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5B0" w:rsidRDefault="003415B0" w:rsidP="003415B0">
      <w:pPr>
        <w:spacing w:after="0" w:line="240" w:lineRule="auto"/>
        <w:rPr>
          <w:rFonts w:ascii="Verdana" w:hAnsi="Verdana"/>
          <w:color w:val="000000"/>
          <w:sz w:val="24"/>
          <w:szCs w:val="24"/>
          <w:shd w:val="clear" w:color="auto" w:fill="FFFFFF"/>
          <w:lang w:val="en-US"/>
        </w:rPr>
      </w:pPr>
      <w:r w:rsidRPr="003415B0">
        <w:rPr>
          <w:rFonts w:ascii="Verdana" w:hAnsi="Verdana"/>
          <w:color w:val="000000"/>
          <w:sz w:val="24"/>
          <w:szCs w:val="24"/>
          <w:shd w:val="clear" w:color="auto" w:fill="FFFFFF"/>
        </w:rPr>
        <w:t>Педагогические условия развития одаренных детей в процессе экологического образования дошкольников</w:t>
      </w:r>
    </w:p>
    <w:p w:rsidR="003415B0" w:rsidRDefault="003415B0" w:rsidP="003415B0">
      <w:pPr>
        <w:spacing w:after="0" w:line="240" w:lineRule="auto"/>
        <w:rPr>
          <w:rFonts w:ascii="Verdana" w:hAnsi="Verdana"/>
          <w:color w:val="000000"/>
          <w:sz w:val="24"/>
          <w:szCs w:val="24"/>
          <w:shd w:val="clear" w:color="auto" w:fill="FFFFFF"/>
          <w:lang w:val="en-US"/>
        </w:rPr>
      </w:pPr>
    </w:p>
    <w:p w:rsidR="00AC25E7" w:rsidRPr="00092850" w:rsidRDefault="003415B0" w:rsidP="003415B0">
      <w:pPr>
        <w:spacing w:after="0" w:line="240" w:lineRule="auto"/>
        <w:rPr>
          <w:rFonts w:ascii="Verdana" w:hAnsi="Verdana"/>
          <w:color w:val="000000"/>
          <w:sz w:val="24"/>
          <w:szCs w:val="24"/>
          <w:shd w:val="clear" w:color="auto" w:fill="FFFFFF"/>
        </w:rPr>
      </w:pPr>
      <w:r w:rsidRPr="003415B0">
        <w:rPr>
          <w:rFonts w:ascii="Verdana" w:hAnsi="Verdana"/>
          <w:color w:val="000000"/>
          <w:sz w:val="24"/>
          <w:szCs w:val="24"/>
          <w:shd w:val="clear" w:color="auto" w:fill="FFFFFF"/>
        </w:rPr>
        <w:t>тема диссертации и автореферата по ВАК 13.00.07, кандидат педагогических наук Бронникова, Марина Сергеевна</w:t>
      </w:r>
      <w:r w:rsidRPr="003415B0">
        <w:rPr>
          <w:rFonts w:ascii="Verdana" w:hAnsi="Verdana"/>
          <w:color w:val="000000"/>
          <w:sz w:val="24"/>
          <w:szCs w:val="24"/>
          <w:shd w:val="clear" w:color="auto" w:fill="FFFFFF"/>
        </w:rPr>
        <w:br/>
        <w:t xml:space="preserve"> </w:t>
      </w:r>
      <w:r w:rsidR="009C2090" w:rsidRPr="009C2090">
        <w:rPr>
          <w:rFonts w:ascii="Verdana" w:hAnsi="Verdana"/>
          <w:color w:val="000000"/>
          <w:sz w:val="24"/>
          <w:szCs w:val="24"/>
          <w:shd w:val="clear" w:color="auto" w:fill="FFFFFF"/>
        </w:rPr>
        <w:t xml:space="preserve"> </w:t>
      </w:r>
      <w:r w:rsidR="005A0A61" w:rsidRPr="005A0A61">
        <w:rPr>
          <w:rFonts w:ascii="Verdana" w:hAnsi="Verdana"/>
          <w:color w:val="000000"/>
          <w:sz w:val="24"/>
          <w:szCs w:val="24"/>
          <w:shd w:val="clear" w:color="auto" w:fill="FFFFFF"/>
        </w:rPr>
        <w:t xml:space="preserve"> </w:t>
      </w:r>
      <w:r w:rsidR="00446CC8" w:rsidRPr="00446CC8">
        <w:rPr>
          <w:rFonts w:ascii="Verdana" w:hAnsi="Verdana"/>
          <w:color w:val="000000"/>
          <w:sz w:val="24"/>
          <w:szCs w:val="24"/>
          <w:shd w:val="clear" w:color="auto" w:fill="FFFFFF"/>
        </w:rPr>
        <w:t xml:space="preserve"> </w:t>
      </w:r>
    </w:p>
    <w:p w:rsidR="00092850" w:rsidRPr="00092850" w:rsidRDefault="00092850" w:rsidP="003415B0">
      <w:pPr>
        <w:spacing w:after="0" w:line="240" w:lineRule="auto"/>
        <w:rPr>
          <w:rFonts w:ascii="Verdana" w:hAnsi="Verdana"/>
          <w:color w:val="000000"/>
          <w:sz w:val="15"/>
          <w:szCs w:val="15"/>
        </w:rPr>
      </w:pPr>
    </w:p>
    <w:p w:rsidR="005A0A61" w:rsidRDefault="005A0A61" w:rsidP="003415B0">
      <w:pPr>
        <w:spacing w:after="0" w:line="240" w:lineRule="auto"/>
        <w:rPr>
          <w:rFonts w:ascii="Verdana" w:hAnsi="Verdana"/>
          <w:b/>
          <w:bCs/>
          <w:color w:val="000000"/>
          <w:sz w:val="18"/>
          <w:szCs w:val="18"/>
        </w:rPr>
      </w:pPr>
      <w:r>
        <w:rPr>
          <w:rFonts w:ascii="Verdana" w:hAnsi="Verdana"/>
          <w:b/>
          <w:bCs/>
          <w:color w:val="000000"/>
          <w:sz w:val="18"/>
          <w:szCs w:val="18"/>
        </w:rPr>
        <w:t> </w:t>
      </w:r>
    </w:p>
    <w:p w:rsidR="003415B0" w:rsidRDefault="003415B0" w:rsidP="003415B0">
      <w:pPr>
        <w:spacing w:after="0" w:line="240" w:lineRule="auto"/>
        <w:rPr>
          <w:rFonts w:ascii="Verdana" w:hAnsi="Verdana"/>
          <w:b/>
          <w:bCs/>
          <w:color w:val="000000"/>
          <w:sz w:val="15"/>
          <w:szCs w:val="15"/>
        </w:rPr>
      </w:pPr>
      <w:r>
        <w:rPr>
          <w:rFonts w:ascii="Verdana" w:hAnsi="Verdana"/>
          <w:b/>
          <w:bCs/>
          <w:color w:val="000000"/>
          <w:sz w:val="15"/>
          <w:szCs w:val="15"/>
        </w:rPr>
        <w:t>Год: </w:t>
      </w:r>
    </w:p>
    <w:p w:rsidR="003415B0" w:rsidRDefault="003415B0" w:rsidP="003415B0">
      <w:pPr>
        <w:spacing w:after="0" w:line="240" w:lineRule="auto"/>
        <w:rPr>
          <w:rFonts w:ascii="Verdana" w:hAnsi="Verdana"/>
          <w:color w:val="000000"/>
          <w:sz w:val="15"/>
          <w:szCs w:val="15"/>
        </w:rPr>
      </w:pPr>
      <w:r>
        <w:rPr>
          <w:rFonts w:ascii="Verdana" w:hAnsi="Verdana"/>
          <w:color w:val="000000"/>
          <w:sz w:val="15"/>
          <w:szCs w:val="15"/>
        </w:rPr>
        <w:t>2000</w:t>
      </w:r>
    </w:p>
    <w:p w:rsidR="003415B0" w:rsidRDefault="003415B0" w:rsidP="003415B0">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3415B0" w:rsidRDefault="003415B0" w:rsidP="003415B0">
      <w:pPr>
        <w:spacing w:after="0" w:line="240" w:lineRule="auto"/>
        <w:rPr>
          <w:rFonts w:ascii="Verdana" w:hAnsi="Verdana"/>
          <w:color w:val="000000"/>
          <w:sz w:val="15"/>
          <w:szCs w:val="15"/>
        </w:rPr>
      </w:pPr>
      <w:r>
        <w:rPr>
          <w:rFonts w:ascii="Verdana" w:hAnsi="Verdana"/>
          <w:color w:val="000000"/>
          <w:sz w:val="15"/>
          <w:szCs w:val="15"/>
        </w:rPr>
        <w:t>Бронникова, Марина Сергеевна</w:t>
      </w:r>
    </w:p>
    <w:p w:rsidR="003415B0" w:rsidRDefault="003415B0" w:rsidP="003415B0">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3415B0" w:rsidRDefault="003415B0" w:rsidP="003415B0">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3415B0" w:rsidRDefault="003415B0" w:rsidP="003415B0">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3415B0" w:rsidRDefault="003415B0" w:rsidP="003415B0">
      <w:pPr>
        <w:spacing w:after="0" w:line="240" w:lineRule="auto"/>
        <w:rPr>
          <w:rFonts w:ascii="Verdana" w:hAnsi="Verdana"/>
          <w:color w:val="000000"/>
          <w:sz w:val="15"/>
          <w:szCs w:val="15"/>
        </w:rPr>
      </w:pPr>
      <w:r>
        <w:rPr>
          <w:rFonts w:ascii="Verdana" w:hAnsi="Verdana"/>
          <w:color w:val="000000"/>
          <w:sz w:val="15"/>
          <w:szCs w:val="15"/>
        </w:rPr>
        <w:t>Екатеринбург</w:t>
      </w:r>
    </w:p>
    <w:p w:rsidR="003415B0" w:rsidRDefault="003415B0" w:rsidP="003415B0">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3415B0" w:rsidRDefault="003415B0" w:rsidP="003415B0">
      <w:pPr>
        <w:spacing w:after="0" w:line="240" w:lineRule="auto"/>
        <w:rPr>
          <w:rFonts w:ascii="Verdana" w:hAnsi="Verdana"/>
          <w:color w:val="000000"/>
          <w:sz w:val="15"/>
          <w:szCs w:val="15"/>
        </w:rPr>
      </w:pPr>
      <w:r>
        <w:rPr>
          <w:rFonts w:ascii="Verdana" w:hAnsi="Verdana"/>
          <w:color w:val="000000"/>
          <w:sz w:val="15"/>
          <w:szCs w:val="15"/>
        </w:rPr>
        <w:t>13.00.07</w:t>
      </w:r>
    </w:p>
    <w:p w:rsidR="003415B0" w:rsidRDefault="003415B0" w:rsidP="003415B0">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3415B0" w:rsidRDefault="003415B0" w:rsidP="003415B0">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3415B0" w:rsidRDefault="003415B0" w:rsidP="003415B0">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3415B0" w:rsidRDefault="003415B0" w:rsidP="003415B0">
      <w:pPr>
        <w:spacing w:after="0" w:line="240" w:lineRule="auto"/>
        <w:rPr>
          <w:rFonts w:ascii="Verdana" w:hAnsi="Verdana"/>
          <w:color w:val="000000"/>
          <w:sz w:val="15"/>
          <w:szCs w:val="15"/>
        </w:rPr>
      </w:pPr>
      <w:r>
        <w:rPr>
          <w:rFonts w:ascii="Verdana" w:hAnsi="Verdana"/>
          <w:color w:val="000000"/>
          <w:sz w:val="15"/>
          <w:szCs w:val="15"/>
        </w:rPr>
        <w:t>220</w:t>
      </w:r>
    </w:p>
    <w:p w:rsidR="003415B0" w:rsidRDefault="003415B0" w:rsidP="003415B0">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Бронникова, Марина Сергеевна</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ЭКОЛОГИЧЕСКОЕ ОБРАЗОВАНИЕ КАК ФАКТОР</w:t>
      </w:r>
    </w:p>
    <w:p w:rsidR="003415B0" w:rsidRDefault="003415B0" w:rsidP="003415B0">
      <w:pPr>
        <w:pStyle w:val="WW8Num1z2"/>
        <w:shd w:val="clear" w:color="auto" w:fill="F7F7F7"/>
        <w:spacing w:after="0" w:line="240" w:lineRule="auto"/>
        <w:rPr>
          <w:rFonts w:ascii="Verdana" w:hAnsi="Verdana"/>
          <w:color w:val="000000"/>
          <w:sz w:val="15"/>
          <w:szCs w:val="15"/>
        </w:rPr>
      </w:pPr>
      <w:r>
        <w:rPr>
          <w:rStyle w:val="WW8Num2z0"/>
          <w:rFonts w:ascii="Verdana" w:hAnsi="Verdana"/>
          <w:color w:val="4682B4"/>
          <w:sz w:val="15"/>
          <w:szCs w:val="15"/>
        </w:rPr>
        <w:t>РАЗВИТИЯ</w:t>
      </w:r>
      <w:r>
        <w:rPr>
          <w:rStyle w:val="WW8Num3z0"/>
          <w:rFonts w:ascii="Verdana" w:hAnsi="Verdana"/>
          <w:color w:val="000000"/>
          <w:sz w:val="15"/>
          <w:szCs w:val="15"/>
        </w:rPr>
        <w:t> </w:t>
      </w:r>
      <w:r>
        <w:rPr>
          <w:rFonts w:ascii="Verdana" w:hAnsi="Verdana"/>
          <w:color w:val="000000"/>
          <w:sz w:val="15"/>
          <w:szCs w:val="15"/>
        </w:rPr>
        <w:t>ОДАРЕННЫХ ДЕТЕЙ.,.</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Историко-педагогический анализ становления</w:t>
      </w:r>
      <w:r>
        <w:rPr>
          <w:rStyle w:val="WW8Num3z0"/>
          <w:rFonts w:ascii="Verdana" w:hAnsi="Verdana"/>
          <w:color w:val="000000"/>
          <w:sz w:val="15"/>
          <w:szCs w:val="15"/>
        </w:rPr>
        <w:t> </w:t>
      </w:r>
      <w:r>
        <w:rPr>
          <w:rStyle w:val="WW8Num2z0"/>
          <w:rFonts w:ascii="Verdana" w:hAnsi="Verdana"/>
          <w:color w:val="4682B4"/>
          <w:sz w:val="15"/>
          <w:szCs w:val="15"/>
        </w:rPr>
        <w:t>экологического</w:t>
      </w:r>
      <w:r>
        <w:rPr>
          <w:rStyle w:val="WW8Num3z0"/>
          <w:rFonts w:ascii="Verdana" w:hAnsi="Verdana"/>
          <w:color w:val="000000"/>
          <w:sz w:val="15"/>
          <w:szCs w:val="15"/>
        </w:rPr>
        <w:t> </w:t>
      </w:r>
      <w:r>
        <w:rPr>
          <w:rFonts w:ascii="Verdana" w:hAnsi="Verdana"/>
          <w:color w:val="000000"/>
          <w:sz w:val="15"/>
          <w:szCs w:val="15"/>
        </w:rPr>
        <w:t>образования детей дошкольного возраста.</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Концептуальные модели развития</w:t>
      </w:r>
      <w:r>
        <w:rPr>
          <w:rStyle w:val="WW8Num3z0"/>
          <w:rFonts w:ascii="Verdana" w:hAnsi="Verdana"/>
          <w:color w:val="000000"/>
          <w:sz w:val="15"/>
          <w:szCs w:val="15"/>
        </w:rPr>
        <w:t> </w:t>
      </w:r>
      <w:r>
        <w:rPr>
          <w:rStyle w:val="WW8Num2z0"/>
          <w:rFonts w:ascii="Verdana" w:hAnsi="Verdana"/>
          <w:color w:val="4682B4"/>
          <w:sz w:val="15"/>
          <w:szCs w:val="15"/>
        </w:rPr>
        <w:t>одаренных</w:t>
      </w:r>
      <w:r>
        <w:rPr>
          <w:rStyle w:val="WW8Num3z0"/>
          <w:rFonts w:ascii="Verdana" w:hAnsi="Verdana"/>
          <w:color w:val="000000"/>
          <w:sz w:val="15"/>
          <w:szCs w:val="15"/>
        </w:rPr>
        <w:t> </w:t>
      </w:r>
      <w:r>
        <w:rPr>
          <w:rFonts w:ascii="Verdana" w:hAnsi="Verdana"/>
          <w:color w:val="000000"/>
          <w:sz w:val="15"/>
          <w:szCs w:val="15"/>
        </w:rPr>
        <w:t>детей.</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Проблема развития одаренных</w:t>
      </w:r>
      <w:r>
        <w:rPr>
          <w:rStyle w:val="WW8Num3z0"/>
          <w:rFonts w:ascii="Verdana" w:hAnsi="Verdana"/>
          <w:color w:val="000000"/>
          <w:sz w:val="15"/>
          <w:szCs w:val="15"/>
        </w:rPr>
        <w:t> </w:t>
      </w:r>
      <w:r>
        <w:rPr>
          <w:rStyle w:val="WW8Num2z0"/>
          <w:rFonts w:ascii="Verdana" w:hAnsi="Verdana"/>
          <w:color w:val="4682B4"/>
          <w:sz w:val="15"/>
          <w:szCs w:val="15"/>
        </w:rPr>
        <w:t>детей</w:t>
      </w:r>
      <w:r>
        <w:rPr>
          <w:rStyle w:val="WW8Num3z0"/>
          <w:rFonts w:ascii="Verdana" w:hAnsi="Verdana"/>
          <w:color w:val="000000"/>
          <w:sz w:val="15"/>
          <w:szCs w:val="15"/>
        </w:rPr>
        <w:t> </w:t>
      </w:r>
      <w:r>
        <w:rPr>
          <w:rFonts w:ascii="Verdana" w:hAnsi="Verdana"/>
          <w:color w:val="000000"/>
          <w:sz w:val="15"/>
          <w:szCs w:val="15"/>
        </w:rPr>
        <w:t>в содержании образовательных программ</w:t>
      </w:r>
      <w:r>
        <w:rPr>
          <w:rStyle w:val="WW8Num3z0"/>
          <w:rFonts w:ascii="Verdana" w:hAnsi="Verdana"/>
          <w:color w:val="000000"/>
          <w:sz w:val="15"/>
          <w:szCs w:val="15"/>
        </w:rPr>
        <w:t> </w:t>
      </w:r>
      <w:r>
        <w:rPr>
          <w:rStyle w:val="WW8Num2z0"/>
          <w:rFonts w:ascii="Verdana" w:hAnsi="Verdana"/>
          <w:color w:val="4682B4"/>
          <w:sz w:val="15"/>
          <w:szCs w:val="15"/>
        </w:rPr>
        <w:t>дошкольного</w:t>
      </w:r>
      <w:r>
        <w:rPr>
          <w:rStyle w:val="WW8Num3z0"/>
          <w:rFonts w:ascii="Verdana" w:hAnsi="Verdana"/>
          <w:color w:val="000000"/>
          <w:sz w:val="15"/>
          <w:szCs w:val="15"/>
        </w:rPr>
        <w:t> </w:t>
      </w:r>
      <w:r>
        <w:rPr>
          <w:rFonts w:ascii="Verdana" w:hAnsi="Verdana"/>
          <w:color w:val="000000"/>
          <w:sz w:val="15"/>
          <w:szCs w:val="15"/>
        </w:rPr>
        <w:t>образовательного учрежде</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 1.</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ИССЛЕДОВАНИЕ ВЛИЯНИЯ ПЕДАГОГИЧЕСКИХ УСЛОВИЙ НА РАЗВИТИЕ ИНТЕЛЛЕКТУАЛЬНЫХ И ТВОРЧЕСКИХ СПОСОБНОСТЕЙ ДЕТЕЙ СТАРШЕГО ДОШКОЛЬНОГО ВОЗРАСТА.</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3z0"/>
          <w:rFonts w:ascii="Verdana" w:hAnsi="Verdana"/>
          <w:color w:val="000000"/>
          <w:sz w:val="15"/>
          <w:szCs w:val="15"/>
        </w:rPr>
        <w:t> </w:t>
      </w:r>
      <w:r>
        <w:rPr>
          <w:rStyle w:val="WW8Num2z0"/>
          <w:rFonts w:ascii="Verdana" w:hAnsi="Verdana"/>
          <w:color w:val="4682B4"/>
          <w:sz w:val="15"/>
          <w:szCs w:val="15"/>
        </w:rPr>
        <w:t>Экопедагогическая</w:t>
      </w:r>
      <w:r>
        <w:rPr>
          <w:rStyle w:val="WW8Num3z0"/>
          <w:rFonts w:ascii="Verdana" w:hAnsi="Verdana"/>
          <w:color w:val="000000"/>
          <w:sz w:val="15"/>
          <w:szCs w:val="15"/>
        </w:rPr>
        <w:t> </w:t>
      </w:r>
      <w:r>
        <w:rPr>
          <w:rFonts w:ascii="Verdana" w:hAnsi="Verdana"/>
          <w:color w:val="000000"/>
          <w:sz w:val="15"/>
          <w:szCs w:val="15"/>
        </w:rPr>
        <w:t>модель идентификации интеллектуальных и творческих способностей детей старшего дошкольного возраста.</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3z0"/>
          <w:rFonts w:ascii="Verdana" w:hAnsi="Verdana"/>
          <w:color w:val="000000"/>
          <w:sz w:val="15"/>
          <w:szCs w:val="15"/>
        </w:rPr>
        <w:t> </w:t>
      </w:r>
      <w:r>
        <w:rPr>
          <w:rStyle w:val="WW8Num2z0"/>
          <w:rFonts w:ascii="Verdana" w:hAnsi="Verdana"/>
          <w:color w:val="4682B4"/>
          <w:sz w:val="15"/>
          <w:szCs w:val="15"/>
        </w:rPr>
        <w:t>Методическая</w:t>
      </w:r>
      <w:r>
        <w:rPr>
          <w:rStyle w:val="WW8Num3z0"/>
          <w:rFonts w:ascii="Verdana" w:hAnsi="Verdana"/>
          <w:color w:val="000000"/>
          <w:sz w:val="15"/>
          <w:szCs w:val="15"/>
        </w:rPr>
        <w:t> </w:t>
      </w:r>
      <w:r>
        <w:rPr>
          <w:rFonts w:ascii="Verdana" w:hAnsi="Verdana"/>
          <w:color w:val="000000"/>
          <w:sz w:val="15"/>
          <w:szCs w:val="15"/>
        </w:rPr>
        <w:t>система экологического образования одаренных детей.</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Экспериментальная оценка педагогических условий развития одаренных детей в</w:t>
      </w:r>
      <w:r>
        <w:rPr>
          <w:rStyle w:val="WW8Num3z0"/>
          <w:rFonts w:ascii="Verdana" w:hAnsi="Verdana"/>
          <w:color w:val="000000"/>
          <w:sz w:val="15"/>
          <w:szCs w:val="15"/>
        </w:rPr>
        <w:t> </w:t>
      </w:r>
      <w:r>
        <w:rPr>
          <w:rStyle w:val="WW8Num2z0"/>
          <w:rFonts w:ascii="Verdana" w:hAnsi="Verdana"/>
          <w:color w:val="4682B4"/>
          <w:sz w:val="15"/>
          <w:szCs w:val="15"/>
        </w:rPr>
        <w:t>процессе</w:t>
      </w:r>
      <w:r>
        <w:rPr>
          <w:rStyle w:val="WW8Num3z0"/>
          <w:rFonts w:ascii="Verdana" w:hAnsi="Verdana"/>
          <w:color w:val="000000"/>
          <w:sz w:val="15"/>
          <w:szCs w:val="15"/>
        </w:rPr>
        <w:t> </w:t>
      </w:r>
      <w:r>
        <w:rPr>
          <w:rFonts w:ascii="Verdana" w:hAnsi="Verdana"/>
          <w:color w:val="000000"/>
          <w:sz w:val="15"/>
          <w:szCs w:val="15"/>
        </w:rPr>
        <w:t>экологического образования.</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 II.</w:t>
      </w:r>
    </w:p>
    <w:p w:rsidR="003415B0" w:rsidRDefault="003415B0" w:rsidP="003415B0">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развития одаренных детей в процессе экологического образования дошкольников"</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Приоритетной задачей</w:t>
      </w:r>
      <w:r>
        <w:rPr>
          <w:rStyle w:val="WW8Num3z0"/>
          <w:rFonts w:ascii="Verdana" w:hAnsi="Verdana"/>
          <w:color w:val="000000"/>
          <w:sz w:val="15"/>
          <w:szCs w:val="15"/>
        </w:rPr>
        <w:t> </w:t>
      </w:r>
      <w:r>
        <w:rPr>
          <w:rStyle w:val="WW8Num2z0"/>
          <w:rFonts w:ascii="Verdana" w:hAnsi="Verdana"/>
          <w:color w:val="4682B4"/>
          <w:sz w:val="15"/>
          <w:szCs w:val="15"/>
        </w:rPr>
        <w:t>дошкольной</w:t>
      </w:r>
      <w:r>
        <w:rPr>
          <w:rStyle w:val="WW8Num3z0"/>
          <w:rFonts w:ascii="Verdana" w:hAnsi="Verdana"/>
          <w:color w:val="000000"/>
          <w:sz w:val="15"/>
          <w:szCs w:val="15"/>
        </w:rPr>
        <w:t> </w:t>
      </w:r>
      <w:r>
        <w:rPr>
          <w:rFonts w:ascii="Verdana" w:hAnsi="Verdana"/>
          <w:color w:val="000000"/>
          <w:sz w:val="15"/>
          <w:szCs w:val="15"/>
        </w:rPr>
        <w:t>педагогики является развитие интеллектуально-творческих способностей детей. Личность каждого</w:t>
      </w:r>
      <w:r>
        <w:rPr>
          <w:rStyle w:val="WW8Num3z0"/>
          <w:rFonts w:ascii="Verdana" w:hAnsi="Verdana"/>
          <w:color w:val="000000"/>
          <w:sz w:val="15"/>
          <w:szCs w:val="15"/>
        </w:rPr>
        <w:t> </w:t>
      </w:r>
      <w:r>
        <w:rPr>
          <w:rStyle w:val="WW8Num2z0"/>
          <w:rFonts w:ascii="Verdana" w:hAnsi="Verdana"/>
          <w:color w:val="4682B4"/>
          <w:sz w:val="15"/>
          <w:szCs w:val="15"/>
        </w:rPr>
        <w:t>ребенка</w:t>
      </w:r>
      <w:r>
        <w:rPr>
          <w:rStyle w:val="WW8Num3z0"/>
          <w:rFonts w:ascii="Verdana" w:hAnsi="Verdana"/>
          <w:color w:val="000000"/>
          <w:sz w:val="15"/>
          <w:szCs w:val="15"/>
        </w:rPr>
        <w:t> </w:t>
      </w:r>
      <w:r>
        <w:rPr>
          <w:rFonts w:ascii="Verdana" w:hAnsi="Verdana"/>
          <w:color w:val="000000"/>
          <w:sz w:val="15"/>
          <w:szCs w:val="15"/>
        </w:rPr>
        <w:t>по-своему уникальна. Однако в практике</w:t>
      </w:r>
      <w:r>
        <w:rPr>
          <w:rStyle w:val="WW8Num3z0"/>
          <w:rFonts w:ascii="Verdana" w:hAnsi="Verdana"/>
          <w:color w:val="000000"/>
          <w:sz w:val="15"/>
          <w:szCs w:val="15"/>
        </w:rPr>
        <w:t> </w:t>
      </w:r>
      <w:r>
        <w:rPr>
          <w:rStyle w:val="WW8Num2z0"/>
          <w:rFonts w:ascii="Verdana" w:hAnsi="Verdana"/>
          <w:color w:val="4682B4"/>
          <w:sz w:val="15"/>
          <w:szCs w:val="15"/>
        </w:rPr>
        <w:t>дошкольного</w:t>
      </w:r>
      <w:r>
        <w:rPr>
          <w:rStyle w:val="WW8Num3z0"/>
          <w:rFonts w:ascii="Verdana" w:hAnsi="Verdana"/>
          <w:color w:val="000000"/>
          <w:sz w:val="15"/>
          <w:szCs w:val="15"/>
        </w:rPr>
        <w:t> </w:t>
      </w:r>
      <w:r>
        <w:rPr>
          <w:rFonts w:ascii="Verdana" w:hAnsi="Verdana"/>
          <w:color w:val="000000"/>
          <w:sz w:val="15"/>
          <w:szCs w:val="15"/>
        </w:rPr>
        <w:t>образования идея принятия ребенка в его уникальных проявлениях не получила должного внимания. В связи с отсутствием ранней идентификации</w:t>
      </w:r>
      <w:r>
        <w:rPr>
          <w:rStyle w:val="WW8Num3z0"/>
          <w:rFonts w:ascii="Verdana" w:hAnsi="Verdana"/>
          <w:color w:val="000000"/>
          <w:sz w:val="15"/>
          <w:szCs w:val="15"/>
        </w:rPr>
        <w:t> </w:t>
      </w:r>
      <w:r>
        <w:rPr>
          <w:rStyle w:val="WW8Num2z0"/>
          <w:rFonts w:ascii="Verdana" w:hAnsi="Verdana"/>
          <w:color w:val="4682B4"/>
          <w:sz w:val="15"/>
          <w:szCs w:val="15"/>
        </w:rPr>
        <w:t>одаренности</w:t>
      </w:r>
      <w:r>
        <w:rPr>
          <w:rFonts w:ascii="Verdana" w:hAnsi="Verdana"/>
          <w:color w:val="000000"/>
          <w:sz w:val="15"/>
          <w:szCs w:val="15"/>
        </w:rPr>
        <w:t>, а также недифференцированным содержанием обучения и воспитания детей в современном</w:t>
      </w:r>
      <w:r>
        <w:rPr>
          <w:rStyle w:val="WW8Num3z0"/>
          <w:rFonts w:ascii="Verdana" w:hAnsi="Verdana"/>
          <w:color w:val="000000"/>
          <w:sz w:val="15"/>
          <w:szCs w:val="15"/>
        </w:rPr>
        <w:t> </w:t>
      </w:r>
      <w:r>
        <w:rPr>
          <w:rStyle w:val="WW8Num2z0"/>
          <w:rFonts w:ascii="Verdana" w:hAnsi="Verdana"/>
          <w:color w:val="4682B4"/>
          <w:sz w:val="15"/>
          <w:szCs w:val="15"/>
        </w:rPr>
        <w:t>дошкольном</w:t>
      </w:r>
      <w:r>
        <w:rPr>
          <w:rStyle w:val="WW8Num3z0"/>
          <w:rFonts w:ascii="Verdana" w:hAnsi="Verdana"/>
          <w:color w:val="000000"/>
          <w:sz w:val="15"/>
          <w:szCs w:val="15"/>
        </w:rPr>
        <w:t> </w:t>
      </w:r>
      <w:r>
        <w:rPr>
          <w:rFonts w:ascii="Verdana" w:hAnsi="Verdana"/>
          <w:color w:val="000000"/>
          <w:sz w:val="15"/>
          <w:szCs w:val="15"/>
        </w:rPr>
        <w:t>образовательном учреждении одаренная личность нивелируется. Отсюда возникает необходимость в перестройке системы дошкольного образования как основополагающего компонента системы развития личности, в переориентации современной концепции содержания образования детей на развитие способностей, и в разработке процессуальной стороны развития одаренности, начиная с раннего возраста.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Style w:val="WW8Num2z0"/>
          <w:rFonts w:ascii="Verdana" w:hAnsi="Verdana"/>
          <w:color w:val="4682B4"/>
          <w:sz w:val="15"/>
          <w:szCs w:val="15"/>
        </w:rPr>
        <w:t>Дидактической</w:t>
      </w:r>
      <w:r>
        <w:rPr>
          <w:rStyle w:val="WW8Num3z0"/>
          <w:rFonts w:ascii="Verdana" w:hAnsi="Verdana"/>
          <w:color w:val="000000"/>
          <w:sz w:val="15"/>
          <w:szCs w:val="15"/>
        </w:rPr>
        <w:t> </w:t>
      </w:r>
      <w:r>
        <w:rPr>
          <w:rFonts w:ascii="Verdana" w:hAnsi="Verdana"/>
          <w:color w:val="000000"/>
          <w:sz w:val="15"/>
          <w:szCs w:val="15"/>
        </w:rPr>
        <w:t>основой изменения содержания дошкольного образования</w:t>
      </w:r>
      <w:r>
        <w:rPr>
          <w:rStyle w:val="WW8Num3z0"/>
          <w:rFonts w:ascii="Verdana" w:hAnsi="Verdana"/>
          <w:color w:val="000000"/>
          <w:sz w:val="15"/>
          <w:szCs w:val="15"/>
        </w:rPr>
        <w:t> </w:t>
      </w:r>
      <w:r>
        <w:rPr>
          <w:rStyle w:val="WW8Num2z0"/>
          <w:rFonts w:ascii="Verdana" w:hAnsi="Verdana"/>
          <w:color w:val="4682B4"/>
          <w:sz w:val="15"/>
          <w:szCs w:val="15"/>
        </w:rPr>
        <w:t>одаренных</w:t>
      </w:r>
      <w:r>
        <w:rPr>
          <w:rStyle w:val="WW8Num3z0"/>
          <w:rFonts w:ascii="Verdana" w:hAnsi="Verdana"/>
          <w:color w:val="000000"/>
          <w:sz w:val="15"/>
          <w:szCs w:val="15"/>
        </w:rPr>
        <w:t> </w:t>
      </w:r>
      <w:r>
        <w:rPr>
          <w:rFonts w:ascii="Verdana" w:hAnsi="Verdana"/>
          <w:color w:val="000000"/>
          <w:sz w:val="15"/>
          <w:szCs w:val="15"/>
        </w:rPr>
        <w:t>детей может быть экологическое образование, несущее</w:t>
      </w:r>
      <w:r>
        <w:rPr>
          <w:rStyle w:val="WW8Num3z0"/>
          <w:rFonts w:ascii="Verdana" w:hAnsi="Verdana"/>
          <w:color w:val="000000"/>
          <w:sz w:val="15"/>
          <w:szCs w:val="15"/>
        </w:rPr>
        <w:t> </w:t>
      </w:r>
      <w:r>
        <w:rPr>
          <w:rStyle w:val="WW8Num2z0"/>
          <w:rFonts w:ascii="Verdana" w:hAnsi="Verdana"/>
          <w:color w:val="4682B4"/>
          <w:sz w:val="15"/>
          <w:szCs w:val="15"/>
        </w:rPr>
        <w:t>интегративную</w:t>
      </w:r>
      <w:r>
        <w:rPr>
          <w:rStyle w:val="WW8Num3z0"/>
          <w:rFonts w:ascii="Verdana" w:hAnsi="Verdana"/>
          <w:color w:val="000000"/>
          <w:sz w:val="15"/>
          <w:szCs w:val="15"/>
        </w:rPr>
        <w:t> </w:t>
      </w:r>
      <w:r>
        <w:rPr>
          <w:rFonts w:ascii="Verdana" w:hAnsi="Verdana"/>
          <w:color w:val="000000"/>
          <w:sz w:val="15"/>
          <w:szCs w:val="15"/>
        </w:rPr>
        <w:t>функцию содержания образования, а также имеющее мощный развивающий потенциал. Однако известные программы экологического образования не направлены на развитие потенциально интеллектуальных и творческих способностей одаренных детей.</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выявление педагогических условий развития одаренных детей в процессе экологического образования в дошкольном образовательном учреждении является одной из актуальных задач дошкольной</w:t>
      </w:r>
      <w:r>
        <w:rPr>
          <w:rStyle w:val="WW8Num3z0"/>
          <w:rFonts w:ascii="Verdana" w:hAnsi="Verdana"/>
          <w:color w:val="000000"/>
          <w:sz w:val="15"/>
          <w:szCs w:val="15"/>
        </w:rPr>
        <w:t> </w:t>
      </w:r>
      <w:r>
        <w:rPr>
          <w:rStyle w:val="WW8Num2z0"/>
          <w:rFonts w:ascii="Verdana" w:hAnsi="Verdana"/>
          <w:color w:val="4682B4"/>
          <w:sz w:val="15"/>
          <w:szCs w:val="15"/>
        </w:rPr>
        <w:t>педагогики</w:t>
      </w:r>
      <w:r>
        <w:rPr>
          <w:rFonts w:ascii="Verdana" w:hAnsi="Verdana"/>
          <w:color w:val="000000"/>
          <w:sz w:val="15"/>
          <w:szCs w:val="15"/>
        </w:rPr>
        <w:t>.</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 база исследования. Исследования проблемы детской одаренности в нашей стране имеют давнюю историю. Опыт работы с</w:t>
      </w:r>
      <w:r>
        <w:rPr>
          <w:rStyle w:val="WW8Num3z0"/>
          <w:rFonts w:ascii="Verdana" w:hAnsi="Verdana"/>
          <w:color w:val="000000"/>
          <w:sz w:val="15"/>
          <w:szCs w:val="15"/>
        </w:rPr>
        <w:t> </w:t>
      </w:r>
      <w:r>
        <w:rPr>
          <w:rStyle w:val="WW8Num2z0"/>
          <w:rFonts w:ascii="Verdana" w:hAnsi="Verdana"/>
          <w:color w:val="4682B4"/>
          <w:sz w:val="15"/>
          <w:szCs w:val="15"/>
        </w:rPr>
        <w:t>одаренными</w:t>
      </w:r>
      <w:r>
        <w:rPr>
          <w:rStyle w:val="WW8Num3z0"/>
          <w:rFonts w:ascii="Verdana" w:hAnsi="Verdana"/>
          <w:color w:val="000000"/>
          <w:sz w:val="15"/>
          <w:szCs w:val="15"/>
        </w:rPr>
        <w:t> </w:t>
      </w:r>
      <w:r>
        <w:rPr>
          <w:rFonts w:ascii="Verdana" w:hAnsi="Verdana"/>
          <w:color w:val="000000"/>
          <w:sz w:val="15"/>
          <w:szCs w:val="15"/>
        </w:rPr>
        <w:t>людьми, имевший место в начале XX в. (Г. И.</w:t>
      </w:r>
      <w:r>
        <w:rPr>
          <w:rStyle w:val="WW8Num3z0"/>
          <w:rFonts w:ascii="Verdana" w:hAnsi="Verdana"/>
          <w:color w:val="000000"/>
          <w:sz w:val="15"/>
          <w:szCs w:val="15"/>
        </w:rPr>
        <w:t> </w:t>
      </w:r>
      <w:r>
        <w:rPr>
          <w:rStyle w:val="WW8Num2z0"/>
          <w:rFonts w:ascii="Verdana" w:hAnsi="Verdana"/>
          <w:color w:val="4682B4"/>
          <w:sz w:val="15"/>
          <w:szCs w:val="15"/>
        </w:rPr>
        <w:t>Россолимо</w:t>
      </w:r>
      <w:r>
        <w:rPr>
          <w:rFonts w:ascii="Verdana" w:hAnsi="Verdana"/>
          <w:color w:val="000000"/>
          <w:sz w:val="15"/>
          <w:szCs w:val="15"/>
        </w:rPr>
        <w:t>, В. М. Экземплярский и др.), а также идентификации одаренности позднее был утрачен. Проблемы детской одаренности рассматривались в трудах исследователей психологии творчества (Я. А.</w:t>
      </w:r>
      <w:r>
        <w:rPr>
          <w:rStyle w:val="WW8Num3z0"/>
          <w:rFonts w:ascii="Verdana" w:hAnsi="Verdana"/>
          <w:color w:val="000000"/>
          <w:sz w:val="15"/>
          <w:szCs w:val="15"/>
        </w:rPr>
        <w:t> </w:t>
      </w:r>
      <w:r>
        <w:rPr>
          <w:rStyle w:val="WW8Num2z0"/>
          <w:rFonts w:ascii="Verdana" w:hAnsi="Verdana"/>
          <w:color w:val="4682B4"/>
          <w:sz w:val="15"/>
          <w:szCs w:val="15"/>
        </w:rPr>
        <w:t>Пономарев</w:t>
      </w:r>
      <w:r>
        <w:rPr>
          <w:rFonts w:ascii="Verdana" w:hAnsi="Verdana"/>
          <w:color w:val="000000"/>
          <w:sz w:val="15"/>
          <w:szCs w:val="15"/>
        </w:rPr>
        <w:t>, С. Л. Рубинштейн и др.),</w:t>
      </w:r>
      <w:r>
        <w:rPr>
          <w:rStyle w:val="WW8Num3z0"/>
          <w:rFonts w:ascii="Verdana" w:hAnsi="Verdana"/>
          <w:color w:val="000000"/>
          <w:sz w:val="15"/>
          <w:szCs w:val="15"/>
        </w:rPr>
        <w:t> </w:t>
      </w:r>
      <w:r>
        <w:rPr>
          <w:rStyle w:val="WW8Num2z0"/>
          <w:rFonts w:ascii="Verdana" w:hAnsi="Verdana"/>
          <w:color w:val="4682B4"/>
          <w:sz w:val="15"/>
          <w:szCs w:val="15"/>
        </w:rPr>
        <w:t>мышления</w:t>
      </w:r>
      <w:r>
        <w:rPr>
          <w:rStyle w:val="WW8Num3z0"/>
          <w:rFonts w:ascii="Verdana" w:hAnsi="Verdana"/>
          <w:color w:val="000000"/>
          <w:sz w:val="15"/>
          <w:szCs w:val="15"/>
        </w:rPr>
        <w:t> </w:t>
      </w:r>
      <w:r>
        <w:rPr>
          <w:rFonts w:ascii="Verdana" w:hAnsi="Verdana"/>
          <w:color w:val="000000"/>
          <w:sz w:val="15"/>
          <w:szCs w:val="15"/>
        </w:rPr>
        <w:t>и общего интеллектуального развития (Д. Б.</w:t>
      </w:r>
      <w:r>
        <w:rPr>
          <w:rStyle w:val="WW8Num3z0"/>
          <w:rFonts w:ascii="Verdana" w:hAnsi="Verdana"/>
          <w:color w:val="000000"/>
          <w:sz w:val="15"/>
          <w:szCs w:val="15"/>
        </w:rPr>
        <w:t> </w:t>
      </w:r>
      <w:r>
        <w:rPr>
          <w:rStyle w:val="WW8Num2z0"/>
          <w:rFonts w:ascii="Verdana" w:hAnsi="Verdana"/>
          <w:color w:val="4682B4"/>
          <w:sz w:val="15"/>
          <w:szCs w:val="15"/>
        </w:rPr>
        <w:t>Богоявленская</w:t>
      </w:r>
      <w:r>
        <w:rPr>
          <w:rFonts w:ascii="Verdana" w:hAnsi="Verdana"/>
          <w:color w:val="000000"/>
          <w:sz w:val="15"/>
          <w:szCs w:val="15"/>
        </w:rPr>
        <w:t>, А. В. Брушлинский, В. Н.</w:t>
      </w:r>
      <w:r>
        <w:rPr>
          <w:rStyle w:val="WW8Num3z0"/>
          <w:rFonts w:ascii="Verdana" w:hAnsi="Verdana"/>
          <w:color w:val="000000"/>
          <w:sz w:val="15"/>
          <w:szCs w:val="15"/>
        </w:rPr>
        <w:t> </w:t>
      </w:r>
      <w:r>
        <w:rPr>
          <w:rStyle w:val="WW8Num2z0"/>
          <w:rFonts w:ascii="Verdana" w:hAnsi="Verdana"/>
          <w:color w:val="4682B4"/>
          <w:sz w:val="15"/>
          <w:szCs w:val="15"/>
        </w:rPr>
        <w:t>Дружинин</w:t>
      </w:r>
      <w:r>
        <w:rPr>
          <w:rFonts w:ascii="Verdana" w:hAnsi="Verdana"/>
          <w:color w:val="000000"/>
          <w:sz w:val="15"/>
          <w:szCs w:val="15"/>
        </w:rPr>
        <w:t>, А. М. Матюшкин, В. М.</w:t>
      </w:r>
      <w:r>
        <w:rPr>
          <w:rStyle w:val="WW8Num3z0"/>
          <w:rFonts w:ascii="Verdana" w:hAnsi="Verdana"/>
          <w:color w:val="000000"/>
          <w:sz w:val="15"/>
          <w:szCs w:val="15"/>
        </w:rPr>
        <w:t> </w:t>
      </w:r>
      <w:r>
        <w:rPr>
          <w:rStyle w:val="WW8Num2z0"/>
          <w:rFonts w:ascii="Verdana" w:hAnsi="Verdana"/>
          <w:color w:val="4682B4"/>
          <w:sz w:val="15"/>
          <w:szCs w:val="15"/>
        </w:rPr>
        <w:t>Пушкин</w:t>
      </w:r>
      <w:r>
        <w:rPr>
          <w:rFonts w:ascii="Verdana" w:hAnsi="Verdana"/>
          <w:color w:val="000000"/>
          <w:sz w:val="15"/>
          <w:szCs w:val="15"/>
        </w:rPr>
        <w:t>, Н. А. Ратанова и др.), общих и специальных способностей (Б. Г.</w:t>
      </w:r>
      <w:r>
        <w:rPr>
          <w:rStyle w:val="WW8Num3z0"/>
          <w:rFonts w:ascii="Verdana" w:hAnsi="Verdana"/>
          <w:color w:val="000000"/>
          <w:sz w:val="15"/>
          <w:szCs w:val="15"/>
        </w:rPr>
        <w:t> </w:t>
      </w:r>
      <w:r>
        <w:rPr>
          <w:rStyle w:val="WW8Num2z0"/>
          <w:rFonts w:ascii="Verdana" w:hAnsi="Verdana"/>
          <w:color w:val="4682B4"/>
          <w:sz w:val="15"/>
          <w:szCs w:val="15"/>
        </w:rPr>
        <w:t>Ананьев</w:t>
      </w:r>
      <w:r>
        <w:rPr>
          <w:rFonts w:ascii="Verdana" w:hAnsi="Verdana"/>
          <w:color w:val="000000"/>
          <w:sz w:val="15"/>
          <w:szCs w:val="15"/>
        </w:rPr>
        <w:t>, Э. А. Голубева, В. А.</w:t>
      </w:r>
      <w:r>
        <w:rPr>
          <w:rStyle w:val="WW8Num3z0"/>
          <w:rFonts w:ascii="Verdana" w:hAnsi="Verdana"/>
          <w:color w:val="000000"/>
          <w:sz w:val="15"/>
          <w:szCs w:val="15"/>
        </w:rPr>
        <w:t> </w:t>
      </w:r>
      <w:r>
        <w:rPr>
          <w:rStyle w:val="WW8Num2z0"/>
          <w:rFonts w:ascii="Verdana" w:hAnsi="Verdana"/>
          <w:color w:val="4682B4"/>
          <w:sz w:val="15"/>
          <w:szCs w:val="15"/>
        </w:rPr>
        <w:t>Крутецкий</w:t>
      </w:r>
      <w:r>
        <w:rPr>
          <w:rFonts w:ascii="Verdana" w:hAnsi="Verdana"/>
          <w:color w:val="000000"/>
          <w:sz w:val="15"/>
          <w:szCs w:val="15"/>
        </w:rPr>
        <w:t>, А. А. Мелик-Пашаев, Б. М.</w:t>
      </w:r>
      <w:r>
        <w:rPr>
          <w:rStyle w:val="WW8Num3z0"/>
          <w:rFonts w:ascii="Verdana" w:hAnsi="Verdana"/>
          <w:color w:val="000000"/>
          <w:sz w:val="15"/>
          <w:szCs w:val="15"/>
        </w:rPr>
        <w:t> </w:t>
      </w:r>
      <w:r>
        <w:rPr>
          <w:rStyle w:val="WW8Num2z0"/>
          <w:rFonts w:ascii="Verdana" w:hAnsi="Verdana"/>
          <w:color w:val="4682B4"/>
          <w:sz w:val="15"/>
          <w:szCs w:val="15"/>
        </w:rPr>
        <w:t>Теплов</w:t>
      </w:r>
      <w:r>
        <w:rPr>
          <w:rStyle w:val="WW8Num3z0"/>
          <w:rFonts w:ascii="Verdana" w:hAnsi="Verdana"/>
          <w:color w:val="000000"/>
          <w:sz w:val="15"/>
          <w:szCs w:val="15"/>
        </w:rPr>
        <w:t> </w:t>
      </w:r>
      <w:r>
        <w:rPr>
          <w:rFonts w:ascii="Verdana" w:hAnsi="Verdana"/>
          <w:color w:val="000000"/>
          <w:sz w:val="15"/>
          <w:szCs w:val="15"/>
        </w:rPr>
        <w:t>и др.). Известным отечественным психологом Н. С. Лейтесом достаточно</w:t>
      </w:r>
      <w:r>
        <w:rPr>
          <w:rStyle w:val="WW8Num3z0"/>
          <w:rFonts w:ascii="Verdana" w:hAnsi="Verdana"/>
          <w:color w:val="000000"/>
          <w:sz w:val="15"/>
          <w:szCs w:val="15"/>
        </w:rPr>
        <w:t> </w:t>
      </w:r>
      <w:r>
        <w:rPr>
          <w:rStyle w:val="WW8Num2z0"/>
          <w:rFonts w:ascii="Verdana" w:hAnsi="Verdana"/>
          <w:color w:val="4682B4"/>
          <w:sz w:val="15"/>
          <w:szCs w:val="15"/>
        </w:rPr>
        <w:t>целостно</w:t>
      </w:r>
      <w:r>
        <w:rPr>
          <w:rStyle w:val="WW8Num3z0"/>
          <w:rFonts w:ascii="Verdana" w:hAnsi="Verdana"/>
          <w:color w:val="000000"/>
          <w:sz w:val="15"/>
          <w:szCs w:val="15"/>
        </w:rPr>
        <w:t> </w:t>
      </w:r>
      <w:r>
        <w:rPr>
          <w:rFonts w:ascii="Verdana" w:hAnsi="Verdana"/>
          <w:color w:val="000000"/>
          <w:sz w:val="15"/>
          <w:szCs w:val="15"/>
        </w:rPr>
        <w:t>и всесторонне исследовалась проблема</w:t>
      </w:r>
      <w:r>
        <w:rPr>
          <w:rStyle w:val="WW8Num3z0"/>
          <w:rFonts w:ascii="Verdana" w:hAnsi="Verdana"/>
          <w:color w:val="000000"/>
          <w:sz w:val="15"/>
          <w:szCs w:val="15"/>
        </w:rPr>
        <w:t> </w:t>
      </w:r>
      <w:r>
        <w:rPr>
          <w:rStyle w:val="WW8Num2z0"/>
          <w:rFonts w:ascii="Verdana" w:hAnsi="Verdana"/>
          <w:color w:val="4682B4"/>
          <w:sz w:val="15"/>
          <w:szCs w:val="15"/>
        </w:rPr>
        <w:t>умственной</w:t>
      </w:r>
      <w:r>
        <w:rPr>
          <w:rStyle w:val="WW8Num3z0"/>
          <w:rFonts w:ascii="Verdana" w:hAnsi="Verdana"/>
          <w:color w:val="000000"/>
          <w:sz w:val="15"/>
          <w:szCs w:val="15"/>
        </w:rPr>
        <w:t> </w:t>
      </w:r>
      <w:r>
        <w:rPr>
          <w:rFonts w:ascii="Verdana" w:hAnsi="Verdana"/>
          <w:color w:val="000000"/>
          <w:sz w:val="15"/>
          <w:szCs w:val="15"/>
        </w:rPr>
        <w:t>одаренности, особенностей выявления одаренности и дальнейшего ее развития у детей.</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Важную роль в формировании современных педагогических подходов к решению задач воспитания и обучения одаренных и талантливых детей сыграли исследования в области:</w:t>
      </w:r>
      <w:r>
        <w:rPr>
          <w:rStyle w:val="WW8Num3z0"/>
          <w:rFonts w:ascii="Verdana" w:hAnsi="Verdana"/>
          <w:color w:val="000000"/>
          <w:sz w:val="15"/>
          <w:szCs w:val="15"/>
        </w:rPr>
        <w:t> </w:t>
      </w:r>
      <w:r>
        <w:rPr>
          <w:rStyle w:val="WW8Num2z0"/>
          <w:rFonts w:ascii="Verdana" w:hAnsi="Verdana"/>
          <w:color w:val="4682B4"/>
          <w:sz w:val="15"/>
          <w:szCs w:val="15"/>
        </w:rPr>
        <w:t>дидактики</w:t>
      </w:r>
      <w:r>
        <w:rPr>
          <w:rStyle w:val="WW8Num3z0"/>
          <w:rFonts w:ascii="Verdana" w:hAnsi="Verdana"/>
          <w:color w:val="000000"/>
          <w:sz w:val="15"/>
          <w:szCs w:val="15"/>
        </w:rPr>
        <w:t> </w:t>
      </w:r>
      <w:r>
        <w:rPr>
          <w:rFonts w:ascii="Verdana" w:hAnsi="Verdana"/>
          <w:color w:val="000000"/>
          <w:sz w:val="15"/>
          <w:szCs w:val="15"/>
        </w:rPr>
        <w:t>школы (А. Е. Дмитриев, JI. В.</w:t>
      </w:r>
      <w:r>
        <w:rPr>
          <w:rStyle w:val="WW8Num3z0"/>
          <w:rFonts w:ascii="Verdana" w:hAnsi="Verdana"/>
          <w:color w:val="000000"/>
          <w:sz w:val="15"/>
          <w:szCs w:val="15"/>
        </w:rPr>
        <w:t> </w:t>
      </w:r>
      <w:r>
        <w:rPr>
          <w:rStyle w:val="WW8Num2z0"/>
          <w:rFonts w:ascii="Verdana" w:hAnsi="Verdana"/>
          <w:color w:val="4682B4"/>
          <w:sz w:val="15"/>
          <w:szCs w:val="15"/>
        </w:rPr>
        <w:t>Занков</w:t>
      </w:r>
      <w:r>
        <w:rPr>
          <w:rFonts w:ascii="Verdana" w:hAnsi="Verdana"/>
          <w:color w:val="000000"/>
          <w:sz w:val="15"/>
          <w:szCs w:val="15"/>
        </w:rPr>
        <w:t>, И. Я. Лернер, М. Н.</w:t>
      </w:r>
      <w:r>
        <w:rPr>
          <w:rStyle w:val="WW8Num3z0"/>
          <w:rFonts w:ascii="Verdana" w:hAnsi="Verdana"/>
          <w:color w:val="000000"/>
          <w:sz w:val="15"/>
          <w:szCs w:val="15"/>
        </w:rPr>
        <w:t> </w:t>
      </w:r>
      <w:r>
        <w:rPr>
          <w:rStyle w:val="WW8Num2z0"/>
          <w:rFonts w:ascii="Verdana" w:hAnsi="Verdana"/>
          <w:color w:val="4682B4"/>
          <w:sz w:val="15"/>
          <w:szCs w:val="15"/>
        </w:rPr>
        <w:t>Скаткин</w:t>
      </w:r>
      <w:r>
        <w:rPr>
          <w:rStyle w:val="WW8Num3z0"/>
          <w:rFonts w:ascii="Verdana" w:hAnsi="Verdana"/>
          <w:color w:val="000000"/>
          <w:sz w:val="15"/>
          <w:szCs w:val="15"/>
        </w:rPr>
        <w:t> </w:t>
      </w:r>
      <w:r>
        <w:rPr>
          <w:rFonts w:ascii="Verdana" w:hAnsi="Verdana"/>
          <w:color w:val="000000"/>
          <w:sz w:val="15"/>
          <w:szCs w:val="15"/>
        </w:rPr>
        <w:t>и др.); сравнительной педагогики (М. В.</w:t>
      </w:r>
      <w:r>
        <w:rPr>
          <w:rStyle w:val="WW8Num3z0"/>
          <w:rFonts w:ascii="Verdana" w:hAnsi="Verdana"/>
          <w:color w:val="000000"/>
          <w:sz w:val="15"/>
          <w:szCs w:val="15"/>
        </w:rPr>
        <w:t> </w:t>
      </w:r>
      <w:r>
        <w:rPr>
          <w:rStyle w:val="WW8Num2z0"/>
          <w:rFonts w:ascii="Verdana" w:hAnsi="Verdana"/>
          <w:color w:val="4682B4"/>
          <w:sz w:val="15"/>
          <w:szCs w:val="15"/>
        </w:rPr>
        <w:t>Кларин</w:t>
      </w:r>
      <w:r>
        <w:rPr>
          <w:rFonts w:ascii="Verdana" w:hAnsi="Verdana"/>
          <w:color w:val="000000"/>
          <w:sz w:val="15"/>
          <w:szCs w:val="15"/>
        </w:rPr>
        <w:t>, 3. А. Малькова, Н. Д.</w:t>
      </w:r>
      <w:r>
        <w:rPr>
          <w:rStyle w:val="WW8Num3z0"/>
          <w:rFonts w:ascii="Verdana" w:hAnsi="Verdana"/>
          <w:color w:val="000000"/>
          <w:sz w:val="15"/>
          <w:szCs w:val="15"/>
        </w:rPr>
        <w:t> </w:t>
      </w:r>
      <w:r>
        <w:rPr>
          <w:rStyle w:val="WW8Num2z0"/>
          <w:rFonts w:ascii="Verdana" w:hAnsi="Verdana"/>
          <w:color w:val="4682B4"/>
          <w:sz w:val="15"/>
          <w:szCs w:val="15"/>
        </w:rPr>
        <w:t>Никандров</w:t>
      </w:r>
      <w:r>
        <w:rPr>
          <w:rFonts w:ascii="Verdana" w:hAnsi="Verdana"/>
          <w:color w:val="000000"/>
          <w:sz w:val="15"/>
          <w:szCs w:val="15"/>
        </w:rPr>
        <w:t>, Е. Г. Тищенко и др.); педагогической психологии (Н. С.</w:t>
      </w:r>
      <w:r>
        <w:rPr>
          <w:rStyle w:val="WW8Num3z0"/>
          <w:rFonts w:ascii="Verdana" w:hAnsi="Verdana"/>
          <w:color w:val="000000"/>
          <w:sz w:val="15"/>
          <w:szCs w:val="15"/>
        </w:rPr>
        <w:t> </w:t>
      </w:r>
      <w:r>
        <w:rPr>
          <w:rStyle w:val="WW8Num2z0"/>
          <w:rFonts w:ascii="Verdana" w:hAnsi="Verdana"/>
          <w:color w:val="4682B4"/>
          <w:sz w:val="15"/>
          <w:szCs w:val="15"/>
        </w:rPr>
        <w:t>Варенцова</w:t>
      </w:r>
      <w:r>
        <w:rPr>
          <w:rFonts w:ascii="Verdana" w:hAnsi="Verdana"/>
          <w:color w:val="000000"/>
          <w:sz w:val="15"/>
          <w:szCs w:val="15"/>
        </w:rPr>
        <w:t>, Л. А. Венгер, К. М.</w:t>
      </w:r>
      <w:r>
        <w:rPr>
          <w:rStyle w:val="WW8Num3z0"/>
          <w:rFonts w:ascii="Verdana" w:hAnsi="Verdana"/>
          <w:color w:val="000000"/>
          <w:sz w:val="15"/>
          <w:szCs w:val="15"/>
        </w:rPr>
        <w:t> </w:t>
      </w:r>
      <w:r>
        <w:rPr>
          <w:rStyle w:val="WW8Num2z0"/>
          <w:rFonts w:ascii="Verdana" w:hAnsi="Verdana"/>
          <w:color w:val="4682B4"/>
          <w:sz w:val="15"/>
          <w:szCs w:val="15"/>
        </w:rPr>
        <w:t>Гуревич</w:t>
      </w:r>
      <w:r>
        <w:rPr>
          <w:rFonts w:ascii="Verdana" w:hAnsi="Verdana"/>
          <w:color w:val="000000"/>
          <w:sz w:val="15"/>
          <w:szCs w:val="15"/>
        </w:rPr>
        <w:t>, В. В. Давыдов, Н. С.</w:t>
      </w:r>
      <w:r>
        <w:rPr>
          <w:rStyle w:val="WW8Num3z0"/>
          <w:rFonts w:ascii="Verdana" w:hAnsi="Verdana"/>
          <w:color w:val="000000"/>
          <w:sz w:val="15"/>
          <w:szCs w:val="15"/>
        </w:rPr>
        <w:t> </w:t>
      </w:r>
      <w:r>
        <w:rPr>
          <w:rStyle w:val="WW8Num2z0"/>
          <w:rFonts w:ascii="Verdana" w:hAnsi="Verdana"/>
          <w:color w:val="4682B4"/>
          <w:sz w:val="15"/>
          <w:szCs w:val="15"/>
        </w:rPr>
        <w:t>Денисенкова</w:t>
      </w:r>
      <w:r>
        <w:rPr>
          <w:rFonts w:ascii="Verdana" w:hAnsi="Verdana"/>
          <w:color w:val="000000"/>
          <w:sz w:val="15"/>
          <w:szCs w:val="15"/>
        </w:rPr>
        <w:t>, О. М. Дьяченко, А. В.</w:t>
      </w:r>
      <w:r>
        <w:rPr>
          <w:rStyle w:val="WW8Num3z0"/>
          <w:rFonts w:ascii="Verdana" w:hAnsi="Verdana"/>
          <w:color w:val="000000"/>
          <w:sz w:val="15"/>
          <w:szCs w:val="15"/>
        </w:rPr>
        <w:t> </w:t>
      </w:r>
      <w:r>
        <w:rPr>
          <w:rStyle w:val="WW8Num2z0"/>
          <w:rFonts w:ascii="Verdana" w:hAnsi="Verdana"/>
          <w:color w:val="4682B4"/>
          <w:sz w:val="15"/>
          <w:szCs w:val="15"/>
        </w:rPr>
        <w:t>Запорожец</w:t>
      </w:r>
      <w:r>
        <w:rPr>
          <w:rFonts w:ascii="Verdana" w:hAnsi="Verdana"/>
          <w:color w:val="000000"/>
          <w:sz w:val="15"/>
          <w:szCs w:val="15"/>
        </w:rPr>
        <w:t>, М. И. Лисина, Н. Н.</w:t>
      </w:r>
      <w:r>
        <w:rPr>
          <w:rStyle w:val="WW8Num3z0"/>
          <w:rFonts w:ascii="Verdana" w:hAnsi="Verdana"/>
          <w:color w:val="000000"/>
          <w:sz w:val="15"/>
          <w:szCs w:val="15"/>
        </w:rPr>
        <w:t> </w:t>
      </w:r>
      <w:r>
        <w:rPr>
          <w:rStyle w:val="WW8Num2z0"/>
          <w:rFonts w:ascii="Verdana" w:hAnsi="Verdana"/>
          <w:color w:val="4682B4"/>
          <w:sz w:val="15"/>
          <w:szCs w:val="15"/>
        </w:rPr>
        <w:t>Поддьяков</w:t>
      </w:r>
      <w:r>
        <w:rPr>
          <w:rFonts w:ascii="Verdana" w:hAnsi="Verdana"/>
          <w:color w:val="000000"/>
          <w:sz w:val="15"/>
          <w:szCs w:val="15"/>
        </w:rPr>
        <w:t>, В. И. Слободчиков, Д. Б.</w:t>
      </w:r>
      <w:r>
        <w:rPr>
          <w:rStyle w:val="WW8Num3z0"/>
          <w:rFonts w:ascii="Verdana" w:hAnsi="Verdana"/>
          <w:color w:val="000000"/>
          <w:sz w:val="15"/>
          <w:szCs w:val="15"/>
        </w:rPr>
        <w:t> </w:t>
      </w:r>
      <w:r>
        <w:rPr>
          <w:rStyle w:val="WW8Num2z0"/>
          <w:rFonts w:ascii="Verdana" w:hAnsi="Verdana"/>
          <w:color w:val="4682B4"/>
          <w:sz w:val="15"/>
          <w:szCs w:val="15"/>
        </w:rPr>
        <w:t>Эльконин</w:t>
      </w:r>
      <w:r>
        <w:rPr>
          <w:rStyle w:val="WW8Num3z0"/>
          <w:rFonts w:ascii="Verdana" w:hAnsi="Verdana"/>
          <w:color w:val="000000"/>
          <w:sz w:val="15"/>
          <w:szCs w:val="15"/>
        </w:rPr>
        <w:t> </w:t>
      </w:r>
      <w:r>
        <w:rPr>
          <w:rFonts w:ascii="Verdana" w:hAnsi="Verdana"/>
          <w:color w:val="000000"/>
          <w:sz w:val="15"/>
          <w:szCs w:val="15"/>
        </w:rPr>
        <w:t>и др.); разработки проблем творческого развития ребенка (М. Г.</w:t>
      </w:r>
      <w:r>
        <w:rPr>
          <w:rStyle w:val="WW8Num3z0"/>
          <w:rFonts w:ascii="Verdana" w:hAnsi="Verdana"/>
          <w:color w:val="000000"/>
          <w:sz w:val="15"/>
          <w:szCs w:val="15"/>
        </w:rPr>
        <w:t> </w:t>
      </w:r>
      <w:r>
        <w:rPr>
          <w:rStyle w:val="WW8Num2z0"/>
          <w:rFonts w:ascii="Verdana" w:hAnsi="Verdana"/>
          <w:color w:val="4682B4"/>
          <w:sz w:val="15"/>
          <w:szCs w:val="15"/>
        </w:rPr>
        <w:t>Волков</w:t>
      </w:r>
      <w:r>
        <w:rPr>
          <w:rFonts w:ascii="Verdana" w:hAnsi="Verdana"/>
          <w:color w:val="000000"/>
          <w:sz w:val="15"/>
          <w:szCs w:val="15"/>
        </w:rPr>
        <w:t>, Д. Б. Кабалевский, Т. С.</w:t>
      </w:r>
      <w:r>
        <w:rPr>
          <w:rStyle w:val="WW8Num3z0"/>
          <w:rFonts w:ascii="Verdana" w:hAnsi="Verdana"/>
          <w:color w:val="000000"/>
          <w:sz w:val="15"/>
          <w:szCs w:val="15"/>
        </w:rPr>
        <w:t> </w:t>
      </w:r>
      <w:r>
        <w:rPr>
          <w:rStyle w:val="WW8Num2z0"/>
          <w:rFonts w:ascii="Verdana" w:hAnsi="Verdana"/>
          <w:color w:val="4682B4"/>
          <w:sz w:val="15"/>
          <w:szCs w:val="15"/>
        </w:rPr>
        <w:t>Комарова</w:t>
      </w:r>
      <w:r>
        <w:rPr>
          <w:rFonts w:ascii="Verdana" w:hAnsi="Verdana"/>
          <w:color w:val="000000"/>
          <w:sz w:val="15"/>
          <w:szCs w:val="15"/>
        </w:rPr>
        <w:t>, Б. Т. Лихачев и др.); проблем развития творческих качеств учителя (А. В.</w:t>
      </w:r>
      <w:r>
        <w:rPr>
          <w:rStyle w:val="WW8Num3z0"/>
          <w:rFonts w:ascii="Verdana" w:hAnsi="Verdana"/>
          <w:color w:val="000000"/>
          <w:sz w:val="15"/>
          <w:szCs w:val="15"/>
        </w:rPr>
        <w:t> </w:t>
      </w:r>
      <w:r>
        <w:rPr>
          <w:rStyle w:val="WW8Num2z0"/>
          <w:rFonts w:ascii="Verdana" w:hAnsi="Verdana"/>
          <w:color w:val="4682B4"/>
          <w:sz w:val="15"/>
          <w:szCs w:val="15"/>
        </w:rPr>
        <w:t>Мудрик</w:t>
      </w:r>
      <w:r>
        <w:rPr>
          <w:rFonts w:ascii="Verdana" w:hAnsi="Verdana"/>
          <w:color w:val="000000"/>
          <w:sz w:val="15"/>
          <w:szCs w:val="15"/>
        </w:rPr>
        <w:t>, В. А. Сластенин и др.).</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1989 г. была создана Государственная программа помощи</w:t>
      </w:r>
      <w:r>
        <w:rPr>
          <w:rStyle w:val="WW8Num3z0"/>
          <w:rFonts w:ascii="Verdana" w:hAnsi="Verdana"/>
          <w:color w:val="000000"/>
          <w:sz w:val="15"/>
          <w:szCs w:val="15"/>
        </w:rPr>
        <w:t> </w:t>
      </w:r>
      <w:r>
        <w:rPr>
          <w:rStyle w:val="WW8Num2z0"/>
          <w:rFonts w:ascii="Verdana" w:hAnsi="Verdana"/>
          <w:color w:val="4682B4"/>
          <w:sz w:val="15"/>
          <w:szCs w:val="15"/>
        </w:rPr>
        <w:t>одаренным</w:t>
      </w:r>
      <w:r>
        <w:rPr>
          <w:rStyle w:val="WW8Num3z0"/>
          <w:rFonts w:ascii="Verdana" w:hAnsi="Verdana"/>
          <w:color w:val="000000"/>
          <w:sz w:val="15"/>
          <w:szCs w:val="15"/>
        </w:rPr>
        <w:t> </w:t>
      </w:r>
      <w:r>
        <w:rPr>
          <w:rFonts w:ascii="Verdana" w:hAnsi="Verdana"/>
          <w:color w:val="000000"/>
          <w:sz w:val="15"/>
          <w:szCs w:val="15"/>
        </w:rPr>
        <w:t xml:space="preserve">и талантливым детям. А. </w:t>
      </w:r>
      <w:r>
        <w:rPr>
          <w:rFonts w:ascii="Verdana" w:hAnsi="Verdana"/>
          <w:color w:val="000000"/>
          <w:sz w:val="15"/>
          <w:szCs w:val="15"/>
        </w:rPr>
        <w:lastRenderedPageBreak/>
        <w:t>М.</w:t>
      </w:r>
      <w:r>
        <w:rPr>
          <w:rStyle w:val="WW8Num3z0"/>
          <w:rFonts w:ascii="Verdana" w:hAnsi="Verdana"/>
          <w:color w:val="000000"/>
          <w:sz w:val="15"/>
          <w:szCs w:val="15"/>
        </w:rPr>
        <w:t> </w:t>
      </w:r>
      <w:r>
        <w:rPr>
          <w:rStyle w:val="WW8Num2z0"/>
          <w:rFonts w:ascii="Verdana" w:hAnsi="Verdana"/>
          <w:color w:val="4682B4"/>
          <w:sz w:val="15"/>
          <w:szCs w:val="15"/>
        </w:rPr>
        <w:t>Матюшкиным</w:t>
      </w:r>
      <w:r>
        <w:rPr>
          <w:rStyle w:val="WW8Num3z0"/>
          <w:rFonts w:ascii="Verdana" w:hAnsi="Verdana"/>
          <w:color w:val="000000"/>
          <w:sz w:val="15"/>
          <w:szCs w:val="15"/>
        </w:rPr>
        <w:t> </w:t>
      </w:r>
      <w:r>
        <w:rPr>
          <w:rFonts w:ascii="Verdana" w:hAnsi="Verdana"/>
          <w:color w:val="000000"/>
          <w:sz w:val="15"/>
          <w:szCs w:val="15"/>
        </w:rPr>
        <w:t>разработана концепция творческой одаренности. Другие варианты концептуальных решений развития одаренных детей имеют место в работах В. Н.</w:t>
      </w:r>
      <w:r>
        <w:rPr>
          <w:rStyle w:val="WW8Num3z0"/>
          <w:rFonts w:ascii="Verdana" w:hAnsi="Verdana"/>
          <w:color w:val="000000"/>
          <w:sz w:val="15"/>
          <w:szCs w:val="15"/>
        </w:rPr>
        <w:t> </w:t>
      </w:r>
      <w:r>
        <w:rPr>
          <w:rStyle w:val="WW8Num2z0"/>
          <w:rFonts w:ascii="Verdana" w:hAnsi="Verdana"/>
          <w:color w:val="4682B4"/>
          <w:sz w:val="15"/>
          <w:szCs w:val="15"/>
        </w:rPr>
        <w:t>Дружинина</w:t>
      </w:r>
      <w:r>
        <w:rPr>
          <w:rFonts w:ascii="Verdana" w:hAnsi="Verdana"/>
          <w:color w:val="000000"/>
          <w:sz w:val="15"/>
          <w:szCs w:val="15"/>
        </w:rPr>
        <w:t>, В. Д. Шадрикова. Проблеме прогнозирования развития</w:t>
      </w:r>
      <w:r>
        <w:rPr>
          <w:rStyle w:val="WW8Num3z0"/>
          <w:rFonts w:ascii="Verdana" w:hAnsi="Verdana"/>
          <w:color w:val="000000"/>
          <w:sz w:val="15"/>
          <w:szCs w:val="15"/>
        </w:rPr>
        <w:t> </w:t>
      </w:r>
      <w:r>
        <w:rPr>
          <w:rStyle w:val="WW8Num2z0"/>
          <w:rFonts w:ascii="Verdana" w:hAnsi="Verdana"/>
          <w:color w:val="4682B4"/>
          <w:sz w:val="15"/>
          <w:szCs w:val="15"/>
        </w:rPr>
        <w:t>одаренного</w:t>
      </w:r>
      <w:r>
        <w:rPr>
          <w:rStyle w:val="WW8Num3z0"/>
          <w:rFonts w:ascii="Verdana" w:hAnsi="Verdana"/>
          <w:color w:val="000000"/>
          <w:sz w:val="15"/>
          <w:szCs w:val="15"/>
        </w:rPr>
        <w:t> </w:t>
      </w:r>
      <w:r>
        <w:rPr>
          <w:rFonts w:ascii="Verdana" w:hAnsi="Verdana"/>
          <w:color w:val="000000"/>
          <w:sz w:val="15"/>
          <w:szCs w:val="15"/>
        </w:rPr>
        <w:t>ребенка посвящены работы В. С. Юркевич; проблемам развития когнитивной сферы личности ребенка — С. Н.</w:t>
      </w:r>
      <w:r>
        <w:rPr>
          <w:rStyle w:val="WW8Num3z0"/>
          <w:rFonts w:ascii="Verdana" w:hAnsi="Verdana"/>
          <w:color w:val="000000"/>
          <w:sz w:val="15"/>
          <w:szCs w:val="15"/>
        </w:rPr>
        <w:t> </w:t>
      </w:r>
      <w:r>
        <w:rPr>
          <w:rStyle w:val="WW8Num2z0"/>
          <w:rFonts w:ascii="Verdana" w:hAnsi="Verdana"/>
          <w:color w:val="4682B4"/>
          <w:sz w:val="15"/>
          <w:szCs w:val="15"/>
        </w:rPr>
        <w:t>Варенцовой</w:t>
      </w:r>
      <w:r>
        <w:rPr>
          <w:rFonts w:ascii="Verdana" w:hAnsi="Verdana"/>
          <w:color w:val="000000"/>
          <w:sz w:val="15"/>
          <w:szCs w:val="15"/>
        </w:rPr>
        <w:t>, Н. С. Денисенковой, О. М.</w:t>
      </w:r>
      <w:r>
        <w:rPr>
          <w:rStyle w:val="WW8Num3z0"/>
          <w:rFonts w:ascii="Verdana" w:hAnsi="Verdana"/>
          <w:color w:val="000000"/>
          <w:sz w:val="15"/>
          <w:szCs w:val="15"/>
        </w:rPr>
        <w:t> </w:t>
      </w:r>
      <w:r>
        <w:rPr>
          <w:rStyle w:val="WW8Num2z0"/>
          <w:rFonts w:ascii="Verdana" w:hAnsi="Verdana"/>
          <w:color w:val="4682B4"/>
          <w:sz w:val="15"/>
          <w:szCs w:val="15"/>
        </w:rPr>
        <w:t>Дьяченко</w:t>
      </w:r>
      <w:r>
        <w:rPr>
          <w:rFonts w:ascii="Verdana" w:hAnsi="Verdana"/>
          <w:color w:val="000000"/>
          <w:sz w:val="15"/>
          <w:szCs w:val="15"/>
        </w:rPr>
        <w:t>, А. 3. Зака, В. А.</w:t>
      </w:r>
      <w:r>
        <w:rPr>
          <w:rStyle w:val="WW8Num3z0"/>
          <w:rFonts w:ascii="Verdana" w:hAnsi="Verdana"/>
          <w:color w:val="000000"/>
          <w:sz w:val="15"/>
          <w:szCs w:val="15"/>
        </w:rPr>
        <w:t> </w:t>
      </w:r>
      <w:r>
        <w:rPr>
          <w:rStyle w:val="WW8Num2z0"/>
          <w:rFonts w:ascii="Verdana" w:hAnsi="Verdana"/>
          <w:color w:val="4682B4"/>
          <w:sz w:val="15"/>
          <w:szCs w:val="15"/>
        </w:rPr>
        <w:t>Петровского</w:t>
      </w:r>
      <w:r>
        <w:rPr>
          <w:rStyle w:val="WW8Num3z0"/>
          <w:rFonts w:ascii="Verdana" w:hAnsi="Verdana"/>
          <w:color w:val="000000"/>
          <w:sz w:val="15"/>
          <w:szCs w:val="15"/>
        </w:rPr>
        <w:t> </w:t>
      </w:r>
      <w:r>
        <w:rPr>
          <w:rFonts w:ascii="Verdana" w:hAnsi="Verdana"/>
          <w:color w:val="000000"/>
          <w:sz w:val="15"/>
          <w:szCs w:val="15"/>
        </w:rPr>
        <w:t>и др.; развитию креативности работы —</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 Е.</w:t>
      </w:r>
      <w:r>
        <w:rPr>
          <w:rStyle w:val="WW8Num3z0"/>
          <w:rFonts w:ascii="Verdana" w:hAnsi="Verdana"/>
          <w:color w:val="000000"/>
          <w:sz w:val="15"/>
          <w:szCs w:val="15"/>
        </w:rPr>
        <w:t> </w:t>
      </w:r>
      <w:r>
        <w:rPr>
          <w:rStyle w:val="WW8Num2z0"/>
          <w:rFonts w:ascii="Verdana" w:hAnsi="Verdana"/>
          <w:color w:val="4682B4"/>
          <w:sz w:val="15"/>
          <w:szCs w:val="15"/>
        </w:rPr>
        <w:t>Вераксы</w:t>
      </w:r>
      <w:r>
        <w:rPr>
          <w:rFonts w:ascii="Verdana" w:hAnsi="Verdana"/>
          <w:color w:val="000000"/>
          <w:sz w:val="15"/>
          <w:szCs w:val="15"/>
        </w:rPr>
        <w:t>, Е. Б. Заика, Н. Б.</w:t>
      </w:r>
      <w:r>
        <w:rPr>
          <w:rStyle w:val="WW8Num3z0"/>
          <w:rFonts w:ascii="Verdana" w:hAnsi="Verdana"/>
          <w:color w:val="000000"/>
          <w:sz w:val="15"/>
          <w:szCs w:val="15"/>
        </w:rPr>
        <w:t> </w:t>
      </w:r>
      <w:r>
        <w:rPr>
          <w:rStyle w:val="WW8Num2z0"/>
          <w:rFonts w:ascii="Verdana" w:hAnsi="Verdana"/>
          <w:color w:val="4682B4"/>
          <w:sz w:val="15"/>
          <w:szCs w:val="15"/>
        </w:rPr>
        <w:t>Шумакова</w:t>
      </w:r>
      <w:r>
        <w:rPr>
          <w:rStyle w:val="WW8Num3z0"/>
          <w:rFonts w:ascii="Verdana" w:hAnsi="Verdana"/>
          <w:color w:val="000000"/>
          <w:sz w:val="15"/>
          <w:szCs w:val="15"/>
        </w:rPr>
        <w:t> </w:t>
      </w:r>
      <w:r>
        <w:rPr>
          <w:rFonts w:ascii="Verdana" w:hAnsi="Verdana"/>
          <w:color w:val="000000"/>
          <w:sz w:val="15"/>
          <w:szCs w:val="15"/>
        </w:rPr>
        <w:t>и др. Проведены исследования в области взаимосвязи уровня интеллекта и</w:t>
      </w:r>
      <w:r>
        <w:rPr>
          <w:rStyle w:val="WW8Num3z0"/>
          <w:rFonts w:ascii="Verdana" w:hAnsi="Verdana"/>
          <w:color w:val="000000"/>
          <w:sz w:val="15"/>
          <w:szCs w:val="15"/>
        </w:rPr>
        <w:t> </w:t>
      </w:r>
      <w:r>
        <w:rPr>
          <w:rStyle w:val="WW8Num2z0"/>
          <w:rFonts w:ascii="Verdana" w:hAnsi="Verdana"/>
          <w:color w:val="4682B4"/>
          <w:sz w:val="15"/>
          <w:szCs w:val="15"/>
        </w:rPr>
        <w:t>креативности</w:t>
      </w:r>
      <w:r>
        <w:rPr>
          <w:rStyle w:val="WW8Num3z0"/>
          <w:rFonts w:ascii="Verdana" w:hAnsi="Verdana"/>
          <w:color w:val="000000"/>
          <w:sz w:val="15"/>
          <w:szCs w:val="15"/>
        </w:rPr>
        <w:t> </w:t>
      </w:r>
      <w:r>
        <w:rPr>
          <w:rFonts w:ascii="Verdana" w:hAnsi="Verdana"/>
          <w:color w:val="000000"/>
          <w:sz w:val="15"/>
          <w:szCs w:val="15"/>
        </w:rPr>
        <w:t>(Т. В. Галкина, В. Н.</w:t>
      </w:r>
      <w:r>
        <w:rPr>
          <w:rStyle w:val="WW8Num3z0"/>
          <w:rFonts w:ascii="Verdana" w:hAnsi="Verdana"/>
          <w:color w:val="000000"/>
          <w:sz w:val="15"/>
          <w:szCs w:val="15"/>
        </w:rPr>
        <w:t> </w:t>
      </w:r>
      <w:r>
        <w:rPr>
          <w:rStyle w:val="WW8Num2z0"/>
          <w:rFonts w:ascii="Verdana" w:hAnsi="Verdana"/>
          <w:color w:val="4682B4"/>
          <w:sz w:val="15"/>
          <w:szCs w:val="15"/>
        </w:rPr>
        <w:t>Дружинин</w:t>
      </w:r>
      <w:r>
        <w:rPr>
          <w:rStyle w:val="WW8Num3z0"/>
          <w:rFonts w:ascii="Verdana" w:hAnsi="Verdana"/>
          <w:color w:val="000000"/>
          <w:sz w:val="15"/>
          <w:szCs w:val="15"/>
        </w:rPr>
        <w:t> </w:t>
      </w:r>
      <w:r>
        <w:rPr>
          <w:rFonts w:ascii="Verdana" w:hAnsi="Verdana"/>
          <w:color w:val="000000"/>
          <w:sz w:val="15"/>
          <w:szCs w:val="15"/>
        </w:rPr>
        <w:t>и др.). Изучаются проблемы аффективного развития одаренного ребенка, формирования «Я-концепции» (А. Г.</w:t>
      </w:r>
      <w:r>
        <w:rPr>
          <w:rStyle w:val="WW8Num3z0"/>
          <w:rFonts w:ascii="Verdana" w:hAnsi="Verdana"/>
          <w:color w:val="000000"/>
          <w:sz w:val="15"/>
          <w:szCs w:val="15"/>
        </w:rPr>
        <w:t> </w:t>
      </w:r>
      <w:r>
        <w:rPr>
          <w:rStyle w:val="WW8Num2z0"/>
          <w:rFonts w:ascii="Verdana" w:hAnsi="Verdana"/>
          <w:color w:val="4682B4"/>
          <w:sz w:val="15"/>
          <w:szCs w:val="15"/>
        </w:rPr>
        <w:t>Асмолов</w:t>
      </w:r>
      <w:r>
        <w:rPr>
          <w:rFonts w:ascii="Verdana" w:hAnsi="Verdana"/>
          <w:color w:val="000000"/>
          <w:sz w:val="15"/>
          <w:szCs w:val="15"/>
        </w:rPr>
        <w:t>, А. В. Петровский, В. Э.</w:t>
      </w:r>
      <w:r>
        <w:rPr>
          <w:rStyle w:val="WW8Num2z0"/>
          <w:rFonts w:ascii="Verdana" w:hAnsi="Verdana"/>
          <w:color w:val="4682B4"/>
          <w:sz w:val="15"/>
          <w:szCs w:val="15"/>
        </w:rPr>
        <w:t>Чудновский</w:t>
      </w:r>
      <w:r>
        <w:rPr>
          <w:rFonts w:ascii="Verdana" w:hAnsi="Verdana"/>
          <w:color w:val="000000"/>
          <w:sz w:val="15"/>
          <w:szCs w:val="15"/>
        </w:rPr>
        <w:t>, В. С. Юркевич и др.).</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 рубежом детская</w:t>
      </w:r>
      <w:r>
        <w:rPr>
          <w:rStyle w:val="WW8Num3z0"/>
          <w:rFonts w:ascii="Verdana" w:hAnsi="Verdana"/>
          <w:color w:val="000000"/>
          <w:sz w:val="15"/>
          <w:szCs w:val="15"/>
        </w:rPr>
        <w:t> </w:t>
      </w:r>
      <w:r>
        <w:rPr>
          <w:rStyle w:val="WW8Num2z0"/>
          <w:rFonts w:ascii="Verdana" w:hAnsi="Verdana"/>
          <w:color w:val="4682B4"/>
          <w:sz w:val="15"/>
          <w:szCs w:val="15"/>
        </w:rPr>
        <w:t>одаренность</w:t>
      </w:r>
      <w:r>
        <w:rPr>
          <w:rStyle w:val="WW8Num3z0"/>
          <w:rFonts w:ascii="Verdana" w:hAnsi="Verdana"/>
          <w:color w:val="000000"/>
          <w:sz w:val="15"/>
          <w:szCs w:val="15"/>
        </w:rPr>
        <w:t> </w:t>
      </w:r>
      <w:r>
        <w:rPr>
          <w:rFonts w:ascii="Verdana" w:hAnsi="Verdana"/>
          <w:color w:val="000000"/>
          <w:sz w:val="15"/>
          <w:szCs w:val="15"/>
        </w:rPr>
        <w:t>рассматривается комплексно, без деления на педагогические и психологические исследования. Широко известны лонгитюдные исследования JI. Термена, а также работы Дж.</w:t>
      </w:r>
      <w:r>
        <w:rPr>
          <w:rStyle w:val="WW8Num3z0"/>
          <w:rFonts w:ascii="Verdana" w:hAnsi="Verdana"/>
          <w:color w:val="000000"/>
          <w:sz w:val="15"/>
          <w:szCs w:val="15"/>
        </w:rPr>
        <w:t> </w:t>
      </w:r>
      <w:r>
        <w:rPr>
          <w:rStyle w:val="WW8Num2z0"/>
          <w:rFonts w:ascii="Verdana" w:hAnsi="Verdana"/>
          <w:color w:val="4682B4"/>
          <w:sz w:val="15"/>
          <w:szCs w:val="15"/>
        </w:rPr>
        <w:t>Гилфорда</w:t>
      </w:r>
      <w:r>
        <w:rPr>
          <w:rFonts w:ascii="Verdana" w:hAnsi="Verdana"/>
          <w:color w:val="000000"/>
          <w:sz w:val="15"/>
          <w:szCs w:val="15"/>
        </w:rPr>
        <w:t>, Ж. Пиаже и др. В нашей стране получили известность исследования Д. Векслера, Дж. Равена, Дж.</w:t>
      </w:r>
      <w:r>
        <w:rPr>
          <w:rStyle w:val="WW8Num3z0"/>
          <w:rFonts w:ascii="Verdana" w:hAnsi="Verdana"/>
          <w:color w:val="000000"/>
          <w:sz w:val="15"/>
          <w:szCs w:val="15"/>
        </w:rPr>
        <w:t> </w:t>
      </w:r>
      <w:r>
        <w:rPr>
          <w:rStyle w:val="WW8Num2z0"/>
          <w:rFonts w:ascii="Verdana" w:hAnsi="Verdana"/>
          <w:color w:val="4682B4"/>
          <w:sz w:val="15"/>
          <w:szCs w:val="15"/>
        </w:rPr>
        <w:t>Рензулли</w:t>
      </w:r>
      <w:r>
        <w:rPr>
          <w:rFonts w:ascii="Verdana" w:hAnsi="Verdana"/>
          <w:color w:val="000000"/>
          <w:sz w:val="15"/>
          <w:szCs w:val="15"/>
        </w:rPr>
        <w:t>, П. Торренса, направленные на развитие конвергентного и дивергентного мышления. В работах зарубежных и отечественных исследователей (В. В.</w:t>
      </w:r>
      <w:r>
        <w:rPr>
          <w:rStyle w:val="WW8Num3z0"/>
          <w:rFonts w:ascii="Verdana" w:hAnsi="Verdana"/>
          <w:color w:val="000000"/>
          <w:sz w:val="15"/>
          <w:szCs w:val="15"/>
        </w:rPr>
        <w:t> </w:t>
      </w:r>
      <w:r>
        <w:rPr>
          <w:rStyle w:val="WW8Num2z0"/>
          <w:rFonts w:ascii="Verdana" w:hAnsi="Verdana"/>
          <w:color w:val="4682B4"/>
          <w:sz w:val="15"/>
          <w:szCs w:val="15"/>
        </w:rPr>
        <w:t>Давыдов</w:t>
      </w:r>
      <w:r>
        <w:rPr>
          <w:rFonts w:ascii="Verdana" w:hAnsi="Verdana"/>
          <w:color w:val="000000"/>
          <w:sz w:val="15"/>
          <w:szCs w:val="15"/>
        </w:rPr>
        <w:t>, J1. В. Занков, У. Килпат-рик, Э.</w:t>
      </w:r>
      <w:r>
        <w:rPr>
          <w:rStyle w:val="WW8Num3z0"/>
          <w:rFonts w:ascii="Verdana" w:hAnsi="Verdana"/>
          <w:color w:val="000000"/>
          <w:sz w:val="15"/>
          <w:szCs w:val="15"/>
        </w:rPr>
        <w:t> </w:t>
      </w:r>
      <w:r>
        <w:rPr>
          <w:rStyle w:val="WW8Num2z0"/>
          <w:rFonts w:ascii="Verdana" w:hAnsi="Verdana"/>
          <w:color w:val="4682B4"/>
          <w:sz w:val="15"/>
          <w:szCs w:val="15"/>
        </w:rPr>
        <w:t>Мейман</w:t>
      </w:r>
      <w:r>
        <w:rPr>
          <w:rFonts w:ascii="Verdana" w:hAnsi="Verdana"/>
          <w:color w:val="000000"/>
          <w:sz w:val="15"/>
          <w:szCs w:val="15"/>
        </w:rPr>
        <w:t>, М. Монтессори, Э. Торндайк, Д. Б.</w:t>
      </w:r>
      <w:r>
        <w:rPr>
          <w:rStyle w:val="WW8Num3z0"/>
          <w:rFonts w:ascii="Verdana" w:hAnsi="Verdana"/>
          <w:color w:val="000000"/>
          <w:sz w:val="15"/>
          <w:szCs w:val="15"/>
        </w:rPr>
        <w:t> </w:t>
      </w:r>
      <w:r>
        <w:rPr>
          <w:rStyle w:val="WW8Num2z0"/>
          <w:rFonts w:ascii="Verdana" w:hAnsi="Verdana"/>
          <w:color w:val="4682B4"/>
          <w:sz w:val="15"/>
          <w:szCs w:val="15"/>
        </w:rPr>
        <w:t>Эльконин</w:t>
      </w:r>
      <w:r>
        <w:rPr>
          <w:rFonts w:ascii="Verdana" w:hAnsi="Verdana"/>
          <w:color w:val="000000"/>
          <w:sz w:val="15"/>
          <w:szCs w:val="15"/>
        </w:rPr>
        <w:t>, И. С. Якиманская и др.) предлагаются подходы к содержанию образования одаренных детей в различных</w:t>
      </w:r>
      <w:r>
        <w:rPr>
          <w:rStyle w:val="WW8Num3z0"/>
          <w:rFonts w:ascii="Verdana" w:hAnsi="Verdana"/>
          <w:color w:val="000000"/>
          <w:sz w:val="15"/>
          <w:szCs w:val="15"/>
        </w:rPr>
        <w:t> </w:t>
      </w:r>
      <w:r>
        <w:rPr>
          <w:rStyle w:val="WW8Num2z0"/>
          <w:rFonts w:ascii="Verdana" w:hAnsi="Verdana"/>
          <w:color w:val="4682B4"/>
          <w:sz w:val="15"/>
          <w:szCs w:val="15"/>
        </w:rPr>
        <w:t>предметных</w:t>
      </w:r>
      <w:r>
        <w:rPr>
          <w:rStyle w:val="WW8Num3z0"/>
          <w:rFonts w:ascii="Verdana" w:hAnsi="Verdana"/>
          <w:color w:val="000000"/>
          <w:sz w:val="15"/>
          <w:szCs w:val="15"/>
        </w:rPr>
        <w:t> </w:t>
      </w:r>
      <w:r>
        <w:rPr>
          <w:rFonts w:ascii="Verdana" w:hAnsi="Verdana"/>
          <w:color w:val="000000"/>
          <w:sz w:val="15"/>
          <w:szCs w:val="15"/>
        </w:rPr>
        <w:t>областях (музыка, изобразительная деятельность, физическое развитие,</w:t>
      </w:r>
      <w:r>
        <w:rPr>
          <w:rStyle w:val="WW8Num3z0"/>
          <w:rFonts w:ascii="Verdana" w:hAnsi="Verdana"/>
          <w:color w:val="000000"/>
          <w:sz w:val="15"/>
          <w:szCs w:val="15"/>
        </w:rPr>
        <w:t> </w:t>
      </w:r>
      <w:r>
        <w:rPr>
          <w:rStyle w:val="WW8Num2z0"/>
          <w:rFonts w:ascii="Verdana" w:hAnsi="Verdana"/>
          <w:color w:val="4682B4"/>
          <w:sz w:val="15"/>
          <w:szCs w:val="15"/>
        </w:rPr>
        <w:t>ознакомление</w:t>
      </w:r>
      <w:r>
        <w:rPr>
          <w:rStyle w:val="WW8Num3z0"/>
          <w:rFonts w:ascii="Verdana" w:hAnsi="Verdana"/>
          <w:color w:val="000000"/>
          <w:sz w:val="15"/>
          <w:szCs w:val="15"/>
        </w:rPr>
        <w:t> </w:t>
      </w:r>
      <w:r>
        <w:rPr>
          <w:rFonts w:ascii="Verdana" w:hAnsi="Verdana"/>
          <w:color w:val="000000"/>
          <w:sz w:val="15"/>
          <w:szCs w:val="15"/>
        </w:rPr>
        <w:t>с окружающим миром и др.).</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Мы считаем, что высоким педагогическим потенциалом развития одаренности может обладать экологическое образование детей старшего дошкольного возраста.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Проблемы содержания экологического образования отражены в работах А. Н.</w:t>
      </w:r>
      <w:r>
        <w:rPr>
          <w:rStyle w:val="WW8Num3z0"/>
          <w:rFonts w:ascii="Verdana" w:hAnsi="Verdana"/>
          <w:color w:val="000000"/>
          <w:sz w:val="15"/>
          <w:szCs w:val="15"/>
        </w:rPr>
        <w:t> </w:t>
      </w:r>
      <w:r>
        <w:rPr>
          <w:rStyle w:val="WW8Num2z0"/>
          <w:rFonts w:ascii="Verdana" w:hAnsi="Verdana"/>
          <w:color w:val="4682B4"/>
          <w:sz w:val="15"/>
          <w:szCs w:val="15"/>
        </w:rPr>
        <w:t>Захлебного</w:t>
      </w:r>
      <w:r>
        <w:rPr>
          <w:rFonts w:ascii="Verdana" w:hAnsi="Verdana"/>
          <w:color w:val="000000"/>
          <w:sz w:val="15"/>
          <w:szCs w:val="15"/>
        </w:rPr>
        <w:t>, И. Д. Зверева, Н. Ф.</w:t>
      </w:r>
      <w:r>
        <w:rPr>
          <w:rStyle w:val="WW8Num3z0"/>
          <w:rFonts w:ascii="Verdana" w:hAnsi="Verdana"/>
          <w:color w:val="000000"/>
          <w:sz w:val="15"/>
          <w:szCs w:val="15"/>
        </w:rPr>
        <w:t> </w:t>
      </w:r>
      <w:r>
        <w:rPr>
          <w:rStyle w:val="WW8Num2z0"/>
          <w:rFonts w:ascii="Verdana" w:hAnsi="Verdana"/>
          <w:color w:val="4682B4"/>
          <w:sz w:val="15"/>
          <w:szCs w:val="15"/>
        </w:rPr>
        <w:t>Винокуровой</w:t>
      </w:r>
      <w:r>
        <w:rPr>
          <w:rFonts w:ascii="Verdana" w:hAnsi="Verdana"/>
          <w:color w:val="000000"/>
          <w:sz w:val="15"/>
          <w:szCs w:val="15"/>
        </w:rPr>
        <w:t>, И. Р. Колтуновой, JI. В.</w:t>
      </w:r>
      <w:r>
        <w:rPr>
          <w:rStyle w:val="WW8Num3z0"/>
          <w:rFonts w:ascii="Verdana" w:hAnsi="Verdana"/>
          <w:color w:val="000000"/>
          <w:sz w:val="15"/>
          <w:szCs w:val="15"/>
        </w:rPr>
        <w:t> </w:t>
      </w:r>
      <w:r>
        <w:rPr>
          <w:rStyle w:val="WW8Num2z0"/>
          <w:rFonts w:ascii="Verdana" w:hAnsi="Verdana"/>
          <w:color w:val="4682B4"/>
          <w:sz w:val="15"/>
          <w:szCs w:val="15"/>
        </w:rPr>
        <w:t>Моисеевой</w:t>
      </w:r>
      <w:r>
        <w:rPr>
          <w:rFonts w:ascii="Verdana" w:hAnsi="Verdana"/>
          <w:color w:val="000000"/>
          <w:sz w:val="15"/>
          <w:szCs w:val="15"/>
        </w:rPr>
        <w:t>, И. Н. Пономаревой, JI. П.</w:t>
      </w:r>
      <w:r>
        <w:rPr>
          <w:rStyle w:val="WW8Num3z0"/>
          <w:rFonts w:ascii="Verdana" w:hAnsi="Verdana"/>
          <w:color w:val="000000"/>
          <w:sz w:val="15"/>
          <w:szCs w:val="15"/>
        </w:rPr>
        <w:t> </w:t>
      </w:r>
      <w:r>
        <w:rPr>
          <w:rStyle w:val="WW8Num2z0"/>
          <w:rFonts w:ascii="Verdana" w:hAnsi="Verdana"/>
          <w:color w:val="4682B4"/>
          <w:sz w:val="15"/>
          <w:szCs w:val="15"/>
        </w:rPr>
        <w:t>Салеевой</w:t>
      </w:r>
      <w:r>
        <w:rPr>
          <w:rFonts w:ascii="Verdana" w:hAnsi="Verdana"/>
          <w:color w:val="000000"/>
          <w:sz w:val="15"/>
          <w:szCs w:val="15"/>
        </w:rPr>
        <w:t>, И. Т. Суравегиной и др. В области экологического образования</w:t>
      </w:r>
      <w:r>
        <w:rPr>
          <w:rStyle w:val="WW8Num3z0"/>
          <w:rFonts w:ascii="Verdana" w:hAnsi="Verdana"/>
          <w:color w:val="000000"/>
          <w:sz w:val="15"/>
          <w:szCs w:val="15"/>
        </w:rPr>
        <w:t> </w:t>
      </w:r>
      <w:r>
        <w:rPr>
          <w:rStyle w:val="WW8Num2z0"/>
          <w:rFonts w:ascii="Verdana" w:hAnsi="Verdana"/>
          <w:color w:val="4682B4"/>
          <w:sz w:val="15"/>
          <w:szCs w:val="15"/>
        </w:rPr>
        <w:t>дошкольников</w:t>
      </w:r>
      <w:r>
        <w:rPr>
          <w:rStyle w:val="WW8Num3z0"/>
          <w:rFonts w:ascii="Verdana" w:hAnsi="Verdana"/>
          <w:color w:val="000000"/>
          <w:sz w:val="15"/>
          <w:szCs w:val="15"/>
        </w:rPr>
        <w:t> </w:t>
      </w:r>
      <w:r>
        <w:rPr>
          <w:rFonts w:ascii="Verdana" w:hAnsi="Verdana"/>
          <w:color w:val="000000"/>
          <w:sz w:val="15"/>
          <w:szCs w:val="15"/>
        </w:rPr>
        <w:t>работают исследователи И. Р.</w:t>
      </w:r>
      <w:r>
        <w:rPr>
          <w:rStyle w:val="WW8Num2z0"/>
          <w:rFonts w:ascii="Verdana" w:hAnsi="Verdana"/>
          <w:color w:val="4682B4"/>
          <w:sz w:val="15"/>
          <w:szCs w:val="15"/>
        </w:rPr>
        <w:t>Колтунова</w:t>
      </w:r>
      <w:r>
        <w:rPr>
          <w:rFonts w:ascii="Verdana" w:hAnsi="Verdana"/>
          <w:color w:val="000000"/>
          <w:sz w:val="15"/>
          <w:szCs w:val="15"/>
        </w:rPr>
        <w:t>, Н. Н. Кондратьева, О. Н.</w:t>
      </w:r>
      <w:r>
        <w:rPr>
          <w:rStyle w:val="WW8Num3z0"/>
          <w:rFonts w:ascii="Verdana" w:hAnsi="Verdana"/>
          <w:color w:val="000000"/>
          <w:sz w:val="15"/>
          <w:szCs w:val="15"/>
        </w:rPr>
        <w:t> </w:t>
      </w:r>
      <w:r>
        <w:rPr>
          <w:rStyle w:val="WW8Num2z0"/>
          <w:rFonts w:ascii="Verdana" w:hAnsi="Verdana"/>
          <w:color w:val="4682B4"/>
          <w:sz w:val="15"/>
          <w:szCs w:val="15"/>
        </w:rPr>
        <w:t>Лазарева</w:t>
      </w:r>
      <w:r>
        <w:rPr>
          <w:rFonts w:ascii="Verdana" w:hAnsi="Verdana"/>
          <w:color w:val="000000"/>
          <w:sz w:val="15"/>
          <w:szCs w:val="15"/>
        </w:rPr>
        <w:t>, С. Н. Николаева, Н. А.</w:t>
      </w:r>
      <w:r>
        <w:rPr>
          <w:rStyle w:val="WW8Num3z0"/>
          <w:rFonts w:ascii="Verdana" w:hAnsi="Verdana"/>
          <w:color w:val="000000"/>
          <w:sz w:val="15"/>
          <w:szCs w:val="15"/>
        </w:rPr>
        <w:t> </w:t>
      </w:r>
      <w:r>
        <w:rPr>
          <w:rStyle w:val="WW8Num2z0"/>
          <w:rFonts w:ascii="Verdana" w:hAnsi="Verdana"/>
          <w:color w:val="4682B4"/>
          <w:sz w:val="15"/>
          <w:szCs w:val="15"/>
        </w:rPr>
        <w:t>Рыжова</w:t>
      </w:r>
      <w:r>
        <w:rPr>
          <w:rFonts w:ascii="Verdana" w:hAnsi="Verdana"/>
          <w:color w:val="000000"/>
          <w:sz w:val="15"/>
          <w:szCs w:val="15"/>
        </w:rPr>
        <w:t>, П. Г. Саморукова и др. Однако в современных программах экологического образования не нашли отражения вопросы развития одаренных детей. Не выработан единый подход к целям и задачам экологического образования одаренных дошкольников, отбору его содержания, не определены пути и условия экологического образования одаренных детей в дошкольном образовательном учреждении, слабо разработана проблема критериев и педагогической диагностики результатов развития одаренных детей.</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возникают следующие противоречия:</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 потребностями современного общества, заинтересованного в развитии творческой личности ребенка, и отсутствием в педагогических исследованиях научно обоснованной модели развития одаренного ребенка;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между</w:t>
      </w:r>
      <w:r>
        <w:rPr>
          <w:rStyle w:val="WW8Num3z0"/>
          <w:rFonts w:ascii="Verdana" w:hAnsi="Verdana"/>
          <w:color w:val="000000"/>
          <w:sz w:val="15"/>
          <w:szCs w:val="15"/>
        </w:rPr>
        <w:t> </w:t>
      </w:r>
      <w:r>
        <w:rPr>
          <w:rStyle w:val="WW8Num2z0"/>
          <w:rFonts w:ascii="Verdana" w:hAnsi="Verdana"/>
          <w:color w:val="4682B4"/>
          <w:sz w:val="15"/>
          <w:szCs w:val="15"/>
        </w:rPr>
        <w:t>осознанием</w:t>
      </w:r>
      <w:r>
        <w:rPr>
          <w:rStyle w:val="WW8Num3z0"/>
          <w:rFonts w:ascii="Verdana" w:hAnsi="Verdana"/>
          <w:color w:val="000000"/>
          <w:sz w:val="15"/>
          <w:szCs w:val="15"/>
        </w:rPr>
        <w:t> </w:t>
      </w:r>
      <w:r>
        <w:rPr>
          <w:rFonts w:ascii="Verdana" w:hAnsi="Verdana"/>
          <w:color w:val="000000"/>
          <w:sz w:val="15"/>
          <w:szCs w:val="15"/>
        </w:rPr>
        <w:t>необходимости осуществлять развитие одаренного ребенка в раннем возрасте и недостаточной разработанностью педагогических условий обеспечения этого процесса в дошкольном образовательном учреждении.</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Обозначенные противоречия позволили сформулировать проблему исследования: совокупность, каких педагогических условий позволяет развивать одаренных дошкольников, и каким должно быть содержание экологического образования, чтобы детерминировать развитие интеллектуальных и творческих способностей детей старшего дошкольного возраста.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предопределила тему диссертационного исследования: «Педагогические условия развития одаренных детей в процессе экологического образования дошкольников».</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определить и теоретически обосновать совокупность педагогических условий развития одаренных детей в процессе экологического образования и опытно-экспериментальным путем проверить их эффективность в дошкольном образовательном учреждении.</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экологического образования детей в дошкольном образовательном учреждении.</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педагогические условия успешного развития одаренных детей дошкольного возраста.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Нами введены два ограничения предмета исследования:</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исследовании мы ограничились только двумя аспектами одаренности: развитием интеллектуальных и творческих способностей, так как они могут быть выявлены уже в возрасте 5—7 лет и являются базовыми для дальнейшего развития как общей, так и специальной одаренности;</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работе рассматривается проблема развития одаренности у детей старшего дошкольного возраста, потому что для данной возрастной категории актуальной является ранняя диагностика одаренности, когда</w:t>
      </w:r>
      <w:r>
        <w:rPr>
          <w:rStyle w:val="WW8Num3z0"/>
          <w:rFonts w:ascii="Verdana" w:hAnsi="Verdana"/>
          <w:color w:val="000000"/>
          <w:sz w:val="15"/>
          <w:szCs w:val="15"/>
        </w:rPr>
        <w:t> </w:t>
      </w:r>
      <w:r>
        <w:rPr>
          <w:rStyle w:val="WW8Num2z0"/>
          <w:rFonts w:ascii="Verdana" w:hAnsi="Verdana"/>
          <w:color w:val="4682B4"/>
          <w:sz w:val="15"/>
          <w:szCs w:val="15"/>
        </w:rPr>
        <w:t>ребенок</w:t>
      </w:r>
      <w:r>
        <w:rPr>
          <w:rStyle w:val="WW8Num3z0"/>
          <w:rFonts w:ascii="Verdana" w:hAnsi="Verdana"/>
          <w:color w:val="000000"/>
          <w:sz w:val="15"/>
          <w:szCs w:val="15"/>
        </w:rPr>
        <w:t> </w:t>
      </w:r>
      <w:r>
        <w:rPr>
          <w:rFonts w:ascii="Verdana" w:hAnsi="Verdana"/>
          <w:color w:val="000000"/>
          <w:sz w:val="15"/>
          <w:szCs w:val="15"/>
        </w:rPr>
        <w:t>обладает потенциальной возможностью своевременного развития интеллектуальных и творческих способностей.</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развитие одаренных детей дошкольного возраста в процессе экологического образования дошкольников будет проходить успешнее, если:</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спроектировать</w:t>
      </w:r>
      <w:r>
        <w:rPr>
          <w:rStyle w:val="WW8Num3z0"/>
          <w:rFonts w:ascii="Verdana" w:hAnsi="Verdana"/>
          <w:color w:val="000000"/>
          <w:sz w:val="15"/>
          <w:szCs w:val="15"/>
        </w:rPr>
        <w:t> </w:t>
      </w:r>
      <w:r>
        <w:rPr>
          <w:rStyle w:val="WW8Num2z0"/>
          <w:rFonts w:ascii="Verdana" w:hAnsi="Verdana"/>
          <w:color w:val="4682B4"/>
          <w:sz w:val="15"/>
          <w:szCs w:val="15"/>
        </w:rPr>
        <w:t>экопедагогическую</w:t>
      </w:r>
      <w:r>
        <w:rPr>
          <w:rStyle w:val="WW8Num3z0"/>
          <w:rFonts w:ascii="Verdana" w:hAnsi="Verdana"/>
          <w:color w:val="000000"/>
          <w:sz w:val="15"/>
          <w:szCs w:val="15"/>
        </w:rPr>
        <w:t> </w:t>
      </w:r>
      <w:r>
        <w:rPr>
          <w:rFonts w:ascii="Verdana" w:hAnsi="Verdana"/>
          <w:color w:val="000000"/>
          <w:sz w:val="15"/>
          <w:szCs w:val="15"/>
        </w:rPr>
        <w:t>модель идентификации одаренных детей старшего дошкольного возраста;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обосновать концептуальную модель содержания экологического образования дошкольников, учитывающую специфику развития интеллектуальных и творческих способностей ребенка;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спроектировать</w:t>
      </w:r>
      <w:r>
        <w:rPr>
          <w:rStyle w:val="WW8Num3z0"/>
          <w:rFonts w:ascii="Verdana" w:hAnsi="Verdana"/>
          <w:color w:val="000000"/>
          <w:sz w:val="15"/>
          <w:szCs w:val="15"/>
        </w:rPr>
        <w:t> </w:t>
      </w:r>
      <w:r>
        <w:rPr>
          <w:rStyle w:val="WW8Num2z0"/>
          <w:rFonts w:ascii="Verdana" w:hAnsi="Verdana"/>
          <w:color w:val="4682B4"/>
          <w:sz w:val="15"/>
          <w:szCs w:val="15"/>
        </w:rPr>
        <w:t>дидактические</w:t>
      </w:r>
      <w:r>
        <w:rPr>
          <w:rStyle w:val="WW8Num3z0"/>
          <w:rFonts w:ascii="Verdana" w:hAnsi="Verdana"/>
          <w:color w:val="000000"/>
          <w:sz w:val="15"/>
          <w:szCs w:val="15"/>
        </w:rPr>
        <w:t> </w:t>
      </w:r>
      <w:r>
        <w:rPr>
          <w:rFonts w:ascii="Verdana" w:hAnsi="Verdana"/>
          <w:color w:val="000000"/>
          <w:sz w:val="15"/>
          <w:szCs w:val="15"/>
        </w:rPr>
        <w:t>основы экологического образования дошкольников, развивающего когнитивную и</w:t>
      </w:r>
      <w:r>
        <w:rPr>
          <w:rStyle w:val="WW8Num3z0"/>
          <w:rFonts w:ascii="Verdana" w:hAnsi="Verdana"/>
          <w:color w:val="000000"/>
          <w:sz w:val="15"/>
          <w:szCs w:val="15"/>
        </w:rPr>
        <w:t> </w:t>
      </w:r>
      <w:r>
        <w:rPr>
          <w:rStyle w:val="WW8Num2z0"/>
          <w:rFonts w:ascii="Verdana" w:hAnsi="Verdana"/>
          <w:color w:val="4682B4"/>
          <w:sz w:val="15"/>
          <w:szCs w:val="15"/>
        </w:rPr>
        <w:t>креативную</w:t>
      </w:r>
      <w:r>
        <w:rPr>
          <w:rStyle w:val="WW8Num3z0"/>
          <w:rFonts w:ascii="Verdana" w:hAnsi="Verdana"/>
          <w:color w:val="000000"/>
          <w:sz w:val="15"/>
          <w:szCs w:val="15"/>
        </w:rPr>
        <w:t> </w:t>
      </w:r>
      <w:r>
        <w:rPr>
          <w:rFonts w:ascii="Verdana" w:hAnsi="Verdana"/>
          <w:color w:val="000000"/>
          <w:sz w:val="15"/>
          <w:szCs w:val="15"/>
        </w:rPr>
        <w:t>сферы личности;</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разработать</w:t>
      </w:r>
      <w:r>
        <w:rPr>
          <w:rStyle w:val="WW8Num3z0"/>
          <w:rFonts w:ascii="Verdana" w:hAnsi="Verdana"/>
          <w:color w:val="000000"/>
          <w:sz w:val="15"/>
          <w:szCs w:val="15"/>
        </w:rPr>
        <w:t> </w:t>
      </w:r>
      <w:r>
        <w:rPr>
          <w:rStyle w:val="WW8Num2z0"/>
          <w:rFonts w:ascii="Verdana" w:hAnsi="Verdana"/>
          <w:color w:val="4682B4"/>
          <w:sz w:val="15"/>
          <w:szCs w:val="15"/>
        </w:rPr>
        <w:t>методическую</w:t>
      </w:r>
      <w:r>
        <w:rPr>
          <w:rStyle w:val="WW8Num3z0"/>
          <w:rFonts w:ascii="Verdana" w:hAnsi="Verdana"/>
          <w:color w:val="000000"/>
          <w:sz w:val="15"/>
          <w:szCs w:val="15"/>
        </w:rPr>
        <w:t> </w:t>
      </w:r>
      <w:r>
        <w:rPr>
          <w:rFonts w:ascii="Verdana" w:hAnsi="Verdana"/>
          <w:color w:val="000000"/>
          <w:sz w:val="15"/>
          <w:szCs w:val="15"/>
        </w:rPr>
        <w:t>систему, основанную на корреляции методов обучения с последовательностью развертывания учебного материала и обеспечивающую</w:t>
      </w:r>
      <w:r>
        <w:rPr>
          <w:rStyle w:val="WW8Num3z0"/>
          <w:rFonts w:ascii="Verdana" w:hAnsi="Verdana"/>
          <w:color w:val="000000"/>
          <w:sz w:val="15"/>
          <w:szCs w:val="15"/>
        </w:rPr>
        <w:t> </w:t>
      </w:r>
      <w:r>
        <w:rPr>
          <w:rStyle w:val="WW8Num2z0"/>
          <w:rFonts w:ascii="Verdana" w:hAnsi="Verdana"/>
          <w:color w:val="4682B4"/>
          <w:sz w:val="15"/>
          <w:szCs w:val="15"/>
        </w:rPr>
        <w:t>дошкольникам</w:t>
      </w:r>
      <w:r>
        <w:rPr>
          <w:rStyle w:val="WW8Num3z0"/>
          <w:rFonts w:ascii="Verdana" w:hAnsi="Verdana"/>
          <w:color w:val="000000"/>
          <w:sz w:val="15"/>
          <w:szCs w:val="15"/>
        </w:rPr>
        <w:t> </w:t>
      </w:r>
      <w:r>
        <w:rPr>
          <w:rFonts w:ascii="Verdana" w:hAnsi="Verdana"/>
          <w:color w:val="000000"/>
          <w:sz w:val="15"/>
          <w:szCs w:val="15"/>
        </w:rPr>
        <w:t>поле деятельности для интеллектуального</w:t>
      </w:r>
      <w:r>
        <w:rPr>
          <w:rStyle w:val="WW8Num3z0"/>
          <w:rFonts w:ascii="Verdana" w:hAnsi="Verdana"/>
          <w:color w:val="000000"/>
          <w:sz w:val="15"/>
          <w:szCs w:val="15"/>
        </w:rPr>
        <w:t> </w:t>
      </w:r>
      <w:r>
        <w:rPr>
          <w:rStyle w:val="WW8Num2z0"/>
          <w:rFonts w:ascii="Verdana" w:hAnsi="Verdana"/>
          <w:color w:val="4682B4"/>
          <w:sz w:val="15"/>
          <w:szCs w:val="15"/>
        </w:rPr>
        <w:t>самопроявления</w:t>
      </w:r>
      <w:r>
        <w:rPr>
          <w:rStyle w:val="WW8Num3z0"/>
          <w:rFonts w:ascii="Verdana" w:hAnsi="Verdana"/>
          <w:color w:val="000000"/>
          <w:sz w:val="15"/>
          <w:szCs w:val="15"/>
        </w:rPr>
        <w:t> </w:t>
      </w:r>
      <w:r>
        <w:rPr>
          <w:rFonts w:ascii="Verdana" w:hAnsi="Verdana"/>
          <w:color w:val="000000"/>
          <w:sz w:val="15"/>
          <w:szCs w:val="15"/>
        </w:rPr>
        <w:t>и творческого самовыражения.</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предопределила следующие задачи:</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Проанализировать концепции развития одаренности детей старшего дошкольного возраста, разработать собственную теоретическую модель одаренности; определить сущность понятий «</w:t>
      </w:r>
      <w:r>
        <w:rPr>
          <w:rStyle w:val="WW8Num2z0"/>
          <w:rFonts w:ascii="Verdana" w:hAnsi="Verdana"/>
          <w:color w:val="4682B4"/>
          <w:sz w:val="15"/>
          <w:szCs w:val="15"/>
        </w:rPr>
        <w:t>одаренность</w:t>
      </w:r>
      <w:r>
        <w:rPr>
          <w:rFonts w:ascii="Verdana" w:hAnsi="Verdana"/>
          <w:color w:val="000000"/>
          <w:sz w:val="15"/>
          <w:szCs w:val="15"/>
        </w:rPr>
        <w:t>», «</w:t>
      </w:r>
      <w:r>
        <w:rPr>
          <w:rStyle w:val="WW8Num2z0"/>
          <w:rFonts w:ascii="Verdana" w:hAnsi="Verdana"/>
          <w:color w:val="4682B4"/>
          <w:sz w:val="15"/>
          <w:szCs w:val="15"/>
        </w:rPr>
        <w:t>одаренные</w:t>
      </w:r>
      <w:r>
        <w:rPr>
          <w:rStyle w:val="WW8Num3z0"/>
          <w:rFonts w:ascii="Verdana" w:hAnsi="Verdana"/>
          <w:color w:val="000000"/>
          <w:sz w:val="15"/>
          <w:szCs w:val="15"/>
        </w:rPr>
        <w:t> </w:t>
      </w:r>
      <w:r>
        <w:rPr>
          <w:rFonts w:ascii="Verdana" w:hAnsi="Verdana"/>
          <w:color w:val="000000"/>
          <w:sz w:val="15"/>
          <w:szCs w:val="15"/>
        </w:rPr>
        <w:t>дети», «</w:t>
      </w:r>
      <w:r>
        <w:rPr>
          <w:rStyle w:val="WW8Num2z0"/>
          <w:rFonts w:ascii="Verdana" w:hAnsi="Verdana"/>
          <w:color w:val="4682B4"/>
          <w:sz w:val="15"/>
          <w:szCs w:val="15"/>
        </w:rPr>
        <w:t>способность</w:t>
      </w:r>
      <w:r>
        <w:rPr>
          <w:rFonts w:ascii="Verdana" w:hAnsi="Verdana"/>
          <w:color w:val="000000"/>
          <w:sz w:val="15"/>
          <w:szCs w:val="15"/>
        </w:rPr>
        <w:t>», выяснить их значение для педагогических исследований.</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Создать концептуальную модель содержания экологического образования одаренных детей с учетом требований к отбору содержания учебного материала и спроектировать дидактические основы экологического образования дошкольников.</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Выявить критерии идентификации одаренности и определить уровни развития когнитивной и</w:t>
      </w:r>
      <w:r>
        <w:rPr>
          <w:rStyle w:val="WW8Num3z0"/>
          <w:rFonts w:ascii="Verdana" w:hAnsi="Verdana"/>
          <w:color w:val="000000"/>
          <w:sz w:val="15"/>
          <w:szCs w:val="15"/>
        </w:rPr>
        <w:t> </w:t>
      </w:r>
      <w:r>
        <w:rPr>
          <w:rStyle w:val="WW8Num2z0"/>
          <w:rFonts w:ascii="Verdana" w:hAnsi="Verdana"/>
          <w:color w:val="4682B4"/>
          <w:sz w:val="15"/>
          <w:szCs w:val="15"/>
        </w:rPr>
        <w:t>креативной</w:t>
      </w:r>
      <w:r>
        <w:rPr>
          <w:rStyle w:val="WW8Num3z0"/>
          <w:rFonts w:ascii="Verdana" w:hAnsi="Verdana"/>
          <w:color w:val="000000"/>
          <w:sz w:val="15"/>
          <w:szCs w:val="15"/>
        </w:rPr>
        <w:t> </w:t>
      </w:r>
      <w:r>
        <w:rPr>
          <w:rFonts w:ascii="Verdana" w:hAnsi="Verdana"/>
          <w:color w:val="000000"/>
          <w:sz w:val="15"/>
          <w:szCs w:val="15"/>
        </w:rPr>
        <w:t>сфер, экологических знаний и отношений к природе.</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Сконструировать методическую систему, обеспечивающую поле деятельности для интеллектуального и творческого самопроявления и</w:t>
      </w:r>
      <w:r>
        <w:rPr>
          <w:rStyle w:val="WW8Num3z0"/>
          <w:rFonts w:ascii="Verdana" w:hAnsi="Verdana"/>
          <w:color w:val="000000"/>
          <w:sz w:val="15"/>
          <w:szCs w:val="15"/>
        </w:rPr>
        <w:t> </w:t>
      </w:r>
      <w:r>
        <w:rPr>
          <w:rStyle w:val="WW8Num2z0"/>
          <w:rFonts w:ascii="Verdana" w:hAnsi="Verdana"/>
          <w:color w:val="4682B4"/>
          <w:sz w:val="15"/>
          <w:szCs w:val="15"/>
        </w:rPr>
        <w:t>самовыражения</w:t>
      </w:r>
      <w:r>
        <w:rPr>
          <w:rStyle w:val="WW8Num3z0"/>
          <w:rFonts w:ascii="Verdana" w:hAnsi="Verdana"/>
          <w:color w:val="000000"/>
          <w:sz w:val="15"/>
          <w:szCs w:val="15"/>
        </w:rPr>
        <w:t> </w:t>
      </w:r>
      <w:r>
        <w:rPr>
          <w:rFonts w:ascii="Verdana" w:hAnsi="Verdana"/>
          <w:color w:val="000000"/>
          <w:sz w:val="15"/>
          <w:szCs w:val="15"/>
        </w:rPr>
        <w:t>старших дошкольников.</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Провести педагогический эксперимент с целью определения эффективности выявленных педагогических условий развития одаренных детей старшего дошкольного возраста.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Теоретико-методологической основой исследования являются философское положение о ведущей роли деятельности в процессе формирования и развития личности; концептуально-теоретические положения отечественных и зарубежных психологов,</w:t>
      </w:r>
      <w:r>
        <w:rPr>
          <w:rStyle w:val="WW8Num3z0"/>
          <w:rFonts w:ascii="Verdana" w:hAnsi="Verdana"/>
          <w:color w:val="000000"/>
          <w:sz w:val="15"/>
          <w:szCs w:val="15"/>
        </w:rPr>
        <w:t> </w:t>
      </w:r>
      <w:r>
        <w:rPr>
          <w:rStyle w:val="WW8Num2z0"/>
          <w:rFonts w:ascii="Verdana" w:hAnsi="Verdana"/>
          <w:color w:val="4682B4"/>
          <w:sz w:val="15"/>
          <w:szCs w:val="15"/>
        </w:rPr>
        <w:t>педагогов</w:t>
      </w:r>
      <w:r>
        <w:rPr>
          <w:rFonts w:ascii="Verdana" w:hAnsi="Verdana"/>
          <w:color w:val="000000"/>
          <w:sz w:val="15"/>
          <w:szCs w:val="15"/>
        </w:rPr>
        <w:t xml:space="preserve">, философов по вопросам развития личности как высшей ценности, сопряженными </w:t>
      </w:r>
      <w:r>
        <w:rPr>
          <w:rFonts w:ascii="Verdana" w:hAnsi="Verdana"/>
          <w:color w:val="000000"/>
          <w:sz w:val="15"/>
          <w:szCs w:val="15"/>
        </w:rPr>
        <w:lastRenderedPageBreak/>
        <w:t>с темой нашего исследования (Л. С.</w:t>
      </w:r>
      <w:r>
        <w:rPr>
          <w:rStyle w:val="WW8Num3z0"/>
          <w:rFonts w:ascii="Verdana" w:hAnsi="Verdana"/>
          <w:color w:val="000000"/>
          <w:sz w:val="15"/>
          <w:szCs w:val="15"/>
        </w:rPr>
        <w:t> </w:t>
      </w:r>
      <w:r>
        <w:rPr>
          <w:rStyle w:val="WW8Num2z0"/>
          <w:rFonts w:ascii="Verdana" w:hAnsi="Verdana"/>
          <w:color w:val="4682B4"/>
          <w:sz w:val="15"/>
          <w:szCs w:val="15"/>
        </w:rPr>
        <w:t>Выготский</w:t>
      </w:r>
      <w:r>
        <w:rPr>
          <w:rFonts w:ascii="Verdana" w:hAnsi="Verdana"/>
          <w:color w:val="000000"/>
          <w:sz w:val="15"/>
          <w:szCs w:val="15"/>
        </w:rPr>
        <w:t>, П. Я. Гальперин, А. Н.</w:t>
      </w:r>
      <w:r>
        <w:rPr>
          <w:rStyle w:val="WW8Num3z0"/>
          <w:rFonts w:ascii="Verdana" w:hAnsi="Verdana"/>
          <w:color w:val="000000"/>
          <w:sz w:val="15"/>
          <w:szCs w:val="15"/>
        </w:rPr>
        <w:t> </w:t>
      </w:r>
      <w:r>
        <w:rPr>
          <w:rStyle w:val="WW8Num2z0"/>
          <w:rFonts w:ascii="Verdana" w:hAnsi="Verdana"/>
          <w:color w:val="4682B4"/>
          <w:sz w:val="15"/>
          <w:szCs w:val="15"/>
        </w:rPr>
        <w:t>Леонтьев</w:t>
      </w:r>
      <w:r>
        <w:rPr>
          <w:rFonts w:ascii="Verdana" w:hAnsi="Verdana"/>
          <w:color w:val="000000"/>
          <w:sz w:val="15"/>
          <w:szCs w:val="15"/>
        </w:rPr>
        <w:t>, С. Л. Рубинштейн и др.); идея об уникальности и</w:t>
      </w:r>
      <w:r>
        <w:rPr>
          <w:rStyle w:val="WW8Num3z0"/>
          <w:rFonts w:ascii="Verdana" w:hAnsi="Verdana"/>
          <w:color w:val="000000"/>
          <w:sz w:val="15"/>
          <w:szCs w:val="15"/>
        </w:rPr>
        <w:t> </w:t>
      </w:r>
      <w:r>
        <w:rPr>
          <w:rStyle w:val="WW8Num2z0"/>
          <w:rFonts w:ascii="Verdana" w:hAnsi="Verdana"/>
          <w:color w:val="4682B4"/>
          <w:sz w:val="15"/>
          <w:szCs w:val="15"/>
        </w:rPr>
        <w:t>самоценности</w:t>
      </w:r>
      <w:r>
        <w:rPr>
          <w:rStyle w:val="WW8Num3z0"/>
          <w:rFonts w:ascii="Verdana" w:hAnsi="Verdana"/>
          <w:color w:val="000000"/>
          <w:sz w:val="15"/>
          <w:szCs w:val="15"/>
        </w:rPr>
        <w:t> </w:t>
      </w:r>
      <w:r>
        <w:rPr>
          <w:rFonts w:ascii="Verdana" w:hAnsi="Verdana"/>
          <w:color w:val="000000"/>
          <w:sz w:val="15"/>
          <w:szCs w:val="15"/>
        </w:rPr>
        <w:t>дошкольного возраста; положение о потенциальных возможностях дошкольников, о закономерностях психического развития детей дошкольного возраста (А. В.</w:t>
      </w:r>
      <w:r>
        <w:rPr>
          <w:rStyle w:val="WW8Num3z0"/>
          <w:rFonts w:ascii="Verdana" w:hAnsi="Verdana"/>
          <w:color w:val="000000"/>
          <w:sz w:val="15"/>
          <w:szCs w:val="15"/>
        </w:rPr>
        <w:t> </w:t>
      </w:r>
      <w:r>
        <w:rPr>
          <w:rStyle w:val="WW8Num2z0"/>
          <w:rFonts w:ascii="Verdana" w:hAnsi="Verdana"/>
          <w:color w:val="4682B4"/>
          <w:sz w:val="15"/>
          <w:szCs w:val="15"/>
        </w:rPr>
        <w:t>Запорожец</w:t>
      </w:r>
      <w:r>
        <w:rPr>
          <w:rFonts w:ascii="Verdana" w:hAnsi="Verdana"/>
          <w:color w:val="000000"/>
          <w:sz w:val="15"/>
          <w:szCs w:val="15"/>
        </w:rPr>
        <w:t>, Д. Б. Эльконин и др.); концепции экологического образования (А. Н.</w:t>
      </w:r>
      <w:r>
        <w:rPr>
          <w:rStyle w:val="WW8Num3z0"/>
          <w:rFonts w:ascii="Verdana" w:hAnsi="Verdana"/>
          <w:color w:val="000000"/>
          <w:sz w:val="15"/>
          <w:szCs w:val="15"/>
        </w:rPr>
        <w:t> </w:t>
      </w:r>
      <w:r>
        <w:rPr>
          <w:rStyle w:val="WW8Num2z0"/>
          <w:rFonts w:ascii="Verdana" w:hAnsi="Verdana"/>
          <w:color w:val="4682B4"/>
          <w:sz w:val="15"/>
          <w:szCs w:val="15"/>
        </w:rPr>
        <w:t>Захлебный</w:t>
      </w:r>
      <w:r>
        <w:rPr>
          <w:rFonts w:ascii="Verdana" w:hAnsi="Verdana"/>
          <w:color w:val="000000"/>
          <w:sz w:val="15"/>
          <w:szCs w:val="15"/>
        </w:rPr>
        <w:t>, И. Д. Зверев, Б. Г.</w:t>
      </w:r>
      <w:r>
        <w:rPr>
          <w:rStyle w:val="WW8Num3z0"/>
          <w:rFonts w:ascii="Verdana" w:hAnsi="Verdana"/>
          <w:color w:val="000000"/>
          <w:sz w:val="15"/>
          <w:szCs w:val="15"/>
        </w:rPr>
        <w:t> </w:t>
      </w:r>
      <w:r>
        <w:rPr>
          <w:rStyle w:val="WW8Num2z0"/>
          <w:rFonts w:ascii="Verdana" w:hAnsi="Verdana"/>
          <w:color w:val="4682B4"/>
          <w:sz w:val="15"/>
          <w:szCs w:val="15"/>
        </w:rPr>
        <w:t>Иоганзен</w:t>
      </w:r>
      <w:r>
        <w:rPr>
          <w:rFonts w:ascii="Verdana" w:hAnsi="Verdana"/>
          <w:color w:val="000000"/>
          <w:sz w:val="15"/>
          <w:szCs w:val="15"/>
        </w:rPr>
        <w:t>, И. Р. Колтунова, Л. В.</w:t>
      </w:r>
      <w:r>
        <w:rPr>
          <w:rStyle w:val="WW8Num3z0"/>
          <w:rFonts w:ascii="Verdana" w:hAnsi="Verdana"/>
          <w:color w:val="000000"/>
          <w:sz w:val="15"/>
          <w:szCs w:val="15"/>
        </w:rPr>
        <w:t> </w:t>
      </w:r>
      <w:r>
        <w:rPr>
          <w:rStyle w:val="WW8Num2z0"/>
          <w:rFonts w:ascii="Verdana" w:hAnsi="Verdana"/>
          <w:color w:val="4682B4"/>
          <w:sz w:val="15"/>
          <w:szCs w:val="15"/>
        </w:rPr>
        <w:t>Моисеева</w:t>
      </w:r>
      <w:r>
        <w:rPr>
          <w:rFonts w:ascii="Verdana" w:hAnsi="Verdana"/>
          <w:color w:val="000000"/>
          <w:sz w:val="15"/>
          <w:szCs w:val="15"/>
        </w:rPr>
        <w:t>, И. Т. Суравегина и др.).</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Кроме того, мы опирались на теорию</w:t>
      </w:r>
      <w:r>
        <w:rPr>
          <w:rStyle w:val="WW8Num3z0"/>
          <w:rFonts w:ascii="Verdana" w:hAnsi="Verdana"/>
          <w:color w:val="000000"/>
          <w:sz w:val="15"/>
          <w:szCs w:val="15"/>
        </w:rPr>
        <w:t> </w:t>
      </w:r>
      <w:r>
        <w:rPr>
          <w:rStyle w:val="WW8Num2z0"/>
          <w:rFonts w:ascii="Verdana" w:hAnsi="Verdana"/>
          <w:color w:val="4682B4"/>
          <w:sz w:val="15"/>
          <w:szCs w:val="15"/>
        </w:rPr>
        <w:t>целостного</w:t>
      </w:r>
      <w:r>
        <w:rPr>
          <w:rStyle w:val="WW8Num3z0"/>
          <w:rFonts w:ascii="Verdana" w:hAnsi="Verdana"/>
          <w:color w:val="000000"/>
          <w:sz w:val="15"/>
          <w:szCs w:val="15"/>
        </w:rPr>
        <w:t> </w:t>
      </w:r>
      <w:r>
        <w:rPr>
          <w:rFonts w:ascii="Verdana" w:hAnsi="Verdana"/>
          <w:color w:val="000000"/>
          <w:sz w:val="15"/>
          <w:szCs w:val="15"/>
        </w:rPr>
        <w:t>подхода в развитии личности, освещенную в работах А. М.</w:t>
      </w:r>
      <w:r>
        <w:rPr>
          <w:rStyle w:val="WW8Num3z0"/>
          <w:rFonts w:ascii="Verdana" w:hAnsi="Verdana"/>
          <w:color w:val="000000"/>
          <w:sz w:val="15"/>
          <w:szCs w:val="15"/>
        </w:rPr>
        <w:t> </w:t>
      </w:r>
      <w:r>
        <w:rPr>
          <w:rStyle w:val="WW8Num2z0"/>
          <w:rFonts w:ascii="Verdana" w:hAnsi="Verdana"/>
          <w:color w:val="4682B4"/>
          <w:sz w:val="15"/>
          <w:szCs w:val="15"/>
        </w:rPr>
        <w:t>Арсеньева</w:t>
      </w:r>
      <w:r>
        <w:rPr>
          <w:rFonts w:ascii="Verdana" w:hAnsi="Verdana"/>
          <w:color w:val="000000"/>
          <w:sz w:val="15"/>
          <w:szCs w:val="15"/>
        </w:rPr>
        <w:t>, В. Г. Афанасьева, Ф. Ф.</w:t>
      </w:r>
      <w:r>
        <w:rPr>
          <w:rStyle w:val="WW8Num3z0"/>
          <w:rFonts w:ascii="Verdana" w:hAnsi="Verdana"/>
          <w:color w:val="000000"/>
          <w:sz w:val="15"/>
          <w:szCs w:val="15"/>
        </w:rPr>
        <w:t> </w:t>
      </w:r>
      <w:r>
        <w:rPr>
          <w:rStyle w:val="WW8Num2z0"/>
          <w:rFonts w:ascii="Verdana" w:hAnsi="Verdana"/>
          <w:color w:val="4682B4"/>
          <w:sz w:val="15"/>
          <w:szCs w:val="15"/>
        </w:rPr>
        <w:t>Королева</w:t>
      </w:r>
      <w:r>
        <w:rPr>
          <w:rFonts w:ascii="Verdana" w:hAnsi="Verdana"/>
          <w:color w:val="000000"/>
          <w:sz w:val="15"/>
          <w:szCs w:val="15"/>
        </w:rPr>
        <w:t>, И. Я. Лернера, Ю. П.</w:t>
      </w:r>
      <w:r>
        <w:rPr>
          <w:rStyle w:val="WW8Num3z0"/>
          <w:rFonts w:ascii="Verdana" w:hAnsi="Verdana"/>
          <w:color w:val="000000"/>
          <w:sz w:val="15"/>
          <w:szCs w:val="15"/>
        </w:rPr>
        <w:t> </w:t>
      </w:r>
      <w:r>
        <w:rPr>
          <w:rStyle w:val="WW8Num2z0"/>
          <w:rFonts w:ascii="Verdana" w:hAnsi="Verdana"/>
          <w:color w:val="4682B4"/>
          <w:sz w:val="15"/>
          <w:szCs w:val="15"/>
        </w:rPr>
        <w:t>Сокольникова</w:t>
      </w:r>
      <w:r>
        <w:rPr>
          <w:rFonts w:ascii="Verdana" w:hAnsi="Verdana"/>
          <w:color w:val="000000"/>
          <w:sz w:val="15"/>
          <w:szCs w:val="15"/>
        </w:rPr>
        <w:t>, Н. М. Яковлевой и др., теорию развития экологического сознания (Д. У.</w:t>
      </w:r>
      <w:r>
        <w:rPr>
          <w:rStyle w:val="WW8Num3z0"/>
          <w:rFonts w:ascii="Verdana" w:hAnsi="Verdana"/>
          <w:color w:val="000000"/>
          <w:sz w:val="15"/>
          <w:szCs w:val="15"/>
        </w:rPr>
        <w:t> </w:t>
      </w:r>
      <w:r>
        <w:rPr>
          <w:rStyle w:val="WW8Num2z0"/>
          <w:rFonts w:ascii="Verdana" w:hAnsi="Verdana"/>
          <w:color w:val="4682B4"/>
          <w:sz w:val="15"/>
          <w:szCs w:val="15"/>
        </w:rPr>
        <w:t>Биджиева</w:t>
      </w:r>
      <w:r>
        <w:rPr>
          <w:rFonts w:ascii="Verdana" w:hAnsi="Verdana"/>
          <w:color w:val="000000"/>
          <w:sz w:val="15"/>
          <w:szCs w:val="15"/>
        </w:rPr>
        <w:t>,</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Н.</w:t>
      </w:r>
      <w:r>
        <w:rPr>
          <w:rStyle w:val="WW8Num3z0"/>
          <w:rFonts w:ascii="Verdana" w:hAnsi="Verdana"/>
          <w:color w:val="000000"/>
          <w:sz w:val="15"/>
          <w:szCs w:val="15"/>
        </w:rPr>
        <w:t> </w:t>
      </w:r>
      <w:r>
        <w:rPr>
          <w:rStyle w:val="WW8Num2z0"/>
          <w:rFonts w:ascii="Verdana" w:hAnsi="Verdana"/>
          <w:color w:val="4682B4"/>
          <w:sz w:val="15"/>
          <w:szCs w:val="15"/>
        </w:rPr>
        <w:t>Глазачев</w:t>
      </w:r>
      <w:r>
        <w:rPr>
          <w:rFonts w:ascii="Verdana" w:hAnsi="Verdana"/>
          <w:color w:val="000000"/>
          <w:sz w:val="15"/>
          <w:szCs w:val="15"/>
        </w:rPr>
        <w:t>, И. Л. Курок, Ю. Г.</w:t>
      </w:r>
      <w:r>
        <w:rPr>
          <w:rStyle w:val="WW8Num3z0"/>
          <w:rFonts w:ascii="Verdana" w:hAnsi="Verdana"/>
          <w:color w:val="000000"/>
          <w:sz w:val="15"/>
          <w:szCs w:val="15"/>
        </w:rPr>
        <w:t> </w:t>
      </w:r>
      <w:r>
        <w:rPr>
          <w:rStyle w:val="WW8Num2z0"/>
          <w:rFonts w:ascii="Verdana" w:hAnsi="Verdana"/>
          <w:color w:val="4682B4"/>
          <w:sz w:val="15"/>
          <w:szCs w:val="15"/>
        </w:rPr>
        <w:t>Марков</w:t>
      </w:r>
      <w:r>
        <w:rPr>
          <w:rFonts w:ascii="Verdana" w:hAnsi="Verdana"/>
          <w:color w:val="000000"/>
          <w:sz w:val="15"/>
          <w:szCs w:val="15"/>
        </w:rPr>
        <w:t>, Г. К. Овчинников, Г. В.</w:t>
      </w:r>
      <w:r>
        <w:rPr>
          <w:rStyle w:val="WW8Num3z0"/>
          <w:rFonts w:ascii="Verdana" w:hAnsi="Verdana"/>
          <w:color w:val="000000"/>
          <w:sz w:val="15"/>
          <w:szCs w:val="15"/>
        </w:rPr>
        <w:t> </w:t>
      </w:r>
      <w:r>
        <w:rPr>
          <w:rStyle w:val="WW8Num2z0"/>
          <w:rFonts w:ascii="Verdana" w:hAnsi="Verdana"/>
          <w:color w:val="4682B4"/>
          <w:sz w:val="15"/>
          <w:szCs w:val="15"/>
        </w:rPr>
        <w:t>Платонов</w:t>
      </w:r>
      <w:r>
        <w:rPr>
          <w:rStyle w:val="WW8Num3z0"/>
          <w:rFonts w:ascii="Verdana" w:hAnsi="Verdana"/>
          <w:color w:val="000000"/>
          <w:sz w:val="15"/>
          <w:szCs w:val="15"/>
        </w:rPr>
        <w:t> </w:t>
      </w:r>
      <w:r>
        <w:rPr>
          <w:rFonts w:ascii="Verdana" w:hAnsi="Verdana"/>
          <w:color w:val="000000"/>
          <w:sz w:val="15"/>
          <w:szCs w:val="15"/>
        </w:rPr>
        <w:t>и др.), теорию и методику экологического воспитания и образования дошкольников, разработанную И. Р.</w:t>
      </w:r>
      <w:r>
        <w:rPr>
          <w:rStyle w:val="WW8Num3z0"/>
          <w:rFonts w:ascii="Verdana" w:hAnsi="Verdana"/>
          <w:color w:val="000000"/>
          <w:sz w:val="15"/>
          <w:szCs w:val="15"/>
        </w:rPr>
        <w:t> </w:t>
      </w:r>
      <w:r>
        <w:rPr>
          <w:rStyle w:val="WW8Num2z0"/>
          <w:rFonts w:ascii="Verdana" w:hAnsi="Verdana"/>
          <w:color w:val="4682B4"/>
          <w:sz w:val="15"/>
          <w:szCs w:val="15"/>
        </w:rPr>
        <w:t>Колтуновой</w:t>
      </w:r>
      <w:r>
        <w:rPr>
          <w:rFonts w:ascii="Verdana" w:hAnsi="Verdana"/>
          <w:color w:val="000000"/>
          <w:sz w:val="15"/>
          <w:szCs w:val="15"/>
        </w:rPr>
        <w:t>, Н. Н. Кондратьевой, О. Н.</w:t>
      </w:r>
      <w:r>
        <w:rPr>
          <w:rStyle w:val="WW8Num3z0"/>
          <w:rFonts w:ascii="Verdana" w:hAnsi="Verdana"/>
          <w:color w:val="000000"/>
          <w:sz w:val="15"/>
          <w:szCs w:val="15"/>
        </w:rPr>
        <w:t> </w:t>
      </w:r>
      <w:r>
        <w:rPr>
          <w:rStyle w:val="WW8Num2z0"/>
          <w:rFonts w:ascii="Verdana" w:hAnsi="Verdana"/>
          <w:color w:val="4682B4"/>
          <w:sz w:val="15"/>
          <w:szCs w:val="15"/>
        </w:rPr>
        <w:t>Лазаревой</w:t>
      </w:r>
      <w:r>
        <w:rPr>
          <w:rFonts w:ascii="Verdana" w:hAnsi="Verdana"/>
          <w:color w:val="000000"/>
          <w:sz w:val="15"/>
          <w:szCs w:val="15"/>
        </w:rPr>
        <w:t>, Л. В. Моисеевой, С. Н.</w:t>
      </w:r>
      <w:r>
        <w:rPr>
          <w:rStyle w:val="WW8Num3z0"/>
          <w:rFonts w:ascii="Verdana" w:hAnsi="Verdana"/>
          <w:color w:val="000000"/>
          <w:sz w:val="15"/>
          <w:szCs w:val="15"/>
        </w:rPr>
        <w:t> </w:t>
      </w:r>
      <w:r>
        <w:rPr>
          <w:rStyle w:val="WW8Num2z0"/>
          <w:rFonts w:ascii="Verdana" w:hAnsi="Verdana"/>
          <w:color w:val="4682B4"/>
          <w:sz w:val="15"/>
          <w:szCs w:val="15"/>
        </w:rPr>
        <w:t>Николаевой</w:t>
      </w:r>
      <w:r>
        <w:rPr>
          <w:rFonts w:ascii="Verdana" w:hAnsi="Verdana"/>
          <w:color w:val="000000"/>
          <w:sz w:val="15"/>
          <w:szCs w:val="15"/>
        </w:rPr>
        <w:t>, Н. А. Рыжовой, П. Г.</w:t>
      </w:r>
      <w:r>
        <w:rPr>
          <w:rStyle w:val="WW8Num3z0"/>
          <w:rFonts w:ascii="Verdana" w:hAnsi="Verdana"/>
          <w:color w:val="000000"/>
          <w:sz w:val="15"/>
          <w:szCs w:val="15"/>
        </w:rPr>
        <w:t> </w:t>
      </w:r>
      <w:r>
        <w:rPr>
          <w:rStyle w:val="WW8Num2z0"/>
          <w:rFonts w:ascii="Verdana" w:hAnsi="Verdana"/>
          <w:color w:val="4682B4"/>
          <w:sz w:val="15"/>
          <w:szCs w:val="15"/>
        </w:rPr>
        <w:t>Саморуковой</w:t>
      </w:r>
      <w:r>
        <w:rPr>
          <w:rStyle w:val="WW8Num3z0"/>
          <w:rFonts w:ascii="Verdana" w:hAnsi="Verdana"/>
          <w:color w:val="000000"/>
          <w:sz w:val="15"/>
          <w:szCs w:val="15"/>
        </w:rPr>
        <w:t> </w:t>
      </w:r>
      <w:r>
        <w:rPr>
          <w:rFonts w:ascii="Verdana" w:hAnsi="Verdana"/>
          <w:color w:val="000000"/>
          <w:sz w:val="15"/>
          <w:szCs w:val="15"/>
        </w:rPr>
        <w:t>и др.</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проверки гипотезы и решения поставленных задач были использованы следующие методы исследования: монографический (теоретический анализ философской и психолого-педагогической литературы); диагностические (</w:t>
      </w:r>
      <w:r>
        <w:rPr>
          <w:rStyle w:val="WW8Num2z0"/>
          <w:rFonts w:ascii="Verdana" w:hAnsi="Verdana"/>
          <w:color w:val="4682B4"/>
          <w:sz w:val="15"/>
          <w:szCs w:val="15"/>
        </w:rPr>
        <w:t>анкетирование</w:t>
      </w:r>
      <w:r>
        <w:rPr>
          <w:rFonts w:ascii="Verdana" w:hAnsi="Verdana"/>
          <w:color w:val="000000"/>
          <w:sz w:val="15"/>
          <w:szCs w:val="15"/>
        </w:rPr>
        <w:t>, тестирование, интервьюирование, метод творческих задач и</w:t>
      </w:r>
      <w:r>
        <w:rPr>
          <w:rStyle w:val="WW8Num2z0"/>
          <w:rFonts w:ascii="Verdana" w:hAnsi="Verdana"/>
          <w:color w:val="4682B4"/>
          <w:sz w:val="15"/>
          <w:szCs w:val="15"/>
        </w:rPr>
        <w:t>заданий</w:t>
      </w:r>
      <w:r>
        <w:rPr>
          <w:rFonts w:ascii="Verdana" w:hAnsi="Verdana"/>
          <w:color w:val="000000"/>
          <w:sz w:val="15"/>
          <w:szCs w:val="15"/>
        </w:rPr>
        <w:t>); экспериментальные (констатирующий, формирующий, контрольный эксперимент);</w:t>
      </w:r>
      <w:r>
        <w:rPr>
          <w:rStyle w:val="WW8Num3z0"/>
          <w:rFonts w:ascii="Verdana" w:hAnsi="Verdana"/>
          <w:color w:val="000000"/>
          <w:sz w:val="15"/>
          <w:szCs w:val="15"/>
        </w:rPr>
        <w:t> </w:t>
      </w:r>
      <w:r>
        <w:rPr>
          <w:rStyle w:val="WW8Num2z0"/>
          <w:rFonts w:ascii="Verdana" w:hAnsi="Verdana"/>
          <w:color w:val="4682B4"/>
          <w:sz w:val="15"/>
          <w:szCs w:val="15"/>
        </w:rPr>
        <w:t>праксиметрические</w:t>
      </w:r>
      <w:r>
        <w:rPr>
          <w:rStyle w:val="WW8Num3z0"/>
          <w:rFonts w:ascii="Verdana" w:hAnsi="Verdana"/>
          <w:color w:val="000000"/>
          <w:sz w:val="15"/>
          <w:szCs w:val="15"/>
        </w:rPr>
        <w:t> </w:t>
      </w:r>
      <w:r>
        <w:rPr>
          <w:rFonts w:ascii="Verdana" w:hAnsi="Verdana"/>
          <w:color w:val="000000"/>
          <w:sz w:val="15"/>
          <w:szCs w:val="15"/>
        </w:rPr>
        <w:t>(анализ результатов деятельности, изучение и обобщение опыта работы педагогов); прогностические (экспертные оценки,</w:t>
      </w:r>
      <w:r>
        <w:rPr>
          <w:rStyle w:val="WW8Num3z0"/>
          <w:rFonts w:ascii="Verdana" w:hAnsi="Verdana"/>
          <w:color w:val="000000"/>
          <w:sz w:val="15"/>
          <w:szCs w:val="15"/>
        </w:rPr>
        <w:t> </w:t>
      </w:r>
      <w:r>
        <w:rPr>
          <w:rStyle w:val="WW8Num2z0"/>
          <w:rFonts w:ascii="Verdana" w:hAnsi="Verdana"/>
          <w:color w:val="4682B4"/>
          <w:sz w:val="15"/>
          <w:szCs w:val="15"/>
        </w:rPr>
        <w:t>самооценка</w:t>
      </w:r>
      <w:r>
        <w:rPr>
          <w:rFonts w:ascii="Verdana" w:hAnsi="Verdana"/>
          <w:color w:val="000000"/>
          <w:sz w:val="15"/>
          <w:szCs w:val="15"/>
        </w:rPr>
        <w:t>, моделирование); методы математической статистики (корреляционный анализ, статистическая обработка результатов по К. Пирсону и др.).</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Организационная база и этапы исследования. Экспериментальная работа осуществлялась нами в период с 1997 по 2000 г. Основной опытно-экспериментальной базой исследования являлись</w:t>
      </w:r>
      <w:r>
        <w:rPr>
          <w:rStyle w:val="WW8Num3z0"/>
          <w:rFonts w:ascii="Verdana" w:hAnsi="Verdana"/>
          <w:color w:val="000000"/>
          <w:sz w:val="15"/>
          <w:szCs w:val="15"/>
        </w:rPr>
        <w:t> </w:t>
      </w:r>
      <w:r>
        <w:rPr>
          <w:rStyle w:val="WW8Num2z0"/>
          <w:rFonts w:ascii="Verdana" w:hAnsi="Verdana"/>
          <w:color w:val="4682B4"/>
          <w:sz w:val="15"/>
          <w:szCs w:val="15"/>
        </w:rPr>
        <w:t>дошкольные</w:t>
      </w:r>
      <w:r>
        <w:rPr>
          <w:rStyle w:val="WW8Num3z0"/>
          <w:rFonts w:ascii="Verdana" w:hAnsi="Verdana"/>
          <w:color w:val="000000"/>
          <w:sz w:val="15"/>
          <w:szCs w:val="15"/>
        </w:rPr>
        <w:t> </w:t>
      </w:r>
      <w:r>
        <w:rPr>
          <w:rFonts w:ascii="Verdana" w:hAnsi="Verdana"/>
          <w:color w:val="000000"/>
          <w:sz w:val="15"/>
          <w:szCs w:val="15"/>
        </w:rPr>
        <w:t>образовательные учреждения № 1, 10, 68, 554 г. Екатеринбурга. Всего исследованием было охвачено 108 детей, 82 родителя, 12</w:t>
      </w:r>
      <w:r>
        <w:rPr>
          <w:rStyle w:val="WW8Num3z0"/>
          <w:rFonts w:ascii="Verdana" w:hAnsi="Verdana"/>
          <w:color w:val="000000"/>
          <w:sz w:val="15"/>
          <w:szCs w:val="15"/>
        </w:rPr>
        <w:t> </w:t>
      </w:r>
      <w:r>
        <w:rPr>
          <w:rStyle w:val="WW8Num2z0"/>
          <w:rFonts w:ascii="Verdana" w:hAnsi="Verdana"/>
          <w:color w:val="4682B4"/>
          <w:sz w:val="15"/>
          <w:szCs w:val="15"/>
        </w:rPr>
        <w:t>воспитателей</w:t>
      </w:r>
      <w:r>
        <w:rPr>
          <w:rStyle w:val="WW8Num3z0"/>
          <w:rFonts w:ascii="Verdana" w:hAnsi="Verdana"/>
          <w:color w:val="000000"/>
          <w:sz w:val="15"/>
          <w:szCs w:val="15"/>
        </w:rPr>
        <w:t> </w:t>
      </w:r>
      <w:r>
        <w:rPr>
          <w:rFonts w:ascii="Verdana" w:hAnsi="Verdana"/>
          <w:color w:val="000000"/>
          <w:sz w:val="15"/>
          <w:szCs w:val="15"/>
        </w:rPr>
        <w:t>старших групп.</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осуществлялось с позиции знаний базисных наук и имело следующую логику:</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исследования (1997—1998) представлял собой изучение различных аспектов проблемы, проведение</w:t>
      </w:r>
      <w:r>
        <w:rPr>
          <w:rStyle w:val="WW8Num3z0"/>
          <w:rFonts w:ascii="Verdana" w:hAnsi="Verdana"/>
          <w:color w:val="000000"/>
          <w:sz w:val="15"/>
          <w:szCs w:val="15"/>
        </w:rPr>
        <w:t> </w:t>
      </w:r>
      <w:r>
        <w:rPr>
          <w:rStyle w:val="WW8Num2z0"/>
          <w:rFonts w:ascii="Verdana" w:hAnsi="Verdana"/>
          <w:color w:val="4682B4"/>
          <w:sz w:val="15"/>
          <w:szCs w:val="15"/>
        </w:rPr>
        <w:t>поискового</w:t>
      </w:r>
      <w:r>
        <w:rPr>
          <w:rStyle w:val="WW8Num3z0"/>
          <w:rFonts w:ascii="Verdana" w:hAnsi="Verdana"/>
          <w:color w:val="000000"/>
          <w:sz w:val="15"/>
          <w:szCs w:val="15"/>
        </w:rPr>
        <w:t> </w:t>
      </w:r>
      <w:r>
        <w:rPr>
          <w:rFonts w:ascii="Verdana" w:hAnsi="Verdana"/>
          <w:color w:val="000000"/>
          <w:sz w:val="15"/>
          <w:szCs w:val="15"/>
        </w:rPr>
        <w:t>эксперимента и включал: теоретический анализ философской, психолого-педагогической литературы по проблеме исследования, а также диссертационных работ, близких к исследуемой проблеме, с целью определения методологической и теоретической базы исследования; выбор темы, обоснование центральных идей, основных целей и конкретных задач</w:t>
      </w:r>
      <w:r>
        <w:rPr>
          <w:rStyle w:val="WW8Num3z0"/>
          <w:rFonts w:ascii="Verdana" w:hAnsi="Verdana"/>
          <w:color w:val="000000"/>
          <w:sz w:val="15"/>
          <w:szCs w:val="15"/>
        </w:rPr>
        <w:t> </w:t>
      </w:r>
      <w:r>
        <w:rPr>
          <w:rStyle w:val="WW8Num2z0"/>
          <w:rFonts w:ascii="Verdana" w:hAnsi="Verdana"/>
          <w:color w:val="4682B4"/>
          <w:sz w:val="15"/>
          <w:szCs w:val="15"/>
        </w:rPr>
        <w:t>исследовательской</w:t>
      </w:r>
      <w:r>
        <w:rPr>
          <w:rStyle w:val="WW8Num3z0"/>
          <w:rFonts w:ascii="Verdana" w:hAnsi="Verdana"/>
          <w:color w:val="000000"/>
          <w:sz w:val="15"/>
          <w:szCs w:val="15"/>
        </w:rPr>
        <w:t> </w:t>
      </w:r>
      <w:r>
        <w:rPr>
          <w:rFonts w:ascii="Verdana" w:hAnsi="Verdana"/>
          <w:color w:val="000000"/>
          <w:sz w:val="15"/>
          <w:szCs w:val="15"/>
        </w:rPr>
        <w:t>работы; разработку стратегического плана исследования, одним из пунктов которого была организация и проведение поискового эксперимента; изучение массового и</w:t>
      </w:r>
      <w:r>
        <w:rPr>
          <w:rStyle w:val="WW8Num3z0"/>
          <w:rFonts w:ascii="Verdana" w:hAnsi="Verdana"/>
          <w:color w:val="000000"/>
          <w:sz w:val="15"/>
          <w:szCs w:val="15"/>
        </w:rPr>
        <w:t> </w:t>
      </w:r>
      <w:r>
        <w:rPr>
          <w:rStyle w:val="WW8Num2z0"/>
          <w:rFonts w:ascii="Verdana" w:hAnsi="Verdana"/>
          <w:color w:val="4682B4"/>
          <w:sz w:val="15"/>
          <w:szCs w:val="15"/>
        </w:rPr>
        <w:t>передового</w:t>
      </w:r>
      <w:r>
        <w:rPr>
          <w:rStyle w:val="WW8Num3z0"/>
          <w:rFonts w:ascii="Verdana" w:hAnsi="Verdana"/>
          <w:color w:val="000000"/>
          <w:sz w:val="15"/>
          <w:szCs w:val="15"/>
        </w:rPr>
        <w:t> </w:t>
      </w:r>
      <w:r>
        <w:rPr>
          <w:rFonts w:ascii="Verdana" w:hAnsi="Verdana"/>
          <w:color w:val="000000"/>
          <w:sz w:val="15"/>
          <w:szCs w:val="15"/>
        </w:rPr>
        <w:t>педагогического опыта работы педагогов, отражающего состояние проблемы развития одаренных детей; выявление педагогических условий успешного развития интеллектуальных и творческих способностей детей старшего дошкольного возраста в процессе экологического образования.</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исследования (1998—1999) состоял в изучении эффективности предложенных педагогических условий развития одаренных детей в процессе экологического образования, а также в проведении</w:t>
      </w:r>
      <w:r>
        <w:rPr>
          <w:rStyle w:val="WW8Num3z0"/>
          <w:rFonts w:ascii="Verdana" w:hAnsi="Verdana"/>
          <w:color w:val="000000"/>
          <w:sz w:val="15"/>
          <w:szCs w:val="15"/>
        </w:rPr>
        <w:t> </w:t>
      </w:r>
      <w:r>
        <w:rPr>
          <w:rStyle w:val="WW8Num2z0"/>
          <w:rFonts w:ascii="Verdana" w:hAnsi="Verdana"/>
          <w:color w:val="4682B4"/>
          <w:sz w:val="15"/>
          <w:szCs w:val="15"/>
        </w:rPr>
        <w:t>констатирующего</w:t>
      </w:r>
      <w:r>
        <w:rPr>
          <w:rStyle w:val="WW8Num3z0"/>
          <w:rFonts w:ascii="Verdana" w:hAnsi="Verdana"/>
          <w:color w:val="000000"/>
          <w:sz w:val="15"/>
          <w:szCs w:val="15"/>
        </w:rPr>
        <w:t> </w:t>
      </w:r>
      <w:r>
        <w:rPr>
          <w:rFonts w:ascii="Verdana" w:hAnsi="Verdana"/>
          <w:color w:val="000000"/>
          <w:sz w:val="15"/>
          <w:szCs w:val="15"/>
        </w:rPr>
        <w:t>эксперимента. На этом этапе была разработана экопедагогиче-ская модель идентификации интеллектуальных и творческих способностей детей старшего дошкольного возраста; создана концептуальная модель содержания экологического образования одаренных детей; спроектирована</w:t>
      </w:r>
      <w:r>
        <w:rPr>
          <w:rStyle w:val="WW8Num3z0"/>
          <w:rFonts w:ascii="Verdana" w:hAnsi="Verdana"/>
          <w:color w:val="000000"/>
          <w:sz w:val="15"/>
          <w:szCs w:val="15"/>
        </w:rPr>
        <w:t> </w:t>
      </w:r>
      <w:r>
        <w:rPr>
          <w:rStyle w:val="WW8Num2z0"/>
          <w:rFonts w:ascii="Verdana" w:hAnsi="Verdana"/>
          <w:color w:val="4682B4"/>
          <w:sz w:val="15"/>
          <w:szCs w:val="15"/>
        </w:rPr>
        <w:t>дидактическая</w:t>
      </w:r>
      <w:r>
        <w:rPr>
          <w:rStyle w:val="WW8Num3z0"/>
          <w:rFonts w:ascii="Verdana" w:hAnsi="Verdana"/>
          <w:color w:val="000000"/>
          <w:sz w:val="15"/>
          <w:szCs w:val="15"/>
        </w:rPr>
        <w:t> </w:t>
      </w:r>
      <w:r>
        <w:rPr>
          <w:rFonts w:ascii="Verdana" w:hAnsi="Verdana"/>
          <w:color w:val="000000"/>
          <w:sz w:val="15"/>
          <w:szCs w:val="15"/>
        </w:rPr>
        <w:t>основа и сконструирована методическая система экологического образования одаренных дошкольников.</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(1999—2000) заключался в проведении контрольного этапа педагогического эксперимента, а также в анализе полученных результатов, в оценке результативности выявленных педагогических условий развития одаренных детей; в разработке</w:t>
      </w:r>
      <w:r>
        <w:rPr>
          <w:rStyle w:val="WW8Num3z0"/>
          <w:rFonts w:ascii="Verdana" w:hAnsi="Verdana"/>
          <w:color w:val="000000"/>
          <w:sz w:val="15"/>
          <w:szCs w:val="15"/>
        </w:rPr>
        <w:t> </w:t>
      </w:r>
      <w:r>
        <w:rPr>
          <w:rStyle w:val="WW8Num2z0"/>
          <w:rFonts w:ascii="Verdana" w:hAnsi="Verdana"/>
          <w:color w:val="4682B4"/>
          <w:sz w:val="15"/>
          <w:szCs w:val="15"/>
        </w:rPr>
        <w:t>методических</w:t>
      </w:r>
      <w:r>
        <w:rPr>
          <w:rStyle w:val="WW8Num3z0"/>
          <w:rFonts w:ascii="Verdana" w:hAnsi="Verdana"/>
          <w:color w:val="000000"/>
          <w:sz w:val="15"/>
          <w:szCs w:val="15"/>
        </w:rPr>
        <w:t> </w:t>
      </w:r>
      <w:r>
        <w:rPr>
          <w:rFonts w:ascii="Verdana" w:hAnsi="Verdana"/>
          <w:color w:val="000000"/>
          <w:sz w:val="15"/>
          <w:szCs w:val="15"/>
        </w:rPr>
        <w:t>рекомендаций по развитию одаренности в процессе экологического образования дошкольников; в оформлении диссертационной работы.</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работы состоит в следующем:</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создана концептуальная модель содержания экологического образования старших дошкольников, учитывающая специфику развития интеллектуальных и творческих способностей ребенка;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предложена</w:t>
      </w:r>
      <w:r>
        <w:rPr>
          <w:rStyle w:val="WW8Num3z0"/>
          <w:rFonts w:ascii="Verdana" w:hAnsi="Verdana"/>
          <w:color w:val="000000"/>
          <w:sz w:val="15"/>
          <w:szCs w:val="15"/>
        </w:rPr>
        <w:t> </w:t>
      </w:r>
      <w:r>
        <w:rPr>
          <w:rStyle w:val="WW8Num2z0"/>
          <w:rFonts w:ascii="Verdana" w:hAnsi="Verdana"/>
          <w:color w:val="4682B4"/>
          <w:sz w:val="15"/>
          <w:szCs w:val="15"/>
        </w:rPr>
        <w:t>экопедагогическая</w:t>
      </w:r>
      <w:r>
        <w:rPr>
          <w:rStyle w:val="WW8Num3z0"/>
          <w:rFonts w:ascii="Verdana" w:hAnsi="Verdana"/>
          <w:color w:val="000000"/>
          <w:sz w:val="15"/>
          <w:szCs w:val="15"/>
        </w:rPr>
        <w:t> </w:t>
      </w:r>
      <w:r>
        <w:rPr>
          <w:rFonts w:ascii="Verdana" w:hAnsi="Verdana"/>
          <w:color w:val="000000"/>
          <w:sz w:val="15"/>
          <w:szCs w:val="15"/>
        </w:rPr>
        <w:t>модель идентификации одаренных детей, включающая три уровня: теоретический, организационный и психометрический;</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спроектирована дидактическая основа экологического образования дошкольников с целью развития когнитивной и креативной сфер личности; сконструирована</w:t>
      </w:r>
      <w:r>
        <w:rPr>
          <w:rStyle w:val="WW8Num3z0"/>
          <w:rFonts w:ascii="Verdana" w:hAnsi="Verdana"/>
          <w:color w:val="000000"/>
          <w:sz w:val="15"/>
          <w:szCs w:val="15"/>
        </w:rPr>
        <w:t> </w:t>
      </w:r>
      <w:r>
        <w:rPr>
          <w:rStyle w:val="WW8Num2z0"/>
          <w:rFonts w:ascii="Verdana" w:hAnsi="Verdana"/>
          <w:color w:val="4682B4"/>
          <w:sz w:val="15"/>
          <w:szCs w:val="15"/>
        </w:rPr>
        <w:t>методическая</w:t>
      </w:r>
      <w:r>
        <w:rPr>
          <w:rStyle w:val="WW8Num3z0"/>
          <w:rFonts w:ascii="Verdana" w:hAnsi="Verdana"/>
          <w:color w:val="000000"/>
          <w:sz w:val="15"/>
          <w:szCs w:val="15"/>
        </w:rPr>
        <w:t> </w:t>
      </w:r>
      <w:r>
        <w:rPr>
          <w:rFonts w:ascii="Verdana" w:hAnsi="Verdana"/>
          <w:color w:val="000000"/>
          <w:sz w:val="15"/>
          <w:szCs w:val="15"/>
        </w:rPr>
        <w:t>система, основанная на корреляции методов обучения с последовательностью развертывания учебного материала и обеспечивающая детям интеллектуальное</w:t>
      </w:r>
      <w:r>
        <w:rPr>
          <w:rStyle w:val="WW8Num3z0"/>
          <w:rFonts w:ascii="Verdana" w:hAnsi="Verdana"/>
          <w:color w:val="000000"/>
          <w:sz w:val="15"/>
          <w:szCs w:val="15"/>
        </w:rPr>
        <w:t> </w:t>
      </w:r>
      <w:r>
        <w:rPr>
          <w:rStyle w:val="WW8Num2z0"/>
          <w:rFonts w:ascii="Verdana" w:hAnsi="Verdana"/>
          <w:color w:val="4682B4"/>
          <w:sz w:val="15"/>
          <w:szCs w:val="15"/>
        </w:rPr>
        <w:t>самопроявление</w:t>
      </w:r>
      <w:r>
        <w:rPr>
          <w:rStyle w:val="WW8Num3z0"/>
          <w:rFonts w:ascii="Verdana" w:hAnsi="Verdana"/>
          <w:color w:val="000000"/>
          <w:sz w:val="15"/>
          <w:szCs w:val="15"/>
        </w:rPr>
        <w:t> </w:t>
      </w:r>
      <w:r>
        <w:rPr>
          <w:rFonts w:ascii="Verdana" w:hAnsi="Verdana"/>
          <w:color w:val="000000"/>
          <w:sz w:val="15"/>
          <w:szCs w:val="15"/>
        </w:rPr>
        <w:t>и творческое самовыражение.</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следующем:</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конкретизированы и уточнены понятия «</w:t>
      </w:r>
      <w:r>
        <w:rPr>
          <w:rStyle w:val="WW8Num2z0"/>
          <w:rFonts w:ascii="Verdana" w:hAnsi="Verdana"/>
          <w:color w:val="4682B4"/>
          <w:sz w:val="15"/>
          <w:szCs w:val="15"/>
        </w:rPr>
        <w:t>одаренность</w:t>
      </w:r>
      <w:r>
        <w:rPr>
          <w:rFonts w:ascii="Verdana" w:hAnsi="Verdana"/>
          <w:color w:val="000000"/>
          <w:sz w:val="15"/>
          <w:szCs w:val="15"/>
        </w:rPr>
        <w:t>», «</w:t>
      </w:r>
      <w:r>
        <w:rPr>
          <w:rStyle w:val="WW8Num2z0"/>
          <w:rFonts w:ascii="Verdana" w:hAnsi="Verdana"/>
          <w:color w:val="4682B4"/>
          <w:sz w:val="15"/>
          <w:szCs w:val="15"/>
        </w:rPr>
        <w:t>способность</w:t>
      </w:r>
      <w:r>
        <w:rPr>
          <w:rFonts w:ascii="Verdana" w:hAnsi="Verdana"/>
          <w:color w:val="000000"/>
          <w:sz w:val="15"/>
          <w:szCs w:val="15"/>
        </w:rPr>
        <w:t>» и «</w:t>
      </w:r>
      <w:r>
        <w:rPr>
          <w:rStyle w:val="WW8Num2z0"/>
          <w:rFonts w:ascii="Verdana" w:hAnsi="Verdana"/>
          <w:color w:val="4682B4"/>
          <w:sz w:val="15"/>
          <w:szCs w:val="15"/>
        </w:rPr>
        <w:t>одаренные дети</w:t>
      </w:r>
      <w:r>
        <w:rPr>
          <w:rFonts w:ascii="Verdana" w:hAnsi="Verdana"/>
          <w:color w:val="000000"/>
          <w:sz w:val="15"/>
          <w:szCs w:val="15"/>
        </w:rPr>
        <w:t>»;</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выявленная совокупность педагогических условий определяет успешное развитие интеллектуальных и творческих способностей;</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предложенная теоретическая модель одаренности является предпосылкой для разработки концептуальной модели содержания экологического образования одаренных детей и детерминирует раннее развитие их интеллектуальных и творческих способностей.</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следующем:</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программа развития одаренных детей «Планета наша — хрупкое стекло» и</w:t>
      </w:r>
      <w:r>
        <w:rPr>
          <w:rStyle w:val="WW8Num3z0"/>
          <w:rFonts w:ascii="Verdana" w:hAnsi="Verdana"/>
          <w:color w:val="000000"/>
          <w:sz w:val="15"/>
          <w:szCs w:val="15"/>
        </w:rPr>
        <w:t> </w:t>
      </w:r>
      <w:r>
        <w:rPr>
          <w:rStyle w:val="WW8Num2z0"/>
          <w:rFonts w:ascii="Verdana" w:hAnsi="Verdana"/>
          <w:color w:val="4682B4"/>
          <w:sz w:val="15"/>
          <w:szCs w:val="15"/>
        </w:rPr>
        <w:t>методические</w:t>
      </w:r>
      <w:r>
        <w:rPr>
          <w:rStyle w:val="WW8Num3z0"/>
          <w:rFonts w:ascii="Verdana" w:hAnsi="Verdana"/>
          <w:color w:val="000000"/>
          <w:sz w:val="15"/>
          <w:szCs w:val="15"/>
        </w:rPr>
        <w:t> </w:t>
      </w:r>
      <w:r>
        <w:rPr>
          <w:rFonts w:ascii="Verdana" w:hAnsi="Verdana"/>
          <w:color w:val="000000"/>
          <w:sz w:val="15"/>
          <w:szCs w:val="15"/>
        </w:rPr>
        <w:t>рекомендации «Психолого-педагогические особенности развития одаренности в процессе экологического образования детей старшего дошкольного возраста»;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 алгоритм проектирования</w:t>
      </w:r>
      <w:r>
        <w:rPr>
          <w:rStyle w:val="WW8Num3z0"/>
          <w:rFonts w:ascii="Verdana" w:hAnsi="Verdana"/>
          <w:color w:val="000000"/>
          <w:sz w:val="15"/>
          <w:szCs w:val="15"/>
        </w:rPr>
        <w:t> </w:t>
      </w:r>
      <w:r>
        <w:rPr>
          <w:rStyle w:val="WW8Num2z0"/>
          <w:rFonts w:ascii="Verdana" w:hAnsi="Verdana"/>
          <w:color w:val="4682B4"/>
          <w:sz w:val="15"/>
          <w:szCs w:val="15"/>
        </w:rPr>
        <w:t>дидактических</w:t>
      </w:r>
      <w:r>
        <w:rPr>
          <w:rStyle w:val="WW8Num3z0"/>
          <w:rFonts w:ascii="Verdana" w:hAnsi="Verdana"/>
          <w:color w:val="000000"/>
          <w:sz w:val="15"/>
          <w:szCs w:val="15"/>
        </w:rPr>
        <w:t> </w:t>
      </w:r>
      <w:r>
        <w:rPr>
          <w:rFonts w:ascii="Verdana" w:hAnsi="Verdana"/>
          <w:color w:val="000000"/>
          <w:sz w:val="15"/>
          <w:szCs w:val="15"/>
        </w:rPr>
        <w:t>основ экологического образования старших дошкольников с учетом развития когнитивной и креативной сфер личности;</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создана методическая система, основанная на корреляции методов обучения с последовательностью развертывания учебного материала, обеспечивающей детям интеллектуальное самопроявление и творческое</w:t>
      </w:r>
      <w:r>
        <w:rPr>
          <w:rStyle w:val="WW8Num3z0"/>
          <w:rFonts w:ascii="Verdana" w:hAnsi="Verdana"/>
          <w:color w:val="000000"/>
          <w:sz w:val="15"/>
          <w:szCs w:val="15"/>
        </w:rPr>
        <w:t> </w:t>
      </w:r>
      <w:r>
        <w:rPr>
          <w:rStyle w:val="WW8Num2z0"/>
          <w:rFonts w:ascii="Verdana" w:hAnsi="Verdana"/>
          <w:color w:val="4682B4"/>
          <w:sz w:val="15"/>
          <w:szCs w:val="15"/>
        </w:rPr>
        <w:t>самовыражение</w:t>
      </w:r>
      <w:r>
        <w:rPr>
          <w:rFonts w:ascii="Verdana" w:hAnsi="Verdana"/>
          <w:color w:val="000000"/>
          <w:sz w:val="15"/>
          <w:szCs w:val="15"/>
        </w:rPr>
        <w:t>;</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практику работы с одаренными детьми старшего дошкольного возраста внедрена совокупность выявленных педагогических условий, которые позволяют успешно развивать их интеллектуальные и творческие способности.</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.Теоретические положения, раскрывающие особенности развития одаренности детей дошкольного возраста в процессе экологического образования.</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2.Концептуальная модель содержания экологического образования старших дошкольников, учитывающая специфику развития их интеллектуальных и творческих способностей и включающая следующие параметры:</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доминирование развивающих возможностей учебного материала над его информационной насыщенностью;</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осуществление учебной деятельности в соответствии с</w:t>
      </w:r>
      <w:r>
        <w:rPr>
          <w:rStyle w:val="WW8Num3z0"/>
          <w:rFonts w:ascii="Verdana" w:hAnsi="Verdana"/>
          <w:color w:val="000000"/>
          <w:sz w:val="15"/>
          <w:szCs w:val="15"/>
        </w:rPr>
        <w:t> </w:t>
      </w:r>
      <w:r>
        <w:rPr>
          <w:rStyle w:val="WW8Num2z0"/>
          <w:rFonts w:ascii="Verdana" w:hAnsi="Verdana"/>
          <w:color w:val="4682B4"/>
          <w:sz w:val="15"/>
          <w:szCs w:val="15"/>
        </w:rPr>
        <w:t>познавательными</w:t>
      </w:r>
      <w:r>
        <w:rPr>
          <w:rStyle w:val="WW8Num3z0"/>
          <w:rFonts w:ascii="Verdana" w:hAnsi="Verdana"/>
          <w:color w:val="000000"/>
          <w:sz w:val="15"/>
          <w:szCs w:val="15"/>
        </w:rPr>
        <w:t> </w:t>
      </w:r>
      <w:r>
        <w:rPr>
          <w:rFonts w:ascii="Verdana" w:hAnsi="Verdana"/>
          <w:color w:val="000000"/>
          <w:sz w:val="15"/>
          <w:szCs w:val="15"/>
        </w:rPr>
        <w:t xml:space="preserve">потребностями детей, а не по заранее </w:t>
      </w:r>
      <w:r>
        <w:rPr>
          <w:rFonts w:ascii="Verdana" w:hAnsi="Verdana"/>
          <w:color w:val="000000"/>
          <w:sz w:val="15"/>
          <w:szCs w:val="15"/>
        </w:rPr>
        <w:lastRenderedPageBreak/>
        <w:t>разработанной логической схеме;</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паритет заданий дивергентного и конвергентного типов;</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усложнение содержания учебной деятельности путем углубления и большей абстрактности предлагаемого материала;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доминирование собственной исследовательской практики ребенка над репродуктивным</w:t>
      </w:r>
      <w:r>
        <w:rPr>
          <w:rStyle w:val="WW8Num3z0"/>
          <w:rFonts w:ascii="Verdana" w:hAnsi="Verdana"/>
          <w:color w:val="000000"/>
          <w:sz w:val="15"/>
          <w:szCs w:val="15"/>
        </w:rPr>
        <w:t> </w:t>
      </w:r>
      <w:r>
        <w:rPr>
          <w:rStyle w:val="WW8Num2z0"/>
          <w:rFonts w:ascii="Verdana" w:hAnsi="Verdana"/>
          <w:color w:val="4682B4"/>
          <w:sz w:val="15"/>
          <w:szCs w:val="15"/>
        </w:rPr>
        <w:t>усвоением</w:t>
      </w:r>
      <w:r>
        <w:rPr>
          <w:rStyle w:val="WW8Num3z0"/>
          <w:rFonts w:ascii="Verdana" w:hAnsi="Verdana"/>
          <w:color w:val="000000"/>
          <w:sz w:val="15"/>
          <w:szCs w:val="15"/>
        </w:rPr>
        <w:t> </w:t>
      </w:r>
      <w:r>
        <w:rPr>
          <w:rFonts w:ascii="Verdana" w:hAnsi="Verdana"/>
          <w:color w:val="000000"/>
          <w:sz w:val="15"/>
          <w:szCs w:val="15"/>
        </w:rPr>
        <w:t>знаний;</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ориентация на интеллектуальную инициативу ребенка.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Экопедагогическая модель идентификации одаренных детей, рассматриваемая на следующих уровнях:</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теоретическом, включающем концепцию одаренности, теоретическую модель одаренности, методы оценки развития одаренных детей;</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организационном, состоящем из трех этапов: предварительного поиска, оценочно-коррекционного и этапа заключительного отбора;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психометрическом, предполагающем использование методик, ориентированных на выявление склонностей ребенка и общей одаренности, интеллектуального и творческого уровней развития старшего</w:t>
      </w:r>
      <w:r>
        <w:rPr>
          <w:rStyle w:val="WW8Num3z0"/>
          <w:rFonts w:ascii="Verdana" w:hAnsi="Verdana"/>
          <w:color w:val="000000"/>
          <w:sz w:val="15"/>
          <w:szCs w:val="15"/>
        </w:rPr>
        <w:t> </w:t>
      </w:r>
      <w:r>
        <w:rPr>
          <w:rStyle w:val="WW8Num2z0"/>
          <w:rFonts w:ascii="Verdana" w:hAnsi="Verdana"/>
          <w:color w:val="4682B4"/>
          <w:sz w:val="15"/>
          <w:szCs w:val="15"/>
        </w:rPr>
        <w:t>дошкольника</w:t>
      </w:r>
      <w:r>
        <w:rPr>
          <w:rFonts w:ascii="Verdana" w:hAnsi="Verdana"/>
          <w:color w:val="000000"/>
          <w:sz w:val="15"/>
          <w:szCs w:val="15"/>
        </w:rPr>
        <w:t>.</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Дидактическая основа экологического образования дошкольников, целью которой является развитие когнитивной и креативной сфер личности, и методическая система, основанная на корреляции методов обучения с последовательностью развертывания учебного материала, способствующая интеллектуальному</w:t>
      </w:r>
      <w:r>
        <w:rPr>
          <w:rStyle w:val="WW8Num3z0"/>
          <w:rFonts w:ascii="Verdana" w:hAnsi="Verdana"/>
          <w:color w:val="000000"/>
          <w:sz w:val="15"/>
          <w:szCs w:val="15"/>
        </w:rPr>
        <w:t> </w:t>
      </w:r>
      <w:r>
        <w:rPr>
          <w:rStyle w:val="WW8Num2z0"/>
          <w:rFonts w:ascii="Verdana" w:hAnsi="Verdana"/>
          <w:color w:val="4682B4"/>
          <w:sz w:val="15"/>
          <w:szCs w:val="15"/>
        </w:rPr>
        <w:t>самопроявлению</w:t>
      </w:r>
      <w:r>
        <w:rPr>
          <w:rStyle w:val="WW8Num3z0"/>
          <w:rFonts w:ascii="Verdana" w:hAnsi="Verdana"/>
          <w:color w:val="000000"/>
          <w:sz w:val="15"/>
          <w:szCs w:val="15"/>
        </w:rPr>
        <w:t> </w:t>
      </w:r>
      <w:r>
        <w:rPr>
          <w:rFonts w:ascii="Verdana" w:hAnsi="Verdana"/>
          <w:color w:val="000000"/>
          <w:sz w:val="15"/>
          <w:szCs w:val="15"/>
        </w:rPr>
        <w:t>и творческому самовыражению.</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обеспечивается выбором научной методологии, использованием достижений психолого-педагогических наук, комплексным использованием эмпирических и теоретических методов, адекватных предмету, цели и задачам исследования, репрезентативностью выборок и опытно-экспериментальных данных, сочетанием качественного и количественного анализа, продолжительным и многоплановым характером исследования.</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осуществлены: посредством публикаций результатов исследования в сборниках тезисов докладов научно-исследовательских конференций в г. Барнауле (1999), г. Бирске (1998), г. Екатеринбурге (1999, 2000), г. Санкт-Петербурге (1999, 2000), г. Уфе (1997, 1998, 2000), г. Шадринске (2000), программы развития интеллектуальных и творческих способностей старших дошкольников «Планета наша— хрупкое стекло» (2000), методических рекомендаций «Психолого-педагогические особенности развития одаренности в процессе экологического образования детей старшего дошкольного возраста» (2000); в виде отчетов на заседаниях кафедры</w:t>
      </w:r>
      <w:r>
        <w:rPr>
          <w:rStyle w:val="WW8Num3z0"/>
          <w:rFonts w:ascii="Verdana" w:hAnsi="Verdana"/>
          <w:color w:val="000000"/>
          <w:sz w:val="15"/>
          <w:szCs w:val="15"/>
        </w:rPr>
        <w:t> </w:t>
      </w:r>
      <w:r>
        <w:rPr>
          <w:rStyle w:val="WW8Num2z0"/>
          <w:rFonts w:ascii="Verdana" w:hAnsi="Verdana"/>
          <w:color w:val="4682B4"/>
          <w:sz w:val="15"/>
          <w:szCs w:val="15"/>
        </w:rPr>
        <w:t>естествознания</w:t>
      </w:r>
      <w:r>
        <w:rPr>
          <w:rStyle w:val="WW8Num3z0"/>
          <w:rFonts w:ascii="Verdana" w:hAnsi="Verdana"/>
          <w:color w:val="000000"/>
          <w:sz w:val="15"/>
          <w:szCs w:val="15"/>
        </w:rPr>
        <w:t> </w:t>
      </w:r>
      <w:r>
        <w:rPr>
          <w:rFonts w:ascii="Verdana" w:hAnsi="Verdana"/>
          <w:color w:val="000000"/>
          <w:sz w:val="15"/>
          <w:szCs w:val="15"/>
        </w:rPr>
        <w:t>и методики его преподавания в начальных классах Уральского государственного педагогического университета; путем личного руководства опытно-экспериментальной работой в</w:t>
      </w:r>
      <w:r>
        <w:rPr>
          <w:rStyle w:val="WW8Num3z0"/>
          <w:rFonts w:ascii="Verdana" w:hAnsi="Verdana"/>
          <w:color w:val="000000"/>
          <w:sz w:val="15"/>
          <w:szCs w:val="15"/>
        </w:rPr>
        <w:t> </w:t>
      </w:r>
      <w:r>
        <w:rPr>
          <w:rStyle w:val="WW8Num2z0"/>
          <w:rFonts w:ascii="Verdana" w:hAnsi="Verdana"/>
          <w:color w:val="4682B4"/>
          <w:sz w:val="15"/>
          <w:szCs w:val="15"/>
        </w:rPr>
        <w:t>дошкольных</w:t>
      </w:r>
      <w:r>
        <w:rPr>
          <w:rStyle w:val="WW8Num3z0"/>
          <w:rFonts w:ascii="Verdana" w:hAnsi="Verdana"/>
          <w:color w:val="000000"/>
          <w:sz w:val="15"/>
          <w:szCs w:val="15"/>
        </w:rPr>
        <w:t> </w:t>
      </w:r>
      <w:r>
        <w:rPr>
          <w:rFonts w:ascii="Verdana" w:hAnsi="Verdana"/>
          <w:color w:val="000000"/>
          <w:sz w:val="15"/>
          <w:szCs w:val="15"/>
        </w:rPr>
        <w:t>образовательных учреждениях № 1, 10, 68, 554 г. Екатеринбурга, а также работы в системе повышения квалификации работников</w:t>
      </w:r>
      <w:r>
        <w:rPr>
          <w:rStyle w:val="WW8Num3z0"/>
          <w:rFonts w:ascii="Verdana" w:hAnsi="Verdana"/>
          <w:color w:val="000000"/>
          <w:sz w:val="15"/>
          <w:szCs w:val="15"/>
        </w:rPr>
        <w:t> </w:t>
      </w:r>
      <w:r>
        <w:rPr>
          <w:rStyle w:val="WW8Num2z0"/>
          <w:rFonts w:ascii="Verdana" w:hAnsi="Verdana"/>
          <w:color w:val="4682B4"/>
          <w:sz w:val="15"/>
          <w:szCs w:val="15"/>
        </w:rPr>
        <w:t>ДОУ</w:t>
      </w:r>
      <w:r>
        <w:rPr>
          <w:rFonts w:ascii="Verdana" w:hAnsi="Verdana"/>
          <w:color w:val="000000"/>
          <w:sz w:val="15"/>
          <w:szCs w:val="15"/>
        </w:rPr>
        <w:t>.</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исследования. Работа состоит из введения, двух глав, заключения, списка использованной литературы (286 наименований, из них 10 на иностранном языке) и 3 приложений.</w:t>
      </w:r>
    </w:p>
    <w:p w:rsidR="003415B0" w:rsidRDefault="003415B0" w:rsidP="003415B0">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Бронникова, Марина Сергеевна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нашего исследования не претендуют на исчерпывающее решение рассматриваемой проблемы. Напротив, это только одна из попыток теоретически осмыслить педагогические условия развития интеллектуальных и творческих способностей у детей старшего</w:t>
      </w:r>
      <w:r>
        <w:rPr>
          <w:rStyle w:val="WW8Num3z0"/>
          <w:rFonts w:ascii="Verdana" w:hAnsi="Verdana"/>
          <w:color w:val="000000"/>
          <w:sz w:val="15"/>
          <w:szCs w:val="15"/>
        </w:rPr>
        <w:t> </w:t>
      </w:r>
      <w:r>
        <w:rPr>
          <w:rStyle w:val="WW8Num2z0"/>
          <w:rFonts w:ascii="Verdana" w:hAnsi="Verdana"/>
          <w:color w:val="4682B4"/>
          <w:sz w:val="15"/>
          <w:szCs w:val="15"/>
        </w:rPr>
        <w:t>дошкольного</w:t>
      </w:r>
      <w:r>
        <w:rPr>
          <w:rStyle w:val="WW8Num3z0"/>
          <w:rFonts w:ascii="Verdana" w:hAnsi="Verdana"/>
          <w:color w:val="000000"/>
          <w:sz w:val="15"/>
          <w:szCs w:val="15"/>
        </w:rPr>
        <w:t> </w:t>
      </w:r>
      <w:r>
        <w:rPr>
          <w:rFonts w:ascii="Verdana" w:hAnsi="Verdana"/>
          <w:color w:val="000000"/>
          <w:sz w:val="15"/>
          <w:szCs w:val="15"/>
        </w:rPr>
        <w:t>возраста в процессе экологического образования.</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Потребности изменяющегося российского общества требуют совершенствования всей системы образования, и в рамках этого, технологию выявления, изучения и развития</w:t>
      </w:r>
      <w:r>
        <w:rPr>
          <w:rStyle w:val="WW8Num3z0"/>
          <w:rFonts w:ascii="Verdana" w:hAnsi="Verdana"/>
          <w:color w:val="000000"/>
          <w:sz w:val="15"/>
          <w:szCs w:val="15"/>
        </w:rPr>
        <w:t> </w:t>
      </w:r>
      <w:r>
        <w:rPr>
          <w:rStyle w:val="WW8Num2z0"/>
          <w:rFonts w:ascii="Verdana" w:hAnsi="Verdana"/>
          <w:color w:val="4682B4"/>
          <w:sz w:val="15"/>
          <w:szCs w:val="15"/>
        </w:rPr>
        <w:t>одаренных</w:t>
      </w:r>
      <w:r>
        <w:rPr>
          <w:rStyle w:val="WW8Num3z0"/>
          <w:rFonts w:ascii="Verdana" w:hAnsi="Verdana"/>
          <w:color w:val="000000"/>
          <w:sz w:val="15"/>
          <w:szCs w:val="15"/>
        </w:rPr>
        <w:t> </w:t>
      </w:r>
      <w:r>
        <w:rPr>
          <w:rFonts w:ascii="Verdana" w:hAnsi="Verdana"/>
          <w:color w:val="000000"/>
          <w:sz w:val="15"/>
          <w:szCs w:val="15"/>
        </w:rPr>
        <w:t>детей. Современная философия образования провозглашает приоритет</w:t>
      </w:r>
      <w:r>
        <w:rPr>
          <w:rStyle w:val="WW8Num3z0"/>
          <w:rFonts w:ascii="Verdana" w:hAnsi="Verdana"/>
          <w:color w:val="000000"/>
          <w:sz w:val="15"/>
          <w:szCs w:val="15"/>
        </w:rPr>
        <w:t> </w:t>
      </w:r>
      <w:r>
        <w:rPr>
          <w:rStyle w:val="WW8Num2z0"/>
          <w:rFonts w:ascii="Verdana" w:hAnsi="Verdana"/>
          <w:color w:val="4682B4"/>
          <w:sz w:val="15"/>
          <w:szCs w:val="15"/>
        </w:rPr>
        <w:t>одаренной</w:t>
      </w:r>
      <w:r>
        <w:rPr>
          <w:rStyle w:val="WW8Num3z0"/>
          <w:rFonts w:ascii="Verdana" w:hAnsi="Verdana"/>
          <w:color w:val="000000"/>
          <w:sz w:val="15"/>
          <w:szCs w:val="15"/>
        </w:rPr>
        <w:t> </w:t>
      </w:r>
      <w:r>
        <w:rPr>
          <w:rFonts w:ascii="Verdana" w:hAnsi="Verdana"/>
          <w:color w:val="000000"/>
          <w:sz w:val="15"/>
          <w:szCs w:val="15"/>
        </w:rPr>
        <w:t>личности в образовательном процессе, творческую работу</w:t>
      </w:r>
      <w:r>
        <w:rPr>
          <w:rStyle w:val="WW8Num3z0"/>
          <w:rFonts w:ascii="Verdana" w:hAnsi="Verdana"/>
          <w:color w:val="000000"/>
          <w:sz w:val="15"/>
          <w:szCs w:val="15"/>
        </w:rPr>
        <w:t> </w:t>
      </w:r>
      <w:r>
        <w:rPr>
          <w:rStyle w:val="WW8Num2z0"/>
          <w:rFonts w:ascii="Verdana" w:hAnsi="Verdana"/>
          <w:color w:val="4682B4"/>
          <w:sz w:val="15"/>
          <w:szCs w:val="15"/>
        </w:rPr>
        <w:t>педагогов</w:t>
      </w:r>
      <w:r>
        <w:rPr>
          <w:rStyle w:val="WW8Num3z0"/>
          <w:rFonts w:ascii="Verdana" w:hAnsi="Verdana"/>
          <w:color w:val="000000"/>
          <w:sz w:val="15"/>
          <w:szCs w:val="15"/>
        </w:rPr>
        <w:t> </w:t>
      </w:r>
      <w:r>
        <w:rPr>
          <w:rFonts w:ascii="Verdana" w:hAnsi="Verdana"/>
          <w:color w:val="000000"/>
          <w:sz w:val="15"/>
          <w:szCs w:val="15"/>
        </w:rPr>
        <w:t>дошкольного образовательного учреждения.</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и анализ практической деятельности свидетельствует о том, что современное</w:t>
      </w:r>
      <w:r>
        <w:rPr>
          <w:rStyle w:val="WW8Num3z0"/>
          <w:rFonts w:ascii="Verdana" w:hAnsi="Verdana"/>
          <w:color w:val="000000"/>
          <w:sz w:val="15"/>
          <w:szCs w:val="15"/>
        </w:rPr>
        <w:t> </w:t>
      </w:r>
      <w:r>
        <w:rPr>
          <w:rStyle w:val="WW8Num2z0"/>
          <w:rFonts w:ascii="Verdana" w:hAnsi="Verdana"/>
          <w:color w:val="4682B4"/>
          <w:sz w:val="15"/>
          <w:szCs w:val="15"/>
        </w:rPr>
        <w:t>ДОУ</w:t>
      </w:r>
      <w:r>
        <w:rPr>
          <w:rStyle w:val="WW8Num3z0"/>
          <w:rFonts w:ascii="Verdana" w:hAnsi="Verdana"/>
          <w:color w:val="000000"/>
          <w:sz w:val="15"/>
          <w:szCs w:val="15"/>
        </w:rPr>
        <w:t> </w:t>
      </w:r>
      <w:r>
        <w:rPr>
          <w:rFonts w:ascii="Verdana" w:hAnsi="Verdana"/>
          <w:color w:val="000000"/>
          <w:sz w:val="15"/>
          <w:szCs w:val="15"/>
        </w:rPr>
        <w:t>не располагает программой для работы с</w:t>
      </w:r>
      <w:r>
        <w:rPr>
          <w:rStyle w:val="WW8Num3z0"/>
          <w:rFonts w:ascii="Verdana" w:hAnsi="Verdana"/>
          <w:color w:val="000000"/>
          <w:sz w:val="15"/>
          <w:szCs w:val="15"/>
        </w:rPr>
        <w:t> </w:t>
      </w:r>
      <w:r>
        <w:rPr>
          <w:rStyle w:val="WW8Num2z0"/>
          <w:rFonts w:ascii="Verdana" w:hAnsi="Verdana"/>
          <w:color w:val="4682B4"/>
          <w:sz w:val="15"/>
          <w:szCs w:val="15"/>
        </w:rPr>
        <w:t>одаренными</w:t>
      </w:r>
      <w:r>
        <w:rPr>
          <w:rStyle w:val="WW8Num3z0"/>
          <w:rFonts w:ascii="Verdana" w:hAnsi="Verdana"/>
          <w:color w:val="000000"/>
          <w:sz w:val="15"/>
          <w:szCs w:val="15"/>
        </w:rPr>
        <w:t> </w:t>
      </w:r>
      <w:r>
        <w:rPr>
          <w:rFonts w:ascii="Verdana" w:hAnsi="Verdana"/>
          <w:color w:val="000000"/>
          <w:sz w:val="15"/>
          <w:szCs w:val="15"/>
        </w:rPr>
        <w:t>дошкольниками. Ситуация, сложившаяся в системе образования, усиливает актуальность исследования проблемы одаренных детей, включает в себя их выявление, изучение и развитие.</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Несомненно, насущные проблемы одаренных детей, в том числе и дошкольного возраста, возможно решить лишь с помощью разработанной системы работы с данными детьми. Также необходимо осуществлять раннюю комплексную диагностику способностей</w:t>
      </w:r>
      <w:r>
        <w:rPr>
          <w:rStyle w:val="WW8Num3z0"/>
          <w:rFonts w:ascii="Verdana" w:hAnsi="Verdana"/>
          <w:color w:val="000000"/>
          <w:sz w:val="15"/>
          <w:szCs w:val="15"/>
        </w:rPr>
        <w:t> </w:t>
      </w:r>
      <w:r>
        <w:rPr>
          <w:rStyle w:val="WW8Num2z0"/>
          <w:rFonts w:ascii="Verdana" w:hAnsi="Verdana"/>
          <w:color w:val="4682B4"/>
          <w:sz w:val="15"/>
          <w:szCs w:val="15"/>
        </w:rPr>
        <w:t>ребенка</w:t>
      </w:r>
      <w:r>
        <w:rPr>
          <w:rFonts w:ascii="Verdana" w:hAnsi="Verdana"/>
          <w:color w:val="000000"/>
          <w:sz w:val="15"/>
          <w:szCs w:val="15"/>
        </w:rPr>
        <w:t>. Развитие интеллектуальных и творческих способностей детей в условиях</w:t>
      </w:r>
      <w:r>
        <w:rPr>
          <w:rStyle w:val="WW8Num3z0"/>
          <w:rFonts w:ascii="Verdana" w:hAnsi="Verdana"/>
          <w:color w:val="000000"/>
          <w:sz w:val="15"/>
          <w:szCs w:val="15"/>
        </w:rPr>
        <w:t> </w:t>
      </w:r>
      <w:r>
        <w:rPr>
          <w:rStyle w:val="WW8Num2z0"/>
          <w:rFonts w:ascii="Verdana" w:hAnsi="Verdana"/>
          <w:color w:val="4682B4"/>
          <w:sz w:val="15"/>
          <w:szCs w:val="15"/>
        </w:rPr>
        <w:t>детского</w:t>
      </w:r>
      <w:r>
        <w:rPr>
          <w:rStyle w:val="WW8Num3z0"/>
          <w:rFonts w:ascii="Verdana" w:hAnsi="Verdana"/>
          <w:color w:val="000000"/>
          <w:sz w:val="15"/>
          <w:szCs w:val="15"/>
        </w:rPr>
        <w:t> </w:t>
      </w:r>
      <w:r>
        <w:rPr>
          <w:rFonts w:ascii="Verdana" w:hAnsi="Verdana"/>
          <w:color w:val="000000"/>
          <w:sz w:val="15"/>
          <w:szCs w:val="15"/>
        </w:rPr>
        <w:t>сада предполагает деятельность в самых разных направлениях. Эта работа должна охватывать все сферы взаимной деятельности ребенка с</w:t>
      </w:r>
      <w:r>
        <w:rPr>
          <w:rStyle w:val="WW8Num3z0"/>
          <w:rFonts w:ascii="Verdana" w:hAnsi="Verdana"/>
          <w:color w:val="000000"/>
          <w:sz w:val="15"/>
          <w:szCs w:val="15"/>
        </w:rPr>
        <w:t> </w:t>
      </w:r>
      <w:r>
        <w:rPr>
          <w:rStyle w:val="WW8Num2z0"/>
          <w:rFonts w:ascii="Verdana" w:hAnsi="Verdana"/>
          <w:color w:val="4682B4"/>
          <w:sz w:val="15"/>
          <w:szCs w:val="15"/>
        </w:rPr>
        <w:t>педагогом</w:t>
      </w:r>
      <w:r>
        <w:rPr>
          <w:rFonts w:ascii="Verdana" w:hAnsi="Verdana"/>
          <w:color w:val="000000"/>
          <w:sz w:val="15"/>
          <w:szCs w:val="15"/>
        </w:rPr>
        <w:t>, общение со сверстниками и взаимодействие с предметно-пространственной средой.</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показывают наши исследования, особенно эффективна специальная работа по развитию интеллектуальных и творческих способностей ребенка, проводимая в процессе</w:t>
      </w:r>
      <w:r>
        <w:rPr>
          <w:rStyle w:val="WW8Num3z0"/>
          <w:rFonts w:ascii="Verdana" w:hAnsi="Verdana"/>
          <w:color w:val="000000"/>
          <w:sz w:val="15"/>
          <w:szCs w:val="15"/>
        </w:rPr>
        <w:t> </w:t>
      </w:r>
      <w:r>
        <w:rPr>
          <w:rStyle w:val="WW8Num2z0"/>
          <w:rFonts w:ascii="Verdana" w:hAnsi="Verdana"/>
          <w:color w:val="4682B4"/>
          <w:sz w:val="15"/>
          <w:szCs w:val="15"/>
        </w:rPr>
        <w:t>ознакомления</w:t>
      </w:r>
      <w:r>
        <w:rPr>
          <w:rStyle w:val="WW8Num3z0"/>
          <w:rFonts w:ascii="Verdana" w:hAnsi="Verdana"/>
          <w:color w:val="000000"/>
          <w:sz w:val="15"/>
          <w:szCs w:val="15"/>
        </w:rPr>
        <w:t> </w:t>
      </w:r>
      <w:r>
        <w:rPr>
          <w:rFonts w:ascii="Verdana" w:hAnsi="Verdana"/>
          <w:color w:val="000000"/>
          <w:sz w:val="15"/>
          <w:szCs w:val="15"/>
        </w:rPr>
        <w:t>с миром природы. На наш взгляд, лучшие результаты развития</w:t>
      </w:r>
      <w:r>
        <w:rPr>
          <w:rStyle w:val="WW8Num3z0"/>
          <w:rFonts w:ascii="Verdana" w:hAnsi="Verdana"/>
          <w:color w:val="000000"/>
          <w:sz w:val="15"/>
          <w:szCs w:val="15"/>
        </w:rPr>
        <w:t> </w:t>
      </w:r>
      <w:r>
        <w:rPr>
          <w:rStyle w:val="WW8Num2z0"/>
          <w:rFonts w:ascii="Verdana" w:hAnsi="Verdana"/>
          <w:color w:val="4682B4"/>
          <w:sz w:val="15"/>
          <w:szCs w:val="15"/>
        </w:rPr>
        <w:t>одаренности</w:t>
      </w:r>
      <w:r>
        <w:rPr>
          <w:rStyle w:val="WW8Num3z0"/>
          <w:rFonts w:ascii="Verdana" w:hAnsi="Verdana"/>
          <w:color w:val="000000"/>
          <w:sz w:val="15"/>
          <w:szCs w:val="15"/>
        </w:rPr>
        <w:t> </w:t>
      </w:r>
      <w:r>
        <w:rPr>
          <w:rFonts w:ascii="Verdana" w:hAnsi="Verdana"/>
          <w:color w:val="000000"/>
          <w:sz w:val="15"/>
          <w:szCs w:val="15"/>
        </w:rPr>
        <w:t>достигнуты в процессе экологического образования</w:t>
      </w:r>
      <w:r>
        <w:rPr>
          <w:rStyle w:val="WW8Num3z0"/>
          <w:rFonts w:ascii="Verdana" w:hAnsi="Verdana"/>
          <w:color w:val="000000"/>
          <w:sz w:val="15"/>
          <w:szCs w:val="15"/>
        </w:rPr>
        <w:t> </w:t>
      </w:r>
      <w:r>
        <w:rPr>
          <w:rStyle w:val="WW8Num2z0"/>
          <w:rFonts w:ascii="Verdana" w:hAnsi="Verdana"/>
          <w:color w:val="4682B4"/>
          <w:sz w:val="15"/>
          <w:szCs w:val="15"/>
        </w:rPr>
        <w:t>дошкольников</w:t>
      </w:r>
      <w:r>
        <w:rPr>
          <w:rFonts w:ascii="Verdana" w:hAnsi="Verdana"/>
          <w:color w:val="000000"/>
          <w:sz w:val="15"/>
          <w:szCs w:val="15"/>
        </w:rPr>
        <w:t>.</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программ, предложенных различными авторами, позволяет обнаружить ряд типичных недостатков, мешающих развитию интеллектуальных и творческих способностей. А именно,</w:t>
      </w:r>
      <w:r>
        <w:rPr>
          <w:rStyle w:val="WW8Num3z0"/>
          <w:rFonts w:ascii="Verdana" w:hAnsi="Verdana"/>
          <w:color w:val="000000"/>
          <w:sz w:val="15"/>
          <w:szCs w:val="15"/>
        </w:rPr>
        <w:t> </w:t>
      </w:r>
      <w:r>
        <w:rPr>
          <w:rStyle w:val="WW8Num2z0"/>
          <w:rFonts w:ascii="Verdana" w:hAnsi="Verdana"/>
          <w:color w:val="4682B4"/>
          <w:sz w:val="15"/>
          <w:szCs w:val="15"/>
        </w:rPr>
        <w:t>исполнительская</w:t>
      </w:r>
      <w:r>
        <w:rPr>
          <w:rStyle w:val="WW8Num3z0"/>
          <w:rFonts w:ascii="Verdana" w:hAnsi="Verdana"/>
          <w:color w:val="000000"/>
          <w:sz w:val="15"/>
          <w:szCs w:val="15"/>
        </w:rPr>
        <w:t> </w:t>
      </w:r>
      <w:r>
        <w:rPr>
          <w:rFonts w:ascii="Verdana" w:hAnsi="Verdana"/>
          <w:color w:val="000000"/>
          <w:sz w:val="15"/>
          <w:szCs w:val="15"/>
        </w:rPr>
        <w:t>модель организации детской деятельности, отсутствие свободы поиска,</w:t>
      </w:r>
      <w:r>
        <w:rPr>
          <w:rStyle w:val="WW8Num3z0"/>
          <w:rFonts w:ascii="Verdana" w:hAnsi="Verdana"/>
          <w:color w:val="000000"/>
          <w:sz w:val="15"/>
          <w:szCs w:val="15"/>
        </w:rPr>
        <w:t> </w:t>
      </w:r>
      <w:r>
        <w:rPr>
          <w:rStyle w:val="WW8Num2z0"/>
          <w:rFonts w:ascii="Verdana" w:hAnsi="Verdana"/>
          <w:color w:val="4682B4"/>
          <w:sz w:val="15"/>
          <w:szCs w:val="15"/>
        </w:rPr>
        <w:t>вариативности</w:t>
      </w:r>
      <w:r>
        <w:rPr>
          <w:rStyle w:val="WW8Num3z0"/>
          <w:rFonts w:ascii="Verdana" w:hAnsi="Verdana"/>
          <w:color w:val="000000"/>
          <w:sz w:val="15"/>
          <w:szCs w:val="15"/>
        </w:rPr>
        <w:t> </w:t>
      </w:r>
      <w:r>
        <w:rPr>
          <w:rFonts w:ascii="Verdana" w:hAnsi="Verdana"/>
          <w:color w:val="000000"/>
          <w:sz w:val="15"/>
          <w:szCs w:val="15"/>
        </w:rPr>
        <w:t>решений и способов действий, слабость развития детского</w:t>
      </w:r>
      <w:r>
        <w:rPr>
          <w:rStyle w:val="WW8Num3z0"/>
          <w:rFonts w:ascii="Verdana" w:hAnsi="Verdana"/>
          <w:color w:val="000000"/>
          <w:sz w:val="15"/>
          <w:szCs w:val="15"/>
        </w:rPr>
        <w:t> </w:t>
      </w:r>
      <w:r>
        <w:rPr>
          <w:rStyle w:val="WW8Num2z0"/>
          <w:rFonts w:ascii="Verdana" w:hAnsi="Verdana"/>
          <w:color w:val="4682B4"/>
          <w:sz w:val="15"/>
          <w:szCs w:val="15"/>
        </w:rPr>
        <w:t>мышления</w:t>
      </w:r>
      <w:r>
        <w:rPr>
          <w:rStyle w:val="WW8Num3z0"/>
          <w:rFonts w:ascii="Verdana" w:hAnsi="Verdana"/>
          <w:color w:val="000000"/>
          <w:sz w:val="15"/>
          <w:szCs w:val="15"/>
        </w:rPr>
        <w:t> </w:t>
      </w:r>
      <w:r>
        <w:rPr>
          <w:rFonts w:ascii="Verdana" w:hAnsi="Verdana"/>
          <w:color w:val="000000"/>
          <w:sz w:val="15"/>
          <w:szCs w:val="15"/>
        </w:rPr>
        <w:t>и воображения, ограничение оригинальных подходов,</w:t>
      </w:r>
      <w:r>
        <w:rPr>
          <w:rStyle w:val="WW8Num3z0"/>
          <w:rFonts w:ascii="Verdana" w:hAnsi="Verdana"/>
          <w:color w:val="000000"/>
          <w:sz w:val="15"/>
          <w:szCs w:val="15"/>
        </w:rPr>
        <w:t> </w:t>
      </w:r>
      <w:r>
        <w:rPr>
          <w:rStyle w:val="WW8Num2z0"/>
          <w:rFonts w:ascii="Verdana" w:hAnsi="Verdana"/>
          <w:color w:val="4682B4"/>
          <w:sz w:val="15"/>
          <w:szCs w:val="15"/>
        </w:rPr>
        <w:t>инициативности</w:t>
      </w:r>
      <w:r>
        <w:rPr>
          <w:rFonts w:ascii="Verdana" w:hAnsi="Verdana"/>
          <w:color w:val="000000"/>
          <w:sz w:val="15"/>
          <w:szCs w:val="15"/>
        </w:rPr>
        <w:t>, ущемление интересов ребенка, отсутствие методов</w:t>
      </w:r>
      <w:r>
        <w:rPr>
          <w:rStyle w:val="WW8Num3z0"/>
          <w:rFonts w:ascii="Verdana" w:hAnsi="Verdana"/>
          <w:color w:val="000000"/>
          <w:sz w:val="15"/>
          <w:szCs w:val="15"/>
        </w:rPr>
        <w:t> </w:t>
      </w:r>
      <w:r>
        <w:rPr>
          <w:rStyle w:val="WW8Num2z0"/>
          <w:rFonts w:ascii="Verdana" w:hAnsi="Verdana"/>
          <w:color w:val="4682B4"/>
          <w:sz w:val="15"/>
          <w:szCs w:val="15"/>
        </w:rPr>
        <w:t>проблемного</w:t>
      </w:r>
      <w:r>
        <w:rPr>
          <w:rStyle w:val="WW8Num3z0"/>
          <w:rFonts w:ascii="Verdana" w:hAnsi="Verdana"/>
          <w:color w:val="000000"/>
          <w:sz w:val="15"/>
          <w:szCs w:val="15"/>
        </w:rPr>
        <w:t> </w:t>
      </w:r>
      <w:r>
        <w:rPr>
          <w:rFonts w:ascii="Verdana" w:hAnsi="Verdana"/>
          <w:color w:val="000000"/>
          <w:sz w:val="15"/>
          <w:szCs w:val="15"/>
        </w:rPr>
        <w:t>обучения, нейтральная оценка педагогом интеллектуальных достижений, творческих действий и предложений дошкольников. Следствием этого становится шаблонность созданных детьми продуктов, стереотипность действий, скованность</w:t>
      </w:r>
      <w:r>
        <w:rPr>
          <w:rStyle w:val="WW8Num3z0"/>
          <w:rFonts w:ascii="Verdana" w:hAnsi="Verdana"/>
          <w:color w:val="000000"/>
          <w:sz w:val="15"/>
          <w:szCs w:val="15"/>
        </w:rPr>
        <w:t> </w:t>
      </w:r>
      <w:r>
        <w:rPr>
          <w:rStyle w:val="WW8Num2z0"/>
          <w:rFonts w:ascii="Verdana" w:hAnsi="Verdana"/>
          <w:color w:val="4682B4"/>
          <w:sz w:val="15"/>
          <w:szCs w:val="15"/>
        </w:rPr>
        <w:t>воображения</w:t>
      </w:r>
      <w:r>
        <w:rPr>
          <w:rFonts w:ascii="Verdana" w:hAnsi="Verdana"/>
          <w:color w:val="000000"/>
          <w:sz w:val="15"/>
          <w:szCs w:val="15"/>
        </w:rPr>
        <w:t>, боязнь ошибки, тревожность в новой ситуации.</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Нами разработано содержание экологического образования одаренных дошкольников, с использованием выявленной совокупности педагогических условий. В процессе исследования было определено основное содержание экологического образования одаренных детей, им явилось формирование осознанно-правильного отношения к природным явлениям к объектам, которые окружают ребенка и с которыми он</w:t>
      </w:r>
      <w:r>
        <w:rPr>
          <w:rStyle w:val="WW8Num3z0"/>
          <w:rFonts w:ascii="Verdana" w:hAnsi="Verdana"/>
          <w:color w:val="000000"/>
          <w:sz w:val="15"/>
          <w:szCs w:val="15"/>
        </w:rPr>
        <w:t> </w:t>
      </w:r>
      <w:r>
        <w:rPr>
          <w:rStyle w:val="WW8Num2z0"/>
          <w:rFonts w:ascii="Verdana" w:hAnsi="Verdana"/>
          <w:color w:val="4682B4"/>
          <w:sz w:val="15"/>
          <w:szCs w:val="15"/>
        </w:rPr>
        <w:t>знакомиться</w:t>
      </w:r>
      <w:r>
        <w:rPr>
          <w:rStyle w:val="WW8Num3z0"/>
          <w:rFonts w:ascii="Verdana" w:hAnsi="Verdana"/>
          <w:color w:val="000000"/>
          <w:sz w:val="15"/>
          <w:szCs w:val="15"/>
        </w:rPr>
        <w:t> </w:t>
      </w:r>
      <w:r>
        <w:rPr>
          <w:rFonts w:ascii="Verdana" w:hAnsi="Verdana"/>
          <w:color w:val="000000"/>
          <w:sz w:val="15"/>
          <w:szCs w:val="15"/>
        </w:rPr>
        <w:t>в дошкольном детстве, а также в процессе которого развивались интеллектуальные и творческие способности ребенка.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выделены этапы, которые образуют единый цикл развития одаренных детей. На организационно-поисковом этапе опытно-экспериментальной работы проводилась идентификация уровней развития интеллектуальных и творческих способностей и уровня</w:t>
      </w:r>
      <w:r>
        <w:rPr>
          <w:rStyle w:val="WW8Num3z0"/>
          <w:rFonts w:ascii="Verdana" w:hAnsi="Verdana"/>
          <w:color w:val="000000"/>
          <w:sz w:val="15"/>
          <w:szCs w:val="15"/>
        </w:rPr>
        <w:t> </w:t>
      </w:r>
      <w:r>
        <w:rPr>
          <w:rStyle w:val="WW8Num2z0"/>
          <w:rFonts w:ascii="Verdana" w:hAnsi="Verdana"/>
          <w:color w:val="4682B4"/>
          <w:sz w:val="15"/>
          <w:szCs w:val="15"/>
        </w:rPr>
        <w:t>сформированности</w:t>
      </w:r>
      <w:r>
        <w:rPr>
          <w:rStyle w:val="WW8Num3z0"/>
          <w:rFonts w:ascii="Verdana" w:hAnsi="Verdana"/>
          <w:color w:val="000000"/>
          <w:sz w:val="15"/>
          <w:szCs w:val="15"/>
        </w:rPr>
        <w:t> </w:t>
      </w:r>
      <w:r>
        <w:rPr>
          <w:rFonts w:ascii="Verdana" w:hAnsi="Verdana"/>
          <w:color w:val="000000"/>
          <w:sz w:val="15"/>
          <w:szCs w:val="15"/>
        </w:rPr>
        <w:t>экологических знаний и отношений к природе у детей старшего дошкольного возраста с помощью разработанной</w:t>
      </w:r>
      <w:r>
        <w:rPr>
          <w:rStyle w:val="WW8Num3z0"/>
          <w:rFonts w:ascii="Verdana" w:hAnsi="Verdana"/>
          <w:color w:val="000000"/>
          <w:sz w:val="15"/>
          <w:szCs w:val="15"/>
        </w:rPr>
        <w:t> </w:t>
      </w:r>
      <w:r>
        <w:rPr>
          <w:rStyle w:val="WW8Num2z0"/>
          <w:rFonts w:ascii="Verdana" w:hAnsi="Verdana"/>
          <w:color w:val="4682B4"/>
          <w:sz w:val="15"/>
          <w:szCs w:val="15"/>
        </w:rPr>
        <w:t>экопедагогической</w:t>
      </w:r>
      <w:r>
        <w:rPr>
          <w:rStyle w:val="WW8Num3z0"/>
          <w:rFonts w:ascii="Verdana" w:hAnsi="Verdana"/>
          <w:color w:val="000000"/>
          <w:sz w:val="15"/>
          <w:szCs w:val="15"/>
        </w:rPr>
        <w:t> </w:t>
      </w:r>
      <w:r>
        <w:rPr>
          <w:rFonts w:ascii="Verdana" w:hAnsi="Verdana"/>
          <w:color w:val="000000"/>
          <w:sz w:val="15"/>
          <w:szCs w:val="15"/>
        </w:rPr>
        <w:t>системы. В ходе формирующего по результатам диагностики и изучения научной психолого-педагогической и</w:t>
      </w:r>
      <w:r>
        <w:rPr>
          <w:rStyle w:val="WW8Num3z0"/>
          <w:rFonts w:ascii="Verdana" w:hAnsi="Verdana"/>
          <w:color w:val="000000"/>
          <w:sz w:val="15"/>
          <w:szCs w:val="15"/>
        </w:rPr>
        <w:t> </w:t>
      </w:r>
      <w:r>
        <w:rPr>
          <w:rStyle w:val="WW8Num2z0"/>
          <w:rFonts w:ascii="Verdana" w:hAnsi="Verdana"/>
          <w:color w:val="4682B4"/>
          <w:sz w:val="15"/>
          <w:szCs w:val="15"/>
        </w:rPr>
        <w:t>методической</w:t>
      </w:r>
      <w:r>
        <w:rPr>
          <w:rStyle w:val="WW8Num3z0"/>
          <w:rFonts w:ascii="Verdana" w:hAnsi="Verdana"/>
          <w:color w:val="000000"/>
          <w:sz w:val="15"/>
          <w:szCs w:val="15"/>
        </w:rPr>
        <w:t> </w:t>
      </w:r>
      <w:r>
        <w:rPr>
          <w:rFonts w:ascii="Verdana" w:hAnsi="Verdana"/>
          <w:color w:val="000000"/>
          <w:sz w:val="15"/>
          <w:szCs w:val="15"/>
        </w:rPr>
        <w:t>литературы, проводилась разработка и внедрение совокупности педагогических условий успешного развития одаренных детей, а именно интеллектуальных и творческих способностей. Заключительный этап включает в себя</w:t>
      </w:r>
      <w:r>
        <w:rPr>
          <w:rStyle w:val="WW8Num3z0"/>
          <w:rFonts w:ascii="Verdana" w:hAnsi="Verdana"/>
          <w:color w:val="000000"/>
          <w:sz w:val="15"/>
          <w:szCs w:val="15"/>
        </w:rPr>
        <w:t> </w:t>
      </w:r>
      <w:r>
        <w:rPr>
          <w:rStyle w:val="WW8Num2z0"/>
          <w:rFonts w:ascii="Verdana" w:hAnsi="Verdana"/>
          <w:color w:val="4682B4"/>
          <w:sz w:val="15"/>
          <w:szCs w:val="15"/>
        </w:rPr>
        <w:t>итоговый</w:t>
      </w:r>
      <w:r>
        <w:rPr>
          <w:rStyle w:val="WW8Num3z0"/>
          <w:rFonts w:ascii="Verdana" w:hAnsi="Verdana"/>
          <w:color w:val="000000"/>
          <w:sz w:val="15"/>
          <w:szCs w:val="15"/>
        </w:rPr>
        <w:t> </w:t>
      </w:r>
      <w:r>
        <w:rPr>
          <w:rFonts w:ascii="Verdana" w:hAnsi="Verdana"/>
          <w:color w:val="000000"/>
          <w:sz w:val="15"/>
          <w:szCs w:val="15"/>
        </w:rPr>
        <w:t xml:space="preserve">эксперимент и соответствующие выводы по разработанным педагогическим условиям развития одаренных детей в процессе </w:t>
      </w:r>
      <w:r>
        <w:rPr>
          <w:rFonts w:ascii="Verdana" w:hAnsi="Verdana"/>
          <w:color w:val="000000"/>
          <w:sz w:val="15"/>
          <w:szCs w:val="15"/>
        </w:rPr>
        <w:lastRenderedPageBreak/>
        <w:t>экологического образования.</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Style w:val="WW8Num2z0"/>
          <w:rFonts w:ascii="Verdana" w:hAnsi="Verdana"/>
          <w:color w:val="4682B4"/>
          <w:sz w:val="15"/>
          <w:szCs w:val="15"/>
        </w:rPr>
        <w:t>Констатирующий</w:t>
      </w:r>
      <w:r>
        <w:rPr>
          <w:rStyle w:val="WW8Num3z0"/>
          <w:rFonts w:ascii="Verdana" w:hAnsi="Verdana"/>
          <w:color w:val="000000"/>
          <w:sz w:val="15"/>
          <w:szCs w:val="15"/>
        </w:rPr>
        <w:t> </w:t>
      </w:r>
      <w:r>
        <w:rPr>
          <w:rFonts w:ascii="Verdana" w:hAnsi="Verdana"/>
          <w:color w:val="000000"/>
          <w:sz w:val="15"/>
          <w:szCs w:val="15"/>
        </w:rPr>
        <w:t>этап эксперимента показал, что дети с высокими уровнями развития интеллектуальных и творческих способностей имеют высокий уровень сформированности экологических знаний и отношений. Это позволило нам разработать следующую совокупность педагогических условий: трехуровневую</w:t>
      </w:r>
      <w:r>
        <w:rPr>
          <w:rStyle w:val="WW8Num2z0"/>
          <w:rFonts w:ascii="Verdana" w:hAnsi="Verdana"/>
          <w:color w:val="4682B4"/>
          <w:sz w:val="15"/>
          <w:szCs w:val="15"/>
        </w:rPr>
        <w:t>экопедагогическую</w:t>
      </w:r>
      <w:r>
        <w:rPr>
          <w:rStyle w:val="WW8Num3z0"/>
          <w:rFonts w:ascii="Verdana" w:hAnsi="Verdana"/>
          <w:color w:val="000000"/>
          <w:sz w:val="15"/>
          <w:szCs w:val="15"/>
        </w:rPr>
        <w:t> </w:t>
      </w:r>
      <w:r>
        <w:rPr>
          <w:rFonts w:ascii="Verdana" w:hAnsi="Verdana"/>
          <w:color w:val="000000"/>
          <w:sz w:val="15"/>
          <w:szCs w:val="15"/>
        </w:rPr>
        <w:t>модель идентификации одаренных детей, включающую теоретический, организационный, психометрический уровни; концептуальную модель содержания экологического образования старших дошкольников, учитывающую специфику развития интеллектуальных и творческих способностей ребенка;</w:t>
      </w:r>
      <w:r>
        <w:rPr>
          <w:rStyle w:val="WW8Num3z0"/>
          <w:rFonts w:ascii="Verdana" w:hAnsi="Verdana"/>
          <w:color w:val="000000"/>
          <w:sz w:val="15"/>
          <w:szCs w:val="15"/>
        </w:rPr>
        <w:t> </w:t>
      </w:r>
      <w:r>
        <w:rPr>
          <w:rStyle w:val="WW8Num2z0"/>
          <w:rFonts w:ascii="Verdana" w:hAnsi="Verdana"/>
          <w:color w:val="4682B4"/>
          <w:sz w:val="15"/>
          <w:szCs w:val="15"/>
        </w:rPr>
        <w:t>дидактическую</w:t>
      </w:r>
      <w:r>
        <w:rPr>
          <w:rStyle w:val="WW8Num3z0"/>
          <w:rFonts w:ascii="Verdana" w:hAnsi="Verdana"/>
          <w:color w:val="000000"/>
          <w:sz w:val="15"/>
          <w:szCs w:val="15"/>
        </w:rPr>
        <w:t> </w:t>
      </w:r>
      <w:r>
        <w:rPr>
          <w:rFonts w:ascii="Verdana" w:hAnsi="Verdana"/>
          <w:color w:val="000000"/>
          <w:sz w:val="15"/>
          <w:szCs w:val="15"/>
        </w:rPr>
        <w:t>основу экологического образования старших дошкольников, учитывающую развитие когнитивной и</w:t>
      </w:r>
      <w:r>
        <w:rPr>
          <w:rStyle w:val="WW8Num3z0"/>
          <w:rFonts w:ascii="Verdana" w:hAnsi="Verdana"/>
          <w:color w:val="000000"/>
          <w:sz w:val="15"/>
          <w:szCs w:val="15"/>
        </w:rPr>
        <w:t> </w:t>
      </w:r>
      <w:r>
        <w:rPr>
          <w:rStyle w:val="WW8Num2z0"/>
          <w:rFonts w:ascii="Verdana" w:hAnsi="Verdana"/>
          <w:color w:val="4682B4"/>
          <w:sz w:val="15"/>
          <w:szCs w:val="15"/>
        </w:rPr>
        <w:t>креативной</w:t>
      </w:r>
      <w:r>
        <w:rPr>
          <w:rStyle w:val="WW8Num3z0"/>
          <w:rFonts w:ascii="Verdana" w:hAnsi="Verdana"/>
          <w:color w:val="000000"/>
          <w:sz w:val="15"/>
          <w:szCs w:val="15"/>
        </w:rPr>
        <w:t> </w:t>
      </w:r>
      <w:r>
        <w:rPr>
          <w:rFonts w:ascii="Verdana" w:hAnsi="Verdana"/>
          <w:color w:val="000000"/>
          <w:sz w:val="15"/>
          <w:szCs w:val="15"/>
        </w:rPr>
        <w:t>сфер личности; методическую систему, основанную на корреляции методов обучения с последовательностью развертывания учебного материала и стимулирующую конвергентное и дивергентное</w:t>
      </w:r>
      <w:r>
        <w:rPr>
          <w:rStyle w:val="WW8Num3z0"/>
          <w:rFonts w:ascii="Verdana" w:hAnsi="Verdana"/>
          <w:color w:val="000000"/>
          <w:sz w:val="15"/>
          <w:szCs w:val="15"/>
        </w:rPr>
        <w:t> </w:t>
      </w:r>
      <w:r>
        <w:rPr>
          <w:rStyle w:val="WW8Num2z0"/>
          <w:rFonts w:ascii="Verdana" w:hAnsi="Verdana"/>
          <w:color w:val="4682B4"/>
          <w:sz w:val="15"/>
          <w:szCs w:val="15"/>
        </w:rPr>
        <w:t>мышление</w:t>
      </w:r>
      <w:r>
        <w:rPr>
          <w:rFonts w:ascii="Verdana" w:hAnsi="Verdana"/>
          <w:color w:val="000000"/>
          <w:sz w:val="15"/>
          <w:szCs w:val="15"/>
        </w:rPr>
        <w:t>.</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формирующем этапе педагогического эксперимента осуществлялась работа по разработанной программе развития одаренных детей в процессе экологического образования дошкольников «Планета наша - хрупкое стекло». Она включает выявленную совокупность педагогических условий успешного развития одаренных детей. Были отобраны 4 блока, включающие</w:t>
      </w:r>
      <w:r>
        <w:rPr>
          <w:rStyle w:val="WW8Num3z0"/>
          <w:rFonts w:ascii="Verdana" w:hAnsi="Verdana"/>
          <w:color w:val="000000"/>
          <w:sz w:val="15"/>
          <w:szCs w:val="15"/>
        </w:rPr>
        <w:t> </w:t>
      </w:r>
      <w:r>
        <w:rPr>
          <w:rStyle w:val="WW8Num2z0"/>
          <w:rFonts w:ascii="Verdana" w:hAnsi="Verdana"/>
          <w:color w:val="4682B4"/>
          <w:sz w:val="15"/>
          <w:szCs w:val="15"/>
        </w:rPr>
        <w:t>занятия</w:t>
      </w:r>
      <w:r>
        <w:rPr>
          <w:rStyle w:val="WW8Num3z0"/>
          <w:rFonts w:ascii="Verdana" w:hAnsi="Verdana"/>
          <w:color w:val="000000"/>
          <w:sz w:val="15"/>
          <w:szCs w:val="15"/>
        </w:rPr>
        <w:t> </w:t>
      </w:r>
      <w:r>
        <w:rPr>
          <w:rFonts w:ascii="Verdana" w:hAnsi="Verdana"/>
          <w:color w:val="000000"/>
          <w:sz w:val="15"/>
          <w:szCs w:val="15"/>
        </w:rPr>
        <w:t>по экологии и ознакомлению с окружающей природой, уточнены цели и задачи каждой из них; скоординировано и упорядочены во времени изучение отдельных тем на прогулке,</w:t>
      </w:r>
      <w:r>
        <w:rPr>
          <w:rStyle w:val="WW8Num3z0"/>
          <w:rFonts w:ascii="Verdana" w:hAnsi="Verdana"/>
          <w:color w:val="000000"/>
          <w:sz w:val="15"/>
          <w:szCs w:val="15"/>
        </w:rPr>
        <w:t> </w:t>
      </w:r>
      <w:r>
        <w:rPr>
          <w:rStyle w:val="WW8Num2z0"/>
          <w:rFonts w:ascii="Verdana" w:hAnsi="Verdana"/>
          <w:color w:val="4682B4"/>
          <w:sz w:val="15"/>
          <w:szCs w:val="15"/>
        </w:rPr>
        <w:t>экскурсиях</w:t>
      </w:r>
      <w:r>
        <w:rPr>
          <w:rFonts w:ascii="Verdana" w:hAnsi="Verdana"/>
          <w:color w:val="000000"/>
          <w:sz w:val="15"/>
          <w:szCs w:val="15"/>
        </w:rPr>
        <w:t>, во время наблюдений, опытов и элементарных экспериментов, выработаны единые требования. Основной формой интеграции на этом этапе являлись</w:t>
      </w:r>
      <w:r>
        <w:rPr>
          <w:rStyle w:val="WW8Num3z0"/>
          <w:rFonts w:ascii="Verdana" w:hAnsi="Verdana"/>
          <w:color w:val="000000"/>
          <w:sz w:val="15"/>
          <w:szCs w:val="15"/>
        </w:rPr>
        <w:t> </w:t>
      </w:r>
      <w:r>
        <w:rPr>
          <w:rStyle w:val="WW8Num2z0"/>
          <w:rFonts w:ascii="Verdana" w:hAnsi="Verdana"/>
          <w:color w:val="4682B4"/>
          <w:sz w:val="15"/>
          <w:szCs w:val="15"/>
        </w:rPr>
        <w:t>проблемные</w:t>
      </w:r>
      <w:r>
        <w:rPr>
          <w:rStyle w:val="WW8Num3z0"/>
          <w:rFonts w:ascii="Verdana" w:hAnsi="Verdana"/>
          <w:color w:val="000000"/>
          <w:sz w:val="15"/>
          <w:szCs w:val="15"/>
        </w:rPr>
        <w:t> </w:t>
      </w:r>
      <w:r>
        <w:rPr>
          <w:rFonts w:ascii="Verdana" w:hAnsi="Verdana"/>
          <w:color w:val="000000"/>
          <w:sz w:val="15"/>
          <w:szCs w:val="15"/>
        </w:rPr>
        <w:t>темы и моделирование. Но такая форма</w:t>
      </w:r>
      <w:r>
        <w:rPr>
          <w:rStyle w:val="WW8Num3z0"/>
          <w:rFonts w:ascii="Verdana" w:hAnsi="Verdana"/>
          <w:color w:val="000000"/>
          <w:sz w:val="15"/>
          <w:szCs w:val="15"/>
        </w:rPr>
        <w:t> </w:t>
      </w:r>
      <w:r>
        <w:rPr>
          <w:rStyle w:val="WW8Num2z0"/>
          <w:rFonts w:ascii="Verdana" w:hAnsi="Verdana"/>
          <w:color w:val="4682B4"/>
          <w:sz w:val="15"/>
          <w:szCs w:val="15"/>
        </w:rPr>
        <w:t>интегративного</w:t>
      </w:r>
      <w:r>
        <w:rPr>
          <w:rStyle w:val="WW8Num3z0"/>
          <w:rFonts w:ascii="Verdana" w:hAnsi="Verdana"/>
          <w:color w:val="000000"/>
          <w:sz w:val="15"/>
          <w:szCs w:val="15"/>
        </w:rPr>
        <w:t> </w:t>
      </w:r>
      <w:r>
        <w:rPr>
          <w:rFonts w:ascii="Verdana" w:hAnsi="Verdana"/>
          <w:color w:val="000000"/>
          <w:sz w:val="15"/>
          <w:szCs w:val="15"/>
        </w:rPr>
        <w:t>курса была явно недостаточна. Для систематизации знаний об окружающей природе и с целью развития интеллектуальных и творческих способностей были разработаны диагностические основы и</w:t>
      </w:r>
      <w:r>
        <w:rPr>
          <w:rStyle w:val="WW8Num3z0"/>
          <w:rFonts w:ascii="Verdana" w:hAnsi="Verdana"/>
          <w:color w:val="000000"/>
          <w:sz w:val="15"/>
          <w:szCs w:val="15"/>
        </w:rPr>
        <w:t> </w:t>
      </w:r>
      <w:r>
        <w:rPr>
          <w:rStyle w:val="WW8Num2z0"/>
          <w:rFonts w:ascii="Verdana" w:hAnsi="Verdana"/>
          <w:color w:val="4682B4"/>
          <w:sz w:val="15"/>
          <w:szCs w:val="15"/>
        </w:rPr>
        <w:t>методическая</w:t>
      </w:r>
      <w:r>
        <w:rPr>
          <w:rStyle w:val="WW8Num3z0"/>
          <w:rFonts w:ascii="Verdana" w:hAnsi="Verdana"/>
          <w:color w:val="000000"/>
          <w:sz w:val="15"/>
          <w:szCs w:val="15"/>
        </w:rPr>
        <w:t> </w:t>
      </w:r>
      <w:r>
        <w:rPr>
          <w:rFonts w:ascii="Verdana" w:hAnsi="Verdana"/>
          <w:color w:val="000000"/>
          <w:sz w:val="15"/>
          <w:szCs w:val="15"/>
        </w:rPr>
        <w:t>система содержания экологического образования детей старшего дошкольного возраста, подобраны эффективные формы и методы их развития. Программа содержит темы, позволяющие одни и те же явления и объекты природы изучать в различных взаимоотношениях.</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работы по разработанной программе развития одаренных детей в процессе экологического образования нами предложены</w:t>
      </w:r>
      <w:r>
        <w:rPr>
          <w:rStyle w:val="WW8Num3z0"/>
          <w:rFonts w:ascii="Verdana" w:hAnsi="Verdana"/>
          <w:color w:val="000000"/>
          <w:sz w:val="15"/>
          <w:szCs w:val="15"/>
        </w:rPr>
        <w:t> </w:t>
      </w:r>
      <w:r>
        <w:rPr>
          <w:rStyle w:val="WW8Num2z0"/>
          <w:rFonts w:ascii="Verdana" w:hAnsi="Verdana"/>
          <w:color w:val="4682B4"/>
          <w:sz w:val="15"/>
          <w:szCs w:val="15"/>
        </w:rPr>
        <w:t>методические</w:t>
      </w:r>
      <w:r>
        <w:rPr>
          <w:rStyle w:val="WW8Num3z0"/>
          <w:rFonts w:ascii="Verdana" w:hAnsi="Verdana"/>
          <w:color w:val="000000"/>
          <w:sz w:val="15"/>
          <w:szCs w:val="15"/>
        </w:rPr>
        <w:t> </w:t>
      </w:r>
      <w:r>
        <w:rPr>
          <w:rFonts w:ascii="Verdana" w:hAnsi="Verdana"/>
          <w:color w:val="000000"/>
          <w:sz w:val="15"/>
          <w:szCs w:val="15"/>
        </w:rPr>
        <w:t>рекомендации для педагогов.</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заключительного этапа эксперимента подтвердили предположение, что реализация предложенной совокупности педагогических условий успешного развития одаренных детей позволяет значительно повысить уровень развития интеллектуальных и творческих способностей у детей старшего дошкольного возраста в процессе экологического образования, обусловлено не случайным факторам, а имеет закономерный характер.</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гипотезе исследования мы предположили, что развитие одаренных детей старшего дошкольного возраста, а именно интеллектуальных и творческих способностей, возможно в процессе экологического образования. Совокупность педагогических условий, способствующих эффективному развитию интеллектуальных и творческих способностей в процессе экологического образования, оказалась необходимой и достаточной для достижения еще более высоких результатов развития одаренности. Проведенная работа позволила развить способности не только одаренных, но и обычных детей.</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теоретическая разработка изучаемой проблемы и опытно-экспериментальная работа в основном подтвердили выдвинутую гипотезу о необходимости использования найденных нами педагогических условий для развития одаренных детей в процессе экологического образования и позволили в заключении сделать следующие выводы.</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Теоретическая модель одаренности старших дошкольников помогла конкретизировать и уточнить взаимосвязь понятий «</w:t>
      </w:r>
      <w:r>
        <w:rPr>
          <w:rStyle w:val="WW8Num2z0"/>
          <w:rFonts w:ascii="Verdana" w:hAnsi="Verdana"/>
          <w:color w:val="4682B4"/>
          <w:sz w:val="15"/>
          <w:szCs w:val="15"/>
        </w:rPr>
        <w:t>одаренность</w:t>
      </w:r>
      <w:r>
        <w:rPr>
          <w:rFonts w:ascii="Verdana" w:hAnsi="Verdana"/>
          <w:color w:val="000000"/>
          <w:sz w:val="15"/>
          <w:szCs w:val="15"/>
        </w:rPr>
        <w:t>» и «</w:t>
      </w:r>
      <w:r>
        <w:rPr>
          <w:rStyle w:val="WW8Num2z0"/>
          <w:rFonts w:ascii="Verdana" w:hAnsi="Verdana"/>
          <w:color w:val="4682B4"/>
          <w:sz w:val="15"/>
          <w:szCs w:val="15"/>
        </w:rPr>
        <w:t>способности</w:t>
      </w:r>
      <w:r>
        <w:rPr>
          <w:rFonts w:ascii="Verdana" w:hAnsi="Verdana"/>
          <w:color w:val="000000"/>
          <w:sz w:val="15"/>
          <w:szCs w:val="15"/>
        </w:rPr>
        <w:t>».</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2.Определена совокупность педагогических условий, детерминирующих раннее развитие когнитивной и креативной сфер личности, а именно: трехуровневая</w:t>
      </w:r>
      <w:r>
        <w:rPr>
          <w:rStyle w:val="WW8Num3z0"/>
          <w:rFonts w:ascii="Verdana" w:hAnsi="Verdana"/>
          <w:color w:val="000000"/>
          <w:sz w:val="15"/>
          <w:szCs w:val="15"/>
        </w:rPr>
        <w:t> </w:t>
      </w:r>
      <w:r>
        <w:rPr>
          <w:rStyle w:val="WW8Num2z0"/>
          <w:rFonts w:ascii="Verdana" w:hAnsi="Verdana"/>
          <w:color w:val="4682B4"/>
          <w:sz w:val="15"/>
          <w:szCs w:val="15"/>
        </w:rPr>
        <w:t>экопедагогическая</w:t>
      </w:r>
      <w:r>
        <w:rPr>
          <w:rStyle w:val="WW8Num3z0"/>
          <w:rFonts w:ascii="Verdana" w:hAnsi="Verdana"/>
          <w:color w:val="000000"/>
          <w:sz w:val="15"/>
          <w:szCs w:val="15"/>
        </w:rPr>
        <w:t> </w:t>
      </w:r>
      <w:r>
        <w:rPr>
          <w:rFonts w:ascii="Verdana" w:hAnsi="Verdana"/>
          <w:color w:val="000000"/>
          <w:sz w:val="15"/>
          <w:szCs w:val="15"/>
        </w:rPr>
        <w:t>модель идентификации одаренных детей, включающая теоретический, организационный, психометрический уровни; концептуальная модель содержания экологического образования старших дошкольников, учитывающая специфику развития интеллектуальных и творческих способностей ребенка;</w:t>
      </w:r>
      <w:r>
        <w:rPr>
          <w:rStyle w:val="WW8Num3z0"/>
          <w:rFonts w:ascii="Verdana" w:hAnsi="Verdana"/>
          <w:color w:val="000000"/>
          <w:sz w:val="15"/>
          <w:szCs w:val="15"/>
        </w:rPr>
        <w:t> </w:t>
      </w:r>
      <w:r>
        <w:rPr>
          <w:rStyle w:val="WW8Num2z0"/>
          <w:rFonts w:ascii="Verdana" w:hAnsi="Verdana"/>
          <w:color w:val="4682B4"/>
          <w:sz w:val="15"/>
          <w:szCs w:val="15"/>
        </w:rPr>
        <w:t>дидактическая</w:t>
      </w:r>
      <w:r>
        <w:rPr>
          <w:rStyle w:val="WW8Num3z0"/>
          <w:rFonts w:ascii="Verdana" w:hAnsi="Verdana"/>
          <w:color w:val="000000"/>
          <w:sz w:val="15"/>
          <w:szCs w:val="15"/>
        </w:rPr>
        <w:t> </w:t>
      </w:r>
      <w:r>
        <w:rPr>
          <w:rFonts w:ascii="Verdana" w:hAnsi="Verdana"/>
          <w:color w:val="000000"/>
          <w:sz w:val="15"/>
          <w:szCs w:val="15"/>
        </w:rPr>
        <w:t>основа экологического образования старших дошкольников, учитывающая развитие когнитивной и креативной сфер личности; методическая система, основанная на корреляции методов обучения с последовательностью развертывания учебного материала и стимулирующая конвергентное и дивергентное мышление. Перечисленные условия являются необходимыми и достаточными для получения положительного результата.</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3.Разработанная нами концептуальная модель содержания экологического образования старших дошкольников учитывает специфику развития их интеллектуальных и творческих способностей и включает следующие параметры: доминирование развивающих возможностей учебного материала над его информационной насыщенностью; осуществление учебной деятельности в соответствии с</w:t>
      </w:r>
      <w:r>
        <w:rPr>
          <w:rStyle w:val="WW8Num3z0"/>
          <w:rFonts w:ascii="Verdana" w:hAnsi="Verdana"/>
          <w:color w:val="000000"/>
          <w:sz w:val="15"/>
          <w:szCs w:val="15"/>
        </w:rPr>
        <w:t> </w:t>
      </w:r>
      <w:r>
        <w:rPr>
          <w:rStyle w:val="WW8Num2z0"/>
          <w:rFonts w:ascii="Verdana" w:hAnsi="Verdana"/>
          <w:color w:val="4682B4"/>
          <w:sz w:val="15"/>
          <w:szCs w:val="15"/>
        </w:rPr>
        <w:t>познавательными</w:t>
      </w:r>
      <w:r>
        <w:rPr>
          <w:rStyle w:val="WW8Num3z0"/>
          <w:rFonts w:ascii="Verdana" w:hAnsi="Verdana"/>
          <w:color w:val="000000"/>
          <w:sz w:val="15"/>
          <w:szCs w:val="15"/>
        </w:rPr>
        <w:t> </w:t>
      </w:r>
      <w:r>
        <w:rPr>
          <w:rFonts w:ascii="Verdana" w:hAnsi="Verdana"/>
          <w:color w:val="000000"/>
          <w:sz w:val="15"/>
          <w:szCs w:val="15"/>
        </w:rPr>
        <w:t>потребностями детей, а не по заранее разработанной логической схеме; паритет</w:t>
      </w:r>
      <w:r>
        <w:rPr>
          <w:rStyle w:val="WW8Num3z0"/>
          <w:rFonts w:ascii="Verdana" w:hAnsi="Verdana"/>
          <w:color w:val="000000"/>
          <w:sz w:val="15"/>
          <w:szCs w:val="15"/>
        </w:rPr>
        <w:t> </w:t>
      </w:r>
      <w:r>
        <w:rPr>
          <w:rStyle w:val="WW8Num2z0"/>
          <w:rFonts w:ascii="Verdana" w:hAnsi="Verdana"/>
          <w:color w:val="4682B4"/>
          <w:sz w:val="15"/>
          <w:szCs w:val="15"/>
        </w:rPr>
        <w:t>заданий</w:t>
      </w:r>
      <w:r>
        <w:rPr>
          <w:rStyle w:val="WW8Num3z0"/>
          <w:rFonts w:ascii="Verdana" w:hAnsi="Verdana"/>
          <w:color w:val="000000"/>
          <w:sz w:val="15"/>
          <w:szCs w:val="15"/>
        </w:rPr>
        <w:t> </w:t>
      </w:r>
      <w:r>
        <w:rPr>
          <w:rFonts w:ascii="Verdana" w:hAnsi="Verdana"/>
          <w:color w:val="000000"/>
          <w:sz w:val="15"/>
          <w:szCs w:val="15"/>
        </w:rPr>
        <w:t>дивергентного и конвергентного типов; усложнение содержания учебной деятельности за счет углубления и большей абстрактности предлагаемого материала; доминирование собственной</w:t>
      </w:r>
      <w:r>
        <w:rPr>
          <w:rStyle w:val="WW8Num3z0"/>
          <w:rFonts w:ascii="Verdana" w:hAnsi="Verdana"/>
          <w:color w:val="000000"/>
          <w:sz w:val="15"/>
          <w:szCs w:val="15"/>
        </w:rPr>
        <w:t> </w:t>
      </w:r>
      <w:r>
        <w:rPr>
          <w:rStyle w:val="WW8Num2z0"/>
          <w:rFonts w:ascii="Verdana" w:hAnsi="Verdana"/>
          <w:color w:val="4682B4"/>
          <w:sz w:val="15"/>
          <w:szCs w:val="15"/>
        </w:rPr>
        <w:t>исследовательской</w:t>
      </w:r>
      <w:r>
        <w:rPr>
          <w:rStyle w:val="WW8Num3z0"/>
          <w:rFonts w:ascii="Verdana" w:hAnsi="Verdana"/>
          <w:color w:val="000000"/>
          <w:sz w:val="15"/>
          <w:szCs w:val="15"/>
        </w:rPr>
        <w:t> </w:t>
      </w:r>
      <w:r>
        <w:rPr>
          <w:rFonts w:ascii="Verdana" w:hAnsi="Verdana"/>
          <w:color w:val="000000"/>
          <w:sz w:val="15"/>
          <w:szCs w:val="15"/>
        </w:rPr>
        <w:t>практики над репродуктивным усвоением знаний; ориентация на интеллектуальную инициативу.</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4.Смоделированная экопедагогическая модель идентификации одаренных детей представлена на трех уровнях: теоретическом, включающем концепцию одаренности, теоретическую модель одаренности, методы оценки развития одаренных детей; организационном, имеющем трехступенчатую схему: этап предварительного поиска, этап оценочно-коррекционный, этап заключительного отбора; психометрическом, заключающемся в использовании: методик, ориентированных на выявление интеллектуального уровня (конвергентного мышления) и уровня</w:t>
      </w:r>
      <w:r>
        <w:rPr>
          <w:rStyle w:val="WW8Num3z0"/>
          <w:rFonts w:ascii="Verdana" w:hAnsi="Verdana"/>
          <w:color w:val="000000"/>
          <w:sz w:val="15"/>
          <w:szCs w:val="15"/>
        </w:rPr>
        <w:t> </w:t>
      </w:r>
      <w:r>
        <w:rPr>
          <w:rStyle w:val="WW8Num2z0"/>
          <w:rFonts w:ascii="Verdana" w:hAnsi="Verdana"/>
          <w:color w:val="4682B4"/>
          <w:sz w:val="15"/>
          <w:szCs w:val="15"/>
        </w:rPr>
        <w:t>креативности</w:t>
      </w:r>
      <w:r>
        <w:rPr>
          <w:rStyle w:val="WW8Num3z0"/>
          <w:rFonts w:ascii="Verdana" w:hAnsi="Verdana"/>
          <w:color w:val="000000"/>
          <w:sz w:val="15"/>
          <w:szCs w:val="15"/>
        </w:rPr>
        <w:t> </w:t>
      </w:r>
      <w:r>
        <w:rPr>
          <w:rFonts w:ascii="Verdana" w:hAnsi="Verdana"/>
          <w:color w:val="000000"/>
          <w:sz w:val="15"/>
          <w:szCs w:val="15"/>
        </w:rPr>
        <w:t>(дивергентного мышления), и методик диагностики сформированности экологических знаний и отношений к природе.</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5.Дидактическая основа экологического образования одаренных дошкольников с целью развития когнитивной и креативной сфер личности</w:t>
      </w:r>
      <w:r>
        <w:rPr>
          <w:rStyle w:val="WW8Num3z0"/>
          <w:rFonts w:ascii="Verdana" w:hAnsi="Verdana"/>
          <w:color w:val="000000"/>
          <w:sz w:val="15"/>
          <w:szCs w:val="15"/>
        </w:rPr>
        <w:t> </w:t>
      </w:r>
      <w:r>
        <w:rPr>
          <w:rStyle w:val="WW8Num2z0"/>
          <w:rFonts w:ascii="Verdana" w:hAnsi="Verdana"/>
          <w:color w:val="4682B4"/>
          <w:sz w:val="15"/>
          <w:szCs w:val="15"/>
        </w:rPr>
        <w:t>одаренного</w:t>
      </w:r>
      <w:r>
        <w:rPr>
          <w:rStyle w:val="WW8Num3z0"/>
          <w:rFonts w:ascii="Verdana" w:hAnsi="Verdana"/>
          <w:color w:val="000000"/>
          <w:sz w:val="15"/>
          <w:szCs w:val="15"/>
        </w:rPr>
        <w:t> </w:t>
      </w:r>
      <w:r>
        <w:rPr>
          <w:rFonts w:ascii="Verdana" w:hAnsi="Verdana"/>
          <w:color w:val="000000"/>
          <w:sz w:val="15"/>
          <w:szCs w:val="15"/>
        </w:rPr>
        <w:t>ребенка имеет: целевую направленность, ведущие компоненты содержания экологического образования, основные функции в учебном процессе,</w:t>
      </w:r>
      <w:r>
        <w:rPr>
          <w:rStyle w:val="WW8Num2z0"/>
          <w:rFonts w:ascii="Verdana" w:hAnsi="Verdana"/>
          <w:color w:val="4682B4"/>
          <w:sz w:val="15"/>
          <w:szCs w:val="15"/>
        </w:rPr>
        <w:t>содержательное</w:t>
      </w:r>
      <w:r>
        <w:rPr>
          <w:rStyle w:val="WW8Num3z0"/>
          <w:rFonts w:ascii="Verdana" w:hAnsi="Verdana"/>
          <w:color w:val="000000"/>
          <w:sz w:val="15"/>
          <w:szCs w:val="15"/>
        </w:rPr>
        <w:t> </w:t>
      </w:r>
      <w:r>
        <w:rPr>
          <w:rFonts w:ascii="Verdana" w:hAnsi="Verdana"/>
          <w:color w:val="000000"/>
          <w:sz w:val="15"/>
          <w:szCs w:val="15"/>
        </w:rPr>
        <w:t>поле и линии экологического образования.</w:t>
      </w:r>
    </w:p>
    <w:p w:rsidR="003415B0" w:rsidRDefault="003415B0" w:rsidP="003415B0">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6.Сконструированная нами методическая система экологического образования одаренных детей старшего дошкольного возраста основана на корреляции форм, методов и приемов обучения с последовательностью развертывания учебного материала и стимулирует развитие интеллектуальных и творческих способностей.</w:t>
      </w:r>
    </w:p>
    <w:p w:rsidR="003415B0" w:rsidRDefault="003415B0" w:rsidP="003415B0">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Бронникова, Марина Сергеевна, 2000 год</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4682B4"/>
          <w:sz w:val="15"/>
          <w:szCs w:val="15"/>
        </w:rPr>
        <w:t>Авраменко</w:t>
      </w:r>
      <w:r>
        <w:rPr>
          <w:rStyle w:val="WW8Num3z0"/>
          <w:rFonts w:ascii="Verdana" w:hAnsi="Verdana"/>
          <w:color w:val="000000"/>
          <w:sz w:val="15"/>
          <w:szCs w:val="15"/>
        </w:rPr>
        <w:t> </w:t>
      </w:r>
      <w:r>
        <w:rPr>
          <w:rFonts w:ascii="Verdana" w:hAnsi="Verdana"/>
          <w:color w:val="000000"/>
          <w:sz w:val="15"/>
          <w:szCs w:val="15"/>
        </w:rPr>
        <w:t>О.В. Педагогические условия формирования</w:t>
      </w:r>
      <w:r>
        <w:rPr>
          <w:rStyle w:val="WW8Num3z0"/>
          <w:rFonts w:ascii="Verdana" w:hAnsi="Verdana"/>
          <w:color w:val="000000"/>
          <w:sz w:val="15"/>
          <w:szCs w:val="15"/>
        </w:rPr>
        <w:t> </w:t>
      </w:r>
      <w:r>
        <w:rPr>
          <w:rStyle w:val="WW8Num2z0"/>
          <w:rFonts w:ascii="Verdana" w:hAnsi="Verdana"/>
          <w:color w:val="4682B4"/>
          <w:sz w:val="15"/>
          <w:szCs w:val="15"/>
        </w:rPr>
        <w:t>гуманности</w:t>
      </w:r>
      <w:r>
        <w:rPr>
          <w:rStyle w:val="WW8Num3z0"/>
          <w:rFonts w:ascii="Verdana" w:hAnsi="Verdana"/>
          <w:color w:val="000000"/>
          <w:sz w:val="15"/>
          <w:szCs w:val="15"/>
        </w:rPr>
        <w:t> </w:t>
      </w:r>
      <w:r>
        <w:rPr>
          <w:rFonts w:ascii="Verdana" w:hAnsi="Verdana"/>
          <w:color w:val="000000"/>
          <w:sz w:val="15"/>
          <w:szCs w:val="15"/>
        </w:rPr>
        <w:t>удошкольников в игровой деятельности (13.00.01) Дисс. .к.п.н. Елец, 1997.- 131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3z0"/>
          <w:rFonts w:ascii="Verdana" w:hAnsi="Verdana"/>
          <w:color w:val="000000"/>
          <w:sz w:val="15"/>
          <w:szCs w:val="15"/>
        </w:rPr>
        <w:t> </w:t>
      </w:r>
      <w:r>
        <w:rPr>
          <w:rStyle w:val="WW8Num2z0"/>
          <w:rFonts w:ascii="Verdana" w:hAnsi="Verdana"/>
          <w:color w:val="4682B4"/>
          <w:sz w:val="15"/>
          <w:szCs w:val="15"/>
        </w:rPr>
        <w:t>Айзенк</w:t>
      </w:r>
      <w:r>
        <w:rPr>
          <w:rStyle w:val="WW8Num3z0"/>
          <w:rFonts w:ascii="Verdana" w:hAnsi="Verdana"/>
          <w:color w:val="000000"/>
          <w:sz w:val="15"/>
          <w:szCs w:val="15"/>
        </w:rPr>
        <w:t> </w:t>
      </w:r>
      <w:r>
        <w:rPr>
          <w:rFonts w:ascii="Verdana" w:hAnsi="Verdana"/>
          <w:color w:val="000000"/>
          <w:sz w:val="15"/>
          <w:szCs w:val="15"/>
        </w:rPr>
        <w:t>Г.Ю. Проверьте свои способности: (тесты): пер. с англ. СПб., 1996.- 160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3z0"/>
          <w:rFonts w:ascii="Verdana" w:hAnsi="Verdana"/>
          <w:color w:val="000000"/>
          <w:sz w:val="15"/>
          <w:szCs w:val="15"/>
        </w:rPr>
        <w:t> </w:t>
      </w:r>
      <w:r>
        <w:rPr>
          <w:rStyle w:val="WW8Num2z0"/>
          <w:rFonts w:ascii="Verdana" w:hAnsi="Verdana"/>
          <w:color w:val="4682B4"/>
          <w:sz w:val="15"/>
          <w:szCs w:val="15"/>
        </w:rPr>
        <w:t>Аминов</w:t>
      </w:r>
      <w:r>
        <w:rPr>
          <w:rStyle w:val="WW8Num3z0"/>
          <w:rFonts w:ascii="Verdana" w:hAnsi="Verdana"/>
          <w:color w:val="000000"/>
          <w:sz w:val="15"/>
          <w:szCs w:val="15"/>
        </w:rPr>
        <w:t> </w:t>
      </w:r>
      <w:r>
        <w:rPr>
          <w:rFonts w:ascii="Verdana" w:hAnsi="Verdana"/>
          <w:color w:val="000000"/>
          <w:sz w:val="15"/>
          <w:szCs w:val="15"/>
        </w:rPr>
        <w:t>Н.А., Яковлева E.JI. К вопросу о природе различий</w:t>
      </w:r>
      <w:r>
        <w:rPr>
          <w:rStyle w:val="WW8Num3z0"/>
          <w:rFonts w:ascii="Verdana" w:hAnsi="Verdana"/>
          <w:color w:val="000000"/>
          <w:sz w:val="15"/>
          <w:szCs w:val="15"/>
        </w:rPr>
        <w:t> </w:t>
      </w:r>
      <w:r>
        <w:rPr>
          <w:rStyle w:val="WW8Num2z0"/>
          <w:rFonts w:ascii="Verdana" w:hAnsi="Verdana"/>
          <w:color w:val="4682B4"/>
          <w:sz w:val="15"/>
          <w:szCs w:val="15"/>
        </w:rPr>
        <w:t>познавательных</w:t>
      </w:r>
      <w:r>
        <w:rPr>
          <w:rStyle w:val="WW8Num3z0"/>
          <w:rFonts w:ascii="Verdana" w:hAnsi="Verdana"/>
          <w:color w:val="000000"/>
          <w:sz w:val="15"/>
          <w:szCs w:val="15"/>
        </w:rPr>
        <w:t> </w:t>
      </w:r>
      <w:r>
        <w:rPr>
          <w:rFonts w:ascii="Verdana" w:hAnsi="Verdana"/>
          <w:color w:val="000000"/>
          <w:sz w:val="15"/>
          <w:szCs w:val="15"/>
        </w:rPr>
        <w:t xml:space="preserve">и креативных способностей </w:t>
      </w:r>
      <w:r>
        <w:rPr>
          <w:rFonts w:ascii="Verdana" w:hAnsi="Verdana"/>
          <w:color w:val="000000"/>
          <w:sz w:val="15"/>
          <w:szCs w:val="15"/>
        </w:rPr>
        <w:lastRenderedPageBreak/>
        <w:t>младших</w:t>
      </w:r>
      <w:r>
        <w:rPr>
          <w:rStyle w:val="WW8Num3z0"/>
          <w:rFonts w:ascii="Verdana" w:hAnsi="Verdana"/>
          <w:color w:val="000000"/>
          <w:sz w:val="15"/>
          <w:szCs w:val="15"/>
        </w:rPr>
        <w:t> </w:t>
      </w:r>
      <w:r>
        <w:rPr>
          <w:rStyle w:val="WW8Num2z0"/>
          <w:rFonts w:ascii="Verdana" w:hAnsi="Verdana"/>
          <w:color w:val="4682B4"/>
          <w:sz w:val="15"/>
          <w:szCs w:val="15"/>
        </w:rPr>
        <w:t>школьников</w:t>
      </w:r>
      <w:r>
        <w:rPr>
          <w:rFonts w:ascii="Verdana" w:hAnsi="Verdana"/>
          <w:color w:val="000000"/>
          <w:sz w:val="15"/>
          <w:szCs w:val="15"/>
        </w:rPr>
        <w:t>. // Новые исследования в психологии и возрастной физиологии, № 1 (5) / Под. ред.</w:t>
      </w:r>
      <w:r>
        <w:rPr>
          <w:rStyle w:val="WW8Num3z0"/>
          <w:rFonts w:ascii="Verdana" w:hAnsi="Verdana"/>
          <w:color w:val="000000"/>
          <w:sz w:val="15"/>
          <w:szCs w:val="15"/>
        </w:rPr>
        <w:t> </w:t>
      </w:r>
      <w:r>
        <w:rPr>
          <w:rStyle w:val="WW8Num2z0"/>
          <w:rFonts w:ascii="Verdana" w:hAnsi="Verdana"/>
          <w:color w:val="4682B4"/>
          <w:sz w:val="15"/>
          <w:szCs w:val="15"/>
        </w:rPr>
        <w:t>Петровского</w:t>
      </w:r>
      <w:r>
        <w:rPr>
          <w:rStyle w:val="WW8Num3z0"/>
          <w:rFonts w:ascii="Verdana" w:hAnsi="Verdana"/>
          <w:color w:val="000000"/>
          <w:sz w:val="15"/>
          <w:szCs w:val="15"/>
        </w:rPr>
        <w:t> </w:t>
      </w:r>
      <w:r>
        <w:rPr>
          <w:rFonts w:ascii="Verdana" w:hAnsi="Verdana"/>
          <w:color w:val="000000"/>
          <w:sz w:val="15"/>
          <w:szCs w:val="15"/>
        </w:rPr>
        <w:t>А.В. М, 1991. - с. 56 - 78.</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3z0"/>
          <w:rFonts w:ascii="Verdana" w:hAnsi="Verdana"/>
          <w:color w:val="000000"/>
          <w:sz w:val="15"/>
          <w:szCs w:val="15"/>
        </w:rPr>
        <w:t> </w:t>
      </w:r>
      <w:r>
        <w:rPr>
          <w:rStyle w:val="WW8Num2z0"/>
          <w:rFonts w:ascii="Verdana" w:hAnsi="Verdana"/>
          <w:color w:val="4682B4"/>
          <w:sz w:val="15"/>
          <w:szCs w:val="15"/>
        </w:rPr>
        <w:t>Ананьев</w:t>
      </w:r>
      <w:r>
        <w:rPr>
          <w:rStyle w:val="WW8Num3z0"/>
          <w:rFonts w:ascii="Verdana" w:hAnsi="Verdana"/>
          <w:color w:val="000000"/>
          <w:sz w:val="15"/>
          <w:szCs w:val="15"/>
        </w:rPr>
        <w:t> </w:t>
      </w:r>
      <w:r>
        <w:rPr>
          <w:rFonts w:ascii="Verdana" w:hAnsi="Verdana"/>
          <w:color w:val="000000"/>
          <w:sz w:val="15"/>
          <w:szCs w:val="15"/>
        </w:rPr>
        <w:t>Б.Г. О соотношении способности и</w:t>
      </w:r>
      <w:r>
        <w:rPr>
          <w:rStyle w:val="WW8Num3z0"/>
          <w:rFonts w:ascii="Verdana" w:hAnsi="Verdana"/>
          <w:color w:val="000000"/>
          <w:sz w:val="15"/>
          <w:szCs w:val="15"/>
        </w:rPr>
        <w:t> </w:t>
      </w:r>
      <w:r>
        <w:rPr>
          <w:rStyle w:val="WW8Num2z0"/>
          <w:rFonts w:ascii="Verdana" w:hAnsi="Verdana"/>
          <w:color w:val="4682B4"/>
          <w:sz w:val="15"/>
          <w:szCs w:val="15"/>
        </w:rPr>
        <w:t>одаренности</w:t>
      </w:r>
      <w:r>
        <w:rPr>
          <w:rStyle w:val="WW8Num3z0"/>
          <w:rFonts w:ascii="Verdana" w:hAnsi="Verdana"/>
          <w:color w:val="000000"/>
          <w:sz w:val="15"/>
          <w:szCs w:val="15"/>
        </w:rPr>
        <w:t> </w:t>
      </w:r>
      <w:r>
        <w:rPr>
          <w:rFonts w:ascii="Verdana" w:hAnsi="Verdana"/>
          <w:color w:val="000000"/>
          <w:sz w:val="15"/>
          <w:szCs w:val="15"/>
        </w:rPr>
        <w:t>/ Проблемы способностей. М., 1962. - 47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3z0"/>
          <w:rFonts w:ascii="Verdana" w:hAnsi="Verdana"/>
          <w:color w:val="000000"/>
          <w:sz w:val="15"/>
          <w:szCs w:val="15"/>
        </w:rPr>
        <w:t> </w:t>
      </w:r>
      <w:r>
        <w:rPr>
          <w:rStyle w:val="WW8Num2z0"/>
          <w:rFonts w:ascii="Verdana" w:hAnsi="Verdana"/>
          <w:color w:val="4682B4"/>
          <w:sz w:val="15"/>
          <w:szCs w:val="15"/>
        </w:rPr>
        <w:t>Арсеньев</w:t>
      </w:r>
      <w:r>
        <w:rPr>
          <w:rStyle w:val="WW8Num3z0"/>
          <w:rFonts w:ascii="Verdana" w:hAnsi="Verdana"/>
          <w:color w:val="000000"/>
          <w:sz w:val="15"/>
          <w:szCs w:val="15"/>
        </w:rPr>
        <w:t> </w:t>
      </w:r>
      <w:r>
        <w:rPr>
          <w:rFonts w:ascii="Verdana" w:hAnsi="Verdana"/>
          <w:color w:val="000000"/>
          <w:sz w:val="15"/>
          <w:szCs w:val="15"/>
        </w:rPr>
        <w:t>A.M. Советская школа сегодня и завтра. М., 1971. - 23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3z0"/>
          <w:rFonts w:ascii="Verdana" w:hAnsi="Verdana"/>
          <w:color w:val="000000"/>
          <w:sz w:val="15"/>
          <w:szCs w:val="15"/>
        </w:rPr>
        <w:t> </w:t>
      </w:r>
      <w:r>
        <w:rPr>
          <w:rStyle w:val="WW8Num2z0"/>
          <w:rFonts w:ascii="Verdana" w:hAnsi="Verdana"/>
          <w:color w:val="4682B4"/>
          <w:sz w:val="15"/>
          <w:szCs w:val="15"/>
        </w:rPr>
        <w:t>Асмолов</w:t>
      </w:r>
      <w:r>
        <w:rPr>
          <w:rStyle w:val="WW8Num3z0"/>
          <w:rFonts w:ascii="Verdana" w:hAnsi="Verdana"/>
          <w:color w:val="000000"/>
          <w:sz w:val="15"/>
          <w:szCs w:val="15"/>
        </w:rPr>
        <w:t> </w:t>
      </w:r>
      <w:r>
        <w:rPr>
          <w:rFonts w:ascii="Verdana" w:hAnsi="Verdana"/>
          <w:color w:val="000000"/>
          <w:sz w:val="15"/>
          <w:szCs w:val="15"/>
        </w:rPr>
        <w:t>А.Г. Психология личности: Принципы общепсихологического анализа: Учеб. для</w:t>
      </w:r>
      <w:r>
        <w:rPr>
          <w:rStyle w:val="WW8Num3z0"/>
          <w:rFonts w:ascii="Verdana" w:hAnsi="Verdana"/>
          <w:color w:val="000000"/>
          <w:sz w:val="15"/>
          <w:szCs w:val="15"/>
        </w:rPr>
        <w:t> </w:t>
      </w:r>
      <w:r>
        <w:rPr>
          <w:rStyle w:val="WW8Num2z0"/>
          <w:rFonts w:ascii="Verdana" w:hAnsi="Verdana"/>
          <w:color w:val="4682B4"/>
          <w:sz w:val="15"/>
          <w:szCs w:val="15"/>
        </w:rPr>
        <w:t>вузов</w:t>
      </w:r>
      <w:r>
        <w:rPr>
          <w:rStyle w:val="WW8Num3z0"/>
          <w:rFonts w:ascii="Verdana" w:hAnsi="Verdana"/>
          <w:color w:val="000000"/>
          <w:sz w:val="15"/>
          <w:szCs w:val="15"/>
        </w:rPr>
        <w:t> </w:t>
      </w:r>
      <w:r>
        <w:rPr>
          <w:rFonts w:ascii="Verdana" w:hAnsi="Verdana"/>
          <w:color w:val="000000"/>
          <w:sz w:val="15"/>
          <w:szCs w:val="15"/>
        </w:rPr>
        <w:t>по спец. «</w:t>
      </w:r>
      <w:r>
        <w:rPr>
          <w:rStyle w:val="WW8Num2z0"/>
          <w:rFonts w:ascii="Verdana" w:hAnsi="Verdana"/>
          <w:color w:val="4682B4"/>
          <w:sz w:val="15"/>
          <w:szCs w:val="15"/>
        </w:rPr>
        <w:t>Психология</w:t>
      </w:r>
      <w:r>
        <w:rPr>
          <w:rFonts w:ascii="Verdana" w:hAnsi="Verdana"/>
          <w:color w:val="000000"/>
          <w:sz w:val="15"/>
          <w:szCs w:val="15"/>
        </w:rPr>
        <w:t>» М.,1990. - 361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3z0"/>
          <w:rFonts w:ascii="Verdana" w:hAnsi="Verdana"/>
          <w:color w:val="000000"/>
          <w:sz w:val="15"/>
          <w:szCs w:val="15"/>
        </w:rPr>
        <w:t> </w:t>
      </w:r>
      <w:r>
        <w:rPr>
          <w:rStyle w:val="WW8Num2z0"/>
          <w:rFonts w:ascii="Verdana" w:hAnsi="Verdana"/>
          <w:color w:val="4682B4"/>
          <w:sz w:val="15"/>
          <w:szCs w:val="15"/>
        </w:rPr>
        <w:t>Афанасьев</w:t>
      </w:r>
      <w:r>
        <w:rPr>
          <w:rStyle w:val="WW8Num3z0"/>
          <w:rFonts w:ascii="Verdana" w:hAnsi="Verdana"/>
          <w:color w:val="000000"/>
          <w:sz w:val="15"/>
          <w:szCs w:val="15"/>
        </w:rPr>
        <w:t> </w:t>
      </w:r>
      <w:r>
        <w:rPr>
          <w:rFonts w:ascii="Verdana" w:hAnsi="Verdana"/>
          <w:color w:val="000000"/>
          <w:sz w:val="15"/>
          <w:szCs w:val="15"/>
        </w:rPr>
        <w:t>В.Г. Мир живого: системность, эволюция и управление. М., 1986.-224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3z0"/>
          <w:rFonts w:ascii="Verdana" w:hAnsi="Verdana"/>
          <w:color w:val="000000"/>
          <w:sz w:val="15"/>
          <w:szCs w:val="15"/>
        </w:rPr>
        <w:t> </w:t>
      </w:r>
      <w:r>
        <w:rPr>
          <w:rStyle w:val="WW8Num2z0"/>
          <w:rFonts w:ascii="Verdana" w:hAnsi="Verdana"/>
          <w:color w:val="4682B4"/>
          <w:sz w:val="15"/>
          <w:szCs w:val="15"/>
        </w:rPr>
        <w:t>Ашиков</w:t>
      </w:r>
      <w:r>
        <w:rPr>
          <w:rStyle w:val="WW8Num3z0"/>
          <w:rFonts w:ascii="Verdana" w:hAnsi="Verdana"/>
          <w:color w:val="000000"/>
          <w:sz w:val="15"/>
          <w:szCs w:val="15"/>
        </w:rPr>
        <w:t> </w:t>
      </w:r>
      <w:r>
        <w:rPr>
          <w:rFonts w:ascii="Verdana" w:hAnsi="Verdana"/>
          <w:color w:val="000000"/>
          <w:sz w:val="15"/>
          <w:szCs w:val="15"/>
        </w:rPr>
        <w:t>В.И., Ашикова С.Г. Семицветик: Программа и руководство по культурно-экологическому воспитанию и развитию детей</w:t>
      </w:r>
      <w:r>
        <w:rPr>
          <w:rStyle w:val="WW8Num3z0"/>
          <w:rFonts w:ascii="Verdana" w:hAnsi="Verdana"/>
          <w:color w:val="000000"/>
          <w:sz w:val="15"/>
          <w:szCs w:val="15"/>
        </w:rPr>
        <w:t> </w:t>
      </w:r>
      <w:r>
        <w:rPr>
          <w:rStyle w:val="WW8Num2z0"/>
          <w:rFonts w:ascii="Verdana" w:hAnsi="Verdana"/>
          <w:color w:val="4682B4"/>
          <w:sz w:val="15"/>
          <w:szCs w:val="15"/>
        </w:rPr>
        <w:t>дошкольного</w:t>
      </w:r>
      <w:r>
        <w:rPr>
          <w:rStyle w:val="WW8Num3z0"/>
          <w:rFonts w:ascii="Verdana" w:hAnsi="Verdana"/>
          <w:color w:val="000000"/>
          <w:sz w:val="15"/>
          <w:szCs w:val="15"/>
        </w:rPr>
        <w:t> </w:t>
      </w:r>
      <w:r>
        <w:rPr>
          <w:rFonts w:ascii="Verdana" w:hAnsi="Verdana"/>
          <w:color w:val="000000"/>
          <w:sz w:val="15"/>
          <w:szCs w:val="15"/>
        </w:rPr>
        <w:t>возраста. 2-е изд., доп. - М., 1998. - 172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3z0"/>
          <w:rFonts w:ascii="Verdana" w:hAnsi="Verdana"/>
          <w:color w:val="000000"/>
          <w:sz w:val="15"/>
          <w:szCs w:val="15"/>
        </w:rPr>
        <w:t> </w:t>
      </w:r>
      <w:r>
        <w:rPr>
          <w:rStyle w:val="WW8Num2z0"/>
          <w:rFonts w:ascii="Verdana" w:hAnsi="Verdana"/>
          <w:color w:val="4682B4"/>
          <w:sz w:val="15"/>
          <w:szCs w:val="15"/>
        </w:rPr>
        <w:t>Бабанский</w:t>
      </w:r>
      <w:r>
        <w:rPr>
          <w:rStyle w:val="WW8Num3z0"/>
          <w:rFonts w:ascii="Verdana" w:hAnsi="Verdana"/>
          <w:color w:val="000000"/>
          <w:sz w:val="15"/>
          <w:szCs w:val="15"/>
        </w:rPr>
        <w:t> </w:t>
      </w:r>
      <w:r>
        <w:rPr>
          <w:rFonts w:ascii="Verdana" w:hAnsi="Verdana"/>
          <w:color w:val="000000"/>
          <w:sz w:val="15"/>
          <w:szCs w:val="15"/>
        </w:rPr>
        <w:t>Ю.К. Избранные педагогические труды. -М., 1989. 560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Ю.Бабанский Ю.К. Оптимизация учебно-воспитательного просесса: (Метод. основы). М., 1982. 192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П.Батурина Г.И.,</w:t>
      </w:r>
      <w:r>
        <w:rPr>
          <w:rStyle w:val="WW8Num3z0"/>
          <w:rFonts w:ascii="Verdana" w:hAnsi="Verdana"/>
          <w:color w:val="000000"/>
          <w:sz w:val="15"/>
          <w:szCs w:val="15"/>
        </w:rPr>
        <w:t> </w:t>
      </w:r>
      <w:r>
        <w:rPr>
          <w:rStyle w:val="WW8Num2z0"/>
          <w:rFonts w:ascii="Verdana" w:hAnsi="Verdana"/>
          <w:color w:val="4682B4"/>
          <w:sz w:val="15"/>
          <w:szCs w:val="15"/>
        </w:rPr>
        <w:t>Кузина</w:t>
      </w:r>
      <w:r>
        <w:rPr>
          <w:rStyle w:val="WW8Num3z0"/>
          <w:rFonts w:ascii="Verdana" w:hAnsi="Verdana"/>
          <w:color w:val="000000"/>
          <w:sz w:val="15"/>
          <w:szCs w:val="15"/>
        </w:rPr>
        <w:t> </w:t>
      </w:r>
      <w:r>
        <w:rPr>
          <w:rFonts w:ascii="Verdana" w:hAnsi="Verdana"/>
          <w:color w:val="000000"/>
          <w:sz w:val="15"/>
          <w:szCs w:val="15"/>
        </w:rPr>
        <w:t>Г.Ф. Народная педагогика в воспитании</w:t>
      </w:r>
      <w:r>
        <w:rPr>
          <w:rStyle w:val="WW8Num3z0"/>
          <w:rFonts w:ascii="Verdana" w:hAnsi="Verdana"/>
          <w:color w:val="000000"/>
          <w:sz w:val="15"/>
          <w:szCs w:val="15"/>
        </w:rPr>
        <w:t> </w:t>
      </w:r>
      <w:r>
        <w:rPr>
          <w:rStyle w:val="WW8Num2z0"/>
          <w:rFonts w:ascii="Verdana" w:hAnsi="Verdana"/>
          <w:color w:val="4682B4"/>
          <w:sz w:val="15"/>
          <w:szCs w:val="15"/>
        </w:rPr>
        <w:t>дошкольников</w:t>
      </w:r>
      <w:r>
        <w:rPr>
          <w:rStyle w:val="WW8Num3z0"/>
          <w:rFonts w:ascii="Verdana" w:hAnsi="Verdana"/>
          <w:color w:val="000000"/>
          <w:sz w:val="15"/>
          <w:szCs w:val="15"/>
        </w:rPr>
        <w:t> </w:t>
      </w:r>
      <w:r>
        <w:rPr>
          <w:rFonts w:ascii="Verdana" w:hAnsi="Verdana"/>
          <w:color w:val="000000"/>
          <w:sz w:val="15"/>
          <w:szCs w:val="15"/>
        </w:rPr>
        <w:t>/ Рос. акад. образования. Ассоц. "Проф. образование". Заоч. ун-т проф. образования. М., 1995. 72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3z0"/>
          <w:rFonts w:ascii="Verdana" w:hAnsi="Verdana"/>
          <w:color w:val="000000"/>
          <w:sz w:val="15"/>
          <w:szCs w:val="15"/>
        </w:rPr>
        <w:t> </w:t>
      </w:r>
      <w:r>
        <w:rPr>
          <w:rStyle w:val="WW8Num2z0"/>
          <w:rFonts w:ascii="Verdana" w:hAnsi="Verdana"/>
          <w:color w:val="4682B4"/>
          <w:sz w:val="15"/>
          <w:szCs w:val="15"/>
        </w:rPr>
        <w:t>Белавина</w:t>
      </w:r>
      <w:r>
        <w:rPr>
          <w:rStyle w:val="WW8Num3z0"/>
          <w:rFonts w:ascii="Verdana" w:hAnsi="Verdana"/>
          <w:color w:val="000000"/>
          <w:sz w:val="15"/>
          <w:szCs w:val="15"/>
        </w:rPr>
        <w:t> </w:t>
      </w:r>
      <w:r>
        <w:rPr>
          <w:rFonts w:ascii="Verdana" w:hAnsi="Verdana"/>
          <w:color w:val="000000"/>
          <w:sz w:val="15"/>
          <w:szCs w:val="15"/>
        </w:rPr>
        <w:t>И.Г., Найденская Н.Г. Планета наш дом: Мир вокруг нас: Методика проведения</w:t>
      </w:r>
      <w:r>
        <w:rPr>
          <w:rStyle w:val="WW8Num3z0"/>
          <w:rFonts w:ascii="Verdana" w:hAnsi="Verdana"/>
          <w:color w:val="000000"/>
          <w:sz w:val="15"/>
          <w:szCs w:val="15"/>
        </w:rPr>
        <w:t> </w:t>
      </w:r>
      <w:r>
        <w:rPr>
          <w:rStyle w:val="WW8Num2z0"/>
          <w:rFonts w:ascii="Verdana" w:hAnsi="Verdana"/>
          <w:color w:val="4682B4"/>
          <w:sz w:val="15"/>
          <w:szCs w:val="15"/>
        </w:rPr>
        <w:t>занятий</w:t>
      </w:r>
      <w:r>
        <w:rPr>
          <w:rStyle w:val="WW8Num3z0"/>
          <w:rFonts w:ascii="Verdana" w:hAnsi="Verdana"/>
          <w:color w:val="000000"/>
          <w:sz w:val="15"/>
          <w:szCs w:val="15"/>
        </w:rPr>
        <w:t> </w:t>
      </w:r>
      <w:r>
        <w:rPr>
          <w:rFonts w:ascii="Verdana" w:hAnsi="Verdana"/>
          <w:color w:val="000000"/>
          <w:sz w:val="15"/>
          <w:szCs w:val="15"/>
        </w:rPr>
        <w:t>по основам экологии для дошкольников и мл. шк-ов. - М., 1995. - 96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3z0"/>
          <w:rFonts w:ascii="Verdana" w:hAnsi="Verdana"/>
          <w:color w:val="000000"/>
          <w:sz w:val="15"/>
          <w:szCs w:val="15"/>
        </w:rPr>
        <w:t> </w:t>
      </w:r>
      <w:r>
        <w:rPr>
          <w:rStyle w:val="WW8Num2z0"/>
          <w:rFonts w:ascii="Verdana" w:hAnsi="Verdana"/>
          <w:color w:val="4682B4"/>
          <w:sz w:val="15"/>
          <w:szCs w:val="15"/>
        </w:rPr>
        <w:t>Белкин</w:t>
      </w:r>
      <w:r>
        <w:rPr>
          <w:rStyle w:val="WW8Num3z0"/>
          <w:rFonts w:ascii="Verdana" w:hAnsi="Verdana"/>
          <w:color w:val="000000"/>
          <w:sz w:val="15"/>
          <w:szCs w:val="15"/>
        </w:rPr>
        <w:t> </w:t>
      </w:r>
      <w:r>
        <w:rPr>
          <w:rFonts w:ascii="Verdana" w:hAnsi="Verdana"/>
          <w:color w:val="000000"/>
          <w:sz w:val="15"/>
          <w:szCs w:val="15"/>
        </w:rPr>
        <w:t>А.С. Педагогика детства: (Основы возраст,</w:t>
      </w:r>
      <w:r>
        <w:rPr>
          <w:rStyle w:val="WW8Num3z0"/>
          <w:rFonts w:ascii="Verdana" w:hAnsi="Verdana"/>
          <w:color w:val="000000"/>
          <w:sz w:val="15"/>
          <w:szCs w:val="15"/>
        </w:rPr>
        <w:t> </w:t>
      </w:r>
      <w:r>
        <w:rPr>
          <w:rStyle w:val="WW8Num2z0"/>
          <w:rFonts w:ascii="Verdana" w:hAnsi="Verdana"/>
          <w:color w:val="4682B4"/>
          <w:sz w:val="15"/>
          <w:szCs w:val="15"/>
        </w:rPr>
        <w:t>педагогики</w:t>
      </w:r>
      <w:r>
        <w:rPr>
          <w:rFonts w:ascii="Verdana" w:hAnsi="Verdana"/>
          <w:color w:val="000000"/>
          <w:sz w:val="15"/>
          <w:szCs w:val="15"/>
        </w:rPr>
        <w:t>) / Департамент образования Администрации Свердл. обл. Ин-т развития регио-нал. образования. Екатеринбург, 1995. - 152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3z0"/>
          <w:rFonts w:ascii="Verdana" w:hAnsi="Verdana"/>
          <w:color w:val="000000"/>
          <w:sz w:val="15"/>
          <w:szCs w:val="15"/>
        </w:rPr>
        <w:t> </w:t>
      </w:r>
      <w:r>
        <w:rPr>
          <w:rStyle w:val="WW8Num2z0"/>
          <w:rFonts w:ascii="Verdana" w:hAnsi="Verdana"/>
          <w:color w:val="4682B4"/>
          <w:sz w:val="15"/>
          <w:szCs w:val="15"/>
        </w:rPr>
        <w:t>Белова</w:t>
      </w:r>
      <w:r>
        <w:rPr>
          <w:rStyle w:val="WW8Num3z0"/>
          <w:rFonts w:ascii="Verdana" w:hAnsi="Verdana"/>
          <w:color w:val="000000"/>
          <w:sz w:val="15"/>
          <w:szCs w:val="15"/>
        </w:rPr>
        <w:t> </w:t>
      </w:r>
      <w:r>
        <w:rPr>
          <w:rFonts w:ascii="Verdana" w:hAnsi="Verdana"/>
          <w:color w:val="000000"/>
          <w:sz w:val="15"/>
          <w:szCs w:val="15"/>
        </w:rPr>
        <w:t>Е.С. Одаренность малыша: раскрыть, понять, поддержать: Пособие для</w:t>
      </w:r>
      <w:r>
        <w:rPr>
          <w:rStyle w:val="WW8Num3z0"/>
          <w:rFonts w:ascii="Verdana" w:hAnsi="Verdana"/>
          <w:color w:val="000000"/>
          <w:sz w:val="15"/>
          <w:szCs w:val="15"/>
        </w:rPr>
        <w:t> </w:t>
      </w:r>
      <w:r>
        <w:rPr>
          <w:rStyle w:val="WW8Num2z0"/>
          <w:rFonts w:ascii="Verdana" w:hAnsi="Verdana"/>
          <w:color w:val="4682B4"/>
          <w:sz w:val="15"/>
          <w:szCs w:val="15"/>
        </w:rPr>
        <w:t>воспитателей</w:t>
      </w:r>
      <w:r>
        <w:rPr>
          <w:rStyle w:val="WW8Num3z0"/>
          <w:rFonts w:ascii="Verdana" w:hAnsi="Verdana"/>
          <w:color w:val="000000"/>
          <w:sz w:val="15"/>
          <w:szCs w:val="15"/>
        </w:rPr>
        <w:t> </w:t>
      </w:r>
      <w:r>
        <w:rPr>
          <w:rFonts w:ascii="Verdana" w:hAnsi="Verdana"/>
          <w:color w:val="000000"/>
          <w:sz w:val="15"/>
          <w:szCs w:val="15"/>
        </w:rPr>
        <w:t>и родителей. М., 1998. - 144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Берн Э.</w:t>
      </w:r>
      <w:r>
        <w:rPr>
          <w:rStyle w:val="WW8Num3z0"/>
          <w:rFonts w:ascii="Verdana" w:hAnsi="Verdana"/>
          <w:color w:val="000000"/>
          <w:sz w:val="15"/>
          <w:szCs w:val="15"/>
        </w:rPr>
        <w:t> </w:t>
      </w:r>
      <w:r>
        <w:rPr>
          <w:rStyle w:val="WW8Num2z0"/>
          <w:rFonts w:ascii="Verdana" w:hAnsi="Verdana"/>
          <w:color w:val="4682B4"/>
          <w:sz w:val="15"/>
          <w:szCs w:val="15"/>
        </w:rPr>
        <w:t>Игры</w:t>
      </w:r>
      <w:r>
        <w:rPr>
          <w:rFonts w:ascii="Verdana" w:hAnsi="Verdana"/>
          <w:color w:val="000000"/>
          <w:sz w:val="15"/>
          <w:szCs w:val="15"/>
        </w:rPr>
        <w:t>, в которые играют люди. Люди, которые играют в игры. -М., 1992.-59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3z0"/>
          <w:rFonts w:ascii="Verdana" w:hAnsi="Verdana"/>
          <w:color w:val="000000"/>
          <w:sz w:val="15"/>
          <w:szCs w:val="15"/>
        </w:rPr>
        <w:t> </w:t>
      </w:r>
      <w:r>
        <w:rPr>
          <w:rStyle w:val="WW8Num2z0"/>
          <w:rFonts w:ascii="Verdana" w:hAnsi="Verdana"/>
          <w:color w:val="4682B4"/>
          <w:sz w:val="15"/>
          <w:szCs w:val="15"/>
        </w:rPr>
        <w:t>Богоявленская</w:t>
      </w:r>
      <w:r>
        <w:rPr>
          <w:rStyle w:val="WW8Num3z0"/>
          <w:rFonts w:ascii="Verdana" w:hAnsi="Verdana"/>
          <w:color w:val="000000"/>
          <w:sz w:val="15"/>
          <w:szCs w:val="15"/>
        </w:rPr>
        <w:t> </w:t>
      </w:r>
      <w:r>
        <w:rPr>
          <w:rFonts w:ascii="Verdana" w:hAnsi="Verdana"/>
          <w:color w:val="000000"/>
          <w:sz w:val="15"/>
          <w:szCs w:val="15"/>
        </w:rPr>
        <w:t>Д.Б. Метод исследования уровней интеллектуальной активности//Вопросы психологии, 1971, № 1,с. 141-146.</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3z0"/>
          <w:rFonts w:ascii="Verdana" w:hAnsi="Verdana"/>
          <w:color w:val="000000"/>
          <w:sz w:val="15"/>
          <w:szCs w:val="15"/>
        </w:rPr>
        <w:t> </w:t>
      </w:r>
      <w:r>
        <w:rPr>
          <w:rStyle w:val="WW8Num2z0"/>
          <w:rFonts w:ascii="Verdana" w:hAnsi="Verdana"/>
          <w:color w:val="4682B4"/>
          <w:sz w:val="15"/>
          <w:szCs w:val="15"/>
        </w:rPr>
        <w:t>Богоявленская</w:t>
      </w:r>
      <w:r>
        <w:rPr>
          <w:rStyle w:val="WW8Num3z0"/>
          <w:rFonts w:ascii="Verdana" w:hAnsi="Verdana"/>
          <w:color w:val="000000"/>
          <w:sz w:val="15"/>
          <w:szCs w:val="15"/>
        </w:rPr>
        <w:t> </w:t>
      </w:r>
      <w:r>
        <w:rPr>
          <w:rFonts w:ascii="Verdana" w:hAnsi="Verdana"/>
          <w:color w:val="000000"/>
          <w:sz w:val="15"/>
          <w:szCs w:val="15"/>
        </w:rPr>
        <w:t>Д.Б. Пути к творчеству. М., 81.</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3z0"/>
          <w:rFonts w:ascii="Verdana" w:hAnsi="Verdana"/>
          <w:color w:val="000000"/>
          <w:sz w:val="15"/>
          <w:szCs w:val="15"/>
        </w:rPr>
        <w:t> </w:t>
      </w:r>
      <w:r>
        <w:rPr>
          <w:rStyle w:val="WW8Num2z0"/>
          <w:rFonts w:ascii="Verdana" w:hAnsi="Verdana"/>
          <w:color w:val="4682B4"/>
          <w:sz w:val="15"/>
          <w:szCs w:val="15"/>
        </w:rPr>
        <w:t>Богоявленская</w:t>
      </w:r>
      <w:r>
        <w:rPr>
          <w:rStyle w:val="WW8Num3z0"/>
          <w:rFonts w:ascii="Verdana" w:hAnsi="Verdana"/>
          <w:color w:val="000000"/>
          <w:sz w:val="15"/>
          <w:szCs w:val="15"/>
        </w:rPr>
        <w:t> </w:t>
      </w:r>
      <w:r>
        <w:rPr>
          <w:rFonts w:ascii="Verdana" w:hAnsi="Verdana"/>
          <w:color w:val="000000"/>
          <w:sz w:val="15"/>
          <w:szCs w:val="15"/>
        </w:rPr>
        <w:t>Д.Б. Одаренность: предмет и метод // Магистр, 1994, № 2, с. 19-27, №3, с. 28-36.</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3z0"/>
          <w:rFonts w:ascii="Verdana" w:hAnsi="Verdana"/>
          <w:color w:val="000000"/>
          <w:sz w:val="15"/>
          <w:szCs w:val="15"/>
        </w:rPr>
        <w:t> </w:t>
      </w:r>
      <w:r>
        <w:rPr>
          <w:rStyle w:val="WW8Num2z0"/>
          <w:rFonts w:ascii="Verdana" w:hAnsi="Verdana"/>
          <w:color w:val="4682B4"/>
          <w:sz w:val="15"/>
          <w:szCs w:val="15"/>
        </w:rPr>
        <w:t>Бондаренко</w:t>
      </w:r>
      <w:r>
        <w:rPr>
          <w:rStyle w:val="WW8Num3z0"/>
          <w:rFonts w:ascii="Verdana" w:hAnsi="Verdana"/>
          <w:color w:val="000000"/>
          <w:sz w:val="15"/>
          <w:szCs w:val="15"/>
        </w:rPr>
        <w:t> </w:t>
      </w:r>
      <w:r>
        <w:rPr>
          <w:rFonts w:ascii="Verdana" w:hAnsi="Verdana"/>
          <w:color w:val="000000"/>
          <w:sz w:val="15"/>
          <w:szCs w:val="15"/>
        </w:rPr>
        <w:t>А.К. Дидактические игры в</w:t>
      </w:r>
      <w:r>
        <w:rPr>
          <w:rStyle w:val="WW8Num3z0"/>
          <w:rFonts w:ascii="Verdana" w:hAnsi="Verdana"/>
          <w:color w:val="000000"/>
          <w:sz w:val="15"/>
          <w:szCs w:val="15"/>
        </w:rPr>
        <w:t> </w:t>
      </w:r>
      <w:r>
        <w:rPr>
          <w:rStyle w:val="WW8Num2z0"/>
          <w:rFonts w:ascii="Verdana" w:hAnsi="Verdana"/>
          <w:color w:val="4682B4"/>
          <w:sz w:val="15"/>
          <w:szCs w:val="15"/>
        </w:rPr>
        <w:t>детском</w:t>
      </w:r>
      <w:r>
        <w:rPr>
          <w:rStyle w:val="WW8Num3z0"/>
          <w:rFonts w:ascii="Verdana" w:hAnsi="Verdana"/>
          <w:color w:val="000000"/>
          <w:sz w:val="15"/>
          <w:szCs w:val="15"/>
        </w:rPr>
        <w:t> </w:t>
      </w:r>
      <w:r>
        <w:rPr>
          <w:rFonts w:ascii="Verdana" w:hAnsi="Verdana"/>
          <w:color w:val="000000"/>
          <w:sz w:val="15"/>
          <w:szCs w:val="15"/>
        </w:rPr>
        <w:t>саду: пособие для воспитателя дет. сада. М., 1985. - 176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3z0"/>
          <w:rFonts w:ascii="Verdana" w:hAnsi="Verdana"/>
          <w:color w:val="000000"/>
          <w:sz w:val="15"/>
          <w:szCs w:val="15"/>
        </w:rPr>
        <w:t> </w:t>
      </w:r>
      <w:r>
        <w:rPr>
          <w:rStyle w:val="WW8Num2z0"/>
          <w:rFonts w:ascii="Verdana" w:hAnsi="Verdana"/>
          <w:color w:val="4682B4"/>
          <w:sz w:val="15"/>
          <w:szCs w:val="15"/>
        </w:rPr>
        <w:t>Бронникова</w:t>
      </w:r>
      <w:r>
        <w:rPr>
          <w:rStyle w:val="WW8Num3z0"/>
          <w:rFonts w:ascii="Verdana" w:hAnsi="Verdana"/>
          <w:color w:val="000000"/>
          <w:sz w:val="15"/>
          <w:szCs w:val="15"/>
        </w:rPr>
        <w:t> </w:t>
      </w:r>
      <w:r>
        <w:rPr>
          <w:rFonts w:ascii="Verdana" w:hAnsi="Verdana"/>
          <w:color w:val="000000"/>
          <w:sz w:val="15"/>
          <w:szCs w:val="15"/>
        </w:rPr>
        <w:t>Э.П. Передовой педагогический опыт в современных условиях: Учебный план и программа</w:t>
      </w:r>
      <w:r>
        <w:rPr>
          <w:rStyle w:val="WW8Num3z0"/>
          <w:rFonts w:ascii="Verdana" w:hAnsi="Verdana"/>
          <w:color w:val="000000"/>
          <w:sz w:val="15"/>
          <w:szCs w:val="15"/>
        </w:rPr>
        <w:t> </w:t>
      </w:r>
      <w:r>
        <w:rPr>
          <w:rStyle w:val="WW8Num2z0"/>
          <w:rFonts w:ascii="Verdana" w:hAnsi="Verdana"/>
          <w:color w:val="4682B4"/>
          <w:sz w:val="15"/>
          <w:szCs w:val="15"/>
        </w:rPr>
        <w:t>спецкурса</w:t>
      </w:r>
      <w:r>
        <w:rPr>
          <w:rStyle w:val="WW8Num3z0"/>
          <w:rFonts w:ascii="Verdana" w:hAnsi="Verdana"/>
          <w:color w:val="000000"/>
          <w:sz w:val="15"/>
          <w:szCs w:val="15"/>
        </w:rPr>
        <w:t> </w:t>
      </w:r>
      <w:r>
        <w:rPr>
          <w:rFonts w:ascii="Verdana" w:hAnsi="Verdana"/>
          <w:color w:val="000000"/>
          <w:sz w:val="15"/>
          <w:szCs w:val="15"/>
        </w:rPr>
        <w:t>для студентов естественно-тематических специальностей</w:t>
      </w:r>
      <w:r>
        <w:rPr>
          <w:rStyle w:val="WW8Num3z0"/>
          <w:rFonts w:ascii="Verdana" w:hAnsi="Verdana"/>
          <w:color w:val="000000"/>
          <w:sz w:val="15"/>
          <w:szCs w:val="15"/>
        </w:rPr>
        <w:t> </w:t>
      </w:r>
      <w:r>
        <w:rPr>
          <w:rStyle w:val="WW8Num2z0"/>
          <w:rFonts w:ascii="Verdana" w:hAnsi="Verdana"/>
          <w:color w:val="4682B4"/>
          <w:sz w:val="15"/>
          <w:szCs w:val="15"/>
        </w:rPr>
        <w:t>пед</w:t>
      </w:r>
      <w:r>
        <w:rPr>
          <w:rFonts w:ascii="Verdana" w:hAnsi="Verdana"/>
          <w:color w:val="000000"/>
          <w:sz w:val="15"/>
          <w:szCs w:val="15"/>
        </w:rPr>
        <w:t>. вузов РБ. Бирск, 2000. - 18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3z0"/>
          <w:rFonts w:ascii="Verdana" w:hAnsi="Verdana"/>
          <w:color w:val="000000"/>
          <w:sz w:val="15"/>
          <w:szCs w:val="15"/>
        </w:rPr>
        <w:t> </w:t>
      </w:r>
      <w:r>
        <w:rPr>
          <w:rStyle w:val="WW8Num2z0"/>
          <w:rFonts w:ascii="Verdana" w:hAnsi="Verdana"/>
          <w:color w:val="4682B4"/>
          <w:sz w:val="15"/>
          <w:szCs w:val="15"/>
        </w:rPr>
        <w:t>Брушлинский</w:t>
      </w:r>
      <w:r>
        <w:rPr>
          <w:rStyle w:val="WW8Num3z0"/>
          <w:rFonts w:ascii="Verdana" w:hAnsi="Verdana"/>
          <w:color w:val="000000"/>
          <w:sz w:val="15"/>
          <w:szCs w:val="15"/>
        </w:rPr>
        <w:t> </w:t>
      </w:r>
      <w:r>
        <w:rPr>
          <w:rFonts w:ascii="Verdana" w:hAnsi="Verdana"/>
          <w:color w:val="000000"/>
          <w:sz w:val="15"/>
          <w:szCs w:val="15"/>
        </w:rPr>
        <w:t>А.В. Субъект: мышление, учение,</w:t>
      </w:r>
      <w:r>
        <w:rPr>
          <w:rStyle w:val="WW8Num3z0"/>
          <w:rFonts w:ascii="Verdana" w:hAnsi="Verdana"/>
          <w:color w:val="000000"/>
          <w:sz w:val="15"/>
          <w:szCs w:val="15"/>
        </w:rPr>
        <w:t> </w:t>
      </w:r>
      <w:r>
        <w:rPr>
          <w:rStyle w:val="WW8Num2z0"/>
          <w:rFonts w:ascii="Verdana" w:hAnsi="Verdana"/>
          <w:color w:val="4682B4"/>
          <w:sz w:val="15"/>
          <w:szCs w:val="15"/>
        </w:rPr>
        <w:t>воображение</w:t>
      </w:r>
      <w:r>
        <w:rPr>
          <w:rFonts w:ascii="Verdana" w:hAnsi="Verdana"/>
          <w:color w:val="000000"/>
          <w:sz w:val="15"/>
          <w:szCs w:val="15"/>
        </w:rPr>
        <w:t>: Избр. психол. тр. / Акад. пед. и соц. наук М., 1996. - 392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В союзе с природой. Эколого-природоведческие игры-занятия и развлечения с детьми. М., 1999. - 320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3z0"/>
          <w:rFonts w:ascii="Verdana" w:hAnsi="Verdana"/>
          <w:color w:val="000000"/>
          <w:sz w:val="15"/>
          <w:szCs w:val="15"/>
        </w:rPr>
        <w:t> </w:t>
      </w:r>
      <w:r>
        <w:rPr>
          <w:rStyle w:val="WW8Num2z0"/>
          <w:rFonts w:ascii="Verdana" w:hAnsi="Verdana"/>
          <w:color w:val="4682B4"/>
          <w:sz w:val="15"/>
          <w:szCs w:val="15"/>
        </w:rPr>
        <w:t>Вазина</w:t>
      </w:r>
      <w:r>
        <w:rPr>
          <w:rStyle w:val="WW8Num3z0"/>
          <w:rFonts w:ascii="Verdana" w:hAnsi="Verdana"/>
          <w:color w:val="000000"/>
          <w:sz w:val="15"/>
          <w:szCs w:val="15"/>
        </w:rPr>
        <w:t> </w:t>
      </w:r>
      <w:r>
        <w:rPr>
          <w:rFonts w:ascii="Verdana" w:hAnsi="Verdana"/>
          <w:color w:val="000000"/>
          <w:sz w:val="15"/>
          <w:szCs w:val="15"/>
        </w:rPr>
        <w:t>К.Я. Саморазвитие человека и технологическая организация образовательного пространства / Волж.</w:t>
      </w:r>
      <w:r>
        <w:rPr>
          <w:rStyle w:val="WW8Num3z0"/>
          <w:rFonts w:ascii="Verdana" w:hAnsi="Verdana"/>
          <w:color w:val="000000"/>
          <w:sz w:val="15"/>
          <w:szCs w:val="15"/>
        </w:rPr>
        <w:t> </w:t>
      </w:r>
      <w:r>
        <w:rPr>
          <w:rStyle w:val="WW8Num2z0"/>
          <w:rFonts w:ascii="Verdana" w:hAnsi="Verdana"/>
          <w:color w:val="4682B4"/>
          <w:sz w:val="15"/>
          <w:szCs w:val="15"/>
        </w:rPr>
        <w:t>гос</w:t>
      </w:r>
      <w:r>
        <w:rPr>
          <w:rFonts w:ascii="Verdana" w:hAnsi="Verdana"/>
          <w:color w:val="000000"/>
          <w:sz w:val="15"/>
          <w:szCs w:val="15"/>
        </w:rPr>
        <w:t>. инжен.-пед. ин-т. Н. Новгород, 1997.-240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3z0"/>
          <w:rFonts w:ascii="Verdana" w:hAnsi="Verdana"/>
          <w:color w:val="000000"/>
          <w:sz w:val="15"/>
          <w:szCs w:val="15"/>
        </w:rPr>
        <w:t> </w:t>
      </w:r>
      <w:r>
        <w:rPr>
          <w:rStyle w:val="WW8Num2z0"/>
          <w:rFonts w:ascii="Verdana" w:hAnsi="Verdana"/>
          <w:color w:val="4682B4"/>
          <w:sz w:val="15"/>
          <w:szCs w:val="15"/>
        </w:rPr>
        <w:t>Вайнцвайг</w:t>
      </w:r>
      <w:r>
        <w:rPr>
          <w:rStyle w:val="WW8Num3z0"/>
          <w:rFonts w:ascii="Verdana" w:hAnsi="Verdana"/>
          <w:color w:val="000000"/>
          <w:sz w:val="15"/>
          <w:szCs w:val="15"/>
        </w:rPr>
        <w:t> </w:t>
      </w:r>
      <w:r>
        <w:rPr>
          <w:rFonts w:ascii="Verdana" w:hAnsi="Verdana"/>
          <w:color w:val="000000"/>
          <w:sz w:val="15"/>
          <w:szCs w:val="15"/>
        </w:rPr>
        <w:t>П. Десять заповедей творческой личности. М., 1990. 134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3z0"/>
          <w:rFonts w:ascii="Verdana" w:hAnsi="Verdana"/>
          <w:color w:val="000000"/>
          <w:sz w:val="15"/>
          <w:szCs w:val="15"/>
        </w:rPr>
        <w:t> </w:t>
      </w:r>
      <w:r>
        <w:rPr>
          <w:rStyle w:val="WW8Num2z0"/>
          <w:rFonts w:ascii="Verdana" w:hAnsi="Verdana"/>
          <w:color w:val="4682B4"/>
          <w:sz w:val="15"/>
          <w:szCs w:val="15"/>
        </w:rPr>
        <w:t>Варенцова</w:t>
      </w:r>
      <w:r>
        <w:rPr>
          <w:rStyle w:val="WW8Num3z0"/>
          <w:rFonts w:ascii="Verdana" w:hAnsi="Verdana"/>
          <w:color w:val="000000"/>
          <w:sz w:val="15"/>
          <w:szCs w:val="15"/>
        </w:rPr>
        <w:t> </w:t>
      </w:r>
      <w:r>
        <w:rPr>
          <w:rFonts w:ascii="Verdana" w:hAnsi="Verdana"/>
          <w:color w:val="000000"/>
          <w:sz w:val="15"/>
          <w:szCs w:val="15"/>
        </w:rPr>
        <w:t>Н.С. Готовим руку к письму И</w:t>
      </w:r>
      <w:r>
        <w:rPr>
          <w:rStyle w:val="WW8Num3z0"/>
          <w:rFonts w:ascii="Verdana" w:hAnsi="Verdana"/>
          <w:color w:val="000000"/>
          <w:sz w:val="15"/>
          <w:szCs w:val="15"/>
        </w:rPr>
        <w:t> </w:t>
      </w:r>
      <w:r>
        <w:rPr>
          <w:rStyle w:val="WW8Num2z0"/>
          <w:rFonts w:ascii="Verdana" w:hAnsi="Verdana"/>
          <w:color w:val="4682B4"/>
          <w:sz w:val="15"/>
          <w:szCs w:val="15"/>
        </w:rPr>
        <w:t>Дошкольное</w:t>
      </w:r>
      <w:r>
        <w:rPr>
          <w:rStyle w:val="WW8Num3z0"/>
          <w:rFonts w:ascii="Verdana" w:hAnsi="Verdana"/>
          <w:color w:val="000000"/>
          <w:sz w:val="15"/>
          <w:szCs w:val="15"/>
        </w:rPr>
        <w:t> </w:t>
      </w:r>
      <w:r>
        <w:rPr>
          <w:rFonts w:ascii="Verdana" w:hAnsi="Verdana"/>
          <w:color w:val="000000"/>
          <w:sz w:val="15"/>
          <w:szCs w:val="15"/>
        </w:rPr>
        <w:t>воспитание. -1996.-№2.-С. 96.</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3z0"/>
          <w:rFonts w:ascii="Verdana" w:hAnsi="Verdana"/>
          <w:color w:val="000000"/>
          <w:sz w:val="15"/>
          <w:szCs w:val="15"/>
        </w:rPr>
        <w:t> </w:t>
      </w:r>
      <w:r>
        <w:rPr>
          <w:rStyle w:val="WW8Num2z0"/>
          <w:rFonts w:ascii="Verdana" w:hAnsi="Verdana"/>
          <w:color w:val="4682B4"/>
          <w:sz w:val="15"/>
          <w:szCs w:val="15"/>
        </w:rPr>
        <w:t>Величковский</w:t>
      </w:r>
      <w:r>
        <w:rPr>
          <w:rStyle w:val="WW8Num3z0"/>
          <w:rFonts w:ascii="Verdana" w:hAnsi="Verdana"/>
          <w:color w:val="000000"/>
          <w:sz w:val="15"/>
          <w:szCs w:val="15"/>
        </w:rPr>
        <w:t> </w:t>
      </w:r>
      <w:r>
        <w:rPr>
          <w:rFonts w:ascii="Verdana" w:hAnsi="Verdana"/>
          <w:color w:val="000000"/>
          <w:sz w:val="15"/>
          <w:szCs w:val="15"/>
        </w:rPr>
        <w:t>Б.М. Современная когнитивная психология. М., 1982. -284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3z0"/>
          <w:rFonts w:ascii="Verdana" w:hAnsi="Verdana"/>
          <w:color w:val="000000"/>
          <w:sz w:val="15"/>
          <w:szCs w:val="15"/>
        </w:rPr>
        <w:t> </w:t>
      </w:r>
      <w:r>
        <w:rPr>
          <w:rStyle w:val="WW8Num2z0"/>
          <w:rFonts w:ascii="Verdana" w:hAnsi="Verdana"/>
          <w:color w:val="4682B4"/>
          <w:sz w:val="15"/>
          <w:szCs w:val="15"/>
        </w:rPr>
        <w:t>Венгер</w:t>
      </w:r>
      <w:r>
        <w:rPr>
          <w:rStyle w:val="WW8Num3z0"/>
          <w:rFonts w:ascii="Verdana" w:hAnsi="Verdana"/>
          <w:color w:val="000000"/>
          <w:sz w:val="15"/>
          <w:szCs w:val="15"/>
        </w:rPr>
        <w:t> </w:t>
      </w:r>
      <w:r>
        <w:rPr>
          <w:rFonts w:ascii="Verdana" w:hAnsi="Verdana"/>
          <w:color w:val="000000"/>
          <w:sz w:val="15"/>
          <w:szCs w:val="15"/>
        </w:rPr>
        <w:t>JI.A. Педагогика способностей. М., 1973. - 117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Венгер JI.A. Психические процессы.: В 3-х т. Д., 1981. - т. 3, 326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3z0"/>
          <w:rFonts w:ascii="Verdana" w:hAnsi="Verdana"/>
          <w:color w:val="000000"/>
          <w:sz w:val="15"/>
          <w:szCs w:val="15"/>
        </w:rPr>
        <w:t> </w:t>
      </w:r>
      <w:r>
        <w:rPr>
          <w:rStyle w:val="WW8Num2z0"/>
          <w:rFonts w:ascii="Verdana" w:hAnsi="Verdana"/>
          <w:color w:val="4682B4"/>
          <w:sz w:val="15"/>
          <w:szCs w:val="15"/>
        </w:rPr>
        <w:t>Венгер</w:t>
      </w:r>
      <w:r>
        <w:rPr>
          <w:rStyle w:val="WW8Num3z0"/>
          <w:rFonts w:ascii="Verdana" w:hAnsi="Verdana"/>
          <w:color w:val="000000"/>
          <w:sz w:val="15"/>
          <w:szCs w:val="15"/>
        </w:rPr>
        <w:t> </w:t>
      </w:r>
      <w:r>
        <w:rPr>
          <w:rFonts w:ascii="Verdana" w:hAnsi="Verdana"/>
          <w:color w:val="000000"/>
          <w:sz w:val="15"/>
          <w:szCs w:val="15"/>
        </w:rPr>
        <w:t>Л.А., Дьяченко О.М. Игры и</w:t>
      </w:r>
      <w:r>
        <w:rPr>
          <w:rStyle w:val="WW8Num3z0"/>
          <w:rFonts w:ascii="Verdana" w:hAnsi="Verdana"/>
          <w:color w:val="000000"/>
          <w:sz w:val="15"/>
          <w:szCs w:val="15"/>
        </w:rPr>
        <w:t> </w:t>
      </w:r>
      <w:r>
        <w:rPr>
          <w:rStyle w:val="WW8Num2z0"/>
          <w:rFonts w:ascii="Verdana" w:hAnsi="Verdana"/>
          <w:color w:val="4682B4"/>
          <w:sz w:val="15"/>
          <w:szCs w:val="15"/>
        </w:rPr>
        <w:t>упражнения</w:t>
      </w:r>
      <w:r>
        <w:rPr>
          <w:rStyle w:val="WW8Num3z0"/>
          <w:rFonts w:ascii="Verdana" w:hAnsi="Verdana"/>
          <w:color w:val="000000"/>
          <w:sz w:val="15"/>
          <w:szCs w:val="15"/>
        </w:rPr>
        <w:t> </w:t>
      </w:r>
      <w:r>
        <w:rPr>
          <w:rFonts w:ascii="Verdana" w:hAnsi="Verdana"/>
          <w:color w:val="000000"/>
          <w:sz w:val="15"/>
          <w:szCs w:val="15"/>
        </w:rPr>
        <w:t>по развитию умственных способностей у детей дошкольного возраста. М., 1983. - 125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3z0"/>
          <w:rFonts w:ascii="Verdana" w:hAnsi="Verdana"/>
          <w:color w:val="000000"/>
          <w:sz w:val="15"/>
          <w:szCs w:val="15"/>
        </w:rPr>
        <w:t> </w:t>
      </w:r>
      <w:r>
        <w:rPr>
          <w:rStyle w:val="WW8Num2z0"/>
          <w:rFonts w:ascii="Verdana" w:hAnsi="Verdana"/>
          <w:color w:val="4682B4"/>
          <w:sz w:val="15"/>
          <w:szCs w:val="15"/>
        </w:rPr>
        <w:t>Веракса</w:t>
      </w:r>
      <w:r>
        <w:rPr>
          <w:rStyle w:val="WW8Num3z0"/>
          <w:rFonts w:ascii="Verdana" w:hAnsi="Verdana"/>
          <w:color w:val="000000"/>
          <w:sz w:val="15"/>
          <w:szCs w:val="15"/>
        </w:rPr>
        <w:t> </w:t>
      </w:r>
      <w:r>
        <w:rPr>
          <w:rFonts w:ascii="Verdana" w:hAnsi="Verdana"/>
          <w:color w:val="000000"/>
          <w:sz w:val="15"/>
          <w:szCs w:val="15"/>
        </w:rPr>
        <w:t>Н.Е., Дьяченко О.М. Еще не поздно: (Развитие творческих способностей детей). М., 1992. - 127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3z0"/>
          <w:rFonts w:ascii="Verdana" w:hAnsi="Verdana"/>
          <w:color w:val="000000"/>
          <w:sz w:val="15"/>
          <w:szCs w:val="15"/>
        </w:rPr>
        <w:t> </w:t>
      </w:r>
      <w:r>
        <w:rPr>
          <w:rStyle w:val="WW8Num2z0"/>
          <w:rFonts w:ascii="Verdana" w:hAnsi="Verdana"/>
          <w:color w:val="4682B4"/>
          <w:sz w:val="15"/>
          <w:szCs w:val="15"/>
        </w:rPr>
        <w:t>Веретенникова</w:t>
      </w:r>
      <w:r>
        <w:rPr>
          <w:rStyle w:val="WW8Num3z0"/>
          <w:rFonts w:ascii="Verdana" w:hAnsi="Verdana"/>
          <w:color w:val="000000"/>
          <w:sz w:val="15"/>
          <w:szCs w:val="15"/>
        </w:rPr>
        <w:t> </w:t>
      </w:r>
      <w:r>
        <w:rPr>
          <w:rFonts w:ascii="Verdana" w:hAnsi="Verdana"/>
          <w:color w:val="000000"/>
          <w:sz w:val="15"/>
          <w:szCs w:val="15"/>
        </w:rPr>
        <w:t>С.А. Ознакомление дошкольников с природой. Учебники для</w:t>
      </w:r>
      <w:r>
        <w:rPr>
          <w:rStyle w:val="WW8Num3z0"/>
          <w:rFonts w:ascii="Verdana" w:hAnsi="Verdana"/>
          <w:color w:val="000000"/>
          <w:sz w:val="15"/>
          <w:szCs w:val="15"/>
        </w:rPr>
        <w:t> </w:t>
      </w:r>
      <w:r>
        <w:rPr>
          <w:rStyle w:val="WW8Num2z0"/>
          <w:rFonts w:ascii="Verdana" w:hAnsi="Verdana"/>
          <w:color w:val="4682B4"/>
          <w:sz w:val="15"/>
          <w:szCs w:val="15"/>
        </w:rPr>
        <w:t>дошкольных</w:t>
      </w:r>
      <w:r>
        <w:rPr>
          <w:rStyle w:val="WW8Num3z0"/>
          <w:rFonts w:ascii="Verdana" w:hAnsi="Verdana"/>
          <w:color w:val="000000"/>
          <w:sz w:val="15"/>
          <w:szCs w:val="15"/>
        </w:rPr>
        <w:t> </w:t>
      </w:r>
      <w:r>
        <w:rPr>
          <w:rFonts w:ascii="Verdana" w:hAnsi="Verdana"/>
          <w:color w:val="000000"/>
          <w:sz w:val="15"/>
          <w:szCs w:val="15"/>
        </w:rPr>
        <w:t>педагогических училищ. М., 1980. - 269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3z0"/>
          <w:rFonts w:ascii="Verdana" w:hAnsi="Verdana"/>
          <w:color w:val="000000"/>
          <w:sz w:val="15"/>
          <w:szCs w:val="15"/>
        </w:rPr>
        <w:t> </w:t>
      </w:r>
      <w:r>
        <w:rPr>
          <w:rStyle w:val="WW8Num2z0"/>
          <w:rFonts w:ascii="Verdana" w:hAnsi="Verdana"/>
          <w:color w:val="4682B4"/>
          <w:sz w:val="15"/>
          <w:szCs w:val="15"/>
        </w:rPr>
        <w:t>Вернадский</w:t>
      </w:r>
      <w:r>
        <w:rPr>
          <w:rStyle w:val="WW8Num3z0"/>
          <w:rFonts w:ascii="Verdana" w:hAnsi="Verdana"/>
          <w:color w:val="000000"/>
          <w:sz w:val="15"/>
          <w:szCs w:val="15"/>
        </w:rPr>
        <w:t> </w:t>
      </w:r>
      <w:r>
        <w:rPr>
          <w:rFonts w:ascii="Verdana" w:hAnsi="Verdana"/>
          <w:color w:val="000000"/>
          <w:sz w:val="15"/>
          <w:szCs w:val="15"/>
        </w:rPr>
        <w:t>В.И. Философия мысли натуралиста. М., 1988.- 234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3z0"/>
          <w:rFonts w:ascii="Verdana" w:hAnsi="Verdana"/>
          <w:color w:val="000000"/>
          <w:sz w:val="15"/>
          <w:szCs w:val="15"/>
        </w:rPr>
        <w:t> </w:t>
      </w:r>
      <w:r>
        <w:rPr>
          <w:rStyle w:val="WW8Num2z0"/>
          <w:rFonts w:ascii="Verdana" w:hAnsi="Verdana"/>
          <w:color w:val="4682B4"/>
          <w:sz w:val="15"/>
          <w:szCs w:val="15"/>
        </w:rPr>
        <w:t>Виноградова</w:t>
      </w:r>
      <w:r>
        <w:rPr>
          <w:rStyle w:val="WW8Num3z0"/>
          <w:rFonts w:ascii="Verdana" w:hAnsi="Verdana"/>
          <w:color w:val="000000"/>
          <w:sz w:val="15"/>
          <w:szCs w:val="15"/>
        </w:rPr>
        <w:t> </w:t>
      </w:r>
      <w:r>
        <w:rPr>
          <w:rFonts w:ascii="Verdana" w:hAnsi="Verdana"/>
          <w:color w:val="000000"/>
          <w:sz w:val="15"/>
          <w:szCs w:val="15"/>
        </w:rPr>
        <w:t>Н.Ф. Умственное воспитание детей в процессе</w:t>
      </w:r>
      <w:r>
        <w:rPr>
          <w:rStyle w:val="WW8Num3z0"/>
          <w:rFonts w:ascii="Verdana" w:hAnsi="Verdana"/>
          <w:color w:val="000000"/>
          <w:sz w:val="15"/>
          <w:szCs w:val="15"/>
        </w:rPr>
        <w:t> </w:t>
      </w:r>
      <w:r>
        <w:rPr>
          <w:rStyle w:val="WW8Num2z0"/>
          <w:rFonts w:ascii="Verdana" w:hAnsi="Verdana"/>
          <w:color w:val="4682B4"/>
          <w:sz w:val="15"/>
          <w:szCs w:val="15"/>
        </w:rPr>
        <w:t>ознакомления</w:t>
      </w:r>
      <w:r>
        <w:rPr>
          <w:rStyle w:val="WW8Num3z0"/>
          <w:rFonts w:ascii="Verdana" w:hAnsi="Verdana"/>
          <w:color w:val="000000"/>
          <w:sz w:val="15"/>
          <w:szCs w:val="15"/>
        </w:rPr>
        <w:t> </w:t>
      </w:r>
      <w:r>
        <w:rPr>
          <w:rFonts w:ascii="Verdana" w:hAnsi="Verdana"/>
          <w:color w:val="000000"/>
          <w:sz w:val="15"/>
          <w:szCs w:val="15"/>
        </w:rPr>
        <w:t>с природой: Пособие для</w:t>
      </w:r>
      <w:r>
        <w:rPr>
          <w:rStyle w:val="WW8Num3z0"/>
          <w:rFonts w:ascii="Verdana" w:hAnsi="Verdana"/>
          <w:color w:val="000000"/>
          <w:sz w:val="15"/>
          <w:szCs w:val="15"/>
        </w:rPr>
        <w:t> </w:t>
      </w:r>
      <w:r>
        <w:rPr>
          <w:rStyle w:val="WW8Num2z0"/>
          <w:rFonts w:ascii="Verdana" w:hAnsi="Verdana"/>
          <w:color w:val="4682B4"/>
          <w:sz w:val="15"/>
          <w:szCs w:val="15"/>
        </w:rPr>
        <w:t>воспитателя</w:t>
      </w:r>
      <w:r>
        <w:rPr>
          <w:rStyle w:val="WW8Num3z0"/>
          <w:rFonts w:ascii="Verdana" w:hAnsi="Verdana"/>
          <w:color w:val="000000"/>
          <w:sz w:val="15"/>
          <w:szCs w:val="15"/>
        </w:rPr>
        <w:t> </w:t>
      </w:r>
      <w:r>
        <w:rPr>
          <w:rFonts w:ascii="Verdana" w:hAnsi="Verdana"/>
          <w:color w:val="000000"/>
          <w:sz w:val="15"/>
          <w:szCs w:val="15"/>
        </w:rPr>
        <w:t>дет. сада. 2-е изд., доп. - М., 1982.- 112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3z0"/>
          <w:rFonts w:ascii="Verdana" w:hAnsi="Verdana"/>
          <w:color w:val="000000"/>
          <w:sz w:val="15"/>
          <w:szCs w:val="15"/>
        </w:rPr>
        <w:t> </w:t>
      </w:r>
      <w:r>
        <w:rPr>
          <w:rStyle w:val="WW8Num2z0"/>
          <w:rFonts w:ascii="Verdana" w:hAnsi="Verdana"/>
          <w:color w:val="4682B4"/>
          <w:sz w:val="15"/>
          <w:szCs w:val="15"/>
        </w:rPr>
        <w:t>Винокурова</w:t>
      </w:r>
      <w:r>
        <w:rPr>
          <w:rStyle w:val="WW8Num3z0"/>
          <w:rFonts w:ascii="Verdana" w:hAnsi="Verdana"/>
          <w:color w:val="000000"/>
          <w:sz w:val="15"/>
          <w:szCs w:val="15"/>
        </w:rPr>
        <w:t> </w:t>
      </w:r>
      <w:r>
        <w:rPr>
          <w:rFonts w:ascii="Verdana" w:hAnsi="Verdana"/>
          <w:color w:val="000000"/>
          <w:sz w:val="15"/>
          <w:szCs w:val="15"/>
        </w:rPr>
        <w:t>Н.Ф. Развитие творческих способностей учащихся / Библ. Администрации шк.;</w:t>
      </w:r>
      <w:r>
        <w:rPr>
          <w:rStyle w:val="WW8Num3z0"/>
          <w:rFonts w:ascii="Verdana" w:hAnsi="Verdana"/>
          <w:color w:val="000000"/>
          <w:sz w:val="15"/>
          <w:szCs w:val="15"/>
        </w:rPr>
        <w:t> </w:t>
      </w:r>
      <w:r>
        <w:rPr>
          <w:rStyle w:val="WW8Num2z0"/>
          <w:rFonts w:ascii="Verdana" w:hAnsi="Verdana"/>
          <w:color w:val="4682B4"/>
          <w:sz w:val="15"/>
          <w:szCs w:val="15"/>
        </w:rPr>
        <w:t>образоват</w:t>
      </w:r>
      <w:r>
        <w:rPr>
          <w:rFonts w:ascii="Verdana" w:hAnsi="Verdana"/>
          <w:color w:val="000000"/>
          <w:sz w:val="15"/>
          <w:szCs w:val="15"/>
        </w:rPr>
        <w:t>. центр «Педагог. Поиск». М., 1999. -144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3z0"/>
          <w:rFonts w:ascii="Verdana" w:hAnsi="Verdana"/>
          <w:color w:val="000000"/>
          <w:sz w:val="15"/>
          <w:szCs w:val="15"/>
        </w:rPr>
        <w:t> </w:t>
      </w:r>
      <w:r>
        <w:rPr>
          <w:rStyle w:val="WW8Num2z0"/>
          <w:rFonts w:ascii="Verdana" w:hAnsi="Verdana"/>
          <w:color w:val="4682B4"/>
          <w:sz w:val="15"/>
          <w:szCs w:val="15"/>
        </w:rPr>
        <w:t>Волков</w:t>
      </w:r>
      <w:r>
        <w:rPr>
          <w:rStyle w:val="WW8Num3z0"/>
          <w:rFonts w:ascii="Verdana" w:hAnsi="Verdana"/>
          <w:color w:val="000000"/>
          <w:sz w:val="15"/>
          <w:szCs w:val="15"/>
        </w:rPr>
        <w:t> </w:t>
      </w:r>
      <w:r>
        <w:rPr>
          <w:rFonts w:ascii="Verdana" w:hAnsi="Verdana"/>
          <w:color w:val="000000"/>
          <w:sz w:val="15"/>
          <w:szCs w:val="15"/>
        </w:rPr>
        <w:t>М.Г. Развитие способностей у детей основа жизненного успеха -М., 1989.- 146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Вопросы психологии способностей школьников / Под. ред. В.А.</w:t>
      </w:r>
      <w:r>
        <w:rPr>
          <w:rStyle w:val="WW8Num3z0"/>
          <w:rFonts w:ascii="Verdana" w:hAnsi="Verdana"/>
          <w:color w:val="000000"/>
          <w:sz w:val="15"/>
          <w:szCs w:val="15"/>
        </w:rPr>
        <w:t> </w:t>
      </w:r>
      <w:r>
        <w:rPr>
          <w:rStyle w:val="WW8Num2z0"/>
          <w:rFonts w:ascii="Verdana" w:hAnsi="Verdana"/>
          <w:color w:val="4682B4"/>
          <w:sz w:val="15"/>
          <w:szCs w:val="15"/>
        </w:rPr>
        <w:t>Крутецкого</w:t>
      </w:r>
      <w:r>
        <w:rPr>
          <w:rFonts w:ascii="Verdana" w:hAnsi="Verdana"/>
          <w:color w:val="000000"/>
          <w:sz w:val="15"/>
          <w:szCs w:val="15"/>
        </w:rPr>
        <w:t>, М., 1964. - 260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3z0"/>
          <w:rFonts w:ascii="Verdana" w:hAnsi="Verdana"/>
          <w:color w:val="000000"/>
          <w:sz w:val="15"/>
          <w:szCs w:val="15"/>
        </w:rPr>
        <w:t> </w:t>
      </w:r>
      <w:r>
        <w:rPr>
          <w:rStyle w:val="WW8Num2z0"/>
          <w:rFonts w:ascii="Verdana" w:hAnsi="Verdana"/>
          <w:color w:val="4682B4"/>
          <w:sz w:val="15"/>
          <w:szCs w:val="15"/>
        </w:rPr>
        <w:t>Воронин</w:t>
      </w:r>
      <w:r>
        <w:rPr>
          <w:rStyle w:val="WW8Num3z0"/>
          <w:rFonts w:ascii="Verdana" w:hAnsi="Verdana"/>
          <w:color w:val="000000"/>
          <w:sz w:val="15"/>
          <w:szCs w:val="15"/>
        </w:rPr>
        <w:t> </w:t>
      </w:r>
      <w:r>
        <w:rPr>
          <w:rFonts w:ascii="Verdana" w:hAnsi="Verdana"/>
          <w:color w:val="000000"/>
          <w:sz w:val="15"/>
          <w:szCs w:val="15"/>
        </w:rPr>
        <w:t>А.Н. Диагностика невербальной креативности // Психологическое обозрение, 1995, № 1, с. 31 87.</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3z0"/>
          <w:rFonts w:ascii="Verdana" w:hAnsi="Verdana"/>
          <w:color w:val="000000"/>
          <w:sz w:val="15"/>
          <w:szCs w:val="15"/>
        </w:rPr>
        <w:t> </w:t>
      </w:r>
      <w:r>
        <w:rPr>
          <w:rStyle w:val="WW8Num2z0"/>
          <w:rFonts w:ascii="Verdana" w:hAnsi="Verdana"/>
          <w:color w:val="4682B4"/>
          <w:sz w:val="15"/>
          <w:szCs w:val="15"/>
        </w:rPr>
        <w:t>Воронова</w:t>
      </w:r>
      <w:r>
        <w:rPr>
          <w:rStyle w:val="WW8Num3z0"/>
          <w:rFonts w:ascii="Verdana" w:hAnsi="Verdana"/>
          <w:color w:val="000000"/>
          <w:sz w:val="15"/>
          <w:szCs w:val="15"/>
        </w:rPr>
        <w:t> </w:t>
      </w:r>
      <w:r>
        <w:rPr>
          <w:rFonts w:ascii="Verdana" w:hAnsi="Verdana"/>
          <w:color w:val="000000"/>
          <w:sz w:val="15"/>
          <w:szCs w:val="15"/>
        </w:rPr>
        <w:t>В.Я. Творческие игры старших дошкольников: Пособие для воспитателя</w:t>
      </w:r>
      <w:r>
        <w:rPr>
          <w:rStyle w:val="WW8Num3z0"/>
          <w:rFonts w:ascii="Verdana" w:hAnsi="Verdana"/>
          <w:color w:val="000000"/>
          <w:sz w:val="15"/>
          <w:szCs w:val="15"/>
        </w:rPr>
        <w:t> </w:t>
      </w:r>
      <w:r>
        <w:rPr>
          <w:rStyle w:val="WW8Num2z0"/>
          <w:rFonts w:ascii="Verdana" w:hAnsi="Verdana"/>
          <w:color w:val="4682B4"/>
          <w:sz w:val="15"/>
          <w:szCs w:val="15"/>
        </w:rPr>
        <w:t>детского</w:t>
      </w:r>
      <w:r>
        <w:rPr>
          <w:rStyle w:val="WW8Num3z0"/>
          <w:rFonts w:ascii="Verdana" w:hAnsi="Verdana"/>
          <w:color w:val="000000"/>
          <w:sz w:val="15"/>
          <w:szCs w:val="15"/>
        </w:rPr>
        <w:t> </w:t>
      </w:r>
      <w:r>
        <w:rPr>
          <w:rFonts w:ascii="Verdana" w:hAnsi="Verdana"/>
          <w:color w:val="000000"/>
          <w:sz w:val="15"/>
          <w:szCs w:val="15"/>
        </w:rPr>
        <w:t>сада. М., 1981. - 80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3z0"/>
          <w:rFonts w:ascii="Verdana" w:hAnsi="Verdana"/>
          <w:color w:val="000000"/>
          <w:sz w:val="15"/>
          <w:szCs w:val="15"/>
        </w:rPr>
        <w:t> </w:t>
      </w:r>
      <w:r>
        <w:rPr>
          <w:rStyle w:val="WW8Num2z0"/>
          <w:rFonts w:ascii="Verdana" w:hAnsi="Verdana"/>
          <w:color w:val="4682B4"/>
          <w:sz w:val="15"/>
          <w:szCs w:val="15"/>
        </w:rPr>
        <w:t>Воронова</w:t>
      </w:r>
      <w:r>
        <w:rPr>
          <w:rStyle w:val="WW8Num3z0"/>
          <w:rFonts w:ascii="Verdana" w:hAnsi="Verdana"/>
          <w:color w:val="000000"/>
          <w:sz w:val="15"/>
          <w:szCs w:val="15"/>
        </w:rPr>
        <w:t> </w:t>
      </w:r>
      <w:r>
        <w:rPr>
          <w:rFonts w:ascii="Verdana" w:hAnsi="Verdana"/>
          <w:color w:val="000000"/>
          <w:sz w:val="15"/>
          <w:szCs w:val="15"/>
        </w:rPr>
        <w:t>Т.И. Подготовка учителя к педагогической деятельности с</w:t>
      </w:r>
      <w:r>
        <w:rPr>
          <w:rStyle w:val="WW8Num3z0"/>
          <w:rFonts w:ascii="Verdana" w:hAnsi="Verdana"/>
          <w:color w:val="000000"/>
          <w:sz w:val="15"/>
          <w:szCs w:val="15"/>
        </w:rPr>
        <w:t> </w:t>
      </w:r>
      <w:r>
        <w:rPr>
          <w:rStyle w:val="WW8Num2z0"/>
          <w:rFonts w:ascii="Verdana" w:hAnsi="Verdana"/>
          <w:color w:val="4682B4"/>
          <w:sz w:val="15"/>
          <w:szCs w:val="15"/>
        </w:rPr>
        <w:t>одаренными</w:t>
      </w:r>
      <w:r>
        <w:rPr>
          <w:rStyle w:val="WW8Num3z0"/>
          <w:rFonts w:ascii="Verdana" w:hAnsi="Verdana"/>
          <w:color w:val="000000"/>
          <w:sz w:val="15"/>
          <w:szCs w:val="15"/>
        </w:rPr>
        <w:t> </w:t>
      </w:r>
      <w:r>
        <w:rPr>
          <w:rFonts w:ascii="Verdana" w:hAnsi="Verdana"/>
          <w:color w:val="000000"/>
          <w:sz w:val="15"/>
          <w:szCs w:val="15"/>
        </w:rPr>
        <w:t>младшими школьникоами. Дисс. на сосискание уч. ст. к.п.н. М., 208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3z0"/>
          <w:rFonts w:ascii="Verdana" w:hAnsi="Verdana"/>
          <w:color w:val="000000"/>
          <w:sz w:val="15"/>
          <w:szCs w:val="15"/>
        </w:rPr>
        <w:t> </w:t>
      </w:r>
      <w:r>
        <w:rPr>
          <w:rStyle w:val="WW8Num2z0"/>
          <w:rFonts w:ascii="Verdana" w:hAnsi="Verdana"/>
          <w:color w:val="4682B4"/>
          <w:sz w:val="15"/>
          <w:szCs w:val="15"/>
        </w:rPr>
        <w:t>Выготский</w:t>
      </w:r>
      <w:r>
        <w:rPr>
          <w:rStyle w:val="WW8Num3z0"/>
          <w:rFonts w:ascii="Verdana" w:hAnsi="Verdana"/>
          <w:color w:val="000000"/>
          <w:sz w:val="15"/>
          <w:szCs w:val="15"/>
        </w:rPr>
        <w:t> </w:t>
      </w:r>
      <w:r>
        <w:rPr>
          <w:rFonts w:ascii="Verdana" w:hAnsi="Verdana"/>
          <w:color w:val="000000"/>
          <w:sz w:val="15"/>
          <w:szCs w:val="15"/>
        </w:rPr>
        <w:t>JI.C. Собрание сочинений в 6 т.; т. 4. Детская психология, 1982.- 258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Выготский JI.C. Воображение и творчество в детском возрасте. М., 1991.-57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3z0"/>
          <w:rFonts w:ascii="Verdana" w:hAnsi="Verdana"/>
          <w:color w:val="000000"/>
          <w:sz w:val="15"/>
          <w:szCs w:val="15"/>
        </w:rPr>
        <w:t> </w:t>
      </w:r>
      <w:r>
        <w:rPr>
          <w:rStyle w:val="WW8Num2z0"/>
          <w:rFonts w:ascii="Verdana" w:hAnsi="Verdana"/>
          <w:color w:val="4682B4"/>
          <w:sz w:val="15"/>
          <w:szCs w:val="15"/>
        </w:rPr>
        <w:t>Галагузова</w:t>
      </w:r>
      <w:r>
        <w:rPr>
          <w:rStyle w:val="WW8Num3z0"/>
          <w:rFonts w:ascii="Verdana" w:hAnsi="Verdana"/>
          <w:color w:val="000000"/>
          <w:sz w:val="15"/>
          <w:szCs w:val="15"/>
        </w:rPr>
        <w:t> </w:t>
      </w:r>
      <w:r>
        <w:rPr>
          <w:rFonts w:ascii="Verdana" w:hAnsi="Verdana"/>
          <w:color w:val="000000"/>
          <w:sz w:val="15"/>
          <w:szCs w:val="15"/>
        </w:rPr>
        <w:t>М.А., Игошев Б.М., Комский Д.М. Подготовка студентов к работе с детьми, одаренными в области техники. Екатеринбург, 1923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3z0"/>
          <w:rFonts w:ascii="Verdana" w:hAnsi="Verdana"/>
          <w:color w:val="000000"/>
          <w:sz w:val="15"/>
          <w:szCs w:val="15"/>
        </w:rPr>
        <w:t> </w:t>
      </w:r>
      <w:r>
        <w:rPr>
          <w:rStyle w:val="WW8Num2z0"/>
          <w:rFonts w:ascii="Verdana" w:hAnsi="Verdana"/>
          <w:color w:val="4682B4"/>
          <w:sz w:val="15"/>
          <w:szCs w:val="15"/>
        </w:rPr>
        <w:t>Гальперин</w:t>
      </w:r>
      <w:r>
        <w:rPr>
          <w:rStyle w:val="WW8Num3z0"/>
          <w:rFonts w:ascii="Verdana" w:hAnsi="Verdana"/>
          <w:color w:val="000000"/>
          <w:sz w:val="15"/>
          <w:szCs w:val="15"/>
        </w:rPr>
        <w:t> </w:t>
      </w:r>
      <w:r>
        <w:rPr>
          <w:rFonts w:ascii="Verdana" w:hAnsi="Verdana"/>
          <w:color w:val="000000"/>
          <w:sz w:val="15"/>
          <w:szCs w:val="15"/>
        </w:rPr>
        <w:t>П.Я. К исследованию интеллектуального развития</w:t>
      </w:r>
      <w:r>
        <w:rPr>
          <w:rStyle w:val="WW8Num3z0"/>
          <w:rFonts w:ascii="Verdana" w:hAnsi="Verdana"/>
          <w:color w:val="000000"/>
          <w:sz w:val="15"/>
          <w:szCs w:val="15"/>
        </w:rPr>
        <w:t> </w:t>
      </w:r>
      <w:r>
        <w:rPr>
          <w:rStyle w:val="WW8Num2z0"/>
          <w:rFonts w:ascii="Verdana" w:hAnsi="Verdana"/>
          <w:color w:val="4682B4"/>
          <w:sz w:val="15"/>
          <w:szCs w:val="15"/>
        </w:rPr>
        <w:t>ребенка</w:t>
      </w:r>
      <w:r>
        <w:rPr>
          <w:rStyle w:val="WW8Num3z0"/>
          <w:rFonts w:ascii="Verdana" w:hAnsi="Verdana"/>
          <w:color w:val="000000"/>
          <w:sz w:val="15"/>
          <w:szCs w:val="15"/>
        </w:rPr>
        <w:t> </w:t>
      </w:r>
      <w:r>
        <w:rPr>
          <w:rFonts w:ascii="Verdana" w:hAnsi="Verdana"/>
          <w:color w:val="000000"/>
          <w:sz w:val="15"/>
          <w:szCs w:val="15"/>
        </w:rPr>
        <w:t>// Вопросы психологии, 1969, № 1, с. 15-24.</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Гальтон Ф. Наследственность таланта. Ее законы и последствия. СПб, 1875.- 128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Геккель Э. Естественная история миротворения / пер. А.Я. Герда. -СПб, 1873.-396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3z0"/>
          <w:rFonts w:ascii="Verdana" w:hAnsi="Verdana"/>
          <w:color w:val="000000"/>
          <w:sz w:val="15"/>
          <w:szCs w:val="15"/>
        </w:rPr>
        <w:t> </w:t>
      </w:r>
      <w:r>
        <w:rPr>
          <w:rStyle w:val="WW8Num2z0"/>
          <w:rFonts w:ascii="Verdana" w:hAnsi="Verdana"/>
          <w:color w:val="4682B4"/>
          <w:sz w:val="15"/>
          <w:szCs w:val="15"/>
        </w:rPr>
        <w:t>Гильбух</w:t>
      </w:r>
      <w:r>
        <w:rPr>
          <w:rStyle w:val="WW8Num3z0"/>
          <w:rFonts w:ascii="Verdana" w:hAnsi="Verdana"/>
          <w:color w:val="000000"/>
          <w:sz w:val="15"/>
          <w:szCs w:val="15"/>
        </w:rPr>
        <w:t> </w:t>
      </w:r>
      <w:r>
        <w:rPr>
          <w:rFonts w:ascii="Verdana" w:hAnsi="Verdana"/>
          <w:color w:val="000000"/>
          <w:sz w:val="15"/>
          <w:szCs w:val="15"/>
        </w:rPr>
        <w:t>Ю.З. Внимание: одаренные дети. М, 1991. - 112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3z0"/>
          <w:rFonts w:ascii="Verdana" w:hAnsi="Verdana"/>
          <w:color w:val="000000"/>
          <w:sz w:val="15"/>
          <w:szCs w:val="15"/>
        </w:rPr>
        <w:t> </w:t>
      </w:r>
      <w:r>
        <w:rPr>
          <w:rStyle w:val="WW8Num2z0"/>
          <w:rFonts w:ascii="Verdana" w:hAnsi="Verdana"/>
          <w:color w:val="4682B4"/>
          <w:sz w:val="15"/>
          <w:szCs w:val="15"/>
        </w:rPr>
        <w:t>Гильбух</w:t>
      </w:r>
      <w:r>
        <w:rPr>
          <w:rStyle w:val="WW8Num3z0"/>
          <w:rFonts w:ascii="Verdana" w:hAnsi="Verdana"/>
          <w:color w:val="000000"/>
          <w:sz w:val="15"/>
          <w:szCs w:val="15"/>
        </w:rPr>
        <w:t> </w:t>
      </w:r>
      <w:r>
        <w:rPr>
          <w:rFonts w:ascii="Verdana" w:hAnsi="Verdana"/>
          <w:color w:val="000000"/>
          <w:sz w:val="15"/>
          <w:szCs w:val="15"/>
        </w:rPr>
        <w:t>Ю.З. Умственно одаренный ребенок. (Серия: Учитель психодиагностика, № 2). - Киев, 1992. - 134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3z0"/>
          <w:rFonts w:ascii="Verdana" w:hAnsi="Verdana"/>
          <w:color w:val="000000"/>
          <w:sz w:val="15"/>
          <w:szCs w:val="15"/>
        </w:rPr>
        <w:t> </w:t>
      </w:r>
      <w:r>
        <w:rPr>
          <w:rStyle w:val="WW8Num2z0"/>
          <w:rFonts w:ascii="Verdana" w:hAnsi="Verdana"/>
          <w:color w:val="4682B4"/>
          <w:sz w:val="15"/>
          <w:szCs w:val="15"/>
        </w:rPr>
        <w:t>Гилфорд</w:t>
      </w:r>
      <w:r>
        <w:rPr>
          <w:rStyle w:val="WW8Num3z0"/>
          <w:rFonts w:ascii="Verdana" w:hAnsi="Verdana"/>
          <w:color w:val="000000"/>
          <w:sz w:val="15"/>
          <w:szCs w:val="15"/>
        </w:rPr>
        <w:t> </w:t>
      </w:r>
      <w:r>
        <w:rPr>
          <w:rFonts w:ascii="Verdana" w:hAnsi="Verdana"/>
          <w:color w:val="000000"/>
          <w:sz w:val="15"/>
          <w:szCs w:val="15"/>
        </w:rPr>
        <w:t>Дж. Три стороны интеллекта // Психология</w:t>
      </w:r>
      <w:r>
        <w:rPr>
          <w:rStyle w:val="WW8Num3z0"/>
          <w:rFonts w:ascii="Verdana" w:hAnsi="Verdana"/>
          <w:color w:val="000000"/>
          <w:sz w:val="15"/>
          <w:szCs w:val="15"/>
        </w:rPr>
        <w:t> </w:t>
      </w:r>
      <w:r>
        <w:rPr>
          <w:rStyle w:val="WW8Num2z0"/>
          <w:rFonts w:ascii="Verdana" w:hAnsi="Verdana"/>
          <w:color w:val="4682B4"/>
          <w:sz w:val="15"/>
          <w:szCs w:val="15"/>
        </w:rPr>
        <w:t>мышления</w:t>
      </w:r>
      <w:r>
        <w:rPr>
          <w:rFonts w:ascii="Verdana" w:hAnsi="Verdana"/>
          <w:color w:val="000000"/>
          <w:sz w:val="15"/>
          <w:szCs w:val="15"/>
        </w:rPr>
        <w:t>. М, 1965.-с. 45-52.</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3z0"/>
          <w:rFonts w:ascii="Verdana" w:hAnsi="Verdana"/>
          <w:color w:val="000000"/>
          <w:sz w:val="15"/>
          <w:szCs w:val="15"/>
        </w:rPr>
        <w:t> </w:t>
      </w:r>
      <w:r>
        <w:rPr>
          <w:rStyle w:val="WW8Num2z0"/>
          <w:rFonts w:ascii="Verdana" w:hAnsi="Verdana"/>
          <w:color w:val="4682B4"/>
          <w:sz w:val="15"/>
          <w:szCs w:val="15"/>
        </w:rPr>
        <w:t>Голубева</w:t>
      </w:r>
      <w:r>
        <w:rPr>
          <w:rStyle w:val="WW8Num3z0"/>
          <w:rFonts w:ascii="Verdana" w:hAnsi="Verdana"/>
          <w:color w:val="000000"/>
          <w:sz w:val="15"/>
          <w:szCs w:val="15"/>
        </w:rPr>
        <w:t> </w:t>
      </w:r>
      <w:r>
        <w:rPr>
          <w:rFonts w:ascii="Verdana" w:hAnsi="Verdana"/>
          <w:color w:val="000000"/>
          <w:sz w:val="15"/>
          <w:szCs w:val="15"/>
        </w:rPr>
        <w:t>Е. Занимательное естествознание. СПб, 1997. - 368 с.51 .Голубева Э.А. Некоторые проблемы экспериментального изучения природных предпосылок общих способностей // Вопросы психологии, 1980, № 4, с.22 36.</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3z0"/>
          <w:rFonts w:ascii="Verdana" w:hAnsi="Verdana"/>
          <w:color w:val="000000"/>
          <w:sz w:val="15"/>
          <w:szCs w:val="15"/>
        </w:rPr>
        <w:t> </w:t>
      </w:r>
      <w:r>
        <w:rPr>
          <w:rStyle w:val="WW8Num2z0"/>
          <w:rFonts w:ascii="Verdana" w:hAnsi="Verdana"/>
          <w:color w:val="4682B4"/>
          <w:sz w:val="15"/>
          <w:szCs w:val="15"/>
        </w:rPr>
        <w:t>Голубева</w:t>
      </w:r>
      <w:r>
        <w:rPr>
          <w:rStyle w:val="WW8Num3z0"/>
          <w:rFonts w:ascii="Verdana" w:hAnsi="Verdana"/>
          <w:color w:val="000000"/>
          <w:sz w:val="15"/>
          <w:szCs w:val="15"/>
        </w:rPr>
        <w:t> </w:t>
      </w:r>
      <w:r>
        <w:rPr>
          <w:rFonts w:ascii="Verdana" w:hAnsi="Verdana"/>
          <w:color w:val="000000"/>
          <w:sz w:val="15"/>
          <w:szCs w:val="15"/>
        </w:rPr>
        <w:t>Э.А. Способности и индивидуальность. М, 1993. - 171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3z0"/>
          <w:rFonts w:ascii="Verdana" w:hAnsi="Verdana"/>
          <w:color w:val="000000"/>
          <w:sz w:val="15"/>
          <w:szCs w:val="15"/>
        </w:rPr>
        <w:t> </w:t>
      </w:r>
      <w:r>
        <w:rPr>
          <w:rStyle w:val="WW8Num2z0"/>
          <w:rFonts w:ascii="Verdana" w:hAnsi="Verdana"/>
          <w:color w:val="4682B4"/>
          <w:sz w:val="15"/>
          <w:szCs w:val="15"/>
        </w:rPr>
        <w:t>Горькова</w:t>
      </w:r>
      <w:r>
        <w:rPr>
          <w:rStyle w:val="WW8Num3z0"/>
          <w:rFonts w:ascii="Verdana" w:hAnsi="Verdana"/>
          <w:color w:val="000000"/>
          <w:sz w:val="15"/>
          <w:szCs w:val="15"/>
        </w:rPr>
        <w:t> </w:t>
      </w:r>
      <w:r>
        <w:rPr>
          <w:rFonts w:ascii="Verdana" w:hAnsi="Verdana"/>
          <w:color w:val="000000"/>
          <w:sz w:val="15"/>
          <w:szCs w:val="15"/>
        </w:rPr>
        <w:t>Л.Г. Совершенствование содержания дошкольного образования как важнейшее условие интеллектуального развития детей (13.00.01) Дисс. .к.п.н., М., 1998. 175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3z0"/>
          <w:rFonts w:ascii="Verdana" w:hAnsi="Verdana"/>
          <w:color w:val="000000"/>
          <w:sz w:val="15"/>
          <w:szCs w:val="15"/>
        </w:rPr>
        <w:t> </w:t>
      </w:r>
      <w:r>
        <w:rPr>
          <w:rStyle w:val="WW8Num2z0"/>
          <w:rFonts w:ascii="Verdana" w:hAnsi="Verdana"/>
          <w:color w:val="4682B4"/>
          <w:sz w:val="15"/>
          <w:szCs w:val="15"/>
        </w:rPr>
        <w:t>Гуревич</w:t>
      </w:r>
      <w:r>
        <w:rPr>
          <w:rStyle w:val="WW8Num3z0"/>
          <w:rFonts w:ascii="Verdana" w:hAnsi="Verdana"/>
          <w:color w:val="000000"/>
          <w:sz w:val="15"/>
          <w:szCs w:val="15"/>
        </w:rPr>
        <w:t> </w:t>
      </w:r>
      <w:r>
        <w:rPr>
          <w:rFonts w:ascii="Verdana" w:hAnsi="Verdana"/>
          <w:color w:val="000000"/>
          <w:sz w:val="15"/>
          <w:szCs w:val="15"/>
        </w:rPr>
        <w:t>К.М. Индивидуально-психологические особенности школьников.-М., 1988.-79 с.5 5.</w:t>
      </w:r>
      <w:r>
        <w:rPr>
          <w:rStyle w:val="WW8Num2z0"/>
          <w:rFonts w:ascii="Verdana" w:hAnsi="Verdana"/>
          <w:color w:val="4682B4"/>
          <w:sz w:val="15"/>
          <w:szCs w:val="15"/>
        </w:rPr>
        <w:t>Гурова</w:t>
      </w:r>
      <w:r>
        <w:rPr>
          <w:rStyle w:val="WW8Num3z0"/>
          <w:rFonts w:ascii="Verdana" w:hAnsi="Verdana"/>
          <w:color w:val="000000"/>
          <w:sz w:val="15"/>
          <w:szCs w:val="15"/>
        </w:rPr>
        <w:t> </w:t>
      </w:r>
      <w:r>
        <w:rPr>
          <w:rFonts w:ascii="Verdana" w:hAnsi="Verdana"/>
          <w:color w:val="000000"/>
          <w:sz w:val="15"/>
          <w:szCs w:val="15"/>
        </w:rPr>
        <w:t>Л.Л. Когнитивно-личностные характеристики творческого мышления в структуре общей одаренности. // Вопросы психологии, 1991, №6, с. 14- 19.</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3z0"/>
          <w:rFonts w:ascii="Verdana" w:hAnsi="Verdana"/>
          <w:color w:val="000000"/>
          <w:sz w:val="15"/>
          <w:szCs w:val="15"/>
        </w:rPr>
        <w:t> </w:t>
      </w:r>
      <w:r>
        <w:rPr>
          <w:rStyle w:val="WW8Num2z0"/>
          <w:rFonts w:ascii="Verdana" w:hAnsi="Verdana"/>
          <w:color w:val="4682B4"/>
          <w:sz w:val="15"/>
          <w:szCs w:val="15"/>
        </w:rPr>
        <w:t>Давыдов</w:t>
      </w:r>
      <w:r>
        <w:rPr>
          <w:rStyle w:val="WW8Num3z0"/>
          <w:rFonts w:ascii="Verdana" w:hAnsi="Verdana"/>
          <w:color w:val="000000"/>
          <w:sz w:val="15"/>
          <w:szCs w:val="15"/>
        </w:rPr>
        <w:t> </w:t>
      </w:r>
      <w:r>
        <w:rPr>
          <w:rFonts w:ascii="Verdana" w:hAnsi="Verdana"/>
          <w:color w:val="000000"/>
          <w:sz w:val="15"/>
          <w:szCs w:val="15"/>
        </w:rPr>
        <w:t>В.В., Варданян А.У. Учебная деятельность и моделирование. -Ереван, 1981.-220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3z0"/>
          <w:rFonts w:ascii="Verdana" w:hAnsi="Verdana"/>
          <w:color w:val="000000"/>
          <w:sz w:val="15"/>
          <w:szCs w:val="15"/>
        </w:rPr>
        <w:t> </w:t>
      </w:r>
      <w:r>
        <w:rPr>
          <w:rStyle w:val="WW8Num2z0"/>
          <w:rFonts w:ascii="Verdana" w:hAnsi="Verdana"/>
          <w:color w:val="4682B4"/>
          <w:sz w:val="15"/>
          <w:szCs w:val="15"/>
        </w:rPr>
        <w:t>Давыдов</w:t>
      </w:r>
      <w:r>
        <w:rPr>
          <w:rStyle w:val="WW8Num3z0"/>
          <w:rFonts w:ascii="Verdana" w:hAnsi="Verdana"/>
          <w:color w:val="000000"/>
          <w:sz w:val="15"/>
          <w:szCs w:val="15"/>
        </w:rPr>
        <w:t> </w:t>
      </w:r>
      <w:r>
        <w:rPr>
          <w:rFonts w:ascii="Verdana" w:hAnsi="Verdana"/>
          <w:color w:val="000000"/>
          <w:sz w:val="15"/>
          <w:szCs w:val="15"/>
        </w:rPr>
        <w:t>В.В. Проблемы развивающего обучения. М., 1986. - 230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3z0"/>
          <w:rFonts w:ascii="Verdana" w:hAnsi="Verdana"/>
          <w:color w:val="000000"/>
          <w:sz w:val="15"/>
          <w:szCs w:val="15"/>
        </w:rPr>
        <w:t> </w:t>
      </w:r>
      <w:r>
        <w:rPr>
          <w:rStyle w:val="WW8Num2z0"/>
          <w:rFonts w:ascii="Verdana" w:hAnsi="Verdana"/>
          <w:color w:val="4682B4"/>
          <w:sz w:val="15"/>
          <w:szCs w:val="15"/>
        </w:rPr>
        <w:t>Дерябо</w:t>
      </w:r>
      <w:r>
        <w:rPr>
          <w:rStyle w:val="WW8Num3z0"/>
          <w:rFonts w:ascii="Verdana" w:hAnsi="Verdana"/>
          <w:color w:val="000000"/>
          <w:sz w:val="15"/>
          <w:szCs w:val="15"/>
        </w:rPr>
        <w:t> </w:t>
      </w:r>
      <w:r>
        <w:rPr>
          <w:rFonts w:ascii="Verdana" w:hAnsi="Verdana"/>
          <w:color w:val="000000"/>
          <w:sz w:val="15"/>
          <w:szCs w:val="15"/>
        </w:rPr>
        <w:t>С.Д., Левин В.А. Экологическая</w:t>
      </w:r>
      <w:r>
        <w:rPr>
          <w:rStyle w:val="WW8Num3z0"/>
          <w:rFonts w:ascii="Verdana" w:hAnsi="Verdana"/>
          <w:color w:val="000000"/>
          <w:sz w:val="15"/>
          <w:szCs w:val="15"/>
        </w:rPr>
        <w:t> </w:t>
      </w:r>
      <w:r>
        <w:rPr>
          <w:rStyle w:val="WW8Num2z0"/>
          <w:rFonts w:ascii="Verdana" w:hAnsi="Verdana"/>
          <w:color w:val="4682B4"/>
          <w:sz w:val="15"/>
          <w:szCs w:val="15"/>
        </w:rPr>
        <w:t>педагогика</w:t>
      </w:r>
      <w:r>
        <w:rPr>
          <w:rStyle w:val="WW8Num3z0"/>
          <w:rFonts w:ascii="Verdana" w:hAnsi="Verdana"/>
          <w:color w:val="000000"/>
          <w:sz w:val="15"/>
          <w:szCs w:val="15"/>
        </w:rPr>
        <w:t> </w:t>
      </w:r>
      <w:r>
        <w:rPr>
          <w:rFonts w:ascii="Verdana" w:hAnsi="Verdana"/>
          <w:color w:val="000000"/>
          <w:sz w:val="15"/>
          <w:szCs w:val="15"/>
        </w:rPr>
        <w:t>и психология. Ростов-на-Дону, 1996. - 480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56. Дети в школу собирайтесь: Кн. для</w:t>
      </w:r>
      <w:r>
        <w:rPr>
          <w:rStyle w:val="WW8Num3z0"/>
          <w:rFonts w:ascii="Verdana" w:hAnsi="Verdana"/>
          <w:color w:val="000000"/>
          <w:sz w:val="15"/>
          <w:szCs w:val="15"/>
        </w:rPr>
        <w:t> </w:t>
      </w:r>
      <w:r>
        <w:rPr>
          <w:rStyle w:val="WW8Num2z0"/>
          <w:rFonts w:ascii="Verdana" w:hAnsi="Verdana"/>
          <w:color w:val="4682B4"/>
          <w:sz w:val="15"/>
          <w:szCs w:val="15"/>
        </w:rPr>
        <w:t>родителей</w:t>
      </w:r>
      <w:r>
        <w:rPr>
          <w:rStyle w:val="WW8Num3z0"/>
          <w:rFonts w:ascii="Verdana" w:hAnsi="Verdana"/>
          <w:color w:val="000000"/>
          <w:sz w:val="15"/>
          <w:szCs w:val="15"/>
        </w:rPr>
        <w:t> </w:t>
      </w:r>
      <w:r>
        <w:rPr>
          <w:rFonts w:ascii="Verdana" w:hAnsi="Verdana"/>
          <w:color w:val="000000"/>
          <w:sz w:val="15"/>
          <w:szCs w:val="15"/>
        </w:rPr>
        <w:t>и воспитателей дет. сада / О.М.</w:t>
      </w:r>
      <w:r>
        <w:rPr>
          <w:rStyle w:val="WW8Num3z0"/>
          <w:rFonts w:ascii="Verdana" w:hAnsi="Verdana"/>
          <w:color w:val="000000"/>
          <w:sz w:val="15"/>
          <w:szCs w:val="15"/>
        </w:rPr>
        <w:t> </w:t>
      </w:r>
      <w:r>
        <w:rPr>
          <w:rStyle w:val="WW8Num2z0"/>
          <w:rFonts w:ascii="Verdana" w:hAnsi="Verdana"/>
          <w:color w:val="4682B4"/>
          <w:sz w:val="15"/>
          <w:szCs w:val="15"/>
        </w:rPr>
        <w:t>Дьяченко</w:t>
      </w:r>
      <w:r>
        <w:rPr>
          <w:rFonts w:ascii="Verdana" w:hAnsi="Verdana"/>
          <w:color w:val="000000"/>
          <w:sz w:val="15"/>
          <w:szCs w:val="15"/>
        </w:rPr>
        <w:t>, Н.Ф. Астаськова, А.И. Булычева и др. М., 1996. - 176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Детство: Программа развития и воспитания детей в детском саду / В.И.</w:t>
      </w:r>
      <w:r>
        <w:rPr>
          <w:rStyle w:val="WW8Num3z0"/>
          <w:rFonts w:ascii="Verdana" w:hAnsi="Verdana"/>
          <w:color w:val="000000"/>
          <w:sz w:val="15"/>
          <w:szCs w:val="15"/>
        </w:rPr>
        <w:t> </w:t>
      </w:r>
      <w:r>
        <w:rPr>
          <w:rStyle w:val="WW8Num2z0"/>
          <w:rFonts w:ascii="Verdana" w:hAnsi="Verdana"/>
          <w:color w:val="4682B4"/>
          <w:sz w:val="15"/>
          <w:szCs w:val="15"/>
        </w:rPr>
        <w:t>Логинова</w:t>
      </w:r>
      <w:r>
        <w:rPr>
          <w:rFonts w:ascii="Verdana" w:hAnsi="Verdana"/>
          <w:color w:val="000000"/>
          <w:sz w:val="15"/>
          <w:szCs w:val="15"/>
        </w:rPr>
        <w:t>, Т.И. Бабаева и др.; под. ред. Т.И. Бабавевой, З.А.</w:t>
      </w:r>
      <w:r>
        <w:rPr>
          <w:rStyle w:val="WW8Num3z0"/>
          <w:rFonts w:ascii="Verdana" w:hAnsi="Verdana"/>
          <w:color w:val="000000"/>
          <w:sz w:val="15"/>
          <w:szCs w:val="15"/>
        </w:rPr>
        <w:t> </w:t>
      </w:r>
      <w:r>
        <w:rPr>
          <w:rStyle w:val="WW8Num2z0"/>
          <w:rFonts w:ascii="Verdana" w:hAnsi="Verdana"/>
          <w:color w:val="4682B4"/>
          <w:sz w:val="15"/>
          <w:szCs w:val="15"/>
        </w:rPr>
        <w:t>Михайловой</w:t>
      </w:r>
      <w:r>
        <w:rPr>
          <w:rFonts w:ascii="Verdana" w:hAnsi="Verdana"/>
          <w:color w:val="000000"/>
          <w:sz w:val="15"/>
          <w:szCs w:val="15"/>
        </w:rPr>
        <w:t>, Л.М. Гурович: изд. 2-е, переработанное. СПб., 1996. - 224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Диагностика детской одаренности и развитие творческих способностей у детей. Для специальности "Практическая психология". Сост. Д.Б. Годовикова Московский гос. открытый</w:t>
      </w:r>
      <w:r>
        <w:rPr>
          <w:rStyle w:val="WW8Num3z0"/>
          <w:rFonts w:ascii="Verdana" w:hAnsi="Verdana"/>
          <w:color w:val="000000"/>
          <w:sz w:val="15"/>
          <w:szCs w:val="15"/>
        </w:rPr>
        <w:t> </w:t>
      </w:r>
      <w:r>
        <w:rPr>
          <w:rStyle w:val="WW8Num2z0"/>
          <w:rFonts w:ascii="Verdana" w:hAnsi="Verdana"/>
          <w:color w:val="4682B4"/>
          <w:sz w:val="15"/>
          <w:szCs w:val="15"/>
        </w:rPr>
        <w:t>педагог</w:t>
      </w:r>
      <w:r>
        <w:rPr>
          <w:rFonts w:ascii="Verdana" w:hAnsi="Verdana"/>
          <w:color w:val="000000"/>
          <w:sz w:val="15"/>
          <w:szCs w:val="15"/>
        </w:rPr>
        <w:t>, ун-т, учебно-метод. объединение, 1995. - 16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Диагностика</w:t>
      </w:r>
      <w:r>
        <w:rPr>
          <w:rStyle w:val="WW8Num3z0"/>
          <w:rFonts w:ascii="Verdana" w:hAnsi="Verdana"/>
          <w:color w:val="000000"/>
          <w:sz w:val="15"/>
          <w:szCs w:val="15"/>
        </w:rPr>
        <w:t> </w:t>
      </w:r>
      <w:r>
        <w:rPr>
          <w:rStyle w:val="WW8Num2z0"/>
          <w:rFonts w:ascii="Verdana" w:hAnsi="Verdana"/>
          <w:color w:val="4682B4"/>
          <w:sz w:val="15"/>
          <w:szCs w:val="15"/>
        </w:rPr>
        <w:t>умственного</w:t>
      </w:r>
      <w:r>
        <w:rPr>
          <w:rStyle w:val="WW8Num3z0"/>
          <w:rFonts w:ascii="Verdana" w:hAnsi="Verdana"/>
          <w:color w:val="000000"/>
          <w:sz w:val="15"/>
          <w:szCs w:val="15"/>
        </w:rPr>
        <w:t> </w:t>
      </w:r>
      <w:r>
        <w:rPr>
          <w:rFonts w:ascii="Verdana" w:hAnsi="Verdana"/>
          <w:color w:val="000000"/>
          <w:sz w:val="15"/>
          <w:szCs w:val="15"/>
        </w:rPr>
        <w:t>развития дошкольников / (Л.А.</w:t>
      </w:r>
      <w:r>
        <w:rPr>
          <w:rStyle w:val="WW8Num3z0"/>
          <w:rFonts w:ascii="Verdana" w:hAnsi="Verdana"/>
          <w:color w:val="000000"/>
          <w:sz w:val="15"/>
          <w:szCs w:val="15"/>
        </w:rPr>
        <w:t> </w:t>
      </w:r>
      <w:r>
        <w:rPr>
          <w:rStyle w:val="WW8Num2z0"/>
          <w:rFonts w:ascii="Verdana" w:hAnsi="Verdana"/>
          <w:color w:val="4682B4"/>
          <w:sz w:val="15"/>
          <w:szCs w:val="15"/>
        </w:rPr>
        <w:t>Венгер</w:t>
      </w:r>
      <w:r>
        <w:rPr>
          <w:rFonts w:ascii="Verdana" w:hAnsi="Verdana"/>
          <w:color w:val="000000"/>
          <w:sz w:val="15"/>
          <w:szCs w:val="15"/>
        </w:rPr>
        <w:t>, В.В. Холмовская, Н.Б. Венгер и др.); под. ред. Л.А.</w:t>
      </w:r>
      <w:r>
        <w:rPr>
          <w:rStyle w:val="WW8Num3z0"/>
          <w:rFonts w:ascii="Verdana" w:hAnsi="Verdana"/>
          <w:color w:val="000000"/>
          <w:sz w:val="15"/>
          <w:szCs w:val="15"/>
        </w:rPr>
        <w:t> </w:t>
      </w:r>
      <w:r>
        <w:rPr>
          <w:rStyle w:val="WW8Num2z0"/>
          <w:rFonts w:ascii="Verdana" w:hAnsi="Verdana"/>
          <w:color w:val="4682B4"/>
          <w:sz w:val="15"/>
          <w:szCs w:val="15"/>
        </w:rPr>
        <w:t>Венгера</w:t>
      </w:r>
      <w:r>
        <w:rPr>
          <w:rStyle w:val="WW8Num3z0"/>
          <w:rFonts w:ascii="Verdana" w:hAnsi="Verdana"/>
          <w:color w:val="000000"/>
          <w:sz w:val="15"/>
          <w:szCs w:val="15"/>
        </w:rPr>
        <w:t> </w:t>
      </w:r>
      <w:r>
        <w:rPr>
          <w:rFonts w:ascii="Verdana" w:hAnsi="Verdana"/>
          <w:color w:val="000000"/>
          <w:sz w:val="15"/>
          <w:szCs w:val="15"/>
        </w:rPr>
        <w:t>и В.В. Холмовской. М: Педагогика, 1978. - 248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3z0"/>
          <w:rFonts w:ascii="Verdana" w:hAnsi="Verdana"/>
          <w:color w:val="000000"/>
          <w:sz w:val="15"/>
          <w:szCs w:val="15"/>
        </w:rPr>
        <w:t> </w:t>
      </w:r>
      <w:r>
        <w:rPr>
          <w:rStyle w:val="WW8Num2z0"/>
          <w:rFonts w:ascii="Verdana" w:hAnsi="Verdana"/>
          <w:color w:val="4682B4"/>
          <w:sz w:val="15"/>
          <w:szCs w:val="15"/>
        </w:rPr>
        <w:t>Дмитриев</w:t>
      </w:r>
      <w:r>
        <w:rPr>
          <w:rStyle w:val="WW8Num3z0"/>
          <w:rFonts w:ascii="Verdana" w:hAnsi="Verdana"/>
          <w:color w:val="000000"/>
          <w:sz w:val="15"/>
          <w:szCs w:val="15"/>
        </w:rPr>
        <w:t> </w:t>
      </w:r>
      <w:r>
        <w:rPr>
          <w:rFonts w:ascii="Verdana" w:hAnsi="Verdana"/>
          <w:color w:val="000000"/>
          <w:sz w:val="15"/>
          <w:szCs w:val="15"/>
        </w:rPr>
        <w:t>А.Е. Эстетическое воспитание учащихся. Псков, 1960. -18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3z0"/>
          <w:rFonts w:ascii="Verdana" w:hAnsi="Verdana"/>
          <w:color w:val="000000"/>
          <w:sz w:val="15"/>
          <w:szCs w:val="15"/>
        </w:rPr>
        <w:t> </w:t>
      </w:r>
      <w:r>
        <w:rPr>
          <w:rStyle w:val="WW8Num2z0"/>
          <w:rFonts w:ascii="Verdana" w:hAnsi="Verdana"/>
          <w:color w:val="4682B4"/>
          <w:sz w:val="15"/>
          <w:szCs w:val="15"/>
        </w:rPr>
        <w:t>Доровской</w:t>
      </w:r>
      <w:r>
        <w:rPr>
          <w:rStyle w:val="WW8Num3z0"/>
          <w:rFonts w:ascii="Verdana" w:hAnsi="Verdana"/>
          <w:color w:val="000000"/>
          <w:sz w:val="15"/>
          <w:szCs w:val="15"/>
        </w:rPr>
        <w:t> </w:t>
      </w:r>
      <w:r>
        <w:rPr>
          <w:rFonts w:ascii="Verdana" w:hAnsi="Verdana"/>
          <w:color w:val="000000"/>
          <w:sz w:val="15"/>
          <w:szCs w:val="15"/>
        </w:rPr>
        <w:t>А.И. Сто советов по развитию одаренности детей.</w:t>
      </w:r>
      <w:r>
        <w:rPr>
          <w:rStyle w:val="WW8Num3z0"/>
          <w:rFonts w:ascii="Verdana" w:hAnsi="Verdana"/>
          <w:color w:val="000000"/>
          <w:sz w:val="15"/>
          <w:szCs w:val="15"/>
        </w:rPr>
        <w:t> </w:t>
      </w:r>
      <w:r>
        <w:rPr>
          <w:rStyle w:val="WW8Num2z0"/>
          <w:rFonts w:ascii="Verdana" w:hAnsi="Verdana"/>
          <w:color w:val="4682B4"/>
          <w:sz w:val="15"/>
          <w:szCs w:val="15"/>
        </w:rPr>
        <w:t>Родителям</w:t>
      </w:r>
      <w:r>
        <w:rPr>
          <w:rFonts w:ascii="Verdana" w:hAnsi="Verdana"/>
          <w:color w:val="000000"/>
          <w:sz w:val="15"/>
          <w:szCs w:val="15"/>
        </w:rPr>
        <w:t>, воспитателям и учителям. М., Российское педагогическое агентство, 1997.-310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3z0"/>
          <w:rFonts w:ascii="Verdana" w:hAnsi="Verdana"/>
          <w:color w:val="000000"/>
          <w:sz w:val="15"/>
          <w:szCs w:val="15"/>
        </w:rPr>
        <w:t> </w:t>
      </w:r>
      <w:r>
        <w:rPr>
          <w:rStyle w:val="WW8Num2z0"/>
          <w:rFonts w:ascii="Verdana" w:hAnsi="Verdana"/>
          <w:color w:val="4682B4"/>
          <w:sz w:val="15"/>
          <w:szCs w:val="15"/>
        </w:rPr>
        <w:t>Дружинин</w:t>
      </w:r>
      <w:r>
        <w:rPr>
          <w:rStyle w:val="WW8Num3z0"/>
          <w:rFonts w:ascii="Verdana" w:hAnsi="Verdana"/>
          <w:color w:val="000000"/>
          <w:sz w:val="15"/>
          <w:szCs w:val="15"/>
        </w:rPr>
        <w:t> </w:t>
      </w:r>
      <w:r>
        <w:rPr>
          <w:rFonts w:ascii="Verdana" w:hAnsi="Verdana"/>
          <w:color w:val="000000"/>
          <w:sz w:val="15"/>
          <w:szCs w:val="15"/>
        </w:rPr>
        <w:t>В.Н. Методы психологической диагностики. //</w:t>
      </w:r>
      <w:r>
        <w:rPr>
          <w:rStyle w:val="WW8Num3z0"/>
          <w:rFonts w:ascii="Verdana" w:hAnsi="Verdana"/>
          <w:color w:val="000000"/>
          <w:sz w:val="15"/>
          <w:szCs w:val="15"/>
        </w:rPr>
        <w:t> </w:t>
      </w:r>
      <w:r>
        <w:rPr>
          <w:rStyle w:val="WW8Num2z0"/>
          <w:rFonts w:ascii="Verdana" w:hAnsi="Verdana"/>
          <w:color w:val="4682B4"/>
          <w:sz w:val="15"/>
          <w:szCs w:val="15"/>
        </w:rPr>
        <w:t>РАН</w:t>
      </w:r>
      <w:r>
        <w:rPr>
          <w:rFonts w:ascii="Verdana" w:hAnsi="Verdana"/>
          <w:color w:val="000000"/>
          <w:sz w:val="15"/>
          <w:szCs w:val="15"/>
        </w:rPr>
        <w:t>, ин-т психологии. М, 1993, вып.1. - с. 35 - 51.</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3z0"/>
          <w:rFonts w:ascii="Verdana" w:hAnsi="Verdana"/>
          <w:color w:val="000000"/>
          <w:sz w:val="15"/>
          <w:szCs w:val="15"/>
        </w:rPr>
        <w:t> </w:t>
      </w:r>
      <w:r>
        <w:rPr>
          <w:rStyle w:val="WW8Num2z0"/>
          <w:rFonts w:ascii="Verdana" w:hAnsi="Verdana"/>
          <w:color w:val="4682B4"/>
          <w:sz w:val="15"/>
          <w:szCs w:val="15"/>
        </w:rPr>
        <w:t>Дружинин</w:t>
      </w:r>
      <w:r>
        <w:rPr>
          <w:rStyle w:val="WW8Num3z0"/>
          <w:rFonts w:ascii="Verdana" w:hAnsi="Verdana"/>
          <w:color w:val="000000"/>
          <w:sz w:val="15"/>
          <w:szCs w:val="15"/>
        </w:rPr>
        <w:t> </w:t>
      </w:r>
      <w:r>
        <w:rPr>
          <w:rFonts w:ascii="Verdana" w:hAnsi="Verdana"/>
          <w:color w:val="000000"/>
          <w:sz w:val="15"/>
          <w:szCs w:val="15"/>
        </w:rPr>
        <w:t>В.Н. Психодиагностика общих способностей. М., 1996. -216с.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3z0"/>
          <w:rFonts w:ascii="Verdana" w:hAnsi="Verdana"/>
          <w:color w:val="000000"/>
          <w:sz w:val="15"/>
          <w:szCs w:val="15"/>
        </w:rPr>
        <w:t> </w:t>
      </w:r>
      <w:r>
        <w:rPr>
          <w:rStyle w:val="WW8Num2z0"/>
          <w:rFonts w:ascii="Verdana" w:hAnsi="Verdana"/>
          <w:color w:val="4682B4"/>
          <w:sz w:val="15"/>
          <w:szCs w:val="15"/>
        </w:rPr>
        <w:t>Дубровина</w:t>
      </w:r>
      <w:r>
        <w:rPr>
          <w:rStyle w:val="WW8Num3z0"/>
          <w:rFonts w:ascii="Verdana" w:hAnsi="Verdana"/>
          <w:color w:val="000000"/>
          <w:sz w:val="15"/>
          <w:szCs w:val="15"/>
        </w:rPr>
        <w:t> </w:t>
      </w:r>
      <w:r>
        <w:rPr>
          <w:rFonts w:ascii="Verdana" w:hAnsi="Verdana"/>
          <w:color w:val="000000"/>
          <w:sz w:val="15"/>
          <w:szCs w:val="15"/>
        </w:rPr>
        <w:t>И.В. Исследование элементарных проявлений специфических</w:t>
      </w:r>
      <w:r>
        <w:rPr>
          <w:rStyle w:val="WW8Num3z0"/>
          <w:rFonts w:ascii="Verdana" w:hAnsi="Verdana"/>
          <w:color w:val="000000"/>
          <w:sz w:val="15"/>
          <w:szCs w:val="15"/>
        </w:rPr>
        <w:t> </w:t>
      </w:r>
      <w:r>
        <w:rPr>
          <w:rStyle w:val="WW8Num2z0"/>
          <w:rFonts w:ascii="Verdana" w:hAnsi="Verdana"/>
          <w:color w:val="4682B4"/>
          <w:sz w:val="15"/>
          <w:szCs w:val="15"/>
        </w:rPr>
        <w:t>умственных</w:t>
      </w:r>
      <w:r>
        <w:rPr>
          <w:rStyle w:val="WW8Num3z0"/>
          <w:rFonts w:ascii="Verdana" w:hAnsi="Verdana"/>
          <w:color w:val="000000"/>
          <w:sz w:val="15"/>
          <w:szCs w:val="15"/>
        </w:rPr>
        <w:t> </w:t>
      </w:r>
      <w:r>
        <w:rPr>
          <w:rFonts w:ascii="Verdana" w:hAnsi="Verdana"/>
          <w:color w:val="000000"/>
          <w:sz w:val="15"/>
          <w:szCs w:val="15"/>
        </w:rPr>
        <w:t>способностей в младшем школьном возрасте. // Вопросы психологии, 1970, № 6, с. 94 102.</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3z0"/>
          <w:rFonts w:ascii="Verdana" w:hAnsi="Verdana"/>
          <w:color w:val="000000"/>
          <w:sz w:val="15"/>
          <w:szCs w:val="15"/>
        </w:rPr>
        <w:t> </w:t>
      </w:r>
      <w:r>
        <w:rPr>
          <w:rStyle w:val="WW8Num2z0"/>
          <w:rFonts w:ascii="Verdana" w:hAnsi="Verdana"/>
          <w:color w:val="4682B4"/>
          <w:sz w:val="15"/>
          <w:szCs w:val="15"/>
        </w:rPr>
        <w:t>Дьяченко</w:t>
      </w:r>
      <w:r>
        <w:rPr>
          <w:rStyle w:val="WW8Num3z0"/>
          <w:rFonts w:ascii="Verdana" w:hAnsi="Verdana"/>
          <w:color w:val="000000"/>
          <w:sz w:val="15"/>
          <w:szCs w:val="15"/>
        </w:rPr>
        <w:t> </w:t>
      </w:r>
      <w:r>
        <w:rPr>
          <w:rFonts w:ascii="Verdana" w:hAnsi="Verdana"/>
          <w:color w:val="000000"/>
          <w:sz w:val="15"/>
          <w:szCs w:val="15"/>
        </w:rPr>
        <w:t>О.М., Кириллова А.И. О некоторых особенностях развития</w:t>
      </w:r>
      <w:r>
        <w:rPr>
          <w:rStyle w:val="WW8Num3z0"/>
          <w:rFonts w:ascii="Verdana" w:hAnsi="Verdana"/>
          <w:color w:val="000000"/>
          <w:sz w:val="15"/>
          <w:szCs w:val="15"/>
        </w:rPr>
        <w:t> </w:t>
      </w:r>
      <w:r>
        <w:rPr>
          <w:rStyle w:val="WW8Num2z0"/>
          <w:rFonts w:ascii="Verdana" w:hAnsi="Verdana"/>
          <w:color w:val="4682B4"/>
          <w:sz w:val="15"/>
          <w:szCs w:val="15"/>
        </w:rPr>
        <w:t>воображения</w:t>
      </w:r>
      <w:r>
        <w:rPr>
          <w:rFonts w:ascii="Verdana" w:hAnsi="Verdana"/>
          <w:color w:val="000000"/>
          <w:sz w:val="15"/>
          <w:szCs w:val="15"/>
        </w:rPr>
        <w:t>. // Вопросы психологии, 1980, № 2, с. 13- 15.</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3z0"/>
          <w:rFonts w:ascii="Verdana" w:hAnsi="Verdana"/>
          <w:color w:val="000000"/>
          <w:sz w:val="15"/>
          <w:szCs w:val="15"/>
        </w:rPr>
        <w:t> </w:t>
      </w:r>
      <w:r>
        <w:rPr>
          <w:rStyle w:val="WW8Num2z0"/>
          <w:rFonts w:ascii="Verdana" w:hAnsi="Verdana"/>
          <w:color w:val="4682B4"/>
          <w:sz w:val="15"/>
          <w:szCs w:val="15"/>
        </w:rPr>
        <w:t>Дьяченко</w:t>
      </w:r>
      <w:r>
        <w:rPr>
          <w:rStyle w:val="WW8Num3z0"/>
          <w:rFonts w:ascii="Verdana" w:hAnsi="Verdana"/>
          <w:color w:val="000000"/>
          <w:sz w:val="15"/>
          <w:szCs w:val="15"/>
        </w:rPr>
        <w:t> </w:t>
      </w:r>
      <w:r>
        <w:rPr>
          <w:rFonts w:ascii="Verdana" w:hAnsi="Verdana"/>
          <w:color w:val="000000"/>
          <w:sz w:val="15"/>
          <w:szCs w:val="15"/>
        </w:rPr>
        <w:t>О.М. Воображение дошкольника. М., 1994. - 94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3z0"/>
          <w:rFonts w:ascii="Verdana" w:hAnsi="Verdana"/>
          <w:color w:val="000000"/>
          <w:sz w:val="15"/>
          <w:szCs w:val="15"/>
        </w:rPr>
        <w:t> </w:t>
      </w:r>
      <w:r>
        <w:rPr>
          <w:rStyle w:val="WW8Num2z0"/>
          <w:rFonts w:ascii="Verdana" w:hAnsi="Verdana"/>
          <w:color w:val="4682B4"/>
          <w:sz w:val="15"/>
          <w:szCs w:val="15"/>
        </w:rPr>
        <w:t>Дьяченко</w:t>
      </w:r>
      <w:r>
        <w:rPr>
          <w:rStyle w:val="WW8Num3z0"/>
          <w:rFonts w:ascii="Verdana" w:hAnsi="Verdana"/>
          <w:color w:val="000000"/>
          <w:sz w:val="15"/>
          <w:szCs w:val="15"/>
        </w:rPr>
        <w:t> </w:t>
      </w:r>
      <w:r>
        <w:rPr>
          <w:rFonts w:ascii="Verdana" w:hAnsi="Verdana"/>
          <w:color w:val="000000"/>
          <w:sz w:val="15"/>
          <w:szCs w:val="15"/>
        </w:rPr>
        <w:t>О.М. Умственно одаренные дети. // Дошкольное воспитание, 1995, №3, с. 24-26.</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3z0"/>
          <w:rFonts w:ascii="Verdana" w:hAnsi="Verdana"/>
          <w:color w:val="000000"/>
          <w:sz w:val="15"/>
          <w:szCs w:val="15"/>
        </w:rPr>
        <w:t> </w:t>
      </w:r>
      <w:r>
        <w:rPr>
          <w:rStyle w:val="WW8Num2z0"/>
          <w:rFonts w:ascii="Verdana" w:hAnsi="Verdana"/>
          <w:color w:val="4682B4"/>
          <w:sz w:val="15"/>
          <w:szCs w:val="15"/>
        </w:rPr>
        <w:t>Зверев</w:t>
      </w:r>
      <w:r>
        <w:rPr>
          <w:rStyle w:val="WW8Num3z0"/>
          <w:rFonts w:ascii="Verdana" w:hAnsi="Verdana"/>
          <w:color w:val="000000"/>
          <w:sz w:val="15"/>
          <w:szCs w:val="15"/>
        </w:rPr>
        <w:t> </w:t>
      </w:r>
      <w:r>
        <w:rPr>
          <w:rFonts w:ascii="Verdana" w:hAnsi="Verdana"/>
          <w:color w:val="000000"/>
          <w:sz w:val="15"/>
          <w:szCs w:val="15"/>
        </w:rPr>
        <w:t>И.Д. Экология в школьном обучении: новый аспект образования. -М., 1980.- 134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3z0"/>
          <w:rFonts w:ascii="Verdana" w:hAnsi="Verdana"/>
          <w:color w:val="000000"/>
          <w:sz w:val="15"/>
          <w:szCs w:val="15"/>
        </w:rPr>
        <w:t> </w:t>
      </w:r>
      <w:r>
        <w:rPr>
          <w:rStyle w:val="WW8Num2z0"/>
          <w:rFonts w:ascii="Verdana" w:hAnsi="Verdana"/>
          <w:color w:val="4682B4"/>
          <w:sz w:val="15"/>
          <w:szCs w:val="15"/>
        </w:rPr>
        <w:t>Зверев</w:t>
      </w:r>
      <w:r>
        <w:rPr>
          <w:rStyle w:val="WW8Num3z0"/>
          <w:rFonts w:ascii="Verdana" w:hAnsi="Verdana"/>
          <w:color w:val="000000"/>
          <w:sz w:val="15"/>
          <w:szCs w:val="15"/>
        </w:rPr>
        <w:t> </w:t>
      </w:r>
      <w:r>
        <w:rPr>
          <w:rFonts w:ascii="Verdana" w:hAnsi="Verdana"/>
          <w:color w:val="000000"/>
          <w:sz w:val="15"/>
          <w:szCs w:val="15"/>
        </w:rPr>
        <w:t>И.Д. Охрана природы и образование. // Образование в современном мире. М., 1989. - 89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3z0"/>
          <w:rFonts w:ascii="Verdana" w:hAnsi="Verdana"/>
          <w:color w:val="000000"/>
          <w:sz w:val="15"/>
          <w:szCs w:val="15"/>
        </w:rPr>
        <w:t> </w:t>
      </w:r>
      <w:r>
        <w:rPr>
          <w:rStyle w:val="WW8Num2z0"/>
          <w:rFonts w:ascii="Verdana" w:hAnsi="Verdana"/>
          <w:color w:val="4682B4"/>
          <w:sz w:val="15"/>
          <w:szCs w:val="15"/>
        </w:rPr>
        <w:t>Ибука</w:t>
      </w:r>
      <w:r>
        <w:rPr>
          <w:rStyle w:val="WW8Num3z0"/>
          <w:rFonts w:ascii="Verdana" w:hAnsi="Verdana"/>
          <w:color w:val="000000"/>
          <w:sz w:val="15"/>
          <w:szCs w:val="15"/>
        </w:rPr>
        <w:t> </w:t>
      </w:r>
      <w:r>
        <w:rPr>
          <w:rFonts w:ascii="Verdana" w:hAnsi="Verdana"/>
          <w:color w:val="000000"/>
          <w:sz w:val="15"/>
          <w:szCs w:val="15"/>
        </w:rPr>
        <w:t>М. После 3-х уже поздно: (пер. с англ.) / Масару Ибука. М., 1991.- 191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3z0"/>
          <w:rFonts w:ascii="Verdana" w:hAnsi="Verdana"/>
          <w:color w:val="000000"/>
          <w:sz w:val="15"/>
          <w:szCs w:val="15"/>
        </w:rPr>
        <w:t> </w:t>
      </w:r>
      <w:r>
        <w:rPr>
          <w:rStyle w:val="WW8Num2z0"/>
          <w:rFonts w:ascii="Verdana" w:hAnsi="Verdana"/>
          <w:color w:val="4682B4"/>
          <w:sz w:val="15"/>
          <w:szCs w:val="15"/>
        </w:rPr>
        <w:t>Игнатова</w:t>
      </w:r>
      <w:r>
        <w:rPr>
          <w:rStyle w:val="WW8Num3z0"/>
          <w:rFonts w:ascii="Verdana" w:hAnsi="Verdana"/>
          <w:color w:val="000000"/>
          <w:sz w:val="15"/>
          <w:szCs w:val="15"/>
        </w:rPr>
        <w:t> </w:t>
      </w:r>
      <w:r>
        <w:rPr>
          <w:rFonts w:ascii="Verdana" w:hAnsi="Verdana"/>
          <w:color w:val="000000"/>
          <w:sz w:val="15"/>
          <w:szCs w:val="15"/>
        </w:rPr>
        <w:t>В.А. Развитие экологического мышления учащихся в условиях освоения интегрированных учебных курсов // Вестник, № 1,1999, с. 84-93.</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3z0"/>
          <w:rFonts w:ascii="Verdana" w:hAnsi="Verdana"/>
          <w:color w:val="000000"/>
          <w:sz w:val="15"/>
          <w:szCs w:val="15"/>
        </w:rPr>
        <w:t> </w:t>
      </w:r>
      <w:r>
        <w:rPr>
          <w:rStyle w:val="WW8Num2z0"/>
          <w:rFonts w:ascii="Verdana" w:hAnsi="Verdana"/>
          <w:color w:val="4682B4"/>
          <w:sz w:val="15"/>
          <w:szCs w:val="15"/>
        </w:rPr>
        <w:t>Игровые</w:t>
      </w:r>
      <w:r>
        <w:rPr>
          <w:rStyle w:val="WW8Num3z0"/>
          <w:rFonts w:ascii="Verdana" w:hAnsi="Verdana"/>
          <w:color w:val="000000"/>
          <w:sz w:val="15"/>
          <w:szCs w:val="15"/>
        </w:rPr>
        <w:t> </w:t>
      </w:r>
      <w:r>
        <w:rPr>
          <w:rFonts w:ascii="Verdana" w:hAnsi="Verdana"/>
          <w:color w:val="000000"/>
          <w:sz w:val="15"/>
          <w:szCs w:val="15"/>
        </w:rPr>
        <w:t>технологии на уроках естествознания в начальной школе:</w:t>
      </w:r>
      <w:r>
        <w:rPr>
          <w:rStyle w:val="WW8Num3z0"/>
          <w:rFonts w:ascii="Verdana" w:hAnsi="Verdana"/>
          <w:color w:val="000000"/>
          <w:sz w:val="15"/>
          <w:szCs w:val="15"/>
        </w:rPr>
        <w:t> </w:t>
      </w:r>
      <w:r>
        <w:rPr>
          <w:rStyle w:val="WW8Num2z0"/>
          <w:rFonts w:ascii="Verdana" w:hAnsi="Verdana"/>
          <w:color w:val="4682B4"/>
          <w:sz w:val="15"/>
          <w:szCs w:val="15"/>
        </w:rPr>
        <w:t>Методические</w:t>
      </w:r>
      <w:r>
        <w:rPr>
          <w:rStyle w:val="WW8Num3z0"/>
          <w:rFonts w:ascii="Verdana" w:hAnsi="Verdana"/>
          <w:color w:val="000000"/>
          <w:sz w:val="15"/>
          <w:szCs w:val="15"/>
        </w:rPr>
        <w:t> </w:t>
      </w:r>
      <w:r>
        <w:rPr>
          <w:rFonts w:ascii="Verdana" w:hAnsi="Verdana"/>
          <w:color w:val="000000"/>
          <w:sz w:val="15"/>
          <w:szCs w:val="15"/>
        </w:rPr>
        <w:t>рекомендации по организации детских</w:t>
      </w:r>
      <w:r>
        <w:rPr>
          <w:rStyle w:val="WW8Num3z0"/>
          <w:rFonts w:ascii="Verdana" w:hAnsi="Verdana"/>
          <w:color w:val="000000"/>
          <w:sz w:val="15"/>
          <w:szCs w:val="15"/>
        </w:rPr>
        <w:t> </w:t>
      </w:r>
      <w:r>
        <w:rPr>
          <w:rStyle w:val="WW8Num2z0"/>
          <w:rFonts w:ascii="Verdana" w:hAnsi="Verdana"/>
          <w:color w:val="4682B4"/>
          <w:sz w:val="15"/>
          <w:szCs w:val="15"/>
        </w:rPr>
        <w:t>игр</w:t>
      </w:r>
      <w:r>
        <w:rPr>
          <w:rFonts w:ascii="Verdana" w:hAnsi="Verdana"/>
          <w:color w:val="000000"/>
          <w:sz w:val="15"/>
          <w:szCs w:val="15"/>
        </w:rPr>
        <w:t>. Сост. Н.В. Фетисова, О.Н.</w:t>
      </w:r>
      <w:r>
        <w:rPr>
          <w:rStyle w:val="WW8Num3z0"/>
          <w:rFonts w:ascii="Verdana" w:hAnsi="Verdana"/>
          <w:color w:val="000000"/>
          <w:sz w:val="15"/>
          <w:szCs w:val="15"/>
        </w:rPr>
        <w:t> </w:t>
      </w:r>
      <w:r>
        <w:rPr>
          <w:rStyle w:val="WW8Num2z0"/>
          <w:rFonts w:ascii="Verdana" w:hAnsi="Verdana"/>
          <w:color w:val="4682B4"/>
          <w:sz w:val="15"/>
          <w:szCs w:val="15"/>
        </w:rPr>
        <w:t>Лазарева</w:t>
      </w:r>
      <w:r>
        <w:rPr>
          <w:rFonts w:ascii="Verdana" w:hAnsi="Verdana"/>
          <w:color w:val="000000"/>
          <w:sz w:val="15"/>
          <w:szCs w:val="15"/>
        </w:rPr>
        <w:t>. Урал. гос. пед. ун-т. Екатеринбург, 1999. - 132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Игры и упражнения по развитию умственных способностей у детей дошкольного возраста: Кн. для воспитателя дет. сада / (Л.А. Венгер и др.). -М., 1989.- 124, (3)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3z0"/>
          <w:rFonts w:ascii="Verdana" w:hAnsi="Verdana"/>
          <w:color w:val="000000"/>
          <w:sz w:val="15"/>
          <w:szCs w:val="15"/>
        </w:rPr>
        <w:t> </w:t>
      </w:r>
      <w:r>
        <w:rPr>
          <w:rStyle w:val="WW8Num2z0"/>
          <w:rFonts w:ascii="Verdana" w:hAnsi="Verdana"/>
          <w:color w:val="4682B4"/>
          <w:sz w:val="15"/>
          <w:szCs w:val="15"/>
        </w:rPr>
        <w:t>Ингенкамп</w:t>
      </w:r>
      <w:r>
        <w:rPr>
          <w:rStyle w:val="WW8Num3z0"/>
          <w:rFonts w:ascii="Verdana" w:hAnsi="Verdana"/>
          <w:color w:val="000000"/>
          <w:sz w:val="15"/>
          <w:szCs w:val="15"/>
        </w:rPr>
        <w:t> </w:t>
      </w:r>
      <w:r>
        <w:rPr>
          <w:rFonts w:ascii="Verdana" w:hAnsi="Verdana"/>
          <w:color w:val="000000"/>
          <w:sz w:val="15"/>
          <w:szCs w:val="15"/>
        </w:rPr>
        <w:t>К. Педагогическая диагностика: Пер. с нем. М., 1991. - 240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Исследование проблем психологии творчества(Сб. ст.) / Под. ред. Я.А. Пономарева. М., 198 . - 336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3z0"/>
          <w:rFonts w:ascii="Verdana" w:hAnsi="Verdana"/>
          <w:color w:val="000000"/>
          <w:sz w:val="15"/>
          <w:szCs w:val="15"/>
        </w:rPr>
        <w:t> </w:t>
      </w:r>
      <w:r>
        <w:rPr>
          <w:rStyle w:val="WW8Num2z0"/>
          <w:rFonts w:ascii="Verdana" w:hAnsi="Verdana"/>
          <w:color w:val="4682B4"/>
          <w:sz w:val="15"/>
          <w:szCs w:val="15"/>
        </w:rPr>
        <w:t>Кабалевский</w:t>
      </w:r>
      <w:r>
        <w:rPr>
          <w:rStyle w:val="WW8Num3z0"/>
          <w:rFonts w:ascii="Verdana" w:hAnsi="Verdana"/>
          <w:color w:val="000000"/>
          <w:sz w:val="15"/>
          <w:szCs w:val="15"/>
        </w:rPr>
        <w:t> </w:t>
      </w:r>
      <w:r>
        <w:rPr>
          <w:rFonts w:ascii="Verdana" w:hAnsi="Verdana"/>
          <w:color w:val="000000"/>
          <w:sz w:val="15"/>
          <w:szCs w:val="15"/>
        </w:rPr>
        <w:t>Д.Б.Воспитание ума и средца: Кн. Для учителя. 2-е изд., испр. и доп. - М., 1984. - 206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3z0"/>
          <w:rFonts w:ascii="Verdana" w:hAnsi="Verdana"/>
          <w:color w:val="000000"/>
          <w:sz w:val="15"/>
          <w:szCs w:val="15"/>
        </w:rPr>
        <w:t> </w:t>
      </w:r>
      <w:r>
        <w:rPr>
          <w:rStyle w:val="WW8Num2z0"/>
          <w:rFonts w:ascii="Verdana" w:hAnsi="Verdana"/>
          <w:color w:val="4682B4"/>
          <w:sz w:val="15"/>
          <w:szCs w:val="15"/>
        </w:rPr>
        <w:t>Казакова</w:t>
      </w:r>
      <w:r>
        <w:rPr>
          <w:rStyle w:val="WW8Num3z0"/>
          <w:rFonts w:ascii="Verdana" w:hAnsi="Verdana"/>
          <w:color w:val="000000"/>
          <w:sz w:val="15"/>
          <w:szCs w:val="15"/>
        </w:rPr>
        <w:t> </w:t>
      </w:r>
      <w:r>
        <w:rPr>
          <w:rFonts w:ascii="Verdana" w:hAnsi="Verdana"/>
          <w:color w:val="000000"/>
          <w:sz w:val="15"/>
          <w:szCs w:val="15"/>
        </w:rPr>
        <w:t>Р., Белякова Л. Детская</w:t>
      </w:r>
      <w:r>
        <w:rPr>
          <w:rStyle w:val="WW8Num3z0"/>
          <w:rFonts w:ascii="Verdana" w:hAnsi="Verdana"/>
          <w:color w:val="000000"/>
          <w:sz w:val="15"/>
          <w:szCs w:val="15"/>
        </w:rPr>
        <w:t> </w:t>
      </w:r>
      <w:r>
        <w:rPr>
          <w:rStyle w:val="WW8Num2z0"/>
          <w:rFonts w:ascii="Verdana" w:hAnsi="Verdana"/>
          <w:color w:val="4682B4"/>
          <w:sz w:val="15"/>
          <w:szCs w:val="15"/>
        </w:rPr>
        <w:t>одаренность</w:t>
      </w:r>
      <w:r>
        <w:rPr>
          <w:rFonts w:ascii="Verdana" w:hAnsi="Verdana"/>
          <w:color w:val="000000"/>
          <w:sz w:val="15"/>
          <w:szCs w:val="15"/>
        </w:rPr>
        <w:t>: Программа детской студии изобразительных искусств. М., 1996. - 56 с.91 .Казакова Т.Г. Развивайте у дошкольников творчество. Пособие для воспитателя детского сада. М., 1985. - 192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3z0"/>
          <w:rFonts w:ascii="Verdana" w:hAnsi="Verdana"/>
          <w:color w:val="000000"/>
          <w:sz w:val="15"/>
          <w:szCs w:val="15"/>
        </w:rPr>
        <w:t> </w:t>
      </w:r>
      <w:r>
        <w:rPr>
          <w:rStyle w:val="WW8Num2z0"/>
          <w:rFonts w:ascii="Verdana" w:hAnsi="Verdana"/>
          <w:color w:val="4682B4"/>
          <w:sz w:val="15"/>
          <w:szCs w:val="15"/>
        </w:rPr>
        <w:t>Кадыков</w:t>
      </w:r>
      <w:r>
        <w:rPr>
          <w:rStyle w:val="WW8Num3z0"/>
          <w:rFonts w:ascii="Verdana" w:hAnsi="Verdana"/>
          <w:color w:val="000000"/>
          <w:sz w:val="15"/>
          <w:szCs w:val="15"/>
        </w:rPr>
        <w:t> </w:t>
      </w:r>
      <w:r>
        <w:rPr>
          <w:rFonts w:ascii="Verdana" w:hAnsi="Verdana"/>
          <w:color w:val="000000"/>
          <w:sz w:val="15"/>
          <w:szCs w:val="15"/>
        </w:rPr>
        <w:t>Б.Р. Способности и склонности. Психофизиологическое исследование. Ташкент, 1990. - 108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3z0"/>
          <w:rFonts w:ascii="Verdana" w:hAnsi="Verdana"/>
          <w:color w:val="000000"/>
          <w:sz w:val="15"/>
          <w:szCs w:val="15"/>
        </w:rPr>
        <w:t> </w:t>
      </w:r>
      <w:r>
        <w:rPr>
          <w:rStyle w:val="WW8Num2z0"/>
          <w:rFonts w:ascii="Verdana" w:hAnsi="Verdana"/>
          <w:color w:val="4682B4"/>
          <w:sz w:val="15"/>
          <w:szCs w:val="15"/>
        </w:rPr>
        <w:t>Казанова</w:t>
      </w:r>
      <w:r>
        <w:rPr>
          <w:rStyle w:val="WW8Num3z0"/>
          <w:rFonts w:ascii="Verdana" w:hAnsi="Verdana"/>
          <w:color w:val="000000"/>
          <w:sz w:val="15"/>
          <w:szCs w:val="15"/>
        </w:rPr>
        <w:t> </w:t>
      </w:r>
      <w:r>
        <w:rPr>
          <w:rFonts w:ascii="Verdana" w:hAnsi="Verdana"/>
          <w:color w:val="000000"/>
          <w:sz w:val="15"/>
          <w:szCs w:val="15"/>
        </w:rPr>
        <w:t>Т.Г. Детское творчество мир ярких, удивительных образов. // Дошкольное воспитание, 1993, № 4, с. 24 - 27 .</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Как</w:t>
      </w:r>
      <w:r>
        <w:rPr>
          <w:rStyle w:val="WW8Num3z0"/>
          <w:rFonts w:ascii="Verdana" w:hAnsi="Verdana"/>
          <w:color w:val="000000"/>
          <w:sz w:val="15"/>
          <w:szCs w:val="15"/>
        </w:rPr>
        <w:t> </w:t>
      </w:r>
      <w:r>
        <w:rPr>
          <w:rStyle w:val="WW8Num2z0"/>
          <w:rFonts w:ascii="Verdana" w:hAnsi="Verdana"/>
          <w:color w:val="4682B4"/>
          <w:sz w:val="15"/>
          <w:szCs w:val="15"/>
        </w:rPr>
        <w:t>знакомить</w:t>
      </w:r>
      <w:r>
        <w:rPr>
          <w:rStyle w:val="WW8Num3z0"/>
          <w:rFonts w:ascii="Verdana" w:hAnsi="Verdana"/>
          <w:color w:val="000000"/>
          <w:sz w:val="15"/>
          <w:szCs w:val="15"/>
        </w:rPr>
        <w:t> </w:t>
      </w:r>
      <w:r>
        <w:rPr>
          <w:rFonts w:ascii="Verdana" w:hAnsi="Verdana"/>
          <w:color w:val="000000"/>
          <w:sz w:val="15"/>
          <w:szCs w:val="15"/>
        </w:rPr>
        <w:t>дошкольников с природой: Пособие для воспитателей детского сада / Л.А.</w:t>
      </w:r>
      <w:r>
        <w:rPr>
          <w:rStyle w:val="WW8Num3z0"/>
          <w:rFonts w:ascii="Verdana" w:hAnsi="Verdana"/>
          <w:color w:val="000000"/>
          <w:sz w:val="15"/>
          <w:szCs w:val="15"/>
        </w:rPr>
        <w:t> </w:t>
      </w:r>
      <w:r>
        <w:rPr>
          <w:rStyle w:val="WW8Num2z0"/>
          <w:rFonts w:ascii="Verdana" w:hAnsi="Verdana"/>
          <w:color w:val="4682B4"/>
          <w:sz w:val="15"/>
          <w:szCs w:val="15"/>
        </w:rPr>
        <w:t>Каменева</w:t>
      </w:r>
      <w:r>
        <w:rPr>
          <w:rFonts w:ascii="Verdana" w:hAnsi="Verdana"/>
          <w:color w:val="000000"/>
          <w:sz w:val="15"/>
          <w:szCs w:val="15"/>
        </w:rPr>
        <w:t>, А.К. Матвеева, Л.М. Маневцова и др.; Сост. Л.А. Каменева; Под. ред. П.Г.</w:t>
      </w:r>
      <w:r>
        <w:rPr>
          <w:rStyle w:val="WW8Num3z0"/>
          <w:rFonts w:ascii="Verdana" w:hAnsi="Verdana"/>
          <w:color w:val="000000"/>
          <w:sz w:val="15"/>
          <w:szCs w:val="15"/>
        </w:rPr>
        <w:t> </w:t>
      </w:r>
      <w:r>
        <w:rPr>
          <w:rStyle w:val="WW8Num2z0"/>
          <w:rFonts w:ascii="Verdana" w:hAnsi="Verdana"/>
          <w:color w:val="4682B4"/>
          <w:sz w:val="15"/>
          <w:szCs w:val="15"/>
        </w:rPr>
        <w:t>Саморуковой</w:t>
      </w:r>
      <w:r>
        <w:rPr>
          <w:rFonts w:ascii="Verdana" w:hAnsi="Verdana"/>
          <w:color w:val="000000"/>
          <w:sz w:val="15"/>
          <w:szCs w:val="15"/>
        </w:rPr>
        <w:t>. 2-е изд., дораб. - М., 1983.-207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Как определить и развить способности ребенка / сост. В.М. Воснобой-ников. СПб., 1996. - 426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3z0"/>
          <w:rFonts w:ascii="Verdana" w:hAnsi="Verdana"/>
          <w:color w:val="000000"/>
          <w:sz w:val="15"/>
          <w:szCs w:val="15"/>
        </w:rPr>
        <w:t> </w:t>
      </w:r>
      <w:r>
        <w:rPr>
          <w:rStyle w:val="WW8Num2z0"/>
          <w:rFonts w:ascii="Verdana" w:hAnsi="Verdana"/>
          <w:color w:val="4682B4"/>
          <w:sz w:val="15"/>
          <w:szCs w:val="15"/>
        </w:rPr>
        <w:t>Каптерев</w:t>
      </w:r>
      <w:r>
        <w:rPr>
          <w:rStyle w:val="WW8Num3z0"/>
          <w:rFonts w:ascii="Verdana" w:hAnsi="Verdana"/>
          <w:color w:val="000000"/>
          <w:sz w:val="15"/>
          <w:szCs w:val="15"/>
        </w:rPr>
        <w:t> </w:t>
      </w:r>
      <w:r>
        <w:rPr>
          <w:rFonts w:ascii="Verdana" w:hAnsi="Verdana"/>
          <w:color w:val="000000"/>
          <w:sz w:val="15"/>
          <w:szCs w:val="15"/>
        </w:rPr>
        <w:t>П.Ф. Аристократия ума в школе и жизни. / Образование, 1901, №4, с. 8- 15.</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3z0"/>
          <w:rFonts w:ascii="Verdana" w:hAnsi="Verdana"/>
          <w:color w:val="000000"/>
          <w:sz w:val="15"/>
          <w:szCs w:val="15"/>
        </w:rPr>
        <w:t> </w:t>
      </w:r>
      <w:r>
        <w:rPr>
          <w:rStyle w:val="WW8Num2z0"/>
          <w:rFonts w:ascii="Verdana" w:hAnsi="Verdana"/>
          <w:color w:val="4682B4"/>
          <w:sz w:val="15"/>
          <w:szCs w:val="15"/>
        </w:rPr>
        <w:t>Кирикэ</w:t>
      </w:r>
      <w:r>
        <w:rPr>
          <w:rStyle w:val="WW8Num3z0"/>
          <w:rFonts w:ascii="Verdana" w:hAnsi="Verdana"/>
          <w:color w:val="000000"/>
          <w:sz w:val="15"/>
          <w:szCs w:val="15"/>
        </w:rPr>
        <w:t> </w:t>
      </w:r>
      <w:r>
        <w:rPr>
          <w:rFonts w:ascii="Verdana" w:hAnsi="Verdana"/>
          <w:color w:val="000000"/>
          <w:sz w:val="15"/>
          <w:szCs w:val="15"/>
        </w:rPr>
        <w:t>Г.В. Экологическое воспитание детей 6-го года жизни (на материале ознакомления с птицами): Автореф. дисс. .к.п.н., М., 1993. 20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3z0"/>
          <w:rFonts w:ascii="Verdana" w:hAnsi="Verdana"/>
          <w:color w:val="000000"/>
          <w:sz w:val="15"/>
          <w:szCs w:val="15"/>
        </w:rPr>
        <w:t> </w:t>
      </w:r>
      <w:r>
        <w:rPr>
          <w:rStyle w:val="WW8Num2z0"/>
          <w:rFonts w:ascii="Verdana" w:hAnsi="Verdana"/>
          <w:color w:val="4682B4"/>
          <w:sz w:val="15"/>
          <w:szCs w:val="15"/>
        </w:rPr>
        <w:t>Клеймихина</w:t>
      </w:r>
      <w:r>
        <w:rPr>
          <w:rStyle w:val="WW8Num3z0"/>
          <w:rFonts w:ascii="Verdana" w:hAnsi="Verdana"/>
          <w:color w:val="000000"/>
          <w:sz w:val="15"/>
          <w:szCs w:val="15"/>
        </w:rPr>
        <w:t> </w:t>
      </w:r>
      <w:r>
        <w:rPr>
          <w:rFonts w:ascii="Verdana" w:hAnsi="Verdana"/>
          <w:color w:val="000000"/>
          <w:sz w:val="15"/>
          <w:szCs w:val="15"/>
        </w:rPr>
        <w:t>Т.В., Крейкина С.А. От</w:t>
      </w:r>
      <w:r>
        <w:rPr>
          <w:rStyle w:val="WW8Num3z0"/>
          <w:rFonts w:ascii="Verdana" w:hAnsi="Verdana"/>
          <w:color w:val="000000"/>
          <w:sz w:val="15"/>
          <w:szCs w:val="15"/>
        </w:rPr>
        <w:t> </w:t>
      </w:r>
      <w:r>
        <w:rPr>
          <w:rStyle w:val="WW8Num2z0"/>
          <w:rFonts w:ascii="Verdana" w:hAnsi="Verdana"/>
          <w:color w:val="4682B4"/>
          <w:sz w:val="15"/>
          <w:szCs w:val="15"/>
        </w:rPr>
        <w:t>Незнайки</w:t>
      </w:r>
      <w:r>
        <w:rPr>
          <w:rStyle w:val="WW8Num3z0"/>
          <w:rFonts w:ascii="Verdana" w:hAnsi="Verdana"/>
          <w:color w:val="000000"/>
          <w:sz w:val="15"/>
          <w:szCs w:val="15"/>
        </w:rPr>
        <w:t> </w:t>
      </w:r>
      <w:r>
        <w:rPr>
          <w:rFonts w:ascii="Verdana" w:hAnsi="Verdana"/>
          <w:color w:val="000000"/>
          <w:sz w:val="15"/>
          <w:szCs w:val="15"/>
        </w:rPr>
        <w:t>до./ Художник О.Гофман. СПб., 1996. - 174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3z0"/>
          <w:rFonts w:ascii="Verdana" w:hAnsi="Verdana"/>
          <w:color w:val="000000"/>
          <w:sz w:val="15"/>
          <w:szCs w:val="15"/>
        </w:rPr>
        <w:t> </w:t>
      </w:r>
      <w:r>
        <w:rPr>
          <w:rStyle w:val="WW8Num2z0"/>
          <w:rFonts w:ascii="Verdana" w:hAnsi="Verdana"/>
          <w:color w:val="4682B4"/>
          <w:sz w:val="15"/>
          <w:szCs w:val="15"/>
        </w:rPr>
        <w:t>Клименко</w:t>
      </w:r>
      <w:r>
        <w:rPr>
          <w:rStyle w:val="WW8Num3z0"/>
          <w:rFonts w:ascii="Verdana" w:hAnsi="Verdana"/>
          <w:color w:val="000000"/>
          <w:sz w:val="15"/>
          <w:szCs w:val="15"/>
        </w:rPr>
        <w:t> </w:t>
      </w:r>
      <w:r>
        <w:rPr>
          <w:rFonts w:ascii="Verdana" w:hAnsi="Verdana"/>
          <w:color w:val="000000"/>
          <w:sz w:val="15"/>
          <w:szCs w:val="15"/>
        </w:rPr>
        <w:t>В.В. Психологические тесты таланта. Харьков, 1996. - 414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ЮО.Кларк Барабара Воспитание</w:t>
      </w:r>
      <w:r>
        <w:rPr>
          <w:rStyle w:val="WW8Num3z0"/>
          <w:rFonts w:ascii="Verdana" w:hAnsi="Verdana"/>
          <w:color w:val="000000"/>
          <w:sz w:val="15"/>
          <w:szCs w:val="15"/>
        </w:rPr>
        <w:t> </w:t>
      </w:r>
      <w:r>
        <w:rPr>
          <w:rStyle w:val="WW8Num2z0"/>
          <w:rFonts w:ascii="Verdana" w:hAnsi="Verdana"/>
          <w:color w:val="4682B4"/>
          <w:sz w:val="15"/>
          <w:szCs w:val="15"/>
        </w:rPr>
        <w:t>одаренны</w:t>
      </w:r>
      <w:r>
        <w:rPr>
          <w:rFonts w:ascii="Verdana" w:hAnsi="Verdana"/>
          <w:color w:val="000000"/>
          <w:sz w:val="15"/>
          <w:szCs w:val="15"/>
        </w:rPr>
        <w:t>: Развитие потенциала детей дома. -М., 1997.-34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3z0"/>
          <w:rFonts w:ascii="Verdana" w:hAnsi="Verdana"/>
          <w:color w:val="000000"/>
          <w:sz w:val="15"/>
          <w:szCs w:val="15"/>
        </w:rPr>
        <w:t> </w:t>
      </w:r>
      <w:r>
        <w:rPr>
          <w:rStyle w:val="WW8Num2z0"/>
          <w:rFonts w:ascii="Verdana" w:hAnsi="Verdana"/>
          <w:color w:val="4682B4"/>
          <w:sz w:val="15"/>
          <w:szCs w:val="15"/>
        </w:rPr>
        <w:t>Ковалев</w:t>
      </w:r>
      <w:r>
        <w:rPr>
          <w:rStyle w:val="WW8Num3z0"/>
          <w:rFonts w:ascii="Verdana" w:hAnsi="Verdana"/>
          <w:color w:val="000000"/>
          <w:sz w:val="15"/>
          <w:szCs w:val="15"/>
        </w:rPr>
        <w:t> </w:t>
      </w:r>
      <w:r>
        <w:rPr>
          <w:rFonts w:ascii="Verdana" w:hAnsi="Verdana"/>
          <w:color w:val="000000"/>
          <w:sz w:val="15"/>
          <w:szCs w:val="15"/>
        </w:rPr>
        <w:t>А.Г.,Мясищев В.Н. Темперамент и характер. // Психология индивидуальных различий. Тесты. М., 1982. - С. 167 - 172.</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3z0"/>
          <w:rFonts w:ascii="Verdana" w:hAnsi="Verdana"/>
          <w:color w:val="000000"/>
          <w:sz w:val="15"/>
          <w:szCs w:val="15"/>
        </w:rPr>
        <w:t> </w:t>
      </w:r>
      <w:r>
        <w:rPr>
          <w:rStyle w:val="WW8Num2z0"/>
          <w:rFonts w:ascii="Verdana" w:hAnsi="Verdana"/>
          <w:color w:val="4682B4"/>
          <w:sz w:val="15"/>
          <w:szCs w:val="15"/>
        </w:rPr>
        <w:t>Коломенский</w:t>
      </w:r>
      <w:r>
        <w:rPr>
          <w:rStyle w:val="WW8Num3z0"/>
          <w:rFonts w:ascii="Verdana" w:hAnsi="Verdana"/>
          <w:color w:val="000000"/>
          <w:sz w:val="15"/>
          <w:szCs w:val="15"/>
        </w:rPr>
        <w:t> </w:t>
      </w:r>
      <w:r>
        <w:rPr>
          <w:rFonts w:ascii="Verdana" w:hAnsi="Verdana"/>
          <w:color w:val="000000"/>
          <w:sz w:val="15"/>
          <w:szCs w:val="15"/>
        </w:rPr>
        <w:t>Я.Л. Панько Е.Л. Учителю о психологии детей</w:t>
      </w:r>
      <w:r>
        <w:rPr>
          <w:rStyle w:val="WW8Num3z0"/>
          <w:rFonts w:ascii="Verdana" w:hAnsi="Verdana"/>
          <w:color w:val="000000"/>
          <w:sz w:val="15"/>
          <w:szCs w:val="15"/>
        </w:rPr>
        <w:t> </w:t>
      </w:r>
      <w:r>
        <w:rPr>
          <w:rStyle w:val="WW8Num2z0"/>
          <w:rFonts w:ascii="Verdana" w:hAnsi="Verdana"/>
          <w:color w:val="4682B4"/>
          <w:sz w:val="15"/>
          <w:szCs w:val="15"/>
        </w:rPr>
        <w:t>шестилетнего</w:t>
      </w:r>
      <w:r>
        <w:rPr>
          <w:rStyle w:val="WW8Num3z0"/>
          <w:rFonts w:ascii="Verdana" w:hAnsi="Verdana"/>
          <w:color w:val="000000"/>
          <w:sz w:val="15"/>
          <w:szCs w:val="15"/>
        </w:rPr>
        <w:t> </w:t>
      </w:r>
      <w:r>
        <w:rPr>
          <w:rFonts w:ascii="Verdana" w:hAnsi="Verdana"/>
          <w:color w:val="000000"/>
          <w:sz w:val="15"/>
          <w:szCs w:val="15"/>
        </w:rPr>
        <w:t>возраста. М., 1988. - 178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ЮЗ.Колтунова И.Р. Глубинная экология, Екатеринбург, 1998.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3z0"/>
          <w:rFonts w:ascii="Verdana" w:hAnsi="Verdana"/>
          <w:color w:val="000000"/>
          <w:sz w:val="15"/>
          <w:szCs w:val="15"/>
        </w:rPr>
        <w:t> </w:t>
      </w:r>
      <w:r>
        <w:rPr>
          <w:rStyle w:val="WW8Num2z0"/>
          <w:rFonts w:ascii="Verdana" w:hAnsi="Verdana"/>
          <w:color w:val="4682B4"/>
          <w:sz w:val="15"/>
          <w:szCs w:val="15"/>
        </w:rPr>
        <w:t>Колтунова</w:t>
      </w:r>
      <w:r>
        <w:rPr>
          <w:rStyle w:val="WW8Num3z0"/>
          <w:rFonts w:ascii="Verdana" w:hAnsi="Verdana"/>
          <w:color w:val="000000"/>
          <w:sz w:val="15"/>
          <w:szCs w:val="15"/>
        </w:rPr>
        <w:t> </w:t>
      </w:r>
      <w:r>
        <w:rPr>
          <w:rFonts w:ascii="Verdana" w:hAnsi="Verdana"/>
          <w:color w:val="000000"/>
          <w:sz w:val="15"/>
          <w:szCs w:val="15"/>
        </w:rPr>
        <w:t>И.Р. «</w:t>
      </w:r>
      <w:r>
        <w:rPr>
          <w:rStyle w:val="WW8Num2z0"/>
          <w:rFonts w:ascii="Verdana" w:hAnsi="Verdana"/>
          <w:color w:val="4682B4"/>
          <w:sz w:val="15"/>
          <w:szCs w:val="15"/>
        </w:rPr>
        <w:t>Экополис</w:t>
      </w:r>
      <w:r>
        <w:rPr>
          <w:rFonts w:ascii="Verdana" w:hAnsi="Verdana"/>
          <w:color w:val="000000"/>
          <w:sz w:val="15"/>
          <w:szCs w:val="15"/>
        </w:rPr>
        <w:t>», Екатеринбург, 1997. 67 с.105 .Комарова Т. Что такое изобретательское творчество ребенка? // Дошкольное воспитание, 1991, № 1, с. 58 61.</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Юб.Коменский Я.А. Избранные сочинения в переводе А.Адольфа, ч. 1. М., 1893.-308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Ю7.Кондратьева Н.Н. Программа экологичсекого</w:t>
      </w:r>
      <w:r>
        <w:rPr>
          <w:rStyle w:val="WW8Num3z0"/>
          <w:rFonts w:ascii="Verdana" w:hAnsi="Verdana"/>
          <w:color w:val="000000"/>
          <w:sz w:val="15"/>
          <w:szCs w:val="15"/>
        </w:rPr>
        <w:t> </w:t>
      </w:r>
      <w:r>
        <w:rPr>
          <w:rStyle w:val="WW8Num2z0"/>
          <w:rFonts w:ascii="Verdana" w:hAnsi="Verdana"/>
          <w:color w:val="4682B4"/>
          <w:sz w:val="15"/>
          <w:szCs w:val="15"/>
        </w:rPr>
        <w:t>образвоания</w:t>
      </w:r>
      <w:r>
        <w:rPr>
          <w:rStyle w:val="WW8Num3z0"/>
          <w:rFonts w:ascii="Verdana" w:hAnsi="Verdana"/>
          <w:color w:val="000000"/>
          <w:sz w:val="15"/>
          <w:szCs w:val="15"/>
        </w:rPr>
        <w:t> </w:t>
      </w:r>
      <w:r>
        <w:rPr>
          <w:rFonts w:ascii="Verdana" w:hAnsi="Verdana"/>
          <w:color w:val="000000"/>
          <w:sz w:val="15"/>
          <w:szCs w:val="15"/>
        </w:rPr>
        <w:t>детей «Мы». Азбука экологии. - СПб., 1996. - 87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Ю8.Концепция дошкольного воспитания // Дошкольное воспитание. -1989.-№ 9.-С. 48.</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Королева А.</w:t>
      </w:r>
      <w:r>
        <w:rPr>
          <w:rStyle w:val="WW8Num3z0"/>
          <w:rFonts w:ascii="Verdana" w:hAnsi="Verdana"/>
          <w:color w:val="000000"/>
          <w:sz w:val="15"/>
          <w:szCs w:val="15"/>
        </w:rPr>
        <w:t> </w:t>
      </w:r>
      <w:r>
        <w:rPr>
          <w:rStyle w:val="WW8Num2z0"/>
          <w:rFonts w:ascii="Verdana" w:hAnsi="Verdana"/>
          <w:color w:val="4682B4"/>
          <w:sz w:val="15"/>
          <w:szCs w:val="15"/>
        </w:rPr>
        <w:t>Естествознание</w:t>
      </w:r>
      <w:r>
        <w:rPr>
          <w:rStyle w:val="WW8Num3z0"/>
          <w:rFonts w:ascii="Verdana" w:hAnsi="Verdana"/>
          <w:color w:val="000000"/>
          <w:sz w:val="15"/>
          <w:szCs w:val="15"/>
        </w:rPr>
        <w:t> </w:t>
      </w:r>
      <w:r>
        <w:rPr>
          <w:rFonts w:ascii="Verdana" w:hAnsi="Verdana"/>
          <w:color w:val="000000"/>
          <w:sz w:val="15"/>
          <w:szCs w:val="15"/>
        </w:rPr>
        <w:t>для малышей: Программа экологического воспитания детей старшего возраста (5-6 лет) // Дошкольное воспитание. 1998. -№ 10-с. 48-54.</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Ю.Короленко Ц.П.,</w:t>
      </w:r>
      <w:r>
        <w:rPr>
          <w:rStyle w:val="WW8Num3z0"/>
          <w:rFonts w:ascii="Verdana" w:hAnsi="Verdana"/>
          <w:color w:val="000000"/>
          <w:sz w:val="15"/>
          <w:szCs w:val="15"/>
        </w:rPr>
        <w:t> </w:t>
      </w:r>
      <w:r>
        <w:rPr>
          <w:rStyle w:val="WW8Num2z0"/>
          <w:rFonts w:ascii="Verdana" w:hAnsi="Verdana"/>
          <w:color w:val="4682B4"/>
          <w:sz w:val="15"/>
          <w:szCs w:val="15"/>
        </w:rPr>
        <w:t>Фролова</w:t>
      </w:r>
      <w:r>
        <w:rPr>
          <w:rStyle w:val="WW8Num3z0"/>
          <w:rFonts w:ascii="Verdana" w:hAnsi="Verdana"/>
          <w:color w:val="000000"/>
          <w:sz w:val="15"/>
          <w:szCs w:val="15"/>
        </w:rPr>
        <w:t> </w:t>
      </w:r>
      <w:r>
        <w:rPr>
          <w:rFonts w:ascii="Verdana" w:hAnsi="Verdana"/>
          <w:color w:val="000000"/>
          <w:sz w:val="15"/>
          <w:szCs w:val="15"/>
        </w:rPr>
        <w:t>Г.В. Чудо воображения (воображение в норме и патологии). Новосибирск, 1975. - 210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Ш.Корсакова Н.К. Нейропсихологическая диагностика и корреляции</w:t>
      </w:r>
      <w:r>
        <w:rPr>
          <w:rStyle w:val="WW8Num3z0"/>
          <w:rFonts w:ascii="Verdana" w:hAnsi="Verdana"/>
          <w:color w:val="000000"/>
          <w:sz w:val="15"/>
          <w:szCs w:val="15"/>
        </w:rPr>
        <w:t> </w:t>
      </w:r>
      <w:r>
        <w:rPr>
          <w:rStyle w:val="WW8Num2z0"/>
          <w:rFonts w:ascii="Verdana" w:hAnsi="Verdana"/>
          <w:color w:val="4682B4"/>
          <w:sz w:val="15"/>
          <w:szCs w:val="15"/>
        </w:rPr>
        <w:t>младших</w:t>
      </w:r>
      <w:r>
        <w:rPr>
          <w:rStyle w:val="WW8Num3z0"/>
          <w:rFonts w:ascii="Verdana" w:hAnsi="Verdana"/>
          <w:color w:val="000000"/>
          <w:sz w:val="15"/>
          <w:szCs w:val="15"/>
        </w:rPr>
        <w:t> </w:t>
      </w:r>
      <w:r>
        <w:rPr>
          <w:rFonts w:ascii="Verdana" w:hAnsi="Verdana"/>
          <w:color w:val="000000"/>
          <w:sz w:val="15"/>
          <w:szCs w:val="15"/>
        </w:rPr>
        <w:t>школьников. М., 1994. - 156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Кравцов Г.</w:t>
      </w:r>
      <w:r>
        <w:rPr>
          <w:rStyle w:val="WW8Num3z0"/>
          <w:rFonts w:ascii="Verdana" w:hAnsi="Verdana"/>
          <w:color w:val="000000"/>
          <w:sz w:val="15"/>
          <w:szCs w:val="15"/>
        </w:rPr>
        <w:t> </w:t>
      </w:r>
      <w:r>
        <w:rPr>
          <w:rStyle w:val="WW8Num2z0"/>
          <w:rFonts w:ascii="Verdana" w:hAnsi="Verdana"/>
          <w:color w:val="4682B4"/>
          <w:sz w:val="15"/>
          <w:szCs w:val="15"/>
        </w:rPr>
        <w:t>Игра</w:t>
      </w:r>
      <w:r>
        <w:rPr>
          <w:rStyle w:val="WW8Num3z0"/>
          <w:rFonts w:ascii="Verdana" w:hAnsi="Verdana"/>
          <w:color w:val="000000"/>
          <w:sz w:val="15"/>
          <w:szCs w:val="15"/>
        </w:rPr>
        <w:t> </w:t>
      </w:r>
      <w:r>
        <w:rPr>
          <w:rFonts w:ascii="Verdana" w:hAnsi="Verdana"/>
          <w:color w:val="000000"/>
          <w:sz w:val="15"/>
          <w:szCs w:val="15"/>
        </w:rPr>
        <w:t>как основа детского творчества. // Искусство в школе, 1994, №2, с. 3 -9.</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3z0"/>
          <w:rFonts w:ascii="Verdana" w:hAnsi="Verdana"/>
          <w:color w:val="000000"/>
          <w:sz w:val="15"/>
          <w:szCs w:val="15"/>
        </w:rPr>
        <w:t> </w:t>
      </w:r>
      <w:r>
        <w:rPr>
          <w:rStyle w:val="WW8Num2z0"/>
          <w:rFonts w:ascii="Verdana" w:hAnsi="Verdana"/>
          <w:color w:val="4682B4"/>
          <w:sz w:val="15"/>
          <w:szCs w:val="15"/>
        </w:rPr>
        <w:t>Кравцова</w:t>
      </w:r>
      <w:r>
        <w:rPr>
          <w:rStyle w:val="WW8Num3z0"/>
          <w:rFonts w:ascii="Verdana" w:hAnsi="Verdana"/>
          <w:color w:val="000000"/>
          <w:sz w:val="15"/>
          <w:szCs w:val="15"/>
        </w:rPr>
        <w:t> </w:t>
      </w:r>
      <w:r>
        <w:rPr>
          <w:rFonts w:ascii="Verdana" w:hAnsi="Verdana"/>
          <w:color w:val="000000"/>
          <w:sz w:val="15"/>
          <w:szCs w:val="15"/>
        </w:rPr>
        <w:t>Е.Е. Разбуди в ребенке волшебника: Кн. для воспитателя дет сада и родителей. М., 1996. - 160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Краткий тест творческого мышления: (Фигурная форма). Пособие для</w:t>
      </w:r>
      <w:r>
        <w:rPr>
          <w:rStyle w:val="WW8Num3z0"/>
          <w:rFonts w:ascii="Verdana" w:hAnsi="Verdana"/>
          <w:color w:val="000000"/>
          <w:sz w:val="15"/>
          <w:szCs w:val="15"/>
        </w:rPr>
        <w:t> </w:t>
      </w:r>
      <w:r>
        <w:rPr>
          <w:rStyle w:val="WW8Num2z0"/>
          <w:rFonts w:ascii="Verdana" w:hAnsi="Verdana"/>
          <w:color w:val="4682B4"/>
          <w:sz w:val="15"/>
          <w:szCs w:val="15"/>
        </w:rPr>
        <w:t>школьных</w:t>
      </w:r>
      <w:r>
        <w:rPr>
          <w:rStyle w:val="WW8Num3z0"/>
          <w:rFonts w:ascii="Verdana" w:hAnsi="Verdana"/>
          <w:color w:val="000000"/>
          <w:sz w:val="15"/>
          <w:szCs w:val="15"/>
        </w:rPr>
        <w:t> </w:t>
      </w:r>
      <w:r>
        <w:rPr>
          <w:rFonts w:ascii="Verdana" w:hAnsi="Verdana"/>
          <w:color w:val="000000"/>
          <w:sz w:val="15"/>
          <w:szCs w:val="15"/>
        </w:rPr>
        <w:t>психологов. М., 1995. - 56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3z0"/>
          <w:rFonts w:ascii="Verdana" w:hAnsi="Verdana"/>
          <w:color w:val="000000"/>
          <w:sz w:val="15"/>
          <w:szCs w:val="15"/>
        </w:rPr>
        <w:t> </w:t>
      </w:r>
      <w:r>
        <w:rPr>
          <w:rStyle w:val="WW8Num2z0"/>
          <w:rFonts w:ascii="Verdana" w:hAnsi="Verdana"/>
          <w:color w:val="4682B4"/>
          <w:sz w:val="15"/>
          <w:szCs w:val="15"/>
        </w:rPr>
        <w:t>Крутецкий</w:t>
      </w:r>
      <w:r>
        <w:rPr>
          <w:rStyle w:val="WW8Num3z0"/>
          <w:rFonts w:ascii="Verdana" w:hAnsi="Verdana"/>
          <w:color w:val="000000"/>
          <w:sz w:val="15"/>
          <w:szCs w:val="15"/>
        </w:rPr>
        <w:t> </w:t>
      </w:r>
      <w:r>
        <w:rPr>
          <w:rFonts w:ascii="Verdana" w:hAnsi="Verdana"/>
          <w:color w:val="000000"/>
          <w:sz w:val="15"/>
          <w:szCs w:val="15"/>
        </w:rPr>
        <w:t>В.А. Психология математических способностей школьников.-М., 1968.-431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Пб.Кулагина И.Ю. Личность</w:t>
      </w:r>
      <w:r>
        <w:rPr>
          <w:rStyle w:val="WW8Num3z0"/>
          <w:rFonts w:ascii="Verdana" w:hAnsi="Verdana"/>
          <w:color w:val="000000"/>
          <w:sz w:val="15"/>
          <w:szCs w:val="15"/>
        </w:rPr>
        <w:t> </w:t>
      </w:r>
      <w:r>
        <w:rPr>
          <w:rStyle w:val="WW8Num2z0"/>
          <w:rFonts w:ascii="Verdana" w:hAnsi="Verdana"/>
          <w:color w:val="4682B4"/>
          <w:sz w:val="15"/>
          <w:szCs w:val="15"/>
        </w:rPr>
        <w:t>школьника</w:t>
      </w:r>
      <w:r>
        <w:rPr>
          <w:rStyle w:val="WW8Num3z0"/>
          <w:rFonts w:ascii="Verdana" w:hAnsi="Verdana"/>
          <w:color w:val="000000"/>
          <w:sz w:val="15"/>
          <w:szCs w:val="15"/>
        </w:rPr>
        <w:t> </w:t>
      </w:r>
      <w:r>
        <w:rPr>
          <w:rFonts w:ascii="Verdana" w:hAnsi="Verdana"/>
          <w:color w:val="000000"/>
          <w:sz w:val="15"/>
          <w:szCs w:val="15"/>
        </w:rPr>
        <w:t>от задержки психологического развития до одаренности. Учеб. пособие для студентов и</w:t>
      </w:r>
      <w:r>
        <w:rPr>
          <w:rStyle w:val="WW8Num3z0"/>
          <w:rFonts w:ascii="Verdana" w:hAnsi="Verdana"/>
          <w:color w:val="000000"/>
          <w:sz w:val="15"/>
          <w:szCs w:val="15"/>
        </w:rPr>
        <w:t> </w:t>
      </w:r>
      <w:r>
        <w:rPr>
          <w:rStyle w:val="WW8Num2z0"/>
          <w:rFonts w:ascii="Verdana" w:hAnsi="Verdana"/>
          <w:color w:val="4682B4"/>
          <w:sz w:val="15"/>
          <w:szCs w:val="15"/>
        </w:rPr>
        <w:t>преподавателей</w:t>
      </w:r>
      <w:r>
        <w:rPr>
          <w:rFonts w:ascii="Verdana" w:hAnsi="Verdana"/>
          <w:color w:val="000000"/>
          <w:sz w:val="15"/>
          <w:szCs w:val="15"/>
        </w:rPr>
        <w:t>. М, 1999.- 192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3z0"/>
          <w:rFonts w:ascii="Verdana" w:hAnsi="Verdana"/>
          <w:color w:val="000000"/>
          <w:sz w:val="15"/>
          <w:szCs w:val="15"/>
        </w:rPr>
        <w:t> </w:t>
      </w:r>
      <w:r>
        <w:rPr>
          <w:rStyle w:val="WW8Num2z0"/>
          <w:rFonts w:ascii="Verdana" w:hAnsi="Verdana"/>
          <w:color w:val="4682B4"/>
          <w:sz w:val="15"/>
          <w:szCs w:val="15"/>
        </w:rPr>
        <w:t>Кулемзина</w:t>
      </w:r>
      <w:r>
        <w:rPr>
          <w:rStyle w:val="WW8Num3z0"/>
          <w:rFonts w:ascii="Verdana" w:hAnsi="Verdana"/>
          <w:color w:val="000000"/>
          <w:sz w:val="15"/>
          <w:szCs w:val="15"/>
        </w:rPr>
        <w:t> </w:t>
      </w:r>
      <w:r>
        <w:rPr>
          <w:rFonts w:ascii="Verdana" w:hAnsi="Verdana"/>
          <w:color w:val="000000"/>
          <w:sz w:val="15"/>
          <w:szCs w:val="15"/>
        </w:rPr>
        <w:t>А.В. Теоретические основания и организационно-педагогические условия обучения</w:t>
      </w:r>
      <w:r>
        <w:rPr>
          <w:rStyle w:val="WW8Num3z0"/>
          <w:rFonts w:ascii="Verdana" w:hAnsi="Verdana"/>
          <w:color w:val="000000"/>
          <w:sz w:val="15"/>
          <w:szCs w:val="15"/>
        </w:rPr>
        <w:t> </w:t>
      </w:r>
      <w:r>
        <w:rPr>
          <w:rStyle w:val="WW8Num2z0"/>
          <w:rFonts w:ascii="Verdana" w:hAnsi="Verdana"/>
          <w:color w:val="4682B4"/>
          <w:sz w:val="15"/>
          <w:szCs w:val="15"/>
        </w:rPr>
        <w:t>одаренных</w:t>
      </w:r>
      <w:r>
        <w:rPr>
          <w:rStyle w:val="WW8Num3z0"/>
          <w:rFonts w:ascii="Verdana" w:hAnsi="Verdana"/>
          <w:color w:val="000000"/>
          <w:sz w:val="15"/>
          <w:szCs w:val="15"/>
        </w:rPr>
        <w:t> </w:t>
      </w:r>
      <w:r>
        <w:rPr>
          <w:rFonts w:ascii="Verdana" w:hAnsi="Verdana"/>
          <w:color w:val="000000"/>
          <w:sz w:val="15"/>
          <w:szCs w:val="15"/>
        </w:rPr>
        <w:t>детей дошкольного возраста (13.00.01) Дисс. к.п.н., Томск, 1996. 209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Курок М.Л,</w:t>
      </w:r>
      <w:r>
        <w:rPr>
          <w:rStyle w:val="WW8Num3z0"/>
          <w:rFonts w:ascii="Verdana" w:hAnsi="Verdana"/>
          <w:color w:val="000000"/>
          <w:sz w:val="15"/>
          <w:szCs w:val="15"/>
        </w:rPr>
        <w:t> </w:t>
      </w:r>
      <w:r>
        <w:rPr>
          <w:rStyle w:val="WW8Num2z0"/>
          <w:rFonts w:ascii="Verdana" w:hAnsi="Verdana"/>
          <w:color w:val="4682B4"/>
          <w:sz w:val="15"/>
          <w:szCs w:val="15"/>
        </w:rPr>
        <w:t>Галеева</w:t>
      </w:r>
      <w:r>
        <w:rPr>
          <w:rStyle w:val="WW8Num3z0"/>
          <w:rFonts w:ascii="Verdana" w:hAnsi="Verdana"/>
          <w:color w:val="000000"/>
          <w:sz w:val="15"/>
          <w:szCs w:val="15"/>
        </w:rPr>
        <w:t> </w:t>
      </w:r>
      <w:r>
        <w:rPr>
          <w:rFonts w:ascii="Verdana" w:hAnsi="Verdana"/>
          <w:color w:val="000000"/>
          <w:sz w:val="15"/>
          <w:szCs w:val="15"/>
        </w:rPr>
        <w:t>A.M. Методические аспекты взаимодействия общества и природы: Метод. Пособие для руководителей теоретической и методолог. Семинаров. -М., 1978. 166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3z0"/>
          <w:rFonts w:ascii="Verdana" w:hAnsi="Verdana"/>
          <w:color w:val="000000"/>
          <w:sz w:val="15"/>
          <w:szCs w:val="15"/>
        </w:rPr>
        <w:t> </w:t>
      </w:r>
      <w:r>
        <w:rPr>
          <w:rStyle w:val="WW8Num2z0"/>
          <w:rFonts w:ascii="Verdana" w:hAnsi="Verdana"/>
          <w:color w:val="4682B4"/>
          <w:sz w:val="15"/>
          <w:szCs w:val="15"/>
        </w:rPr>
        <w:t>Кучер</w:t>
      </w:r>
      <w:r>
        <w:rPr>
          <w:rStyle w:val="WW8Num3z0"/>
          <w:rFonts w:ascii="Verdana" w:hAnsi="Verdana"/>
          <w:color w:val="000000"/>
          <w:sz w:val="15"/>
          <w:szCs w:val="15"/>
        </w:rPr>
        <w:t> </w:t>
      </w:r>
      <w:r>
        <w:rPr>
          <w:rFonts w:ascii="Verdana" w:hAnsi="Verdana"/>
          <w:color w:val="000000"/>
          <w:sz w:val="15"/>
          <w:szCs w:val="15"/>
        </w:rPr>
        <w:t>Т.В. Экологическое образование учащихся в обучении географии: Пособие для учителя. М.: Просвещение, 1990. 127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3z0"/>
          <w:rFonts w:ascii="Verdana" w:hAnsi="Verdana"/>
          <w:color w:val="000000"/>
          <w:sz w:val="15"/>
          <w:szCs w:val="15"/>
        </w:rPr>
        <w:t> </w:t>
      </w:r>
      <w:r>
        <w:rPr>
          <w:rStyle w:val="WW8Num2z0"/>
          <w:rFonts w:ascii="Verdana" w:hAnsi="Verdana"/>
          <w:color w:val="4682B4"/>
          <w:sz w:val="15"/>
          <w:szCs w:val="15"/>
        </w:rPr>
        <w:t>Лазарева</w:t>
      </w:r>
      <w:r>
        <w:rPr>
          <w:rStyle w:val="WW8Num3z0"/>
          <w:rFonts w:ascii="Verdana" w:hAnsi="Verdana"/>
          <w:color w:val="000000"/>
          <w:sz w:val="15"/>
          <w:szCs w:val="15"/>
        </w:rPr>
        <w:t> </w:t>
      </w:r>
      <w:r>
        <w:rPr>
          <w:rFonts w:ascii="Verdana" w:hAnsi="Verdana"/>
          <w:color w:val="000000"/>
          <w:sz w:val="15"/>
          <w:szCs w:val="15"/>
        </w:rPr>
        <w:t>О.Н. Технология экологических игр, Екатеринбург, 1999. -145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3z0"/>
          <w:rFonts w:ascii="Verdana" w:hAnsi="Verdana"/>
          <w:color w:val="000000"/>
          <w:sz w:val="15"/>
          <w:szCs w:val="15"/>
        </w:rPr>
        <w:t> </w:t>
      </w:r>
      <w:r>
        <w:rPr>
          <w:rStyle w:val="WW8Num2z0"/>
          <w:rFonts w:ascii="Verdana" w:hAnsi="Verdana"/>
          <w:color w:val="4682B4"/>
          <w:sz w:val="15"/>
          <w:szCs w:val="15"/>
        </w:rPr>
        <w:t>Леви</w:t>
      </w:r>
      <w:r>
        <w:rPr>
          <w:rStyle w:val="WW8Num3z0"/>
          <w:rFonts w:ascii="Verdana" w:hAnsi="Verdana"/>
          <w:color w:val="000000"/>
          <w:sz w:val="15"/>
          <w:szCs w:val="15"/>
        </w:rPr>
        <w:t> </w:t>
      </w:r>
      <w:r>
        <w:rPr>
          <w:rFonts w:ascii="Verdana" w:hAnsi="Verdana"/>
          <w:color w:val="000000"/>
          <w:sz w:val="15"/>
          <w:szCs w:val="15"/>
        </w:rPr>
        <w:t>В.Л. Нестандартный ребенок. М, 1989. - 256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107. Левина М.М, Таточко Н.Ф. Изучение природы и</w:t>
      </w:r>
      <w:r>
        <w:rPr>
          <w:rStyle w:val="WW8Num3z0"/>
          <w:rFonts w:ascii="Verdana" w:hAnsi="Verdana"/>
          <w:color w:val="000000"/>
          <w:sz w:val="15"/>
          <w:szCs w:val="15"/>
        </w:rPr>
        <w:t> </w:t>
      </w:r>
      <w:r>
        <w:rPr>
          <w:rStyle w:val="WW8Num2z0"/>
          <w:rFonts w:ascii="Verdana" w:hAnsi="Verdana"/>
          <w:color w:val="4682B4"/>
          <w:sz w:val="15"/>
          <w:szCs w:val="15"/>
        </w:rPr>
        <w:t>ознакомление</w:t>
      </w:r>
      <w:r>
        <w:rPr>
          <w:rStyle w:val="WW8Num3z0"/>
          <w:rFonts w:ascii="Verdana" w:hAnsi="Verdana"/>
          <w:color w:val="000000"/>
          <w:sz w:val="15"/>
          <w:szCs w:val="15"/>
        </w:rPr>
        <w:t> </w:t>
      </w:r>
      <w:r>
        <w:rPr>
          <w:rFonts w:ascii="Verdana" w:hAnsi="Verdana"/>
          <w:color w:val="000000"/>
          <w:sz w:val="15"/>
          <w:szCs w:val="15"/>
        </w:rPr>
        <w:t>с сельским хозяйством учащихся начальных классов подготовка к</w:t>
      </w:r>
      <w:r>
        <w:rPr>
          <w:rStyle w:val="WW8Num3z0"/>
          <w:rFonts w:ascii="Verdana" w:hAnsi="Verdana"/>
          <w:color w:val="000000"/>
          <w:sz w:val="15"/>
          <w:szCs w:val="15"/>
        </w:rPr>
        <w:t> </w:t>
      </w:r>
      <w:r>
        <w:rPr>
          <w:rStyle w:val="WW8Num2z0"/>
          <w:rFonts w:ascii="Verdana" w:hAnsi="Verdana"/>
          <w:color w:val="4682B4"/>
          <w:sz w:val="15"/>
          <w:szCs w:val="15"/>
        </w:rPr>
        <w:t>политехническому</w:t>
      </w:r>
      <w:r>
        <w:rPr>
          <w:rStyle w:val="WW8Num3z0"/>
          <w:rFonts w:ascii="Verdana" w:hAnsi="Verdana"/>
          <w:color w:val="000000"/>
          <w:sz w:val="15"/>
          <w:szCs w:val="15"/>
        </w:rPr>
        <w:t> </w:t>
      </w:r>
      <w:r>
        <w:rPr>
          <w:rFonts w:ascii="Verdana" w:hAnsi="Verdana"/>
          <w:color w:val="000000"/>
          <w:sz w:val="15"/>
          <w:szCs w:val="15"/>
        </w:rPr>
        <w:t>обучению. Материал к августовским</w:t>
      </w:r>
      <w:r>
        <w:rPr>
          <w:rStyle w:val="WW8Num3z0"/>
          <w:rFonts w:ascii="Verdana" w:hAnsi="Verdana"/>
          <w:color w:val="000000"/>
          <w:sz w:val="15"/>
          <w:szCs w:val="15"/>
        </w:rPr>
        <w:t> </w:t>
      </w:r>
      <w:r>
        <w:rPr>
          <w:rStyle w:val="WW8Num2z0"/>
          <w:rFonts w:ascii="Verdana" w:hAnsi="Verdana"/>
          <w:color w:val="4682B4"/>
          <w:sz w:val="15"/>
          <w:szCs w:val="15"/>
        </w:rPr>
        <w:t>учительским</w:t>
      </w:r>
      <w:r>
        <w:rPr>
          <w:rStyle w:val="WW8Num3z0"/>
          <w:rFonts w:ascii="Verdana" w:hAnsi="Verdana"/>
          <w:color w:val="000000"/>
          <w:sz w:val="15"/>
          <w:szCs w:val="15"/>
        </w:rPr>
        <w:t> </w:t>
      </w:r>
      <w:r>
        <w:rPr>
          <w:rFonts w:ascii="Verdana" w:hAnsi="Verdana"/>
          <w:color w:val="000000"/>
          <w:sz w:val="15"/>
          <w:szCs w:val="15"/>
        </w:rPr>
        <w:t>совещаниям. - Кишинев, 1953. - 44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3z0"/>
          <w:rFonts w:ascii="Verdana" w:hAnsi="Verdana"/>
          <w:color w:val="000000"/>
          <w:sz w:val="15"/>
          <w:szCs w:val="15"/>
        </w:rPr>
        <w:t> </w:t>
      </w:r>
      <w:r>
        <w:rPr>
          <w:rStyle w:val="WW8Num2z0"/>
          <w:rFonts w:ascii="Verdana" w:hAnsi="Verdana"/>
          <w:color w:val="4682B4"/>
          <w:sz w:val="15"/>
          <w:szCs w:val="15"/>
        </w:rPr>
        <w:t>Лейтес</w:t>
      </w:r>
      <w:r>
        <w:rPr>
          <w:rStyle w:val="WW8Num3z0"/>
          <w:rFonts w:ascii="Verdana" w:hAnsi="Verdana"/>
          <w:color w:val="000000"/>
          <w:sz w:val="15"/>
          <w:szCs w:val="15"/>
        </w:rPr>
        <w:t> </w:t>
      </w:r>
      <w:r>
        <w:rPr>
          <w:rFonts w:ascii="Verdana" w:hAnsi="Verdana"/>
          <w:color w:val="000000"/>
          <w:sz w:val="15"/>
          <w:szCs w:val="15"/>
        </w:rPr>
        <w:t>Н.С. Об умственной одаренности. Психологические характеристики некоторых типов школьников. М, 1960. - 216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3z0"/>
          <w:rFonts w:ascii="Verdana" w:hAnsi="Verdana"/>
          <w:color w:val="000000"/>
          <w:sz w:val="15"/>
          <w:szCs w:val="15"/>
        </w:rPr>
        <w:t> </w:t>
      </w:r>
      <w:r>
        <w:rPr>
          <w:rStyle w:val="WW8Num2z0"/>
          <w:rFonts w:ascii="Verdana" w:hAnsi="Verdana"/>
          <w:color w:val="4682B4"/>
          <w:sz w:val="15"/>
          <w:szCs w:val="15"/>
        </w:rPr>
        <w:t>Лейтес</w:t>
      </w:r>
      <w:r>
        <w:rPr>
          <w:rStyle w:val="WW8Num3z0"/>
          <w:rFonts w:ascii="Verdana" w:hAnsi="Verdana"/>
          <w:color w:val="000000"/>
          <w:sz w:val="15"/>
          <w:szCs w:val="15"/>
        </w:rPr>
        <w:t> </w:t>
      </w:r>
      <w:r>
        <w:rPr>
          <w:rFonts w:ascii="Verdana" w:hAnsi="Verdana"/>
          <w:color w:val="000000"/>
          <w:sz w:val="15"/>
          <w:szCs w:val="15"/>
        </w:rPr>
        <w:t>Н.С. Умственные способности и возраст. М., 1971. - 280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3z0"/>
          <w:rFonts w:ascii="Verdana" w:hAnsi="Verdana"/>
          <w:color w:val="000000"/>
          <w:sz w:val="15"/>
          <w:szCs w:val="15"/>
        </w:rPr>
        <w:t> </w:t>
      </w:r>
      <w:r>
        <w:rPr>
          <w:rStyle w:val="WW8Num2z0"/>
          <w:rFonts w:ascii="Verdana" w:hAnsi="Verdana"/>
          <w:color w:val="4682B4"/>
          <w:sz w:val="15"/>
          <w:szCs w:val="15"/>
        </w:rPr>
        <w:t>Лейтес</w:t>
      </w:r>
      <w:r>
        <w:rPr>
          <w:rStyle w:val="WW8Num3z0"/>
          <w:rFonts w:ascii="Verdana" w:hAnsi="Verdana"/>
          <w:color w:val="000000"/>
          <w:sz w:val="15"/>
          <w:szCs w:val="15"/>
        </w:rPr>
        <w:t> </w:t>
      </w:r>
      <w:r>
        <w:rPr>
          <w:rFonts w:ascii="Verdana" w:hAnsi="Verdana"/>
          <w:color w:val="000000"/>
          <w:sz w:val="15"/>
          <w:szCs w:val="15"/>
        </w:rPr>
        <w:t>Н.С. Способности и одаренность в детские годы. М, 1984. -80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3z0"/>
          <w:rFonts w:ascii="Verdana" w:hAnsi="Verdana"/>
          <w:color w:val="000000"/>
          <w:sz w:val="15"/>
          <w:szCs w:val="15"/>
        </w:rPr>
        <w:t> </w:t>
      </w:r>
      <w:r>
        <w:rPr>
          <w:rStyle w:val="WW8Num2z0"/>
          <w:rFonts w:ascii="Verdana" w:hAnsi="Verdana"/>
          <w:color w:val="4682B4"/>
          <w:sz w:val="15"/>
          <w:szCs w:val="15"/>
        </w:rPr>
        <w:t>Леонтьев</w:t>
      </w:r>
      <w:r>
        <w:rPr>
          <w:rStyle w:val="WW8Num3z0"/>
          <w:rFonts w:ascii="Verdana" w:hAnsi="Verdana"/>
          <w:color w:val="000000"/>
          <w:sz w:val="15"/>
          <w:szCs w:val="15"/>
        </w:rPr>
        <w:t> </w:t>
      </w:r>
      <w:r>
        <w:rPr>
          <w:rFonts w:ascii="Verdana" w:hAnsi="Verdana"/>
          <w:color w:val="000000"/>
          <w:sz w:val="15"/>
          <w:szCs w:val="15"/>
        </w:rPr>
        <w:t>А.Н. Проблемы развития психики. М, 1972. - 575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3z0"/>
          <w:rFonts w:ascii="Verdana" w:hAnsi="Verdana"/>
          <w:color w:val="000000"/>
          <w:sz w:val="15"/>
          <w:szCs w:val="15"/>
        </w:rPr>
        <w:t> </w:t>
      </w:r>
      <w:r>
        <w:rPr>
          <w:rStyle w:val="WW8Num2z0"/>
          <w:rFonts w:ascii="Verdana" w:hAnsi="Verdana"/>
          <w:color w:val="4682B4"/>
          <w:sz w:val="15"/>
          <w:szCs w:val="15"/>
        </w:rPr>
        <w:t>Лернер</w:t>
      </w:r>
      <w:r>
        <w:rPr>
          <w:rStyle w:val="WW8Num3z0"/>
          <w:rFonts w:ascii="Verdana" w:hAnsi="Verdana"/>
          <w:color w:val="000000"/>
          <w:sz w:val="15"/>
          <w:szCs w:val="15"/>
        </w:rPr>
        <w:t> </w:t>
      </w:r>
      <w:r>
        <w:rPr>
          <w:rFonts w:ascii="Verdana" w:hAnsi="Verdana"/>
          <w:color w:val="000000"/>
          <w:sz w:val="15"/>
          <w:szCs w:val="15"/>
        </w:rPr>
        <w:t>И.Я. Процесс обучения и его закономерности. М, 1980. -153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3z0"/>
          <w:rFonts w:ascii="Verdana" w:hAnsi="Verdana"/>
          <w:color w:val="000000"/>
          <w:sz w:val="15"/>
          <w:szCs w:val="15"/>
        </w:rPr>
        <w:t> </w:t>
      </w:r>
      <w:r>
        <w:rPr>
          <w:rStyle w:val="WW8Num2z0"/>
          <w:rFonts w:ascii="Verdana" w:hAnsi="Verdana"/>
          <w:color w:val="4682B4"/>
          <w:sz w:val="15"/>
          <w:szCs w:val="15"/>
        </w:rPr>
        <w:t>Лисина</w:t>
      </w:r>
      <w:r>
        <w:rPr>
          <w:rStyle w:val="WW8Num3z0"/>
          <w:rFonts w:ascii="Verdana" w:hAnsi="Verdana"/>
          <w:color w:val="000000"/>
          <w:sz w:val="15"/>
          <w:szCs w:val="15"/>
        </w:rPr>
        <w:t> </w:t>
      </w:r>
      <w:r>
        <w:rPr>
          <w:rFonts w:ascii="Verdana" w:hAnsi="Verdana"/>
          <w:color w:val="000000"/>
          <w:sz w:val="15"/>
          <w:szCs w:val="15"/>
        </w:rPr>
        <w:t>М.И., Шарьязданова Х.Т. Специфика восприятия и</w:t>
      </w:r>
      <w:r>
        <w:rPr>
          <w:rStyle w:val="WW8Num3z0"/>
          <w:rFonts w:ascii="Verdana" w:hAnsi="Verdana"/>
          <w:color w:val="000000"/>
          <w:sz w:val="15"/>
          <w:szCs w:val="15"/>
        </w:rPr>
        <w:t> </w:t>
      </w:r>
      <w:r>
        <w:rPr>
          <w:rStyle w:val="WW8Num2z0"/>
          <w:rFonts w:ascii="Verdana" w:hAnsi="Verdana"/>
          <w:color w:val="4682B4"/>
          <w:sz w:val="15"/>
          <w:szCs w:val="15"/>
        </w:rPr>
        <w:t>общения</w:t>
      </w:r>
      <w:r>
        <w:rPr>
          <w:rStyle w:val="WW8Num3z0"/>
          <w:rFonts w:ascii="Verdana" w:hAnsi="Verdana"/>
          <w:color w:val="000000"/>
          <w:sz w:val="15"/>
          <w:szCs w:val="15"/>
        </w:rPr>
        <w:t> </w:t>
      </w:r>
      <w:r>
        <w:rPr>
          <w:rFonts w:ascii="Verdana" w:hAnsi="Verdana"/>
          <w:color w:val="000000"/>
          <w:sz w:val="15"/>
          <w:szCs w:val="15"/>
        </w:rPr>
        <w:t>у дошкольников. Алма-Ата, 1989. - 76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3z0"/>
          <w:rFonts w:ascii="Verdana" w:hAnsi="Verdana"/>
          <w:color w:val="000000"/>
          <w:sz w:val="15"/>
          <w:szCs w:val="15"/>
        </w:rPr>
        <w:t> </w:t>
      </w:r>
      <w:r>
        <w:rPr>
          <w:rStyle w:val="WW8Num2z0"/>
          <w:rFonts w:ascii="Verdana" w:hAnsi="Verdana"/>
          <w:color w:val="4682B4"/>
          <w:sz w:val="15"/>
          <w:szCs w:val="15"/>
        </w:rPr>
        <w:t>Лихачев</w:t>
      </w:r>
      <w:r>
        <w:rPr>
          <w:rStyle w:val="WW8Num3z0"/>
          <w:rFonts w:ascii="Verdana" w:hAnsi="Verdana"/>
          <w:color w:val="000000"/>
          <w:sz w:val="15"/>
          <w:szCs w:val="15"/>
        </w:rPr>
        <w:t> </w:t>
      </w:r>
      <w:r>
        <w:rPr>
          <w:rFonts w:ascii="Verdana" w:hAnsi="Verdana"/>
          <w:color w:val="000000"/>
          <w:sz w:val="15"/>
          <w:szCs w:val="15"/>
        </w:rPr>
        <w:t>Б.Т. Педагогика. Курс лекций. Учеб. пособие для</w:t>
      </w:r>
      <w:r>
        <w:rPr>
          <w:rStyle w:val="WW8Num3z0"/>
          <w:rFonts w:ascii="Verdana" w:hAnsi="Verdana"/>
          <w:color w:val="000000"/>
          <w:sz w:val="15"/>
          <w:szCs w:val="15"/>
        </w:rPr>
        <w:t> </w:t>
      </w:r>
      <w:r>
        <w:rPr>
          <w:rStyle w:val="WW8Num2z0"/>
          <w:rFonts w:ascii="Verdana" w:hAnsi="Verdana"/>
          <w:color w:val="4682B4"/>
          <w:sz w:val="15"/>
          <w:szCs w:val="15"/>
        </w:rPr>
        <w:t>студ</w:t>
      </w:r>
      <w:r>
        <w:rPr>
          <w:rFonts w:ascii="Verdana" w:hAnsi="Verdana"/>
          <w:color w:val="000000"/>
          <w:sz w:val="15"/>
          <w:szCs w:val="15"/>
        </w:rPr>
        <w:t>. пед. учеб. завед. и</w:t>
      </w:r>
      <w:r>
        <w:rPr>
          <w:rStyle w:val="WW8Num3z0"/>
          <w:rFonts w:ascii="Verdana" w:hAnsi="Verdana"/>
          <w:color w:val="000000"/>
          <w:sz w:val="15"/>
          <w:szCs w:val="15"/>
        </w:rPr>
        <w:t> </w:t>
      </w:r>
      <w:r>
        <w:rPr>
          <w:rStyle w:val="WW8Num2z0"/>
          <w:rFonts w:ascii="Verdana" w:hAnsi="Verdana"/>
          <w:color w:val="4682B4"/>
          <w:sz w:val="15"/>
          <w:szCs w:val="15"/>
        </w:rPr>
        <w:t>слушателей</w:t>
      </w:r>
      <w:r>
        <w:rPr>
          <w:rStyle w:val="WW8Num3z0"/>
          <w:rFonts w:ascii="Verdana" w:hAnsi="Verdana"/>
          <w:color w:val="000000"/>
          <w:sz w:val="15"/>
          <w:szCs w:val="15"/>
        </w:rPr>
        <w:t> </w:t>
      </w:r>
      <w:r>
        <w:rPr>
          <w:rFonts w:ascii="Verdana" w:hAnsi="Verdana"/>
          <w:color w:val="000000"/>
          <w:sz w:val="15"/>
          <w:szCs w:val="15"/>
        </w:rPr>
        <w:t>ИТК и ФПК. М., 1992. - 528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3z0"/>
          <w:rFonts w:ascii="Verdana" w:hAnsi="Verdana"/>
          <w:color w:val="000000"/>
          <w:sz w:val="15"/>
          <w:szCs w:val="15"/>
        </w:rPr>
        <w:t> </w:t>
      </w:r>
      <w:r>
        <w:rPr>
          <w:rStyle w:val="WW8Num2z0"/>
          <w:rFonts w:ascii="Verdana" w:hAnsi="Verdana"/>
          <w:color w:val="4682B4"/>
          <w:sz w:val="15"/>
          <w:szCs w:val="15"/>
        </w:rPr>
        <w:t>Мазурина</w:t>
      </w:r>
      <w:r>
        <w:rPr>
          <w:rStyle w:val="WW8Num3z0"/>
          <w:rFonts w:ascii="Verdana" w:hAnsi="Verdana"/>
          <w:color w:val="000000"/>
          <w:sz w:val="15"/>
          <w:szCs w:val="15"/>
        </w:rPr>
        <w:t> </w:t>
      </w:r>
      <w:r>
        <w:rPr>
          <w:rFonts w:ascii="Verdana" w:hAnsi="Verdana"/>
          <w:color w:val="000000"/>
          <w:sz w:val="15"/>
          <w:szCs w:val="15"/>
        </w:rPr>
        <w:t>С.В., Стрелков В.Б. Основы психокоррекционной работы в школе. Учебно-методическое пособие. Уфа, 1993. - 79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3z0"/>
          <w:rFonts w:ascii="Verdana" w:hAnsi="Verdana"/>
          <w:color w:val="000000"/>
          <w:sz w:val="15"/>
          <w:szCs w:val="15"/>
        </w:rPr>
        <w:t> </w:t>
      </w:r>
      <w:r>
        <w:rPr>
          <w:rStyle w:val="WW8Num2z0"/>
          <w:rFonts w:ascii="Verdana" w:hAnsi="Verdana"/>
          <w:color w:val="4682B4"/>
          <w:sz w:val="15"/>
          <w:szCs w:val="15"/>
        </w:rPr>
        <w:t>Малькова</w:t>
      </w:r>
      <w:r>
        <w:rPr>
          <w:rStyle w:val="WW8Num3z0"/>
          <w:rFonts w:ascii="Verdana" w:hAnsi="Verdana"/>
          <w:color w:val="000000"/>
          <w:sz w:val="15"/>
          <w:szCs w:val="15"/>
        </w:rPr>
        <w:t> </w:t>
      </w:r>
      <w:r>
        <w:rPr>
          <w:rFonts w:ascii="Verdana" w:hAnsi="Verdana"/>
          <w:color w:val="000000"/>
          <w:sz w:val="15"/>
          <w:szCs w:val="15"/>
        </w:rPr>
        <w:t>З.А., Вульфсон Б.Л. Сравнительная педагогика: учеб. пособие для вузов / Акад. пед. и соц. наук, моек, психолого-соц. ин-т. М.,1996.-256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Маневцева Л.М. Формирование у детей 6-7 лет понимания некоторых пространственно-временных отношений (в системе знаний о сезонных изменениях в природе). // Формирование системных знаний и умений у детей дошкольного возраста. Л., 1987. - с. 12 - 20.</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ИЗ.Марцинковская Т.Д. Диагностика психического развития детей. М.,1997.- 176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3z0"/>
          <w:rFonts w:ascii="Verdana" w:hAnsi="Verdana"/>
          <w:color w:val="000000"/>
          <w:sz w:val="15"/>
          <w:szCs w:val="15"/>
        </w:rPr>
        <w:t> </w:t>
      </w:r>
      <w:r>
        <w:rPr>
          <w:rStyle w:val="WW8Num2z0"/>
          <w:rFonts w:ascii="Verdana" w:hAnsi="Verdana"/>
          <w:color w:val="4682B4"/>
          <w:sz w:val="15"/>
          <w:szCs w:val="15"/>
        </w:rPr>
        <w:t>Матюшкин</w:t>
      </w:r>
      <w:r>
        <w:rPr>
          <w:rStyle w:val="WW8Num3z0"/>
          <w:rFonts w:ascii="Verdana" w:hAnsi="Verdana"/>
          <w:color w:val="000000"/>
          <w:sz w:val="15"/>
          <w:szCs w:val="15"/>
        </w:rPr>
        <w:t> </w:t>
      </w:r>
      <w:r>
        <w:rPr>
          <w:rFonts w:ascii="Verdana" w:hAnsi="Verdana"/>
          <w:color w:val="000000"/>
          <w:sz w:val="15"/>
          <w:szCs w:val="15"/>
        </w:rPr>
        <w:t>A.M. Психологическая структура, динамика и развитие</w:t>
      </w:r>
      <w:r>
        <w:rPr>
          <w:rStyle w:val="WW8Num3z0"/>
          <w:rFonts w:ascii="Verdana" w:hAnsi="Verdana"/>
          <w:color w:val="000000"/>
          <w:sz w:val="15"/>
          <w:szCs w:val="15"/>
        </w:rPr>
        <w:t> </w:t>
      </w:r>
      <w:r>
        <w:rPr>
          <w:rStyle w:val="WW8Num2z0"/>
          <w:rFonts w:ascii="Verdana" w:hAnsi="Verdana"/>
          <w:color w:val="4682B4"/>
          <w:sz w:val="15"/>
          <w:szCs w:val="15"/>
        </w:rPr>
        <w:t>познавательной</w:t>
      </w:r>
      <w:r>
        <w:rPr>
          <w:rStyle w:val="WW8Num3z0"/>
          <w:rFonts w:ascii="Verdana" w:hAnsi="Verdana"/>
          <w:color w:val="000000"/>
          <w:sz w:val="15"/>
          <w:szCs w:val="15"/>
        </w:rPr>
        <w:t> </w:t>
      </w:r>
      <w:r>
        <w:rPr>
          <w:rFonts w:ascii="Verdana" w:hAnsi="Verdana"/>
          <w:color w:val="000000"/>
          <w:sz w:val="15"/>
          <w:szCs w:val="15"/>
        </w:rPr>
        <w:t>активности. // Вопросы психологии, 1982, № 4, с. 5-17.</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3z0"/>
          <w:rFonts w:ascii="Verdana" w:hAnsi="Verdana"/>
          <w:color w:val="000000"/>
          <w:sz w:val="15"/>
          <w:szCs w:val="15"/>
        </w:rPr>
        <w:t> </w:t>
      </w:r>
      <w:r>
        <w:rPr>
          <w:rStyle w:val="WW8Num2z0"/>
          <w:rFonts w:ascii="Verdana" w:hAnsi="Verdana"/>
          <w:color w:val="4682B4"/>
          <w:sz w:val="15"/>
          <w:szCs w:val="15"/>
        </w:rPr>
        <w:t>Матюшкин</w:t>
      </w:r>
      <w:r>
        <w:rPr>
          <w:rStyle w:val="WW8Num3z0"/>
          <w:rFonts w:ascii="Verdana" w:hAnsi="Verdana"/>
          <w:color w:val="000000"/>
          <w:sz w:val="15"/>
          <w:szCs w:val="15"/>
        </w:rPr>
        <w:t> </w:t>
      </w:r>
      <w:r>
        <w:rPr>
          <w:rFonts w:ascii="Verdana" w:hAnsi="Verdana"/>
          <w:color w:val="000000"/>
          <w:sz w:val="15"/>
          <w:szCs w:val="15"/>
        </w:rPr>
        <w:t>A.M. Концепция детской одаренности. // Вопросы психологии, 1989, № 6, с. 29-33.</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3z0"/>
          <w:rFonts w:ascii="Verdana" w:hAnsi="Verdana"/>
          <w:color w:val="000000"/>
          <w:sz w:val="15"/>
          <w:szCs w:val="15"/>
        </w:rPr>
        <w:t> </w:t>
      </w:r>
      <w:r>
        <w:rPr>
          <w:rStyle w:val="WW8Num2z0"/>
          <w:rFonts w:ascii="Verdana" w:hAnsi="Verdana"/>
          <w:color w:val="4682B4"/>
          <w:sz w:val="15"/>
          <w:szCs w:val="15"/>
        </w:rPr>
        <w:t>Мейман</w:t>
      </w:r>
      <w:r>
        <w:rPr>
          <w:rStyle w:val="WW8Num3z0"/>
          <w:rFonts w:ascii="Verdana" w:hAnsi="Verdana"/>
          <w:color w:val="000000"/>
          <w:sz w:val="15"/>
          <w:szCs w:val="15"/>
        </w:rPr>
        <w:t> </w:t>
      </w:r>
      <w:r>
        <w:rPr>
          <w:rFonts w:ascii="Verdana" w:hAnsi="Verdana"/>
          <w:color w:val="000000"/>
          <w:sz w:val="15"/>
          <w:szCs w:val="15"/>
        </w:rPr>
        <w:t>Э. Введение в современную эстетику. Пер. с нем. И.И. Сло-ним. / под. ред. Ю.И. Айхенвальда. М., 1909. - 185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Мелик-Пашаев А.А. Педагогика искусства и творческие способности. -М., 1981.- 167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Мелик-Пашаев А.А.,</w:t>
      </w:r>
      <w:r>
        <w:rPr>
          <w:rStyle w:val="WW8Num3z0"/>
          <w:rFonts w:ascii="Verdana" w:hAnsi="Verdana"/>
          <w:color w:val="000000"/>
          <w:sz w:val="15"/>
          <w:szCs w:val="15"/>
        </w:rPr>
        <w:t> </w:t>
      </w:r>
      <w:r>
        <w:rPr>
          <w:rStyle w:val="WW8Num2z0"/>
          <w:rFonts w:ascii="Verdana" w:hAnsi="Verdana"/>
          <w:color w:val="4682B4"/>
          <w:sz w:val="15"/>
          <w:szCs w:val="15"/>
        </w:rPr>
        <w:t>Новоявленская</w:t>
      </w:r>
      <w:r>
        <w:rPr>
          <w:rStyle w:val="WW8Num3z0"/>
          <w:rFonts w:ascii="Verdana" w:hAnsi="Verdana"/>
          <w:color w:val="000000"/>
          <w:sz w:val="15"/>
          <w:szCs w:val="15"/>
        </w:rPr>
        <w:t> </w:t>
      </w:r>
      <w:r>
        <w:rPr>
          <w:rFonts w:ascii="Verdana" w:hAnsi="Verdana"/>
          <w:color w:val="000000"/>
          <w:sz w:val="15"/>
          <w:szCs w:val="15"/>
        </w:rPr>
        <w:t>3. Трансформация детской игры в художественное творчество. // Искусство в школе, 1994, № 2, с. 9 20.</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Мелик-Пашаев А.А., Новоявленская 3. Ступеньки к творчеству. М., 1995.- 126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МО.Мельникова Н.В. Ознакомление с некоторыми общественными явлениями детей 6-го года жизни: Дисс. .к.п.н., М. 1979. 199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3z0"/>
          <w:rFonts w:ascii="Verdana" w:hAnsi="Verdana"/>
          <w:color w:val="000000"/>
          <w:sz w:val="15"/>
          <w:szCs w:val="15"/>
        </w:rPr>
        <w:t> </w:t>
      </w:r>
      <w:r>
        <w:rPr>
          <w:rStyle w:val="WW8Num2z0"/>
          <w:rFonts w:ascii="Verdana" w:hAnsi="Verdana"/>
          <w:color w:val="4682B4"/>
          <w:sz w:val="15"/>
          <w:szCs w:val="15"/>
        </w:rPr>
        <w:t>Мелхорн</w:t>
      </w:r>
      <w:r>
        <w:rPr>
          <w:rStyle w:val="WW8Num3z0"/>
          <w:rFonts w:ascii="Verdana" w:hAnsi="Verdana"/>
          <w:color w:val="000000"/>
          <w:sz w:val="15"/>
          <w:szCs w:val="15"/>
        </w:rPr>
        <w:t> </w:t>
      </w:r>
      <w:r>
        <w:rPr>
          <w:rFonts w:ascii="Verdana" w:hAnsi="Verdana"/>
          <w:color w:val="000000"/>
          <w:sz w:val="15"/>
          <w:szCs w:val="15"/>
        </w:rPr>
        <w:t>Г., Мелхорн X. Гениями не рождаются. Книга для учителя. -М., 1989.- 159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Методика ознакомления детей с природой в детском саду: Учеб. пособие для пед. уч-щ по специальности "</w:t>
      </w:r>
      <w:r>
        <w:rPr>
          <w:rStyle w:val="WW8Num2z0"/>
          <w:rFonts w:ascii="Verdana" w:hAnsi="Verdana"/>
          <w:color w:val="4682B4"/>
          <w:sz w:val="15"/>
          <w:szCs w:val="15"/>
        </w:rPr>
        <w:t>Дошк</w:t>
      </w:r>
      <w:r>
        <w:rPr>
          <w:rFonts w:ascii="Verdana" w:hAnsi="Verdana"/>
          <w:color w:val="000000"/>
          <w:sz w:val="15"/>
          <w:szCs w:val="15"/>
        </w:rPr>
        <w:t>. воспитание" / J1.A. Каменева, Н.Н.</w:t>
      </w:r>
      <w:r>
        <w:rPr>
          <w:rStyle w:val="WW8Num3z0"/>
          <w:rFonts w:ascii="Verdana" w:hAnsi="Verdana"/>
          <w:color w:val="000000"/>
          <w:sz w:val="15"/>
          <w:szCs w:val="15"/>
        </w:rPr>
        <w:t> </w:t>
      </w:r>
      <w:r>
        <w:rPr>
          <w:rStyle w:val="WW8Num2z0"/>
          <w:rFonts w:ascii="Verdana" w:hAnsi="Verdana"/>
          <w:color w:val="4682B4"/>
          <w:sz w:val="15"/>
          <w:szCs w:val="15"/>
        </w:rPr>
        <w:t>Кондратьева</w:t>
      </w:r>
      <w:r>
        <w:rPr>
          <w:rFonts w:ascii="Verdana" w:hAnsi="Verdana"/>
          <w:color w:val="000000"/>
          <w:sz w:val="15"/>
          <w:szCs w:val="15"/>
        </w:rPr>
        <w:t>, J1.M. Маневцова, Е.Ф. Терентьева; Под. ред. П.Г. Саморуковой. М., 1991. - 240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3z0"/>
          <w:rFonts w:ascii="Verdana" w:hAnsi="Verdana"/>
          <w:color w:val="000000"/>
          <w:sz w:val="15"/>
          <w:szCs w:val="15"/>
        </w:rPr>
        <w:t> </w:t>
      </w:r>
      <w:r>
        <w:rPr>
          <w:rStyle w:val="WW8Num2z0"/>
          <w:rFonts w:ascii="Verdana" w:hAnsi="Verdana"/>
          <w:color w:val="4682B4"/>
          <w:sz w:val="15"/>
          <w:szCs w:val="15"/>
        </w:rPr>
        <w:t>Микина</w:t>
      </w:r>
      <w:r>
        <w:rPr>
          <w:rStyle w:val="WW8Num3z0"/>
          <w:rFonts w:ascii="Verdana" w:hAnsi="Verdana"/>
          <w:color w:val="000000"/>
          <w:sz w:val="15"/>
          <w:szCs w:val="15"/>
        </w:rPr>
        <w:t> </w:t>
      </w:r>
      <w:r>
        <w:rPr>
          <w:rFonts w:ascii="Verdana" w:hAnsi="Verdana"/>
          <w:color w:val="000000"/>
          <w:sz w:val="15"/>
          <w:szCs w:val="15"/>
        </w:rPr>
        <w:t>М.В. Развитие дошкольника в процессе ознакомления с окружающими. Минск, 1970. - 128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3z0"/>
          <w:rFonts w:ascii="Verdana" w:hAnsi="Verdana"/>
          <w:color w:val="000000"/>
          <w:sz w:val="15"/>
          <w:szCs w:val="15"/>
        </w:rPr>
        <w:t> </w:t>
      </w:r>
      <w:r>
        <w:rPr>
          <w:rStyle w:val="WW8Num2z0"/>
          <w:rFonts w:ascii="Verdana" w:hAnsi="Verdana"/>
          <w:color w:val="4682B4"/>
          <w:sz w:val="15"/>
          <w:szCs w:val="15"/>
        </w:rPr>
        <w:t>Моисеев</w:t>
      </w:r>
      <w:r>
        <w:rPr>
          <w:rStyle w:val="WW8Num3z0"/>
          <w:rFonts w:ascii="Verdana" w:hAnsi="Verdana"/>
          <w:color w:val="000000"/>
          <w:sz w:val="15"/>
          <w:szCs w:val="15"/>
        </w:rPr>
        <w:t> </w:t>
      </w:r>
      <w:r>
        <w:rPr>
          <w:rFonts w:ascii="Verdana" w:hAnsi="Verdana"/>
          <w:color w:val="000000"/>
          <w:sz w:val="15"/>
          <w:szCs w:val="15"/>
        </w:rPr>
        <w:t>Н.Н. Историческое развитие и экологическое образование. -М/.МНЭПУ, 1995.- 176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3z0"/>
          <w:rFonts w:ascii="Verdana" w:hAnsi="Verdana"/>
          <w:color w:val="000000"/>
          <w:sz w:val="15"/>
          <w:szCs w:val="15"/>
        </w:rPr>
        <w:t> </w:t>
      </w:r>
      <w:r>
        <w:rPr>
          <w:rStyle w:val="WW8Num2z0"/>
          <w:rFonts w:ascii="Verdana" w:hAnsi="Verdana"/>
          <w:color w:val="4682B4"/>
          <w:sz w:val="15"/>
          <w:szCs w:val="15"/>
        </w:rPr>
        <w:t>Моисеева</w:t>
      </w:r>
      <w:r>
        <w:rPr>
          <w:rStyle w:val="WW8Num3z0"/>
          <w:rFonts w:ascii="Verdana" w:hAnsi="Verdana"/>
          <w:color w:val="000000"/>
          <w:sz w:val="15"/>
          <w:szCs w:val="15"/>
        </w:rPr>
        <w:t> </w:t>
      </w:r>
      <w:r>
        <w:rPr>
          <w:rFonts w:ascii="Verdana" w:hAnsi="Verdana"/>
          <w:color w:val="000000"/>
          <w:sz w:val="15"/>
          <w:szCs w:val="15"/>
        </w:rPr>
        <w:t>Л.В. Диагностические методики в системе экологического образования: Кн. для учителя. -Екатеринбург, 1996. 168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3z0"/>
          <w:rFonts w:ascii="Verdana" w:hAnsi="Verdana"/>
          <w:color w:val="000000"/>
          <w:sz w:val="15"/>
          <w:szCs w:val="15"/>
        </w:rPr>
        <w:t> </w:t>
      </w:r>
      <w:r>
        <w:rPr>
          <w:rStyle w:val="WW8Num2z0"/>
          <w:rFonts w:ascii="Verdana" w:hAnsi="Verdana"/>
          <w:color w:val="4682B4"/>
          <w:sz w:val="15"/>
          <w:szCs w:val="15"/>
        </w:rPr>
        <w:t>Моисеева</w:t>
      </w:r>
      <w:r>
        <w:rPr>
          <w:rStyle w:val="WW8Num3z0"/>
          <w:rFonts w:ascii="Verdana" w:hAnsi="Verdana"/>
          <w:color w:val="000000"/>
          <w:sz w:val="15"/>
          <w:szCs w:val="15"/>
        </w:rPr>
        <w:t> </w:t>
      </w:r>
      <w:r>
        <w:rPr>
          <w:rFonts w:ascii="Verdana" w:hAnsi="Verdana"/>
          <w:color w:val="000000"/>
          <w:sz w:val="15"/>
          <w:szCs w:val="15"/>
        </w:rPr>
        <w:t>Л.В. Экологическая педагогика. Понятийно-терминологический словарь для учителя. Екатеринбург, 1996. - 113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3z0"/>
          <w:rFonts w:ascii="Verdana" w:hAnsi="Verdana"/>
          <w:color w:val="000000"/>
          <w:sz w:val="15"/>
          <w:szCs w:val="15"/>
        </w:rPr>
        <w:t> </w:t>
      </w:r>
      <w:r>
        <w:rPr>
          <w:rStyle w:val="WW8Num2z0"/>
          <w:rFonts w:ascii="Verdana" w:hAnsi="Verdana"/>
          <w:color w:val="4682B4"/>
          <w:sz w:val="15"/>
          <w:szCs w:val="15"/>
        </w:rPr>
        <w:t>Моисеева</w:t>
      </w:r>
      <w:r>
        <w:rPr>
          <w:rStyle w:val="WW8Num3z0"/>
          <w:rFonts w:ascii="Verdana" w:hAnsi="Verdana"/>
          <w:color w:val="000000"/>
          <w:sz w:val="15"/>
          <w:szCs w:val="15"/>
        </w:rPr>
        <w:t> </w:t>
      </w:r>
      <w:r>
        <w:rPr>
          <w:rFonts w:ascii="Verdana" w:hAnsi="Verdana"/>
          <w:color w:val="000000"/>
          <w:sz w:val="15"/>
          <w:szCs w:val="15"/>
        </w:rPr>
        <w:t>Л.В. Экологическое образование: исторический аспект. -Екатеринбург, 1996. 69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3z0"/>
          <w:rFonts w:ascii="Verdana" w:hAnsi="Verdana"/>
          <w:color w:val="000000"/>
          <w:sz w:val="15"/>
          <w:szCs w:val="15"/>
        </w:rPr>
        <w:t> </w:t>
      </w:r>
      <w:r>
        <w:rPr>
          <w:rStyle w:val="WW8Num2z0"/>
          <w:rFonts w:ascii="Verdana" w:hAnsi="Verdana"/>
          <w:color w:val="4682B4"/>
          <w:sz w:val="15"/>
          <w:szCs w:val="15"/>
        </w:rPr>
        <w:t>Моисеева</w:t>
      </w:r>
      <w:r>
        <w:rPr>
          <w:rStyle w:val="WW8Num3z0"/>
          <w:rFonts w:ascii="Verdana" w:hAnsi="Verdana"/>
          <w:color w:val="000000"/>
          <w:sz w:val="15"/>
          <w:szCs w:val="15"/>
        </w:rPr>
        <w:t> </w:t>
      </w:r>
      <w:r>
        <w:rPr>
          <w:rFonts w:ascii="Verdana" w:hAnsi="Verdana"/>
          <w:color w:val="000000"/>
          <w:sz w:val="15"/>
          <w:szCs w:val="15"/>
        </w:rPr>
        <w:t>Л.В. Альтернативные модели экологического образования. Монография. Екатеринбург: Урал. гос. пед. ун-т, 1997. - 83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3z0"/>
          <w:rFonts w:ascii="Verdana" w:hAnsi="Verdana"/>
          <w:color w:val="000000"/>
          <w:sz w:val="15"/>
          <w:szCs w:val="15"/>
        </w:rPr>
        <w:t> </w:t>
      </w:r>
      <w:r>
        <w:rPr>
          <w:rStyle w:val="WW8Num2z0"/>
          <w:rFonts w:ascii="Verdana" w:hAnsi="Verdana"/>
          <w:color w:val="4682B4"/>
          <w:sz w:val="15"/>
          <w:szCs w:val="15"/>
        </w:rPr>
        <w:t>Моисеева</w:t>
      </w:r>
      <w:r>
        <w:rPr>
          <w:rStyle w:val="WW8Num3z0"/>
          <w:rFonts w:ascii="Verdana" w:hAnsi="Verdana"/>
          <w:color w:val="000000"/>
          <w:sz w:val="15"/>
          <w:szCs w:val="15"/>
        </w:rPr>
        <w:t> </w:t>
      </w:r>
      <w:r>
        <w:rPr>
          <w:rFonts w:ascii="Verdana" w:hAnsi="Verdana"/>
          <w:color w:val="000000"/>
          <w:sz w:val="15"/>
          <w:szCs w:val="15"/>
        </w:rPr>
        <w:t>Л.В. Дидактические игры в системе экологического образования периода детства: Учеб. Пособие / Урал. гос. пед. ун-т. Екатеринбург, 1997.-66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3z0"/>
          <w:rFonts w:ascii="Verdana" w:hAnsi="Verdana"/>
          <w:color w:val="000000"/>
          <w:sz w:val="15"/>
          <w:szCs w:val="15"/>
        </w:rPr>
        <w:t> </w:t>
      </w:r>
      <w:r>
        <w:rPr>
          <w:rStyle w:val="WW8Num2z0"/>
          <w:rFonts w:ascii="Verdana" w:hAnsi="Verdana"/>
          <w:color w:val="4682B4"/>
          <w:sz w:val="15"/>
          <w:szCs w:val="15"/>
        </w:rPr>
        <w:t>Молодова</w:t>
      </w:r>
      <w:r>
        <w:rPr>
          <w:rStyle w:val="WW8Num3z0"/>
          <w:rFonts w:ascii="Verdana" w:hAnsi="Verdana"/>
          <w:color w:val="000000"/>
          <w:sz w:val="15"/>
          <w:szCs w:val="15"/>
        </w:rPr>
        <w:t> </w:t>
      </w:r>
      <w:r>
        <w:rPr>
          <w:rFonts w:ascii="Verdana" w:hAnsi="Verdana"/>
          <w:color w:val="000000"/>
          <w:sz w:val="15"/>
          <w:szCs w:val="15"/>
        </w:rPr>
        <w:t>Л.П. Игровые экологические занятия с детьми: Учебно-метод. пособие для воспитателей детских садов и учителей. М., - 1996. - 128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3z0"/>
          <w:rFonts w:ascii="Verdana" w:hAnsi="Verdana"/>
          <w:color w:val="000000"/>
          <w:sz w:val="15"/>
          <w:szCs w:val="15"/>
        </w:rPr>
        <w:t> </w:t>
      </w:r>
      <w:r>
        <w:rPr>
          <w:rStyle w:val="WW8Num2z0"/>
          <w:rFonts w:ascii="Verdana" w:hAnsi="Verdana"/>
          <w:color w:val="4682B4"/>
          <w:sz w:val="15"/>
          <w:szCs w:val="15"/>
        </w:rPr>
        <w:t>Моляко</w:t>
      </w:r>
      <w:r>
        <w:rPr>
          <w:rStyle w:val="WW8Num3z0"/>
          <w:rFonts w:ascii="Verdana" w:hAnsi="Verdana"/>
          <w:color w:val="000000"/>
          <w:sz w:val="15"/>
          <w:szCs w:val="15"/>
        </w:rPr>
        <w:t> </w:t>
      </w:r>
      <w:r>
        <w:rPr>
          <w:rFonts w:ascii="Verdana" w:hAnsi="Verdana"/>
          <w:color w:val="000000"/>
          <w:sz w:val="15"/>
          <w:szCs w:val="15"/>
        </w:rPr>
        <w:t>В.А. Проблемы психологии и разработка подхода к изучению одаренности. // Вопросы психологии, 1994, № 5, с. 86 95.</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3z0"/>
          <w:rFonts w:ascii="Verdana" w:hAnsi="Verdana"/>
          <w:color w:val="000000"/>
          <w:sz w:val="15"/>
          <w:szCs w:val="15"/>
        </w:rPr>
        <w:t> </w:t>
      </w:r>
      <w:r>
        <w:rPr>
          <w:rStyle w:val="WW8Num2z0"/>
          <w:rFonts w:ascii="Verdana" w:hAnsi="Verdana"/>
          <w:color w:val="4682B4"/>
          <w:sz w:val="15"/>
          <w:szCs w:val="15"/>
        </w:rPr>
        <w:t>Монтессори</w:t>
      </w:r>
      <w:r>
        <w:rPr>
          <w:rStyle w:val="WW8Num3z0"/>
          <w:rFonts w:ascii="Verdana" w:hAnsi="Verdana"/>
          <w:color w:val="000000"/>
          <w:sz w:val="15"/>
          <w:szCs w:val="15"/>
        </w:rPr>
        <w:t> </w:t>
      </w:r>
      <w:r>
        <w:rPr>
          <w:rFonts w:ascii="Verdana" w:hAnsi="Verdana"/>
          <w:color w:val="000000"/>
          <w:sz w:val="15"/>
          <w:szCs w:val="15"/>
        </w:rPr>
        <w:t>М. Дом ребенка: Метод научной педагогики / Пер. с Итал. С.Займовского. М., 1913. - 167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3z0"/>
          <w:rFonts w:ascii="Verdana" w:hAnsi="Verdana"/>
          <w:color w:val="000000"/>
          <w:sz w:val="15"/>
          <w:szCs w:val="15"/>
        </w:rPr>
        <w:t> </w:t>
      </w:r>
      <w:r>
        <w:rPr>
          <w:rStyle w:val="WW8Num2z0"/>
          <w:rFonts w:ascii="Verdana" w:hAnsi="Verdana"/>
          <w:color w:val="4682B4"/>
          <w:sz w:val="15"/>
          <w:szCs w:val="15"/>
        </w:rPr>
        <w:t>Мочалова</w:t>
      </w:r>
      <w:r>
        <w:rPr>
          <w:rStyle w:val="WW8Num3z0"/>
          <w:rFonts w:ascii="Verdana" w:hAnsi="Verdana"/>
          <w:color w:val="000000"/>
          <w:sz w:val="15"/>
          <w:szCs w:val="15"/>
        </w:rPr>
        <w:t> </w:t>
      </w:r>
      <w:r>
        <w:rPr>
          <w:rFonts w:ascii="Verdana" w:hAnsi="Verdana"/>
          <w:color w:val="000000"/>
          <w:sz w:val="15"/>
          <w:szCs w:val="15"/>
        </w:rPr>
        <w:t>О.Б. Система личностно-ориентированного обучения одаренных детей (13.00.01) Дисс. к.п.н., Казань, 1997. 204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3z0"/>
          <w:rFonts w:ascii="Verdana" w:hAnsi="Verdana"/>
          <w:color w:val="000000"/>
          <w:sz w:val="15"/>
          <w:szCs w:val="15"/>
        </w:rPr>
        <w:t> </w:t>
      </w:r>
      <w:r>
        <w:rPr>
          <w:rStyle w:val="WW8Num2z0"/>
          <w:rFonts w:ascii="Verdana" w:hAnsi="Verdana"/>
          <w:color w:val="4682B4"/>
          <w:sz w:val="15"/>
          <w:szCs w:val="15"/>
        </w:rPr>
        <w:t>Мудрик</w:t>
      </w:r>
      <w:r>
        <w:rPr>
          <w:rStyle w:val="WW8Num3z0"/>
          <w:rFonts w:ascii="Verdana" w:hAnsi="Verdana"/>
          <w:color w:val="000000"/>
          <w:sz w:val="15"/>
          <w:szCs w:val="15"/>
        </w:rPr>
        <w:t> </w:t>
      </w:r>
      <w:r>
        <w:rPr>
          <w:rFonts w:ascii="Verdana" w:hAnsi="Verdana"/>
          <w:color w:val="000000"/>
          <w:sz w:val="15"/>
          <w:szCs w:val="15"/>
        </w:rPr>
        <w:t>А.В. Социализация и воспттание. М., 1997. - 96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3z0"/>
          <w:rFonts w:ascii="Verdana" w:hAnsi="Verdana"/>
          <w:color w:val="000000"/>
          <w:sz w:val="15"/>
          <w:szCs w:val="15"/>
        </w:rPr>
        <w:t> </w:t>
      </w:r>
      <w:r>
        <w:rPr>
          <w:rStyle w:val="WW8Num2z0"/>
          <w:rFonts w:ascii="Verdana" w:hAnsi="Verdana"/>
          <w:color w:val="4682B4"/>
          <w:sz w:val="15"/>
          <w:szCs w:val="15"/>
        </w:rPr>
        <w:t>Непомнящая</w:t>
      </w:r>
      <w:r>
        <w:rPr>
          <w:rStyle w:val="WW8Num3z0"/>
          <w:rFonts w:ascii="Verdana" w:hAnsi="Verdana"/>
          <w:color w:val="000000"/>
          <w:sz w:val="15"/>
          <w:szCs w:val="15"/>
        </w:rPr>
        <w:t> </w:t>
      </w:r>
      <w:r>
        <w:rPr>
          <w:rFonts w:ascii="Verdana" w:hAnsi="Verdana"/>
          <w:color w:val="000000"/>
          <w:sz w:val="15"/>
          <w:szCs w:val="15"/>
        </w:rPr>
        <w:t>Н.М. Становление личности ребенка 6-7 лет./НИИ общ. И пед. психологии</w:t>
      </w:r>
      <w:r>
        <w:rPr>
          <w:rStyle w:val="WW8Num3z0"/>
          <w:rFonts w:ascii="Verdana" w:hAnsi="Verdana"/>
          <w:color w:val="000000"/>
          <w:sz w:val="15"/>
          <w:szCs w:val="15"/>
        </w:rPr>
        <w:t> </w:t>
      </w:r>
      <w:r>
        <w:rPr>
          <w:rStyle w:val="WW8Num2z0"/>
          <w:rFonts w:ascii="Verdana" w:hAnsi="Verdana"/>
          <w:color w:val="4682B4"/>
          <w:sz w:val="15"/>
          <w:szCs w:val="15"/>
        </w:rPr>
        <w:t>АПН</w:t>
      </w:r>
      <w:r>
        <w:rPr>
          <w:rStyle w:val="WW8Num3z0"/>
          <w:rFonts w:ascii="Verdana" w:hAnsi="Verdana"/>
          <w:color w:val="000000"/>
          <w:sz w:val="15"/>
          <w:szCs w:val="15"/>
        </w:rPr>
        <w:t> </w:t>
      </w:r>
      <w:r>
        <w:rPr>
          <w:rFonts w:ascii="Verdana" w:hAnsi="Verdana"/>
          <w:color w:val="000000"/>
          <w:sz w:val="15"/>
          <w:szCs w:val="15"/>
        </w:rPr>
        <w:t>СССР М. 1992. - 160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3z0"/>
          <w:rFonts w:ascii="Verdana" w:hAnsi="Verdana"/>
          <w:color w:val="000000"/>
          <w:sz w:val="15"/>
          <w:szCs w:val="15"/>
        </w:rPr>
        <w:t> </w:t>
      </w:r>
      <w:r>
        <w:rPr>
          <w:rStyle w:val="WW8Num2z0"/>
          <w:rFonts w:ascii="Verdana" w:hAnsi="Verdana"/>
          <w:color w:val="4682B4"/>
          <w:sz w:val="15"/>
          <w:szCs w:val="15"/>
        </w:rPr>
        <w:t>Никандров</w:t>
      </w:r>
      <w:r>
        <w:rPr>
          <w:rStyle w:val="WW8Num3z0"/>
          <w:rFonts w:ascii="Verdana" w:hAnsi="Verdana"/>
          <w:color w:val="000000"/>
          <w:sz w:val="15"/>
          <w:szCs w:val="15"/>
        </w:rPr>
        <w:t> </w:t>
      </w:r>
      <w:r>
        <w:rPr>
          <w:rFonts w:ascii="Verdana" w:hAnsi="Verdana"/>
          <w:color w:val="000000"/>
          <w:sz w:val="15"/>
          <w:szCs w:val="15"/>
        </w:rPr>
        <w:t>Н.Д., Кан-Калик В.А. Педагогическое творчество. Кемерово, 1990.-140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3z0"/>
          <w:rFonts w:ascii="Verdana" w:hAnsi="Verdana"/>
          <w:color w:val="000000"/>
          <w:sz w:val="15"/>
          <w:szCs w:val="15"/>
        </w:rPr>
        <w:t> </w:t>
      </w:r>
      <w:r>
        <w:rPr>
          <w:rStyle w:val="WW8Num2z0"/>
          <w:rFonts w:ascii="Verdana" w:hAnsi="Verdana"/>
          <w:color w:val="4682B4"/>
          <w:sz w:val="15"/>
          <w:szCs w:val="15"/>
        </w:rPr>
        <w:t>Никитин</w:t>
      </w:r>
      <w:r>
        <w:rPr>
          <w:rStyle w:val="WW8Num3z0"/>
          <w:rFonts w:ascii="Verdana" w:hAnsi="Verdana"/>
          <w:color w:val="000000"/>
          <w:sz w:val="15"/>
          <w:szCs w:val="15"/>
        </w:rPr>
        <w:t> </w:t>
      </w:r>
      <w:r>
        <w:rPr>
          <w:rFonts w:ascii="Verdana" w:hAnsi="Verdana"/>
          <w:color w:val="000000"/>
          <w:sz w:val="15"/>
          <w:szCs w:val="15"/>
        </w:rPr>
        <w:t>В.В. Ступеньки к творчеству или Развивающие игры. М., 1994.- 157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Никитина Т. Играем. без</w:t>
      </w:r>
      <w:r>
        <w:rPr>
          <w:rStyle w:val="WW8Num3z0"/>
          <w:rFonts w:ascii="Verdana" w:hAnsi="Verdana"/>
          <w:color w:val="000000"/>
          <w:sz w:val="15"/>
          <w:szCs w:val="15"/>
        </w:rPr>
        <w:t> </w:t>
      </w:r>
      <w:r>
        <w:rPr>
          <w:rStyle w:val="WW8Num2z0"/>
          <w:rFonts w:ascii="Verdana" w:hAnsi="Verdana"/>
          <w:color w:val="4682B4"/>
          <w:sz w:val="15"/>
          <w:szCs w:val="15"/>
        </w:rPr>
        <w:t>игрушек</w:t>
      </w:r>
      <w:r>
        <w:rPr>
          <w:rFonts w:ascii="Verdana" w:hAnsi="Verdana"/>
          <w:color w:val="000000"/>
          <w:sz w:val="15"/>
          <w:szCs w:val="15"/>
        </w:rPr>
        <w:t>! // Дошкольное воспитание, 1996, № 11, с. 56-60.</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3z0"/>
          <w:rFonts w:ascii="Verdana" w:hAnsi="Verdana"/>
          <w:color w:val="000000"/>
          <w:sz w:val="15"/>
          <w:szCs w:val="15"/>
        </w:rPr>
        <w:t> </w:t>
      </w:r>
      <w:r>
        <w:rPr>
          <w:rStyle w:val="WW8Num2z0"/>
          <w:rFonts w:ascii="Verdana" w:hAnsi="Verdana"/>
          <w:color w:val="4682B4"/>
          <w:sz w:val="15"/>
          <w:szCs w:val="15"/>
        </w:rPr>
        <w:t>Николаева</w:t>
      </w:r>
      <w:r>
        <w:rPr>
          <w:rStyle w:val="WW8Num3z0"/>
          <w:rFonts w:ascii="Verdana" w:hAnsi="Verdana"/>
          <w:color w:val="000000"/>
          <w:sz w:val="15"/>
          <w:szCs w:val="15"/>
        </w:rPr>
        <w:t> </w:t>
      </w:r>
      <w:r>
        <w:rPr>
          <w:rFonts w:ascii="Verdana" w:hAnsi="Verdana"/>
          <w:color w:val="000000"/>
          <w:sz w:val="15"/>
          <w:szCs w:val="15"/>
        </w:rPr>
        <w:t>С.Н. Воспитание экологической культуры в</w:t>
      </w:r>
      <w:r>
        <w:rPr>
          <w:rStyle w:val="WW8Num3z0"/>
          <w:rFonts w:ascii="Verdana" w:hAnsi="Verdana"/>
          <w:color w:val="000000"/>
          <w:sz w:val="15"/>
          <w:szCs w:val="15"/>
        </w:rPr>
        <w:t> </w:t>
      </w:r>
      <w:r>
        <w:rPr>
          <w:rStyle w:val="WW8Num2z0"/>
          <w:rFonts w:ascii="Verdana" w:hAnsi="Verdana"/>
          <w:color w:val="4682B4"/>
          <w:sz w:val="15"/>
          <w:szCs w:val="15"/>
        </w:rPr>
        <w:t>дошкольном</w:t>
      </w:r>
      <w:r>
        <w:rPr>
          <w:rStyle w:val="WW8Num3z0"/>
          <w:rFonts w:ascii="Verdana" w:hAnsi="Verdana"/>
          <w:color w:val="000000"/>
          <w:sz w:val="15"/>
          <w:szCs w:val="15"/>
        </w:rPr>
        <w:t> </w:t>
      </w:r>
      <w:r>
        <w:rPr>
          <w:rFonts w:ascii="Verdana" w:hAnsi="Verdana"/>
          <w:color w:val="000000"/>
          <w:sz w:val="15"/>
          <w:szCs w:val="15"/>
        </w:rPr>
        <w:t>детстве: Методика работы с детьми</w:t>
      </w:r>
      <w:r>
        <w:rPr>
          <w:rStyle w:val="WW8Num3z0"/>
          <w:rFonts w:ascii="Verdana" w:hAnsi="Verdana"/>
          <w:color w:val="000000"/>
          <w:sz w:val="15"/>
          <w:szCs w:val="15"/>
        </w:rPr>
        <w:t> </w:t>
      </w:r>
      <w:r>
        <w:rPr>
          <w:rStyle w:val="WW8Num2z0"/>
          <w:rFonts w:ascii="Verdana" w:hAnsi="Verdana"/>
          <w:color w:val="4682B4"/>
          <w:sz w:val="15"/>
          <w:szCs w:val="15"/>
        </w:rPr>
        <w:t>подготовительной</w:t>
      </w:r>
      <w:r>
        <w:rPr>
          <w:rStyle w:val="WW8Num3z0"/>
          <w:rFonts w:ascii="Verdana" w:hAnsi="Verdana"/>
          <w:color w:val="000000"/>
          <w:sz w:val="15"/>
          <w:szCs w:val="15"/>
        </w:rPr>
        <w:t> </w:t>
      </w:r>
      <w:r>
        <w:rPr>
          <w:rFonts w:ascii="Verdana" w:hAnsi="Verdana"/>
          <w:color w:val="000000"/>
          <w:sz w:val="15"/>
          <w:szCs w:val="15"/>
        </w:rPr>
        <w:t>группы детского сада. М.: Новая школа, 1995. - 160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3z0"/>
          <w:rFonts w:ascii="Verdana" w:hAnsi="Verdana"/>
          <w:color w:val="000000"/>
          <w:sz w:val="15"/>
          <w:szCs w:val="15"/>
        </w:rPr>
        <w:t> </w:t>
      </w:r>
      <w:r>
        <w:rPr>
          <w:rStyle w:val="WW8Num2z0"/>
          <w:rFonts w:ascii="Verdana" w:hAnsi="Verdana"/>
          <w:color w:val="4682B4"/>
          <w:sz w:val="15"/>
          <w:szCs w:val="15"/>
        </w:rPr>
        <w:t>Николаева</w:t>
      </w:r>
      <w:r>
        <w:rPr>
          <w:rStyle w:val="WW8Num3z0"/>
          <w:rFonts w:ascii="Verdana" w:hAnsi="Verdana"/>
          <w:color w:val="000000"/>
          <w:sz w:val="15"/>
          <w:szCs w:val="15"/>
        </w:rPr>
        <w:t> </w:t>
      </w:r>
      <w:r>
        <w:rPr>
          <w:rFonts w:ascii="Verdana" w:hAnsi="Verdana"/>
          <w:color w:val="000000"/>
          <w:sz w:val="15"/>
          <w:szCs w:val="15"/>
        </w:rPr>
        <w:t>С.Н. Экологическое воспитание дошкольников. М, 1998</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Новоявленская З.Н. О некоторых предпосылках развития литературных способностей в</w:t>
      </w:r>
      <w:r>
        <w:rPr>
          <w:rStyle w:val="WW8Num3z0"/>
          <w:rFonts w:ascii="Verdana" w:hAnsi="Verdana"/>
          <w:color w:val="000000"/>
          <w:sz w:val="15"/>
          <w:szCs w:val="15"/>
        </w:rPr>
        <w:t> </w:t>
      </w:r>
      <w:r>
        <w:rPr>
          <w:rStyle w:val="WW8Num2z0"/>
          <w:rFonts w:ascii="Verdana" w:hAnsi="Verdana"/>
          <w:color w:val="4682B4"/>
          <w:sz w:val="15"/>
          <w:szCs w:val="15"/>
        </w:rPr>
        <w:t>младшем</w:t>
      </w:r>
      <w:r>
        <w:rPr>
          <w:rStyle w:val="WW8Num3z0"/>
          <w:rFonts w:ascii="Verdana" w:hAnsi="Verdana"/>
          <w:color w:val="000000"/>
          <w:sz w:val="15"/>
          <w:szCs w:val="15"/>
        </w:rPr>
        <w:t> </w:t>
      </w:r>
      <w:r>
        <w:rPr>
          <w:rFonts w:ascii="Verdana" w:hAnsi="Verdana"/>
          <w:color w:val="000000"/>
          <w:sz w:val="15"/>
          <w:szCs w:val="15"/>
        </w:rPr>
        <w:t>школьном возрасте. // Вопросы психологии, 1970, №6, с. 103 113.</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3z0"/>
          <w:rFonts w:ascii="Verdana" w:hAnsi="Verdana"/>
          <w:color w:val="000000"/>
          <w:sz w:val="15"/>
          <w:szCs w:val="15"/>
        </w:rPr>
        <w:t> </w:t>
      </w:r>
      <w:r>
        <w:rPr>
          <w:rStyle w:val="WW8Num2z0"/>
          <w:rFonts w:ascii="Verdana" w:hAnsi="Verdana"/>
          <w:color w:val="4682B4"/>
          <w:sz w:val="15"/>
          <w:szCs w:val="15"/>
        </w:rPr>
        <w:t>Одаренные</w:t>
      </w:r>
      <w:r>
        <w:rPr>
          <w:rStyle w:val="WW8Num3z0"/>
          <w:rFonts w:ascii="Verdana" w:hAnsi="Verdana"/>
          <w:color w:val="000000"/>
          <w:sz w:val="15"/>
          <w:szCs w:val="15"/>
        </w:rPr>
        <w:t> </w:t>
      </w:r>
      <w:r>
        <w:rPr>
          <w:rFonts w:ascii="Verdana" w:hAnsi="Verdana"/>
          <w:color w:val="000000"/>
          <w:sz w:val="15"/>
          <w:szCs w:val="15"/>
        </w:rPr>
        <w:t>дети: Пер. с англ / Общ. Ред. Г.Б.</w:t>
      </w:r>
      <w:r>
        <w:rPr>
          <w:rStyle w:val="WW8Num3z0"/>
          <w:rFonts w:ascii="Verdana" w:hAnsi="Verdana"/>
          <w:color w:val="000000"/>
          <w:sz w:val="15"/>
          <w:szCs w:val="15"/>
        </w:rPr>
        <w:t> </w:t>
      </w:r>
      <w:r>
        <w:rPr>
          <w:rStyle w:val="WW8Num2z0"/>
          <w:rFonts w:ascii="Verdana" w:hAnsi="Verdana"/>
          <w:color w:val="4682B4"/>
          <w:sz w:val="15"/>
          <w:szCs w:val="15"/>
        </w:rPr>
        <w:t>Бурменской</w:t>
      </w:r>
      <w:r>
        <w:rPr>
          <w:rStyle w:val="WW8Num3z0"/>
          <w:rFonts w:ascii="Verdana" w:hAnsi="Verdana"/>
          <w:color w:val="000000"/>
          <w:sz w:val="15"/>
          <w:szCs w:val="15"/>
        </w:rPr>
        <w:t> </w:t>
      </w:r>
      <w:r>
        <w:rPr>
          <w:rFonts w:ascii="Verdana" w:hAnsi="Verdana"/>
          <w:color w:val="000000"/>
          <w:sz w:val="15"/>
          <w:szCs w:val="15"/>
        </w:rPr>
        <w:t>и В.М. Слуцкого; Предисл. В.М. Слуцкого. М., 1991. - 376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3z0"/>
          <w:rFonts w:ascii="Verdana" w:hAnsi="Verdana"/>
          <w:color w:val="000000"/>
          <w:sz w:val="15"/>
          <w:szCs w:val="15"/>
        </w:rPr>
        <w:t> </w:t>
      </w:r>
      <w:r>
        <w:rPr>
          <w:rStyle w:val="WW8Num2z0"/>
          <w:rFonts w:ascii="Verdana" w:hAnsi="Verdana"/>
          <w:color w:val="4682B4"/>
          <w:sz w:val="15"/>
          <w:szCs w:val="15"/>
        </w:rPr>
        <w:t>Одаренный</w:t>
      </w:r>
      <w:r>
        <w:rPr>
          <w:rStyle w:val="WW8Num3z0"/>
          <w:rFonts w:ascii="Verdana" w:hAnsi="Verdana"/>
          <w:color w:val="000000"/>
          <w:sz w:val="15"/>
          <w:szCs w:val="15"/>
        </w:rPr>
        <w:t> </w:t>
      </w:r>
      <w:r>
        <w:rPr>
          <w:rFonts w:ascii="Verdana" w:hAnsi="Verdana"/>
          <w:color w:val="000000"/>
          <w:sz w:val="15"/>
          <w:szCs w:val="15"/>
        </w:rPr>
        <w:t>ребенок / под. ред. О.М. Дьяченко. М.: Междунар. обра-зоват и психол.</w:t>
      </w:r>
      <w:r>
        <w:rPr>
          <w:rStyle w:val="WW8Num3z0"/>
          <w:rFonts w:ascii="Verdana" w:hAnsi="Verdana"/>
          <w:color w:val="000000"/>
          <w:sz w:val="15"/>
          <w:szCs w:val="15"/>
        </w:rPr>
        <w:t> </w:t>
      </w:r>
      <w:r>
        <w:rPr>
          <w:rStyle w:val="WW8Num2z0"/>
          <w:rFonts w:ascii="Verdana" w:hAnsi="Verdana"/>
          <w:color w:val="4682B4"/>
          <w:sz w:val="15"/>
          <w:szCs w:val="15"/>
        </w:rPr>
        <w:t>колледж</w:t>
      </w:r>
      <w:r>
        <w:rPr>
          <w:rFonts w:ascii="Verdana" w:hAnsi="Verdana"/>
          <w:color w:val="000000"/>
          <w:sz w:val="15"/>
          <w:szCs w:val="15"/>
        </w:rPr>
        <w:t>, 1997. - 140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Педагогика: Учеб. пособие для студентов пед. ин-тов. / под. ред. Ю.К.</w:t>
      </w:r>
      <w:r>
        <w:rPr>
          <w:rStyle w:val="WW8Num3z0"/>
          <w:rFonts w:ascii="Verdana" w:hAnsi="Verdana"/>
          <w:color w:val="000000"/>
          <w:sz w:val="15"/>
          <w:szCs w:val="15"/>
        </w:rPr>
        <w:t> </w:t>
      </w:r>
      <w:r>
        <w:rPr>
          <w:rStyle w:val="WW8Num2z0"/>
          <w:rFonts w:ascii="Verdana" w:hAnsi="Verdana"/>
          <w:color w:val="4682B4"/>
          <w:sz w:val="15"/>
          <w:szCs w:val="15"/>
        </w:rPr>
        <w:t>Бабанского</w:t>
      </w:r>
      <w:r>
        <w:rPr>
          <w:rFonts w:ascii="Verdana" w:hAnsi="Verdana"/>
          <w:color w:val="000000"/>
          <w:sz w:val="15"/>
          <w:szCs w:val="15"/>
        </w:rPr>
        <w:t>, 2-е изд., доп. и перераб. М., 1998. - 479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Педагогическая диагностика и развитие творческих способностей детей на</w:t>
      </w:r>
      <w:r>
        <w:rPr>
          <w:rStyle w:val="WW8Num3z0"/>
          <w:rFonts w:ascii="Verdana" w:hAnsi="Verdana"/>
          <w:color w:val="000000"/>
          <w:sz w:val="15"/>
          <w:szCs w:val="15"/>
        </w:rPr>
        <w:t> </w:t>
      </w:r>
      <w:r>
        <w:rPr>
          <w:rStyle w:val="WW8Num2z0"/>
          <w:rFonts w:ascii="Verdana" w:hAnsi="Verdana"/>
          <w:color w:val="4682B4"/>
          <w:sz w:val="15"/>
          <w:szCs w:val="15"/>
        </w:rPr>
        <w:t>занятиях</w:t>
      </w:r>
      <w:r>
        <w:rPr>
          <w:rStyle w:val="WW8Num3z0"/>
          <w:rFonts w:ascii="Verdana" w:hAnsi="Verdana"/>
          <w:color w:val="000000"/>
          <w:sz w:val="15"/>
          <w:szCs w:val="15"/>
        </w:rPr>
        <w:t> </w:t>
      </w:r>
      <w:r>
        <w:rPr>
          <w:rFonts w:ascii="Verdana" w:hAnsi="Verdana"/>
          <w:color w:val="000000"/>
          <w:sz w:val="15"/>
          <w:szCs w:val="15"/>
        </w:rPr>
        <w:t>изобразительным искусством (подготовительная группа детского сада). Методические рекомендации. / Сост. Н.В. Дягилева. -Екатеринбург, 1993. -31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Педагогическая энциклопедия/ под.ред. Б.К. Бабанского. М., 1988. -478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Педагогическая диагностика и развитие творческих способностей детей на занятиях</w:t>
      </w:r>
      <w:r>
        <w:rPr>
          <w:rStyle w:val="WW8Num3z0"/>
          <w:rFonts w:ascii="Verdana" w:hAnsi="Verdana"/>
          <w:color w:val="000000"/>
          <w:sz w:val="15"/>
          <w:szCs w:val="15"/>
        </w:rPr>
        <w:t> </w:t>
      </w:r>
      <w:r>
        <w:rPr>
          <w:rStyle w:val="WW8Num2z0"/>
          <w:rFonts w:ascii="Verdana" w:hAnsi="Verdana"/>
          <w:color w:val="4682B4"/>
          <w:sz w:val="15"/>
          <w:szCs w:val="15"/>
        </w:rPr>
        <w:t>изобразительным</w:t>
      </w:r>
      <w:r>
        <w:rPr>
          <w:rStyle w:val="WW8Num3z0"/>
          <w:rFonts w:ascii="Verdana" w:hAnsi="Verdana"/>
          <w:color w:val="000000"/>
          <w:sz w:val="15"/>
          <w:szCs w:val="15"/>
        </w:rPr>
        <w:t> </w:t>
      </w:r>
      <w:r>
        <w:rPr>
          <w:rFonts w:ascii="Verdana" w:hAnsi="Verdana"/>
          <w:color w:val="000000"/>
          <w:sz w:val="15"/>
          <w:szCs w:val="15"/>
        </w:rPr>
        <w:t>искусством (подготовительная группа детского сада). Методические рекомендации. / Сост. Н.В. Дягилева. -Екатеринбург, 1993. 31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3z0"/>
          <w:rFonts w:ascii="Verdana" w:hAnsi="Verdana"/>
          <w:color w:val="000000"/>
          <w:sz w:val="15"/>
          <w:szCs w:val="15"/>
        </w:rPr>
        <w:t> </w:t>
      </w:r>
      <w:r>
        <w:rPr>
          <w:rStyle w:val="WW8Num2z0"/>
          <w:rFonts w:ascii="Verdana" w:hAnsi="Verdana"/>
          <w:color w:val="4682B4"/>
          <w:sz w:val="15"/>
          <w:szCs w:val="15"/>
        </w:rPr>
        <w:t>Песталоцци</w:t>
      </w:r>
      <w:r>
        <w:rPr>
          <w:rStyle w:val="WW8Num3z0"/>
          <w:rFonts w:ascii="Verdana" w:hAnsi="Verdana"/>
          <w:color w:val="000000"/>
          <w:sz w:val="15"/>
          <w:szCs w:val="15"/>
        </w:rPr>
        <w:t> </w:t>
      </w:r>
      <w:r>
        <w:rPr>
          <w:rFonts w:ascii="Verdana" w:hAnsi="Verdana"/>
          <w:color w:val="000000"/>
          <w:sz w:val="15"/>
          <w:szCs w:val="15"/>
        </w:rPr>
        <w:t>И.Г. Избранные педагогические сочинения: В 2-х томах. / Под. ред. В.А.</w:t>
      </w:r>
      <w:r>
        <w:rPr>
          <w:rStyle w:val="WW8Num3z0"/>
          <w:rFonts w:ascii="Verdana" w:hAnsi="Verdana"/>
          <w:color w:val="000000"/>
          <w:sz w:val="15"/>
          <w:szCs w:val="15"/>
        </w:rPr>
        <w:t> </w:t>
      </w:r>
      <w:r>
        <w:rPr>
          <w:rStyle w:val="WW8Num2z0"/>
          <w:rFonts w:ascii="Verdana" w:hAnsi="Verdana"/>
          <w:color w:val="4682B4"/>
          <w:sz w:val="15"/>
          <w:szCs w:val="15"/>
        </w:rPr>
        <w:t>Кларина</w:t>
      </w:r>
      <w:r>
        <w:rPr>
          <w:rFonts w:ascii="Verdana" w:hAnsi="Verdana"/>
          <w:color w:val="000000"/>
          <w:sz w:val="15"/>
          <w:szCs w:val="15"/>
        </w:rPr>
        <w:t xml:space="preserve">. М.: </w:t>
      </w:r>
      <w:r>
        <w:rPr>
          <w:rFonts w:ascii="Verdana" w:hAnsi="Verdana"/>
          <w:color w:val="000000"/>
          <w:sz w:val="15"/>
          <w:szCs w:val="15"/>
        </w:rPr>
        <w:lastRenderedPageBreak/>
        <w:t>Педагогика, 1981. - 336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3z0"/>
          <w:rFonts w:ascii="Verdana" w:hAnsi="Verdana"/>
          <w:color w:val="000000"/>
          <w:sz w:val="15"/>
          <w:szCs w:val="15"/>
        </w:rPr>
        <w:t> </w:t>
      </w:r>
      <w:r>
        <w:rPr>
          <w:rStyle w:val="WW8Num2z0"/>
          <w:rFonts w:ascii="Verdana" w:hAnsi="Verdana"/>
          <w:color w:val="4682B4"/>
          <w:sz w:val="15"/>
          <w:szCs w:val="15"/>
        </w:rPr>
        <w:t>Петровский</w:t>
      </w:r>
      <w:r>
        <w:rPr>
          <w:rStyle w:val="WW8Num3z0"/>
          <w:rFonts w:ascii="Verdana" w:hAnsi="Verdana"/>
          <w:color w:val="000000"/>
          <w:sz w:val="15"/>
          <w:szCs w:val="15"/>
        </w:rPr>
        <w:t> </w:t>
      </w:r>
      <w:r>
        <w:rPr>
          <w:rFonts w:ascii="Verdana" w:hAnsi="Verdana"/>
          <w:color w:val="000000"/>
          <w:sz w:val="15"/>
          <w:szCs w:val="15"/>
        </w:rPr>
        <w:t>А.В. Роль фантазии в развитии личности. М., 1961. 47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3z0"/>
          <w:rFonts w:ascii="Verdana" w:hAnsi="Verdana"/>
          <w:color w:val="000000"/>
          <w:sz w:val="15"/>
          <w:szCs w:val="15"/>
        </w:rPr>
        <w:t> </w:t>
      </w:r>
      <w:r>
        <w:rPr>
          <w:rStyle w:val="WW8Num2z0"/>
          <w:rFonts w:ascii="Verdana" w:hAnsi="Verdana"/>
          <w:color w:val="4682B4"/>
          <w:sz w:val="15"/>
          <w:szCs w:val="15"/>
        </w:rPr>
        <w:t>Петровский</w:t>
      </w:r>
      <w:r>
        <w:rPr>
          <w:rStyle w:val="WW8Num3z0"/>
          <w:rFonts w:ascii="Verdana" w:hAnsi="Verdana"/>
          <w:color w:val="000000"/>
          <w:sz w:val="15"/>
          <w:szCs w:val="15"/>
        </w:rPr>
        <w:t> </w:t>
      </w:r>
      <w:r>
        <w:rPr>
          <w:rFonts w:ascii="Verdana" w:hAnsi="Verdana"/>
          <w:color w:val="000000"/>
          <w:sz w:val="15"/>
          <w:szCs w:val="15"/>
        </w:rPr>
        <w:t>В.А., Кларина Л.М., Смывина Л.А.,</w:t>
      </w:r>
      <w:r>
        <w:rPr>
          <w:rStyle w:val="WW8Num3z0"/>
          <w:rFonts w:ascii="Verdana" w:hAnsi="Verdana"/>
          <w:color w:val="000000"/>
          <w:sz w:val="15"/>
          <w:szCs w:val="15"/>
        </w:rPr>
        <w:t> </w:t>
      </w:r>
      <w:r>
        <w:rPr>
          <w:rStyle w:val="WW8Num2z0"/>
          <w:rFonts w:ascii="Verdana" w:hAnsi="Verdana"/>
          <w:color w:val="4682B4"/>
          <w:sz w:val="15"/>
          <w:szCs w:val="15"/>
        </w:rPr>
        <w:t>Стрелкова</w:t>
      </w:r>
      <w:r>
        <w:rPr>
          <w:rStyle w:val="WW8Num3z0"/>
          <w:rFonts w:ascii="Verdana" w:hAnsi="Verdana"/>
          <w:color w:val="000000"/>
          <w:sz w:val="15"/>
          <w:szCs w:val="15"/>
        </w:rPr>
        <w:t> </w:t>
      </w:r>
      <w:r>
        <w:rPr>
          <w:rFonts w:ascii="Verdana" w:hAnsi="Verdana"/>
          <w:color w:val="000000"/>
          <w:sz w:val="15"/>
          <w:szCs w:val="15"/>
        </w:rPr>
        <w:t>Л.П. Построение развивающей среды в дошкольном учреждении. М., 1993. -48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3z0"/>
          <w:rFonts w:ascii="Verdana" w:hAnsi="Verdana"/>
          <w:color w:val="000000"/>
          <w:sz w:val="15"/>
          <w:szCs w:val="15"/>
        </w:rPr>
        <w:t> </w:t>
      </w:r>
      <w:r>
        <w:rPr>
          <w:rStyle w:val="WW8Num2z0"/>
          <w:rFonts w:ascii="Verdana" w:hAnsi="Verdana"/>
          <w:color w:val="4682B4"/>
          <w:sz w:val="15"/>
          <w:szCs w:val="15"/>
        </w:rPr>
        <w:t>Петрайтите</w:t>
      </w:r>
      <w:r>
        <w:rPr>
          <w:rStyle w:val="WW8Num3z0"/>
          <w:rFonts w:ascii="Verdana" w:hAnsi="Verdana"/>
          <w:color w:val="000000"/>
          <w:sz w:val="15"/>
          <w:szCs w:val="15"/>
        </w:rPr>
        <w:t> </w:t>
      </w:r>
      <w:r>
        <w:rPr>
          <w:rFonts w:ascii="Verdana" w:hAnsi="Verdana"/>
          <w:color w:val="000000"/>
          <w:sz w:val="15"/>
          <w:szCs w:val="15"/>
        </w:rPr>
        <w:t>A.M. Связь интеллектуальных творческих способностей с экстраверсией-интроверсией. // Вопросы психологии, 1981, № 6, с. 111114.</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Пиаже Ж. Избранные психологические труды. Психология интеллекта. -М., 1969.-659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Планета наш дом: Мир вокруг нас: Учеб.-хрестоматия по основам экологии для дошкольников и мл. шк. / Авт. - сост. И.Г.</w:t>
      </w:r>
      <w:r>
        <w:rPr>
          <w:rStyle w:val="WW8Num3z0"/>
          <w:rFonts w:ascii="Verdana" w:hAnsi="Verdana"/>
          <w:color w:val="000000"/>
          <w:sz w:val="15"/>
          <w:szCs w:val="15"/>
        </w:rPr>
        <w:t> </w:t>
      </w:r>
      <w:r>
        <w:rPr>
          <w:rStyle w:val="WW8Num2z0"/>
          <w:rFonts w:ascii="Verdana" w:hAnsi="Verdana"/>
          <w:color w:val="4682B4"/>
          <w:sz w:val="15"/>
          <w:szCs w:val="15"/>
        </w:rPr>
        <w:t>Белавина</w:t>
      </w:r>
      <w:r>
        <w:rPr>
          <w:rFonts w:ascii="Verdana" w:hAnsi="Verdana"/>
          <w:color w:val="000000"/>
          <w:sz w:val="15"/>
          <w:szCs w:val="15"/>
        </w:rPr>
        <w:t>, Н.Г. Найденская. - М.: Лайда, 1995. - 288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3z0"/>
          <w:rFonts w:ascii="Verdana" w:hAnsi="Verdana"/>
          <w:color w:val="000000"/>
          <w:sz w:val="15"/>
          <w:szCs w:val="15"/>
        </w:rPr>
        <w:t> </w:t>
      </w:r>
      <w:r>
        <w:rPr>
          <w:rStyle w:val="WW8Num2z0"/>
          <w:rFonts w:ascii="Verdana" w:hAnsi="Verdana"/>
          <w:color w:val="4682B4"/>
          <w:sz w:val="15"/>
          <w:szCs w:val="15"/>
        </w:rPr>
        <w:t>Платонов</w:t>
      </w:r>
      <w:r>
        <w:rPr>
          <w:rStyle w:val="WW8Num3z0"/>
          <w:rFonts w:ascii="Verdana" w:hAnsi="Verdana"/>
          <w:color w:val="000000"/>
          <w:sz w:val="15"/>
          <w:szCs w:val="15"/>
        </w:rPr>
        <w:t> </w:t>
      </w:r>
      <w:r>
        <w:rPr>
          <w:rFonts w:ascii="Verdana" w:hAnsi="Verdana"/>
          <w:color w:val="000000"/>
          <w:sz w:val="15"/>
          <w:szCs w:val="15"/>
        </w:rPr>
        <w:t>Г.В. Диалектика взаимодействия общества и природы. М., 1989.- 189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3z0"/>
          <w:rFonts w:ascii="Verdana" w:hAnsi="Verdana"/>
          <w:color w:val="000000"/>
          <w:sz w:val="15"/>
          <w:szCs w:val="15"/>
        </w:rPr>
        <w:t> </w:t>
      </w:r>
      <w:r>
        <w:rPr>
          <w:rStyle w:val="WW8Num2z0"/>
          <w:rFonts w:ascii="Verdana" w:hAnsi="Verdana"/>
          <w:color w:val="4682B4"/>
          <w:sz w:val="15"/>
          <w:szCs w:val="15"/>
        </w:rPr>
        <w:t>Платонов</w:t>
      </w:r>
      <w:r>
        <w:rPr>
          <w:rStyle w:val="WW8Num3z0"/>
          <w:rFonts w:ascii="Verdana" w:hAnsi="Verdana"/>
          <w:color w:val="000000"/>
          <w:sz w:val="15"/>
          <w:szCs w:val="15"/>
        </w:rPr>
        <w:t> </w:t>
      </w:r>
      <w:r>
        <w:rPr>
          <w:rFonts w:ascii="Verdana" w:hAnsi="Verdana"/>
          <w:color w:val="000000"/>
          <w:sz w:val="15"/>
          <w:szCs w:val="15"/>
        </w:rPr>
        <w:t>К.К. Проблема способностей. М.,1972. - 135 с.181 .</w:t>
      </w:r>
      <w:r>
        <w:rPr>
          <w:rStyle w:val="WW8Num2z0"/>
          <w:rFonts w:ascii="Verdana" w:hAnsi="Verdana"/>
          <w:color w:val="4682B4"/>
          <w:sz w:val="15"/>
          <w:szCs w:val="15"/>
        </w:rPr>
        <w:t>Поддъяков</w:t>
      </w:r>
      <w:r>
        <w:rPr>
          <w:rStyle w:val="WW8Num3z0"/>
          <w:rFonts w:ascii="Verdana" w:hAnsi="Verdana"/>
          <w:color w:val="000000"/>
          <w:sz w:val="15"/>
          <w:szCs w:val="15"/>
        </w:rPr>
        <w:t> </w:t>
      </w:r>
      <w:r>
        <w:rPr>
          <w:rFonts w:ascii="Verdana" w:hAnsi="Verdana"/>
          <w:color w:val="000000"/>
          <w:sz w:val="15"/>
          <w:szCs w:val="15"/>
        </w:rPr>
        <w:t>Н.Н. Развитие мышления и</w:t>
      </w:r>
      <w:r>
        <w:rPr>
          <w:rStyle w:val="WW8Num3z0"/>
          <w:rFonts w:ascii="Verdana" w:hAnsi="Verdana"/>
          <w:color w:val="000000"/>
          <w:sz w:val="15"/>
          <w:szCs w:val="15"/>
        </w:rPr>
        <w:t> </w:t>
      </w:r>
      <w:r>
        <w:rPr>
          <w:rStyle w:val="WW8Num2z0"/>
          <w:rFonts w:ascii="Verdana" w:hAnsi="Verdana"/>
          <w:color w:val="4682B4"/>
          <w:sz w:val="15"/>
          <w:szCs w:val="15"/>
        </w:rPr>
        <w:t>умственное</w:t>
      </w:r>
      <w:r>
        <w:rPr>
          <w:rStyle w:val="WW8Num3z0"/>
          <w:rFonts w:ascii="Verdana" w:hAnsi="Verdana"/>
          <w:color w:val="000000"/>
          <w:sz w:val="15"/>
          <w:szCs w:val="15"/>
        </w:rPr>
        <w:t> </w:t>
      </w:r>
      <w:r>
        <w:rPr>
          <w:rFonts w:ascii="Verdana" w:hAnsi="Verdana"/>
          <w:color w:val="000000"/>
          <w:sz w:val="15"/>
          <w:szCs w:val="15"/>
        </w:rPr>
        <w:t>воспитание / ответ, ред. Я.А.</w:t>
      </w:r>
      <w:r>
        <w:rPr>
          <w:rStyle w:val="WW8Num3z0"/>
          <w:rFonts w:ascii="Verdana" w:hAnsi="Verdana"/>
          <w:color w:val="000000"/>
          <w:sz w:val="15"/>
          <w:szCs w:val="15"/>
        </w:rPr>
        <w:t> </w:t>
      </w:r>
      <w:r>
        <w:rPr>
          <w:rStyle w:val="WW8Num2z0"/>
          <w:rFonts w:ascii="Verdana" w:hAnsi="Verdana"/>
          <w:color w:val="4682B4"/>
          <w:sz w:val="15"/>
          <w:szCs w:val="15"/>
        </w:rPr>
        <w:t>Поддъяков</w:t>
      </w:r>
      <w:r>
        <w:rPr>
          <w:rFonts w:ascii="Verdana" w:hAnsi="Verdana"/>
          <w:color w:val="000000"/>
          <w:sz w:val="15"/>
          <w:szCs w:val="15"/>
        </w:rPr>
        <w:t>. М., 1985. - 200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3z0"/>
          <w:rFonts w:ascii="Verdana" w:hAnsi="Verdana"/>
          <w:color w:val="000000"/>
          <w:sz w:val="15"/>
          <w:szCs w:val="15"/>
        </w:rPr>
        <w:t> </w:t>
      </w:r>
      <w:r>
        <w:rPr>
          <w:rStyle w:val="WW8Num2z0"/>
          <w:rFonts w:ascii="Verdana" w:hAnsi="Verdana"/>
          <w:color w:val="4682B4"/>
          <w:sz w:val="15"/>
          <w:szCs w:val="15"/>
        </w:rPr>
        <w:t>Поддъяков</w:t>
      </w:r>
      <w:r>
        <w:rPr>
          <w:rStyle w:val="WW8Num3z0"/>
          <w:rFonts w:ascii="Verdana" w:hAnsi="Verdana"/>
          <w:color w:val="000000"/>
          <w:sz w:val="15"/>
          <w:szCs w:val="15"/>
        </w:rPr>
        <w:t> </w:t>
      </w:r>
      <w:r>
        <w:rPr>
          <w:rFonts w:ascii="Verdana" w:hAnsi="Verdana"/>
          <w:color w:val="000000"/>
          <w:sz w:val="15"/>
          <w:szCs w:val="15"/>
        </w:rPr>
        <w:t>Н.Н. Новый подход к развитию творчества у дошкольников // Вопросы психологии, № 1, 1990, с. 16 19.183 .</w:t>
      </w:r>
      <w:r>
        <w:rPr>
          <w:rStyle w:val="WW8Num2z0"/>
          <w:rFonts w:ascii="Verdana" w:hAnsi="Verdana"/>
          <w:color w:val="4682B4"/>
          <w:sz w:val="15"/>
          <w:szCs w:val="15"/>
        </w:rPr>
        <w:t>Поиграем</w:t>
      </w:r>
      <w:r>
        <w:rPr>
          <w:rStyle w:val="WW8Num3z0"/>
          <w:rFonts w:ascii="Verdana" w:hAnsi="Verdana"/>
          <w:color w:val="000000"/>
          <w:sz w:val="15"/>
          <w:szCs w:val="15"/>
        </w:rPr>
        <w:t> </w:t>
      </w:r>
      <w:r>
        <w:rPr>
          <w:rFonts w:ascii="Verdana" w:hAnsi="Verdana"/>
          <w:color w:val="000000"/>
          <w:sz w:val="15"/>
          <w:szCs w:val="15"/>
        </w:rPr>
        <w:t>помечтаем, вообрази себя (развитие творческого воображения). - М.,1994. - 46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3z0"/>
          <w:rFonts w:ascii="Verdana" w:hAnsi="Verdana"/>
          <w:color w:val="000000"/>
          <w:sz w:val="15"/>
          <w:szCs w:val="15"/>
        </w:rPr>
        <w:t> </w:t>
      </w:r>
      <w:r>
        <w:rPr>
          <w:rStyle w:val="WW8Num2z0"/>
          <w:rFonts w:ascii="Verdana" w:hAnsi="Verdana"/>
          <w:color w:val="4682B4"/>
          <w:sz w:val="15"/>
          <w:szCs w:val="15"/>
        </w:rPr>
        <w:t>Пономарева</w:t>
      </w:r>
      <w:r>
        <w:rPr>
          <w:rStyle w:val="WW8Num3z0"/>
          <w:rFonts w:ascii="Verdana" w:hAnsi="Verdana"/>
          <w:color w:val="000000"/>
          <w:sz w:val="15"/>
          <w:szCs w:val="15"/>
        </w:rPr>
        <w:t> </w:t>
      </w:r>
      <w:r>
        <w:rPr>
          <w:rFonts w:ascii="Verdana" w:hAnsi="Verdana"/>
          <w:color w:val="000000"/>
          <w:sz w:val="15"/>
          <w:szCs w:val="15"/>
        </w:rPr>
        <w:t>И.Н. Экология растений с основами биогеоцеологии. М., 1978.-207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3z0"/>
          <w:rFonts w:ascii="Verdana" w:hAnsi="Verdana"/>
          <w:color w:val="000000"/>
          <w:sz w:val="15"/>
          <w:szCs w:val="15"/>
        </w:rPr>
        <w:t> </w:t>
      </w:r>
      <w:r>
        <w:rPr>
          <w:rStyle w:val="WW8Num2z0"/>
          <w:rFonts w:ascii="Verdana" w:hAnsi="Verdana"/>
          <w:color w:val="4682B4"/>
          <w:sz w:val="15"/>
          <w:szCs w:val="15"/>
        </w:rPr>
        <w:t>Пономарев</w:t>
      </w:r>
      <w:r>
        <w:rPr>
          <w:rStyle w:val="WW8Num3z0"/>
          <w:rFonts w:ascii="Verdana" w:hAnsi="Verdana"/>
          <w:color w:val="000000"/>
          <w:sz w:val="15"/>
          <w:szCs w:val="15"/>
        </w:rPr>
        <w:t> </w:t>
      </w:r>
      <w:r>
        <w:rPr>
          <w:rFonts w:ascii="Verdana" w:hAnsi="Verdana"/>
          <w:color w:val="000000"/>
          <w:sz w:val="15"/>
          <w:szCs w:val="15"/>
        </w:rPr>
        <w:t>Я.А. Психология творчества: общая, дифференциальная, прикладная / ответ. Ред. Я.А. Пономарев М., 1990. 222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3z0"/>
          <w:rFonts w:ascii="Verdana" w:hAnsi="Verdana"/>
          <w:color w:val="000000"/>
          <w:sz w:val="15"/>
          <w:szCs w:val="15"/>
        </w:rPr>
        <w:t> </w:t>
      </w:r>
      <w:r>
        <w:rPr>
          <w:rStyle w:val="WW8Num2z0"/>
          <w:rFonts w:ascii="Verdana" w:hAnsi="Verdana"/>
          <w:color w:val="4682B4"/>
          <w:sz w:val="15"/>
          <w:szCs w:val="15"/>
        </w:rPr>
        <w:t>Попова</w:t>
      </w:r>
      <w:r>
        <w:rPr>
          <w:rStyle w:val="WW8Num3z0"/>
          <w:rFonts w:ascii="Verdana" w:hAnsi="Verdana"/>
          <w:color w:val="000000"/>
          <w:sz w:val="15"/>
          <w:szCs w:val="15"/>
        </w:rPr>
        <w:t> </w:t>
      </w:r>
      <w:r>
        <w:rPr>
          <w:rFonts w:ascii="Verdana" w:hAnsi="Verdana"/>
          <w:color w:val="000000"/>
          <w:sz w:val="15"/>
          <w:szCs w:val="15"/>
        </w:rPr>
        <w:t>Т.И. Мир вокруг нас: Материалы комплекс, прогр. культурно-экол. образования и нравств. воспитания детей дошкольного и мл. шк. возраста. М., 1998.- 189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Постижение природы: Методические рекомендации для занятий глубинной экологией с детьми дошкольного возраста. / Автор И.Р. Колту-нова. Научно-методический центр Проблем Детства. Екатеринбург, 1996.-31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Программа воспитания в детском саду / отв. Ред. М.А. Васильева М., 1978. - 160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Программа и руководство по воспитанию и обучению детей 4-5 лет в детском саду «</w:t>
      </w:r>
      <w:r>
        <w:rPr>
          <w:rStyle w:val="WW8Num2z0"/>
          <w:rFonts w:ascii="Verdana" w:hAnsi="Verdana"/>
          <w:color w:val="4682B4"/>
          <w:sz w:val="15"/>
          <w:szCs w:val="15"/>
        </w:rPr>
        <w:t>Радуга</w:t>
      </w:r>
      <w:r>
        <w:rPr>
          <w:rFonts w:ascii="Verdana" w:hAnsi="Verdana"/>
          <w:color w:val="000000"/>
          <w:sz w:val="15"/>
          <w:szCs w:val="15"/>
        </w:rPr>
        <w:t>». М.,1993. - 23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Программа «</w:t>
      </w:r>
      <w:r>
        <w:rPr>
          <w:rStyle w:val="WW8Num2z0"/>
          <w:rFonts w:ascii="Verdana" w:hAnsi="Verdana"/>
          <w:color w:val="4682B4"/>
          <w:sz w:val="15"/>
          <w:szCs w:val="15"/>
        </w:rPr>
        <w:t>Мы земляне</w:t>
      </w:r>
      <w:r>
        <w:rPr>
          <w:rFonts w:ascii="Verdana" w:hAnsi="Verdana"/>
          <w:color w:val="000000"/>
          <w:sz w:val="15"/>
          <w:szCs w:val="15"/>
        </w:rPr>
        <w:t>» / под. ред Н.К. Вересова. М., 1997. - 56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Программа "Одаренный</w:t>
      </w:r>
      <w:r>
        <w:rPr>
          <w:rStyle w:val="WW8Num3z0"/>
          <w:rFonts w:ascii="Verdana" w:hAnsi="Verdana"/>
          <w:color w:val="000000"/>
          <w:sz w:val="15"/>
          <w:szCs w:val="15"/>
        </w:rPr>
        <w:t> </w:t>
      </w:r>
      <w:r>
        <w:rPr>
          <w:rStyle w:val="WW8Num2z0"/>
          <w:rFonts w:ascii="Verdana" w:hAnsi="Verdana"/>
          <w:color w:val="4682B4"/>
          <w:sz w:val="15"/>
          <w:szCs w:val="15"/>
        </w:rPr>
        <w:t>ребенок</w:t>
      </w:r>
      <w:r>
        <w:rPr>
          <w:rFonts w:ascii="Verdana" w:hAnsi="Verdana"/>
          <w:color w:val="000000"/>
          <w:sz w:val="15"/>
          <w:szCs w:val="15"/>
        </w:rPr>
        <w:t>": (основные положения). / Исслед. Центр семьи и детства</w:t>
      </w:r>
      <w:r>
        <w:rPr>
          <w:rStyle w:val="WW8Num3z0"/>
          <w:rFonts w:ascii="Verdana" w:hAnsi="Verdana"/>
          <w:color w:val="000000"/>
          <w:sz w:val="15"/>
          <w:szCs w:val="15"/>
        </w:rPr>
        <w:t> </w:t>
      </w:r>
      <w:r>
        <w:rPr>
          <w:rStyle w:val="WW8Num2z0"/>
          <w:rFonts w:ascii="Verdana" w:hAnsi="Verdana"/>
          <w:color w:val="4682B4"/>
          <w:sz w:val="15"/>
          <w:szCs w:val="15"/>
        </w:rPr>
        <w:t>РАО</w:t>
      </w:r>
      <w:r>
        <w:rPr>
          <w:rFonts w:ascii="Verdana" w:hAnsi="Verdana"/>
          <w:color w:val="000000"/>
          <w:sz w:val="15"/>
          <w:szCs w:val="15"/>
        </w:rPr>
        <w:t>. Дет. центр Венгера. М, 1995. - 63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Программа "Развитие" (основные положения). М, 1994. - 64 с.193 .Психология одаренности детей и подростков / Под. ред. Н.С. Лейтеса. -М., 1996.-416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Рабочая концепция одаренности. М, 1998. - 57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Раду га. Программа и руководство для воспитателей / под. ред. М, 1996.-48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3z0"/>
          <w:rFonts w:ascii="Verdana" w:hAnsi="Verdana"/>
          <w:color w:val="000000"/>
          <w:sz w:val="15"/>
          <w:szCs w:val="15"/>
        </w:rPr>
        <w:t> </w:t>
      </w:r>
      <w:r>
        <w:rPr>
          <w:rStyle w:val="WW8Num2z0"/>
          <w:rFonts w:ascii="Verdana" w:hAnsi="Verdana"/>
          <w:color w:val="4682B4"/>
          <w:sz w:val="15"/>
          <w:szCs w:val="15"/>
        </w:rPr>
        <w:t>Радченко</w:t>
      </w:r>
      <w:r>
        <w:rPr>
          <w:rStyle w:val="WW8Num3z0"/>
          <w:rFonts w:ascii="Verdana" w:hAnsi="Verdana"/>
          <w:color w:val="000000"/>
          <w:sz w:val="15"/>
          <w:szCs w:val="15"/>
        </w:rPr>
        <w:t> </w:t>
      </w:r>
      <w:r>
        <w:rPr>
          <w:rFonts w:ascii="Verdana" w:hAnsi="Verdana"/>
          <w:color w:val="000000"/>
          <w:sz w:val="15"/>
          <w:szCs w:val="15"/>
        </w:rPr>
        <w:t>С.В. Проблемы общения в онтогенезе. М, 1993. - 134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Развитие и диагностика способностей. / Ответ. Ред. В.Н.</w:t>
      </w:r>
      <w:r>
        <w:rPr>
          <w:rStyle w:val="WW8Num3z0"/>
          <w:rFonts w:ascii="Verdana" w:hAnsi="Verdana"/>
          <w:color w:val="000000"/>
          <w:sz w:val="15"/>
          <w:szCs w:val="15"/>
        </w:rPr>
        <w:t> </w:t>
      </w:r>
      <w:r>
        <w:rPr>
          <w:rStyle w:val="WW8Num2z0"/>
          <w:rFonts w:ascii="Verdana" w:hAnsi="Verdana"/>
          <w:color w:val="4682B4"/>
          <w:sz w:val="15"/>
          <w:szCs w:val="15"/>
        </w:rPr>
        <w:t>Дружинин</w:t>
      </w:r>
      <w:r>
        <w:rPr>
          <w:rFonts w:ascii="Verdana" w:hAnsi="Verdana"/>
          <w:color w:val="000000"/>
          <w:sz w:val="15"/>
          <w:szCs w:val="15"/>
        </w:rPr>
        <w:t>, В.Д. Шадриков. М, 1991. - 181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Развитие познавательных способностей в процессе дошкольного воспитания. /Под. ред. Л.А. Венгера; научно-исслед. ин-т дошкольного воспитания Акад. пед. наук</w:t>
      </w:r>
      <w:r>
        <w:rPr>
          <w:rStyle w:val="WW8Num3z0"/>
          <w:rFonts w:ascii="Verdana" w:hAnsi="Verdana"/>
          <w:color w:val="000000"/>
          <w:sz w:val="15"/>
          <w:szCs w:val="15"/>
        </w:rPr>
        <w:t> </w:t>
      </w:r>
      <w:r>
        <w:rPr>
          <w:rStyle w:val="WW8Num2z0"/>
          <w:rFonts w:ascii="Verdana" w:hAnsi="Verdana"/>
          <w:color w:val="4682B4"/>
          <w:sz w:val="15"/>
          <w:szCs w:val="15"/>
        </w:rPr>
        <w:t>СССР</w:t>
      </w:r>
      <w:r>
        <w:rPr>
          <w:rFonts w:ascii="Verdana" w:hAnsi="Verdana"/>
          <w:color w:val="000000"/>
          <w:sz w:val="15"/>
          <w:szCs w:val="15"/>
        </w:rPr>
        <w:t>. М, 1986. - 224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Развитие. Программа нового поколения для дошкольных образовательных учреждений. Ст., подгот. группы. / Под. ред. О.М. Дьяченко. -М., 1999.-80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Развитие творческой активности школьников. / Под. ред. A.M.</w:t>
      </w:r>
      <w:r>
        <w:rPr>
          <w:rStyle w:val="WW8Num3z0"/>
          <w:rFonts w:ascii="Verdana" w:hAnsi="Verdana"/>
          <w:color w:val="000000"/>
          <w:sz w:val="15"/>
          <w:szCs w:val="15"/>
        </w:rPr>
        <w:t> </w:t>
      </w:r>
      <w:r>
        <w:rPr>
          <w:rStyle w:val="WW8Num2z0"/>
          <w:rFonts w:ascii="Verdana" w:hAnsi="Verdana"/>
          <w:color w:val="4682B4"/>
          <w:sz w:val="15"/>
          <w:szCs w:val="15"/>
        </w:rPr>
        <w:t>Матюшкина</w:t>
      </w:r>
      <w:r>
        <w:rPr>
          <w:rFonts w:ascii="Verdana" w:hAnsi="Verdana"/>
          <w:color w:val="000000"/>
          <w:sz w:val="15"/>
          <w:szCs w:val="15"/>
        </w:rPr>
        <w:t>; научно-исслед. ин-т общей и педагогической психологии Академии пед. наук СССР. М, 1991. - 160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3z0"/>
          <w:rFonts w:ascii="Verdana" w:hAnsi="Verdana"/>
          <w:color w:val="000000"/>
          <w:sz w:val="15"/>
          <w:szCs w:val="15"/>
        </w:rPr>
        <w:t> </w:t>
      </w:r>
      <w:r>
        <w:rPr>
          <w:rStyle w:val="WW8Num2z0"/>
          <w:rFonts w:ascii="Verdana" w:hAnsi="Verdana"/>
          <w:color w:val="4682B4"/>
          <w:sz w:val="15"/>
          <w:szCs w:val="15"/>
        </w:rPr>
        <w:t>Ратанова</w:t>
      </w:r>
      <w:r>
        <w:rPr>
          <w:rStyle w:val="WW8Num3z0"/>
          <w:rFonts w:ascii="Verdana" w:hAnsi="Verdana"/>
          <w:color w:val="000000"/>
          <w:sz w:val="15"/>
          <w:szCs w:val="15"/>
        </w:rPr>
        <w:t> </w:t>
      </w:r>
      <w:r>
        <w:rPr>
          <w:rFonts w:ascii="Verdana" w:hAnsi="Verdana"/>
          <w:color w:val="000000"/>
          <w:sz w:val="15"/>
          <w:szCs w:val="15"/>
        </w:rPr>
        <w:t>Н.А. Общая психология. Диагностика умственных способностей детей. М, 1998. - 88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Региональный подход в экологическом образовании периода детства. / Урал. гос. пед. ун-т. Екатеринбург, 1997. - 86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Рекомендации по выявлению</w:t>
      </w:r>
      <w:r>
        <w:rPr>
          <w:rStyle w:val="WW8Num3z0"/>
          <w:rFonts w:ascii="Verdana" w:hAnsi="Verdana"/>
          <w:color w:val="000000"/>
          <w:sz w:val="15"/>
          <w:szCs w:val="15"/>
        </w:rPr>
        <w:t> </w:t>
      </w:r>
      <w:r>
        <w:rPr>
          <w:rStyle w:val="WW8Num2z0"/>
          <w:rFonts w:ascii="Verdana" w:hAnsi="Verdana"/>
          <w:color w:val="4682B4"/>
          <w:sz w:val="15"/>
          <w:szCs w:val="15"/>
        </w:rPr>
        <w:t>умственно</w:t>
      </w:r>
      <w:r>
        <w:rPr>
          <w:rStyle w:val="WW8Num3z0"/>
          <w:rFonts w:ascii="Verdana" w:hAnsi="Verdana"/>
          <w:color w:val="000000"/>
          <w:sz w:val="15"/>
          <w:szCs w:val="15"/>
        </w:rPr>
        <w:t> </w:t>
      </w:r>
      <w:r>
        <w:rPr>
          <w:rFonts w:ascii="Verdana" w:hAnsi="Verdana"/>
          <w:color w:val="000000"/>
          <w:sz w:val="15"/>
          <w:szCs w:val="15"/>
        </w:rPr>
        <w:t>одаренных детей дошкольного возраста. / Под. ред. О.М.</w:t>
      </w:r>
      <w:r>
        <w:rPr>
          <w:rStyle w:val="WW8Num3z0"/>
          <w:rFonts w:ascii="Verdana" w:hAnsi="Verdana"/>
          <w:color w:val="000000"/>
          <w:sz w:val="15"/>
          <w:szCs w:val="15"/>
        </w:rPr>
        <w:t> </w:t>
      </w:r>
      <w:r>
        <w:rPr>
          <w:rStyle w:val="WW8Num2z0"/>
          <w:rFonts w:ascii="Verdana" w:hAnsi="Verdana"/>
          <w:color w:val="4682B4"/>
          <w:sz w:val="15"/>
          <w:szCs w:val="15"/>
        </w:rPr>
        <w:t>Дьяченко</w:t>
      </w:r>
      <w:r>
        <w:rPr>
          <w:rFonts w:ascii="Verdana" w:hAnsi="Verdana"/>
          <w:color w:val="000000"/>
          <w:sz w:val="15"/>
          <w:szCs w:val="15"/>
        </w:rPr>
        <w:t>, А.И. Булычевой. М, 1996. - 104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3z0"/>
          <w:rFonts w:ascii="Verdana" w:hAnsi="Verdana"/>
          <w:color w:val="000000"/>
          <w:sz w:val="15"/>
          <w:szCs w:val="15"/>
        </w:rPr>
        <w:t> </w:t>
      </w:r>
      <w:r>
        <w:rPr>
          <w:rStyle w:val="WW8Num2z0"/>
          <w:rFonts w:ascii="Verdana" w:hAnsi="Verdana"/>
          <w:color w:val="4682B4"/>
          <w:sz w:val="15"/>
          <w:szCs w:val="15"/>
        </w:rPr>
        <w:t>Реймерс</w:t>
      </w:r>
      <w:r>
        <w:rPr>
          <w:rStyle w:val="WW8Num3z0"/>
          <w:rFonts w:ascii="Verdana" w:hAnsi="Verdana"/>
          <w:color w:val="000000"/>
          <w:sz w:val="15"/>
          <w:szCs w:val="15"/>
        </w:rPr>
        <w:t> </w:t>
      </w:r>
      <w:r>
        <w:rPr>
          <w:rFonts w:ascii="Verdana" w:hAnsi="Verdana"/>
          <w:color w:val="000000"/>
          <w:sz w:val="15"/>
          <w:szCs w:val="15"/>
        </w:rPr>
        <w:t>Н.Ф. Надежды на выживание человечества. Концептуальная экология. М, 1992. -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3z0"/>
          <w:rFonts w:ascii="Verdana" w:hAnsi="Verdana"/>
          <w:color w:val="000000"/>
          <w:sz w:val="15"/>
          <w:szCs w:val="15"/>
        </w:rPr>
        <w:t> </w:t>
      </w:r>
      <w:r>
        <w:rPr>
          <w:rStyle w:val="WW8Num2z0"/>
          <w:rFonts w:ascii="Verdana" w:hAnsi="Verdana"/>
          <w:color w:val="4682B4"/>
          <w:sz w:val="15"/>
          <w:szCs w:val="15"/>
        </w:rPr>
        <w:t>Роговин</w:t>
      </w:r>
      <w:r>
        <w:rPr>
          <w:rStyle w:val="WW8Num3z0"/>
          <w:rFonts w:ascii="Verdana" w:hAnsi="Verdana"/>
          <w:color w:val="000000"/>
          <w:sz w:val="15"/>
          <w:szCs w:val="15"/>
        </w:rPr>
        <w:t> </w:t>
      </w:r>
      <w:r>
        <w:rPr>
          <w:rFonts w:ascii="Verdana" w:hAnsi="Verdana"/>
          <w:color w:val="000000"/>
          <w:sz w:val="15"/>
          <w:szCs w:val="15"/>
        </w:rPr>
        <w:t>М.С. Введение в психологию. М., 1969. - 98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3z0"/>
          <w:rFonts w:ascii="Verdana" w:hAnsi="Verdana"/>
          <w:color w:val="000000"/>
          <w:sz w:val="15"/>
          <w:szCs w:val="15"/>
        </w:rPr>
        <w:t> </w:t>
      </w:r>
      <w:r>
        <w:rPr>
          <w:rStyle w:val="WW8Num2z0"/>
          <w:rFonts w:ascii="Verdana" w:hAnsi="Verdana"/>
          <w:color w:val="4682B4"/>
          <w:sz w:val="15"/>
          <w:szCs w:val="15"/>
        </w:rPr>
        <w:t>Родари</w:t>
      </w:r>
      <w:r>
        <w:rPr>
          <w:rStyle w:val="WW8Num3z0"/>
          <w:rFonts w:ascii="Verdana" w:hAnsi="Verdana"/>
          <w:color w:val="000000"/>
          <w:sz w:val="15"/>
          <w:szCs w:val="15"/>
        </w:rPr>
        <w:t> </w:t>
      </w:r>
      <w:r>
        <w:rPr>
          <w:rFonts w:ascii="Verdana" w:hAnsi="Verdana"/>
          <w:color w:val="000000"/>
          <w:sz w:val="15"/>
          <w:szCs w:val="15"/>
        </w:rPr>
        <w:t>Дж. Грамматика фантазии: Введение в искусство</w:t>
      </w:r>
      <w:r>
        <w:rPr>
          <w:rStyle w:val="WW8Num3z0"/>
          <w:rFonts w:ascii="Verdana" w:hAnsi="Verdana"/>
          <w:color w:val="000000"/>
          <w:sz w:val="15"/>
          <w:szCs w:val="15"/>
        </w:rPr>
        <w:t> </w:t>
      </w:r>
      <w:r>
        <w:rPr>
          <w:rStyle w:val="WW8Num2z0"/>
          <w:rFonts w:ascii="Verdana" w:hAnsi="Verdana"/>
          <w:color w:val="4682B4"/>
          <w:sz w:val="15"/>
          <w:szCs w:val="15"/>
        </w:rPr>
        <w:t>придумывания</w:t>
      </w:r>
      <w:r>
        <w:rPr>
          <w:rStyle w:val="WW8Num3z0"/>
          <w:rFonts w:ascii="Verdana" w:hAnsi="Verdana"/>
          <w:color w:val="000000"/>
          <w:sz w:val="15"/>
          <w:szCs w:val="15"/>
        </w:rPr>
        <w:t> </w:t>
      </w:r>
      <w:r>
        <w:rPr>
          <w:rFonts w:ascii="Verdana" w:hAnsi="Verdana"/>
          <w:color w:val="000000"/>
          <w:sz w:val="15"/>
          <w:szCs w:val="15"/>
        </w:rPr>
        <w:t>историй: Пер. с италл. /</w:t>
      </w:r>
      <w:r>
        <w:rPr>
          <w:rStyle w:val="WW8Num3z0"/>
          <w:rFonts w:ascii="Verdana" w:hAnsi="Verdana"/>
          <w:color w:val="000000"/>
          <w:sz w:val="15"/>
          <w:szCs w:val="15"/>
        </w:rPr>
        <w:t> </w:t>
      </w:r>
      <w:r>
        <w:rPr>
          <w:rStyle w:val="WW8Num2z0"/>
          <w:rFonts w:ascii="Verdana" w:hAnsi="Verdana"/>
          <w:color w:val="4682B4"/>
          <w:sz w:val="15"/>
          <w:szCs w:val="15"/>
        </w:rPr>
        <w:t>Предисловие</w:t>
      </w:r>
      <w:r>
        <w:rPr>
          <w:rStyle w:val="WW8Num3z0"/>
          <w:rFonts w:ascii="Verdana" w:hAnsi="Verdana"/>
          <w:color w:val="000000"/>
          <w:sz w:val="15"/>
          <w:szCs w:val="15"/>
        </w:rPr>
        <w:t> </w:t>
      </w:r>
      <w:r>
        <w:rPr>
          <w:rFonts w:ascii="Verdana" w:hAnsi="Verdana"/>
          <w:color w:val="000000"/>
          <w:sz w:val="15"/>
          <w:szCs w:val="15"/>
        </w:rPr>
        <w:t>А.Г. Алексина. 2-е изд. - М., 1990.- 192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3z0"/>
          <w:rFonts w:ascii="Verdana" w:hAnsi="Verdana"/>
          <w:color w:val="000000"/>
          <w:sz w:val="15"/>
          <w:szCs w:val="15"/>
        </w:rPr>
        <w:t> </w:t>
      </w:r>
      <w:r>
        <w:rPr>
          <w:rStyle w:val="WW8Num2z0"/>
          <w:rFonts w:ascii="Verdana" w:hAnsi="Verdana"/>
          <w:color w:val="4682B4"/>
          <w:sz w:val="15"/>
          <w:szCs w:val="15"/>
        </w:rPr>
        <w:t>Роджерс</w:t>
      </w:r>
      <w:r>
        <w:rPr>
          <w:rStyle w:val="WW8Num3z0"/>
          <w:rFonts w:ascii="Verdana" w:hAnsi="Verdana"/>
          <w:color w:val="000000"/>
          <w:sz w:val="15"/>
          <w:szCs w:val="15"/>
        </w:rPr>
        <w:t> </w:t>
      </w:r>
      <w:r>
        <w:rPr>
          <w:rFonts w:ascii="Verdana" w:hAnsi="Verdana"/>
          <w:color w:val="000000"/>
          <w:sz w:val="15"/>
          <w:szCs w:val="15"/>
        </w:rPr>
        <w:t>Н. Творчество как усиление себя. // Вопросы психологии, № 1, с. 164- 168.</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3z0"/>
          <w:rFonts w:ascii="Verdana" w:hAnsi="Verdana"/>
          <w:color w:val="000000"/>
          <w:sz w:val="15"/>
          <w:szCs w:val="15"/>
        </w:rPr>
        <w:t> </w:t>
      </w:r>
      <w:r>
        <w:rPr>
          <w:rStyle w:val="WW8Num2z0"/>
          <w:rFonts w:ascii="Verdana" w:hAnsi="Verdana"/>
          <w:color w:val="4682B4"/>
          <w:sz w:val="15"/>
          <w:szCs w:val="15"/>
        </w:rPr>
        <w:t>Рыжова</w:t>
      </w:r>
      <w:r>
        <w:rPr>
          <w:rStyle w:val="WW8Num3z0"/>
          <w:rFonts w:ascii="Verdana" w:hAnsi="Verdana"/>
          <w:color w:val="000000"/>
          <w:sz w:val="15"/>
          <w:szCs w:val="15"/>
        </w:rPr>
        <w:t> </w:t>
      </w:r>
      <w:r>
        <w:rPr>
          <w:rFonts w:ascii="Verdana" w:hAnsi="Verdana"/>
          <w:color w:val="000000"/>
          <w:sz w:val="15"/>
          <w:szCs w:val="15"/>
        </w:rPr>
        <w:t>Н.А. Я и природа: учеб.-метод, комплект по эколог. Образованию дошкольников. М., 1996. - 56.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3z0"/>
          <w:rFonts w:ascii="Verdana" w:hAnsi="Verdana"/>
          <w:color w:val="000000"/>
          <w:sz w:val="15"/>
          <w:szCs w:val="15"/>
        </w:rPr>
        <w:t> </w:t>
      </w:r>
      <w:r>
        <w:rPr>
          <w:rStyle w:val="WW8Num2z0"/>
          <w:rFonts w:ascii="Verdana" w:hAnsi="Verdana"/>
          <w:color w:val="4682B4"/>
          <w:sz w:val="15"/>
          <w:szCs w:val="15"/>
        </w:rPr>
        <w:t>Рыжова</w:t>
      </w:r>
      <w:r>
        <w:rPr>
          <w:rStyle w:val="WW8Num3z0"/>
          <w:rFonts w:ascii="Verdana" w:hAnsi="Verdana"/>
          <w:color w:val="000000"/>
          <w:sz w:val="15"/>
          <w:szCs w:val="15"/>
        </w:rPr>
        <w:t> </w:t>
      </w:r>
      <w:r>
        <w:rPr>
          <w:rFonts w:ascii="Verdana" w:hAnsi="Verdana"/>
          <w:color w:val="000000"/>
          <w:sz w:val="15"/>
          <w:szCs w:val="15"/>
        </w:rPr>
        <w:t>Н.А. Экологическое образование в дошкольных учреждениях: теория и практика: Автореф. на соиск. уч. ст. д.п.н., М., 2000. 50 с.2Ю.Рубинштейн C.JI. Основы общей психологии: В 2 т. / АПН СССР. М., 1989.-т.1, 485 с.,т.2, 322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3z0"/>
          <w:rFonts w:ascii="Verdana" w:hAnsi="Verdana"/>
          <w:color w:val="000000"/>
          <w:sz w:val="15"/>
          <w:szCs w:val="15"/>
        </w:rPr>
        <w:t> </w:t>
      </w:r>
      <w:r>
        <w:rPr>
          <w:rStyle w:val="WW8Num2z0"/>
          <w:rFonts w:ascii="Verdana" w:hAnsi="Verdana"/>
          <w:color w:val="4682B4"/>
          <w:sz w:val="15"/>
          <w:szCs w:val="15"/>
        </w:rPr>
        <w:t>Рубинштейн</w:t>
      </w:r>
      <w:r>
        <w:rPr>
          <w:rStyle w:val="WW8Num3z0"/>
          <w:rFonts w:ascii="Verdana" w:hAnsi="Verdana"/>
          <w:color w:val="000000"/>
          <w:sz w:val="15"/>
          <w:szCs w:val="15"/>
        </w:rPr>
        <w:t> </w:t>
      </w:r>
      <w:r>
        <w:rPr>
          <w:rFonts w:ascii="Verdana" w:hAnsi="Verdana"/>
          <w:color w:val="000000"/>
          <w:sz w:val="15"/>
          <w:szCs w:val="15"/>
        </w:rPr>
        <w:t>C.JI. О мышлении и путях его исследования. М., 1958. -147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Руссо Ж.-Ж. Педагогические сочинения: в 2-х т. / Под. ред. Г.Н. Джибладзе; сост. А.Н.</w:t>
      </w:r>
      <w:r>
        <w:rPr>
          <w:rStyle w:val="WW8Num3z0"/>
          <w:rFonts w:ascii="Verdana" w:hAnsi="Verdana"/>
          <w:color w:val="000000"/>
          <w:sz w:val="15"/>
          <w:szCs w:val="15"/>
        </w:rPr>
        <w:t> </w:t>
      </w:r>
      <w:r>
        <w:rPr>
          <w:rStyle w:val="WW8Num2z0"/>
          <w:rFonts w:ascii="Verdana" w:hAnsi="Verdana"/>
          <w:color w:val="4682B4"/>
          <w:sz w:val="15"/>
          <w:szCs w:val="15"/>
        </w:rPr>
        <w:t>Джуринский</w:t>
      </w:r>
      <w:r>
        <w:rPr>
          <w:rFonts w:ascii="Verdana" w:hAnsi="Verdana"/>
          <w:color w:val="000000"/>
          <w:sz w:val="15"/>
          <w:szCs w:val="15"/>
        </w:rPr>
        <w:t>. М., 1981. - 336.</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З.Савенков А.И. Педагогические основы развития продуктивного мышления одаренных детей. (13.00.01). Дисс .д.п.н. М, 1997. -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3z0"/>
          <w:rFonts w:ascii="Verdana" w:hAnsi="Verdana"/>
          <w:color w:val="000000"/>
          <w:sz w:val="15"/>
          <w:szCs w:val="15"/>
        </w:rPr>
        <w:t> </w:t>
      </w:r>
      <w:r>
        <w:rPr>
          <w:rStyle w:val="WW8Num2z0"/>
          <w:rFonts w:ascii="Verdana" w:hAnsi="Verdana"/>
          <w:color w:val="4682B4"/>
          <w:sz w:val="15"/>
          <w:szCs w:val="15"/>
        </w:rPr>
        <w:t>Савенков</w:t>
      </w:r>
      <w:r>
        <w:rPr>
          <w:rStyle w:val="WW8Num3z0"/>
          <w:rFonts w:ascii="Verdana" w:hAnsi="Verdana"/>
          <w:color w:val="000000"/>
          <w:sz w:val="15"/>
          <w:szCs w:val="15"/>
        </w:rPr>
        <w:t> </w:t>
      </w:r>
      <w:r>
        <w:rPr>
          <w:rFonts w:ascii="Verdana" w:hAnsi="Verdana"/>
          <w:color w:val="000000"/>
          <w:sz w:val="15"/>
          <w:szCs w:val="15"/>
        </w:rPr>
        <w:t>А.И. Детская одаренность: развитие средствами искусства. -М.: Педагогическое общество России, 1999. 220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3z0"/>
          <w:rFonts w:ascii="Verdana" w:hAnsi="Verdana"/>
          <w:color w:val="000000"/>
          <w:sz w:val="15"/>
          <w:szCs w:val="15"/>
        </w:rPr>
        <w:t> </w:t>
      </w:r>
      <w:r>
        <w:rPr>
          <w:rStyle w:val="WW8Num2z0"/>
          <w:rFonts w:ascii="Verdana" w:hAnsi="Verdana"/>
          <w:color w:val="4682B4"/>
          <w:sz w:val="15"/>
          <w:szCs w:val="15"/>
        </w:rPr>
        <w:t>Савенков</w:t>
      </w:r>
      <w:r>
        <w:rPr>
          <w:rStyle w:val="WW8Num3z0"/>
          <w:rFonts w:ascii="Verdana" w:hAnsi="Verdana"/>
          <w:color w:val="000000"/>
          <w:sz w:val="15"/>
          <w:szCs w:val="15"/>
        </w:rPr>
        <w:t> </w:t>
      </w:r>
      <w:r>
        <w:rPr>
          <w:rFonts w:ascii="Verdana" w:hAnsi="Verdana"/>
          <w:color w:val="000000"/>
          <w:sz w:val="15"/>
          <w:szCs w:val="15"/>
        </w:rPr>
        <w:t>А.И. Одаренные дети в детском саду и школе: Учеб. пособие для студ. высш. пед. учеб.</w:t>
      </w:r>
      <w:r>
        <w:rPr>
          <w:rStyle w:val="WW8Num3z0"/>
          <w:rFonts w:ascii="Verdana" w:hAnsi="Verdana"/>
          <w:color w:val="000000"/>
          <w:sz w:val="15"/>
          <w:szCs w:val="15"/>
        </w:rPr>
        <w:t> </w:t>
      </w:r>
      <w:r>
        <w:rPr>
          <w:rStyle w:val="WW8Num2z0"/>
          <w:rFonts w:ascii="Verdana" w:hAnsi="Verdana"/>
          <w:color w:val="4682B4"/>
          <w:sz w:val="15"/>
          <w:szCs w:val="15"/>
        </w:rPr>
        <w:t>завед</w:t>
      </w:r>
      <w:r>
        <w:rPr>
          <w:rFonts w:ascii="Verdana" w:hAnsi="Verdana"/>
          <w:color w:val="000000"/>
          <w:sz w:val="15"/>
          <w:szCs w:val="15"/>
        </w:rPr>
        <w:t>. М., 2000 232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3z0"/>
          <w:rFonts w:ascii="Verdana" w:hAnsi="Verdana"/>
          <w:color w:val="000000"/>
          <w:sz w:val="15"/>
          <w:szCs w:val="15"/>
        </w:rPr>
        <w:t> </w:t>
      </w:r>
      <w:r>
        <w:rPr>
          <w:rStyle w:val="WW8Num2z0"/>
          <w:rFonts w:ascii="Verdana" w:hAnsi="Verdana"/>
          <w:color w:val="4682B4"/>
          <w:sz w:val="15"/>
          <w:szCs w:val="15"/>
        </w:rPr>
        <w:t>Саймон</w:t>
      </w:r>
      <w:r>
        <w:rPr>
          <w:rStyle w:val="WW8Num3z0"/>
          <w:rFonts w:ascii="Verdana" w:hAnsi="Verdana"/>
          <w:color w:val="000000"/>
          <w:sz w:val="15"/>
          <w:szCs w:val="15"/>
        </w:rPr>
        <w:t> </w:t>
      </w:r>
      <w:r>
        <w:rPr>
          <w:rFonts w:ascii="Verdana" w:hAnsi="Verdana"/>
          <w:color w:val="000000"/>
          <w:sz w:val="15"/>
          <w:szCs w:val="15"/>
        </w:rPr>
        <w:t>Б.А. Английская школа и интеллектуальные тесты. М., 1958.-94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3z0"/>
          <w:rFonts w:ascii="Verdana" w:hAnsi="Verdana"/>
          <w:color w:val="000000"/>
          <w:sz w:val="15"/>
          <w:szCs w:val="15"/>
        </w:rPr>
        <w:t> </w:t>
      </w:r>
      <w:r>
        <w:rPr>
          <w:rStyle w:val="WW8Num2z0"/>
          <w:rFonts w:ascii="Verdana" w:hAnsi="Verdana"/>
          <w:color w:val="4682B4"/>
          <w:sz w:val="15"/>
          <w:szCs w:val="15"/>
        </w:rPr>
        <w:t>Салеев</w:t>
      </w:r>
      <w:r>
        <w:rPr>
          <w:rStyle w:val="WW8Num3z0"/>
          <w:rFonts w:ascii="Verdana" w:hAnsi="Verdana"/>
          <w:color w:val="000000"/>
          <w:sz w:val="15"/>
          <w:szCs w:val="15"/>
        </w:rPr>
        <w:t> </w:t>
      </w:r>
      <w:r>
        <w:rPr>
          <w:rFonts w:ascii="Verdana" w:hAnsi="Verdana"/>
          <w:color w:val="000000"/>
          <w:sz w:val="15"/>
          <w:szCs w:val="15"/>
        </w:rPr>
        <w:t>Л.П. Опыт экологического воспитания младших школьников // Нач. школа, 1995, № 5, С. 41 47.</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3z0"/>
          <w:rFonts w:ascii="Verdana" w:hAnsi="Verdana"/>
          <w:color w:val="000000"/>
          <w:sz w:val="15"/>
          <w:szCs w:val="15"/>
        </w:rPr>
        <w:t> </w:t>
      </w:r>
      <w:r>
        <w:rPr>
          <w:rStyle w:val="WW8Num2z0"/>
          <w:rFonts w:ascii="Verdana" w:hAnsi="Verdana"/>
          <w:color w:val="4682B4"/>
          <w:sz w:val="15"/>
          <w:szCs w:val="15"/>
        </w:rPr>
        <w:t>Салмина</w:t>
      </w:r>
      <w:r>
        <w:rPr>
          <w:rStyle w:val="WW8Num3z0"/>
          <w:rFonts w:ascii="Verdana" w:hAnsi="Verdana"/>
          <w:color w:val="000000"/>
          <w:sz w:val="15"/>
          <w:szCs w:val="15"/>
        </w:rPr>
        <w:t> </w:t>
      </w:r>
      <w:r>
        <w:rPr>
          <w:rFonts w:ascii="Verdana" w:hAnsi="Verdana"/>
          <w:color w:val="000000"/>
          <w:sz w:val="15"/>
          <w:szCs w:val="15"/>
        </w:rPr>
        <w:t>Н.Г. Виды и функции материализации в обучении. М., 1981. - 134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3z0"/>
          <w:rFonts w:ascii="Verdana" w:hAnsi="Verdana"/>
          <w:color w:val="000000"/>
          <w:sz w:val="15"/>
          <w:szCs w:val="15"/>
        </w:rPr>
        <w:t> </w:t>
      </w:r>
      <w:r>
        <w:rPr>
          <w:rStyle w:val="WW8Num2z0"/>
          <w:rFonts w:ascii="Verdana" w:hAnsi="Verdana"/>
          <w:color w:val="4682B4"/>
          <w:sz w:val="15"/>
          <w:szCs w:val="15"/>
        </w:rPr>
        <w:t>Самоукина</w:t>
      </w:r>
      <w:r>
        <w:rPr>
          <w:rStyle w:val="WW8Num3z0"/>
          <w:rFonts w:ascii="Verdana" w:hAnsi="Verdana"/>
          <w:color w:val="000000"/>
          <w:sz w:val="15"/>
          <w:szCs w:val="15"/>
        </w:rPr>
        <w:t> </w:t>
      </w:r>
      <w:r>
        <w:rPr>
          <w:rFonts w:ascii="Verdana" w:hAnsi="Verdana"/>
          <w:color w:val="000000"/>
          <w:sz w:val="15"/>
          <w:szCs w:val="15"/>
        </w:rPr>
        <w:t>Н.В. Игры в школе и дома. Психотехнические и коррекци-онные упражнения. М., 1993. - 81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3z0"/>
          <w:rFonts w:ascii="Verdana" w:hAnsi="Verdana"/>
          <w:color w:val="000000"/>
          <w:sz w:val="15"/>
          <w:szCs w:val="15"/>
        </w:rPr>
        <w:t> </w:t>
      </w:r>
      <w:r>
        <w:rPr>
          <w:rStyle w:val="WW8Num2z0"/>
          <w:rFonts w:ascii="Verdana" w:hAnsi="Verdana"/>
          <w:color w:val="4682B4"/>
          <w:sz w:val="15"/>
          <w:szCs w:val="15"/>
        </w:rPr>
        <w:t>Саморукова</w:t>
      </w:r>
      <w:r>
        <w:rPr>
          <w:rStyle w:val="WW8Num3z0"/>
          <w:rFonts w:ascii="Verdana" w:hAnsi="Verdana"/>
          <w:color w:val="000000"/>
          <w:sz w:val="15"/>
          <w:szCs w:val="15"/>
        </w:rPr>
        <w:t> </w:t>
      </w:r>
      <w:r>
        <w:rPr>
          <w:rFonts w:ascii="Verdana" w:hAnsi="Verdana"/>
          <w:color w:val="000000"/>
          <w:sz w:val="15"/>
          <w:szCs w:val="15"/>
        </w:rPr>
        <w:t>П.Г. Педагогические условия воспитания любви,</w:t>
      </w:r>
      <w:r>
        <w:rPr>
          <w:rStyle w:val="WW8Num3z0"/>
          <w:rFonts w:ascii="Verdana" w:hAnsi="Verdana"/>
          <w:color w:val="000000"/>
          <w:sz w:val="15"/>
          <w:szCs w:val="15"/>
        </w:rPr>
        <w:t> </w:t>
      </w:r>
      <w:r>
        <w:rPr>
          <w:rStyle w:val="WW8Num2z0"/>
          <w:rFonts w:ascii="Verdana" w:hAnsi="Verdana"/>
          <w:color w:val="4682B4"/>
          <w:sz w:val="15"/>
          <w:szCs w:val="15"/>
        </w:rPr>
        <w:t>бережного</w:t>
      </w:r>
      <w:r>
        <w:rPr>
          <w:rStyle w:val="WW8Num3z0"/>
          <w:rFonts w:ascii="Verdana" w:hAnsi="Verdana"/>
          <w:color w:val="000000"/>
          <w:sz w:val="15"/>
          <w:szCs w:val="15"/>
        </w:rPr>
        <w:t> </w:t>
      </w:r>
      <w:r>
        <w:rPr>
          <w:rFonts w:ascii="Verdana" w:hAnsi="Verdana"/>
          <w:color w:val="000000"/>
          <w:sz w:val="15"/>
          <w:szCs w:val="15"/>
        </w:rPr>
        <w:t>и заботливого отношения детей к природе. Л., 1985. - 181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3z0"/>
          <w:rFonts w:ascii="Verdana" w:hAnsi="Verdana"/>
          <w:color w:val="000000"/>
          <w:sz w:val="15"/>
          <w:szCs w:val="15"/>
        </w:rPr>
        <w:t> </w:t>
      </w:r>
      <w:r>
        <w:rPr>
          <w:rStyle w:val="WW8Num2z0"/>
          <w:rFonts w:ascii="Verdana" w:hAnsi="Verdana"/>
          <w:color w:val="4682B4"/>
          <w:sz w:val="15"/>
          <w:szCs w:val="15"/>
        </w:rPr>
        <w:t>Семенова</w:t>
      </w:r>
      <w:r>
        <w:rPr>
          <w:rStyle w:val="WW8Num3z0"/>
          <w:rFonts w:ascii="Verdana" w:hAnsi="Verdana"/>
          <w:color w:val="000000"/>
          <w:sz w:val="15"/>
          <w:szCs w:val="15"/>
        </w:rPr>
        <w:t> </w:t>
      </w:r>
      <w:r>
        <w:rPr>
          <w:rFonts w:ascii="Verdana" w:hAnsi="Verdana"/>
          <w:color w:val="000000"/>
          <w:sz w:val="15"/>
          <w:szCs w:val="15"/>
        </w:rPr>
        <w:t>С.С. Русский космизм // Свободная мысль, № 7, 1992, с. 81 — 97.</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3z0"/>
          <w:rFonts w:ascii="Verdana" w:hAnsi="Verdana"/>
          <w:color w:val="000000"/>
          <w:sz w:val="15"/>
          <w:szCs w:val="15"/>
        </w:rPr>
        <w:t> </w:t>
      </w:r>
      <w:r>
        <w:rPr>
          <w:rStyle w:val="WW8Num2z0"/>
          <w:rFonts w:ascii="Verdana" w:hAnsi="Verdana"/>
          <w:color w:val="4682B4"/>
          <w:sz w:val="15"/>
          <w:szCs w:val="15"/>
        </w:rPr>
        <w:t>Сидорчук</w:t>
      </w:r>
      <w:r>
        <w:rPr>
          <w:rStyle w:val="WW8Num3z0"/>
          <w:rFonts w:ascii="Verdana" w:hAnsi="Verdana"/>
          <w:color w:val="000000"/>
          <w:sz w:val="15"/>
          <w:szCs w:val="15"/>
        </w:rPr>
        <w:t> </w:t>
      </w:r>
      <w:r>
        <w:rPr>
          <w:rFonts w:ascii="Verdana" w:hAnsi="Verdana"/>
          <w:color w:val="000000"/>
          <w:sz w:val="15"/>
          <w:szCs w:val="15"/>
        </w:rPr>
        <w:t>А.Т., Гуткович И.Я. Методы развития воображения дошкольников. Пособие для</w:t>
      </w:r>
      <w:r>
        <w:rPr>
          <w:rStyle w:val="WW8Num3z0"/>
          <w:rFonts w:ascii="Verdana" w:hAnsi="Verdana"/>
          <w:color w:val="000000"/>
          <w:sz w:val="15"/>
          <w:szCs w:val="15"/>
        </w:rPr>
        <w:t> </w:t>
      </w:r>
      <w:r>
        <w:rPr>
          <w:rStyle w:val="WW8Num2z0"/>
          <w:rFonts w:ascii="Verdana" w:hAnsi="Verdana"/>
          <w:color w:val="4682B4"/>
          <w:sz w:val="15"/>
          <w:szCs w:val="15"/>
        </w:rPr>
        <w:t>педагогов</w:t>
      </w:r>
      <w:r>
        <w:rPr>
          <w:rStyle w:val="WW8Num3z0"/>
          <w:rFonts w:ascii="Verdana" w:hAnsi="Verdana"/>
          <w:color w:val="000000"/>
          <w:sz w:val="15"/>
          <w:szCs w:val="15"/>
        </w:rPr>
        <w:t> </w:t>
      </w:r>
      <w:r>
        <w:rPr>
          <w:rFonts w:ascii="Verdana" w:hAnsi="Verdana"/>
          <w:color w:val="000000"/>
          <w:sz w:val="15"/>
          <w:szCs w:val="15"/>
        </w:rPr>
        <w:t>детских дошкольных учреждений. -Ульяновск, 1997. 44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3z0"/>
          <w:rFonts w:ascii="Verdana" w:hAnsi="Verdana"/>
          <w:color w:val="000000"/>
          <w:sz w:val="15"/>
          <w:szCs w:val="15"/>
        </w:rPr>
        <w:t> </w:t>
      </w:r>
      <w:r>
        <w:rPr>
          <w:rStyle w:val="WW8Num2z0"/>
          <w:rFonts w:ascii="Verdana" w:hAnsi="Verdana"/>
          <w:color w:val="4682B4"/>
          <w:sz w:val="15"/>
          <w:szCs w:val="15"/>
        </w:rPr>
        <w:t>Симановский</w:t>
      </w:r>
      <w:r>
        <w:rPr>
          <w:rStyle w:val="WW8Num3z0"/>
          <w:rFonts w:ascii="Verdana" w:hAnsi="Verdana"/>
          <w:color w:val="000000"/>
          <w:sz w:val="15"/>
          <w:szCs w:val="15"/>
        </w:rPr>
        <w:t> </w:t>
      </w:r>
      <w:r>
        <w:rPr>
          <w:rFonts w:ascii="Verdana" w:hAnsi="Verdana"/>
          <w:color w:val="000000"/>
          <w:sz w:val="15"/>
          <w:szCs w:val="15"/>
        </w:rPr>
        <w:t>А.Э. Развитие творческого мышления детей: Популярное пособие для родителей и педагогов. Ярославль, 1996. - 192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Ф 225.Система работы с одаренными детьми: в 2-х частях. / Под. ред.</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И.И. Ахтамьяновой, С.А.</w:t>
      </w:r>
      <w:r>
        <w:rPr>
          <w:rStyle w:val="WW8Num3z0"/>
          <w:rFonts w:ascii="Verdana" w:hAnsi="Verdana"/>
          <w:color w:val="000000"/>
          <w:sz w:val="15"/>
          <w:szCs w:val="15"/>
        </w:rPr>
        <w:t> </w:t>
      </w:r>
      <w:r>
        <w:rPr>
          <w:rStyle w:val="WW8Num2z0"/>
          <w:rFonts w:ascii="Verdana" w:hAnsi="Verdana"/>
          <w:color w:val="4682B4"/>
          <w:sz w:val="15"/>
          <w:szCs w:val="15"/>
        </w:rPr>
        <w:t>Бронникова</w:t>
      </w:r>
      <w:r>
        <w:rPr>
          <w:rFonts w:ascii="Verdana" w:hAnsi="Verdana"/>
          <w:color w:val="000000"/>
          <w:sz w:val="15"/>
          <w:szCs w:val="15"/>
        </w:rPr>
        <w:t>, М.И. Гарипова и др. Уфа, 1993, т. 1, 135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3z0"/>
          <w:rFonts w:ascii="Verdana" w:hAnsi="Verdana"/>
          <w:color w:val="000000"/>
          <w:sz w:val="15"/>
          <w:szCs w:val="15"/>
        </w:rPr>
        <w:t> </w:t>
      </w:r>
      <w:r>
        <w:rPr>
          <w:rStyle w:val="WW8Num2z0"/>
          <w:rFonts w:ascii="Verdana" w:hAnsi="Verdana"/>
          <w:color w:val="4682B4"/>
          <w:sz w:val="15"/>
          <w:szCs w:val="15"/>
        </w:rPr>
        <w:t>Скаткин</w:t>
      </w:r>
      <w:r>
        <w:rPr>
          <w:rStyle w:val="WW8Num3z0"/>
          <w:rFonts w:ascii="Verdana" w:hAnsi="Verdana"/>
          <w:color w:val="000000"/>
          <w:sz w:val="15"/>
          <w:szCs w:val="15"/>
        </w:rPr>
        <w:t> </w:t>
      </w:r>
      <w:r>
        <w:rPr>
          <w:rFonts w:ascii="Verdana" w:hAnsi="Verdana"/>
          <w:color w:val="000000"/>
          <w:sz w:val="15"/>
          <w:szCs w:val="15"/>
        </w:rPr>
        <w:t xml:space="preserve">М.Н. Методология и методика педагогических исследований: (В помощь начинающему </w:t>
      </w:r>
      <w:r>
        <w:rPr>
          <w:rFonts w:ascii="Verdana" w:hAnsi="Verdana"/>
          <w:color w:val="000000"/>
          <w:sz w:val="15"/>
          <w:szCs w:val="15"/>
        </w:rPr>
        <w:lastRenderedPageBreak/>
        <w:t>исследователю). М., 1986. - 150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3z0"/>
          <w:rFonts w:ascii="Verdana" w:hAnsi="Verdana"/>
          <w:color w:val="000000"/>
          <w:sz w:val="15"/>
          <w:szCs w:val="15"/>
        </w:rPr>
        <w:t> </w:t>
      </w:r>
      <w:r>
        <w:rPr>
          <w:rStyle w:val="WW8Num2z0"/>
          <w:rFonts w:ascii="Verdana" w:hAnsi="Verdana"/>
          <w:color w:val="4682B4"/>
          <w:sz w:val="15"/>
          <w:szCs w:val="15"/>
        </w:rPr>
        <w:t>Сластенин</w:t>
      </w:r>
      <w:r>
        <w:rPr>
          <w:rStyle w:val="WW8Num3z0"/>
          <w:rFonts w:ascii="Verdana" w:hAnsi="Verdana"/>
          <w:color w:val="000000"/>
          <w:sz w:val="15"/>
          <w:szCs w:val="15"/>
        </w:rPr>
        <w:t> </w:t>
      </w:r>
      <w:r>
        <w:rPr>
          <w:rFonts w:ascii="Verdana" w:hAnsi="Verdana"/>
          <w:color w:val="000000"/>
          <w:sz w:val="15"/>
          <w:szCs w:val="15"/>
        </w:rPr>
        <w:t>В.А., Баранов С.П. и др. Педагогика: (Учеб. Пособие для пед уч-щ по спец. № 2001 «</w:t>
      </w:r>
      <w:r>
        <w:rPr>
          <w:rStyle w:val="WW8Num2z0"/>
          <w:rFonts w:ascii="Verdana" w:hAnsi="Verdana"/>
          <w:color w:val="4682B4"/>
          <w:sz w:val="15"/>
          <w:szCs w:val="15"/>
        </w:rPr>
        <w:t>Преподавание</w:t>
      </w:r>
      <w:r>
        <w:rPr>
          <w:rStyle w:val="WW8Num3z0"/>
          <w:rFonts w:ascii="Verdana" w:hAnsi="Verdana"/>
          <w:color w:val="000000"/>
          <w:sz w:val="15"/>
          <w:szCs w:val="15"/>
        </w:rPr>
        <w:t> </w:t>
      </w:r>
      <w:r>
        <w:rPr>
          <w:rFonts w:ascii="Verdana" w:hAnsi="Verdana"/>
          <w:color w:val="000000"/>
          <w:sz w:val="15"/>
          <w:szCs w:val="15"/>
        </w:rPr>
        <w:t>в нач. классах общеобразовательной шк.») / С.П.</w:t>
      </w:r>
      <w:r>
        <w:rPr>
          <w:rStyle w:val="WW8Num3z0"/>
          <w:rFonts w:ascii="Verdana" w:hAnsi="Verdana"/>
          <w:color w:val="000000"/>
          <w:sz w:val="15"/>
          <w:szCs w:val="15"/>
        </w:rPr>
        <w:t> </w:t>
      </w:r>
      <w:r>
        <w:rPr>
          <w:rStyle w:val="WW8Num2z0"/>
          <w:rFonts w:ascii="Verdana" w:hAnsi="Verdana"/>
          <w:color w:val="4682B4"/>
          <w:sz w:val="15"/>
          <w:szCs w:val="15"/>
        </w:rPr>
        <w:t>Баранов</w:t>
      </w:r>
      <w:r>
        <w:rPr>
          <w:rFonts w:ascii="Verdana" w:hAnsi="Verdana"/>
          <w:color w:val="000000"/>
          <w:sz w:val="15"/>
          <w:szCs w:val="15"/>
        </w:rPr>
        <w:t>, Л.Р. Болотина, В.А. Сластенни. 2-е изд. Прераб.- М., 1987.-367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3z0"/>
          <w:rFonts w:ascii="Verdana" w:hAnsi="Verdana"/>
          <w:color w:val="000000"/>
          <w:sz w:val="15"/>
          <w:szCs w:val="15"/>
        </w:rPr>
        <w:t> </w:t>
      </w:r>
      <w:r>
        <w:rPr>
          <w:rStyle w:val="WW8Num2z0"/>
          <w:rFonts w:ascii="Verdana" w:hAnsi="Verdana"/>
          <w:color w:val="4682B4"/>
          <w:sz w:val="15"/>
          <w:szCs w:val="15"/>
        </w:rPr>
        <w:t>Слободчиков</w:t>
      </w:r>
      <w:r>
        <w:rPr>
          <w:rStyle w:val="WW8Num3z0"/>
          <w:rFonts w:ascii="Verdana" w:hAnsi="Verdana"/>
          <w:color w:val="000000"/>
          <w:sz w:val="15"/>
          <w:szCs w:val="15"/>
        </w:rPr>
        <w:t> </w:t>
      </w:r>
      <w:r>
        <w:rPr>
          <w:rFonts w:ascii="Verdana" w:hAnsi="Verdana"/>
          <w:color w:val="000000"/>
          <w:sz w:val="15"/>
          <w:szCs w:val="15"/>
        </w:rPr>
        <w:t>В.И., Исаев Е.И. Психология человека. М., 1995. 185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Современные образовательные программы для дошкольных учреждений: Учеб. пособие для студентов пед. вузов и</w:t>
      </w:r>
      <w:r>
        <w:rPr>
          <w:rStyle w:val="WW8Num3z0"/>
          <w:rFonts w:ascii="Verdana" w:hAnsi="Verdana"/>
          <w:color w:val="000000"/>
          <w:sz w:val="15"/>
          <w:szCs w:val="15"/>
        </w:rPr>
        <w:t> </w:t>
      </w:r>
      <w:r>
        <w:rPr>
          <w:rStyle w:val="WW8Num2z0"/>
          <w:rFonts w:ascii="Verdana" w:hAnsi="Verdana"/>
          <w:color w:val="4682B4"/>
          <w:sz w:val="15"/>
          <w:szCs w:val="15"/>
        </w:rPr>
        <w:t>колледжей</w:t>
      </w:r>
      <w:r>
        <w:rPr>
          <w:rFonts w:ascii="Verdana" w:hAnsi="Verdana"/>
          <w:color w:val="000000"/>
          <w:sz w:val="15"/>
          <w:szCs w:val="15"/>
        </w:rPr>
        <w:t>. / Под. ред. Т.И. Ерофеевой. М., 1999. - 344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3z0"/>
          <w:rFonts w:ascii="Verdana" w:hAnsi="Verdana"/>
          <w:color w:val="000000"/>
          <w:sz w:val="15"/>
          <w:szCs w:val="15"/>
        </w:rPr>
        <w:t> </w:t>
      </w:r>
      <w:r>
        <w:rPr>
          <w:rStyle w:val="WW8Num2z0"/>
          <w:rFonts w:ascii="Verdana" w:hAnsi="Verdana"/>
          <w:color w:val="4682B4"/>
          <w:sz w:val="15"/>
          <w:szCs w:val="15"/>
        </w:rPr>
        <w:t>Сокольников</w:t>
      </w:r>
      <w:r>
        <w:rPr>
          <w:rStyle w:val="WW8Num3z0"/>
          <w:rFonts w:ascii="Verdana" w:hAnsi="Verdana"/>
          <w:color w:val="000000"/>
          <w:sz w:val="15"/>
          <w:szCs w:val="15"/>
        </w:rPr>
        <w:t> </w:t>
      </w:r>
      <w:r>
        <w:rPr>
          <w:rFonts w:ascii="Verdana" w:hAnsi="Verdana"/>
          <w:color w:val="000000"/>
          <w:sz w:val="15"/>
          <w:szCs w:val="15"/>
        </w:rPr>
        <w:t>Ю.П. Системный анализ воспитания школьников. М., 1986.- 136 с.231 .Способности ваших детей. Пособие для родителей и воспитателей. / Сост. Н.А.</w:t>
      </w:r>
      <w:r>
        <w:rPr>
          <w:rStyle w:val="WW8Num3z0"/>
          <w:rFonts w:ascii="Verdana" w:hAnsi="Verdana"/>
          <w:color w:val="000000"/>
          <w:sz w:val="15"/>
          <w:szCs w:val="15"/>
        </w:rPr>
        <w:t> </w:t>
      </w:r>
      <w:r>
        <w:rPr>
          <w:rStyle w:val="WW8Num2z0"/>
          <w:rFonts w:ascii="Verdana" w:hAnsi="Verdana"/>
          <w:color w:val="4682B4"/>
          <w:sz w:val="15"/>
          <w:szCs w:val="15"/>
        </w:rPr>
        <w:t>Линькова</w:t>
      </w:r>
      <w:r>
        <w:rPr>
          <w:rFonts w:ascii="Verdana" w:hAnsi="Verdana"/>
          <w:color w:val="000000"/>
          <w:sz w:val="15"/>
          <w:szCs w:val="15"/>
        </w:rPr>
        <w:t>, Е.А. Шумилин. М, 1969. - 175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Способности и интересы. / (Сб. статей) Под. ред. Н.Д.</w:t>
      </w:r>
      <w:r>
        <w:rPr>
          <w:rStyle w:val="WW8Num3z0"/>
          <w:rFonts w:ascii="Verdana" w:hAnsi="Verdana"/>
          <w:color w:val="000000"/>
          <w:sz w:val="15"/>
          <w:szCs w:val="15"/>
        </w:rPr>
        <w:t> </w:t>
      </w:r>
      <w:r>
        <w:rPr>
          <w:rStyle w:val="WW8Num2z0"/>
          <w:rFonts w:ascii="Verdana" w:hAnsi="Verdana"/>
          <w:color w:val="4682B4"/>
          <w:sz w:val="15"/>
          <w:szCs w:val="15"/>
        </w:rPr>
        <w:t>Левитова</w:t>
      </w:r>
      <w:r>
        <w:rPr>
          <w:rFonts w:ascii="Verdana" w:hAnsi="Verdana"/>
          <w:color w:val="000000"/>
          <w:sz w:val="15"/>
          <w:szCs w:val="15"/>
        </w:rPr>
        <w:t>, В.А. Крутецкого. М., 1962. - 213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Способности и склонности: комплексные исследовнаия / (Э.А. Голубе-ва, В.В.</w:t>
      </w:r>
      <w:r>
        <w:rPr>
          <w:rStyle w:val="WW8Num3z0"/>
          <w:rFonts w:ascii="Verdana" w:hAnsi="Verdana"/>
          <w:color w:val="000000"/>
          <w:sz w:val="15"/>
          <w:szCs w:val="15"/>
        </w:rPr>
        <w:t> </w:t>
      </w:r>
      <w:r>
        <w:rPr>
          <w:rStyle w:val="WW8Num2z0"/>
          <w:rFonts w:ascii="Verdana" w:hAnsi="Verdana"/>
          <w:color w:val="4682B4"/>
          <w:sz w:val="15"/>
          <w:szCs w:val="15"/>
        </w:rPr>
        <w:t>Печенков</w:t>
      </w:r>
      <w:r>
        <w:rPr>
          <w:rFonts w:ascii="Verdana" w:hAnsi="Verdana"/>
          <w:color w:val="000000"/>
          <w:sz w:val="15"/>
          <w:szCs w:val="15"/>
        </w:rPr>
        <w:t>). / Под. ред.Э.А. Голубева. М., 1989. - 197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Станэк Ю.В. Развитие</w:t>
      </w:r>
      <w:r>
        <w:rPr>
          <w:rStyle w:val="WW8Num3z0"/>
          <w:rFonts w:ascii="Verdana" w:hAnsi="Verdana"/>
          <w:color w:val="000000"/>
          <w:sz w:val="15"/>
          <w:szCs w:val="15"/>
        </w:rPr>
        <w:t> </w:t>
      </w:r>
      <w:r>
        <w:rPr>
          <w:rStyle w:val="WW8Num2z0"/>
          <w:rFonts w:ascii="Verdana" w:hAnsi="Verdana"/>
          <w:color w:val="4682B4"/>
          <w:sz w:val="15"/>
          <w:szCs w:val="15"/>
        </w:rPr>
        <w:t>изобразительной</w:t>
      </w:r>
      <w:r>
        <w:rPr>
          <w:rStyle w:val="WW8Num3z0"/>
          <w:rFonts w:ascii="Verdana" w:hAnsi="Verdana"/>
          <w:color w:val="000000"/>
          <w:sz w:val="15"/>
          <w:szCs w:val="15"/>
        </w:rPr>
        <w:t> </w:t>
      </w:r>
      <w:r>
        <w:rPr>
          <w:rFonts w:ascii="Verdana" w:hAnsi="Verdana"/>
          <w:color w:val="000000"/>
          <w:sz w:val="15"/>
          <w:szCs w:val="15"/>
        </w:rPr>
        <w:t>способностей младших школьников на занятиях</w:t>
      </w:r>
      <w:r>
        <w:rPr>
          <w:rStyle w:val="WW8Num3z0"/>
          <w:rFonts w:ascii="Verdana" w:hAnsi="Verdana"/>
          <w:color w:val="000000"/>
          <w:sz w:val="15"/>
          <w:szCs w:val="15"/>
        </w:rPr>
        <w:t> </w:t>
      </w:r>
      <w:r>
        <w:rPr>
          <w:rStyle w:val="WW8Num2z0"/>
          <w:rFonts w:ascii="Verdana" w:hAnsi="Verdana"/>
          <w:color w:val="4682B4"/>
          <w:sz w:val="15"/>
          <w:szCs w:val="15"/>
        </w:rPr>
        <w:t>рисования</w:t>
      </w:r>
      <w:r>
        <w:rPr>
          <w:rFonts w:ascii="Verdana" w:hAnsi="Verdana"/>
          <w:color w:val="000000"/>
          <w:sz w:val="15"/>
          <w:szCs w:val="15"/>
        </w:rPr>
        <w:t>. // Вопросы психологии, 1970, № 6, с. 134- 136.</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3z0"/>
          <w:rFonts w:ascii="Verdana" w:hAnsi="Verdana"/>
          <w:color w:val="000000"/>
          <w:sz w:val="15"/>
          <w:szCs w:val="15"/>
        </w:rPr>
        <w:t> </w:t>
      </w:r>
      <w:r>
        <w:rPr>
          <w:rStyle w:val="WW8Num2z0"/>
          <w:rFonts w:ascii="Verdana" w:hAnsi="Verdana"/>
          <w:color w:val="4682B4"/>
          <w:sz w:val="15"/>
          <w:szCs w:val="15"/>
        </w:rPr>
        <w:t>Суравегина</w:t>
      </w:r>
      <w:r>
        <w:rPr>
          <w:rStyle w:val="WW8Num3z0"/>
          <w:rFonts w:ascii="Verdana" w:hAnsi="Verdana"/>
          <w:color w:val="000000"/>
          <w:sz w:val="15"/>
          <w:szCs w:val="15"/>
        </w:rPr>
        <w:t> </w:t>
      </w:r>
      <w:r>
        <w:rPr>
          <w:rFonts w:ascii="Verdana" w:hAnsi="Verdana"/>
          <w:color w:val="000000"/>
          <w:sz w:val="15"/>
          <w:szCs w:val="15"/>
        </w:rPr>
        <w:t>И.Т. Экологическое образование важное направление в работе</w:t>
      </w:r>
      <w:r>
        <w:rPr>
          <w:rStyle w:val="WW8Num3z0"/>
          <w:rFonts w:ascii="Verdana" w:hAnsi="Verdana"/>
          <w:color w:val="000000"/>
          <w:sz w:val="15"/>
          <w:szCs w:val="15"/>
        </w:rPr>
        <w:t> </w:t>
      </w:r>
      <w:r>
        <w:rPr>
          <w:rStyle w:val="WW8Num2z0"/>
          <w:rFonts w:ascii="Verdana" w:hAnsi="Verdana"/>
          <w:color w:val="4682B4"/>
          <w:sz w:val="15"/>
          <w:szCs w:val="15"/>
        </w:rPr>
        <w:t>общеобразовательной</w:t>
      </w:r>
      <w:r>
        <w:rPr>
          <w:rStyle w:val="WW8Num3z0"/>
          <w:rFonts w:ascii="Verdana" w:hAnsi="Verdana"/>
          <w:color w:val="000000"/>
          <w:sz w:val="15"/>
          <w:szCs w:val="15"/>
        </w:rPr>
        <w:t> </w:t>
      </w:r>
      <w:r>
        <w:rPr>
          <w:rFonts w:ascii="Verdana" w:hAnsi="Verdana"/>
          <w:color w:val="000000"/>
          <w:sz w:val="15"/>
          <w:szCs w:val="15"/>
        </w:rPr>
        <w:t>школы. // Биология в школе, 1987, № 3, с. 12-15.</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3z0"/>
          <w:rFonts w:ascii="Verdana" w:hAnsi="Verdana"/>
          <w:color w:val="000000"/>
          <w:sz w:val="15"/>
          <w:szCs w:val="15"/>
        </w:rPr>
        <w:t> </w:t>
      </w:r>
      <w:r>
        <w:rPr>
          <w:rStyle w:val="WW8Num2z0"/>
          <w:rFonts w:ascii="Verdana" w:hAnsi="Verdana"/>
          <w:color w:val="4682B4"/>
          <w:sz w:val="15"/>
          <w:szCs w:val="15"/>
        </w:rPr>
        <w:t>Суравегина</w:t>
      </w:r>
      <w:r>
        <w:rPr>
          <w:rStyle w:val="WW8Num3z0"/>
          <w:rFonts w:ascii="Verdana" w:hAnsi="Verdana"/>
          <w:color w:val="000000"/>
          <w:sz w:val="15"/>
          <w:szCs w:val="15"/>
        </w:rPr>
        <w:t> </w:t>
      </w:r>
      <w:r>
        <w:rPr>
          <w:rFonts w:ascii="Verdana" w:hAnsi="Verdana"/>
          <w:color w:val="000000"/>
          <w:sz w:val="15"/>
          <w:szCs w:val="15"/>
        </w:rPr>
        <w:t>И.Т., Сенкевич В.М. Экологическое образование в школе. // Советская педагогика, 1990, № 12, с. .</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3z0"/>
          <w:rFonts w:ascii="Verdana" w:hAnsi="Verdana"/>
          <w:color w:val="000000"/>
          <w:sz w:val="15"/>
          <w:szCs w:val="15"/>
        </w:rPr>
        <w:t> </w:t>
      </w:r>
      <w:r>
        <w:rPr>
          <w:rStyle w:val="WW8Num2z0"/>
          <w:rFonts w:ascii="Verdana" w:hAnsi="Verdana"/>
          <w:color w:val="4682B4"/>
          <w:sz w:val="15"/>
          <w:szCs w:val="15"/>
        </w:rPr>
        <w:t>Сухомлинский</w:t>
      </w:r>
      <w:r>
        <w:rPr>
          <w:rStyle w:val="WW8Num3z0"/>
          <w:rFonts w:ascii="Verdana" w:hAnsi="Verdana"/>
          <w:color w:val="000000"/>
          <w:sz w:val="15"/>
          <w:szCs w:val="15"/>
        </w:rPr>
        <w:t> </w:t>
      </w:r>
      <w:r>
        <w:rPr>
          <w:rFonts w:ascii="Verdana" w:hAnsi="Verdana"/>
          <w:color w:val="000000"/>
          <w:sz w:val="15"/>
          <w:szCs w:val="15"/>
        </w:rPr>
        <w:t>В.А. Сердце отдаю детям. Кишинев, 1994. - 153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Теоретические основы и технологии экологического образования младших школьников. Метод, указания к</w:t>
      </w:r>
      <w:r>
        <w:rPr>
          <w:rStyle w:val="WW8Num3z0"/>
          <w:rFonts w:ascii="Verdana" w:hAnsi="Verdana"/>
          <w:color w:val="000000"/>
          <w:sz w:val="15"/>
          <w:szCs w:val="15"/>
        </w:rPr>
        <w:t> </w:t>
      </w:r>
      <w:r>
        <w:rPr>
          <w:rStyle w:val="WW8Num2z0"/>
          <w:rFonts w:ascii="Verdana" w:hAnsi="Verdana"/>
          <w:color w:val="4682B4"/>
          <w:sz w:val="15"/>
          <w:szCs w:val="15"/>
        </w:rPr>
        <w:t>самостоятельной</w:t>
      </w:r>
      <w:r>
        <w:rPr>
          <w:rStyle w:val="WW8Num3z0"/>
          <w:rFonts w:ascii="Verdana" w:hAnsi="Verdana"/>
          <w:color w:val="000000"/>
          <w:sz w:val="15"/>
          <w:szCs w:val="15"/>
        </w:rPr>
        <w:t> </w:t>
      </w:r>
      <w:r>
        <w:rPr>
          <w:rFonts w:ascii="Verdana" w:hAnsi="Verdana"/>
          <w:color w:val="000000"/>
          <w:sz w:val="15"/>
          <w:szCs w:val="15"/>
        </w:rPr>
        <w:t>работе студентов дневного и</w:t>
      </w:r>
      <w:r>
        <w:rPr>
          <w:rStyle w:val="WW8Num3z0"/>
          <w:rFonts w:ascii="Verdana" w:hAnsi="Verdana"/>
          <w:color w:val="000000"/>
          <w:sz w:val="15"/>
          <w:szCs w:val="15"/>
        </w:rPr>
        <w:t> </w:t>
      </w:r>
      <w:r>
        <w:rPr>
          <w:rStyle w:val="WW8Num2z0"/>
          <w:rFonts w:ascii="Verdana" w:hAnsi="Verdana"/>
          <w:color w:val="4682B4"/>
          <w:sz w:val="15"/>
          <w:szCs w:val="15"/>
        </w:rPr>
        <w:t>заочного</w:t>
      </w:r>
      <w:r>
        <w:rPr>
          <w:rStyle w:val="WW8Num3z0"/>
          <w:rFonts w:ascii="Verdana" w:hAnsi="Verdana"/>
          <w:color w:val="000000"/>
          <w:sz w:val="15"/>
          <w:szCs w:val="15"/>
        </w:rPr>
        <w:t> </w:t>
      </w:r>
      <w:r>
        <w:rPr>
          <w:rFonts w:ascii="Verdana" w:hAnsi="Verdana"/>
          <w:color w:val="000000"/>
          <w:sz w:val="15"/>
          <w:szCs w:val="15"/>
        </w:rPr>
        <w:t>отделения. / Сост. И.Р. Колтунова. Екатеринбург, 1992. - 37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3z0"/>
          <w:rFonts w:ascii="Verdana" w:hAnsi="Verdana"/>
          <w:color w:val="000000"/>
          <w:sz w:val="15"/>
          <w:szCs w:val="15"/>
        </w:rPr>
        <w:t> </w:t>
      </w:r>
      <w:r>
        <w:rPr>
          <w:rStyle w:val="WW8Num2z0"/>
          <w:rFonts w:ascii="Verdana" w:hAnsi="Verdana"/>
          <w:color w:val="4682B4"/>
          <w:sz w:val="15"/>
          <w:szCs w:val="15"/>
        </w:rPr>
        <w:t>Теплов</w:t>
      </w:r>
      <w:r>
        <w:rPr>
          <w:rStyle w:val="WW8Num3z0"/>
          <w:rFonts w:ascii="Verdana" w:hAnsi="Verdana"/>
          <w:color w:val="000000"/>
          <w:sz w:val="15"/>
          <w:szCs w:val="15"/>
        </w:rPr>
        <w:t> </w:t>
      </w:r>
      <w:r>
        <w:rPr>
          <w:rFonts w:ascii="Verdana" w:hAnsi="Verdana"/>
          <w:color w:val="000000"/>
          <w:sz w:val="15"/>
          <w:szCs w:val="15"/>
        </w:rPr>
        <w:t>Б.М. Проблема индивидуальных различий. М., 1961. - 535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3z0"/>
          <w:rFonts w:ascii="Verdana" w:hAnsi="Verdana"/>
          <w:color w:val="000000"/>
          <w:sz w:val="15"/>
          <w:szCs w:val="15"/>
        </w:rPr>
        <w:t> </w:t>
      </w:r>
      <w:r>
        <w:rPr>
          <w:rStyle w:val="WW8Num2z0"/>
          <w:rFonts w:ascii="Verdana" w:hAnsi="Verdana"/>
          <w:color w:val="4682B4"/>
          <w:sz w:val="15"/>
          <w:szCs w:val="15"/>
        </w:rPr>
        <w:t>Тихонов</w:t>
      </w:r>
      <w:r>
        <w:rPr>
          <w:rStyle w:val="WW8Num3z0"/>
          <w:rFonts w:ascii="Verdana" w:hAnsi="Verdana"/>
          <w:color w:val="000000"/>
          <w:sz w:val="15"/>
          <w:szCs w:val="15"/>
        </w:rPr>
        <w:t> </w:t>
      </w:r>
      <w:r>
        <w:rPr>
          <w:rFonts w:ascii="Verdana" w:hAnsi="Verdana"/>
          <w:color w:val="000000"/>
          <w:sz w:val="15"/>
          <w:szCs w:val="15"/>
        </w:rPr>
        <w:t>А.Е. Содержание экологических знаний и умений в первых и вторых классах 4-х летней начальной школы. // Начальная школа, 1993, №9,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3z0"/>
          <w:rFonts w:ascii="Verdana" w:hAnsi="Verdana"/>
          <w:color w:val="000000"/>
          <w:sz w:val="15"/>
          <w:szCs w:val="15"/>
        </w:rPr>
        <w:t> </w:t>
      </w:r>
      <w:r>
        <w:rPr>
          <w:rStyle w:val="WW8Num2z0"/>
          <w:rFonts w:ascii="Verdana" w:hAnsi="Verdana"/>
          <w:color w:val="4682B4"/>
          <w:sz w:val="15"/>
          <w:szCs w:val="15"/>
        </w:rPr>
        <w:t>Толстой</w:t>
      </w:r>
      <w:r>
        <w:rPr>
          <w:rStyle w:val="WW8Num3z0"/>
          <w:rFonts w:ascii="Verdana" w:hAnsi="Verdana"/>
          <w:color w:val="000000"/>
          <w:sz w:val="15"/>
          <w:szCs w:val="15"/>
        </w:rPr>
        <w:t> </w:t>
      </w:r>
      <w:r>
        <w:rPr>
          <w:rFonts w:ascii="Verdana" w:hAnsi="Verdana"/>
          <w:color w:val="000000"/>
          <w:sz w:val="15"/>
          <w:szCs w:val="15"/>
        </w:rPr>
        <w:t>Л.Н. Собрание сочинений: В 22-х т./ Редкол.: М.Б. Храпченко (гл. ред.) и др. М., 1983.-т. 16,447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3z0"/>
          <w:rFonts w:ascii="Verdana" w:hAnsi="Verdana"/>
          <w:color w:val="000000"/>
          <w:sz w:val="15"/>
          <w:szCs w:val="15"/>
        </w:rPr>
        <w:t> </w:t>
      </w:r>
      <w:r>
        <w:rPr>
          <w:rStyle w:val="WW8Num2z0"/>
          <w:rFonts w:ascii="Verdana" w:hAnsi="Verdana"/>
          <w:color w:val="4682B4"/>
          <w:sz w:val="15"/>
          <w:szCs w:val="15"/>
        </w:rPr>
        <w:t>Тюмасева</w:t>
      </w:r>
      <w:r>
        <w:rPr>
          <w:rStyle w:val="WW8Num3z0"/>
          <w:rFonts w:ascii="Verdana" w:hAnsi="Verdana"/>
          <w:color w:val="000000"/>
          <w:sz w:val="15"/>
          <w:szCs w:val="15"/>
        </w:rPr>
        <w:t> </w:t>
      </w:r>
      <w:r>
        <w:rPr>
          <w:rFonts w:ascii="Verdana" w:hAnsi="Verdana"/>
          <w:color w:val="000000"/>
          <w:sz w:val="15"/>
          <w:szCs w:val="15"/>
        </w:rPr>
        <w:t>З.И. Актуальные вопросы охраны насекомых на Южном Урале: Учеб. Пособие по</w:t>
      </w:r>
      <w:r>
        <w:rPr>
          <w:rStyle w:val="WW8Num3z0"/>
          <w:rFonts w:ascii="Verdana" w:hAnsi="Verdana"/>
          <w:color w:val="000000"/>
          <w:sz w:val="15"/>
          <w:szCs w:val="15"/>
        </w:rPr>
        <w:t> </w:t>
      </w:r>
      <w:r>
        <w:rPr>
          <w:rStyle w:val="WW8Num2z0"/>
          <w:rFonts w:ascii="Verdana" w:hAnsi="Verdana"/>
          <w:color w:val="4682B4"/>
          <w:sz w:val="15"/>
          <w:szCs w:val="15"/>
        </w:rPr>
        <w:t>спецкурсу</w:t>
      </w:r>
      <w:r>
        <w:rPr>
          <w:rStyle w:val="WW8Num3z0"/>
          <w:rFonts w:ascii="Verdana" w:hAnsi="Verdana"/>
          <w:color w:val="000000"/>
          <w:sz w:val="15"/>
          <w:szCs w:val="15"/>
        </w:rPr>
        <w:t> </w:t>
      </w:r>
      <w:r>
        <w:rPr>
          <w:rFonts w:ascii="Verdana" w:hAnsi="Verdana"/>
          <w:color w:val="000000"/>
          <w:sz w:val="15"/>
          <w:szCs w:val="15"/>
        </w:rPr>
        <w:t>/ Челяб. гос. пед. ин-т. Челябинск, 1988.-62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3z0"/>
          <w:rFonts w:ascii="Verdana" w:hAnsi="Verdana"/>
          <w:color w:val="000000"/>
          <w:sz w:val="15"/>
          <w:szCs w:val="15"/>
        </w:rPr>
        <w:t> </w:t>
      </w:r>
      <w:r>
        <w:rPr>
          <w:rStyle w:val="WW8Num2z0"/>
          <w:rFonts w:ascii="Verdana" w:hAnsi="Verdana"/>
          <w:color w:val="4682B4"/>
          <w:sz w:val="15"/>
          <w:szCs w:val="15"/>
        </w:rPr>
        <w:t>Тютюнник</w:t>
      </w:r>
      <w:r>
        <w:rPr>
          <w:rStyle w:val="WW8Num3z0"/>
          <w:rFonts w:ascii="Verdana" w:hAnsi="Verdana"/>
          <w:color w:val="000000"/>
          <w:sz w:val="15"/>
          <w:szCs w:val="15"/>
        </w:rPr>
        <w:t> </w:t>
      </w:r>
      <w:r>
        <w:rPr>
          <w:rFonts w:ascii="Verdana" w:hAnsi="Verdana"/>
          <w:color w:val="000000"/>
          <w:sz w:val="15"/>
          <w:szCs w:val="15"/>
        </w:rPr>
        <w:t>О.Ю. Формирование экологических представлений у детей старшего дошкольного возраста: Дисс. к.п.н. (13.00.01) Московский гос. ун-т им. М.В. Ломоносова. М., 1994. - 169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Угадай, как нас зовут: игры и упражнения по развитию умственных способностей у детей дошкольного возраста. / Сост. Л.А.</w:t>
      </w:r>
      <w:r>
        <w:rPr>
          <w:rStyle w:val="WW8Num3z0"/>
          <w:rFonts w:ascii="Verdana" w:hAnsi="Verdana"/>
          <w:color w:val="000000"/>
          <w:sz w:val="15"/>
          <w:szCs w:val="15"/>
        </w:rPr>
        <w:t> </w:t>
      </w:r>
      <w:r>
        <w:rPr>
          <w:rStyle w:val="WW8Num2z0"/>
          <w:rFonts w:ascii="Verdana" w:hAnsi="Verdana"/>
          <w:color w:val="4682B4"/>
          <w:sz w:val="15"/>
          <w:szCs w:val="15"/>
        </w:rPr>
        <w:t>Венгер</w:t>
      </w:r>
      <w:r>
        <w:rPr>
          <w:rFonts w:ascii="Verdana" w:hAnsi="Verdana"/>
          <w:color w:val="000000"/>
          <w:sz w:val="15"/>
          <w:szCs w:val="15"/>
        </w:rPr>
        <w:t>, О.М. Дьяченко. М, 1994. - 134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3z0"/>
          <w:rFonts w:ascii="Verdana" w:hAnsi="Verdana"/>
          <w:color w:val="000000"/>
          <w:sz w:val="15"/>
          <w:szCs w:val="15"/>
        </w:rPr>
        <w:t> </w:t>
      </w:r>
      <w:r>
        <w:rPr>
          <w:rStyle w:val="WW8Num2z0"/>
          <w:rFonts w:ascii="Verdana" w:hAnsi="Verdana"/>
          <w:color w:val="4682B4"/>
          <w:sz w:val="15"/>
          <w:szCs w:val="15"/>
        </w:rPr>
        <w:t>Урунтаева</w:t>
      </w:r>
      <w:r>
        <w:rPr>
          <w:rStyle w:val="WW8Num3z0"/>
          <w:rFonts w:ascii="Verdana" w:hAnsi="Verdana"/>
          <w:color w:val="000000"/>
          <w:sz w:val="15"/>
          <w:szCs w:val="15"/>
        </w:rPr>
        <w:t> </w:t>
      </w:r>
      <w:r>
        <w:rPr>
          <w:rFonts w:ascii="Verdana" w:hAnsi="Verdana"/>
          <w:color w:val="000000"/>
          <w:sz w:val="15"/>
          <w:szCs w:val="15"/>
        </w:rPr>
        <w:t>Г.А., Афонькина Ю.А. Практикум по детской психологи: Пособие для</w:t>
      </w:r>
      <w:r>
        <w:rPr>
          <w:rStyle w:val="WW8Num3z0"/>
          <w:rFonts w:ascii="Verdana" w:hAnsi="Verdana"/>
          <w:color w:val="000000"/>
          <w:sz w:val="15"/>
          <w:szCs w:val="15"/>
        </w:rPr>
        <w:t> </w:t>
      </w:r>
      <w:r>
        <w:rPr>
          <w:rStyle w:val="WW8Num2z0"/>
          <w:rFonts w:ascii="Verdana" w:hAnsi="Verdana"/>
          <w:color w:val="4682B4"/>
          <w:sz w:val="15"/>
          <w:szCs w:val="15"/>
        </w:rPr>
        <w:t>судентов</w:t>
      </w:r>
      <w:r>
        <w:rPr>
          <w:rStyle w:val="WW8Num3z0"/>
          <w:rFonts w:ascii="Verdana" w:hAnsi="Verdana"/>
          <w:color w:val="000000"/>
          <w:sz w:val="15"/>
          <w:szCs w:val="15"/>
        </w:rPr>
        <w:t> </w:t>
      </w:r>
      <w:r>
        <w:rPr>
          <w:rFonts w:ascii="Verdana" w:hAnsi="Verdana"/>
          <w:color w:val="000000"/>
          <w:sz w:val="15"/>
          <w:szCs w:val="15"/>
        </w:rPr>
        <w:t>пед институтов, учащихся пед. уч-щ и колледжей, воспитателей детских садов / Под. ред. Г.А.</w:t>
      </w:r>
      <w:r>
        <w:rPr>
          <w:rStyle w:val="WW8Num3z0"/>
          <w:rFonts w:ascii="Verdana" w:hAnsi="Verdana"/>
          <w:color w:val="000000"/>
          <w:sz w:val="15"/>
          <w:szCs w:val="15"/>
        </w:rPr>
        <w:t> </w:t>
      </w:r>
      <w:r>
        <w:rPr>
          <w:rStyle w:val="WW8Num2z0"/>
          <w:rFonts w:ascii="Verdana" w:hAnsi="Verdana"/>
          <w:color w:val="4682B4"/>
          <w:sz w:val="15"/>
          <w:szCs w:val="15"/>
        </w:rPr>
        <w:t>Урунтаевой</w:t>
      </w:r>
      <w:r>
        <w:rPr>
          <w:rFonts w:ascii="Verdana" w:hAnsi="Verdana"/>
          <w:color w:val="000000"/>
          <w:sz w:val="15"/>
          <w:szCs w:val="15"/>
        </w:rPr>
        <w:t>. М., 1995.-288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3z0"/>
          <w:rFonts w:ascii="Verdana" w:hAnsi="Verdana"/>
          <w:color w:val="000000"/>
          <w:sz w:val="15"/>
          <w:szCs w:val="15"/>
        </w:rPr>
        <w:t> </w:t>
      </w:r>
      <w:r>
        <w:rPr>
          <w:rStyle w:val="WW8Num2z0"/>
          <w:rFonts w:ascii="Verdana" w:hAnsi="Verdana"/>
          <w:color w:val="4682B4"/>
          <w:sz w:val="15"/>
          <w:szCs w:val="15"/>
        </w:rPr>
        <w:t>Учимся</w:t>
      </w:r>
      <w:r>
        <w:rPr>
          <w:rStyle w:val="WW8Num3z0"/>
          <w:rFonts w:ascii="Verdana" w:hAnsi="Verdana"/>
          <w:color w:val="000000"/>
          <w:sz w:val="15"/>
          <w:szCs w:val="15"/>
        </w:rPr>
        <w:t> </w:t>
      </w:r>
      <w:r>
        <w:rPr>
          <w:rFonts w:ascii="Verdana" w:hAnsi="Verdana"/>
          <w:color w:val="000000"/>
          <w:sz w:val="15"/>
          <w:szCs w:val="15"/>
        </w:rPr>
        <w:t>фантазировать. Популярное пособие для детей и родителей. / Сост. С.Е. Гаврина и др. Ярославль: Изд-во "Академия развития", 1997. -36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3z0"/>
          <w:rFonts w:ascii="Verdana" w:hAnsi="Verdana"/>
          <w:color w:val="000000"/>
          <w:sz w:val="15"/>
          <w:szCs w:val="15"/>
        </w:rPr>
        <w:t> </w:t>
      </w:r>
      <w:r>
        <w:rPr>
          <w:rStyle w:val="WW8Num2z0"/>
          <w:rFonts w:ascii="Verdana" w:hAnsi="Verdana"/>
          <w:color w:val="4682B4"/>
          <w:sz w:val="15"/>
          <w:szCs w:val="15"/>
        </w:rPr>
        <w:t>Ушакова</w:t>
      </w:r>
      <w:r>
        <w:rPr>
          <w:rStyle w:val="WW8Num3z0"/>
          <w:rFonts w:ascii="Verdana" w:hAnsi="Verdana"/>
          <w:color w:val="000000"/>
          <w:sz w:val="15"/>
          <w:szCs w:val="15"/>
        </w:rPr>
        <w:t> </w:t>
      </w:r>
      <w:r>
        <w:rPr>
          <w:rFonts w:ascii="Verdana" w:hAnsi="Verdana"/>
          <w:color w:val="000000"/>
          <w:sz w:val="15"/>
          <w:szCs w:val="15"/>
        </w:rPr>
        <w:t>Т.Н. О причинах детского словотворчества. // Вопросы психологии, 1970, № 6, с. 114 127.</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3z0"/>
          <w:rFonts w:ascii="Verdana" w:hAnsi="Verdana"/>
          <w:color w:val="000000"/>
          <w:sz w:val="15"/>
          <w:szCs w:val="15"/>
        </w:rPr>
        <w:t> </w:t>
      </w:r>
      <w:r>
        <w:rPr>
          <w:rStyle w:val="WW8Num2z0"/>
          <w:rFonts w:ascii="Verdana" w:hAnsi="Verdana"/>
          <w:color w:val="4682B4"/>
          <w:sz w:val="15"/>
          <w:szCs w:val="15"/>
        </w:rPr>
        <w:t>Ушинский</w:t>
      </w:r>
      <w:r>
        <w:rPr>
          <w:rStyle w:val="WW8Num3z0"/>
          <w:rFonts w:ascii="Verdana" w:hAnsi="Verdana"/>
          <w:color w:val="000000"/>
          <w:sz w:val="15"/>
          <w:szCs w:val="15"/>
        </w:rPr>
        <w:t> </w:t>
      </w:r>
      <w:r>
        <w:rPr>
          <w:rFonts w:ascii="Verdana" w:hAnsi="Verdana"/>
          <w:color w:val="000000"/>
          <w:sz w:val="15"/>
          <w:szCs w:val="15"/>
        </w:rPr>
        <w:t>К.Д. Избранные сочинения. С вводной статьей и примеч. В.Я. Струнинского. -Магеллан, 1939. т.2. - 472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3z0"/>
          <w:rFonts w:ascii="Verdana" w:hAnsi="Verdana"/>
          <w:color w:val="000000"/>
          <w:sz w:val="15"/>
          <w:szCs w:val="15"/>
        </w:rPr>
        <w:t> </w:t>
      </w:r>
      <w:r>
        <w:rPr>
          <w:rStyle w:val="WW8Num2z0"/>
          <w:rFonts w:ascii="Verdana" w:hAnsi="Verdana"/>
          <w:color w:val="4682B4"/>
          <w:sz w:val="15"/>
          <w:szCs w:val="15"/>
        </w:rPr>
        <w:t>Фельдштейн</w:t>
      </w:r>
      <w:r>
        <w:rPr>
          <w:rStyle w:val="WW8Num3z0"/>
          <w:rFonts w:ascii="Verdana" w:hAnsi="Verdana"/>
          <w:color w:val="000000"/>
          <w:sz w:val="15"/>
          <w:szCs w:val="15"/>
        </w:rPr>
        <w:t> </w:t>
      </w:r>
      <w:r>
        <w:rPr>
          <w:rFonts w:ascii="Verdana" w:hAnsi="Verdana"/>
          <w:color w:val="000000"/>
          <w:sz w:val="15"/>
          <w:szCs w:val="15"/>
        </w:rPr>
        <w:t>Д.И. Психология развивающейся личности. М, 1996. -178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Филосовский энциклопедический словарь. -М., 1983. 235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Фриман Дж. Как развивать таланты детей от рождества и до 5 лет / пер. с англ. М., 1995. - 240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Художественное творчество в</w:t>
      </w:r>
      <w:r>
        <w:rPr>
          <w:rStyle w:val="WW8Num3z0"/>
          <w:rFonts w:ascii="Verdana" w:hAnsi="Verdana"/>
          <w:color w:val="000000"/>
          <w:sz w:val="15"/>
          <w:szCs w:val="15"/>
        </w:rPr>
        <w:t> </w:t>
      </w:r>
      <w:r>
        <w:rPr>
          <w:rStyle w:val="WW8Num2z0"/>
          <w:rFonts w:ascii="Verdana" w:hAnsi="Verdana"/>
          <w:color w:val="4682B4"/>
          <w:sz w:val="15"/>
          <w:szCs w:val="15"/>
        </w:rPr>
        <w:t>детский</w:t>
      </w:r>
      <w:r>
        <w:rPr>
          <w:rStyle w:val="WW8Num3z0"/>
          <w:rFonts w:ascii="Verdana" w:hAnsi="Verdana"/>
          <w:color w:val="000000"/>
          <w:sz w:val="15"/>
          <w:szCs w:val="15"/>
        </w:rPr>
        <w:t> </w:t>
      </w:r>
      <w:r>
        <w:rPr>
          <w:rFonts w:ascii="Verdana" w:hAnsi="Verdana"/>
          <w:color w:val="000000"/>
          <w:sz w:val="15"/>
          <w:szCs w:val="15"/>
        </w:rPr>
        <w:t>сад. Пособие для воспитателя и</w:t>
      </w:r>
      <w:r>
        <w:rPr>
          <w:rStyle w:val="WW8Num3z0"/>
          <w:rFonts w:ascii="Verdana" w:hAnsi="Verdana"/>
          <w:color w:val="000000"/>
          <w:sz w:val="15"/>
          <w:szCs w:val="15"/>
        </w:rPr>
        <w:t> </w:t>
      </w:r>
      <w:r>
        <w:rPr>
          <w:rStyle w:val="WW8Num2z0"/>
          <w:rFonts w:ascii="Verdana" w:hAnsi="Verdana"/>
          <w:color w:val="4682B4"/>
          <w:sz w:val="15"/>
          <w:szCs w:val="15"/>
        </w:rPr>
        <w:t>музыкального</w:t>
      </w:r>
      <w:r>
        <w:rPr>
          <w:rStyle w:val="WW8Num3z0"/>
          <w:rFonts w:ascii="Verdana" w:hAnsi="Verdana"/>
          <w:color w:val="000000"/>
          <w:sz w:val="15"/>
          <w:szCs w:val="15"/>
        </w:rPr>
        <w:t> </w:t>
      </w:r>
      <w:r>
        <w:rPr>
          <w:rFonts w:ascii="Verdana" w:hAnsi="Verdana"/>
          <w:color w:val="000000"/>
          <w:sz w:val="15"/>
          <w:szCs w:val="15"/>
        </w:rPr>
        <w:t>руководителя. / Под. ред. Н.А.</w:t>
      </w:r>
      <w:r>
        <w:rPr>
          <w:rStyle w:val="WW8Num3z0"/>
          <w:rFonts w:ascii="Verdana" w:hAnsi="Verdana"/>
          <w:color w:val="000000"/>
          <w:sz w:val="15"/>
          <w:szCs w:val="15"/>
        </w:rPr>
        <w:t> </w:t>
      </w:r>
      <w:r>
        <w:rPr>
          <w:rStyle w:val="WW8Num2z0"/>
          <w:rFonts w:ascii="Verdana" w:hAnsi="Verdana"/>
          <w:color w:val="4682B4"/>
          <w:sz w:val="15"/>
          <w:szCs w:val="15"/>
        </w:rPr>
        <w:t>Ветлугиной</w:t>
      </w:r>
      <w:r>
        <w:rPr>
          <w:rFonts w:ascii="Verdana" w:hAnsi="Verdana"/>
          <w:color w:val="000000"/>
          <w:sz w:val="15"/>
          <w:szCs w:val="15"/>
        </w:rPr>
        <w:t>. М, 1974. -194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3z0"/>
          <w:rFonts w:ascii="Verdana" w:hAnsi="Verdana"/>
          <w:color w:val="000000"/>
          <w:sz w:val="15"/>
          <w:szCs w:val="15"/>
        </w:rPr>
        <w:t> </w:t>
      </w:r>
      <w:r>
        <w:rPr>
          <w:rStyle w:val="WW8Num2z0"/>
          <w:rFonts w:ascii="Verdana" w:hAnsi="Verdana"/>
          <w:color w:val="4682B4"/>
          <w:sz w:val="15"/>
          <w:szCs w:val="15"/>
        </w:rPr>
        <w:t>Цветкова</w:t>
      </w:r>
      <w:r>
        <w:rPr>
          <w:rStyle w:val="WW8Num3z0"/>
          <w:rFonts w:ascii="Verdana" w:hAnsi="Verdana"/>
          <w:color w:val="000000"/>
          <w:sz w:val="15"/>
          <w:szCs w:val="15"/>
        </w:rPr>
        <w:t> </w:t>
      </w:r>
      <w:r>
        <w:rPr>
          <w:rFonts w:ascii="Verdana" w:hAnsi="Verdana"/>
          <w:color w:val="000000"/>
          <w:sz w:val="15"/>
          <w:szCs w:val="15"/>
        </w:rPr>
        <w:t>И.В. Экология для начальной школы. Игры и проекты. Популярное пособие для родителей и педагогов. / Художники Г.В.</w:t>
      </w:r>
      <w:r>
        <w:rPr>
          <w:rStyle w:val="WW8Num3z0"/>
          <w:rFonts w:ascii="Verdana" w:hAnsi="Verdana"/>
          <w:color w:val="000000"/>
          <w:sz w:val="15"/>
          <w:szCs w:val="15"/>
        </w:rPr>
        <w:t> </w:t>
      </w:r>
      <w:r>
        <w:rPr>
          <w:rStyle w:val="WW8Num2z0"/>
          <w:rFonts w:ascii="Verdana" w:hAnsi="Verdana"/>
          <w:color w:val="4682B4"/>
          <w:sz w:val="15"/>
          <w:szCs w:val="15"/>
        </w:rPr>
        <w:t>Соколов</w:t>
      </w:r>
      <w:r>
        <w:rPr>
          <w:rFonts w:ascii="Verdana" w:hAnsi="Verdana"/>
          <w:color w:val="000000"/>
          <w:sz w:val="15"/>
          <w:szCs w:val="15"/>
        </w:rPr>
        <w:t>, В.Н. Куров. Ярославль, 1997. - 192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Чего на свете не бывает. / Под. ред. О.М.</w:t>
      </w:r>
      <w:r>
        <w:rPr>
          <w:rStyle w:val="WW8Num3z0"/>
          <w:rFonts w:ascii="Verdana" w:hAnsi="Verdana"/>
          <w:color w:val="000000"/>
          <w:sz w:val="15"/>
          <w:szCs w:val="15"/>
        </w:rPr>
        <w:t> </w:t>
      </w:r>
      <w:r>
        <w:rPr>
          <w:rStyle w:val="WW8Num2z0"/>
          <w:rFonts w:ascii="Verdana" w:hAnsi="Verdana"/>
          <w:color w:val="4682B4"/>
          <w:sz w:val="15"/>
          <w:szCs w:val="15"/>
        </w:rPr>
        <w:t>Дьяченко</w:t>
      </w:r>
      <w:r>
        <w:rPr>
          <w:rFonts w:ascii="Verdana" w:hAnsi="Verdana"/>
          <w:color w:val="000000"/>
          <w:sz w:val="15"/>
          <w:szCs w:val="15"/>
        </w:rPr>
        <w:t>, C.JI. Агаевой. -М, 1991.- 164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Чернова Н.М,</w:t>
      </w:r>
      <w:r>
        <w:rPr>
          <w:rStyle w:val="WW8Num3z0"/>
          <w:rFonts w:ascii="Verdana" w:hAnsi="Verdana"/>
          <w:color w:val="000000"/>
          <w:sz w:val="15"/>
          <w:szCs w:val="15"/>
        </w:rPr>
        <w:t> </w:t>
      </w:r>
      <w:r>
        <w:rPr>
          <w:rStyle w:val="WW8Num2z0"/>
          <w:rFonts w:ascii="Verdana" w:hAnsi="Verdana"/>
          <w:color w:val="4682B4"/>
          <w:sz w:val="15"/>
          <w:szCs w:val="15"/>
        </w:rPr>
        <w:t>Былова</w:t>
      </w:r>
      <w:r>
        <w:rPr>
          <w:rStyle w:val="WW8Num3z0"/>
          <w:rFonts w:ascii="Verdana" w:hAnsi="Verdana"/>
          <w:color w:val="000000"/>
          <w:sz w:val="15"/>
          <w:szCs w:val="15"/>
        </w:rPr>
        <w:t> </w:t>
      </w:r>
      <w:r>
        <w:rPr>
          <w:rFonts w:ascii="Verdana" w:hAnsi="Verdana"/>
          <w:color w:val="000000"/>
          <w:sz w:val="15"/>
          <w:szCs w:val="15"/>
        </w:rPr>
        <w:t>A.M. Экология: учеб. пособие для студ. спец. пед. ин-ов. -М, 1988. 174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3z0"/>
          <w:rFonts w:ascii="Verdana" w:hAnsi="Verdana"/>
          <w:color w:val="000000"/>
          <w:sz w:val="15"/>
          <w:szCs w:val="15"/>
        </w:rPr>
        <w:t> </w:t>
      </w:r>
      <w:r>
        <w:rPr>
          <w:rStyle w:val="WW8Num2z0"/>
          <w:rFonts w:ascii="Verdana" w:hAnsi="Verdana"/>
          <w:color w:val="4682B4"/>
          <w:sz w:val="15"/>
          <w:szCs w:val="15"/>
        </w:rPr>
        <w:t>Чудновский</w:t>
      </w:r>
      <w:r>
        <w:rPr>
          <w:rStyle w:val="WW8Num3z0"/>
          <w:rFonts w:ascii="Verdana" w:hAnsi="Verdana"/>
          <w:color w:val="000000"/>
          <w:sz w:val="15"/>
          <w:szCs w:val="15"/>
        </w:rPr>
        <w:t> </w:t>
      </w:r>
      <w:r>
        <w:rPr>
          <w:rFonts w:ascii="Verdana" w:hAnsi="Verdana"/>
          <w:color w:val="000000"/>
          <w:sz w:val="15"/>
          <w:szCs w:val="15"/>
        </w:rPr>
        <w:t>В.Э. Воспитание способностей и формирование личности. -М: Знание, 1986. 80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Чудновский В.Э,</w:t>
      </w:r>
      <w:r>
        <w:rPr>
          <w:rStyle w:val="WW8Num3z0"/>
          <w:rFonts w:ascii="Verdana" w:hAnsi="Verdana"/>
          <w:color w:val="000000"/>
          <w:sz w:val="15"/>
          <w:szCs w:val="15"/>
        </w:rPr>
        <w:t> </w:t>
      </w:r>
      <w:r>
        <w:rPr>
          <w:rStyle w:val="WW8Num2z0"/>
          <w:rFonts w:ascii="Verdana" w:hAnsi="Verdana"/>
          <w:color w:val="4682B4"/>
          <w:sz w:val="15"/>
          <w:szCs w:val="15"/>
        </w:rPr>
        <w:t>Юркевич</w:t>
      </w:r>
      <w:r>
        <w:rPr>
          <w:rStyle w:val="WW8Num3z0"/>
          <w:rFonts w:ascii="Verdana" w:hAnsi="Verdana"/>
          <w:color w:val="000000"/>
          <w:sz w:val="15"/>
          <w:szCs w:val="15"/>
        </w:rPr>
        <w:t> </w:t>
      </w:r>
      <w:r>
        <w:rPr>
          <w:rFonts w:ascii="Verdana" w:hAnsi="Verdana"/>
          <w:color w:val="000000"/>
          <w:sz w:val="15"/>
          <w:szCs w:val="15"/>
        </w:rPr>
        <w:t>B.C. Одаренность: дар или испытание. -М, 1988.- 83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3z0"/>
          <w:rFonts w:ascii="Verdana" w:hAnsi="Verdana"/>
          <w:color w:val="000000"/>
          <w:sz w:val="15"/>
          <w:szCs w:val="15"/>
        </w:rPr>
        <w:t> </w:t>
      </w:r>
      <w:r>
        <w:rPr>
          <w:rStyle w:val="WW8Num2z0"/>
          <w:rFonts w:ascii="Verdana" w:hAnsi="Verdana"/>
          <w:color w:val="4682B4"/>
          <w:sz w:val="15"/>
          <w:szCs w:val="15"/>
        </w:rPr>
        <w:t>Чуковский</w:t>
      </w:r>
      <w:r>
        <w:rPr>
          <w:rStyle w:val="WW8Num3z0"/>
          <w:rFonts w:ascii="Verdana" w:hAnsi="Verdana"/>
          <w:color w:val="000000"/>
          <w:sz w:val="15"/>
          <w:szCs w:val="15"/>
        </w:rPr>
        <w:t> </w:t>
      </w:r>
      <w:r>
        <w:rPr>
          <w:rFonts w:ascii="Verdana" w:hAnsi="Verdana"/>
          <w:color w:val="000000"/>
          <w:sz w:val="15"/>
          <w:szCs w:val="15"/>
        </w:rPr>
        <w:t>К.И. От двух до пяти: книга для родителей. М, 1991. -254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3z0"/>
          <w:rFonts w:ascii="Verdana" w:hAnsi="Verdana"/>
          <w:color w:val="000000"/>
          <w:sz w:val="15"/>
          <w:szCs w:val="15"/>
        </w:rPr>
        <w:t> </w:t>
      </w:r>
      <w:r>
        <w:rPr>
          <w:rStyle w:val="WW8Num2z0"/>
          <w:rFonts w:ascii="Verdana" w:hAnsi="Verdana"/>
          <w:color w:val="4682B4"/>
          <w:sz w:val="15"/>
          <w:szCs w:val="15"/>
        </w:rPr>
        <w:t>Шадриков</w:t>
      </w:r>
      <w:r>
        <w:rPr>
          <w:rStyle w:val="WW8Num3z0"/>
          <w:rFonts w:ascii="Verdana" w:hAnsi="Verdana"/>
          <w:color w:val="000000"/>
          <w:sz w:val="15"/>
          <w:szCs w:val="15"/>
        </w:rPr>
        <w:t> </w:t>
      </w:r>
      <w:r>
        <w:rPr>
          <w:rFonts w:ascii="Verdana" w:hAnsi="Verdana"/>
          <w:color w:val="000000"/>
          <w:sz w:val="15"/>
          <w:szCs w:val="15"/>
        </w:rPr>
        <w:t>В.Д. О содержании понятий "способность" и "одаренность". -М„ 1986.- 171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3z0"/>
          <w:rFonts w:ascii="Verdana" w:hAnsi="Verdana"/>
          <w:color w:val="000000"/>
          <w:sz w:val="15"/>
          <w:szCs w:val="15"/>
        </w:rPr>
        <w:t> </w:t>
      </w:r>
      <w:r>
        <w:rPr>
          <w:rStyle w:val="WW8Num2z0"/>
          <w:rFonts w:ascii="Verdana" w:hAnsi="Verdana"/>
          <w:color w:val="4682B4"/>
          <w:sz w:val="15"/>
          <w:szCs w:val="15"/>
        </w:rPr>
        <w:t>Шварц</w:t>
      </w:r>
      <w:r>
        <w:rPr>
          <w:rStyle w:val="WW8Num3z0"/>
          <w:rFonts w:ascii="Verdana" w:hAnsi="Verdana"/>
          <w:color w:val="000000"/>
          <w:sz w:val="15"/>
          <w:szCs w:val="15"/>
        </w:rPr>
        <w:t> </w:t>
      </w:r>
      <w:r>
        <w:rPr>
          <w:rFonts w:ascii="Verdana" w:hAnsi="Verdana"/>
          <w:color w:val="000000"/>
          <w:sz w:val="15"/>
          <w:szCs w:val="15"/>
        </w:rPr>
        <w:t>С.С. Экология биосферы и экологическое пропагандирование. -М, 1975.-363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3z0"/>
          <w:rFonts w:ascii="Verdana" w:hAnsi="Verdana"/>
          <w:color w:val="000000"/>
          <w:sz w:val="15"/>
          <w:szCs w:val="15"/>
        </w:rPr>
        <w:t> </w:t>
      </w:r>
      <w:r>
        <w:rPr>
          <w:rStyle w:val="WW8Num2z0"/>
          <w:rFonts w:ascii="Verdana" w:hAnsi="Verdana"/>
          <w:color w:val="4682B4"/>
          <w:sz w:val="15"/>
          <w:szCs w:val="15"/>
        </w:rPr>
        <w:t>Шибанов</w:t>
      </w:r>
      <w:r>
        <w:rPr>
          <w:rStyle w:val="WW8Num3z0"/>
          <w:rFonts w:ascii="Verdana" w:hAnsi="Verdana"/>
          <w:color w:val="000000"/>
          <w:sz w:val="15"/>
          <w:szCs w:val="15"/>
        </w:rPr>
        <w:t> </w:t>
      </w:r>
      <w:r>
        <w:rPr>
          <w:rFonts w:ascii="Verdana" w:hAnsi="Verdana"/>
          <w:color w:val="000000"/>
          <w:sz w:val="15"/>
          <w:szCs w:val="15"/>
        </w:rPr>
        <w:t>А.А. Моделирование в обучении. // Советская педагогика. -М, 1967, №4, с. 158.</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3z0"/>
          <w:rFonts w:ascii="Verdana" w:hAnsi="Verdana"/>
          <w:color w:val="000000"/>
          <w:sz w:val="15"/>
          <w:szCs w:val="15"/>
        </w:rPr>
        <w:t> </w:t>
      </w:r>
      <w:r>
        <w:rPr>
          <w:rStyle w:val="WW8Num2z0"/>
          <w:rFonts w:ascii="Verdana" w:hAnsi="Verdana"/>
          <w:color w:val="4682B4"/>
          <w:sz w:val="15"/>
          <w:szCs w:val="15"/>
        </w:rPr>
        <w:t>Шмелев</w:t>
      </w:r>
      <w:r>
        <w:rPr>
          <w:rStyle w:val="WW8Num3z0"/>
          <w:rFonts w:ascii="Verdana" w:hAnsi="Verdana"/>
          <w:color w:val="000000"/>
          <w:sz w:val="15"/>
          <w:szCs w:val="15"/>
        </w:rPr>
        <w:t> </w:t>
      </w:r>
      <w:r>
        <w:rPr>
          <w:rFonts w:ascii="Verdana" w:hAnsi="Verdana"/>
          <w:color w:val="000000"/>
          <w:sz w:val="15"/>
          <w:szCs w:val="15"/>
        </w:rPr>
        <w:t>А.Г. Введение в экспериментальную психосемантику. М, 1983.- 157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3z0"/>
          <w:rFonts w:ascii="Verdana" w:hAnsi="Verdana"/>
          <w:color w:val="000000"/>
          <w:sz w:val="15"/>
          <w:szCs w:val="15"/>
        </w:rPr>
        <w:t> </w:t>
      </w:r>
      <w:r>
        <w:rPr>
          <w:rStyle w:val="WW8Num2z0"/>
          <w:rFonts w:ascii="Verdana" w:hAnsi="Verdana"/>
          <w:color w:val="4682B4"/>
          <w:sz w:val="15"/>
          <w:szCs w:val="15"/>
        </w:rPr>
        <w:t>Шумакова</w:t>
      </w:r>
      <w:r>
        <w:rPr>
          <w:rStyle w:val="WW8Num3z0"/>
          <w:rFonts w:ascii="Verdana" w:hAnsi="Verdana"/>
          <w:color w:val="000000"/>
          <w:sz w:val="15"/>
          <w:szCs w:val="15"/>
        </w:rPr>
        <w:t> </w:t>
      </w:r>
      <w:r>
        <w:rPr>
          <w:rFonts w:ascii="Verdana" w:hAnsi="Verdana"/>
          <w:color w:val="000000"/>
          <w:sz w:val="15"/>
          <w:szCs w:val="15"/>
        </w:rPr>
        <w:t>Н.Б. Возраст вопросов. М, 1990. - 123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Шумакова Н.Б, Щебланова Е.И,</w:t>
      </w:r>
      <w:r>
        <w:rPr>
          <w:rStyle w:val="WW8Num3z0"/>
          <w:rFonts w:ascii="Verdana" w:hAnsi="Verdana"/>
          <w:color w:val="000000"/>
          <w:sz w:val="15"/>
          <w:szCs w:val="15"/>
        </w:rPr>
        <w:t> </w:t>
      </w:r>
      <w:r>
        <w:rPr>
          <w:rStyle w:val="WW8Num2z0"/>
          <w:rFonts w:ascii="Verdana" w:hAnsi="Verdana"/>
          <w:color w:val="4682B4"/>
          <w:sz w:val="15"/>
          <w:szCs w:val="15"/>
        </w:rPr>
        <w:t>Щербо</w:t>
      </w:r>
      <w:r>
        <w:rPr>
          <w:rStyle w:val="WW8Num3z0"/>
          <w:rFonts w:ascii="Verdana" w:hAnsi="Verdana"/>
          <w:color w:val="000000"/>
          <w:sz w:val="15"/>
          <w:szCs w:val="15"/>
        </w:rPr>
        <w:t> </w:t>
      </w:r>
      <w:r>
        <w:rPr>
          <w:rFonts w:ascii="Verdana" w:hAnsi="Verdana"/>
          <w:color w:val="000000"/>
          <w:sz w:val="15"/>
          <w:szCs w:val="15"/>
        </w:rPr>
        <w:t>Н.П. Исследование творческой одаренности с использованием тестов П.</w:t>
      </w:r>
      <w:r>
        <w:rPr>
          <w:rStyle w:val="WW8Num3z0"/>
          <w:rFonts w:ascii="Verdana" w:hAnsi="Verdana"/>
          <w:color w:val="000000"/>
          <w:sz w:val="15"/>
          <w:szCs w:val="15"/>
        </w:rPr>
        <w:t> </w:t>
      </w:r>
      <w:r>
        <w:rPr>
          <w:rStyle w:val="WW8Num2z0"/>
          <w:rFonts w:ascii="Verdana" w:hAnsi="Verdana"/>
          <w:color w:val="4682B4"/>
          <w:sz w:val="15"/>
          <w:szCs w:val="15"/>
        </w:rPr>
        <w:t>Торренса</w:t>
      </w:r>
      <w:r>
        <w:rPr>
          <w:rStyle w:val="WW8Num3z0"/>
          <w:rFonts w:ascii="Verdana" w:hAnsi="Verdana"/>
          <w:color w:val="000000"/>
          <w:sz w:val="15"/>
          <w:szCs w:val="15"/>
        </w:rPr>
        <w:t> </w:t>
      </w:r>
      <w:r>
        <w:rPr>
          <w:rFonts w:ascii="Verdana" w:hAnsi="Verdana"/>
          <w:color w:val="000000"/>
          <w:sz w:val="15"/>
          <w:szCs w:val="15"/>
        </w:rPr>
        <w:t>у младших школьников. // Вопросы психологии, 1991, № , с. .</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Экологическое воспитание дошкольников: Пособие для специалистов дошкольного воспитания. / Автор сост. С.Н. Николаева. - М, 1998. -320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Экологическое образование школьников. / Под. ред. чл.-корр. РАО К.Ш.</w:t>
      </w:r>
      <w:r>
        <w:rPr>
          <w:rStyle w:val="WW8Num3z0"/>
          <w:rFonts w:ascii="Verdana" w:hAnsi="Verdana"/>
          <w:color w:val="000000"/>
          <w:sz w:val="15"/>
          <w:szCs w:val="15"/>
        </w:rPr>
        <w:t> </w:t>
      </w:r>
      <w:r>
        <w:rPr>
          <w:rStyle w:val="WW8Num2z0"/>
          <w:rFonts w:ascii="Verdana" w:hAnsi="Verdana"/>
          <w:color w:val="4682B4"/>
          <w:sz w:val="15"/>
          <w:szCs w:val="15"/>
        </w:rPr>
        <w:t>Ахияров</w:t>
      </w:r>
      <w:r>
        <w:rPr>
          <w:rFonts w:ascii="Verdana" w:hAnsi="Verdana"/>
          <w:color w:val="000000"/>
          <w:sz w:val="15"/>
          <w:szCs w:val="15"/>
        </w:rPr>
        <w:t>. Уфа. - 1999. - 56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 Экология и дети (Региональная программа организации деятельности детских экологических объединений) /Авт. сост. A.M. Волков. - М., 1993.- 153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3z0"/>
          <w:rFonts w:ascii="Verdana" w:hAnsi="Verdana"/>
          <w:color w:val="000000"/>
          <w:sz w:val="15"/>
          <w:szCs w:val="15"/>
        </w:rPr>
        <w:t> </w:t>
      </w:r>
      <w:r>
        <w:rPr>
          <w:rStyle w:val="WW8Num2z0"/>
          <w:rFonts w:ascii="Verdana" w:hAnsi="Verdana"/>
          <w:color w:val="4682B4"/>
          <w:sz w:val="15"/>
          <w:szCs w:val="15"/>
        </w:rPr>
        <w:t>Эльконин</w:t>
      </w:r>
      <w:r>
        <w:rPr>
          <w:rStyle w:val="WW8Num3z0"/>
          <w:rFonts w:ascii="Verdana" w:hAnsi="Verdana"/>
          <w:color w:val="000000"/>
          <w:sz w:val="15"/>
          <w:szCs w:val="15"/>
        </w:rPr>
        <w:t> </w:t>
      </w:r>
      <w:r>
        <w:rPr>
          <w:rFonts w:ascii="Verdana" w:hAnsi="Verdana"/>
          <w:color w:val="000000"/>
          <w:sz w:val="15"/>
          <w:szCs w:val="15"/>
        </w:rPr>
        <w:t>Д.Б. Диагностика учебной деятельности и интеллектуального развития детей. М., 1981. - 241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3z0"/>
          <w:rFonts w:ascii="Verdana" w:hAnsi="Verdana"/>
          <w:color w:val="000000"/>
          <w:sz w:val="15"/>
          <w:szCs w:val="15"/>
        </w:rPr>
        <w:t> </w:t>
      </w:r>
      <w:r>
        <w:rPr>
          <w:rStyle w:val="WW8Num2z0"/>
          <w:rFonts w:ascii="Verdana" w:hAnsi="Verdana"/>
          <w:color w:val="4682B4"/>
          <w:sz w:val="15"/>
          <w:szCs w:val="15"/>
        </w:rPr>
        <w:t>Эльконин</w:t>
      </w:r>
      <w:r>
        <w:rPr>
          <w:rStyle w:val="WW8Num3z0"/>
          <w:rFonts w:ascii="Verdana" w:hAnsi="Verdana"/>
          <w:color w:val="000000"/>
          <w:sz w:val="15"/>
          <w:szCs w:val="15"/>
        </w:rPr>
        <w:t> </w:t>
      </w:r>
      <w:r>
        <w:rPr>
          <w:rFonts w:ascii="Verdana" w:hAnsi="Verdana"/>
          <w:color w:val="000000"/>
          <w:sz w:val="15"/>
          <w:szCs w:val="15"/>
        </w:rPr>
        <w:t>Д.Б. Избранные психологические труды. М., 1989. - 264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Эфроимсон B.JI. Божий дар или естественный феномен. // Народное образование, 1991, № 2, 3, с. 137 140.</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3z0"/>
          <w:rFonts w:ascii="Verdana" w:hAnsi="Verdana"/>
          <w:color w:val="000000"/>
          <w:sz w:val="15"/>
          <w:szCs w:val="15"/>
        </w:rPr>
        <w:t> </w:t>
      </w:r>
      <w:r>
        <w:rPr>
          <w:rStyle w:val="WW8Num2z0"/>
          <w:rFonts w:ascii="Verdana" w:hAnsi="Verdana"/>
          <w:color w:val="4682B4"/>
          <w:sz w:val="15"/>
          <w:szCs w:val="15"/>
        </w:rPr>
        <w:t>Южакова</w:t>
      </w:r>
      <w:r>
        <w:rPr>
          <w:rStyle w:val="WW8Num3z0"/>
          <w:rFonts w:ascii="Verdana" w:hAnsi="Verdana"/>
          <w:color w:val="000000"/>
          <w:sz w:val="15"/>
          <w:szCs w:val="15"/>
        </w:rPr>
        <w:t> </w:t>
      </w:r>
      <w:r>
        <w:rPr>
          <w:rFonts w:ascii="Verdana" w:hAnsi="Verdana"/>
          <w:color w:val="000000"/>
          <w:sz w:val="15"/>
          <w:szCs w:val="15"/>
        </w:rPr>
        <w:t>Т.П. Педагогические основы воспитания студентов</w:t>
      </w:r>
      <w:r>
        <w:rPr>
          <w:rStyle w:val="WW8Num3z0"/>
          <w:rFonts w:ascii="Verdana" w:hAnsi="Verdana"/>
          <w:color w:val="000000"/>
          <w:sz w:val="15"/>
          <w:szCs w:val="15"/>
        </w:rPr>
        <w:t> </w:t>
      </w:r>
      <w:r>
        <w:rPr>
          <w:rStyle w:val="WW8Num2z0"/>
          <w:rFonts w:ascii="Verdana" w:hAnsi="Verdana"/>
          <w:color w:val="4682B4"/>
          <w:sz w:val="15"/>
          <w:szCs w:val="15"/>
        </w:rPr>
        <w:t>педвуза</w:t>
      </w:r>
      <w:r>
        <w:rPr>
          <w:rStyle w:val="WW8Num3z0"/>
          <w:rFonts w:ascii="Verdana" w:hAnsi="Verdana"/>
          <w:color w:val="000000"/>
          <w:sz w:val="15"/>
          <w:szCs w:val="15"/>
        </w:rPr>
        <w:t> </w:t>
      </w:r>
      <w:r>
        <w:rPr>
          <w:rFonts w:ascii="Verdana" w:hAnsi="Verdana"/>
          <w:color w:val="000000"/>
          <w:sz w:val="15"/>
          <w:szCs w:val="15"/>
        </w:rPr>
        <w:t>(нравственно-экологический аспект): Автореф. на соиск. уч. ст. д.п.н. -Екатеринбург, 1995.-с.ЗЗ.</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3z0"/>
          <w:rFonts w:ascii="Verdana" w:hAnsi="Verdana"/>
          <w:color w:val="000000"/>
          <w:sz w:val="15"/>
          <w:szCs w:val="15"/>
        </w:rPr>
        <w:t> </w:t>
      </w:r>
      <w:r>
        <w:rPr>
          <w:rStyle w:val="WW8Num2z0"/>
          <w:rFonts w:ascii="Verdana" w:hAnsi="Verdana"/>
          <w:color w:val="4682B4"/>
          <w:sz w:val="15"/>
          <w:szCs w:val="15"/>
        </w:rPr>
        <w:t>Юркевич</w:t>
      </w:r>
      <w:r>
        <w:rPr>
          <w:rStyle w:val="WW8Num3z0"/>
          <w:rFonts w:ascii="Verdana" w:hAnsi="Verdana"/>
          <w:color w:val="000000"/>
          <w:sz w:val="15"/>
          <w:szCs w:val="15"/>
        </w:rPr>
        <w:t> </w:t>
      </w:r>
      <w:r>
        <w:rPr>
          <w:rFonts w:ascii="Verdana" w:hAnsi="Verdana"/>
          <w:color w:val="000000"/>
          <w:sz w:val="15"/>
          <w:szCs w:val="15"/>
        </w:rPr>
        <w:t>B.C. Одаренный ребенок: иллюзии и реальность: Кн. для учителей и родителей. М., 1996. - 136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Ф 273.</w:t>
      </w:r>
      <w:r>
        <w:rPr>
          <w:rStyle w:val="WW8Num2z0"/>
          <w:rFonts w:ascii="Verdana" w:hAnsi="Verdana"/>
          <w:color w:val="4682B4"/>
          <w:sz w:val="15"/>
          <w:szCs w:val="15"/>
        </w:rPr>
        <w:t>Якиманская</w:t>
      </w:r>
      <w:r>
        <w:rPr>
          <w:rStyle w:val="WW8Num3z0"/>
          <w:rFonts w:ascii="Verdana" w:hAnsi="Verdana"/>
          <w:color w:val="000000"/>
          <w:sz w:val="15"/>
          <w:szCs w:val="15"/>
        </w:rPr>
        <w:t> </w:t>
      </w:r>
      <w:r>
        <w:rPr>
          <w:rFonts w:ascii="Verdana" w:hAnsi="Verdana"/>
          <w:color w:val="000000"/>
          <w:sz w:val="15"/>
          <w:szCs w:val="15"/>
        </w:rPr>
        <w:t>И.С. Развивающее обучение. М, 1979. - 144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Янгловская Е. Группа одаренных дошкольников. Проблема взаимоотношений. // Дошкольное воспитание, 1994, № 6, с. 47 49.</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 Я познаю мир: Дет. энцикл.: Экология. / Авт. сост. А.Е. Чижевский; художники В.В.</w:t>
      </w:r>
      <w:r>
        <w:rPr>
          <w:rStyle w:val="WW8Num3z0"/>
          <w:rFonts w:ascii="Verdana" w:hAnsi="Verdana"/>
          <w:color w:val="000000"/>
          <w:sz w:val="15"/>
          <w:szCs w:val="15"/>
        </w:rPr>
        <w:t> </w:t>
      </w:r>
      <w:r>
        <w:rPr>
          <w:rStyle w:val="WW8Num2z0"/>
          <w:rFonts w:ascii="Verdana" w:hAnsi="Verdana"/>
          <w:color w:val="4682B4"/>
          <w:sz w:val="15"/>
          <w:szCs w:val="15"/>
        </w:rPr>
        <w:t>Николаев</w:t>
      </w:r>
      <w:r>
        <w:rPr>
          <w:rFonts w:ascii="Verdana" w:hAnsi="Verdana"/>
          <w:color w:val="000000"/>
          <w:sz w:val="15"/>
          <w:szCs w:val="15"/>
        </w:rPr>
        <w:t>, А.В. Кардашук, Е.В. Гальдяев. Под. общ. ред. О.Г. Хики.-М., 1998.-432 с.</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Bloom B.S. Taxonomy of educational objectives: The classification of educational goals. New York, 1956.</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Feldhusen, J.F., &amp; Treffinger, D.J. (1977). Creative thinking and problem-solving in gifted education. Dubuque, Iowa: Kendall-Hunt.</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253. Fine, M. Facilitating parent-child relationships for creativity. The Gifted Child Quarterly, 1977.</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Gallagher, J. Teaching the gifted child. Boston: Ally &amp; Bacon, 1975.</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 Gary A. Davis, Silvia B. Rimm. Education of the Gifted and Talented, 1985.</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 Renzulli, J. The Enrichment Triad Model: A guide for developing programs for the gifted and talented. Wethersfield CT: Creative Learning Press, 1977.</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 Seeley, K. Competencies for teachers of gifted and talented children. Journal for the Education of the Gifted, 1979, 3 (1), 7-13.</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 Sisk, D.A. Helping children know themselves. In В/ Cherry, A handbook of bright ideas: Facilitating giftedness. Manatee FL: Manatee Gifted Program, Manatee Junior College, 1976, (ERIC Document Reproduction Service No. ED 135 174).</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Torrance, E. Torrance Tests of Creative Thinking. Bensenville IL: Scholastic Testing Service, 1966.</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Treffinger, D. Individualized education program plans for gifted, talented and creative students. In Developing IEPs for the gifted/talented. Ventura CA: Office of the Ventura Country Superintendent of Schools, 1979.</w:t>
      </w:r>
    </w:p>
    <w:p w:rsidR="003415B0" w:rsidRDefault="003415B0" w:rsidP="003415B0">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 Williams, F. Classroom ideas for encouraging thinking and feeling. Buffalo NY: DOK Publishers, 1970.</w:t>
      </w:r>
    </w:p>
    <w:p w:rsidR="0015624C" w:rsidRPr="003415B0" w:rsidRDefault="003415B0" w:rsidP="003415B0">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lang w:val="en-US"/>
        </w:rPr>
        <w:t xml:space="preserve"> </w:t>
      </w:r>
    </w:p>
    <w:sectPr w:rsidR="0015624C" w:rsidRPr="003415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0073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B1"/>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07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9482</TotalTime>
  <Pages>11</Pages>
  <Words>9418</Words>
  <Characters>53685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252</cp:revision>
  <cp:lastPrinted>2009-02-06T05:36:00Z</cp:lastPrinted>
  <dcterms:created xsi:type="dcterms:W3CDTF">2016-09-19T15:12:00Z</dcterms:created>
  <dcterms:modified xsi:type="dcterms:W3CDTF">2017-01-16T12:09:00Z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