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D42CAC" w14:textId="2AFE04B0" w:rsidR="007723A2" w:rsidRPr="006911BD" w:rsidRDefault="006911BD" w:rsidP="006911BD">
      <w:bookmarkStart w:id="0" w:name="_GoBack"/>
      <w:proofErr w:type="spellStart"/>
      <w:r>
        <w:rPr>
          <w:rFonts w:ascii="Verdana" w:hAnsi="Verdana"/>
          <w:b/>
          <w:bCs/>
          <w:color w:val="000000"/>
          <w:shd w:val="clear" w:color="auto" w:fill="FFFFFF"/>
        </w:rPr>
        <w:t>Піддубна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Дар'я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Сергіївна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Правовий</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захист</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органічної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продукції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від</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генетично</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модифікованих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організмів</w:t>
      </w:r>
      <w:proofErr w:type="spellEnd"/>
      <w:r>
        <w:rPr>
          <w:rFonts w:ascii="Verdana" w:hAnsi="Verdana"/>
          <w:b/>
          <w:bCs/>
          <w:color w:val="000000"/>
          <w:shd w:val="clear" w:color="auto" w:fill="FFFFFF"/>
        </w:rPr>
        <w:t xml:space="preserve"> в </w:t>
      </w:r>
      <w:proofErr w:type="spellStart"/>
      <w:proofErr w:type="gramStart"/>
      <w:r>
        <w:rPr>
          <w:rFonts w:ascii="Verdana" w:hAnsi="Verdana"/>
          <w:b/>
          <w:bCs/>
          <w:color w:val="000000"/>
          <w:shd w:val="clear" w:color="auto" w:fill="FFFFFF"/>
        </w:rPr>
        <w:t>Україні</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юрид</w:t>
      </w:r>
      <w:proofErr w:type="spellEnd"/>
      <w:r>
        <w:rPr>
          <w:rFonts w:ascii="Verdana" w:hAnsi="Verdana"/>
          <w:b/>
          <w:bCs/>
          <w:color w:val="000000"/>
          <w:shd w:val="clear" w:color="auto" w:fill="FFFFFF"/>
        </w:rPr>
        <w:t xml:space="preserve">. наук: 12.00.06, </w:t>
      </w:r>
      <w:proofErr w:type="spellStart"/>
      <w:r>
        <w:rPr>
          <w:rFonts w:ascii="Verdana" w:hAnsi="Verdana"/>
          <w:b/>
          <w:bCs/>
          <w:color w:val="000000"/>
          <w:shd w:val="clear" w:color="auto" w:fill="FFFFFF"/>
        </w:rPr>
        <w:t>Кабінет</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Міністрів</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України</w:t>
      </w:r>
      <w:proofErr w:type="spellEnd"/>
      <w:r>
        <w:rPr>
          <w:rFonts w:ascii="Verdana" w:hAnsi="Verdana"/>
          <w:b/>
          <w:bCs/>
          <w:color w:val="000000"/>
          <w:shd w:val="clear" w:color="auto" w:fill="FFFFFF"/>
        </w:rPr>
        <w:t xml:space="preserve">, Нац. ун-т </w:t>
      </w:r>
      <w:proofErr w:type="spellStart"/>
      <w:r>
        <w:rPr>
          <w:rFonts w:ascii="Verdana" w:hAnsi="Verdana"/>
          <w:b/>
          <w:bCs/>
          <w:color w:val="000000"/>
          <w:shd w:val="clear" w:color="auto" w:fill="FFFFFF"/>
        </w:rPr>
        <w:t>біоресурсів</w:t>
      </w:r>
      <w:proofErr w:type="spellEnd"/>
      <w:r>
        <w:rPr>
          <w:rFonts w:ascii="Verdana" w:hAnsi="Verdana"/>
          <w:b/>
          <w:bCs/>
          <w:color w:val="000000"/>
          <w:shd w:val="clear" w:color="auto" w:fill="FFFFFF"/>
        </w:rPr>
        <w:t xml:space="preserve"> і </w:t>
      </w:r>
      <w:proofErr w:type="spellStart"/>
      <w:r>
        <w:rPr>
          <w:rFonts w:ascii="Verdana" w:hAnsi="Verdana"/>
          <w:b/>
          <w:bCs/>
          <w:color w:val="000000"/>
          <w:shd w:val="clear" w:color="auto" w:fill="FFFFFF"/>
        </w:rPr>
        <w:t>природокористування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України</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2015.-</w:t>
      </w:r>
      <w:proofErr w:type="gramEnd"/>
      <w:r>
        <w:rPr>
          <w:rFonts w:ascii="Verdana" w:hAnsi="Verdana"/>
          <w:b/>
          <w:bCs/>
          <w:color w:val="000000"/>
          <w:shd w:val="clear" w:color="auto" w:fill="FFFFFF"/>
        </w:rPr>
        <w:t xml:space="preserve"> 200 с.</w:t>
      </w:r>
    </w:p>
    <w:sectPr w:rsidR="007723A2" w:rsidRPr="006911BD"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6ADAD3" w14:textId="77777777" w:rsidR="001D118C" w:rsidRDefault="001D118C">
      <w:pPr>
        <w:spacing w:after="0" w:line="240" w:lineRule="auto"/>
      </w:pPr>
      <w:r>
        <w:separator/>
      </w:r>
    </w:p>
  </w:endnote>
  <w:endnote w:type="continuationSeparator" w:id="0">
    <w:p w14:paraId="0D763D69" w14:textId="77777777" w:rsidR="001D118C" w:rsidRDefault="001D1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C82476" w14:textId="77777777" w:rsidR="001D118C" w:rsidRDefault="001D118C">
      <w:pPr>
        <w:spacing w:after="0" w:line="240" w:lineRule="auto"/>
      </w:pPr>
      <w:r>
        <w:separator/>
      </w:r>
    </w:p>
  </w:footnote>
  <w:footnote w:type="continuationSeparator" w:id="0">
    <w:p w14:paraId="74B1C2BA" w14:textId="77777777" w:rsidR="001D118C" w:rsidRDefault="001D11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5"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5C7D"/>
    <w:rsid w:val="00065DEE"/>
    <w:rsid w:val="000665CD"/>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58A4"/>
    <w:rsid w:val="000A5E02"/>
    <w:rsid w:val="000A6176"/>
    <w:rsid w:val="000A63E0"/>
    <w:rsid w:val="000A6DAB"/>
    <w:rsid w:val="000B0134"/>
    <w:rsid w:val="000B0213"/>
    <w:rsid w:val="000B05CF"/>
    <w:rsid w:val="000B10E8"/>
    <w:rsid w:val="000B24E1"/>
    <w:rsid w:val="000B3055"/>
    <w:rsid w:val="000B324F"/>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561"/>
    <w:rsid w:val="000D1A1C"/>
    <w:rsid w:val="000D223F"/>
    <w:rsid w:val="000D3048"/>
    <w:rsid w:val="000D3AC9"/>
    <w:rsid w:val="000D4185"/>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E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238"/>
    <w:rsid w:val="00163329"/>
    <w:rsid w:val="001635A9"/>
    <w:rsid w:val="00163E5F"/>
    <w:rsid w:val="001646DB"/>
    <w:rsid w:val="00165161"/>
    <w:rsid w:val="00165349"/>
    <w:rsid w:val="001655F6"/>
    <w:rsid w:val="00165809"/>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97FAD"/>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6BC0"/>
    <w:rsid w:val="001A70D7"/>
    <w:rsid w:val="001A7214"/>
    <w:rsid w:val="001A76A2"/>
    <w:rsid w:val="001A7932"/>
    <w:rsid w:val="001B00E0"/>
    <w:rsid w:val="001B018A"/>
    <w:rsid w:val="001B023D"/>
    <w:rsid w:val="001B128D"/>
    <w:rsid w:val="001B1D30"/>
    <w:rsid w:val="001B320C"/>
    <w:rsid w:val="001B3945"/>
    <w:rsid w:val="001B4468"/>
    <w:rsid w:val="001B4892"/>
    <w:rsid w:val="001B69D5"/>
    <w:rsid w:val="001B7295"/>
    <w:rsid w:val="001B78DE"/>
    <w:rsid w:val="001B7D20"/>
    <w:rsid w:val="001C0184"/>
    <w:rsid w:val="001C0800"/>
    <w:rsid w:val="001C0E39"/>
    <w:rsid w:val="001C0E8C"/>
    <w:rsid w:val="001C1462"/>
    <w:rsid w:val="001C1E62"/>
    <w:rsid w:val="001C22CA"/>
    <w:rsid w:val="001C3508"/>
    <w:rsid w:val="001C3C58"/>
    <w:rsid w:val="001C567D"/>
    <w:rsid w:val="001C5D54"/>
    <w:rsid w:val="001C67EB"/>
    <w:rsid w:val="001C6D38"/>
    <w:rsid w:val="001C7091"/>
    <w:rsid w:val="001C714C"/>
    <w:rsid w:val="001C7348"/>
    <w:rsid w:val="001C77AF"/>
    <w:rsid w:val="001C78FA"/>
    <w:rsid w:val="001D01A7"/>
    <w:rsid w:val="001D0A63"/>
    <w:rsid w:val="001D0E20"/>
    <w:rsid w:val="001D0F79"/>
    <w:rsid w:val="001D118C"/>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514"/>
    <w:rsid w:val="001F2803"/>
    <w:rsid w:val="001F2A35"/>
    <w:rsid w:val="001F2DEF"/>
    <w:rsid w:val="001F2E31"/>
    <w:rsid w:val="001F3230"/>
    <w:rsid w:val="001F3703"/>
    <w:rsid w:val="001F4C4A"/>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240"/>
    <w:rsid w:val="00205ADA"/>
    <w:rsid w:val="00205B24"/>
    <w:rsid w:val="002061D3"/>
    <w:rsid w:val="002064B7"/>
    <w:rsid w:val="00206777"/>
    <w:rsid w:val="00206E86"/>
    <w:rsid w:val="002070F6"/>
    <w:rsid w:val="0020735B"/>
    <w:rsid w:val="00207A3B"/>
    <w:rsid w:val="00210170"/>
    <w:rsid w:val="002101CD"/>
    <w:rsid w:val="00211081"/>
    <w:rsid w:val="002115E4"/>
    <w:rsid w:val="0021226F"/>
    <w:rsid w:val="00212471"/>
    <w:rsid w:val="00212CFF"/>
    <w:rsid w:val="00213568"/>
    <w:rsid w:val="00213FCD"/>
    <w:rsid w:val="002140A6"/>
    <w:rsid w:val="00214350"/>
    <w:rsid w:val="002147A1"/>
    <w:rsid w:val="00215B0B"/>
    <w:rsid w:val="002167B7"/>
    <w:rsid w:val="0021779C"/>
    <w:rsid w:val="00217B16"/>
    <w:rsid w:val="00221CC5"/>
    <w:rsid w:val="002225F0"/>
    <w:rsid w:val="0022286E"/>
    <w:rsid w:val="00222E06"/>
    <w:rsid w:val="00223976"/>
    <w:rsid w:val="002241FD"/>
    <w:rsid w:val="0022522C"/>
    <w:rsid w:val="00226DCF"/>
    <w:rsid w:val="00226FCA"/>
    <w:rsid w:val="002301F7"/>
    <w:rsid w:val="0023092C"/>
    <w:rsid w:val="002317D9"/>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7005C"/>
    <w:rsid w:val="0027128A"/>
    <w:rsid w:val="002713BF"/>
    <w:rsid w:val="0027162F"/>
    <w:rsid w:val="002719E5"/>
    <w:rsid w:val="00271B15"/>
    <w:rsid w:val="00272C44"/>
    <w:rsid w:val="00273DA3"/>
    <w:rsid w:val="0027405E"/>
    <w:rsid w:val="00274191"/>
    <w:rsid w:val="00274FA8"/>
    <w:rsid w:val="0027557C"/>
    <w:rsid w:val="00275A2F"/>
    <w:rsid w:val="0027625B"/>
    <w:rsid w:val="002763F9"/>
    <w:rsid w:val="00277AC3"/>
    <w:rsid w:val="00280DA2"/>
    <w:rsid w:val="002816EA"/>
    <w:rsid w:val="00282381"/>
    <w:rsid w:val="002826C8"/>
    <w:rsid w:val="00282A37"/>
    <w:rsid w:val="002855FE"/>
    <w:rsid w:val="0028644F"/>
    <w:rsid w:val="002869FE"/>
    <w:rsid w:val="00287ADD"/>
    <w:rsid w:val="00287B18"/>
    <w:rsid w:val="00287B51"/>
    <w:rsid w:val="00287DEA"/>
    <w:rsid w:val="00287E52"/>
    <w:rsid w:val="002900AA"/>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59E5"/>
    <w:rsid w:val="002B5ABB"/>
    <w:rsid w:val="002B5E44"/>
    <w:rsid w:val="002B5E6A"/>
    <w:rsid w:val="002B5E6E"/>
    <w:rsid w:val="002B6321"/>
    <w:rsid w:val="002B6594"/>
    <w:rsid w:val="002B6C59"/>
    <w:rsid w:val="002B6FA8"/>
    <w:rsid w:val="002B74C2"/>
    <w:rsid w:val="002B74EA"/>
    <w:rsid w:val="002B7721"/>
    <w:rsid w:val="002C186A"/>
    <w:rsid w:val="002C1B45"/>
    <w:rsid w:val="002C3570"/>
    <w:rsid w:val="002C359A"/>
    <w:rsid w:val="002C3FB3"/>
    <w:rsid w:val="002C4445"/>
    <w:rsid w:val="002C5560"/>
    <w:rsid w:val="002C5763"/>
    <w:rsid w:val="002C5C18"/>
    <w:rsid w:val="002C6A99"/>
    <w:rsid w:val="002C745B"/>
    <w:rsid w:val="002C7C79"/>
    <w:rsid w:val="002C7E07"/>
    <w:rsid w:val="002D07EA"/>
    <w:rsid w:val="002D1200"/>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42B"/>
    <w:rsid w:val="00315EA6"/>
    <w:rsid w:val="00315F0E"/>
    <w:rsid w:val="00316257"/>
    <w:rsid w:val="003167C5"/>
    <w:rsid w:val="003169E4"/>
    <w:rsid w:val="0031741F"/>
    <w:rsid w:val="00317507"/>
    <w:rsid w:val="003178F5"/>
    <w:rsid w:val="00317DC4"/>
    <w:rsid w:val="0032013A"/>
    <w:rsid w:val="003203FC"/>
    <w:rsid w:val="0032108C"/>
    <w:rsid w:val="00321FBC"/>
    <w:rsid w:val="00322CCC"/>
    <w:rsid w:val="00323234"/>
    <w:rsid w:val="003233B8"/>
    <w:rsid w:val="00323DF7"/>
    <w:rsid w:val="003245D1"/>
    <w:rsid w:val="00324933"/>
    <w:rsid w:val="00325251"/>
    <w:rsid w:val="00326026"/>
    <w:rsid w:val="00326B37"/>
    <w:rsid w:val="00330DFC"/>
    <w:rsid w:val="003317D3"/>
    <w:rsid w:val="00332066"/>
    <w:rsid w:val="0033294A"/>
    <w:rsid w:val="003330FA"/>
    <w:rsid w:val="00333284"/>
    <w:rsid w:val="003332F0"/>
    <w:rsid w:val="00333611"/>
    <w:rsid w:val="00333902"/>
    <w:rsid w:val="003339AD"/>
    <w:rsid w:val="00333E55"/>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109E"/>
    <w:rsid w:val="00342270"/>
    <w:rsid w:val="00343E2D"/>
    <w:rsid w:val="0034480A"/>
    <w:rsid w:val="00345B7E"/>
    <w:rsid w:val="00345F06"/>
    <w:rsid w:val="0034688E"/>
    <w:rsid w:val="003468CB"/>
    <w:rsid w:val="00346FB3"/>
    <w:rsid w:val="0034730E"/>
    <w:rsid w:val="00347B2B"/>
    <w:rsid w:val="003504F3"/>
    <w:rsid w:val="00351AE4"/>
    <w:rsid w:val="00351B4E"/>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61F"/>
    <w:rsid w:val="00363624"/>
    <w:rsid w:val="00363A77"/>
    <w:rsid w:val="00363B35"/>
    <w:rsid w:val="00364657"/>
    <w:rsid w:val="00364663"/>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9DC"/>
    <w:rsid w:val="00374EAE"/>
    <w:rsid w:val="003755D5"/>
    <w:rsid w:val="00375CAA"/>
    <w:rsid w:val="003760BC"/>
    <w:rsid w:val="003768EE"/>
    <w:rsid w:val="003769E2"/>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F4A"/>
    <w:rsid w:val="00416206"/>
    <w:rsid w:val="00416A77"/>
    <w:rsid w:val="0041725F"/>
    <w:rsid w:val="00417A3F"/>
    <w:rsid w:val="00417AFB"/>
    <w:rsid w:val="0042002F"/>
    <w:rsid w:val="00420A4C"/>
    <w:rsid w:val="0042158D"/>
    <w:rsid w:val="00421D78"/>
    <w:rsid w:val="00422949"/>
    <w:rsid w:val="004245AB"/>
    <w:rsid w:val="0042488A"/>
    <w:rsid w:val="00425DB9"/>
    <w:rsid w:val="004263C4"/>
    <w:rsid w:val="00426BE0"/>
    <w:rsid w:val="0042741C"/>
    <w:rsid w:val="0042790E"/>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9A8"/>
    <w:rsid w:val="00461547"/>
    <w:rsid w:val="004621D8"/>
    <w:rsid w:val="00462483"/>
    <w:rsid w:val="00462915"/>
    <w:rsid w:val="0046367E"/>
    <w:rsid w:val="00463907"/>
    <w:rsid w:val="0046478B"/>
    <w:rsid w:val="00464811"/>
    <w:rsid w:val="00464E6D"/>
    <w:rsid w:val="004651AB"/>
    <w:rsid w:val="00465251"/>
    <w:rsid w:val="00466D82"/>
    <w:rsid w:val="0046782D"/>
    <w:rsid w:val="0047007D"/>
    <w:rsid w:val="00470424"/>
    <w:rsid w:val="0047063B"/>
    <w:rsid w:val="004722CF"/>
    <w:rsid w:val="00472A25"/>
    <w:rsid w:val="004749B9"/>
    <w:rsid w:val="0047524A"/>
    <w:rsid w:val="00475E3E"/>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C0C"/>
    <w:rsid w:val="004A4C5A"/>
    <w:rsid w:val="004A4CEC"/>
    <w:rsid w:val="004A547D"/>
    <w:rsid w:val="004A567A"/>
    <w:rsid w:val="004A5700"/>
    <w:rsid w:val="004A7BDA"/>
    <w:rsid w:val="004A7FCD"/>
    <w:rsid w:val="004B00CF"/>
    <w:rsid w:val="004B0FB5"/>
    <w:rsid w:val="004B0FCC"/>
    <w:rsid w:val="004B11DC"/>
    <w:rsid w:val="004B1EF2"/>
    <w:rsid w:val="004B23A3"/>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FF8"/>
    <w:rsid w:val="004C1086"/>
    <w:rsid w:val="004C15AF"/>
    <w:rsid w:val="004C1AD7"/>
    <w:rsid w:val="004C2047"/>
    <w:rsid w:val="004C21A2"/>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3AB"/>
    <w:rsid w:val="00503EFD"/>
    <w:rsid w:val="005045D5"/>
    <w:rsid w:val="00506A10"/>
    <w:rsid w:val="00507987"/>
    <w:rsid w:val="00507A4F"/>
    <w:rsid w:val="00507A69"/>
    <w:rsid w:val="00510A54"/>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797"/>
    <w:rsid w:val="00523A79"/>
    <w:rsid w:val="00525BE6"/>
    <w:rsid w:val="00525C2E"/>
    <w:rsid w:val="00525C90"/>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4D59"/>
    <w:rsid w:val="005655DA"/>
    <w:rsid w:val="00565F43"/>
    <w:rsid w:val="00566CF4"/>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33C"/>
    <w:rsid w:val="00584D87"/>
    <w:rsid w:val="00585193"/>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C6F"/>
    <w:rsid w:val="00594CC3"/>
    <w:rsid w:val="0059556C"/>
    <w:rsid w:val="00595579"/>
    <w:rsid w:val="005956C6"/>
    <w:rsid w:val="00596759"/>
    <w:rsid w:val="00596DD3"/>
    <w:rsid w:val="005973E5"/>
    <w:rsid w:val="00597FA4"/>
    <w:rsid w:val="005A113C"/>
    <w:rsid w:val="005A1497"/>
    <w:rsid w:val="005A1778"/>
    <w:rsid w:val="005A441C"/>
    <w:rsid w:val="005A5F75"/>
    <w:rsid w:val="005A6EAD"/>
    <w:rsid w:val="005A714F"/>
    <w:rsid w:val="005A7219"/>
    <w:rsid w:val="005A7F31"/>
    <w:rsid w:val="005B06DE"/>
    <w:rsid w:val="005B0960"/>
    <w:rsid w:val="005B0AB0"/>
    <w:rsid w:val="005B0F5B"/>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EB9"/>
    <w:rsid w:val="005C7B3A"/>
    <w:rsid w:val="005D0027"/>
    <w:rsid w:val="005D095C"/>
    <w:rsid w:val="005D0D95"/>
    <w:rsid w:val="005D1C73"/>
    <w:rsid w:val="005D1C9C"/>
    <w:rsid w:val="005D282A"/>
    <w:rsid w:val="005D284B"/>
    <w:rsid w:val="005D2E8D"/>
    <w:rsid w:val="005D34D4"/>
    <w:rsid w:val="005D53AF"/>
    <w:rsid w:val="005D55AF"/>
    <w:rsid w:val="005D5E25"/>
    <w:rsid w:val="005D63F4"/>
    <w:rsid w:val="005D6A6D"/>
    <w:rsid w:val="005D6C36"/>
    <w:rsid w:val="005D72DC"/>
    <w:rsid w:val="005D762C"/>
    <w:rsid w:val="005D7706"/>
    <w:rsid w:val="005D7985"/>
    <w:rsid w:val="005E05DD"/>
    <w:rsid w:val="005E095C"/>
    <w:rsid w:val="005E0E8D"/>
    <w:rsid w:val="005E100A"/>
    <w:rsid w:val="005E1144"/>
    <w:rsid w:val="005E186F"/>
    <w:rsid w:val="005E1FAE"/>
    <w:rsid w:val="005E2AC7"/>
    <w:rsid w:val="005E3613"/>
    <w:rsid w:val="005E54F3"/>
    <w:rsid w:val="005E5666"/>
    <w:rsid w:val="005E5F2E"/>
    <w:rsid w:val="005E6BCA"/>
    <w:rsid w:val="005E72A7"/>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0BD"/>
    <w:rsid w:val="00607955"/>
    <w:rsid w:val="00607C38"/>
    <w:rsid w:val="00610029"/>
    <w:rsid w:val="0061040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F49"/>
    <w:rsid w:val="00625D72"/>
    <w:rsid w:val="006260AC"/>
    <w:rsid w:val="00626582"/>
    <w:rsid w:val="006267BC"/>
    <w:rsid w:val="006273DF"/>
    <w:rsid w:val="00627699"/>
    <w:rsid w:val="006302E0"/>
    <w:rsid w:val="006303E9"/>
    <w:rsid w:val="00630786"/>
    <w:rsid w:val="00631624"/>
    <w:rsid w:val="00632747"/>
    <w:rsid w:val="0063312F"/>
    <w:rsid w:val="006342CE"/>
    <w:rsid w:val="006343CB"/>
    <w:rsid w:val="00634872"/>
    <w:rsid w:val="00634908"/>
    <w:rsid w:val="00634A6A"/>
    <w:rsid w:val="00634A95"/>
    <w:rsid w:val="00634DDD"/>
    <w:rsid w:val="00634DEB"/>
    <w:rsid w:val="00635064"/>
    <w:rsid w:val="00636674"/>
    <w:rsid w:val="00636831"/>
    <w:rsid w:val="00637DFB"/>
    <w:rsid w:val="00640537"/>
    <w:rsid w:val="00640AC5"/>
    <w:rsid w:val="0064138D"/>
    <w:rsid w:val="00641414"/>
    <w:rsid w:val="00641D5E"/>
    <w:rsid w:val="0064376A"/>
    <w:rsid w:val="00645241"/>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32B"/>
    <w:rsid w:val="00671655"/>
    <w:rsid w:val="00671DAE"/>
    <w:rsid w:val="00671EE3"/>
    <w:rsid w:val="00672628"/>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8FE"/>
    <w:rsid w:val="00686D21"/>
    <w:rsid w:val="00686EDF"/>
    <w:rsid w:val="0069001D"/>
    <w:rsid w:val="00690665"/>
    <w:rsid w:val="00690668"/>
    <w:rsid w:val="006907A8"/>
    <w:rsid w:val="0069107C"/>
    <w:rsid w:val="0069110C"/>
    <w:rsid w:val="006911BD"/>
    <w:rsid w:val="0069163C"/>
    <w:rsid w:val="006916A8"/>
    <w:rsid w:val="00691EE4"/>
    <w:rsid w:val="00692721"/>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7D9"/>
    <w:rsid w:val="006B7BA3"/>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618D"/>
    <w:rsid w:val="006C6DB7"/>
    <w:rsid w:val="006C757B"/>
    <w:rsid w:val="006C7855"/>
    <w:rsid w:val="006C7B5F"/>
    <w:rsid w:val="006C7D2E"/>
    <w:rsid w:val="006C7F63"/>
    <w:rsid w:val="006D0027"/>
    <w:rsid w:val="006D07CF"/>
    <w:rsid w:val="006D1251"/>
    <w:rsid w:val="006D18CF"/>
    <w:rsid w:val="006D19B4"/>
    <w:rsid w:val="006D1B66"/>
    <w:rsid w:val="006D2203"/>
    <w:rsid w:val="006D2207"/>
    <w:rsid w:val="006D2EE1"/>
    <w:rsid w:val="006D4B20"/>
    <w:rsid w:val="006D4BB3"/>
    <w:rsid w:val="006D5324"/>
    <w:rsid w:val="006D5CFC"/>
    <w:rsid w:val="006D5D87"/>
    <w:rsid w:val="006D609F"/>
    <w:rsid w:val="006D79E4"/>
    <w:rsid w:val="006E099C"/>
    <w:rsid w:val="006E0C1E"/>
    <w:rsid w:val="006E110D"/>
    <w:rsid w:val="006E17F4"/>
    <w:rsid w:val="006E1BB2"/>
    <w:rsid w:val="006E2005"/>
    <w:rsid w:val="006E24A8"/>
    <w:rsid w:val="006E27CE"/>
    <w:rsid w:val="006E2867"/>
    <w:rsid w:val="006E28E8"/>
    <w:rsid w:val="006E2E4A"/>
    <w:rsid w:val="006E32E9"/>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24B4"/>
    <w:rsid w:val="00702816"/>
    <w:rsid w:val="00702BF1"/>
    <w:rsid w:val="00704414"/>
    <w:rsid w:val="00705F71"/>
    <w:rsid w:val="00706768"/>
    <w:rsid w:val="00706936"/>
    <w:rsid w:val="00706A6B"/>
    <w:rsid w:val="0070736F"/>
    <w:rsid w:val="007105D9"/>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4268"/>
    <w:rsid w:val="0073495E"/>
    <w:rsid w:val="0073512F"/>
    <w:rsid w:val="00735CC0"/>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2A48"/>
    <w:rsid w:val="007A3058"/>
    <w:rsid w:val="007A30D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DA3"/>
    <w:rsid w:val="007E00CE"/>
    <w:rsid w:val="007E0877"/>
    <w:rsid w:val="007E0E6C"/>
    <w:rsid w:val="007E0FC4"/>
    <w:rsid w:val="007E166C"/>
    <w:rsid w:val="007E1B7F"/>
    <w:rsid w:val="007E2848"/>
    <w:rsid w:val="007E2C2E"/>
    <w:rsid w:val="007E2E22"/>
    <w:rsid w:val="007E381E"/>
    <w:rsid w:val="007E3923"/>
    <w:rsid w:val="007E3AA3"/>
    <w:rsid w:val="007E4060"/>
    <w:rsid w:val="007E4AED"/>
    <w:rsid w:val="007E4BF9"/>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5AA0"/>
    <w:rsid w:val="007F60D8"/>
    <w:rsid w:val="007F6453"/>
    <w:rsid w:val="007F6907"/>
    <w:rsid w:val="007F74A7"/>
    <w:rsid w:val="007F7A59"/>
    <w:rsid w:val="00800A4B"/>
    <w:rsid w:val="00801E7E"/>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4D42"/>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307"/>
    <w:rsid w:val="008267FB"/>
    <w:rsid w:val="00827306"/>
    <w:rsid w:val="00827470"/>
    <w:rsid w:val="00830595"/>
    <w:rsid w:val="00830838"/>
    <w:rsid w:val="00830863"/>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67E8"/>
    <w:rsid w:val="008371FF"/>
    <w:rsid w:val="0083761B"/>
    <w:rsid w:val="008378AD"/>
    <w:rsid w:val="00840601"/>
    <w:rsid w:val="00840D36"/>
    <w:rsid w:val="008412B9"/>
    <w:rsid w:val="008422ED"/>
    <w:rsid w:val="00842CB6"/>
    <w:rsid w:val="0084374E"/>
    <w:rsid w:val="008449FA"/>
    <w:rsid w:val="00846062"/>
    <w:rsid w:val="00846604"/>
    <w:rsid w:val="00847819"/>
    <w:rsid w:val="008506BB"/>
    <w:rsid w:val="00850763"/>
    <w:rsid w:val="00851FD8"/>
    <w:rsid w:val="008522F6"/>
    <w:rsid w:val="00853835"/>
    <w:rsid w:val="008538DD"/>
    <w:rsid w:val="008540C7"/>
    <w:rsid w:val="00854235"/>
    <w:rsid w:val="00854BD8"/>
    <w:rsid w:val="00854D31"/>
    <w:rsid w:val="008560F8"/>
    <w:rsid w:val="00856210"/>
    <w:rsid w:val="008565E4"/>
    <w:rsid w:val="00856989"/>
    <w:rsid w:val="00860556"/>
    <w:rsid w:val="0086065F"/>
    <w:rsid w:val="0086066E"/>
    <w:rsid w:val="00860AF2"/>
    <w:rsid w:val="0086183F"/>
    <w:rsid w:val="00861A86"/>
    <w:rsid w:val="00862586"/>
    <w:rsid w:val="00862630"/>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5C"/>
    <w:rsid w:val="008A0772"/>
    <w:rsid w:val="008A089C"/>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33EF"/>
    <w:rsid w:val="008C35ED"/>
    <w:rsid w:val="008C4472"/>
    <w:rsid w:val="008C464A"/>
    <w:rsid w:val="008C49E4"/>
    <w:rsid w:val="008C5B1B"/>
    <w:rsid w:val="008C67D7"/>
    <w:rsid w:val="008C6EC1"/>
    <w:rsid w:val="008C734E"/>
    <w:rsid w:val="008C741F"/>
    <w:rsid w:val="008D0425"/>
    <w:rsid w:val="008D0975"/>
    <w:rsid w:val="008D1155"/>
    <w:rsid w:val="008D1C7E"/>
    <w:rsid w:val="008D1CB3"/>
    <w:rsid w:val="008D1D90"/>
    <w:rsid w:val="008D2B80"/>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53CD"/>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41F"/>
    <w:rsid w:val="0094299E"/>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6E9"/>
    <w:rsid w:val="009B2CD5"/>
    <w:rsid w:val="009B321B"/>
    <w:rsid w:val="009B33B4"/>
    <w:rsid w:val="009B38F7"/>
    <w:rsid w:val="009B3E00"/>
    <w:rsid w:val="009B3EC6"/>
    <w:rsid w:val="009B4B85"/>
    <w:rsid w:val="009B5029"/>
    <w:rsid w:val="009B58F5"/>
    <w:rsid w:val="009B6338"/>
    <w:rsid w:val="009B6AC2"/>
    <w:rsid w:val="009B6F46"/>
    <w:rsid w:val="009B70A1"/>
    <w:rsid w:val="009B7240"/>
    <w:rsid w:val="009B7C42"/>
    <w:rsid w:val="009B7F65"/>
    <w:rsid w:val="009C0F82"/>
    <w:rsid w:val="009C17DC"/>
    <w:rsid w:val="009C1950"/>
    <w:rsid w:val="009C1D2F"/>
    <w:rsid w:val="009C1EC2"/>
    <w:rsid w:val="009C2A8F"/>
    <w:rsid w:val="009C3214"/>
    <w:rsid w:val="009C3A79"/>
    <w:rsid w:val="009C4212"/>
    <w:rsid w:val="009C4493"/>
    <w:rsid w:val="009C4632"/>
    <w:rsid w:val="009C4C86"/>
    <w:rsid w:val="009C4E09"/>
    <w:rsid w:val="009C50B8"/>
    <w:rsid w:val="009C5398"/>
    <w:rsid w:val="009C5998"/>
    <w:rsid w:val="009C5CA8"/>
    <w:rsid w:val="009C6649"/>
    <w:rsid w:val="009C6B72"/>
    <w:rsid w:val="009C6C35"/>
    <w:rsid w:val="009C72C8"/>
    <w:rsid w:val="009C7C4A"/>
    <w:rsid w:val="009D0243"/>
    <w:rsid w:val="009D0294"/>
    <w:rsid w:val="009D0919"/>
    <w:rsid w:val="009D3770"/>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BC7"/>
    <w:rsid w:val="00A20379"/>
    <w:rsid w:val="00A205BB"/>
    <w:rsid w:val="00A20BD1"/>
    <w:rsid w:val="00A221AF"/>
    <w:rsid w:val="00A22C41"/>
    <w:rsid w:val="00A231A2"/>
    <w:rsid w:val="00A23E65"/>
    <w:rsid w:val="00A24156"/>
    <w:rsid w:val="00A2483B"/>
    <w:rsid w:val="00A24DE7"/>
    <w:rsid w:val="00A2529A"/>
    <w:rsid w:val="00A25665"/>
    <w:rsid w:val="00A25D66"/>
    <w:rsid w:val="00A25F3B"/>
    <w:rsid w:val="00A25F56"/>
    <w:rsid w:val="00A25F92"/>
    <w:rsid w:val="00A261DA"/>
    <w:rsid w:val="00A2636D"/>
    <w:rsid w:val="00A271BE"/>
    <w:rsid w:val="00A27ED0"/>
    <w:rsid w:val="00A3042F"/>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B9"/>
    <w:rsid w:val="00A467D7"/>
    <w:rsid w:val="00A46983"/>
    <w:rsid w:val="00A469B5"/>
    <w:rsid w:val="00A46B37"/>
    <w:rsid w:val="00A47830"/>
    <w:rsid w:val="00A47922"/>
    <w:rsid w:val="00A47A8E"/>
    <w:rsid w:val="00A47AB3"/>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34B"/>
    <w:rsid w:val="00A5663D"/>
    <w:rsid w:val="00A57573"/>
    <w:rsid w:val="00A57849"/>
    <w:rsid w:val="00A57B8B"/>
    <w:rsid w:val="00A600C4"/>
    <w:rsid w:val="00A61515"/>
    <w:rsid w:val="00A61614"/>
    <w:rsid w:val="00A62B23"/>
    <w:rsid w:val="00A62C83"/>
    <w:rsid w:val="00A62CAB"/>
    <w:rsid w:val="00A63B3A"/>
    <w:rsid w:val="00A64796"/>
    <w:rsid w:val="00A652B0"/>
    <w:rsid w:val="00A654FE"/>
    <w:rsid w:val="00A65694"/>
    <w:rsid w:val="00A65DED"/>
    <w:rsid w:val="00A67322"/>
    <w:rsid w:val="00A67445"/>
    <w:rsid w:val="00A67A15"/>
    <w:rsid w:val="00A67AAC"/>
    <w:rsid w:val="00A67DB1"/>
    <w:rsid w:val="00A705F1"/>
    <w:rsid w:val="00A7064A"/>
    <w:rsid w:val="00A7069F"/>
    <w:rsid w:val="00A707A3"/>
    <w:rsid w:val="00A70F49"/>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4B73"/>
    <w:rsid w:val="00A85620"/>
    <w:rsid w:val="00A85A37"/>
    <w:rsid w:val="00A85E20"/>
    <w:rsid w:val="00A861BD"/>
    <w:rsid w:val="00A86799"/>
    <w:rsid w:val="00A8753F"/>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B2"/>
    <w:rsid w:val="00AB79B6"/>
    <w:rsid w:val="00AC017C"/>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625"/>
    <w:rsid w:val="00AD1383"/>
    <w:rsid w:val="00AD1A84"/>
    <w:rsid w:val="00AD2004"/>
    <w:rsid w:val="00AD22A3"/>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3AFA"/>
    <w:rsid w:val="00AE3C70"/>
    <w:rsid w:val="00AE4C5B"/>
    <w:rsid w:val="00AE5C23"/>
    <w:rsid w:val="00AE5F7F"/>
    <w:rsid w:val="00AE6026"/>
    <w:rsid w:val="00AE6D26"/>
    <w:rsid w:val="00AE7E1D"/>
    <w:rsid w:val="00AF0F3D"/>
    <w:rsid w:val="00AF1158"/>
    <w:rsid w:val="00AF119A"/>
    <w:rsid w:val="00AF157C"/>
    <w:rsid w:val="00AF1A02"/>
    <w:rsid w:val="00AF3BD6"/>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2D9"/>
    <w:rsid w:val="00B0577C"/>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42"/>
    <w:rsid w:val="00B377A8"/>
    <w:rsid w:val="00B37FB6"/>
    <w:rsid w:val="00B4085F"/>
    <w:rsid w:val="00B412D5"/>
    <w:rsid w:val="00B419B3"/>
    <w:rsid w:val="00B41A54"/>
    <w:rsid w:val="00B41CA5"/>
    <w:rsid w:val="00B41DA5"/>
    <w:rsid w:val="00B428DE"/>
    <w:rsid w:val="00B42B66"/>
    <w:rsid w:val="00B42D8E"/>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BCD"/>
    <w:rsid w:val="00B65CE2"/>
    <w:rsid w:val="00B661F5"/>
    <w:rsid w:val="00B66654"/>
    <w:rsid w:val="00B6693B"/>
    <w:rsid w:val="00B66BB3"/>
    <w:rsid w:val="00B67403"/>
    <w:rsid w:val="00B7016C"/>
    <w:rsid w:val="00B70563"/>
    <w:rsid w:val="00B7078F"/>
    <w:rsid w:val="00B70C3A"/>
    <w:rsid w:val="00B70DA1"/>
    <w:rsid w:val="00B716AC"/>
    <w:rsid w:val="00B7466A"/>
    <w:rsid w:val="00B752A9"/>
    <w:rsid w:val="00B75B28"/>
    <w:rsid w:val="00B75E0E"/>
    <w:rsid w:val="00B7724A"/>
    <w:rsid w:val="00B776B4"/>
    <w:rsid w:val="00B77811"/>
    <w:rsid w:val="00B77BDA"/>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7312"/>
    <w:rsid w:val="00BA0021"/>
    <w:rsid w:val="00BA110E"/>
    <w:rsid w:val="00BA12DB"/>
    <w:rsid w:val="00BA14FE"/>
    <w:rsid w:val="00BA1A48"/>
    <w:rsid w:val="00BA224B"/>
    <w:rsid w:val="00BA3D4A"/>
    <w:rsid w:val="00BA431A"/>
    <w:rsid w:val="00BA6363"/>
    <w:rsid w:val="00BA6579"/>
    <w:rsid w:val="00BA6A53"/>
    <w:rsid w:val="00BA7D4B"/>
    <w:rsid w:val="00BB0A5E"/>
    <w:rsid w:val="00BB0C5E"/>
    <w:rsid w:val="00BB0EE0"/>
    <w:rsid w:val="00BB11F6"/>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4DA"/>
    <w:rsid w:val="00C21610"/>
    <w:rsid w:val="00C21F00"/>
    <w:rsid w:val="00C2215B"/>
    <w:rsid w:val="00C22665"/>
    <w:rsid w:val="00C22792"/>
    <w:rsid w:val="00C23544"/>
    <w:rsid w:val="00C239C9"/>
    <w:rsid w:val="00C23D02"/>
    <w:rsid w:val="00C23ED0"/>
    <w:rsid w:val="00C24F02"/>
    <w:rsid w:val="00C24F9A"/>
    <w:rsid w:val="00C250DE"/>
    <w:rsid w:val="00C2680A"/>
    <w:rsid w:val="00C268F6"/>
    <w:rsid w:val="00C26943"/>
    <w:rsid w:val="00C26AEB"/>
    <w:rsid w:val="00C276B6"/>
    <w:rsid w:val="00C27AC0"/>
    <w:rsid w:val="00C27F7F"/>
    <w:rsid w:val="00C30CD8"/>
    <w:rsid w:val="00C3119F"/>
    <w:rsid w:val="00C3179F"/>
    <w:rsid w:val="00C32077"/>
    <w:rsid w:val="00C32B28"/>
    <w:rsid w:val="00C32C66"/>
    <w:rsid w:val="00C32E80"/>
    <w:rsid w:val="00C32FB2"/>
    <w:rsid w:val="00C33593"/>
    <w:rsid w:val="00C33860"/>
    <w:rsid w:val="00C339C2"/>
    <w:rsid w:val="00C33BAF"/>
    <w:rsid w:val="00C340E2"/>
    <w:rsid w:val="00C34598"/>
    <w:rsid w:val="00C36533"/>
    <w:rsid w:val="00C367D7"/>
    <w:rsid w:val="00C37C32"/>
    <w:rsid w:val="00C37C38"/>
    <w:rsid w:val="00C37F89"/>
    <w:rsid w:val="00C405BB"/>
    <w:rsid w:val="00C4084D"/>
    <w:rsid w:val="00C42051"/>
    <w:rsid w:val="00C42A5A"/>
    <w:rsid w:val="00C4375F"/>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806"/>
    <w:rsid w:val="00C64DE7"/>
    <w:rsid w:val="00C659D4"/>
    <w:rsid w:val="00C66184"/>
    <w:rsid w:val="00C66BF9"/>
    <w:rsid w:val="00C67541"/>
    <w:rsid w:val="00C701C6"/>
    <w:rsid w:val="00C701D2"/>
    <w:rsid w:val="00C705ED"/>
    <w:rsid w:val="00C70861"/>
    <w:rsid w:val="00C718EE"/>
    <w:rsid w:val="00C71D68"/>
    <w:rsid w:val="00C71FBA"/>
    <w:rsid w:val="00C7224A"/>
    <w:rsid w:val="00C72E57"/>
    <w:rsid w:val="00C74675"/>
    <w:rsid w:val="00C759A4"/>
    <w:rsid w:val="00C7633D"/>
    <w:rsid w:val="00C7657B"/>
    <w:rsid w:val="00C7672C"/>
    <w:rsid w:val="00C7688D"/>
    <w:rsid w:val="00C77243"/>
    <w:rsid w:val="00C77542"/>
    <w:rsid w:val="00C77A35"/>
    <w:rsid w:val="00C77A40"/>
    <w:rsid w:val="00C77F99"/>
    <w:rsid w:val="00C805A0"/>
    <w:rsid w:val="00C806EE"/>
    <w:rsid w:val="00C80A86"/>
    <w:rsid w:val="00C816B3"/>
    <w:rsid w:val="00C823EF"/>
    <w:rsid w:val="00C828F9"/>
    <w:rsid w:val="00C83186"/>
    <w:rsid w:val="00C83574"/>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709"/>
    <w:rsid w:val="00CE5C96"/>
    <w:rsid w:val="00CE6F50"/>
    <w:rsid w:val="00CE75C4"/>
    <w:rsid w:val="00CE7C8E"/>
    <w:rsid w:val="00CF02E3"/>
    <w:rsid w:val="00CF06BA"/>
    <w:rsid w:val="00CF0726"/>
    <w:rsid w:val="00CF1181"/>
    <w:rsid w:val="00CF2390"/>
    <w:rsid w:val="00CF2CD0"/>
    <w:rsid w:val="00CF355F"/>
    <w:rsid w:val="00CF3A32"/>
    <w:rsid w:val="00CF3E0F"/>
    <w:rsid w:val="00CF4FFC"/>
    <w:rsid w:val="00CF55C0"/>
    <w:rsid w:val="00CF6EB3"/>
    <w:rsid w:val="00CF6F72"/>
    <w:rsid w:val="00CF731D"/>
    <w:rsid w:val="00CF75E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4DE"/>
    <w:rsid w:val="00D239A1"/>
    <w:rsid w:val="00D24876"/>
    <w:rsid w:val="00D2495D"/>
    <w:rsid w:val="00D24968"/>
    <w:rsid w:val="00D251D8"/>
    <w:rsid w:val="00D25699"/>
    <w:rsid w:val="00D25872"/>
    <w:rsid w:val="00D258F6"/>
    <w:rsid w:val="00D2705F"/>
    <w:rsid w:val="00D27293"/>
    <w:rsid w:val="00D276BA"/>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D63"/>
    <w:rsid w:val="00D47F0F"/>
    <w:rsid w:val="00D5001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C53"/>
    <w:rsid w:val="00D736AA"/>
    <w:rsid w:val="00D73888"/>
    <w:rsid w:val="00D73EAD"/>
    <w:rsid w:val="00D75823"/>
    <w:rsid w:val="00D76A52"/>
    <w:rsid w:val="00D77537"/>
    <w:rsid w:val="00D80134"/>
    <w:rsid w:val="00D801FB"/>
    <w:rsid w:val="00D80A51"/>
    <w:rsid w:val="00D80B12"/>
    <w:rsid w:val="00D80F51"/>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26B"/>
    <w:rsid w:val="00D95D4B"/>
    <w:rsid w:val="00D97685"/>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147"/>
    <w:rsid w:val="00DD7F0C"/>
    <w:rsid w:val="00DE0078"/>
    <w:rsid w:val="00DE009A"/>
    <w:rsid w:val="00DE0DD0"/>
    <w:rsid w:val="00DE1283"/>
    <w:rsid w:val="00DE12F1"/>
    <w:rsid w:val="00DE1B75"/>
    <w:rsid w:val="00DE1F0E"/>
    <w:rsid w:val="00DE28B2"/>
    <w:rsid w:val="00DE3367"/>
    <w:rsid w:val="00DE36BD"/>
    <w:rsid w:val="00DE410E"/>
    <w:rsid w:val="00DE44E2"/>
    <w:rsid w:val="00DE7716"/>
    <w:rsid w:val="00DF013D"/>
    <w:rsid w:val="00DF0CCE"/>
    <w:rsid w:val="00DF20A6"/>
    <w:rsid w:val="00DF2444"/>
    <w:rsid w:val="00DF3F81"/>
    <w:rsid w:val="00DF3FEC"/>
    <w:rsid w:val="00DF470F"/>
    <w:rsid w:val="00DF4B2E"/>
    <w:rsid w:val="00DF5388"/>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DD0"/>
    <w:rsid w:val="00E02FA1"/>
    <w:rsid w:val="00E0609C"/>
    <w:rsid w:val="00E0626C"/>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56AB"/>
    <w:rsid w:val="00E2638D"/>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B71"/>
    <w:rsid w:val="00E37C8B"/>
    <w:rsid w:val="00E4064F"/>
    <w:rsid w:val="00E40EEE"/>
    <w:rsid w:val="00E41710"/>
    <w:rsid w:val="00E41B66"/>
    <w:rsid w:val="00E41FBC"/>
    <w:rsid w:val="00E420BB"/>
    <w:rsid w:val="00E42387"/>
    <w:rsid w:val="00E4376B"/>
    <w:rsid w:val="00E43E84"/>
    <w:rsid w:val="00E45EB5"/>
    <w:rsid w:val="00E46130"/>
    <w:rsid w:val="00E46621"/>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59C"/>
    <w:rsid w:val="00E9063D"/>
    <w:rsid w:val="00E90807"/>
    <w:rsid w:val="00E925A5"/>
    <w:rsid w:val="00E93C2B"/>
    <w:rsid w:val="00E93FBB"/>
    <w:rsid w:val="00E941E5"/>
    <w:rsid w:val="00E94EE9"/>
    <w:rsid w:val="00E9533A"/>
    <w:rsid w:val="00E958ED"/>
    <w:rsid w:val="00E960E6"/>
    <w:rsid w:val="00E9617B"/>
    <w:rsid w:val="00E96AFB"/>
    <w:rsid w:val="00E96E55"/>
    <w:rsid w:val="00E96F13"/>
    <w:rsid w:val="00EA04CC"/>
    <w:rsid w:val="00EA10CC"/>
    <w:rsid w:val="00EA174A"/>
    <w:rsid w:val="00EA19E6"/>
    <w:rsid w:val="00EA1A7E"/>
    <w:rsid w:val="00EA2BF7"/>
    <w:rsid w:val="00EA3344"/>
    <w:rsid w:val="00EA3CD6"/>
    <w:rsid w:val="00EA46B5"/>
    <w:rsid w:val="00EA7044"/>
    <w:rsid w:val="00EA7FEB"/>
    <w:rsid w:val="00EB0D87"/>
    <w:rsid w:val="00EB13EB"/>
    <w:rsid w:val="00EB17EF"/>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62E3"/>
    <w:rsid w:val="00ED659C"/>
    <w:rsid w:val="00EE0D0B"/>
    <w:rsid w:val="00EE1477"/>
    <w:rsid w:val="00EE1A17"/>
    <w:rsid w:val="00EE20A5"/>
    <w:rsid w:val="00EE22C7"/>
    <w:rsid w:val="00EE2E25"/>
    <w:rsid w:val="00EE33F4"/>
    <w:rsid w:val="00EE3E5C"/>
    <w:rsid w:val="00EE432B"/>
    <w:rsid w:val="00EE4630"/>
    <w:rsid w:val="00EE585B"/>
    <w:rsid w:val="00EE59B7"/>
    <w:rsid w:val="00EE5C89"/>
    <w:rsid w:val="00EE612F"/>
    <w:rsid w:val="00EE64D2"/>
    <w:rsid w:val="00EE77A8"/>
    <w:rsid w:val="00EE7D33"/>
    <w:rsid w:val="00EF09CF"/>
    <w:rsid w:val="00EF0D6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DE"/>
    <w:rsid w:val="00F01CEF"/>
    <w:rsid w:val="00F02412"/>
    <w:rsid w:val="00F02649"/>
    <w:rsid w:val="00F0292F"/>
    <w:rsid w:val="00F02CB9"/>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7EE"/>
    <w:rsid w:val="00F14B68"/>
    <w:rsid w:val="00F14FC0"/>
    <w:rsid w:val="00F15A1A"/>
    <w:rsid w:val="00F15EC8"/>
    <w:rsid w:val="00F16459"/>
    <w:rsid w:val="00F17133"/>
    <w:rsid w:val="00F179CC"/>
    <w:rsid w:val="00F17E59"/>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083"/>
    <w:rsid w:val="00F47169"/>
    <w:rsid w:val="00F47468"/>
    <w:rsid w:val="00F47586"/>
    <w:rsid w:val="00F47621"/>
    <w:rsid w:val="00F47859"/>
    <w:rsid w:val="00F4793C"/>
    <w:rsid w:val="00F50887"/>
    <w:rsid w:val="00F50905"/>
    <w:rsid w:val="00F5094D"/>
    <w:rsid w:val="00F50E49"/>
    <w:rsid w:val="00F513B7"/>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B29"/>
    <w:rsid w:val="00F57065"/>
    <w:rsid w:val="00F60DC8"/>
    <w:rsid w:val="00F6127B"/>
    <w:rsid w:val="00F61CD5"/>
    <w:rsid w:val="00F621F0"/>
    <w:rsid w:val="00F627AB"/>
    <w:rsid w:val="00F62CBB"/>
    <w:rsid w:val="00F62D13"/>
    <w:rsid w:val="00F62F2C"/>
    <w:rsid w:val="00F6327F"/>
    <w:rsid w:val="00F63CE7"/>
    <w:rsid w:val="00F63CFA"/>
    <w:rsid w:val="00F64575"/>
    <w:rsid w:val="00F64E31"/>
    <w:rsid w:val="00F64E69"/>
    <w:rsid w:val="00F64EBB"/>
    <w:rsid w:val="00F65F5C"/>
    <w:rsid w:val="00F663D8"/>
    <w:rsid w:val="00F663E4"/>
    <w:rsid w:val="00F666A6"/>
    <w:rsid w:val="00F6674D"/>
    <w:rsid w:val="00F66924"/>
    <w:rsid w:val="00F672CA"/>
    <w:rsid w:val="00F67329"/>
    <w:rsid w:val="00F67B90"/>
    <w:rsid w:val="00F67F71"/>
    <w:rsid w:val="00F70261"/>
    <w:rsid w:val="00F707E3"/>
    <w:rsid w:val="00F70E1C"/>
    <w:rsid w:val="00F71D7D"/>
    <w:rsid w:val="00F7299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F48"/>
    <w:rsid w:val="00F83555"/>
    <w:rsid w:val="00F83E84"/>
    <w:rsid w:val="00F841A9"/>
    <w:rsid w:val="00F8433C"/>
    <w:rsid w:val="00F858A9"/>
    <w:rsid w:val="00F858FF"/>
    <w:rsid w:val="00F85966"/>
    <w:rsid w:val="00F86668"/>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7163"/>
    <w:rsid w:val="00FB7429"/>
    <w:rsid w:val="00FB7AA8"/>
    <w:rsid w:val="00FB7C98"/>
    <w:rsid w:val="00FB7F45"/>
    <w:rsid w:val="00FC03AC"/>
    <w:rsid w:val="00FC0F90"/>
    <w:rsid w:val="00FC17C7"/>
    <w:rsid w:val="00FC25AB"/>
    <w:rsid w:val="00FC285B"/>
    <w:rsid w:val="00FC43FA"/>
    <w:rsid w:val="00FC4580"/>
    <w:rsid w:val="00FC4A87"/>
    <w:rsid w:val="00FC4AB1"/>
    <w:rsid w:val="00FC547D"/>
    <w:rsid w:val="00FC5A9B"/>
    <w:rsid w:val="00FC5AE9"/>
    <w:rsid w:val="00FC6FC6"/>
    <w:rsid w:val="00FC750A"/>
    <w:rsid w:val="00FC7920"/>
    <w:rsid w:val="00FD0347"/>
    <w:rsid w:val="00FD04F9"/>
    <w:rsid w:val="00FD0F3E"/>
    <w:rsid w:val="00FD1289"/>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768B"/>
    <w:rsid w:val="00FD7AE7"/>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uiPriority w:val="99"/>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8565</TotalTime>
  <Pages>1</Pages>
  <Words>38</Words>
  <Characters>217</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1564</cp:revision>
  <cp:lastPrinted>2009-02-06T05:36:00Z</cp:lastPrinted>
  <dcterms:created xsi:type="dcterms:W3CDTF">2016-09-19T15:12:00Z</dcterms:created>
  <dcterms:modified xsi:type="dcterms:W3CDTF">2017-01-02T12:49:00Z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