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6A0F4" w14:textId="77777777" w:rsidR="000F46EF" w:rsidRDefault="000F46EF" w:rsidP="000F46EF">
      <w:pPr>
        <w:rPr>
          <w:rFonts w:ascii="Verdana" w:hAnsi="Verdana"/>
          <w:color w:val="000000"/>
          <w:sz w:val="18"/>
          <w:szCs w:val="18"/>
          <w:shd w:val="clear" w:color="auto" w:fill="FFFFFF"/>
        </w:rPr>
      </w:pPr>
      <w:r>
        <w:rPr>
          <w:rFonts w:ascii="Verdana" w:hAnsi="Verdana"/>
          <w:color w:val="000000"/>
          <w:sz w:val="18"/>
          <w:szCs w:val="18"/>
          <w:shd w:val="clear" w:color="auto" w:fill="FFFFFF"/>
        </w:rPr>
        <w:t>Теоретико-методические основы экономического анализа финансово-хозяйственной деятельности строительных организаций</w:t>
      </w:r>
    </w:p>
    <w:p w14:paraId="3D291074" w14:textId="77777777" w:rsidR="000F46EF" w:rsidRDefault="000F46EF" w:rsidP="000F46EF">
      <w:pPr>
        <w:rPr>
          <w:rFonts w:ascii="Verdana" w:hAnsi="Verdana"/>
          <w:color w:val="000000"/>
          <w:sz w:val="18"/>
          <w:szCs w:val="18"/>
          <w:shd w:val="clear" w:color="auto" w:fill="FFFFFF"/>
        </w:rPr>
      </w:pPr>
    </w:p>
    <w:p w14:paraId="6B69005D" w14:textId="77777777" w:rsidR="000F46EF" w:rsidRDefault="000F46EF" w:rsidP="000F46EF">
      <w:pPr>
        <w:rPr>
          <w:rFonts w:ascii="Verdana" w:hAnsi="Verdana"/>
          <w:color w:val="000000"/>
          <w:sz w:val="18"/>
          <w:szCs w:val="18"/>
          <w:shd w:val="clear" w:color="auto" w:fill="FFFFFF"/>
        </w:rPr>
      </w:pPr>
    </w:p>
    <w:p w14:paraId="363FE1E7" w14:textId="77777777" w:rsidR="000F46EF" w:rsidRDefault="000F46EF" w:rsidP="000F46EF">
      <w:pPr>
        <w:rPr>
          <w:rFonts w:ascii="Verdana" w:hAnsi="Verdana"/>
          <w:color w:val="000000"/>
          <w:sz w:val="18"/>
          <w:szCs w:val="18"/>
          <w:shd w:val="clear" w:color="auto" w:fill="FFFFFF"/>
        </w:rPr>
      </w:pPr>
    </w:p>
    <w:p w14:paraId="6B91DABD" w14:textId="15998251" w:rsidR="00E203CF" w:rsidRDefault="000F46EF" w:rsidP="000F46EF">
      <w:r>
        <w:rPr>
          <w:rStyle w:val="10"/>
          <w:rFonts w:ascii="Verdana" w:hAnsi="Verdana"/>
          <w:color w:val="000000"/>
          <w:sz w:val="15"/>
          <w:szCs w:val="15"/>
        </w:rPr>
        <w:t>тема диссертации и автореферата по ВАК 08.00.12, кандидат экономических наук Руднев, Руслан Валерьевич</w:t>
      </w:r>
      <w:r>
        <w:rPr>
          <w:rFonts w:ascii="Verdana" w:hAnsi="Verdana"/>
          <w:color w:val="000000"/>
          <w:sz w:val="18"/>
          <w:szCs w:val="18"/>
        </w:rPr>
        <w:br/>
      </w:r>
      <w:r>
        <w:rPr>
          <w:rFonts w:ascii="Verdana" w:hAnsi="Verdana"/>
          <w:color w:val="000000"/>
          <w:sz w:val="18"/>
          <w:szCs w:val="18"/>
        </w:rPr>
        <w:br/>
      </w:r>
    </w:p>
    <w:p w14:paraId="477CA9C8" w14:textId="77777777" w:rsidR="000F46EF" w:rsidRDefault="000F46EF" w:rsidP="000F46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48A3F84" w14:textId="77777777" w:rsidR="000F46EF" w:rsidRDefault="000F46EF" w:rsidP="000F46EF">
      <w:pPr>
        <w:spacing w:line="270" w:lineRule="atLeast"/>
        <w:rPr>
          <w:rFonts w:ascii="Verdana" w:hAnsi="Verdana"/>
          <w:color w:val="000000"/>
          <w:sz w:val="18"/>
          <w:szCs w:val="18"/>
        </w:rPr>
      </w:pPr>
      <w:r>
        <w:rPr>
          <w:rFonts w:ascii="Verdana" w:hAnsi="Verdana"/>
          <w:color w:val="000000"/>
          <w:sz w:val="18"/>
          <w:szCs w:val="18"/>
        </w:rPr>
        <w:t>2013</w:t>
      </w:r>
    </w:p>
    <w:p w14:paraId="16B366F9" w14:textId="77777777" w:rsidR="000F46EF" w:rsidRDefault="000F46EF" w:rsidP="000F46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8224E3" w14:textId="77777777" w:rsidR="000F46EF" w:rsidRDefault="000F46EF" w:rsidP="000F46EF">
      <w:pPr>
        <w:spacing w:line="270" w:lineRule="atLeast"/>
        <w:rPr>
          <w:rFonts w:ascii="Verdana" w:hAnsi="Verdana"/>
          <w:color w:val="000000"/>
          <w:sz w:val="18"/>
          <w:szCs w:val="18"/>
        </w:rPr>
      </w:pPr>
      <w:r>
        <w:rPr>
          <w:rFonts w:ascii="Verdana" w:hAnsi="Verdana"/>
          <w:color w:val="000000"/>
          <w:sz w:val="18"/>
          <w:szCs w:val="18"/>
        </w:rPr>
        <w:t>Руднев, Руслан Валерьевич</w:t>
      </w:r>
    </w:p>
    <w:p w14:paraId="4ACE0EC7" w14:textId="77777777" w:rsidR="000F46EF" w:rsidRDefault="000F46EF" w:rsidP="000F46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E19BAF0" w14:textId="77777777" w:rsidR="000F46EF" w:rsidRDefault="000F46EF" w:rsidP="000F46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257071" w14:textId="77777777" w:rsidR="000F46EF" w:rsidRDefault="000F46EF" w:rsidP="000F46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3575E10" w14:textId="77777777" w:rsidR="000F46EF" w:rsidRDefault="000F46EF" w:rsidP="000F46EF">
      <w:pPr>
        <w:spacing w:line="270" w:lineRule="atLeast"/>
        <w:rPr>
          <w:rFonts w:ascii="Verdana" w:hAnsi="Verdana"/>
          <w:color w:val="000000"/>
          <w:sz w:val="18"/>
          <w:szCs w:val="18"/>
        </w:rPr>
      </w:pPr>
      <w:r>
        <w:rPr>
          <w:rFonts w:ascii="Verdana" w:hAnsi="Verdana"/>
          <w:color w:val="000000"/>
          <w:sz w:val="18"/>
          <w:szCs w:val="18"/>
        </w:rPr>
        <w:t>Орёл</w:t>
      </w:r>
    </w:p>
    <w:p w14:paraId="29C082CD" w14:textId="77777777" w:rsidR="000F46EF" w:rsidRDefault="000F46EF" w:rsidP="000F46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66B708" w14:textId="77777777" w:rsidR="000F46EF" w:rsidRDefault="000F46EF" w:rsidP="000F46EF">
      <w:pPr>
        <w:spacing w:line="270" w:lineRule="atLeast"/>
        <w:rPr>
          <w:rFonts w:ascii="Verdana" w:hAnsi="Verdana"/>
          <w:color w:val="000000"/>
          <w:sz w:val="18"/>
          <w:szCs w:val="18"/>
        </w:rPr>
      </w:pPr>
      <w:r>
        <w:rPr>
          <w:rFonts w:ascii="Verdana" w:hAnsi="Verdana"/>
          <w:color w:val="000000"/>
          <w:sz w:val="18"/>
          <w:szCs w:val="18"/>
        </w:rPr>
        <w:t>08.00.12</w:t>
      </w:r>
    </w:p>
    <w:p w14:paraId="54888F76" w14:textId="77777777" w:rsidR="000F46EF" w:rsidRDefault="000F46EF" w:rsidP="000F46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5F48EBE" w14:textId="77777777" w:rsidR="000F46EF" w:rsidRDefault="000F46EF" w:rsidP="000F46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214BF93" w14:textId="77777777" w:rsidR="000F46EF" w:rsidRDefault="000F46EF" w:rsidP="000F46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1065F37" w14:textId="77777777" w:rsidR="000F46EF" w:rsidRDefault="000F46EF" w:rsidP="000F46EF">
      <w:pPr>
        <w:spacing w:line="270" w:lineRule="atLeast"/>
        <w:rPr>
          <w:rFonts w:ascii="Verdana" w:hAnsi="Verdana"/>
          <w:color w:val="000000"/>
          <w:sz w:val="18"/>
          <w:szCs w:val="18"/>
        </w:rPr>
      </w:pPr>
      <w:r>
        <w:rPr>
          <w:rFonts w:ascii="Verdana" w:hAnsi="Verdana"/>
          <w:color w:val="000000"/>
          <w:sz w:val="18"/>
          <w:szCs w:val="18"/>
        </w:rPr>
        <w:t>216</w:t>
      </w:r>
    </w:p>
    <w:p w14:paraId="7C7FA1A2" w14:textId="77777777" w:rsidR="000F46EF" w:rsidRDefault="000F46EF" w:rsidP="000F46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Руднев, Руслан Валерьевич</w:t>
      </w:r>
    </w:p>
    <w:p w14:paraId="4768D03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B07C9E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ТЕОРЕТИКО-МЕТОДИЧЕСКИЕ</w:t>
      </w:r>
      <w:r>
        <w:rPr>
          <w:rStyle w:val="WW8Num2z0"/>
          <w:rFonts w:ascii="Verdana" w:hAnsi="Verdana"/>
          <w:color w:val="000000"/>
          <w:sz w:val="18"/>
          <w:szCs w:val="18"/>
        </w:rPr>
        <w:t> </w:t>
      </w:r>
      <w:r>
        <w:rPr>
          <w:rFonts w:ascii="Verdana" w:hAnsi="Verdana"/>
          <w:color w:val="000000"/>
          <w:sz w:val="18"/>
          <w:szCs w:val="18"/>
        </w:rPr>
        <w:t>ОСНОВЫ ЭКОНОМИЧЕ- 15 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СТРОИТЕЛЬНЫХ ОРГАНИЗАЦИЙ</w:t>
      </w:r>
    </w:p>
    <w:p w14:paraId="14D8B40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теории и методики</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деятельности 15 строительных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587F2A9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Современные направления экономического анализа и система показате- 39 лей</w:t>
      </w:r>
      <w:r>
        <w:rPr>
          <w:rStyle w:val="WW8Num2z0"/>
          <w:rFonts w:ascii="Verdana" w:hAnsi="Verdana"/>
          <w:color w:val="000000"/>
          <w:sz w:val="18"/>
          <w:szCs w:val="18"/>
        </w:rPr>
        <w:t> </w:t>
      </w:r>
      <w:r>
        <w:rPr>
          <w:rStyle w:val="WW8Num3z0"/>
          <w:rFonts w:ascii="Verdana" w:hAnsi="Verdana"/>
          <w:color w:val="4682B4"/>
          <w:sz w:val="18"/>
          <w:szCs w:val="18"/>
        </w:rPr>
        <w:t>финансово-хозяйственной</w:t>
      </w:r>
      <w:r>
        <w:rPr>
          <w:rStyle w:val="WW8Num2z0"/>
          <w:rFonts w:ascii="Verdana" w:hAnsi="Verdana"/>
          <w:color w:val="000000"/>
          <w:sz w:val="18"/>
          <w:szCs w:val="18"/>
        </w:rPr>
        <w:t> </w:t>
      </w:r>
      <w:r>
        <w:rPr>
          <w:rFonts w:ascii="Verdana" w:hAnsi="Verdana"/>
          <w:color w:val="000000"/>
          <w:sz w:val="18"/>
          <w:szCs w:val="18"/>
        </w:rPr>
        <w:t>деятельности строительных организаций</w:t>
      </w:r>
    </w:p>
    <w:p w14:paraId="21929A1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МЕТОДИКИ ЭКОНОМИЧЕСКОГО 50 АНАЛИЗА ФИНАНСОВО-ХОЗЯЙСТВЕННОЙ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СТРОИТЕЛЬНЫХ ОРГАНИЗАЦИЙ</w:t>
      </w:r>
    </w:p>
    <w:p w14:paraId="102EEC2E"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Экономический анализ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50 деятельности в сфере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на разных уровнях управления</w:t>
      </w:r>
    </w:p>
    <w:p w14:paraId="7327698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Развитие методики анализа и комплекса показателей финансового со- 80 стояния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фирмы</w:t>
      </w:r>
    </w:p>
    <w:p w14:paraId="4A08C24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Налоговый анализ в системе экономического анализа финансово- 100</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строительной организации</w:t>
      </w:r>
    </w:p>
    <w:p w14:paraId="4D10F97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ПРОГНОЗИРОВАНИЕ ЭКОНОМИЧЕСКОЙ ДЕЯТЕЛЬНОСТИ 117 В СФЕРЕ СТРОИТЕЛЬСТВА НА ОСНОВЕ РЕЗУЛЬТАТОВ АНАЛИЗА</w:t>
      </w:r>
    </w:p>
    <w:p w14:paraId="1F3F8A3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Направления анализа непрерывности финансово-хозяйственной дея- 117 тельности субъектов сферы строительства</w:t>
      </w:r>
    </w:p>
    <w:p w14:paraId="63A587F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финансово-хозяйственной деятельности строительной 131 организации с использованием компьютерных технологий</w:t>
      </w:r>
    </w:p>
    <w:p w14:paraId="605CF1F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информационно-аналитических моделей</w:t>
      </w:r>
      <w:r>
        <w:rPr>
          <w:rStyle w:val="WW8Num2z0"/>
          <w:rFonts w:ascii="Verdana" w:hAnsi="Verdana"/>
          <w:color w:val="000000"/>
          <w:sz w:val="18"/>
          <w:szCs w:val="18"/>
        </w:rPr>
        <w:t> </w:t>
      </w:r>
      <w:r>
        <w:rPr>
          <w:rStyle w:val="WW8Num3z0"/>
          <w:rFonts w:ascii="Verdana" w:hAnsi="Verdana"/>
          <w:color w:val="4682B4"/>
          <w:sz w:val="18"/>
          <w:szCs w:val="18"/>
        </w:rPr>
        <w:t>прогнозирова</w:t>
      </w:r>
      <w:r>
        <w:rPr>
          <w:rFonts w:ascii="Verdana" w:hAnsi="Verdana"/>
          <w:color w:val="000000"/>
          <w:sz w:val="18"/>
          <w:szCs w:val="18"/>
        </w:rPr>
        <w:t>- 139 ния устойчивости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бизнеса</w:t>
      </w:r>
    </w:p>
    <w:p w14:paraId="68BC045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Информационное обеспечение экономического анализа</w:t>
      </w:r>
    </w:p>
    <w:p w14:paraId="0FFEAB56" w14:textId="77777777" w:rsidR="000F46EF" w:rsidRDefault="000F46EF" w:rsidP="000F46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"Теоретико-методические основы экономического анализа финансово-хозяйственной деятельности строительных организаций"</w:t>
      </w:r>
    </w:p>
    <w:p w14:paraId="37FFCB26"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сфера является одной из перспективных и успешно развивающихся отраслей экономики. Развитие этого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осуществляется при государственной поддержке в рамках реализации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федеральных программ строительства новых объектов производственного и</w:t>
      </w:r>
      <w:r>
        <w:rPr>
          <w:rStyle w:val="WW8Num2z0"/>
          <w:rFonts w:ascii="Verdana" w:hAnsi="Verdana"/>
          <w:color w:val="000000"/>
          <w:sz w:val="18"/>
          <w:szCs w:val="18"/>
        </w:rPr>
        <w:t> </w:t>
      </w:r>
      <w:r>
        <w:rPr>
          <w:rStyle w:val="WW8Num3z0"/>
          <w:rFonts w:ascii="Verdana" w:hAnsi="Verdana"/>
          <w:color w:val="4682B4"/>
          <w:sz w:val="18"/>
          <w:szCs w:val="18"/>
        </w:rPr>
        <w:t>непроизводственного</w:t>
      </w:r>
      <w:r>
        <w:rPr>
          <w:rStyle w:val="WW8Num2z0"/>
          <w:rFonts w:ascii="Verdana" w:hAnsi="Verdana"/>
          <w:color w:val="000000"/>
          <w:sz w:val="18"/>
          <w:szCs w:val="18"/>
        </w:rPr>
        <w:t> </w:t>
      </w:r>
      <w:r>
        <w:rPr>
          <w:rFonts w:ascii="Verdana" w:hAnsi="Verdana"/>
          <w:color w:val="000000"/>
          <w:sz w:val="18"/>
          <w:szCs w:val="18"/>
        </w:rPr>
        <w:t>назначения, обеспечения жильем социально незащищенных категорий населения, восстановления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краевой и областной инфраструктуры, создания благоприятного финансового и инвестиционного климата для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Предпринимательская деятельность в строительстве отличается высоким уровнем</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масштабной занятостью трудоспособного населения и значительными налоговыми поступления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всех уровней. В силу специфики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Fonts w:ascii="Verdana" w:hAnsi="Verdana"/>
          <w:color w:val="000000"/>
          <w:sz w:val="18"/>
          <w:szCs w:val="18"/>
        </w:rPr>
        <w:t>комплекса от его стабильного и эффективного развития зависит экономическая безопасность всей страны и отдельных географических территорий.</w:t>
      </w:r>
    </w:p>
    <w:p w14:paraId="6B214087"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негативного воздействия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большинство строительных организаций оказались вынужденными функционировать в неблагоприятных экономических условиях. Нестабильность внешней финансовой среды неизбежно привела к уменьшению объемов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снижению результативности строительного производства, повышению риска прекращения деятельности и</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инвестиций, вызывая необходимость обоснованного выбора успешной стратегии развития строительного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 В этом процессе важная роль принадлежит комплексному экономическому анализу финансово-хозяйственной деятельности строительных организаций. Формирование теоретико-методических основ анализа 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сфере строительства как самостоятельной области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научной задачей, решаемой в русле реализации национальной политики государства.</w:t>
      </w:r>
    </w:p>
    <w:p w14:paraId="75B55F12"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условий функционирования субъектов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подконтрольность целевых финансовых потоков, необходимость обязательного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деятельности, инноватизация строительных технологий и развитие современных форм малоэтажного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требуют совершенствования теории, методики, процедур и информационного обеспечения прогнозно-аналитических расчетов. Повышение информативности и доступности результатов анализа для широкого круга пользователей и принятия максимально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всех уровнях иерархического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Fonts w:ascii="Verdana" w:hAnsi="Verdana"/>
          <w:color w:val="000000"/>
          <w:sz w:val="18"/>
          <w:szCs w:val="18"/>
        </w:rPr>
        <w:t>, качественное выполнение контрольных функций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бюджетных и инвестиционных средств могут быть реализованы на основе системного комплексного подхода к организации и проведению прогнозно-аналитических работ и определению их составляющих. С целью снижения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прогнозно-аналитических процедур, достижения интеграции производственного и финансового анализа, повышения вариативности получаемой информационной базы для разработки стратегий развития на всех уровнях</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необходимо использование компьютерных технологий обработки данных.</w:t>
      </w:r>
    </w:p>
    <w:p w14:paraId="4A0D2242"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Несомненная важность и недостаточная изученность многоаспектных проблем развития предпринимательской деятельности в сфере строительства, необходимость совершенствования теоретико-методических основ</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экономического анализа и формирования многоуровневой и разнонаправленной прогнозно-аналитической системы, позволяющих получать реальную и потенциальную оценку эффективности, непрерывности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развития строительного комплекса страны и регионов определяют актуальность темы исследования.</w:t>
      </w:r>
    </w:p>
    <w:p w14:paraId="74E82D64"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Исследованию вопросов развития теории и методологии комплексного экономического анализа финансово-хозяйственной деятельности организаций и его ключевых направлений (</w:t>
      </w:r>
      <w:r>
        <w:rPr>
          <w:rStyle w:val="WW8Num3z0"/>
          <w:rFonts w:ascii="Verdana" w:hAnsi="Verdana"/>
          <w:color w:val="4682B4"/>
          <w:sz w:val="18"/>
          <w:szCs w:val="18"/>
        </w:rPr>
        <w:t>управленческого</w:t>
      </w:r>
      <w:r>
        <w:rPr>
          <w:rFonts w:ascii="Verdana" w:hAnsi="Verdana"/>
          <w:color w:val="000000"/>
          <w:sz w:val="18"/>
          <w:szCs w:val="18"/>
        </w:rPr>
        <w:t>, финансового, инвестиционного анализа) посвящены фундаментальные работы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Барнгольц С.Б., Баканова М.И.,</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Style w:val="WW8Num2z0"/>
          <w:rFonts w:ascii="Verdana" w:hAnsi="Verdana"/>
          <w:color w:val="000000"/>
          <w:sz w:val="18"/>
          <w:szCs w:val="18"/>
        </w:rPr>
        <w:t> </w:t>
      </w:r>
      <w:r>
        <w:rPr>
          <w:rFonts w:ascii="Verdana" w:hAnsi="Verdana"/>
          <w:color w:val="000000"/>
          <w:sz w:val="18"/>
          <w:szCs w:val="18"/>
        </w:rPr>
        <w:t>Н.В., Гиляровской Л.Т., Ендовицкого Д.А.,</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Ковалева В.В., Маркарьян Э.А.,</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Негашева Е.В., Пласковой Н.С.,</w:t>
      </w:r>
      <w:r>
        <w:rPr>
          <w:rStyle w:val="WW8Num2z0"/>
          <w:rFonts w:ascii="Verdana" w:hAnsi="Verdana"/>
          <w:color w:val="000000"/>
          <w:sz w:val="18"/>
          <w:szCs w:val="18"/>
        </w:rPr>
        <w:t> </w:t>
      </w:r>
      <w:r>
        <w:rPr>
          <w:rStyle w:val="WW8Num3z0"/>
          <w:rFonts w:ascii="Verdana" w:hAnsi="Verdana"/>
          <w:color w:val="4682B4"/>
          <w:sz w:val="18"/>
          <w:szCs w:val="18"/>
        </w:rPr>
        <w:t>Пятова</w:t>
      </w:r>
      <w:r>
        <w:rPr>
          <w:rStyle w:val="WW8Num2z0"/>
          <w:rFonts w:ascii="Verdana" w:hAnsi="Verdana"/>
          <w:color w:val="000000"/>
          <w:sz w:val="18"/>
          <w:szCs w:val="18"/>
        </w:rPr>
        <w:t> </w:t>
      </w:r>
      <w:r>
        <w:rPr>
          <w:rFonts w:ascii="Verdana" w:hAnsi="Verdana"/>
          <w:color w:val="000000"/>
          <w:sz w:val="18"/>
          <w:szCs w:val="18"/>
        </w:rPr>
        <w:t>М.Л., Савицкой Г.В., Усенко JT.H.,</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w:t>
      </w:r>
    </w:p>
    <w:p w14:paraId="0A22595B"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и проблемы развития контрольно-аудиторских процедур анализа финансово-хозяйственной деятельности организаций рассматриваются в трудах</w:t>
      </w:r>
      <w:r>
        <w:rPr>
          <w:rStyle w:val="WW8Num2z0"/>
          <w:rFonts w:ascii="Verdana" w:hAnsi="Verdana"/>
          <w:color w:val="000000"/>
          <w:sz w:val="18"/>
          <w:szCs w:val="18"/>
        </w:rPr>
        <w:t> </w:t>
      </w:r>
      <w:r>
        <w:rPr>
          <w:rStyle w:val="WW8Num3z0"/>
          <w:rFonts w:ascii="Verdana" w:hAnsi="Verdana"/>
          <w:color w:val="4682B4"/>
          <w:sz w:val="18"/>
          <w:szCs w:val="18"/>
        </w:rPr>
        <w:t>Азарской</w:t>
      </w:r>
      <w:r>
        <w:rPr>
          <w:rStyle w:val="WW8Num2z0"/>
          <w:rFonts w:ascii="Verdana" w:hAnsi="Verdana"/>
          <w:color w:val="000000"/>
          <w:sz w:val="18"/>
          <w:szCs w:val="18"/>
        </w:rPr>
        <w:t> </w:t>
      </w:r>
      <w:r>
        <w:rPr>
          <w:rFonts w:ascii="Verdana" w:hAnsi="Verdana"/>
          <w:color w:val="000000"/>
          <w:sz w:val="18"/>
          <w:szCs w:val="18"/>
        </w:rPr>
        <w:t>М.А., Бычковой С.М., Богатой И.Н.,</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Кизилова А.Н., Лабынцева Н.Т.,</w:t>
      </w:r>
      <w:r>
        <w:rPr>
          <w:rStyle w:val="WW8Num2z0"/>
          <w:rFonts w:ascii="Verdana" w:hAnsi="Verdana"/>
          <w:color w:val="000000"/>
          <w:sz w:val="18"/>
          <w:szCs w:val="18"/>
        </w:rPr>
        <w:t> </w:t>
      </w:r>
      <w:r>
        <w:rPr>
          <w:rStyle w:val="WW8Num3z0"/>
          <w:rFonts w:ascii="Verdana" w:hAnsi="Verdana"/>
          <w:color w:val="4682B4"/>
          <w:sz w:val="18"/>
          <w:szCs w:val="18"/>
        </w:rPr>
        <w:t>Лытневой</w:t>
      </w:r>
      <w:r>
        <w:rPr>
          <w:rStyle w:val="WW8Num2z0"/>
          <w:rFonts w:ascii="Verdana" w:hAnsi="Verdana"/>
          <w:color w:val="000000"/>
          <w:sz w:val="18"/>
          <w:szCs w:val="18"/>
        </w:rPr>
        <w:t> </w:t>
      </w:r>
      <w:r>
        <w:rPr>
          <w:rFonts w:ascii="Verdana" w:hAnsi="Verdana"/>
          <w:color w:val="000000"/>
          <w:sz w:val="18"/>
          <w:szCs w:val="18"/>
        </w:rPr>
        <w:t>H.A., Подольского В.И., Сиротенко Э.А.,</w:t>
      </w:r>
      <w:r>
        <w:rPr>
          <w:rStyle w:val="WW8Num2z0"/>
          <w:rFonts w:ascii="Verdana" w:hAnsi="Verdana"/>
          <w:color w:val="000000"/>
          <w:sz w:val="18"/>
          <w:szCs w:val="18"/>
        </w:rPr>
        <w:t> </w:t>
      </w:r>
      <w:r>
        <w:rPr>
          <w:rStyle w:val="WW8Num3z0"/>
          <w:rFonts w:ascii="Verdana" w:hAnsi="Verdana"/>
          <w:color w:val="4682B4"/>
          <w:sz w:val="18"/>
          <w:szCs w:val="18"/>
        </w:rPr>
        <w:t>Сотниковой</w:t>
      </w:r>
      <w:r>
        <w:rPr>
          <w:rStyle w:val="WW8Num2z0"/>
          <w:rFonts w:ascii="Verdana" w:hAnsi="Verdana"/>
          <w:color w:val="000000"/>
          <w:sz w:val="18"/>
          <w:szCs w:val="18"/>
        </w:rPr>
        <w:t> </w:t>
      </w:r>
      <w:r>
        <w:rPr>
          <w:rFonts w:ascii="Verdana" w:hAnsi="Verdana"/>
          <w:color w:val="000000"/>
          <w:sz w:val="18"/>
          <w:szCs w:val="18"/>
        </w:rPr>
        <w:t>Л.В., Суглобова А.Е., Суйца В.П., Риполь-Сарагоси Ф.Б.,</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Хахоновой H.H.</w:t>
      </w:r>
    </w:p>
    <w:p w14:paraId="62CAADA1"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Зарубежные ученые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К., Браун С.Дж., Брикхэм Ю.Ф.,</w:t>
      </w:r>
      <w:r>
        <w:rPr>
          <w:rStyle w:val="WW8Num2z0"/>
          <w:rFonts w:ascii="Verdana" w:hAnsi="Verdana"/>
          <w:color w:val="000000"/>
          <w:sz w:val="18"/>
          <w:szCs w:val="18"/>
        </w:rPr>
        <w:t> </w:t>
      </w:r>
      <w:r>
        <w:rPr>
          <w:rStyle w:val="WW8Num3z0"/>
          <w:rFonts w:ascii="Verdana" w:hAnsi="Verdana"/>
          <w:color w:val="4682B4"/>
          <w:sz w:val="18"/>
          <w:szCs w:val="18"/>
        </w:rPr>
        <w:t>Карлберг</w:t>
      </w:r>
      <w:r>
        <w:rPr>
          <w:rStyle w:val="WW8Num2z0"/>
          <w:rFonts w:ascii="Verdana" w:hAnsi="Verdana"/>
          <w:color w:val="000000"/>
          <w:sz w:val="18"/>
          <w:szCs w:val="18"/>
        </w:rPr>
        <w:t> </w:t>
      </w:r>
      <w:r>
        <w:rPr>
          <w:rFonts w:ascii="Verdana" w:hAnsi="Verdana"/>
          <w:color w:val="000000"/>
          <w:sz w:val="18"/>
          <w:szCs w:val="18"/>
        </w:rPr>
        <w:t>К., Карлоф Б., Ришар Ж.,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Хелферт Э., Хеддервик К.) акцентируют внимание преимущественно на вопросах финансового анализа развития всех сфер бизнеса.</w:t>
      </w:r>
    </w:p>
    <w:p w14:paraId="1473F4D3"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направления совершенствования методологических и практических аспектов управленческого, оперативного анализа и информационно-аналитического обеспечения процессов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исследуются в работах</w:t>
      </w:r>
      <w:r>
        <w:rPr>
          <w:rStyle w:val="WW8Num2z0"/>
          <w:rFonts w:ascii="Verdana" w:hAnsi="Verdana"/>
          <w:color w:val="000000"/>
          <w:sz w:val="18"/>
          <w:szCs w:val="18"/>
        </w:rPr>
        <w:t> </w:t>
      </w:r>
      <w:r>
        <w:rPr>
          <w:rStyle w:val="WW8Num3z0"/>
          <w:rFonts w:ascii="Verdana" w:hAnsi="Verdana"/>
          <w:color w:val="4682B4"/>
          <w:sz w:val="18"/>
          <w:szCs w:val="18"/>
        </w:rPr>
        <w:t>Бердниковой</w:t>
      </w:r>
      <w:r>
        <w:rPr>
          <w:rStyle w:val="WW8Num2z0"/>
          <w:rFonts w:ascii="Verdana" w:hAnsi="Verdana"/>
          <w:color w:val="000000"/>
          <w:sz w:val="18"/>
          <w:szCs w:val="18"/>
        </w:rPr>
        <w:t> </w:t>
      </w:r>
      <w:r>
        <w:rPr>
          <w:rFonts w:ascii="Verdana" w:hAnsi="Verdana"/>
          <w:color w:val="000000"/>
          <w:sz w:val="18"/>
          <w:szCs w:val="18"/>
        </w:rPr>
        <w:t>Л.Ф., Гольмаковой Л.В., Грибкова, А.Ю.,</w:t>
      </w:r>
      <w:r>
        <w:rPr>
          <w:rStyle w:val="WW8Num2z0"/>
          <w:rFonts w:ascii="Verdana" w:hAnsi="Verdana"/>
          <w:color w:val="000000"/>
          <w:sz w:val="18"/>
          <w:szCs w:val="18"/>
        </w:rPr>
        <w:t> </w:t>
      </w:r>
      <w:r>
        <w:rPr>
          <w:rStyle w:val="WW8Num3z0"/>
          <w:rFonts w:ascii="Verdana" w:hAnsi="Verdana"/>
          <w:color w:val="4682B4"/>
          <w:sz w:val="18"/>
          <w:szCs w:val="18"/>
        </w:rPr>
        <w:t>Казаковой</w:t>
      </w:r>
      <w:r>
        <w:rPr>
          <w:rStyle w:val="WW8Num2z0"/>
          <w:rFonts w:ascii="Verdana" w:hAnsi="Verdana"/>
          <w:color w:val="000000"/>
          <w:sz w:val="18"/>
          <w:szCs w:val="18"/>
        </w:rPr>
        <w:t> </w:t>
      </w:r>
      <w:r>
        <w:rPr>
          <w:rFonts w:ascii="Verdana" w:hAnsi="Verdana"/>
          <w:color w:val="000000"/>
          <w:sz w:val="18"/>
          <w:szCs w:val="18"/>
        </w:rPr>
        <w:t>H.A., Каратаевой Г.Е., Когденко В.Г.,</w:t>
      </w:r>
      <w:r>
        <w:rPr>
          <w:rStyle w:val="WW8Num2z0"/>
          <w:rFonts w:ascii="Verdana" w:hAnsi="Verdana"/>
          <w:color w:val="000000"/>
          <w:sz w:val="18"/>
          <w:szCs w:val="18"/>
        </w:rPr>
        <w:t> </w:t>
      </w:r>
      <w:r>
        <w:rPr>
          <w:rStyle w:val="WW8Num3z0"/>
          <w:rFonts w:ascii="Verdana" w:hAnsi="Verdana"/>
          <w:color w:val="4682B4"/>
          <w:sz w:val="18"/>
          <w:szCs w:val="18"/>
        </w:rPr>
        <w:t>Максютова</w:t>
      </w:r>
      <w:r>
        <w:rPr>
          <w:rStyle w:val="WW8Num2z0"/>
          <w:rFonts w:ascii="Verdana" w:hAnsi="Verdana"/>
          <w:color w:val="000000"/>
          <w:sz w:val="18"/>
          <w:szCs w:val="18"/>
        </w:rPr>
        <w:t> </w:t>
      </w:r>
      <w:r>
        <w:rPr>
          <w:rFonts w:ascii="Verdana" w:hAnsi="Verdana"/>
          <w:color w:val="000000"/>
          <w:sz w:val="18"/>
          <w:szCs w:val="18"/>
        </w:rPr>
        <w:t>A.A., Ма-лявкиной Л.И., Мусина С.Л.,</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Д.В., Пономаревой Н.И., Предеус Н.В.,</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Р.Ю., Султанова Г.С., Толмачева Е.А.</w:t>
      </w:r>
    </w:p>
    <w:p w14:paraId="3F83F561"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отечественных и зарубежных ученых, следует отметить, что до сих пор отсутствуют системные исследования, направленные на формирование комплексного экономического анализа и прогнозирования финансово-хозяйственной деятельности строительных организаций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производственной и финансовой составляющих анализа применительно ко всем уровням управления отрасли и потребностям широкого круга пользователей.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экономический анализ строительства не развит. Данные факторы определили выбор темы исследования.</w:t>
      </w:r>
    </w:p>
    <w:p w14:paraId="446962F4"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и обосновании научно-практических рекомендаций по совершенствованию экономического анализа финансово-хозяйственной деятельности строительных организаций.</w:t>
      </w:r>
    </w:p>
    <w:p w14:paraId="1A0606E1"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обозначенной цели поставлены и решены следующие задачи: исследовать экономическую сущность анализа финансово-хозяйственной деятельности строительных организаций и сформулировать понятийный аппарат исследования;</w:t>
      </w:r>
    </w:p>
    <w:p w14:paraId="7442B037"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многоуровневую модель организации и проведения экономического анализа эффективности предпринимательской деятельности в сфере строительства;</w:t>
      </w:r>
    </w:p>
    <w:p w14:paraId="3D6F1CF3"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методики проведения комплексного многоуровневого экономического анализа финансово-хозяйственной деятельности строительных организаций;</w:t>
      </w:r>
    </w:p>
    <w:p w14:paraId="6AB67090"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налогового анализа применительно к финансово-хозяйственной деятельности строительных организаций;</w:t>
      </w:r>
    </w:p>
    <w:p w14:paraId="74093FCB"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рекомендовать методику прогнозирования финансово-хозяйственной деятельности строительных организаций с учетом направлений отраслевого анализа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21E135C6"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методических и практических вопросов организации и проведения экономического анализа и прогнозирования финансово-хозяйственной деятельности строительных организаций и реализации результатов в управлении. В качестве объекта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организации и вид деятельности «</w:t>
      </w:r>
      <w:r>
        <w:rPr>
          <w:rStyle w:val="WW8Num3z0"/>
          <w:rFonts w:ascii="Verdana" w:hAnsi="Verdana"/>
          <w:color w:val="4682B4"/>
          <w:sz w:val="18"/>
          <w:szCs w:val="18"/>
        </w:rPr>
        <w:t>Строительство</w:t>
      </w:r>
      <w:r>
        <w:rPr>
          <w:rFonts w:ascii="Verdana" w:hAnsi="Verdana"/>
          <w:color w:val="000000"/>
          <w:sz w:val="18"/>
          <w:szCs w:val="18"/>
        </w:rPr>
        <w:t>» на мезо- и макроуровнях экономики.</w:t>
      </w:r>
    </w:p>
    <w:p w14:paraId="57D8BD7A"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 2. «Экономический анализ, п. 2.2.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экономического анализа», п. 2.3. «Развитие методологии комплекса методов оценки, анализа, прогнозирования экономической деятельности», п. 2.8 «</w:t>
      </w:r>
      <w:r>
        <w:rPr>
          <w:rStyle w:val="WW8Num3z0"/>
          <w:rFonts w:ascii="Verdana" w:hAnsi="Verdana"/>
          <w:color w:val="4682B4"/>
          <w:sz w:val="18"/>
          <w:szCs w:val="18"/>
        </w:rPr>
        <w:t>Экокомический</w:t>
      </w:r>
      <w:r>
        <w:rPr>
          <w:rStyle w:val="WW8Num2z0"/>
          <w:rFonts w:ascii="Verdana" w:hAnsi="Verdana"/>
          <w:color w:val="000000"/>
          <w:sz w:val="18"/>
          <w:szCs w:val="18"/>
        </w:rPr>
        <w:t> </w:t>
      </w:r>
      <w:r>
        <w:rPr>
          <w:rFonts w:ascii="Verdana" w:hAnsi="Verdana"/>
          <w:color w:val="000000"/>
          <w:sz w:val="18"/>
          <w:szCs w:val="18"/>
        </w:rPr>
        <w:t>анализ и оценка эффективности предпринимательской деятельности».</w:t>
      </w:r>
    </w:p>
    <w:p w14:paraId="30E9D547"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научные труды отечественных и зарубежных ученых в области комплексного экономического и управленческого анализа в строительстве, анализа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контроля и аудита, публикации периодических изданий, нормативно-правовые акты, регламентирующие организацию предпринимательской деятельности в сфере строительства, российские и международные профессиональные правила и стандарты, специальная и</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научная литература по исследуемой тематике . В процессе написания диссертационной работы были использованы материалы научных конференций, семинаров, посвященные проблемам совершенствования прогнозно-аналитических и контрольно-аналитических процессов, диссертационные исследования в области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15A7C41C"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послужили общенаучные способы познания окружающей деятельности, методы отдельных отраслей знания, диалектический метод.</w:t>
      </w:r>
    </w:p>
    <w:p w14:paraId="601B2C4E"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Для решения поставленных задач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общенаучные методы: анализ, синтез, дедукция, индукция, аналогия, моделирование, классификация, исторический и логический анализ. С целью анализа и прогнозирования финансово-хозяйственной деятельности строительных организаций в работе использованы методы группировки, сравнения, экономико-математического моделирования,</w:t>
      </w:r>
      <w:r>
        <w:rPr>
          <w:rStyle w:val="WW8Num2z0"/>
          <w:rFonts w:ascii="Verdana" w:hAnsi="Verdana"/>
          <w:color w:val="000000"/>
          <w:sz w:val="18"/>
          <w:szCs w:val="18"/>
        </w:rPr>
        <w:t> </w:t>
      </w:r>
      <w:r>
        <w:rPr>
          <w:rStyle w:val="WW8Num3z0"/>
          <w:rFonts w:ascii="Verdana" w:hAnsi="Verdana"/>
          <w:color w:val="4682B4"/>
          <w:sz w:val="18"/>
          <w:szCs w:val="18"/>
        </w:rPr>
        <w:t>прогнозный</w:t>
      </w:r>
      <w:r>
        <w:rPr>
          <w:rFonts w:ascii="Verdana" w:hAnsi="Verdana"/>
          <w:color w:val="000000"/>
          <w:sz w:val="18"/>
          <w:szCs w:val="18"/>
        </w:rPr>
        <w:t>, коэффициентный, факторный и трендовый методы. Применение данных методов обеспечивает достаточный уровень надежности и достоверности полученных результатов и позволяет наиболее полно осуществить решение поставленных задач.</w:t>
      </w:r>
    </w:p>
    <w:p w14:paraId="0D7F86C7"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формировалась на основе применения широкого комплекса источников информации. В работе использованы законодательные и нормативные источники, относящиеся к теме диссертации, официальные данные Федеральной службы государственной статистики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Орловской области, материалы периодической печати, научно-практических конференций, монографий, докторских и кандидатских диссертаций, информационные источники сети Интернет и</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 прикладной программный продукт «Альт-Финансы»,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статистической и налоговой отчетности строительных организаций Орловской области, а также собственные расчеты автора.</w:t>
      </w:r>
    </w:p>
    <w:p w14:paraId="70623CFB"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том, что реализация целевых федеральных программ и стратегий в Российской Федерации и специфические особенности предпринимательской деятельности в сфере строительства требуют совершенствования теоретико-методических основ экономического анализа финансово-хозяйственной деятельности строительных организаций посредством разработки и внедрения в строительстве методики комплексного анализа и системы аналитических показателей, позволяющих повысить информативность и аналитичность данных для широкого круга</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обеспечить успешность развития бизнеса, а также контролировать инвестиционные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и налоговые поступления.</w:t>
      </w:r>
    </w:p>
    <w:p w14:paraId="03CA6E56"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7F7842E"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Существующие методологические проблемы в области экономического анализа в строительных организациях, возрастающая потребность внешних и внутренних пользователей в раскрытии существенной информации о финансовом положении, финансовых результатах строительных организаций предопределили необходимость разработки методики комплексного экономического анализа финансово-хозяйственной деятельности для этих субъектов предпринимательской деятельности, имеющих свою специфику, многогранность профилей и форм строительной деятельности. Углубленная оценка существующих концепций и методологий, освещение данных вопросов в системном виде позволяет унифицировать терминологию отраслевого анализа в строительстве и сформулировать определения понятий, используемых в анализе и прогнозировании. Уточнение понятийного аппарата позволяет сформировать авторскую концепцию комплексного экономического анализа финансово-хозяйственной деятельности строительных организаций на основе системного подхода и повысить информативность результатов анализа.</w:t>
      </w:r>
    </w:p>
    <w:p w14:paraId="3D968F42"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 учетом необходимости обеспечения полномасштабной оценки и контроля за эффективностью предпринимательской деятельности, поступлением и расходованием целевых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Fonts w:ascii="Verdana" w:hAnsi="Verdana"/>
          <w:color w:val="000000"/>
          <w:sz w:val="18"/>
          <w:szCs w:val="18"/>
        </w:rPr>
        <w:t>, инвестиционных и кредитных средств особое значение приобретает определение системы показателей для формирования информационной базы на основе интеграции всех источников по</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организациям в рамках субъектов Российской Федерации на всех уровнях менеджмента. При этом построение информационных баз данных осуществляется на основе принципов</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информации, ее инвариантности, адекватности, эффективности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в целях оперативного,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ресурсами и капиталом. Исходя из этого целесообразно сформировать унифицированную многоуровневую модель организации и проведения анализа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строительстве, что позволит осуществлять сбор и обработку информации на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 уровнях, добиться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достоверности, качества и информативности результатов анализа.</w:t>
      </w:r>
    </w:p>
    <w:p w14:paraId="5402B9CE"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Отсутствие в отечественной практике методологии тактического и стратегического экономического анализа финансово-хозяйственной деятельности строительных организаций, а также возрастающая необходимость получения внутренними и внешними пользователями точной и правдивой прогнозно-аналитической информации для принятия необходимых тактически и</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важных решений предопределили разработку методики анализа и прогноза для подтверждения успешности и непрерывности деятельности строительных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определения приоритетных направлений анализа и этапов прогнозирования с учетом специфики сфер и форм строительного бизнеса, позволяющих повысить эффективность деятельности, обеспечить оптимальность исч пользования ресурсов и организовать контроль за финансовыми и инвестиционными потоками, уровнем</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079F0415"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Теоретически обосновано внедрение налогового анализа в комплекс-^ ную оценку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строительных организаций, при которой процесс организации внутреннего и внешнего аналитического контроля за налоговыми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становится более действенным и продуктивным. Развитие новых видов экономического анализа, направленных на контроль инвестиционных</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отдачи на вложенный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влияния последствий мировых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на экономику России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субъектов экономики обусловливает необходимость повышения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и эффективное использование средств, соблюдение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кредиторами. Для этих целей необходимо разработать методику анализа соблюдения налоговой дисциплины и эф-ч</w:t>
      </w:r>
      <w:r>
        <w:rPr>
          <w:rStyle w:val="WW8Num2z0"/>
          <w:rFonts w:ascii="Verdana" w:hAnsi="Verdana"/>
          <w:color w:val="000000"/>
          <w:sz w:val="18"/>
          <w:szCs w:val="18"/>
        </w:rPr>
        <w:t> </w:t>
      </w:r>
      <w:r>
        <w:rPr>
          <w:rStyle w:val="WW8Num3z0"/>
          <w:rFonts w:ascii="Verdana" w:hAnsi="Verdana"/>
          <w:color w:val="4682B4"/>
          <w:sz w:val="18"/>
          <w:szCs w:val="18"/>
        </w:rPr>
        <w:t>фективности</w:t>
      </w:r>
      <w:r>
        <w:rPr>
          <w:rStyle w:val="WW8Num2z0"/>
          <w:rFonts w:ascii="Verdana" w:hAnsi="Verdana"/>
          <w:color w:val="000000"/>
          <w:sz w:val="18"/>
          <w:szCs w:val="18"/>
        </w:rPr>
        <w:t> </w:t>
      </w:r>
      <w:r>
        <w:rPr>
          <w:rFonts w:ascii="Verdana" w:hAnsi="Verdana"/>
          <w:color w:val="000000"/>
          <w:sz w:val="18"/>
          <w:szCs w:val="18"/>
        </w:rPr>
        <w:t>системы налогообложения, рекомендовать аналитические процеч дуры, систему налоговых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 их экономическую интерпретацию.</w:t>
      </w:r>
    </w:p>
    <w:p w14:paraId="7A6C50D9"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теоретико-методических положений и практических рекомендаций по организации и проведению комплексного экономического анализа финансово-хозяйственной деятельности строительных организаций на основе интеграции производственного и финансового анализа с целью принятия эффективных контрольно-управленческих решений, обеспечения стабильности и успешности развития строительной отрасли.</w:t>
      </w:r>
    </w:p>
    <w:p w14:paraId="28669004"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новизну исследования, состоят в следующем:</w:t>
      </w:r>
    </w:p>
    <w:p w14:paraId="01AFB49C"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понятийный аппарат комплексного экономического анализа финансово-хозяйственной деятельности строительных организаций, раскрывающий суть таких терминологических определений, как «</w:t>
      </w:r>
      <w:r>
        <w:rPr>
          <w:rStyle w:val="WW8Num3z0"/>
          <w:rFonts w:ascii="Verdana" w:hAnsi="Verdana"/>
          <w:color w:val="4682B4"/>
          <w:sz w:val="18"/>
          <w:szCs w:val="18"/>
        </w:rPr>
        <w:t>экономический анализ в строительстве</w:t>
      </w:r>
      <w:r>
        <w:rPr>
          <w:rFonts w:ascii="Verdana" w:hAnsi="Verdana"/>
          <w:color w:val="000000"/>
          <w:sz w:val="18"/>
          <w:szCs w:val="18"/>
        </w:rPr>
        <w:t>», его цель, задачи, объект, предмет, принципы, виды, информационное обеспечение, что позволяет сформировать систему отраслевого комплексного экономического анализа в строительстве применительно к</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потребностям широкого круга пользователей для решения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развития строительных организаций и экономики страны;</w:t>
      </w:r>
    </w:p>
    <w:p w14:paraId="4CB07F44"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многоуровневая модель организации и проведения экономического анализа эффективности предпринимательской деятельности в сфере строительства на разных уровнях управления, отличающаяся от подобных разработок последовательностью реализации аналитических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процедур на разных уровнях управления и в разрезе всех сфер и форм строительной деятельности организации, использованием комплекса традиционных и перспективных методов обработки показателей на основе компьютерных технологий. Реализация модели позволит повысить эффективность многоуровневой системы менеджмента, способствует развитию и расширению новых форм строительного бизнеса (малоэтажного жилищного строительства);</w:t>
      </w:r>
    </w:p>
    <w:p w14:paraId="2A0F2F32"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и последовательность комплексного многоуровневого экономического анализа финансово-хозяйственной деятельности строительных организаций, которая в отличие от известных основана на интеграции производственного и финансового анализа, и включает следующие направления: анализ финансового состояния, соблюдения налоговой дисциплины и эффективности системы</w:t>
      </w:r>
      <w:r>
        <w:rPr>
          <w:rStyle w:val="WW8Num3z0"/>
          <w:rFonts w:ascii="Verdana" w:hAnsi="Verdana"/>
          <w:color w:val="4682B4"/>
          <w:sz w:val="18"/>
          <w:szCs w:val="18"/>
        </w:rPr>
        <w:t>налогообложения</w:t>
      </w:r>
      <w:r>
        <w:rPr>
          <w:rFonts w:ascii="Verdana" w:hAnsi="Verdana"/>
          <w:color w:val="000000"/>
          <w:sz w:val="18"/>
          <w:szCs w:val="18"/>
        </w:rPr>
        <w:t>, подтверждения непрерывности деятельности; дана характеристика экономических индикаторов по каждому направлению анализа и рекомендован перечень аналитических процедур, позволяющие получить обоснованные выводы для принятия эффективных решений по</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Fonts w:ascii="Verdana" w:hAnsi="Verdana"/>
          <w:color w:val="000000"/>
          <w:sz w:val="18"/>
          <w:szCs w:val="18"/>
        </w:rPr>
        <w:t>, инвестированию, коммерческому партнерству, налоговому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w:t>
      </w:r>
    </w:p>
    <w:p w14:paraId="23925354"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модель налогового анализа применительно к финансово-хозяйственной деятельности строительных организаций, включающая аналитические процедуры, методы, источники информации и систему налоговых показателей, характеризующаяся отличиями используемой двухуровневой методики анализа соблюдения налоговой дисциплины и эффективности системы налогообложения, способствующая оценке степени платежеспособности организации перед</w:t>
      </w:r>
      <w:r>
        <w:rPr>
          <w:rStyle w:val="WW8Num2z0"/>
          <w:rFonts w:ascii="Verdana" w:hAnsi="Verdana"/>
          <w:color w:val="000000"/>
          <w:sz w:val="18"/>
          <w:szCs w:val="18"/>
        </w:rPr>
        <w:t> </w:t>
      </w:r>
      <w:r>
        <w:rPr>
          <w:rStyle w:val="WW8Num3z0"/>
          <w:rFonts w:ascii="Verdana" w:hAnsi="Verdana"/>
          <w:color w:val="4682B4"/>
          <w:sz w:val="18"/>
          <w:szCs w:val="18"/>
        </w:rPr>
        <w:t>фискальными</w:t>
      </w:r>
      <w:r>
        <w:rPr>
          <w:rStyle w:val="WW8Num2z0"/>
          <w:rFonts w:ascii="Verdana" w:hAnsi="Verdana"/>
          <w:color w:val="000000"/>
          <w:sz w:val="18"/>
          <w:szCs w:val="18"/>
        </w:rPr>
        <w:t> </w:t>
      </w:r>
      <w:r>
        <w:rPr>
          <w:rFonts w:ascii="Verdana" w:hAnsi="Verdana"/>
          <w:color w:val="000000"/>
          <w:sz w:val="18"/>
          <w:szCs w:val="18"/>
        </w:rPr>
        <w:t>органами, эффективности финансовой деятельности для внешних пользователей информации и снижению риска налогового контроля;</w:t>
      </w:r>
    </w:p>
    <w:p w14:paraId="3F937FE7"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трехступенчатая методика прогнозирования финансово-хозяйственной деятельности строительных организаций применительно к направлениям отраслевого анализа в строительстве и уровням управления, основанная на использовании компьютерных технологий, позволяющая определять перспективы изменения финансового положения и статуса экономических субъектов, подтверждать успешность развития субъекта предпринимательства исходя из потребностей разных групп пользователей, принимать обоснованные и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региональном и</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уровнях.</w:t>
      </w:r>
    </w:p>
    <w:p w14:paraId="189E9836"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диссертационной работы состоит в том, что полученные результаты могут быть направлены на дальнейшее совершенствование организации и проведения комплексного анализа и прогнозирования финансово-хозяйственной деятельности строительных организаций. Выработанные выводы и рекомендации углубляют теоретико-методические аспекты функционирования прогнозно-аналитической системы в строительной сфере, повышая ее информационные и аналитические возможности для управления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разработки региональных и отраслевых стратегий, на их основе могут проводиться дальнейшие исследования в этой области.</w:t>
      </w:r>
    </w:p>
    <w:p w14:paraId="17421A8C"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применены в учебном процессе высших учебных заведений, учебно-методическими центрами и факультетами дополнительного образования в системе подготовки и переподготовки экономистов-аналитиков,</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финансовых менеджеров.</w:t>
      </w:r>
    </w:p>
    <w:p w14:paraId="5E0138E9"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положения диссертации могут быть использованы в строительных организациях в процессе функционирования системы управления, анализа и контроля. Внедрение и реализация предложенной многоуровневой системы анализа и прогнозирования финансово-хозяйственной деятельности строительной сферы во взаимосвязи производственной и финансовой составляющих, обеспечат непрерывность, устойчивость бизнеса, выбор оптимальной налоговой нагрузки, повышение эффективности управленческих процессов на основе</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запросов пользователей. Предложенные подходы позволят осуществлять анализ предпринимательской деятельности в строительстве на уровне федеральных и региональных органов управления и контролирующих служб, способствуя ее объективной оценке, моделированию и планированию.</w:t>
      </w:r>
    </w:p>
    <w:p w14:paraId="6FF12A7E"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разработки в области налогового анализа и подтверждения непрерывности функционирования строительного сегмента бизнеса, которые могут использоваться при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как инструмент снижения риска</w:t>
      </w:r>
      <w:r>
        <w:rPr>
          <w:rStyle w:val="WW8Num2z0"/>
          <w:rFonts w:ascii="Verdana" w:hAnsi="Verdana"/>
          <w:color w:val="000000"/>
          <w:sz w:val="18"/>
          <w:szCs w:val="18"/>
        </w:rPr>
        <w:t> </w:t>
      </w:r>
      <w:r>
        <w:rPr>
          <w:rStyle w:val="WW8Num3z0"/>
          <w:rFonts w:ascii="Verdana" w:hAnsi="Verdana"/>
          <w:color w:val="4682B4"/>
          <w:sz w:val="18"/>
          <w:szCs w:val="18"/>
        </w:rPr>
        <w:t>внеплановых</w:t>
      </w:r>
      <w:r>
        <w:rPr>
          <w:rStyle w:val="WW8Num2z0"/>
          <w:rFonts w:ascii="Verdana" w:hAnsi="Verdana"/>
          <w:color w:val="000000"/>
          <w:sz w:val="18"/>
          <w:szCs w:val="18"/>
        </w:rPr>
        <w:t> </w:t>
      </w:r>
      <w:r>
        <w:rPr>
          <w:rFonts w:ascii="Verdana" w:hAnsi="Verdana"/>
          <w:color w:val="000000"/>
          <w:sz w:val="18"/>
          <w:szCs w:val="18"/>
        </w:rPr>
        <w:t>налоговых проверок, а также в системе внешнего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1F81A8A"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сообщались на научных сессиях профессорско-преподавательского состава, соискателей и аспирантов Орловского государственного института экономики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Предложения и выводы обсуждались на всероссийских и международных научно-практических конференциях (г. Орел, г. Ростов-на-Дону, г. Екатеринбург, г. София, Болгария, г. Пшемысль, Польша).</w:t>
      </w:r>
    </w:p>
    <w:p w14:paraId="761ECFDC"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рекомендации, сформулированные в работе, нашли применение в деятельности строительных фирм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Новый дом</w:t>
      </w:r>
      <w:r>
        <w:rPr>
          <w:rFonts w:ascii="Verdana" w:hAnsi="Verdana"/>
          <w:color w:val="000000"/>
          <w:sz w:val="18"/>
          <w:szCs w:val="18"/>
        </w:rPr>
        <w:t>», ОАО «</w:t>
      </w:r>
      <w:r>
        <w:rPr>
          <w:rStyle w:val="WW8Num3z0"/>
          <w:rFonts w:ascii="Verdana" w:hAnsi="Verdana"/>
          <w:color w:val="4682B4"/>
          <w:sz w:val="18"/>
          <w:szCs w:val="18"/>
        </w:rPr>
        <w:t>Орелагропромстрой</w:t>
      </w:r>
      <w:r>
        <w:rPr>
          <w:rFonts w:ascii="Verdana" w:hAnsi="Verdana"/>
          <w:color w:val="000000"/>
          <w:sz w:val="18"/>
          <w:szCs w:val="18"/>
        </w:rPr>
        <w:t>», органов государственного управления (Администрации Орловской области), что подтверждено соответствующими справками.</w:t>
      </w:r>
    </w:p>
    <w:p w14:paraId="17191FD0"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диссертации нашли свое отражение в научно-исследовательских работах и отчетах кафедры «</w:t>
      </w:r>
      <w:r>
        <w:rPr>
          <w:rStyle w:val="WW8Num3z0"/>
          <w:rFonts w:ascii="Verdana" w:hAnsi="Verdana"/>
          <w:color w:val="4682B4"/>
          <w:sz w:val="18"/>
          <w:szCs w:val="18"/>
        </w:rPr>
        <w:t>Экономический анализ и статистика</w:t>
      </w:r>
      <w:r>
        <w:rPr>
          <w:rFonts w:ascii="Verdana" w:hAnsi="Verdana"/>
          <w:color w:val="000000"/>
          <w:sz w:val="18"/>
          <w:szCs w:val="18"/>
        </w:rPr>
        <w:t>»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Орловский государственный институт экономики и торговли</w:t>
      </w:r>
      <w:r>
        <w:rPr>
          <w:rFonts w:ascii="Verdana" w:hAnsi="Verdana"/>
          <w:color w:val="000000"/>
          <w:sz w:val="18"/>
          <w:szCs w:val="18"/>
        </w:rPr>
        <w:t>» с участием автора:</w:t>
      </w:r>
    </w:p>
    <w:p w14:paraId="39E62FD3"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достижение программных индикаторов гранта по теме «Информационно-аналитические научно-образовательные технологии формирования и развития профессиональных навыков специалистов для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в рамках реализации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«Научные и научно-педагогические кадры инновационной России» на 2009-2013 гг.;</w:t>
      </w:r>
    </w:p>
    <w:p w14:paraId="4EC59382"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выполнение научных исследований по теме «Методологические, практические и управленческие аспекты развития экономического анализа и статистики в условиях</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преобразования экономики и адаптации к международным стандартам», зарегистрированной в</w:t>
      </w:r>
      <w:r>
        <w:rPr>
          <w:rStyle w:val="WW8Num2z0"/>
          <w:rFonts w:ascii="Verdana" w:hAnsi="Verdana"/>
          <w:color w:val="000000"/>
          <w:sz w:val="18"/>
          <w:szCs w:val="18"/>
        </w:rPr>
        <w:t> </w:t>
      </w:r>
      <w:r>
        <w:rPr>
          <w:rStyle w:val="WW8Num3z0"/>
          <w:rFonts w:ascii="Verdana" w:hAnsi="Verdana"/>
          <w:color w:val="4682B4"/>
          <w:sz w:val="18"/>
          <w:szCs w:val="18"/>
        </w:rPr>
        <w:t>ВНТИЦ</w:t>
      </w:r>
      <w:r>
        <w:rPr>
          <w:rStyle w:val="WW8Num2z0"/>
          <w:rFonts w:ascii="Verdana" w:hAnsi="Verdana"/>
          <w:color w:val="000000"/>
          <w:sz w:val="18"/>
          <w:szCs w:val="18"/>
        </w:rPr>
        <w:t> </w:t>
      </w:r>
      <w:r>
        <w:rPr>
          <w:rFonts w:ascii="Verdana" w:hAnsi="Verdana"/>
          <w:color w:val="000000"/>
          <w:sz w:val="18"/>
          <w:szCs w:val="18"/>
        </w:rPr>
        <w:t>22.11.2007 г. по научному рубрикатору 06.00.00 «Экономика. Экономические науки», регистрационный номер 0120.07111730.</w:t>
      </w:r>
    </w:p>
    <w:p w14:paraId="0CB8C49C"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положения диссертационного исследования реализованы в учебном процессе ФГБОУ ВПО «</w:t>
      </w:r>
      <w:r>
        <w:rPr>
          <w:rStyle w:val="WW8Num3z0"/>
          <w:rFonts w:ascii="Verdana" w:hAnsi="Verdana"/>
          <w:color w:val="4682B4"/>
          <w:sz w:val="18"/>
          <w:szCs w:val="18"/>
        </w:rPr>
        <w:t>Орловский государственный институт экономики и торговли</w:t>
      </w:r>
      <w:r>
        <w:rPr>
          <w:rFonts w:ascii="Verdana" w:hAnsi="Verdana"/>
          <w:color w:val="000000"/>
          <w:sz w:val="18"/>
          <w:szCs w:val="18"/>
        </w:rPr>
        <w:t>» в процессе преподавания дисциплин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275B5B1B"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13 научных работах общим объемом 32,63 печатных листов, в том числе 10,18 авторских п.л., из них 3 статьи опубликованы в ведущих рецензируемых журналах, рекомендованных ВАК Минобрнауки России.</w:t>
      </w:r>
    </w:p>
    <w:p w14:paraId="76C2EAC1"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Структура диссертации соответствует теме, целям и задачам исследования. Диссертационная работа состоит из введения, трех глав, заключения, библиографического списка, включающего 206 источников, 14 приложений. Работа изложена на 178 страницах текста, проиллюстрирована 41 таблицей и 24 рисунками.</w:t>
      </w:r>
    </w:p>
    <w:p w14:paraId="2EB4E70D" w14:textId="77777777" w:rsidR="000F46EF" w:rsidRDefault="000F46EF" w:rsidP="000F46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Руднев, Руслан Валерьевич</w:t>
      </w:r>
    </w:p>
    <w:p w14:paraId="6D1097CA"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309C17D2"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системы теоретико-методических знаний и положений о технологии и методике организации и проведения комплексного экономического анализа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является приоритетной задачей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отрасли и всей экономики страны в целом. Успешное функционирование</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отраслевого комплекса влияет на механизмы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реализации налоговой, инвестиционной, финансовой политики и способы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строительных фирм, инвесторов и частных лиц,</w:t>
      </w:r>
      <w:r>
        <w:rPr>
          <w:rStyle w:val="WW8Num2z0"/>
          <w:rFonts w:ascii="Verdana" w:hAnsi="Verdana"/>
          <w:color w:val="000000"/>
          <w:sz w:val="18"/>
          <w:szCs w:val="18"/>
        </w:rPr>
        <w:t> </w:t>
      </w:r>
      <w:r>
        <w:rPr>
          <w:rStyle w:val="WW8Num3z0"/>
          <w:rFonts w:ascii="Verdana" w:hAnsi="Verdana"/>
          <w:color w:val="4682B4"/>
          <w:sz w:val="18"/>
          <w:szCs w:val="18"/>
        </w:rPr>
        <w:t>вкладывающих</w:t>
      </w:r>
      <w:r>
        <w:rPr>
          <w:rStyle w:val="WW8Num2z0"/>
          <w:rFonts w:ascii="Verdana" w:hAnsi="Verdana"/>
          <w:color w:val="000000"/>
          <w:sz w:val="18"/>
          <w:szCs w:val="18"/>
        </w:rPr>
        <w:t> </w:t>
      </w:r>
      <w:r>
        <w:rPr>
          <w:rFonts w:ascii="Verdana" w:hAnsi="Verdana"/>
          <w:color w:val="000000"/>
          <w:sz w:val="18"/>
          <w:szCs w:val="18"/>
        </w:rPr>
        <w:t>средства в недвижимость и создание материально-технической базы организации собственного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Совершенствование аналитических процедур, видов и направлений анализа, комплекса методов и экономических показателей позволяет расширить возможности анализа, повысить его качество и вариативность использования аналитического материала в целях контроля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создать универсальный информационный банк данных для пользователей ресурсов.</w:t>
      </w:r>
    </w:p>
    <w:p w14:paraId="6F4A9B71"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и поставленные задачи успешно выполнены в полном объеме. Сформулированные рекомендации и предложения апробированы в производственно-финансовой деятельности строительных организаций, в процессе организации научной и учебной работы, выполнения</w:t>
      </w:r>
      <w:r>
        <w:rPr>
          <w:rStyle w:val="WW8Num2z0"/>
          <w:rFonts w:ascii="Verdana" w:hAnsi="Verdana"/>
          <w:color w:val="000000"/>
          <w:sz w:val="18"/>
          <w:szCs w:val="18"/>
        </w:rPr>
        <w:t> </w:t>
      </w:r>
      <w:r>
        <w:rPr>
          <w:rStyle w:val="WW8Num3z0"/>
          <w:rFonts w:ascii="Verdana" w:hAnsi="Verdana"/>
          <w:color w:val="4682B4"/>
          <w:sz w:val="18"/>
          <w:szCs w:val="18"/>
        </w:rPr>
        <w:t>грантовых</w:t>
      </w:r>
      <w:r>
        <w:rPr>
          <w:rFonts w:ascii="Verdana" w:hAnsi="Verdana"/>
          <w:color w:val="000000"/>
          <w:sz w:val="18"/>
          <w:szCs w:val="18"/>
        </w:rPr>
        <w:t>, хоздоговорных и инициативных тематических исследованиях, что позволило подвести следующие выводы и разработать авторские предложения.</w:t>
      </w:r>
    </w:p>
    <w:p w14:paraId="1C3A3B2F"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 исторический обзор становления и развития комплексного экономического анализа финансово-хозяйственной деятельности для разных сфер</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управленческих задач. Доказана необходимость выделения комплексного экономического анализа финансово-хозяйственной деятельности строительных организаций как вида</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анализа и повышения роли этого анализа в аналитической системе.</w:t>
      </w:r>
    </w:p>
    <w:p w14:paraId="00FD3ABE"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формулировки теоретико-методических основ комплексного экономического анализа финансово-хозяйственной деятельности строительных организаций позволила определить авторский понятийный комплекс системы анализа: определение, цель, задачи, предмет, субъекты, объекты, принципы. Дано авторское определение экономического анализа финансово-хозяйственной деятельности в</w:t>
      </w:r>
      <w:r>
        <w:rPr>
          <w:rStyle w:val="WW8Num3z0"/>
          <w:rFonts w:ascii="Verdana" w:hAnsi="Verdana"/>
          <w:color w:val="4682B4"/>
          <w:sz w:val="18"/>
          <w:szCs w:val="18"/>
        </w:rPr>
        <w:t>строительстве</w:t>
      </w:r>
      <w:r>
        <w:rPr>
          <w:rFonts w:ascii="Verdana" w:hAnsi="Verdana"/>
          <w:color w:val="000000"/>
          <w:sz w:val="18"/>
          <w:szCs w:val="18"/>
        </w:rPr>
        <w:t>, под которым следует понимать процесс системного исследования взаимосвязи экономических показателей, характеризующих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 обобщения аналитической информации и принятия управленческих решений государственными структурами и бизнес-пользователями.</w:t>
      </w:r>
    </w:p>
    <w:p w14:paraId="0DC33523"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проведения всестороннего и</w:t>
      </w:r>
      <w:r>
        <w:rPr>
          <w:rStyle w:val="WW8Num2z0"/>
          <w:rFonts w:ascii="Verdana" w:hAnsi="Verdana"/>
          <w:color w:val="000000"/>
          <w:sz w:val="18"/>
          <w:szCs w:val="18"/>
        </w:rPr>
        <w:t> </w:t>
      </w:r>
      <w:r>
        <w:rPr>
          <w:rStyle w:val="WW8Num3z0"/>
          <w:rFonts w:ascii="Verdana" w:hAnsi="Verdana"/>
          <w:color w:val="4682B4"/>
          <w:sz w:val="18"/>
          <w:szCs w:val="18"/>
        </w:rPr>
        <w:t>многовариантного</w:t>
      </w:r>
      <w:r>
        <w:rPr>
          <w:rStyle w:val="WW8Num2z0"/>
          <w:rFonts w:ascii="Verdana" w:hAnsi="Verdana"/>
          <w:color w:val="000000"/>
          <w:sz w:val="18"/>
          <w:szCs w:val="18"/>
        </w:rPr>
        <w:t> </w:t>
      </w:r>
      <w:r>
        <w:rPr>
          <w:rFonts w:ascii="Verdana" w:hAnsi="Verdana"/>
          <w:color w:val="000000"/>
          <w:sz w:val="18"/>
          <w:szCs w:val="18"/>
        </w:rPr>
        <w:t>анализа определены виды экономического анализа применительно к специфике деятельности строительных организаций и всех участников строительного бизнеса, классификация которых позволяет обеспечить охват всех процессов, операций,</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строительной деятельности, форм строительства, придать анализу масштабность, многоуровневость и логическую завершенность для эффективной реализации государственных программ, планов и проектов.</w:t>
      </w:r>
    </w:p>
    <w:p w14:paraId="14DA3657"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разработана многоуровневая модель организации и проведения экономического анализа эффективности предпринимательской деятельности в сфере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на разных уровнях управления, включающая три, предлагаемых нами, уровня прогнозно-аналитических работ: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 уровни. Основные разновидности анализа в строительстве на</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 это управленческий и финансовый анализ. Реализация аналитических мероприятий в рамках многоуровневой системы позволяет оценить состояние и тенденции развития экономических строительных субъектов и строительной отрасли в рамках региона и экономики Российской Федерации.</w:t>
      </w:r>
    </w:p>
    <w:p w14:paraId="1263768C"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теоретико-методических основ экономического анализа финансово-хозяйственной деятельности строительных организаций обусловливает уточнение информационно-аналитической базы и методов анализа, которые также предложено классифицировать по трем блокам многоуровневой системы: макро-, мезо- и микро- уровни. Такое разделение источников информации и методов анализа способствует пониманию</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задач, формированию прикладного инструментария, повышению аналитичности и информативности комплексной оценки перспектив развития строительной отрасли. В качестве источников информации выделены: нормативно-правовые документы, нормативные материалы в сфере строительства,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внеучетная информация. Методы анализа сгруппированы нами по уровням управления из расчета их разделения в научной литературе на традиционные и экономико-математические приемы. Формулировка управленческих приоритетов предполагает подбор группы специфических методов для каждого уровня управления в сторону преимущественного отбора либо традиционных, либо экономико-математических методов.</w:t>
      </w:r>
    </w:p>
    <w:p w14:paraId="0CC786E8"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и предложенная нами методика и последовательность комплексного многоуровневого экономического анализа финансово-хозяйственной деятельности строительных организаций основана на выборе трех направлений анализа: анализ финансового состояния, налоговый анализ соблюдения налоговой дисциплины и эффективности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подтверждение непрерывности деятельности строительной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Такое видение специфики отраслевого анализа в строительстве основано на исследовании особенностей функционирования субъектов строительства на</w:t>
      </w:r>
      <w:r>
        <w:rPr>
          <w:rStyle w:val="WW8Num2z0"/>
          <w:rFonts w:ascii="Verdana" w:hAnsi="Verdana"/>
          <w:color w:val="000000"/>
          <w:sz w:val="18"/>
          <w:szCs w:val="18"/>
        </w:rPr>
        <w:t> </w:t>
      </w:r>
      <w:r>
        <w:rPr>
          <w:rStyle w:val="WW8Num3z0"/>
          <w:rFonts w:ascii="Verdana" w:hAnsi="Verdana"/>
          <w:color w:val="4682B4"/>
          <w:sz w:val="18"/>
          <w:szCs w:val="18"/>
        </w:rPr>
        <w:t>товарном</w:t>
      </w:r>
      <w:r>
        <w:rPr>
          <w:rStyle w:val="WW8Num2z0"/>
          <w:rFonts w:ascii="Verdana" w:hAnsi="Verdana"/>
          <w:color w:val="000000"/>
          <w:sz w:val="18"/>
          <w:szCs w:val="18"/>
        </w:rPr>
        <w:t> </w:t>
      </w:r>
      <w:r>
        <w:rPr>
          <w:rFonts w:ascii="Verdana" w:hAnsi="Verdana"/>
          <w:color w:val="000000"/>
          <w:sz w:val="18"/>
          <w:szCs w:val="18"/>
        </w:rPr>
        <w:t>рынке, масштабности и многогранности оказания строительных услуг и строительного процесса,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оптимальности наличия собственных средств и</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активов для осуществления непрекращаем ой деятельности, оценки</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инвестиций.</w:t>
      </w:r>
    </w:p>
    <w:p w14:paraId="5D8F2A4A"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основана на формировании информации о производственном потенциале и финансовых показателях деятельности строительного предприятия, необходимой для принятия управленческих решений как стратегического, так и оперативного характера с учетом состояния строительной отрасли и динамики внешней среды. В силу</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аналитических работ и большого массива экономических</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для проведения комплексного экономического анализа мы предлагаем выделить и разграничить группы показателей применительно к производственно-финансовой сфере, налоговой составляющей и оценке перспектив и прогнозов непрерывного развития.</w:t>
      </w:r>
    </w:p>
    <w:p w14:paraId="58563D53"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диссертационной работе методика анализа и прогнозирования финансово-хозяйственной деятельности строительных организаций апробирована на разных уровнях иерархического управления экономикой. Оценка тенденций развития строительной отрасли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в разрезе выделенных нами направлений анализа позволила сделать выводы о стабильности и успешности функционирования строительных организаций в масштабе Российской Федерации.</w:t>
      </w:r>
    </w:p>
    <w:p w14:paraId="7F7B729D"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рынок Орловской области в целом и в разрезе сформированной выборки строительных организаций региона характеризуется положительной динамикой изменения производственных, финансовых и налоговых показателей.</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прибыли строительного предпринимательства Орловской области в 2010 г. составляют 198,7%, по Российской Федерации этот показатель составляет 158,64%. Удельный вес</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орловский строителей в 2010 г. вырос до 5,32%, а удельный вес</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фирм в области строительства, функционирующих на территории Орловской области, уменьшился более чем в 2 раза, и составил в 2010 г. 13,8%. Около 20% всей</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бюджета обеспечивают строительные фирмы Орловской области.</w:t>
      </w:r>
    </w:p>
    <w:p w14:paraId="3DE8EC98"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постоянные угрозы влияния последствий</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не могли не сказаться на устойчивости и стабильности развития этого вида предпринимательской деятельности, и обусловили разработку комплекса диагностических мер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поддержки строительного комплекса страны. В процессе ретроспективного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изучения финансового положения и производственных возможностей российского строительства предложен комплекс аналитических показателей финансового состояния и успешности развития отрасли, которые могут</w:t>
      </w:r>
      <w:r>
        <w:rPr>
          <w:rStyle w:val="WW8Num2z0"/>
          <w:rFonts w:ascii="Verdana" w:hAnsi="Verdana"/>
          <w:color w:val="000000"/>
          <w:sz w:val="18"/>
          <w:szCs w:val="18"/>
        </w:rPr>
        <w:t> </w:t>
      </w:r>
      <w:r>
        <w:rPr>
          <w:rStyle w:val="WW8Num3z0"/>
          <w:rFonts w:ascii="Verdana" w:hAnsi="Verdana"/>
          <w:color w:val="4682B4"/>
          <w:sz w:val="18"/>
          <w:szCs w:val="18"/>
        </w:rPr>
        <w:t>исчисляться</w:t>
      </w:r>
      <w:r>
        <w:rPr>
          <w:rStyle w:val="WW8Num2z0"/>
          <w:rFonts w:ascii="Verdana" w:hAnsi="Verdana"/>
          <w:color w:val="000000"/>
          <w:sz w:val="18"/>
          <w:szCs w:val="18"/>
        </w:rPr>
        <w:t> </w:t>
      </w:r>
      <w:r>
        <w:rPr>
          <w:rFonts w:ascii="Verdana" w:hAnsi="Verdana"/>
          <w:color w:val="000000"/>
          <w:sz w:val="18"/>
          <w:szCs w:val="18"/>
        </w:rPr>
        <w:t>для проведения анализа и мониторинга региональными и федеральными контролирующими и регулирующими органами и использоваться для оценки эффективности целевых программ, стратегий и планов социально-экономического развития экономики страны, регионов и</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w:t>
      </w:r>
    </w:p>
    <w:p w14:paraId="2BC94AED"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нами' методика и последовательность комплексного многоуровневого экономического анализа финансово-хозяйственной деятельности строительных организаций апробирована на эмпирических данных группы строительных организации Орловской области, что позволило в процессе исследования уточнить и дополнить комплекс производственных и финансовых индикаторов, предлагаемых ведущими учеными -</w:t>
      </w:r>
      <w:r>
        <w:rPr>
          <w:rStyle w:val="WW8Num2z0"/>
          <w:rFonts w:ascii="Verdana" w:hAnsi="Verdana"/>
          <w:color w:val="000000"/>
          <w:sz w:val="18"/>
          <w:szCs w:val="18"/>
        </w:rPr>
        <w:t> </w:t>
      </w:r>
      <w:r>
        <w:rPr>
          <w:rStyle w:val="WW8Num3z0"/>
          <w:rFonts w:ascii="Verdana" w:hAnsi="Verdana"/>
          <w:color w:val="4682B4"/>
          <w:sz w:val="18"/>
          <w:szCs w:val="18"/>
        </w:rPr>
        <w:t>аналитиками</w:t>
      </w:r>
      <w:r>
        <w:rPr>
          <w:rFonts w:ascii="Verdana" w:hAnsi="Verdana"/>
          <w:color w:val="000000"/>
          <w:sz w:val="18"/>
          <w:szCs w:val="18"/>
        </w:rPr>
        <w:t>. Исследование включало последовательность расчета и анализа показателей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имущества, оборачиваемости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коэффициентов финансового состояния, рентабельности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прибыльности деятельности. Такая система экономических данных позволяет провести комплексную оценку состояния, тенденций и динамики развития каждого субъекта и отрасли в целом на всех уровнях управления.</w:t>
      </w:r>
    </w:p>
    <w:p w14:paraId="644C396B"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по строительству обеспечивает формирование существенной доли доходной части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всех уровней. В этой связи от стабильности и устойчивости функционирования строительного рынка зависит вероятность исполнения государственного бюджета и реализация целевых федеральных программ,</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инвестиционных средств и финансовых потоков, выделяемых в качестве</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поддержки малому бизнесу, в том числе в строительстве. Нами разработана модель налогового анализа применительно к финансово-хозяйственной деятельности строительных организаций, включающая аналитические процедуры, методы, источники информации и систему налоговых показателей, позволяющая подтвердить факты соблюдения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фискальными органами и эффективность применяемой системы налогообложения. В диссертации разработана и апробирована на практических данных методика налогового анализа финансово-хозяйственной деятельности строительной организации, применяющей обычную систему налогообложения. Диагностика эффективности налоговой подсистемы может также осуществляться на разных уровнях управления.</w:t>
      </w:r>
    </w:p>
    <w:p w14:paraId="5B43971C" w14:textId="77777777" w:rsidR="000F46EF" w:rsidRDefault="000F46EF" w:rsidP="000F4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процессе комплексного многоуровневого экономического анализа выводы и рекомендации положены в основу прогнозирования перспектив развития строительной сферы и ее субъектов.</w:t>
      </w:r>
    </w:p>
    <w:p w14:paraId="4B08F3D3"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Доказано, что подтверждение непрерывности деятельности, является аналитической и контрольной процедурами, и основано на аналитической оценке успешности развития строительных организации с использованием предложенной в диссертации системы экономических показателей, часть из которых носит прогностический характер. Рекомендовано расширить признаки «</w:t>
      </w:r>
      <w:r>
        <w:rPr>
          <w:rStyle w:val="WW8Num3z0"/>
          <w:rFonts w:ascii="Verdana" w:hAnsi="Verdana"/>
          <w:color w:val="4682B4"/>
          <w:sz w:val="18"/>
          <w:szCs w:val="18"/>
        </w:rPr>
        <w:t>положительного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баланса для подтверждения успешности развития организации исходя из особенностей раскрытия и представления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отдельных специфичных для строительства статей.</w:t>
      </w:r>
    </w:p>
    <w:p w14:paraId="317EB9A6"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выбора стратегии развития бизнеса обусловила разработку методики прогнозирования финансово-хозяйственной деятельности строительных организаций на микро и мезо уровнях управления с использованием компьютерных технологий и определения теоретико-методических положений реализации этой методики. Прогноз основан на аналитических возможностях прикладного программного продукта «Альт-финансы» и реалистичном сценарии развития фирмы исходы из сложившихся тенденций и влияния внешних факторов. Заданные параметры прогнозирования по реалистичному сценарию и поэтапная реализация методики прогнозирования позволили сформировать информационно-аналитические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модели благоприятного изменения и успешного развития эмпирической организации в сфере строительства на пятилетний период.</w:t>
      </w:r>
    </w:p>
    <w:p w14:paraId="65A4E088" w14:textId="77777777" w:rsidR="000F46EF" w:rsidRDefault="000F46EF" w:rsidP="000F4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конструктивные предложения в сфере комплексного многоуровневого анализа и прогнозирования целесообразно применять во всех сферах многопрофильного строительного бизнеса и государственного регулирования строительной отрасли с целью повышения обоснованности принятия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перспективных управленческих решений. Материалы диссертационного исследования, являясь основополагающими, могут быть использованы как основа для дальнейшего научного изучения затронутой проблематики.</w:t>
      </w:r>
    </w:p>
    <w:p w14:paraId="0146A956" w14:textId="77777777" w:rsidR="000F46EF" w:rsidRDefault="000F46EF" w:rsidP="000F46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Руднев, Руслан Валерьевич, 2013 год</w:t>
      </w:r>
    </w:p>
    <w:p w14:paraId="0EDAF94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06.12.2011г. № 402 -ФЗ Электронный ресурс. Режим доступа: http://www.consultant.ru</w:t>
      </w:r>
    </w:p>
    <w:p w14:paraId="0198B7C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01.07.2004г. №180 Электронный ресурс. Режим доступа: http://www.consultant.ru</w:t>
      </w:r>
    </w:p>
    <w:p w14:paraId="5ACF6D7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Приказ Минфина РФ от 06.10.2008г. № 106н Электронный ресурс. Режим доступа: http://www.minfin.ru</w:t>
      </w:r>
    </w:p>
    <w:p w14:paraId="62A6CBA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утверждении концепции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30.05.2007г. № ММ 3 - 333@ Электронный ресурс. - Режим доступа: http://www.consultant.ru</w:t>
      </w:r>
    </w:p>
    <w:p w14:paraId="33DF9E76"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Методологические положения по системе статистических показаний, разрабатываемых в статистике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Приказ Росстата от 11.03.2009 г. №37 Электронный ресурс. Режим доступа: http://www.gks.ru</w:t>
      </w:r>
    </w:p>
    <w:p w14:paraId="24CED1B6"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Александров, И.М.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Текст.: учебник -10-е изд. перераб.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2009. - 228 с. - ISBN 978-5-394-00440-7</w:t>
      </w:r>
    </w:p>
    <w:p w14:paraId="2D4FF97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Алексеева, И.В. Развитие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аудита хозяйствующих субъектов: теория и практика Текст.: монография. Ростов н/Д:</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«Азов-Печать», 2010. - 212 с. - ISBN 978-5-4382-0003-1</w:t>
      </w:r>
    </w:p>
    <w:p w14:paraId="7022864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Текст.: учебно-методический комплекс / под ред. проф. JI.M.</w:t>
      </w:r>
      <w:r>
        <w:rPr>
          <w:rStyle w:val="WW8Num2z0"/>
          <w:rFonts w:ascii="Verdana" w:hAnsi="Verdana"/>
          <w:color w:val="000000"/>
          <w:sz w:val="18"/>
          <w:szCs w:val="18"/>
        </w:rPr>
        <w:t> </w:t>
      </w:r>
      <w:r>
        <w:rPr>
          <w:rStyle w:val="WW8Num3z0"/>
          <w:rFonts w:ascii="Verdana" w:hAnsi="Verdana"/>
          <w:color w:val="4682B4"/>
          <w:sz w:val="18"/>
          <w:szCs w:val="18"/>
        </w:rPr>
        <w:t>Полковского</w:t>
      </w:r>
      <w:r>
        <w:rPr>
          <w:rFonts w:ascii="Verdana" w:hAnsi="Verdana"/>
          <w:color w:val="000000"/>
          <w:sz w:val="18"/>
          <w:szCs w:val="18"/>
        </w:rPr>
        <w:t>. М.: Финансы и статистика, 2008. - 384 с. - ISBN 978-5-279-03269-3</w:t>
      </w:r>
    </w:p>
    <w:p w14:paraId="77870EA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 и диагностика финансово-хозяйственной деятельности предприятия Текст. /</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П.П., Викуленко А.Е., Овчинникова JI.A и др.;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В.М. Тумилина и М.С. Сапрыкина. Ростов н/Д: Феникс, 2002. - 352 с. - ISBN 5-222-02419-9</w:t>
      </w:r>
    </w:p>
    <w:p w14:paraId="134A6FBE"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Официальный сайт фирмы «Альт-инвест» Электронный ресурс. Режим доступа: http://www.alt-invest.ru</w:t>
      </w:r>
    </w:p>
    <w:p w14:paraId="29AD99B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Текст. / 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В.М. Власова, М.Г. Егорова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- 192 с. - ISBN 5-279-02645-Х</w:t>
      </w:r>
    </w:p>
    <w:p w14:paraId="03EF35E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Изд-во ОМЕГА-Л, 2006. - 408 с. -ISBN 5-98119-400-6. - Режим доступа: http://www.knigafund.ru</w:t>
      </w:r>
    </w:p>
    <w:p w14:paraId="0AF3EE1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финансовой отчетности Электронный ресурс. /В.Г. Ар-теменко, В.В.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М.: Издательство «Омега-Л», 2008. - 272 с. -ISBN 978-5-370-00602-9. [Электронный ресурс] - Режим доступа: http://www.knigafund.ru</w:t>
      </w:r>
    </w:p>
    <w:p w14:paraId="4B02601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Арабян, К.К. Анализ бухгалтерской (финансовой) отчетности внешними пользователями Текст.: учеб. пособие для вузов / К.К. Арабян.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- 304 с. - ISBN 978-5-390-00046-5</w:t>
      </w:r>
    </w:p>
    <w:p w14:paraId="352C595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Арабян, К.К. Организация и проведение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Текст.: учебное пособие [электронный ресурс] М.: Изд-во ЮНИТИ-ДАНА, 2009. - 445с. [Электронный ресурс] - Режим доступа: http://www.knigafund.ru/books/106616</w:t>
      </w:r>
    </w:p>
    <w:p w14:paraId="016C77C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Арене, Э.А.,</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Дж.К. Аудит. Текст. М.: Финансы и статистика, 2001. 550 с. - ISBN 5-279-01213-0</w:t>
      </w:r>
    </w:p>
    <w:p w14:paraId="393B31CE"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Текст.: учебник /под ред. В.И. Подольского.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ДАНА, 2011. - 607 с. - ISBN 978-5-238-01910-9</w:t>
      </w:r>
    </w:p>
    <w:p w14:paraId="2EF28DFF"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 Текст.: учебник /под ред. Р.П. Булыги. 2-е изд., перераб. и доп. - М.: ЮНИТИ-ДАНА , 2011. - 607 с. - ISBN 978-5-238-02224-6</w:t>
      </w:r>
    </w:p>
    <w:p w14:paraId="2A3E2CA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Баканов, М.И., Мельник, М.В.,</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Теория экономического анализа Текст.: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2004. 536 с. - ISBN 5-279-02718-9</w:t>
      </w:r>
    </w:p>
    <w:p w14:paraId="2E42F0C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Баканов, М.И., Шеремет, А.Д, Теория экономического анализа Текст.: учебник. 4-е изд., доп. и перераб. - М.: Финансы и статистика, 2000. -416 с. - ISBN 5-279-02042-7</w:t>
      </w:r>
    </w:p>
    <w:p w14:paraId="591C0FC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и др. Банкротство предприятия: анализ, учет и прогнозирование Текст.: учебное пособие 4-е изд. - М.: Издательство -</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корпорация «Дашков и К0», 2012. - 376 с. - ISBN 978-5-394-01448-2</w:t>
      </w:r>
    </w:p>
    <w:p w14:paraId="24955CE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В.Р. Финансовый анализ Текст.: учеб. пособие / В.Р. Банк, C.B. Банк, A.B.</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М.: Проспект, 2009. - 352 с. - ISBN 9785-392-00427-0</w:t>
      </w:r>
    </w:p>
    <w:p w14:paraId="111A7C3D"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В.И. Анализ финансовой отчетности Текст.: учебное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JI.K. Плотникова, О.В.</w:t>
      </w:r>
      <w:r>
        <w:rPr>
          <w:rStyle w:val="WW8Num2z0"/>
          <w:rFonts w:ascii="Verdana" w:hAnsi="Verdana"/>
          <w:color w:val="000000"/>
          <w:sz w:val="18"/>
          <w:szCs w:val="18"/>
        </w:rPr>
        <w:t> </w:t>
      </w:r>
      <w:r>
        <w:rPr>
          <w:rStyle w:val="WW8Num3z0"/>
          <w:rFonts w:ascii="Verdana" w:hAnsi="Verdana"/>
          <w:color w:val="4682B4"/>
          <w:sz w:val="18"/>
          <w:szCs w:val="18"/>
        </w:rPr>
        <w:t>Кайро</w:t>
      </w:r>
      <w:r>
        <w:rPr>
          <w:rStyle w:val="WW8Num2z0"/>
          <w:rFonts w:ascii="Verdana" w:hAnsi="Verdana"/>
          <w:color w:val="000000"/>
          <w:sz w:val="18"/>
          <w:szCs w:val="18"/>
        </w:rPr>
        <w:t> </w:t>
      </w:r>
      <w:r>
        <w:rPr>
          <w:rFonts w:ascii="Verdana" w:hAnsi="Verdana"/>
          <w:color w:val="000000"/>
          <w:sz w:val="18"/>
          <w:szCs w:val="18"/>
        </w:rPr>
        <w:t>М.: КНОРУС, 2008. - 432 с. - ISBN 978-5-85971-764-4</w:t>
      </w:r>
    </w:p>
    <w:p w14:paraId="401CF3F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Из истории экономического анализа (личные воспоминания) Текст.: Монография.- М.: Финансовая академия, 1999. 44 с. -ISBN 5-7942-0165-7</w:t>
      </w:r>
    </w:p>
    <w:p w14:paraId="31C859B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Текст.: учеб. пособие / С.Б. Барнгольц, М.В .Мельник . М.: Финансы и статистика, 2003. - 240 с. - ISBN 5-27902646-8</w:t>
      </w:r>
    </w:p>
    <w:p w14:paraId="6E25CB0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JI.E., Басовская, E.H.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Текст.: учеб. пособие / Л.Е.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E.H. Басовская. М.: ИНФРА-М, 2004. - 366 с. - ISBN 5-16-001684-8</w:t>
      </w:r>
    </w:p>
    <w:p w14:paraId="3AEA51FD"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Баталова, М.С., Карахян, С.Г. Налоговые проверки: проблемы, анализ, решение Текст.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Паблишинг, 2008. 144 с. ISBN 978-5-92270085-1</w:t>
      </w:r>
    </w:p>
    <w:p w14:paraId="4A58225D"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Березин, И.</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Текст.: монография, М.: Изд-во Журнала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2004. 352 с. - ISBN 5-95630-015-9</w:t>
      </w:r>
    </w:p>
    <w:p w14:paraId="322B204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JI.A. Анализ финансовой отчетности: теория, практика и интерпретация Текст. / пер.с англ. М.: Финансы и статистика, 2003. - 624 с.-ISBN 5-279-01555-5</w:t>
      </w:r>
    </w:p>
    <w:p w14:paraId="3B81289E"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Бехтерева, Е.В.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Текс. / E.B. Бехтерева. М.: Гросс Медиа, 2008. 216 с. - ISBN 978-5-476-00514-8</w:t>
      </w:r>
    </w:p>
    <w:p w14:paraId="6500086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H.H. Учетно-аналитическая система коммерческих организаций как основа для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при банкротстве / И.Н. Богатая, Е.М.</w:t>
      </w:r>
      <w:r>
        <w:rPr>
          <w:rStyle w:val="WW8Num2z0"/>
          <w:rFonts w:ascii="Verdana" w:hAnsi="Verdana"/>
          <w:color w:val="000000"/>
          <w:sz w:val="18"/>
          <w:szCs w:val="18"/>
        </w:rPr>
        <w:t> </w:t>
      </w:r>
      <w:r>
        <w:rPr>
          <w:rStyle w:val="WW8Num3z0"/>
          <w:rFonts w:ascii="Verdana" w:hAnsi="Verdana"/>
          <w:color w:val="4682B4"/>
          <w:sz w:val="18"/>
          <w:szCs w:val="18"/>
        </w:rPr>
        <w:t>Евстафьева</w:t>
      </w:r>
      <w:r>
        <w:rPr>
          <w:rStyle w:val="WW8Num2z0"/>
          <w:rFonts w:ascii="Verdana" w:hAnsi="Verdana"/>
          <w:color w:val="000000"/>
          <w:sz w:val="18"/>
          <w:szCs w:val="18"/>
        </w:rPr>
        <w:t> </w:t>
      </w:r>
      <w:r>
        <w:rPr>
          <w:rFonts w:ascii="Verdana" w:hAnsi="Verdana"/>
          <w:color w:val="000000"/>
          <w:sz w:val="18"/>
          <w:szCs w:val="18"/>
        </w:rPr>
        <w:t>// Учет и статистика. 2009. - №3. -С. 69- 74</w:t>
      </w:r>
    </w:p>
    <w:p w14:paraId="4D4FD49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Боумэн</w:t>
      </w:r>
      <w:r>
        <w:rPr>
          <w:rFonts w:ascii="Verdana" w:hAnsi="Verdana"/>
          <w:color w:val="000000"/>
          <w:sz w:val="18"/>
          <w:szCs w:val="18"/>
        </w:rPr>
        <w:t>, К. Основы стратегического менеджмента Текст. / К. Боумэн; Пер. с англ. под ред. JI.T.</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1997. - 175 с. - ISBN 5-85173-103-6</w:t>
      </w:r>
    </w:p>
    <w:p w14:paraId="0A9BE8B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Бочаров, В.В. Финансовый анализ Текст.: учебное пособие / В.В. Бочаров. СПб.: Питер, 2006. - 240 с. - ISBN 5-318-00155-6</w:t>
      </w:r>
    </w:p>
    <w:p w14:paraId="1A3BAD5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Брикхэм, Ю.Ф.</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финансового менеджмента Текст.: пер. с англ. / Ю.Ф. Брикхэм. М.: Экономика, 1998. - 823с. - ISBN 5-282-01881-0</w:t>
      </w:r>
    </w:p>
    <w:p w14:paraId="7E75BBE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Бровко, Л.И. и др.</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Планирование, анализ, контроль Текст.: М: Кнорус, 2009. - 272 с. - ISBN 978-5-390-00350-3</w:t>
      </w:r>
    </w:p>
    <w:p w14:paraId="05B713FF"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Булыга, Р.П.</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современного аудита: аудит эффективности бизнес-процессов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2012. - №3. - С. 17-27</w:t>
      </w:r>
    </w:p>
    <w:p w14:paraId="5B86C73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Бурцев, A.JI. Современные методы и приемы анализа и прогнозирования финансовой устойчивости организации Текст. //Аудит и финансовый анализ. 2010. - №1. - С. 83-92</w:t>
      </w:r>
    </w:p>
    <w:p w14:paraId="5C95A84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Бутакова, М.М. Экономическое прогнозирование: методы и приемы практических расчетов Текст. / М.М. Бутакова. М.: КНОРУС, 2008. - 168 с. - ISBN 978-5-85971-869-6.</w:t>
      </w:r>
    </w:p>
    <w:p w14:paraId="74658C1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анализ Текст. / Под ред. М.А.</w:t>
      </w:r>
      <w:r>
        <w:rPr>
          <w:rStyle w:val="WW8Num2z0"/>
          <w:rFonts w:ascii="Verdana" w:hAnsi="Verdana"/>
          <w:color w:val="000000"/>
          <w:sz w:val="18"/>
          <w:szCs w:val="18"/>
        </w:rPr>
        <w:t> </w:t>
      </w:r>
      <w:r>
        <w:rPr>
          <w:rStyle w:val="WW8Num3z0"/>
          <w:rFonts w:ascii="Verdana" w:hAnsi="Verdana"/>
          <w:color w:val="4682B4"/>
          <w:sz w:val="18"/>
          <w:szCs w:val="18"/>
        </w:rPr>
        <w:t>Гольцберга</w:t>
      </w:r>
      <w:r>
        <w:rPr>
          <w:rFonts w:ascii="Verdana" w:hAnsi="Verdana"/>
          <w:color w:val="000000"/>
          <w:sz w:val="18"/>
          <w:szCs w:val="18"/>
        </w:rPr>
        <w:t>, JI.M. Хасан-Бек: Пер. с англ. К.: Торгово-издательское бюро BHV, 1993. - 428 с.- ISBN 5-7707-4229-1</w:t>
      </w:r>
    </w:p>
    <w:p w14:paraId="76BB9E66"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 преддверии Дня строителя в администрации Орла чествовали работников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Официальный сайт Администрации города Орла Электронный ресурс. Режим доступа: http://www.orel-adm.ru</w:t>
      </w:r>
    </w:p>
    <w:p w14:paraId="16B8A5A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Текст.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w:t>
      </w:r>
      <w:r>
        <w:rPr>
          <w:rStyle w:val="WW8Num3z0"/>
          <w:rFonts w:ascii="Verdana" w:hAnsi="Verdana"/>
          <w:color w:val="4682B4"/>
          <w:sz w:val="18"/>
          <w:szCs w:val="18"/>
        </w:rPr>
        <w:t>Издательский дом Герда</w:t>
      </w:r>
      <w:r>
        <w:rPr>
          <w:rFonts w:ascii="Verdana" w:hAnsi="Verdana"/>
          <w:color w:val="000000"/>
          <w:sz w:val="18"/>
          <w:szCs w:val="18"/>
        </w:rPr>
        <w:t>», 2003. 288 с. - ISBN 5-94125-062-2</w:t>
      </w:r>
    </w:p>
    <w:p w14:paraId="44B8594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Л.С. Финансовый анализ Текст. / Л.С. Васильева,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М: КНОРУС, 2008. - 816 с. - ISBN 978-5-85971-995-2</w:t>
      </w:r>
    </w:p>
    <w:p w14:paraId="6F45CF8F"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Бахрушина, М.А.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Текст.: учеб. пособие -6-е изд., испр. М.: Издательство «Омега-Л», 2010. - 399 с. - ISBN 978-5-37001179-5</w:t>
      </w:r>
    </w:p>
    <w:p w14:paraId="643887D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Вдовин</w:t>
      </w:r>
      <w:r>
        <w:rPr>
          <w:rFonts w:ascii="Verdana" w:hAnsi="Verdana"/>
          <w:color w:val="000000"/>
          <w:sz w:val="18"/>
          <w:szCs w:val="18"/>
        </w:rPr>
        <w:t>, В.М. Теория систем и системный анализ Текст.: учебник / В.М. Вдовин, Л.Е.</w:t>
      </w:r>
      <w:r>
        <w:rPr>
          <w:rStyle w:val="WW8Num2z0"/>
          <w:rFonts w:ascii="Verdana" w:hAnsi="Verdana"/>
          <w:color w:val="000000"/>
          <w:sz w:val="18"/>
          <w:szCs w:val="18"/>
        </w:rPr>
        <w:t> </w:t>
      </w:r>
      <w:r>
        <w:rPr>
          <w:rStyle w:val="WW8Num3z0"/>
          <w:rFonts w:ascii="Verdana" w:hAnsi="Verdana"/>
          <w:color w:val="4682B4"/>
          <w:sz w:val="18"/>
          <w:szCs w:val="18"/>
        </w:rPr>
        <w:t>Суркова</w:t>
      </w:r>
      <w:r>
        <w:rPr>
          <w:rFonts w:ascii="Verdana" w:hAnsi="Verdana"/>
          <w:color w:val="000000"/>
          <w:sz w:val="18"/>
          <w:szCs w:val="18"/>
        </w:rPr>
        <w:t>, В.А. Валентинов.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2010 640 с. - ISBN 978-5-394-00076-8</w:t>
      </w:r>
    </w:p>
    <w:p w14:paraId="67BF92A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Вдовин, В.М., Суркова, Л.Е., Смирнова, A.B.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Текст.: учеб. пособие.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К0», 2011. - 208 с. - ISBN978-5-394-00970-9</w:t>
      </w:r>
    </w:p>
    <w:p w14:paraId="3B68F05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Текст. / М. Вебер. Пер. с нем.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- 384 с. - ISBN 5-8018-0023-9</w:t>
      </w:r>
    </w:p>
    <w:p w14:paraId="43D85EB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Владимир Путин рассчитывает кардинально изменить ситуацию с</w:t>
      </w:r>
      <w:r>
        <w:rPr>
          <w:rStyle w:val="WW8Num2z0"/>
          <w:rFonts w:ascii="Verdana" w:hAnsi="Verdana"/>
          <w:color w:val="000000"/>
          <w:sz w:val="18"/>
          <w:szCs w:val="18"/>
        </w:rPr>
        <w:t> </w:t>
      </w:r>
      <w:r>
        <w:rPr>
          <w:rStyle w:val="WW8Num3z0"/>
          <w:rFonts w:ascii="Verdana" w:hAnsi="Verdana"/>
          <w:color w:val="4682B4"/>
          <w:sz w:val="18"/>
          <w:szCs w:val="18"/>
        </w:rPr>
        <w:t>жильем</w:t>
      </w:r>
      <w:r>
        <w:rPr>
          <w:rStyle w:val="WW8Num2z0"/>
          <w:rFonts w:ascii="Verdana" w:hAnsi="Verdana"/>
          <w:color w:val="000000"/>
          <w:sz w:val="18"/>
          <w:szCs w:val="18"/>
        </w:rPr>
        <w:t> </w:t>
      </w:r>
      <w:r>
        <w:rPr>
          <w:rFonts w:ascii="Verdana" w:hAnsi="Verdana"/>
          <w:color w:val="000000"/>
          <w:sz w:val="18"/>
          <w:szCs w:val="18"/>
        </w:rPr>
        <w:t>«Российская газета Федеральный выпуск № 5757/84 Электронный ресурс. - Режим доступа: http://www.rg.ru/2012/04/17/putin.html</w:t>
      </w:r>
    </w:p>
    <w:p w14:paraId="5EB6860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Владимирова, Л.П.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Текст. / Л.П. Владимирова.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2005. - 400 с. - ISBN 5-94798-613-2</w:t>
      </w:r>
    </w:p>
    <w:p w14:paraId="1B404B1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Волкова, О.Н. Управленческий анализ Текст.: учебник. М.: ТК Велби, Проспект, - 2007. - 304 с. - ISBN 5-482-01394-4</w:t>
      </w:r>
    </w:p>
    <w:p w14:paraId="0C8E03C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Воронина, В.М. Прогнозирование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промышленных предприятий с помощью количественных и качественных методов анализа: проблемы теории и практики Текст. // Экономический анализ: теория и практика. 2007. - № 18. - С. 27-34.</w:t>
      </w:r>
    </w:p>
    <w:p w14:paraId="3F32DEC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Воронина, Л.И. Аудит: Теория и практика Текст.: М.: Издательство «Омега -Л», 2012. - 674 с. - ISBN 978-5-370-02298-2</w:t>
      </w:r>
    </w:p>
    <w:p w14:paraId="1D984B36"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Герасенко</w:t>
      </w:r>
      <w:r>
        <w:rPr>
          <w:rFonts w:ascii="Verdana" w:hAnsi="Verdana"/>
          <w:color w:val="000000"/>
          <w:sz w:val="18"/>
          <w:szCs w:val="18"/>
        </w:rPr>
        <w:t>, В.П. Прогностические методы управления рыночной экономикой. 4.1. Гомель, 1997. 320с.</w:t>
      </w:r>
    </w:p>
    <w:p w14:paraId="768A19D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Горина, Г.А. Налогообложение</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Текст.: учеб. пособие. М.: ЮНИТИ-ДАНА, 2010. - 143 с. - ISBN 978-5-238-01706-8</w:t>
      </w:r>
    </w:p>
    <w:p w14:paraId="2B0DB13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Грибков, А.Ю.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Практическое пособие Текст. М.: Омега-Л, 2009. - 392 с. - ISBN 978-5-370-01035-4</w:t>
      </w:r>
    </w:p>
    <w:p w14:paraId="47550EC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Губин, В.Е., Губина, O.B. Анализ финансово-хозяйственной деятельности Текст.: учебник. М.: ИД «</w:t>
      </w:r>
      <w:r>
        <w:rPr>
          <w:rStyle w:val="WW8Num3z0"/>
          <w:rFonts w:ascii="Verdana" w:hAnsi="Verdana"/>
          <w:color w:val="4682B4"/>
          <w:sz w:val="18"/>
          <w:szCs w:val="18"/>
        </w:rPr>
        <w:t>ФОРУМ</w:t>
      </w:r>
      <w:r>
        <w:rPr>
          <w:rFonts w:ascii="Verdana" w:hAnsi="Verdana"/>
          <w:color w:val="000000"/>
          <w:sz w:val="18"/>
          <w:szCs w:val="18"/>
        </w:rPr>
        <w:t>»: ИНФРА-М, 2006. - 336 с. -ISBN 5-8199-0291-2 (ИД «</w:t>
      </w:r>
      <w:r>
        <w:rPr>
          <w:rStyle w:val="WW8Num3z0"/>
          <w:rFonts w:ascii="Verdana" w:hAnsi="Verdana"/>
          <w:color w:val="4682B4"/>
          <w:sz w:val="18"/>
          <w:szCs w:val="18"/>
        </w:rPr>
        <w:t>ФОРУМ</w:t>
      </w:r>
      <w:r>
        <w:rPr>
          <w:rFonts w:ascii="Verdana" w:hAnsi="Verdana"/>
          <w:color w:val="000000"/>
          <w:sz w:val="18"/>
          <w:szCs w:val="18"/>
        </w:rPr>
        <w:t>») ISBN 5-16-002786-6 (ИНФРА-М)</w:t>
      </w:r>
    </w:p>
    <w:p w14:paraId="2523F8A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Губина, О.В. Критерии оптимизации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коммерческих организаций // Вестник ОрелГИЭТ, 2011. №3.- С. 16-21</w:t>
      </w:r>
    </w:p>
    <w:p w14:paraId="7006DFC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Долматова, О.В., Сысоева, E.H. Анализ хозяйственной деятельности по отраслям (управленческий анализ) Текст. М.: ООО «</w:t>
      </w:r>
      <w:r>
        <w:rPr>
          <w:rStyle w:val="WW8Num3z0"/>
          <w:rFonts w:ascii="Verdana" w:hAnsi="Verdana"/>
          <w:color w:val="4682B4"/>
          <w:sz w:val="18"/>
          <w:szCs w:val="18"/>
        </w:rPr>
        <w:t>Ай Пи Эр Медиа</w:t>
      </w:r>
      <w:r>
        <w:rPr>
          <w:rFonts w:ascii="Verdana" w:hAnsi="Verdana"/>
          <w:color w:val="000000"/>
          <w:sz w:val="18"/>
          <w:szCs w:val="18"/>
        </w:rPr>
        <w:t>». -2009. - 148 с.</w:t>
      </w:r>
    </w:p>
    <w:p w14:paraId="52C3CF9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Л.В. Анализ финансовой отчетности Текст.: учебник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6-е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2008 - 368 с. - ISBN 978-5-8018-0340-1</w:t>
      </w:r>
    </w:p>
    <w:p w14:paraId="3CFF250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Дранко</w:t>
      </w:r>
      <w:r>
        <w:rPr>
          <w:rFonts w:ascii="Verdana" w:hAnsi="Verdana"/>
          <w:color w:val="000000"/>
          <w:sz w:val="18"/>
          <w:szCs w:val="18"/>
        </w:rPr>
        <w:t>, О.И. Прогнозирование финансового состояния предприятия на базе финансовой отчетности Текст. // Управленческий учет. -2010. №3. - С.48-56</w:t>
      </w:r>
    </w:p>
    <w:p w14:paraId="233C433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Fonts w:ascii="Verdana" w:hAnsi="Verdana"/>
          <w:color w:val="000000"/>
          <w:sz w:val="18"/>
          <w:szCs w:val="18"/>
        </w:rPr>
        <w:t>, И.Н. Системный анализ в экономике Текст.: учеб. пособие. М.: Финансы и статистика, 2007 . - 512 с. - ISBN 978-5-03242-6</w:t>
      </w:r>
    </w:p>
    <w:p w14:paraId="59EBDF1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Дягель</w:t>
      </w:r>
      <w:r>
        <w:rPr>
          <w:rFonts w:ascii="Verdana" w:hAnsi="Verdana"/>
          <w:color w:val="000000"/>
          <w:sz w:val="18"/>
          <w:szCs w:val="18"/>
        </w:rPr>
        <w:t>, О.Ю. Диагностика вероятности банкротства организаций: сущность, задачи и сравнительная характеристика методов Текст. / О.Ю. Дягель, Е.О.</w:t>
      </w:r>
      <w:r>
        <w:rPr>
          <w:rStyle w:val="WW8Num2z0"/>
          <w:rFonts w:ascii="Verdana" w:hAnsi="Verdana"/>
          <w:color w:val="000000"/>
          <w:sz w:val="18"/>
          <w:szCs w:val="18"/>
        </w:rPr>
        <w:t> </w:t>
      </w:r>
      <w:r>
        <w:rPr>
          <w:rStyle w:val="WW8Num3z0"/>
          <w:rFonts w:ascii="Verdana" w:hAnsi="Verdana"/>
          <w:color w:val="4682B4"/>
          <w:sz w:val="18"/>
          <w:szCs w:val="18"/>
        </w:rPr>
        <w:t>Энгельгардт</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13.-С. 49-57</w:t>
      </w:r>
    </w:p>
    <w:p w14:paraId="48D93E3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Евдокимова, A.B., Пашкина, И.Н. Внутренний аудит и контроль финансово-хозяйственной деятельности организации. Практическое пособие. — М.: ИД Дашков и К. 2012. - 208 с. - ISBN 978-5-394-01641-7</w:t>
      </w:r>
    </w:p>
    <w:p w14:paraId="513539F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Евстафьева, Е.М. Концепция формирования учетно-аналитического обеспечения управления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коммерческой организации Текст.: монография. Москва.: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 РЭУ им. Г.В. Плеханова», 2011 -261с. - ISBN 978-5-0821-1</w:t>
      </w:r>
    </w:p>
    <w:p w14:paraId="01FDC57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Комплексный анализ и контроль инвестиционной деятельности Текст.: монография М.: Финансы и статистика, 2001. - 399 с. -ISBN 978-5-279-02345-5</w:t>
      </w:r>
    </w:p>
    <w:p w14:paraId="7F8C84E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Ендовицкий, 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Текст.: монография М.: Финансы и статистика, 2003. - 352 с. - ISBN 5-279-02501-1</w:t>
      </w:r>
    </w:p>
    <w:p w14:paraId="4CD3474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Ендовицкий, Д.А., Исаенко, А.Н.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организации: анализ и контроль Текст.: монография. М.: Кнорус. - 2009. - 302 с. -ISBN 978-5-390-00342-8</w:t>
      </w:r>
    </w:p>
    <w:p w14:paraId="6061F93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Ефимова, О.В.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Текст.: учебник 4-е изд., испр. и доп. - М.: Издательство «Омега-Л», 2013 - 349 с. - ISBN 978-5-370-02636-2</w:t>
      </w:r>
    </w:p>
    <w:p w14:paraId="29A2499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Б.Т. Анализ финансовой отчетности Текст.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А.Е. Суглобов. 2-е изд., перераб. и доп. - М.: КНОРУС, 2008. -304 с. - ISBN 978-5-390-00069-4</w:t>
      </w:r>
    </w:p>
    <w:p w14:paraId="51EEB9F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H.H. Анализ финансовой отчетности Текст.: учебник для студ., обуч. по спец.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С.И. Крылова. М.: Финансы и статистика: ИНФРА-М, 2011. - 480 с. - ISBN 978-5-279-03478-9; 978-5-16-004608-2</w:t>
      </w:r>
    </w:p>
    <w:p w14:paraId="4E611FD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Ионова, А.Ф., Селезнева, H.H. Финансовый анализ Текст.: учеб. пособие М.: ТК Велби, Изд-во Проспект, 2008. - 624 с. - ISBN 978-5-48201682-4</w:t>
      </w:r>
    </w:p>
    <w:p w14:paraId="7F0F05D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Казакова, H.A. Управленческий анализ и аудит компаний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Текст.: монография. М.: Дело и Сервис, 2010.-304 с. - ISBN 9785-8018-0442-2</w:t>
      </w:r>
    </w:p>
    <w:p w14:paraId="7E5F222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Казакова, H.A. Управленческий анализ и диагностика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Текст.: учеб. пособие. М.: Финансы и статистика; ИНФА-М, 2009. - 496с,- ISBN 978-5-279-03363-8 (Финансы и статистика), ISBN 978-5-16-003742 (ИНФРА-М)</w:t>
      </w:r>
    </w:p>
    <w:p w14:paraId="22AE1C7E"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Калина</w:t>
      </w:r>
      <w:r>
        <w:rPr>
          <w:rFonts w:ascii="Verdana" w:hAnsi="Verdana"/>
          <w:color w:val="000000"/>
          <w:sz w:val="18"/>
          <w:szCs w:val="18"/>
        </w:rPr>
        <w:t>, А. В., Конева, М. И.,</w:t>
      </w:r>
      <w:r>
        <w:rPr>
          <w:rStyle w:val="WW8Num2z0"/>
          <w:rFonts w:ascii="Verdana" w:hAnsi="Verdana"/>
          <w:color w:val="000000"/>
          <w:sz w:val="18"/>
          <w:szCs w:val="18"/>
        </w:rPr>
        <w:t> </w:t>
      </w:r>
      <w:r>
        <w:rPr>
          <w:rStyle w:val="WW8Num3z0"/>
          <w:rFonts w:ascii="Verdana" w:hAnsi="Verdana"/>
          <w:color w:val="4682B4"/>
          <w:sz w:val="18"/>
          <w:szCs w:val="18"/>
        </w:rPr>
        <w:t>Ященко</w:t>
      </w:r>
      <w:r>
        <w:rPr>
          <w:rFonts w:ascii="Verdana" w:hAnsi="Verdana"/>
          <w:color w:val="000000"/>
          <w:sz w:val="18"/>
          <w:szCs w:val="18"/>
        </w:rPr>
        <w:t>, В. А. Современный экономический анализ и прогнозирование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Текст. / A.B. Калина, М.И.</w:t>
      </w:r>
      <w:r>
        <w:rPr>
          <w:rStyle w:val="WW8Num2z0"/>
          <w:rFonts w:ascii="Verdana" w:hAnsi="Verdana"/>
          <w:color w:val="000000"/>
          <w:sz w:val="18"/>
          <w:szCs w:val="18"/>
        </w:rPr>
        <w:t> </w:t>
      </w:r>
      <w:r>
        <w:rPr>
          <w:rStyle w:val="WW8Num3z0"/>
          <w:rFonts w:ascii="Verdana" w:hAnsi="Verdana"/>
          <w:color w:val="4682B4"/>
          <w:sz w:val="18"/>
          <w:szCs w:val="18"/>
        </w:rPr>
        <w:t>Конева</w:t>
      </w:r>
      <w:r>
        <w:rPr>
          <w:rFonts w:ascii="Verdana" w:hAnsi="Verdana"/>
          <w:color w:val="000000"/>
          <w:sz w:val="18"/>
          <w:szCs w:val="18"/>
        </w:rPr>
        <w:t>, В.А. Ященко. К.: МАУП, 2003. - 416 с. - ISBN 966-608-355-8</w:t>
      </w:r>
    </w:p>
    <w:p w14:paraId="0C87DE06"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Карельская, С.Н.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2010 №12. - С.101 - 106</w:t>
      </w:r>
    </w:p>
    <w:p w14:paraId="535D544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Карлберг</w:t>
      </w:r>
      <w:r>
        <w:rPr>
          <w:rFonts w:ascii="Verdana" w:hAnsi="Verdana"/>
          <w:color w:val="000000"/>
          <w:sz w:val="18"/>
          <w:szCs w:val="18"/>
        </w:rPr>
        <w:t>, К. Бизнес-анализ с помощью Excel Текст. / К. Карл-берг: пер. с англ. К.: Диалектика, 1997. - 448 с. - ISBN 966-506-058-9</w:t>
      </w:r>
    </w:p>
    <w:p w14:paraId="3E765E2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Карлин, Т.Р.,</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А.Р. Анализ финансовых отчетов (на основе GAAP) Текст.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Макмин, III. М.: ИН-ФРА-М, 2001. - 448 с. - ISBN 5-86225-895-7</w:t>
      </w:r>
    </w:p>
    <w:p w14:paraId="5E064FB6"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Карлоф</w:t>
      </w:r>
      <w:r>
        <w:rPr>
          <w:rFonts w:ascii="Verdana" w:hAnsi="Verdana"/>
          <w:color w:val="000000"/>
          <w:sz w:val="18"/>
          <w:szCs w:val="18"/>
        </w:rPr>
        <w:t>, Б. Деловая стратегия: концепция, содержание, символы Текст. / Б.</w:t>
      </w:r>
      <w:r>
        <w:rPr>
          <w:rStyle w:val="WW8Num2z0"/>
          <w:rFonts w:ascii="Verdana" w:hAnsi="Verdana"/>
          <w:color w:val="000000"/>
          <w:sz w:val="18"/>
          <w:szCs w:val="18"/>
        </w:rPr>
        <w:t> </w:t>
      </w:r>
      <w:r>
        <w:rPr>
          <w:rStyle w:val="WW8Num3z0"/>
          <w:rFonts w:ascii="Verdana" w:hAnsi="Verdana"/>
          <w:color w:val="4682B4"/>
          <w:sz w:val="18"/>
          <w:szCs w:val="18"/>
        </w:rPr>
        <w:t>Карлофф</w:t>
      </w:r>
      <w:r>
        <w:rPr>
          <w:rFonts w:ascii="Verdana" w:hAnsi="Verdana"/>
          <w:color w:val="000000"/>
          <w:sz w:val="18"/>
          <w:szCs w:val="18"/>
        </w:rPr>
        <w:t>. Пер. с англ. - М.: Экономика, 1991. - 239 с. - ISBN 5282- 01222-7</w:t>
      </w:r>
    </w:p>
    <w:p w14:paraId="332CE1A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Кизилов, А.Н., Богатая, И.Н. Эволюция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как науки и практической деятельности // Экономический анализ: теория и практика 2012. -№22(277) июнь.-С.'47</w:t>
      </w:r>
    </w:p>
    <w:p w14:paraId="5BD9395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З.В. Анализ финансовой отчетности Текст.: учебник для бакалавров / З.В. Кирьянова, Е.И.</w:t>
      </w:r>
      <w:r>
        <w:rPr>
          <w:rStyle w:val="WW8Num2z0"/>
          <w:rFonts w:ascii="Verdana" w:hAnsi="Verdana"/>
          <w:color w:val="000000"/>
          <w:sz w:val="18"/>
          <w:szCs w:val="18"/>
        </w:rPr>
        <w:t> </w:t>
      </w:r>
      <w:r>
        <w:rPr>
          <w:rStyle w:val="WW8Num3z0"/>
          <w:rFonts w:ascii="Verdana" w:hAnsi="Verdana"/>
          <w:color w:val="4682B4"/>
          <w:sz w:val="18"/>
          <w:szCs w:val="18"/>
        </w:rPr>
        <w:t>Седова</w:t>
      </w:r>
      <w:r>
        <w:rPr>
          <w:rFonts w:ascii="Verdana" w:hAnsi="Verdana"/>
          <w:color w:val="000000"/>
          <w:sz w:val="18"/>
          <w:szCs w:val="18"/>
        </w:rPr>
        <w:t>. М.: Изд-во Юрайт, 2011. -426с.- ISBN 978-5-9916-1336-1</w:t>
      </w:r>
    </w:p>
    <w:p w14:paraId="377922CF"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Ковалев, В.В. Финансовый анализ: методы и процедуры Текст. М.: Финансы и статистика, 2003. - 560 с. - ISBN 5-279-02354-Х</w:t>
      </w:r>
    </w:p>
    <w:p w14:paraId="3D392A2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Волкова, О.Н. Анализ хозяйственной деятельности предприятия Текст.: учеб.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ТК Велби, Изд-во Проспект, 2010. - 424 с. - ISBN 978-5-482-01839-2</w:t>
      </w:r>
    </w:p>
    <w:p w14:paraId="5512000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Ковалев, Вит.В.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Текст.: учеб. пособие / В.В. Ковалев, Вит.В. Ковалев. М.: ТК Велби, Изд-во Проспект, 2004. - 432 с. - ISBN 5-98032487-9</w:t>
      </w:r>
    </w:p>
    <w:p w14:paraId="2E98677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В.Г. Методология и методика экономического анализа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Текст.: монография / В.Г. Когденко. М.: ЮНИТИ-ДАНА, 2008 - 543 с. - ISBN 978-5-238-01389-3</w:t>
      </w:r>
    </w:p>
    <w:p w14:paraId="27C6D07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Количественные методы финансового анализа Текст. / Под ред. С.Дж. Брауна и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пер. с англ. М.: ИНФРА-М, 1996. - 336 с.- ISBN 5-86225-293-2</w:t>
      </w:r>
    </w:p>
    <w:p w14:paraId="11377B6F"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Колмыкова</w:t>
      </w:r>
      <w:r>
        <w:rPr>
          <w:rStyle w:val="WW8Num2z0"/>
          <w:rFonts w:ascii="Verdana" w:hAnsi="Verdana"/>
          <w:color w:val="000000"/>
          <w:sz w:val="18"/>
          <w:szCs w:val="18"/>
        </w:rPr>
        <w:t> </w:t>
      </w:r>
      <w:r>
        <w:rPr>
          <w:rFonts w:ascii="Verdana" w:hAnsi="Verdana"/>
          <w:color w:val="000000"/>
          <w:sz w:val="18"/>
          <w:szCs w:val="18"/>
        </w:rPr>
        <w:t>Т.С. Инвестиционный анализ Текст.: учеб. пособие., М.: Инфра-М 2009. 205 с. - ISBN 978-5-16-003485-0</w:t>
      </w:r>
    </w:p>
    <w:p w14:paraId="188718E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Комплексный экономический анализ предприятия Текст. / Под ред. Н.В.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А.П. Калининой. СПб.: Питер, 2010. - 256 с. -ISBN 978-5-49807-439-9</w:t>
      </w:r>
    </w:p>
    <w:p w14:paraId="11D25B7D"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Комплексный экономический анализ хозяйственной деятельности Текст.: учебное пособие / А.И.</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Ю.В. Васильев, A.B. Малеева, Л.И.</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М.: КНОРУС, 2009. - 688 с. - ISBN 978-5-390-00133-2</w:t>
      </w:r>
    </w:p>
    <w:p w14:paraId="4E0C858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Комплексный экономический анализ хозяйственной деятельности Текст.: учеб.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М.: ТК Велби, Изд-во Проспект, 2008. - 360 с. - ISBN 978-5-482-01997-9</w:t>
      </w:r>
    </w:p>
    <w:p w14:paraId="516B71F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Комплексный экономический анализ хозяйственной деятельности Текст.: учебное пособие / Под ред. д.э.н., проф.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2008. 463 с. - ISBN 978-5-9558-0070-7</w:t>
      </w:r>
    </w:p>
    <w:p w14:paraId="21FF2BF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Комплексный экономический анализ хозяйственной деятельности. Краткий курс Текст. / Л.С.</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E.H. Свиридова, И.Н. Кивелиус.- 2-е изд., перераб. и доп. М.: КНОРУС, 2009. - 256 с. - ISBN 978-5-39000059-5</w:t>
      </w:r>
    </w:p>
    <w:p w14:paraId="5545FDB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Текст.: учеб. пособие / Н.П. Кондраков. М.: Дело, 2004. - 304 с. -ISBN 5-7749-0298-6</w:t>
      </w:r>
    </w:p>
    <w:p w14:paraId="792339A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Косов, М.Е., Крамаренко, Л.А. Экономическое равновесие налоговой системы Текст.: монография М.: ЮНИИ-ДАНА, 2012. - 199 с. - ISBN 978-5-238-02283-3</w:t>
      </w:r>
    </w:p>
    <w:p w14:paraId="5767DC9D"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Косолапова</w:t>
      </w:r>
      <w:r>
        <w:rPr>
          <w:rFonts w:ascii="Verdana" w:hAnsi="Verdana"/>
          <w:color w:val="000000"/>
          <w:sz w:val="18"/>
          <w:szCs w:val="18"/>
        </w:rPr>
        <w:t>, М.В., Свободны, В.А. Комплексный экономический анализ хозяйственной деятельности интерпретация Текст.: учебник / М.В. Косолапова, В.А.</w:t>
      </w:r>
      <w:r>
        <w:rPr>
          <w:rStyle w:val="WW8Num2z0"/>
          <w:rFonts w:ascii="Verdana" w:hAnsi="Verdana"/>
          <w:color w:val="000000"/>
          <w:sz w:val="18"/>
          <w:szCs w:val="18"/>
        </w:rPr>
        <w:t> </w:t>
      </w:r>
      <w:r>
        <w:rPr>
          <w:rStyle w:val="WW8Num3z0"/>
          <w:rFonts w:ascii="Verdana" w:hAnsi="Verdana"/>
          <w:color w:val="4682B4"/>
          <w:sz w:val="18"/>
          <w:szCs w:val="18"/>
        </w:rPr>
        <w:t>Свободин</w:t>
      </w:r>
      <w:r>
        <w:rPr>
          <w:rFonts w:ascii="Verdana" w:hAnsi="Verdana"/>
          <w:color w:val="000000"/>
          <w:sz w:val="18"/>
          <w:szCs w:val="18"/>
        </w:rPr>
        <w:t>. М.: Издательско-торговая корпорация «Дашков и К0» 2011. - 248 с. - ISBN 978-5-394-00588-6</w:t>
      </w:r>
    </w:p>
    <w:p w14:paraId="4687532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Кочинев, Ю.Ю. Аудит организации различных видов деятельности : настольная книга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Текст.: СПб.: Питер, 2010. - 288 с. - ISBN 978-549807-395</w:t>
      </w:r>
    </w:p>
    <w:p w14:paraId="508E742F"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Кривяков, C.B. Теоретический анализ экономических систем Текст.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- 2007 г. - 200 с.</w:t>
      </w:r>
    </w:p>
    <w:p w14:paraId="040C079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Таранец, Н.Ф., Уланова, H.H.</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Текст.: учеб. пособие. М.: Финансы и статистика, 2006 232 с. -ISBN 5-279-02981-5</w:t>
      </w:r>
    </w:p>
    <w:p w14:paraId="5C8B0D0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Кыштымова, Е.А. Организация системы учета и анализа собственного капитала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Текст.: монография. Орел.: Изд-во ОрелГАУ, 2007. - 235 с.</w:t>
      </w:r>
    </w:p>
    <w:p w14:paraId="5D7EDC9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Ларионов, А.Д.,</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H.H. Нечитайло, А.И. , Бухгалтерская финансовая отчетность Текст.: учеб. пособие / под. ред. А.Д. Ларионова. М.: ТК Велби, Изд-во Проспект, 2006. - 208 с. - ISBN 5-482-00056-7</w:t>
      </w:r>
    </w:p>
    <w:p w14:paraId="66E0948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H.A. Методологическая концепция учета, анализа и аудита собственного капитала Текст.: Монография. Орел. ООО ПФ «</w:t>
      </w:r>
      <w:r>
        <w:rPr>
          <w:rStyle w:val="WW8Num3z0"/>
          <w:rFonts w:ascii="Verdana" w:hAnsi="Verdana"/>
          <w:color w:val="4682B4"/>
          <w:sz w:val="18"/>
          <w:szCs w:val="18"/>
        </w:rPr>
        <w:t>Картуш</w:t>
      </w:r>
      <w:r>
        <w:rPr>
          <w:rFonts w:ascii="Verdana" w:hAnsi="Verdana"/>
          <w:color w:val="000000"/>
          <w:sz w:val="18"/>
          <w:szCs w:val="18"/>
        </w:rPr>
        <w:t>», 2006. - 548 с. - ISBN 5-9708-0042-2</w:t>
      </w:r>
    </w:p>
    <w:p w14:paraId="50AE971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Экономический анализ Текст.: учебник. 3-е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 М.: ЮНИТИ-ДАНА, 2010. 575 с. - ISBN 978-5-238-01745-7</w:t>
      </w:r>
    </w:p>
    <w:p w14:paraId="54E7595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Любушин, Н.П.,</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В.Б., Дьяков, В.Г. Анализ финансово-экономической деятельности предприятия Текст.: Учеб.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2004. - 471 с. - ISBN 5238-00105-3</w:t>
      </w:r>
    </w:p>
    <w:p w14:paraId="4A5A845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Максютов, A.A. Экономический анализ Текст.: учеб. пособие / A.A. Максютов. -М.: ЮНИТИ-ДАНА, 2005.- 543 с. ISBN 5-238-00845-7</w:t>
      </w:r>
    </w:p>
    <w:p w14:paraId="0D92F5FD"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Герасименко, Г.П., Маркарьян, С.Э. Управленческий анализ в отраслях Текст.: учеб. пособие. 3-е изд. М.: Изд-во Кнорус, 2012,- 302с. - ISBN 978-5-406-02006-7</w:t>
      </w:r>
    </w:p>
    <w:p w14:paraId="59F3A73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Экономический анализ хозяйственной деятельности Текст.: учебное пособие / Э.А. Маркарьян, Г.П.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Fonts w:ascii="Verdana" w:hAnsi="Verdana"/>
          <w:color w:val="000000"/>
          <w:sz w:val="18"/>
          <w:szCs w:val="18"/>
        </w:rPr>
        <w:t>, С.Э Маркарьян. М.: КНОРУС, 2008. - 552 с. - ISBN 978-5-85971-742-2</w:t>
      </w:r>
    </w:p>
    <w:p w14:paraId="73633E6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Финансовый анализ: система показателей и методика проведения Текст.: учеб. пособие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под ред. М. В. Мельник. М.:Экономисту2006.-159е.-ISBN5-98118-134-6.</w:t>
      </w:r>
    </w:p>
    <w:p w14:paraId="415CCEB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Анализ финансово-хозяйственной деятельности предприятия Текст.: учебник / М.В. Мельник, Е.Б.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2-е изд., пе-рераб. и доп. - М.: Форум, 2010. -192 с. - ISBN 978-5-91134-379-8</w:t>
      </w:r>
    </w:p>
    <w:p w14:paraId="2072A38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Мельник, М.В., Бердников, В.В. Анализ и контроль в коммерческой организации Текст.: учебник М.: Эксмо, 2011. - 560 с. - ISBN 978-5-699411308-9</w:t>
      </w:r>
    </w:p>
    <w:p w14:paraId="68F897EF"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Мельник, 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Текст.: учеб. пособие. М.: Юнити, 2007. -544 с. - ISBN 978-5-238-01165-3</w:t>
      </w:r>
    </w:p>
    <w:p w14:paraId="23E98B8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Мельник, М.В., Егорова, С.Е. Маркетинговый анализ Текст.: учебник М.: ACT Изд-во Рид Групп, 2011. - 384 с. - ISBN 978-5-4252-0131-7</w:t>
      </w:r>
    </w:p>
    <w:p w14:paraId="5199D25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Минько</w:t>
      </w:r>
      <w:r>
        <w:rPr>
          <w:rFonts w:ascii="Verdana" w:hAnsi="Verdana"/>
          <w:color w:val="000000"/>
          <w:sz w:val="18"/>
          <w:szCs w:val="18"/>
        </w:rPr>
        <w:t>, Э.В. Методы прогнозирования и исследования операций / Э.В. Минько, А.Э. Минько; под. ред. A.C. Будагова. М.: Финансы и статистика; ИНФА-М., 2010 - 480 с. - ISBN 978-5-279-03417-8 (Финансы и статистика) 978-5-16-004251-0 (Инфра-М)</w:t>
      </w:r>
    </w:p>
    <w:p w14:paraId="152744D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Митюков, Э.С. Налоговое планирование 2011. Анализ реальных схем Текст.: М.: Эксмо, 2011,- 288 с. - ISBN 978-5-699-46342-8</w:t>
      </w:r>
    </w:p>
    <w:p w14:paraId="1E8817BD"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Мишенин, А.И. Теория экономических информационных систем Текст.: учебник / А.И. Мишенин. 4-е изд., доп. и перераб. - М.: Финансы и статистика, 2008. - 240 с. - ISBN 978-5-279-01987-8</w:t>
      </w:r>
    </w:p>
    <w:p w14:paraId="6603734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Новейший словарь иностранных слов и выражений Текст. М.: Современный литератор, 2005. - 976 с. - ISBN 985-14-0974-Х</w:t>
      </w:r>
    </w:p>
    <w:p w14:paraId="2D69EE1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Нэреш</w:t>
      </w:r>
      <w:r>
        <w:rPr>
          <w:rStyle w:val="WW8Num2z0"/>
          <w:rFonts w:ascii="Verdana" w:hAnsi="Verdana"/>
          <w:color w:val="000000"/>
          <w:sz w:val="18"/>
          <w:szCs w:val="18"/>
        </w:rPr>
        <w:t> </w:t>
      </w:r>
      <w:r>
        <w:rPr>
          <w:rFonts w:ascii="Verdana" w:hAnsi="Verdana"/>
          <w:color w:val="000000"/>
          <w:sz w:val="18"/>
          <w:szCs w:val="18"/>
        </w:rPr>
        <w:t>К. Малхотра Маркетинговые исследования. Практическое руководство Текст.: 4-е изд. М.: ИД «</w:t>
      </w:r>
      <w:r>
        <w:rPr>
          <w:rStyle w:val="WW8Num3z0"/>
          <w:rFonts w:ascii="Verdana" w:hAnsi="Verdana"/>
          <w:color w:val="4682B4"/>
          <w:sz w:val="18"/>
          <w:szCs w:val="18"/>
        </w:rPr>
        <w:t>Вильяме</w:t>
      </w:r>
      <w:r>
        <w:rPr>
          <w:rFonts w:ascii="Verdana" w:hAnsi="Verdana"/>
          <w:color w:val="000000"/>
          <w:sz w:val="18"/>
          <w:szCs w:val="18"/>
        </w:rPr>
        <w:t>», 2007 г. 960 с. - ISBN 58459-0940-6</w:t>
      </w:r>
    </w:p>
    <w:p w14:paraId="53DFC1E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Официальный сайт компании «Консультант-Плюс» Электронный ресурс. Режим доступа: http://www.consultant.ru</w:t>
      </w:r>
    </w:p>
    <w:p w14:paraId="4A1E4A5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Официальный сайт Министерства финансов РФ Электронный ресурс. Режим доступа: http://www.minfin.ru</w:t>
      </w:r>
    </w:p>
    <w:p w14:paraId="0717489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Суворова, С.П. Аудит Текст. М.: Форум-ИНФРА. 2009. - 185 с. - ISBN 5-8199-0192-4</w:t>
      </w:r>
    </w:p>
    <w:p w14:paraId="2347D5C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Парушина, Н.В., Деминова, C.B. Теория и практика оценки эффективности и деятельности организаций в системе комплексного экономического анализа // Экономический анализ: теория и практика, 2012. № 19. - С. 52-56</w:t>
      </w:r>
    </w:p>
    <w:p w14:paraId="15E09A0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Текст. 2-е изд., перераб. и доп. - М.: Финансы и статистика, 1993. - 256 е.- ISBN 5-279-01015-4</w:t>
      </w:r>
    </w:p>
    <w:p w14:paraId="648269A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Петрова, В.И. Управленческий учет и анализ. С примерами из Российской и зарубежной практики Текст.: М.: Инфра-М, 2010. - 304с. - ISBN 978-5-16-004075-2</w:t>
      </w:r>
    </w:p>
    <w:p w14:paraId="7A1C9E8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Методология стратегического анализа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организации Текст.: монография. М.: Креативная экономика, 2007. - 256 с. - ISBN 978-5-91292-020-2</w:t>
      </w:r>
    </w:p>
    <w:p w14:paraId="36F9D5D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Пласкова, Н.С. Теория и практика стратегического экономического анализа результативности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Монография. М.: МАКС Пресс, 2007. - 368 е.- ISBN 978-5-317-02074-3</w:t>
      </w:r>
    </w:p>
    <w:p w14:paraId="298C7EAE"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Пласкова, Н.С. Экономический анализ Текст.: учебник / Н.С. Пласкова. М.: Эксмо, 2007. -704 с. - ISBN 978-5-699-19806-1</w:t>
      </w:r>
    </w:p>
    <w:p w14:paraId="0DE4A53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Плотников, А.Н.</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инновационной деятельности в строительств Текст.: учеб.пособие. М.: ФОРУМ, 2012. - 144 с. - ISBN 978-591134-5600</w:t>
      </w:r>
    </w:p>
    <w:p w14:paraId="17A2035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Подольский, В.Н., Савин, A.A. Аудит Текст.: учебник 3-е изд., перер. и доп. - М.:</w:t>
      </w:r>
      <w:r>
        <w:rPr>
          <w:rStyle w:val="WW8Num2z0"/>
          <w:rFonts w:ascii="Verdana" w:hAnsi="Verdana"/>
          <w:color w:val="000000"/>
          <w:sz w:val="18"/>
          <w:szCs w:val="18"/>
        </w:rPr>
        <w:t> </w:t>
      </w:r>
      <w:r>
        <w:rPr>
          <w:rStyle w:val="WW8Num3z0"/>
          <w:rFonts w:ascii="Verdana" w:hAnsi="Verdana"/>
          <w:color w:val="4682B4"/>
          <w:sz w:val="18"/>
          <w:szCs w:val="18"/>
        </w:rPr>
        <w:t>Юрайт</w:t>
      </w:r>
      <w:r>
        <w:rPr>
          <w:rStyle w:val="WW8Num2z0"/>
          <w:rFonts w:ascii="Verdana" w:hAnsi="Verdana"/>
          <w:color w:val="000000"/>
          <w:sz w:val="18"/>
          <w:szCs w:val="18"/>
        </w:rPr>
        <w:t> </w:t>
      </w:r>
      <w:r>
        <w:rPr>
          <w:rFonts w:ascii="Verdana" w:hAnsi="Verdana"/>
          <w:color w:val="000000"/>
          <w:sz w:val="18"/>
          <w:szCs w:val="18"/>
        </w:rPr>
        <w:t>: ИД Юрист, 2011. - 605 с. - ISBN 948-5-9916-08916</w:t>
      </w:r>
    </w:p>
    <w:p w14:paraId="3D66354F"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Пожидаева, Т.А. Анализ финансовой отчетности : монография 2-е изд., стер. - М.: КНОРУС, 2008, - 320 с. - ISBN 978-5-390-00064-9</w:t>
      </w:r>
    </w:p>
    <w:p w14:paraId="1517ED5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Предеус, Н.В. Бухгалтерский учет в строительстве Текст.: учеб. пособие / Н.В. Предеус, П.В.</w:t>
      </w:r>
      <w:r>
        <w:rPr>
          <w:rStyle w:val="WW8Num2z0"/>
          <w:rFonts w:ascii="Verdana" w:hAnsi="Verdana"/>
          <w:color w:val="000000"/>
          <w:sz w:val="18"/>
          <w:szCs w:val="18"/>
        </w:rPr>
        <w:t> </w:t>
      </w:r>
      <w:r>
        <w:rPr>
          <w:rStyle w:val="WW8Num3z0"/>
          <w:rFonts w:ascii="Verdana" w:hAnsi="Verdana"/>
          <w:color w:val="4682B4"/>
          <w:sz w:val="18"/>
          <w:szCs w:val="18"/>
        </w:rPr>
        <w:t>Церпенто</w:t>
      </w:r>
      <w:r>
        <w:rPr>
          <w:rFonts w:ascii="Verdana" w:hAnsi="Verdana"/>
          <w:color w:val="000000"/>
          <w:sz w:val="18"/>
          <w:szCs w:val="18"/>
        </w:rPr>
        <w:t>. М.: Финансы и статистика; ИНФРА-М., 2010. - 184 с. - ISBN 978-5-279-03392-8 (Финансы и статистика) ISBN 9785-16-004358-6 (Инфра-М)</w:t>
      </w:r>
    </w:p>
    <w:p w14:paraId="51F9140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Приоритеты</w:t>
      </w:r>
      <w:r>
        <w:rPr>
          <w:rStyle w:val="WW8Num2z0"/>
          <w:rFonts w:ascii="Verdana" w:hAnsi="Verdana"/>
          <w:color w:val="000000"/>
          <w:sz w:val="18"/>
          <w:szCs w:val="18"/>
        </w:rPr>
        <w:t> </w:t>
      </w:r>
      <w:r>
        <w:rPr>
          <w:rStyle w:val="WW8Num3z0"/>
          <w:rFonts w:ascii="Verdana" w:hAnsi="Verdana"/>
          <w:color w:val="4682B4"/>
          <w:sz w:val="18"/>
          <w:szCs w:val="18"/>
        </w:rPr>
        <w:t>ФЦП</w:t>
      </w:r>
      <w:r>
        <w:rPr>
          <w:rStyle w:val="WW8Num2z0"/>
          <w:rFonts w:ascii="Verdana" w:hAnsi="Verdana"/>
          <w:color w:val="000000"/>
          <w:sz w:val="18"/>
          <w:szCs w:val="18"/>
        </w:rPr>
        <w:t> </w:t>
      </w:r>
      <w:r>
        <w:rPr>
          <w:rFonts w:ascii="Verdana" w:hAnsi="Verdana"/>
          <w:color w:val="000000"/>
          <w:sz w:val="18"/>
          <w:szCs w:val="18"/>
        </w:rPr>
        <w:t>(Федеральные целевые программы России) Электронный ресурс. Режим доступа: http:// www.fcp.economy.gov.ru</w:t>
      </w:r>
    </w:p>
    <w:p w14:paraId="5B82EA5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Прогнозирование и планирование в условиях рынка Текст.: учеб. пособие /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A.B. Пикулькина. 2-е изд. перераб. и доп. -М.: ЮНИТИ-ДАНА, 2003.-279 с. - ISBN 5-238-00480-Х</w:t>
      </w:r>
    </w:p>
    <w:p w14:paraId="486537F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JI.B. Экономический анализ предприятия Текст.: учебник. 2-е изд., перераб. и доп. - М.: ЮНИТИ-ДАНА, 2003. - 407 с. - ISBN 5238-00503-2</w:t>
      </w:r>
    </w:p>
    <w:p w14:paraId="6E1FE9B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M.JL, Соколова, H.A. Анализ финансовой отчетности Текст.: учеб.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2011. - 352 с. -ISBN 1561-4484</w:t>
      </w:r>
    </w:p>
    <w:p w14:paraId="5955470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Пер с фр. / Под ред. Л.П. Белых. М.: Аудит, ЮНИТИ, 1997. С. 7-8</w:t>
      </w:r>
    </w:p>
    <w:p w14:paraId="3791B63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Т.М. Основы аудита: электронный ресурс. учебник / Т.М.Рогуленко, C.B.</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3-е изд. стереотип. - М.: Флинта, МПСИ, 2011. - 512 с. - ISBN 978-5-9770-0240-0</w:t>
      </w:r>
    </w:p>
    <w:p w14:paraId="6C087FC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Рой Додж. Краткое руководство по стандартам и нормам аудита Текст. М.: СИРИК, 2002. - 224 с. - ISBN 5-86567-072- X</w:t>
      </w:r>
    </w:p>
    <w:p w14:paraId="1D1AAB5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Ряхов, И.М., Гаврилюк, Т.М. Бухгалтерский учет и анализ хозяйственной деятельности в строительстве Текст.: учеб. пособие. -М.: МИИГ, 2007. -116 с.</w:t>
      </w:r>
    </w:p>
    <w:p w14:paraId="232B1AE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Савицкая, Г.В. Анализ хозяйственной деятельности предприятия Текст.: Учебник / Г.В. Савицкая. М.: ИНФРА-М, 2002. - 336 с. -ISBN 516-000863-2</w:t>
      </w:r>
    </w:p>
    <w:p w14:paraId="47B470B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Савицкая, Г.В. Методика комплексного анализа хозяйственной деятельности Текст. / Г.В. Савицкая. М.: ИНФРА-М, 2003. - 303 с. - ISBN 5-16-01465-9.</w:t>
      </w:r>
    </w:p>
    <w:p w14:paraId="7054803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Савчук, В.П. Управление</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предприятия и анализ безубыточности Электронный ресурс. Режим доступа: http://www.cfin.ru</w:t>
      </w:r>
    </w:p>
    <w:p w14:paraId="74C8454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H.H. Анализ финансовой отчетности организации Текст.: учеб. пособие / H.H.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ЮНИТИ-ДАНА, 2008. - 583 с. - ISBN 978-5-238-01178-3</w:t>
      </w:r>
    </w:p>
    <w:p w14:paraId="421699B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Селезнева, H.H.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администрирование, планирование, учет Текст.: учеб. пособие. М.: ЮНИТИ-ДАНА, 2010. - 224 с. ISBN 978-5-238-01175-2</w:t>
      </w:r>
    </w:p>
    <w:p w14:paraId="78141B7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Сиротенко, Э.А. Перспективы развития теоретико-методологического аппарата аудита и стандартизации аудиторской деятельности // Экономический анализ: теория и практика. 2010. - № 10 (апр.) - С.31-35</w:t>
      </w:r>
    </w:p>
    <w:p w14:paraId="366E3BC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Системное представление аудита и анализа бухгалтерской (финансовой) отчетности экономических субъектов Текст.: монография / под ред. д.э.н. Н.В.</w:t>
      </w:r>
      <w:r>
        <w:rPr>
          <w:rStyle w:val="WW8Num2z0"/>
          <w:rFonts w:ascii="Verdana" w:hAnsi="Verdana"/>
          <w:color w:val="000000"/>
          <w:sz w:val="18"/>
          <w:szCs w:val="18"/>
        </w:rPr>
        <w:t> </w:t>
      </w:r>
      <w:r>
        <w:rPr>
          <w:rStyle w:val="WW8Num3z0"/>
          <w:rFonts w:ascii="Verdana" w:hAnsi="Verdana"/>
          <w:color w:val="4682B4"/>
          <w:sz w:val="18"/>
          <w:szCs w:val="18"/>
        </w:rPr>
        <w:t>Парушиной</w:t>
      </w:r>
      <w:r>
        <w:rPr>
          <w:rFonts w:ascii="Verdana" w:hAnsi="Verdana"/>
          <w:color w:val="000000"/>
          <w:sz w:val="18"/>
          <w:szCs w:val="18"/>
        </w:rPr>
        <w:t>. Орел.: ООО «</w:t>
      </w:r>
      <w:r>
        <w:rPr>
          <w:rStyle w:val="WW8Num3z0"/>
          <w:rFonts w:ascii="Verdana" w:hAnsi="Verdana"/>
          <w:color w:val="4682B4"/>
          <w:sz w:val="18"/>
          <w:szCs w:val="18"/>
        </w:rPr>
        <w:t>ПФ Картуш</w:t>
      </w:r>
      <w:r>
        <w:rPr>
          <w:rFonts w:ascii="Verdana" w:hAnsi="Verdana"/>
          <w:color w:val="000000"/>
          <w:sz w:val="18"/>
          <w:szCs w:val="18"/>
        </w:rPr>
        <w:t>», 2008. - 284 с. - ISBN 9785-9708-0115-4</w:t>
      </w:r>
    </w:p>
    <w:p w14:paraId="3DF75CD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Соколова, Н. Анализ оборачиваемости средств и капитала предприятия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№12 - С.14-24</w:t>
      </w:r>
    </w:p>
    <w:p w14:paraId="55B0818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Соколова, H.A., Каверина, О.Д. Управленческий анализ Текст.: учеб.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2007. - 184 с. - ISBN5-85428-181-3</w:t>
      </w:r>
    </w:p>
    <w:p w14:paraId="6F65524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Соломатин, А.Н. Экономика, анализ и планирование на предприятии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Текст.: учебник Спб: Питер, - 2009.- 560 с. - ISBN 978-5-91180463-3</w:t>
      </w:r>
    </w:p>
    <w:p w14:paraId="1D12903D"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Сорокина, Е.М. Бухгалтерская и финансовая отчетность организаций Текст. М.: Финансы и статистика, 2006 . - 192 с. - ISBN 5-279-03128-3</w:t>
      </w:r>
    </w:p>
    <w:p w14:paraId="6C34463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JI.C. Комплексный экономический анализ хозяйственной деятельности. Краткий курс Текст.: учебное пособие / JT.C. Сосненко, А.Ф.</w:t>
      </w:r>
      <w:r>
        <w:rPr>
          <w:rStyle w:val="WW8Num2z0"/>
          <w:rFonts w:ascii="Verdana" w:hAnsi="Verdana"/>
          <w:color w:val="000000"/>
          <w:sz w:val="18"/>
          <w:szCs w:val="18"/>
        </w:rPr>
        <w:t> </w:t>
      </w:r>
      <w:r>
        <w:rPr>
          <w:rStyle w:val="WW8Num3z0"/>
          <w:rFonts w:ascii="Verdana" w:hAnsi="Verdana"/>
          <w:color w:val="4682B4"/>
          <w:sz w:val="18"/>
          <w:szCs w:val="18"/>
        </w:rPr>
        <w:t>Черненко</w:t>
      </w:r>
      <w:r>
        <w:rPr>
          <w:rFonts w:ascii="Verdana" w:hAnsi="Verdana"/>
          <w:color w:val="000000"/>
          <w:sz w:val="18"/>
          <w:szCs w:val="18"/>
        </w:rPr>
        <w:t>, E.H. Свиридова, H.H. Кивелиус. М.: КНОРУС, 2007. - 344 с. - ISBN 5-85971-323-1</w:t>
      </w:r>
    </w:p>
    <w:p w14:paraId="2C76352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К. Бухгалтерский учет и финансовый анализ: Подготовительный курс Текст. /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1998.- 302 с.</w:t>
      </w:r>
    </w:p>
    <w:p w14:paraId="4DE0C66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Текст.: М.: Высшее образование. 2007. - 400 с.- ISBN 978-5-9692-0078-4</w:t>
      </w:r>
    </w:p>
    <w:p w14:paraId="4327EC4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Теория и практика анализа финансовой отчетности организации Текст.: учеб. пособ. для студ. вузов / под ред. Н.В. Парушиной. М.: ФОРУМ: ИНФРА-М, 2010. - 432 е.: ил. - (Высшее образование). - ISBN 978-5-81990423-7; 978-5-16-003839-1</w:t>
      </w:r>
    </w:p>
    <w:p w14:paraId="6D9F521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Техника финансового анализа Текст. / Э.</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СПб.: Питер, 2003. 640 с. - ISBN 5-318-00718-Х</w:t>
      </w:r>
    </w:p>
    <w:p w14:paraId="141D9D2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Толмачев, Е.А., Монахов, Б.Е. Экономика строительства Текст.: учеб. пособие 2-е изд. - М.: ИД Юриспруденция, 2010. - 216 с. - ISBN 978-59516-0023-5</w:t>
      </w:r>
    </w:p>
    <w:p w14:paraId="4F2244E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Усенко</w:t>
      </w:r>
      <w:r>
        <w:rPr>
          <w:rFonts w:ascii="Verdana" w:hAnsi="Verdana"/>
          <w:color w:val="000000"/>
          <w:sz w:val="18"/>
          <w:szCs w:val="18"/>
        </w:rPr>
        <w:t>, JI.H. Балансовые теории как основа формирования учет-но-аналитического обеспечения управления сельскохозяйственными организациями Текст. / JI.H. Усенко, З.В.</w:t>
      </w:r>
      <w:r>
        <w:rPr>
          <w:rStyle w:val="WW8Num2z0"/>
          <w:rFonts w:ascii="Verdana" w:hAnsi="Verdana"/>
          <w:color w:val="000000"/>
          <w:sz w:val="18"/>
          <w:szCs w:val="18"/>
        </w:rPr>
        <w:t> </w:t>
      </w:r>
      <w:r>
        <w:rPr>
          <w:rStyle w:val="WW8Num3z0"/>
          <w:rFonts w:ascii="Verdana" w:hAnsi="Verdana"/>
          <w:color w:val="4682B4"/>
          <w:sz w:val="18"/>
          <w:szCs w:val="18"/>
        </w:rPr>
        <w:t>Удалова</w:t>
      </w:r>
      <w:r>
        <w:rPr>
          <w:rStyle w:val="WW8Num2z0"/>
          <w:rFonts w:ascii="Verdana" w:hAnsi="Verdana"/>
          <w:color w:val="000000"/>
          <w:sz w:val="18"/>
          <w:szCs w:val="18"/>
        </w:rPr>
        <w:t> </w:t>
      </w:r>
      <w:r>
        <w:rPr>
          <w:rFonts w:ascii="Verdana" w:hAnsi="Verdana"/>
          <w:color w:val="000000"/>
          <w:sz w:val="18"/>
          <w:szCs w:val="18"/>
        </w:rPr>
        <w:t>// Аудит и финансовый анализ.-2011.-№ 1,-С. 65-69</w:t>
      </w:r>
    </w:p>
    <w:p w14:paraId="70BAD93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Усенко</w:t>
      </w:r>
      <w:r>
        <w:rPr>
          <w:rFonts w:ascii="Verdana" w:hAnsi="Verdana"/>
          <w:color w:val="000000"/>
          <w:sz w:val="18"/>
          <w:szCs w:val="18"/>
        </w:rPr>
        <w:t>, JI.H. Инновационно-инвестиционная деятельность организаций по производству сельскохозяйственной техники: анализ и прогнозирование Текст.: Монография / JI.H. Усенко, Д.П.</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Ростов-на-Дону: Изд-во РГЭУ «РИНХ», 2009. - 223 с.</w:t>
      </w:r>
    </w:p>
    <w:p w14:paraId="4B2BF7C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Федорова, Г.В.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Текст.: учебник. М.: Издательство «Омега-Л», 2011. - 284 с. - ISBN 978-5-370-01576-2</w:t>
      </w:r>
    </w:p>
    <w:p w14:paraId="70CCB32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Филина, Ф.Н. Налоги и налогообложение в Российской Федерации Текст.: учеб. пособие. М.: Гросс Медиа:</w:t>
      </w:r>
      <w:r>
        <w:rPr>
          <w:rStyle w:val="WW8Num2z0"/>
          <w:rFonts w:ascii="Verdana" w:hAnsi="Verdana"/>
          <w:color w:val="000000"/>
          <w:sz w:val="18"/>
          <w:szCs w:val="18"/>
        </w:rPr>
        <w:t> </w:t>
      </w:r>
      <w:r>
        <w:rPr>
          <w:rStyle w:val="WW8Num3z0"/>
          <w:rFonts w:ascii="Verdana" w:hAnsi="Verdana"/>
          <w:color w:val="4682B4"/>
          <w:sz w:val="18"/>
          <w:szCs w:val="18"/>
        </w:rPr>
        <w:t>РОС</w:t>
      </w:r>
      <w:r>
        <w:rPr>
          <w:rStyle w:val="WW8Num2z0"/>
          <w:rFonts w:ascii="Verdana" w:hAnsi="Verdana"/>
          <w:color w:val="000000"/>
          <w:sz w:val="18"/>
          <w:szCs w:val="18"/>
        </w:rPr>
        <w:t> </w:t>
      </w:r>
      <w:r>
        <w:rPr>
          <w:rFonts w:ascii="Verdana" w:hAnsi="Verdana"/>
          <w:color w:val="000000"/>
          <w:sz w:val="18"/>
          <w:szCs w:val="18"/>
        </w:rPr>
        <w:t>БУХ, 2011,- 424 с. - ISBN 9785-476-00783-8</w:t>
      </w:r>
    </w:p>
    <w:p w14:paraId="7801CBA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Фомина, В.П., Маркова, Н.С. Управленческий анализ в отраслях Текст.: М. Изд-во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2011. - 92 с. - ISBN 978-5-7045-1078-9</w:t>
      </w:r>
    </w:p>
    <w:p w14:paraId="77EF133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Фридман Джек,</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Николас Анализ и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Текст.: М. «Дело», 1997. 480 с. - ISBN 5-7749-0045-5</w:t>
      </w:r>
    </w:p>
    <w:p w14:paraId="29C0484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и др. Концепция формирования учетно-аналитического обеспечения управления / под ред. проф.</w:t>
      </w:r>
      <w:r>
        <w:rPr>
          <w:rStyle w:val="WW8Num2z0"/>
          <w:rFonts w:ascii="Verdana" w:hAnsi="Verdana"/>
          <w:color w:val="000000"/>
          <w:sz w:val="18"/>
          <w:szCs w:val="18"/>
        </w:rPr>
        <w:t> </w:t>
      </w:r>
      <w:r>
        <w:rPr>
          <w:rStyle w:val="WW8Num3z0"/>
          <w:rFonts w:ascii="Verdana" w:hAnsi="Verdana"/>
          <w:color w:val="4682B4"/>
          <w:sz w:val="18"/>
          <w:szCs w:val="18"/>
        </w:rPr>
        <w:t>Хахоновой</w:t>
      </w:r>
      <w:r>
        <w:rPr>
          <w:rStyle w:val="WW8Num2z0"/>
          <w:rFonts w:ascii="Verdana" w:hAnsi="Verdana"/>
          <w:color w:val="000000"/>
          <w:sz w:val="18"/>
          <w:szCs w:val="18"/>
        </w:rPr>
        <w:t> </w:t>
      </w:r>
      <w:r>
        <w:rPr>
          <w:rFonts w:ascii="Verdana" w:hAnsi="Verdana"/>
          <w:color w:val="000000"/>
          <w:sz w:val="18"/>
          <w:szCs w:val="18"/>
        </w:rPr>
        <w:t>H.H. — Ростов н/Д, 2012. 316 с. - ISBN 978-5-4382-0026-0.</w:t>
      </w:r>
    </w:p>
    <w:p w14:paraId="50A24B1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Хахонова, H.H., Богатая, И.Н. Аудит Текст. М.: Кнорус, 2011. -720с. - ISBN 978-5-406-00640-5</w:t>
      </w:r>
    </w:p>
    <w:p w14:paraId="7D26EBF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Хеддервик</w:t>
      </w:r>
      <w:r>
        <w:rPr>
          <w:rFonts w:ascii="Verdana" w:hAnsi="Verdana"/>
          <w:color w:val="000000"/>
          <w:sz w:val="18"/>
          <w:szCs w:val="18"/>
        </w:rPr>
        <w:t>, К. Финансовый и экономический анализ деятельности предприятий Текст.: Пер. с англ. Д.П. Лукичева и А.О.</w:t>
      </w:r>
      <w:r>
        <w:rPr>
          <w:rStyle w:val="WW8Num2z0"/>
          <w:rFonts w:ascii="Verdana" w:hAnsi="Verdana"/>
          <w:color w:val="000000"/>
          <w:sz w:val="18"/>
          <w:szCs w:val="18"/>
        </w:rPr>
        <w:t> </w:t>
      </w:r>
      <w:r>
        <w:rPr>
          <w:rStyle w:val="WW8Num3z0"/>
          <w:rFonts w:ascii="Verdana" w:hAnsi="Verdana"/>
          <w:color w:val="4682B4"/>
          <w:sz w:val="18"/>
          <w:szCs w:val="18"/>
        </w:rPr>
        <w:t>Лукичевой</w:t>
      </w:r>
      <w:r>
        <w:rPr>
          <w:rStyle w:val="WW8Num2z0"/>
          <w:rFonts w:ascii="Verdana" w:hAnsi="Verdana"/>
          <w:color w:val="000000"/>
          <w:sz w:val="18"/>
          <w:szCs w:val="18"/>
        </w:rPr>
        <w:t> </w:t>
      </w:r>
      <w:r>
        <w:rPr>
          <w:rFonts w:ascii="Verdana" w:hAnsi="Verdana"/>
          <w:color w:val="000000"/>
          <w:sz w:val="18"/>
          <w:szCs w:val="18"/>
        </w:rPr>
        <w:t>/ Под ред. Ю.Н. Воропаева. М.: Финансы и статистика, 1996. - 192 с. - ISBN 5-279-01523-7</w:t>
      </w:r>
    </w:p>
    <w:p w14:paraId="593781A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Хейне</w:t>
      </w:r>
      <w:r>
        <w:rPr>
          <w:rFonts w:ascii="Verdana" w:hAnsi="Verdana"/>
          <w:color w:val="000000"/>
          <w:sz w:val="18"/>
          <w:szCs w:val="18"/>
        </w:rPr>
        <w:t>, П. Экономический образ мышления Текст. / П. Хейне. -Пер. с англ. М.: Изд-во «Дело» при участии Изд-ва «Catallaxy», 1993. -704 с. - ISBN 5-85900-045-6</w:t>
      </w:r>
    </w:p>
    <w:p w14:paraId="4175C78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Текст. М.: Высшее экономическое образование. ЭКСМО, 2009. - 448 с. - ISBN 978-5-69929942-3</w:t>
      </w:r>
    </w:p>
    <w:p w14:paraId="5E752491"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Хорнби, У. Экономика для менеджеров Текст. / У. Хорнби, Б.</w:t>
      </w:r>
      <w:r>
        <w:rPr>
          <w:rStyle w:val="WW8Num2z0"/>
          <w:rFonts w:ascii="Verdana" w:hAnsi="Verdana"/>
          <w:color w:val="000000"/>
          <w:sz w:val="18"/>
          <w:szCs w:val="18"/>
        </w:rPr>
        <w:t> </w:t>
      </w:r>
      <w:r>
        <w:rPr>
          <w:rStyle w:val="WW8Num3z0"/>
          <w:rFonts w:ascii="Verdana" w:hAnsi="Verdana"/>
          <w:color w:val="4682B4"/>
          <w:sz w:val="18"/>
          <w:szCs w:val="18"/>
        </w:rPr>
        <w:t>Гэмми</w:t>
      </w:r>
      <w:r>
        <w:rPr>
          <w:rFonts w:ascii="Verdana" w:hAnsi="Verdana"/>
          <w:color w:val="000000"/>
          <w:sz w:val="18"/>
          <w:szCs w:val="18"/>
        </w:rPr>
        <w:t>, С. Уолл; пер. с англ., под ред. A.M. Никитина. М.: Ю НИТИ-ДАНА, 1999. - 535с. - ISBN 5-238-00058-8</w:t>
      </w:r>
    </w:p>
    <w:p w14:paraId="4F08BF4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Цыганков, К.Ю. Очерки истории бухгалтерского учета: происхождение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Текст.: М.: Изд-во «</w:t>
      </w:r>
      <w:r>
        <w:rPr>
          <w:rStyle w:val="WW8Num3z0"/>
          <w:rFonts w:ascii="Verdana" w:hAnsi="Verdana"/>
          <w:color w:val="4682B4"/>
          <w:sz w:val="18"/>
          <w:szCs w:val="18"/>
        </w:rPr>
        <w:t>Бухгалтерский учет</w:t>
      </w:r>
      <w:r>
        <w:rPr>
          <w:rFonts w:ascii="Verdana" w:hAnsi="Verdana"/>
          <w:color w:val="000000"/>
          <w:sz w:val="18"/>
          <w:szCs w:val="18"/>
        </w:rPr>
        <w:t>», 2004. -376 с. - ISBN 5-85428-146-5</w:t>
      </w:r>
    </w:p>
    <w:p w14:paraId="1D9F7A5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Чернов, В.А. Инвестиционный анализ Текст.: 2-е изд. М.: ЮНИ-ТИ-ДАНА, 2009. 160 с. - ISBN 978-5-238-01301-5</w:t>
      </w:r>
    </w:p>
    <w:p w14:paraId="0A240F4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Чипуренко</w:t>
      </w:r>
      <w:r>
        <w:rPr>
          <w:rFonts w:ascii="Verdana" w:hAnsi="Verdana"/>
          <w:color w:val="000000"/>
          <w:sz w:val="18"/>
          <w:szCs w:val="18"/>
        </w:rPr>
        <w:t>, Е.В. Налоговая нагрузка предприятия: анализ, расчет, управление. М.: Приложение к журналу «</w:t>
      </w:r>
      <w:r>
        <w:rPr>
          <w:rStyle w:val="WW8Num3z0"/>
          <w:rFonts w:ascii="Verdana" w:hAnsi="Verdana"/>
          <w:color w:val="4682B4"/>
          <w:sz w:val="18"/>
          <w:szCs w:val="18"/>
        </w:rPr>
        <w:t>Налоговый вестник</w:t>
      </w:r>
      <w:r>
        <w:rPr>
          <w:rFonts w:ascii="Verdana" w:hAnsi="Verdana"/>
          <w:color w:val="000000"/>
          <w:sz w:val="18"/>
          <w:szCs w:val="18"/>
        </w:rPr>
        <w:t>», 2008 464 с. -ISBN 978-5-93094-237-8</w:t>
      </w:r>
    </w:p>
    <w:p w14:paraId="246AE3D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Чопозова</w:t>
      </w:r>
      <w:r>
        <w:rPr>
          <w:rFonts w:ascii="Verdana" w:hAnsi="Verdana"/>
          <w:color w:val="000000"/>
          <w:sz w:val="18"/>
          <w:szCs w:val="18"/>
        </w:rPr>
        <w:t>, А.И. Методика финансового анализа: теория и практика Текст. / А.И. Чопозова, И.А.</w:t>
      </w:r>
      <w:r>
        <w:rPr>
          <w:rStyle w:val="WW8Num2z0"/>
          <w:rFonts w:ascii="Verdana" w:hAnsi="Verdana"/>
          <w:color w:val="000000"/>
          <w:sz w:val="18"/>
          <w:szCs w:val="18"/>
        </w:rPr>
        <w:t> </w:t>
      </w:r>
      <w:r>
        <w:rPr>
          <w:rStyle w:val="WW8Num3z0"/>
          <w:rFonts w:ascii="Verdana" w:hAnsi="Verdana"/>
          <w:color w:val="4682B4"/>
          <w:sz w:val="18"/>
          <w:szCs w:val="18"/>
        </w:rPr>
        <w:t>Демченко</w:t>
      </w:r>
      <w:r>
        <w:rPr>
          <w:rFonts w:ascii="Verdana" w:hAnsi="Verdana"/>
          <w:color w:val="000000"/>
          <w:sz w:val="18"/>
          <w:szCs w:val="18"/>
        </w:rPr>
        <w:t>. М.: Финансы и статистика, 2008. - 136 с. - ISBN 978-5-279-03312-6</w:t>
      </w:r>
    </w:p>
    <w:p w14:paraId="33B2BEA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Чуев</w:t>
      </w:r>
      <w:r>
        <w:rPr>
          <w:rFonts w:ascii="Verdana" w:hAnsi="Verdana"/>
          <w:color w:val="000000"/>
          <w:sz w:val="18"/>
          <w:szCs w:val="18"/>
        </w:rPr>
        <w:t>, И.Н. Комплексный экономический анализ хозяйственной деятельности Текст.: учебник для вузов / И.Н. Чуев, JI.H. Чуева. М.: Из-дательско-торговая корпорация «Дашков и К°», 2006. - 368 с. - ISBN 594798-939-5.</w:t>
      </w:r>
    </w:p>
    <w:p w14:paraId="6B485AC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Шадрина, Г.В. Комплексный экономический анализ хозяйственной деятельности Текст. / Г.В. Шадрина. М.: ООО</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«Благовест-В», 2004. - 184 с. - ISBN 5-85873-114- 7</w:t>
      </w:r>
    </w:p>
    <w:p w14:paraId="51CEEC1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Шеремет, А.Д. Анализ и диагностика финансово-хозяйственной деятельности предприятия Текст.: учебник / А.Д. Шеремет. М.: ИНФРА-М, 2008. - 367 с. - ISBN 978-5-16-003199-6</w:t>
      </w:r>
    </w:p>
    <w:p w14:paraId="0A4414F0"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Шеремет, А.Д. Комплексный анализ хозяйственной деятельности Текст.: учебник для вузов / А.Д. Шеремет. М.: ИНФРА-М, 2008. - 416 с. - ISBN 978-5-16-003125-5</w:t>
      </w:r>
    </w:p>
    <w:p w14:paraId="70E3E1D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Ионова, А.Ф. Финансы предприятий: менеджмент и анализ Текст.: учеб. пособие / А.Д. Шеремет,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ИНФРА-М, 2008. - 479 с. - ISBN 978-5-16-002496-7</w:t>
      </w:r>
    </w:p>
    <w:p w14:paraId="715C378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Текст.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2012. - 208 с. - ISBN 978-5-16-003068-5</w:t>
      </w:r>
    </w:p>
    <w:p w14:paraId="79CBB71E"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Сайфулин, P.C. Методика финансового анализа Текст.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1996. - 176 с. -ISBN 5-86225-131-6</w:t>
      </w:r>
    </w:p>
    <w:p w14:paraId="173D023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Джоэл Г. Методы управления стоимостью и анализа затрат Текст. / Джей К.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Перевод с англ.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- 344 с. - ISBN 5900855-32-5, 0-8120-4671-4</w:t>
      </w:r>
    </w:p>
    <w:p w14:paraId="1A89FB3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Щербакова, Е.П. Методологические аспекты организаций и функционирования внутреннего аудита в коммерческих организациях Текст. Ростов н/Д: ООО «</w:t>
      </w:r>
      <w:r>
        <w:rPr>
          <w:rStyle w:val="WW8Num3z0"/>
          <w:rFonts w:ascii="Verdana" w:hAnsi="Verdana"/>
          <w:color w:val="4682B4"/>
          <w:sz w:val="18"/>
          <w:szCs w:val="18"/>
        </w:rPr>
        <w:t>Азов Печать</w:t>
      </w:r>
      <w:r>
        <w:rPr>
          <w:rFonts w:ascii="Verdana" w:hAnsi="Verdana"/>
          <w:color w:val="000000"/>
          <w:sz w:val="18"/>
          <w:szCs w:val="18"/>
        </w:rPr>
        <w:t>», 2011. - 218 с.</w:t>
      </w:r>
    </w:p>
    <w:p w14:paraId="3A77A95A"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Экономика строительства. Учебно-практическое пособие Текст. / И.Б. Ефименко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 Бухгалтер, 2008. - 196 с. - ISBN 978-500524-7</w:t>
      </w:r>
    </w:p>
    <w:p w14:paraId="1BA8ADE6"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Экономико-математические методы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многоотраслевых комплексов и отраслей Тескт. / Под ред. Б.Б, Розина, Б.П.</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В.Д. Маршака. Новосиб.1988.-413 с.</w:t>
      </w:r>
    </w:p>
    <w:p w14:paraId="31241FF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Экономико-статистический анализ Текст.: учеб. пособие для вузов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С.А. Орехов и др.; Под ред. проф.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ЮНИТИ-ДАНА, 2002. - 215 с. - ISBN 5-238-00334-Х</w:t>
      </w:r>
    </w:p>
    <w:p w14:paraId="51EBA857"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Экономический анализ Текст. / А.И. Гинзбург. СПб.: Питер, 2003. - 480 с. - ISBN 5-94723-328-2.</w:t>
      </w:r>
    </w:p>
    <w:p w14:paraId="58A5E85F"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Экономический анализ Текст.: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- 527 е.- ISBN 5-238-00297-1</w:t>
      </w:r>
    </w:p>
    <w:p w14:paraId="6FD06B63"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Текст.: учеб. пособие /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И.М. Дмитриева, М.Б. Чиркова и др.; под ред. М.И. Баканова. -М.: Финансы и статистика, 2004. 400 с. - ISBN 5-279-02725-1</w:t>
      </w:r>
    </w:p>
    <w:p w14:paraId="29B49DDE"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Экономический анализ: Основы теории. Комплексный анализ хозяйственной деятельности организации Текст.: учебник / под ред. Н.В.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А.П. Калининой, И.И. Мазуровой. М.: Высшее образование, 2007. -513 е.- ISBN 978-5-9692-0154-5</w:t>
      </w:r>
    </w:p>
    <w:p w14:paraId="11190C84"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Экономический анализ: ситуации, тесты, примеры, задачи, выбор оптимальных решений, финансовое прогнозирование Текст.: учеб. пособие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М.: Финансы и статистика, 2004. - 656 с. - ISBN 5-279-01921 -6</w:t>
      </w:r>
    </w:p>
    <w:p w14:paraId="0901E6A5"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Экономический словарь Электронный ресурс. Режим доступа: http://www.partida.su</w:t>
      </w:r>
    </w:p>
    <w:p w14:paraId="28F9EE62"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Энциклопедия финансового риск-менеджмента Текст. / под ред. А.А. Лобанова и А.В. Чугунова. 4-е изд., испр. и доп.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2009. - 932 с. - ISBN 978-5-9614-0824-9</w:t>
      </w:r>
    </w:p>
    <w:p w14:paraId="173AE00C"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Brigham, E.F. Financial Management: Theory and Practice Текст. / E.F. Brigham, M.C. Ehrhardt. South Western College Publishing, 2004. - 1024 c. -ISBN 0-32422-499-0</w:t>
      </w:r>
    </w:p>
    <w:p w14:paraId="48B1F9E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Friedlob, G.T. Essentials of Financial Analysis Текст. / G.T. Friedlob, L.F. Schleifer. John Wiley &amp; sons, Inc., 2003. - ISBN 0-47122-830-3</w:t>
      </w:r>
    </w:p>
    <w:p w14:paraId="6ECD3968"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Helfert, E.A. Techniques of financial analysis Текст. / E.A. Helfert. 6 ed. - Homewood; Boston: Irwin, 1987. - 458 c. - ISBN 0-256-03625-X</w:t>
      </w:r>
    </w:p>
    <w:p w14:paraId="52203BD9"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Proctor, K.S. Building Financial Models with Microsoft Excel Текст. / K.S. Proctor . Second Edition. - Wiley, 2009. - 384 c. - ISBN 0-47048-174-9</w:t>
      </w:r>
    </w:p>
    <w:p w14:paraId="39A4D16B" w14:textId="77777777" w:rsidR="000F46EF" w:rsidRDefault="000F46EF" w:rsidP="000F4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Rees, B. Financial analysis Текст. / В. Rees. Financial Times/ Prentice Hall, 2005. - 504 c. - ISBN 0-27367-987-2</w:t>
      </w:r>
    </w:p>
    <w:p w14:paraId="04AD1751" w14:textId="1D26B375" w:rsidR="000F46EF" w:rsidRPr="000F46EF" w:rsidRDefault="000F46EF" w:rsidP="000F46EF">
      <w:r>
        <w:rPr>
          <w:rFonts w:ascii="Verdana" w:hAnsi="Verdana"/>
          <w:color w:val="000000"/>
          <w:sz w:val="18"/>
          <w:szCs w:val="18"/>
        </w:rPr>
        <w:br/>
      </w:r>
      <w:r>
        <w:rPr>
          <w:rFonts w:ascii="Verdana" w:hAnsi="Verdana"/>
          <w:color w:val="000000"/>
          <w:sz w:val="18"/>
          <w:szCs w:val="18"/>
        </w:rPr>
        <w:br/>
      </w:r>
      <w:bookmarkStart w:id="0" w:name="_GoBack"/>
      <w:bookmarkEnd w:id="0"/>
    </w:p>
    <w:sectPr w:rsidR="000F46EF" w:rsidRPr="000F46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4625</TotalTime>
  <Pages>19</Pages>
  <Words>10353</Words>
  <Characters>59014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186</cp:revision>
  <cp:lastPrinted>2009-02-06T05:36:00Z</cp:lastPrinted>
  <dcterms:created xsi:type="dcterms:W3CDTF">2016-05-04T14:28:00Z</dcterms:created>
  <dcterms:modified xsi:type="dcterms:W3CDTF">2016-06-21T12:09:00Z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