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A964D0" w:rsidRDefault="00A964D0" w:rsidP="00A73F3E">
      <w:pPr>
        <w:rPr>
          <w:rFonts w:ascii="Verdana" w:hAnsi="Verdana"/>
          <w:color w:val="000000"/>
          <w:sz w:val="18"/>
          <w:szCs w:val="18"/>
        </w:rPr>
      </w:pPr>
      <w:r>
        <w:rPr>
          <w:rFonts w:ascii="Verdana" w:hAnsi="Verdana"/>
          <w:color w:val="000000"/>
          <w:sz w:val="18"/>
          <w:szCs w:val="18"/>
          <w:shd w:val="clear" w:color="auto" w:fill="FFFFFF"/>
        </w:rPr>
        <w:t>Молодежный наркотизм в современной России: криминологический анализ и профилактика</w:t>
      </w:r>
      <w:r>
        <w:rPr>
          <w:rFonts w:ascii="Verdana" w:hAnsi="Verdana"/>
          <w:color w:val="000000"/>
          <w:sz w:val="18"/>
          <w:szCs w:val="18"/>
        </w:rPr>
        <w:br/>
      </w:r>
      <w:r>
        <w:rPr>
          <w:rFonts w:ascii="Verdana" w:hAnsi="Verdana"/>
          <w:color w:val="000000"/>
          <w:sz w:val="18"/>
          <w:szCs w:val="18"/>
        </w:rPr>
        <w:br/>
      </w:r>
    </w:p>
    <w:p w:rsidR="00A964D0" w:rsidRDefault="00A964D0" w:rsidP="00A964D0">
      <w:pPr>
        <w:spacing w:line="270" w:lineRule="atLeast"/>
        <w:rPr>
          <w:rFonts w:ascii="Verdana" w:hAnsi="Verdana"/>
          <w:b/>
          <w:bCs/>
          <w:color w:val="000000"/>
          <w:sz w:val="18"/>
          <w:szCs w:val="18"/>
        </w:rPr>
      </w:pPr>
      <w:r>
        <w:rPr>
          <w:rFonts w:ascii="Verdana" w:hAnsi="Verdana"/>
          <w:b/>
          <w:bCs/>
          <w:color w:val="000000"/>
          <w:sz w:val="18"/>
          <w:szCs w:val="18"/>
        </w:rPr>
        <w:t>Год: </w:t>
      </w:r>
    </w:p>
    <w:p w:rsidR="00A964D0" w:rsidRDefault="00A964D0" w:rsidP="00A964D0">
      <w:pPr>
        <w:spacing w:line="270" w:lineRule="atLeast"/>
        <w:rPr>
          <w:rFonts w:ascii="Verdana" w:hAnsi="Verdana"/>
          <w:color w:val="000000"/>
          <w:sz w:val="18"/>
          <w:szCs w:val="18"/>
        </w:rPr>
      </w:pPr>
      <w:r>
        <w:rPr>
          <w:rFonts w:ascii="Verdana" w:hAnsi="Verdana"/>
          <w:color w:val="000000"/>
          <w:sz w:val="18"/>
          <w:szCs w:val="18"/>
        </w:rPr>
        <w:t>2011</w:t>
      </w:r>
    </w:p>
    <w:p w:rsidR="00A964D0" w:rsidRDefault="00A964D0" w:rsidP="00A964D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964D0" w:rsidRDefault="00A964D0" w:rsidP="00A964D0">
      <w:pPr>
        <w:spacing w:line="270" w:lineRule="atLeast"/>
        <w:rPr>
          <w:rFonts w:ascii="Verdana" w:hAnsi="Verdana"/>
          <w:color w:val="000000"/>
          <w:sz w:val="18"/>
          <w:szCs w:val="18"/>
        </w:rPr>
      </w:pPr>
      <w:r>
        <w:rPr>
          <w:rFonts w:ascii="Verdana" w:hAnsi="Verdana"/>
          <w:color w:val="000000"/>
          <w:sz w:val="18"/>
          <w:szCs w:val="18"/>
        </w:rPr>
        <w:t>Готчина, Лариса Владимировна</w:t>
      </w:r>
    </w:p>
    <w:p w:rsidR="00A964D0" w:rsidRDefault="00A964D0" w:rsidP="00A964D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964D0" w:rsidRDefault="00A964D0" w:rsidP="00A964D0">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A964D0" w:rsidRDefault="00A964D0" w:rsidP="00A964D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964D0" w:rsidRDefault="00A964D0" w:rsidP="00A964D0">
      <w:pPr>
        <w:spacing w:line="270" w:lineRule="atLeast"/>
        <w:rPr>
          <w:rFonts w:ascii="Verdana" w:hAnsi="Verdana"/>
          <w:color w:val="000000"/>
          <w:sz w:val="18"/>
          <w:szCs w:val="18"/>
        </w:rPr>
      </w:pPr>
      <w:r>
        <w:rPr>
          <w:rFonts w:ascii="Verdana" w:hAnsi="Verdana"/>
          <w:color w:val="000000"/>
          <w:sz w:val="18"/>
          <w:szCs w:val="18"/>
        </w:rPr>
        <w:t>Санкт-Петербург</w:t>
      </w:r>
    </w:p>
    <w:p w:rsidR="00A964D0" w:rsidRDefault="00A964D0" w:rsidP="00A964D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964D0" w:rsidRDefault="00A964D0" w:rsidP="00A964D0">
      <w:pPr>
        <w:spacing w:line="270" w:lineRule="atLeast"/>
        <w:rPr>
          <w:rFonts w:ascii="Verdana" w:hAnsi="Verdana"/>
          <w:color w:val="000000"/>
          <w:sz w:val="18"/>
          <w:szCs w:val="18"/>
        </w:rPr>
      </w:pPr>
      <w:r>
        <w:rPr>
          <w:rFonts w:ascii="Verdana" w:hAnsi="Verdana"/>
          <w:color w:val="000000"/>
          <w:sz w:val="18"/>
          <w:szCs w:val="18"/>
        </w:rPr>
        <w:t>12.00.08</w:t>
      </w:r>
    </w:p>
    <w:p w:rsidR="00A964D0" w:rsidRDefault="00A964D0" w:rsidP="00A964D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964D0" w:rsidRDefault="00A964D0" w:rsidP="00A964D0">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A964D0" w:rsidRDefault="00A964D0" w:rsidP="00A964D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964D0" w:rsidRDefault="00A964D0" w:rsidP="00A964D0">
      <w:pPr>
        <w:spacing w:line="270" w:lineRule="atLeast"/>
        <w:rPr>
          <w:rFonts w:ascii="Verdana" w:hAnsi="Verdana"/>
          <w:color w:val="000000"/>
          <w:sz w:val="18"/>
          <w:szCs w:val="18"/>
        </w:rPr>
      </w:pPr>
      <w:r>
        <w:rPr>
          <w:rFonts w:ascii="Verdana" w:hAnsi="Verdana"/>
          <w:color w:val="000000"/>
          <w:sz w:val="18"/>
          <w:szCs w:val="18"/>
        </w:rPr>
        <w:t>455</w:t>
      </w:r>
    </w:p>
    <w:p w:rsidR="00A964D0" w:rsidRDefault="00A964D0" w:rsidP="00A964D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Готчина, Лариса Владимировна</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 З</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Молодежный</w:t>
      </w:r>
      <w:r>
        <w:rPr>
          <w:rStyle w:val="WW8Num3z0"/>
          <w:rFonts w:ascii="Verdana" w:hAnsi="Verdana"/>
          <w:color w:val="000000"/>
          <w:sz w:val="18"/>
          <w:szCs w:val="18"/>
        </w:rPr>
        <w:t> </w:t>
      </w:r>
      <w:r>
        <w:rPr>
          <w:rFonts w:ascii="Verdana" w:hAnsi="Verdana"/>
          <w:color w:val="000000"/>
          <w:sz w:val="18"/>
          <w:szCs w:val="18"/>
        </w:rPr>
        <w:t>наркотизм и наркопреступность как социально-правовые явления</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Молодежный</w:t>
      </w:r>
      <w:r>
        <w:rPr>
          <w:rStyle w:val="WW8Num3z0"/>
          <w:rFonts w:ascii="Verdana" w:hAnsi="Verdana"/>
          <w:color w:val="000000"/>
          <w:sz w:val="18"/>
          <w:szCs w:val="18"/>
        </w:rPr>
        <w:t> </w:t>
      </w:r>
      <w:r>
        <w:rPr>
          <w:rStyle w:val="WW8Num4z0"/>
          <w:rFonts w:ascii="Verdana" w:hAnsi="Verdana"/>
          <w:color w:val="4682B4"/>
          <w:sz w:val="18"/>
          <w:szCs w:val="18"/>
        </w:rPr>
        <w:t>наркотизм</w:t>
      </w:r>
      <w:r>
        <w:rPr>
          <w:rStyle w:val="WW8Num3z0"/>
          <w:rFonts w:ascii="Verdana" w:hAnsi="Verdana"/>
          <w:color w:val="000000"/>
          <w:sz w:val="18"/>
          <w:szCs w:val="18"/>
        </w:rPr>
        <w:t> </w:t>
      </w:r>
      <w:r>
        <w:rPr>
          <w:rFonts w:ascii="Verdana" w:hAnsi="Verdana"/>
          <w:color w:val="000000"/>
          <w:sz w:val="18"/>
          <w:szCs w:val="18"/>
        </w:rPr>
        <w:t>как социально-правовое явление</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наркопреступлений: структура, динамика и тенденции</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Виктимологическая</w:t>
      </w:r>
      <w:r>
        <w:rPr>
          <w:rStyle w:val="WW8Num3z0"/>
          <w:rFonts w:ascii="Verdana" w:hAnsi="Verdana"/>
          <w:color w:val="000000"/>
          <w:sz w:val="18"/>
          <w:szCs w:val="18"/>
        </w:rPr>
        <w:t> </w:t>
      </w:r>
      <w:r>
        <w:rPr>
          <w:rFonts w:ascii="Verdana" w:hAnsi="Verdana"/>
          <w:color w:val="000000"/>
          <w:sz w:val="18"/>
          <w:szCs w:val="18"/>
        </w:rPr>
        <w:t>характеристика молодежной наркопреступности</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и детерминация наркопреступлений,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несовершеннолетними, молодежью и в отношении них</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Криминологическая характеристика личности молодого</w:t>
      </w:r>
      <w:r>
        <w:rPr>
          <w:rStyle w:val="WW8Num3z0"/>
          <w:rFonts w:ascii="Verdana" w:hAnsi="Verdana"/>
          <w:color w:val="000000"/>
          <w:sz w:val="18"/>
          <w:szCs w:val="18"/>
        </w:rPr>
        <w:t> </w:t>
      </w:r>
      <w:r>
        <w:rPr>
          <w:rStyle w:val="WW8Num4z0"/>
          <w:rFonts w:ascii="Verdana" w:hAnsi="Verdana"/>
          <w:color w:val="4682B4"/>
          <w:sz w:val="18"/>
          <w:szCs w:val="18"/>
        </w:rPr>
        <w:t>наркопреступника</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Факторы молодежного</w:t>
      </w:r>
      <w:r>
        <w:rPr>
          <w:rStyle w:val="WW8Num3z0"/>
          <w:rFonts w:ascii="Verdana" w:hAnsi="Verdana"/>
          <w:color w:val="000000"/>
          <w:sz w:val="18"/>
          <w:szCs w:val="18"/>
        </w:rPr>
        <w:t> </w:t>
      </w:r>
      <w:r>
        <w:rPr>
          <w:rStyle w:val="WW8Num4z0"/>
          <w:rFonts w:ascii="Verdana" w:hAnsi="Verdana"/>
          <w:color w:val="4682B4"/>
          <w:sz w:val="18"/>
          <w:szCs w:val="18"/>
        </w:rPr>
        <w:t>наркотизма</w:t>
      </w:r>
      <w:r>
        <w:rPr>
          <w:rStyle w:val="WW8Num3z0"/>
          <w:rFonts w:ascii="Verdana" w:hAnsi="Verdana"/>
          <w:color w:val="000000"/>
          <w:sz w:val="18"/>
          <w:szCs w:val="18"/>
        </w:rPr>
        <w:t> </w:t>
      </w:r>
      <w:r>
        <w:rPr>
          <w:rFonts w:ascii="Verdana" w:hAnsi="Verdana"/>
          <w:color w:val="000000"/>
          <w:sz w:val="18"/>
          <w:szCs w:val="18"/>
        </w:rPr>
        <w:t>и наркопреступности</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прогнозирование молодежного наркотизма</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Правовое обеспечение антинаркотической политики</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профилактики и международное законодательство в сфере</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наркопреступлений, совершаемых несовершеннолетними, молодежью и в отношении них</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Российские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меры предупреждения наркопреступлений, совершаемых</w:t>
      </w:r>
      <w:r>
        <w:rPr>
          <w:rStyle w:val="WW8Num3z0"/>
          <w:rFonts w:ascii="Verdana" w:hAnsi="Verdana"/>
          <w:color w:val="000000"/>
          <w:sz w:val="18"/>
          <w:szCs w:val="18"/>
        </w:rPr>
        <w:t> </w:t>
      </w:r>
      <w:r>
        <w:rPr>
          <w:rStyle w:val="WW8Num4z0"/>
          <w:rFonts w:ascii="Verdana" w:hAnsi="Verdana"/>
          <w:color w:val="4682B4"/>
          <w:sz w:val="18"/>
          <w:szCs w:val="18"/>
        </w:rPr>
        <w:t>несовершеннолетними</w:t>
      </w:r>
      <w:r>
        <w:rPr>
          <w:rFonts w:ascii="Verdana" w:hAnsi="Verdana"/>
          <w:color w:val="000000"/>
          <w:sz w:val="18"/>
          <w:szCs w:val="18"/>
        </w:rPr>
        <w:t>, молодежью и в отношении них</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Система профилактики молодежного наркотизма и</w:t>
      </w:r>
      <w:r>
        <w:rPr>
          <w:rStyle w:val="WW8Num3z0"/>
          <w:rFonts w:ascii="Verdana" w:hAnsi="Verdana"/>
          <w:color w:val="000000"/>
          <w:sz w:val="18"/>
          <w:szCs w:val="18"/>
        </w:rPr>
        <w:t> </w:t>
      </w:r>
      <w:r>
        <w:rPr>
          <w:rStyle w:val="WW8Num4z0"/>
          <w:rFonts w:ascii="Verdana" w:hAnsi="Verdana"/>
          <w:color w:val="4682B4"/>
          <w:sz w:val="18"/>
          <w:szCs w:val="18"/>
        </w:rPr>
        <w:t>наркопреступности</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Субъекты профилактики молодежного наркотизма и наркопреступности в</w:t>
      </w:r>
      <w:r>
        <w:rPr>
          <w:rStyle w:val="WW8Num3z0"/>
          <w:rFonts w:ascii="Verdana" w:hAnsi="Verdana"/>
          <w:color w:val="000000"/>
          <w:sz w:val="18"/>
          <w:szCs w:val="18"/>
        </w:rPr>
        <w:t> </w:t>
      </w:r>
      <w:r>
        <w:rPr>
          <w:rStyle w:val="WW8Num4z0"/>
          <w:rFonts w:ascii="Verdana" w:hAnsi="Verdana"/>
          <w:color w:val="4682B4"/>
          <w:sz w:val="18"/>
          <w:szCs w:val="18"/>
        </w:rPr>
        <w:t>современной</w:t>
      </w:r>
      <w:r>
        <w:rPr>
          <w:rStyle w:val="WW8Num3z0"/>
          <w:rFonts w:ascii="Verdana" w:hAnsi="Verdana"/>
          <w:color w:val="000000"/>
          <w:sz w:val="18"/>
          <w:szCs w:val="18"/>
        </w:rPr>
        <w:t> </w:t>
      </w:r>
      <w:r>
        <w:rPr>
          <w:rFonts w:ascii="Verdana" w:hAnsi="Verdana"/>
          <w:color w:val="000000"/>
          <w:sz w:val="18"/>
          <w:szCs w:val="18"/>
        </w:rPr>
        <w:t>России</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Эффективность профилактической деятельности молодежного наркотизма и наркопреступности</w:t>
      </w:r>
    </w:p>
    <w:p w:rsidR="00A964D0" w:rsidRDefault="00A964D0" w:rsidP="00A964D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"Молодежный наркотизм в современной России: криминологический анализ и профилактика"</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 последние годы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наркотизм</w:t>
      </w:r>
      <w:r>
        <w:rPr>
          <w:rStyle w:val="WW8Num3z0"/>
          <w:rFonts w:ascii="Verdana" w:hAnsi="Verdana"/>
          <w:color w:val="000000"/>
          <w:sz w:val="18"/>
          <w:szCs w:val="18"/>
        </w:rPr>
        <w:t> </w:t>
      </w:r>
      <w:r>
        <w:rPr>
          <w:rFonts w:ascii="Verdana" w:hAnsi="Verdana"/>
          <w:color w:val="000000"/>
          <w:sz w:val="18"/>
          <w:szCs w:val="18"/>
        </w:rPr>
        <w:t>превратился в один из значимых факторов, оказывающих негативное влияние на физическое и моральное здоровье населения, демографическую ситуацию, экономику, политику,</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Fonts w:ascii="Verdana" w:hAnsi="Verdana"/>
          <w:color w:val="000000"/>
          <w:sz w:val="18"/>
          <w:szCs w:val="18"/>
        </w:rPr>
        <w:t>, социальную стабильность и будущее молодежи. Представляя, собой^ явление социальной патологии, наркотизм приобрел характер всеобщего бедствия и прогнозируется</w:t>
      </w:r>
      <w:r>
        <w:rPr>
          <w:rStyle w:val="WW8Num3z0"/>
          <w:rFonts w:ascii="Verdana" w:hAnsi="Verdana"/>
          <w:color w:val="000000"/>
          <w:sz w:val="18"/>
          <w:szCs w:val="18"/>
        </w:rPr>
        <w:t> </w:t>
      </w:r>
      <w:r>
        <w:rPr>
          <w:rStyle w:val="WW8Num4z0"/>
          <w:rFonts w:ascii="Verdana" w:hAnsi="Verdana"/>
          <w:color w:val="4682B4"/>
          <w:sz w:val="18"/>
          <w:szCs w:val="18"/>
        </w:rPr>
        <w:t>криминологами</w:t>
      </w:r>
      <w:r>
        <w:rPr>
          <w:rFonts w:ascii="Verdana" w:hAnsi="Verdana"/>
          <w:color w:val="000000"/>
          <w:sz w:val="18"/>
          <w:szCs w:val="18"/>
        </w:rPr>
        <w:t>, социологами, экономистами, врачами как глобальная проблема, разрушающая российскую цивилизацию и культуру.</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Стратегией национальной безопасности Российской Федерации до 2020 года1 источниками ее угроз признаны распространение наркомании и деятельность транснациональных</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группировок и организаций, связанная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оборотом наркотических средств и</w:t>
      </w:r>
      <w:r>
        <w:rPr>
          <w:rStyle w:val="WW8Num3z0"/>
          <w:rFonts w:ascii="Verdana" w:hAnsi="Verdana"/>
          <w:color w:val="000000"/>
          <w:sz w:val="18"/>
          <w:szCs w:val="18"/>
        </w:rPr>
        <w:t> </w:t>
      </w:r>
      <w:r>
        <w:rPr>
          <w:rStyle w:val="WW8Num4z0"/>
          <w:rFonts w:ascii="Verdana" w:hAnsi="Verdana"/>
          <w:color w:val="4682B4"/>
          <w:sz w:val="18"/>
          <w:szCs w:val="18"/>
        </w:rPr>
        <w:t>психотропных</w:t>
      </w:r>
      <w:r>
        <w:rPr>
          <w:rStyle w:val="WW8Num3z0"/>
          <w:rFonts w:ascii="Verdana" w:hAnsi="Verdana"/>
          <w:color w:val="000000"/>
          <w:sz w:val="18"/>
          <w:szCs w:val="18"/>
        </w:rPr>
        <w:t> </w:t>
      </w:r>
      <w:r>
        <w:rPr>
          <w:rFonts w:ascii="Verdana" w:hAnsi="Verdana"/>
          <w:color w:val="000000"/>
          <w:sz w:val="18"/>
          <w:szCs w:val="18"/>
        </w:rPr>
        <w:t>веществ.</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 масштабах</w:t>
      </w:r>
      <w:r>
        <w:rPr>
          <w:rStyle w:val="WW8Num3z0"/>
          <w:rFonts w:ascii="Verdana" w:hAnsi="Verdana"/>
          <w:color w:val="000000"/>
          <w:sz w:val="18"/>
          <w:szCs w:val="18"/>
        </w:rPr>
        <w:t> </w:t>
      </w:r>
      <w:r>
        <w:rPr>
          <w:rStyle w:val="WW8Num4z0"/>
          <w:rFonts w:ascii="Verdana" w:hAnsi="Verdana"/>
          <w:color w:val="4682B4"/>
          <w:sz w:val="18"/>
          <w:szCs w:val="18"/>
        </w:rPr>
        <w:t>наркотизма</w:t>
      </w:r>
      <w:r>
        <w:rPr>
          <w:rStyle w:val="WW8Num3z0"/>
          <w:rFonts w:ascii="Verdana" w:hAnsi="Verdana"/>
          <w:color w:val="000000"/>
          <w:sz w:val="18"/>
          <w:szCs w:val="18"/>
        </w:rPr>
        <w:t> </w:t>
      </w:r>
      <w:r>
        <w:rPr>
          <w:rFonts w:ascii="Verdana" w:hAnsi="Verdana"/>
          <w:color w:val="000000"/>
          <w:sz w:val="18"/>
          <w:szCs w:val="18"/>
        </w:rPr>
        <w:t>в стране говорят обобщенные данные</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Минздравсоцразвития России и Минобрнауки России. Так, в 2010 году зарегистрировано 222564</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предусмотренного ст.ст. 228-234 УК РФ, в 2009 г. - 238523. За 2004-2008 гг. количество зарегистрированных</w:t>
      </w:r>
      <w:r>
        <w:rPr>
          <w:rStyle w:val="WW8Num3z0"/>
          <w:rFonts w:ascii="Verdana" w:hAnsi="Verdana"/>
          <w:color w:val="000000"/>
          <w:sz w:val="18"/>
          <w:szCs w:val="18"/>
        </w:rPr>
        <w:t> </w:t>
      </w:r>
      <w:r>
        <w:rPr>
          <w:rStyle w:val="WW8Num4z0"/>
          <w:rFonts w:ascii="Verdana" w:hAnsi="Verdana"/>
          <w:color w:val="4682B4"/>
          <w:sz w:val="18"/>
          <w:szCs w:val="18"/>
        </w:rPr>
        <w:t>наркопреступлений</w:t>
      </w:r>
      <w:r>
        <w:rPr>
          <w:rStyle w:val="WW8Num3z0"/>
          <w:rFonts w:ascii="Verdana" w:hAnsi="Verdana"/>
          <w:color w:val="000000"/>
          <w:sz w:val="18"/>
          <w:szCs w:val="18"/>
        </w:rPr>
        <w:t> </w:t>
      </w:r>
      <w:r>
        <w:rPr>
          <w:rFonts w:ascii="Verdana" w:hAnsi="Verdana"/>
          <w:color w:val="000000"/>
          <w:sz w:val="18"/>
          <w:szCs w:val="18"/>
        </w:rPr>
        <w:t>возросло на 55 %. При этом отметим; что значительная доля</w:t>
      </w:r>
      <w:r>
        <w:rPr>
          <w:rStyle w:val="WW8Num3z0"/>
          <w:rFonts w:ascii="Verdana" w:hAnsi="Verdana"/>
          <w:color w:val="000000"/>
          <w:sz w:val="18"/>
          <w:szCs w:val="18"/>
        </w:rPr>
        <w:t> </w:t>
      </w:r>
      <w:r>
        <w:rPr>
          <w:rStyle w:val="WW8Num4z0"/>
          <w:rFonts w:ascii="Verdana" w:hAnsi="Verdana"/>
          <w:color w:val="4682B4"/>
          <w:sz w:val="18"/>
          <w:szCs w:val="18"/>
        </w:rPr>
        <w:t>совершена</w:t>
      </w:r>
      <w:r>
        <w:rPr>
          <w:rStyle w:val="WW8Num3z0"/>
          <w:rFonts w:ascii="Verdana" w:hAnsi="Verdana"/>
          <w:color w:val="000000"/>
          <w:sz w:val="18"/>
          <w:szCs w:val="18"/>
        </w:rPr>
        <w:t> </w:t>
      </w:r>
      <w:r>
        <w:rPr>
          <w:rFonts w:ascii="Verdana" w:hAnsi="Verdana"/>
          <w:color w:val="000000"/>
          <w:sz w:val="18"/>
          <w:szCs w:val="18"/>
        </w:rPr>
        <w:t>в 2009 году в крупном (104104 уголовно-наказуемых</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+ 4,4 % к аналогичному периоду прошлого года, далее — А11І11) и особо крупном размерах (59677</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+ 9,7 % к АППГ), в 2010 году — 78233 и 75985 соответственно.</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Минздравсоцразвития России озвучило сведения из доклада Международного комитета по наркотикам и</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ООН за 2010 год: в России зарегистрировано 555272 наркопотребителя, из них 386279 — злоупотребляющих наркотиками инъекционно, из которых 13,2 % или 50994 —</w:t>
      </w:r>
      <w:r>
        <w:rPr>
          <w:rStyle w:val="WW8Num3z0"/>
          <w:rFonts w:ascii="Verdana" w:hAnsi="Verdana"/>
          <w:color w:val="000000"/>
          <w:sz w:val="18"/>
          <w:szCs w:val="18"/>
        </w:rPr>
        <w:t> </w:t>
      </w:r>
      <w:r>
        <w:rPr>
          <w:rStyle w:val="WW8Num4z0"/>
          <w:rFonts w:ascii="Verdana" w:hAnsi="Verdana"/>
          <w:color w:val="4682B4"/>
          <w:sz w:val="18"/>
          <w:szCs w:val="18"/>
        </w:rPr>
        <w:t>ВИЧ</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 Стратегии национальной безопасности Российской Федерации до 2020 года:</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12.05.2009 г., № 537 // СЗ РФ. - 2009. - № 20. - Ст. 2444. инфицированы. На 1 января 2011 года зарегистрировано 650 тысяч потребителей наркотиков1.</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данным Европейского проекта школьных исследований по алкоголю и наркотикам (ESPAD), проведенного в 2007 году, 18,6 % российских учащихся в возрасте 15-16 лет имели хотя бы единичный, опыт пробы препаратов конопли, 3,2 % — «</w:t>
      </w:r>
      <w:r>
        <w:rPr>
          <w:rStyle w:val="WW8Num4z0"/>
          <w:rFonts w:ascii="Verdana" w:hAnsi="Verdana"/>
          <w:color w:val="4682B4"/>
          <w:sz w:val="18"/>
          <w:szCs w:val="18"/>
        </w:rPr>
        <w:t>экстази</w:t>
      </w:r>
      <w:r>
        <w:rPr>
          <w:rFonts w:ascii="Verdana" w:hAnsi="Verdana"/>
          <w:color w:val="000000"/>
          <w:sz w:val="18"/>
          <w:szCs w:val="18"/>
        </w:rPr>
        <w:t>», 2,7 % —</w:t>
      </w:r>
      <w:r>
        <w:rPr>
          <w:rStyle w:val="WW8Num3z0"/>
          <w:rFonts w:ascii="Verdana" w:hAnsi="Verdana"/>
          <w:color w:val="000000"/>
          <w:sz w:val="18"/>
          <w:szCs w:val="18"/>
        </w:rPr>
        <w:t> </w:t>
      </w:r>
      <w:r>
        <w:rPr>
          <w:rStyle w:val="WW8Num4z0"/>
          <w:rFonts w:ascii="Verdana" w:hAnsi="Verdana"/>
          <w:color w:val="4682B4"/>
          <w:sz w:val="18"/>
          <w:szCs w:val="18"/>
        </w:rPr>
        <w:t>ЛСД</w:t>
      </w:r>
      <w:r>
        <w:rPr>
          <w:rFonts w:ascii="Verdana" w:hAnsi="Verdana"/>
          <w:color w:val="000000"/>
          <w:sz w:val="18"/>
          <w:szCs w:val="18"/>
        </w:rPr>
        <w:t>. По экспертным оценкам, более 2 % населения регулярно потребляют наркотики, при этом почти две трети наркопотребителей — лица в возрасте до 30 лет.</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Статистический анализ темпов роста численности молодежи, на которую в» первую очередь нацелена</w:t>
      </w:r>
      <w:r>
        <w:rPr>
          <w:rStyle w:val="WW8Num3z0"/>
          <w:rFonts w:ascii="Verdana" w:hAnsi="Verdana"/>
          <w:color w:val="000000"/>
          <w:sz w:val="18"/>
          <w:szCs w:val="18"/>
        </w:rPr>
        <w:t> </w:t>
      </w:r>
      <w:r>
        <w:rPr>
          <w:rStyle w:val="WW8Num4z0"/>
          <w:rFonts w:ascii="Verdana" w:hAnsi="Verdana"/>
          <w:color w:val="4682B4"/>
          <w:sz w:val="18"/>
          <w:szCs w:val="18"/>
        </w:rPr>
        <w:t>наркотическая</w:t>
      </w:r>
      <w:r>
        <w:rPr>
          <w:rStyle w:val="WW8Num3z0"/>
          <w:rFonts w:ascii="Verdana" w:hAnsi="Verdana"/>
          <w:color w:val="000000"/>
          <w:sz w:val="18"/>
          <w:szCs w:val="18"/>
        </w:rPr>
        <w:t> </w:t>
      </w:r>
      <w:r>
        <w:rPr>
          <w:rFonts w:ascii="Verdana" w:hAnsi="Verdana"/>
          <w:color w:val="000000"/>
          <w:sz w:val="18"/>
          <w:szCs w:val="18"/>
        </w:rPr>
        <w:t>экспансия, позволяет выделить стабильную характеристику многоаспектного негативного социально-правового явления! современной России — «</w:t>
      </w:r>
      <w:r>
        <w:rPr>
          <w:rStyle w:val="WW8Num4z0"/>
          <w:rFonts w:ascii="Verdana" w:hAnsi="Verdana"/>
          <w:color w:val="4682B4"/>
          <w:sz w:val="18"/>
          <w:szCs w:val="18"/>
        </w:rPr>
        <w:t>молодежный наркотизм</w:t>
      </w:r>
      <w:r>
        <w:rPr>
          <w:rFonts w:ascii="Verdana" w:hAnsi="Verdana"/>
          <w:color w:val="000000"/>
          <w:sz w:val="18"/>
          <w:szCs w:val="18"/>
        </w:rPr>
        <w:t>». Его тенденции должны быть учтены при построении инновационной модели российской антинаркотической политики.</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Принцип приоритетности мер по профилактике</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связанных с незаконным оборотом наркотиков, а также стимулирование деятельности, направленной на</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наркотикам, закреплены в статье 4 Федерального закона «О</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средствах и психотропных веществах»2. В соответствии с ними и</w:t>
      </w:r>
      <w:r>
        <w:rPr>
          <w:rStyle w:val="WW8Num3z0"/>
          <w:rFonts w:ascii="Verdana" w:hAnsi="Verdana"/>
          <w:color w:val="000000"/>
          <w:sz w:val="18"/>
          <w:szCs w:val="18"/>
        </w:rPr>
        <w:t> </w:t>
      </w:r>
      <w:r>
        <w:rPr>
          <w:rStyle w:val="WW8Num4z0"/>
          <w:rFonts w:ascii="Verdana" w:hAnsi="Verdana"/>
          <w:color w:val="4682B4"/>
          <w:sz w:val="18"/>
          <w:szCs w:val="18"/>
        </w:rPr>
        <w:t>поручением</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26 сентября 2005 г., № Пр-1564, одним из ведущих направлений в деятельности Министерства внутренних дел России было участие в работе по созданию и внедрению государственной системы профилактики правонарушений в субъектах федерации. Так, в 2008 году приоритетным в деятельности органов внутренних дел являлось ее наращивание, особенно среди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в 2009-2010 годах — укрепление ее многоуровневой системы. Для реализации этого первостепенное внимание уделяется лицам, поставленным на различные</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Заседание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Госсовета РФ, посвященное борьбе с распространением наркотиков среди молодёжи. - 18.04.2011 г. // Режим доступа к изд.: www.fskn.gov.ru.</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 наркотических средствах и психотропных веществах: Федеральный закон, 8.01.1998 г., № З-ФЗ // СЗ РФ. - 1998. -№ 2. - Ст. 219 (с изм. Фед. закона от 27.07.2010 г. № 22Э-ФЗ). виды профилактического контроля. В частности, по состоянию на 1 января 2011 года в подразделениях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несовершеннолетних МВД России состояло на учете за употребление наркотических средств — 2957 человека,</w:t>
      </w:r>
      <w:r>
        <w:rPr>
          <w:rStyle w:val="WW8Num3z0"/>
          <w:rFonts w:ascii="Verdana" w:hAnsi="Verdana"/>
          <w:color w:val="000000"/>
          <w:sz w:val="18"/>
          <w:szCs w:val="18"/>
        </w:rPr>
        <w:t> </w:t>
      </w:r>
      <w:r>
        <w:rPr>
          <w:rStyle w:val="WW8Num4z0"/>
          <w:rFonts w:ascii="Verdana" w:hAnsi="Verdana"/>
          <w:color w:val="4682B4"/>
          <w:sz w:val="18"/>
          <w:szCs w:val="18"/>
        </w:rPr>
        <w:t>одурманивающих</w:t>
      </w:r>
      <w:r>
        <w:rPr>
          <w:rStyle w:val="WW8Num3z0"/>
          <w:rFonts w:ascii="Verdana" w:hAnsi="Verdana"/>
          <w:color w:val="000000"/>
          <w:sz w:val="18"/>
          <w:szCs w:val="18"/>
        </w:rPr>
        <w:t> </w:t>
      </w:r>
      <w:r>
        <w:rPr>
          <w:rFonts w:ascii="Verdana" w:hAnsi="Verdana"/>
          <w:color w:val="000000"/>
          <w:sz w:val="18"/>
          <w:szCs w:val="18"/>
        </w:rPr>
        <w:t>веществ — 5472.</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 по мнению</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Д. Медведева, принцип приоритетности профилактических мер не получил развития, ни в Федеральном законе «</w:t>
      </w:r>
      <w:r>
        <w:rPr>
          <w:rStyle w:val="WW8Num4z0"/>
          <w:rFonts w:ascii="Verdana" w:hAnsi="Verdana"/>
          <w:color w:val="4682B4"/>
          <w:sz w:val="18"/>
          <w:szCs w:val="18"/>
        </w:rPr>
        <w:t>О наркотических средствах и психотропных веществах</w:t>
      </w:r>
      <w:r>
        <w:rPr>
          <w:rFonts w:ascii="Verdana" w:hAnsi="Verdana"/>
          <w:color w:val="000000"/>
          <w:sz w:val="18"/>
          <w:szCs w:val="18"/>
        </w:rPr>
        <w:t>», ни в</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нормативных актах1. Хотя этот вопрос обсуждался на заседаниях Правительства Российской Федерации, Государственного совета Российской Федерации, где отмечалась особая обеспокоенность, потреблением подростками наркотических средств. Для ее устранения</w:t>
      </w:r>
      <w:r>
        <w:rPr>
          <w:rStyle w:val="WW8Num3z0"/>
          <w:rFonts w:ascii="Verdana" w:hAnsi="Verdana"/>
          <w:color w:val="000000"/>
          <w:sz w:val="18"/>
          <w:szCs w:val="18"/>
        </w:rPr>
        <w:t> </w:t>
      </w:r>
      <w:r>
        <w:rPr>
          <w:rStyle w:val="WW8Num4z0"/>
          <w:rFonts w:ascii="Verdana" w:hAnsi="Verdana"/>
          <w:color w:val="4682B4"/>
          <w:sz w:val="18"/>
          <w:szCs w:val="18"/>
        </w:rPr>
        <w:t>милицией</w:t>
      </w:r>
      <w:r>
        <w:rPr>
          <w:rStyle w:val="WW8Num3z0"/>
          <w:rFonts w:ascii="Verdana" w:hAnsi="Verdana"/>
          <w:color w:val="000000"/>
          <w:sz w:val="18"/>
          <w:szCs w:val="18"/>
        </w:rPr>
        <w:t> </w:t>
      </w:r>
      <w:r>
        <w:rPr>
          <w:rFonts w:ascii="Verdana" w:hAnsi="Verdana"/>
          <w:color w:val="000000"/>
          <w:sz w:val="18"/>
          <w:szCs w:val="18"/>
        </w:rPr>
        <w:t>общественной безопасности осуществлялся комплекс мер ранней профилактики семейного неблагополучия,</w:t>
      </w:r>
      <w:r>
        <w:rPr>
          <w:rStyle w:val="WW8Num3z0"/>
          <w:rFonts w:ascii="Verdana" w:hAnsi="Verdana"/>
          <w:color w:val="000000"/>
          <w:sz w:val="18"/>
          <w:szCs w:val="18"/>
        </w:rPr>
        <w:t> </w:t>
      </w:r>
      <w:r>
        <w:rPr>
          <w:rStyle w:val="WW8Num4z0"/>
          <w:rFonts w:ascii="Verdana" w:hAnsi="Verdana"/>
          <w:color w:val="4682B4"/>
          <w:sz w:val="18"/>
          <w:szCs w:val="18"/>
        </w:rPr>
        <w:t>безнадзорности</w:t>
      </w:r>
      <w:r>
        <w:rPr>
          <w:rFonts w:ascii="Verdana" w:hAnsi="Verdana"/>
          <w:color w:val="000000"/>
          <w:sz w:val="18"/>
          <w:szCs w:val="18"/>
        </w:rPr>
        <w:t>, наркопреступлений и мелких правонарушений среди подростков и в отношении них. Совершенствовалась</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 xml:space="preserve">база. Однако многогранность проявлений молодежного наркотизма представляет сложность для оказания на него профилактического воздействия. Появление потребности у человека в неестественных ощущениях при помощи психоактивных </w:t>
      </w:r>
      <w:r>
        <w:rPr>
          <w:rFonts w:ascii="Verdana" w:hAnsi="Verdana"/>
          <w:color w:val="000000"/>
          <w:sz w:val="18"/>
          <w:szCs w:val="18"/>
        </w:rPr>
        <w:lastRenderedPageBreak/>
        <w:t>веществ, ее развитие — психологическая проблема, появление которой закономерно связано с причинно-факторным комплексом.</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Молодежный, наркотизм имеет так же медицинские и социальные проявления (ВИЧ-инфекция,</w:t>
      </w:r>
      <w:r>
        <w:rPr>
          <w:rStyle w:val="WW8Num3z0"/>
          <w:rFonts w:ascii="Verdana" w:hAnsi="Verdana"/>
          <w:color w:val="000000"/>
          <w:sz w:val="18"/>
          <w:szCs w:val="18"/>
        </w:rPr>
        <w:t> </w:t>
      </w:r>
      <w:r>
        <w:rPr>
          <w:rStyle w:val="WW8Num4z0"/>
          <w:rFonts w:ascii="Verdana" w:hAnsi="Verdana"/>
          <w:color w:val="4682B4"/>
          <w:sz w:val="18"/>
          <w:szCs w:val="18"/>
        </w:rPr>
        <w:t>СПИД</w:t>
      </w:r>
      <w:r>
        <w:rPr>
          <w:rFonts w:ascii="Verdana" w:hAnsi="Verdana"/>
          <w:color w:val="000000"/>
          <w:sz w:val="18"/>
          <w:szCs w:val="18"/>
        </w:rPr>
        <w:t>, гепатит С, развитие наркокультуры, ухудшение генофонда нации), но в теории его профилактики содержатся разрозненные сведения о них. Поэтому возникает научная необходимость выделения среди таких проявлений преобладающих на основе статистических данных, социологических исследований, анализа особенностей</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характеристики лиц, совершивших преступления в сфере</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оборота наркотиков.</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Вступительное слово Президента РФ Д. Медведева на заседании Совета Безопасности по вопросу совершенствования государственной политики в области борьбы с распространением наркотиков 8 сентября 2009 года // Режим доступа к изд.: www.kremlin.ru.</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недостаточно исследована на монографическом уровне динамика тенденций молодежного наркотизма. Знания о ней нужны для повышения профилактического эффекта. Так, официально зарегистрированная за последние 10 лет в государственных лечебных учреждениях часть приобщенных к потреблению наркотиков составляет не более трети от общего числа тех, кто сегодня находится в состоянии наркозависимости. По данным Всемирной организации здравоохранения (далеегВОЗ) на медицинский учет становится только каждый 50-й наркоман. Многоаспектна и их криминальная.деятельность.</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явление молодежного наркотизма- в, современной России приобрело системный характеру растет число- его социальных проявлений. Причиной этого является отсутствие комплексности и последовательности в принимае-мых и реализуемых органами, власти и управления,</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институтами- гражданского общества профилактических мерах. Их низкая эффективность является также результатом неадаптированности формирующейся системы профилактики к появлению новых правовых, организациионных, ресурсных и иных изменений. В частности, принятые Стра-тегия- государственной антинаркотической политики Российской Федерации до 2020 года1 и Концепция государственной антинаркотической политики Россий-ской Федерации2, послужившие правовыми предпосылками повышения роли правоохранительных органов, нашли отражение в Федеральной целевой- прог-раммме «Комплексные меры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злоупотреблению наркотиками и их</w:t>
      </w:r>
      <w:r>
        <w:rPr>
          <w:rStyle w:val="WW8Num3z0"/>
          <w:rFonts w:ascii="Verdana" w:hAnsi="Verdana"/>
          <w:color w:val="000000"/>
          <w:sz w:val="18"/>
          <w:szCs w:val="18"/>
        </w:rPr>
        <w:t> </w:t>
      </w:r>
      <w:r>
        <w:rPr>
          <w:rStyle w:val="WW8Num4z0"/>
          <w:rFonts w:ascii="Verdana" w:hAnsi="Verdana"/>
          <w:color w:val="4682B4"/>
          <w:sz w:val="18"/>
          <w:szCs w:val="18"/>
        </w:rPr>
        <w:t>незаконному</w:t>
      </w:r>
      <w:r>
        <w:rPr>
          <w:rStyle w:val="WW8Num3z0"/>
          <w:rFonts w:ascii="Verdana" w:hAnsi="Verdana"/>
          <w:color w:val="000000"/>
          <w:sz w:val="18"/>
          <w:szCs w:val="18"/>
        </w:rPr>
        <w:t> </w:t>
      </w:r>
      <w:r>
        <w:rPr>
          <w:rFonts w:ascii="Verdana" w:hAnsi="Verdana"/>
          <w:color w:val="000000"/>
          <w:sz w:val="18"/>
          <w:szCs w:val="18"/>
        </w:rPr>
        <w:t>обороту на 2005-2009 гг.»3. Внесено дополнение в Федеральный закон от 8 января 1998 г. № З-ФЗ «</w:t>
      </w:r>
      <w:r>
        <w:rPr>
          <w:rStyle w:val="WW8Num4z0"/>
          <w:rFonts w:ascii="Verdana" w:hAnsi="Verdana"/>
          <w:color w:val="4682B4"/>
          <w:sz w:val="18"/>
          <w:szCs w:val="18"/>
        </w:rPr>
        <w:t>О наркотических средствах и психотропных веществах</w:t>
      </w:r>
      <w:r>
        <w:rPr>
          <w:rFonts w:ascii="Verdana" w:hAnsi="Verdana"/>
          <w:color w:val="000000"/>
          <w:sz w:val="18"/>
          <w:szCs w:val="18"/>
        </w:rPr>
        <w:t>» понятием</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Об утверждении Стратегии государственной антинаркотической политики Российской Федерации до 2020 года: Указ Президента РФ, 09.06.2010 г., № 690 // Российская газета. - 2010. — № 128.</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Концепция государственной антинаркотической политики Российской Федерации: Утверждена ГАК, 16.10.2009 г.</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Федеральная целевая программа «Комплексные меры противодействия</w:t>
      </w:r>
      <w:r>
        <w:rPr>
          <w:rStyle w:val="WW8Num3z0"/>
          <w:rFonts w:ascii="Verdana" w:hAnsi="Verdana"/>
          <w:color w:val="000000"/>
          <w:sz w:val="18"/>
          <w:szCs w:val="18"/>
        </w:rPr>
        <w:t> </w:t>
      </w:r>
      <w:r>
        <w:rPr>
          <w:rStyle w:val="WW8Num4z0"/>
          <w:rFonts w:ascii="Verdana" w:hAnsi="Verdana"/>
          <w:color w:val="4682B4"/>
          <w:sz w:val="18"/>
          <w:szCs w:val="18"/>
        </w:rPr>
        <w:t>злоупотреблению</w:t>
      </w:r>
      <w:r>
        <w:rPr>
          <w:rStyle w:val="WW8Num3z0"/>
          <w:rFonts w:ascii="Verdana" w:hAnsi="Verdana"/>
          <w:color w:val="000000"/>
          <w:sz w:val="18"/>
          <w:szCs w:val="18"/>
        </w:rPr>
        <w:t> </w:t>
      </w:r>
      <w:r>
        <w:rPr>
          <w:rFonts w:ascii="Verdana" w:hAnsi="Verdana"/>
          <w:color w:val="000000"/>
          <w:sz w:val="18"/>
          <w:szCs w:val="18"/>
        </w:rPr>
        <w:t>наркотиками и их незаконному обороту на 2005-2009 гг.:</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13.09.2005 г., № 561 // СЗ РФ. - 2005. - № 38. - Ст. 3820 (в ред.</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РФ от 26.01.2010 г. №22). профилактика наркомании»1. Создана</w:t>
      </w:r>
      <w:r>
        <w:rPr>
          <w:rStyle w:val="WW8Num3z0"/>
          <w:rFonts w:ascii="Verdana" w:hAnsi="Verdana"/>
          <w:color w:val="000000"/>
          <w:sz w:val="18"/>
          <w:szCs w:val="18"/>
        </w:rPr>
        <w:t> </w:t>
      </w:r>
      <w:r>
        <w:rPr>
          <w:rStyle w:val="WW8Num4z0"/>
          <w:rFonts w:ascii="Verdana" w:hAnsi="Verdana"/>
          <w:color w:val="4682B4"/>
          <w:sz w:val="18"/>
          <w:szCs w:val="18"/>
        </w:rPr>
        <w:t>ФСКН</w:t>
      </w:r>
      <w:r>
        <w:rPr>
          <w:rStyle w:val="WW8Num3z0"/>
          <w:rFonts w:ascii="Verdana" w:hAnsi="Verdana"/>
          <w:color w:val="000000"/>
          <w:sz w:val="18"/>
          <w:szCs w:val="18"/>
        </w:rPr>
        <w:t> </w:t>
      </w:r>
      <w:r>
        <w:rPr>
          <w:rFonts w:ascii="Verdana" w:hAnsi="Verdana"/>
          <w:color w:val="000000"/>
          <w:sz w:val="18"/>
          <w:szCs w:val="18"/>
        </w:rPr>
        <w:t>России, учрежден Государственный антинаркотический комитет (ГАК); наработан опыт Межведомственных комиссий) (</w:t>
      </w:r>
      <w:r>
        <w:rPr>
          <w:rStyle w:val="WW8Num4z0"/>
          <w:rFonts w:ascii="Verdana" w:hAnsi="Verdana"/>
          <w:color w:val="4682B4"/>
          <w:sz w:val="18"/>
          <w:szCs w:val="18"/>
        </w:rPr>
        <w:t>МВК</w:t>
      </w:r>
      <w:r>
        <w:rPr>
          <w:rFonts w:ascii="Verdana" w:hAnsi="Verdana"/>
          <w:color w:val="000000"/>
          <w:sz w:val="18"/>
          <w:szCs w:val="18"/>
        </w:rPr>
        <w:t>), осуществляется деятельность антинаркотических комиссий, (А1Ж); Организационные и функциональные изменения произошли: в службах и министерствах. Однако такие нововведения; к сожалению; не сопровождаются достаточным ресурсным обеспечением и кадровой готовностью; характеризуются' низким; уровнем взаимодействия, согласованности и координации действий5 субъектов; профилактики;</w:t>
      </w:r>
      <w:r>
        <w:rPr>
          <w:rStyle w:val="WW8Num3z0"/>
          <w:rFonts w:ascii="Verdana" w:hAnsi="Verdana"/>
          <w:color w:val="000000"/>
          <w:sz w:val="18"/>
          <w:szCs w:val="18"/>
        </w:rPr>
        <w:t> </w:t>
      </w:r>
      <w:r>
        <w:rPr>
          <w:rStyle w:val="WW8Num4z0"/>
          <w:rFonts w:ascii="Verdana" w:hAnsi="Verdana"/>
          <w:color w:val="4682B4"/>
          <w:sz w:val="18"/>
          <w:szCs w:val="18"/>
        </w:rPr>
        <w:t>коррупцией</w:t>
      </w:r>
      <w:r>
        <w:rPr>
          <w:rFonts w:ascii="Verdana" w:hAnsi="Verdana"/>
          <w:color w:val="000000"/>
          <w:sz w:val="18"/>
          <w:szCs w:val="18"/>
        </w:rPr>
        <w:t>; отсутствием федерального компонента разработки целевой программы на 2010-2011 годы. В таких условиях рост молодежного наркотизма* значительно опережает темпы наращивания интенсивности; профилактики; и повышает потребность общества в совершенствовании подготовки; специалистов; способных противостоять наркоугрозам; а также в проведении«</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 xml:space="preserve">анализа наркопреступлений, совершаемых- несовершеннолетними: и; молодежью, разработке их прогнозных показателей. Обусловливается </w:t>
      </w:r>
      <w:r>
        <w:rPr>
          <w:rFonts w:ascii="Verdana" w:hAnsi="Verdana"/>
          <w:color w:val="000000"/>
          <w:sz w:val="18"/>
          <w:szCs w:val="18"/>
        </w:rPr>
        <w:lastRenderedPageBreak/>
        <w:t>необходимость поиска новых комплексных профилактических мер; рационального организационного механизма их реализации, которые могут найти отражение в научной концепции*профилактики молодежного наркотизма:</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актуальность темы настоящего» исследованияшбусловлена потребностями::</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дополнительного изучения: теоретических и методологических основ профилактики молодежного наркотизма. Востребованы, комплексный подход к анализу</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исследований молодежной наркопреступности и взаимовлияния негативных проявлений наркотизма, видение новых форм и методов их</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оптимизации деятельности субъектов антинаркотической! профилактики. В? первую очередь, речь идет об оптимизации целеполагания в данной сфе</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 внесении изменений в статью 1 Федерального закона «</w:t>
      </w:r>
      <w:r>
        <w:rPr>
          <w:rStyle w:val="WW8Num4z0"/>
          <w:rFonts w:ascii="Verdana" w:hAnsi="Verdana"/>
          <w:color w:val="4682B4"/>
          <w:sz w:val="18"/>
          <w:szCs w:val="18"/>
        </w:rPr>
        <w:t>О наркотических средствах и психотропных веществах</w:t>
      </w:r>
      <w:r>
        <w:rPr>
          <w:rFonts w:ascii="Verdana" w:hAnsi="Verdana"/>
          <w:color w:val="000000"/>
          <w:sz w:val="18"/>
          <w:szCs w:val="18"/>
        </w:rPr>
        <w:t>»: Федеральный закон, 25:10.2006 г., № 170-ФЗ // Российская газета. -2006.-№ 112. ре, уточнении задач, достижении адекватности и сбалансированности ресурсного и научного обеспечения, повышении качества и результатов координационной деятельности за профилактическим процессом, а также оценке социально-правовой практики и системы профилактики молодежного наркотизма в целом;</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совершенствования нормативно-правового обеспечения системы профилактики молодежного наркотизма и</w:t>
      </w:r>
      <w:r>
        <w:rPr>
          <w:rStyle w:val="WW8Num3z0"/>
          <w:rFonts w:ascii="Verdana" w:hAnsi="Verdana"/>
          <w:color w:val="000000"/>
          <w:sz w:val="18"/>
          <w:szCs w:val="18"/>
        </w:rPr>
        <w:t> </w:t>
      </w:r>
      <w:r>
        <w:rPr>
          <w:rStyle w:val="WW8Num4z0"/>
          <w:rFonts w:ascii="Verdana" w:hAnsi="Verdana"/>
          <w:color w:val="4682B4"/>
          <w:sz w:val="18"/>
          <w:szCs w:val="18"/>
        </w:rPr>
        <w:t>наркопреступности</w:t>
      </w:r>
      <w:r>
        <w:rPr>
          <w:rFonts w:ascii="Verdana" w:hAnsi="Verdana"/>
          <w:color w:val="000000"/>
          <w:sz w:val="18"/>
          <w:szCs w:val="18"/>
        </w:rPr>
        <w:t>, перед которой стоят задачи по интеграции в международное пространство, оптимизации механизма правового регулирования отношений в данной1 сфере, выражающих общечеловеческие ценности и приоритеты; по формированию</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профилактической деятельности;</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разработки комплекса научно-методических рекомендаций по совершенствованию прогнозирования молодежного- наркотизма и наркопреступности в России, обоснования программы ее</w:t>
      </w:r>
      <w:r>
        <w:rPr>
          <w:rStyle w:val="WW8Num3z0"/>
          <w:rFonts w:ascii="Verdana" w:hAnsi="Verdana"/>
          <w:color w:val="000000"/>
          <w:sz w:val="18"/>
          <w:szCs w:val="18"/>
        </w:rPr>
        <w:t> </w:t>
      </w:r>
      <w:r>
        <w:rPr>
          <w:rStyle w:val="WW8Num4z0"/>
          <w:rFonts w:ascii="Verdana" w:hAnsi="Verdana"/>
          <w:color w:val="4682B4"/>
          <w:sz w:val="18"/>
          <w:szCs w:val="18"/>
        </w:rPr>
        <w:t>виктимологической</w:t>
      </w:r>
      <w:r>
        <w:rPr>
          <w:rStyle w:val="WW8Num3z0"/>
          <w:rFonts w:ascii="Verdana" w:hAnsi="Verdana"/>
          <w:color w:val="000000"/>
          <w:sz w:val="18"/>
          <w:szCs w:val="18"/>
        </w:rPr>
        <w:t> </w:t>
      </w:r>
      <w:r>
        <w:rPr>
          <w:rFonts w:ascii="Verdana" w:hAnsi="Verdana"/>
          <w:color w:val="000000"/>
          <w:sz w:val="18"/>
          <w:szCs w:val="18"/>
        </w:rPr>
        <w:t>профилактики и модели наркомониторинга.</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проблема диссертационной работы заключается в дефиците результатов криминологического анализа, направленных на выявление устойчивых тенденций развития и функционирования системы профилактики молодежного наркотизма и наркопреступности; выработки на этой основе базовых направлений, определения средств, методов и технологий оптимизации деятельности субъектов профилактики и правовых основ ее обеспечения.</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Состояние научной разработанности темы исследования.</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профилактики молодежного наркотизма долгие годы являются объектом пристального внимания научной мысли. В центре внимания исследователей постоянно находится само понятие «</w:t>
      </w:r>
      <w:r>
        <w:rPr>
          <w:rStyle w:val="WW8Num4z0"/>
          <w:rFonts w:ascii="Verdana" w:hAnsi="Verdana"/>
          <w:color w:val="4682B4"/>
          <w:sz w:val="18"/>
          <w:szCs w:val="18"/>
        </w:rPr>
        <w:t>наркотизма</w:t>
      </w:r>
      <w:r>
        <w:rPr>
          <w:rFonts w:ascii="Verdana" w:hAnsi="Verdana"/>
          <w:color w:val="000000"/>
          <w:sz w:val="18"/>
          <w:szCs w:val="18"/>
        </w:rPr>
        <w:t>». В теоретическом и методологическом контексте оно рассматривалось в трудах P.O.</w:t>
      </w:r>
      <w:r>
        <w:rPr>
          <w:rStyle w:val="WW8Num3z0"/>
          <w:rFonts w:ascii="Verdana" w:hAnsi="Verdana"/>
          <w:color w:val="000000"/>
          <w:sz w:val="18"/>
          <w:szCs w:val="18"/>
        </w:rPr>
        <w:t> </w:t>
      </w:r>
      <w:r>
        <w:rPr>
          <w:rStyle w:val="WW8Num4z0"/>
          <w:rFonts w:ascii="Verdana" w:hAnsi="Verdana"/>
          <w:color w:val="4682B4"/>
          <w:sz w:val="18"/>
          <w:szCs w:val="18"/>
        </w:rPr>
        <w:t>Авакяна</w:t>
      </w:r>
      <w:r>
        <w:rPr>
          <w:rFonts w:ascii="Verdana" w:hAnsi="Verdana"/>
          <w:color w:val="000000"/>
          <w:sz w:val="18"/>
          <w:szCs w:val="18"/>
        </w:rPr>
        <w:t>, В.М. Алиева, Х.Д. Аликперова, Ю.М.</w:t>
      </w:r>
      <w:r>
        <w:rPr>
          <w:rStyle w:val="WW8Num3z0"/>
          <w:rFonts w:ascii="Verdana" w:hAnsi="Verdana"/>
          <w:color w:val="000000"/>
          <w:sz w:val="18"/>
          <w:szCs w:val="18"/>
        </w:rPr>
        <w:t> </w:t>
      </w:r>
      <w:r>
        <w:rPr>
          <w:rStyle w:val="WW8Num4z0"/>
          <w:rFonts w:ascii="Verdana" w:hAnsi="Verdana"/>
          <w:color w:val="4682B4"/>
          <w:sz w:val="18"/>
          <w:szCs w:val="18"/>
        </w:rPr>
        <w:t>Антоняна</w:t>
      </w:r>
      <w:r>
        <w:rPr>
          <w:rFonts w:ascii="Verdana" w:hAnsi="Verdana"/>
          <w:color w:val="000000"/>
          <w:sz w:val="18"/>
          <w:szCs w:val="18"/>
        </w:rPr>
        <w:t>, P.O. Авакяна, Л.Н. Анисимова, Т.А.</w:t>
      </w:r>
      <w:r>
        <w:rPr>
          <w:rStyle w:val="WW8Num3z0"/>
          <w:rFonts w:ascii="Verdana" w:hAnsi="Verdana"/>
          <w:color w:val="000000"/>
          <w:sz w:val="18"/>
          <w:szCs w:val="18"/>
        </w:rPr>
        <w:t> </w:t>
      </w:r>
      <w:r>
        <w:rPr>
          <w:rStyle w:val="WW8Num4z0"/>
          <w:rFonts w:ascii="Verdana" w:hAnsi="Verdana"/>
          <w:color w:val="4682B4"/>
          <w:sz w:val="18"/>
          <w:szCs w:val="18"/>
        </w:rPr>
        <w:t>Боголюбовой</w:t>
      </w:r>
      <w:r>
        <w:rPr>
          <w:rFonts w:ascii="Verdana" w:hAnsi="Verdana"/>
          <w:color w:val="000000"/>
          <w:sz w:val="18"/>
          <w:szCs w:val="18"/>
        </w:rPr>
        <w:t>, С.В.Бородина, A.A. Габиани, Э.Г.Гасанова, Я.И.</w:t>
      </w:r>
      <w:r>
        <w:rPr>
          <w:rStyle w:val="WW8Num3z0"/>
          <w:rFonts w:ascii="Verdana" w:hAnsi="Verdana"/>
          <w:color w:val="000000"/>
          <w:sz w:val="18"/>
          <w:szCs w:val="18"/>
        </w:rPr>
        <w:t> </w:t>
      </w:r>
      <w:r>
        <w:rPr>
          <w:rStyle w:val="WW8Num4z0"/>
          <w:rFonts w:ascii="Verdana" w:hAnsi="Verdana"/>
          <w:color w:val="4682B4"/>
          <w:sz w:val="18"/>
          <w:szCs w:val="18"/>
        </w:rPr>
        <w:t>Гилинского</w:t>
      </w:r>
      <w:r>
        <w:rPr>
          <w:rFonts w:ascii="Verdana" w:hAnsi="Verdana"/>
          <w:color w:val="000000"/>
          <w:sz w:val="18"/>
          <w:szCs w:val="18"/>
        </w:rPr>
        <w:t>, А .Я. Гришко, Г.Н.</w:t>
      </w:r>
      <w:r>
        <w:rPr>
          <w:rStyle w:val="WW8Num3z0"/>
          <w:rFonts w:ascii="Verdana" w:hAnsi="Verdana"/>
          <w:color w:val="000000"/>
          <w:sz w:val="18"/>
          <w:szCs w:val="18"/>
        </w:rPr>
        <w:t> </w:t>
      </w:r>
      <w:r>
        <w:rPr>
          <w:rStyle w:val="WW8Num4z0"/>
          <w:rFonts w:ascii="Verdana" w:hAnsi="Verdana"/>
          <w:color w:val="4682B4"/>
          <w:sz w:val="18"/>
          <w:szCs w:val="18"/>
        </w:rPr>
        <w:t>Драган</w:t>
      </w:r>
      <w:r>
        <w:rPr>
          <w:rFonts w:ascii="Verdana" w:hAnsi="Verdana"/>
          <w:color w:val="000000"/>
          <w:sz w:val="18"/>
          <w:szCs w:val="18"/>
        </w:rPr>
        <w:t>, В. А. Жабского, К.К.</w:t>
      </w:r>
      <w:r>
        <w:rPr>
          <w:rStyle w:val="WW8Num3z0"/>
          <w:rFonts w:ascii="Verdana" w:hAnsi="Verdana"/>
          <w:color w:val="000000"/>
          <w:sz w:val="18"/>
          <w:szCs w:val="18"/>
        </w:rPr>
        <w:t> </w:t>
      </w:r>
      <w:r>
        <w:rPr>
          <w:rStyle w:val="WW8Num4z0"/>
          <w:rFonts w:ascii="Verdana" w:hAnsi="Verdana"/>
          <w:color w:val="4682B4"/>
          <w:sz w:val="18"/>
          <w:szCs w:val="18"/>
        </w:rPr>
        <w:t>Горяинова</w:t>
      </w:r>
      <w:r>
        <w:rPr>
          <w:rFonts w:ascii="Verdana" w:hAnsi="Verdana"/>
          <w:color w:val="000000"/>
          <w:sz w:val="18"/>
          <w:szCs w:val="18"/>
        </w:rPr>
        <w:t>, В.Т. Лисовского,</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Г.М.</w:t>
      </w:r>
      <w:r>
        <w:rPr>
          <w:rStyle w:val="WW8Num3z0"/>
          <w:rFonts w:ascii="Verdana" w:hAnsi="Verdana"/>
          <w:color w:val="000000"/>
          <w:sz w:val="18"/>
          <w:szCs w:val="18"/>
        </w:rPr>
        <w:t> </w:t>
      </w:r>
      <w:r>
        <w:rPr>
          <w:rStyle w:val="WW8Num4z0"/>
          <w:rFonts w:ascii="Verdana" w:hAnsi="Verdana"/>
          <w:color w:val="4682B4"/>
          <w:sz w:val="18"/>
          <w:szCs w:val="18"/>
        </w:rPr>
        <w:t>Миньковского</w:t>
      </w:r>
      <w:r>
        <w:rPr>
          <w:rFonts w:ascii="Verdana" w:hAnsi="Verdana"/>
          <w:color w:val="000000"/>
          <w:sz w:val="18"/>
          <w:szCs w:val="18"/>
        </w:rPr>
        <w:t>, Г.М. Меретукова, A.A. Музыка, A.B.</w:t>
      </w:r>
      <w:r>
        <w:rPr>
          <w:rStyle w:val="WW8Num3z0"/>
          <w:rFonts w:ascii="Verdana" w:hAnsi="Verdana"/>
          <w:color w:val="000000"/>
          <w:sz w:val="18"/>
          <w:szCs w:val="18"/>
        </w:rPr>
        <w:t> </w:t>
      </w:r>
      <w:r>
        <w:rPr>
          <w:rStyle w:val="WW8Num4z0"/>
          <w:rFonts w:ascii="Verdana" w:hAnsi="Verdana"/>
          <w:color w:val="4682B4"/>
          <w:sz w:val="18"/>
          <w:szCs w:val="18"/>
        </w:rPr>
        <w:t>Наумова</w:t>
      </w:r>
      <w:r>
        <w:rPr>
          <w:rFonts w:ascii="Verdana" w:hAnsi="Verdana"/>
          <w:color w:val="000000"/>
          <w:sz w:val="18"/>
          <w:szCs w:val="18"/>
        </w:rPr>
        <w:t>, C.B. Полу-бинской, Э.Ф. Побегайло, В.П.</w:t>
      </w:r>
      <w:r>
        <w:rPr>
          <w:rStyle w:val="WW8Num3z0"/>
          <w:rFonts w:ascii="Verdana" w:hAnsi="Verdana"/>
          <w:color w:val="000000"/>
          <w:sz w:val="18"/>
          <w:szCs w:val="18"/>
        </w:rPr>
        <w:t> </w:t>
      </w:r>
      <w:r>
        <w:rPr>
          <w:rStyle w:val="WW8Num4z0"/>
          <w:rFonts w:ascii="Verdana" w:hAnsi="Verdana"/>
          <w:color w:val="4682B4"/>
          <w:sz w:val="18"/>
          <w:szCs w:val="18"/>
        </w:rPr>
        <w:t>Ревина</w:t>
      </w:r>
      <w:r>
        <w:rPr>
          <w:rFonts w:ascii="Verdana" w:hAnsi="Verdana"/>
          <w:color w:val="000000"/>
          <w:sz w:val="18"/>
          <w:szCs w:val="18"/>
        </w:rPr>
        <w:t>, Л.И. Романовой, М.Л. Прохоровой, В.Н.</w:t>
      </w:r>
      <w:r>
        <w:rPr>
          <w:rStyle w:val="WW8Num3z0"/>
          <w:rFonts w:ascii="Verdana" w:hAnsi="Verdana"/>
          <w:color w:val="000000"/>
          <w:sz w:val="18"/>
          <w:szCs w:val="18"/>
        </w:rPr>
        <w:t> </w:t>
      </w:r>
      <w:r>
        <w:rPr>
          <w:rStyle w:val="WW8Num4z0"/>
          <w:rFonts w:ascii="Verdana" w:hAnsi="Verdana"/>
          <w:color w:val="4682B4"/>
          <w:sz w:val="18"/>
          <w:szCs w:val="18"/>
        </w:rPr>
        <w:t>Смитиенко</w:t>
      </w:r>
      <w:r>
        <w:rPr>
          <w:rFonts w:ascii="Verdana" w:hAnsi="Verdana"/>
          <w:color w:val="000000"/>
          <w:sz w:val="18"/>
          <w:szCs w:val="18"/>
        </w:rPr>
        <w:t>, К.А. Толпекина.</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Юридический аспект противодействия наркопреступности в современной России раскрыт в публикациях и диссертационных исследованиях Г.В. Зазули-на, В.А.</w:t>
      </w:r>
      <w:r>
        <w:rPr>
          <w:rStyle w:val="WW8Num3z0"/>
          <w:rFonts w:ascii="Verdana" w:hAnsi="Verdana"/>
          <w:color w:val="000000"/>
          <w:sz w:val="18"/>
          <w:szCs w:val="18"/>
        </w:rPr>
        <w:t> </w:t>
      </w:r>
      <w:r>
        <w:rPr>
          <w:rStyle w:val="WW8Num4z0"/>
          <w:rFonts w:ascii="Verdana" w:hAnsi="Verdana"/>
          <w:color w:val="4682B4"/>
          <w:sz w:val="18"/>
          <w:szCs w:val="18"/>
        </w:rPr>
        <w:t>Зелика</w:t>
      </w:r>
      <w:r>
        <w:rPr>
          <w:rFonts w:ascii="Verdana" w:hAnsi="Verdana"/>
          <w:color w:val="000000"/>
          <w:sz w:val="18"/>
          <w:szCs w:val="18"/>
        </w:rPr>
        <w:t>, В.Н. Курченко, Г.М. Меретукова, В.И.</w:t>
      </w:r>
      <w:r>
        <w:rPr>
          <w:rStyle w:val="WW8Num3z0"/>
          <w:rFonts w:ascii="Verdana" w:hAnsi="Verdana"/>
          <w:color w:val="000000"/>
          <w:sz w:val="18"/>
          <w:szCs w:val="18"/>
        </w:rPr>
        <w:t> </w:t>
      </w:r>
      <w:r>
        <w:rPr>
          <w:rStyle w:val="WW8Num4z0"/>
          <w:rFonts w:ascii="Verdana" w:hAnsi="Verdana"/>
          <w:color w:val="4682B4"/>
          <w:sz w:val="18"/>
          <w:szCs w:val="18"/>
        </w:rPr>
        <w:t>Омигова</w:t>
      </w:r>
      <w:r>
        <w:rPr>
          <w:rFonts w:ascii="Verdana" w:hAnsi="Verdana"/>
          <w:color w:val="000000"/>
          <w:sz w:val="18"/>
          <w:szCs w:val="18"/>
        </w:rPr>
        <w:t>, С.А. Роганова. Особое внимание отечественные авторы Э.А.</w:t>
      </w:r>
      <w:r>
        <w:rPr>
          <w:rStyle w:val="WW8Num3z0"/>
          <w:rFonts w:ascii="Verdana" w:hAnsi="Verdana"/>
          <w:color w:val="000000"/>
          <w:sz w:val="18"/>
          <w:szCs w:val="18"/>
        </w:rPr>
        <w:t> </w:t>
      </w:r>
      <w:r>
        <w:rPr>
          <w:rStyle w:val="WW8Num4z0"/>
          <w:rFonts w:ascii="Verdana" w:hAnsi="Verdana"/>
          <w:color w:val="4682B4"/>
          <w:sz w:val="18"/>
          <w:szCs w:val="18"/>
        </w:rPr>
        <w:t>Бабаян</w:t>
      </w:r>
      <w:r>
        <w:rPr>
          <w:rFonts w:ascii="Verdana" w:hAnsi="Verdana"/>
          <w:color w:val="000000"/>
          <w:sz w:val="18"/>
          <w:szCs w:val="18"/>
        </w:rPr>
        <w:t>, А.Н. Сергееев, Ю.А. Захаров уделили описанию процесса наркотизации человека, типологии личности потребителей наркотиков.</w:t>
      </w:r>
      <w:r>
        <w:rPr>
          <w:rStyle w:val="WW8Num3z0"/>
          <w:rFonts w:ascii="Verdana" w:hAnsi="Verdana"/>
          <w:color w:val="000000"/>
          <w:sz w:val="18"/>
          <w:szCs w:val="18"/>
        </w:rPr>
        <w:t> </w:t>
      </w:r>
      <w:r>
        <w:rPr>
          <w:rStyle w:val="WW8Num4z0"/>
          <w:rFonts w:ascii="Verdana" w:hAnsi="Verdana"/>
          <w:color w:val="4682B4"/>
          <w:sz w:val="18"/>
          <w:szCs w:val="18"/>
        </w:rPr>
        <w:t>Латентности</w:t>
      </w:r>
      <w:r>
        <w:rPr>
          <w:rStyle w:val="WW8Num3z0"/>
          <w:rFonts w:ascii="Verdana" w:hAnsi="Verdana"/>
          <w:color w:val="000000"/>
          <w:sz w:val="18"/>
          <w:szCs w:val="18"/>
        </w:rPr>
        <w:t> </w:t>
      </w:r>
      <w:r>
        <w:rPr>
          <w:rFonts w:ascii="Verdana" w:hAnsi="Verdana"/>
          <w:color w:val="000000"/>
          <w:sz w:val="18"/>
          <w:szCs w:val="18"/>
        </w:rPr>
        <w:t>наркотизма посвящены работы Т.А.</w:t>
      </w:r>
      <w:r>
        <w:rPr>
          <w:rStyle w:val="WW8Num3z0"/>
          <w:rFonts w:ascii="Verdana" w:hAnsi="Verdana"/>
          <w:color w:val="000000"/>
          <w:sz w:val="18"/>
          <w:szCs w:val="18"/>
        </w:rPr>
        <w:t> </w:t>
      </w:r>
      <w:r>
        <w:rPr>
          <w:rStyle w:val="WW8Num4z0"/>
          <w:rFonts w:ascii="Verdana" w:hAnsi="Verdana"/>
          <w:color w:val="4682B4"/>
          <w:sz w:val="18"/>
          <w:szCs w:val="18"/>
        </w:rPr>
        <w:t>Боголюбовой</w:t>
      </w:r>
      <w:r>
        <w:rPr>
          <w:rFonts w:ascii="Verdana" w:hAnsi="Verdana"/>
          <w:color w:val="000000"/>
          <w:sz w:val="18"/>
          <w:szCs w:val="18"/>
        </w:rPr>
        <w:t>, Б.Ф. Калачева, A.C. Ландо, М.Ф.</w:t>
      </w:r>
      <w:r>
        <w:rPr>
          <w:rStyle w:val="WW8Num3z0"/>
          <w:rFonts w:ascii="Verdana" w:hAnsi="Verdana"/>
          <w:color w:val="000000"/>
          <w:sz w:val="18"/>
          <w:szCs w:val="18"/>
        </w:rPr>
        <w:t> </w:t>
      </w:r>
      <w:r>
        <w:rPr>
          <w:rStyle w:val="WW8Num4z0"/>
          <w:rFonts w:ascii="Verdana" w:hAnsi="Verdana"/>
          <w:color w:val="4682B4"/>
          <w:sz w:val="18"/>
          <w:szCs w:val="18"/>
        </w:rPr>
        <w:t>Орлова</w:t>
      </w:r>
      <w:r>
        <w:rPr>
          <w:rFonts w:ascii="Verdana" w:hAnsi="Verdana"/>
          <w:color w:val="000000"/>
          <w:sz w:val="18"/>
          <w:szCs w:val="18"/>
        </w:rPr>
        <w:t>, А.Б. Сахарова.</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Имеется значительный научный опыт исследования различных аспектов борьбы с незаконным оборотом наркотиков в публикациях P.M.</w:t>
      </w:r>
      <w:r>
        <w:rPr>
          <w:rStyle w:val="WW8Num3z0"/>
          <w:rFonts w:ascii="Verdana" w:hAnsi="Verdana"/>
          <w:color w:val="000000"/>
          <w:sz w:val="18"/>
          <w:szCs w:val="18"/>
        </w:rPr>
        <w:t> </w:t>
      </w:r>
      <w:r>
        <w:rPr>
          <w:rStyle w:val="WW8Num4z0"/>
          <w:rFonts w:ascii="Verdana" w:hAnsi="Verdana"/>
          <w:color w:val="4682B4"/>
          <w:sz w:val="18"/>
          <w:szCs w:val="18"/>
        </w:rPr>
        <w:t>Готлиба</w:t>
      </w:r>
      <w:r>
        <w:rPr>
          <w:rFonts w:ascii="Verdana" w:hAnsi="Verdana"/>
          <w:color w:val="000000"/>
          <w:sz w:val="18"/>
          <w:szCs w:val="18"/>
        </w:rPr>
        <w:t>, И.Н. Дружинина, В.А. Жабского, Б.Ф.</w:t>
      </w:r>
      <w:r>
        <w:rPr>
          <w:rStyle w:val="WW8Num3z0"/>
          <w:rFonts w:ascii="Verdana" w:hAnsi="Verdana"/>
          <w:color w:val="000000"/>
          <w:sz w:val="18"/>
          <w:szCs w:val="18"/>
        </w:rPr>
        <w:t> </w:t>
      </w:r>
      <w:r>
        <w:rPr>
          <w:rStyle w:val="WW8Num4z0"/>
          <w:rFonts w:ascii="Verdana" w:hAnsi="Verdana"/>
          <w:color w:val="4682B4"/>
          <w:sz w:val="18"/>
          <w:szCs w:val="18"/>
        </w:rPr>
        <w:t>Калачева</w:t>
      </w:r>
      <w:r>
        <w:rPr>
          <w:rFonts w:ascii="Verdana" w:hAnsi="Verdana"/>
          <w:color w:val="000000"/>
          <w:sz w:val="18"/>
          <w:szCs w:val="18"/>
        </w:rPr>
        <w:t>, Т.М. Клименко, П.Н. Кобца, A.A.</w:t>
      </w:r>
      <w:r>
        <w:rPr>
          <w:rStyle w:val="WW8Num3z0"/>
          <w:rFonts w:ascii="Verdana" w:hAnsi="Verdana"/>
          <w:color w:val="000000"/>
          <w:sz w:val="18"/>
          <w:szCs w:val="18"/>
        </w:rPr>
        <w:t> </w:t>
      </w:r>
      <w:r>
        <w:rPr>
          <w:rStyle w:val="WW8Num4z0"/>
          <w:rFonts w:ascii="Verdana" w:hAnsi="Verdana"/>
          <w:color w:val="4682B4"/>
          <w:sz w:val="18"/>
          <w:szCs w:val="18"/>
        </w:rPr>
        <w:t>Майорова</w:t>
      </w:r>
      <w:r>
        <w:rPr>
          <w:rFonts w:ascii="Verdana" w:hAnsi="Verdana"/>
          <w:color w:val="000000"/>
          <w:sz w:val="18"/>
          <w:szCs w:val="18"/>
        </w:rPr>
        <w:t>, В.Б. Малинина, И.С. Моднова, В.И.</w:t>
      </w:r>
      <w:r>
        <w:rPr>
          <w:rStyle w:val="WW8Num3z0"/>
          <w:rFonts w:ascii="Verdana" w:hAnsi="Verdana"/>
          <w:color w:val="000000"/>
          <w:sz w:val="18"/>
          <w:szCs w:val="18"/>
        </w:rPr>
        <w:t> </w:t>
      </w:r>
      <w:r>
        <w:rPr>
          <w:rStyle w:val="WW8Num4z0"/>
          <w:rFonts w:ascii="Verdana" w:hAnsi="Verdana"/>
          <w:color w:val="4682B4"/>
          <w:sz w:val="18"/>
          <w:szCs w:val="18"/>
        </w:rPr>
        <w:t>Омигова</w:t>
      </w:r>
      <w:r>
        <w:rPr>
          <w:rFonts w:ascii="Verdana" w:hAnsi="Verdana"/>
          <w:color w:val="000000"/>
          <w:sz w:val="18"/>
          <w:szCs w:val="18"/>
        </w:rPr>
        <w:t>, А.Н. Сергеева, Б.П. Целинского, Л.П.</w:t>
      </w:r>
      <w:r>
        <w:rPr>
          <w:rStyle w:val="WW8Num3z0"/>
          <w:rFonts w:ascii="Verdana" w:hAnsi="Verdana"/>
          <w:color w:val="000000"/>
          <w:sz w:val="18"/>
          <w:szCs w:val="18"/>
        </w:rPr>
        <w:t> </w:t>
      </w:r>
      <w:r>
        <w:rPr>
          <w:rStyle w:val="WW8Num4z0"/>
          <w:rFonts w:ascii="Verdana" w:hAnsi="Verdana"/>
          <w:color w:val="4682B4"/>
          <w:sz w:val="18"/>
          <w:szCs w:val="18"/>
        </w:rPr>
        <w:t>Яцкова</w:t>
      </w:r>
      <w:r>
        <w:rPr>
          <w:rFonts w:ascii="Verdana" w:hAnsi="Verdana"/>
          <w:color w:val="000000"/>
          <w:sz w:val="18"/>
          <w:szCs w:val="18"/>
        </w:rPr>
        <w:t>.</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Общекриминологическому</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преступлений, связанных с незаконным оборотом наркотических средств и психотропных веществ, посвящены разработки на</w:t>
      </w:r>
      <w:r>
        <w:rPr>
          <w:rStyle w:val="WW8Num3z0"/>
          <w:rFonts w:ascii="Verdana" w:hAnsi="Verdana"/>
          <w:color w:val="000000"/>
          <w:sz w:val="18"/>
          <w:szCs w:val="18"/>
        </w:rPr>
        <w:t> </w:t>
      </w:r>
      <w:r>
        <w:rPr>
          <w:rStyle w:val="WW8Num4z0"/>
          <w:rFonts w:ascii="Verdana" w:hAnsi="Verdana"/>
          <w:color w:val="4682B4"/>
          <w:sz w:val="18"/>
          <w:szCs w:val="18"/>
        </w:rPr>
        <w:t>общесоциальном</w:t>
      </w:r>
      <w:r>
        <w:rPr>
          <w:rStyle w:val="WW8Num3z0"/>
          <w:rFonts w:ascii="Verdana" w:hAnsi="Verdana"/>
          <w:color w:val="000000"/>
          <w:sz w:val="18"/>
          <w:szCs w:val="18"/>
        </w:rPr>
        <w:t> </w:t>
      </w:r>
      <w:r>
        <w:rPr>
          <w:rFonts w:ascii="Verdana" w:hAnsi="Verdana"/>
          <w:color w:val="000000"/>
          <w:sz w:val="18"/>
          <w:szCs w:val="18"/>
        </w:rPr>
        <w:t>(ГА. Аванесов, Б.Н. Алмазов, C.B.</w:t>
      </w:r>
      <w:r>
        <w:rPr>
          <w:rStyle w:val="WW8Num3z0"/>
          <w:rFonts w:ascii="Verdana" w:hAnsi="Verdana"/>
          <w:color w:val="000000"/>
          <w:sz w:val="18"/>
          <w:szCs w:val="18"/>
        </w:rPr>
        <w:t> </w:t>
      </w:r>
      <w:r>
        <w:rPr>
          <w:rStyle w:val="WW8Num4z0"/>
          <w:rFonts w:ascii="Verdana" w:hAnsi="Verdana"/>
          <w:color w:val="4682B4"/>
          <w:sz w:val="18"/>
          <w:szCs w:val="18"/>
        </w:rPr>
        <w:t>Березин</w:t>
      </w:r>
      <w:r>
        <w:rPr>
          <w:rFonts w:ascii="Verdana" w:hAnsi="Verdana"/>
          <w:color w:val="000000"/>
          <w:sz w:val="18"/>
          <w:szCs w:val="18"/>
        </w:rPr>
        <w:t>, М.Ю. Воронин, Д.В. Колесов, В.Н.</w:t>
      </w:r>
      <w:r>
        <w:rPr>
          <w:rStyle w:val="WW8Num3z0"/>
          <w:rFonts w:ascii="Verdana" w:hAnsi="Verdana"/>
          <w:color w:val="000000"/>
          <w:sz w:val="18"/>
          <w:szCs w:val="18"/>
        </w:rPr>
        <w:t> </w:t>
      </w:r>
      <w:r>
        <w:rPr>
          <w:rStyle w:val="WW8Num4z0"/>
          <w:rFonts w:ascii="Verdana" w:hAnsi="Verdana"/>
          <w:color w:val="4682B4"/>
          <w:sz w:val="18"/>
          <w:szCs w:val="18"/>
        </w:rPr>
        <w:t>Курченко</w:t>
      </w:r>
      <w:r>
        <w:rPr>
          <w:rFonts w:ascii="Verdana" w:hAnsi="Verdana"/>
          <w:color w:val="000000"/>
          <w:sz w:val="18"/>
          <w:szCs w:val="18"/>
        </w:rPr>
        <w:t>, К.С. Лисецкий, И.Б. Орешникова, Ю.Н.</w:t>
      </w:r>
      <w:r>
        <w:rPr>
          <w:rStyle w:val="WW8Num3z0"/>
          <w:rFonts w:ascii="Verdana" w:hAnsi="Verdana"/>
          <w:color w:val="000000"/>
          <w:sz w:val="18"/>
          <w:szCs w:val="18"/>
        </w:rPr>
        <w:t> </w:t>
      </w:r>
      <w:r>
        <w:rPr>
          <w:rStyle w:val="WW8Num4z0"/>
          <w:rFonts w:ascii="Verdana" w:hAnsi="Verdana"/>
          <w:color w:val="4682B4"/>
          <w:sz w:val="18"/>
          <w:szCs w:val="18"/>
        </w:rPr>
        <w:t>Ружников</w:t>
      </w:r>
      <w:r>
        <w:rPr>
          <w:rFonts w:ascii="Verdana" w:hAnsi="Verdana"/>
          <w:color w:val="000000"/>
          <w:sz w:val="18"/>
          <w:szCs w:val="18"/>
        </w:rPr>
        <w:t>, Д.А. Шестаков), социально-психологическом (В.Н.</w:t>
      </w:r>
      <w:r>
        <w:rPr>
          <w:rStyle w:val="WW8Num3z0"/>
          <w:rFonts w:ascii="Verdana" w:hAnsi="Verdana"/>
          <w:color w:val="000000"/>
          <w:sz w:val="18"/>
          <w:szCs w:val="18"/>
        </w:rPr>
        <w:t> </w:t>
      </w:r>
      <w:r>
        <w:rPr>
          <w:rStyle w:val="WW8Num4z0"/>
          <w:rFonts w:ascii="Verdana" w:hAnsi="Verdana"/>
          <w:color w:val="4682B4"/>
          <w:sz w:val="18"/>
          <w:szCs w:val="18"/>
        </w:rPr>
        <w:t>Алиев</w:t>
      </w:r>
      <w:r>
        <w:rPr>
          <w:rFonts w:ascii="Verdana" w:hAnsi="Verdana"/>
          <w:color w:val="000000"/>
          <w:sz w:val="18"/>
          <w:szCs w:val="18"/>
        </w:rPr>
        <w:t xml:space="preserve">, С.А. </w:t>
      </w:r>
      <w:r>
        <w:rPr>
          <w:rFonts w:ascii="Verdana" w:hAnsi="Verdana"/>
          <w:color w:val="000000"/>
          <w:sz w:val="18"/>
          <w:szCs w:val="18"/>
        </w:rPr>
        <w:lastRenderedPageBreak/>
        <w:t>Беличева, С.А. Бланков, В.М.</w:t>
      </w:r>
      <w:r>
        <w:rPr>
          <w:rStyle w:val="WW8Num3z0"/>
          <w:rFonts w:ascii="Verdana" w:hAnsi="Verdana"/>
          <w:color w:val="000000"/>
          <w:sz w:val="18"/>
          <w:szCs w:val="18"/>
        </w:rPr>
        <w:t> </w:t>
      </w:r>
      <w:r>
        <w:rPr>
          <w:rStyle w:val="WW8Num4z0"/>
          <w:rFonts w:ascii="Verdana" w:hAnsi="Verdana"/>
          <w:color w:val="4682B4"/>
          <w:sz w:val="18"/>
          <w:szCs w:val="18"/>
        </w:rPr>
        <w:t>Фокин</w:t>
      </w:r>
      <w:r>
        <w:rPr>
          <w:rFonts w:ascii="Verdana" w:hAnsi="Verdana"/>
          <w:color w:val="000000"/>
          <w:sz w:val="18"/>
          <w:szCs w:val="18"/>
        </w:rPr>
        <w:t>, А.Я. Вилке, Е.А. Чернов) и личностном уровнях (P.M.</w:t>
      </w:r>
      <w:r>
        <w:rPr>
          <w:rStyle w:val="WW8Num3z0"/>
          <w:rFonts w:ascii="Verdana" w:hAnsi="Verdana"/>
          <w:color w:val="000000"/>
          <w:sz w:val="18"/>
          <w:szCs w:val="18"/>
        </w:rPr>
        <w:t> </w:t>
      </w:r>
      <w:r>
        <w:rPr>
          <w:rStyle w:val="WW8Num4z0"/>
          <w:rFonts w:ascii="Verdana" w:hAnsi="Verdana"/>
          <w:color w:val="4682B4"/>
          <w:sz w:val="18"/>
          <w:szCs w:val="18"/>
        </w:rPr>
        <w:t>Абызов</w:t>
      </w:r>
      <w:r>
        <w:rPr>
          <w:rFonts w:ascii="Verdana" w:hAnsi="Verdana"/>
          <w:color w:val="000000"/>
          <w:sz w:val="18"/>
          <w:szCs w:val="18"/>
        </w:rPr>
        <w:t>, Ю.М. Антонян, B.C. Сте-пин). Специально-криминологическая</w:t>
      </w:r>
      <w:r>
        <w:rPr>
          <w:rStyle w:val="WW8Num3z0"/>
          <w:rFonts w:ascii="Verdana" w:hAnsi="Verdana"/>
          <w:color w:val="000000"/>
          <w:sz w:val="18"/>
          <w:szCs w:val="18"/>
        </w:rPr>
        <w:t> </w:t>
      </w:r>
      <w:r>
        <w:rPr>
          <w:rStyle w:val="WW8Num4z0"/>
          <w:rFonts w:ascii="Verdana" w:hAnsi="Verdana"/>
          <w:color w:val="4682B4"/>
          <w:sz w:val="18"/>
          <w:szCs w:val="18"/>
        </w:rPr>
        <w:t>превенция</w:t>
      </w:r>
      <w:r>
        <w:rPr>
          <w:rStyle w:val="WW8Num3z0"/>
          <w:rFonts w:ascii="Verdana" w:hAnsi="Verdana"/>
          <w:color w:val="000000"/>
          <w:sz w:val="18"/>
          <w:szCs w:val="18"/>
        </w:rPr>
        <w:t> </w:t>
      </w:r>
      <w:r>
        <w:rPr>
          <w:rFonts w:ascii="Verdana" w:hAnsi="Verdana"/>
          <w:color w:val="000000"/>
          <w:sz w:val="18"/>
          <w:szCs w:val="18"/>
        </w:rPr>
        <w:t>анализировалась A.B. Бриллиантовым, А.Я.</w:t>
      </w:r>
      <w:r>
        <w:rPr>
          <w:rStyle w:val="WW8Num3z0"/>
          <w:rFonts w:ascii="Verdana" w:hAnsi="Verdana"/>
          <w:color w:val="000000"/>
          <w:sz w:val="18"/>
          <w:szCs w:val="18"/>
        </w:rPr>
        <w:t> </w:t>
      </w:r>
      <w:r>
        <w:rPr>
          <w:rStyle w:val="WW8Num4z0"/>
          <w:rFonts w:ascii="Verdana" w:hAnsi="Verdana"/>
          <w:color w:val="4682B4"/>
          <w:sz w:val="18"/>
          <w:szCs w:val="18"/>
        </w:rPr>
        <w:t>Гришко</w:t>
      </w:r>
      <w:r>
        <w:rPr>
          <w:rFonts w:ascii="Verdana" w:hAnsi="Verdana"/>
          <w:color w:val="000000"/>
          <w:sz w:val="18"/>
          <w:szCs w:val="18"/>
        </w:rPr>
        <w:t>, И.А. Еремичевым, Д.П. Джанашия, Л.М. Прозумен-товым, A.B.</w:t>
      </w:r>
      <w:r>
        <w:rPr>
          <w:rStyle w:val="WW8Num3z0"/>
          <w:rFonts w:ascii="Verdana" w:hAnsi="Verdana"/>
          <w:color w:val="000000"/>
          <w:sz w:val="18"/>
          <w:szCs w:val="18"/>
        </w:rPr>
        <w:t> </w:t>
      </w:r>
      <w:r>
        <w:rPr>
          <w:rStyle w:val="WW8Num4z0"/>
          <w:rFonts w:ascii="Verdana" w:hAnsi="Verdana"/>
          <w:color w:val="4682B4"/>
          <w:sz w:val="18"/>
          <w:szCs w:val="18"/>
        </w:rPr>
        <w:t>Шеслером</w:t>
      </w:r>
      <w:r>
        <w:rPr>
          <w:rFonts w:ascii="Verdana" w:hAnsi="Verdana"/>
          <w:color w:val="000000"/>
          <w:sz w:val="18"/>
          <w:szCs w:val="18"/>
        </w:rPr>
        <w:t>.</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оптимизации организационных основ</w:t>
      </w:r>
      <w:r>
        <w:rPr>
          <w:rStyle w:val="WW8Num3z0"/>
          <w:rFonts w:ascii="Verdana" w:hAnsi="Verdana"/>
          <w:color w:val="000000"/>
          <w:sz w:val="18"/>
          <w:szCs w:val="18"/>
        </w:rPr>
        <w:t> </w:t>
      </w:r>
      <w:r>
        <w:rPr>
          <w:rStyle w:val="WW8Num4z0"/>
          <w:rFonts w:ascii="Verdana" w:hAnsi="Verdana"/>
          <w:color w:val="4682B4"/>
          <w:sz w:val="18"/>
          <w:szCs w:val="18"/>
        </w:rPr>
        <w:t>предупредительной</w:t>
      </w:r>
      <w:r>
        <w:rPr>
          <w:rStyle w:val="WW8Num3z0"/>
          <w:rFonts w:ascii="Verdana" w:hAnsi="Verdana"/>
          <w:color w:val="000000"/>
          <w:sz w:val="18"/>
          <w:szCs w:val="18"/>
        </w:rPr>
        <w:t> </w:t>
      </w:r>
      <w:r>
        <w:rPr>
          <w:rFonts w:ascii="Verdana" w:hAnsi="Verdana"/>
          <w:color w:val="000000"/>
          <w:sz w:val="18"/>
          <w:szCs w:val="18"/>
        </w:rPr>
        <w:t>деятельности нашли отражение у В.Д.</w:t>
      </w:r>
      <w:r>
        <w:rPr>
          <w:rStyle w:val="WW8Num3z0"/>
          <w:rFonts w:ascii="Verdana" w:hAnsi="Verdana"/>
          <w:color w:val="000000"/>
          <w:sz w:val="18"/>
          <w:szCs w:val="18"/>
        </w:rPr>
        <w:t> </w:t>
      </w:r>
      <w:r>
        <w:rPr>
          <w:rStyle w:val="WW8Num4z0"/>
          <w:rFonts w:ascii="Verdana" w:hAnsi="Verdana"/>
          <w:color w:val="4682B4"/>
          <w:sz w:val="18"/>
          <w:szCs w:val="18"/>
        </w:rPr>
        <w:t>Малкова</w:t>
      </w:r>
      <w:r>
        <w:rPr>
          <w:rFonts w:ascii="Verdana" w:hAnsi="Verdana"/>
          <w:color w:val="000000"/>
          <w:sz w:val="18"/>
          <w:szCs w:val="18"/>
        </w:rPr>
        <w:t>, С.А. Маслова, В.А. Плешакова,</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A.Ф. Токарева. При этом C.B.</w:t>
      </w:r>
      <w:r>
        <w:rPr>
          <w:rStyle w:val="WW8Num3z0"/>
          <w:rFonts w:ascii="Verdana" w:hAnsi="Verdana"/>
          <w:color w:val="000000"/>
          <w:sz w:val="18"/>
          <w:szCs w:val="18"/>
        </w:rPr>
        <w:t> </w:t>
      </w:r>
      <w:r>
        <w:rPr>
          <w:rStyle w:val="WW8Num4z0"/>
          <w:rFonts w:ascii="Verdana" w:hAnsi="Verdana"/>
          <w:color w:val="4682B4"/>
          <w:sz w:val="18"/>
          <w:szCs w:val="18"/>
        </w:rPr>
        <w:t>Максимов</w:t>
      </w:r>
      <w:r>
        <w:rPr>
          <w:rFonts w:ascii="Verdana" w:hAnsi="Verdana"/>
          <w:color w:val="000000"/>
          <w:sz w:val="18"/>
          <w:szCs w:val="18"/>
        </w:rPr>
        <w:t>, И.Н. Мацкевич, B.C. Овчинский,</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B.Е.</w:t>
      </w:r>
      <w:r>
        <w:rPr>
          <w:rStyle w:val="WW8Num3z0"/>
          <w:rFonts w:ascii="Verdana" w:hAnsi="Verdana"/>
          <w:color w:val="000000"/>
          <w:sz w:val="18"/>
          <w:szCs w:val="18"/>
        </w:rPr>
        <w:t> </w:t>
      </w:r>
      <w:r>
        <w:rPr>
          <w:rStyle w:val="WW8Num4z0"/>
          <w:rFonts w:ascii="Verdana" w:hAnsi="Verdana"/>
          <w:color w:val="4682B4"/>
          <w:sz w:val="18"/>
          <w:szCs w:val="18"/>
        </w:rPr>
        <w:t>Эминов</w:t>
      </w:r>
      <w:r>
        <w:rPr>
          <w:rStyle w:val="WW8Num3z0"/>
          <w:rFonts w:ascii="Verdana" w:hAnsi="Verdana"/>
          <w:color w:val="000000"/>
          <w:sz w:val="18"/>
          <w:szCs w:val="18"/>
        </w:rPr>
        <w:t> </w:t>
      </w:r>
      <w:r>
        <w:rPr>
          <w:rFonts w:ascii="Verdana" w:hAnsi="Verdana"/>
          <w:color w:val="000000"/>
          <w:sz w:val="18"/>
          <w:szCs w:val="18"/>
        </w:rPr>
        <w:t>акцентируют внимание на обеспечении взаимодействия правоохранительных органов,</w:t>
      </w:r>
      <w:r>
        <w:rPr>
          <w:rStyle w:val="WW8Num3z0"/>
          <w:rFonts w:ascii="Verdana" w:hAnsi="Verdana"/>
          <w:color w:val="000000"/>
          <w:sz w:val="18"/>
          <w:szCs w:val="18"/>
        </w:rPr>
        <w:t> </w:t>
      </w:r>
      <w:r>
        <w:rPr>
          <w:rStyle w:val="WW8Num4z0"/>
          <w:rFonts w:ascii="Verdana" w:hAnsi="Verdana"/>
          <w:color w:val="4682B4"/>
          <w:sz w:val="18"/>
          <w:szCs w:val="18"/>
        </w:rPr>
        <w:t>криминологическом</w:t>
      </w:r>
      <w:r>
        <w:rPr>
          <w:rStyle w:val="WW8Num3z0"/>
          <w:rFonts w:ascii="Verdana" w:hAnsi="Verdana"/>
          <w:color w:val="000000"/>
          <w:sz w:val="18"/>
          <w:szCs w:val="18"/>
        </w:rPr>
        <w:t> </w:t>
      </w:r>
      <w:r>
        <w:rPr>
          <w:rFonts w:ascii="Verdana" w:hAnsi="Verdana"/>
          <w:color w:val="000000"/>
          <w:sz w:val="18"/>
          <w:szCs w:val="18"/>
        </w:rPr>
        <w:t>прогнозировании, общие аспекты которого раскрыты Г.А.</w:t>
      </w:r>
      <w:r>
        <w:rPr>
          <w:rStyle w:val="WW8Num3z0"/>
          <w:rFonts w:ascii="Verdana" w:hAnsi="Verdana"/>
          <w:color w:val="000000"/>
          <w:sz w:val="18"/>
          <w:szCs w:val="18"/>
        </w:rPr>
        <w:t> </w:t>
      </w:r>
      <w:r>
        <w:rPr>
          <w:rStyle w:val="WW8Num4z0"/>
          <w:rFonts w:ascii="Verdana" w:hAnsi="Verdana"/>
          <w:color w:val="4682B4"/>
          <w:sz w:val="18"/>
          <w:szCs w:val="18"/>
        </w:rPr>
        <w:t>Аванесовым</w:t>
      </w:r>
      <w:r>
        <w:rPr>
          <w:rFonts w:ascii="Verdana" w:hAnsi="Verdana"/>
          <w:color w:val="000000"/>
          <w:sz w:val="18"/>
          <w:szCs w:val="18"/>
        </w:rPr>
        <w:t>, Ю.В. Васиным, A.A. Герцензоном, Ю.В.</w:t>
      </w:r>
      <w:r>
        <w:rPr>
          <w:rStyle w:val="WW8Num3z0"/>
          <w:rFonts w:ascii="Verdana" w:hAnsi="Verdana"/>
          <w:color w:val="000000"/>
          <w:sz w:val="18"/>
          <w:szCs w:val="18"/>
        </w:rPr>
        <w:t> </w:t>
      </w:r>
      <w:r>
        <w:rPr>
          <w:rStyle w:val="WW8Num4z0"/>
          <w:rFonts w:ascii="Verdana" w:hAnsi="Verdana"/>
          <w:color w:val="4682B4"/>
          <w:sz w:val="18"/>
          <w:szCs w:val="18"/>
        </w:rPr>
        <w:t>Голиком</w:t>
      </w:r>
      <w:r>
        <w:rPr>
          <w:rFonts w:ascii="Verdana" w:hAnsi="Verdana"/>
          <w:color w:val="000000"/>
          <w:sz w:val="18"/>
          <w:szCs w:val="18"/>
        </w:rPr>
        <w:t>, А.И. Долговой, М.П. Клейменовым, А.И.</w:t>
      </w:r>
      <w:r>
        <w:rPr>
          <w:rStyle w:val="WW8Num3z0"/>
          <w:rFonts w:ascii="Verdana" w:hAnsi="Verdana"/>
          <w:color w:val="000000"/>
          <w:sz w:val="18"/>
          <w:szCs w:val="18"/>
        </w:rPr>
        <w:t> </w:t>
      </w:r>
      <w:r>
        <w:rPr>
          <w:rStyle w:val="WW8Num4z0"/>
          <w:rFonts w:ascii="Verdana" w:hAnsi="Verdana"/>
          <w:color w:val="4682B4"/>
          <w:sz w:val="18"/>
          <w:szCs w:val="18"/>
        </w:rPr>
        <w:t>Коробеевым</w:t>
      </w:r>
      <w:r>
        <w:rPr>
          <w:rFonts w:ascii="Verdana" w:hAnsi="Verdana"/>
          <w:color w:val="000000"/>
          <w:sz w:val="18"/>
          <w:szCs w:val="18"/>
        </w:rPr>
        <w:t>, B.B. Лу-неевым, Г.М: Миньковским, В.Ф.</w:t>
      </w:r>
      <w:r>
        <w:rPr>
          <w:rStyle w:val="WW8Num3z0"/>
          <w:rFonts w:ascii="Verdana" w:hAnsi="Verdana"/>
          <w:color w:val="000000"/>
          <w:sz w:val="18"/>
          <w:szCs w:val="18"/>
        </w:rPr>
        <w:t> </w:t>
      </w:r>
      <w:r>
        <w:rPr>
          <w:rStyle w:val="WW8Num4z0"/>
          <w:rFonts w:ascii="Verdana" w:hAnsi="Verdana"/>
          <w:color w:val="4682B4"/>
          <w:sz w:val="18"/>
          <w:szCs w:val="18"/>
        </w:rPr>
        <w:t>Цепелевым</w:t>
      </w:r>
      <w:r>
        <w:rPr>
          <w:rFonts w:ascii="Verdana" w:hAnsi="Verdana"/>
          <w:color w:val="000000"/>
          <w:sz w:val="18"/>
          <w:szCs w:val="18"/>
        </w:rPr>
        <w:t>.</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Важное значение имеет И' анализ опубликованных работ в других отраслях науки. Существенные разработки имеются в социологии молодежи и социологии управления (В.П.</w:t>
      </w:r>
      <w:r>
        <w:rPr>
          <w:rStyle w:val="WW8Num3z0"/>
          <w:rFonts w:ascii="Verdana" w:hAnsi="Verdana"/>
          <w:color w:val="000000"/>
          <w:sz w:val="18"/>
          <w:szCs w:val="18"/>
        </w:rPr>
        <w:t> </w:t>
      </w:r>
      <w:r>
        <w:rPr>
          <w:rStyle w:val="WW8Num4z0"/>
          <w:rFonts w:ascii="Verdana" w:hAnsi="Verdana"/>
          <w:color w:val="4682B4"/>
          <w:sz w:val="18"/>
          <w:szCs w:val="18"/>
        </w:rPr>
        <w:t>Бабинцев</w:t>
      </w:r>
      <w:r>
        <w:rPr>
          <w:rFonts w:ascii="Verdana" w:hAnsi="Verdana"/>
          <w:color w:val="000000"/>
          <w:sz w:val="18"/>
          <w:szCs w:val="18"/>
        </w:rPr>
        <w:t>, Ю:Р. Вишневский, В.И. Добрынина, И.М.</w:t>
      </w:r>
      <w:r>
        <w:rPr>
          <w:rStyle w:val="WW8Num3z0"/>
          <w:rFonts w:ascii="Verdana" w:hAnsi="Verdana"/>
          <w:color w:val="000000"/>
          <w:sz w:val="18"/>
          <w:szCs w:val="18"/>
        </w:rPr>
        <w:t> </w:t>
      </w:r>
      <w:r>
        <w:rPr>
          <w:rStyle w:val="WW8Num4z0"/>
          <w:rFonts w:ascii="Verdana" w:hAnsi="Verdana"/>
          <w:color w:val="4682B4"/>
          <w:sz w:val="18"/>
          <w:szCs w:val="18"/>
        </w:rPr>
        <w:t>Ильинский</w:t>
      </w:r>
      <w:r>
        <w:rPr>
          <w:rFonts w:ascii="Verdana" w:hAnsi="Verdana"/>
          <w:color w:val="000000"/>
          <w:sz w:val="18"/>
          <w:szCs w:val="18"/>
        </w:rPr>
        <w:t>, А.А.Козлов, В.Т. Лисовский, Ю.Ю; Комлев, С.И.</w:t>
      </w:r>
      <w:r>
        <w:rPr>
          <w:rStyle w:val="WW8Num3z0"/>
          <w:rFonts w:ascii="Verdana" w:hAnsi="Verdana"/>
          <w:color w:val="000000"/>
          <w:sz w:val="18"/>
          <w:szCs w:val="18"/>
        </w:rPr>
        <w:t> </w:t>
      </w:r>
      <w:r>
        <w:rPr>
          <w:rStyle w:val="WW8Num4z0"/>
          <w:rFonts w:ascii="Verdana" w:hAnsi="Verdana"/>
          <w:color w:val="4682B4"/>
          <w:sz w:val="18"/>
          <w:szCs w:val="18"/>
        </w:rPr>
        <w:t>Левикова</w:t>
      </w:r>
      <w:r>
        <w:rPr>
          <w:rFonts w:ascii="Verdana" w:hAnsi="Verdana"/>
          <w:color w:val="000000"/>
          <w:sz w:val="18"/>
          <w:szCs w:val="18"/>
        </w:rPr>
        <w:t>, Т.Э. Петрова, М.Е. Позднякова, А.Л.</w:t>
      </w:r>
      <w:r>
        <w:rPr>
          <w:rStyle w:val="WW8Num3z0"/>
          <w:rFonts w:ascii="Verdana" w:hAnsi="Verdana"/>
          <w:color w:val="000000"/>
          <w:sz w:val="18"/>
          <w:szCs w:val="18"/>
        </w:rPr>
        <w:t> </w:t>
      </w:r>
      <w:r>
        <w:rPr>
          <w:rStyle w:val="WW8Num4z0"/>
          <w:rFonts w:ascii="Verdana" w:hAnsi="Verdana"/>
          <w:color w:val="4682B4"/>
          <w:sz w:val="18"/>
          <w:szCs w:val="18"/>
        </w:rPr>
        <w:t>Салагаев</w:t>
      </w:r>
      <w:r>
        <w:rPr>
          <w:rFonts w:ascii="Verdana" w:hAnsi="Verdana"/>
          <w:color w:val="000000"/>
          <w:sz w:val="18"/>
          <w:szCs w:val="18"/>
        </w:rPr>
        <w:t>, Ф.Э. Шереги); медицине и психологии (Ю.М.</w:t>
      </w:r>
      <w:r>
        <w:rPr>
          <w:rStyle w:val="WW8Num3z0"/>
          <w:rFonts w:ascii="Verdana" w:hAnsi="Verdana"/>
          <w:color w:val="000000"/>
          <w:sz w:val="18"/>
          <w:szCs w:val="18"/>
        </w:rPr>
        <w:t> </w:t>
      </w:r>
      <w:r>
        <w:rPr>
          <w:rStyle w:val="WW8Num4z0"/>
          <w:rFonts w:ascii="Verdana" w:hAnsi="Verdana"/>
          <w:color w:val="4682B4"/>
          <w:sz w:val="18"/>
          <w:szCs w:val="18"/>
        </w:rPr>
        <w:t>Антонян</w:t>
      </w:r>
      <w:r>
        <w:rPr>
          <w:rFonts w:ascii="Verdana" w:hAnsi="Verdana"/>
          <w:color w:val="000000"/>
          <w:sz w:val="18"/>
          <w:szCs w:val="18"/>
        </w:rPr>
        <w:t>, Е.А.Кошкина, В.Д. Менделевич, Р.Г.</w:t>
      </w:r>
      <w:r>
        <w:rPr>
          <w:rStyle w:val="WW8Num3z0"/>
          <w:rFonts w:ascii="Verdana" w:hAnsi="Verdana"/>
          <w:color w:val="000000"/>
          <w:sz w:val="18"/>
          <w:szCs w:val="18"/>
        </w:rPr>
        <w:t> </w:t>
      </w:r>
      <w:r>
        <w:rPr>
          <w:rStyle w:val="WW8Num4z0"/>
          <w:rFonts w:ascii="Verdana" w:hAnsi="Verdana"/>
          <w:color w:val="4682B4"/>
          <w:sz w:val="18"/>
          <w:szCs w:val="18"/>
        </w:rPr>
        <w:t>Садыкова</w:t>
      </w:r>
      <w:r>
        <w:rPr>
          <w:rFonts w:ascii="Verdana" w:hAnsi="Verdana"/>
          <w:color w:val="000000"/>
          <w:sz w:val="18"/>
          <w:szCs w:val="18"/>
        </w:rPr>
        <w:t>, H.A. Сирота, ЕА. Чернов; В.М.</w:t>
      </w:r>
      <w:r>
        <w:rPr>
          <w:rStyle w:val="WW8Num3z0"/>
          <w:rFonts w:ascii="Verdana" w:hAnsi="Verdana"/>
          <w:color w:val="000000"/>
          <w:sz w:val="18"/>
          <w:szCs w:val="18"/>
        </w:rPr>
        <w:t> </w:t>
      </w:r>
      <w:r>
        <w:rPr>
          <w:rStyle w:val="WW8Num4z0"/>
          <w:rFonts w:ascii="Verdana" w:hAnsi="Verdana"/>
          <w:color w:val="4682B4"/>
          <w:sz w:val="18"/>
          <w:szCs w:val="18"/>
        </w:rPr>
        <w:t>Ялтонский</w:t>
      </w:r>
      <w:r>
        <w:rPr>
          <w:rFonts w:ascii="Verdana" w:hAnsi="Verdana"/>
          <w:color w:val="000000"/>
          <w:sz w:val="18"/>
          <w:szCs w:val="18"/>
        </w:rPr>
        <w:t>).</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отметим значимость трудов, характеризующих деятельность субъектов борьбы, противодействия, профилактики и уголовной политики, Ю.Е. Ав-рутина, В.М. Артёмова, E.H.</w:t>
      </w:r>
      <w:r>
        <w:rPr>
          <w:rStyle w:val="WW8Num3z0"/>
          <w:rFonts w:ascii="Verdana" w:hAnsi="Verdana"/>
          <w:color w:val="000000"/>
          <w:sz w:val="18"/>
          <w:szCs w:val="18"/>
        </w:rPr>
        <w:t> </w:t>
      </w:r>
      <w:r>
        <w:rPr>
          <w:rStyle w:val="WW8Num4z0"/>
          <w:rFonts w:ascii="Verdana" w:hAnsi="Verdana"/>
          <w:color w:val="4682B4"/>
          <w:sz w:val="18"/>
          <w:szCs w:val="18"/>
        </w:rPr>
        <w:t>Арестовой</w:t>
      </w:r>
      <w:r>
        <w:rPr>
          <w:rFonts w:ascii="Verdana" w:hAnsi="Verdana"/>
          <w:color w:val="000000"/>
          <w:sz w:val="18"/>
          <w:szCs w:val="18"/>
        </w:rPr>
        <w:t>, A.A. Благоразумного, A.B. Бриллиан-това, В.И.</w:t>
      </w:r>
      <w:r>
        <w:rPr>
          <w:rStyle w:val="WW8Num3z0"/>
          <w:rFonts w:ascii="Verdana" w:hAnsi="Verdana"/>
          <w:color w:val="000000"/>
          <w:sz w:val="18"/>
          <w:szCs w:val="18"/>
        </w:rPr>
        <w:t> </w:t>
      </w:r>
      <w:r>
        <w:rPr>
          <w:rStyle w:val="WW8Num4z0"/>
          <w:rFonts w:ascii="Verdana" w:hAnsi="Verdana"/>
          <w:color w:val="4682B4"/>
          <w:sz w:val="18"/>
          <w:szCs w:val="18"/>
        </w:rPr>
        <w:t>Воронцова</w:t>
      </w:r>
      <w:r>
        <w:rPr>
          <w:rFonts w:ascii="Verdana" w:hAnsi="Verdana"/>
          <w:color w:val="000000"/>
          <w:sz w:val="18"/>
          <w:szCs w:val="18"/>
        </w:rPr>
        <w:t>, А.П. Гладилина, А.Г. Елагина, А.Э.</w:t>
      </w:r>
      <w:r>
        <w:rPr>
          <w:rStyle w:val="WW8Num3z0"/>
          <w:rFonts w:ascii="Verdana" w:hAnsi="Verdana"/>
          <w:color w:val="000000"/>
          <w:sz w:val="18"/>
          <w:szCs w:val="18"/>
        </w:rPr>
        <w:t> </w:t>
      </w:r>
      <w:r>
        <w:rPr>
          <w:rStyle w:val="WW8Num4z0"/>
          <w:rFonts w:ascii="Verdana" w:hAnsi="Verdana"/>
          <w:color w:val="4682B4"/>
          <w:sz w:val="18"/>
          <w:szCs w:val="18"/>
        </w:rPr>
        <w:t>Жалинского</w:t>
      </w:r>
      <w:r>
        <w:rPr>
          <w:rFonts w:ascii="Verdana" w:hAnsi="Verdana"/>
          <w:color w:val="000000"/>
          <w:sz w:val="18"/>
          <w:szCs w:val="18"/>
        </w:rPr>
        <w:t>, А.Г. За-лужного, В.П. Илларионова, А.Н.</w:t>
      </w:r>
      <w:r>
        <w:rPr>
          <w:rStyle w:val="WW8Num3z0"/>
          <w:rFonts w:ascii="Verdana" w:hAnsi="Verdana"/>
          <w:color w:val="000000"/>
          <w:sz w:val="18"/>
          <w:szCs w:val="18"/>
        </w:rPr>
        <w:t> </w:t>
      </w:r>
      <w:r>
        <w:rPr>
          <w:rStyle w:val="WW8Num4z0"/>
          <w:rFonts w:ascii="Verdana" w:hAnsi="Verdana"/>
          <w:color w:val="4682B4"/>
          <w:sz w:val="18"/>
          <w:szCs w:val="18"/>
        </w:rPr>
        <w:t>Калюжного</w:t>
      </w:r>
      <w:r>
        <w:rPr>
          <w:rFonts w:ascii="Verdana" w:hAnsi="Verdana"/>
          <w:color w:val="000000"/>
          <w:sz w:val="18"/>
          <w:szCs w:val="18"/>
        </w:rPr>
        <w:t>, М.П. Киреева, A.M. Кононова,</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B.Б.</w:t>
      </w:r>
      <w:r>
        <w:rPr>
          <w:rStyle w:val="WW8Num3z0"/>
          <w:rFonts w:ascii="Verdana" w:hAnsi="Verdana"/>
          <w:color w:val="000000"/>
          <w:sz w:val="18"/>
          <w:szCs w:val="18"/>
        </w:rPr>
        <w:t> </w:t>
      </w:r>
      <w:r>
        <w:rPr>
          <w:rStyle w:val="WW8Num4z0"/>
          <w:rFonts w:ascii="Verdana" w:hAnsi="Verdana"/>
          <w:color w:val="4682B4"/>
          <w:sz w:val="18"/>
          <w:szCs w:val="18"/>
        </w:rPr>
        <w:t>Коробова</w:t>
      </w:r>
      <w:r>
        <w:rPr>
          <w:rFonts w:ascii="Verdana" w:hAnsi="Verdana"/>
          <w:color w:val="000000"/>
          <w:sz w:val="18"/>
          <w:szCs w:val="18"/>
        </w:rPr>
        <w:t>, В.М. Кукушина, И.О. Кулиева, Г.Ю.</w:t>
      </w:r>
      <w:r>
        <w:rPr>
          <w:rStyle w:val="WW8Num3z0"/>
          <w:rFonts w:ascii="Verdana" w:hAnsi="Verdana"/>
          <w:color w:val="000000"/>
          <w:sz w:val="18"/>
          <w:szCs w:val="18"/>
        </w:rPr>
        <w:t> </w:t>
      </w:r>
      <w:r>
        <w:rPr>
          <w:rStyle w:val="WW8Num4z0"/>
          <w:rFonts w:ascii="Verdana" w:hAnsi="Verdana"/>
          <w:color w:val="4682B4"/>
          <w:sz w:val="18"/>
          <w:szCs w:val="18"/>
        </w:rPr>
        <w:t>Лесникова</w:t>
      </w:r>
      <w:r>
        <w:rPr>
          <w:rFonts w:ascii="Verdana" w:hAnsi="Verdana"/>
          <w:color w:val="000000"/>
          <w:sz w:val="18"/>
          <w:szCs w:val="18"/>
        </w:rPr>
        <w:t>, О.В. Лукичева, АФ. Майдыкова, АА Майорова, ВБ. Малинина, НС.</w:t>
      </w:r>
      <w:r>
        <w:rPr>
          <w:rStyle w:val="WW8Num3z0"/>
          <w:rFonts w:ascii="Verdana" w:hAnsi="Verdana"/>
          <w:color w:val="000000"/>
          <w:sz w:val="18"/>
          <w:szCs w:val="18"/>
        </w:rPr>
        <w:t> </w:t>
      </w:r>
      <w:r>
        <w:rPr>
          <w:rStyle w:val="WW8Num4z0"/>
          <w:rFonts w:ascii="Verdana" w:hAnsi="Verdana"/>
          <w:color w:val="4682B4"/>
          <w:sz w:val="18"/>
          <w:szCs w:val="18"/>
        </w:rPr>
        <w:t>Малушкина</w:t>
      </w:r>
      <w:r>
        <w:rPr>
          <w:rFonts w:ascii="Verdana" w:hAnsi="Verdana"/>
          <w:color w:val="000000"/>
          <w:sz w:val="18"/>
          <w:szCs w:val="18"/>
        </w:rPr>
        <w:t>, АК. Микеева,</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C.А. Старостина; Д.А.</w:t>
      </w:r>
      <w:r>
        <w:rPr>
          <w:rStyle w:val="WW8Num3z0"/>
          <w:rFonts w:ascii="Verdana" w:hAnsi="Verdana"/>
          <w:color w:val="000000"/>
          <w:sz w:val="18"/>
          <w:szCs w:val="18"/>
        </w:rPr>
        <w:t> </w:t>
      </w:r>
      <w:r>
        <w:rPr>
          <w:rStyle w:val="WW8Num4z0"/>
          <w:rFonts w:ascii="Verdana" w:hAnsi="Verdana"/>
          <w:color w:val="4682B4"/>
          <w:sz w:val="18"/>
          <w:szCs w:val="18"/>
        </w:rPr>
        <w:t>Шестакова</w:t>
      </w:r>
      <w:r>
        <w:rPr>
          <w:rFonts w:ascii="Verdana" w:hAnsi="Verdana"/>
          <w:color w:val="000000"/>
          <w:sz w:val="18"/>
          <w:szCs w:val="18"/>
        </w:rPr>
        <w:t>, H.A. Фроловой, В.Ф. Цепелева.</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разработки предложений и рекомендаций, направленных на совершенствование профилактики наркотизма, также важны научные результаты А.И.</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Н.Т. Алиева, Х.Д. Аликперова, Ю.М.</w:t>
      </w:r>
      <w:r>
        <w:rPr>
          <w:rStyle w:val="WW8Num3z0"/>
          <w:rFonts w:ascii="Verdana" w:hAnsi="Verdana"/>
          <w:color w:val="000000"/>
          <w:sz w:val="18"/>
          <w:szCs w:val="18"/>
        </w:rPr>
        <w:t> </w:t>
      </w:r>
      <w:r>
        <w:rPr>
          <w:rStyle w:val="WW8Num4z0"/>
          <w:rFonts w:ascii="Verdana" w:hAnsi="Verdana"/>
          <w:color w:val="4682B4"/>
          <w:sz w:val="18"/>
          <w:szCs w:val="18"/>
        </w:rPr>
        <w:t>Антоняна</w:t>
      </w:r>
      <w:r>
        <w:rPr>
          <w:rFonts w:ascii="Verdana" w:hAnsi="Verdana"/>
          <w:color w:val="000000"/>
          <w:sz w:val="18"/>
          <w:szCs w:val="18"/>
        </w:rPr>
        <w:t>, P.O. Авакяна, Л.Н. Анисимова, Л.И.</w:t>
      </w:r>
      <w:r>
        <w:rPr>
          <w:rStyle w:val="WW8Num3z0"/>
          <w:rFonts w:ascii="Verdana" w:hAnsi="Verdana"/>
          <w:color w:val="000000"/>
          <w:sz w:val="18"/>
          <w:szCs w:val="18"/>
        </w:rPr>
        <w:t> </w:t>
      </w:r>
      <w:r>
        <w:rPr>
          <w:rStyle w:val="WW8Num4z0"/>
          <w:rFonts w:ascii="Verdana" w:hAnsi="Verdana"/>
          <w:color w:val="4682B4"/>
          <w:sz w:val="18"/>
          <w:szCs w:val="18"/>
        </w:rPr>
        <w:t>Беляевой</w:t>
      </w:r>
      <w:r>
        <w:rPr>
          <w:rFonts w:ascii="Verdana" w:hAnsi="Verdana"/>
          <w:color w:val="000000"/>
          <w:sz w:val="18"/>
          <w:szCs w:val="18"/>
        </w:rPr>
        <w:t>, C.B. Бородина, A.A. Габиани, А.Я.</w:t>
      </w:r>
      <w:r>
        <w:rPr>
          <w:rStyle w:val="WW8Num3z0"/>
          <w:rFonts w:ascii="Verdana" w:hAnsi="Verdana"/>
          <w:color w:val="000000"/>
          <w:sz w:val="18"/>
          <w:szCs w:val="18"/>
        </w:rPr>
        <w:t> </w:t>
      </w:r>
      <w:r>
        <w:rPr>
          <w:rStyle w:val="WW8Num4z0"/>
          <w:rFonts w:ascii="Verdana" w:hAnsi="Verdana"/>
          <w:color w:val="4682B4"/>
          <w:sz w:val="18"/>
          <w:szCs w:val="18"/>
        </w:rPr>
        <w:t>Гришко</w:t>
      </w:r>
      <w:r>
        <w:rPr>
          <w:rFonts w:ascii="Verdana" w:hAnsi="Verdana"/>
          <w:color w:val="000000"/>
          <w:sz w:val="18"/>
          <w:szCs w:val="18"/>
        </w:rPr>
        <w:t>, К.К. Горяинова, Д.П. Джанашия, А.Э.</w:t>
      </w:r>
      <w:r>
        <w:rPr>
          <w:rStyle w:val="WW8Num3z0"/>
          <w:rFonts w:ascii="Verdana" w:hAnsi="Verdana"/>
          <w:color w:val="000000"/>
          <w:sz w:val="18"/>
          <w:szCs w:val="18"/>
        </w:rPr>
        <w:t> </w:t>
      </w:r>
      <w:r>
        <w:rPr>
          <w:rStyle w:val="WW8Num4z0"/>
          <w:rFonts w:ascii="Verdana" w:hAnsi="Verdana"/>
          <w:color w:val="4682B4"/>
          <w:sz w:val="18"/>
          <w:szCs w:val="18"/>
        </w:rPr>
        <w:t>Жалинского</w:t>
      </w:r>
      <w:r>
        <w:rPr>
          <w:rFonts w:ascii="Verdana" w:hAnsi="Verdana"/>
          <w:color w:val="000000"/>
          <w:sz w:val="18"/>
          <w:szCs w:val="18"/>
        </w:rPr>
        <w:t>, К.Е. Игошева, Б.Ф. Калачева, А.Д.</w:t>
      </w:r>
      <w:r>
        <w:rPr>
          <w:rStyle w:val="WW8Num3z0"/>
          <w:rFonts w:ascii="Verdana" w:hAnsi="Verdana"/>
          <w:color w:val="000000"/>
          <w:sz w:val="18"/>
          <w:szCs w:val="18"/>
        </w:rPr>
        <w:t> </w:t>
      </w:r>
      <w:r>
        <w:rPr>
          <w:rStyle w:val="WW8Num4z0"/>
          <w:rFonts w:ascii="Verdana" w:hAnsi="Verdana"/>
          <w:color w:val="4682B4"/>
          <w:sz w:val="18"/>
          <w:szCs w:val="18"/>
        </w:rPr>
        <w:t>Клипачева</w:t>
      </w:r>
      <w:r>
        <w:rPr>
          <w:rFonts w:ascii="Verdana" w:hAnsi="Verdana"/>
          <w:color w:val="000000"/>
          <w:sz w:val="18"/>
          <w:szCs w:val="18"/>
        </w:rPr>
        <w:t>, С.Я. Лебедева, A.B. Наумова, C.B.</w:t>
      </w:r>
      <w:r>
        <w:rPr>
          <w:rStyle w:val="WW8Num3z0"/>
          <w:rFonts w:ascii="Verdana" w:hAnsi="Verdana"/>
          <w:color w:val="000000"/>
          <w:sz w:val="18"/>
          <w:szCs w:val="18"/>
        </w:rPr>
        <w:t> </w:t>
      </w:r>
      <w:r>
        <w:rPr>
          <w:rStyle w:val="WW8Num4z0"/>
          <w:rFonts w:ascii="Verdana" w:hAnsi="Verdana"/>
          <w:color w:val="4682B4"/>
          <w:sz w:val="18"/>
          <w:szCs w:val="18"/>
        </w:rPr>
        <w:t>Полубинской</w:t>
      </w:r>
      <w:r>
        <w:rPr>
          <w:rFonts w:ascii="Verdana" w:hAnsi="Verdana"/>
          <w:color w:val="000000"/>
          <w:sz w:val="18"/>
          <w:szCs w:val="18"/>
        </w:rPr>
        <w:t>, В.П. Ре-вина, Е.Е. Тонкова, М.Д.</w:t>
      </w:r>
      <w:r>
        <w:rPr>
          <w:rStyle w:val="WW8Num3z0"/>
          <w:rFonts w:ascii="Verdana" w:hAnsi="Verdana"/>
          <w:color w:val="000000"/>
          <w:sz w:val="18"/>
          <w:szCs w:val="18"/>
        </w:rPr>
        <w:t> </w:t>
      </w:r>
      <w:r>
        <w:rPr>
          <w:rStyle w:val="WW8Num4z0"/>
          <w:rFonts w:ascii="Verdana" w:hAnsi="Verdana"/>
          <w:color w:val="4682B4"/>
          <w:sz w:val="18"/>
          <w:szCs w:val="18"/>
        </w:rPr>
        <w:t>Шаргородского</w:t>
      </w:r>
      <w:r>
        <w:rPr>
          <w:rFonts w:ascii="Verdana" w:hAnsi="Verdana"/>
          <w:color w:val="000000"/>
          <w:sz w:val="18"/>
          <w:szCs w:val="18"/>
        </w:rPr>
        <w:t>.</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несмотря на многообразие подходов к изучению молодежного наркотизма, целостной, методологически и теоретически выверенной кони цепции его профилактики в России не сложилось. Этим во многом продиктована необходимость проведения настоящего диссертационного исследования.</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наркотизм среди несовершеннолетних и молодежи,</w:t>
      </w:r>
      <w:r>
        <w:rPr>
          <w:rStyle w:val="WW8Num3z0"/>
          <w:rFonts w:ascii="Verdana" w:hAnsi="Verdana"/>
          <w:color w:val="000000"/>
          <w:sz w:val="18"/>
          <w:szCs w:val="18"/>
        </w:rPr>
        <w:t> </w:t>
      </w:r>
      <w:r>
        <w:rPr>
          <w:rStyle w:val="WW8Num4z0"/>
          <w:rFonts w:ascii="Verdana" w:hAnsi="Verdana"/>
          <w:color w:val="4682B4"/>
          <w:sz w:val="18"/>
          <w:szCs w:val="18"/>
        </w:rPr>
        <w:t>наркопреступность</w:t>
      </w:r>
      <w:r>
        <w:rPr>
          <w:rStyle w:val="WW8Num3z0"/>
          <w:rFonts w:ascii="Verdana" w:hAnsi="Verdana"/>
          <w:color w:val="000000"/>
          <w:sz w:val="18"/>
          <w:szCs w:val="18"/>
        </w:rPr>
        <w:t> </w:t>
      </w:r>
      <w:r>
        <w:rPr>
          <w:rFonts w:ascii="Verdana" w:hAnsi="Verdana"/>
          <w:color w:val="000000"/>
          <w:sz w:val="18"/>
          <w:szCs w:val="18"/>
        </w:rPr>
        <w:t>с участием и в отношении них, а также процесс их профилактики.</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статистические данные; мнение населения, специалистов, экспертов; совокупность научных взглядов и концептуальных представлений о молодежном</w:t>
      </w:r>
      <w:r>
        <w:rPr>
          <w:rStyle w:val="WW8Num3z0"/>
          <w:rFonts w:ascii="Verdana" w:hAnsi="Verdana"/>
          <w:color w:val="000000"/>
          <w:sz w:val="18"/>
          <w:szCs w:val="18"/>
        </w:rPr>
        <w:t> </w:t>
      </w:r>
      <w:r>
        <w:rPr>
          <w:rStyle w:val="WW8Num4z0"/>
          <w:rFonts w:ascii="Verdana" w:hAnsi="Verdana"/>
          <w:color w:val="4682B4"/>
          <w:sz w:val="18"/>
          <w:szCs w:val="18"/>
        </w:rPr>
        <w:t>наркотизме</w:t>
      </w:r>
      <w:r>
        <w:rPr>
          <w:rStyle w:val="WW8Num3z0"/>
          <w:rFonts w:ascii="Verdana" w:hAnsi="Verdana"/>
          <w:color w:val="000000"/>
          <w:sz w:val="18"/>
          <w:szCs w:val="18"/>
        </w:rPr>
        <w:t> </w:t>
      </w:r>
      <w:r>
        <w:rPr>
          <w:rFonts w:ascii="Verdana" w:hAnsi="Verdana"/>
          <w:color w:val="000000"/>
          <w:sz w:val="18"/>
          <w:szCs w:val="18"/>
        </w:rPr>
        <w:t>и наркопреступности, ее криминологических показателях, социальных последствиях и профилактике; отечественное (прежде всего: Стратегия государственной антинаркотической« политики Российской Федерации до 2020 года, ее Концепция, планы по их реализации, федеральные и региональные целевые программы, обзорные справки о деятельности Межведомственных и антинаркотических комиссий, Государственного антинаркотического комитета, отчеты</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и ФСКН России) и международное законодательства.</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состоит в разработке научной концепции объяснения наркотизма, наркопреступлений, их причин и на этой базе создании системы профилактики молодежного наркотизма, включающей в себя уточненные стратегическую цель и оперативные задачи, основные детерминанты ее эффективности, предложения и рекомендации по оптимизации форм и методов деятельности^ ее субъектов, ресурсного (информационного, кадрового и финансового) и правового обеспечений системы.</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На достижение указанной цели направлено решение следующих взаимосвязанных задач: выявление предпосылок актуализации системы профилактики молодежного наркотизма и </w:t>
      </w:r>
      <w:r>
        <w:rPr>
          <w:rFonts w:ascii="Verdana" w:hAnsi="Verdana"/>
          <w:color w:val="000000"/>
          <w:sz w:val="18"/>
          <w:szCs w:val="18"/>
        </w:rPr>
        <w:lastRenderedPageBreak/>
        <w:t>наркопреступности в современной России; определение современных тенденций молодежного наркотизма и наркопреступности, динамики наркопреступлений, их детерминант;</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личности молодого наркопреступника и</w:t>
      </w:r>
      <w:r>
        <w:rPr>
          <w:rStyle w:val="WW8Num3z0"/>
          <w:rFonts w:ascii="Verdana" w:hAnsi="Verdana"/>
          <w:color w:val="000000"/>
          <w:sz w:val="18"/>
          <w:szCs w:val="18"/>
        </w:rPr>
        <w:t> </w:t>
      </w:r>
      <w:r>
        <w:rPr>
          <w:rStyle w:val="WW8Num4z0"/>
          <w:rFonts w:ascii="Verdana" w:hAnsi="Verdana"/>
          <w:color w:val="4682B4"/>
          <w:sz w:val="18"/>
          <w:szCs w:val="18"/>
        </w:rPr>
        <w:t>виктимологическая</w:t>
      </w:r>
      <w:r>
        <w:rPr>
          <w:rStyle w:val="WW8Num3z0"/>
          <w:rFonts w:ascii="Verdana" w:hAnsi="Verdana"/>
          <w:color w:val="000000"/>
          <w:sz w:val="18"/>
          <w:szCs w:val="18"/>
        </w:rPr>
        <w:t> </w:t>
      </w:r>
      <w:r>
        <w:rPr>
          <w:rFonts w:ascii="Verdana" w:hAnsi="Verdana"/>
          <w:color w:val="000000"/>
          <w:sz w:val="18"/>
          <w:szCs w:val="18"/>
        </w:rPr>
        <w:t>характеристика его жертвы; осмысление опыта субъектов профилактики молодежного наркотизма и наркопреступности в современной России, других стран, ее эффективности и выработка рекомендаций по совершенствованию</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анализ и выявление проблем формирования международного и национального правового обеспечения в сфере предупреждения молодежной наркопреступности, обоснование предложений по его совершенствованию; разработка прогнозных показателей молодежного наркотизма и наркопреступности и осуществление их криминологического прогнозирования в России; концептуализация модели модернизации системы профилактики молодежного наркотизма.</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Основная гипотеза диссертационного исследования заключается в следующих предположениях: во-первых,</w:t>
      </w:r>
      <w:r>
        <w:rPr>
          <w:rStyle w:val="WW8Num3z0"/>
          <w:rFonts w:ascii="Verdana" w:hAnsi="Verdana"/>
          <w:color w:val="000000"/>
          <w:sz w:val="18"/>
          <w:szCs w:val="18"/>
        </w:rPr>
        <w:t> </w:t>
      </w:r>
      <w:r>
        <w:rPr>
          <w:rStyle w:val="WW8Num4z0"/>
          <w:rFonts w:ascii="Verdana" w:hAnsi="Verdana"/>
          <w:color w:val="4682B4"/>
          <w:sz w:val="18"/>
          <w:szCs w:val="18"/>
        </w:rPr>
        <w:t>несовершеннолетние</w:t>
      </w:r>
      <w:r>
        <w:rPr>
          <w:rStyle w:val="WW8Num3z0"/>
          <w:rFonts w:ascii="Verdana" w:hAnsi="Verdana"/>
          <w:color w:val="000000"/>
          <w:sz w:val="18"/>
          <w:szCs w:val="18"/>
        </w:rPr>
        <w:t> </w:t>
      </w:r>
      <w:r>
        <w:rPr>
          <w:rFonts w:ascii="Verdana" w:hAnsi="Verdana"/>
          <w:color w:val="000000"/>
          <w:sz w:val="18"/>
          <w:szCs w:val="18"/>
        </w:rPr>
        <w:t>и молодежь, совершающие наркопреступления, одновременно являются их жертвами и группой риска молодежного наркотизма; во-вторых, проблемы профилактики молодежного наркотизма все еще остаются в значительной» степени вне сферы целенаправленного и, постоянного воздействия со стороны ее субъектов. Это, в частности, обусловлено отсутствием системы профилактики; в-третьих, субъекты антинаркотической профилактики имеют значительный организационно-технологический, ресурсный, научно-методический и нормативно-правовой антинаркотические потенциалы, которые могут быть актуализированы при условии эффективной организации антинаркотической политики, основанной на криминологическом анализе молодежной наркопреступности и исследовании тенденций наркотизма; в-четвертых, при изучении теоретических и эмпирических источников можно разработать и предложить субъектам профилактики для реализации комплекс практических рекомендаций по ее совершенствованию; в-пятых, разработка1 прогноза молодежного наркотизма и наркопреступности повысит результативность профилактических мер.</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Методологическая)основа и методы исследования представлены принятыми в юридической науке принципами познания социальной реальности и правовых институтов в их историческом развитии, взаимосвязи и взаимообусловленности с точки зрения теории и практики, истории и современности.</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Отправной точкой анализа генезиса и формирования системы профилактики послужили различные концепции распространения наркотизма: культурологические, семейно-педагогические, социологические, правовые, социально-психологические, раскрывающие многообразные аспекты проблемы. Вывод Р. Миллера, утверждающего, что проявлением субкультуры нижнего слоя общества является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молодежи, и выявленная С.Я. Лебедевым ее взаимосвязь с</w:t>
      </w:r>
      <w:r>
        <w:rPr>
          <w:rStyle w:val="WW8Num3z0"/>
          <w:rFonts w:ascii="Verdana" w:hAnsi="Verdana"/>
          <w:color w:val="000000"/>
          <w:sz w:val="18"/>
          <w:szCs w:val="18"/>
        </w:rPr>
        <w:t> </w:t>
      </w:r>
      <w:r>
        <w:rPr>
          <w:rStyle w:val="WW8Num4z0"/>
          <w:rFonts w:ascii="Verdana" w:hAnsi="Verdana"/>
          <w:color w:val="4682B4"/>
          <w:sz w:val="18"/>
          <w:szCs w:val="18"/>
        </w:rPr>
        <w:t>криминальными</w:t>
      </w:r>
      <w:r>
        <w:rPr>
          <w:rStyle w:val="WW8Num3z0"/>
          <w:rFonts w:ascii="Verdana" w:hAnsi="Verdana"/>
          <w:color w:val="000000"/>
          <w:sz w:val="18"/>
          <w:szCs w:val="18"/>
        </w:rPr>
        <w:t> </w:t>
      </w:r>
      <w:r>
        <w:rPr>
          <w:rFonts w:ascii="Verdana" w:hAnsi="Verdana"/>
          <w:color w:val="000000"/>
          <w:sz w:val="18"/>
          <w:szCs w:val="18"/>
        </w:rPr>
        <w:t>традициями и обычаями позволили определить влияние субкультуры и на наркотизм. Теория отечественной семейной</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разработанная Д.А. Шестаковым, раскрывает</w:t>
      </w:r>
      <w:r>
        <w:rPr>
          <w:rStyle w:val="WW8Num3z0"/>
          <w:rFonts w:ascii="Verdana" w:hAnsi="Verdana"/>
          <w:color w:val="000000"/>
          <w:sz w:val="18"/>
          <w:szCs w:val="18"/>
        </w:rPr>
        <w:t> </w:t>
      </w:r>
      <w:r>
        <w:rPr>
          <w:rStyle w:val="WW8Num4z0"/>
          <w:rFonts w:ascii="Verdana" w:hAnsi="Verdana"/>
          <w:color w:val="4682B4"/>
          <w:sz w:val="18"/>
          <w:szCs w:val="18"/>
        </w:rPr>
        <w:t>криминогенную</w:t>
      </w:r>
      <w:r>
        <w:rPr>
          <w:rStyle w:val="WW8Num3z0"/>
          <w:rFonts w:ascii="Verdana" w:hAnsi="Verdana"/>
          <w:color w:val="000000"/>
          <w:sz w:val="18"/>
          <w:szCs w:val="18"/>
        </w:rPr>
        <w:t> </w:t>
      </w:r>
      <w:r>
        <w:rPr>
          <w:rFonts w:ascii="Verdana" w:hAnsi="Verdana"/>
          <w:color w:val="000000"/>
          <w:sz w:val="18"/>
          <w:szCs w:val="18"/>
        </w:rPr>
        <w:t>роль противоречий института семейных отношений («</w:t>
      </w:r>
      <w:r>
        <w:rPr>
          <w:rStyle w:val="WW8Num4z0"/>
          <w:rFonts w:ascii="Verdana" w:hAnsi="Verdana"/>
          <w:color w:val="4682B4"/>
          <w:sz w:val="18"/>
          <w:szCs w:val="18"/>
        </w:rPr>
        <w:t>конфликт полов</w:t>
      </w:r>
      <w:r>
        <w:rPr>
          <w:rFonts w:ascii="Verdana" w:hAnsi="Verdana"/>
          <w:color w:val="000000"/>
          <w:sz w:val="18"/>
          <w:szCs w:val="18"/>
        </w:rPr>
        <w:t>») на трех уровнях: общесоциальном, непосредственного окружения (семейная десоциа-лизация и семейная конфликтность) и личностном (</w:t>
      </w:r>
      <w:r>
        <w:rPr>
          <w:rStyle w:val="WW8Num4z0"/>
          <w:rFonts w:ascii="Verdana" w:hAnsi="Verdana"/>
          <w:color w:val="4682B4"/>
          <w:sz w:val="18"/>
          <w:szCs w:val="18"/>
        </w:rPr>
        <w:t>криминогенная</w:t>
      </w:r>
      <w:r>
        <w:rPr>
          <w:rStyle w:val="WW8Num3z0"/>
          <w:rFonts w:ascii="Verdana" w:hAnsi="Verdana"/>
          <w:color w:val="000000"/>
          <w:sz w:val="18"/>
          <w:szCs w:val="18"/>
        </w:rPr>
        <w:t> </w:t>
      </w:r>
      <w:r>
        <w:rPr>
          <w:rFonts w:ascii="Verdana" w:hAnsi="Verdana"/>
          <w:color w:val="000000"/>
          <w:sz w:val="18"/>
          <w:szCs w:val="18"/>
        </w:rPr>
        <w:t>семейная ситуация). Исключительно значимы</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исследования Ю.М. Антоняна о влиянии семьи в раннем детстве на соблюдение подростками и молодежью уголовно-правовых</w:t>
      </w:r>
      <w:r>
        <w:rPr>
          <w:rStyle w:val="WW8Num3z0"/>
          <w:rFonts w:ascii="Verdana" w:hAnsi="Verdana"/>
          <w:color w:val="000000"/>
          <w:sz w:val="18"/>
          <w:szCs w:val="18"/>
        </w:rPr>
        <w:t> </w:t>
      </w:r>
      <w:r>
        <w:rPr>
          <w:rStyle w:val="WW8Num4z0"/>
          <w:rFonts w:ascii="Verdana" w:hAnsi="Verdana"/>
          <w:color w:val="4682B4"/>
          <w:sz w:val="18"/>
          <w:szCs w:val="18"/>
        </w:rPr>
        <w:t>запретов</w:t>
      </w:r>
      <w:r>
        <w:rPr>
          <w:rFonts w:ascii="Verdana" w:hAnsi="Verdana"/>
          <w:color w:val="000000"/>
          <w:sz w:val="18"/>
          <w:szCs w:val="18"/>
        </w:rPr>
        <w:t>.</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достижения целей настоящего исследования использован обоснованный в работах А. Коэна, Р. Клауорда, Л. Оулина, Л. Яблонского, И.И.</w:t>
      </w:r>
      <w:r>
        <w:rPr>
          <w:rStyle w:val="WW8Num3z0"/>
          <w:rFonts w:ascii="Verdana" w:hAnsi="Verdana"/>
          <w:color w:val="000000"/>
          <w:sz w:val="18"/>
          <w:szCs w:val="18"/>
        </w:rPr>
        <w:t> </w:t>
      </w:r>
      <w:r>
        <w:rPr>
          <w:rStyle w:val="WW8Num4z0"/>
          <w:rFonts w:ascii="Verdana" w:hAnsi="Verdana"/>
          <w:color w:val="4682B4"/>
          <w:sz w:val="18"/>
          <w:szCs w:val="18"/>
        </w:rPr>
        <w:t>Карпеца</w:t>
      </w:r>
      <w:r>
        <w:rPr>
          <w:rStyle w:val="WW8Num3z0"/>
          <w:rFonts w:ascii="Verdana" w:hAnsi="Verdana"/>
          <w:color w:val="000000"/>
          <w:sz w:val="18"/>
          <w:szCs w:val="18"/>
        </w:rPr>
        <w:t> </w:t>
      </w:r>
      <w:r>
        <w:rPr>
          <w:rFonts w:ascii="Verdana" w:hAnsi="Verdana"/>
          <w:color w:val="000000"/>
          <w:sz w:val="18"/>
          <w:szCs w:val="18"/>
        </w:rPr>
        <w:t>взгляд на делинквентную субкультуру как на «</w:t>
      </w:r>
      <w:r>
        <w:rPr>
          <w:rStyle w:val="WW8Num4z0"/>
          <w:rFonts w:ascii="Verdana" w:hAnsi="Verdana"/>
          <w:color w:val="4682B4"/>
          <w:sz w:val="18"/>
          <w:szCs w:val="18"/>
        </w:rPr>
        <w:t>нормы наизнанку</w:t>
      </w:r>
      <w:r>
        <w:rPr>
          <w:rFonts w:ascii="Verdana" w:hAnsi="Verdana"/>
          <w:color w:val="000000"/>
          <w:sz w:val="18"/>
          <w:szCs w:val="18"/>
        </w:rPr>
        <w:t>», характеризующие отношения внутри девиантных групп. Принята во внимание теория социальной аномии Э. Дюркгейма, который признает источником девиаций социальную дезорганизацию, а также мнение Р. Мертона о том, что причина девиации кроется в разрыве между культурными целями общества и социально одобряемыми средствами их достижения.</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исследовании организационного механизма профилактики нарко-тизма в диссертации использованы модели организационно-управленческих процессов, разработанные в рамках структурно-функционального подхода Р. Мертоном и Т. Парсонсом. Применены научные разработки функциональной теории организации при</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 xml:space="preserve">преступности Р. Айдиняна, Я.И. Ги-линского. Они позволили диссертанту рассматривать процессы межведомственного взаимодействия </w:t>
      </w:r>
      <w:r>
        <w:rPr>
          <w:rFonts w:ascii="Verdana" w:hAnsi="Verdana"/>
          <w:color w:val="000000"/>
          <w:sz w:val="18"/>
          <w:szCs w:val="18"/>
        </w:rPr>
        <w:lastRenderedPageBreak/>
        <w:t>субъектов наркопрофилактики как важный* структурирующий элемент системы управления и социума в целом.</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методологическое значение для исследования имеет системная теория, так как система профилактики представляет собой целостность и описывается понятиями «</w:t>
      </w:r>
      <w:r>
        <w:rPr>
          <w:rStyle w:val="WW8Num4z0"/>
          <w:rFonts w:ascii="Verdana" w:hAnsi="Verdana"/>
          <w:color w:val="4682B4"/>
          <w:sz w:val="18"/>
          <w:szCs w:val="18"/>
        </w:rPr>
        <w:t>взаимодействие</w:t>
      </w:r>
      <w:r>
        <w:rPr>
          <w:rFonts w:ascii="Verdana" w:hAnsi="Verdana"/>
          <w:color w:val="000000"/>
          <w:sz w:val="18"/>
          <w:szCs w:val="18"/>
        </w:rPr>
        <w:t>» и «</w:t>
      </w:r>
      <w:r>
        <w:rPr>
          <w:rStyle w:val="WW8Num4z0"/>
          <w:rFonts w:ascii="Verdana" w:hAnsi="Verdana"/>
          <w:color w:val="4682B4"/>
          <w:sz w:val="18"/>
          <w:szCs w:val="18"/>
        </w:rPr>
        <w:t>взаимосодействие</w:t>
      </w:r>
      <w:r>
        <w:rPr>
          <w:rFonts w:ascii="Verdana" w:hAnsi="Verdana"/>
          <w:color w:val="000000"/>
          <w:sz w:val="18"/>
          <w:szCs w:val="18"/>
        </w:rPr>
        <w:t>» при решении единых задач, стоящих перед целым (в данном случае — перед системой профилактики молодежного наркотизма), и включает в себя международное сотрудничество, криминологические аспекты которого раскрыты В.Ф. Цепеле-вым. Существенный вклад в системный анализ преступности внесли С.Е.</w:t>
      </w:r>
      <w:r>
        <w:rPr>
          <w:rStyle w:val="WW8Num3z0"/>
          <w:rFonts w:ascii="Verdana" w:hAnsi="Verdana"/>
          <w:color w:val="000000"/>
          <w:sz w:val="18"/>
          <w:szCs w:val="18"/>
        </w:rPr>
        <w:t> </w:t>
      </w:r>
      <w:r>
        <w:rPr>
          <w:rStyle w:val="WW8Num4z0"/>
          <w:rFonts w:ascii="Verdana" w:hAnsi="Verdana"/>
          <w:color w:val="4682B4"/>
          <w:sz w:val="18"/>
          <w:szCs w:val="18"/>
        </w:rPr>
        <w:t>Вицин</w:t>
      </w:r>
      <w:r>
        <w:rPr>
          <w:rFonts w:ascii="Verdana" w:hAnsi="Verdana"/>
          <w:color w:val="000000"/>
          <w:sz w:val="18"/>
          <w:szCs w:val="18"/>
        </w:rPr>
        <w:t>, Я.И. Гилинский; У.С. Джекебаев, Д.А.</w:t>
      </w:r>
      <w:r>
        <w:rPr>
          <w:rStyle w:val="WW8Num3z0"/>
          <w:rFonts w:ascii="Verdana" w:hAnsi="Verdana"/>
          <w:color w:val="000000"/>
          <w:sz w:val="18"/>
          <w:szCs w:val="18"/>
        </w:rPr>
        <w:t> </w:t>
      </w:r>
      <w:r>
        <w:rPr>
          <w:rStyle w:val="WW8Num4z0"/>
          <w:rFonts w:ascii="Verdana" w:hAnsi="Verdana"/>
          <w:color w:val="4682B4"/>
          <w:sz w:val="18"/>
          <w:szCs w:val="18"/>
        </w:rPr>
        <w:t>Ли</w:t>
      </w:r>
      <w:r>
        <w:rPr>
          <w:rFonts w:ascii="Verdana" w:hAnsi="Verdana"/>
          <w:color w:val="000000"/>
          <w:sz w:val="18"/>
          <w:szCs w:val="18"/>
        </w:rPr>
        <w:t>, Д.А. Шестаков. В свою очередь, знания о криминологическом моделировании Г.А.</w:t>
      </w:r>
      <w:r>
        <w:rPr>
          <w:rStyle w:val="WW8Num3z0"/>
          <w:rFonts w:ascii="Verdana" w:hAnsi="Verdana"/>
          <w:color w:val="000000"/>
          <w:sz w:val="18"/>
          <w:szCs w:val="18"/>
        </w:rPr>
        <w:t> </w:t>
      </w:r>
      <w:r>
        <w:rPr>
          <w:rStyle w:val="WW8Num4z0"/>
          <w:rFonts w:ascii="Verdana" w:hAnsi="Verdana"/>
          <w:color w:val="4682B4"/>
          <w:sz w:val="18"/>
          <w:szCs w:val="18"/>
        </w:rPr>
        <w:t>Аванесова</w:t>
      </w:r>
      <w:r>
        <w:rPr>
          <w:rFonts w:ascii="Verdana" w:hAnsi="Verdana"/>
          <w:color w:val="000000"/>
          <w:sz w:val="18"/>
          <w:szCs w:val="18"/>
        </w:rPr>
        <w:t>, Ю.М. Антоняна, Ю.Д. Блувштейна, С.Е.</w:t>
      </w:r>
      <w:r>
        <w:rPr>
          <w:rStyle w:val="WW8Num3z0"/>
          <w:rFonts w:ascii="Verdana" w:hAnsi="Verdana"/>
          <w:color w:val="000000"/>
          <w:sz w:val="18"/>
          <w:szCs w:val="18"/>
        </w:rPr>
        <w:t> </w:t>
      </w:r>
      <w:r>
        <w:rPr>
          <w:rStyle w:val="WW8Num4z0"/>
          <w:rFonts w:ascii="Verdana" w:hAnsi="Verdana"/>
          <w:color w:val="4682B4"/>
          <w:sz w:val="18"/>
          <w:szCs w:val="18"/>
        </w:rPr>
        <w:t>Вицина</w:t>
      </w:r>
      <w:r>
        <w:rPr>
          <w:rFonts w:ascii="Verdana" w:hAnsi="Verdana"/>
          <w:color w:val="000000"/>
          <w:sz w:val="18"/>
          <w:szCs w:val="18"/>
        </w:rPr>
        <w:t>, В.Н.,Кудрявцева, Э.Г. Юзихановой позволили спрогнозировать возможные изменения молодежного наркотизма и системы его профилактики. Таким образом, сложность и многогранность предмета исследования обусловили необходимость правового анализа проблемы, опираясь на классические и современные труды отечественных и зарубежных исследователей.</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применен широкий спектр общенаучных методов познания (анализ, синтез, обобщение, сравнение, исторический, логический, системный, структурно-функциональный), а также специально-научных — региональный, ситуационный, сравнительно-правовой, формально-логический анализы, социологические и статистические методы сбора и обработки информации.</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анализ национального и международного законодательства в сфере противодействия незаконному обороту наркотиков, профилактики наркомании и ее социальных последствий, регулирования деятельности субъектов профилактики молодежного наркотизма и сферы их координации (ГАК,</w:t>
      </w:r>
      <w:r>
        <w:rPr>
          <w:rStyle w:val="WW8Num3z0"/>
          <w:rFonts w:ascii="Verdana" w:hAnsi="Verdana"/>
          <w:color w:val="000000"/>
          <w:sz w:val="18"/>
          <w:szCs w:val="18"/>
        </w:rPr>
        <w:t> </w:t>
      </w:r>
      <w:r>
        <w:rPr>
          <w:rStyle w:val="WW8Num4z0"/>
          <w:rFonts w:ascii="Verdana" w:hAnsi="Verdana"/>
          <w:color w:val="4682B4"/>
          <w:sz w:val="18"/>
          <w:szCs w:val="18"/>
        </w:rPr>
        <w:t>АНК</w:t>
      </w:r>
      <w:r>
        <w:rPr>
          <w:rFonts w:ascii="Verdana" w:hAnsi="Verdana"/>
          <w:color w:val="000000"/>
          <w:sz w:val="18"/>
          <w:szCs w:val="18"/>
        </w:rPr>
        <w:t>, МВК), а также обзоры их деятельности; характеристика антинаркотической профилактики некоторых стран (Германия, Швеция, Исландия,</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экспертиза отдельных нормативных правовых актов на ресурсную обеспеченность субъектов профилактики молодежного1 наркотизма, системность и достаточность проводимых ими мероприятий; анализ статистических данных МВД России и ФСКН России с 1998 г. по 2011 г., отчетов</w:t>
      </w:r>
      <w:r>
        <w:rPr>
          <w:rStyle w:val="WW8Num3z0"/>
          <w:rFonts w:ascii="Verdana" w:hAnsi="Verdana"/>
          <w:color w:val="000000"/>
          <w:sz w:val="18"/>
          <w:szCs w:val="18"/>
        </w:rPr>
        <w:t> </w:t>
      </w:r>
      <w:r>
        <w:rPr>
          <w:rStyle w:val="WW8Num4z0"/>
          <w:rFonts w:ascii="Verdana" w:hAnsi="Verdana"/>
          <w:color w:val="4682B4"/>
          <w:sz w:val="18"/>
          <w:szCs w:val="18"/>
        </w:rPr>
        <w:t>Генпрокуратуры</w:t>
      </w:r>
      <w:r>
        <w:rPr>
          <w:rStyle w:val="WW8Num3z0"/>
          <w:rFonts w:ascii="Verdana" w:hAnsi="Verdana"/>
          <w:color w:val="000000"/>
          <w:sz w:val="18"/>
          <w:szCs w:val="18"/>
        </w:rPr>
        <w:t> </w:t>
      </w:r>
      <w:r>
        <w:rPr>
          <w:rFonts w:ascii="Verdana" w:hAnsi="Verdana"/>
          <w:color w:val="000000"/>
          <w:sz w:val="18"/>
          <w:szCs w:val="18"/>
        </w:rPr>
        <w:t>РФ и итогов медицинского мониторинга. Осуществлен вторичный анализ результатов всероссийских мониторингов общественного мнения о состоянии молодежного наркотизма, результатов криминологических и социологических исследований, проведенных другими авторами. Их выводы использованы для сопоставления выявленных тенденций исследуемой проблемы.</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Обобщены материалы оперативно-розыскной,</w:t>
      </w:r>
      <w:r>
        <w:rPr>
          <w:rStyle w:val="WW8Num3z0"/>
          <w:rFonts w:ascii="Verdana" w:hAnsi="Verdana"/>
          <w:color w:val="000000"/>
          <w:sz w:val="18"/>
          <w:szCs w:val="18"/>
        </w:rPr>
        <w:t> </w:t>
      </w:r>
      <w:r>
        <w:rPr>
          <w:rStyle w:val="WW8Num4z0"/>
          <w:rFonts w:ascii="Verdana" w:hAnsi="Verdana"/>
          <w:color w:val="4682B4"/>
          <w:sz w:val="18"/>
          <w:szCs w:val="18"/>
        </w:rPr>
        <w:t>следственной</w:t>
      </w:r>
      <w:r>
        <w:rPr>
          <w:rStyle w:val="WW8Num3z0"/>
          <w:rFonts w:ascii="Verdana" w:hAnsi="Verdana"/>
          <w:color w:val="000000"/>
          <w:sz w:val="18"/>
          <w:szCs w:val="18"/>
        </w:rPr>
        <w:t> </w:t>
      </w:r>
      <w:r>
        <w:rPr>
          <w:rFonts w:ascii="Verdana" w:hAnsi="Verdana"/>
          <w:color w:val="000000"/>
          <w:sz w:val="18"/>
          <w:szCs w:val="18"/>
        </w:rPr>
        <w:t>и судебной практики и уголовных дел по фактам</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преступлений в сфере незаконного оборота наркотиков, документы о деятельности правоохранительных органов по профилактике молодежного наркотизма. Изучено свыше 800 дел оперативного учета и 300 уголовных дел о</w:t>
      </w:r>
      <w:r>
        <w:rPr>
          <w:rStyle w:val="WW8Num4z0"/>
          <w:rFonts w:ascii="Verdana" w:hAnsi="Verdana"/>
          <w:color w:val="4682B4"/>
          <w:sz w:val="18"/>
          <w:szCs w:val="18"/>
        </w:rPr>
        <w:t>наркопреступлениях</w:t>
      </w:r>
      <w:r>
        <w:rPr>
          <w:rFonts w:ascii="Verdana" w:hAnsi="Verdana"/>
          <w:color w:val="000000"/>
          <w:sz w:val="18"/>
          <w:szCs w:val="18"/>
        </w:rPr>
        <w:t>, рассмотренных в 2000-2011 гг. судами России.</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целью анализа состояния антинаркотической профилактики в трех регионах Центрального федерального округа России (Белгородская, Костромская и Липецкая области) проведено социологическое исследование «</w:t>
      </w:r>
      <w:r>
        <w:rPr>
          <w:rStyle w:val="WW8Num4z0"/>
          <w:rFonts w:ascii="Verdana" w:hAnsi="Verdana"/>
          <w:color w:val="4682B4"/>
          <w:sz w:val="18"/>
          <w:szCs w:val="18"/>
        </w:rPr>
        <w:t>Управление процессом профилактики молодежного наркотизма в регионе</w:t>
      </w:r>
      <w:r>
        <w:rPr>
          <w:rFonts w:ascii="Verdana" w:hAnsi="Verdana"/>
          <w:color w:val="000000"/>
          <w:sz w:val="18"/>
          <w:szCs w:val="18"/>
        </w:rPr>
        <w:t>» (проект регионального конкурса «</w:t>
      </w:r>
      <w:r>
        <w:rPr>
          <w:rStyle w:val="WW8Num4z0"/>
          <w:rFonts w:ascii="Verdana" w:hAnsi="Verdana"/>
          <w:color w:val="4682B4"/>
          <w:sz w:val="18"/>
          <w:szCs w:val="18"/>
        </w:rPr>
        <w:t>Центральная Россия: прошлое, настоящее, будущее</w:t>
      </w:r>
      <w:r>
        <w:rPr>
          <w:rFonts w:ascii="Verdana" w:hAnsi="Verdana"/>
          <w:color w:val="000000"/>
          <w:sz w:val="18"/>
          <w:szCs w:val="18"/>
        </w:rPr>
        <w:t>» 2006 года №06-03-55306а/ц, поддержанный</w:t>
      </w:r>
      <w:r>
        <w:rPr>
          <w:rStyle w:val="WW8Num3z0"/>
          <w:rFonts w:ascii="Verdana" w:hAnsi="Verdana"/>
          <w:color w:val="000000"/>
          <w:sz w:val="18"/>
          <w:szCs w:val="18"/>
        </w:rPr>
        <w:t> </w:t>
      </w:r>
      <w:r>
        <w:rPr>
          <w:rStyle w:val="WW8Num4z0"/>
          <w:rFonts w:ascii="Verdana" w:hAnsi="Verdana"/>
          <w:color w:val="4682B4"/>
          <w:sz w:val="18"/>
          <w:szCs w:val="18"/>
        </w:rPr>
        <w:t>РГНФ</w:t>
      </w:r>
      <w:r>
        <w:rPr>
          <w:rStyle w:val="WW8Num3z0"/>
          <w:rFonts w:ascii="Verdana" w:hAnsi="Verdana"/>
          <w:color w:val="000000"/>
          <w:sz w:val="18"/>
          <w:szCs w:val="18"/>
        </w:rPr>
        <w:t> </w:t>
      </w:r>
      <w:r>
        <w:rPr>
          <w:rFonts w:ascii="Verdana" w:hAnsi="Verdana"/>
          <w:color w:val="000000"/>
          <w:sz w:val="18"/>
          <w:szCs w:val="18"/>
        </w:rPr>
        <w:t>и правительством Белгородской области).</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Количество привлеченных к исследованию респондентов-специалистов отобрано пропорционально численности населения в субъектах федерации и составило 10-15 % каждой категории. Были получены и проанализированы анкеты сотрудников МВД России и ФСКН России - 1110 шт., педагогов, преподающих в школах, средних и высших учебных заведениях, — 1147 и врачей (наркологи, психологи и педиатры) — 133. Экспертное анкетирование проведено в 2006 и 2010 гг., в качестве экспертов выступили 43 специалиста ФСКН России (Управление межведомственного взаимодействия-в сфере профилактики), МВД России и ученых г.г. Москвы, Санкт-Петербурга, Воронежа, Нижнего Новгорода, Белгорода, Казани.</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Проанализированы информационно-аналитические материалы, справки, обзоры и иные</w:t>
      </w:r>
      <w:r>
        <w:rPr>
          <w:rStyle w:val="WW8Num3z0"/>
          <w:rFonts w:ascii="Verdana" w:hAnsi="Verdana"/>
          <w:color w:val="000000"/>
          <w:sz w:val="18"/>
          <w:szCs w:val="18"/>
        </w:rPr>
        <w:t> </w:t>
      </w:r>
      <w:r>
        <w:rPr>
          <w:rStyle w:val="WW8Num4z0"/>
          <w:rFonts w:ascii="Verdana" w:hAnsi="Verdana"/>
          <w:color w:val="4682B4"/>
          <w:sz w:val="18"/>
          <w:szCs w:val="18"/>
        </w:rPr>
        <w:t>служебные</w:t>
      </w:r>
      <w:r>
        <w:rPr>
          <w:rStyle w:val="WW8Num3z0"/>
          <w:rFonts w:ascii="Verdana" w:hAnsi="Verdana"/>
          <w:color w:val="000000"/>
          <w:sz w:val="18"/>
          <w:szCs w:val="18"/>
        </w:rPr>
        <w:t> </w:t>
      </w:r>
      <w:r>
        <w:rPr>
          <w:rFonts w:ascii="Verdana" w:hAnsi="Verdana"/>
          <w:color w:val="000000"/>
          <w:sz w:val="18"/>
          <w:szCs w:val="18"/>
        </w:rPr>
        <w:t xml:space="preserve">документы, отражающие результаты субъектов антинаркотической деятельности в регионах России. В работе нашел отражение практический опыт работы диссертанта в оперативной службе, информационном центре подразделений органов внутренних дел МВД России. Процесс </w:t>
      </w:r>
      <w:r>
        <w:rPr>
          <w:rFonts w:ascii="Verdana" w:hAnsi="Verdana"/>
          <w:color w:val="000000"/>
          <w:sz w:val="18"/>
          <w:szCs w:val="18"/>
        </w:rPr>
        <w:lastRenderedPageBreak/>
        <w:t>сбора, обработки и анализа статистической и социологической информаций осуществлялся с соблюдением- требований репрезентативности, предъявляемых к подобным социально-правовым исследованиям.</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на монографическом уровне осуществлен комплексный подход к исследованию молодежной наркопреступности в совокупности с негативными проявлениями* молодежного наркотизма (психологическими, медицинскими, социальными) у лиц,</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наркопреступления, и их жертв.</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отвечающие критерию научной новизны, могут быть сведены к следующему:</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предложен авторский взгляд на личность</w:t>
      </w:r>
      <w:r>
        <w:rPr>
          <w:rStyle w:val="WW8Num3z0"/>
          <w:rFonts w:ascii="Verdana" w:hAnsi="Verdana"/>
          <w:color w:val="000000"/>
          <w:sz w:val="18"/>
          <w:szCs w:val="18"/>
        </w:rPr>
        <w:t> </w:t>
      </w:r>
      <w:r>
        <w:rPr>
          <w:rStyle w:val="WW8Num4z0"/>
          <w:rFonts w:ascii="Verdana" w:hAnsi="Verdana"/>
          <w:color w:val="4682B4"/>
          <w:sz w:val="18"/>
          <w:szCs w:val="18"/>
        </w:rPr>
        <w:t>наркопреступника</w:t>
      </w:r>
      <w:r>
        <w:rPr>
          <w:rStyle w:val="WW8Num3z0"/>
          <w:rFonts w:ascii="Verdana" w:hAnsi="Verdana"/>
          <w:color w:val="000000"/>
          <w:sz w:val="18"/>
          <w:szCs w:val="18"/>
        </w:rPr>
        <w:t> </w:t>
      </w:r>
      <w:r>
        <w:rPr>
          <w:rFonts w:ascii="Verdana" w:hAnsi="Verdana"/>
          <w:color w:val="000000"/>
          <w:sz w:val="18"/>
          <w:szCs w:val="18"/>
        </w:rPr>
        <w:t>молодого возраста, выступающей одновременно жертвой молодежного наркотизма;</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определены современные тенденции молодежной наркопреступности;</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выявлена наркоспециализация у этнических преступных групп;</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введено В;научный оборот понятие «</w:t>
      </w:r>
      <w:r>
        <w:rPr>
          <w:rStyle w:val="WW8Num4z0"/>
          <w:rFonts w:ascii="Verdana" w:hAnsi="Verdana"/>
          <w:color w:val="4682B4"/>
          <w:sz w:val="18"/>
          <w:szCs w:val="18"/>
        </w:rPr>
        <w:t>наркотизированная семья</w:t>
      </w:r>
      <w:r>
        <w:rPr>
          <w:rFonts w:ascii="Verdana" w:hAnsi="Verdana"/>
          <w:color w:val="000000"/>
          <w:sz w:val="18"/>
          <w:szCs w:val="18"/>
        </w:rPr>
        <w:t>»;</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разработаны классификации</w:t>
      </w:r>
      <w:r>
        <w:rPr>
          <w:rStyle w:val="WW8Num3z0"/>
          <w:rFonts w:ascii="Verdana" w:hAnsi="Verdana"/>
          <w:color w:val="000000"/>
          <w:sz w:val="18"/>
          <w:szCs w:val="18"/>
        </w:rPr>
        <w:t> </w:t>
      </w:r>
      <w:r>
        <w:rPr>
          <w:rStyle w:val="WW8Num4z0"/>
          <w:rFonts w:ascii="Verdana" w:hAnsi="Verdana"/>
          <w:color w:val="4682B4"/>
          <w:sz w:val="18"/>
          <w:szCs w:val="18"/>
        </w:rPr>
        <w:t>наркопреступников</w:t>
      </w:r>
      <w:r>
        <w:rPr>
          <w:rFonts w:ascii="Verdana" w:hAnsi="Verdana"/>
          <w:color w:val="000000"/>
          <w:sz w:val="18"/>
          <w:szCs w:val="18"/>
        </w:rPr>
        <w:t>1 молодежного возраста по характеру их деятельности и в зависимости от мотивов совершения ими уголовно</w:t>
      </w:r>
      <w:r>
        <w:rPr>
          <w:rStyle w:val="WW8Num3z0"/>
          <w:rFonts w:ascii="Verdana" w:hAnsi="Verdana"/>
          <w:color w:val="000000"/>
          <w:sz w:val="18"/>
          <w:szCs w:val="18"/>
        </w:rPr>
        <w:t> </w:t>
      </w:r>
      <w:r>
        <w:rPr>
          <w:rStyle w:val="WW8Num4z0"/>
          <w:rFonts w:ascii="Verdana" w:hAnsi="Verdana"/>
          <w:color w:val="4682B4"/>
          <w:sz w:val="18"/>
          <w:szCs w:val="18"/>
        </w:rPr>
        <w:t>наказуемых</w:t>
      </w:r>
      <w:r>
        <w:rPr>
          <w:rStyle w:val="WW8Num3z0"/>
          <w:rFonts w:ascii="Verdana" w:hAnsi="Verdana"/>
          <w:color w:val="000000"/>
          <w:sz w:val="18"/>
          <w:szCs w:val="18"/>
        </w:rPr>
        <w:t> </w:t>
      </w:r>
      <w:r>
        <w:rPr>
          <w:rFonts w:ascii="Verdana" w:hAnsi="Verdana"/>
          <w:color w:val="000000"/>
          <w:sz w:val="18"/>
          <w:szCs w:val="18"/>
        </w:rPr>
        <w:t>деяний;</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определено влияние социального, образовательного статусов,</w:t>
      </w:r>
      <w:r>
        <w:rPr>
          <w:rStyle w:val="WW8Num3z0"/>
          <w:rFonts w:ascii="Verdana" w:hAnsi="Verdana"/>
          <w:color w:val="000000"/>
          <w:sz w:val="18"/>
          <w:szCs w:val="18"/>
        </w:rPr>
        <w:t> </w:t>
      </w:r>
      <w:r>
        <w:rPr>
          <w:rStyle w:val="WW8Num4z0"/>
          <w:rFonts w:ascii="Verdana" w:hAnsi="Verdana"/>
          <w:color w:val="4682B4"/>
          <w:sz w:val="18"/>
          <w:szCs w:val="18"/>
        </w:rPr>
        <w:t>судимости</w:t>
      </w:r>
      <w:r>
        <w:rPr>
          <w:rStyle w:val="WW8Num3z0"/>
          <w:rFonts w:ascii="Verdana" w:hAnsi="Verdana"/>
          <w:color w:val="000000"/>
          <w:sz w:val="18"/>
          <w:szCs w:val="18"/>
        </w:rPr>
        <w:t> </w:t>
      </w:r>
      <w:r>
        <w:rPr>
          <w:rFonts w:ascii="Verdana" w:hAnsi="Verdana"/>
          <w:color w:val="000000"/>
          <w:sz w:val="18"/>
          <w:szCs w:val="18"/>
        </w:rPr>
        <w:t>молодых граждан на совершение преступления в сфере незаконного оборота наркотиков;</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разработаны концептуальные основы профилактики' молодежного нар-котизма, детализирующие генеральную цель Стратегии государственной антинаркотической политики Российской Федерации до 2020 года, реализуемые при достижении условий повышения эффективности профилактической деятельности, внедрении предложенных авторской модели мониторинга и проекта комплексной программы виктимологической профилактики молодежной наркопреступности в современной России;</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определена специфика современного этапа профилактики молодежного наркотизм а в России, выражающаяся во взаимодействии субъектов профилактики, повышении роли правоохранительных органов, прежде всего, МВД и ФСКН России, создании координирующих структур;</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научно обоснованы рекомендации в целях повышения эффективности деятельности субъектов антинаркотической профилактики;</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внесены предложения de lege ferenda по совершенствованию УК РФ с целью защиты несовершеннолетних и молодежи от наркотизма и наркопреступности.</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Отличаются научной новизной и другие выводы и предложения, сформулированные соискателем по результатам диссертационного! исследования.</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научно-теоретические, организационные и правовые положения* концептуального характера:</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Сформулированы теоретические основы социально-правовых явлений - молодежного наркотизма и наркопреступности в современной России:</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молодежный наркотизм — социально-правовое явление, выражающееся в относительно распространенном, статистически устойчивом потреблении частью несовершеннолетних и молодежи наркотических средств или психотропных веществ, которое влечет за собой распространение наркомании, преступлений, мелких правонарушений и иных негативных психологических, медицинских, социальных последствий;</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молодежная наркопреступность, как относительно самостоятельный вид преступности, включает в себя деяния, предусмотренные</w:t>
      </w:r>
      <w:r>
        <w:rPr>
          <w:rStyle w:val="WW8Num3z0"/>
          <w:rFonts w:ascii="Verdana" w:hAnsi="Verdana"/>
          <w:color w:val="000000"/>
          <w:sz w:val="18"/>
          <w:szCs w:val="18"/>
        </w:rPr>
        <w:t> </w:t>
      </w:r>
      <w:r>
        <w:rPr>
          <w:rStyle w:val="WW8Num4z0"/>
          <w:rFonts w:ascii="Verdana" w:hAnsi="Verdana"/>
          <w:color w:val="4682B4"/>
          <w:sz w:val="18"/>
          <w:szCs w:val="18"/>
        </w:rPr>
        <w:t>статьями</w:t>
      </w:r>
      <w:r>
        <w:rPr>
          <w:rFonts w:ascii="Verdana" w:hAnsi="Verdana"/>
          <w:color w:val="000000"/>
          <w:sz w:val="18"/>
          <w:szCs w:val="18"/>
        </w:rPr>
        <w:t>* 228-234 УК РФ, совершаемые</w:t>
      </w:r>
      <w:r>
        <w:rPr>
          <w:rStyle w:val="WW8Num3z0"/>
          <w:rFonts w:ascii="Verdana" w:hAnsi="Verdana"/>
          <w:color w:val="000000"/>
          <w:sz w:val="18"/>
          <w:szCs w:val="18"/>
        </w:rPr>
        <w:t> </w:t>
      </w:r>
      <w:r>
        <w:rPr>
          <w:rStyle w:val="WW8Num4z0"/>
          <w:rFonts w:ascii="Verdana" w:hAnsi="Verdana"/>
          <w:color w:val="4682B4"/>
          <w:sz w:val="18"/>
          <w:szCs w:val="18"/>
        </w:rPr>
        <w:t>несовершеннолетними</w:t>
      </w:r>
      <w:r>
        <w:rPr>
          <w:rFonts w:ascii="Verdana" w:hAnsi="Verdana"/>
          <w:color w:val="000000"/>
          <w:sz w:val="18"/>
          <w:szCs w:val="18"/>
        </w:rPr>
        <w:t>, молодежью и в отношении них, когда они одновременно являются и жертвами молодежного наркотизма;</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первичной группой риска заболевания наркоманией, заражения ВИЧ-инфекцией, гепатитами, СПИДом являются несовершеннолетние и молодежь, допускающие немедицинское потребление наркотиков и составляющие около 3,5 миллионов россиян в возрасте 14-29 лет; вторичной — члены «</w:t>
      </w:r>
      <w:r>
        <w:rPr>
          <w:rStyle w:val="WW8Num4z0"/>
          <w:rFonts w:ascii="Verdana" w:hAnsi="Verdana"/>
          <w:color w:val="4682B4"/>
          <w:sz w:val="18"/>
          <w:szCs w:val="18"/>
        </w:rPr>
        <w:t>наркотизированных семей</w:t>
      </w:r>
      <w:r>
        <w:rPr>
          <w:rFonts w:ascii="Verdana" w:hAnsi="Verdana"/>
          <w:color w:val="000000"/>
          <w:sz w:val="18"/>
          <w:szCs w:val="18"/>
        </w:rPr>
        <w:t xml:space="preserve">»; третичной- — лица без постоянного источника </w:t>
      </w:r>
      <w:r>
        <w:rPr>
          <w:rFonts w:ascii="Verdana" w:hAnsi="Verdana"/>
          <w:color w:val="000000"/>
          <w:sz w:val="18"/>
          <w:szCs w:val="18"/>
        </w:rPr>
        <w:lastRenderedPageBreak/>
        <w:t>дохода или имеющие его в размере ниже прожиточного минимума. Все они представляют группы риска молодежного наркотизма и наркопреступности;</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современной тенденцией молодежной наркопреступности в России является изменение ее структуры за счет увеличения уровня латентности сбыта наркотических средств в регионах с наибольшими показателями уголовно наказуемых</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(по ст.ст. 228-234 УК РФ), в «</w:t>
      </w:r>
      <w:r>
        <w:rPr>
          <w:rStyle w:val="WW8Num4z0"/>
          <w:rFonts w:ascii="Verdana" w:hAnsi="Verdana"/>
          <w:color w:val="4682B4"/>
          <w:sz w:val="18"/>
          <w:szCs w:val="18"/>
        </w:rPr>
        <w:t>горячих точках</w:t>
      </w:r>
      <w:r>
        <w:rPr>
          <w:rFonts w:ascii="Verdana" w:hAnsi="Verdana"/>
          <w:color w:val="000000"/>
          <w:sz w:val="18"/>
          <w:szCs w:val="18"/>
        </w:rPr>
        <w:t>», а также склонения к наркопотреблению, организации и содержания</w:t>
      </w:r>
      <w:r>
        <w:rPr>
          <w:rStyle w:val="WW8Num4z0"/>
          <w:rFonts w:ascii="Verdana" w:hAnsi="Verdana"/>
          <w:color w:val="4682B4"/>
          <w:sz w:val="18"/>
          <w:szCs w:val="18"/>
        </w:rPr>
        <w:t>наркопритонов</w:t>
      </w:r>
      <w:r>
        <w:rPr>
          <w:rStyle w:val="WW8Num3z0"/>
          <w:rFonts w:ascii="Verdana" w:hAnsi="Verdana"/>
          <w:color w:val="000000"/>
          <w:sz w:val="18"/>
          <w:szCs w:val="18"/>
        </w:rPr>
        <w:t> </w:t>
      </w:r>
      <w:r>
        <w:rPr>
          <w:rFonts w:ascii="Verdana" w:hAnsi="Verdana"/>
          <w:color w:val="000000"/>
          <w:sz w:val="18"/>
          <w:szCs w:val="18"/>
        </w:rPr>
        <w:t>и преступлений, совершаемых учащимися;</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в категориальный аппарат криминологии введено понятие «</w:t>
      </w:r>
      <w:r>
        <w:rPr>
          <w:rStyle w:val="WW8Num4z0"/>
          <w:rFonts w:ascii="Verdana" w:hAnsi="Verdana"/>
          <w:color w:val="4682B4"/>
          <w:sz w:val="18"/>
          <w:szCs w:val="18"/>
        </w:rPr>
        <w:t>наркотизированные семьи</w:t>
      </w:r>
      <w:r>
        <w:rPr>
          <w:rFonts w:ascii="Verdana" w:hAnsi="Verdana"/>
          <w:color w:val="000000"/>
          <w:sz w:val="18"/>
          <w:szCs w:val="18"/>
        </w:rPr>
        <w:t>». Под ними понимаются семьи, члены которых потребляют</w:t>
      </w:r>
      <w:r>
        <w:rPr>
          <w:rStyle w:val="WW8Num3z0"/>
          <w:rFonts w:ascii="Verdana" w:hAnsi="Verdana"/>
          <w:color w:val="000000"/>
          <w:sz w:val="18"/>
          <w:szCs w:val="18"/>
        </w:rPr>
        <w:t> </w:t>
      </w:r>
      <w:r>
        <w:rPr>
          <w:rStyle w:val="WW8Num4z0"/>
          <w:rFonts w:ascii="Verdana" w:hAnsi="Verdana"/>
          <w:color w:val="4682B4"/>
          <w:sz w:val="18"/>
          <w:szCs w:val="18"/>
        </w:rPr>
        <w:t>наркотические</w:t>
      </w:r>
      <w:r>
        <w:rPr>
          <w:rStyle w:val="WW8Num3z0"/>
          <w:rFonts w:ascii="Verdana" w:hAnsi="Verdana"/>
          <w:color w:val="000000"/>
          <w:sz w:val="18"/>
          <w:szCs w:val="18"/>
        </w:rPr>
        <w:t> </w:t>
      </w:r>
      <w:r>
        <w:rPr>
          <w:rFonts w:ascii="Verdana" w:hAnsi="Verdana"/>
          <w:color w:val="000000"/>
          <w:sz w:val="18"/>
          <w:szCs w:val="18"/>
        </w:rPr>
        <w:t>средства или психотропные вещества, не противодействуют или склоняют к их потреблению и (или)</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преступлений в сфере незаконного оборота наркотиков, психотропных веществ или их аналогов. «</w:t>
      </w:r>
      <w:r>
        <w:rPr>
          <w:rStyle w:val="WW8Num4z0"/>
          <w:rFonts w:ascii="Verdana" w:hAnsi="Verdana"/>
          <w:color w:val="4682B4"/>
          <w:sz w:val="18"/>
          <w:szCs w:val="18"/>
        </w:rPr>
        <w:t>Наркотизированные семьи</w:t>
      </w:r>
      <w:r>
        <w:rPr>
          <w:rFonts w:ascii="Verdana" w:hAnsi="Verdana"/>
          <w:color w:val="000000"/>
          <w:sz w:val="18"/>
          <w:szCs w:val="18"/>
        </w:rPr>
        <w:t>» являются группой риска молодежного наркотизма и наркопреступности;</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1.6),при«совершении молодежных наркопреступлений стабильно участие этнических преступных групп, состоящих из</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стран-участников СНГ (прежде всего, таджики, азербайджанцы, украинцы, узбеки), а также китайцев, корейцев, вьетнамцев, цыган. При доминирующей</w:t>
      </w:r>
      <w:r>
        <w:rPr>
          <w:rStyle w:val="WW8Num3z0"/>
          <w:rFonts w:ascii="Verdana" w:hAnsi="Verdana"/>
          <w:color w:val="000000"/>
          <w:sz w:val="18"/>
          <w:szCs w:val="18"/>
        </w:rPr>
        <w:t> </w:t>
      </w:r>
      <w:r>
        <w:rPr>
          <w:rStyle w:val="WW8Num4z0"/>
          <w:rFonts w:ascii="Verdana" w:hAnsi="Verdana"/>
          <w:color w:val="4682B4"/>
          <w:sz w:val="18"/>
          <w:szCs w:val="18"/>
        </w:rPr>
        <w:t>корыстной</w:t>
      </w:r>
      <w:r>
        <w:rPr>
          <w:rStyle w:val="WW8Num3z0"/>
          <w:rFonts w:ascii="Verdana" w:hAnsi="Verdana"/>
          <w:color w:val="000000"/>
          <w:sz w:val="18"/>
          <w:szCs w:val="18"/>
        </w:rPr>
        <w:t> </w:t>
      </w:r>
      <w:r>
        <w:rPr>
          <w:rFonts w:ascii="Verdana" w:hAnsi="Verdana"/>
          <w:color w:val="000000"/>
          <w:sz w:val="18"/>
          <w:szCs w:val="18"/>
        </w:rPr>
        <w:t>мотивации последние чаще совершают преступления, предусмотренные ст.ст. 228.1, 234 УК РФ, с привлечением детей, беременных женщин. Для наркопреступников-цыган не характерно потребление наркотиков, что объяснимо их осознанием угрозы своей этнической безопасности, «</w:t>
      </w:r>
      <w:r>
        <w:rPr>
          <w:rStyle w:val="WW8Num4z0"/>
          <w:rFonts w:ascii="Verdana" w:hAnsi="Verdana"/>
          <w:color w:val="4682B4"/>
          <w:sz w:val="18"/>
          <w:szCs w:val="18"/>
        </w:rPr>
        <w:t>цыганского суда</w:t>
      </w:r>
      <w:r>
        <w:rPr>
          <w:rFonts w:ascii="Verdana" w:hAnsi="Verdana"/>
          <w:color w:val="000000"/>
          <w:sz w:val="18"/>
          <w:szCs w:val="18"/>
        </w:rPr>
        <w:t>»;</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 доминирующий социальный,статус наркопреступника молодого возраста представлен лицом без постоянного источника дохода. Наблюдается динамика увеличения их численности. Причастность к незаконному обороту наркотиков не зависит от уровня образования населения;</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среди наркопреступников 14-29 лет лица, ранее</w:t>
      </w:r>
      <w:r>
        <w:rPr>
          <w:rStyle w:val="WW8Num3z0"/>
          <w:rFonts w:ascii="Verdana" w:hAnsi="Verdana"/>
          <w:color w:val="000000"/>
          <w:sz w:val="18"/>
          <w:szCs w:val="18"/>
        </w:rPr>
        <w:t> </w:t>
      </w:r>
      <w:r>
        <w:rPr>
          <w:rStyle w:val="WW8Num4z0"/>
          <w:rFonts w:ascii="Verdana" w:hAnsi="Verdana"/>
          <w:color w:val="4682B4"/>
          <w:sz w:val="18"/>
          <w:szCs w:val="18"/>
        </w:rPr>
        <w:t>совершавшие</w:t>
      </w:r>
      <w:r>
        <w:rPr>
          <w:rStyle w:val="WW8Num3z0"/>
          <w:rFonts w:ascii="Verdana" w:hAnsi="Verdana"/>
          <w:color w:val="000000"/>
          <w:sz w:val="18"/>
          <w:szCs w:val="18"/>
        </w:rPr>
        <w:t> </w:t>
      </w:r>
      <w:r>
        <w:rPr>
          <w:rFonts w:ascii="Verdana" w:hAnsi="Verdana"/>
          <w:color w:val="000000"/>
          <w:sz w:val="18"/>
          <w:szCs w:val="18"/>
        </w:rPr>
        <w:t>преступления, составляют 40-50 %, из них за деяния, связанные с незаконным оборотом наркотиков, - 38 %, по ст. 112 УК РФ - 4,8 %; ст. 115 УК РФ - 2,4 %; ст. 158 УК РФ - 76,1 %; ст. 161 УК РФ - 14,3 %; ст. 213 УК РФ - 2,4 %;</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предложена авторская классификация молодых наркопреступников по характеру их деятельности: а)</w:t>
      </w:r>
      <w:r>
        <w:rPr>
          <w:rStyle w:val="WW8Num3z0"/>
          <w:rFonts w:ascii="Verdana" w:hAnsi="Verdana"/>
          <w:color w:val="000000"/>
          <w:sz w:val="18"/>
          <w:szCs w:val="18"/>
        </w:rPr>
        <w:t> </w:t>
      </w:r>
      <w:r>
        <w:rPr>
          <w:rStyle w:val="WW8Num4z0"/>
          <w:rFonts w:ascii="Verdana" w:hAnsi="Verdana"/>
          <w:color w:val="4682B4"/>
          <w:sz w:val="18"/>
          <w:szCs w:val="18"/>
        </w:rPr>
        <w:t>совершающие</w:t>
      </w:r>
      <w:r>
        <w:rPr>
          <w:rStyle w:val="WW8Num3z0"/>
          <w:rFonts w:ascii="Verdana" w:hAnsi="Verdana"/>
          <w:color w:val="000000"/>
          <w:sz w:val="18"/>
          <w:szCs w:val="18"/>
        </w:rPr>
        <w:t> </w:t>
      </w:r>
      <w:r>
        <w:rPr>
          <w:rFonts w:ascii="Verdana" w:hAnsi="Verdana"/>
          <w:color w:val="000000"/>
          <w:sz w:val="18"/>
          <w:szCs w:val="18"/>
        </w:rPr>
        <w:t>преступления без цели сбыта; б)</w:t>
      </w:r>
      <w:r>
        <w:rPr>
          <w:rStyle w:val="WW8Num3z0"/>
          <w:rFonts w:ascii="Verdana" w:hAnsi="Verdana"/>
          <w:color w:val="000000"/>
          <w:sz w:val="18"/>
          <w:szCs w:val="18"/>
        </w:rPr>
        <w:t> </w:t>
      </w:r>
      <w:r>
        <w:rPr>
          <w:rStyle w:val="WW8Num4z0"/>
          <w:rFonts w:ascii="Verdana" w:hAnsi="Verdana"/>
          <w:color w:val="4682B4"/>
          <w:sz w:val="18"/>
          <w:szCs w:val="18"/>
        </w:rPr>
        <w:t>сбытчики</w:t>
      </w:r>
      <w:r>
        <w:rPr>
          <w:rFonts w:ascii="Verdana" w:hAnsi="Verdana"/>
          <w:color w:val="000000"/>
          <w:sz w:val="18"/>
          <w:szCs w:val="18"/>
        </w:rPr>
        <w:t>; в)'производители наркотических средств, психотропных веществ или их аналогов и лица, культивирующие</w:t>
      </w:r>
      <w:r>
        <w:rPr>
          <w:rStyle w:val="WW8Num3z0"/>
          <w:rFonts w:ascii="Verdana" w:hAnsi="Verdana"/>
          <w:color w:val="000000"/>
          <w:sz w:val="18"/>
          <w:szCs w:val="18"/>
        </w:rPr>
        <w:t> </w:t>
      </w:r>
      <w:r>
        <w:rPr>
          <w:rStyle w:val="WW8Num4z0"/>
          <w:rFonts w:ascii="Verdana" w:hAnsi="Verdana"/>
          <w:color w:val="4682B4"/>
          <w:sz w:val="18"/>
          <w:szCs w:val="18"/>
        </w:rPr>
        <w:t>наркосодержащие</w:t>
      </w:r>
      <w:r>
        <w:rPr>
          <w:rStyle w:val="WW8Num3z0"/>
          <w:rFonts w:ascii="Verdana" w:hAnsi="Verdana"/>
          <w:color w:val="000000"/>
          <w:sz w:val="18"/>
          <w:szCs w:val="18"/>
        </w:rPr>
        <w:t> </w:t>
      </w:r>
      <w:r>
        <w:rPr>
          <w:rFonts w:ascii="Verdana" w:hAnsi="Verdana"/>
          <w:color w:val="000000"/>
          <w:sz w:val="18"/>
          <w:szCs w:val="18"/>
        </w:rPr>
        <w:t>растения; г) нарушители легального оборота наркотических средств или психотропных веществ-специальные субъекты,</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 д) преступники, действия которых</w:t>
      </w:r>
      <w:r>
        <w:rPr>
          <w:rStyle w:val="WW8Num3z0"/>
          <w:rFonts w:ascii="Verdana" w:hAnsi="Verdana"/>
          <w:color w:val="000000"/>
          <w:sz w:val="18"/>
          <w:szCs w:val="18"/>
        </w:rPr>
        <w:t> </w:t>
      </w:r>
      <w:r>
        <w:rPr>
          <w:rStyle w:val="WW8Num4z0"/>
          <w:rFonts w:ascii="Verdana" w:hAnsi="Verdana"/>
          <w:color w:val="4682B4"/>
          <w:sz w:val="18"/>
          <w:szCs w:val="18"/>
        </w:rPr>
        <w:t>посягают</w:t>
      </w:r>
      <w:r>
        <w:rPr>
          <w:rStyle w:val="WW8Num3z0"/>
          <w:rFonts w:ascii="Verdana" w:hAnsi="Verdana"/>
          <w:color w:val="000000"/>
          <w:sz w:val="18"/>
          <w:szCs w:val="18"/>
        </w:rPr>
        <w:t> </w:t>
      </w:r>
      <w:r>
        <w:rPr>
          <w:rFonts w:ascii="Verdana" w:hAnsi="Verdana"/>
          <w:color w:val="000000"/>
          <w:sz w:val="18"/>
          <w:szCs w:val="18"/>
        </w:rPr>
        <w:t>на чужую собственность; е) притоноорганизаторы и</w:t>
      </w:r>
      <w:r>
        <w:rPr>
          <w:rStyle w:val="WW8Num3z0"/>
          <w:rFonts w:ascii="Verdana" w:hAnsi="Verdana"/>
          <w:color w:val="000000"/>
          <w:sz w:val="18"/>
          <w:szCs w:val="18"/>
        </w:rPr>
        <w:t> </w:t>
      </w:r>
      <w:r>
        <w:rPr>
          <w:rStyle w:val="WW8Num4z0"/>
          <w:rFonts w:ascii="Verdana" w:hAnsi="Verdana"/>
          <w:color w:val="4682B4"/>
          <w:sz w:val="18"/>
          <w:szCs w:val="18"/>
        </w:rPr>
        <w:t>притоносодержатели</w:t>
      </w:r>
      <w:r>
        <w:rPr>
          <w:rFonts w:ascii="Verdana" w:hAnsi="Verdana"/>
          <w:color w:val="000000"/>
          <w:sz w:val="18"/>
          <w:szCs w:val="18"/>
        </w:rPr>
        <w:t>; ж) подстрекатели к молодежному</w:t>
      </w:r>
      <w:r>
        <w:rPr>
          <w:rStyle w:val="WW8Num3z0"/>
          <w:rFonts w:ascii="Verdana" w:hAnsi="Verdana"/>
          <w:color w:val="000000"/>
          <w:sz w:val="18"/>
          <w:szCs w:val="18"/>
        </w:rPr>
        <w:t> </w:t>
      </w:r>
      <w:r>
        <w:rPr>
          <w:rStyle w:val="WW8Num4z0"/>
          <w:rFonts w:ascii="Verdana" w:hAnsi="Verdana"/>
          <w:color w:val="4682B4"/>
          <w:sz w:val="18"/>
          <w:szCs w:val="18"/>
        </w:rPr>
        <w:t>наркотизму</w:t>
      </w:r>
      <w:r>
        <w:rPr>
          <w:rFonts w:ascii="Verdana" w:hAnsi="Verdana"/>
          <w:color w:val="000000"/>
          <w:sz w:val="18"/>
          <w:szCs w:val="18"/>
        </w:rPr>
        <w:t>; з) контрабандисты;</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1.10) разработана оригинальная классификация наркопреступников молодежного возраста в зависимости от мотивов совершения ими преступления: а)</w:t>
      </w:r>
      <w:r>
        <w:rPr>
          <w:rStyle w:val="WW8Num3z0"/>
          <w:rFonts w:ascii="Verdana" w:hAnsi="Verdana"/>
          <w:color w:val="000000"/>
          <w:sz w:val="18"/>
          <w:szCs w:val="18"/>
        </w:rPr>
        <w:t> </w:t>
      </w:r>
      <w:r>
        <w:rPr>
          <w:rStyle w:val="WW8Num4z0"/>
          <w:rFonts w:ascii="Verdana" w:hAnsi="Verdana"/>
          <w:color w:val="4682B4"/>
          <w:sz w:val="18"/>
          <w:szCs w:val="18"/>
        </w:rPr>
        <w:t>корысть</w:t>
      </w:r>
      <w:r>
        <w:rPr>
          <w:rStyle w:val="WW8Num3z0"/>
          <w:rFonts w:ascii="Verdana" w:hAnsi="Verdana"/>
          <w:color w:val="000000"/>
          <w:sz w:val="18"/>
          <w:szCs w:val="18"/>
        </w:rPr>
        <w:t> </w:t>
      </w:r>
      <w:r>
        <w:rPr>
          <w:rFonts w:ascii="Verdana" w:hAnsi="Verdana"/>
          <w:color w:val="000000"/>
          <w:sz w:val="18"/>
          <w:szCs w:val="18"/>
        </w:rPr>
        <w:t>- лица, совершающие преступления (преобладают ст.ст. 228.1, 229-230, 232, 234 УК РФ), не употребляющие наркотики; б) наркотическая зависимость, самоутверждение, признание* своей значимости среди друзей, необходимость получения денег для'досуга — лица, совершающие преступления (ст.ст. 228-228.1, 229-232, 234 УК РФ) и употребляющие наркотики;</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1.11) основными факторами молодежного наркотизма и наркопреступности являются: социально-экономическое неравенство и неудовлетворенная потребность в самоутверждении. Существенен фактор безысходности, вызванный социальной неустроенностью, психологическим отчуждением личности, заболеваемостью ВИЧ-инфекцией, наркоманией, гепатитами;</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Предложена система профилактики наркопреступлений,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подростками, молодежью и в отношении них, включающая:</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2.1) стратегическую цель авторской концепции профилактики молодежного наркотизма: Она детализирует генеральную цель Стратегии государственной-антинаркотической политики Российской Федерации,до 2020 года, состоит в сохранении здоровья1 у молодежи и снижении молодежной наркопреступности и реализуется в оперативных задачах системы (ресурсное обеспечение профилактической деятельности; взаимодействие ее субъектов; совершенствование нормативной базы) при создании условий повышения эффективности профилактической деятельности. К ним относятся: 1) разработка Концепции воспитания российской молодежи на </w:t>
      </w:r>
      <w:r>
        <w:rPr>
          <w:rFonts w:ascii="Verdana" w:hAnsi="Verdana"/>
          <w:color w:val="000000"/>
          <w:sz w:val="18"/>
          <w:szCs w:val="18"/>
        </w:rPr>
        <w:lastRenderedPageBreak/>
        <w:t>основе идей нравственности, патриотизма, здорового образа жизни; 2) устранение межведомственного соперничества, прежде всего, между МВД России и ФСКН России, за более высокие показатели путем разграничения функций в нормативных правовых актах; 3) организация инициативного взаимодействия между субъектами профилактики;</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2.2) специфику современного этапа профилактики молодежного нарко-тизма в России, определяемую взаимодействием акторов профилактики; повышением роли правоохранительных органов, прежде всего, МВД и ФСКН России; созданием координирующих структур (ГАК, АНК, МВК);</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 правовые новеллы (Стратегия, государственной- антинаркотической политики Российской Федерации до 2020 года, ее Концепция); накопленный опыт профилактической работы (деятельность в составе МВК, АНК, ГАК); общественные ожидания населения (мнения граждан, специалистов, экспертов) обосновали повышение роли правоохранительных органов, как субъектов профилактики молодежной наркопреступности. Направлениями совершенствования их деятельности являются: систематизация научных разработок, для</w:t>
      </w:r>
      <w:r>
        <w:rPr>
          <w:rStyle w:val="WW8Num3z0"/>
          <w:rFonts w:ascii="Verdana" w:hAnsi="Verdana"/>
          <w:color w:val="000000"/>
          <w:sz w:val="18"/>
          <w:szCs w:val="18"/>
        </w:rPr>
        <w:t> </w:t>
      </w:r>
      <w:r>
        <w:rPr>
          <w:rStyle w:val="WW8Num4z0"/>
          <w:rFonts w:ascii="Verdana" w:hAnsi="Verdana"/>
          <w:color w:val="4682B4"/>
          <w:sz w:val="18"/>
          <w:szCs w:val="18"/>
        </w:rPr>
        <w:t>единообразной</w:t>
      </w:r>
      <w:r>
        <w:rPr>
          <w:rStyle w:val="WW8Num3z0"/>
          <w:rFonts w:ascii="Verdana" w:hAnsi="Verdana"/>
          <w:color w:val="000000"/>
          <w:sz w:val="18"/>
          <w:szCs w:val="18"/>
        </w:rPr>
        <w:t> </w:t>
      </w:r>
      <w:r>
        <w:rPr>
          <w:rFonts w:ascii="Verdana" w:hAnsi="Verdana"/>
          <w:color w:val="000000"/>
          <w:sz w:val="18"/>
          <w:szCs w:val="18"/>
        </w:rPr>
        <w:t>подготовки специалистов, осуществляющих антинаркотическую профилактику; рационализация^ системы координации в сфере профилактики молодежного наркотизма;</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2.4) проект комплексной программы виктимологической профилактики молодежной наркопреступности в современной России, основанный на вычленении категории подростков и молодежи — объектов виктимологической коррекции,,разработанный на основе авторской моделинаркомониторинга;</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2.5) в целях защиты молодежи от наркотизма и наркопреступлений предложена редакция следующих статей УК РФ с обоснованием введения:</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статью 228.1 УК РФ примечания: «Иод молодежью в настоящей</w:t>
      </w:r>
      <w:r>
        <w:rPr>
          <w:rStyle w:val="WW8Num3z0"/>
          <w:rFonts w:ascii="Verdana" w:hAnsi="Verdana"/>
          <w:color w:val="000000"/>
          <w:sz w:val="18"/>
          <w:szCs w:val="18"/>
        </w:rPr>
        <w:t> </w:t>
      </w:r>
      <w:r>
        <w:rPr>
          <w:rStyle w:val="WW8Num4z0"/>
          <w:rFonts w:ascii="Verdana" w:hAnsi="Verdana"/>
          <w:color w:val="4682B4"/>
          <w:sz w:val="18"/>
          <w:szCs w:val="18"/>
        </w:rPr>
        <w:t>статье</w:t>
      </w:r>
      <w:r>
        <w:rPr>
          <w:rFonts w:ascii="Verdana" w:hAnsi="Verdana"/>
          <w:color w:val="000000"/>
          <w:sz w:val="18"/>
          <w:szCs w:val="18"/>
        </w:rPr>
        <w:t>, а также в статьях 230, 232 и 234 настоящего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понимаются лица в возрасте 18-29 лет»;</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квалифицирующего</w:t>
      </w:r>
      <w:r>
        <w:rPr>
          <w:rStyle w:val="WW8Num3z0"/>
          <w:rFonts w:ascii="Verdana" w:hAnsi="Verdana"/>
          <w:color w:val="000000"/>
          <w:sz w:val="18"/>
          <w:szCs w:val="18"/>
        </w:rPr>
        <w:t> </w:t>
      </w:r>
      <w:r>
        <w:rPr>
          <w:rFonts w:ascii="Verdana" w:hAnsi="Verdana"/>
          <w:color w:val="000000"/>
          <w:sz w:val="18"/>
          <w:szCs w:val="18"/>
        </w:rPr>
        <w:t>признака «</w:t>
      </w:r>
      <w:r>
        <w:rPr>
          <w:rStyle w:val="WW8Num4z0"/>
          <w:rFonts w:ascii="Verdana" w:hAnsi="Verdana"/>
          <w:color w:val="4682B4"/>
          <w:sz w:val="18"/>
          <w:szCs w:val="18"/>
        </w:rPr>
        <w:t>в отношении молодежи</w:t>
      </w:r>
      <w:r>
        <w:rPr>
          <w:rFonts w:ascii="Verdana" w:hAnsi="Verdana"/>
          <w:color w:val="000000"/>
          <w:sz w:val="18"/>
          <w:szCs w:val="18"/>
        </w:rPr>
        <w:t>» во-вторые части ст.ст. 228.1, 230, 232, 234 УК РФ;</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расширения предмета преступления в статье 232 УК РФ, изложив ее в следующей редакции: «Организация либо содержание</w:t>
      </w:r>
      <w:r>
        <w:rPr>
          <w:rStyle w:val="WW8Num3z0"/>
          <w:rFonts w:ascii="Verdana" w:hAnsi="Verdana"/>
          <w:color w:val="000000"/>
          <w:sz w:val="18"/>
          <w:szCs w:val="18"/>
        </w:rPr>
        <w:t> </w:t>
      </w:r>
      <w:r>
        <w:rPr>
          <w:rStyle w:val="WW8Num4z0"/>
          <w:rFonts w:ascii="Verdana" w:hAnsi="Verdana"/>
          <w:color w:val="4682B4"/>
          <w:sz w:val="18"/>
          <w:szCs w:val="18"/>
        </w:rPr>
        <w:t>притонов</w:t>
      </w:r>
      <w:r>
        <w:rPr>
          <w:rStyle w:val="WW8Num3z0"/>
          <w:rFonts w:ascii="Verdana" w:hAnsi="Verdana"/>
          <w:color w:val="000000"/>
          <w:sz w:val="18"/>
          <w:szCs w:val="18"/>
        </w:rPr>
        <w:t> </w:t>
      </w:r>
      <w:r>
        <w:rPr>
          <w:rFonts w:ascii="Verdana" w:hAnsi="Verdana"/>
          <w:color w:val="000000"/>
          <w:sz w:val="18"/>
          <w:szCs w:val="18"/>
        </w:rPr>
        <w:t>для- потребления наркотических средств, психотропных или</w:t>
      </w:r>
      <w:r>
        <w:rPr>
          <w:rStyle w:val="WW8Num3z0"/>
          <w:rFonts w:ascii="Verdana" w:hAnsi="Verdana"/>
          <w:color w:val="000000"/>
          <w:sz w:val="18"/>
          <w:szCs w:val="18"/>
        </w:rPr>
        <w:t> </w:t>
      </w:r>
      <w:r>
        <w:rPr>
          <w:rStyle w:val="WW8Num4z0"/>
          <w:rFonts w:ascii="Verdana" w:hAnsi="Verdana"/>
          <w:color w:val="4682B4"/>
          <w:sz w:val="18"/>
          <w:szCs w:val="18"/>
        </w:rPr>
        <w:t>сильнодействующих</w:t>
      </w:r>
      <w:r>
        <w:rPr>
          <w:rStyle w:val="WW8Num3z0"/>
          <w:rFonts w:ascii="Verdana" w:hAnsi="Verdana"/>
          <w:color w:val="000000"/>
          <w:sz w:val="18"/>
          <w:szCs w:val="18"/>
        </w:rPr>
        <w:t> </w:t>
      </w:r>
      <w:r>
        <w:rPr>
          <w:rFonts w:ascii="Verdana" w:hAnsi="Verdana"/>
          <w:color w:val="000000"/>
          <w:sz w:val="18"/>
          <w:szCs w:val="18"/>
        </w:rPr>
        <w:t>веществ».</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полученные выводы и предложения дополняют теоретическую базу современной концепции криминологической политики государства в сфере профилактики наркотизма в молодежной среде, детализируют положения Стратегии государственной антинаркотической политики в Российской Федерации до 2020&gt;года и ее Концепции, развивают научные идеи системного подхода в »криминологической оценке. Полученные результаты вносят вклад в теорию криминологии и уголовного права, восполняют</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теоретических положениях и вопросах практического применения антинаркотической профилактики. Комплексное восприятие социально-правовых явлений — молодежного наркотизма и наркопреступности расширяет границы традиционных для криминологии представлений о них, системе мер их предупреждения, что служит предпосылкой для последующего научного обеспечения. Материалы исследования могут быть использованы при подготовке Концепции профилактики молодежного наркотизма.</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работы выражается в возможности применения сформулированных положений, выводов и рекомендаций авторской концепции профилактики молодежного наркотизма в современной России: а) при решении практических задач правоохранительными органами; б) для (Детализации отдельных положений Стратегии государственной антинаркотической политики Российской Федерации до 2020 года, ее Концепции и программ социально-профилактического обеспечения субъектов регионов; в) в развитии системы профилактики молодежного наркотизма на международном, общероссийском и региональном уровнях; г)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при совершенствовании российского законодательства в части, касающейся защиты прав и интересов лиц, попавших в наркосреду; д) в учебном процессе вузов правоохранительных органов, иных образовательных учреждений юридического профиля при преподавании криминологии, уголовного права и в дальнейших научных разработках.</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Апробация и внедрение в практику результатов исследования. Диссертация обсуждена и одобрена на заседании кафедр криминологии и уголовного права Санкт-Петербургского </w:t>
      </w:r>
      <w:r>
        <w:rPr>
          <w:rFonts w:ascii="Verdana" w:hAnsi="Verdana"/>
          <w:color w:val="000000"/>
          <w:sz w:val="18"/>
          <w:szCs w:val="18"/>
        </w:rPr>
        <w:lastRenderedPageBreak/>
        <w:t>университета МВД России. Основные теоретические выводы, положения и рекомендации исследования получили апробацию в выступлениях автора на международных научно-практических конференциях «Сучасні проблеми юридичної науки в дослідженнях молодих вчених» (Харьков, 2004 г.), «</w:t>
      </w:r>
      <w:r>
        <w:rPr>
          <w:rStyle w:val="WW8Num4z0"/>
          <w:rFonts w:ascii="Verdana" w:hAnsi="Verdana"/>
          <w:color w:val="4682B4"/>
          <w:sz w:val="18"/>
          <w:szCs w:val="18"/>
        </w:rPr>
        <w:t>Организация работы с молодежью в транзитивном обществе: проблемы и перспективы</w:t>
      </w:r>
      <w:r>
        <w:rPr>
          <w:rFonts w:ascii="Verdana" w:hAnsi="Verdana"/>
          <w:color w:val="000000"/>
          <w:sz w:val="18"/>
          <w:szCs w:val="18"/>
        </w:rPr>
        <w:t>» (Воронеж, 2004 г.), «</w:t>
      </w:r>
      <w:r>
        <w:rPr>
          <w:rStyle w:val="WW8Num4z0"/>
          <w:rFonts w:ascii="Verdana" w:hAnsi="Verdana"/>
          <w:color w:val="4682B4"/>
          <w:sz w:val="18"/>
          <w:szCs w:val="18"/>
        </w:rPr>
        <w:t>Актуальные проблемы исследования и профилактики экстремизма</w:t>
      </w:r>
      <w:r>
        <w:rPr>
          <w:rFonts w:ascii="Verdana" w:hAnsi="Verdana"/>
          <w:color w:val="000000"/>
          <w:sz w:val="18"/>
          <w:szCs w:val="18"/>
        </w:rPr>
        <w:t>» (Санкт-Петербург, 2004 г.), «</w:t>
      </w:r>
      <w:r>
        <w:rPr>
          <w:rStyle w:val="WW8Num4z0"/>
          <w:rFonts w:ascii="Verdana" w:hAnsi="Verdana"/>
          <w:color w:val="4682B4"/>
          <w:sz w:val="18"/>
          <w:szCs w:val="18"/>
        </w:rPr>
        <w:t>Современные массовые процессы и молодежь</w:t>
      </w:r>
      <w:r>
        <w:rPr>
          <w:rFonts w:ascii="Verdana" w:hAnsi="Verdana"/>
          <w:color w:val="000000"/>
          <w:sz w:val="18"/>
          <w:szCs w:val="18"/>
        </w:rPr>
        <w:t>» (Воронеж, 2005 г.), «</w:t>
      </w:r>
      <w:r>
        <w:rPr>
          <w:rStyle w:val="WW8Num4z0"/>
          <w:rFonts w:ascii="Verdana" w:hAnsi="Verdana"/>
          <w:color w:val="4682B4"/>
          <w:sz w:val="18"/>
          <w:szCs w:val="18"/>
        </w:rPr>
        <w:t>Организация в фокусе социологических исследований</w:t>
      </w:r>
      <w:r>
        <w:rPr>
          <w:rFonts w:ascii="Verdana" w:hAnsi="Verdana"/>
          <w:color w:val="000000"/>
          <w:sz w:val="18"/>
          <w:szCs w:val="18"/>
        </w:rPr>
        <w:t>» (Нижний Новгород, 2005 г.), «</w:t>
      </w:r>
      <w:r>
        <w:rPr>
          <w:rStyle w:val="WW8Num4z0"/>
          <w:rFonts w:ascii="Verdana" w:hAnsi="Verdana"/>
          <w:color w:val="4682B4"/>
          <w:sz w:val="18"/>
          <w:szCs w:val="18"/>
        </w:rPr>
        <w:t>Диагностика и прогнозирование социальных процессов</w:t>
      </w:r>
      <w:r>
        <w:rPr>
          <w:rFonts w:ascii="Verdana" w:hAnsi="Verdana"/>
          <w:color w:val="000000"/>
          <w:sz w:val="18"/>
          <w:szCs w:val="18"/>
        </w:rPr>
        <w:t>» (Белгород, 2005 г.), «Международный терроризм: причины, формы«</w:t>
      </w:r>
      <w:r>
        <w:rPr>
          <w:rStyle w:val="WW8Num3z0"/>
          <w:rFonts w:ascii="Verdana" w:hAnsi="Verdana"/>
          <w:color w:val="4682B4"/>
          <w:sz w:val="18"/>
          <w:szCs w:val="18"/>
        </w:rPr>
        <w:t> </w:t>
      </w:r>
      <w:r>
        <w:rPr>
          <w:rStyle w:val="WW8Num4z0"/>
          <w:rFonts w:ascii="Verdana" w:hAnsi="Verdana"/>
          <w:color w:val="4682B4"/>
          <w:sz w:val="18"/>
          <w:szCs w:val="18"/>
        </w:rPr>
        <w:t>и проблемы противодействия</w:t>
      </w:r>
      <w:r>
        <w:rPr>
          <w:rFonts w:ascii="Verdana" w:hAnsi="Verdana"/>
          <w:color w:val="000000"/>
          <w:sz w:val="18"/>
          <w:szCs w:val="18"/>
        </w:rPr>
        <w:t>» (Белгород, 2005 г.), «</w:t>
      </w:r>
      <w:r>
        <w:rPr>
          <w:rStyle w:val="WW8Num4z0"/>
          <w:rFonts w:ascii="Verdana" w:hAnsi="Verdana"/>
          <w:color w:val="4682B4"/>
          <w:sz w:val="18"/>
          <w:szCs w:val="18"/>
        </w:rPr>
        <w:t>Вторые Державинские чтения в Республике Мордовия</w:t>
      </w:r>
      <w:r>
        <w:rPr>
          <w:rFonts w:ascii="Verdana" w:hAnsi="Verdana"/>
          <w:color w:val="000000"/>
          <w:sz w:val="18"/>
          <w:szCs w:val="18"/>
        </w:rPr>
        <w:t>» (Саранск, 2005 г.), 8 міжнародної науково-практичної конференції «Наука І освіта» (Днепропетровск, 2005 г.), «Сорокинские чтения - 2005» (Москва, 2005 г.), «</w:t>
      </w:r>
      <w:r>
        <w:rPr>
          <w:rStyle w:val="WW8Num4z0"/>
          <w:rFonts w:ascii="Verdana" w:hAnsi="Verdana"/>
          <w:color w:val="4682B4"/>
          <w:sz w:val="18"/>
          <w:szCs w:val="18"/>
        </w:rPr>
        <w:t>Девиация и делинквентность: социальный контроль</w:t>
      </w:r>
      <w:r>
        <w:rPr>
          <w:rFonts w:ascii="Verdana" w:hAnsi="Verdana"/>
          <w:color w:val="000000"/>
          <w:sz w:val="18"/>
          <w:szCs w:val="18"/>
        </w:rPr>
        <w:t>» (Нижний Новгород, 2006 г.), «</w:t>
      </w:r>
      <w:r>
        <w:rPr>
          <w:rStyle w:val="WW8Num4z0"/>
          <w:rFonts w:ascii="Verdana" w:hAnsi="Verdana"/>
          <w:color w:val="4682B4"/>
          <w:sz w:val="18"/>
          <w:szCs w:val="18"/>
        </w:rPr>
        <w:t>Культурное многообразие в образовании</w:t>
      </w:r>
      <w:r>
        <w:rPr>
          <w:rFonts w:ascii="Verdana" w:hAnsi="Verdana"/>
          <w:color w:val="000000"/>
          <w:sz w:val="18"/>
          <w:szCs w:val="18"/>
        </w:rPr>
        <w:t>» (Санкт-Петербург, 2009 г.), «</w:t>
      </w:r>
      <w:r>
        <w:rPr>
          <w:rStyle w:val="WW8Num4z0"/>
          <w:rFonts w:ascii="Verdana" w:hAnsi="Verdana"/>
          <w:color w:val="4682B4"/>
          <w:sz w:val="18"/>
          <w:szCs w:val="18"/>
        </w:rPr>
        <w:t>Правоохранительная</w:t>
      </w:r>
      <w:r>
        <w:rPr>
          <w:rStyle w:val="WW8Num3z0"/>
          <w:rFonts w:ascii="Verdana" w:hAnsi="Verdana"/>
          <w:color w:val="000000"/>
          <w:sz w:val="18"/>
          <w:szCs w:val="18"/>
        </w:rPr>
        <w:t> </w:t>
      </w:r>
      <w:r>
        <w:rPr>
          <w:rFonts w:ascii="Verdana" w:hAnsi="Verdana"/>
          <w:color w:val="000000"/>
          <w:sz w:val="18"/>
          <w:szCs w:val="18"/>
        </w:rPr>
        <w:t>деятельность органов внутренних дел России и зарубежных государств в контексте современных научных исследований» (Санкт-Петербург, 2010 г.); международном научно-практическом семинаре «Методологические проблемы теории и практики оперативно-розыскной деятельности в современных условиях» (Луганск, 2004 г.), «</w:t>
      </w:r>
      <w:r>
        <w:rPr>
          <w:rStyle w:val="WW8Num4z0"/>
          <w:rFonts w:ascii="Verdana" w:hAnsi="Verdana"/>
          <w:color w:val="4682B4"/>
          <w:sz w:val="18"/>
          <w:szCs w:val="18"/>
        </w:rPr>
        <w:t>Правовые, социальные и эпидемиологические аспекты профилактики наркомании</w:t>
      </w:r>
      <w:r>
        <w:rPr>
          <w:rFonts w:ascii="Verdana" w:hAnsi="Verdana"/>
          <w:color w:val="000000"/>
          <w:sz w:val="18"/>
          <w:szCs w:val="18"/>
        </w:rPr>
        <w:t>» (Москва, 2006 г.); международной школе-практикуме Института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Российской Федерации для молодых ученых-юристов «</w:t>
      </w:r>
      <w:r>
        <w:rPr>
          <w:rStyle w:val="WW8Num4z0"/>
          <w:rFonts w:ascii="Verdana" w:hAnsi="Verdana"/>
          <w:color w:val="4682B4"/>
          <w:sz w:val="18"/>
          <w:szCs w:val="18"/>
        </w:rPr>
        <w:t>Закон: стабильность и динамика</w:t>
      </w:r>
      <w:r>
        <w:rPr>
          <w:rFonts w:ascii="Verdana" w:hAnsi="Verdana"/>
          <w:color w:val="000000"/>
          <w:sz w:val="18"/>
          <w:szCs w:val="18"/>
        </w:rPr>
        <w:t>» (Москва, 2006 г.); теоретических семинарах Санкт-Петербургского международного криминологического клуба «</w:t>
      </w:r>
      <w:r>
        <w:rPr>
          <w:rStyle w:val="WW8Num4z0"/>
          <w:rFonts w:ascii="Verdana" w:hAnsi="Verdana"/>
          <w:color w:val="4682B4"/>
          <w:sz w:val="18"/>
          <w:szCs w:val="18"/>
        </w:rPr>
        <w:t>Ювенология как междисциплинарное научное знание</w:t>
      </w:r>
      <w:r>
        <w:rPr>
          <w:rFonts w:ascii="Verdana" w:hAnsi="Verdana"/>
          <w:color w:val="000000"/>
          <w:sz w:val="18"/>
          <w:szCs w:val="18"/>
        </w:rPr>
        <w:t>» (Санкт-Петербург,</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2010 г.) и «Семейная</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(Санкт-Петербург, 2010 г.); III Всероссийском конгрессе «</w:t>
      </w:r>
      <w:r>
        <w:rPr>
          <w:rStyle w:val="WW8Num4z0"/>
          <w:rFonts w:ascii="Verdana" w:hAnsi="Verdana"/>
          <w:color w:val="4682B4"/>
          <w:sz w:val="18"/>
          <w:szCs w:val="18"/>
        </w:rPr>
        <w:t>Глобальные и социальные изменения в современной России</w:t>
      </w:r>
      <w:r>
        <w:rPr>
          <w:rFonts w:ascii="Verdana" w:hAnsi="Verdana"/>
          <w:color w:val="000000"/>
          <w:sz w:val="18"/>
          <w:szCs w:val="18"/>
        </w:rPr>
        <w:t>» (Москва, 2006 г.); III Всероссийском социологическом конгрессе «</w:t>
      </w:r>
      <w:r>
        <w:rPr>
          <w:rStyle w:val="WW8Num4z0"/>
          <w:rFonts w:ascii="Verdana" w:hAnsi="Verdana"/>
          <w:color w:val="4682B4"/>
          <w:sz w:val="18"/>
          <w:szCs w:val="18"/>
        </w:rPr>
        <w:t>Социология и общество: проблемы и пути взаимодействия</w:t>
      </w:r>
      <w:r>
        <w:rPr>
          <w:rFonts w:ascii="Verdana" w:hAnsi="Verdana"/>
          <w:color w:val="000000"/>
          <w:sz w:val="18"/>
          <w:szCs w:val="18"/>
        </w:rPr>
        <w:t>» (Москва, 2008 г.); всероссийских научно-практических конференциях «Сорокинские чтения - 2004» (Москва, 2004 г.), «Социально-экономические и правовые проблемы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(Уфа, 2004 г.), «Современный экстремизм в Российской Федерации: особенности проявления и средств противодействия» (Москва, 2006 г.), «</w:t>
      </w:r>
      <w:r>
        <w:rPr>
          <w:rStyle w:val="WW8Num4z0"/>
          <w:rFonts w:ascii="Verdana" w:hAnsi="Verdana"/>
          <w:color w:val="4682B4"/>
          <w:sz w:val="18"/>
          <w:szCs w:val="18"/>
        </w:rPr>
        <w:t>Профилактика наркомании и борьба с незаконным оборотом наркотиков</w:t>
      </w:r>
      <w:r>
        <w:rPr>
          <w:rFonts w:ascii="Verdana" w:hAnsi="Verdana"/>
          <w:color w:val="000000"/>
          <w:sz w:val="18"/>
          <w:szCs w:val="18"/>
        </w:rPr>
        <w:t>» (Смоленск, 2007 г.), «9</w:t>
      </w:r>
      <w:r>
        <w:rPr>
          <w:rStyle w:val="WW8Num4z0"/>
          <w:rFonts w:ascii="Verdana" w:hAnsi="Verdana"/>
          <w:color w:val="4682B4"/>
          <w:sz w:val="18"/>
          <w:szCs w:val="18"/>
        </w:rPr>
        <w:t>Макаркинские</w:t>
      </w:r>
      <w:r>
        <w:rPr>
          <w:rStyle w:val="WW8Num3z0"/>
          <w:rFonts w:ascii="Verdana" w:hAnsi="Verdana"/>
          <w:color w:val="000000"/>
          <w:sz w:val="18"/>
          <w:szCs w:val="18"/>
        </w:rPr>
        <w:t> </w:t>
      </w:r>
      <w:r>
        <w:rPr>
          <w:rFonts w:ascii="Verdana" w:hAnsi="Verdana"/>
          <w:color w:val="000000"/>
          <w:sz w:val="18"/>
          <w:szCs w:val="18"/>
        </w:rPr>
        <w:t>чтения» (Саранск, 2009 г.); всероссийского «</w:t>
      </w:r>
      <w:r>
        <w:rPr>
          <w:rStyle w:val="WW8Num4z0"/>
          <w:rFonts w:ascii="Verdana" w:hAnsi="Verdana"/>
          <w:color w:val="4682B4"/>
          <w:sz w:val="18"/>
          <w:szCs w:val="18"/>
        </w:rPr>
        <w:t>круглого стола</w:t>
      </w:r>
      <w:r>
        <w:rPr>
          <w:rFonts w:ascii="Verdana" w:hAnsi="Verdana"/>
          <w:color w:val="000000"/>
          <w:sz w:val="18"/>
          <w:szCs w:val="18"/>
        </w:rPr>
        <w:t>» «Проблемы взаимодействия органов внутренних дел с общественными объединениями по охране</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и обеспечению общественной безопасности» (Москва, 2006 г.); всероссийском-научно-практическом семинаре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и раскрытие преступлений в условиях мегаполиса» (Санкт-Петербург, 2009 г.); межрегиональной научно-практической конференции «</w:t>
      </w:r>
      <w:r>
        <w:rPr>
          <w:rStyle w:val="WW8Num4z0"/>
          <w:rFonts w:ascii="Verdana" w:hAnsi="Verdana"/>
          <w:color w:val="4682B4"/>
          <w:sz w:val="18"/>
          <w:szCs w:val="18"/>
        </w:rPr>
        <w:t>Россия на пути к правовому государству и гражданскому обществу</w:t>
      </w:r>
      <w:r>
        <w:rPr>
          <w:rFonts w:ascii="Verdana" w:hAnsi="Verdana"/>
          <w:color w:val="000000"/>
          <w:sz w:val="18"/>
          <w:szCs w:val="18"/>
        </w:rPr>
        <w:t>» (Саранск, 2006 г.); межвузовских семинарах «</w:t>
      </w:r>
      <w:r>
        <w:rPr>
          <w:rStyle w:val="WW8Num4z0"/>
          <w:rFonts w:ascii="Verdana" w:hAnsi="Verdana"/>
          <w:color w:val="4682B4"/>
          <w:sz w:val="18"/>
          <w:szCs w:val="18"/>
        </w:rPr>
        <w:t>Организационные и правовые основы обеспечения духовной безопасности в РФ</w:t>
      </w:r>
      <w:r>
        <w:rPr>
          <w:rFonts w:ascii="Verdana" w:hAnsi="Verdana"/>
          <w:color w:val="000000"/>
          <w:sz w:val="18"/>
          <w:szCs w:val="18"/>
        </w:rPr>
        <w:t>» (Москва, 2009 г.), «Особенности предварительного</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на современном этапе» (Санкт-Петербург, 2009 г.); региональных научно-практических конференциях «</w:t>
      </w:r>
      <w:r>
        <w:rPr>
          <w:rStyle w:val="WW8Num4z0"/>
          <w:rFonts w:ascii="Verdana" w:hAnsi="Verdana"/>
          <w:color w:val="4682B4"/>
          <w:sz w:val="18"/>
          <w:szCs w:val="18"/>
        </w:rPr>
        <w:t>Проблемы профилактики молодежной преступности</w:t>
      </w:r>
      <w:r>
        <w:rPr>
          <w:rFonts w:ascii="Verdana" w:hAnsi="Verdana"/>
          <w:color w:val="000000"/>
          <w:sz w:val="18"/>
          <w:szCs w:val="18"/>
        </w:rPr>
        <w:t>» (Белгород, 2004 г.); «Профилактика деви-антного поведения молодежи средствами культурно-досуговой деятельности» (Белгород, 2005 г.).</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Подготовленные соискателем на базе диссертационного исследования научные разработки, методические материалы и рекомендации заслушивались при проведении Международного семинара для сотрудников ФСКН России «</w:t>
      </w:r>
      <w:r>
        <w:rPr>
          <w:rStyle w:val="WW8Num4z0"/>
          <w:rFonts w:ascii="Verdana" w:hAnsi="Verdana"/>
          <w:color w:val="4682B4"/>
          <w:sz w:val="18"/>
          <w:szCs w:val="18"/>
        </w:rPr>
        <w:t>Правовые, социальные и эпидемиологические аспекты профилактики наркомании</w:t>
      </w:r>
      <w:r>
        <w:rPr>
          <w:rFonts w:ascii="Verdana" w:hAnsi="Verdana"/>
          <w:color w:val="000000"/>
          <w:sz w:val="18"/>
          <w:szCs w:val="18"/>
        </w:rPr>
        <w:t>» (Москва, 13-14 июня 2006 г.); на семинаре-совещании руководителей аппаратов антинаркотических комиссий субъектов Российской Федерации в</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ЦФО</w:t>
      </w:r>
      <w:r>
        <w:rPr>
          <w:rStyle w:val="WW8Num3z0"/>
          <w:rFonts w:ascii="Verdana" w:hAnsi="Verdana"/>
          <w:color w:val="000000"/>
          <w:sz w:val="18"/>
          <w:szCs w:val="18"/>
        </w:rPr>
        <w:t> </w:t>
      </w:r>
      <w:r>
        <w:rPr>
          <w:rFonts w:ascii="Verdana" w:hAnsi="Verdana"/>
          <w:color w:val="000000"/>
          <w:sz w:val="18"/>
          <w:szCs w:val="18"/>
        </w:rPr>
        <w:t>(Москва: Совет Федерации, 28-29 апреля 2009 г.); заседаниях Эксперт-но-консультативного совета ГАК по ЦФО.</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.положения, выносимые на защиту, выводы и предложения внедрены и используются в практической деятельности Управления аппарата Государственного антинаркотического комитета по Центральному федеральному округу при проведении мониторинга</w:t>
      </w:r>
      <w:r>
        <w:rPr>
          <w:rStyle w:val="WW8Num3z0"/>
          <w:rFonts w:ascii="Verdana" w:hAnsi="Verdana"/>
          <w:color w:val="000000"/>
          <w:sz w:val="18"/>
          <w:szCs w:val="18"/>
        </w:rPr>
        <w:t> </w:t>
      </w:r>
      <w:r>
        <w:rPr>
          <w:rStyle w:val="WW8Num4z0"/>
          <w:rFonts w:ascii="Verdana" w:hAnsi="Verdana"/>
          <w:color w:val="4682B4"/>
          <w:sz w:val="18"/>
          <w:szCs w:val="18"/>
        </w:rPr>
        <w:t>наркоситуации</w:t>
      </w:r>
      <w:r>
        <w:rPr>
          <w:rStyle w:val="WW8Num3z0"/>
          <w:rFonts w:ascii="Verdana" w:hAnsi="Verdana"/>
          <w:color w:val="000000"/>
          <w:sz w:val="18"/>
          <w:szCs w:val="18"/>
        </w:rPr>
        <w:t> </w:t>
      </w:r>
      <w:r>
        <w:rPr>
          <w:rFonts w:ascii="Verdana" w:hAnsi="Verdana"/>
          <w:color w:val="000000"/>
          <w:sz w:val="18"/>
          <w:szCs w:val="18"/>
        </w:rPr>
        <w:t xml:space="preserve">в округе и внесены в «Таблицу предложений по совершенствованию законодательства Российской Федерации в сфере контроля за оборотом наркотических средств, психотропных веществ и их прекурсоров и в области противодействия их незаконному обороту», </w:t>
      </w:r>
      <w:r>
        <w:rPr>
          <w:rFonts w:ascii="Verdana" w:hAnsi="Verdana"/>
          <w:color w:val="000000"/>
          <w:sz w:val="18"/>
          <w:szCs w:val="18"/>
        </w:rPr>
        <w:lastRenderedPageBreak/>
        <w:t>рассмотренной на заседании Государственного антинаркотического комитета 26 июня 2009 года; в учебный процесс факультета подготовки иностранных граждан Санкт-Петербургского университета МВД России (при обучении сотрудников правоохранительных органов африканских государств по направлению «</w:t>
      </w:r>
      <w:r>
        <w:rPr>
          <w:rStyle w:val="WW8Num4z0"/>
          <w:rFonts w:ascii="Verdana" w:hAnsi="Verdana"/>
          <w:color w:val="4682B4"/>
          <w:sz w:val="18"/>
          <w:szCs w:val="18"/>
        </w:rPr>
        <w:t>Организация борьбы с незаконным оборотом наркотиков и психотропных веществ</w:t>
      </w:r>
      <w:r>
        <w:rPr>
          <w:rFonts w:ascii="Verdana" w:hAnsi="Verdana"/>
          <w:color w:val="000000"/>
          <w:sz w:val="18"/>
          <w:szCs w:val="18"/>
        </w:rPr>
        <w:t>») и Белгородского юридического института МВД России (на факультете повышения квалификации для сотрудников правоохранительных органов по курсам «Основы,профилактики наркомании и наркопреступности», «</w:t>
      </w:r>
      <w:r>
        <w:rPr>
          <w:rStyle w:val="WW8Num4z0"/>
          <w:rFonts w:ascii="Verdana" w:hAnsi="Verdana"/>
          <w:color w:val="4682B4"/>
          <w:sz w:val="18"/>
          <w:szCs w:val="18"/>
        </w:rPr>
        <w:t>Основные технологии профилактики, наркомании</w:t>
      </w:r>
      <w:r>
        <w:rPr>
          <w:rFonts w:ascii="Verdana" w:hAnsi="Verdana"/>
          <w:color w:val="000000"/>
          <w:sz w:val="18"/>
          <w:szCs w:val="18"/>
        </w:rPr>
        <w:t>» и на факультетах высшего профессионального и заочного образования — по «</w:t>
      </w:r>
      <w:r>
        <w:rPr>
          <w:rStyle w:val="WW8Num4z0"/>
          <w:rFonts w:ascii="Verdana" w:hAnsi="Verdana"/>
          <w:color w:val="4682B4"/>
          <w:sz w:val="18"/>
          <w:szCs w:val="18"/>
        </w:rPr>
        <w:t>Криминологии</w:t>
      </w:r>
      <w:r>
        <w:rPr>
          <w:rFonts w:ascii="Verdana" w:hAnsi="Verdana"/>
          <w:color w:val="000000"/>
          <w:sz w:val="18"/>
          <w:szCs w:val="18"/>
        </w:rPr>
        <w:t>», «</w:t>
      </w:r>
      <w:r>
        <w:rPr>
          <w:rStyle w:val="WW8Num4z0"/>
          <w:rFonts w:ascii="Verdana" w:hAnsi="Verdana"/>
          <w:color w:val="4682B4"/>
          <w:sz w:val="18"/>
          <w:szCs w:val="18"/>
        </w:rPr>
        <w:t>Уголовному праву</w:t>
      </w:r>
      <w:r>
        <w:rPr>
          <w:rFonts w:ascii="Verdana" w:hAnsi="Verdana"/>
          <w:color w:val="000000"/>
          <w:sz w:val="18"/>
          <w:szCs w:val="18"/>
        </w:rPr>
        <w:t>», «Уголовно-исполнительному праву», «</w:t>
      </w:r>
      <w:r>
        <w:rPr>
          <w:rStyle w:val="WW8Num4z0"/>
          <w:rFonts w:ascii="Verdana" w:hAnsi="Verdana"/>
          <w:color w:val="4682B4"/>
          <w:sz w:val="18"/>
          <w:szCs w:val="18"/>
        </w:rPr>
        <w:t>Организации борьбы с незаконным оборотом наркотиков</w:t>
      </w:r>
      <w:r>
        <w:rPr>
          <w:rFonts w:ascii="Verdana" w:hAnsi="Verdana"/>
          <w:color w:val="000000"/>
          <w:sz w:val="18"/>
          <w:szCs w:val="18"/>
        </w:rPr>
        <w:t>», «</w:t>
      </w:r>
      <w:r>
        <w:rPr>
          <w:rStyle w:val="WW8Num4z0"/>
          <w:rFonts w:ascii="Verdana" w:hAnsi="Verdana"/>
          <w:color w:val="4682B4"/>
          <w:sz w:val="18"/>
          <w:szCs w:val="18"/>
        </w:rPr>
        <w:t>Юридической психологии</w:t>
      </w:r>
      <w:r>
        <w:rPr>
          <w:rFonts w:ascii="Verdana" w:hAnsi="Verdana"/>
          <w:color w:val="000000"/>
          <w:sz w:val="18"/>
          <w:szCs w:val="18"/>
        </w:rPr>
        <w:t>»).</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диссертационного исследования апробированы соискателем при проведении курсов повышения квалификации для руководителей и сотрудников антинаркотических комиссий субъектов Российской Федерации по программе «Организация деятельности антинаркотических комиссий по профилактике и</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наркомании» (РАГС при Президенте РФ, Москва, 7-18 декабря 2009 г.; 17-25 мая 2010 г.).</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опубликованы в 69 работах общим объемом 112 п.л. (4 монографии, 1 - в соавторстве; 7 учебных и учебно-методических пособий; 2 курса лекций (в соавторстве); 15 научных статей, опубликованных в ведущих рецензируемых журналах и изданиях,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Министерства образования и науки РФ, иные публикации).</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отвечает цели и задачам исследования, состоит из введения, четырех глав, включающих 10 параграфов, заключения, библиографии и приложений.</w:t>
      </w:r>
    </w:p>
    <w:p w:rsidR="00A964D0" w:rsidRDefault="00A964D0" w:rsidP="00A964D0">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Готчина, Лариса Владимировна</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ученых предопределили неизбежность продолжения» попыток разрешения, данного вопроса на новом уровне. Прежде всего, исследований, осуществляемых в направлении получения,новых представлений о потенциале-основного инструмента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с помощью» которого общество желало бы снизить уровень</w:t>
      </w:r>
      <w:r>
        <w:rPr>
          <w:rStyle w:val="WW8Num4z0"/>
          <w:rFonts w:ascii="Verdana" w:hAnsi="Verdana"/>
          <w:color w:val="4682B4"/>
          <w:sz w:val="18"/>
          <w:szCs w:val="18"/>
        </w:rPr>
        <w:t>наркопреступлений</w:t>
      </w:r>
      <w:r>
        <w:rPr>
          <w:rFonts w:ascii="Verdana" w:hAnsi="Verdana"/>
          <w:color w:val="000000"/>
          <w:sz w:val="18"/>
          <w:szCs w:val="18"/>
        </w:rPr>
        <w:t>, совершаемых подростками, молодежью и в отношении них.</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Состояние</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правопорядка в Российской Федерации и работа органов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(2008 год): Информационно-аналитический доклад / Под общей ред. ректора Академии,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проф. И.Э. Звечаровского. - М. - 2009. - С. 196.</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Капитонов</w:t>
      </w:r>
      <w:r>
        <w:rPr>
          <w:rStyle w:val="WW8Num3z0"/>
          <w:rFonts w:ascii="Verdana" w:hAnsi="Verdana"/>
          <w:color w:val="000000"/>
          <w:sz w:val="18"/>
          <w:szCs w:val="18"/>
        </w:rPr>
        <w:t> </w:t>
      </w:r>
      <w:r>
        <w:rPr>
          <w:rFonts w:ascii="Verdana" w:hAnsi="Verdana"/>
          <w:color w:val="000000"/>
          <w:sz w:val="18"/>
          <w:szCs w:val="18"/>
        </w:rPr>
        <w:t>С.А. Правообеспечительный потенциал милиции (вопросы теории, методологии и организации): Дис. . д-ра юрид. наук. - Тюмень. - 2003. - С. 3.</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 возможность управления процессом наркопрофилактики реализуема только при условии наличия у объекта управления системных признаков, поскольку «</w:t>
      </w:r>
      <w:r>
        <w:rPr>
          <w:rStyle w:val="WW8Num4z0"/>
          <w:rFonts w:ascii="Verdana" w:hAnsi="Verdana"/>
          <w:color w:val="4682B4"/>
          <w:sz w:val="18"/>
          <w:szCs w:val="18"/>
        </w:rPr>
        <w:t>управлять можно только системой</w:t>
      </w:r>
      <w:r>
        <w:rPr>
          <w:rFonts w:ascii="Verdana" w:hAnsi="Verdana"/>
          <w:color w:val="000000"/>
          <w:sz w:val="18"/>
          <w:szCs w:val="18"/>
        </w:rPr>
        <w:t>»1.</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мнению' Г.А.</w:t>
      </w:r>
      <w:r>
        <w:rPr>
          <w:rStyle w:val="WW8Num3z0"/>
          <w:rFonts w:ascii="Verdana" w:hAnsi="Verdana"/>
          <w:color w:val="000000"/>
          <w:sz w:val="18"/>
          <w:szCs w:val="18"/>
        </w:rPr>
        <w:t> </w:t>
      </w:r>
      <w:r>
        <w:rPr>
          <w:rStyle w:val="WW8Num4z0"/>
          <w:rFonts w:ascii="Verdana" w:hAnsi="Verdana"/>
          <w:color w:val="4682B4"/>
          <w:sz w:val="18"/>
          <w:szCs w:val="18"/>
        </w:rPr>
        <w:t>Туманова</w:t>
      </w:r>
      <w:r>
        <w:rPr>
          <w:rFonts w:ascii="Verdana" w:hAnsi="Verdana"/>
          <w:color w:val="000000"/>
          <w:sz w:val="18"/>
          <w:szCs w:val="18"/>
        </w:rPr>
        <w:t>, «сознательное и волевое воздействие на социальное управление системой оказывается с целью ее перевода из одного со</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 v стояния в другое или придания!ей новых качеств и свойств» . В:Т.</w:t>
      </w:r>
      <w:r>
        <w:rPr>
          <w:rStyle w:val="WW8Num3z0"/>
          <w:rFonts w:ascii="Verdana" w:hAnsi="Verdana"/>
          <w:color w:val="000000"/>
          <w:sz w:val="18"/>
          <w:szCs w:val="18"/>
        </w:rPr>
        <w:t> </w:t>
      </w:r>
      <w:r>
        <w:rPr>
          <w:rStyle w:val="WW8Num4z0"/>
          <w:rFonts w:ascii="Verdana" w:hAnsi="Verdana"/>
          <w:color w:val="4682B4"/>
          <w:sz w:val="18"/>
          <w:szCs w:val="18"/>
        </w:rPr>
        <w:t>Томин</w:t>
      </w:r>
      <w:r>
        <w:rPr>
          <w:rStyle w:val="WW8Num3z0"/>
          <w:rFonts w:ascii="Verdana" w:hAnsi="Verdana"/>
          <w:color w:val="000000"/>
          <w:sz w:val="18"/>
          <w:szCs w:val="18"/>
        </w:rPr>
        <w:t> </w:t>
      </w:r>
      <w:r>
        <w:rPr>
          <w:rFonts w:ascii="Verdana" w:hAnsi="Verdana"/>
          <w:color w:val="000000"/>
          <w:sz w:val="18"/>
          <w:szCs w:val="18"/>
        </w:rPr>
        <w:t>отмечает, что «внешнее выражение деятельности субъекта управления (а-равно поведение управляющей системы) заключается в оказании целенаправленного воздействия на объект управления с целью вызвать целесообразное преобразование системы или, напротив, воспрепятствовать преобразованию нецелесообразности»3.</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 тем, требование системности, применительно к качествам объекта социального управления; обусловлено отражением, соподчиненности (иерарI хии) элементов. Именно это качество позволяет добиться целенаправленных изменений всей системы посредством воздействия на один из ее компонентов:</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Первым в своих исследованиях, посвященных общей теории организации — «</w:t>
      </w:r>
      <w:r>
        <w:rPr>
          <w:rStyle w:val="WW8Num4z0"/>
          <w:rFonts w:ascii="Verdana" w:hAnsi="Verdana"/>
          <w:color w:val="4682B4"/>
          <w:sz w:val="18"/>
          <w:szCs w:val="18"/>
        </w:rPr>
        <w:t>тектологии</w:t>
      </w:r>
      <w:r>
        <w:rPr>
          <w:rFonts w:ascii="Verdana" w:hAnsi="Verdana"/>
          <w:color w:val="000000"/>
          <w:sz w:val="18"/>
          <w:szCs w:val="18"/>
        </w:rPr>
        <w:t>», это явление проанализировал A.A. Богданов4. Кроме того, системность в качестве основного признака управляемости объектов отмечается и первыми управленцами-юристами5. Взаимосвязь же между элементами системы и обуславливает ее способность менять свои качества при изменении одного из них (создание</w:t>
      </w:r>
      <w:r>
        <w:rPr>
          <w:rStyle w:val="WW8Num3z0"/>
          <w:rFonts w:ascii="Verdana" w:hAnsi="Verdana"/>
          <w:color w:val="000000"/>
          <w:sz w:val="18"/>
          <w:szCs w:val="18"/>
        </w:rPr>
        <w:t> </w:t>
      </w:r>
      <w:r>
        <w:rPr>
          <w:rStyle w:val="WW8Num4z0"/>
          <w:rFonts w:ascii="Verdana" w:hAnsi="Verdana"/>
          <w:color w:val="4682B4"/>
          <w:sz w:val="18"/>
          <w:szCs w:val="18"/>
        </w:rPr>
        <w:t>ФСКН</w:t>
      </w:r>
      <w:r>
        <w:rPr>
          <w:rStyle w:val="WW8Num3z0"/>
          <w:rFonts w:ascii="Verdana" w:hAnsi="Verdana"/>
          <w:color w:val="000000"/>
          <w:sz w:val="18"/>
          <w:szCs w:val="18"/>
        </w:rPr>
        <w:t> </w:t>
      </w:r>
      <w:r>
        <w:rPr>
          <w:rFonts w:ascii="Verdana" w:hAnsi="Verdana"/>
          <w:color w:val="000000"/>
          <w:sz w:val="18"/>
          <w:szCs w:val="18"/>
        </w:rPr>
        <w:t>России, ГАК).</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По мнению A.A.</w:t>
      </w:r>
      <w:r>
        <w:rPr>
          <w:rStyle w:val="WW8Num3z0"/>
          <w:rFonts w:ascii="Verdana" w:hAnsi="Verdana"/>
          <w:color w:val="000000"/>
          <w:sz w:val="18"/>
          <w:szCs w:val="18"/>
        </w:rPr>
        <w:t> </w:t>
      </w:r>
      <w:r>
        <w:rPr>
          <w:rStyle w:val="WW8Num4z0"/>
          <w:rFonts w:ascii="Verdana" w:hAnsi="Verdana"/>
          <w:color w:val="4682B4"/>
          <w:sz w:val="18"/>
          <w:szCs w:val="18"/>
        </w:rPr>
        <w:t>Богданова</w:t>
      </w:r>
      <w:r>
        <w:rPr>
          <w:rFonts w:ascii="Verdana" w:hAnsi="Verdana"/>
          <w:color w:val="000000"/>
          <w:sz w:val="18"/>
          <w:szCs w:val="18"/>
        </w:rPr>
        <w:t>, такая взаимосвязь объективна6 и не</w:t>
      </w:r>
      <w:r>
        <w:rPr>
          <w:rStyle w:val="WW8Num3z0"/>
          <w:rFonts w:ascii="Verdana" w:hAnsi="Verdana"/>
          <w:color w:val="000000"/>
          <w:sz w:val="18"/>
          <w:szCs w:val="18"/>
        </w:rPr>
        <w:t> </w:t>
      </w:r>
      <w:r>
        <w:rPr>
          <w:rStyle w:val="WW8Num4z0"/>
          <w:rFonts w:ascii="Verdana" w:hAnsi="Verdana"/>
          <w:color w:val="4682B4"/>
          <w:sz w:val="18"/>
          <w:szCs w:val="18"/>
        </w:rPr>
        <w:t>оспаривается</w:t>
      </w:r>
      <w:r>
        <w:rPr>
          <w:rStyle w:val="WW8Num3z0"/>
          <w:rFonts w:ascii="Verdana" w:hAnsi="Verdana"/>
          <w:color w:val="000000"/>
          <w:sz w:val="18"/>
          <w:szCs w:val="18"/>
        </w:rPr>
        <w:t> </w:t>
      </w:r>
      <w:r>
        <w:rPr>
          <w:rFonts w:ascii="Verdana" w:hAnsi="Verdana"/>
          <w:color w:val="000000"/>
          <w:sz w:val="18"/>
          <w:szCs w:val="18"/>
        </w:rPr>
        <w:t>ни теориями систем1, ни теорией социального управления2. Взаимодействие же элементов дает возможность управлять системой. При его осуществ</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Капитонов</w:t>
      </w:r>
      <w:r>
        <w:rPr>
          <w:rStyle w:val="WW8Num3z0"/>
          <w:rFonts w:ascii="Verdana" w:hAnsi="Verdana"/>
          <w:color w:val="000000"/>
          <w:sz w:val="18"/>
          <w:szCs w:val="18"/>
        </w:rPr>
        <w:t> </w:t>
      </w:r>
      <w:r>
        <w:rPr>
          <w:rFonts w:ascii="Verdana" w:hAnsi="Verdana"/>
          <w:color w:val="000000"/>
          <w:sz w:val="18"/>
          <w:szCs w:val="18"/>
        </w:rPr>
        <w:t>С.А. Правообеспечительный потенциал милиции (вопросы теории, методологии и организации): Дис. . д-ра юрид. наук. - Тюмень. — 2003. — С. 18.</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Туманов</w:t>
      </w:r>
      <w:r>
        <w:rPr>
          <w:rStyle w:val="WW8Num3z0"/>
          <w:rFonts w:ascii="Verdana" w:hAnsi="Verdana"/>
          <w:color w:val="000000"/>
          <w:sz w:val="18"/>
          <w:szCs w:val="18"/>
        </w:rPr>
        <w:t> </w:t>
      </w:r>
      <w:r>
        <w:rPr>
          <w:rFonts w:ascii="Verdana" w:hAnsi="Verdana"/>
          <w:color w:val="000000"/>
          <w:sz w:val="18"/>
          <w:szCs w:val="18"/>
        </w:rPr>
        <w:t>Г.А. Организация управления в сфере охраны общественного порядка. — М. — 1972.-С. 35.</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Томин</w:t>
      </w:r>
      <w:r>
        <w:rPr>
          <w:rStyle w:val="WW8Num3z0"/>
          <w:rFonts w:ascii="Verdana" w:hAnsi="Verdana"/>
          <w:color w:val="000000"/>
          <w:sz w:val="18"/>
          <w:szCs w:val="18"/>
        </w:rPr>
        <w:t> </w:t>
      </w:r>
      <w:r>
        <w:rPr>
          <w:rFonts w:ascii="Verdana" w:hAnsi="Verdana"/>
          <w:color w:val="000000"/>
          <w:sz w:val="18"/>
          <w:szCs w:val="18"/>
        </w:rPr>
        <w:t>В.Т. Проблемы оптимизации функционирования</w:t>
      </w:r>
      <w:r>
        <w:rPr>
          <w:rStyle w:val="WW8Num3z0"/>
          <w:rFonts w:ascii="Verdana" w:hAnsi="Verdana"/>
          <w:color w:val="000000"/>
          <w:sz w:val="18"/>
          <w:szCs w:val="18"/>
        </w:rPr>
        <w:t> </w:t>
      </w:r>
      <w:r>
        <w:rPr>
          <w:rStyle w:val="WW8Num4z0"/>
          <w:rFonts w:ascii="Verdana" w:hAnsi="Verdana"/>
          <w:color w:val="4682B4"/>
          <w:sz w:val="18"/>
          <w:szCs w:val="18"/>
        </w:rPr>
        <w:t>ОВД</w:t>
      </w:r>
      <w:r>
        <w:rPr>
          <w:rFonts w:ascii="Verdana" w:hAnsi="Verdana"/>
          <w:color w:val="000000"/>
          <w:sz w:val="18"/>
          <w:szCs w:val="18"/>
        </w:rPr>
        <w:t>. — Горький. - 1978. - С. 110.</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Богданов</w:t>
      </w:r>
      <w:r>
        <w:rPr>
          <w:rStyle w:val="WW8Num3z0"/>
          <w:rFonts w:ascii="Verdana" w:hAnsi="Verdana"/>
          <w:color w:val="000000"/>
          <w:sz w:val="18"/>
          <w:szCs w:val="18"/>
        </w:rPr>
        <w:t> </w:t>
      </w:r>
      <w:r>
        <w:rPr>
          <w:rFonts w:ascii="Verdana" w:hAnsi="Verdana"/>
          <w:color w:val="000000"/>
          <w:sz w:val="18"/>
          <w:szCs w:val="18"/>
        </w:rPr>
        <w:t>A.A. Тектология. - М. - 1989. - Т. 1. - С. 12.</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Туманов</w:t>
      </w:r>
      <w:r>
        <w:rPr>
          <w:rStyle w:val="WW8Num3z0"/>
          <w:rFonts w:ascii="Verdana" w:hAnsi="Verdana"/>
          <w:color w:val="000000"/>
          <w:sz w:val="18"/>
          <w:szCs w:val="18"/>
        </w:rPr>
        <w:t> </w:t>
      </w:r>
      <w:r>
        <w:rPr>
          <w:rFonts w:ascii="Verdana" w:hAnsi="Verdana"/>
          <w:color w:val="000000"/>
          <w:sz w:val="18"/>
          <w:szCs w:val="18"/>
        </w:rPr>
        <w:t>Г.А. Указ. работа; Томин В.Т.</w:t>
      </w:r>
      <w:r>
        <w:rPr>
          <w:rStyle w:val="WW8Num3z0"/>
          <w:rFonts w:ascii="Verdana" w:hAnsi="Verdana"/>
          <w:color w:val="000000"/>
          <w:sz w:val="18"/>
          <w:szCs w:val="18"/>
        </w:rPr>
        <w:t> </w:t>
      </w:r>
      <w:r>
        <w:rPr>
          <w:rStyle w:val="WW8Num4z0"/>
          <w:rFonts w:ascii="Verdana" w:hAnsi="Verdana"/>
          <w:color w:val="4682B4"/>
          <w:sz w:val="18"/>
          <w:szCs w:val="18"/>
        </w:rPr>
        <w:t>Указ</w:t>
      </w:r>
      <w:r>
        <w:rPr>
          <w:rFonts w:ascii="Verdana" w:hAnsi="Verdana"/>
          <w:color w:val="000000"/>
          <w:sz w:val="18"/>
          <w:szCs w:val="18"/>
        </w:rPr>
        <w:t>. работа.</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Богданов</w:t>
      </w:r>
      <w:r>
        <w:rPr>
          <w:rStyle w:val="WW8Num3z0"/>
          <w:rFonts w:ascii="Verdana" w:hAnsi="Verdana"/>
          <w:color w:val="000000"/>
          <w:sz w:val="18"/>
          <w:szCs w:val="18"/>
        </w:rPr>
        <w:t> </w:t>
      </w:r>
      <w:r>
        <w:rPr>
          <w:rFonts w:ascii="Verdana" w:hAnsi="Verdana"/>
          <w:color w:val="000000"/>
          <w:sz w:val="18"/>
          <w:szCs w:val="18"/>
        </w:rPr>
        <w:t>A.A. Указ. работа. — С. 245. лении, воздействуя на один элемент, появляется возможность предопределить поведение другого.</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Ряд исследователей, при рассмотрении понятия «</w:t>
      </w:r>
      <w:r>
        <w:rPr>
          <w:rStyle w:val="WW8Num4z0"/>
          <w:rFonts w:ascii="Verdana" w:hAnsi="Verdana"/>
          <w:color w:val="4682B4"/>
          <w:sz w:val="18"/>
          <w:szCs w:val="18"/>
        </w:rPr>
        <w:t>взаимодействие</w:t>
      </w:r>
      <w:r>
        <w:rPr>
          <w:rFonts w:ascii="Verdana" w:hAnsi="Verdana"/>
          <w:color w:val="000000"/>
          <w:sz w:val="18"/>
          <w:szCs w:val="18"/>
        </w:rPr>
        <w:t>» подразумевает «деятельность по решению совместных задач-и достижению общих целей»3. Делается вывод, что объективно обусловленная иерархия элементов социальной» системы4 и зачастую субъективно проведенное ранжирование социально значимых взаимоотношений между людьми — одно1 и то же5. Однако такое замещение невозможно. В таких системах отношений можно лишь отыскать объективно* обусловленную иерархию элементов, если, она есть, и</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юридическими средствами.</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Управление целесообразно, когда предсказуемы последствия, то есть целенаправленно воздействуя на один из элементов системы, прогнозируется его? поведение; которое мы рассматриваем как социально значимое. Посредством» целенаправленной коррекции условий можно управлять социально значимым поведением людей. Поэтому один из сложившихся управленческих подходов при организации профилактический работы правоохранительных органов проявляется в необходимости выявления- факторов, условий наркопреступлений,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подростками, молодежью и в отношении них.</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понятием «</w:t>
      </w:r>
      <w:r>
        <w:rPr>
          <w:rStyle w:val="WW8Num4z0"/>
          <w:rFonts w:ascii="Verdana" w:hAnsi="Verdana"/>
          <w:color w:val="4682B4"/>
          <w:sz w:val="18"/>
          <w:szCs w:val="18"/>
        </w:rPr>
        <w:t>субъект управления</w:t>
      </w:r>
      <w:r>
        <w:rPr>
          <w:rFonts w:ascii="Verdana" w:hAnsi="Verdana"/>
          <w:color w:val="000000"/>
          <w:sz w:val="18"/>
          <w:szCs w:val="18"/>
        </w:rPr>
        <w:t>» понимается наделенный способностью приказывать, то есть «тот, кто управляет; обладает способностью "(</w:t>
      </w:r>
      <w:r>
        <w:rPr>
          <w:rStyle w:val="WW8Num4z0"/>
          <w:rFonts w:ascii="Verdana" w:hAnsi="Verdana"/>
          <w:color w:val="4682B4"/>
          <w:sz w:val="18"/>
          <w:szCs w:val="18"/>
        </w:rPr>
        <w:t>полномочиями</w:t>
      </w:r>
      <w:r>
        <w:rPr>
          <w:rFonts w:ascii="Verdana" w:hAnsi="Verdana"/>
          <w:color w:val="000000"/>
          <w:sz w:val="18"/>
          <w:szCs w:val="18"/>
        </w:rPr>
        <w:t>) е подчинять своей воле поведение управляемых»^. Основным его признаком является наличие возможности создать условия, формирующие прогнозируемое поведение объекта профилактического воздействия. А координаци</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Берталанфи Л. Исторический статус общей теории систем // Системные исследования. Ежегодник. - М. — 1973.</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В.Г. Научное управление обществом: опьгг системного исследования. — М.- 1968.</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Положение о</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общественной безопасности в РФ: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12.02.1993, № 209 // СЗ РФ. - 1998. - № 49. - Ст. 6 ( в ред.</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Президента РФ от 2 декабря 1998 г. №1454).</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Туманов</w:t>
      </w:r>
      <w:r>
        <w:rPr>
          <w:rStyle w:val="WW8Num3z0"/>
          <w:rFonts w:ascii="Verdana" w:hAnsi="Verdana"/>
          <w:color w:val="000000"/>
          <w:sz w:val="18"/>
          <w:szCs w:val="18"/>
        </w:rPr>
        <w:t> </w:t>
      </w:r>
      <w:r>
        <w:rPr>
          <w:rFonts w:ascii="Verdana" w:hAnsi="Verdana"/>
          <w:color w:val="000000"/>
          <w:sz w:val="18"/>
          <w:szCs w:val="18"/>
        </w:rPr>
        <w:t>Г.А. Организация управления в сфере охраны общественного порядка. — М. — 1972.-С. 93.</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Основы управления в ОВД / Под ред. А.П.</w:t>
      </w:r>
      <w:r>
        <w:rPr>
          <w:rStyle w:val="WW8Num3z0"/>
          <w:rFonts w:ascii="Verdana" w:hAnsi="Verdana"/>
          <w:color w:val="000000"/>
          <w:sz w:val="18"/>
          <w:szCs w:val="18"/>
        </w:rPr>
        <w:t> </w:t>
      </w:r>
      <w:r>
        <w:rPr>
          <w:rStyle w:val="WW8Num4z0"/>
          <w:rFonts w:ascii="Verdana" w:hAnsi="Verdana"/>
          <w:color w:val="4682B4"/>
          <w:sz w:val="18"/>
          <w:szCs w:val="18"/>
        </w:rPr>
        <w:t>Коренева</w:t>
      </w:r>
      <w:r>
        <w:rPr>
          <w:rFonts w:ascii="Verdana" w:hAnsi="Verdana"/>
          <w:color w:val="000000"/>
          <w:sz w:val="18"/>
          <w:szCs w:val="18"/>
        </w:rPr>
        <w:t>, М. — 1988. - С. 41.</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Там же.-С. 5-6, 73. онная функция особо важна и должна способствовать преодолению разобщенности субъектов, налаживанию взаимодействия между</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взаимодействием и координацией присутствует определенная взаимосвязь. Так, в организационном плане содержание понятия «</w:t>
      </w:r>
      <w:r>
        <w:rPr>
          <w:rStyle w:val="WW8Num4z0"/>
          <w:rFonts w:ascii="Verdana" w:hAnsi="Verdana"/>
          <w:color w:val="4682B4"/>
          <w:sz w:val="18"/>
          <w:szCs w:val="18"/>
        </w:rPr>
        <w:t>взаимодействие</w:t>
      </w:r>
      <w:r>
        <w:rPr>
          <w:rFonts w:ascii="Verdana" w:hAnsi="Verdana"/>
          <w:color w:val="000000"/>
          <w:sz w:val="18"/>
          <w:szCs w:val="18"/>
        </w:rPr>
        <w:t>» шире «</w:t>
      </w:r>
      <w:r>
        <w:rPr>
          <w:rStyle w:val="WW8Num4z0"/>
          <w:rFonts w:ascii="Verdana" w:hAnsi="Verdana"/>
          <w:color w:val="4682B4"/>
          <w:sz w:val="18"/>
          <w:szCs w:val="18"/>
        </w:rPr>
        <w:t>координации</w:t>
      </w:r>
      <w:r>
        <w:rPr>
          <w:rFonts w:ascii="Verdana" w:hAnsi="Verdana"/>
          <w:color w:val="000000"/>
          <w:sz w:val="18"/>
          <w:szCs w:val="18"/>
        </w:rPr>
        <w:t>». Под ним мы понимаем всю совокупность совместных мероприятий, а не только деятельность» по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как при координации. По мнению А.Н.</w:t>
      </w:r>
      <w:r>
        <w:rPr>
          <w:rStyle w:val="WW8Num3z0"/>
          <w:rFonts w:ascii="Verdana" w:hAnsi="Verdana"/>
          <w:color w:val="000000"/>
          <w:sz w:val="18"/>
          <w:szCs w:val="18"/>
        </w:rPr>
        <w:t> </w:t>
      </w:r>
      <w:r>
        <w:rPr>
          <w:rStyle w:val="WW8Num4z0"/>
          <w:rFonts w:ascii="Verdana" w:hAnsi="Verdana"/>
          <w:color w:val="4682B4"/>
          <w:sz w:val="18"/>
          <w:szCs w:val="18"/>
        </w:rPr>
        <w:t>Балашова</w:t>
      </w:r>
      <w:r>
        <w:rPr>
          <w:rFonts w:ascii="Verdana" w:hAnsi="Verdana"/>
          <w:color w:val="000000"/>
          <w:sz w:val="18"/>
          <w:szCs w:val="18"/>
        </w:rPr>
        <w:t>, оно имеет правовую основу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РФ ш проводится, соответственно, в соответствии с ним1. Однако оно не имеет строгого упорядочения, согласования и</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по правам и обязанностям участников. Координация же должна определяться нормами Положения о координации.</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Взаимодействие и координация также различаются по формам осуществления. Так, профессор А.Г. Халиуллин выделяет наиболее эффективную форму, взаимодействия правоохранительных органов на стадии* предварительного следствия — следственно-оперативную группу2. Автором также подчеркивается взаимосвязь взаимодействия и координации. Так, при возникновении- </w:t>
      </w:r>
      <w:r>
        <w:rPr>
          <w:rFonts w:ascii="Verdana" w:hAnsi="Verdana"/>
          <w:color w:val="000000"/>
          <w:sz w:val="18"/>
          <w:szCs w:val="18"/>
        </w:rPr>
        <w:lastRenderedPageBreak/>
        <w:t>вопроса о реализации результатов оперативно-розыскной деятельности на стадишвозбуж-дения^уголовного дела</w:t>
      </w:r>
      <w:r>
        <w:rPr>
          <w:rStyle w:val="WW8Num3z0"/>
          <w:rFonts w:ascii="Verdana" w:hAnsi="Verdana"/>
          <w:color w:val="000000"/>
          <w:sz w:val="18"/>
          <w:szCs w:val="18"/>
        </w:rPr>
        <w:t> </w:t>
      </w:r>
      <w:r>
        <w:rPr>
          <w:rStyle w:val="WW8Num4z0"/>
          <w:rFonts w:ascii="Verdana" w:hAnsi="Verdana"/>
          <w:color w:val="4682B4"/>
          <w:sz w:val="18"/>
          <w:szCs w:val="18"/>
        </w:rPr>
        <w:t>прокурор</w:t>
      </w:r>
      <w:r>
        <w:rPr>
          <w:rStyle w:val="WW8Num3z0"/>
          <w:rFonts w:ascii="Verdana" w:hAnsi="Verdana"/>
          <w:color w:val="000000"/>
          <w:sz w:val="18"/>
          <w:szCs w:val="18"/>
        </w:rPr>
        <w:t> </w:t>
      </w:r>
      <w:r>
        <w:rPr>
          <w:rFonts w:ascii="Verdana" w:hAnsi="Verdana"/>
          <w:color w:val="000000"/>
          <w:sz w:val="18"/>
          <w:szCs w:val="18"/>
        </w:rPr>
        <w:t>должен координировать, деятельность различных служб. Взаимодействие же в этом случае значительно шире и по целям, и по задачам, и по субъектам, и по совокупности мероприятий. Неравнозначность исследуемых двух понятий отражается в работах А.Н. Балашова: «Координация в борьбе с преступностью в отличие от взаимодействия при</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преступлений не ограничивается рамками конкретного уголовного дела»3.</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Балашов</w:t>
      </w:r>
      <w:r>
        <w:rPr>
          <w:rStyle w:val="WW8Num3z0"/>
          <w:rFonts w:ascii="Verdana" w:hAnsi="Verdana"/>
          <w:color w:val="000000"/>
          <w:sz w:val="18"/>
          <w:szCs w:val="18"/>
        </w:rPr>
        <w:t> </w:t>
      </w:r>
      <w:r>
        <w:rPr>
          <w:rFonts w:ascii="Verdana" w:hAnsi="Verdana"/>
          <w:color w:val="000000"/>
          <w:sz w:val="18"/>
          <w:szCs w:val="18"/>
        </w:rPr>
        <w:t>А.Н. Проблемы прокурорского надзора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законов органами дознания и предварительного следствия при расследовании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Дис. . д-ра юрид. наук.-М. - 1990.-С. 272.</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Халиуллин</w:t>
      </w:r>
      <w:r>
        <w:rPr>
          <w:rStyle w:val="WW8Num3z0"/>
          <w:rFonts w:ascii="Verdana" w:hAnsi="Verdana"/>
          <w:color w:val="000000"/>
          <w:sz w:val="18"/>
          <w:szCs w:val="18"/>
        </w:rPr>
        <w:t> </w:t>
      </w:r>
      <w:r>
        <w:rPr>
          <w:rFonts w:ascii="Verdana" w:hAnsi="Verdana"/>
          <w:color w:val="000000"/>
          <w:sz w:val="18"/>
          <w:szCs w:val="18"/>
        </w:rPr>
        <w:t>А.Г. Проблемы обеспечения прокурором взаимодействия правоохранительных органов при производстве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преступлениях в сфере экономики //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 М. — 2001. — С. 103.</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Балашов</w:t>
      </w:r>
      <w:r>
        <w:rPr>
          <w:rStyle w:val="WW8Num3z0"/>
          <w:rFonts w:ascii="Verdana" w:hAnsi="Verdana"/>
          <w:color w:val="000000"/>
          <w:sz w:val="18"/>
          <w:szCs w:val="18"/>
        </w:rPr>
        <w:t> </w:t>
      </w:r>
      <w:r>
        <w:rPr>
          <w:rFonts w:ascii="Verdana" w:hAnsi="Verdana"/>
          <w:color w:val="000000"/>
          <w:sz w:val="18"/>
          <w:szCs w:val="18"/>
        </w:rPr>
        <w:t>А.Н. Указ. работа.</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Другие различия связаны с наличием строго регламентированных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обязанностей при взаимодействии. При координации ее участники проводят совместные мероприятия, находящиеся за рамками уголовного процесса, направленные на совершенствование форм и методов борьбы*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повышение профессионального мастерства1, организацию профилактической деятельности.</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Взаимодействие шире* координации и в функциональном отношении, и по количеству субъектов и характерно не только для правоохранительных органов. В-рамках исследуемой-темы оно осуществляется между органами власти и управления и силовыми структурами, так и институтами гражданского общества.</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взаимодействие правоохранительных органов не имеет целью выработку каких-то единых для всех субъектов мер.» Его действия направлены на достижение конкретного результата не только в области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наркопреступлений. Его участники не распределяют свои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«никто не наделяется организационными функциями для-выполнения совместных мер»2, отсутствует руководящий центр. Кроме того, A.A.</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отмечает, что характер и результативность взаимодействия между работниками прокуратуры и милиции зависят от субъективных факторов: личные отношения,</w:t>
      </w:r>
      <w:r>
        <w:rPr>
          <w:rStyle w:val="WW8Num3z0"/>
          <w:rFonts w:ascii="Verdana" w:hAnsi="Verdana"/>
          <w:color w:val="000000"/>
          <w:sz w:val="18"/>
          <w:szCs w:val="18"/>
        </w:rPr>
        <w:t> </w:t>
      </w:r>
      <w:r>
        <w:rPr>
          <w:rStyle w:val="WW8Num4z0"/>
          <w:rFonts w:ascii="Verdana" w:hAnsi="Verdana"/>
          <w:color w:val="4682B4"/>
          <w:sz w:val="18"/>
          <w:szCs w:val="18"/>
        </w:rPr>
        <w:t>добросовестность</w:t>
      </w:r>
      <w:r>
        <w:rPr>
          <w:rStyle w:val="WW8Num3z0"/>
          <w:rFonts w:ascii="Verdana" w:hAnsi="Verdana"/>
          <w:color w:val="000000"/>
          <w:sz w:val="18"/>
          <w:szCs w:val="18"/>
        </w:rPr>
        <w:t> </w:t>
      </w:r>
      <w:r>
        <w:rPr>
          <w:rFonts w:ascii="Verdana" w:hAnsi="Verdana"/>
          <w:color w:val="000000"/>
          <w:sz w:val="18"/>
          <w:szCs w:val="18"/>
        </w:rPr>
        <w:t>участников .</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Анализируя вышесказанное, приведем одно из наиболее приемлемых, по нашему мнению, определений взаимодействия — «</w:t>
      </w:r>
      <w:r>
        <w:rPr>
          <w:rStyle w:val="WW8Num4z0"/>
          <w:rFonts w:ascii="Verdana" w:hAnsi="Verdana"/>
          <w:color w:val="4682B4"/>
          <w:sz w:val="18"/>
          <w:szCs w:val="18"/>
        </w:rPr>
        <w:t>совместная</w:t>
      </w:r>
      <w:r>
        <w:rPr>
          <w:rFonts w:ascii="Verdana" w:hAnsi="Verdana"/>
          <w:color w:val="000000"/>
          <w:sz w:val="18"/>
          <w:szCs w:val="18"/>
        </w:rPr>
        <w:t>» деятельность правоохранительных и иных государственных органов без постоянного действия организационного центра и нормативного регламентирования</w:t>
      </w:r>
      <w:r>
        <w:rPr>
          <w:rStyle w:val="WW8Num3z0"/>
          <w:rFonts w:ascii="Verdana" w:hAnsi="Verdana"/>
          <w:color w:val="000000"/>
          <w:sz w:val="18"/>
          <w:szCs w:val="18"/>
        </w:rPr>
        <w:t> </w:t>
      </w:r>
      <w:r>
        <w:rPr>
          <w:rStyle w:val="WW8Num4z0"/>
          <w:rFonts w:ascii="Verdana" w:hAnsi="Verdana"/>
          <w:color w:val="4682B4"/>
          <w:sz w:val="18"/>
          <w:szCs w:val="18"/>
        </w:rPr>
        <w:t>полномочий</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Балашов</w:t>
      </w:r>
      <w:r>
        <w:rPr>
          <w:rStyle w:val="WW8Num3z0"/>
          <w:rFonts w:ascii="Verdana" w:hAnsi="Verdana"/>
          <w:color w:val="000000"/>
          <w:sz w:val="18"/>
          <w:szCs w:val="18"/>
        </w:rPr>
        <w:t> </w:t>
      </w:r>
      <w:r>
        <w:rPr>
          <w:rFonts w:ascii="Verdana" w:hAnsi="Verdana"/>
          <w:color w:val="000000"/>
          <w:sz w:val="18"/>
          <w:szCs w:val="18"/>
        </w:rPr>
        <w:t>А.Н. Проблемы прокурорского надзора за исполнением законов органами</w:t>
      </w:r>
      <w:r>
        <w:rPr>
          <w:rStyle w:val="WW8Num3z0"/>
          <w:rFonts w:ascii="Verdana" w:hAnsi="Verdana"/>
          <w:color w:val="000000"/>
          <w:sz w:val="18"/>
          <w:szCs w:val="18"/>
        </w:rPr>
        <w:t> </w:t>
      </w:r>
      <w:r>
        <w:rPr>
          <w:rStyle w:val="WW8Num4z0"/>
          <w:rFonts w:ascii="Verdana" w:hAnsi="Verdana"/>
          <w:color w:val="4682B4"/>
          <w:sz w:val="18"/>
          <w:szCs w:val="18"/>
        </w:rPr>
        <w:t>дознания</w:t>
      </w:r>
      <w:r>
        <w:rPr>
          <w:rStyle w:val="WW8Num3z0"/>
          <w:rFonts w:ascii="Verdana" w:hAnsi="Verdana"/>
          <w:color w:val="000000"/>
          <w:sz w:val="18"/>
          <w:szCs w:val="18"/>
        </w:rPr>
        <w:t> </w:t>
      </w:r>
      <w:r>
        <w:rPr>
          <w:rFonts w:ascii="Verdana" w:hAnsi="Verdana"/>
          <w:color w:val="000000"/>
          <w:sz w:val="18"/>
          <w:szCs w:val="18"/>
        </w:rPr>
        <w:t>и предварительного следствия при расследовании преступлений: Дис. . д-ра юрид. наук. - М. - 1990.-С. 272.</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Зинуров</w:t>
      </w:r>
      <w:r>
        <w:rPr>
          <w:rStyle w:val="WW8Num3z0"/>
          <w:rFonts w:ascii="Verdana" w:hAnsi="Verdana"/>
          <w:color w:val="000000"/>
          <w:sz w:val="18"/>
          <w:szCs w:val="18"/>
        </w:rPr>
        <w:t> </w:t>
      </w:r>
      <w:r>
        <w:rPr>
          <w:rFonts w:ascii="Verdana" w:hAnsi="Verdana"/>
          <w:color w:val="000000"/>
          <w:sz w:val="18"/>
          <w:szCs w:val="18"/>
        </w:rPr>
        <w:t>Р.Н. Российская прокуратура: тенденции и закономерности. — Уфа. — 2002. — С. 215.</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A.A. Меры повышения эффективности взаимодействия службы прокуратуры с органами дознания при расследовании</w:t>
      </w:r>
      <w:r>
        <w:rPr>
          <w:rStyle w:val="WW8Num3z0"/>
          <w:rFonts w:ascii="Verdana" w:hAnsi="Verdana"/>
          <w:color w:val="000000"/>
          <w:sz w:val="18"/>
          <w:szCs w:val="18"/>
        </w:rPr>
        <w:t> </w:t>
      </w:r>
      <w:r>
        <w:rPr>
          <w:rStyle w:val="WW8Num4z0"/>
          <w:rFonts w:ascii="Verdana" w:hAnsi="Verdana"/>
          <w:color w:val="4682B4"/>
          <w:sz w:val="18"/>
          <w:szCs w:val="18"/>
        </w:rPr>
        <w:t>тяжких</w:t>
      </w:r>
      <w:r>
        <w:rPr>
          <w:rStyle w:val="WW8Num3z0"/>
          <w:rFonts w:ascii="Verdana" w:hAnsi="Verdana"/>
          <w:color w:val="000000"/>
          <w:sz w:val="18"/>
          <w:szCs w:val="18"/>
        </w:rPr>
        <w:t> </w:t>
      </w:r>
      <w:r>
        <w:rPr>
          <w:rFonts w:ascii="Verdana" w:hAnsi="Verdana"/>
          <w:color w:val="000000"/>
          <w:sz w:val="18"/>
          <w:szCs w:val="18"/>
        </w:rPr>
        <w:t>преступлений, совершаемых в условиях</w:t>
      </w:r>
      <w:r>
        <w:rPr>
          <w:rStyle w:val="WW8Num3z0"/>
          <w:rFonts w:ascii="Verdana" w:hAnsi="Verdana"/>
          <w:color w:val="000000"/>
          <w:sz w:val="18"/>
          <w:szCs w:val="18"/>
        </w:rPr>
        <w:t> </w:t>
      </w:r>
      <w:r>
        <w:rPr>
          <w:rStyle w:val="WW8Num4z0"/>
          <w:rFonts w:ascii="Verdana" w:hAnsi="Verdana"/>
          <w:color w:val="4682B4"/>
          <w:sz w:val="18"/>
          <w:szCs w:val="18"/>
        </w:rPr>
        <w:t>неочевидности</w:t>
      </w:r>
      <w:r>
        <w:rPr>
          <w:rStyle w:val="WW8Num3z0"/>
          <w:rFonts w:ascii="Verdana" w:hAnsi="Verdana"/>
          <w:color w:val="000000"/>
          <w:sz w:val="18"/>
          <w:szCs w:val="18"/>
        </w:rPr>
        <w:t> </w:t>
      </w:r>
      <w:r>
        <w:rPr>
          <w:rFonts w:ascii="Verdana" w:hAnsi="Verdana"/>
          <w:color w:val="000000"/>
          <w:sz w:val="18"/>
          <w:szCs w:val="18"/>
        </w:rPr>
        <w:t>// Совершенствовать работу по раскрытию</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Материалы совещания руководителей районных органов прокуратуры и</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 М. — 1978. — С. 59. и статуса участников по обеспечению и реализации своих функциональных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»1.</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Прокуратуры, имеются иные субъекты координации«деятельности:</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органов исполнительной власти субъектов Российской Федерации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муниципальных образований по противодействию</w:t>
      </w:r>
      <w:r>
        <w:rPr>
          <w:rStyle w:val="WW8Num3z0"/>
          <w:rFonts w:ascii="Verdana" w:hAnsi="Verdana"/>
          <w:color w:val="000000"/>
          <w:sz w:val="18"/>
          <w:szCs w:val="18"/>
        </w:rPr>
        <w:t> </w:t>
      </w:r>
      <w:r>
        <w:rPr>
          <w:rStyle w:val="WW8Num4z0"/>
          <w:rFonts w:ascii="Verdana" w:hAnsi="Verdana"/>
          <w:color w:val="4682B4"/>
          <w:sz w:val="18"/>
          <w:szCs w:val="18"/>
        </w:rPr>
        <w:t>незаконному</w:t>
      </w:r>
      <w:r>
        <w:rPr>
          <w:rStyle w:val="WW8Num3z0"/>
          <w:rFonts w:ascii="Verdana" w:hAnsi="Verdana"/>
          <w:color w:val="000000"/>
          <w:sz w:val="18"/>
          <w:szCs w:val="18"/>
        </w:rPr>
        <w:t> </w:t>
      </w:r>
      <w:r>
        <w:rPr>
          <w:rFonts w:ascii="Verdana" w:hAnsi="Verdana"/>
          <w:color w:val="000000"/>
          <w:sz w:val="18"/>
          <w:szCs w:val="18"/>
        </w:rPr>
        <w:t>обороту наркотических средств, психотропных веществи их прекурсоров» -Государственный антинаркотический комитет;</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территориальных органов федеральных органов исполнительной власти, органов исполнительной власти субъекта Российской Федерации и органов местного самоуправления муниципальных образований-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незаконному обороту наркотических средств,</w:t>
      </w:r>
      <w:r>
        <w:rPr>
          <w:rStyle w:val="WW8Num3z0"/>
          <w:rFonts w:ascii="Verdana" w:hAnsi="Verdana"/>
          <w:color w:val="000000"/>
          <w:sz w:val="18"/>
          <w:szCs w:val="18"/>
        </w:rPr>
        <w:t> </w:t>
      </w:r>
      <w:r>
        <w:rPr>
          <w:rStyle w:val="WW8Num4z0"/>
          <w:rFonts w:ascii="Verdana" w:hAnsi="Verdana"/>
          <w:color w:val="4682B4"/>
          <w:sz w:val="18"/>
          <w:szCs w:val="18"/>
        </w:rPr>
        <w:t>психотропных</w:t>
      </w:r>
      <w:r>
        <w:rPr>
          <w:rStyle w:val="WW8Num3z0"/>
          <w:rFonts w:ascii="Verdana" w:hAnsi="Verdana"/>
          <w:color w:val="000000"/>
          <w:sz w:val="18"/>
          <w:szCs w:val="18"/>
        </w:rPr>
        <w:t> </w:t>
      </w:r>
      <w:r>
        <w:rPr>
          <w:rFonts w:ascii="Verdana" w:hAnsi="Verdana"/>
          <w:color w:val="000000"/>
          <w:sz w:val="18"/>
          <w:szCs w:val="18"/>
        </w:rPr>
        <w:t>веществ и их прекурсоров - антинаркотическая комиссия в субъекте Российской Федерации;</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в сфере оборота</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средств, психотропных веществ и их прекурсоров, а также в области</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их незаконному обороту — ФСКН России. Так, например,</w:t>
      </w:r>
      <w:r>
        <w:rPr>
          <w:rStyle w:val="WW8Num3z0"/>
          <w:rFonts w:ascii="Verdana" w:hAnsi="Verdana"/>
          <w:color w:val="000000"/>
          <w:sz w:val="18"/>
          <w:szCs w:val="18"/>
        </w:rPr>
        <w:t> </w:t>
      </w:r>
      <w:r>
        <w:rPr>
          <w:rStyle w:val="WW8Num4z0"/>
          <w:rFonts w:ascii="Verdana" w:hAnsi="Verdana"/>
          <w:color w:val="4682B4"/>
          <w:sz w:val="18"/>
          <w:szCs w:val="18"/>
        </w:rPr>
        <w:t>УФСКН</w:t>
      </w:r>
      <w:r>
        <w:rPr>
          <w:rStyle w:val="WW8Num3z0"/>
          <w:rFonts w:ascii="Verdana" w:hAnsi="Verdana"/>
          <w:color w:val="000000"/>
          <w:sz w:val="18"/>
          <w:szCs w:val="18"/>
        </w:rPr>
        <w:t> </w:t>
      </w:r>
      <w:r>
        <w:rPr>
          <w:rFonts w:ascii="Verdana" w:hAnsi="Verdana"/>
          <w:color w:val="000000"/>
          <w:sz w:val="18"/>
          <w:szCs w:val="18"/>
        </w:rPr>
        <w:t>Республики Алтай в целях обеспечения координации деятельности правоохранительных органов, органов' исполнительной власти и местного самоуправления в сфере противодействия незаконному обороту наркотиков заключено</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взаимодействии с прокуратурой РА, МВД РА,</w:t>
      </w:r>
      <w:r>
        <w:rPr>
          <w:rStyle w:val="WW8Num3z0"/>
          <w:rFonts w:ascii="Verdana" w:hAnsi="Verdana"/>
          <w:color w:val="000000"/>
          <w:sz w:val="18"/>
          <w:szCs w:val="18"/>
        </w:rPr>
        <w:t> </w:t>
      </w:r>
      <w:r>
        <w:rPr>
          <w:rStyle w:val="WW8Num4z0"/>
          <w:rFonts w:ascii="Verdana" w:hAnsi="Verdana"/>
          <w:color w:val="4682B4"/>
          <w:sz w:val="18"/>
          <w:szCs w:val="18"/>
        </w:rPr>
        <w:t>ФСБ</w:t>
      </w:r>
      <w:r>
        <w:rPr>
          <w:rStyle w:val="WW8Num3z0"/>
          <w:rFonts w:ascii="Verdana" w:hAnsi="Verdana"/>
          <w:color w:val="000000"/>
          <w:sz w:val="18"/>
          <w:szCs w:val="18"/>
        </w:rPr>
        <w:t> </w:t>
      </w:r>
      <w:r>
        <w:rPr>
          <w:rFonts w:ascii="Verdana" w:hAnsi="Verdana"/>
          <w:color w:val="000000"/>
          <w:sz w:val="18"/>
          <w:szCs w:val="18"/>
        </w:rPr>
        <w:t>РФ по РА, УИН</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РФ по РА, ГорноАлтайской таможней</w:t>
      </w:r>
      <w:r>
        <w:rPr>
          <w:rStyle w:val="WW8Num3z0"/>
          <w:rFonts w:ascii="Verdana" w:hAnsi="Verdana"/>
          <w:color w:val="000000"/>
          <w:sz w:val="18"/>
          <w:szCs w:val="18"/>
        </w:rPr>
        <w:t> </w:t>
      </w:r>
      <w:r>
        <w:rPr>
          <w:rStyle w:val="WW8Num4z0"/>
          <w:rFonts w:ascii="Verdana" w:hAnsi="Verdana"/>
          <w:color w:val="4682B4"/>
          <w:sz w:val="18"/>
          <w:szCs w:val="18"/>
        </w:rPr>
        <w:t>ГТК</w:t>
      </w:r>
      <w:r>
        <w:rPr>
          <w:rStyle w:val="WW8Num3z0"/>
          <w:rFonts w:ascii="Verdana" w:hAnsi="Verdana"/>
          <w:color w:val="000000"/>
          <w:sz w:val="18"/>
          <w:szCs w:val="18"/>
        </w:rPr>
        <w:t> </w:t>
      </w:r>
      <w:r>
        <w:rPr>
          <w:rFonts w:ascii="Verdana" w:hAnsi="Verdana"/>
          <w:color w:val="000000"/>
          <w:sz w:val="18"/>
          <w:szCs w:val="18"/>
        </w:rPr>
        <w:t>РФ; с войсковой частью Забайкальского Регионального Управления пограничной- службы ФСБ РФ по-перекрытию каналов поступления наркотических средств на территорию республики2.</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Основными показателями профилактики наркопреступлений, совершенных подростками, молодежью и в отношении них, используемыми для координации, периода действия федеральной целевой программы «Комплексные ме</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A.A. Меры повышения эффективности взаимодействия службы прокуратуры с органами дознания при расследовании тяжких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условиях неочевидности // Совершенствовать работу по раскрытию преступления: Материалы совещания руководителей районных органов прокуратуры и МВД</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 М. — 1978. — С. 59.</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Режим доступа к изд.: wvw.altai-republic.com/modules.php. ры противодействия</w:t>
      </w:r>
      <w:r>
        <w:rPr>
          <w:rStyle w:val="WW8Num3z0"/>
          <w:rFonts w:ascii="Verdana" w:hAnsi="Verdana"/>
          <w:color w:val="000000"/>
          <w:sz w:val="18"/>
          <w:szCs w:val="18"/>
        </w:rPr>
        <w:t> </w:t>
      </w:r>
      <w:r>
        <w:rPr>
          <w:rStyle w:val="WW8Num4z0"/>
          <w:rFonts w:ascii="Verdana" w:hAnsi="Verdana"/>
          <w:color w:val="4682B4"/>
          <w:sz w:val="18"/>
          <w:szCs w:val="18"/>
        </w:rPr>
        <w:t>злоупотреблению</w:t>
      </w:r>
      <w:r>
        <w:rPr>
          <w:rStyle w:val="WW8Num3z0"/>
          <w:rFonts w:ascii="Verdana" w:hAnsi="Verdana"/>
          <w:color w:val="000000"/>
          <w:sz w:val="18"/>
          <w:szCs w:val="18"/>
        </w:rPr>
        <w:t> </w:t>
      </w:r>
      <w:r>
        <w:rPr>
          <w:rFonts w:ascii="Verdana" w:hAnsi="Verdana"/>
          <w:color w:val="000000"/>
          <w:sz w:val="18"/>
          <w:szCs w:val="18"/>
        </w:rPr>
        <w:t>наркотиками и их незаконному обороту на 2005-2009 годы» являлись:</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доля лиц в возрасте от 11 до 24 лет, вовлеченных в і профилактические мероприятия;</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количество1 больных наркоманией, прошедших лечение и реабилитацию, у которых длительность ремиссии составляет не менее 3 лет;</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степень доступности наркотиков для*незаконного потребления;</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отношение количества зарегистрированных тяжких и особо тяжких преступлений; уголовных дел, возбужденных по их фактам, в том числе направленных с</w:t>
      </w:r>
      <w:r>
        <w:rPr>
          <w:rStyle w:val="WW8Num3z0"/>
          <w:rFonts w:ascii="Verdana" w:hAnsi="Verdana"/>
          <w:color w:val="000000"/>
          <w:sz w:val="18"/>
          <w:szCs w:val="18"/>
        </w:rPr>
        <w:t> </w:t>
      </w:r>
      <w:r>
        <w:rPr>
          <w:rStyle w:val="WW8Num4z0"/>
          <w:rFonts w:ascii="Verdana" w:hAnsi="Verdana"/>
          <w:color w:val="4682B4"/>
          <w:sz w:val="18"/>
          <w:szCs w:val="18"/>
        </w:rPr>
        <w:t>обвинительным</w:t>
      </w:r>
      <w:r>
        <w:rPr>
          <w:rStyle w:val="WW8Num3z0"/>
          <w:rFonts w:ascii="Verdana" w:hAnsi="Verdana"/>
          <w:color w:val="000000"/>
          <w:sz w:val="18"/>
          <w:szCs w:val="18"/>
        </w:rPr>
        <w:t> </w:t>
      </w:r>
      <w:r>
        <w:rPr>
          <w:rFonts w:ascii="Verdana" w:hAnsi="Verdana"/>
          <w:color w:val="000000"/>
          <w:sz w:val="18"/>
          <w:szCs w:val="18"/>
        </w:rPr>
        <w:t>заключением в суд и по результатам рассмотрения которых вынесены</w:t>
      </w:r>
      <w:r>
        <w:rPr>
          <w:rStyle w:val="WW8Num3z0"/>
          <w:rFonts w:ascii="Verdana" w:hAnsi="Verdana"/>
          <w:color w:val="000000"/>
          <w:sz w:val="18"/>
          <w:szCs w:val="18"/>
        </w:rPr>
        <w:t> </w:t>
      </w:r>
      <w:r>
        <w:rPr>
          <w:rStyle w:val="WW8Num4z0"/>
          <w:rFonts w:ascii="Verdana" w:hAnsi="Verdana"/>
          <w:color w:val="4682B4"/>
          <w:sz w:val="18"/>
          <w:szCs w:val="18"/>
        </w:rPr>
        <w:t>обвинительные</w:t>
      </w:r>
      <w:r>
        <w:rPr>
          <w:rStyle w:val="WW8Num3z0"/>
          <w:rFonts w:ascii="Verdana" w:hAnsi="Verdana"/>
          <w:color w:val="000000"/>
          <w:sz w:val="18"/>
          <w:szCs w:val="18"/>
        </w:rPr>
        <w:t> </w:t>
      </w:r>
      <w:r>
        <w:rPr>
          <w:rFonts w:ascii="Verdana" w:hAnsi="Verdana"/>
          <w:color w:val="000000"/>
          <w:sz w:val="18"/>
          <w:szCs w:val="18"/>
        </w:rPr>
        <w:t>ириговоры или обвинительное заключение;</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объемы</w:t>
      </w:r>
      <w:r>
        <w:rPr>
          <w:rStyle w:val="WW8Num3z0"/>
          <w:rFonts w:ascii="Verdana" w:hAnsi="Verdana"/>
          <w:color w:val="000000"/>
          <w:sz w:val="18"/>
          <w:szCs w:val="18"/>
        </w:rPr>
        <w:t> </w:t>
      </w:r>
      <w:r>
        <w:rPr>
          <w:rStyle w:val="WW8Num4z0"/>
          <w:rFonts w:ascii="Verdana" w:hAnsi="Verdana"/>
          <w:color w:val="4682B4"/>
          <w:sz w:val="18"/>
          <w:szCs w:val="18"/>
        </w:rPr>
        <w:t>изъятых</w:t>
      </w:r>
      <w:r>
        <w:rPr>
          <w:rStyle w:val="WW8Num3z0"/>
          <w:rFonts w:ascii="Verdana" w:hAnsi="Verdana"/>
          <w:color w:val="000000"/>
          <w:sz w:val="18"/>
          <w:szCs w:val="18"/>
        </w:rPr>
        <w:t> </w:t>
      </w:r>
      <w:r>
        <w:rPr>
          <w:rFonts w:ascii="Verdana" w:hAnsi="Verdana"/>
          <w:color w:val="000000"/>
          <w:sz w:val="18"/>
          <w:szCs w:val="18"/>
        </w:rPr>
        <w:t>из незаконного оборота наркотиков;</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степень соответствия данных, полученных в результате проведения общероссийского мониторинга</w:t>
      </w:r>
      <w:r>
        <w:rPr>
          <w:rStyle w:val="WW8Num3z0"/>
          <w:rFonts w:ascii="Verdana" w:hAnsi="Verdana"/>
          <w:color w:val="000000"/>
          <w:sz w:val="18"/>
          <w:szCs w:val="18"/>
        </w:rPr>
        <w:t> </w:t>
      </w:r>
      <w:r>
        <w:rPr>
          <w:rStyle w:val="WW8Num4z0"/>
          <w:rFonts w:ascii="Verdana" w:hAnsi="Verdana"/>
          <w:color w:val="4682B4"/>
          <w:sz w:val="18"/>
          <w:szCs w:val="18"/>
        </w:rPr>
        <w:t>наркоситуации</w:t>
      </w:r>
      <w:r>
        <w:rPr>
          <w:rFonts w:ascii="Verdana" w:hAnsi="Verdana"/>
          <w:color w:val="000000"/>
          <w:sz w:val="18"/>
          <w:szCs w:val="18"/>
        </w:rPr>
        <w:t>, о количестве лиц, незаконно потребляющих наркотики, данным официальной статистики Министерства здравоохранения и социального развития Российской Федерации;</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численность .потребляющих наркотики лиц, выявленных в рамках медицинских обследований, связанных с призывом в армию.</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взаимодействия акторов по противодействию злоупотреблению</w:t>
      </w:r>
      <w:r>
        <w:rPr>
          <w:rStyle w:val="WW8Num3z0"/>
          <w:rFonts w:ascii="Verdana" w:hAnsi="Verdana"/>
          <w:color w:val="000000"/>
          <w:sz w:val="18"/>
          <w:szCs w:val="18"/>
        </w:rPr>
        <w:t> </w:t>
      </w:r>
      <w:r>
        <w:rPr>
          <w:rStyle w:val="WW8Num4z0"/>
          <w:rFonts w:ascii="Verdana" w:hAnsi="Verdana"/>
          <w:color w:val="4682B4"/>
          <w:sz w:val="18"/>
          <w:szCs w:val="18"/>
        </w:rPr>
        <w:t>наркотическими</w:t>
      </w:r>
      <w:r>
        <w:rPr>
          <w:rStyle w:val="WW8Num3z0"/>
          <w:rFonts w:ascii="Verdana" w:hAnsi="Verdana"/>
          <w:color w:val="000000"/>
          <w:sz w:val="18"/>
          <w:szCs w:val="18"/>
        </w:rPr>
        <w:t> </w:t>
      </w:r>
      <w:r>
        <w:rPr>
          <w:rFonts w:ascii="Verdana" w:hAnsi="Verdana"/>
          <w:color w:val="000000"/>
          <w:sz w:val="18"/>
          <w:szCs w:val="18"/>
        </w:rPr>
        <w:t>средствами и-их незаконному обороту до 18 октября 2007 года7 функционировали</w:t>
      </w:r>
      <w:r>
        <w:rPr>
          <w:rStyle w:val="WW8Num3z0"/>
          <w:rFonts w:ascii="Verdana" w:hAnsi="Verdana"/>
          <w:color w:val="000000"/>
          <w:sz w:val="18"/>
          <w:szCs w:val="18"/>
        </w:rPr>
        <w:t> </w:t>
      </w:r>
      <w:r>
        <w:rPr>
          <w:rStyle w:val="WW8Num4z0"/>
          <w:rFonts w:ascii="Verdana" w:hAnsi="Verdana"/>
          <w:color w:val="4682B4"/>
          <w:sz w:val="18"/>
          <w:szCs w:val="18"/>
        </w:rPr>
        <w:t>МВК</w:t>
      </w:r>
      <w:r>
        <w:rPr>
          <w:rFonts w:ascii="Verdana" w:hAnsi="Verdana"/>
          <w:color w:val="000000"/>
          <w:sz w:val="18"/>
          <w:szCs w:val="18"/>
        </w:rPr>
        <w:t>. К первоочередным задачам комиссий относились:</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принятие решений, основанных на опыте специалистов и экспертов;</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своевременная корректировка направлений воздействия в условиях складывающейся наркоситуации в регионе;</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формирование системы профилактики</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потребления и оборота наркотических средств.</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 дополнительных мерах по противодействию незаконному обороту наркотических средств, психотропных веществ и их прекурсоров: Указ Президента РФ, 18.10.2007 г., № 1374 // СЗ РФ. - 2007. - № 43. - Ст. 5167 (с изм. Указа Президента РФ от 07.12.2008 г. № 1736).</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целом, анализ деятельности территориальных МВК показал, что их координационными критериями оценки деятельности были:</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количество проведенных заседаний и мероприятий;</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перечень рассмотренных вопросов на совещаниях;</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разработка системы наркомониторинга и программы обучения специалистов;</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решения,по следующим направлениям:</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4.1) информирование о деятельности. Например, окружная МВК по</w:t>
      </w:r>
      <w:r>
        <w:rPr>
          <w:rStyle w:val="WW8Num3z0"/>
          <w:rFonts w:ascii="Verdana" w:hAnsi="Verdana"/>
          <w:color w:val="000000"/>
          <w:sz w:val="18"/>
          <w:szCs w:val="18"/>
        </w:rPr>
        <w:t> </w:t>
      </w:r>
      <w:r>
        <w:rPr>
          <w:rStyle w:val="WW8Num4z0"/>
          <w:rFonts w:ascii="Verdana" w:hAnsi="Verdana"/>
          <w:color w:val="4682B4"/>
          <w:sz w:val="18"/>
          <w:szCs w:val="18"/>
        </w:rPr>
        <w:t>ЮФО</w:t>
      </w:r>
      <w:r>
        <w:rPr>
          <w:rStyle w:val="WW8Num3z0"/>
          <w:rFonts w:ascii="Verdana" w:hAnsi="Verdana"/>
          <w:color w:val="000000"/>
          <w:sz w:val="18"/>
          <w:szCs w:val="18"/>
        </w:rPr>
        <w:t> </w:t>
      </w:r>
      <w:r>
        <w:rPr>
          <w:rFonts w:ascii="Verdana" w:hAnsi="Verdana"/>
          <w:color w:val="000000"/>
          <w:sz w:val="18"/>
          <w:szCs w:val="18"/>
        </w:rPr>
        <w:t>направляла в аппарат полномочного представителя Президента РФ в округе отчеты о выполнении региональных Программ с указанием планируемого и фактически выделенного объема денежных средств.</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Окружная МВК по</w:t>
      </w:r>
      <w:r>
        <w:rPr>
          <w:rStyle w:val="WW8Num3z0"/>
          <w:rFonts w:ascii="Verdana" w:hAnsi="Verdana"/>
          <w:color w:val="000000"/>
          <w:sz w:val="18"/>
          <w:szCs w:val="18"/>
        </w:rPr>
        <w:t> </w:t>
      </w:r>
      <w:r>
        <w:rPr>
          <w:rStyle w:val="WW8Num4z0"/>
          <w:rFonts w:ascii="Verdana" w:hAnsi="Verdana"/>
          <w:color w:val="4682B4"/>
          <w:sz w:val="18"/>
          <w:szCs w:val="18"/>
        </w:rPr>
        <w:t>УФО</w:t>
      </w:r>
      <w:r>
        <w:rPr>
          <w:rStyle w:val="WW8Num3z0"/>
          <w:rFonts w:ascii="Verdana" w:hAnsi="Verdana"/>
          <w:color w:val="000000"/>
          <w:sz w:val="18"/>
          <w:szCs w:val="18"/>
        </w:rPr>
        <w:t> </w:t>
      </w:r>
      <w:r>
        <w:rPr>
          <w:rFonts w:ascii="Verdana" w:hAnsi="Verdana"/>
          <w:color w:val="000000"/>
          <w:sz w:val="18"/>
          <w:szCs w:val="18"/>
        </w:rPr>
        <w:t>уведомляла Управление ФСКН России о состоянии</w:t>
      </w:r>
      <w:r>
        <w:rPr>
          <w:rStyle w:val="WW8Num3z0"/>
          <w:rFonts w:ascii="Verdana" w:hAnsi="Verdana"/>
          <w:color w:val="000000"/>
          <w:sz w:val="18"/>
          <w:szCs w:val="18"/>
        </w:rPr>
        <w:t> </w:t>
      </w:r>
      <w:r>
        <w:rPr>
          <w:rStyle w:val="WW8Num4z0"/>
          <w:rFonts w:ascii="Verdana" w:hAnsi="Verdana"/>
          <w:color w:val="4682B4"/>
          <w:sz w:val="18"/>
          <w:szCs w:val="18"/>
        </w:rPr>
        <w:t>криминогенной</w:t>
      </w:r>
      <w:r>
        <w:rPr>
          <w:rStyle w:val="WW8Num3z0"/>
          <w:rFonts w:ascii="Verdana" w:hAnsi="Verdana"/>
          <w:color w:val="000000"/>
          <w:sz w:val="18"/>
          <w:szCs w:val="18"/>
        </w:rPr>
        <w:t> </w:t>
      </w:r>
      <w:r>
        <w:rPr>
          <w:rFonts w:ascii="Verdana" w:hAnsi="Verdana"/>
          <w:color w:val="000000"/>
          <w:sz w:val="18"/>
          <w:szCs w:val="18"/>
        </w:rPr>
        <w:t>обстановки с предложениями по совершенствованию взаимодействия и</w:t>
      </w:r>
      <w:r>
        <w:rPr>
          <w:rStyle w:val="WW8Num3z0"/>
          <w:rFonts w:ascii="Verdana" w:hAnsi="Verdana"/>
          <w:color w:val="000000"/>
          <w:sz w:val="18"/>
          <w:szCs w:val="18"/>
        </w:rPr>
        <w:t> </w:t>
      </w:r>
      <w:r>
        <w:rPr>
          <w:rStyle w:val="WW8Num4z0"/>
          <w:rFonts w:ascii="Verdana" w:hAnsi="Verdana"/>
          <w:color w:val="4682B4"/>
          <w:sz w:val="18"/>
          <w:szCs w:val="18"/>
        </w:rPr>
        <w:t>декриминализации</w:t>
      </w:r>
      <w:r>
        <w:rPr>
          <w:rStyle w:val="WW8Num3z0"/>
          <w:rFonts w:ascii="Verdana" w:hAnsi="Verdana"/>
          <w:color w:val="000000"/>
          <w:sz w:val="18"/>
          <w:szCs w:val="18"/>
        </w:rPr>
        <w:t> </w:t>
      </w:r>
      <w:r>
        <w:rPr>
          <w:rFonts w:ascii="Verdana" w:hAnsi="Verdana"/>
          <w:color w:val="000000"/>
          <w:sz w:val="18"/>
          <w:szCs w:val="18"/>
        </w:rPr>
        <w:t>в целях активизации аналитического сопровождения оперативно-служебной деятельности;</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4.2) организация и проведение профилактической работы в средних специальных и высших учебных заведениях совместно с заинтересованными ведомствами. Так, например, МВК Волгоградской области указала на необходимость принятия мер по формированию комплексной системы антинаркотической работы, уделяя особое внимание индивидуальной, в отношении воспитанников образовательных учреждений, имеющих проблемы, связанные со</w:t>
      </w:r>
      <w:r>
        <w:rPr>
          <w:rStyle w:val="WW8Num3z0"/>
          <w:rFonts w:ascii="Verdana" w:hAnsi="Verdana"/>
          <w:color w:val="000000"/>
          <w:sz w:val="18"/>
          <w:szCs w:val="18"/>
        </w:rPr>
        <w:t> </w:t>
      </w:r>
      <w:r>
        <w:rPr>
          <w:rStyle w:val="WW8Num4z0"/>
          <w:rFonts w:ascii="Verdana" w:hAnsi="Verdana"/>
          <w:color w:val="4682B4"/>
          <w:sz w:val="18"/>
          <w:szCs w:val="18"/>
        </w:rPr>
        <w:t>злоупотреблением</w:t>
      </w:r>
      <w:r>
        <w:rPr>
          <w:rStyle w:val="WW8Num3z0"/>
          <w:rFonts w:ascii="Verdana" w:hAnsi="Verdana"/>
          <w:color w:val="000000"/>
          <w:sz w:val="18"/>
          <w:szCs w:val="18"/>
        </w:rPr>
        <w:t> </w:t>
      </w:r>
      <w:r>
        <w:rPr>
          <w:rFonts w:ascii="Verdana" w:hAnsi="Verdana"/>
          <w:color w:val="000000"/>
          <w:sz w:val="18"/>
          <w:szCs w:val="18"/>
        </w:rPr>
        <w:t>наркотиками, работе по организации досуга и занятости детей и подростков; внедрение положительного опыта первичной профилактики и подготовки методических материалов;</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4.3) проведение рабочих встреч с представителями религиозных конфессий, национально-культурных автономий, творческих союзов и других негосударственных организаций по вопросам сотрудничества в области сокращения распространения наркотических средств;</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4.4) создание автоматизированной базы данных правоохранительных органов (УФО);</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4.5) разработка дополнительных мер, направленных на повышение эфч фективности оказания наркологической помощи населению;</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4.6) проведение ежегодных обучающих семинаров для специалистов-врачей;</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4.7) принятие дополнительных мер по научно-методическому и информационному- обеспечениям профилактической деятельности образовательных и иных учреждений среди детей и молодежи;</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4.8) расширение представительства-МВК (например, включение членов общественных организаций Алтайского края);</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средства освещения результатов работы МВК (привлечение</w:t>
      </w:r>
      <w:r>
        <w:rPr>
          <w:rStyle w:val="WW8Num3z0"/>
          <w:rFonts w:ascii="Verdana" w:hAnsi="Verdana"/>
          <w:color w:val="000000"/>
          <w:sz w:val="18"/>
          <w:szCs w:val="18"/>
        </w:rPr>
        <w:t> </w:t>
      </w:r>
      <w:r>
        <w:rPr>
          <w:rStyle w:val="WW8Num4z0"/>
          <w:rFonts w:ascii="Verdana" w:hAnsi="Verdana"/>
          <w:color w:val="4682B4"/>
          <w:sz w:val="18"/>
          <w:szCs w:val="18"/>
        </w:rPr>
        <w:t>СМИ</w:t>
      </w:r>
      <w:r>
        <w:rPr>
          <w:rStyle w:val="WW8Num3z0"/>
          <w:rFonts w:ascii="Verdana" w:hAnsi="Verdana"/>
          <w:color w:val="000000"/>
          <w:sz w:val="18"/>
          <w:szCs w:val="18"/>
        </w:rPr>
        <w:t> </w:t>
      </w:r>
      <w:r>
        <w:rPr>
          <w:rFonts w:ascii="Verdana" w:hAnsi="Verdana"/>
          <w:color w:val="000000"/>
          <w:sz w:val="18"/>
          <w:szCs w:val="18"/>
        </w:rPr>
        <w:t>в деятельности правоохранительных органов по вопросам противодействия незаконному обороту наркотиков; публикации официальных решений комиссии на официальном интернет-сайте (Ростовская область); ежегодный доклад; выпуск «Экспресс-информаций»; издание информационного</w:t>
      </w:r>
      <w:r>
        <w:rPr>
          <w:rStyle w:val="WW8Num4z0"/>
          <w:rFonts w:ascii="Verdana" w:hAnsi="Verdana"/>
          <w:color w:val="4682B4"/>
          <w:sz w:val="18"/>
          <w:szCs w:val="18"/>
        </w:rPr>
        <w:t>бюллетеня</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Нарконет</w:t>
      </w:r>
      <w:r>
        <w:rPr>
          <w:rFonts w:ascii="Verdana" w:hAnsi="Verdana"/>
          <w:color w:val="000000"/>
          <w:sz w:val="18"/>
          <w:szCs w:val="18"/>
        </w:rPr>
        <w:t>»;</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количество проведенных выездных заседаний МВК;</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осуществленные проверки деятельности территориальных органов федеральных органов исполнительной власти, органов исполнительной власти субъектов Российской Федерации;</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меры, направленные на переподготовку и обучение специалистов в сфере профилактики</w:t>
      </w:r>
      <w:r>
        <w:rPr>
          <w:rStyle w:val="WW8Num3z0"/>
          <w:rFonts w:ascii="Verdana" w:hAnsi="Verdana"/>
          <w:color w:val="000000"/>
          <w:sz w:val="18"/>
          <w:szCs w:val="18"/>
        </w:rPr>
        <w:t> </w:t>
      </w:r>
      <w:r>
        <w:rPr>
          <w:rStyle w:val="WW8Num4z0"/>
          <w:rFonts w:ascii="Verdana" w:hAnsi="Verdana"/>
          <w:color w:val="4682B4"/>
          <w:sz w:val="18"/>
          <w:szCs w:val="18"/>
        </w:rPr>
        <w:t>наркопреступности</w:t>
      </w:r>
      <w:r>
        <w:rPr>
          <w:rFonts w:ascii="Verdana" w:hAnsi="Verdana"/>
          <w:color w:val="000000"/>
          <w:sz w:val="18"/>
          <w:szCs w:val="18"/>
        </w:rPr>
        <w:t>;</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инициатива. На заседаниях МВК рассмотрены, подготовленные Управлением ФСКН России по Кемеровской области, проекты:</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закона «Об</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за попустительство незаконному обороту, незаконному потреблению,</w:t>
      </w:r>
      <w:r>
        <w:rPr>
          <w:rStyle w:val="WW8Num3z0"/>
          <w:rFonts w:ascii="Verdana" w:hAnsi="Verdana"/>
          <w:color w:val="000000"/>
          <w:sz w:val="18"/>
          <w:szCs w:val="18"/>
        </w:rPr>
        <w:t> </w:t>
      </w:r>
      <w:r>
        <w:rPr>
          <w:rStyle w:val="WW8Num4z0"/>
          <w:rFonts w:ascii="Verdana" w:hAnsi="Verdana"/>
          <w:color w:val="4682B4"/>
          <w:sz w:val="18"/>
          <w:szCs w:val="18"/>
        </w:rPr>
        <w:t>незаконной</w:t>
      </w:r>
      <w:r>
        <w:rPr>
          <w:rStyle w:val="WW8Num3z0"/>
          <w:rFonts w:ascii="Verdana" w:hAnsi="Verdana"/>
          <w:color w:val="000000"/>
          <w:sz w:val="18"/>
          <w:szCs w:val="18"/>
        </w:rPr>
        <w:t> </w:t>
      </w:r>
      <w:r>
        <w:rPr>
          <w:rFonts w:ascii="Verdana" w:hAnsi="Verdana"/>
          <w:color w:val="000000"/>
          <w:sz w:val="18"/>
          <w:szCs w:val="18"/>
        </w:rPr>
        <w:t>пропаганде, незаконной рекламе наркотических средств и психотропных веществ в Кемеровской области»;</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распоряжения администрации области «О дополнительных мерах по борьбе с-организацией и содержанием</w:t>
      </w:r>
      <w:r>
        <w:rPr>
          <w:rStyle w:val="WW8Num3z0"/>
          <w:rFonts w:ascii="Verdana" w:hAnsi="Verdana"/>
          <w:color w:val="000000"/>
          <w:sz w:val="18"/>
          <w:szCs w:val="18"/>
        </w:rPr>
        <w:t> </w:t>
      </w:r>
      <w:r>
        <w:rPr>
          <w:rStyle w:val="WW8Num4z0"/>
          <w:rFonts w:ascii="Verdana" w:hAnsi="Verdana"/>
          <w:color w:val="4682B4"/>
          <w:sz w:val="18"/>
          <w:szCs w:val="18"/>
        </w:rPr>
        <w:t>притонов</w:t>
      </w:r>
      <w:r>
        <w:rPr>
          <w:rStyle w:val="WW8Num3z0"/>
          <w:rFonts w:ascii="Verdana" w:hAnsi="Verdana"/>
          <w:color w:val="000000"/>
          <w:sz w:val="18"/>
          <w:szCs w:val="18"/>
        </w:rPr>
        <w:t> </w:t>
      </w:r>
      <w:r>
        <w:rPr>
          <w:rFonts w:ascii="Verdana" w:hAnsi="Verdana"/>
          <w:color w:val="000000"/>
          <w:sz w:val="18"/>
          <w:szCs w:val="18"/>
        </w:rPr>
        <w:t>для употребления наркотических средств и психотропных веществ»;</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закона «</w:t>
      </w:r>
      <w:r>
        <w:rPr>
          <w:rStyle w:val="WW8Num4z0"/>
          <w:rFonts w:ascii="Verdana" w:hAnsi="Verdana"/>
          <w:color w:val="4682B4"/>
          <w:sz w:val="18"/>
          <w:szCs w:val="18"/>
        </w:rPr>
        <w:t>О профилактике наркомании и, токсикомании на территории Кемеровской области</w:t>
      </w:r>
      <w:r>
        <w:rPr>
          <w:rFonts w:ascii="Verdana" w:hAnsi="Verdana"/>
          <w:color w:val="000000"/>
          <w:sz w:val="18"/>
          <w:szCs w:val="18"/>
        </w:rPr>
        <w:t>».</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МВК Белгородской области разработаны проекты законов «</w:t>
      </w:r>
      <w:r>
        <w:rPr>
          <w:rStyle w:val="WW8Num4z0"/>
          <w:rFonts w:ascii="Verdana" w:hAnsi="Verdana"/>
          <w:color w:val="4682B4"/>
          <w:sz w:val="18"/>
          <w:szCs w:val="18"/>
        </w:rPr>
        <w:t>О профилактике наркомании и токсикомании в Белгородской области</w:t>
      </w:r>
      <w:r>
        <w:rPr>
          <w:rFonts w:ascii="Verdana" w:hAnsi="Verdana"/>
          <w:color w:val="000000"/>
          <w:sz w:val="18"/>
          <w:szCs w:val="18"/>
        </w:rPr>
        <w:t>» и «О внесении изменений и дополнений в закон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w:t>
      </w:r>
      <w:r>
        <w:rPr>
          <w:rStyle w:val="WW8Num3z0"/>
          <w:rFonts w:ascii="Verdana" w:hAnsi="Verdana"/>
          <w:color w:val="4682B4"/>
          <w:sz w:val="18"/>
          <w:szCs w:val="18"/>
        </w:rPr>
        <w:t> </w:t>
      </w:r>
      <w:r>
        <w:rPr>
          <w:rStyle w:val="WW8Num4z0"/>
          <w:rFonts w:ascii="Verdana" w:hAnsi="Verdana"/>
          <w:color w:val="4682B4"/>
          <w:sz w:val="18"/>
          <w:szCs w:val="18"/>
        </w:rPr>
        <w:t>на территории Белгородской области</w:t>
      </w:r>
      <w:r>
        <w:rPr>
          <w:rFonts w:ascii="Verdana" w:hAnsi="Verdana"/>
          <w:color w:val="000000"/>
          <w:sz w:val="18"/>
          <w:szCs w:val="18"/>
        </w:rPr>
        <w:t>». Предметом первого-являлись</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в области организации и проведения антинаркотической пропаганды № антинаркотического просвещения; профилактики-.наркомании;, выявления лиц;, употребляющих наркотиками, второго -</w:t>
      </w:r>
      <w:r>
        <w:rPr>
          <w:rStyle w:val="WW8Num3z0"/>
          <w:rFonts w:ascii="Verdana" w:hAnsi="Verdana"/>
          <w:color w:val="000000"/>
          <w:sz w:val="18"/>
          <w:szCs w:val="18"/>
        </w:rPr>
        <w:t> </w:t>
      </w:r>
      <w:r>
        <w:rPr>
          <w:rStyle w:val="WW8Num4z0"/>
          <w:rFonts w:ascii="Verdana" w:hAnsi="Verdana"/>
          <w:color w:val="4682B4"/>
          <w:sz w:val="18"/>
          <w:szCs w:val="18"/>
        </w:rPr>
        <w:t>попустительство</w:t>
      </w:r>
      <w:r>
        <w:rPr>
          <w:rFonts w:ascii="Verdana" w:hAnsi="Verdana"/>
          <w:color w:val="000000"/>
          <w:sz w:val="18"/>
          <w:szCs w:val="18"/>
        </w:rPr>
        <w:t xml:space="preserve">:' злоупотреблению наркотиками: и их </w:t>
      </w:r>
      <w:r>
        <w:rPr>
          <w:rFonts w:ascii="Verdana" w:hAnsi="Verdana"/>
          <w:color w:val="000000"/>
          <w:sz w:val="18"/>
          <w:szCs w:val="18"/>
        </w:rPr>
        <w:lastRenderedPageBreak/>
        <w:t>незаконному обороту в помещениях,, принадлежащих^ индивидуальным предпринимателям июридическим: лицам.</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Управлением ФСКН России по Ханты-Мансийскому АО совместно с окружной комиссией по УФО предложен проект закона? «О профилактике наркомании и токсикомании в Ханты-Мансийском автономном округе — Югре». При его подготовке использовался опыт Тюменской и Курганской? областей (УФО): Так же Управлением инициировано принятие регионального закона «Об^административной ответственности за попустительство незаконному обороту или незаконному потреблению наркотических средств шли психотропных- веществ».</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Иркутской области (</w:t>
      </w:r>
      <w:r>
        <w:rPr>
          <w:rStyle w:val="WW8Num4z0"/>
          <w:rFonts w:ascii="Verdana" w:hAnsi="Verdana"/>
          <w:color w:val="4682B4"/>
          <w:sz w:val="18"/>
          <w:szCs w:val="18"/>
        </w:rPr>
        <w:t>СФО</w:t>
      </w:r>
      <w:r>
        <w:rPr>
          <w:rFonts w:ascii="Verdana" w:hAnsi="Verdana"/>
          <w:color w:val="000000"/>
          <w:sz w:val="18"/>
          <w:szCs w:val="18"/>
        </w:rPr>
        <w:t>) в 2005 г. на заседании МВК утверждена инициированная- Региональным управлением- ФСКН России« единая^ «Концепция информационно-пропагандистского* сопровождения; деятельности по профилактике наркомании в Иркутской области». В соответствии с ней, образцы антинаркотической рекламной продукции по профилактике наркомании предварительно представляются на рассмотрение рабочей группы, которая проверяет их соответствие Концепции, а также единой стилистике рекламной кампании.</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целом, оценка практики обеспечения профилактики молодежной наркопреступности достаточна сложна и вызывает научные: дискуссии. Однако совершенно очевидно, что такая работа необходима, и консолидировать, ее нужно в руках одного субъекта, которым может выступить ГАК. По мнению экспертов1, критериями оценки эффективности профилактики молодежной наркопреступности являются: количество задействованной молодежи - 35 %; снижение темпа роста числа наркоманов - 11 %; количество задействованных министерств, ведомств — 11 % (таблица 8). Однако в показателях отчетности деятельности МВК эти критерии отражения не нашли.</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состояния профилактики молодежного</w:t>
      </w:r>
      <w:r>
        <w:rPr>
          <w:rStyle w:val="WW8Num3z0"/>
          <w:rFonts w:ascii="Verdana" w:hAnsi="Verdana"/>
          <w:color w:val="000000"/>
          <w:sz w:val="18"/>
          <w:szCs w:val="18"/>
        </w:rPr>
        <w:t> </w:t>
      </w:r>
      <w:r>
        <w:rPr>
          <w:rStyle w:val="WW8Num4z0"/>
          <w:rFonts w:ascii="Verdana" w:hAnsi="Verdana"/>
          <w:color w:val="4682B4"/>
          <w:sz w:val="18"/>
          <w:szCs w:val="18"/>
        </w:rPr>
        <w:t>наркотизма</w:t>
      </w:r>
      <w:r>
        <w:rPr>
          <w:rFonts w:ascii="Verdana" w:hAnsi="Verdana"/>
          <w:color w:val="000000"/>
          <w:sz w:val="18"/>
          <w:szCs w:val="18"/>
        </w:rPr>
        <w:t>: в России-позволяет сформулировать, ряд выводов и предложений. Часть из них нашла свое отражение в соответствующих параграфах диссертации, а в? обобщенном виде , они представляют собой следующие положения.</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подтвердило нашу первоначальную гипотезу: о том, что молодежный</w:t>
      </w:r>
      <w:r>
        <w:rPr>
          <w:rStyle w:val="WW8Num3z0"/>
          <w:rFonts w:ascii="Verdana" w:hAnsi="Verdana"/>
          <w:color w:val="000000"/>
          <w:sz w:val="18"/>
          <w:szCs w:val="18"/>
        </w:rPr>
        <w:t> </w:t>
      </w:r>
      <w:r>
        <w:rPr>
          <w:rStyle w:val="WW8Num4z0"/>
          <w:rFonts w:ascii="Verdana" w:hAnsi="Verdana"/>
          <w:color w:val="4682B4"/>
          <w:sz w:val="18"/>
          <w:szCs w:val="18"/>
        </w:rPr>
        <w:t>наркотизм</w:t>
      </w:r>
      <w:r>
        <w:rPr>
          <w:rFonts w:ascii="Verdana" w:hAnsi="Verdana"/>
          <w:color w:val="000000"/>
          <w:sz w:val="18"/>
          <w:szCs w:val="18"/>
        </w:rPr>
        <w:t>, представляющий собой явление социальной: патологии, приобрел характер всеобщего бедствия? и прогнозируется; как' глобальная проблема существования российской цивилизации; Как социально-правовое явление, выражающееся в относительно распространенном; статистически: устойчивом потреблении частью</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и молодежи наркотических: средств или психотропных веществ, способствует массовому распространению болезни наркомании, преступлений, мелких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иных негативных психологических, медицинских, социальных проявлений; является фактором наркопреступности. В настоящее время, она: характеризуется как молодежная и представляет собой самостоятельный вид</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включает в себя деяния; предусмотренные</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228-234 УК РФ, совершаемые</w:t>
      </w:r>
      <w:r>
        <w:rPr>
          <w:rStyle w:val="WW8Num3z0"/>
          <w:rFonts w:ascii="Verdana" w:hAnsi="Verdana"/>
          <w:color w:val="000000"/>
          <w:sz w:val="18"/>
          <w:szCs w:val="18"/>
        </w:rPr>
        <w:t> </w:t>
      </w:r>
      <w:r>
        <w:rPr>
          <w:rStyle w:val="WW8Num4z0"/>
          <w:rFonts w:ascii="Verdana" w:hAnsi="Verdana"/>
          <w:color w:val="4682B4"/>
          <w:sz w:val="18"/>
          <w:szCs w:val="18"/>
        </w:rPr>
        <w:t>несовершеннолетними</w:t>
      </w:r>
      <w:r>
        <w:rPr>
          <w:rFonts w:ascii="Verdana" w:hAnsi="Verdana"/>
          <w:color w:val="000000"/>
          <w:sz w:val="18"/>
          <w:szCs w:val="18"/>
        </w:rPr>
        <w:t>, молодежью и в отношений них, когда они: одновременно становятся и жертвами наркотизма. Лица указанных возрастных групп, допускающие немедицинское потребление наркотиков, , являются первичной группой риска</w:t>
      </w:r>
      <w:r>
        <w:rPr>
          <w:rStyle w:val="WW8Num3z0"/>
          <w:rFonts w:ascii="Verdana" w:hAnsi="Verdana"/>
          <w:color w:val="000000"/>
          <w:sz w:val="18"/>
          <w:szCs w:val="18"/>
        </w:rPr>
        <w:t> </w:t>
      </w:r>
      <w:r>
        <w:rPr>
          <w:rStyle w:val="WW8Num4z0"/>
          <w:rFonts w:ascii="Verdana" w:hAnsi="Verdana"/>
          <w:color w:val="4682B4"/>
          <w:sz w:val="18"/>
          <w:szCs w:val="18"/>
        </w:rPr>
        <w:t>причинения</w:t>
      </w:r>
      <w:r>
        <w:rPr>
          <w:rFonts w:ascii="Verdana" w:hAnsi="Verdana"/>
          <w:color w:val="000000"/>
          <w:sz w:val="18"/>
          <w:szCs w:val="18"/>
        </w:rPr>
        <w:t>, в. первую очередь, физического</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в виде наркомании, ВИЧ-инфекции, гепатитов, СПИДа и составляют около 3,5 миллионов россиян.</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Особый</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интерес вызвали следующие тенденции молодежных зарегистрированных наркопреступлений: рост их числа в «</w:t>
      </w:r>
      <w:r>
        <w:rPr>
          <w:rStyle w:val="WW8Num4z0"/>
          <w:rFonts w:ascii="Verdana" w:hAnsi="Verdana"/>
          <w:color w:val="4682B4"/>
          <w:sz w:val="18"/>
          <w:szCs w:val="18"/>
        </w:rPr>
        <w:t>горячих точках</w:t>
      </w:r>
      <w:r>
        <w:rPr>
          <w:rFonts w:ascii="Verdana" w:hAnsi="Verdana"/>
          <w:color w:val="000000"/>
          <w:sz w:val="18"/>
          <w:szCs w:val="18"/>
        </w:rPr>
        <w:t>» России, совершаемых женщинами и в состоянии</w:t>
      </w:r>
      <w:r>
        <w:rPr>
          <w:rStyle w:val="WW8Num3z0"/>
          <w:rFonts w:ascii="Verdana" w:hAnsi="Verdana"/>
          <w:color w:val="000000"/>
          <w:sz w:val="18"/>
          <w:szCs w:val="18"/>
        </w:rPr>
        <w:t> </w:t>
      </w:r>
      <w:r>
        <w:rPr>
          <w:rStyle w:val="WW8Num4z0"/>
          <w:rFonts w:ascii="Verdana" w:hAnsi="Verdana"/>
          <w:color w:val="4682B4"/>
          <w:sz w:val="18"/>
          <w:szCs w:val="18"/>
        </w:rPr>
        <w:t>наркотического</w:t>
      </w:r>
      <w:r>
        <w:rPr>
          <w:rStyle w:val="WW8Num3z0"/>
          <w:rFonts w:ascii="Verdana" w:hAnsi="Verdana"/>
          <w:color w:val="000000"/>
          <w:sz w:val="18"/>
          <w:szCs w:val="18"/>
        </w:rPr>
        <w:t> </w:t>
      </w:r>
      <w:r>
        <w:rPr>
          <w:rFonts w:ascii="Verdana" w:hAnsi="Verdana"/>
          <w:color w:val="000000"/>
          <w:sz w:val="18"/>
          <w:szCs w:val="18"/>
        </w:rPr>
        <w:t>опьянения; незначительное количество уголовно</w:t>
      </w:r>
      <w:r>
        <w:rPr>
          <w:rStyle w:val="WW8Num3z0"/>
          <w:rFonts w:ascii="Verdana" w:hAnsi="Verdana"/>
          <w:color w:val="000000"/>
          <w:sz w:val="18"/>
          <w:szCs w:val="18"/>
        </w:rPr>
        <w:t> </w:t>
      </w:r>
      <w:r>
        <w:rPr>
          <w:rStyle w:val="WW8Num4z0"/>
          <w:rFonts w:ascii="Verdana" w:hAnsi="Verdana"/>
          <w:color w:val="4682B4"/>
          <w:sz w:val="18"/>
          <w:szCs w:val="18"/>
        </w:rPr>
        <w:t>наказуемых</w:t>
      </w:r>
      <w:r>
        <w:rPr>
          <w:rStyle w:val="WW8Num3z0"/>
          <w:rFonts w:ascii="Verdana" w:hAnsi="Verdana"/>
          <w:color w:val="000000"/>
          <w:sz w:val="18"/>
          <w:szCs w:val="18"/>
        </w:rPr>
        <w:t> </w:t>
      </w:r>
      <w:r>
        <w:rPr>
          <w:rFonts w:ascii="Verdana" w:hAnsi="Verdana"/>
          <w:color w:val="000000"/>
          <w:sz w:val="18"/>
          <w:szCs w:val="18"/>
        </w:rPr>
        <w:t>деяний по ст.ст. 230 и 232 УК РФ; стабильное представительство этнических</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наркогрупп, состоящих из граждан стран-участников</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китайцев, корейцев, вьетнамцев, цыган молодого возраста.</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Нами предложены следующие классификации молодых</w:t>
      </w:r>
      <w:r>
        <w:rPr>
          <w:rStyle w:val="WW8Num3z0"/>
          <w:rFonts w:ascii="Verdana" w:hAnsi="Verdana"/>
          <w:color w:val="000000"/>
          <w:sz w:val="18"/>
          <w:szCs w:val="18"/>
        </w:rPr>
        <w:t> </w:t>
      </w:r>
      <w:r>
        <w:rPr>
          <w:rStyle w:val="WW8Num4z0"/>
          <w:rFonts w:ascii="Verdana" w:hAnsi="Verdana"/>
          <w:color w:val="4682B4"/>
          <w:sz w:val="18"/>
          <w:szCs w:val="18"/>
        </w:rPr>
        <w:t>наркопреступников</w:t>
      </w:r>
      <w:r>
        <w:rPr>
          <w:rFonts w:ascii="Verdana" w:hAnsi="Verdana"/>
          <w:color w:val="000000"/>
          <w:sz w:val="18"/>
          <w:szCs w:val="18"/>
        </w:rPr>
        <w:t>: а) по характеру их деятельности:</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совершающие</w:t>
      </w:r>
      <w:r>
        <w:rPr>
          <w:rStyle w:val="WW8Num3z0"/>
          <w:rFonts w:ascii="Verdana" w:hAnsi="Verdana"/>
          <w:color w:val="000000"/>
          <w:sz w:val="18"/>
          <w:szCs w:val="18"/>
        </w:rPr>
        <w:t> </w:t>
      </w:r>
      <w:r>
        <w:rPr>
          <w:rFonts w:ascii="Verdana" w:hAnsi="Verdana"/>
          <w:color w:val="000000"/>
          <w:sz w:val="18"/>
          <w:szCs w:val="18"/>
        </w:rPr>
        <w:t>преступления без цели сбыта; 2)</w:t>
      </w:r>
      <w:r>
        <w:rPr>
          <w:rStyle w:val="WW8Num3z0"/>
          <w:rFonts w:ascii="Verdana" w:hAnsi="Verdana"/>
          <w:color w:val="000000"/>
          <w:sz w:val="18"/>
          <w:szCs w:val="18"/>
        </w:rPr>
        <w:t> </w:t>
      </w:r>
      <w:r>
        <w:rPr>
          <w:rStyle w:val="WW8Num4z0"/>
          <w:rFonts w:ascii="Verdana" w:hAnsi="Verdana"/>
          <w:color w:val="4682B4"/>
          <w:sz w:val="18"/>
          <w:szCs w:val="18"/>
        </w:rPr>
        <w:t>сбытчики</w:t>
      </w:r>
      <w:r>
        <w:rPr>
          <w:rFonts w:ascii="Verdana" w:hAnsi="Verdana"/>
          <w:color w:val="000000"/>
          <w:sz w:val="18"/>
          <w:szCs w:val="18"/>
        </w:rPr>
        <w:t>; 3) производители наркотических средств, психотропных веществ или их аналогов и лица, культивирующие</w:t>
      </w:r>
      <w:r>
        <w:rPr>
          <w:rStyle w:val="WW8Num3z0"/>
          <w:rFonts w:ascii="Verdana" w:hAnsi="Verdana"/>
          <w:color w:val="000000"/>
          <w:sz w:val="18"/>
          <w:szCs w:val="18"/>
        </w:rPr>
        <w:t> </w:t>
      </w:r>
      <w:r>
        <w:rPr>
          <w:rStyle w:val="WW8Num4z0"/>
          <w:rFonts w:ascii="Verdana" w:hAnsi="Verdana"/>
          <w:color w:val="4682B4"/>
          <w:sz w:val="18"/>
          <w:szCs w:val="18"/>
        </w:rPr>
        <w:t>наркосодержащие</w:t>
      </w:r>
      <w:r>
        <w:rPr>
          <w:rStyle w:val="WW8Num3z0"/>
          <w:rFonts w:ascii="Verdana" w:hAnsi="Verdana"/>
          <w:color w:val="000000"/>
          <w:sz w:val="18"/>
          <w:szCs w:val="18"/>
        </w:rPr>
        <w:t> </w:t>
      </w:r>
      <w:r>
        <w:rPr>
          <w:rFonts w:ascii="Verdana" w:hAnsi="Verdana"/>
          <w:color w:val="000000"/>
          <w:sz w:val="18"/>
          <w:szCs w:val="18"/>
        </w:rPr>
        <w:t>растения; 4) нарушители легального оборота наркотических средств или психотропных веществ-специальные субъекты,</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 xml:space="preserve">лица; 5) преступники, </w:t>
      </w:r>
      <w:r>
        <w:rPr>
          <w:rFonts w:ascii="Verdana" w:hAnsi="Verdana"/>
          <w:color w:val="000000"/>
          <w:sz w:val="18"/>
          <w:szCs w:val="18"/>
        </w:rPr>
        <w:lastRenderedPageBreak/>
        <w:t>действия которых</w:t>
      </w:r>
      <w:r>
        <w:rPr>
          <w:rStyle w:val="WW8Num3z0"/>
          <w:rFonts w:ascii="Verdana" w:hAnsi="Verdana"/>
          <w:color w:val="000000"/>
          <w:sz w:val="18"/>
          <w:szCs w:val="18"/>
        </w:rPr>
        <w:t> </w:t>
      </w:r>
      <w:r>
        <w:rPr>
          <w:rStyle w:val="WW8Num4z0"/>
          <w:rFonts w:ascii="Verdana" w:hAnsi="Verdana"/>
          <w:color w:val="4682B4"/>
          <w:sz w:val="18"/>
          <w:szCs w:val="18"/>
        </w:rPr>
        <w:t>посягают</w:t>
      </w:r>
      <w:r>
        <w:rPr>
          <w:rStyle w:val="WW8Num3z0"/>
          <w:rFonts w:ascii="Verdana" w:hAnsi="Verdana"/>
          <w:color w:val="000000"/>
          <w:sz w:val="18"/>
          <w:szCs w:val="18"/>
        </w:rPr>
        <w:t> </w:t>
      </w:r>
      <w:r>
        <w:rPr>
          <w:rFonts w:ascii="Verdana" w:hAnsi="Verdana"/>
          <w:color w:val="000000"/>
          <w:sz w:val="18"/>
          <w:szCs w:val="18"/>
        </w:rPr>
        <w:t>на чужую собственность; 6) притоноорганизаторы и</w:t>
      </w:r>
      <w:r>
        <w:rPr>
          <w:rStyle w:val="WW8Num3z0"/>
          <w:rFonts w:ascii="Verdana" w:hAnsi="Verdana"/>
          <w:color w:val="000000"/>
          <w:sz w:val="18"/>
          <w:szCs w:val="18"/>
        </w:rPr>
        <w:t> </w:t>
      </w:r>
      <w:r>
        <w:rPr>
          <w:rStyle w:val="WW8Num4z0"/>
          <w:rFonts w:ascii="Verdana" w:hAnsi="Verdana"/>
          <w:color w:val="4682B4"/>
          <w:sz w:val="18"/>
          <w:szCs w:val="18"/>
        </w:rPr>
        <w:t>притоносодержатели</w:t>
      </w:r>
      <w:r>
        <w:rPr>
          <w:rFonts w:ascii="Verdana" w:hAnsi="Verdana"/>
          <w:color w:val="000000"/>
          <w:sz w:val="18"/>
          <w:szCs w:val="18"/>
        </w:rPr>
        <w:t>; 7) подстрекатели к молодежному</w:t>
      </w:r>
      <w:r>
        <w:rPr>
          <w:rStyle w:val="WW8Num3z0"/>
          <w:rFonts w:ascii="Verdana" w:hAnsi="Verdana"/>
          <w:color w:val="000000"/>
          <w:sz w:val="18"/>
          <w:szCs w:val="18"/>
        </w:rPr>
        <w:t> </w:t>
      </w:r>
      <w:r>
        <w:rPr>
          <w:rStyle w:val="WW8Num4z0"/>
          <w:rFonts w:ascii="Verdana" w:hAnsi="Verdana"/>
          <w:color w:val="4682B4"/>
          <w:sz w:val="18"/>
          <w:szCs w:val="18"/>
        </w:rPr>
        <w:t>наркотизму</w:t>
      </w:r>
      <w:r>
        <w:rPr>
          <w:rFonts w:ascii="Verdana" w:hAnsi="Verdana"/>
          <w:color w:val="000000"/>
          <w:sz w:val="18"/>
          <w:szCs w:val="18"/>
        </w:rPr>
        <w:t>; 8) контрабандисты; б) в зависимости от мотивов</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корысть</w:t>
      </w:r>
      <w:r>
        <w:rPr>
          <w:rStyle w:val="WW8Num3z0"/>
          <w:rFonts w:ascii="Verdana" w:hAnsi="Verdana"/>
          <w:color w:val="000000"/>
          <w:sz w:val="18"/>
          <w:szCs w:val="18"/>
        </w:rPr>
        <w:t> </w:t>
      </w:r>
      <w:r>
        <w:rPr>
          <w:rFonts w:ascii="Verdana" w:hAnsi="Verdana"/>
          <w:color w:val="000000"/>
          <w:sz w:val="18"/>
          <w:szCs w:val="18"/>
        </w:rPr>
        <w:t>- квалифицируются по ст.ст. 228.1, 229-230, 232, 234 УК РФ в отношении лиц, не употребляющих наркотики;</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наркотическая</w:t>
      </w:r>
      <w:r>
        <w:rPr>
          <w:rStyle w:val="WW8Num3z0"/>
          <w:rFonts w:ascii="Verdana" w:hAnsi="Verdana"/>
          <w:color w:val="000000"/>
          <w:sz w:val="18"/>
          <w:szCs w:val="18"/>
        </w:rPr>
        <w:t> </w:t>
      </w:r>
      <w:r>
        <w:rPr>
          <w:rFonts w:ascii="Verdana" w:hAnsi="Verdana"/>
          <w:color w:val="000000"/>
          <w:sz w:val="18"/>
          <w:szCs w:val="18"/>
        </w:rPr>
        <w:t>зависимость, необходимость получения денег для досуга, самоутверждение среди друзей — возбуждаются уголовные дела по ст.ст. 228228.1, 229-232, 234 УК РФ в отношении употребляющих наркотики несовершеннолетних и молодежи.</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Лица,</w:t>
      </w:r>
      <w:r>
        <w:rPr>
          <w:rStyle w:val="WW8Num3z0"/>
          <w:rFonts w:ascii="Verdana" w:hAnsi="Verdana"/>
          <w:color w:val="000000"/>
          <w:sz w:val="18"/>
          <w:szCs w:val="18"/>
        </w:rPr>
        <w:t> </w:t>
      </w:r>
      <w:r>
        <w:rPr>
          <w:rStyle w:val="WW8Num4z0"/>
          <w:rFonts w:ascii="Verdana" w:hAnsi="Verdana"/>
          <w:color w:val="4682B4"/>
          <w:sz w:val="18"/>
          <w:szCs w:val="18"/>
        </w:rPr>
        <w:t>совершившие</w:t>
      </w:r>
      <w:r>
        <w:rPr>
          <w:rStyle w:val="WW8Num3z0"/>
          <w:rFonts w:ascii="Verdana" w:hAnsi="Verdana"/>
          <w:color w:val="000000"/>
          <w:sz w:val="18"/>
          <w:szCs w:val="18"/>
        </w:rPr>
        <w:t> </w:t>
      </w:r>
      <w:r>
        <w:rPr>
          <w:rFonts w:ascii="Verdana" w:hAnsi="Verdana"/>
          <w:color w:val="000000"/>
          <w:sz w:val="18"/>
          <w:szCs w:val="18"/>
        </w:rPr>
        <w:t>преступления в сфере незаконного оборота наркотиков (исполнители), — преимущественно население в возрасте 14-29 лет, допускающее немедицинское потребление наркотических средств; высок процент наркорецидива. Отмечается специфика</w:t>
      </w:r>
      <w:r>
        <w:rPr>
          <w:rStyle w:val="WW8Num3z0"/>
          <w:rFonts w:ascii="Verdana" w:hAnsi="Verdana"/>
          <w:color w:val="000000"/>
          <w:sz w:val="18"/>
          <w:szCs w:val="18"/>
        </w:rPr>
        <w:t> </w:t>
      </w:r>
      <w:r>
        <w:rPr>
          <w:rStyle w:val="WW8Num4z0"/>
          <w:rFonts w:ascii="Verdana" w:hAnsi="Verdana"/>
          <w:color w:val="4682B4"/>
          <w:sz w:val="18"/>
          <w:szCs w:val="18"/>
        </w:rPr>
        <w:t>наркотической</w:t>
      </w:r>
      <w:r>
        <w:rPr>
          <w:rStyle w:val="WW8Num3z0"/>
          <w:rFonts w:ascii="Verdana" w:hAnsi="Verdana"/>
          <w:color w:val="000000"/>
          <w:sz w:val="18"/>
          <w:szCs w:val="18"/>
        </w:rPr>
        <w:t> </w:t>
      </w:r>
      <w:r>
        <w:rPr>
          <w:rFonts w:ascii="Verdana" w:hAnsi="Verdana"/>
          <w:color w:val="000000"/>
          <w:sz w:val="18"/>
          <w:szCs w:val="18"/>
        </w:rPr>
        <w:t>цыганской преступности, выраженная в вовлечении в нее детей, не являющихся субъектами уголовной ответственности, большого числа цыганок. Для личности цыгана-наркопреступника не характерно употребление наркотиков, что объяснимо приоритетом в росте своей этнической численности и страхом «</w:t>
      </w:r>
      <w:r>
        <w:rPr>
          <w:rStyle w:val="WW8Num4z0"/>
          <w:rFonts w:ascii="Verdana" w:hAnsi="Verdana"/>
          <w:color w:val="4682B4"/>
          <w:sz w:val="18"/>
          <w:szCs w:val="18"/>
        </w:rPr>
        <w:t>цыганского суда</w:t>
      </w:r>
      <w:r>
        <w:rPr>
          <w:rFonts w:ascii="Verdana" w:hAnsi="Verdana"/>
          <w:color w:val="000000"/>
          <w:sz w:val="18"/>
          <w:szCs w:val="18"/>
        </w:rPr>
        <w:t>».</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основным факторам молодежного наркотизма и наркопреступности отнесены: социально-экономическое неравенство несовершеннолетних и молодежи и их неудовлетворенная потребность в самоутверждении.</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Значимыми определяются ведущие факторы: дефекты социализации в семье, в образовательной среде; психологический; фактор безысходности, вызванный социальной неустроенностью, психологическим отчуждением личности, заболеваемостью ВИЧ-инфекцией, наркоманией, гепатитами; наркокультура; миграция; географическое положение России; несовершенство</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низкая эффективность деятельности субъектов профилактики молодежной наркопреступности.</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Отмечается, что результативное воздействие на все факторы оказывает международная и национальная антинаркотическая политика. Законодательство других стран затрагивает сферу борьбы и противодействия наркотрафику, несмотря на то, что</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внутригосударственные</w:t>
      </w:r>
      <w:r>
        <w:rPr>
          <w:rStyle w:val="WW8Num3z0"/>
          <w:rFonts w:ascii="Verdana" w:hAnsi="Verdana"/>
          <w:color w:val="000000"/>
          <w:sz w:val="18"/>
          <w:szCs w:val="18"/>
        </w:rPr>
        <w:t> </w:t>
      </w:r>
      <w:r>
        <w:rPr>
          <w:rFonts w:ascii="Verdana" w:hAnsi="Verdana"/>
          <w:color w:val="000000"/>
          <w:sz w:val="18"/>
          <w:szCs w:val="18"/>
        </w:rPr>
        <w:t>меры направлены на профилактику. В целях усиления межгосударственного взаимодействия обеспечивается координация международными советами и постоянно действующими специализированными отраслевыми органами.</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снижения спроса на наркотики</w:t>
      </w:r>
      <w:r>
        <w:rPr>
          <w:rStyle w:val="WW8Num3z0"/>
          <w:rFonts w:ascii="Verdana" w:hAnsi="Verdana"/>
          <w:color w:val="000000"/>
          <w:sz w:val="18"/>
          <w:szCs w:val="18"/>
        </w:rPr>
        <w:t> </w:t>
      </w:r>
      <w:r>
        <w:rPr>
          <w:rStyle w:val="WW8Num4z0"/>
          <w:rFonts w:ascii="Verdana" w:hAnsi="Verdana"/>
          <w:color w:val="4682B4"/>
          <w:sz w:val="18"/>
          <w:szCs w:val="18"/>
        </w:rPr>
        <w:t>УНК</w:t>
      </w:r>
      <w:r>
        <w:rPr>
          <w:rStyle w:val="WW8Num3z0"/>
          <w:rFonts w:ascii="Verdana" w:hAnsi="Verdana"/>
          <w:color w:val="000000"/>
          <w:sz w:val="18"/>
          <w:szCs w:val="18"/>
        </w:rPr>
        <w:t> </w:t>
      </w:r>
      <w:r>
        <w:rPr>
          <w:rFonts w:ascii="Verdana" w:hAnsi="Verdana"/>
          <w:color w:val="000000"/>
          <w:sz w:val="18"/>
          <w:szCs w:val="18"/>
        </w:rPr>
        <w:t>ООН рекомендует странам применение сбалансированности профилактических мер и правоохранительных мероприятий, а также усиления контроля над преступностью без его ослабления над наркотическими средствами. Однако практика реализации норм права в ряде стран лоббирует мировую</w:t>
      </w:r>
      <w:r>
        <w:rPr>
          <w:rStyle w:val="WW8Num3z0"/>
          <w:rFonts w:ascii="Verdana" w:hAnsi="Verdana"/>
          <w:color w:val="000000"/>
          <w:sz w:val="18"/>
          <w:szCs w:val="18"/>
        </w:rPr>
        <w:t> </w:t>
      </w:r>
      <w:r>
        <w:rPr>
          <w:rStyle w:val="WW8Num4z0"/>
          <w:rFonts w:ascii="Verdana" w:hAnsi="Verdana"/>
          <w:color w:val="4682B4"/>
          <w:sz w:val="18"/>
          <w:szCs w:val="18"/>
        </w:rPr>
        <w:t>легализацию</w:t>
      </w:r>
      <w:r>
        <w:rPr>
          <w:rStyle w:val="WW8Num3z0"/>
          <w:rFonts w:ascii="Verdana" w:hAnsi="Verdana"/>
          <w:color w:val="000000"/>
          <w:sz w:val="18"/>
          <w:szCs w:val="18"/>
        </w:rPr>
        <w:t> </w:t>
      </w:r>
      <w:r>
        <w:rPr>
          <w:rFonts w:ascii="Verdana" w:hAnsi="Verdana"/>
          <w:color w:val="000000"/>
          <w:sz w:val="18"/>
          <w:szCs w:val="18"/>
        </w:rPr>
        <w:t>марихуаны при введении государственного режима контролируемой терпимости к ней.</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в каждом из государств действует своя система субъектов. Кроме того, для любого общества характерны исторические, культурные, экономические и политические традиции. Поэтому зарубежные нововведения позволяют лишь избежать отдельных негативных моментов, но не могут дать универсального или оптимального рецепта построения модели профилактической деятельности для современной России.</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 внутригосударственные меры ряда стран (</w:t>
      </w:r>
      <w:r>
        <w:rPr>
          <w:rStyle w:val="WW8Num4z0"/>
          <w:rFonts w:ascii="Verdana" w:hAnsi="Verdana"/>
          <w:color w:val="4682B4"/>
          <w:sz w:val="18"/>
          <w:szCs w:val="18"/>
        </w:rPr>
        <w:t>США</w:t>
      </w:r>
      <w:r>
        <w:rPr>
          <w:rFonts w:ascii="Verdana" w:hAnsi="Verdana"/>
          <w:color w:val="000000"/>
          <w:sz w:val="18"/>
          <w:szCs w:val="18"/>
        </w:rPr>
        <w:t>, Германия, Швеция), в том числе и функции правоохранительных органов, позволяют внедрять разные виды социальной и медицинской помощи, антинаркотической пропаганды для немалочисленной наркозависимой молодежи. Их опыт, несомненно, подлежит научному обсуждению.</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Государственная антинаркотическая политика России реализуется в положениях Стратегии государственной антинаркотической политики Российской Федерации до 2020 года, детализируется в ее Концепции и определяет меры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молодежной наркопреступности и воспитанию</w:t>
      </w:r>
      <w:r>
        <w:rPr>
          <w:rStyle w:val="WW8Num3z0"/>
          <w:rFonts w:ascii="Verdana" w:hAnsi="Verdana"/>
          <w:color w:val="000000"/>
          <w:sz w:val="18"/>
          <w:szCs w:val="18"/>
        </w:rPr>
        <w:t> </w:t>
      </w:r>
      <w:r>
        <w:rPr>
          <w:rStyle w:val="WW8Num4z0"/>
          <w:rFonts w:ascii="Verdana" w:hAnsi="Verdana"/>
          <w:color w:val="4682B4"/>
          <w:sz w:val="18"/>
          <w:szCs w:val="18"/>
        </w:rPr>
        <w:t>законопослушных</w:t>
      </w:r>
      <w:r>
        <w:rPr>
          <w:rStyle w:val="WW8Num3z0"/>
          <w:rFonts w:ascii="Verdana" w:hAnsi="Verdana"/>
          <w:color w:val="000000"/>
          <w:sz w:val="18"/>
          <w:szCs w:val="18"/>
        </w:rPr>
        <w:t> </w:t>
      </w:r>
      <w:r>
        <w:rPr>
          <w:rFonts w:ascii="Verdana" w:hAnsi="Verdana"/>
          <w:color w:val="000000"/>
          <w:sz w:val="18"/>
          <w:szCs w:val="18"/>
        </w:rPr>
        <w:t>граждан. Среди основных направлений Стратегии - создание государственной системы профилактики наркомании, а также лечения и медико» социальной реабилитации больных, в том числе несовершеннолетних, противостояние афганской наркоэкспансии. Они реализуются с помощью следующих приоритетов: общее специальное и индивидуальное</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 xml:space="preserve">наркопреступлений и наркомании в системе воспитательной </w:t>
      </w:r>
      <w:r>
        <w:rPr>
          <w:rFonts w:ascii="Verdana" w:hAnsi="Verdana"/>
          <w:color w:val="000000"/>
          <w:sz w:val="18"/>
          <w:szCs w:val="18"/>
        </w:rPr>
        <w:lastRenderedPageBreak/>
        <w:t>работы образовательных г учреждений и применительно к «</w:t>
      </w:r>
      <w:r>
        <w:rPr>
          <w:rStyle w:val="WW8Num4z0"/>
          <w:rFonts w:ascii="Verdana" w:hAnsi="Verdana"/>
          <w:color w:val="4682B4"/>
          <w:sz w:val="18"/>
          <w:szCs w:val="18"/>
        </w:rPr>
        <w:t>группам риска</w:t>
      </w:r>
      <w:r>
        <w:rPr>
          <w:rFonts w:ascii="Verdana" w:hAnsi="Verdana"/>
          <w:color w:val="000000"/>
          <w:sz w:val="18"/>
          <w:szCs w:val="18"/>
        </w:rPr>
        <w:t>»; укрепление здоровья населения, особенно молодежи, снижение ее наркозаболеваемости и их реабилитация.</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Система профилактики молодежного наркотизма в России представлена разнообразными субъектами. Они обладают определенным ресурсным потенциалом для работы, однако существующие проблемы в их деятельности снижают ее эффективность. Делается вывод, что невозможно создать систему профилактики молодежного наркотизма, при которой определенное ведомство или даже отрасль могли бы действовать самостоятельно и изолированно от других.</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Отмечается повышение роли правоохранительных органов, как субъектов профилактики. Констатируется, что их взаимодействие, особенно, ФСКН России и МВД России, получило правовое закрепление. Кроме того, определенные ! задачи в сфере профилактики решаются ФСБ России,</w:t>
      </w:r>
      <w:r>
        <w:rPr>
          <w:rStyle w:val="WW8Num3z0"/>
          <w:rFonts w:ascii="Verdana" w:hAnsi="Verdana"/>
          <w:color w:val="000000"/>
          <w:sz w:val="18"/>
          <w:szCs w:val="18"/>
        </w:rPr>
        <w:t> </w:t>
      </w:r>
      <w:r>
        <w:rPr>
          <w:rStyle w:val="WW8Num4z0"/>
          <w:rFonts w:ascii="Verdana" w:hAnsi="Verdana"/>
          <w:color w:val="4682B4"/>
          <w:sz w:val="18"/>
          <w:szCs w:val="18"/>
        </w:rPr>
        <w:t>ГТС</w:t>
      </w:r>
      <w:r>
        <w:rPr>
          <w:rStyle w:val="WW8Num3z0"/>
          <w:rFonts w:ascii="Verdana" w:hAnsi="Verdana"/>
          <w:color w:val="000000"/>
          <w:sz w:val="18"/>
          <w:szCs w:val="18"/>
        </w:rPr>
        <w:t> </w:t>
      </w:r>
      <w:r>
        <w:rPr>
          <w:rFonts w:ascii="Verdana" w:hAnsi="Verdana"/>
          <w:color w:val="000000"/>
          <w:sz w:val="18"/>
          <w:szCs w:val="18"/>
        </w:rPr>
        <w:t>России, ФСИН России. Более детальное определение содержания профилактической деятельности правоохранительных органов нашло отражение в федеральных целевых программах. Однако наблюдаются ресурсное несоответствие обеспечения субъектов профилактики молодежной наркопреступности их потребностям. 1 В частности, кадровое улучшение представляется нам с помощью:</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разработки требований к профессиональным компетенциям специалистов. Разумеется, они заняты в разных сферах деятельности, но возможен некий алгоритм обязательных требований в отношении того, что непременно должен знать и уметь любой работник, занимающийся наркопрофилактикой;</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методического обеспечения образовательных программ подготовки, переподготовки и повышения квалификации для специалистов.</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предупреждение наркопреступности требует оценки и контроля со стороны координирующего органа, которым является:</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сфере оборота наркотических средств, психотропных веществ и их прекурсоров, а также в области противодействия их незаконному обороту — ФСКН России;</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борьбе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оборотом наркотических средств, психотропных веществ и их прекурсоров —</w:t>
      </w:r>
      <w:r>
        <w:rPr>
          <w:rStyle w:val="WW8Num3z0"/>
          <w:rFonts w:ascii="Verdana" w:hAnsi="Verdana"/>
          <w:color w:val="000000"/>
          <w:sz w:val="18"/>
          <w:szCs w:val="18"/>
        </w:rPr>
        <w:t> </w:t>
      </w:r>
      <w:r>
        <w:rPr>
          <w:rStyle w:val="WW8Num4z0"/>
          <w:rFonts w:ascii="Verdana" w:hAnsi="Verdana"/>
          <w:color w:val="4682B4"/>
          <w:sz w:val="18"/>
          <w:szCs w:val="18"/>
        </w:rPr>
        <w:t>Генпрокуратура</w:t>
      </w:r>
      <w:r>
        <w:rPr>
          <w:rStyle w:val="WW8Num3z0"/>
          <w:rFonts w:ascii="Verdana" w:hAnsi="Verdana"/>
          <w:color w:val="000000"/>
          <w:sz w:val="18"/>
          <w:szCs w:val="18"/>
        </w:rPr>
        <w:t> </w:t>
      </w:r>
      <w:r>
        <w:rPr>
          <w:rFonts w:ascii="Verdana" w:hAnsi="Verdana"/>
          <w:color w:val="000000"/>
          <w:sz w:val="18"/>
          <w:szCs w:val="18"/>
        </w:rPr>
        <w:t>РФ;</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для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 психотропных веществ и их прекурсоров - Государственный антинаркотический комитет;</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для координации деятельности территориальных органов федеральных органов исполнительной власти, органов исполнительной власти субъекта Российской Федерации и органов местного самоуправления муниципальных образований по противодействию незаконному обороту наркотических средств, психотропных веществ и их прекурсоров - антинаркотическая комиссия в субъекте Российской Федерации. Для повышения эффективности ее работы считаем целесообразным:</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особое внимание уделять рассмотрению вопросов о своевременном и полном финансировании профилактических программ, принятых в субъектах Российской Федерации;</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наладить систему постоянного взаимного информирования всех акторов на основе принципа инициативной активности по предоставлению данных;</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совершенствовать региональное антинаркотическое законодательство;</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реализовать для досрочно-условно освобожденных из мест заключения наркозависимых обязательное наркологическое лечение;</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 реабилитационных учреждениях организовать трудотерапию, образовательный процесс и профессиональное обучение пациентов;</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обеспечить постоянную финансовую поддержку реабилитационных учреждений в негосударственном секторе и разрешить вопросы их организационного и правового обеспечения.</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целом, российская государственная политика в сфере оборота наркотических средств, психотропных веществ и в области противодействия их незаконному обороту строится на принципах </w:t>
      </w:r>
      <w:r>
        <w:rPr>
          <w:rFonts w:ascii="Verdana" w:hAnsi="Verdana"/>
          <w:color w:val="000000"/>
          <w:sz w:val="18"/>
          <w:szCs w:val="18"/>
        </w:rPr>
        <w:lastRenderedPageBreak/>
        <w:t>приоритетности мер по' профилактике наркоманий и правонарушений, связанных с незаконным оборотом наркотических средств, психотропных веществ; стимулирования деятельности, направленной на антинаркотическую пропаганду; развития международного сотрудничества.</w:t>
      </w:r>
    </w:p>
    <w:p w:rsidR="00A964D0" w:rsidRDefault="00A964D0" w:rsidP="00A964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Требуются дополнения УК РФ путем введения:</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статью 228.1 УК РФ примечания: «Под молодежью в настоящей</w:t>
      </w:r>
      <w:r>
        <w:rPr>
          <w:rStyle w:val="WW8Num3z0"/>
          <w:rFonts w:ascii="Verdana" w:hAnsi="Verdana"/>
          <w:color w:val="000000"/>
          <w:sz w:val="18"/>
          <w:szCs w:val="18"/>
        </w:rPr>
        <w:t> </w:t>
      </w:r>
      <w:r>
        <w:rPr>
          <w:rStyle w:val="WW8Num4z0"/>
          <w:rFonts w:ascii="Verdana" w:hAnsi="Verdana"/>
          <w:color w:val="4682B4"/>
          <w:sz w:val="18"/>
          <w:szCs w:val="18"/>
        </w:rPr>
        <w:t>статье</w:t>
      </w:r>
      <w:r>
        <w:rPr>
          <w:rFonts w:ascii="Verdana" w:hAnsi="Verdana"/>
          <w:color w:val="000000"/>
          <w:sz w:val="18"/>
          <w:szCs w:val="18"/>
        </w:rPr>
        <w:t>, а также в статьях 230, 232 и 234 настоящего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понимаются лица в возрасте 18-29 лет»;</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чч. 2 ст.ст. 228.1, 230, 232, 234 УК РФ</w:t>
      </w:r>
      <w:r>
        <w:rPr>
          <w:rStyle w:val="WW8Num3z0"/>
          <w:rFonts w:ascii="Verdana" w:hAnsi="Verdana"/>
          <w:color w:val="000000"/>
          <w:sz w:val="18"/>
          <w:szCs w:val="18"/>
        </w:rPr>
        <w:t> </w:t>
      </w:r>
      <w:r>
        <w:rPr>
          <w:rStyle w:val="WW8Num4z0"/>
          <w:rFonts w:ascii="Verdana" w:hAnsi="Verdana"/>
          <w:color w:val="4682B4"/>
          <w:sz w:val="18"/>
          <w:szCs w:val="18"/>
        </w:rPr>
        <w:t>квалифицирующего</w:t>
      </w:r>
      <w:r>
        <w:rPr>
          <w:rStyle w:val="WW8Num3z0"/>
          <w:rFonts w:ascii="Verdana" w:hAnsi="Verdana"/>
          <w:color w:val="000000"/>
          <w:sz w:val="18"/>
          <w:szCs w:val="18"/>
        </w:rPr>
        <w:t> </w:t>
      </w:r>
      <w:r>
        <w:rPr>
          <w:rFonts w:ascii="Verdana" w:hAnsi="Verdana"/>
          <w:color w:val="000000"/>
          <w:sz w:val="18"/>
          <w:szCs w:val="18"/>
        </w:rPr>
        <w:t>признака «</w:t>
      </w:r>
      <w:r>
        <w:rPr>
          <w:rStyle w:val="WW8Num4z0"/>
          <w:rFonts w:ascii="Verdana" w:hAnsi="Verdana"/>
          <w:color w:val="4682B4"/>
          <w:sz w:val="18"/>
          <w:szCs w:val="18"/>
        </w:rPr>
        <w:t>в отношении молодежи</w:t>
      </w:r>
      <w:r>
        <w:rPr>
          <w:rFonts w:ascii="Verdana" w:hAnsi="Verdana"/>
          <w:color w:val="000000"/>
          <w:sz w:val="18"/>
          <w:szCs w:val="18"/>
        </w:rPr>
        <w:t>»;</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уголовной ответственности за организацию либо содержание притонов для потребления наркотических средств, психотропных или</w:t>
      </w:r>
      <w:r>
        <w:rPr>
          <w:rStyle w:val="WW8Num3z0"/>
          <w:rFonts w:ascii="Verdana" w:hAnsi="Verdana"/>
          <w:color w:val="000000"/>
          <w:sz w:val="18"/>
          <w:szCs w:val="18"/>
        </w:rPr>
        <w:t> </w:t>
      </w:r>
      <w:r>
        <w:rPr>
          <w:rStyle w:val="WW8Num4z0"/>
          <w:rFonts w:ascii="Verdana" w:hAnsi="Verdana"/>
          <w:color w:val="4682B4"/>
          <w:sz w:val="18"/>
          <w:szCs w:val="18"/>
        </w:rPr>
        <w:t>сильнодействующих</w:t>
      </w:r>
      <w:r>
        <w:rPr>
          <w:rStyle w:val="WW8Num3z0"/>
          <w:rFonts w:ascii="Verdana" w:hAnsi="Verdana"/>
          <w:color w:val="000000"/>
          <w:sz w:val="18"/>
          <w:szCs w:val="18"/>
        </w:rPr>
        <w:t> </w:t>
      </w:r>
      <w:r>
        <w:rPr>
          <w:rFonts w:ascii="Verdana" w:hAnsi="Verdana"/>
          <w:color w:val="000000"/>
          <w:sz w:val="18"/>
          <w:szCs w:val="18"/>
        </w:rPr>
        <w:t>веществ в статью 232 УК РФ;</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дополнения редакции ст. 97 УК РФ «Основания применения</w:t>
      </w:r>
      <w:r>
        <w:rPr>
          <w:rStyle w:val="WW8Num3z0"/>
          <w:rFonts w:ascii="Verdana" w:hAnsi="Verdana"/>
          <w:color w:val="000000"/>
          <w:sz w:val="18"/>
          <w:szCs w:val="18"/>
        </w:rPr>
        <w:t> </w:t>
      </w:r>
      <w:r>
        <w:rPr>
          <w:rStyle w:val="WW8Num4z0"/>
          <w:rFonts w:ascii="Verdana" w:hAnsi="Verdana"/>
          <w:color w:val="4682B4"/>
          <w:sz w:val="18"/>
          <w:szCs w:val="18"/>
        </w:rPr>
        <w:t>принудительных</w:t>
      </w:r>
      <w:r>
        <w:rPr>
          <w:rStyle w:val="WW8Num3z0"/>
          <w:rFonts w:ascii="Verdana" w:hAnsi="Verdana"/>
          <w:color w:val="000000"/>
          <w:sz w:val="18"/>
          <w:szCs w:val="18"/>
        </w:rPr>
        <w:t> </w:t>
      </w:r>
      <w:r>
        <w:rPr>
          <w:rFonts w:ascii="Verdana" w:hAnsi="Verdana"/>
          <w:color w:val="000000"/>
          <w:sz w:val="18"/>
          <w:szCs w:val="18"/>
        </w:rPr>
        <w:t>мер медицинского характера» пунктом «г - лицам, имеющим диагноз «</w:t>
      </w:r>
      <w:r>
        <w:rPr>
          <w:rStyle w:val="WW8Num4z0"/>
          <w:rFonts w:ascii="Verdana" w:hAnsi="Verdana"/>
          <w:color w:val="4682B4"/>
          <w:sz w:val="18"/>
          <w:szCs w:val="18"/>
        </w:rPr>
        <w:t>наркомания</w:t>
      </w:r>
      <w:r>
        <w:rPr>
          <w:rFonts w:ascii="Verdana" w:hAnsi="Verdana"/>
          <w:color w:val="000000"/>
          <w:sz w:val="18"/>
          <w:szCs w:val="18"/>
        </w:rPr>
        <w:t>»» и ст. 99 УК РФ «Виды принудительных мер- медицинского характера» пунктом «д — медико-наркологические меры, применяемые к</w:t>
      </w:r>
      <w:r>
        <w:rPr>
          <w:rStyle w:val="WW8Num3z0"/>
          <w:rFonts w:ascii="Verdana" w:hAnsi="Verdana"/>
          <w:color w:val="000000"/>
          <w:sz w:val="18"/>
          <w:szCs w:val="18"/>
        </w:rPr>
        <w:t> </w:t>
      </w:r>
      <w:r>
        <w:rPr>
          <w:rStyle w:val="WW8Num4z0"/>
          <w:rFonts w:ascii="Verdana" w:hAnsi="Verdana"/>
          <w:color w:val="4682B4"/>
          <w:sz w:val="18"/>
          <w:szCs w:val="18"/>
        </w:rPr>
        <w:t>совершившим</w:t>
      </w:r>
      <w:r>
        <w:rPr>
          <w:rStyle w:val="WW8Num3z0"/>
          <w:rFonts w:ascii="Verdana" w:hAnsi="Verdana"/>
          <w:color w:val="000000"/>
          <w:sz w:val="18"/>
          <w:szCs w:val="18"/>
        </w:rPr>
        <w:t> </w:t>
      </w:r>
      <w:r>
        <w:rPr>
          <w:rFonts w:ascii="Verdana" w:hAnsi="Verdana"/>
          <w:color w:val="000000"/>
          <w:sz w:val="18"/>
          <w:szCs w:val="18"/>
        </w:rPr>
        <w:t>преступление лицам, нуждающимся в лечении от наркомании» в целях предоставления</w:t>
      </w:r>
      <w:r>
        <w:rPr>
          <w:rStyle w:val="WW8Num3z0"/>
          <w:rFonts w:ascii="Verdana" w:hAnsi="Verdana"/>
          <w:color w:val="000000"/>
          <w:sz w:val="18"/>
          <w:szCs w:val="18"/>
        </w:rPr>
        <w:t> </w:t>
      </w:r>
      <w:r>
        <w:rPr>
          <w:rStyle w:val="WW8Num4z0"/>
          <w:rFonts w:ascii="Verdana" w:hAnsi="Verdana"/>
          <w:color w:val="4682B4"/>
          <w:sz w:val="18"/>
          <w:szCs w:val="18"/>
        </w:rPr>
        <w:t>подсудимым</w:t>
      </w:r>
      <w:r>
        <w:rPr>
          <w:rFonts w:ascii="Verdana" w:hAnsi="Verdana"/>
          <w:color w:val="000000"/>
          <w:sz w:val="18"/>
          <w:szCs w:val="18"/>
        </w:rPr>
        <w:t>, больным наркоманией и признанным</w:t>
      </w:r>
      <w:r>
        <w:rPr>
          <w:rStyle w:val="WW8Num3z0"/>
          <w:rFonts w:ascii="Verdana" w:hAnsi="Verdana"/>
          <w:color w:val="000000"/>
          <w:sz w:val="18"/>
          <w:szCs w:val="18"/>
        </w:rPr>
        <w:t> </w:t>
      </w:r>
      <w:r>
        <w:rPr>
          <w:rStyle w:val="WW8Num4z0"/>
          <w:rFonts w:ascii="Verdana" w:hAnsi="Verdana"/>
          <w:color w:val="4682B4"/>
          <w:sz w:val="18"/>
          <w:szCs w:val="18"/>
        </w:rPr>
        <w:t>виновными</w:t>
      </w:r>
      <w:r>
        <w:rPr>
          <w:rStyle w:val="WW8Num3z0"/>
          <w:rFonts w:ascii="Verdana" w:hAnsi="Verdana"/>
          <w:color w:val="000000"/>
          <w:sz w:val="18"/>
          <w:szCs w:val="18"/>
        </w:rPr>
        <w:t> </w:t>
      </w:r>
      <w:r>
        <w:rPr>
          <w:rFonts w:ascii="Verdana" w:hAnsi="Verdana"/>
          <w:color w:val="000000"/>
          <w:sz w:val="18"/>
          <w:szCs w:val="18"/>
        </w:rPr>
        <w:t>в совершении преступлений небольшой или средней тяжести, связанных с незаконным оборотом наркотиков и их прекурсоров, возможности выбора между лечением и уголовным</w:t>
      </w:r>
      <w:r>
        <w:rPr>
          <w:rStyle w:val="WW8Num3z0"/>
          <w:rFonts w:ascii="Verdana" w:hAnsi="Verdana"/>
          <w:color w:val="000000"/>
          <w:sz w:val="18"/>
          <w:szCs w:val="18"/>
        </w:rPr>
        <w:t> </w:t>
      </w:r>
      <w:r>
        <w:rPr>
          <w:rStyle w:val="WW8Num4z0"/>
          <w:rFonts w:ascii="Verdana" w:hAnsi="Verdana"/>
          <w:color w:val="4682B4"/>
          <w:sz w:val="18"/>
          <w:szCs w:val="18"/>
        </w:rPr>
        <w:t>наказанием</w:t>
      </w:r>
      <w:r>
        <w:rPr>
          <w:rFonts w:ascii="Verdana" w:hAnsi="Verdana"/>
          <w:color w:val="000000"/>
          <w:sz w:val="18"/>
          <w:szCs w:val="18"/>
        </w:rPr>
        <w:t>.</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разработки концепции профилактики молодежного наркотизма, выдвижения предложений, направленных на совершенствование законодательства,, планирования необходимого организационного, материально-технического и иного ресурсного обеспечения антинаркотической работы востребуем постоянно проводимый наркомониторинг, построенный на следующих определенных нами принципах: приоритетности показателей первичной профилактики; соответствия координирующих направлений деятельности субъектов</w:t>
      </w:r>
      <w:r>
        <w:rPr>
          <w:rStyle w:val="WW8Num3z0"/>
          <w:rFonts w:ascii="Verdana" w:hAnsi="Verdana"/>
          <w:color w:val="000000"/>
          <w:sz w:val="18"/>
          <w:szCs w:val="18"/>
        </w:rPr>
        <w:t> </w:t>
      </w:r>
      <w:r>
        <w:rPr>
          <w:rStyle w:val="WW8Num4z0"/>
          <w:rFonts w:ascii="Verdana" w:hAnsi="Verdana"/>
          <w:color w:val="4682B4"/>
          <w:sz w:val="18"/>
          <w:szCs w:val="18"/>
        </w:rPr>
        <w:t>превенции</w:t>
      </w:r>
      <w:r>
        <w:rPr>
          <w:rStyle w:val="WW8Num3z0"/>
          <w:rFonts w:ascii="Verdana" w:hAnsi="Verdana"/>
          <w:color w:val="000000"/>
          <w:sz w:val="18"/>
          <w:szCs w:val="18"/>
        </w:rPr>
        <w:t> </w:t>
      </w:r>
      <w:r>
        <w:rPr>
          <w:rFonts w:ascii="Verdana" w:hAnsi="Verdana"/>
          <w:color w:val="000000"/>
          <w:sz w:val="18"/>
          <w:szCs w:val="18"/>
        </w:rPr>
        <w:t>молодежного наркотизма показателям мониторинга; всеобщности профилактических уровней;</w:t>
      </w:r>
      <w:r>
        <w:rPr>
          <w:rStyle w:val="WW8Num3z0"/>
          <w:rFonts w:ascii="Verdana" w:hAnsi="Verdana"/>
          <w:color w:val="000000"/>
          <w:sz w:val="18"/>
          <w:szCs w:val="18"/>
        </w:rPr>
        <w:t> </w:t>
      </w:r>
      <w:r>
        <w:rPr>
          <w:rStyle w:val="WW8Num4z0"/>
          <w:rFonts w:ascii="Verdana" w:hAnsi="Verdana"/>
          <w:color w:val="4682B4"/>
          <w:sz w:val="18"/>
          <w:szCs w:val="18"/>
        </w:rPr>
        <w:t>причинной</w:t>
      </w:r>
      <w:r>
        <w:rPr>
          <w:rStyle w:val="WW8Num3z0"/>
          <w:rFonts w:ascii="Verdana" w:hAnsi="Verdana"/>
          <w:color w:val="000000"/>
          <w:sz w:val="18"/>
          <w:szCs w:val="18"/>
        </w:rPr>
        <w:t> </w:t>
      </w:r>
      <w:r>
        <w:rPr>
          <w:rFonts w:ascii="Verdana" w:hAnsi="Verdana"/>
          <w:color w:val="000000"/>
          <w:sz w:val="18"/>
          <w:szCs w:val="18"/>
        </w:rPr>
        <w:t>комплексности; адресности; отражения совокупности направлений предупреждения молодежного наркотизма.</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Основываясь на результатах наркомониторинга, востребуемо внедрение комплексной программы</w:t>
      </w:r>
      <w:r>
        <w:rPr>
          <w:rStyle w:val="WW8Num3z0"/>
          <w:rFonts w:ascii="Verdana" w:hAnsi="Verdana"/>
          <w:color w:val="000000"/>
          <w:sz w:val="18"/>
          <w:szCs w:val="18"/>
        </w:rPr>
        <w:t> </w:t>
      </w:r>
      <w:r>
        <w:rPr>
          <w:rStyle w:val="WW8Num4z0"/>
          <w:rFonts w:ascii="Verdana" w:hAnsi="Verdana"/>
          <w:color w:val="4682B4"/>
          <w:sz w:val="18"/>
          <w:szCs w:val="18"/>
        </w:rPr>
        <w:t>виктимологической</w:t>
      </w:r>
      <w:r>
        <w:rPr>
          <w:rStyle w:val="WW8Num3z0"/>
          <w:rFonts w:ascii="Verdana" w:hAnsi="Verdana"/>
          <w:color w:val="000000"/>
          <w:sz w:val="18"/>
          <w:szCs w:val="18"/>
        </w:rPr>
        <w:t> </w:t>
      </w:r>
      <w:r>
        <w:rPr>
          <w:rFonts w:ascii="Verdana" w:hAnsi="Verdana"/>
          <w:color w:val="000000"/>
          <w:sz w:val="18"/>
          <w:szCs w:val="18"/>
        </w:rPr>
        <w:t>профилактики молодежной наркопреступности в современной России. Нами предлагается ее проект.</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Главным субъектом первичной-третичной профилактики является семья. Она рассматривается и как ее объект, и как субъект. Ведущими акторами на</w:t>
      </w:r>
      <w:r>
        <w:rPr>
          <w:rStyle w:val="WW8Num3z0"/>
          <w:rFonts w:ascii="Verdana" w:hAnsi="Verdana"/>
          <w:color w:val="000000"/>
          <w:sz w:val="18"/>
          <w:szCs w:val="18"/>
        </w:rPr>
        <w:t> </w:t>
      </w:r>
      <w:r>
        <w:rPr>
          <w:rStyle w:val="WW8Num4z0"/>
          <w:rFonts w:ascii="Verdana" w:hAnsi="Verdana"/>
          <w:color w:val="4682B4"/>
          <w:sz w:val="18"/>
          <w:szCs w:val="18"/>
        </w:rPr>
        <w:t>докриминальном</w:t>
      </w:r>
      <w:r>
        <w:rPr>
          <w:rStyle w:val="WW8Num3z0"/>
          <w:rFonts w:ascii="Verdana" w:hAnsi="Verdana"/>
          <w:color w:val="000000"/>
          <w:sz w:val="18"/>
          <w:szCs w:val="18"/>
        </w:rPr>
        <w:t> </w:t>
      </w:r>
      <w:r>
        <w:rPr>
          <w:rFonts w:ascii="Verdana" w:hAnsi="Verdana"/>
          <w:color w:val="000000"/>
          <w:sz w:val="18"/>
          <w:szCs w:val="18"/>
        </w:rPr>
        <w:t>уровне должны стать учреждения социального воспитания, здравоохранения; социально-правовой охраны; психологической помощи семьям и молодежи; социальной адаптации подростков; службы социальных работников правительств районов, городов, система социально-правовых учреждений, церковь и общественные организации.</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w:t>
      </w:r>
      <w:r>
        <w:rPr>
          <w:rStyle w:val="WW8Num3z0"/>
          <w:rFonts w:ascii="Verdana" w:hAnsi="Verdana"/>
          <w:color w:val="000000"/>
          <w:sz w:val="18"/>
          <w:szCs w:val="18"/>
        </w:rPr>
        <w:t> </w:t>
      </w:r>
      <w:r>
        <w:rPr>
          <w:rStyle w:val="WW8Num4z0"/>
          <w:rFonts w:ascii="Verdana" w:hAnsi="Verdana"/>
          <w:color w:val="4682B4"/>
          <w:sz w:val="18"/>
          <w:szCs w:val="18"/>
        </w:rPr>
        <w:t>криминальном</w:t>
      </w:r>
      <w:r>
        <w:rPr>
          <w:rStyle w:val="WW8Num3z0"/>
          <w:rFonts w:ascii="Verdana" w:hAnsi="Verdana"/>
          <w:color w:val="000000"/>
          <w:sz w:val="18"/>
          <w:szCs w:val="18"/>
        </w:rPr>
        <w:t> </w:t>
      </w:r>
      <w:r>
        <w:rPr>
          <w:rFonts w:ascii="Verdana" w:hAnsi="Verdana"/>
          <w:color w:val="000000"/>
          <w:sz w:val="18"/>
          <w:szCs w:val="18"/>
        </w:rPr>
        <w:t>уровне в случае применения правовых мер, не связанных с</w:t>
      </w:r>
      <w:r>
        <w:rPr>
          <w:rStyle w:val="WW8Num3z0"/>
          <w:rFonts w:ascii="Verdana" w:hAnsi="Verdana"/>
          <w:color w:val="000000"/>
          <w:sz w:val="18"/>
          <w:szCs w:val="18"/>
        </w:rPr>
        <w:t> </w:t>
      </w:r>
      <w:r>
        <w:rPr>
          <w:rStyle w:val="WW8Num4z0"/>
          <w:rFonts w:ascii="Verdana" w:hAnsi="Verdana"/>
          <w:color w:val="4682B4"/>
          <w:sz w:val="18"/>
          <w:szCs w:val="18"/>
        </w:rPr>
        <w:t>лишением</w:t>
      </w:r>
      <w:r>
        <w:rPr>
          <w:rStyle w:val="WW8Num3z0"/>
          <w:rFonts w:ascii="Verdana" w:hAnsi="Verdana"/>
          <w:color w:val="000000"/>
          <w:sz w:val="18"/>
          <w:szCs w:val="18"/>
        </w:rPr>
        <w:t> </w:t>
      </w:r>
      <w:r>
        <w:rPr>
          <w:rFonts w:ascii="Verdana" w:hAnsi="Verdana"/>
          <w:color w:val="000000"/>
          <w:sz w:val="18"/>
          <w:szCs w:val="18"/>
        </w:rPr>
        <w:t>свободы, к таким субъектам относятся службы МВД России и ФСКН России, здравоохранительные, специальные учебно-воспитательные учреждения, центры социальной адаптации подростков; церковь, общественные организации, службы социальных работников правительств районов, городов.</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Основными положениями воздействия на криминальном уровне следует считать: сочетание государственных начал с участием общественности в организации профилактической работы и контроль за ее эффективностью (ГАК); территориальный принцип формирования системы предупреждения (учет региональных особенностей); взаимообусловленность и взаимодействие процессов воспитания, социально-правовой охраны прав несовершеннолетних и недопущения их личностных деформаций; индивидуальный подход к применению профилактической мер; нацеленность на опережение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на основе прогнозирования.</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w:t>
      </w:r>
      <w:r>
        <w:rPr>
          <w:rStyle w:val="WW8Num3z0"/>
          <w:rFonts w:ascii="Verdana" w:hAnsi="Verdana"/>
          <w:color w:val="000000"/>
          <w:sz w:val="18"/>
          <w:szCs w:val="18"/>
        </w:rPr>
        <w:t> </w:t>
      </w:r>
      <w:r>
        <w:rPr>
          <w:rStyle w:val="WW8Num4z0"/>
          <w:rFonts w:ascii="Verdana" w:hAnsi="Verdana"/>
          <w:color w:val="4682B4"/>
          <w:sz w:val="18"/>
          <w:szCs w:val="18"/>
        </w:rPr>
        <w:t>посткриминальном</w:t>
      </w:r>
      <w:r>
        <w:rPr>
          <w:rStyle w:val="WW8Num3z0"/>
          <w:rFonts w:ascii="Verdana" w:hAnsi="Verdana"/>
          <w:color w:val="000000"/>
          <w:sz w:val="18"/>
          <w:szCs w:val="18"/>
        </w:rPr>
        <w:t> </w:t>
      </w:r>
      <w:r>
        <w:rPr>
          <w:rFonts w:ascii="Verdana" w:hAnsi="Verdana"/>
          <w:color w:val="000000"/>
          <w:sz w:val="18"/>
          <w:szCs w:val="18"/>
        </w:rPr>
        <w:t>уровне большими потенциальными профилактическими возможностями располагают государственные и общественные учреждения, в функции которых входит ресоциализация молодежи.</w:t>
      </w:r>
    </w:p>
    <w:p w:rsidR="00A964D0" w:rsidRDefault="00A964D0" w:rsidP="00A964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целесообразна дальнейшая модернизация применения</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за совершение наркопреступлений в следующих направлениях: а) более полная и последовательная дифференциация и индивидуализация ответственности лица с учетом степени тяжести</w:t>
      </w:r>
      <w:r>
        <w:rPr>
          <w:rStyle w:val="WW8Num3z0"/>
          <w:rFonts w:ascii="Verdana" w:hAnsi="Verdana"/>
          <w:color w:val="000000"/>
          <w:sz w:val="18"/>
          <w:szCs w:val="18"/>
        </w:rPr>
        <w:t> </w:t>
      </w:r>
      <w:r>
        <w:rPr>
          <w:rStyle w:val="WW8Num4z0"/>
          <w:rFonts w:ascii="Verdana" w:hAnsi="Verdana"/>
          <w:color w:val="4682B4"/>
          <w:sz w:val="18"/>
          <w:szCs w:val="18"/>
        </w:rPr>
        <w:t>содеянного</w:t>
      </w:r>
      <w:r>
        <w:rPr>
          <w:rFonts w:ascii="Verdana" w:hAnsi="Verdana"/>
          <w:color w:val="000000"/>
          <w:sz w:val="18"/>
          <w:szCs w:val="18"/>
        </w:rPr>
        <w:t xml:space="preserve">, </w:t>
      </w:r>
      <w:r>
        <w:rPr>
          <w:rFonts w:ascii="Verdana" w:hAnsi="Verdana"/>
          <w:color w:val="000000"/>
          <w:sz w:val="18"/>
          <w:szCs w:val="18"/>
        </w:rPr>
        <w:lastRenderedPageBreak/>
        <w:t>личности виновного, причин поступка, в первую очередь, без изоляции от общества; б) расширение практики замены юридических</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общественными мерами; в) сочетание методов исправления и</w:t>
      </w:r>
      <w:r>
        <w:rPr>
          <w:rStyle w:val="WW8Num3z0"/>
          <w:rFonts w:ascii="Verdana" w:hAnsi="Verdana"/>
          <w:color w:val="000000"/>
          <w:sz w:val="18"/>
          <w:szCs w:val="18"/>
        </w:rPr>
        <w:t> </w:t>
      </w:r>
      <w:r>
        <w:rPr>
          <w:rStyle w:val="WW8Num4z0"/>
          <w:rFonts w:ascii="Verdana" w:hAnsi="Verdana"/>
          <w:color w:val="4682B4"/>
          <w:sz w:val="18"/>
          <w:szCs w:val="18"/>
        </w:rPr>
        <w:t>перевоспитания</w:t>
      </w:r>
      <w:r>
        <w:rPr>
          <w:rStyle w:val="WW8Num3z0"/>
          <w:rFonts w:ascii="Verdana" w:hAnsi="Verdana"/>
          <w:color w:val="000000"/>
          <w:sz w:val="18"/>
          <w:szCs w:val="18"/>
        </w:rPr>
        <w:t> </w:t>
      </w:r>
      <w:r>
        <w:rPr>
          <w:rFonts w:ascii="Verdana" w:hAnsi="Verdana"/>
          <w:color w:val="000000"/>
          <w:sz w:val="18"/>
          <w:szCs w:val="18"/>
        </w:rPr>
        <w:t>виновных с педагогическим воздействием.</w:t>
      </w:r>
    </w:p>
    <w:p w:rsidR="00A964D0" w:rsidRDefault="00A964D0" w:rsidP="00A964D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Готчина, Лариса Владимировна, 2011 год</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 Собрание законодательства РФ. 2001. - № 2. - Ст. 163.</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Fonts w:ascii="Verdana" w:hAnsi="Verdana"/>
          <w:color w:val="000000"/>
          <w:sz w:val="18"/>
          <w:szCs w:val="18"/>
        </w:rPr>
        <w:t>. — Страсбург. 03.05.1996 (Перевод на русский язык предоставлен Аппаратом Государственной Думы Федерального Собрания Российской Федерации, Конвенция на английском языке опубликована не была).</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 руководящих принципах сокращения спроса на наркотики. — 12.05.1998 г. // Официальные отчеты ГА</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20 специальная сессия. — Нью-Йорк. 1998. - А/8-20/4.</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Единая конвенция о</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средствах: Конвенция ООН, 30.03.1961 г. // Сборник действующих договоров,</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конвенций, заключенных СССР с иностранными государствами. Вып. 23. - М. - 1970. -С. 105-136.</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Конвенция ООН о правах ребенка: Резолюция 44/25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20.11.1989 г. // Сборник международных договоров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 Вып. ХЬУ1. М. - 1993. - С. 242-257.</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Конвенция о</w:t>
      </w:r>
      <w:r>
        <w:rPr>
          <w:rStyle w:val="WW8Num3z0"/>
          <w:rFonts w:ascii="Verdana" w:hAnsi="Verdana"/>
          <w:color w:val="000000"/>
          <w:sz w:val="18"/>
          <w:szCs w:val="18"/>
        </w:rPr>
        <w:t> </w:t>
      </w:r>
      <w:r>
        <w:rPr>
          <w:rStyle w:val="WW8Num4z0"/>
          <w:rFonts w:ascii="Verdana" w:hAnsi="Verdana"/>
          <w:color w:val="4682B4"/>
          <w:sz w:val="18"/>
          <w:szCs w:val="18"/>
        </w:rPr>
        <w:t>психотропных</w:t>
      </w:r>
      <w:r>
        <w:rPr>
          <w:rStyle w:val="WW8Num3z0"/>
          <w:rFonts w:ascii="Verdana" w:hAnsi="Verdana"/>
          <w:color w:val="000000"/>
          <w:sz w:val="18"/>
          <w:szCs w:val="18"/>
        </w:rPr>
        <w:t> </w:t>
      </w:r>
      <w:r>
        <w:rPr>
          <w:rFonts w:ascii="Verdana" w:hAnsi="Verdana"/>
          <w:color w:val="000000"/>
          <w:sz w:val="18"/>
          <w:szCs w:val="18"/>
        </w:rPr>
        <w:t>веществах: Конвенция ООН, 21.02.1971 г. // Сборник действующих договоров, соглашений и</w:t>
      </w:r>
      <w:r>
        <w:rPr>
          <w:rStyle w:val="WW8Num3z0"/>
          <w:rFonts w:ascii="Verdana" w:hAnsi="Verdana"/>
          <w:color w:val="000000"/>
          <w:sz w:val="18"/>
          <w:szCs w:val="18"/>
        </w:rPr>
        <w:t> </w:t>
      </w:r>
      <w:r>
        <w:rPr>
          <w:rStyle w:val="WW8Num4z0"/>
          <w:rFonts w:ascii="Verdana" w:hAnsi="Verdana"/>
          <w:color w:val="4682B4"/>
          <w:sz w:val="18"/>
          <w:szCs w:val="18"/>
        </w:rPr>
        <w:t>конвенций</w:t>
      </w:r>
      <w:r>
        <w:rPr>
          <w:rFonts w:ascii="Verdana" w:hAnsi="Verdana"/>
          <w:color w:val="000000"/>
          <w:sz w:val="18"/>
          <w:szCs w:val="18"/>
        </w:rPr>
        <w:t>, заключенных СССР с иностранными государствами. — Вып. 35. — М. — 1981. — С. 416-434.</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Конвенция о борьбе против</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оборота наркотических средств и психотропных веществ: Конвенция ООН, 20.12.1988 г. // Сборник международных договоров СССР и Российской Федерации. — М. — 1988. — С. 133-157.</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Международная конвенция о борьбе с финансированием терроризма: Конвенция ООН, 9.12.1999 г. // Собрание законодательства РФ. 2003. - № 12. -Ст. 1059.</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Руководство по проведению программ обучения навыкам жизни в семье в целях предотвращения</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психоактивными веществами: Управление ООН по наркотикам и</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 Нью-Йорк. 2009. — № Ы.09.Х1.8 Р.</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Правительством РФ и Правительством Республики Узбекистан о сотрудничестве в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 Ташкент, 27.07.1995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 1996. — № 2. — Ст. 3.</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Соглашение между Правительством РФ и Правительством Республики Казахстан о сотрудничестве в вопросах контроля над</w:t>
      </w:r>
      <w:r>
        <w:rPr>
          <w:rStyle w:val="WW8Num3z0"/>
          <w:rFonts w:ascii="Verdana" w:hAnsi="Verdana"/>
          <w:color w:val="000000"/>
          <w:sz w:val="18"/>
          <w:szCs w:val="18"/>
        </w:rPr>
        <w:t> </w:t>
      </w:r>
      <w:r>
        <w:rPr>
          <w:rStyle w:val="WW8Num4z0"/>
          <w:rFonts w:ascii="Verdana" w:hAnsi="Verdana"/>
          <w:color w:val="4682B4"/>
          <w:sz w:val="18"/>
          <w:szCs w:val="18"/>
        </w:rPr>
        <w:t>наркотическими</w:t>
      </w:r>
      <w:r>
        <w:rPr>
          <w:rStyle w:val="WW8Num3z0"/>
          <w:rFonts w:ascii="Verdana" w:hAnsi="Verdana"/>
          <w:color w:val="000000"/>
          <w:sz w:val="18"/>
          <w:szCs w:val="18"/>
        </w:rPr>
        <w:t> </w:t>
      </w:r>
      <w:r>
        <w:rPr>
          <w:rFonts w:ascii="Verdana" w:hAnsi="Verdana"/>
          <w:color w:val="000000"/>
          <w:sz w:val="18"/>
          <w:szCs w:val="18"/>
        </w:rPr>
        <w:t>средствами и психотропными веществами. — Москва, 15.09.1998 г., № 1103 // Собрание законодательства РФ. 1998. -№38.</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Соглашение между Правительством РФ и Правительством Итальянской Республики о сотрудничестве и взаимопомощи в</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делах. Рим, 10.02.1998 г. //</w:t>
      </w:r>
      <w:r>
        <w:rPr>
          <w:rStyle w:val="WW8Num3z0"/>
          <w:rFonts w:ascii="Verdana" w:hAnsi="Verdana"/>
          <w:color w:val="000000"/>
          <w:sz w:val="18"/>
          <w:szCs w:val="18"/>
        </w:rPr>
        <w:t> </w:t>
      </w:r>
      <w:r>
        <w:rPr>
          <w:rStyle w:val="WW8Num4z0"/>
          <w:rFonts w:ascii="Verdana" w:hAnsi="Verdana"/>
          <w:color w:val="4682B4"/>
          <w:sz w:val="18"/>
          <w:szCs w:val="18"/>
        </w:rPr>
        <w:t>Таможенные</w:t>
      </w:r>
      <w:r>
        <w:rPr>
          <w:rStyle w:val="WW8Num3z0"/>
          <w:rFonts w:ascii="Verdana" w:hAnsi="Verdana"/>
          <w:color w:val="000000"/>
          <w:sz w:val="18"/>
          <w:szCs w:val="18"/>
        </w:rPr>
        <w:t> </w:t>
      </w:r>
      <w:r>
        <w:rPr>
          <w:rFonts w:ascii="Verdana" w:hAnsi="Verdana"/>
          <w:color w:val="000000"/>
          <w:sz w:val="18"/>
          <w:szCs w:val="18"/>
        </w:rPr>
        <w:t>ведомости. - 1998. - № 5. - Ст. 8.</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Соглашение между Правительством РФ и Правительством Туркменистана о сотрудничестве и взаимопомощи в таможенных</w:t>
      </w:r>
      <w:r>
        <w:rPr>
          <w:rStyle w:val="WW8Num3z0"/>
          <w:rFonts w:ascii="Verdana" w:hAnsi="Verdana"/>
          <w:color w:val="000000"/>
          <w:sz w:val="18"/>
          <w:szCs w:val="18"/>
        </w:rPr>
        <w:t> </w:t>
      </w:r>
      <w:r>
        <w:rPr>
          <w:rStyle w:val="WW8Num4z0"/>
          <w:rFonts w:ascii="Verdana" w:hAnsi="Verdana"/>
          <w:color w:val="4682B4"/>
          <w:sz w:val="18"/>
          <w:szCs w:val="18"/>
        </w:rPr>
        <w:t>делах</w:t>
      </w:r>
      <w:r>
        <w:rPr>
          <w:rFonts w:ascii="Verdana" w:hAnsi="Verdana"/>
          <w:color w:val="000000"/>
          <w:sz w:val="18"/>
          <w:szCs w:val="18"/>
        </w:rPr>
        <w:t>. — Ашхабад, 23.12.1993 г. // Бюллетень международных договоров. — 1997. № 2. - Ст. 5.</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Соглашение между Правительством РФ и Правительством Финляндской Республики о сотрудничестве в борьбе с преступностью. — Москва, 09.03.1993 г. // Бюллетень международных договоров. 1997. - № 4. - Ст. 1.</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Соглашение о сотрудничестве между</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и МВД Республики Беларусь, 30.09.1997 г. Ст. 3. (Документ опубликован не был).</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Соглашение государств-участниц</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о сотрудничестве и взаимопомощи в таможенных делах. Москва, 15.04 1994 г. // Информационный вестник Совета глав государств и Совета глав правительств СНГ «</w:t>
      </w:r>
      <w:r>
        <w:rPr>
          <w:rStyle w:val="WW8Num4z0"/>
          <w:rFonts w:ascii="Verdana" w:hAnsi="Verdana"/>
          <w:color w:val="4682B4"/>
          <w:sz w:val="18"/>
          <w:szCs w:val="18"/>
        </w:rPr>
        <w:t>Содружество</w:t>
      </w:r>
      <w:r>
        <w:rPr>
          <w:rFonts w:ascii="Verdana" w:hAnsi="Verdana"/>
          <w:color w:val="000000"/>
          <w:sz w:val="18"/>
          <w:szCs w:val="18"/>
        </w:rPr>
        <w:t>». — 1994. -№1.</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Соглашение о сотрудничестве государств-участников СНГ в борьбе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оборотом наркотических средств, психотропных веществ и прекурсоров. Минск. — 30.11.2000 г. // Бюллетень международных договоров. — 2002.-№7.-С. 8-14.</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иные нормативные правовые акты1. Российской Федерации:</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 О наркотических средствах и психотропных веществах: Федеральный закон, 8.01.1998 г., № З-ФЗ // Собрание законодательства РФ. 1998. - № 2. -Ст. 219 (с изм. Фед. закона от 27.07.2010 г. № 223-Ф3).</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Об основах системы профилактики беспризорности и</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несовершеннолетних: Федеральный закон, 24.06.1999 г., № 120 // Собрание законодательства РФ. — 1999. — № 26. Ст. 3177 (с изм. Фед. закона от 13.09.2009 г. № 233-Ф3).</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 внесении изменений в статью 1 Федерального закона «</w:t>
      </w:r>
      <w:r>
        <w:rPr>
          <w:rStyle w:val="WW8Num4z0"/>
          <w:rFonts w:ascii="Verdana" w:hAnsi="Verdana"/>
          <w:color w:val="4682B4"/>
          <w:sz w:val="18"/>
          <w:szCs w:val="18"/>
        </w:rPr>
        <w:t>О наркотических средствах и психотропных веществах</w:t>
      </w:r>
      <w:r>
        <w:rPr>
          <w:rFonts w:ascii="Verdana" w:hAnsi="Verdana"/>
          <w:color w:val="000000"/>
          <w:sz w:val="18"/>
          <w:szCs w:val="18"/>
        </w:rPr>
        <w:t>»: Федеральный закон, 25.10.2006 г., № 170-ФЗ // Российская газета. 2006. - № 112.</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 внесении изменений и дополнений в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Федеральный закон, 8.12.2003 г., № 162-ФЗ // Собрание законодательства РФ. 2003. - № 50. - Ст. 4848.</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 международных договорах Российской Федерации: Федеральный закон, 15.07.1995 г., № 101-ФЗ // Собрание законодательства РФ. 1995. — № 29. - Ст. 2757 (с изм. Фед. закона от 1.12.2007 г. № 318-Ф3).</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Федеральный закон, 7.02.2011 г., № З-ФЗ // Российская газета.-2011.-№ 5401.</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Федеральный закон, 17.01.1992 г., № 2202-1 // Собрание законодательства РФ. 1995. — № 47. — Ст. 4472 (с изм. Фед. закона от 01.07.2010 г. № 132-Ф3).</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 психиатрической помощи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при ее оказании: Федеральный закон, 02.07.1992 г., № 3185-1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20.08.1992. - № 33.- Ст. 1913. (с изм. Фед. закона от 27.07.2010 г. № 203-ФЗ).</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 системе государственной службы Российской Федерации: Федеральный закон, 27.05.2003 г., № 58-ФЗ // Собрание законодательства РФ. — 2003. — № 22. Ст. 2063 (с изм. Фед. закона от 01.12.2007 г. № 309-ФЗ).</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Уголовный кодекс Российской Федерации: Федеральный закон, 4.05.1996 г., № 63-Ф3 // Собрание законодательства РФ. 1996. - № 25. -Ст. 2954 (с изм. Федерального закона от 29.11.2010 № ЗІб-ФЗ).</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Уголовно-процессуальный кодекс РФ: Федеральный закон, 18.12.2001 г., № 174-ФЗ // Собрание законодательства РФ. 2001. - № 52. - Ст. 4921 (с изм. Фед. закона от 29.12.2009 г. № З8З-ФЗ).</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Вопросы системы и структуры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Указ Президента РФ, 12.05.2008 г., № 724 // Собрание законодательства РФ. 2008. - №&gt; 20. - Ст. 2290 (с изм.</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Президента РФ от 27.08.2010 г. № 1074).</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Вопросы совершенствования государственного управления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11.03.2003 г., № 306 // Российская газета.- 2003. № 55. (с изм. Указа</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от 09.03 2004 г. № 314).</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Вопросы Федеральной службы по контролю за оборотом наркотиков: Указ Президента РФ, 28.07.2004 г., № 976 // Собрание законодательства РФ. -2004. № 36. - Ст. 3234 (с изм. Указа Президента РФ от 14.05.2010 г. № 589).</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Об оценке эффективности деятельности органов исполнительной власти субъектов Российской Федерации: Указ Президента РФ, 28.06.2007 г.,825 // Собрание законодательства РФ. 2007. - № 27. - Ст. 3256 (с изм. Указа Президента РФ от 13.05.2010 г. № 579).</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 Стратегии национальной безопасности Российской Федерации до 2020 года: Указ Президента РФ от 12.05.2009 г., № 537 // СЗ РФ. 2009. - № 20. - Ст. 2444.</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Об утверждении Концепции демографической политики Российской Федерации на период до 2025 года: Указ Президента РФ, 9.10.2007 г., № 1351 // Собрание законодательства РФ. 2007. - № 42. - Ст. 5009.</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Об утверждении Стратегии государственной антинаркотической политики Российской Федерации до 2020 года: Указ Президента РФ, 09.06.2010 г., № 690 // Российская газета. 2010. — № 128.</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Об участии Российской Федерации в деятельности международной организации уголовной полиции —</w:t>
      </w:r>
      <w:r>
        <w:rPr>
          <w:rStyle w:val="WW8Num3z0"/>
          <w:rFonts w:ascii="Verdana" w:hAnsi="Verdana"/>
          <w:color w:val="000000"/>
          <w:sz w:val="18"/>
          <w:szCs w:val="18"/>
        </w:rPr>
        <w:t> </w:t>
      </w:r>
      <w:r>
        <w:rPr>
          <w:rStyle w:val="WW8Num4z0"/>
          <w:rFonts w:ascii="Verdana" w:hAnsi="Verdana"/>
          <w:color w:val="4682B4"/>
          <w:sz w:val="18"/>
          <w:szCs w:val="18"/>
        </w:rPr>
        <w:t>Интерпол</w:t>
      </w:r>
      <w:r>
        <w:rPr>
          <w:rFonts w:ascii="Verdana" w:hAnsi="Verdana"/>
          <w:color w:val="000000"/>
          <w:sz w:val="18"/>
          <w:szCs w:val="18"/>
        </w:rPr>
        <w:t>: Указ Президента Российской Федерации, 30.07.1996 г., № 1113 // СЗ РФ. 1996. - № 32. - Ст.3895.</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О системе и структуре федеральных органов исполнительной власти: Указ Президента РФ, 9.03.2004 г., № 314 // Собрание законодательства РФ. — 2004. № 11. - Ст. 945 (с изм. Указа Президента РФ от 22.06.2009 г. № 710).</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 Положения о</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общественной безопасности в РФ: Указ Президента РФ, 12.02.1993, № 209 // Собрание законодательства РФ. 1998. - № 49 (с изм. Указа Президента РФ от 20.12.1998 г. № 1454).</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О государственной политике в области телевизионного вещания и радиовещания в интересах детей и молодежи:</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ГД ФС РФ, 09.06.1999 г., № 4065-11 ГД // Собрание законодательства РФ. 1999. - № 25. -Ст. 3069.</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w:t>
      </w:r>
      <w:r>
        <w:rPr>
          <w:rStyle w:val="WW8Num3z0"/>
          <w:rFonts w:ascii="Verdana" w:hAnsi="Verdana"/>
          <w:color w:val="000000"/>
          <w:sz w:val="18"/>
          <w:szCs w:val="18"/>
        </w:rPr>
        <w:t> </w:t>
      </w:r>
      <w:r>
        <w:rPr>
          <w:rStyle w:val="WW8Num4z0"/>
          <w:rFonts w:ascii="Verdana" w:hAnsi="Verdana"/>
          <w:color w:val="4682B4"/>
          <w:sz w:val="18"/>
          <w:szCs w:val="18"/>
        </w:rPr>
        <w:t>запрете</w:t>
      </w:r>
      <w:r>
        <w:rPr>
          <w:rStyle w:val="WW8Num3z0"/>
          <w:rFonts w:ascii="Verdana" w:hAnsi="Verdana"/>
          <w:color w:val="000000"/>
          <w:sz w:val="18"/>
          <w:szCs w:val="18"/>
        </w:rPr>
        <w:t> </w:t>
      </w:r>
      <w:r>
        <w:rPr>
          <w:rFonts w:ascii="Verdana" w:hAnsi="Verdana"/>
          <w:color w:val="000000"/>
          <w:sz w:val="18"/>
          <w:szCs w:val="18"/>
        </w:rPr>
        <w:t>культивирования конкретных сортов конопли на территории Российской Федерации: Постановление Правительства РФ, 20.07.2007 г., № 460 // Собрание законодательства РФ. 2007. - № 30. - Ст. 3948.</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Правительства РФ. 2007. - № 838 // Собрание законодательства РФ. - 2007. - № 50. - Ст. 6300 (в ред. от 03.10.2009 г. № 798).</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О типовом регламенте взаимодействия федеральных органов исполнительной власти: Постановление Правительства РФ, 19.01.2005 г., № 30 // Собрание законодательства РФ. 2005. - № 4. - Ст. 305 (в ред.</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РФ от 24.09.2010 г. № 745).</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Федеральная целевая программа «Дети России на 2007-2010 годы: Постановление Правительства РФ, 21.03.2007 г., № 172 // Собрание законодательства РФ. 2007. - № 14. — Ст. 1688 (в ред. постановления Правительства РФ от 29.12.2009 г. № 1109).</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Федеральная целевая программа «Комплексные меры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злоупотреблению наркотиками и их</w:t>
      </w:r>
      <w:r>
        <w:rPr>
          <w:rStyle w:val="WW8Num3z0"/>
          <w:rFonts w:ascii="Verdana" w:hAnsi="Verdana"/>
          <w:color w:val="000000"/>
          <w:sz w:val="18"/>
          <w:szCs w:val="18"/>
        </w:rPr>
        <w:t> </w:t>
      </w:r>
      <w:r>
        <w:rPr>
          <w:rStyle w:val="WW8Num4z0"/>
          <w:rFonts w:ascii="Verdana" w:hAnsi="Verdana"/>
          <w:color w:val="4682B4"/>
          <w:sz w:val="18"/>
          <w:szCs w:val="18"/>
        </w:rPr>
        <w:t>незаконному</w:t>
      </w:r>
      <w:r>
        <w:rPr>
          <w:rStyle w:val="WW8Num3z0"/>
          <w:rFonts w:ascii="Verdana" w:hAnsi="Verdana"/>
          <w:color w:val="000000"/>
          <w:sz w:val="18"/>
          <w:szCs w:val="18"/>
        </w:rPr>
        <w:t> </w:t>
      </w:r>
      <w:r>
        <w:rPr>
          <w:rFonts w:ascii="Verdana" w:hAnsi="Verdana"/>
          <w:color w:val="000000"/>
          <w:sz w:val="18"/>
          <w:szCs w:val="18"/>
        </w:rPr>
        <w:t>обороту на 1995-1997 годы»: Постановление Правительства РФ, 3.06.1995 г., № 542 // Собрание законодательства РФ. 1995. - № 24. - Ст. 2277.</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Федеральная целевая программа «Комплексные меры противодействия</w:t>
      </w:r>
      <w:r>
        <w:rPr>
          <w:rStyle w:val="WW8Num3z0"/>
          <w:rFonts w:ascii="Verdana" w:hAnsi="Verdana"/>
          <w:color w:val="000000"/>
          <w:sz w:val="18"/>
          <w:szCs w:val="18"/>
        </w:rPr>
        <w:t> </w:t>
      </w:r>
      <w:r>
        <w:rPr>
          <w:rStyle w:val="WW8Num4z0"/>
          <w:rFonts w:ascii="Verdana" w:hAnsi="Verdana"/>
          <w:color w:val="4682B4"/>
          <w:sz w:val="18"/>
          <w:szCs w:val="18"/>
        </w:rPr>
        <w:t>злоупотреблению</w:t>
      </w:r>
      <w:r>
        <w:rPr>
          <w:rStyle w:val="WW8Num3z0"/>
          <w:rFonts w:ascii="Verdana" w:hAnsi="Verdana"/>
          <w:color w:val="000000"/>
          <w:sz w:val="18"/>
          <w:szCs w:val="18"/>
        </w:rPr>
        <w:t> </w:t>
      </w:r>
      <w:r>
        <w:rPr>
          <w:rFonts w:ascii="Verdana" w:hAnsi="Verdana"/>
          <w:color w:val="000000"/>
          <w:sz w:val="18"/>
          <w:szCs w:val="18"/>
        </w:rPr>
        <w:t>наркотиками и их незаконному обороту на 1999-2001 годы»: Постановление Правительства РФ, 9.09.1998 г., № 1030 // Собрание законодательства РФ. 1999. - № 39. - Ст. 4627.</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Концепция государственной политики противодействия потреблению табака на 2010-2015 г.г.: Распоряжение Правительства РФ, 23.09.2010 г., № 1563-р // Собрание законодательства РФ. 2010. - № 40. - Ст. 5118.</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Концепция демографического развития Российской Федерации на период до 2015 года: Распоряжение Правительства РФ, 24.09.2001 г., № 1270-р // Собрание законодательства РФ. 2001. - № 40. — Ст. 3873.</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Основные направления деятельности Правительства РФ на период до 2012 года: Распоряжение Правительства РФ, 17.11.2008 г., № 1663-р // Собрание законодательства РФ. 2008. - № 48. - Ст. 5639.</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Концепция государственной политики по контролю за наркотиками в Российской Федерации: Постановление ВС РФ, 22.06.1993 г., № 5494-1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РФ и ВС РФ. 1993. - № 32. - Ст. 1265.</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Концепция государственной антинаркотической политики Российской Федерации: утверждена на заседании Государственного антинаркотического комитета 16.10. 2009 г. // Официально опубликована не был.</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Об организации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об исполнении законов о</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и молодежи: Приказ Генерального</w:t>
      </w:r>
      <w:r>
        <w:rPr>
          <w:rStyle w:val="WW8Num3z0"/>
          <w:rFonts w:ascii="Verdana" w:hAnsi="Verdana"/>
          <w:color w:val="000000"/>
          <w:sz w:val="18"/>
          <w:szCs w:val="18"/>
        </w:rPr>
        <w:t> </w:t>
      </w:r>
      <w:r>
        <w:rPr>
          <w:rStyle w:val="WW8Num4z0"/>
          <w:rFonts w:ascii="Verdana" w:hAnsi="Verdana"/>
          <w:color w:val="4682B4"/>
          <w:sz w:val="18"/>
          <w:szCs w:val="18"/>
        </w:rPr>
        <w:t>прокурора</w:t>
      </w:r>
      <w:r>
        <w:rPr>
          <w:rFonts w:ascii="Verdana" w:hAnsi="Verdana"/>
          <w:color w:val="000000"/>
          <w:sz w:val="18"/>
          <w:szCs w:val="18"/>
        </w:rPr>
        <w:t>. 26.11.2007 г., № 188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2008. - № 2.</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О деятельности органов внутренних дел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преступлений: Приказ МВД РФ, 17.01.2006 г., № 19. Официально не опубликован.</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О Концепции государственной политики в отношении молодой семьи: Письмо Минобрнауки РФ, 08.05.2007 г., № АФ-163/06. Официально не опубликован.</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О Концепции профилактики злоупотребления психоактивными веществами в образовательной среде: Приказ Министерства образования РФ, 28.02.2000 г., № 619. — Официально не опубликован.</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Об утверждении Типового положения об региональном управлении</w:t>
      </w:r>
      <w:r>
        <w:rPr>
          <w:rStyle w:val="WW8Num3z0"/>
          <w:rFonts w:ascii="Verdana" w:hAnsi="Verdana"/>
          <w:color w:val="000000"/>
          <w:sz w:val="18"/>
          <w:szCs w:val="18"/>
        </w:rPr>
        <w:t> </w:t>
      </w:r>
      <w:r>
        <w:rPr>
          <w:rStyle w:val="WW8Num4z0"/>
          <w:rFonts w:ascii="Verdana" w:hAnsi="Verdana"/>
          <w:color w:val="4682B4"/>
          <w:sz w:val="18"/>
          <w:szCs w:val="18"/>
        </w:rPr>
        <w:t>ФСКН</w:t>
      </w:r>
      <w:r>
        <w:rPr>
          <w:rStyle w:val="WW8Num3z0"/>
          <w:rFonts w:ascii="Verdana" w:hAnsi="Verdana"/>
          <w:color w:val="000000"/>
          <w:sz w:val="18"/>
          <w:szCs w:val="18"/>
        </w:rPr>
        <w:t> </w:t>
      </w:r>
      <w:r>
        <w:rPr>
          <w:rFonts w:ascii="Verdana" w:hAnsi="Verdana"/>
          <w:color w:val="000000"/>
          <w:sz w:val="18"/>
          <w:szCs w:val="18"/>
        </w:rPr>
        <w:t>РФ: Приказ ФСКН России, 28.12.2004 г., № 397 // Российская газета. -2005.-№40.</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О совершенствовании профессиональной подготовки кадров в органах внутренних дел Российской Федерации: Приказ МВД России, 06.11.2003 г., № 829.</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w:t>
      </w:r>
      <w:r>
        <w:rPr>
          <w:rStyle w:val="WW8Num3z0"/>
          <w:rFonts w:ascii="Verdana" w:hAnsi="Verdana"/>
          <w:color w:val="000000"/>
          <w:sz w:val="18"/>
          <w:szCs w:val="18"/>
        </w:rPr>
        <w:t> </w:t>
      </w:r>
      <w:r>
        <w:rPr>
          <w:rStyle w:val="WW8Num4z0"/>
          <w:rFonts w:ascii="Verdana" w:hAnsi="Verdana"/>
          <w:color w:val="4682B4"/>
          <w:sz w:val="18"/>
          <w:szCs w:val="18"/>
        </w:rPr>
        <w:t>контрабанде</w:t>
      </w:r>
      <w:r>
        <w:rPr>
          <w:rFonts w:ascii="Verdana" w:hAnsi="Verdana"/>
          <w:color w:val="000000"/>
          <w:sz w:val="18"/>
          <w:szCs w:val="18"/>
        </w:rPr>
        <w:t>: Постановление Пленума ВС РФ, 27.05.2008 г., № 6 // Российская газета. 2006. - 28 июня.</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59.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преступлениях, связанных с наркотическими средствами,</w:t>
      </w:r>
      <w:r>
        <w:rPr>
          <w:rStyle w:val="WW8Num3z0"/>
          <w:rFonts w:ascii="Verdana" w:hAnsi="Verdana"/>
          <w:color w:val="000000"/>
          <w:sz w:val="18"/>
          <w:szCs w:val="18"/>
        </w:rPr>
        <w:t> </w:t>
      </w:r>
      <w:r>
        <w:rPr>
          <w:rStyle w:val="WW8Num4z0"/>
          <w:rFonts w:ascii="Verdana" w:hAnsi="Verdana"/>
          <w:color w:val="4682B4"/>
          <w:sz w:val="18"/>
          <w:szCs w:val="18"/>
        </w:rPr>
        <w:t>психотропными</w:t>
      </w:r>
      <w:r>
        <w:rPr>
          <w:rFonts w:ascii="Verdana" w:hAnsi="Verdana"/>
          <w:color w:val="000000"/>
          <w:sz w:val="18"/>
          <w:szCs w:val="18"/>
        </w:rPr>
        <w:t>, сильнодействующими и ядовитыми веществами: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ВС РФ, 15.06.2006 г., № 14 // Российская газета. — 2006. 28 июня.</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Концепция межведомственного взаимодействия в организации профилактики наркомании среди молодежи Белгородской области: Постановлениеглавы администрации Белгородской области, 6.02.2003 г., № 53. Белгород. -2003.</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О межведомственной комиссии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злоупотреблению наркотическими средствами и их незаконному обороту: Постановление Правительства Санкт-Петербурга, 06.04.2004 г., № 535 // Санкт-Петербургские ведомости. 2004. - № 75 (в ред. от 28.01.2008).</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Материалы</w:t>
      </w:r>
      <w:r>
        <w:rPr>
          <w:rStyle w:val="WW8Num3z0"/>
          <w:rFonts w:ascii="Verdana" w:hAnsi="Verdana"/>
          <w:color w:val="000000"/>
          <w:sz w:val="18"/>
          <w:szCs w:val="18"/>
        </w:rPr>
        <w:t> </w:t>
      </w:r>
      <w:r>
        <w:rPr>
          <w:rStyle w:val="WW8Num4z0"/>
          <w:rFonts w:ascii="Verdana" w:hAnsi="Verdana"/>
          <w:color w:val="4682B4"/>
          <w:sz w:val="18"/>
          <w:szCs w:val="18"/>
        </w:rPr>
        <w:t>следственной</w:t>
      </w:r>
      <w:r>
        <w:rPr>
          <w:rStyle w:val="WW8Num3z0"/>
          <w:rFonts w:ascii="Verdana" w:hAnsi="Verdana"/>
          <w:color w:val="000000"/>
          <w:sz w:val="18"/>
          <w:szCs w:val="18"/>
        </w:rPr>
        <w:t> </w:t>
      </w:r>
      <w:r>
        <w:rPr>
          <w:rFonts w:ascii="Verdana" w:hAnsi="Verdana"/>
          <w:color w:val="000000"/>
          <w:sz w:val="18"/>
          <w:szCs w:val="18"/>
        </w:rPr>
        <w:t>и судебной практики:</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Об изменении и дополнении некоторых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по уголовным делам: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23.12.2010 г., № 31 // Российская газета. 30.12.2010 г. - № 5375.</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уголовным делам Верховного Суда Российской Федерации, 31.05.2010 г., № 5-ОЮ-137СП // Бюллетень ВС РФ. 2010. -№ 11.-С. 25.</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Определение Судебной коллегии по уголовным делам Верховного Суда Российской Федерации, 17.03.2010 г., № 77-Д10-1 // Бюллетень ВС РФ. -2010.-№ 11.-С. 31-32.</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Определение Судебной коллегии по уголовным делам Верховного Суда Российской Федерации, № 18-Д08-3 // Бюллетень ВС РФ. 2010. - № 12. -С. 11-12.</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Определение Судебной коллегии по уголовным делам Верховного Суда Российской Федерации, 11.03.2010 г. № 88-ОЮ-7 // Бюллетень ВС РФ. -2010.-№ 10.-С. 27.</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Определение Судебной коллегии по уголовным делам Верховного Суда Российской Федерации, 31.05.2010 г., № 56-009-77 // Бюллетень ВС РФ. -2010.-№7.-С. 24-25.</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Определение Судебной коллегии по уголовным делам Верховного Суда Российской Федерации, 9.09.2009 г., № 49-Д09-63 // Бюллетень ВС РФ. -2010.-№4. -С. 37-38.</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Определение Судебной коллегии по уголовным делам Верховного Суда Российской Федерации, 1.10.2009 г., № 25-Д09-35 // Бюллетень ВС РФ. -2010. -№ 4. -С. 39.</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Определение Судебной коллегии по уголовным делам Верховного Суда Российской Федерации, № 72-Д08-1 / Обзор судебной практики Верховного Суда Российской Федерации за 3 квартал 2008 года // Бюллетень ВС РФ. — 2009.-№2.-С. 14.</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Определение Судебной коллегии по уголовным делам Верховного Суда Российской Федерации, 1.10.2008 г., № 86-Д08-21 // Бюллетень ВС РФ. -2009.-№7. -С. 18-19.</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Определение Судебной коллегии по уголовным делам Верховного Суда Российской Федерации, №&gt; 30-ДП08-17 // Бюллетень ВС РФ. 2009. -№ 5. - С. 11.</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Определение Судебной коллегии по уголовным делам Верховного Суда Российской Федерации, 11.02.2009 г., № 81-009-4 // Бюллетень ВС РФ. -2009. — № 11.-С. 13-14.</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 201П08 // Бюллетень ВС РФ. 2009. - № 5. - С. 13-14.</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Обзор</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практики Судебной коллегии по уголовным делам Верховного Суда Российской Федерации за 2008 год // Бюллетень ВС РФ. — 2009. -№ 8.-С. 37.1. Книги, учебники, пособия:</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Абдиров, Н.М. Формирование социального «</w:t>
      </w:r>
      <w:r>
        <w:rPr>
          <w:rStyle w:val="WW8Num4z0"/>
          <w:rFonts w:ascii="Verdana" w:hAnsi="Verdana"/>
          <w:color w:val="4682B4"/>
          <w:sz w:val="18"/>
          <w:szCs w:val="18"/>
        </w:rPr>
        <w:t>наркотического</w:t>
      </w:r>
      <w:r>
        <w:rPr>
          <w:rStyle w:val="WW8Num3z0"/>
          <w:rFonts w:ascii="Verdana" w:hAnsi="Verdana"/>
          <w:color w:val="000000"/>
          <w:sz w:val="18"/>
          <w:szCs w:val="18"/>
        </w:rPr>
        <w:t> </w:t>
      </w:r>
      <w:r>
        <w:rPr>
          <w:rFonts w:ascii="Verdana" w:hAnsi="Verdana"/>
          <w:color w:val="000000"/>
          <w:sz w:val="18"/>
          <w:szCs w:val="18"/>
        </w:rPr>
        <w:t>иммунитета» в казахском обществе / Н.М. Абдиров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2004. — № 1.</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Абрамов, И.В. Стратегия инновационного развития общества. Системный подход / И.В.Абрамов. — Ижевск. — 1996.</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Аванесов, Г.А.</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прогнозирование и планирование борьбы с преступностью / Г.А.Аванесов. — М. — 1972. — С. 68-70.</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Аванесов, Г.А.</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Style w:val="WW8Num3z0"/>
          <w:rFonts w:ascii="Verdana" w:hAnsi="Verdana"/>
          <w:color w:val="000000"/>
          <w:sz w:val="18"/>
          <w:szCs w:val="18"/>
        </w:rPr>
        <w:t> </w:t>
      </w:r>
      <w:r>
        <w:rPr>
          <w:rFonts w:ascii="Verdana" w:hAnsi="Verdana"/>
          <w:color w:val="000000"/>
          <w:sz w:val="18"/>
          <w:szCs w:val="18"/>
        </w:rPr>
        <w:t>/ Г.А.Аванесов. — Горький, 1977.</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Аванесов, Г.А.</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Style w:val="WW8Num3z0"/>
          <w:rFonts w:ascii="Verdana" w:hAnsi="Verdana"/>
          <w:color w:val="000000"/>
          <w:sz w:val="18"/>
          <w:szCs w:val="18"/>
        </w:rPr>
        <w:t> </w:t>
      </w:r>
      <w:r>
        <w:rPr>
          <w:rFonts w:ascii="Verdana" w:hAnsi="Verdana"/>
          <w:color w:val="000000"/>
          <w:sz w:val="18"/>
          <w:szCs w:val="18"/>
        </w:rPr>
        <w:t>/ Г.А.Аванесов. М. — 1984.</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Аванесов, Г.А.</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Style w:val="WW8Num3z0"/>
          <w:rFonts w:ascii="Verdana" w:hAnsi="Verdana"/>
          <w:color w:val="000000"/>
          <w:sz w:val="18"/>
          <w:szCs w:val="18"/>
        </w:rPr>
        <w:t> </w:t>
      </w:r>
      <w:r>
        <w:rPr>
          <w:rFonts w:ascii="Verdana" w:hAnsi="Verdana"/>
          <w:color w:val="000000"/>
          <w:sz w:val="18"/>
          <w:szCs w:val="18"/>
        </w:rPr>
        <w:t>и социальная профилактика / Г.А.Аванесов. -М.: Акад. МВД СССР, 1980. 526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Аванесов, Г.А. Теория и методология</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прогнозирования / Г.А.Аванесов. М. - 1972.</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84.</w:t>
      </w:r>
      <w:r>
        <w:rPr>
          <w:rStyle w:val="WW8Num3z0"/>
          <w:rFonts w:ascii="Verdana" w:hAnsi="Verdana"/>
          <w:color w:val="000000"/>
          <w:sz w:val="18"/>
          <w:szCs w:val="18"/>
        </w:rPr>
        <w:t> </w:t>
      </w:r>
      <w:r>
        <w:rPr>
          <w:rStyle w:val="WW8Num4z0"/>
          <w:rFonts w:ascii="Verdana" w:hAnsi="Verdana"/>
          <w:color w:val="4682B4"/>
          <w:sz w:val="18"/>
          <w:szCs w:val="18"/>
        </w:rPr>
        <w:t>Аврутин</w:t>
      </w:r>
      <w:r>
        <w:rPr>
          <w:rFonts w:ascii="Verdana" w:hAnsi="Verdana"/>
          <w:color w:val="000000"/>
          <w:sz w:val="18"/>
          <w:szCs w:val="18"/>
        </w:rPr>
        <w:t>, Ю.Е. Криминологический анализ преступности в регионе. Методология, методика, техника: уч.-метод. пособие / Ю.Е.</w:t>
      </w:r>
      <w:r>
        <w:rPr>
          <w:rStyle w:val="WW8Num3z0"/>
          <w:rFonts w:ascii="Verdana" w:hAnsi="Verdana"/>
          <w:color w:val="000000"/>
          <w:sz w:val="18"/>
          <w:szCs w:val="18"/>
        </w:rPr>
        <w:t> </w:t>
      </w:r>
      <w:r>
        <w:rPr>
          <w:rStyle w:val="WW8Num4z0"/>
          <w:rFonts w:ascii="Verdana" w:hAnsi="Verdana"/>
          <w:color w:val="4682B4"/>
          <w:sz w:val="18"/>
          <w:szCs w:val="18"/>
        </w:rPr>
        <w:t>Аврутин</w:t>
      </w:r>
      <w:r>
        <w:rPr>
          <w:rFonts w:ascii="Verdana" w:hAnsi="Verdana"/>
          <w:color w:val="000000"/>
          <w:sz w:val="18"/>
          <w:szCs w:val="18"/>
        </w:rPr>
        <w:t>, Я.И. Ги-линский. Л.: ЛВК</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1991.-164с.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Аврутин</w:t>
      </w:r>
      <w:r>
        <w:rPr>
          <w:rFonts w:ascii="Verdana" w:hAnsi="Verdana"/>
          <w:color w:val="000000"/>
          <w:sz w:val="18"/>
          <w:szCs w:val="18"/>
        </w:rPr>
        <w:t>, Ю.А. Правопорядок: организационно-правовые обеспечения</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в Российской Федерации. Теоретическое административно-правовое исследование: монография / Ю.Е.Аврутин, В.Я.Кикоть, И.И.Сыдорук. -М.: ЮНИТА-ДАНА, 2003.</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Агеев, B.C. Межгрупповое взаимодействие. Социально-психологические проблемы / B.C. Агеев. М. - 1990.</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Айдинян, Р. Функциональная теория организации и организованная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 Организованная преступность в России: теория и реальность / Ред. Я. Гилинского / Р. Айдинян, Я. Гилинский. СПб.: СПб. ФИС</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1996. -С. 1-15.</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Актуальные проблемы исследования и профилактики экстремизма: матер, межд. науч.-практ. конф. / Под ред. A.A. Козлова СПб. — 2004. - 230с.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Актуальные проблемы организации медико-психо-социальной помощи</w:t>
      </w:r>
      <w:r>
        <w:rPr>
          <w:rStyle w:val="WW8Num3z0"/>
          <w:rFonts w:ascii="Verdana" w:hAnsi="Verdana"/>
          <w:color w:val="000000"/>
          <w:sz w:val="18"/>
          <w:szCs w:val="18"/>
        </w:rPr>
        <w:t> </w:t>
      </w:r>
      <w:r>
        <w:rPr>
          <w:rStyle w:val="WW8Num4z0"/>
          <w:rFonts w:ascii="Verdana" w:hAnsi="Verdana"/>
          <w:color w:val="4682B4"/>
          <w:sz w:val="18"/>
          <w:szCs w:val="18"/>
        </w:rPr>
        <w:t>несовершеннолетним</w:t>
      </w:r>
      <w:r>
        <w:rPr>
          <w:rFonts w:ascii="Verdana" w:hAnsi="Verdana"/>
          <w:color w:val="000000"/>
          <w:sz w:val="18"/>
          <w:szCs w:val="18"/>
        </w:rPr>
        <w:t>, злоупотребляющим психоактивными веществами, в условиях крупного города / Под ред. В.И. Орла, В.М. Середы, С.М.</w:t>
      </w:r>
      <w:r>
        <w:rPr>
          <w:rStyle w:val="WW8Num3z0"/>
          <w:rFonts w:ascii="Verdana" w:hAnsi="Verdana"/>
          <w:color w:val="000000"/>
          <w:sz w:val="18"/>
          <w:szCs w:val="18"/>
        </w:rPr>
        <w:t> </w:t>
      </w:r>
      <w:r>
        <w:rPr>
          <w:rStyle w:val="WW8Num4z0"/>
          <w:rFonts w:ascii="Verdana" w:hAnsi="Verdana"/>
          <w:color w:val="4682B4"/>
          <w:sz w:val="18"/>
          <w:szCs w:val="18"/>
        </w:rPr>
        <w:t>Яцишина</w:t>
      </w:r>
      <w:r>
        <w:rPr>
          <w:rFonts w:ascii="Verdana" w:hAnsi="Verdana"/>
          <w:color w:val="000000"/>
          <w:sz w:val="18"/>
          <w:szCs w:val="18"/>
        </w:rPr>
        <w:t>. — СПб.: б.и., 2003.-292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Актуальные проблемы социологии девиантного поведения и социального контроля: сб. статей /Отв. ред. Я.И. Гилинский. — М.: ИС, 1992. 182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Александров, A.A.</w:t>
      </w:r>
      <w:r>
        <w:rPr>
          <w:rStyle w:val="WW8Num3z0"/>
          <w:rFonts w:ascii="Verdana" w:hAnsi="Verdana"/>
          <w:color w:val="000000"/>
          <w:sz w:val="18"/>
          <w:szCs w:val="18"/>
        </w:rPr>
        <w:t> </w:t>
      </w:r>
      <w:r>
        <w:rPr>
          <w:rStyle w:val="WW8Num4z0"/>
          <w:rFonts w:ascii="Verdana" w:hAnsi="Verdana"/>
          <w:color w:val="4682B4"/>
          <w:sz w:val="18"/>
          <w:szCs w:val="18"/>
        </w:rPr>
        <w:t>Курение</w:t>
      </w:r>
      <w:r>
        <w:rPr>
          <w:rStyle w:val="WW8Num3z0"/>
          <w:rFonts w:ascii="Verdana" w:hAnsi="Verdana"/>
          <w:color w:val="000000"/>
          <w:sz w:val="18"/>
          <w:szCs w:val="18"/>
        </w:rPr>
        <w:t> </w:t>
      </w:r>
      <w:r>
        <w:rPr>
          <w:rFonts w:ascii="Verdana" w:hAnsi="Verdana"/>
          <w:color w:val="000000"/>
          <w:sz w:val="18"/>
          <w:szCs w:val="18"/>
        </w:rPr>
        <w:t>и его профилактика / А.А.Александров. — М.: Медиа-Сфера, 1996.-48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Алексеев, А.И.</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Style w:val="WW8Num3z0"/>
          <w:rFonts w:ascii="Verdana" w:hAnsi="Verdana"/>
          <w:color w:val="000000"/>
          <w:sz w:val="18"/>
          <w:szCs w:val="18"/>
        </w:rPr>
        <w:t> </w:t>
      </w:r>
      <w:r>
        <w:rPr>
          <w:rFonts w:ascii="Verdana" w:hAnsi="Verdana"/>
          <w:color w:val="000000"/>
          <w:sz w:val="18"/>
          <w:szCs w:val="18"/>
        </w:rPr>
        <w:t>и профилактика преступлений / А.И. Алексеев. М., 1989.</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Алексеев, С.С. Теория права / С.С. Алексеев. М. - 1995.</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Алексеев, С.С. Философия права: история и современность. Проблемы. Тенденции. Перспективы / С.С.Алексеев. — М. — 1999.</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Алиев, В.Н. Личность</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и наркомания / В.Н. Алиев. — М. — 1993.</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Альтшулер, В.Б. Наркомания дорога в бездну / В.Б. Альтшулер. — М.: Просвещение, 2000. — 46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Андреева. Т.И. Интернет и профилактика наркотических проблем / Т.И.Андреева. Казань: Экоцентр, 1999. - 36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Андреева, Т.И. Как сделать эффективными школьные программы профилактики курения / Т.И. Андреева. К.: УИЦПАН, 2000. - 40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Андреева</w:t>
      </w:r>
      <w:r>
        <w:rPr>
          <w:rFonts w:ascii="Verdana" w:hAnsi="Verdana"/>
          <w:color w:val="000000"/>
          <w:sz w:val="18"/>
          <w:szCs w:val="18"/>
        </w:rPr>
        <w:t>, Т.И. Что потребляют ваши пациенты, кроме воздуха, воды и пищи? Книга для врача / Т.И.Андреева, К.И.Красовский. К.: УИЦПАН, 1999.-199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Андриянов, В. Самоубийство. Наркомания: цена расплаты / В. Анд-риянов. — Ростов н/Д. 1988.</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Анисимов, О.С. Новое управленческое мышление: сущность и пути формирования / О.С. Анисимов. — М. 1991.</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Анисимов, С.Ф. Духовные ценности: производство и потребление / С.Ф. Анисимов. М. - 1988.</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Анохин, П.К. Узловые вопросы теории функциональных систем / П.К.Анохин. М. - 1980.</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Антинаркотическая политика: шведские ответы на российские вопросы: сб. статей / Сост. Г.В.</w:t>
      </w:r>
      <w:r>
        <w:rPr>
          <w:rStyle w:val="WW8Num3z0"/>
          <w:rFonts w:ascii="Verdana" w:hAnsi="Verdana"/>
          <w:color w:val="000000"/>
          <w:sz w:val="18"/>
          <w:szCs w:val="18"/>
        </w:rPr>
        <w:t> </w:t>
      </w:r>
      <w:r>
        <w:rPr>
          <w:rStyle w:val="WW8Num4z0"/>
          <w:rFonts w:ascii="Verdana" w:hAnsi="Verdana"/>
          <w:color w:val="4682B4"/>
          <w:sz w:val="18"/>
          <w:szCs w:val="18"/>
        </w:rPr>
        <w:t>Зазулин</w:t>
      </w:r>
      <w:r>
        <w:rPr>
          <w:rFonts w:ascii="Verdana" w:hAnsi="Verdana"/>
          <w:color w:val="000000"/>
          <w:sz w:val="18"/>
          <w:szCs w:val="18"/>
        </w:rPr>
        <w:t>, А.Н. Суннами. СПб: Изд-во С.-Петерб. ун-та, 2008.</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Антонян</w:t>
      </w:r>
      <w:r>
        <w:rPr>
          <w:rFonts w:ascii="Verdana" w:hAnsi="Verdana"/>
          <w:color w:val="000000"/>
          <w:sz w:val="18"/>
          <w:szCs w:val="18"/>
        </w:rPr>
        <w:t>, Ю.М. Архетип и преступность / Ю.М. Антонян. М.: Вече, 2009.-448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Антонян</w:t>
      </w:r>
      <w:r>
        <w:rPr>
          <w:rFonts w:ascii="Verdana" w:hAnsi="Verdana"/>
          <w:color w:val="000000"/>
          <w:sz w:val="18"/>
          <w:szCs w:val="18"/>
        </w:rPr>
        <w:t>, Ю.М. Методы моделирования в изучении преступника и</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 Ю.М. Антонян, Ю.Д.</w:t>
      </w:r>
      <w:r>
        <w:rPr>
          <w:rStyle w:val="WW8Num3z0"/>
          <w:rFonts w:ascii="Verdana" w:hAnsi="Verdana"/>
          <w:color w:val="000000"/>
          <w:sz w:val="18"/>
          <w:szCs w:val="18"/>
        </w:rPr>
        <w:t> </w:t>
      </w:r>
      <w:r>
        <w:rPr>
          <w:rStyle w:val="WW8Num4z0"/>
          <w:rFonts w:ascii="Verdana" w:hAnsi="Verdana"/>
          <w:color w:val="4682B4"/>
          <w:sz w:val="18"/>
          <w:szCs w:val="18"/>
        </w:rPr>
        <w:t>Блувштейн</w:t>
      </w:r>
      <w:r>
        <w:rPr>
          <w:rFonts w:ascii="Verdana" w:hAnsi="Verdana"/>
          <w:color w:val="000000"/>
          <w:sz w:val="18"/>
          <w:szCs w:val="18"/>
        </w:rPr>
        <w:t>. — М.: Академия МВД СССР, 1974.</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Антонян, Ю.М. Почему люди</w:t>
      </w:r>
      <w:r>
        <w:rPr>
          <w:rStyle w:val="WW8Num3z0"/>
          <w:rFonts w:ascii="Verdana" w:hAnsi="Verdana"/>
          <w:color w:val="000000"/>
          <w:sz w:val="18"/>
          <w:szCs w:val="18"/>
        </w:rPr>
        <w:t> </w:t>
      </w:r>
      <w:r>
        <w:rPr>
          <w:rStyle w:val="WW8Num4z0"/>
          <w:rFonts w:ascii="Verdana" w:hAnsi="Verdana"/>
          <w:color w:val="4682B4"/>
          <w:sz w:val="18"/>
          <w:szCs w:val="18"/>
        </w:rPr>
        <w:t>совершают</w:t>
      </w:r>
      <w:r>
        <w:rPr>
          <w:rStyle w:val="WW8Num3z0"/>
          <w:rFonts w:ascii="Verdana" w:hAnsi="Verdana"/>
          <w:color w:val="000000"/>
          <w:sz w:val="18"/>
          <w:szCs w:val="18"/>
        </w:rPr>
        <w:t> </w:t>
      </w:r>
      <w:r>
        <w:rPr>
          <w:rFonts w:ascii="Verdana" w:hAnsi="Verdana"/>
          <w:color w:val="000000"/>
          <w:sz w:val="18"/>
          <w:szCs w:val="18"/>
        </w:rPr>
        <w:t>преступления? Причины преступности / Ю.М. Антонян. М.: ИД «</w:t>
      </w:r>
      <w:r>
        <w:rPr>
          <w:rStyle w:val="WW8Num4z0"/>
          <w:rFonts w:ascii="Verdana" w:hAnsi="Verdana"/>
          <w:color w:val="4682B4"/>
          <w:sz w:val="18"/>
          <w:szCs w:val="18"/>
        </w:rPr>
        <w:t>Камерон</w:t>
      </w:r>
      <w:r>
        <w:rPr>
          <w:rFonts w:ascii="Verdana" w:hAnsi="Verdana"/>
          <w:color w:val="000000"/>
          <w:sz w:val="18"/>
          <w:szCs w:val="18"/>
        </w:rPr>
        <w:t>», 2006. - 304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Антонян, Ю.М. Психологическое отчуждение личности и</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поведение / Ю.М. Антонян. — Ереван. — 1987.</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Антонян, Ю.М. Психология</w:t>
      </w:r>
      <w:r>
        <w:rPr>
          <w:rStyle w:val="WW8Num3z0"/>
          <w:rFonts w:ascii="Verdana" w:hAnsi="Verdana"/>
          <w:color w:val="000000"/>
          <w:sz w:val="18"/>
          <w:szCs w:val="18"/>
        </w:rPr>
        <w:t> </w:t>
      </w:r>
      <w:r>
        <w:rPr>
          <w:rStyle w:val="WW8Num4z0"/>
          <w:rFonts w:ascii="Verdana" w:hAnsi="Verdana"/>
          <w:color w:val="4682B4"/>
          <w:sz w:val="18"/>
          <w:szCs w:val="18"/>
        </w:rPr>
        <w:t>убийства</w:t>
      </w:r>
      <w:r>
        <w:rPr>
          <w:rStyle w:val="WW8Num3z0"/>
          <w:rFonts w:ascii="Verdana" w:hAnsi="Verdana"/>
          <w:color w:val="000000"/>
          <w:sz w:val="18"/>
          <w:szCs w:val="18"/>
        </w:rPr>
        <w:t> </w:t>
      </w:r>
      <w:r>
        <w:rPr>
          <w:rFonts w:ascii="Verdana" w:hAnsi="Verdana"/>
          <w:color w:val="000000"/>
          <w:sz w:val="18"/>
          <w:szCs w:val="18"/>
        </w:rPr>
        <w:t>/ Ю.М. Антонян. М. - 1997.</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Антонян, Ю.М. Человек и Бог, творящие друг друга / Ю.М. Антонян. М.: Логос, 2003. - 408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Антонян, Ю.М. Условия, способствующие</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преступлений / Ю.М. Антонян // Криминология: учебник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и В.Е. Эминова. 4-е изд. перераб. и доп. - М.: Норма, 2009. - 800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Аргунова, Ю.Н.</w:t>
      </w:r>
      <w:r>
        <w:rPr>
          <w:rStyle w:val="WW8Num3z0"/>
          <w:rFonts w:ascii="Verdana" w:hAnsi="Verdana"/>
          <w:color w:val="000000"/>
          <w:sz w:val="18"/>
          <w:szCs w:val="18"/>
        </w:rPr>
        <w:t> </w:t>
      </w:r>
      <w:r>
        <w:rPr>
          <w:rStyle w:val="WW8Num4z0"/>
          <w:rFonts w:ascii="Verdana" w:hAnsi="Verdana"/>
          <w:color w:val="4682B4"/>
          <w:sz w:val="18"/>
          <w:szCs w:val="18"/>
        </w:rPr>
        <w:t>Незаконный</w:t>
      </w:r>
      <w:r>
        <w:rPr>
          <w:rStyle w:val="WW8Num3z0"/>
          <w:rFonts w:ascii="Verdana" w:hAnsi="Verdana"/>
          <w:color w:val="000000"/>
          <w:sz w:val="18"/>
          <w:szCs w:val="18"/>
        </w:rPr>
        <w:t> </w:t>
      </w:r>
      <w:r>
        <w:rPr>
          <w:rFonts w:ascii="Verdana" w:hAnsi="Verdana"/>
          <w:color w:val="000000"/>
          <w:sz w:val="18"/>
          <w:szCs w:val="18"/>
        </w:rPr>
        <w:t>оборот наркотиков и некоторые вопросы стратегии борьбы с ним / Ю.Н. Аргунова. — М. 1987.</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113. Архипова, Н.И. Управление в чрезвычайных ситуациях / Н.И.Архипова. М. - 1998.</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Асмолов, А.Г. Психология личности / А.Г. Асмолов. — М. — 1990.</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Афанасьев, В.Г. Общество: системность, познание, управление / В .Г. Афанасьев. М. - 1981.</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Алиев, В.М. Личность преступника и наркомания / В.М. Алиев. М. —1993.</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Афанасьев, В.Г. Научное управление обществом: опыт системного исследования / В.Г. Афанасьев. М. - 1968.</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Бабаян, Э.А. Наркология / Э.А.Бабаян. М. - 1987. - 336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Бабинцев</w:t>
      </w:r>
      <w:r>
        <w:rPr>
          <w:rFonts w:ascii="Verdana" w:hAnsi="Verdana"/>
          <w:color w:val="000000"/>
          <w:sz w:val="18"/>
          <w:szCs w:val="18"/>
        </w:rPr>
        <w:t>, В.П. Профилактика наркомании и токсикомании как фактор повышения качества жизни белгородской молодежи / В.П. Бабинцев,</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A.A.</w:t>
      </w:r>
      <w:r>
        <w:rPr>
          <w:rStyle w:val="WW8Num3z0"/>
          <w:rFonts w:ascii="Verdana" w:hAnsi="Verdana"/>
          <w:color w:val="000000"/>
          <w:sz w:val="18"/>
          <w:szCs w:val="18"/>
        </w:rPr>
        <w:t> </w:t>
      </w:r>
      <w:r>
        <w:rPr>
          <w:rStyle w:val="WW8Num4z0"/>
          <w:rFonts w:ascii="Verdana" w:hAnsi="Verdana"/>
          <w:color w:val="4682B4"/>
          <w:sz w:val="18"/>
          <w:szCs w:val="18"/>
        </w:rPr>
        <w:t>Белов</w:t>
      </w:r>
      <w:r>
        <w:rPr>
          <w:rFonts w:ascii="Verdana" w:hAnsi="Verdana"/>
          <w:color w:val="000000"/>
          <w:sz w:val="18"/>
          <w:szCs w:val="18"/>
        </w:rPr>
        <w:t>, JI.B. Готчина: информ.-аналит. отчет по итогам социол. исследования. Белгород: б.и., - 2002.</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Багаева, Н.В. О борьбе с вредными привычками в школе / Н.В.Багаева //</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вредных привычек у школьников. М.: Издательство</w:t>
      </w:r>
      <w:r>
        <w:rPr>
          <w:rStyle w:val="WW8Num3z0"/>
          <w:rFonts w:ascii="Verdana" w:hAnsi="Verdana"/>
          <w:color w:val="000000"/>
          <w:sz w:val="18"/>
          <w:szCs w:val="18"/>
        </w:rPr>
        <w:t> </w:t>
      </w:r>
      <w:r>
        <w:rPr>
          <w:rStyle w:val="WW8Num4z0"/>
          <w:rFonts w:ascii="Verdana" w:hAnsi="Verdana"/>
          <w:color w:val="4682B4"/>
          <w:sz w:val="18"/>
          <w:szCs w:val="18"/>
        </w:rPr>
        <w:t>АПН</w:t>
      </w:r>
      <w:r>
        <w:rPr>
          <w:rStyle w:val="WW8Num3z0"/>
          <w:rFonts w:ascii="Verdana" w:hAnsi="Verdana"/>
          <w:color w:val="000000"/>
          <w:sz w:val="18"/>
          <w:szCs w:val="18"/>
        </w:rPr>
        <w:t> </w:t>
      </w:r>
      <w:r>
        <w:rPr>
          <w:rFonts w:ascii="Verdana" w:hAnsi="Verdana"/>
          <w:color w:val="000000"/>
          <w:sz w:val="18"/>
          <w:szCs w:val="18"/>
        </w:rPr>
        <w:t>СССР, 1990.-С. 47-53.</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Баймухаметов, С. Сны золотые / С. Баймухаметов. М.: Икар, 1999. — 232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Барабанов, Н.П. Организация борьбы с наркоманией в исправительно-трудовых колониях / Н.П.Барабанов. Рязань. — 1995.</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Батыгин, Г.С. Обоснование научного вывода в прикладной социологии / Г.С. Батыгин. М. - 1986.</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Белов, В.Г. Управление и общественные отношения / В.Г.Белов. — М. -1985.</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Белогуров, С.Б. Популярно о наркотиках и наркоманах / С.Б.Белогуров. М.-СПб.: Бином, Невский проспект, 1998. - 128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Беляева, Л.И. Отклоняющееся поведение как социальное явление / Л.И.Беляева: библиогр. сб. 4.1. - М.: Акад. МВД России, 1996 - 97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Бенюмов, В. М.</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алкоголя, никотина и наркотиков /</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B.М.Бенюмов: пособие для учителя. К.: Радянсыса школа, 1989. - 125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Берестов, А. Концепция профилактики наркомании в России «</w:t>
      </w:r>
      <w:r>
        <w:rPr>
          <w:rStyle w:val="WW8Num4z0"/>
          <w:rFonts w:ascii="Verdana" w:hAnsi="Verdana"/>
          <w:color w:val="4682B4"/>
          <w:sz w:val="18"/>
          <w:szCs w:val="18"/>
        </w:rPr>
        <w:t>Православие против наркотиков</w:t>
      </w:r>
      <w:r>
        <w:rPr>
          <w:rFonts w:ascii="Verdana" w:hAnsi="Verdana"/>
          <w:color w:val="000000"/>
          <w:sz w:val="18"/>
          <w:szCs w:val="18"/>
        </w:rPr>
        <w:t>» / А.Берестов, К.К.Дубовиков. — М.: б.и., 2006.</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Берталанфи, Л. Общая теория систем: Критический обзор / Л.Берталанфи // Исследования по общей теории систем. — М. — 1969.</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Бессарабов, В.Г. Координация Российской</w:t>
      </w:r>
      <w:r>
        <w:rPr>
          <w:rStyle w:val="WW8Num3z0"/>
          <w:rFonts w:ascii="Verdana" w:hAnsi="Verdana"/>
          <w:color w:val="000000"/>
          <w:sz w:val="18"/>
          <w:szCs w:val="18"/>
        </w:rPr>
        <w:t> </w:t>
      </w:r>
      <w:r>
        <w:rPr>
          <w:rStyle w:val="WW8Num4z0"/>
          <w:rFonts w:ascii="Verdana" w:hAnsi="Verdana"/>
          <w:color w:val="4682B4"/>
          <w:sz w:val="18"/>
          <w:szCs w:val="18"/>
        </w:rPr>
        <w:t>прокуратурой</w:t>
      </w:r>
      <w:r>
        <w:rPr>
          <w:rStyle w:val="WW8Num3z0"/>
          <w:rFonts w:ascii="Verdana" w:hAnsi="Verdana"/>
          <w:color w:val="000000"/>
          <w:sz w:val="18"/>
          <w:szCs w:val="18"/>
        </w:rPr>
        <w:t> </w:t>
      </w:r>
      <w:r>
        <w:rPr>
          <w:rFonts w:ascii="Verdana" w:hAnsi="Verdana"/>
          <w:color w:val="000000"/>
          <w:sz w:val="18"/>
          <w:szCs w:val="18"/>
        </w:rPr>
        <w:t>деятельности правоохранительных органов по борьбе с преступностью (история, состояние, перспективы) / В.Г. Бессарабов. — М. — 2005.</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Бестужев-Лада, И.В. Окно в будущее. Современные проблемы социального прогнозирования / И.В. Бестужев-Лада. М. - 1970. - С.22.</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Бир, С. Мозг фирмы / С.Бир. М. - 1993.</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Бланков</w:t>
      </w:r>
      <w:r>
        <w:rPr>
          <w:rFonts w:ascii="Verdana" w:hAnsi="Verdana"/>
          <w:color w:val="000000"/>
          <w:sz w:val="18"/>
          <w:szCs w:val="18"/>
        </w:rPr>
        <w:t>, С.А. Предупреждение наркомании несовершеннолетних / С.А.Бланков, В.М.Фокин, АЛ.Вилкс. М. - 1989.</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Бобырев, В. Заместитель председателя комитета Государственной Думы РФ о безопасности Валентин Бобырев: наркомания это смерть / В. Бобырев // Россия. - 2004. - 20 мая.</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Богданов, A.A.</w:t>
      </w:r>
      <w:r>
        <w:rPr>
          <w:rStyle w:val="WW8Num3z0"/>
          <w:rFonts w:ascii="Verdana" w:hAnsi="Verdana"/>
          <w:color w:val="000000"/>
          <w:sz w:val="18"/>
          <w:szCs w:val="18"/>
        </w:rPr>
        <w:t> </w:t>
      </w:r>
      <w:r>
        <w:rPr>
          <w:rStyle w:val="WW8Num4z0"/>
          <w:rFonts w:ascii="Verdana" w:hAnsi="Verdana"/>
          <w:color w:val="4682B4"/>
          <w:sz w:val="18"/>
          <w:szCs w:val="18"/>
        </w:rPr>
        <w:t>Тектология</w:t>
      </w:r>
      <w:r>
        <w:rPr>
          <w:rStyle w:val="WW8Num3z0"/>
          <w:rFonts w:ascii="Verdana" w:hAnsi="Verdana"/>
          <w:color w:val="000000"/>
          <w:sz w:val="18"/>
          <w:szCs w:val="18"/>
        </w:rPr>
        <w:t> </w:t>
      </w:r>
      <w:r>
        <w:rPr>
          <w:rFonts w:ascii="Verdana" w:hAnsi="Verdana"/>
          <w:color w:val="000000"/>
          <w:sz w:val="18"/>
          <w:szCs w:val="18"/>
        </w:rPr>
        <w:t>/ A.A. Богданов. — М. — 1989. — Т. 1.</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Боголюбова, Т.А.</w:t>
      </w:r>
      <w:r>
        <w:rPr>
          <w:rStyle w:val="WW8Num3z0"/>
          <w:rFonts w:ascii="Verdana" w:hAnsi="Verdana"/>
          <w:color w:val="000000"/>
          <w:sz w:val="18"/>
          <w:szCs w:val="18"/>
        </w:rPr>
        <w:t> </w:t>
      </w:r>
      <w:r>
        <w:rPr>
          <w:rStyle w:val="WW8Num4z0"/>
          <w:rFonts w:ascii="Verdana" w:hAnsi="Verdana"/>
          <w:color w:val="4682B4"/>
          <w:sz w:val="18"/>
          <w:szCs w:val="18"/>
        </w:rPr>
        <w:t>Наркотизм</w:t>
      </w:r>
      <w:r>
        <w:rPr>
          <w:rStyle w:val="WW8Num3z0"/>
          <w:rFonts w:ascii="Verdana" w:hAnsi="Verdana"/>
          <w:color w:val="000000"/>
          <w:sz w:val="18"/>
          <w:szCs w:val="18"/>
        </w:rPr>
        <w:t> </w:t>
      </w:r>
      <w:r>
        <w:rPr>
          <w:rFonts w:ascii="Verdana" w:hAnsi="Verdana"/>
          <w:color w:val="000000"/>
          <w:sz w:val="18"/>
          <w:szCs w:val="18"/>
        </w:rPr>
        <w:t>в России: состояние и мерь1 борьбы / Т.А. Боголюбова // Состояние и тенденции</w:t>
      </w:r>
      <w:r>
        <w:rPr>
          <w:rStyle w:val="WW8Num3z0"/>
          <w:rFonts w:ascii="Verdana" w:hAnsi="Verdana"/>
          <w:color w:val="000000"/>
          <w:sz w:val="18"/>
          <w:szCs w:val="18"/>
        </w:rPr>
        <w:t> </w:t>
      </w:r>
      <w:r>
        <w:rPr>
          <w:rStyle w:val="WW8Num4z0"/>
          <w:rFonts w:ascii="Verdana" w:hAnsi="Verdana"/>
          <w:color w:val="4682B4"/>
          <w:sz w:val="18"/>
          <w:szCs w:val="18"/>
        </w:rPr>
        <w:t>насильственной</w:t>
      </w:r>
      <w:r>
        <w:rPr>
          <w:rStyle w:val="WW8Num3z0"/>
          <w:rFonts w:ascii="Verdana" w:hAnsi="Verdana"/>
          <w:color w:val="000000"/>
          <w:sz w:val="18"/>
          <w:szCs w:val="18"/>
        </w:rPr>
        <w:t> </w:t>
      </w:r>
      <w:r>
        <w:rPr>
          <w:rFonts w:ascii="Verdana" w:hAnsi="Verdana"/>
          <w:color w:val="000000"/>
          <w:sz w:val="18"/>
          <w:szCs w:val="18"/>
        </w:rPr>
        <w:t>преступности в РФ. -М.- 1993.</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Т.А. Расследование и предупреждение</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связанных с незаконным изготовлением, приобретением, хранением, перевозкой или сбытом наркотических средств / Т.А. Боголюбова, К.А.</w:t>
      </w:r>
      <w:r>
        <w:rPr>
          <w:rStyle w:val="WW8Num3z0"/>
          <w:rFonts w:ascii="Verdana" w:hAnsi="Verdana"/>
          <w:color w:val="000000"/>
          <w:sz w:val="18"/>
          <w:szCs w:val="18"/>
        </w:rPr>
        <w:t> </w:t>
      </w:r>
      <w:r>
        <w:rPr>
          <w:rStyle w:val="WW8Num4z0"/>
          <w:rFonts w:ascii="Verdana" w:hAnsi="Verdana"/>
          <w:color w:val="4682B4"/>
          <w:sz w:val="18"/>
          <w:szCs w:val="18"/>
        </w:rPr>
        <w:t>Толпекин</w:t>
      </w:r>
      <w:r>
        <w:rPr>
          <w:rFonts w:ascii="Verdana" w:hAnsi="Verdana"/>
          <w:color w:val="000000"/>
          <w:sz w:val="18"/>
          <w:szCs w:val="18"/>
        </w:rPr>
        <w:t>. М. - 1989.</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Болотовский, И.С. Наркомании. Токсикомании / И.С. Болотовский. — Казань.- 1989.-93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Борьба с разрушительными последствиями контроля над наркотиками: Доклад Директора-исполнителя Управления ООН по наркотикам преступности. E/CN.7/2009/CRP/4. - Вена. - 1 марта 2009 г.</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Брылев, В.И. Некоторые проблемы раскрытия,</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и предупреждения преступлений в сфере</w:t>
      </w:r>
      <w:r>
        <w:rPr>
          <w:rStyle w:val="WW8Num3z0"/>
          <w:rFonts w:ascii="Verdana" w:hAnsi="Verdana"/>
          <w:color w:val="000000"/>
          <w:sz w:val="18"/>
          <w:szCs w:val="18"/>
        </w:rPr>
        <w:t> </w:t>
      </w:r>
      <w:r>
        <w:rPr>
          <w:rStyle w:val="WW8Num4z0"/>
          <w:rFonts w:ascii="Verdana" w:hAnsi="Verdana"/>
          <w:color w:val="4682B4"/>
          <w:sz w:val="18"/>
          <w:szCs w:val="18"/>
        </w:rPr>
        <w:t>наркобизнеса</w:t>
      </w:r>
      <w:r>
        <w:rPr>
          <w:rFonts w:ascii="Verdana" w:hAnsi="Verdana"/>
          <w:color w:val="000000"/>
          <w:sz w:val="18"/>
          <w:szCs w:val="18"/>
        </w:rPr>
        <w:t>: монография / В.И. Брылев. — Екатеринбург: Екатеринбургская ВШ МВД России. 1994. — 190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143.</w:t>
      </w:r>
      <w:r>
        <w:rPr>
          <w:rStyle w:val="WW8Num3z0"/>
          <w:rFonts w:ascii="Verdana" w:hAnsi="Verdana"/>
          <w:color w:val="000000"/>
          <w:sz w:val="18"/>
          <w:szCs w:val="18"/>
        </w:rPr>
        <w:t> </w:t>
      </w:r>
      <w:r>
        <w:rPr>
          <w:rStyle w:val="WW8Num4z0"/>
          <w:rFonts w:ascii="Verdana" w:hAnsi="Verdana"/>
          <w:color w:val="4682B4"/>
          <w:sz w:val="18"/>
          <w:szCs w:val="18"/>
        </w:rPr>
        <w:t>Варчук</w:t>
      </w:r>
      <w:r>
        <w:rPr>
          <w:rFonts w:ascii="Verdana" w:hAnsi="Verdana"/>
          <w:color w:val="000000"/>
          <w:sz w:val="18"/>
          <w:szCs w:val="18"/>
        </w:rPr>
        <w:t>, Т.В. Виктимология / Т.В. Варчук; под ред. С.Я. Лебедева. -М.: ЮНИТИ-ДАНА, 2009. 263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Винер, Н. Кибернетика / Н. Винер. М. - 1968.</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Виноградов</w:t>
      </w:r>
      <w:r>
        <w:rPr>
          <w:rFonts w:ascii="Verdana" w:hAnsi="Verdana"/>
          <w:color w:val="000000"/>
          <w:sz w:val="18"/>
          <w:szCs w:val="18"/>
        </w:rPr>
        <w:t>, В.П. Законы общества и научное предвидение / В.П. Виноградов, С.И.</w:t>
      </w:r>
      <w:r>
        <w:rPr>
          <w:rStyle w:val="WW8Num3z0"/>
          <w:rFonts w:ascii="Verdana" w:hAnsi="Verdana"/>
          <w:color w:val="000000"/>
          <w:sz w:val="18"/>
          <w:szCs w:val="18"/>
        </w:rPr>
        <w:t> </w:t>
      </w:r>
      <w:r>
        <w:rPr>
          <w:rStyle w:val="WW8Num4z0"/>
          <w:rFonts w:ascii="Verdana" w:hAnsi="Verdana"/>
          <w:color w:val="4682B4"/>
          <w:sz w:val="18"/>
          <w:szCs w:val="18"/>
        </w:rPr>
        <w:t>Гончарук</w:t>
      </w:r>
      <w:r>
        <w:rPr>
          <w:rFonts w:ascii="Verdana" w:hAnsi="Verdana"/>
          <w:color w:val="000000"/>
          <w:sz w:val="18"/>
          <w:szCs w:val="18"/>
        </w:rPr>
        <w:t>. М. - 1972. — С. 17.</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Вицин</w:t>
      </w:r>
      <w:r>
        <w:rPr>
          <w:rFonts w:ascii="Verdana" w:hAnsi="Verdana"/>
          <w:color w:val="000000"/>
          <w:sz w:val="18"/>
          <w:szCs w:val="18"/>
        </w:rPr>
        <w:t>, С.Е. Моделирование в криминологии / С.Е. Вицин. М.: Академия МВД СССР, 1973.</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Вицин, С.Е. Системный подход и преступность. М.: Академия МВД СССР.- 1980.</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Владимиров, И. Смертоносный дефицит / И.Владимиров // Российская газета. — 2000. — 25 авг.</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Ворошилов, С. Военная девиантология / С.Ворошилов. Кишинев: АН Респ. Молдова, 1994. - 156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Ворошилов. С. Военная девиантология: Материалы научного военно-социологического исследования проблем девиантного поведения военнослужащих / С. Ворошилов, Я. Гилинский. Кишинев. - 1994. - С. 122.</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Всемирный доклад о наркотиках (World Drug Report) // Режим доступа к изд.: http://www.un.org/ru/developrnent/surveys/-docs/drug2010.pdf.</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Всемирный доклад о наркотиках (World Drug Report) // Режим доступа к изд. :www.antidmgfront.ru/world-drug-report-2008.html.</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Выявление и предупреждение незаконного оборота наркотиков: учеб. пособие / Под ред. В.А.</w:t>
      </w:r>
      <w:r>
        <w:rPr>
          <w:rStyle w:val="WW8Num3z0"/>
          <w:rFonts w:ascii="Verdana" w:hAnsi="Verdana"/>
          <w:color w:val="000000"/>
          <w:sz w:val="18"/>
          <w:szCs w:val="18"/>
        </w:rPr>
        <w:t> </w:t>
      </w:r>
      <w:r>
        <w:rPr>
          <w:rStyle w:val="WW8Num4z0"/>
          <w:rFonts w:ascii="Verdana" w:hAnsi="Verdana"/>
          <w:color w:val="4682B4"/>
          <w:sz w:val="18"/>
          <w:szCs w:val="18"/>
        </w:rPr>
        <w:t>Кудина</w:t>
      </w:r>
      <w:r>
        <w:rPr>
          <w:rFonts w:ascii="Verdana" w:hAnsi="Verdana"/>
          <w:color w:val="000000"/>
          <w:sz w:val="18"/>
          <w:szCs w:val="18"/>
        </w:rPr>
        <w:t>, Белгород: БелЮИ МВД России, 2006. 209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Габиани</w:t>
      </w:r>
      <w:r>
        <w:rPr>
          <w:rFonts w:ascii="Verdana" w:hAnsi="Verdana"/>
          <w:color w:val="000000"/>
          <w:sz w:val="18"/>
          <w:szCs w:val="18"/>
        </w:rPr>
        <w:t>, A.A. На краю пропасти: наркомания и наркоманы / А.А.Габиани. М.: «</w:t>
      </w:r>
      <w:r>
        <w:rPr>
          <w:rStyle w:val="WW8Num4z0"/>
          <w:rFonts w:ascii="Verdana" w:hAnsi="Verdana"/>
          <w:color w:val="4682B4"/>
          <w:sz w:val="18"/>
          <w:szCs w:val="18"/>
        </w:rPr>
        <w:t>Мысль</w:t>
      </w:r>
      <w:r>
        <w:rPr>
          <w:rFonts w:ascii="Verdana" w:hAnsi="Verdana"/>
          <w:color w:val="000000"/>
          <w:sz w:val="18"/>
          <w:szCs w:val="18"/>
        </w:rPr>
        <w:t>». 1990. - 222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Габиани, A.A. Наркотизм: вчера и сегодня / A.A. Габиани. Тбилиси, 1988.</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Габиани, A.A. Наркотизм конкретно-социальное исследование по материалам Грузинской</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 A.A. Габиани. - Тбилиси. - 1977. - 307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Габиани</w:t>
      </w:r>
      <w:r>
        <w:rPr>
          <w:rFonts w:ascii="Verdana" w:hAnsi="Verdana"/>
          <w:color w:val="000000"/>
          <w:sz w:val="18"/>
          <w:szCs w:val="18"/>
        </w:rPr>
        <w:t>, A.A. Некоторые вопросы географии преступности (по материалам Грузинской ССР) / A.A. Габиани, Р.Г.</w:t>
      </w:r>
      <w:r>
        <w:rPr>
          <w:rStyle w:val="WW8Num3z0"/>
          <w:rFonts w:ascii="Verdana" w:hAnsi="Verdana"/>
          <w:color w:val="000000"/>
          <w:sz w:val="18"/>
          <w:szCs w:val="18"/>
        </w:rPr>
        <w:t> </w:t>
      </w:r>
      <w:r>
        <w:rPr>
          <w:rStyle w:val="WW8Num4z0"/>
          <w:rFonts w:ascii="Verdana" w:hAnsi="Verdana"/>
          <w:color w:val="4682B4"/>
          <w:sz w:val="18"/>
          <w:szCs w:val="18"/>
        </w:rPr>
        <w:t>Гачечиладзе</w:t>
      </w:r>
      <w:r>
        <w:rPr>
          <w:rFonts w:ascii="Verdana" w:hAnsi="Verdana"/>
          <w:color w:val="000000"/>
          <w:sz w:val="18"/>
          <w:szCs w:val="18"/>
        </w:rPr>
        <w:t>. — Тбилиси. 1982.</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Гаврильченко, А.И. Если вы решили освободиться от курения./ А.И. Гаврильченко. — Казань: Медицина, 1999. -24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Гасанов, Э.Г. Борьба с</w:t>
      </w:r>
      <w:r>
        <w:rPr>
          <w:rStyle w:val="WW8Num3z0"/>
          <w:rFonts w:ascii="Verdana" w:hAnsi="Verdana"/>
          <w:color w:val="000000"/>
          <w:sz w:val="18"/>
          <w:szCs w:val="18"/>
        </w:rPr>
        <w:t> </w:t>
      </w:r>
      <w:r>
        <w:rPr>
          <w:rStyle w:val="WW8Num4z0"/>
          <w:rFonts w:ascii="Verdana" w:hAnsi="Verdana"/>
          <w:color w:val="4682B4"/>
          <w:sz w:val="18"/>
          <w:szCs w:val="18"/>
        </w:rPr>
        <w:t>наркотической</w:t>
      </w:r>
      <w:r>
        <w:rPr>
          <w:rStyle w:val="WW8Num3z0"/>
          <w:rFonts w:ascii="Verdana" w:hAnsi="Verdana"/>
          <w:color w:val="000000"/>
          <w:sz w:val="18"/>
          <w:szCs w:val="18"/>
        </w:rPr>
        <w:t> </w:t>
      </w:r>
      <w:r>
        <w:rPr>
          <w:rFonts w:ascii="Verdana" w:hAnsi="Verdana"/>
          <w:color w:val="000000"/>
          <w:sz w:val="18"/>
          <w:szCs w:val="18"/>
        </w:rPr>
        <w:t>преступностью: Международный и сравнительно-правовой аспекты / Э.Г. Гасанов. — М.: Учебно-консультационный центр «</w:t>
      </w:r>
      <w:r>
        <w:rPr>
          <w:rStyle w:val="WW8Num4z0"/>
          <w:rFonts w:ascii="Verdana" w:hAnsi="Verdana"/>
          <w:color w:val="4682B4"/>
          <w:sz w:val="18"/>
          <w:szCs w:val="18"/>
        </w:rPr>
        <w:t>ЮрИнфоР</w:t>
      </w:r>
      <w:r>
        <w:rPr>
          <w:rFonts w:ascii="Verdana" w:hAnsi="Verdana"/>
          <w:color w:val="000000"/>
          <w:sz w:val="18"/>
          <w:szCs w:val="18"/>
        </w:rPr>
        <w:t>», 2000. 208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Гасанов, Э.Г.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борьбы с преступлениями, связанными с наркотиками (</w:t>
      </w:r>
      <w:r>
        <w:rPr>
          <w:rStyle w:val="WW8Num4z0"/>
          <w:rFonts w:ascii="Verdana" w:hAnsi="Verdana"/>
          <w:color w:val="4682B4"/>
          <w:sz w:val="18"/>
          <w:szCs w:val="18"/>
        </w:rPr>
        <w:t>антинаркотизм</w:t>
      </w:r>
      <w:r>
        <w:rPr>
          <w:rFonts w:ascii="Verdana" w:hAnsi="Verdana"/>
          <w:color w:val="000000"/>
          <w:sz w:val="18"/>
          <w:szCs w:val="18"/>
        </w:rPr>
        <w:t>) / Э.Г. Гасанов. Одесса: Астропринт, 1998. - 400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Гернет</w:t>
      </w:r>
      <w:r>
        <w:rPr>
          <w:rFonts w:ascii="Verdana" w:hAnsi="Verdana"/>
          <w:color w:val="000000"/>
          <w:sz w:val="18"/>
          <w:szCs w:val="18"/>
        </w:rPr>
        <w:t>, М. Наркотизм, преступность и уголовный закон / М. Гернет // Право и жизнь. Кн. 3 и 4. - М.: Изд. «</w:t>
      </w:r>
      <w:r>
        <w:rPr>
          <w:rStyle w:val="WW8Num4z0"/>
          <w:rFonts w:ascii="Verdana" w:hAnsi="Verdana"/>
          <w:color w:val="4682B4"/>
          <w:sz w:val="18"/>
          <w:szCs w:val="18"/>
        </w:rPr>
        <w:t>Право и жизнь</w:t>
      </w:r>
      <w:r>
        <w:rPr>
          <w:rFonts w:ascii="Verdana" w:hAnsi="Verdana"/>
          <w:color w:val="000000"/>
          <w:sz w:val="18"/>
          <w:szCs w:val="18"/>
        </w:rPr>
        <w:t>». - 1924. - С. 39-46.</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Гершунский, Б.С. Педагогическая прогностика: методология, теория, практика / Б.С. Гершунский. — Киев. 1986.</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Герцензон</w:t>
      </w:r>
      <w:r>
        <w:rPr>
          <w:rFonts w:ascii="Verdana" w:hAnsi="Verdana"/>
          <w:color w:val="000000"/>
          <w:sz w:val="18"/>
          <w:szCs w:val="18"/>
        </w:rPr>
        <w:t>, A.A. Актуальные проблемы теории советской</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 A.A. Герцензон. Вопросы борьбы с преступностью. — Вып. 6. - М. -1967.-С. 25.</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Герцензон, A.A. Вопросы методики изучения 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причин преступности / A.A. Герцензон. -М. 1962.</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Герцензон, A.A. Уголовное право и социология / A.A. Герцензон. М. -1970.</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Гиленсен</w:t>
      </w:r>
      <w:r>
        <w:rPr>
          <w:rFonts w:ascii="Verdana" w:hAnsi="Verdana"/>
          <w:color w:val="000000"/>
          <w:sz w:val="18"/>
          <w:szCs w:val="18"/>
        </w:rPr>
        <w:t>, В.М. Система федеральных полицейских органов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осуществляющих борьбу с наркоманией / В.М. Гиленсен. — М. — 1983.</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Гилинский, Я.И.</w:t>
      </w:r>
      <w:r>
        <w:rPr>
          <w:rStyle w:val="WW8Num3z0"/>
          <w:rFonts w:ascii="Verdana" w:hAnsi="Verdana"/>
          <w:color w:val="000000"/>
          <w:sz w:val="18"/>
          <w:szCs w:val="18"/>
        </w:rPr>
        <w:t> </w:t>
      </w:r>
      <w:r>
        <w:rPr>
          <w:rStyle w:val="WW8Num4z0"/>
          <w:rFonts w:ascii="Verdana" w:hAnsi="Verdana"/>
          <w:color w:val="4682B4"/>
          <w:sz w:val="18"/>
          <w:szCs w:val="18"/>
        </w:rPr>
        <w:t>Война</w:t>
      </w:r>
      <w:r>
        <w:rPr>
          <w:rStyle w:val="WW8Num3z0"/>
          <w:rFonts w:ascii="Verdana" w:hAnsi="Verdana"/>
          <w:color w:val="000000"/>
          <w:sz w:val="18"/>
          <w:szCs w:val="18"/>
        </w:rPr>
        <w:t> </w:t>
      </w:r>
      <w:r>
        <w:rPr>
          <w:rFonts w:ascii="Verdana" w:hAnsi="Verdana"/>
          <w:color w:val="000000"/>
          <w:sz w:val="18"/>
          <w:szCs w:val="18"/>
        </w:rPr>
        <w:t>с наркотиками или мирное сосуществование / Я.И. Гилинский // Тезисы конференции по проблемам девиантного поведения. — СПб.: АЗАРИЯ. 1998.</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Гилинский. Я.И. Девиантология: социология преступности, наркотиз-ма,</w:t>
      </w:r>
      <w:r>
        <w:rPr>
          <w:rStyle w:val="WW8Num3z0"/>
          <w:rFonts w:ascii="Verdana" w:hAnsi="Verdana"/>
          <w:color w:val="000000"/>
          <w:sz w:val="18"/>
          <w:szCs w:val="18"/>
        </w:rPr>
        <w:t> </w:t>
      </w:r>
      <w:r>
        <w:rPr>
          <w:rStyle w:val="WW8Num4z0"/>
          <w:rFonts w:ascii="Verdana" w:hAnsi="Verdana"/>
          <w:color w:val="4682B4"/>
          <w:sz w:val="18"/>
          <w:szCs w:val="18"/>
        </w:rPr>
        <w:t>проституции</w:t>
      </w:r>
      <w:r>
        <w:rPr>
          <w:rFonts w:ascii="Verdana" w:hAnsi="Verdana"/>
          <w:color w:val="000000"/>
          <w:sz w:val="18"/>
          <w:szCs w:val="18"/>
        </w:rPr>
        <w:t>, самоубийств и других «</w:t>
      </w:r>
      <w:r>
        <w:rPr>
          <w:rStyle w:val="WW8Num4z0"/>
          <w:rFonts w:ascii="Verdana" w:hAnsi="Verdana"/>
          <w:color w:val="4682B4"/>
          <w:sz w:val="18"/>
          <w:szCs w:val="18"/>
        </w:rPr>
        <w:t>отклонений</w:t>
      </w:r>
      <w:r>
        <w:rPr>
          <w:rFonts w:ascii="Verdana" w:hAnsi="Verdana"/>
          <w:color w:val="000000"/>
          <w:sz w:val="18"/>
          <w:szCs w:val="18"/>
        </w:rPr>
        <w:t>» / Я.И. Гилинский. — СПб.: Юридический центр Пресс, 2007. 525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Гилинский, Я.И.</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теория, история, эмпирическая база,</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Готлиб</w:t>
      </w:r>
      <w:r>
        <w:rPr>
          <w:rFonts w:ascii="Verdana" w:hAnsi="Verdana"/>
          <w:color w:val="000000"/>
          <w:sz w:val="18"/>
          <w:szCs w:val="18"/>
        </w:rPr>
        <w:t>, P.M. Социально-правовые и медицинские аспекты борьбыс тунеядством, пьянством и наркоманией / P.M. Готлиб, Л.И.</w:t>
      </w:r>
      <w:r>
        <w:rPr>
          <w:rStyle w:val="WW8Num3z0"/>
          <w:rFonts w:ascii="Verdana" w:hAnsi="Verdana"/>
          <w:color w:val="000000"/>
          <w:sz w:val="18"/>
          <w:szCs w:val="18"/>
        </w:rPr>
        <w:t> </w:t>
      </w:r>
      <w:r>
        <w:rPr>
          <w:rStyle w:val="WW8Num4z0"/>
          <w:rFonts w:ascii="Verdana" w:hAnsi="Verdana"/>
          <w:color w:val="4682B4"/>
          <w:sz w:val="18"/>
          <w:szCs w:val="18"/>
        </w:rPr>
        <w:t>Романова</w:t>
      </w:r>
      <w:r>
        <w:rPr>
          <w:rFonts w:ascii="Verdana" w:hAnsi="Verdana"/>
          <w:color w:val="000000"/>
          <w:sz w:val="18"/>
          <w:szCs w:val="18"/>
        </w:rPr>
        <w:t>, Л.П. Яцков. Владивосток. — 1987.</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171.</w:t>
      </w:r>
      <w:r>
        <w:rPr>
          <w:rStyle w:val="WW8Num3z0"/>
          <w:rFonts w:ascii="Verdana" w:hAnsi="Verdana"/>
          <w:color w:val="000000"/>
          <w:sz w:val="18"/>
          <w:szCs w:val="18"/>
        </w:rPr>
        <w:t> </w:t>
      </w:r>
      <w:r>
        <w:rPr>
          <w:rStyle w:val="WW8Num4z0"/>
          <w:rFonts w:ascii="Verdana" w:hAnsi="Verdana"/>
          <w:color w:val="4682B4"/>
          <w:sz w:val="18"/>
          <w:szCs w:val="18"/>
        </w:rPr>
        <w:t>Готчина</w:t>
      </w:r>
      <w:r>
        <w:rPr>
          <w:rFonts w:ascii="Verdana" w:hAnsi="Verdana"/>
          <w:color w:val="000000"/>
          <w:sz w:val="18"/>
          <w:szCs w:val="18"/>
        </w:rPr>
        <w:t>, Л.В. Молодежный наркотизм: состояние и проблемы профилактики: монография / Л.В. Готчина. Белгород:</w:t>
      </w:r>
      <w:r>
        <w:rPr>
          <w:rStyle w:val="WW8Num3z0"/>
          <w:rFonts w:ascii="Verdana" w:hAnsi="Verdana"/>
          <w:color w:val="000000"/>
          <w:sz w:val="18"/>
          <w:szCs w:val="18"/>
        </w:rPr>
        <w:t> </w:t>
      </w:r>
      <w:r>
        <w:rPr>
          <w:rStyle w:val="WW8Num4z0"/>
          <w:rFonts w:ascii="Verdana" w:hAnsi="Verdana"/>
          <w:color w:val="4682B4"/>
          <w:sz w:val="18"/>
          <w:szCs w:val="18"/>
        </w:rPr>
        <w:t>БелЮИ</w:t>
      </w:r>
      <w:r>
        <w:rPr>
          <w:rStyle w:val="WW8Num3z0"/>
          <w:rFonts w:ascii="Verdana" w:hAnsi="Verdana"/>
          <w:color w:val="000000"/>
          <w:sz w:val="18"/>
          <w:szCs w:val="18"/>
        </w:rPr>
        <w:t> </w:t>
      </w:r>
      <w:r>
        <w:rPr>
          <w:rFonts w:ascii="Verdana" w:hAnsi="Verdana"/>
          <w:color w:val="000000"/>
          <w:sz w:val="18"/>
          <w:szCs w:val="18"/>
        </w:rPr>
        <w:t>МВД России. - 2006. -152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Готчина, Л.В. Организация межведомственного взаимодействия в процессе профилактики молодежного наркоизма: монография / Л.В. Готчина. -Белгород: БелЮИ МВД России. 2004. - 129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Готчина, Л.В. Профилактика молодежного</w:t>
      </w:r>
      <w:r>
        <w:rPr>
          <w:rStyle w:val="WW8Num3z0"/>
          <w:rFonts w:ascii="Verdana" w:hAnsi="Verdana"/>
          <w:color w:val="000000"/>
          <w:sz w:val="18"/>
          <w:szCs w:val="18"/>
        </w:rPr>
        <w:t> </w:t>
      </w:r>
      <w:r>
        <w:rPr>
          <w:rStyle w:val="WW8Num4z0"/>
          <w:rFonts w:ascii="Verdana" w:hAnsi="Verdana"/>
          <w:color w:val="4682B4"/>
          <w:sz w:val="18"/>
          <w:szCs w:val="18"/>
        </w:rPr>
        <w:t>наркотизма</w:t>
      </w:r>
      <w:r>
        <w:rPr>
          <w:rFonts w:ascii="Verdana" w:hAnsi="Verdana"/>
          <w:color w:val="000000"/>
          <w:sz w:val="18"/>
          <w:szCs w:val="18"/>
        </w:rPr>
        <w:t>: теория, опыт, перспективы: монография / Л.В. Готчина. М.: Граница. - 2009. - 201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Готчина, Л.В. Управление процессом профилактики молодежного наркотизма в регионе: социологическое исследование. 2006 (грант</w:t>
      </w:r>
      <w:r>
        <w:rPr>
          <w:rStyle w:val="WW8Num3z0"/>
          <w:rFonts w:ascii="Verdana" w:hAnsi="Verdana"/>
          <w:color w:val="000000"/>
          <w:sz w:val="18"/>
          <w:szCs w:val="18"/>
        </w:rPr>
        <w:t> </w:t>
      </w:r>
      <w:r>
        <w:rPr>
          <w:rStyle w:val="WW8Num4z0"/>
          <w:rFonts w:ascii="Verdana" w:hAnsi="Verdana"/>
          <w:color w:val="4682B4"/>
          <w:sz w:val="18"/>
          <w:szCs w:val="18"/>
        </w:rPr>
        <w:t>РГНФ</w:t>
      </w:r>
      <w:r>
        <w:rPr>
          <w:rStyle w:val="WW8Num3z0"/>
          <w:rFonts w:ascii="Verdana" w:hAnsi="Verdana"/>
          <w:color w:val="000000"/>
          <w:sz w:val="18"/>
          <w:szCs w:val="18"/>
        </w:rPr>
        <w:t> </w:t>
      </w:r>
      <w:r>
        <w:rPr>
          <w:rFonts w:ascii="Verdana" w:hAnsi="Verdana"/>
          <w:color w:val="000000"/>
          <w:sz w:val="18"/>
          <w:szCs w:val="18"/>
        </w:rPr>
        <w:t>и Правительства Белгородской области № 06-03-55306 а/ц).</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Готчина</w:t>
      </w:r>
      <w:r>
        <w:rPr>
          <w:rFonts w:ascii="Verdana" w:hAnsi="Verdana"/>
          <w:color w:val="000000"/>
          <w:sz w:val="18"/>
          <w:szCs w:val="18"/>
        </w:rPr>
        <w:t>, Л.В. Методики профилактики наркомании: Учебное пособие / Л.В. Готчина, Т.В.</w:t>
      </w:r>
      <w:r>
        <w:rPr>
          <w:rStyle w:val="WW8Num3z0"/>
          <w:rFonts w:ascii="Verdana" w:hAnsi="Verdana"/>
          <w:color w:val="000000"/>
          <w:sz w:val="18"/>
          <w:szCs w:val="18"/>
        </w:rPr>
        <w:t> </w:t>
      </w:r>
      <w:r>
        <w:rPr>
          <w:rStyle w:val="WW8Num4z0"/>
          <w:rFonts w:ascii="Verdana" w:hAnsi="Verdana"/>
          <w:color w:val="4682B4"/>
          <w:sz w:val="18"/>
          <w:szCs w:val="18"/>
        </w:rPr>
        <w:t>Коробицина</w:t>
      </w:r>
      <w:r>
        <w:rPr>
          <w:rFonts w:ascii="Verdana" w:hAnsi="Verdana"/>
          <w:color w:val="000000"/>
          <w:sz w:val="18"/>
          <w:szCs w:val="18"/>
        </w:rPr>
        <w:t>, Е.В. Жижко. — Белгород: БелЮИ МВД России, 2006. 70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Гришко, А .Я. Характеристика личности хронических алкоголиков и наркоманов: учебное пособие / Под ред. В.К. Очнева / А.Я. Гришко. Рязань:</w:t>
      </w:r>
      <w:r>
        <w:rPr>
          <w:rStyle w:val="WW8Num3z0"/>
          <w:rFonts w:ascii="Verdana" w:hAnsi="Verdana"/>
          <w:color w:val="000000"/>
          <w:sz w:val="18"/>
          <w:szCs w:val="18"/>
        </w:rPr>
        <w:t> </w:t>
      </w:r>
      <w:r>
        <w:rPr>
          <w:rStyle w:val="WW8Num4z0"/>
          <w:rFonts w:ascii="Verdana" w:hAnsi="Verdana"/>
          <w:color w:val="4682B4"/>
          <w:sz w:val="18"/>
          <w:szCs w:val="18"/>
        </w:rPr>
        <w:t>РВШ</w:t>
      </w:r>
      <w:r>
        <w:rPr>
          <w:rStyle w:val="WW8Num3z0"/>
          <w:rFonts w:ascii="Verdana" w:hAnsi="Verdana"/>
          <w:color w:val="000000"/>
          <w:sz w:val="18"/>
          <w:szCs w:val="18"/>
        </w:rPr>
        <w:t> </w:t>
      </w:r>
      <w:r>
        <w:rPr>
          <w:rFonts w:ascii="Verdana" w:hAnsi="Verdana"/>
          <w:color w:val="000000"/>
          <w:sz w:val="18"/>
          <w:szCs w:val="18"/>
        </w:rPr>
        <w:t>ВМД РСФСР. - 1991. - 47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Грэхем, Д., Беннетт, Т. Стратегии предупреждения преступлений в Европе и Северной Америке / Д. Грэхем, Т. Беннетт. США. - 1995.</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Гурвич, И.Н. Социальные факторы здоровья / И.Н.Гурвич // Психология здоровья. СПб.: Питер-принт, 2003. — С. 143-175.</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Гуров, А. Красная мафия / А. Гуров. -М.: Самоцвет, 1995.</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Данакин, Н.С. Конфликты и технология их предупреждения / Н.С.Данакин. Белгород: БелГУ, 1995.</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Данилин, А. Героин / А.Данилин. М.: Центрополиграф, 2000. -184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Данилин, А. Как спасти детей от наркотиков? / А. Данилин. М.: Центропоиграф, 2000. - 349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Дарендорф, Р. Современный социальный конфликт. Очерк политики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 Р. Дарендорф / Пер. с нем. Л.Ю. Пантиной. М.: Росспэн, 2002. -284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Двенадцать ступеней в развитии проекта «</w:t>
      </w:r>
      <w:r>
        <w:rPr>
          <w:rStyle w:val="WW8Num4z0"/>
          <w:rFonts w:ascii="Verdana" w:hAnsi="Verdana"/>
          <w:color w:val="4682B4"/>
          <w:sz w:val="18"/>
          <w:szCs w:val="18"/>
        </w:rPr>
        <w:t>Здоровые города</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ВОЗ</w:t>
      </w:r>
      <w:r>
        <w:rPr>
          <w:rStyle w:val="WW8Num3z0"/>
          <w:rFonts w:ascii="Verdana" w:hAnsi="Verdana"/>
          <w:color w:val="000000"/>
          <w:sz w:val="18"/>
          <w:szCs w:val="18"/>
        </w:rPr>
        <w:t> </w:t>
      </w:r>
      <w:r>
        <w:rPr>
          <w:rFonts w:ascii="Verdana" w:hAnsi="Verdana"/>
          <w:color w:val="000000"/>
          <w:sz w:val="18"/>
          <w:szCs w:val="18"/>
        </w:rPr>
        <w:t>Европейское региональное бюро. Русская версия / Под ред. В.Г.</w:t>
      </w:r>
      <w:r>
        <w:rPr>
          <w:rStyle w:val="WW8Num3z0"/>
          <w:rFonts w:ascii="Verdana" w:hAnsi="Verdana"/>
          <w:color w:val="000000"/>
          <w:sz w:val="18"/>
          <w:szCs w:val="18"/>
        </w:rPr>
        <w:t> </w:t>
      </w:r>
      <w:r>
        <w:rPr>
          <w:rStyle w:val="WW8Num4z0"/>
          <w:rFonts w:ascii="Verdana" w:hAnsi="Verdana"/>
          <w:color w:val="4682B4"/>
          <w:sz w:val="18"/>
          <w:szCs w:val="18"/>
        </w:rPr>
        <w:t>Корюкина</w:t>
      </w:r>
      <w:r>
        <w:rPr>
          <w:rFonts w:ascii="Verdana" w:hAnsi="Verdana"/>
          <w:color w:val="000000"/>
          <w:sz w:val="18"/>
          <w:szCs w:val="18"/>
        </w:rPr>
        <w:t>, H.A. Бедеровой. СПб. - 1993. - 64с.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Девиантное поведение в современной России в фокусе социологии: наркотизация, алкоголизация, преступность,</w:t>
      </w:r>
      <w:r>
        <w:rPr>
          <w:rStyle w:val="WW8Num3z0"/>
          <w:rFonts w:ascii="Verdana" w:hAnsi="Verdana"/>
          <w:color w:val="000000"/>
          <w:sz w:val="18"/>
          <w:szCs w:val="18"/>
        </w:rPr>
        <w:t> </w:t>
      </w:r>
      <w:r>
        <w:rPr>
          <w:rStyle w:val="WW8Num4z0"/>
          <w:rFonts w:ascii="Verdana" w:hAnsi="Verdana"/>
          <w:color w:val="4682B4"/>
          <w:sz w:val="18"/>
          <w:szCs w:val="18"/>
        </w:rPr>
        <w:t>коррупция</w:t>
      </w:r>
      <w:r>
        <w:rPr>
          <w:rStyle w:val="WW8Num3z0"/>
          <w:rFonts w:ascii="Verdana" w:hAnsi="Verdana"/>
          <w:color w:val="000000"/>
          <w:sz w:val="18"/>
          <w:szCs w:val="18"/>
        </w:rPr>
        <w:t> </w:t>
      </w:r>
      <w:r>
        <w:rPr>
          <w:rFonts w:ascii="Verdana" w:hAnsi="Verdana"/>
          <w:color w:val="000000"/>
          <w:sz w:val="18"/>
          <w:szCs w:val="18"/>
        </w:rPr>
        <w:t>/ Под ред. М.Е.</w:t>
      </w:r>
      <w:r>
        <w:rPr>
          <w:rStyle w:val="WW8Num3z0"/>
          <w:rFonts w:ascii="Verdana" w:hAnsi="Verdana"/>
          <w:color w:val="000000"/>
          <w:sz w:val="18"/>
          <w:szCs w:val="18"/>
        </w:rPr>
        <w:t> </w:t>
      </w:r>
      <w:r>
        <w:rPr>
          <w:rStyle w:val="WW8Num4z0"/>
          <w:rFonts w:ascii="Verdana" w:hAnsi="Verdana"/>
          <w:color w:val="4682B4"/>
          <w:sz w:val="18"/>
          <w:szCs w:val="18"/>
        </w:rPr>
        <w:t>Поздняковой</w:t>
      </w:r>
      <w:r>
        <w:rPr>
          <w:rFonts w:ascii="Verdana" w:hAnsi="Verdana"/>
          <w:color w:val="000000"/>
          <w:sz w:val="18"/>
          <w:szCs w:val="18"/>
        </w:rPr>
        <w:t>, А.Л. Салагаева. — М.: Институт социологии РАН, 2005.</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Девиантность и социальный контроль в России. СПб.: Алетейя, 2000.-384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Джонсон, В. Как заставить наркомана или алкоголика лечиться / В.Джонсон. М.: В.Секачев, 2000. - 127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Девиантность подростков: теория, методология, эмпирическая реальность / Я.Гилинский, И. Гурвич, М. Русакова и др.; С.-Петерб. социол. ин-т РАН и др. СПб.: Мед. пресса, 2001. - 197с.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Деятельность органов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по предупреждению преступлений: методическое пособие // Под ред. А.И.</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М. — 2004.</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Джекебаев</w:t>
      </w:r>
      <w:r>
        <w:rPr>
          <w:rFonts w:ascii="Verdana" w:hAnsi="Verdana"/>
          <w:color w:val="000000"/>
          <w:sz w:val="18"/>
          <w:szCs w:val="18"/>
        </w:rPr>
        <w:t>, У.С. Преступность как криминальная проблема / У.С.Джекебаев. Алма-Ата: «</w:t>
      </w:r>
      <w:r>
        <w:rPr>
          <w:rStyle w:val="WW8Num4z0"/>
          <w:rFonts w:ascii="Verdana" w:hAnsi="Verdana"/>
          <w:color w:val="4682B4"/>
          <w:sz w:val="18"/>
          <w:szCs w:val="18"/>
        </w:rPr>
        <w:t>Наука</w:t>
      </w:r>
      <w:r>
        <w:rPr>
          <w:rFonts w:ascii="Verdana" w:hAnsi="Verdana"/>
          <w:color w:val="000000"/>
          <w:sz w:val="18"/>
          <w:szCs w:val="18"/>
        </w:rPr>
        <w:t>», 1974. - 128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Димофф, Т. Как уберечь детей от наркотиков / Т. Димофф, С. Карпер / Пер. с англ. М.: Золотой телёнок, 1999. - 224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Доверие милиции и латентная преступность: взгляд украинских и российских исследователей. Харьков. — 2002.</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Доклад Международного комитета по контролю над наркотиками за 2006 год: сб. докладов / Сост. A.B. Федоров // Незаконный оборот наркотиков: глобальные тенденции и проблемы. — М.: Астрея-центр, 2007.</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Долгова</w:t>
      </w:r>
      <w:r>
        <w:rPr>
          <w:rFonts w:ascii="Verdana" w:hAnsi="Verdana"/>
          <w:color w:val="000000"/>
          <w:sz w:val="18"/>
          <w:szCs w:val="18"/>
        </w:rPr>
        <w:t>, А.И. Методика анализа организованной преступности / А.И. Долгова, O.A.</w:t>
      </w:r>
      <w:r>
        <w:rPr>
          <w:rStyle w:val="WW8Num3z0"/>
          <w:rFonts w:ascii="Verdana" w:hAnsi="Verdana"/>
          <w:color w:val="000000"/>
          <w:sz w:val="18"/>
          <w:szCs w:val="18"/>
        </w:rPr>
        <w:t> </w:t>
      </w:r>
      <w:r>
        <w:rPr>
          <w:rStyle w:val="WW8Num4z0"/>
          <w:rFonts w:ascii="Verdana" w:hAnsi="Verdana"/>
          <w:color w:val="4682B4"/>
          <w:sz w:val="18"/>
          <w:szCs w:val="18"/>
        </w:rPr>
        <w:t>Евланова</w:t>
      </w:r>
      <w:r>
        <w:rPr>
          <w:rFonts w:ascii="Verdana" w:hAnsi="Verdana"/>
          <w:color w:val="000000"/>
          <w:sz w:val="18"/>
          <w:szCs w:val="18"/>
        </w:rPr>
        <w:t>. М. - 2005.</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Долгова. Т.П. Молодежная субкультура и наркотики: Социокультурный и социопсихологический факторы: учебное пособие / Т.П. Долгова. -Тверь: Тверской гос. техн. ун-т., 1997. 63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Драган, Г.Н. Наркомания и</w:t>
      </w:r>
      <w:r>
        <w:rPr>
          <w:rStyle w:val="WW8Num3z0"/>
          <w:rFonts w:ascii="Verdana" w:hAnsi="Verdana"/>
          <w:color w:val="000000"/>
          <w:sz w:val="18"/>
          <w:szCs w:val="18"/>
        </w:rPr>
        <w:t> </w:t>
      </w:r>
      <w:r>
        <w:rPr>
          <w:rStyle w:val="WW8Num4z0"/>
          <w:rFonts w:ascii="Verdana" w:hAnsi="Verdana"/>
          <w:color w:val="4682B4"/>
          <w:sz w:val="18"/>
          <w:szCs w:val="18"/>
        </w:rPr>
        <w:t>наркобизнес</w:t>
      </w:r>
      <w:r>
        <w:rPr>
          <w:rStyle w:val="WW8Num3z0"/>
          <w:rFonts w:ascii="Verdana" w:hAnsi="Verdana"/>
          <w:color w:val="000000"/>
          <w:sz w:val="18"/>
          <w:szCs w:val="18"/>
        </w:rPr>
        <w:t> </w:t>
      </w:r>
      <w:r>
        <w:rPr>
          <w:rFonts w:ascii="Verdana" w:hAnsi="Verdana"/>
          <w:color w:val="000000"/>
          <w:sz w:val="18"/>
          <w:szCs w:val="18"/>
        </w:rPr>
        <w:t>/ Г.Н. Драган / Под ред. П.Г.Пономарева. М. - 1998.</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197.</w:t>
      </w:r>
      <w:r>
        <w:rPr>
          <w:rStyle w:val="WW8Num3z0"/>
          <w:rFonts w:ascii="Verdana" w:hAnsi="Verdana"/>
          <w:color w:val="000000"/>
          <w:sz w:val="18"/>
          <w:szCs w:val="18"/>
        </w:rPr>
        <w:t> </w:t>
      </w:r>
      <w:r>
        <w:rPr>
          <w:rStyle w:val="WW8Num4z0"/>
          <w:rFonts w:ascii="Verdana" w:hAnsi="Verdana"/>
          <w:color w:val="4682B4"/>
          <w:sz w:val="18"/>
          <w:szCs w:val="18"/>
        </w:rPr>
        <w:t>Драган</w:t>
      </w:r>
      <w:r>
        <w:rPr>
          <w:rFonts w:ascii="Verdana" w:hAnsi="Verdana"/>
          <w:color w:val="000000"/>
          <w:sz w:val="18"/>
          <w:szCs w:val="18"/>
        </w:rPr>
        <w:t>, Г.Н. Наркомания и наркобизнес: Выявление и</w:t>
      </w:r>
      <w:r>
        <w:rPr>
          <w:rStyle w:val="WW8Num3z0"/>
          <w:rFonts w:ascii="Verdana" w:hAnsi="Verdana"/>
          <w:color w:val="000000"/>
          <w:sz w:val="18"/>
          <w:szCs w:val="18"/>
        </w:rPr>
        <w:t> </w:t>
      </w:r>
      <w:r>
        <w:rPr>
          <w:rStyle w:val="WW8Num4z0"/>
          <w:rFonts w:ascii="Verdana" w:hAnsi="Verdana"/>
          <w:color w:val="4682B4"/>
          <w:sz w:val="18"/>
          <w:szCs w:val="18"/>
        </w:rPr>
        <w:t>пресечение</w:t>
      </w:r>
      <w:r>
        <w:rPr>
          <w:rStyle w:val="WW8Num3z0"/>
          <w:rFonts w:ascii="Verdana" w:hAnsi="Verdana"/>
          <w:color w:val="000000"/>
          <w:sz w:val="18"/>
          <w:szCs w:val="18"/>
        </w:rPr>
        <w:t> </w:t>
      </w:r>
      <w:r>
        <w:rPr>
          <w:rFonts w:ascii="Verdana" w:hAnsi="Verdana"/>
          <w:color w:val="000000"/>
          <w:sz w:val="18"/>
          <w:szCs w:val="18"/>
        </w:rPr>
        <w:t>незаконного оборота наркотических средств и психотропных веществ / Г.Н. Драган, Б.Ф.</w:t>
      </w:r>
      <w:r>
        <w:rPr>
          <w:rStyle w:val="WW8Num3z0"/>
          <w:rFonts w:ascii="Verdana" w:hAnsi="Verdana"/>
          <w:color w:val="000000"/>
          <w:sz w:val="18"/>
          <w:szCs w:val="18"/>
        </w:rPr>
        <w:t> </w:t>
      </w:r>
      <w:r>
        <w:rPr>
          <w:rStyle w:val="WW8Num4z0"/>
          <w:rFonts w:ascii="Verdana" w:hAnsi="Verdana"/>
          <w:color w:val="4682B4"/>
          <w:sz w:val="18"/>
          <w:szCs w:val="18"/>
        </w:rPr>
        <w:t>Калачев</w:t>
      </w:r>
      <w:r>
        <w:rPr>
          <w:rFonts w:ascii="Verdana" w:hAnsi="Verdana"/>
          <w:color w:val="000000"/>
          <w:sz w:val="18"/>
          <w:szCs w:val="18"/>
        </w:rPr>
        <w:t>. -М.: Новый юрист. 1998. 168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Дубинин</w:t>
      </w:r>
      <w:r>
        <w:rPr>
          <w:rFonts w:ascii="Verdana" w:hAnsi="Verdana"/>
          <w:color w:val="000000"/>
          <w:sz w:val="18"/>
          <w:szCs w:val="18"/>
        </w:rPr>
        <w:t>, Н.П. Генетика, поведение, ответственность (о природе</w:t>
      </w:r>
      <w:r>
        <w:rPr>
          <w:rStyle w:val="WW8Num3z0"/>
          <w:rFonts w:ascii="Verdana" w:hAnsi="Verdana"/>
          <w:color w:val="000000"/>
          <w:sz w:val="18"/>
          <w:szCs w:val="18"/>
        </w:rPr>
        <w:t> </w:t>
      </w:r>
      <w:r>
        <w:rPr>
          <w:rStyle w:val="WW8Num4z0"/>
          <w:rFonts w:ascii="Verdana" w:hAnsi="Verdana"/>
          <w:color w:val="4682B4"/>
          <w:sz w:val="18"/>
          <w:szCs w:val="18"/>
        </w:rPr>
        <w:t>антиобщественных</w:t>
      </w:r>
      <w:r>
        <w:rPr>
          <w:rStyle w:val="WW8Num3z0"/>
          <w:rFonts w:ascii="Verdana" w:hAnsi="Verdana"/>
          <w:color w:val="000000"/>
          <w:sz w:val="18"/>
          <w:szCs w:val="18"/>
        </w:rPr>
        <w:t> </w:t>
      </w:r>
      <w:r>
        <w:rPr>
          <w:rFonts w:ascii="Verdana" w:hAnsi="Verdana"/>
          <w:color w:val="000000"/>
          <w:sz w:val="18"/>
          <w:szCs w:val="18"/>
        </w:rPr>
        <w:t>поступков и путях их предупреждения) / Н.П. Дубинин, И.И.</w:t>
      </w:r>
      <w:r>
        <w:rPr>
          <w:rStyle w:val="WW8Num3z0"/>
          <w:rFonts w:ascii="Verdana" w:hAnsi="Verdana"/>
          <w:color w:val="000000"/>
          <w:sz w:val="18"/>
          <w:szCs w:val="18"/>
        </w:rPr>
        <w:t> </w:t>
      </w:r>
      <w:r>
        <w:rPr>
          <w:rStyle w:val="WW8Num4z0"/>
          <w:rFonts w:ascii="Verdana" w:hAnsi="Verdana"/>
          <w:color w:val="4682B4"/>
          <w:sz w:val="18"/>
          <w:szCs w:val="18"/>
        </w:rPr>
        <w:t>Карпец</w:t>
      </w:r>
      <w:r>
        <w:rPr>
          <w:rFonts w:ascii="Verdana" w:hAnsi="Verdana"/>
          <w:color w:val="000000"/>
          <w:sz w:val="18"/>
          <w:szCs w:val="18"/>
        </w:rPr>
        <w:t>, В.Н. Кудрявцев. М. - 1982.</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Дунаевский, В.В. Наркомания и токсикомания / В.В. Дунаевский. -М. 1990.</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Дюркгейм, Э. Самоубийство. Социальный этюд / Э.Дюркгейм. СПб. -1912.</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Дюркгейм, Э. Социология: ее предмет, метод, предназначение / Э.Дюркгейм. М.: Канон, 1995. - 349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Дятченко, Л.Я. Социальные технологии в управлении общественными процессами / Л.Я. Дятченко. — Белгород: Центр социальных технологий, 1993. — 343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Евланова</w:t>
      </w:r>
      <w:r>
        <w:rPr>
          <w:rFonts w:ascii="Verdana" w:hAnsi="Verdana"/>
          <w:color w:val="000000"/>
          <w:sz w:val="18"/>
          <w:szCs w:val="18"/>
        </w:rPr>
        <w:t>, O.A. Результаты анкетирования НИИ при Генеральной прокуратуре РФ / O.A. Евланова, Е.А.</w:t>
      </w:r>
      <w:r>
        <w:rPr>
          <w:rStyle w:val="WW8Num3z0"/>
          <w:rFonts w:ascii="Verdana" w:hAnsi="Verdana"/>
          <w:color w:val="000000"/>
          <w:sz w:val="18"/>
          <w:szCs w:val="18"/>
        </w:rPr>
        <w:t> </w:t>
      </w:r>
      <w:r>
        <w:rPr>
          <w:rStyle w:val="WW8Num4z0"/>
          <w:rFonts w:ascii="Verdana" w:hAnsi="Verdana"/>
          <w:color w:val="4682B4"/>
          <w:sz w:val="18"/>
          <w:szCs w:val="18"/>
        </w:rPr>
        <w:t>Шекк</w:t>
      </w:r>
      <w:r>
        <w:rPr>
          <w:rFonts w:ascii="Verdana" w:hAnsi="Verdana"/>
          <w:color w:val="000000"/>
          <w:sz w:val="18"/>
          <w:szCs w:val="18"/>
        </w:rPr>
        <w:t>, И.И. Шурыгина. М.: НИИ при Генеральной прокуратуре РФ, 2006.</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Ежегодники «Преступность и</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М.: МВД РФ, 19922010 гг.</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Емельянов, В.П.</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несовершеннолетних с психическими аномалиями / В.П. Емельянов. Саратов. - 1980.</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Жалинский</w:t>
      </w:r>
      <w:r>
        <w:rPr>
          <w:rFonts w:ascii="Verdana" w:hAnsi="Verdana"/>
          <w:color w:val="000000"/>
          <w:sz w:val="18"/>
          <w:szCs w:val="18"/>
        </w:rPr>
        <w:t>, А.Э. Социально-правовое мышление: проблемы борьбы с преступностью / А.Э.Жалинский. М. - 1989.</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Захаров. Ю. Наркотики: от отчаянья к надежде / Ю.Захаров. — М.: Школ, пресса, 1996. 189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Звартау. Э. Методология изучения наркомании / Э.Звартау. — М.: Медицина, 1988. 166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Здоровье, общество, здравоохранение / A.M.</w:t>
      </w:r>
      <w:r>
        <w:rPr>
          <w:rStyle w:val="WW8Num3z0"/>
          <w:rFonts w:ascii="Verdana" w:hAnsi="Verdana"/>
          <w:color w:val="000000"/>
          <w:sz w:val="18"/>
          <w:szCs w:val="18"/>
        </w:rPr>
        <w:t> </w:t>
      </w:r>
      <w:r>
        <w:rPr>
          <w:rStyle w:val="WW8Num4z0"/>
          <w:rFonts w:ascii="Verdana" w:hAnsi="Verdana"/>
          <w:color w:val="4682B4"/>
          <w:sz w:val="18"/>
          <w:szCs w:val="18"/>
        </w:rPr>
        <w:t>Лукашев</w:t>
      </w:r>
      <w:r>
        <w:rPr>
          <w:rFonts w:ascii="Verdana" w:hAnsi="Verdana"/>
          <w:color w:val="000000"/>
          <w:sz w:val="18"/>
          <w:szCs w:val="18"/>
        </w:rPr>
        <w:t>, И.М. Калмыкова, A.C. Акопян и др. / Под ред. д-ра мед. наук, проф. Л.Е.Сырцовой. -М.: Информэлектро, 2002. — 176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Зиннуров, Р.Н.</w:t>
      </w:r>
      <w:r>
        <w:rPr>
          <w:rStyle w:val="WW8Num3z0"/>
          <w:rFonts w:ascii="Verdana" w:hAnsi="Verdana"/>
          <w:color w:val="000000"/>
          <w:sz w:val="18"/>
          <w:szCs w:val="18"/>
        </w:rPr>
        <w:t> </w:t>
      </w:r>
      <w:r>
        <w:rPr>
          <w:rStyle w:val="WW8Num4z0"/>
          <w:rFonts w:ascii="Verdana" w:hAnsi="Verdana"/>
          <w:color w:val="4682B4"/>
          <w:sz w:val="18"/>
          <w:szCs w:val="18"/>
        </w:rPr>
        <w:t>Российская</w:t>
      </w:r>
      <w:r>
        <w:rPr>
          <w:rStyle w:val="WW8Num3z0"/>
          <w:rFonts w:ascii="Verdana" w:hAnsi="Verdana"/>
          <w:color w:val="000000"/>
          <w:sz w:val="18"/>
          <w:szCs w:val="18"/>
        </w:rPr>
        <w:t> </w:t>
      </w:r>
      <w:r>
        <w:rPr>
          <w:rFonts w:ascii="Verdana" w:hAnsi="Verdana"/>
          <w:color w:val="000000"/>
          <w:sz w:val="18"/>
          <w:szCs w:val="18"/>
        </w:rPr>
        <w:t>прокуратура: тенденции и закономерности / Р.Н. Зиннуров. Уфа. - 2002.</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Зубок, Ю.А. Проблема риска в социологии молодежи / Ю.А.Зубок. — М.: Изд-во Моск. гуман.-социал. акад., 2003. — 360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Иванец, H.H. Наркология предмет и задачи / Н.Н.Иванец // Лекции по клинической наркологии / Под ред. H.H. Иванца. - М.: Российский благотворительный фонд «</w:t>
      </w:r>
      <w:r>
        <w:rPr>
          <w:rStyle w:val="WW8Num4z0"/>
          <w:rFonts w:ascii="Verdana" w:hAnsi="Verdana"/>
          <w:color w:val="4682B4"/>
          <w:sz w:val="18"/>
          <w:szCs w:val="18"/>
        </w:rPr>
        <w:t>Нет алкоголизму и наркомании</w:t>
      </w:r>
      <w:r>
        <w:rPr>
          <w:rFonts w:ascii="Verdana" w:hAnsi="Verdana"/>
          <w:color w:val="000000"/>
          <w:sz w:val="18"/>
          <w:szCs w:val="18"/>
        </w:rPr>
        <w:t>», 1995. — С. 6-9.</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Иванова, A.A. Преступность несовершеннолетних, их включение в организованные формы</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активности и криминальные ситуации /</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A.A. Иванова // Преступность, организованная преступность и проблемы безопасности / Под ред. А.И.</w:t>
      </w:r>
      <w:r>
        <w:rPr>
          <w:rStyle w:val="WW8Num3z0"/>
          <w:rFonts w:ascii="Verdana" w:hAnsi="Verdana"/>
          <w:color w:val="000000"/>
          <w:sz w:val="18"/>
          <w:szCs w:val="18"/>
        </w:rPr>
        <w:t> </w:t>
      </w:r>
      <w:r>
        <w:rPr>
          <w:rStyle w:val="WW8Num4z0"/>
          <w:rFonts w:ascii="Verdana" w:hAnsi="Verdana"/>
          <w:color w:val="4682B4"/>
          <w:sz w:val="18"/>
          <w:szCs w:val="18"/>
        </w:rPr>
        <w:t>Долговой</w:t>
      </w:r>
      <w:r>
        <w:rPr>
          <w:rFonts w:ascii="Verdana" w:hAnsi="Verdana"/>
          <w:color w:val="000000"/>
          <w:sz w:val="18"/>
          <w:szCs w:val="18"/>
        </w:rPr>
        <w:t>, М.: Российская криминологическая ассоциация, 2010.-С. 157.</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Игошев</w:t>
      </w:r>
      <w:r>
        <w:rPr>
          <w:rFonts w:ascii="Verdana" w:hAnsi="Verdana"/>
          <w:color w:val="000000"/>
          <w:sz w:val="18"/>
          <w:szCs w:val="18"/>
        </w:rPr>
        <w:t>. К.Е. Психология преступных проявлений среди молодежи / К.Е. Игошев. М. - 1971.</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Из опыта работы городских и районных</w:t>
      </w:r>
      <w:r>
        <w:rPr>
          <w:rStyle w:val="WW8Num3z0"/>
          <w:rFonts w:ascii="Verdana" w:hAnsi="Verdana"/>
          <w:color w:val="000000"/>
          <w:sz w:val="18"/>
          <w:szCs w:val="18"/>
        </w:rPr>
        <w:t> </w:t>
      </w:r>
      <w:r>
        <w:rPr>
          <w:rStyle w:val="WW8Num4z0"/>
          <w:rFonts w:ascii="Verdana" w:hAnsi="Verdana"/>
          <w:color w:val="4682B4"/>
          <w:sz w:val="18"/>
          <w:szCs w:val="18"/>
        </w:rPr>
        <w:t>прокуроров</w:t>
      </w:r>
      <w:r>
        <w:rPr>
          <w:rStyle w:val="WW8Num3z0"/>
          <w:rFonts w:ascii="Verdana" w:hAnsi="Verdana"/>
          <w:color w:val="000000"/>
          <w:sz w:val="18"/>
          <w:szCs w:val="18"/>
        </w:rPr>
        <w:t> </w:t>
      </w:r>
      <w:r>
        <w:rPr>
          <w:rFonts w:ascii="Verdana" w:hAnsi="Verdana"/>
          <w:color w:val="000000"/>
          <w:sz w:val="18"/>
          <w:szCs w:val="18"/>
        </w:rPr>
        <w:t>в современных условиях // Отдел Генеральной прокуратуры в Приволжском Федеральном округе. — Нижний Новгород. — 2003.</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Изучение территориальных различий преступности. — Вильнюс: Академия МВД СССР, 1982.</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Исследование причин и условий, способствующих совершению правонарушений в Санкт-Петербурге, и разработка комплекса мер по их профилактике: отчет о научно-исследовательской работе. — СПб. 2008. - 223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Кабанов, К.В. Гражданское общество против незаконного оборота наркотиков: материалы межрег. науч.-практ. копф. «</w:t>
      </w:r>
      <w:r>
        <w:rPr>
          <w:rStyle w:val="WW8Num4z0"/>
          <w:rFonts w:ascii="Verdana" w:hAnsi="Verdana"/>
          <w:color w:val="4682B4"/>
          <w:sz w:val="18"/>
          <w:szCs w:val="18"/>
        </w:rPr>
        <w:t>Социальная безопасность и здоровье молодежи Белгородской области</w:t>
      </w:r>
      <w:r>
        <w:rPr>
          <w:rFonts w:ascii="Verdana" w:hAnsi="Verdana"/>
          <w:color w:val="000000"/>
          <w:sz w:val="18"/>
          <w:szCs w:val="18"/>
        </w:rPr>
        <w:t>» / К.В. Кабанов. Белгород, 2002.</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Каган, М.С. Человеческая деятельность. Опыт системного анализа / М.С. Каган. М. - 1974.</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Казимирчук</w:t>
      </w:r>
      <w:r>
        <w:rPr>
          <w:rFonts w:ascii="Verdana" w:hAnsi="Verdana"/>
          <w:color w:val="000000"/>
          <w:sz w:val="18"/>
          <w:szCs w:val="18"/>
        </w:rPr>
        <w:t>, В.П. Советская социология права: уч.для вузов /</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B.П.Казимирчук, В.Н.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М.: Юрнстъ. 1995. - С. 73-74.</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Калачев, Б.Ф. Сращивание наркобизнеса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Style w:val="WW8Num3z0"/>
          <w:rFonts w:ascii="Verdana" w:hAnsi="Verdana"/>
          <w:color w:val="000000"/>
          <w:sz w:val="18"/>
          <w:szCs w:val="18"/>
        </w:rPr>
        <w:t> </w:t>
      </w:r>
      <w:r>
        <w:rPr>
          <w:rFonts w:ascii="Verdana" w:hAnsi="Verdana"/>
          <w:color w:val="000000"/>
          <w:sz w:val="18"/>
          <w:szCs w:val="18"/>
        </w:rPr>
        <w:t>на постсоветском пространстве и борьба с этим явлением: метод, пособие / Б.Ф. Калачев. —</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М.:</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РФ, 2001. 52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Карпец, И.И. Проблемы преступности / И.И. Карпец. М. - 1969.</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Касимова, Э. Жизненный опыт путь к наркотикам? Путь к</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от наркотиков! / Э. Касимова. - Казань: Медицина, 1999. - 28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227. Катастрофический рост потребления наркотиков и психоактивных средств: Парламентские слушания // Режим доступа к изд.: deputatigd.narod.ru/117.htm.</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Кларк, Р. Преступность в США / Р. Кларк. М. - 2002.</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Клауорд Р. Дифференциация субкультуры / Р. Клауорд, J1. Оулин // Социология преступности. — М.: Прогресс, 1966.</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Клейменов, М.П. Уголовно-правовое прогнозирование / М.П.Клейменов. — Томск.</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Клейменов, М.П. Введение в</w:t>
      </w:r>
      <w:r>
        <w:rPr>
          <w:rStyle w:val="WW8Num3z0"/>
          <w:rFonts w:ascii="Verdana" w:hAnsi="Verdana"/>
          <w:color w:val="000000"/>
          <w:sz w:val="18"/>
          <w:szCs w:val="18"/>
        </w:rPr>
        <w:t> </w:t>
      </w:r>
      <w:r>
        <w:rPr>
          <w:rStyle w:val="WW8Num4z0"/>
          <w:rFonts w:ascii="Verdana" w:hAnsi="Verdana"/>
          <w:color w:val="4682B4"/>
          <w:sz w:val="18"/>
          <w:szCs w:val="18"/>
        </w:rPr>
        <w:t>этнокриминологию</w:t>
      </w:r>
      <w:r>
        <w:rPr>
          <w:rStyle w:val="WW8Num3z0"/>
          <w:rFonts w:ascii="Verdana" w:hAnsi="Verdana"/>
          <w:color w:val="000000"/>
          <w:sz w:val="18"/>
          <w:szCs w:val="18"/>
        </w:rPr>
        <w:t> </w:t>
      </w:r>
      <w:r>
        <w:rPr>
          <w:rFonts w:ascii="Verdana" w:hAnsi="Verdana"/>
          <w:color w:val="000000"/>
          <w:sz w:val="18"/>
          <w:szCs w:val="18"/>
        </w:rPr>
        <w:t>/ М.П. Клейменов. — Омск: Омская академия МВД России. 2004. - 288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Клименко, И.И.</w:t>
      </w:r>
      <w:r>
        <w:rPr>
          <w:rStyle w:val="WW8Num3z0"/>
          <w:rFonts w:ascii="Verdana" w:hAnsi="Verdana"/>
          <w:color w:val="000000"/>
          <w:sz w:val="18"/>
          <w:szCs w:val="18"/>
        </w:rPr>
        <w:t> </w:t>
      </w:r>
      <w:r>
        <w:rPr>
          <w:rStyle w:val="WW8Num4z0"/>
          <w:rFonts w:ascii="Verdana" w:hAnsi="Verdana"/>
          <w:color w:val="4682B4"/>
          <w:sz w:val="18"/>
          <w:szCs w:val="18"/>
        </w:rPr>
        <w:t>Контрабанда</w:t>
      </w:r>
      <w:r>
        <w:rPr>
          <w:rStyle w:val="WW8Num3z0"/>
          <w:rFonts w:ascii="Verdana" w:hAnsi="Verdana"/>
          <w:color w:val="000000"/>
          <w:sz w:val="18"/>
          <w:szCs w:val="18"/>
        </w:rPr>
        <w:t> </w:t>
      </w:r>
      <w:r>
        <w:rPr>
          <w:rFonts w:ascii="Verdana" w:hAnsi="Verdana"/>
          <w:color w:val="000000"/>
          <w:sz w:val="18"/>
          <w:szCs w:val="18"/>
        </w:rPr>
        <w:t>наркотиков: проблемы расследования, взаимодействия следствия и</w:t>
      </w:r>
      <w:r>
        <w:rPr>
          <w:rStyle w:val="WW8Num3z0"/>
          <w:rFonts w:ascii="Verdana" w:hAnsi="Verdana"/>
          <w:color w:val="000000"/>
          <w:sz w:val="18"/>
          <w:szCs w:val="18"/>
        </w:rPr>
        <w:t> </w:t>
      </w:r>
      <w:r>
        <w:rPr>
          <w:rStyle w:val="WW8Num4z0"/>
          <w:rFonts w:ascii="Verdana" w:hAnsi="Verdana"/>
          <w:color w:val="4682B4"/>
          <w:sz w:val="18"/>
          <w:szCs w:val="18"/>
        </w:rPr>
        <w:t>дознания</w:t>
      </w:r>
      <w:r>
        <w:rPr>
          <w:rStyle w:val="WW8Num3z0"/>
          <w:rFonts w:ascii="Verdana" w:hAnsi="Verdana"/>
          <w:color w:val="000000"/>
          <w:sz w:val="18"/>
          <w:szCs w:val="18"/>
        </w:rPr>
        <w:t> </w:t>
      </w:r>
      <w:r>
        <w:rPr>
          <w:rFonts w:ascii="Verdana" w:hAnsi="Verdana"/>
          <w:color w:val="000000"/>
          <w:sz w:val="18"/>
          <w:szCs w:val="18"/>
        </w:rPr>
        <w:t>/ И.И. Клименко. — Барнаул. — 2006.</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Клименко</w:t>
      </w:r>
      <w:r>
        <w:rPr>
          <w:rStyle w:val="WW8Num3z0"/>
          <w:rFonts w:ascii="Verdana" w:hAnsi="Verdana"/>
          <w:color w:val="000000"/>
          <w:sz w:val="18"/>
          <w:szCs w:val="18"/>
        </w:rPr>
        <w:t> </w:t>
      </w:r>
      <w:r>
        <w:rPr>
          <w:rFonts w:ascii="Verdana" w:hAnsi="Verdana"/>
          <w:color w:val="000000"/>
          <w:sz w:val="18"/>
          <w:szCs w:val="18"/>
        </w:rPr>
        <w:t>Т.М., Прохоров Л.А. Прохорова M.JI. Уголовная ответственность за незаконный оборот наркотиков / Т.М. Клименко, Л.А.Прохоров, М.Л.</w:t>
      </w:r>
      <w:r>
        <w:rPr>
          <w:rStyle w:val="WW8Num3z0"/>
          <w:rFonts w:ascii="Verdana" w:hAnsi="Verdana"/>
          <w:color w:val="000000"/>
          <w:sz w:val="18"/>
          <w:szCs w:val="18"/>
        </w:rPr>
        <w:t> </w:t>
      </w:r>
      <w:r>
        <w:rPr>
          <w:rStyle w:val="WW8Num4z0"/>
          <w:rFonts w:ascii="Verdana" w:hAnsi="Verdana"/>
          <w:color w:val="4682B4"/>
          <w:sz w:val="18"/>
          <w:szCs w:val="18"/>
        </w:rPr>
        <w:t>Прохорова</w:t>
      </w:r>
      <w:r>
        <w:rPr>
          <w:rFonts w:ascii="Verdana" w:hAnsi="Verdana"/>
          <w:color w:val="000000"/>
          <w:sz w:val="18"/>
          <w:szCs w:val="18"/>
        </w:rPr>
        <w:t>. Саратов. - 1998.</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Кобзарев, Ф.М. Правовые и организационные основы координации деятельности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по борьбе с преступностью / Ф.М. Кобзарев. М. - 1999.</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Конкурс карикатуры «</w:t>
      </w:r>
      <w:r>
        <w:rPr>
          <w:rStyle w:val="WW8Num4z0"/>
          <w:rFonts w:ascii="Verdana" w:hAnsi="Verdana"/>
          <w:color w:val="4682B4"/>
          <w:sz w:val="18"/>
          <w:szCs w:val="18"/>
        </w:rPr>
        <w:t>Мифы и иллюзии наркотиков</w:t>
      </w:r>
      <w:r>
        <w:rPr>
          <w:rFonts w:ascii="Verdana" w:hAnsi="Verdana"/>
          <w:color w:val="000000"/>
          <w:sz w:val="18"/>
          <w:szCs w:val="18"/>
        </w:rPr>
        <w:t>» / Сост. Г.А.</w:t>
      </w:r>
      <w:r>
        <w:rPr>
          <w:rStyle w:val="WW8Num3z0"/>
          <w:rFonts w:ascii="Verdana" w:hAnsi="Verdana"/>
          <w:color w:val="000000"/>
          <w:sz w:val="18"/>
          <w:szCs w:val="18"/>
        </w:rPr>
        <w:t> </w:t>
      </w:r>
      <w:r>
        <w:rPr>
          <w:rStyle w:val="WW8Num4z0"/>
          <w:rFonts w:ascii="Verdana" w:hAnsi="Verdana"/>
          <w:color w:val="4682B4"/>
          <w:sz w:val="18"/>
          <w:szCs w:val="18"/>
        </w:rPr>
        <w:t>Ананьева</w:t>
      </w:r>
      <w:r>
        <w:rPr>
          <w:rFonts w:ascii="Verdana" w:hAnsi="Verdana"/>
          <w:color w:val="000000"/>
          <w:sz w:val="18"/>
          <w:szCs w:val="18"/>
        </w:rPr>
        <w:t>, Т.И. Андреева, Д.Н. Бадретдинова и др. Казань: Казанский общественный фонд «</w:t>
      </w:r>
      <w:r>
        <w:rPr>
          <w:rStyle w:val="WW8Num4z0"/>
          <w:rFonts w:ascii="Verdana" w:hAnsi="Verdana"/>
          <w:color w:val="4682B4"/>
          <w:sz w:val="18"/>
          <w:szCs w:val="18"/>
        </w:rPr>
        <w:t>Выбор</w:t>
      </w:r>
      <w:r>
        <w:rPr>
          <w:rFonts w:ascii="Verdana" w:hAnsi="Verdana"/>
          <w:color w:val="000000"/>
          <w:sz w:val="18"/>
          <w:szCs w:val="18"/>
        </w:rPr>
        <w:t>», 2000. - 43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Комлев</w:t>
      </w:r>
      <w:r>
        <w:rPr>
          <w:rFonts w:ascii="Verdana" w:hAnsi="Verdana"/>
          <w:color w:val="000000"/>
          <w:sz w:val="18"/>
          <w:szCs w:val="18"/>
        </w:rPr>
        <w:t>, Ю.Ю. Наркотизм в Татарстане, результаты эмпирического исследования / Ю.Ю. Комлев, Р.Г.</w:t>
      </w:r>
      <w:r>
        <w:rPr>
          <w:rStyle w:val="WW8Num3z0"/>
          <w:rFonts w:ascii="Verdana" w:hAnsi="Verdana"/>
          <w:color w:val="000000"/>
          <w:sz w:val="18"/>
          <w:szCs w:val="18"/>
        </w:rPr>
        <w:t> </w:t>
      </w:r>
      <w:r>
        <w:rPr>
          <w:rStyle w:val="WW8Num4z0"/>
          <w:rFonts w:ascii="Verdana" w:hAnsi="Verdana"/>
          <w:color w:val="4682B4"/>
          <w:sz w:val="18"/>
          <w:szCs w:val="18"/>
        </w:rPr>
        <w:t>Садыкова</w:t>
      </w:r>
      <w:r>
        <w:rPr>
          <w:rFonts w:ascii="Verdana" w:hAnsi="Verdana"/>
          <w:color w:val="000000"/>
          <w:sz w:val="18"/>
          <w:szCs w:val="18"/>
        </w:rPr>
        <w:t>. Казань: Изд.-во Казанского ун,-та.-2003.-230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Комлев, Ю.Ю. Социологической мониторинг</w:t>
      </w:r>
      <w:r>
        <w:rPr>
          <w:rStyle w:val="WW8Num3z0"/>
          <w:rFonts w:ascii="Verdana" w:hAnsi="Verdana"/>
          <w:color w:val="000000"/>
          <w:sz w:val="18"/>
          <w:szCs w:val="18"/>
        </w:rPr>
        <w:t> </w:t>
      </w:r>
      <w:r>
        <w:rPr>
          <w:rStyle w:val="WW8Num4z0"/>
          <w:rFonts w:ascii="Verdana" w:hAnsi="Verdana"/>
          <w:color w:val="4682B4"/>
          <w:sz w:val="18"/>
          <w:szCs w:val="18"/>
        </w:rPr>
        <w:t>наркоситуации</w:t>
      </w:r>
      <w:r>
        <w:rPr>
          <w:rStyle w:val="WW8Num3z0"/>
          <w:rFonts w:ascii="Verdana" w:hAnsi="Verdana"/>
          <w:color w:val="000000"/>
          <w:sz w:val="18"/>
          <w:szCs w:val="18"/>
        </w:rPr>
        <w:t> </w:t>
      </w:r>
      <w:r>
        <w:rPr>
          <w:rFonts w:ascii="Verdana" w:hAnsi="Verdana"/>
          <w:color w:val="000000"/>
          <w:sz w:val="18"/>
          <w:szCs w:val="18"/>
        </w:rPr>
        <w:t>в детско-подростково-молодежной среде Татарстана в 2007 году / Ю.Ю. Комлев. Тюмень. — 2007.</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Коробеев</w:t>
      </w:r>
      <w:r>
        <w:rPr>
          <w:rFonts w:ascii="Verdana" w:hAnsi="Verdana"/>
          <w:color w:val="000000"/>
          <w:sz w:val="18"/>
          <w:szCs w:val="18"/>
        </w:rPr>
        <w:t>, А.И. Современная уголовная политика: проблемы</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и пенализации / А.И. Коробеев. Владивосток. - 1987. - С. 97-100.</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Корытин, С.А. Тигр под наркозом (животные-наркотики-человек) / С.А. Корытин. -М.: Знание, 1991. 240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Коробов, В.Б. Социальные технологии профилактики наркомании / В.Б. Коробов. Л.В. Готчина / Под ред. В.А. Кудина. — Белгород:</w:t>
      </w:r>
      <w:r>
        <w:rPr>
          <w:rStyle w:val="WW8Num3z0"/>
          <w:rFonts w:ascii="Verdana" w:hAnsi="Verdana"/>
          <w:color w:val="000000"/>
          <w:sz w:val="18"/>
          <w:szCs w:val="18"/>
        </w:rPr>
        <w:t> </w:t>
      </w:r>
      <w:r>
        <w:rPr>
          <w:rStyle w:val="WW8Num4z0"/>
          <w:rFonts w:ascii="Verdana" w:hAnsi="Verdana"/>
          <w:color w:val="4682B4"/>
          <w:sz w:val="18"/>
          <w:szCs w:val="18"/>
        </w:rPr>
        <w:t>ООНИ</w:t>
      </w:r>
      <w:r>
        <w:rPr>
          <w:rStyle w:val="WW8Num3z0"/>
          <w:rFonts w:ascii="Verdana" w:hAnsi="Verdana"/>
          <w:color w:val="000000"/>
          <w:sz w:val="18"/>
          <w:szCs w:val="18"/>
        </w:rPr>
        <w:t> </w:t>
      </w:r>
      <w:r>
        <w:rPr>
          <w:rFonts w:ascii="Verdana" w:hAnsi="Verdana"/>
          <w:color w:val="000000"/>
          <w:sz w:val="18"/>
          <w:szCs w:val="18"/>
        </w:rPr>
        <w:t>и РИД БелЮИ МВД России, 2006. 116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Кошкина, Е.А. Современные методы выявления наркозависимости: видеолекция / / Е.А. Кошкина. Белгород: БелЮИ МВД России, 2008. — С. 8.</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Коэн</w:t>
      </w:r>
      <w:r>
        <w:rPr>
          <w:rStyle w:val="WW8Num3z0"/>
          <w:rFonts w:ascii="Verdana" w:hAnsi="Verdana"/>
          <w:color w:val="000000"/>
          <w:sz w:val="18"/>
          <w:szCs w:val="18"/>
        </w:rPr>
        <w:t> </w:t>
      </w:r>
      <w:r>
        <w:rPr>
          <w:rFonts w:ascii="Verdana" w:hAnsi="Verdana"/>
          <w:color w:val="000000"/>
          <w:sz w:val="18"/>
          <w:szCs w:val="18"/>
        </w:rPr>
        <w:t>А.К. Отклоняющееся поведение и контроль над ним / А.К. Коэн // Американская социология. М. - 1972.</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Коэн, А. Содержание делинквентной субкультуры / А.К. Коэн // Социология преступности. — М. 1966.</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Красовский, К.И. Как я могу помочь освободиться от курения близкому мне человеку / К.И. Красовский. Казань: Медицина, 1999. - 40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Криминология / C.B.</w:t>
      </w:r>
      <w:r>
        <w:rPr>
          <w:rStyle w:val="WW8Num3z0"/>
          <w:rFonts w:ascii="Verdana" w:hAnsi="Verdana"/>
          <w:color w:val="000000"/>
          <w:sz w:val="18"/>
          <w:szCs w:val="18"/>
        </w:rPr>
        <w:t> </w:t>
      </w:r>
      <w:r>
        <w:rPr>
          <w:rStyle w:val="WW8Num4z0"/>
          <w:rFonts w:ascii="Verdana" w:hAnsi="Verdana"/>
          <w:color w:val="4682B4"/>
          <w:sz w:val="18"/>
          <w:szCs w:val="18"/>
        </w:rPr>
        <w:t>Максимов</w:t>
      </w:r>
      <w:r>
        <w:rPr>
          <w:rFonts w:ascii="Verdana" w:hAnsi="Verdana"/>
          <w:color w:val="000000"/>
          <w:sz w:val="18"/>
          <w:szCs w:val="18"/>
        </w:rPr>
        <w:t>, И.Н.Мацкевич. B.C. Овчинский и др.: учеб. пособие. М. - 1999.</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Криминологи</w:t>
      </w:r>
      <w:r>
        <w:rPr>
          <w:rStyle w:val="WW8Num3z0"/>
          <w:rFonts w:ascii="Verdana" w:hAnsi="Verdana"/>
          <w:color w:val="000000"/>
          <w:sz w:val="18"/>
          <w:szCs w:val="18"/>
        </w:rPr>
        <w:t> </w:t>
      </w:r>
      <w:r>
        <w:rPr>
          <w:rFonts w:ascii="Verdana" w:hAnsi="Verdana"/>
          <w:color w:val="000000"/>
          <w:sz w:val="18"/>
          <w:szCs w:val="18"/>
        </w:rPr>
        <w:t>о неформальных молодежных объединениях / Под ред. И.И.</w:t>
      </w:r>
      <w:r>
        <w:rPr>
          <w:rStyle w:val="WW8Num3z0"/>
          <w:rFonts w:ascii="Verdana" w:hAnsi="Verdana"/>
          <w:color w:val="000000"/>
          <w:sz w:val="18"/>
          <w:szCs w:val="18"/>
        </w:rPr>
        <w:t> </w:t>
      </w:r>
      <w:r>
        <w:rPr>
          <w:rStyle w:val="WW8Num4z0"/>
          <w:rFonts w:ascii="Verdana" w:hAnsi="Verdana"/>
          <w:color w:val="4682B4"/>
          <w:sz w:val="18"/>
          <w:szCs w:val="18"/>
        </w:rPr>
        <w:t>Карпеца</w:t>
      </w:r>
      <w:r>
        <w:rPr>
          <w:rFonts w:ascii="Verdana" w:hAnsi="Verdana"/>
          <w:color w:val="000000"/>
          <w:sz w:val="18"/>
          <w:szCs w:val="18"/>
        </w:rPr>
        <w:t>. М. - 1990.</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Криминология: учебник / ГА. Аванесов и др.; под ред. Г.А. Аванесо-ва. 5-е изд., перераб. и доп. - М.: ЮНИТИ-ДАНА,2010. - 575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Криминология / C.B.</w:t>
      </w:r>
      <w:r>
        <w:rPr>
          <w:rStyle w:val="WW8Num3z0"/>
          <w:rFonts w:ascii="Verdana" w:hAnsi="Verdana"/>
          <w:color w:val="000000"/>
          <w:sz w:val="18"/>
          <w:szCs w:val="18"/>
        </w:rPr>
        <w:t> </w:t>
      </w:r>
      <w:r>
        <w:rPr>
          <w:rStyle w:val="WW8Num4z0"/>
          <w:rFonts w:ascii="Verdana" w:hAnsi="Verdana"/>
          <w:color w:val="4682B4"/>
          <w:sz w:val="18"/>
          <w:szCs w:val="18"/>
        </w:rPr>
        <w:t>Максимов</w:t>
      </w:r>
      <w:r>
        <w:rPr>
          <w:rFonts w:ascii="Verdana" w:hAnsi="Verdana"/>
          <w:color w:val="000000"/>
          <w:sz w:val="18"/>
          <w:szCs w:val="18"/>
        </w:rPr>
        <w:t>, И.Н. Мацкевич, B.C. Овчинский, В.Е.</w:t>
      </w:r>
      <w:r>
        <w:rPr>
          <w:rStyle w:val="WW8Num3z0"/>
          <w:rFonts w:ascii="Verdana" w:hAnsi="Verdana"/>
          <w:color w:val="000000"/>
          <w:sz w:val="18"/>
          <w:szCs w:val="18"/>
        </w:rPr>
        <w:t> </w:t>
      </w:r>
      <w:r>
        <w:rPr>
          <w:rStyle w:val="WW8Num4z0"/>
          <w:rFonts w:ascii="Verdana" w:hAnsi="Verdana"/>
          <w:color w:val="4682B4"/>
          <w:sz w:val="18"/>
          <w:szCs w:val="18"/>
        </w:rPr>
        <w:t>Эминов</w:t>
      </w:r>
      <w:r>
        <w:rPr>
          <w:rFonts w:ascii="Verdana" w:hAnsi="Verdana"/>
          <w:color w:val="000000"/>
          <w:sz w:val="18"/>
          <w:szCs w:val="18"/>
        </w:rPr>
        <w:t>. М. - 1999. - С. 32.</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Криминология / Под ред. Дж. Шелли / Пер. с англ. — СПб.: Питер, 2003.</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Кристи, Н., Бруун, А. Удобный враг. Политика борьбы с наркотиками в Скандинавии / Н. Кристи, А. Бруун / Пер. с англ. А. Турунтаевой, М.:</w:t>
      </w:r>
      <w:r>
        <w:rPr>
          <w:rStyle w:val="WW8Num3z0"/>
          <w:rFonts w:ascii="Verdana" w:hAnsi="Verdana"/>
          <w:color w:val="000000"/>
          <w:sz w:val="18"/>
          <w:szCs w:val="18"/>
        </w:rPr>
        <w:t> </w:t>
      </w:r>
      <w:r>
        <w:rPr>
          <w:rStyle w:val="WW8Num4z0"/>
          <w:rFonts w:ascii="Verdana" w:hAnsi="Verdana"/>
          <w:color w:val="4682B4"/>
          <w:sz w:val="18"/>
          <w:szCs w:val="18"/>
        </w:rPr>
        <w:t>РОО</w:t>
      </w:r>
      <w:r>
        <w:rPr>
          <w:rStyle w:val="WW8Num3z0"/>
          <w:rFonts w:ascii="Verdana" w:hAnsi="Verdana"/>
          <w:color w:val="000000"/>
          <w:sz w:val="18"/>
          <w:szCs w:val="18"/>
        </w:rPr>
        <w:t> </w:t>
      </w:r>
      <w:r>
        <w:rPr>
          <w:rFonts w:ascii="Verdana" w:hAnsi="Verdana"/>
          <w:color w:val="000000"/>
          <w:sz w:val="18"/>
          <w:szCs w:val="18"/>
        </w:rPr>
        <w:t>«Центр содействия реформам уголовного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2004. — 272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Крэсси, Д. Развитие теории. Теория дифференцированной связи // Социология преступности / Д. Крэсси. — М.: Прогресс. 1966.</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Кудрявцев, В.Н. Социальные отклонения: Введение в общую теорию / В.Н. Кудрявцев. 2-е изд. — М.: Юридическая литература, 1989. — 365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В.Н. Теоретические основы предупреждения преступности / В.Н. Кудрявцев, Г.М. Миньковскич, А.Б.</w:t>
      </w:r>
      <w:r>
        <w:rPr>
          <w:rStyle w:val="WW8Num3z0"/>
          <w:rFonts w:ascii="Verdana" w:hAnsi="Verdana"/>
          <w:color w:val="000000"/>
          <w:sz w:val="18"/>
          <w:szCs w:val="18"/>
        </w:rPr>
        <w:t> </w:t>
      </w:r>
      <w:r>
        <w:rPr>
          <w:rStyle w:val="WW8Num4z0"/>
          <w:rFonts w:ascii="Verdana" w:hAnsi="Verdana"/>
          <w:color w:val="4682B4"/>
          <w:sz w:val="18"/>
          <w:szCs w:val="18"/>
        </w:rPr>
        <w:t>Сахаров</w:t>
      </w:r>
      <w:r>
        <w:rPr>
          <w:rFonts w:ascii="Verdana" w:hAnsi="Verdana"/>
          <w:color w:val="000000"/>
          <w:sz w:val="18"/>
          <w:szCs w:val="18"/>
        </w:rPr>
        <w:t>. М. — 1968.</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Кузьминых, К.С. Наркологическая безопасность: некоторые вопросы организации работы по противодействию наркомании и</w:t>
      </w:r>
      <w:r>
        <w:rPr>
          <w:rStyle w:val="WW8Num3z0"/>
          <w:rFonts w:ascii="Verdana" w:hAnsi="Verdana"/>
          <w:color w:val="000000"/>
          <w:sz w:val="18"/>
          <w:szCs w:val="18"/>
        </w:rPr>
        <w:t> </w:t>
      </w:r>
      <w:r>
        <w:rPr>
          <w:rStyle w:val="WW8Num4z0"/>
          <w:rFonts w:ascii="Verdana" w:hAnsi="Verdana"/>
          <w:color w:val="4682B4"/>
          <w:sz w:val="18"/>
          <w:szCs w:val="18"/>
        </w:rPr>
        <w:t>наркобизнесу</w:t>
      </w:r>
      <w:r>
        <w:rPr>
          <w:rStyle w:val="WW8Num3z0"/>
          <w:rFonts w:ascii="Verdana" w:hAnsi="Verdana"/>
          <w:color w:val="000000"/>
          <w:sz w:val="18"/>
          <w:szCs w:val="18"/>
        </w:rPr>
        <w:t> </w:t>
      </w:r>
      <w:r>
        <w:rPr>
          <w:rFonts w:ascii="Verdana" w:hAnsi="Verdana"/>
          <w:color w:val="000000"/>
          <w:sz w:val="18"/>
          <w:szCs w:val="18"/>
        </w:rPr>
        <w:t>/ К.С. Кузьминых. СПб.: Санкт-Петербургский общественный фонд «</w:t>
      </w:r>
      <w:r>
        <w:rPr>
          <w:rStyle w:val="WW8Num4z0"/>
          <w:rFonts w:ascii="Verdana" w:hAnsi="Verdana"/>
          <w:color w:val="4682B4"/>
          <w:sz w:val="18"/>
          <w:szCs w:val="18"/>
        </w:rPr>
        <w:t>Наркологическая безопасность</w:t>
      </w:r>
      <w:r>
        <w:rPr>
          <w:rFonts w:ascii="Verdana" w:hAnsi="Verdana"/>
          <w:color w:val="000000"/>
          <w:sz w:val="18"/>
          <w:szCs w:val="18"/>
        </w:rPr>
        <w:t>», 2003. - 350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255. Кунц, Г. Управление: системный и ситуационный анализ управленческих функций / Г. Кунц. М. — 1981.</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Куракин, А.Т. О системном подходе в теории воспитания // Проблемы теории воспитания / А.Т. Куракин / Под ред. J1 .П. Буевой. — М. 1974. - Ч. 1.</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Клиническая токсикология детей и подростков / И.В.</w:t>
      </w:r>
      <w:r>
        <w:rPr>
          <w:rStyle w:val="WW8Num3z0"/>
          <w:rFonts w:ascii="Verdana" w:hAnsi="Verdana"/>
          <w:color w:val="000000"/>
          <w:sz w:val="18"/>
          <w:szCs w:val="18"/>
        </w:rPr>
        <w:t> </w:t>
      </w:r>
      <w:r>
        <w:rPr>
          <w:rStyle w:val="WW8Num4z0"/>
          <w:rFonts w:ascii="Verdana" w:hAnsi="Verdana"/>
          <w:color w:val="4682B4"/>
          <w:sz w:val="18"/>
          <w:szCs w:val="18"/>
        </w:rPr>
        <w:t>Маркова</w:t>
      </w:r>
      <w:r>
        <w:rPr>
          <w:rFonts w:ascii="Verdana" w:hAnsi="Verdana"/>
          <w:color w:val="000000"/>
          <w:sz w:val="18"/>
          <w:szCs w:val="18"/>
        </w:rPr>
        <w:t>, В.В.Афанасьева, Э.К. Цыбулькина и др. — СПб. 1998.</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Клир. Дж. Системология. Автоматизация решения системных задач / Дж. Клир.-М. 1990.</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Кудрявцев, В.Н. Генезис</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Опыт криминологического моделирования: учебное пособие / В.Н. Кудрявцев. М.: Форум, 1998.</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Левикова, С.И. Молодежная субкультура / С.И. Левикова. М. - 2002.</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Ли, ДА. Преступность в России: системный анализ / Д.А. Ли. — М.: Гелва. 1997.</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Лисицын, Ю.П. Здоровье населения и современные теории медицины / Ю.П. Лисицын. 2-е изд. перераб. и доп. - М.: Медицина, 1982. - 328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Лисицын, Ю.П. Здоровье человека социальная ценность / Ю.П.Лисицын. - М.: Мысль, 1989. - 270с.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Лисицын, Ю.П. Социальная гигиена и организация здравоохранения / Ю.П. Лисицын: проблемные лекции. — М.: Медицина, 1992. — 148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Лисицын, Ю.П. Теоретико-методологические проблемы концепции «</w:t>
      </w:r>
      <w:r>
        <w:rPr>
          <w:rStyle w:val="WW8Num4z0"/>
          <w:rFonts w:ascii="Verdana" w:hAnsi="Verdana"/>
          <w:color w:val="4682B4"/>
          <w:sz w:val="18"/>
          <w:szCs w:val="18"/>
        </w:rPr>
        <w:t>общественного здоровья</w:t>
      </w:r>
      <w:r>
        <w:rPr>
          <w:rFonts w:ascii="Verdana" w:hAnsi="Verdana"/>
          <w:color w:val="000000"/>
          <w:sz w:val="18"/>
          <w:szCs w:val="18"/>
        </w:rPr>
        <w:t>» / Ю.П. Лисицын // Общественные науки и здравоохранение. / Отв. ред. И.Н. Смирнов. М.: Наука. 1987.</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Лисицын, Ю.П. Теории медицины XX века / Ю.П. Лисицын. М., 1999. - 176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Лисовский, В.Т. Наркотизм как социальная проблема / В.Т. Лисовский // Человек и общество. Вып. 10. — СПб.: Издательство СПб. ун.-та, 2001. 200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Личко. А.Е. Подростковая наркология / А.Е. Личко. Л.: Медицина, 1991.-301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Лозовой, В.В. Профилактика наркомании: школа, семья / В.В. Лозовой. — Екатеринбург. — 2000.</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Лях, Т.В. Преступность и ее предупреждение / Т.В. Лях. Л. - 1971.</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Майоров</w:t>
      </w:r>
      <w:r>
        <w:rPr>
          <w:rFonts w:ascii="Verdana" w:hAnsi="Verdana"/>
          <w:color w:val="000000"/>
          <w:sz w:val="18"/>
          <w:szCs w:val="18"/>
        </w:rPr>
        <w:t>, A.A., Малинин, В.Б. Наркотики: преступность и преступлений / A.A. Майоров, В.Б.Малинин. СПб.: Издательство Пресс. — 2002 - 290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Маркс, К., Энгельс, Ф. Население, преступность, пауперизация / К. Маркс, ЭФ. Энгельс. Соч. 2.-е изд. - Т. 6 - С. 446.</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Матурана, У. Биология познания / У. Матурана // Язык и интеллект. — М. — 1996.</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Маустро, Д. Опиум, кокаин и меры в истории США / Д. Маустро // В мире науки. 1991.</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Мельникова, Э.Б.</w:t>
      </w:r>
      <w:r>
        <w:rPr>
          <w:rStyle w:val="WW8Num3z0"/>
          <w:rFonts w:ascii="Verdana" w:hAnsi="Verdana"/>
          <w:color w:val="000000"/>
          <w:sz w:val="18"/>
          <w:szCs w:val="18"/>
        </w:rPr>
        <w:t> </w:t>
      </w:r>
      <w:r>
        <w:rPr>
          <w:rStyle w:val="WW8Num4z0"/>
          <w:rFonts w:ascii="Verdana" w:hAnsi="Verdana"/>
          <w:color w:val="4682B4"/>
          <w:sz w:val="18"/>
          <w:szCs w:val="18"/>
        </w:rPr>
        <w:t>Ювенальная</w:t>
      </w:r>
      <w:r>
        <w:rPr>
          <w:rStyle w:val="WW8Num3z0"/>
          <w:rFonts w:ascii="Verdana" w:hAnsi="Verdana"/>
          <w:color w:val="000000"/>
          <w:sz w:val="18"/>
          <w:szCs w:val="18"/>
        </w:rPr>
        <w:t> </w:t>
      </w:r>
      <w:r>
        <w:rPr>
          <w:rFonts w:ascii="Verdana" w:hAnsi="Verdana"/>
          <w:color w:val="000000"/>
          <w:sz w:val="18"/>
          <w:szCs w:val="18"/>
        </w:rPr>
        <w:t>юстиция: учеб. пособие / Э.Б. Мельникова. — М.: Российский благотворительный фонд «</w:t>
      </w:r>
      <w:r>
        <w:rPr>
          <w:rStyle w:val="WW8Num4z0"/>
          <w:rFonts w:ascii="Verdana" w:hAnsi="Verdana"/>
          <w:color w:val="4682B4"/>
          <w:sz w:val="18"/>
          <w:szCs w:val="18"/>
        </w:rPr>
        <w:t>Нет алкоголизму и наркомании</w:t>
      </w:r>
      <w:r>
        <w:rPr>
          <w:rFonts w:ascii="Verdana" w:hAnsi="Verdana"/>
          <w:color w:val="000000"/>
          <w:sz w:val="18"/>
          <w:szCs w:val="18"/>
        </w:rPr>
        <w:t>», 1999. 176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Мельников, В.Ф. Доклад Главного нарколога в</w:t>
      </w:r>
      <w:r>
        <w:rPr>
          <w:rStyle w:val="WW8Num3z0"/>
          <w:rFonts w:ascii="Verdana" w:hAnsi="Verdana"/>
          <w:color w:val="000000"/>
          <w:sz w:val="18"/>
          <w:szCs w:val="18"/>
        </w:rPr>
        <w:t> </w:t>
      </w:r>
      <w:r>
        <w:rPr>
          <w:rStyle w:val="WW8Num4z0"/>
          <w:rFonts w:ascii="Verdana" w:hAnsi="Verdana"/>
          <w:color w:val="4682B4"/>
          <w:sz w:val="18"/>
          <w:szCs w:val="18"/>
        </w:rPr>
        <w:t>ЦФО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состоянии наркологической помощи в Центральном Федеральном округе</w:t>
      </w:r>
      <w:r>
        <w:rPr>
          <w:rFonts w:ascii="Verdana" w:hAnsi="Verdana"/>
          <w:color w:val="000000"/>
          <w:sz w:val="18"/>
          <w:szCs w:val="18"/>
        </w:rPr>
        <w:t>» / В.Ф.Мельников. — Ярославль. 2008. — 21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Мерегуков, Г.М.Криминалистические проблемы борьбы с</w:t>
      </w:r>
      <w:r>
        <w:rPr>
          <w:rStyle w:val="WW8Num3z0"/>
          <w:rFonts w:ascii="Verdana" w:hAnsi="Verdana"/>
          <w:color w:val="000000"/>
          <w:sz w:val="18"/>
          <w:szCs w:val="18"/>
        </w:rPr>
        <w:t> </w:t>
      </w:r>
      <w:r>
        <w:rPr>
          <w:rStyle w:val="WW8Num4z0"/>
          <w:rFonts w:ascii="Verdana" w:hAnsi="Verdana"/>
          <w:color w:val="4682B4"/>
          <w:sz w:val="18"/>
          <w:szCs w:val="18"/>
        </w:rPr>
        <w:t>наркобизнесом</w:t>
      </w:r>
      <w:r>
        <w:rPr>
          <w:rStyle w:val="WW8Num3z0"/>
          <w:rFonts w:ascii="Verdana" w:hAnsi="Verdana"/>
          <w:color w:val="000000"/>
          <w:sz w:val="18"/>
          <w:szCs w:val="18"/>
        </w:rPr>
        <w:t> </w:t>
      </w:r>
      <w:r>
        <w:rPr>
          <w:rFonts w:ascii="Verdana" w:hAnsi="Verdana"/>
          <w:color w:val="000000"/>
          <w:sz w:val="18"/>
          <w:szCs w:val="18"/>
        </w:rPr>
        <w:t>организованных преступных групп: монография / Г.М.</w:t>
      </w:r>
      <w:r>
        <w:rPr>
          <w:rStyle w:val="WW8Num3z0"/>
          <w:rFonts w:ascii="Verdana" w:hAnsi="Verdana"/>
          <w:color w:val="000000"/>
          <w:sz w:val="18"/>
          <w:szCs w:val="18"/>
        </w:rPr>
        <w:t> </w:t>
      </w:r>
      <w:r>
        <w:rPr>
          <w:rStyle w:val="WW8Num4z0"/>
          <w:rFonts w:ascii="Verdana" w:hAnsi="Verdana"/>
          <w:color w:val="4682B4"/>
          <w:sz w:val="18"/>
          <w:szCs w:val="18"/>
        </w:rPr>
        <w:t>Меретуков</w:t>
      </w:r>
      <w:r>
        <w:rPr>
          <w:rFonts w:ascii="Verdana" w:hAnsi="Verdana"/>
          <w:color w:val="000000"/>
          <w:sz w:val="18"/>
          <w:szCs w:val="18"/>
        </w:rPr>
        <w:t>. — М.: Академия МВД РФ, Краснодарский юридический институт МВД РФ, 1995. — 499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Минко</w:t>
      </w:r>
      <w:r>
        <w:rPr>
          <w:rFonts w:ascii="Verdana" w:hAnsi="Verdana"/>
          <w:color w:val="000000"/>
          <w:sz w:val="18"/>
          <w:szCs w:val="18"/>
        </w:rPr>
        <w:t>, А.И. Стадии развития наркомании / А.И. Минко, И.В. Лин-ский // Наркология в вопросах и ответах. Ростов-на-Дону, 2003.</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Михайлов, Б.П. Профилактика наркомании и незаконного оборота наркотиков: монография / Б.П. Михайлов. — М.: Издат. дом «</w:t>
      </w:r>
      <w:r>
        <w:rPr>
          <w:rStyle w:val="WW8Num4z0"/>
          <w:rFonts w:ascii="Verdana" w:hAnsi="Verdana"/>
          <w:color w:val="4682B4"/>
          <w:sz w:val="18"/>
          <w:szCs w:val="18"/>
        </w:rPr>
        <w:t>Граница</w:t>
      </w:r>
      <w:r>
        <w:rPr>
          <w:rFonts w:ascii="Verdana" w:hAnsi="Verdana"/>
          <w:color w:val="000000"/>
          <w:sz w:val="18"/>
          <w:szCs w:val="18"/>
        </w:rPr>
        <w:t>», 2003. — 360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Михайлова, И.А.</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профилактика преступлений, связанных с незаконным оборотом наркотиков / И.А. Михайлова // Основы профилактики наркомании и</w:t>
      </w:r>
      <w:r>
        <w:rPr>
          <w:rStyle w:val="WW8Num3z0"/>
          <w:rFonts w:ascii="Verdana" w:hAnsi="Verdana"/>
          <w:color w:val="000000"/>
          <w:sz w:val="18"/>
          <w:szCs w:val="18"/>
        </w:rPr>
        <w:t> </w:t>
      </w:r>
      <w:r>
        <w:rPr>
          <w:rStyle w:val="WW8Num4z0"/>
          <w:rFonts w:ascii="Verdana" w:hAnsi="Verdana"/>
          <w:color w:val="4682B4"/>
          <w:sz w:val="18"/>
          <w:szCs w:val="18"/>
        </w:rPr>
        <w:t>наркопреступности</w:t>
      </w:r>
      <w:r>
        <w:rPr>
          <w:rFonts w:ascii="Verdana" w:hAnsi="Verdana"/>
          <w:color w:val="000000"/>
          <w:sz w:val="18"/>
          <w:szCs w:val="18"/>
        </w:rPr>
        <w:t>. — Белгород. — 2008.</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Молодёжь и наркотики (социология наркотизма) / Под ред. В.А. Соболева и И.П. Рущенко. — Харьков: Торсинг, 2000. 432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Молодежь Российской Федерации: положение, выбор пути. Основные выводы и предложения Государственного доклада Правительству РФ / Отв. ред. В.А. Луков и др. М.: б.и., 2000.</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Наркобизнес: Новая угроза с Востока. М.: Ин-т Востоковедения РАН, 1996.-84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Наркомания: ситуация, тенденции, проблемы.- М.:</w:t>
      </w:r>
      <w:r>
        <w:rPr>
          <w:rStyle w:val="WW8Num3z0"/>
          <w:rFonts w:ascii="Verdana" w:hAnsi="Verdana"/>
          <w:color w:val="000000"/>
          <w:sz w:val="18"/>
          <w:szCs w:val="18"/>
        </w:rPr>
        <w:t> </w:t>
      </w:r>
      <w:r>
        <w:rPr>
          <w:rStyle w:val="WW8Num4z0"/>
          <w:rFonts w:ascii="Verdana" w:hAnsi="Verdana"/>
          <w:color w:val="4682B4"/>
          <w:sz w:val="18"/>
          <w:szCs w:val="18"/>
        </w:rPr>
        <w:t>ИСИ</w:t>
      </w:r>
      <w:r>
        <w:rPr>
          <w:rStyle w:val="WW8Num3z0"/>
          <w:rFonts w:ascii="Verdana" w:hAnsi="Verdana"/>
          <w:color w:val="000000"/>
          <w:sz w:val="18"/>
          <w:szCs w:val="18"/>
        </w:rPr>
        <w:t> </w:t>
      </w:r>
      <w:r>
        <w:rPr>
          <w:rFonts w:ascii="Verdana" w:hAnsi="Verdana"/>
          <w:color w:val="000000"/>
          <w:sz w:val="18"/>
          <w:szCs w:val="18"/>
        </w:rPr>
        <w:t>РАН, 1999. —88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285. Наркомания как форма девиантного поведения. М.: ИСИ РАН, 1997.-63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Наркобизнес и коррупция в Латинской Америке: сборник / Под ред. A.A. Сосновского. -М.:</w:t>
      </w:r>
      <w:r>
        <w:rPr>
          <w:rStyle w:val="WW8Num3z0"/>
          <w:rFonts w:ascii="Verdana" w:hAnsi="Verdana"/>
          <w:color w:val="000000"/>
          <w:sz w:val="18"/>
          <w:szCs w:val="18"/>
        </w:rPr>
        <w:t> </w:t>
      </w:r>
      <w:r>
        <w:rPr>
          <w:rStyle w:val="WW8Num4z0"/>
          <w:rFonts w:ascii="Verdana" w:hAnsi="Verdana"/>
          <w:color w:val="4682B4"/>
          <w:sz w:val="18"/>
          <w:szCs w:val="18"/>
        </w:rPr>
        <w:t>ИНИОН</w:t>
      </w:r>
      <w:r>
        <w:rPr>
          <w:rFonts w:ascii="Verdana" w:hAnsi="Verdana"/>
          <w:color w:val="000000"/>
          <w:sz w:val="18"/>
          <w:szCs w:val="18"/>
        </w:rPr>
        <w:t>, 1996. 98с.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Наркомании и</w:t>
      </w:r>
      <w:r>
        <w:rPr>
          <w:rStyle w:val="WW8Num3z0"/>
          <w:rFonts w:ascii="Verdana" w:hAnsi="Verdana"/>
          <w:color w:val="000000"/>
          <w:sz w:val="18"/>
          <w:szCs w:val="18"/>
        </w:rPr>
        <w:t> </w:t>
      </w:r>
      <w:r>
        <w:rPr>
          <w:rStyle w:val="WW8Num4z0"/>
          <w:rFonts w:ascii="Verdana" w:hAnsi="Verdana"/>
          <w:color w:val="4682B4"/>
          <w:sz w:val="18"/>
          <w:szCs w:val="18"/>
        </w:rPr>
        <w:t>наркопреступность</w:t>
      </w:r>
      <w:r>
        <w:rPr>
          <w:rFonts w:ascii="Verdana" w:hAnsi="Verdana"/>
          <w:color w:val="000000"/>
          <w:sz w:val="18"/>
          <w:szCs w:val="18"/>
        </w:rPr>
        <w:t>: Библиографический справочник. 1990-2002 г.г. / Сост. В.В.Буров, К.С.</w:t>
      </w:r>
      <w:r>
        <w:rPr>
          <w:rStyle w:val="WW8Num3z0"/>
          <w:rFonts w:ascii="Verdana" w:hAnsi="Verdana"/>
          <w:color w:val="000000"/>
          <w:sz w:val="18"/>
          <w:szCs w:val="18"/>
        </w:rPr>
        <w:t> </w:t>
      </w:r>
      <w:r>
        <w:rPr>
          <w:rStyle w:val="WW8Num4z0"/>
          <w:rFonts w:ascii="Verdana" w:hAnsi="Verdana"/>
          <w:color w:val="4682B4"/>
          <w:sz w:val="18"/>
          <w:szCs w:val="18"/>
        </w:rPr>
        <w:t>Кузьминых</w:t>
      </w:r>
      <w:r>
        <w:rPr>
          <w:rFonts w:ascii="Verdana" w:hAnsi="Verdana"/>
          <w:color w:val="000000"/>
          <w:sz w:val="18"/>
          <w:szCs w:val="18"/>
        </w:rPr>
        <w:t>, О.В. Лукичев и др. СПб.: СПб.У МВД России, 2002. - 208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Наркотизм: профилактика и стратегия борьбы /</w:t>
      </w:r>
      <w:r>
        <w:rPr>
          <w:rStyle w:val="WW8Num3z0"/>
          <w:rFonts w:ascii="Verdana" w:hAnsi="Verdana"/>
          <w:color w:val="000000"/>
          <w:sz w:val="18"/>
          <w:szCs w:val="18"/>
        </w:rPr>
        <w:t> </w:t>
      </w:r>
      <w:r>
        <w:rPr>
          <w:rStyle w:val="WW8Num4z0"/>
          <w:rFonts w:ascii="Verdana" w:hAnsi="Verdana"/>
          <w:color w:val="4682B4"/>
          <w:sz w:val="18"/>
          <w:szCs w:val="18"/>
        </w:rPr>
        <w:t>Миньковский</w:t>
      </w:r>
      <w:r>
        <w:rPr>
          <w:rStyle w:val="WW8Num3z0"/>
          <w:rFonts w:ascii="Verdana" w:hAnsi="Verdana"/>
          <w:color w:val="000000"/>
          <w:sz w:val="18"/>
          <w:szCs w:val="18"/>
        </w:rPr>
        <w:t> </w:t>
      </w:r>
      <w:r>
        <w:rPr>
          <w:rFonts w:ascii="Verdana" w:hAnsi="Verdana"/>
          <w:color w:val="000000"/>
          <w:sz w:val="18"/>
          <w:szCs w:val="18"/>
        </w:rPr>
        <w:t>Г.М., Побегайло Э.Ф., Ревин В.П.</w:t>
      </w:r>
      <w:r>
        <w:rPr>
          <w:rStyle w:val="WW8Num3z0"/>
          <w:rFonts w:ascii="Verdana" w:hAnsi="Verdana"/>
          <w:color w:val="000000"/>
          <w:sz w:val="18"/>
          <w:szCs w:val="18"/>
        </w:rPr>
        <w:t> </w:t>
      </w:r>
      <w:r>
        <w:rPr>
          <w:rStyle w:val="WW8Num4z0"/>
          <w:rFonts w:ascii="Verdana" w:hAnsi="Verdana"/>
          <w:color w:val="4682B4"/>
          <w:sz w:val="18"/>
          <w:szCs w:val="18"/>
        </w:rPr>
        <w:t>Целинский</w:t>
      </w:r>
      <w:r>
        <w:rPr>
          <w:rStyle w:val="WW8Num3z0"/>
          <w:rFonts w:ascii="Verdana" w:hAnsi="Verdana"/>
          <w:color w:val="000000"/>
          <w:sz w:val="18"/>
          <w:szCs w:val="18"/>
        </w:rPr>
        <w:t> </w:t>
      </w:r>
      <w:r>
        <w:rPr>
          <w:rFonts w:ascii="Verdana" w:hAnsi="Verdana"/>
          <w:color w:val="000000"/>
          <w:sz w:val="18"/>
          <w:szCs w:val="18"/>
        </w:rPr>
        <w:t>Б.П. М. - 1999.</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Наумова, Н.Ф. Социологические и психологические аспекты целенаправленного доведения / Н.Ф. Наумов. М.: Наука, 1988. — 197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Никифоров, И.А. О проблеме наркомании в РФ / H.A. Никифоров // Проблемы контроля наркотических средств и профилактика наркомании. -М. — 1992.-С. 98-101.</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Наркомания и регион. — Надым. 2003.</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Об организации работы по предупреждению и</w:t>
      </w:r>
      <w:r>
        <w:rPr>
          <w:rStyle w:val="WW8Num3z0"/>
          <w:rFonts w:ascii="Verdana" w:hAnsi="Verdana"/>
          <w:color w:val="000000"/>
          <w:sz w:val="18"/>
          <w:szCs w:val="18"/>
        </w:rPr>
        <w:t> </w:t>
      </w:r>
      <w:r>
        <w:rPr>
          <w:rStyle w:val="WW8Num4z0"/>
          <w:rFonts w:ascii="Verdana" w:hAnsi="Verdana"/>
          <w:color w:val="4682B4"/>
          <w:sz w:val="18"/>
          <w:szCs w:val="18"/>
        </w:rPr>
        <w:t>пресечению</w:t>
      </w:r>
      <w:r>
        <w:rPr>
          <w:rStyle w:val="WW8Num3z0"/>
          <w:rFonts w:ascii="Verdana" w:hAnsi="Verdana"/>
          <w:color w:val="000000"/>
          <w:sz w:val="18"/>
          <w:szCs w:val="18"/>
        </w:rPr>
        <w:t> </w:t>
      </w:r>
      <w:r>
        <w:rPr>
          <w:rFonts w:ascii="Verdana" w:hAnsi="Verdana"/>
          <w:color w:val="000000"/>
          <w:sz w:val="18"/>
          <w:szCs w:val="18"/>
        </w:rPr>
        <w:t>правонарушений. связанных с незаконным оборотом наркотиков, в образовательных учреждениях. М. - 2005.</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Овечкина, A.A. Проблемы с наркотиками? Лидеры требуются? (создание и использование команды лидеров сверстников в профилактической антинаркотической работе) / A.A. Овечкина. Казань: Казанский общественный фонд «</w:t>
      </w:r>
      <w:r>
        <w:rPr>
          <w:rStyle w:val="WW8Num4z0"/>
          <w:rFonts w:ascii="Verdana" w:hAnsi="Verdana"/>
          <w:color w:val="4682B4"/>
          <w:sz w:val="18"/>
          <w:szCs w:val="18"/>
        </w:rPr>
        <w:t>Выбор</w:t>
      </w:r>
      <w:r>
        <w:rPr>
          <w:rFonts w:ascii="Verdana" w:hAnsi="Verdana"/>
          <w:color w:val="000000"/>
          <w:sz w:val="18"/>
          <w:szCs w:val="18"/>
        </w:rPr>
        <w:t>», 1999. - 40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С.И. Словарь русского языка / С.И.Ожегов / Под ред. Н.Ю.Шведовой, М. 1984.</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Омигов</w:t>
      </w:r>
      <w:r>
        <w:rPr>
          <w:rFonts w:ascii="Verdana" w:hAnsi="Verdana"/>
          <w:color w:val="000000"/>
          <w:sz w:val="18"/>
          <w:szCs w:val="18"/>
        </w:rPr>
        <w:t>, В.И. Криминологические и правовые проблемы борьбы с наркоманией и</w:t>
      </w:r>
      <w:r>
        <w:rPr>
          <w:rStyle w:val="WW8Num3z0"/>
          <w:rFonts w:ascii="Verdana" w:hAnsi="Verdana"/>
          <w:color w:val="000000"/>
          <w:sz w:val="18"/>
          <w:szCs w:val="18"/>
        </w:rPr>
        <w:t> </w:t>
      </w:r>
      <w:r>
        <w:rPr>
          <w:rStyle w:val="WW8Num4z0"/>
          <w:rFonts w:ascii="Verdana" w:hAnsi="Verdana"/>
          <w:color w:val="4682B4"/>
          <w:sz w:val="18"/>
          <w:szCs w:val="18"/>
        </w:rPr>
        <w:t>наркотизмом</w:t>
      </w:r>
      <w:r>
        <w:rPr>
          <w:rStyle w:val="WW8Num3z0"/>
          <w:rFonts w:ascii="Verdana" w:hAnsi="Verdana"/>
          <w:color w:val="000000"/>
          <w:sz w:val="18"/>
          <w:szCs w:val="18"/>
        </w:rPr>
        <w:t> </w:t>
      </w:r>
      <w:r>
        <w:rPr>
          <w:rFonts w:ascii="Verdana" w:hAnsi="Verdana"/>
          <w:color w:val="000000"/>
          <w:sz w:val="18"/>
          <w:szCs w:val="18"/>
        </w:rPr>
        <w:t>/ В.И. Омигов. — М.: Академия МВД России, 1992. 152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Омигов. В.И. Незаконный оборот наркотиков: проблемы и пути решения / В.И.Омигов / Под ред. А.И.</w:t>
      </w:r>
      <w:r>
        <w:rPr>
          <w:rStyle w:val="WW8Num3z0"/>
          <w:rFonts w:ascii="Verdana" w:hAnsi="Verdana"/>
          <w:color w:val="000000"/>
          <w:sz w:val="18"/>
          <w:szCs w:val="18"/>
        </w:rPr>
        <w:t> </w:t>
      </w:r>
      <w:r>
        <w:rPr>
          <w:rStyle w:val="WW8Num4z0"/>
          <w:rFonts w:ascii="Verdana" w:hAnsi="Verdana"/>
          <w:color w:val="4682B4"/>
          <w:sz w:val="18"/>
          <w:szCs w:val="18"/>
        </w:rPr>
        <w:t>Долговой</w:t>
      </w:r>
      <w:r>
        <w:rPr>
          <w:rFonts w:ascii="Verdana" w:hAnsi="Verdana"/>
          <w:color w:val="000000"/>
          <w:sz w:val="18"/>
          <w:szCs w:val="18"/>
        </w:rPr>
        <w:t>, В.И. Каныгина // Преступность и проблемы борьбы с ней. М.:</w:t>
      </w:r>
      <w:r>
        <w:rPr>
          <w:rStyle w:val="WW8Num3z0"/>
          <w:rFonts w:ascii="Verdana" w:hAnsi="Verdana"/>
          <w:color w:val="000000"/>
          <w:sz w:val="18"/>
          <w:szCs w:val="18"/>
        </w:rPr>
        <w:t> </w:t>
      </w:r>
      <w:r>
        <w:rPr>
          <w:rStyle w:val="WW8Num4z0"/>
          <w:rFonts w:ascii="Verdana" w:hAnsi="Verdana"/>
          <w:color w:val="4682B4"/>
          <w:sz w:val="18"/>
          <w:szCs w:val="18"/>
        </w:rPr>
        <w:t>Криминол</w:t>
      </w:r>
      <w:r>
        <w:rPr>
          <w:rFonts w:ascii="Verdana" w:hAnsi="Verdana"/>
          <w:color w:val="000000"/>
          <w:sz w:val="18"/>
          <w:szCs w:val="18"/>
        </w:rPr>
        <w:t>. ассоциация. - 2007. - 256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Организация деятельности</w:t>
      </w:r>
      <w:r>
        <w:rPr>
          <w:rStyle w:val="WW8Num3z0"/>
          <w:rFonts w:ascii="Verdana" w:hAnsi="Verdana"/>
          <w:color w:val="000000"/>
          <w:sz w:val="18"/>
          <w:szCs w:val="18"/>
        </w:rPr>
        <w:t> </w:t>
      </w:r>
      <w:r>
        <w:rPr>
          <w:rStyle w:val="WW8Num4z0"/>
          <w:rFonts w:ascii="Verdana" w:hAnsi="Verdana"/>
          <w:color w:val="4682B4"/>
          <w:sz w:val="18"/>
          <w:szCs w:val="18"/>
        </w:rPr>
        <w:t>ОВД</w:t>
      </w:r>
      <w:r>
        <w:rPr>
          <w:rStyle w:val="WW8Num3z0"/>
          <w:rFonts w:ascii="Verdana" w:hAnsi="Verdana"/>
          <w:color w:val="000000"/>
          <w:sz w:val="18"/>
          <w:szCs w:val="18"/>
        </w:rPr>
        <w:t> </w:t>
      </w:r>
      <w:r>
        <w:rPr>
          <w:rFonts w:ascii="Verdana" w:hAnsi="Verdana"/>
          <w:color w:val="000000"/>
          <w:sz w:val="18"/>
          <w:szCs w:val="18"/>
        </w:rPr>
        <w:t>по предупреждению преступности: учебник / Мал ков В.Д.,</w:t>
      </w:r>
      <w:r>
        <w:rPr>
          <w:rStyle w:val="WW8Num3z0"/>
          <w:rFonts w:ascii="Verdana" w:hAnsi="Verdana"/>
          <w:color w:val="000000"/>
          <w:sz w:val="18"/>
          <w:szCs w:val="18"/>
        </w:rPr>
        <w:t> </w:t>
      </w:r>
      <w:r>
        <w:rPr>
          <w:rStyle w:val="WW8Num4z0"/>
          <w:rFonts w:ascii="Verdana" w:hAnsi="Verdana"/>
          <w:color w:val="4682B4"/>
          <w:sz w:val="18"/>
          <w:szCs w:val="18"/>
        </w:rPr>
        <w:t>Маслов</w:t>
      </w:r>
      <w:r>
        <w:rPr>
          <w:rStyle w:val="WW8Num3z0"/>
          <w:rFonts w:ascii="Verdana" w:hAnsi="Verdana"/>
          <w:color w:val="000000"/>
          <w:sz w:val="18"/>
          <w:szCs w:val="18"/>
        </w:rPr>
        <w:t> </w:t>
      </w:r>
      <w:r>
        <w:rPr>
          <w:rFonts w:ascii="Verdana" w:hAnsi="Verdana"/>
          <w:color w:val="000000"/>
          <w:sz w:val="18"/>
          <w:szCs w:val="18"/>
        </w:rPr>
        <w:t>С. А., Плешаков В.А. и др. М. — 2000.</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Основы профилактики наркомании // Под ред. В.А. Кудина. — Белгород. 2006.</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Основы управления в ОВД / Под ред. А.П.</w:t>
      </w:r>
      <w:r>
        <w:rPr>
          <w:rStyle w:val="WW8Num3z0"/>
          <w:rFonts w:ascii="Verdana" w:hAnsi="Verdana"/>
          <w:color w:val="000000"/>
          <w:sz w:val="18"/>
          <w:szCs w:val="18"/>
        </w:rPr>
        <w:t> </w:t>
      </w:r>
      <w:r>
        <w:rPr>
          <w:rStyle w:val="WW8Num4z0"/>
          <w:rFonts w:ascii="Verdana" w:hAnsi="Verdana"/>
          <w:color w:val="4682B4"/>
          <w:sz w:val="18"/>
          <w:szCs w:val="18"/>
        </w:rPr>
        <w:t>Коренева</w:t>
      </w:r>
      <w:r>
        <w:rPr>
          <w:rFonts w:ascii="Verdana" w:hAnsi="Verdana"/>
          <w:color w:val="000000"/>
          <w:sz w:val="18"/>
          <w:szCs w:val="18"/>
        </w:rPr>
        <w:t>. — М. — 1988.</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Основы применения кибернетики в</w:t>
      </w:r>
      <w:r>
        <w:rPr>
          <w:rStyle w:val="WW8Num3z0"/>
          <w:rFonts w:ascii="Verdana" w:hAnsi="Verdana"/>
          <w:color w:val="000000"/>
          <w:sz w:val="18"/>
          <w:szCs w:val="18"/>
        </w:rPr>
        <w:t> </w:t>
      </w:r>
      <w:r>
        <w:rPr>
          <w:rStyle w:val="WW8Num4z0"/>
          <w:rFonts w:ascii="Verdana" w:hAnsi="Verdana"/>
          <w:color w:val="4682B4"/>
          <w:sz w:val="18"/>
          <w:szCs w:val="18"/>
        </w:rPr>
        <w:t>правоведении</w:t>
      </w:r>
      <w:r>
        <w:rPr>
          <w:rFonts w:ascii="Verdana" w:hAnsi="Verdana"/>
          <w:color w:val="000000"/>
          <w:sz w:val="18"/>
          <w:szCs w:val="18"/>
        </w:rPr>
        <w:t>. — М. — 1977.</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О ситуации, связанной со</w:t>
      </w:r>
      <w:r>
        <w:rPr>
          <w:rStyle w:val="WW8Num3z0"/>
          <w:rFonts w:ascii="Verdana" w:hAnsi="Verdana"/>
          <w:color w:val="000000"/>
          <w:sz w:val="18"/>
          <w:szCs w:val="18"/>
        </w:rPr>
        <w:t> </w:t>
      </w:r>
      <w:r>
        <w:rPr>
          <w:rStyle w:val="WW8Num4z0"/>
          <w:rFonts w:ascii="Verdana" w:hAnsi="Verdana"/>
          <w:color w:val="4682B4"/>
          <w:sz w:val="18"/>
          <w:szCs w:val="18"/>
        </w:rPr>
        <w:t>злоупотреблением</w:t>
      </w:r>
      <w:r>
        <w:rPr>
          <w:rStyle w:val="WW8Num3z0"/>
          <w:rFonts w:ascii="Verdana" w:hAnsi="Verdana"/>
          <w:color w:val="000000"/>
          <w:sz w:val="18"/>
          <w:szCs w:val="18"/>
        </w:rPr>
        <w:t> </w:t>
      </w:r>
      <w:r>
        <w:rPr>
          <w:rFonts w:ascii="Verdana" w:hAnsi="Verdana"/>
          <w:color w:val="000000"/>
          <w:sz w:val="18"/>
          <w:szCs w:val="18"/>
        </w:rPr>
        <w:t>наркотиками и их незаконным оборотом в Белгородской области. 2006 год (ежегодный государственный доклад). — Белгород. — 2007.</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Основные факты про табак. Серия «</w:t>
      </w:r>
      <w:r>
        <w:rPr>
          <w:rStyle w:val="WW8Num4z0"/>
          <w:rFonts w:ascii="Verdana" w:hAnsi="Verdana"/>
          <w:color w:val="4682B4"/>
          <w:sz w:val="18"/>
          <w:szCs w:val="18"/>
        </w:rPr>
        <w:t>Профилактика алкогольных, наркотических и табачных проблем</w:t>
      </w:r>
      <w:r>
        <w:rPr>
          <w:rFonts w:ascii="Verdana" w:hAnsi="Verdana"/>
          <w:color w:val="000000"/>
          <w:sz w:val="18"/>
          <w:szCs w:val="18"/>
        </w:rPr>
        <w:t>». — 2-е изд. — Казань. — 1999. — 36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Основы борьбы с организованной преступностью / Под ред.</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B.C.</w:t>
      </w:r>
      <w:r>
        <w:rPr>
          <w:rStyle w:val="WW8Num3z0"/>
          <w:rFonts w:ascii="Verdana" w:hAnsi="Verdana"/>
          <w:color w:val="000000"/>
          <w:sz w:val="18"/>
          <w:szCs w:val="18"/>
        </w:rPr>
        <w:t> </w:t>
      </w:r>
      <w:r>
        <w:rPr>
          <w:rStyle w:val="WW8Num4z0"/>
          <w:rFonts w:ascii="Verdana" w:hAnsi="Verdana"/>
          <w:color w:val="4682B4"/>
          <w:sz w:val="18"/>
          <w:szCs w:val="18"/>
        </w:rPr>
        <w:t>Овчинского</w:t>
      </w:r>
      <w:r>
        <w:rPr>
          <w:rFonts w:ascii="Verdana" w:hAnsi="Verdana"/>
          <w:color w:val="000000"/>
          <w:sz w:val="18"/>
          <w:szCs w:val="18"/>
        </w:rPr>
        <w:t>, В. Е. Эминова, Н. П.</w:t>
      </w:r>
      <w:r>
        <w:rPr>
          <w:rStyle w:val="WW8Num3z0"/>
          <w:rFonts w:ascii="Verdana" w:hAnsi="Verdana"/>
          <w:color w:val="000000"/>
          <w:sz w:val="18"/>
          <w:szCs w:val="18"/>
        </w:rPr>
        <w:t> </w:t>
      </w:r>
      <w:r>
        <w:rPr>
          <w:rStyle w:val="WW8Num4z0"/>
          <w:rFonts w:ascii="Verdana" w:hAnsi="Verdana"/>
          <w:color w:val="4682B4"/>
          <w:sz w:val="18"/>
          <w:szCs w:val="18"/>
        </w:rPr>
        <w:t>Яблокова</w:t>
      </w:r>
      <w:r>
        <w:rPr>
          <w:rFonts w:ascii="Verdana" w:hAnsi="Verdana"/>
          <w:color w:val="000000"/>
          <w:sz w:val="18"/>
          <w:szCs w:val="18"/>
        </w:rPr>
        <w:t>. М: ИНФРА-М, 1996.</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Основы профилактики наркомании: учебное пособие (для образовательных учреждений и практической деятельности) // Под ред. В.А.Кудина. — Белгород: БелЮИ МВД России, 2006. 125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Остапенко, Н.И. Основы формирования системы управления профилактикой правонарушений несовершеннолетних / Н.И. Остапенко. — М.: Академия управления МВД России, 2004. — 25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Парламентские слушания Государственной Думы Федерального Собрания РФ от 25 ноября 2004 г. М. - 78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Парсонс, Т. Общий обзор / Т. Парсонс // Американская социология: перспективы, проблемы, методы. — М.: Прогресс, 1972. — С. 375.</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Переводы материалов о практике деятельности правоохранительных органов зарубежных стран. 2005. — № 33.</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Першин</w:t>
      </w:r>
      <w:r>
        <w:rPr>
          <w:rFonts w:ascii="Verdana" w:hAnsi="Verdana"/>
          <w:color w:val="000000"/>
          <w:sz w:val="18"/>
          <w:szCs w:val="18"/>
        </w:rPr>
        <w:t>, В.Б. Комплексный подход в изучении преступности / В.Б.Першин, А.И. Подрядов. Горький. - 1976. - 184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Петрова</w:t>
      </w:r>
      <w:r>
        <w:rPr>
          <w:rFonts w:ascii="Verdana" w:hAnsi="Verdana"/>
          <w:color w:val="000000"/>
          <w:sz w:val="18"/>
          <w:szCs w:val="18"/>
        </w:rPr>
        <w:t>. В.И. Наркотики и яды: Психоделики и токсические вещества, ядовитые животные и растения / В.И. Петрова / Сост. В.И. Петрова, Т.И.Ревятко. Минск: Литература, 1996. - 591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Пивень, Б.Н. Современные задачи психиатрии и наркологии: тезисы материалов Алт. краев, съезда психиатров и наркологов (30-31 мая-1 июня 1990 г.) / Отв. ред. Б.Н. Пивень. Барнаул. 1990. - 85с.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 Плотинский, Ю.М. Модели социальных процессов / Ю.М. Плотин-ский. -М. -2001.</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314. Повышение эффективности деятельности органов внутренних дел с учетом территориальных особенностей преступности. — М. 1983.</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Позднякова, М.Е. Наркомания: ситуация, тенденции и проблемы / М.Е. Позднякова. -М.: ИСИ РАН, 1999. 88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 Послание Генсека ООН от 26 июня 2010 года по случаю Международного дня борьбы со злоупотреблением наркотическими средствами и их незаконным оборотом // Режим доступа к изд.: www.un.org/russian/events/drugs.</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 Потёмкин, Г., Моравсхи, Я. «</w:t>
      </w:r>
      <w:r>
        <w:rPr>
          <w:rStyle w:val="WW8Num4z0"/>
          <w:rFonts w:ascii="Verdana" w:hAnsi="Verdana"/>
          <w:color w:val="4682B4"/>
          <w:sz w:val="18"/>
          <w:szCs w:val="18"/>
        </w:rPr>
        <w:t>Спасибо, нет!</w:t>
      </w:r>
      <w:r>
        <w:rPr>
          <w:rFonts w:ascii="Verdana" w:hAnsi="Verdana"/>
          <w:color w:val="000000"/>
          <w:sz w:val="18"/>
          <w:szCs w:val="18"/>
        </w:rPr>
        <w:t>» / Г. Потёмкин, Я.Моравски. М.: АМИТИ, 1994. - 36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 Потребность в самоутверждении в старшем школьном возрасте // Проблемы формирования социогенных потребностей . — Тбилиси. 1974.</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 Предупреждение подростковой и юношеской наркомании / Под ред. C.B.</w:t>
      </w:r>
      <w:r>
        <w:rPr>
          <w:rStyle w:val="WW8Num3z0"/>
          <w:rFonts w:ascii="Verdana" w:hAnsi="Verdana"/>
          <w:color w:val="000000"/>
          <w:sz w:val="18"/>
          <w:szCs w:val="18"/>
        </w:rPr>
        <w:t> </w:t>
      </w:r>
      <w:r>
        <w:rPr>
          <w:rStyle w:val="WW8Num4z0"/>
          <w:rFonts w:ascii="Verdana" w:hAnsi="Verdana"/>
          <w:color w:val="4682B4"/>
          <w:sz w:val="18"/>
          <w:szCs w:val="18"/>
        </w:rPr>
        <w:t>Березина</w:t>
      </w:r>
      <w:r>
        <w:rPr>
          <w:rFonts w:ascii="Verdana" w:hAnsi="Verdana"/>
          <w:color w:val="000000"/>
          <w:sz w:val="18"/>
          <w:szCs w:val="18"/>
        </w:rPr>
        <w:t>, К.С. Лисецкого. И.Б. Орешниковой. М.: Издательство Института психотерапии, 2.000. - 256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 Предупреждение преступлений и</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правонарушений органами внутренних дел: учебник для студентов вузов, / Под ред. В.Я. Кико-тя, С.Я.</w:t>
      </w:r>
      <w:r>
        <w:rPr>
          <w:rStyle w:val="WW8Num3z0"/>
          <w:rFonts w:ascii="Verdana" w:hAnsi="Verdana"/>
          <w:color w:val="000000"/>
          <w:sz w:val="18"/>
          <w:szCs w:val="18"/>
        </w:rPr>
        <w:t> </w:t>
      </w:r>
      <w:r>
        <w:rPr>
          <w:rStyle w:val="WW8Num4z0"/>
          <w:rFonts w:ascii="Verdana" w:hAnsi="Verdana"/>
          <w:color w:val="4682B4"/>
          <w:sz w:val="18"/>
          <w:szCs w:val="18"/>
        </w:rPr>
        <w:t>Лебедева</w:t>
      </w:r>
      <w:r>
        <w:rPr>
          <w:rFonts w:ascii="Verdana" w:hAnsi="Verdana"/>
          <w:color w:val="000000"/>
          <w:sz w:val="18"/>
          <w:szCs w:val="18"/>
        </w:rPr>
        <w:t>. М.: Ю НИТИ-ДАН А. 2009. 496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 Преступность и реформы в России // По ред. А.И.Долговой. — М.:</w:t>
      </w:r>
      <w:r>
        <w:rPr>
          <w:rStyle w:val="WW8Num3z0"/>
          <w:rFonts w:ascii="Verdana" w:hAnsi="Verdana"/>
          <w:color w:val="000000"/>
          <w:sz w:val="18"/>
          <w:szCs w:val="18"/>
        </w:rPr>
        <w:t> </w:t>
      </w:r>
      <w:r>
        <w:rPr>
          <w:rStyle w:val="WW8Num4z0"/>
          <w:rFonts w:ascii="Verdana" w:hAnsi="Verdana"/>
          <w:color w:val="4682B4"/>
          <w:sz w:val="18"/>
          <w:szCs w:val="18"/>
        </w:rPr>
        <w:t>Криминолог</w:t>
      </w:r>
      <w:r>
        <w:rPr>
          <w:rFonts w:ascii="Verdana" w:hAnsi="Verdana"/>
          <w:color w:val="000000"/>
          <w:sz w:val="18"/>
          <w:szCs w:val="18"/>
        </w:rPr>
        <w:t>, ассоциация. — 1998. — С. 326-327.</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 Преступность среди социальных подсистем. Новая концепция и отрасли криминологии II Под ред. проф. Д.А. Шестакова. — СПб.: Юридический центр Пресс, 2003.</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Проблема наркомании в общественном мнении белгородцев: Информационно-аналитический отчет по итогам социологического исследования (сент.-окт. 2007 г.). Белгород: Инст.-т гос. и муниц. упр.-я БелГУ, 2007.</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 Проблемы глобализации // Pro et Contra. 1999. - T. 4. - № 4. - С. 227232, 254-265.</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w:t>
      </w:r>
      <w:r>
        <w:rPr>
          <w:rStyle w:val="WW8Num3z0"/>
          <w:rFonts w:ascii="Verdana" w:hAnsi="Verdana"/>
          <w:color w:val="000000"/>
          <w:sz w:val="18"/>
          <w:szCs w:val="18"/>
        </w:rPr>
        <w:t> </w:t>
      </w:r>
      <w:r>
        <w:rPr>
          <w:rStyle w:val="WW8Num4z0"/>
          <w:rFonts w:ascii="Verdana" w:hAnsi="Verdana"/>
          <w:color w:val="4682B4"/>
          <w:sz w:val="18"/>
          <w:szCs w:val="18"/>
        </w:rPr>
        <w:t>Прозументов</w:t>
      </w:r>
      <w:r>
        <w:rPr>
          <w:rFonts w:ascii="Verdana" w:hAnsi="Verdana"/>
          <w:color w:val="000000"/>
          <w:sz w:val="18"/>
          <w:szCs w:val="18"/>
        </w:rPr>
        <w:t>, JI.M. Групповая преступность несовершеннолетнихи основные направления ее предупреждения / Л.М. Прозументов. Томск. — 2001.</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 Прозументов, Л.М. Криминологическая характеристика и предупреждение наркопреступности: учебное пособие / Л.М. Прозументов. — Томск: Изд-во НТЛ, 2009. 172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незаконному обороту наркотических средств и психотропных веществ: учебное пособие / Под ред. А.Н. Сергеева. — М. — 2001. — Часть 2.</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 Профилактика наркомании современный приоритет воспитательной работы в образовательных учреждениях: опыт, учебный программы, перспективы: справочные материалы круглого стола, 25 апреля 2006 г. — М.: Федеральное Собрание РФ, 2006. - 56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 Профилактика наркомании и токсикомании как фактор повышения качества жизни белгородской молодежи: информ.-аналит. отчет по итогам социолог. исследования (февр.-апр. 2002 г.). Белгород. — 2002.</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 Профилактика наркотизма: теория и практика / Под ред. C.B.</w:t>
      </w:r>
      <w:r>
        <w:rPr>
          <w:rStyle w:val="WW8Num3z0"/>
          <w:rFonts w:ascii="Verdana" w:hAnsi="Verdana"/>
          <w:color w:val="000000"/>
          <w:sz w:val="18"/>
          <w:szCs w:val="18"/>
        </w:rPr>
        <w:t> </w:t>
      </w:r>
      <w:r>
        <w:rPr>
          <w:rStyle w:val="WW8Num4z0"/>
          <w:rFonts w:ascii="Verdana" w:hAnsi="Verdana"/>
          <w:color w:val="4682B4"/>
          <w:sz w:val="18"/>
          <w:szCs w:val="18"/>
        </w:rPr>
        <w:t>Березина</w:t>
      </w:r>
      <w:r>
        <w:rPr>
          <w:rFonts w:ascii="Verdana" w:hAnsi="Verdana"/>
          <w:color w:val="000000"/>
          <w:sz w:val="18"/>
          <w:szCs w:val="18"/>
        </w:rPr>
        <w:t>, К.С. Лисецкого. — Самара. — 2007. 271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 Прохорова, М.Л. Наркотизм: уголовно-правовое и криминологическое исследование / М.Л. Прохорова.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2002. - 287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 Пятницкая, И.Н. Клиническая наркология / И.Н. Пятницкая. Л. -1975.-333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 Пятницкая, И.Н. Наркомания как форма девиантного поведения / И.Н. Пятницкая // Здоровый образ жизни и борьба с социальными болезнями. — М.: Просвещение, 1998. С. 79-92.</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 Пятницкая, И.Н. Основные принципы воспитательно-профилактического воздействия на потребителей нарко-токсических средств / И.Н. Пятницкая</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За здоровый образ жизни (борьба с социальными болезнями). М.: Институт социологии АН СССР, 1991. - Кн. 2. - С. 102-115.</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Регион: управление образованием по результатам. Теория и практика. -М. -2001.</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 Результаты опроса среди российских детей, подростков и молодежи (7-17 лет), проведенного в начале 2002 года Минобразованием России // Данные Управления социально-педагогической поддержки и реабилитации детей Минобразования России. М. - 2002. - 124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Рексед, Б. Руководство по контролю над наркотическими средствами и психотропными веществами / Б. Рексед. М. — 1987.</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339.</w:t>
      </w:r>
      <w:r>
        <w:rPr>
          <w:rStyle w:val="WW8Num3z0"/>
          <w:rFonts w:ascii="Verdana" w:hAnsi="Verdana"/>
          <w:color w:val="000000"/>
          <w:sz w:val="18"/>
          <w:szCs w:val="18"/>
        </w:rPr>
        <w:t> </w:t>
      </w:r>
      <w:r>
        <w:rPr>
          <w:rStyle w:val="WW8Num4z0"/>
          <w:rFonts w:ascii="Verdana" w:hAnsi="Verdana"/>
          <w:color w:val="4682B4"/>
          <w:sz w:val="18"/>
          <w:szCs w:val="18"/>
        </w:rPr>
        <w:t>Ривман</w:t>
      </w:r>
      <w:r>
        <w:rPr>
          <w:rFonts w:ascii="Verdana" w:hAnsi="Verdana"/>
          <w:color w:val="000000"/>
          <w:sz w:val="18"/>
          <w:szCs w:val="18"/>
        </w:rPr>
        <w:t>, Д.М. Виктимологические факторы и профилактика преступлений / Д.М. Ривман. JI. - 1972. - 70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Ривман, Д.М.</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виктимология / Д.М. Ривман. СПб.: «</w:t>
      </w:r>
      <w:r>
        <w:rPr>
          <w:rStyle w:val="WW8Num4z0"/>
          <w:rFonts w:ascii="Verdana" w:hAnsi="Verdana"/>
          <w:color w:val="4682B4"/>
          <w:sz w:val="18"/>
          <w:szCs w:val="18"/>
        </w:rPr>
        <w:t>Питер</w:t>
      </w:r>
      <w:r>
        <w:rPr>
          <w:rFonts w:ascii="Verdana" w:hAnsi="Verdana"/>
          <w:color w:val="000000"/>
          <w:sz w:val="18"/>
          <w:szCs w:val="18"/>
        </w:rPr>
        <w:t>», 2002.</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 Родителям о наркотиках и наркомании / Сост.: Г. Ананьева, Т. Андреева, В. Ловчев. Казань: Изд.-во Казанского университета, 1999. - 28с.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 Романова, Л.И. Наркомания и наркотизм / Л.И. Романова. М. - 2003.</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 Романова, Л.И. Наркопреступность в Дальневосточном регионе / Л.И. Романова. — Владивосток: Изд.-во Дальневосточного ун-та, 2002.</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 Романова, Л.И. Наркопреступность: криминологическая и уголовно-правовая характеристика / Л.И. Романова. 2-е изд. - Владивосток: Изд.-во Дальневосточного ун-та, 2009. — 312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 Рыбакова, Л.Н. Наркомания в социологическом аспекте / Л.Н. Рыбакова // Здоровый образ жизни и борьба с социальными болезнями. — М.: Просвещение, 1988.-С. 7-92.</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 Ручка, A.A. Ценностный подход в системе социологического знания /1. A.A. Ручка. Киев. - 1987.</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 Сагатовский, В.Н. Основы систематизации всеобщих категорий /</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 B.Н. Сагатовский. Томск. - 1973.</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 Сахаров, А. Теоретические вопросы учения о личности преступника/А. Сахаров // Соц. законность. 1967. — № 7. — С. 26-31.</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 Сахаров, А.Б. Учение о личности преступника и его значение в профилактической деятельности органов внутренних дел: лекция / А.Б. Сахаров. — М.: МВШ МВД СССР, 1984. 42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 Сборник документов по международному сотрудничеству. Бишкек, 2001.</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 Селлин Т. Конфликт норм поведения / Т. Селлин // Социология преступности. — М. —1966.</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 Семья и молодёжь: профилактика отклоняющегося поведения / С.М.Балцевич, А.К.</w:t>
      </w:r>
      <w:r>
        <w:rPr>
          <w:rStyle w:val="WW8Num3z0"/>
          <w:rFonts w:ascii="Verdana" w:hAnsi="Verdana"/>
          <w:color w:val="000000"/>
          <w:sz w:val="18"/>
          <w:szCs w:val="18"/>
        </w:rPr>
        <w:t> </w:t>
      </w:r>
      <w:r>
        <w:rPr>
          <w:rStyle w:val="WW8Num4z0"/>
          <w:rFonts w:ascii="Verdana" w:hAnsi="Verdana"/>
          <w:color w:val="4682B4"/>
          <w:sz w:val="18"/>
          <w:szCs w:val="18"/>
        </w:rPr>
        <w:t>Бурова</w:t>
      </w:r>
      <w:r>
        <w:rPr>
          <w:rFonts w:ascii="Verdana" w:hAnsi="Verdana"/>
          <w:color w:val="000000"/>
          <w:sz w:val="18"/>
          <w:szCs w:val="18"/>
        </w:rPr>
        <w:t>, В.А. Воднеева и др. Минск: Университетское, 1989.-144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 Сергеев, А.Н. Актуальные проблемы контроля за незаконным оборотом наркотиков: межвуз. сб. науч. статей / А.Н. Сергеев. М. — 1996.</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 Системный подход и гуманитарное знание. — Л. — 1991.</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 Скифский, И.С.</w:t>
      </w:r>
      <w:r>
        <w:rPr>
          <w:rStyle w:val="WW8Num3z0"/>
          <w:rFonts w:ascii="Verdana" w:hAnsi="Verdana"/>
          <w:color w:val="000000"/>
          <w:sz w:val="18"/>
          <w:szCs w:val="18"/>
        </w:rPr>
        <w:t> </w:t>
      </w:r>
      <w:r>
        <w:rPr>
          <w:rStyle w:val="WW8Num4z0"/>
          <w:rFonts w:ascii="Verdana" w:hAnsi="Verdana"/>
          <w:color w:val="4682B4"/>
          <w:sz w:val="18"/>
          <w:szCs w:val="18"/>
        </w:rPr>
        <w:t>Насильственная</w:t>
      </w:r>
      <w:r>
        <w:rPr>
          <w:rStyle w:val="WW8Num3z0"/>
          <w:rFonts w:ascii="Verdana" w:hAnsi="Verdana"/>
          <w:color w:val="000000"/>
          <w:sz w:val="18"/>
          <w:szCs w:val="18"/>
        </w:rPr>
        <w:t> </w:t>
      </w:r>
      <w:r>
        <w:rPr>
          <w:rFonts w:ascii="Verdana" w:hAnsi="Verdana"/>
          <w:color w:val="000000"/>
          <w:sz w:val="18"/>
          <w:szCs w:val="18"/>
        </w:rPr>
        <w:t>преступность в современной России: объяснение и прогнозирование: монография / И.С. Скифский. — Тюмень: Вектор Бук, 2007. 276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 Смелзер, Н. Социология / Н Смелзер. — М.: Феникс, 1994. 403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w:t>
      </w:r>
      <w:r>
        <w:rPr>
          <w:rStyle w:val="WW8Num3z0"/>
          <w:rFonts w:ascii="Verdana" w:hAnsi="Verdana"/>
          <w:color w:val="000000"/>
          <w:sz w:val="18"/>
          <w:szCs w:val="18"/>
        </w:rPr>
        <w:t> </w:t>
      </w:r>
      <w:r>
        <w:rPr>
          <w:rStyle w:val="WW8Num4z0"/>
          <w:rFonts w:ascii="Verdana" w:hAnsi="Verdana"/>
          <w:color w:val="4682B4"/>
          <w:sz w:val="18"/>
          <w:szCs w:val="18"/>
        </w:rPr>
        <w:t>Солопанов</w:t>
      </w:r>
      <w:r>
        <w:rPr>
          <w:rFonts w:ascii="Verdana" w:hAnsi="Verdana"/>
          <w:color w:val="000000"/>
          <w:sz w:val="18"/>
          <w:szCs w:val="18"/>
        </w:rPr>
        <w:t>, Ю.В. Криминологическое прогнозирование и планирование борьбы с преступностью / Ю.В. Солопанов. М. - 1983. - С. 8-10.</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 Сорокин, П. Человек. Цивилизация. Общество / П. Сорокин. — М.: Политиздат, 1992. С. 273.</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 Сорокина, Т.С. Народное врачевание и традиционная медицина / Т.С. Сорокина // Проблемы социальной гигиены и история медицины. — 1994. — № 3. С. 23-27.</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 Состояние</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правопорядка в Российской Федерации и работа органов прокуратуры (2008 год): информационно-аналитический доклад /</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 Под общ. ред. ректора Академии,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проф. И.Э. Звечаровского. М.: Академия Генеральной прокуратуры Российской Федерации; 2009. — 318с. у</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w:t>
      </w:r>
      <w:r>
        <w:rPr>
          <w:rStyle w:val="WW8Num3z0"/>
          <w:rFonts w:ascii="Verdana" w:hAnsi="Verdana"/>
          <w:color w:val="000000"/>
          <w:sz w:val="18"/>
          <w:szCs w:val="18"/>
        </w:rPr>
        <w:t> </w:t>
      </w:r>
      <w:r>
        <w:rPr>
          <w:rStyle w:val="WW8Num4z0"/>
          <w:rFonts w:ascii="Verdana" w:hAnsi="Verdana"/>
          <w:color w:val="4682B4"/>
          <w:sz w:val="18"/>
          <w:szCs w:val="18"/>
        </w:rPr>
        <w:t>Соловьев</w:t>
      </w:r>
      <w:r>
        <w:rPr>
          <w:rFonts w:ascii="Verdana" w:hAnsi="Verdana"/>
          <w:color w:val="000000"/>
          <w:sz w:val="18"/>
          <w:szCs w:val="18"/>
        </w:rPr>
        <w:t>, А.Б. Проблемы координации борьбы с преступностью и прокурорского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в досудебных стадиях уголовного процесса: сб. трудов / А.Б. Соловьев, М.Е.Токарева // Проблемы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Москва - Кемерово. -1998.</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 Состояние и, динамика наркоситуации в среде населения России в возрасте 11-40 лет. М.: Центр аналит. прогнозирования, 2006. — 77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 Состояние преступности в России за 2008 год. М. - 2009; 2010.</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 Социальная, работа с молодежью: опыт, проблемы, перспективы. — Тула. 2000.</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 Социальный контроль над девиантностыо в современной России. — СПб.: ИСИ РАН, 1998. 194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 Социологические подходы к изучению мужских и женских моделей наркотизации / Под ред. М.Е.</w:t>
      </w:r>
      <w:r>
        <w:rPr>
          <w:rStyle w:val="WW8Num3z0"/>
          <w:rFonts w:ascii="Verdana" w:hAnsi="Verdana"/>
          <w:color w:val="000000"/>
          <w:sz w:val="18"/>
          <w:szCs w:val="18"/>
        </w:rPr>
        <w:t> </w:t>
      </w:r>
      <w:r>
        <w:rPr>
          <w:rStyle w:val="WW8Num4z0"/>
          <w:rFonts w:ascii="Verdana" w:hAnsi="Verdana"/>
          <w:color w:val="4682B4"/>
          <w:sz w:val="18"/>
          <w:szCs w:val="18"/>
        </w:rPr>
        <w:t>Поздняковой</w:t>
      </w:r>
      <w:r>
        <w:rPr>
          <w:rFonts w:ascii="Verdana" w:hAnsi="Verdana"/>
          <w:color w:val="000000"/>
          <w:sz w:val="18"/>
          <w:szCs w:val="18"/>
        </w:rPr>
        <w:t>, A.JI. Салагаева // Девиантное поведение в современной России в фокусе социологии: наркотизация, алкоголизация, преступность, коррупция. — М. — 2005.</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 Социология молодежи: учебник для юридических вузов / Под общ. ред. Д.З. Мутагирова. СПб.: Изд-во СПб. ун-та МВД России, 2008. - 460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370. Социология преступности / Пер. с англ. A.C.</w:t>
      </w:r>
      <w:r>
        <w:rPr>
          <w:rStyle w:val="WW8Num3z0"/>
          <w:rFonts w:ascii="Verdana" w:hAnsi="Verdana"/>
          <w:color w:val="000000"/>
          <w:sz w:val="18"/>
          <w:szCs w:val="18"/>
        </w:rPr>
        <w:t> </w:t>
      </w:r>
      <w:r>
        <w:rPr>
          <w:rStyle w:val="WW8Num4z0"/>
          <w:rFonts w:ascii="Verdana" w:hAnsi="Verdana"/>
          <w:color w:val="4682B4"/>
          <w:sz w:val="18"/>
          <w:szCs w:val="18"/>
        </w:rPr>
        <w:t>Никифорова</w:t>
      </w:r>
      <w:r>
        <w:rPr>
          <w:rFonts w:ascii="Verdana" w:hAnsi="Verdana"/>
          <w:color w:val="000000"/>
          <w:sz w:val="18"/>
          <w:szCs w:val="18"/>
        </w:rPr>
        <w:t>, А.М.Яковлева. М.: Прогресс, 1966. - 366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 Справочные материалы к круглому столу Федерального Собрания Российской Федерации «Профилактика наркомании — современный приоритет воспитательной работы в образовательных учреждениях: опыт, учебные программы, перспективы». М. - 25 апреля 2006.</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 Таранова, Н.В. Наркомания: Опыт борьбы в США / Н.В. Таранова. -М. 2004.</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 Теоретические проблемы изучения территориальных различий преступности. Ученые записки Тартуского ГУ. — Тарту. 1985.</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 Тимофеев, JI. Модель «</w:t>
      </w:r>
      <w:r>
        <w:rPr>
          <w:rStyle w:val="WW8Num4z0"/>
          <w:rFonts w:ascii="Verdana" w:hAnsi="Verdana"/>
          <w:color w:val="4682B4"/>
          <w:sz w:val="18"/>
          <w:szCs w:val="18"/>
        </w:rPr>
        <w:t>черной экономики</w:t>
      </w:r>
      <w:r>
        <w:rPr>
          <w:rFonts w:ascii="Verdana" w:hAnsi="Verdana"/>
          <w:color w:val="000000"/>
          <w:sz w:val="18"/>
          <w:szCs w:val="18"/>
        </w:rPr>
        <w:t>»: наркобизнес / JL Тимофеев // Теневые экономические системы современной России: теоретико-аналитические модели: учебник. — М.:</w:t>
      </w:r>
      <w:r>
        <w:rPr>
          <w:rStyle w:val="WW8Num3z0"/>
          <w:rFonts w:ascii="Verdana" w:hAnsi="Verdana"/>
          <w:color w:val="000000"/>
          <w:sz w:val="18"/>
          <w:szCs w:val="18"/>
        </w:rPr>
        <w:t> </w:t>
      </w:r>
      <w:r>
        <w:rPr>
          <w:rStyle w:val="WW8Num4z0"/>
          <w:rFonts w:ascii="Verdana" w:hAnsi="Verdana"/>
          <w:color w:val="4682B4"/>
          <w:sz w:val="18"/>
          <w:szCs w:val="18"/>
        </w:rPr>
        <w:t>РГГУ</w:t>
      </w:r>
      <w:r>
        <w:rPr>
          <w:rFonts w:ascii="Verdana" w:hAnsi="Verdana"/>
          <w:color w:val="000000"/>
          <w:sz w:val="18"/>
          <w:szCs w:val="18"/>
        </w:rPr>
        <w:t>, 2008. — С. 191-272.</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 Тимофеев, JI. Наркобизнес. Начальная теория экономической отрасли / Л. Тимофеев. Москва: РГГУ, -1998. - 112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 Типовые нормативные акты службы юридической помощи. Программы по контролю за наркотиками. ООН. — Вена-Австрия, 1992.</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w:t>
      </w:r>
      <w:r>
        <w:rPr>
          <w:rStyle w:val="WW8Num3z0"/>
          <w:rFonts w:ascii="Verdana" w:hAnsi="Verdana"/>
          <w:color w:val="000000"/>
          <w:sz w:val="18"/>
          <w:szCs w:val="18"/>
        </w:rPr>
        <w:t> </w:t>
      </w:r>
      <w:r>
        <w:rPr>
          <w:rStyle w:val="WW8Num4z0"/>
          <w:rFonts w:ascii="Verdana" w:hAnsi="Verdana"/>
          <w:color w:val="4682B4"/>
          <w:sz w:val="18"/>
          <w:szCs w:val="18"/>
        </w:rPr>
        <w:t>Томин</w:t>
      </w:r>
      <w:r>
        <w:rPr>
          <w:rFonts w:ascii="Verdana" w:hAnsi="Verdana"/>
          <w:color w:val="000000"/>
          <w:sz w:val="18"/>
          <w:szCs w:val="18"/>
        </w:rPr>
        <w:t>, В.Т. Проблемы оптимизации функционирования ОВД / В.Т. Томин. Горький. — 1978.</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w:t>
      </w:r>
      <w:r>
        <w:rPr>
          <w:rStyle w:val="WW8Num3z0"/>
          <w:rFonts w:ascii="Verdana" w:hAnsi="Verdana"/>
          <w:color w:val="000000"/>
          <w:sz w:val="18"/>
          <w:szCs w:val="18"/>
        </w:rPr>
        <w:t> </w:t>
      </w:r>
      <w:r>
        <w:rPr>
          <w:rStyle w:val="WW8Num4z0"/>
          <w:rFonts w:ascii="Verdana" w:hAnsi="Verdana"/>
          <w:color w:val="4682B4"/>
          <w:sz w:val="18"/>
          <w:szCs w:val="18"/>
        </w:rPr>
        <w:t>Топильская</w:t>
      </w:r>
      <w:r>
        <w:rPr>
          <w:rFonts w:ascii="Verdana" w:hAnsi="Verdana"/>
          <w:color w:val="000000"/>
          <w:sz w:val="18"/>
          <w:szCs w:val="18"/>
        </w:rPr>
        <w:t>, Е.В. Организованная преступность / Е.В. Топильская. — СПб.: Юридический центр Пресс, 1999.</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 Туманов, Г.А. Организация управления в сфере охраны общественного порядка / Г.А.Туманов. — М. 1972.</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 Уемов, А.И. Системный подход и общая теория систем / А.И. Уемов. -М.-1978.-138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 Узнадзе, Д.Н. Психологические исследования / Д.Н. Узнадзе. — М.: Наука, 1966. С. 423-424.</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 Украинцев, Б.С. Самоуправляемые системы и причинность / Б.С.Украинцев. М. - 1972. - С. 177.</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 Унифицированный ведомственный словарь терминов, используемых при оценке масштабов распространения и незаконного потребления наркотиков; ФСКН РФ. М.: б.и., 2006.</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 Философия культуры. СПб. - 1995.</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 Философский энциклопедический словарь. М. - 2000.</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386. Франк, Л.В.</w:t>
      </w:r>
      <w:r>
        <w:rPr>
          <w:rStyle w:val="WW8Num3z0"/>
          <w:rFonts w:ascii="Verdana" w:hAnsi="Verdana"/>
          <w:color w:val="000000"/>
          <w:sz w:val="18"/>
          <w:szCs w:val="18"/>
        </w:rPr>
        <w:t> </w:t>
      </w:r>
      <w:r>
        <w:rPr>
          <w:rStyle w:val="WW8Num4z0"/>
          <w:rFonts w:ascii="Verdana" w:hAnsi="Verdana"/>
          <w:color w:val="4682B4"/>
          <w:sz w:val="18"/>
          <w:szCs w:val="18"/>
        </w:rPr>
        <w:t>Виктимология</w:t>
      </w:r>
      <w:r>
        <w:rPr>
          <w:rStyle w:val="WW8Num3z0"/>
          <w:rFonts w:ascii="Verdana" w:hAnsi="Verdana"/>
          <w:color w:val="000000"/>
          <w:sz w:val="18"/>
          <w:szCs w:val="18"/>
        </w:rPr>
        <w:t> </w:t>
      </w:r>
      <w:r>
        <w:rPr>
          <w:rFonts w:ascii="Verdana" w:hAnsi="Verdana"/>
          <w:color w:val="000000"/>
          <w:sz w:val="18"/>
          <w:szCs w:val="18"/>
        </w:rPr>
        <w:t>и виктимность / Л.В. Франк. Душанбе.1972.i</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 Фрейд, 3.</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о кокаине З.Фрейд. СПб.: Б.С.К., 1998. - 92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 Фролова, Н.,</w:t>
      </w:r>
      <w:r>
        <w:rPr>
          <w:rStyle w:val="WW8Num3z0"/>
          <w:rFonts w:ascii="Verdana" w:hAnsi="Verdana"/>
          <w:color w:val="000000"/>
          <w:sz w:val="18"/>
          <w:szCs w:val="18"/>
        </w:rPr>
        <w:t> </w:t>
      </w:r>
      <w:r>
        <w:rPr>
          <w:rStyle w:val="WW8Num4z0"/>
          <w:rFonts w:ascii="Verdana" w:hAnsi="Verdana"/>
          <w:color w:val="4682B4"/>
          <w:sz w:val="18"/>
          <w:szCs w:val="18"/>
        </w:rPr>
        <w:t>Халлберг</w:t>
      </w:r>
      <w:r>
        <w:rPr>
          <w:rStyle w:val="WW8Num3z0"/>
          <w:rFonts w:ascii="Verdana" w:hAnsi="Verdana"/>
          <w:color w:val="000000"/>
          <w:sz w:val="18"/>
          <w:szCs w:val="18"/>
        </w:rPr>
        <w:t> </w:t>
      </w:r>
      <w:r>
        <w:rPr>
          <w:rFonts w:ascii="Verdana" w:hAnsi="Verdana"/>
          <w:color w:val="000000"/>
          <w:sz w:val="18"/>
          <w:szCs w:val="18"/>
        </w:rPr>
        <w:t>Т., Зазулин Г. Практика антинаркотической деятельности городов и направления его совершенствования / Н. Фролова, Т. Халлберг, Г. Зазулин. Вып. 1. - М. - 2005.</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389. Франкл, В. Человек в поисках смысла / В. Франкл. М. - 1990. -С. 30.</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390. Хантчик, М. Мы не</w:t>
      </w:r>
      <w:r>
        <w:rPr>
          <w:rStyle w:val="WW8Num3z0"/>
          <w:rFonts w:ascii="Verdana" w:hAnsi="Verdana"/>
          <w:color w:val="000000"/>
          <w:sz w:val="18"/>
          <w:szCs w:val="18"/>
        </w:rPr>
        <w:t> </w:t>
      </w:r>
      <w:r>
        <w:rPr>
          <w:rStyle w:val="WW8Num4z0"/>
          <w:rFonts w:ascii="Verdana" w:hAnsi="Verdana"/>
          <w:color w:val="4682B4"/>
          <w:sz w:val="18"/>
          <w:szCs w:val="18"/>
        </w:rPr>
        <w:t>беспомощны</w:t>
      </w:r>
      <w:r>
        <w:rPr>
          <w:rFonts w:ascii="Verdana" w:hAnsi="Verdana"/>
          <w:color w:val="000000"/>
          <w:sz w:val="18"/>
          <w:szCs w:val="18"/>
        </w:rPr>
        <w:t>! Борьба с преступностью несовершеннолетних, осуществляемая</w:t>
      </w:r>
      <w:r>
        <w:rPr>
          <w:rStyle w:val="WW8Num3z0"/>
          <w:rFonts w:ascii="Verdana" w:hAnsi="Verdana"/>
          <w:color w:val="000000"/>
          <w:sz w:val="18"/>
          <w:szCs w:val="18"/>
        </w:rPr>
        <w:t> </w:t>
      </w:r>
      <w:r>
        <w:rPr>
          <w:rStyle w:val="WW8Num4z0"/>
          <w:rFonts w:ascii="Verdana" w:hAnsi="Verdana"/>
          <w:color w:val="4682B4"/>
          <w:sz w:val="18"/>
          <w:szCs w:val="18"/>
        </w:rPr>
        <w:t>полицией</w:t>
      </w:r>
      <w:r>
        <w:rPr>
          <w:rStyle w:val="WW8Num3z0"/>
          <w:rFonts w:ascii="Verdana" w:hAnsi="Verdana"/>
          <w:color w:val="000000"/>
          <w:sz w:val="18"/>
          <w:szCs w:val="18"/>
        </w:rPr>
        <w:t> </w:t>
      </w:r>
      <w:r>
        <w:rPr>
          <w:rFonts w:ascii="Verdana" w:hAnsi="Verdana"/>
          <w:color w:val="000000"/>
          <w:sz w:val="18"/>
          <w:szCs w:val="18"/>
        </w:rPr>
        <w:t>Германии / М. Хантчик // Переводы материалов о практике деятельности правоохранительных органов зарубежных стран. 2005. - № 33. - С. 24.</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391.</w:t>
      </w:r>
      <w:r>
        <w:rPr>
          <w:rStyle w:val="WW8Num3z0"/>
          <w:rFonts w:ascii="Verdana" w:hAnsi="Verdana"/>
          <w:color w:val="000000"/>
          <w:sz w:val="18"/>
          <w:szCs w:val="18"/>
        </w:rPr>
        <w:t> </w:t>
      </w:r>
      <w:r>
        <w:rPr>
          <w:rStyle w:val="WW8Num4z0"/>
          <w:rFonts w:ascii="Verdana" w:hAnsi="Verdana"/>
          <w:color w:val="4682B4"/>
          <w:sz w:val="18"/>
          <w:szCs w:val="18"/>
        </w:rPr>
        <w:t>Харабет</w:t>
      </w:r>
      <w:r>
        <w:rPr>
          <w:rFonts w:ascii="Verdana" w:hAnsi="Verdana"/>
          <w:color w:val="000000"/>
          <w:sz w:val="18"/>
          <w:szCs w:val="18"/>
        </w:rPr>
        <w:t>, К.В. Преступность и наркотизм (</w:t>
      </w:r>
      <w:r>
        <w:rPr>
          <w:rStyle w:val="WW8Num4z0"/>
          <w:rFonts w:ascii="Verdana" w:hAnsi="Verdana"/>
          <w:color w:val="4682B4"/>
          <w:sz w:val="18"/>
          <w:szCs w:val="18"/>
        </w:rPr>
        <w:t>криминологический</w:t>
      </w:r>
      <w:r>
        <w:rPr>
          <w:rFonts w:ascii="Verdana" w:hAnsi="Verdana"/>
          <w:color w:val="000000"/>
          <w:sz w:val="18"/>
          <w:szCs w:val="18"/>
        </w:rPr>
        <w:t>, уголовно — правовой и экологический аспекты) / К.В. Харабет. — М1 — 1996.</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w:t>
      </w:r>
      <w:r>
        <w:rPr>
          <w:rStyle w:val="WW8Num3z0"/>
          <w:rFonts w:ascii="Verdana" w:hAnsi="Verdana"/>
          <w:color w:val="000000"/>
          <w:sz w:val="18"/>
          <w:szCs w:val="18"/>
        </w:rPr>
        <w:t> </w:t>
      </w:r>
      <w:r>
        <w:rPr>
          <w:rStyle w:val="WW8Num4z0"/>
          <w:rFonts w:ascii="Verdana" w:hAnsi="Verdana"/>
          <w:color w:val="4682B4"/>
          <w:sz w:val="18"/>
          <w:szCs w:val="18"/>
        </w:rPr>
        <w:t>Цепелев</w:t>
      </w:r>
      <w:r>
        <w:rPr>
          <w:rFonts w:ascii="Verdana" w:hAnsi="Verdana"/>
          <w:color w:val="000000"/>
          <w:sz w:val="18"/>
          <w:szCs w:val="18"/>
        </w:rPr>
        <w:t>, В.Ф. Международное сотрудничество в борьбе с преступностью: уголовно-правовые, криминологические и организационно-правовые аспекты»: монография / В.Ф. Цепелев. М.: Академия управления МВД России , 2001.-128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393. Цепелев, В.Ф. Уголовная ответственность иностранных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пособие / Под ред. Г.М.</w:t>
      </w:r>
      <w:r>
        <w:rPr>
          <w:rStyle w:val="WW8Num3z0"/>
          <w:rFonts w:ascii="Verdana" w:hAnsi="Verdana"/>
          <w:color w:val="000000"/>
          <w:sz w:val="18"/>
          <w:szCs w:val="18"/>
        </w:rPr>
        <w:t> </w:t>
      </w:r>
      <w:r>
        <w:rPr>
          <w:rStyle w:val="WW8Num4z0"/>
          <w:rFonts w:ascii="Verdana" w:hAnsi="Verdana"/>
          <w:color w:val="4682B4"/>
          <w:sz w:val="18"/>
          <w:szCs w:val="18"/>
        </w:rPr>
        <w:t>Миньковского</w:t>
      </w:r>
      <w:r>
        <w:rPr>
          <w:rStyle w:val="WW8Num3z0"/>
          <w:rFonts w:ascii="Verdana" w:hAnsi="Verdana"/>
          <w:color w:val="000000"/>
          <w:sz w:val="18"/>
          <w:szCs w:val="18"/>
        </w:rPr>
        <w:t> </w:t>
      </w:r>
      <w:r>
        <w:rPr>
          <w:rFonts w:ascii="Verdana" w:hAnsi="Verdana"/>
          <w:color w:val="000000"/>
          <w:sz w:val="18"/>
          <w:szCs w:val="18"/>
        </w:rPr>
        <w:t>/ В.Ф. Цепелев. — М.: Академия МВД СССР.-1992.-С. 34.</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394. Чаадаев, С.Г. Уголовная политика и преступность: проблемы, пути решения / С.Г. Чаадаев. -М. 1991. - С. 18.</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395. Частная криминология / Под. ред. Д.А.</w:t>
      </w:r>
      <w:r>
        <w:rPr>
          <w:rStyle w:val="WW8Num3z0"/>
          <w:rFonts w:ascii="Verdana" w:hAnsi="Verdana"/>
          <w:color w:val="000000"/>
          <w:sz w:val="18"/>
          <w:szCs w:val="18"/>
        </w:rPr>
        <w:t> </w:t>
      </w:r>
      <w:r>
        <w:rPr>
          <w:rStyle w:val="WW8Num4z0"/>
          <w:rFonts w:ascii="Verdana" w:hAnsi="Verdana"/>
          <w:color w:val="4682B4"/>
          <w:sz w:val="18"/>
          <w:szCs w:val="18"/>
        </w:rPr>
        <w:t>Шестакова</w:t>
      </w:r>
      <w:r>
        <w:rPr>
          <w:rFonts w:ascii="Verdana" w:hAnsi="Verdana"/>
          <w:color w:val="000000"/>
          <w:sz w:val="18"/>
          <w:szCs w:val="18"/>
        </w:rPr>
        <w:t>, СПб.: Издательство центр «</w:t>
      </w:r>
      <w:r>
        <w:rPr>
          <w:rStyle w:val="WW8Num4z0"/>
          <w:rFonts w:ascii="Verdana" w:hAnsi="Verdana"/>
          <w:color w:val="4682B4"/>
          <w:sz w:val="18"/>
          <w:szCs w:val="18"/>
        </w:rPr>
        <w:t>Пресс</w:t>
      </w:r>
      <w:r>
        <w:rPr>
          <w:rFonts w:ascii="Verdana" w:hAnsi="Verdana"/>
          <w:color w:val="000000"/>
          <w:sz w:val="18"/>
          <w:szCs w:val="18"/>
        </w:rPr>
        <w:t>», 2007. 356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396.</w:t>
      </w:r>
      <w:r>
        <w:rPr>
          <w:rStyle w:val="WW8Num3z0"/>
          <w:rFonts w:ascii="Verdana" w:hAnsi="Verdana"/>
          <w:color w:val="000000"/>
          <w:sz w:val="18"/>
          <w:szCs w:val="18"/>
        </w:rPr>
        <w:t> </w:t>
      </w:r>
      <w:r>
        <w:rPr>
          <w:rStyle w:val="WW8Num4z0"/>
          <w:rFonts w:ascii="Verdana" w:hAnsi="Verdana"/>
          <w:color w:val="4682B4"/>
          <w:sz w:val="18"/>
          <w:szCs w:val="18"/>
        </w:rPr>
        <w:t>Чечетин</w:t>
      </w:r>
      <w:r>
        <w:rPr>
          <w:rFonts w:ascii="Verdana" w:hAnsi="Verdana"/>
          <w:color w:val="000000"/>
          <w:sz w:val="18"/>
          <w:szCs w:val="18"/>
        </w:rPr>
        <w:t>, А.Е. Опыт борьбы с организованной преступностью в США / А.Е.</w:t>
      </w:r>
      <w:r>
        <w:rPr>
          <w:rStyle w:val="WW8Num3z0"/>
          <w:rFonts w:ascii="Verdana" w:hAnsi="Verdana"/>
          <w:color w:val="000000"/>
          <w:sz w:val="18"/>
          <w:szCs w:val="18"/>
        </w:rPr>
        <w:t> </w:t>
      </w:r>
      <w:r>
        <w:rPr>
          <w:rStyle w:val="WW8Num4z0"/>
          <w:rFonts w:ascii="Verdana" w:hAnsi="Verdana"/>
          <w:color w:val="4682B4"/>
          <w:sz w:val="18"/>
          <w:szCs w:val="18"/>
        </w:rPr>
        <w:t>Чечетин</w:t>
      </w:r>
      <w:r>
        <w:rPr>
          <w:rFonts w:ascii="Verdana" w:hAnsi="Verdana"/>
          <w:color w:val="000000"/>
          <w:sz w:val="18"/>
          <w:szCs w:val="18"/>
        </w:rPr>
        <w:t>, Е.В. Буряков. Омск. - 1998.</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397. Шабанов, П.Д. Руководство по наркологии / П.Д. Шабанов. СПб. -1999.</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398. Шестаков, Д.А. Введение в</w:t>
      </w:r>
      <w:r>
        <w:rPr>
          <w:rStyle w:val="WW8Num3z0"/>
          <w:rFonts w:ascii="Verdana" w:hAnsi="Verdana"/>
          <w:color w:val="000000"/>
          <w:sz w:val="18"/>
          <w:szCs w:val="18"/>
        </w:rPr>
        <w:t> </w:t>
      </w:r>
      <w:r>
        <w:rPr>
          <w:rStyle w:val="WW8Num4z0"/>
          <w:rFonts w:ascii="Verdana" w:hAnsi="Verdana"/>
          <w:color w:val="4682B4"/>
          <w:sz w:val="18"/>
          <w:szCs w:val="18"/>
        </w:rPr>
        <w:t>криминологию</w:t>
      </w:r>
      <w:r>
        <w:rPr>
          <w:rStyle w:val="WW8Num3z0"/>
          <w:rFonts w:ascii="Verdana" w:hAnsi="Verdana"/>
          <w:color w:val="000000"/>
          <w:sz w:val="18"/>
          <w:szCs w:val="18"/>
        </w:rPr>
        <w:t> </w:t>
      </w:r>
      <w:r>
        <w:rPr>
          <w:rFonts w:ascii="Verdana" w:hAnsi="Verdana"/>
          <w:color w:val="000000"/>
          <w:sz w:val="18"/>
          <w:szCs w:val="18"/>
        </w:rPr>
        <w:t>семейных отношений / ДА. Шестаков. Л. - 1980.</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399. Штомпка, П. Социология социальных изменений / П. Штомпка / Пер. с англ. -М. 1996.</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400. Шумилов, А.Ю. Закон о наркотиках в системе противодействия наркобизнесу / А.Ю. Шумилов: учеб.-практ. пособие. М. — 2002.</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401. Эффективность правовых норм / В.Н.Кудрявцев, В.И.Никитинский, И.С.Самошенко и др. -М.: Юрид. лит., 1980. С. 83-130.</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402.</w:t>
      </w:r>
      <w:r>
        <w:rPr>
          <w:rStyle w:val="WW8Num3z0"/>
          <w:rFonts w:ascii="Verdana" w:hAnsi="Verdana"/>
          <w:color w:val="000000"/>
          <w:sz w:val="18"/>
          <w:szCs w:val="18"/>
        </w:rPr>
        <w:t> </w:t>
      </w:r>
      <w:r>
        <w:rPr>
          <w:rStyle w:val="WW8Num4z0"/>
          <w:rFonts w:ascii="Verdana" w:hAnsi="Verdana"/>
          <w:color w:val="4682B4"/>
          <w:sz w:val="18"/>
          <w:szCs w:val="18"/>
        </w:rPr>
        <w:t>Юзиханова</w:t>
      </w:r>
      <w:r>
        <w:rPr>
          <w:rFonts w:ascii="Verdana" w:hAnsi="Verdana"/>
          <w:color w:val="000000"/>
          <w:sz w:val="18"/>
          <w:szCs w:val="18"/>
        </w:rPr>
        <w:t>, Э.Г. Моделирование криминогенных процессов в субъектах Российской Федерации / Э.Г. Юзиханова. — Тюмень: Вектор Бук, 2005.</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403. Яблонский, Л. Шайка делинквентов как промежуточная группа / \ Л. Яблонский // Социология преступности. М. - 1966.1. Статьи:</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404. Алексеева, В.Г. Ценностные ориентации личности и проблема их формирования / В.Г.Алексеева // Советская педагогика. 1981. - № 8.</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405. Анин, Р. Табачники вызывают зависимость / Р. Анин // Новая газета. № 129. - 17.11.2010 // Режим доступа к изд.: http://www.novayagazeta.ru/data/-2010/129/10.html.</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406. Афанасьев, В.Г. О системном подходе в социальном познании / В.Г.Афанасьев // Вопросы философии. — 1973. — № 6.</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407. Арефьев, A.JI. Беспризорные дети России / A.JI. Арефьев // Социологические исследования. 2003. — № 9. — С. 61.</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408. Бабаян, Э.А. Критерии определения наркотических средств / Э.А.Бабаян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1997. - № 3. - С. 49-53.</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409. Бабинцев, В.П. Явления социальной патологии в молодежной среде и460. проблемы их предупреждения / В.П. Бабинцев: сб. науч. работ. — Белгород: БГИ, 2000.</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410.</w:t>
      </w:r>
      <w:r>
        <w:rPr>
          <w:rStyle w:val="WW8Num3z0"/>
          <w:rFonts w:ascii="Verdana" w:hAnsi="Verdana"/>
          <w:color w:val="000000"/>
          <w:sz w:val="18"/>
          <w:szCs w:val="18"/>
        </w:rPr>
        <w:t> </w:t>
      </w:r>
      <w:r>
        <w:rPr>
          <w:rStyle w:val="WW8Num4z0"/>
          <w:rFonts w:ascii="Verdana" w:hAnsi="Verdana"/>
          <w:color w:val="4682B4"/>
          <w:sz w:val="18"/>
          <w:szCs w:val="18"/>
        </w:rPr>
        <w:t>Банде</w:t>
      </w:r>
      <w:r>
        <w:rPr>
          <w:rStyle w:val="WW8Num3z0"/>
          <w:rFonts w:ascii="Verdana" w:hAnsi="Verdana"/>
          <w:color w:val="000000"/>
          <w:sz w:val="18"/>
          <w:szCs w:val="18"/>
        </w:rPr>
        <w:t> </w:t>
      </w:r>
      <w:r>
        <w:rPr>
          <w:rFonts w:ascii="Verdana" w:hAnsi="Verdana"/>
          <w:color w:val="000000"/>
          <w:sz w:val="18"/>
          <w:szCs w:val="18"/>
        </w:rPr>
        <w:t>азербайджанцев, торговавших героином во Владивостоке, грозят внушительные сроки // Режим доступа: http:new.vl.ru 23/07/2008.</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411.</w:t>
      </w:r>
      <w:r>
        <w:rPr>
          <w:rStyle w:val="WW8Num3z0"/>
          <w:rFonts w:ascii="Verdana" w:hAnsi="Verdana"/>
          <w:color w:val="000000"/>
          <w:sz w:val="18"/>
          <w:szCs w:val="18"/>
        </w:rPr>
        <w:t> </w:t>
      </w:r>
      <w:r>
        <w:rPr>
          <w:rStyle w:val="WW8Num4z0"/>
          <w:rFonts w:ascii="Verdana" w:hAnsi="Verdana"/>
          <w:color w:val="4682B4"/>
          <w:sz w:val="18"/>
          <w:szCs w:val="18"/>
        </w:rPr>
        <w:t>Бахрах</w:t>
      </w:r>
      <w:r>
        <w:rPr>
          <w:rFonts w:ascii="Verdana" w:hAnsi="Verdana"/>
          <w:color w:val="000000"/>
          <w:sz w:val="18"/>
          <w:szCs w:val="18"/>
        </w:rPr>
        <w:t>, Д.Н. Стимулирование правового поведения личности: проблемы теории и практики / Д.Н.Бахрах, Л.А.Гущина // Государственная власть и местное самоуправление. — 2004. — № 1.I</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412. Боговой, P.M. Проблемы борьбы с незаконным-оборотом наркотических средств в городе Москве (по материалам социологического опроса) / Р.М. Боговой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2007. - № 17.</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413.</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Т.А. Наркотизм и наркомания: основные направления борьбы и профилактики / Т.А. Боголюбова, К.А.Толпекин // Советское государство и право. 1987. — № 1.</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414.</w:t>
      </w:r>
      <w:r>
        <w:rPr>
          <w:rStyle w:val="WW8Num3z0"/>
          <w:rFonts w:ascii="Verdana" w:hAnsi="Verdana"/>
          <w:color w:val="000000"/>
          <w:sz w:val="18"/>
          <w:szCs w:val="18"/>
        </w:rPr>
        <w:t> </w:t>
      </w:r>
      <w:r>
        <w:rPr>
          <w:rStyle w:val="WW8Num4z0"/>
          <w:rFonts w:ascii="Verdana" w:hAnsi="Verdana"/>
          <w:color w:val="4682B4"/>
          <w:sz w:val="18"/>
          <w:szCs w:val="18"/>
        </w:rPr>
        <w:t>Борбат</w:t>
      </w:r>
      <w:r>
        <w:rPr>
          <w:rFonts w:ascii="Verdana" w:hAnsi="Verdana"/>
          <w:color w:val="000000"/>
          <w:sz w:val="18"/>
          <w:szCs w:val="18"/>
        </w:rPr>
        <w:t>, А.В. Образ жизни семьи и преступность несовершеннолетних / А.В.</w:t>
      </w:r>
      <w:r>
        <w:rPr>
          <w:rStyle w:val="WW8Num3z0"/>
          <w:rFonts w:ascii="Verdana" w:hAnsi="Verdana"/>
          <w:color w:val="000000"/>
          <w:sz w:val="18"/>
          <w:szCs w:val="18"/>
        </w:rPr>
        <w:t> </w:t>
      </w:r>
      <w:r>
        <w:rPr>
          <w:rStyle w:val="WW8Num4z0"/>
          <w:rFonts w:ascii="Verdana" w:hAnsi="Verdana"/>
          <w:color w:val="4682B4"/>
          <w:sz w:val="18"/>
          <w:szCs w:val="18"/>
        </w:rPr>
        <w:t>Борбат</w:t>
      </w:r>
      <w:r>
        <w:rPr>
          <w:rFonts w:ascii="Verdana" w:hAnsi="Verdana"/>
          <w:color w:val="000000"/>
          <w:sz w:val="18"/>
          <w:szCs w:val="18"/>
        </w:rPr>
        <w:t>, А.Н. Ильяшенко // Российский следователь. 2007. - № 17.</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415. Брынцева, Г. Семья как субъект политики / Г. Брынцева // екая газета. 9.10.2009.- 467. Ваганов, А. Виды на будущее / А. Ваганов // Независимая газета. — 22.12.2008.-С. 8.</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416. Волков, А.Н. Социальная адаптация детей: «</w:t>
      </w:r>
      <w:r>
        <w:rPr>
          <w:rStyle w:val="WW8Num4z0"/>
          <w:rFonts w:ascii="Verdana" w:hAnsi="Verdana"/>
          <w:color w:val="4682B4"/>
          <w:sz w:val="18"/>
          <w:szCs w:val="18"/>
        </w:rPr>
        <w:t>группы риска</w:t>
      </w:r>
      <w:r>
        <w:rPr>
          <w:rFonts w:ascii="Verdana" w:hAnsi="Verdana"/>
          <w:color w:val="000000"/>
          <w:sz w:val="18"/>
          <w:szCs w:val="18"/>
        </w:rPr>
        <w:t>» / А.Н.Волков // Российский следователь. — 2007. № 17.</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417. Волощенко, A.B. Структура и особенности; организованной; преступности в Республике Мордовия / A.B. Волощенко // Организованная преступность и коррупция: результаты криминолого-социологических исследований; — Саратов: Сателлит, 2005. -Вып.1. С. 34-41.</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418. Герасименко, Н. Если не примем, срочных мер, то просто? пропьем страну / Н. Герасименко;// Российская Федерация сегодня. — 2009! № 4. .</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419. Гилинский, Я.И. Рынок будет расширяться / Я.И. Гилинский // гуменгы и факты. 19.98. - № 19. — С. 15.</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420. Гришко, А.Я. Социальная реабилитация наркоманов / А.Я. Гришко // Московский журнал международного права. 1997. — № 1.</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421. Демченко, Т. Демографический*потенциал России в условиях глобализации / Т.Демченко //' Российский экономический журнал. 2003. — № 1. -С. 80.</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422.</w:t>
      </w:r>
      <w:r>
        <w:rPr>
          <w:rStyle w:val="WW8Num3z0"/>
          <w:rFonts w:ascii="Verdana" w:hAnsi="Verdana"/>
          <w:color w:val="000000"/>
          <w:sz w:val="18"/>
          <w:szCs w:val="18"/>
        </w:rPr>
        <w:t> </w:t>
      </w:r>
      <w:r>
        <w:rPr>
          <w:rStyle w:val="WW8Num4z0"/>
          <w:rFonts w:ascii="Verdana" w:hAnsi="Verdana"/>
          <w:color w:val="4682B4"/>
          <w:sz w:val="18"/>
          <w:szCs w:val="18"/>
        </w:rPr>
        <w:t>Дикаев</w:t>
      </w:r>
      <w:r>
        <w:rPr>
          <w:rFonts w:ascii="Verdana" w:hAnsi="Verdana"/>
          <w:color w:val="000000"/>
          <w:sz w:val="18"/>
          <w:szCs w:val="18"/>
        </w:rPr>
        <w:t>, С.У. Сравнительный анализ европейскогова об</w:t>
      </w:r>
      <w:r>
        <w:rPr>
          <w:rStyle w:val="WW8Num3z0"/>
          <w:rFonts w:ascii="Verdana" w:hAnsi="Verdana"/>
          <w:color w:val="000000"/>
          <w:sz w:val="18"/>
          <w:szCs w:val="18"/>
        </w:rPr>
        <w:t> </w:t>
      </w:r>
      <w:r>
        <w:rPr>
          <w:rStyle w:val="WW8Num4z0"/>
          <w:rFonts w:ascii="Verdana" w:hAnsi="Verdana"/>
          <w:color w:val="4682B4"/>
          <w:sz w:val="18"/>
          <w:szCs w:val="18"/>
        </w:rPr>
        <w:t>изъятии</w:t>
      </w:r>
      <w:r>
        <w:rPr>
          <w:rStyle w:val="WW8Num3z0"/>
          <w:rFonts w:ascii="Verdana" w:hAnsi="Verdana"/>
          <w:color w:val="000000"/>
          <w:sz w:val="18"/>
          <w:szCs w:val="18"/>
        </w:rPr>
        <w:t> </w:t>
      </w:r>
      <w:r>
        <w:rPr>
          <w:rFonts w:ascii="Verdana" w:hAnsi="Verdana"/>
          <w:color w:val="000000"/>
          <w:sz w:val="18"/>
          <w:szCs w:val="18"/>
        </w:rPr>
        <w:t>прибылей полученных от преступной деятельности / С.У. Дикаев // Материалы научной конференции. Нижний Новгород: Нижегородская академия МВД России, 2009.</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423. Драган, Г.Н. Наркомания среди несовершеннолетних в России: ситуация, тенденции, противодействие / Г.Н. Драган // Вопросы наркологии. 1997. -№ 2. С.53-56.</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424.</w:t>
      </w:r>
      <w:r>
        <w:rPr>
          <w:rStyle w:val="WW8Num3z0"/>
          <w:rFonts w:ascii="Verdana" w:hAnsi="Verdana"/>
          <w:color w:val="000000"/>
          <w:sz w:val="18"/>
          <w:szCs w:val="18"/>
        </w:rPr>
        <w:t> </w:t>
      </w:r>
      <w:r>
        <w:rPr>
          <w:rStyle w:val="WW8Num4z0"/>
          <w:rFonts w:ascii="Verdana" w:hAnsi="Verdana"/>
          <w:color w:val="4682B4"/>
          <w:sz w:val="18"/>
          <w:szCs w:val="18"/>
        </w:rPr>
        <w:t>Дубровский</w:t>
      </w:r>
      <w:r>
        <w:rPr>
          <w:rFonts w:ascii="Verdana" w:hAnsi="Verdana"/>
          <w:color w:val="000000"/>
          <w:sz w:val="18"/>
          <w:szCs w:val="18"/>
        </w:rPr>
        <w:t>, Р.Г., Теплицкий, В.Г. Организация мониторинга наркоситуации / Р.Г. Дубровский, В.Г.</w:t>
      </w:r>
      <w:r>
        <w:rPr>
          <w:rStyle w:val="WW8Num3z0"/>
          <w:rFonts w:ascii="Verdana" w:hAnsi="Verdana"/>
          <w:color w:val="000000"/>
          <w:sz w:val="18"/>
          <w:szCs w:val="18"/>
        </w:rPr>
        <w:t> </w:t>
      </w:r>
      <w:r>
        <w:rPr>
          <w:rStyle w:val="WW8Num4z0"/>
          <w:rFonts w:ascii="Verdana" w:hAnsi="Verdana"/>
          <w:color w:val="4682B4"/>
          <w:sz w:val="18"/>
          <w:szCs w:val="18"/>
        </w:rPr>
        <w:t>Теплицкий</w:t>
      </w:r>
      <w:r>
        <w:rPr>
          <w:rStyle w:val="WW8Num3z0"/>
          <w:rFonts w:ascii="Verdana" w:hAnsi="Verdana"/>
          <w:color w:val="000000"/>
          <w:sz w:val="18"/>
          <w:szCs w:val="18"/>
        </w:rPr>
        <w:t> </w:t>
      </w:r>
      <w:r>
        <w:rPr>
          <w:rFonts w:ascii="Verdana" w:hAnsi="Verdana"/>
          <w:color w:val="000000"/>
          <w:sz w:val="18"/>
          <w:szCs w:val="18"/>
        </w:rPr>
        <w:t>// Наркология. 2009. - № 10. -С. 43-49.</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425. Дьячковский, С.А. Состояние криминальной ситуации в России. Проблемы противодействия преступности / С.А.Дьячковский // Закон и право: — 2004.- №3.</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426. Здравомыслов, А.Г. Методические проблемы изучения девиантного поведения / А.Г. Здравомыслов // Материалы социологического симпозиума. — Ереван.— 1971.</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427. Завершено формирование дальневосточного управления Государственного антинаркотического комитета. // Режим доступа: http: http: www.regnum.ru/news/998958.html.</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428. Зазулин, Г. Научно-методологическое обеспечение деятельности Государственного антинаркотического комитета РФ / Г. Зазулин // Режим доступа к изд: www.ecad.ru.</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429. Зазулин, Г.В. О табачной зависимости / Г.В. Зазулин // Режим доступа к изд.: http://www.ecad.ru.</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430.</w:t>
      </w:r>
      <w:r>
        <w:rPr>
          <w:rStyle w:val="WW8Num3z0"/>
          <w:rFonts w:ascii="Verdana" w:hAnsi="Verdana"/>
          <w:color w:val="000000"/>
          <w:sz w:val="18"/>
          <w:szCs w:val="18"/>
        </w:rPr>
        <w:t> </w:t>
      </w:r>
      <w:r>
        <w:rPr>
          <w:rStyle w:val="WW8Num4z0"/>
          <w:rFonts w:ascii="Verdana" w:hAnsi="Verdana"/>
          <w:color w:val="4682B4"/>
          <w:sz w:val="18"/>
          <w:szCs w:val="18"/>
        </w:rPr>
        <w:t>Зарипов</w:t>
      </w:r>
      <w:r>
        <w:rPr>
          <w:rFonts w:ascii="Verdana" w:hAnsi="Verdana"/>
          <w:color w:val="000000"/>
          <w:sz w:val="18"/>
          <w:szCs w:val="18"/>
        </w:rPr>
        <w:t>, З.С., Мацкевич, И.М. Несовершеннолетние наркоманы и проблемы противодействия незаконному обороту наркотиков в России и Цен-тральноазиатском регионе / З.С. Зарипов, И.М.</w:t>
      </w:r>
      <w:r>
        <w:rPr>
          <w:rStyle w:val="WW8Num3z0"/>
          <w:rFonts w:ascii="Verdana" w:hAnsi="Verdana"/>
          <w:color w:val="000000"/>
          <w:sz w:val="18"/>
          <w:szCs w:val="18"/>
        </w:rPr>
        <w:t> </w:t>
      </w:r>
      <w:r>
        <w:rPr>
          <w:rStyle w:val="WW8Num4z0"/>
          <w:rFonts w:ascii="Verdana" w:hAnsi="Verdana"/>
          <w:color w:val="4682B4"/>
          <w:sz w:val="18"/>
          <w:szCs w:val="18"/>
        </w:rPr>
        <w:t>Мацкевич</w:t>
      </w:r>
      <w:r>
        <w:rPr>
          <w:rStyle w:val="WW8Num3z0"/>
          <w:rFonts w:ascii="Verdana" w:hAnsi="Verdana"/>
          <w:color w:val="000000"/>
          <w:sz w:val="18"/>
          <w:szCs w:val="18"/>
        </w:rPr>
        <w:t> </w:t>
      </w:r>
      <w:r>
        <w:rPr>
          <w:rFonts w:ascii="Verdana" w:hAnsi="Verdana"/>
          <w:color w:val="000000"/>
          <w:sz w:val="18"/>
          <w:szCs w:val="18"/>
        </w:rPr>
        <w:t>// Наука и жизнь Казахстана. 2009. - № 1. - С. 79.</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431.</w:t>
      </w:r>
      <w:r>
        <w:rPr>
          <w:rStyle w:val="WW8Num3z0"/>
          <w:rFonts w:ascii="Verdana" w:hAnsi="Verdana"/>
          <w:color w:val="000000"/>
          <w:sz w:val="18"/>
          <w:szCs w:val="18"/>
        </w:rPr>
        <w:t> </w:t>
      </w:r>
      <w:r>
        <w:rPr>
          <w:rStyle w:val="WW8Num4z0"/>
          <w:rFonts w:ascii="Verdana" w:hAnsi="Verdana"/>
          <w:color w:val="4682B4"/>
          <w:sz w:val="18"/>
          <w:szCs w:val="18"/>
        </w:rPr>
        <w:t>Зелепукин</w:t>
      </w:r>
      <w:r>
        <w:rPr>
          <w:rFonts w:ascii="Verdana" w:hAnsi="Verdana"/>
          <w:color w:val="000000"/>
          <w:sz w:val="18"/>
          <w:szCs w:val="18"/>
        </w:rPr>
        <w:t>, М.Ю. Координация деятельности правоохранительных органов в борьбе с преступностью / М.Ю.Зелепукин // Из опыта работы городских и районных прокуроров в современных условиях. Нижний Новгород. — 2003.</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432. Иванов, В.П. Героиновым оптовикам надо давать срок</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от 20 лет до</w:t>
      </w:r>
      <w:r>
        <w:rPr>
          <w:rStyle w:val="WW8Num3z0"/>
          <w:rFonts w:ascii="Verdana" w:hAnsi="Verdana"/>
          <w:color w:val="000000"/>
          <w:sz w:val="18"/>
          <w:szCs w:val="18"/>
        </w:rPr>
        <w:t> </w:t>
      </w:r>
      <w:r>
        <w:rPr>
          <w:rStyle w:val="WW8Num4z0"/>
          <w:rFonts w:ascii="Verdana" w:hAnsi="Verdana"/>
          <w:color w:val="4682B4"/>
          <w:sz w:val="18"/>
          <w:szCs w:val="18"/>
        </w:rPr>
        <w:t>пожизненного</w:t>
      </w:r>
      <w:r>
        <w:rPr>
          <w:rStyle w:val="WW8Num3z0"/>
          <w:rFonts w:ascii="Verdana" w:hAnsi="Verdana"/>
          <w:color w:val="000000"/>
          <w:sz w:val="18"/>
          <w:szCs w:val="18"/>
        </w:rPr>
        <w:t> </w:t>
      </w:r>
      <w:r>
        <w:rPr>
          <w:rFonts w:ascii="Verdana" w:hAnsi="Verdana"/>
          <w:color w:val="000000"/>
          <w:sz w:val="18"/>
          <w:szCs w:val="18"/>
        </w:rPr>
        <w:t>/ В.П. Иванов // Комсомольская правда. — 2009. — № 32 (24255).</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433. Иванов, В.П. Доклад о наркоситуации в России. 3 декабря 2008 г. /</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434. B.П. Иванов. // Режим доступа: http: www.narkotiki.ru/gnk 6640.html.</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435. Иванов, В.П. Доклад «О причинах и последствиях «</w:t>
      </w:r>
      <w:r>
        <w:rPr>
          <w:rStyle w:val="WW8Num4z0"/>
          <w:rFonts w:ascii="Verdana" w:hAnsi="Verdana"/>
          <w:color w:val="4682B4"/>
          <w:sz w:val="18"/>
          <w:szCs w:val="18"/>
        </w:rPr>
        <w:t>Афганского наркотрафика</w:t>
      </w:r>
      <w:r>
        <w:rPr>
          <w:rFonts w:ascii="Verdana" w:hAnsi="Verdana"/>
          <w:color w:val="000000"/>
          <w:sz w:val="18"/>
          <w:szCs w:val="18"/>
        </w:rPr>
        <w:t>» для Российской Федерации»: Парламентские слушания (Москва, 19 февраля 2009 г.) / В.П. Иванов // Режим доступа к изд: www.narkotiki.ru/oinfo6656.html.</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436. Иванов, В.П. Социальные последствия наркоэкспансии в Российской Федерации на современном этапе / В.П. Иванов // Наркоконтроль. 2008. — № 4. - С. 3.</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437. Иванова, Н.И. О неформальных объединениях подростков-наркоманов / Н.И. Иванова // Социологический сборник. М. - 1998. - Вып. 4.1. C.138-144.</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438. Иванова, В.Н. О</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обеспечении профилактики комании в учреждениях образования Российской Федерации / В.Н. Иванова // Профилактика наркомании в учреждениях образования:</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аспект. М. - 2004. - С. 17.</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439. Интерью с Борисом Целинским // Режим доступа к изд.: www. SakhaNews.ru.</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440. Исаев, М.Х. Некоторые особенности деятельности органов внутренних дел в СКФО о предупреждению преступлений (на примере Чеченской Республики) / М.Х. Исаев // Российский следователь. 2010. - № 22. - С. 19.</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441. Калачев, Б.Ф. Введение в теорию движения наркогенов // Теоретические и правовые основы борьбы с незаконным оборотом наркотиков: сб. научных трудов / Б.Ф. Калачев / Под ред. проф. П.Г. Пономарева. М.: ВНИИ МВД России, 1998.-С. 3-14.</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442. Калачев, Б.Ф. Наркотики — возбудители</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 Б.Ф. Калачев // Деловой мир. 1995. - № 31. - С. 29-30.</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443. Карпов, Я.С. Новые правовые меры противодействия незаконному производству и изготовлению наркотиков / Я.С. Карпов // Российский следователь. 2010. - № 19. - 34-36.</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444. Кафарова, Д.М. Административно-правовые и уголовно-правовые аспекты профилактики общественно опасных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совершаемых лицами, не достигшими возраста уголовной! ответственности / Д.М. Кафарова // Российский следователь. 2007. - № 17. ч</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445. Кесельман, JL, Мацкевич, М. Социальные координаты отечественного наркотизма / Л.Кесельман, М.Мацкевич. 2000. // Режим доступа к изд.: http:www.narcom.ru/ideas/socio/31 .html.</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446. Клочкова, A.B. Проблемы нормативного регулирования пропаганды наркотических средств / A.B. Клочкова // Наркоконтроль.-2006.-№ 1.-С. 24-26.</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447.</w:t>
      </w:r>
      <w:r>
        <w:rPr>
          <w:rStyle w:val="WW8Num3z0"/>
          <w:rFonts w:ascii="Verdana" w:hAnsi="Verdana"/>
          <w:color w:val="000000"/>
          <w:sz w:val="18"/>
          <w:szCs w:val="18"/>
        </w:rPr>
        <w:t> </w:t>
      </w:r>
      <w:r>
        <w:rPr>
          <w:rStyle w:val="WW8Num4z0"/>
          <w:rFonts w:ascii="Verdana" w:hAnsi="Verdana"/>
          <w:color w:val="4682B4"/>
          <w:sz w:val="18"/>
          <w:szCs w:val="18"/>
        </w:rPr>
        <w:t>Кобец</w:t>
      </w:r>
      <w:r>
        <w:rPr>
          <w:rFonts w:ascii="Verdana" w:hAnsi="Verdana"/>
          <w:color w:val="000000"/>
          <w:sz w:val="18"/>
          <w:szCs w:val="18"/>
        </w:rPr>
        <w:t>, П.Н. К вопросу о</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незаконного оборота наркотиков / П.Н. Кобец // Наркоконтроль. 2008. - №. 4. - С. 35-37.</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448. Кобец, П.Н. Предупреждение преступности, связанной с незаконным оборотом наркотических средств и психотропных веществ на территории России (причины, тенденции, прогноз) / П.Н. Кобец // Российский криминологический взгляд. 2007. - № 4. - С. 174-183.</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449. Колесникова, Э.А. Общество и наркотики / Э.А. Колесникова // Ученые записки: научно-практический журнал. — СПб. — 1998. — С. 201.</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450.</w:t>
      </w:r>
      <w:r>
        <w:rPr>
          <w:rStyle w:val="WW8Num3z0"/>
          <w:rFonts w:ascii="Verdana" w:hAnsi="Verdana"/>
          <w:color w:val="000000"/>
          <w:sz w:val="18"/>
          <w:szCs w:val="18"/>
        </w:rPr>
        <w:t> </w:t>
      </w:r>
      <w:r>
        <w:rPr>
          <w:rStyle w:val="WW8Num4z0"/>
          <w:rFonts w:ascii="Verdana" w:hAnsi="Verdana"/>
          <w:color w:val="4682B4"/>
          <w:sz w:val="18"/>
          <w:szCs w:val="18"/>
        </w:rPr>
        <w:t>Кондрашков</w:t>
      </w:r>
      <w:r>
        <w:rPr>
          <w:rFonts w:ascii="Verdana" w:hAnsi="Verdana"/>
          <w:color w:val="000000"/>
          <w:sz w:val="18"/>
          <w:szCs w:val="18"/>
        </w:rPr>
        <w:t>, Н. Координация: опыт Санкт-Петербурга / Н.Кондрашков // Законность. 1996. - № 5. - С. 29-30.</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451. Комиссаров, В. Возможности уголовного права в борьбе с преступностью/ В. Комиссаров // Уголовное право. 2008. - № 6. - С. 111-1-15.</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452. Комиссаров, B.C. Ответственность за незаконный оборот / B.C. Комиссаров // Законодательство. — 1998. — № 10. — С. 64-74.</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453. Комлев, Ю.Ю. От социологического изучения феномена к обновлению антинаркотических практик / ЮЮ. Комлев // Социологические исследования. -2005. -№ 6. С. 95-99. • </w:t>
      </w:r>
      <w:r>
        <w:rPr>
          <w:rFonts w:ascii="Arial" w:hAnsi="Arial" w:cs="Arial"/>
          <w:color w:val="000000"/>
          <w:sz w:val="18"/>
          <w:szCs w:val="18"/>
        </w:rPr>
        <w:t>■</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454. Корягина, С.А. Анализ динамики состояния и структуры региональной преступности несовершеннолетних / С.А. Корягина // Российский следователь. 2007. -№ 7.</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455. Костров, В. Новые правила. Старые игры / В. Костров // Какой институт нужен для научного обеспечения антинаркотической политики и управления в России? Проект Положения: материалы семинара. — СПб. — 27 февраля 2009 г. //Режим доступа: http:www.ecad.ru.</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456. Краснопольская, И. До 30 они не доживают / И. Краснопольская // Российская газета. — 1999. — 12 февр.</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457. Крэк изобилия // Журнал «</w:t>
      </w:r>
      <w:r>
        <w:rPr>
          <w:rStyle w:val="WW8Num4z0"/>
          <w:rFonts w:ascii="Verdana" w:hAnsi="Verdana"/>
          <w:color w:val="4682B4"/>
          <w:sz w:val="18"/>
          <w:szCs w:val="18"/>
        </w:rPr>
        <w:t>Власть</w:t>
      </w:r>
      <w:r>
        <w:rPr>
          <w:rFonts w:ascii="Verdana" w:hAnsi="Verdana"/>
          <w:color w:val="000000"/>
          <w:sz w:val="18"/>
          <w:szCs w:val="18"/>
        </w:rPr>
        <w:t>» 08.06.2009. - № 22 (825). -Режим доступа к изд.: sartrac.ru/i.php.</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458. Култыгин, В.П. Концепция социального обмена в современной социологии / В.П. Култыгин // Социологические исследования. 1997. - № 5.</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459. Лесников, Г.Ю.</w:t>
      </w:r>
      <w:r>
        <w:rPr>
          <w:rStyle w:val="WW8Num3z0"/>
          <w:rFonts w:ascii="Verdana" w:hAnsi="Verdana"/>
          <w:color w:val="000000"/>
          <w:sz w:val="18"/>
          <w:szCs w:val="18"/>
        </w:rPr>
        <w:t> </w:t>
      </w:r>
      <w:r>
        <w:rPr>
          <w:rStyle w:val="WW8Num4z0"/>
          <w:rFonts w:ascii="Verdana" w:hAnsi="Verdana"/>
          <w:color w:val="4682B4"/>
          <w:sz w:val="18"/>
          <w:szCs w:val="18"/>
        </w:rPr>
        <w:t>Синергетика</w:t>
      </w:r>
      <w:r>
        <w:rPr>
          <w:rStyle w:val="WW8Num3z0"/>
          <w:rFonts w:ascii="Verdana" w:hAnsi="Verdana"/>
          <w:color w:val="000000"/>
          <w:sz w:val="18"/>
          <w:szCs w:val="18"/>
        </w:rPr>
        <w:t> </w:t>
      </w:r>
      <w:r>
        <w:rPr>
          <w:rFonts w:ascii="Verdana" w:hAnsi="Verdana"/>
          <w:color w:val="000000"/>
          <w:sz w:val="18"/>
          <w:szCs w:val="18"/>
        </w:rPr>
        <w:t>и теория современной уголовной политики / Г.Ю. Лесников // Современное право. — 2004. — № 3.</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460. Лукачер, Г .Я.</w:t>
      </w:r>
      <w:r>
        <w:rPr>
          <w:rStyle w:val="WW8Num3z0"/>
          <w:rFonts w:ascii="Verdana" w:hAnsi="Verdana"/>
          <w:color w:val="000000"/>
          <w:sz w:val="18"/>
          <w:szCs w:val="18"/>
        </w:rPr>
        <w:t> </w:t>
      </w:r>
      <w:r>
        <w:rPr>
          <w:rStyle w:val="WW8Num4z0"/>
          <w:rFonts w:ascii="Verdana" w:hAnsi="Verdana"/>
          <w:color w:val="4682B4"/>
          <w:sz w:val="18"/>
          <w:szCs w:val="18"/>
        </w:rPr>
        <w:t>Одурманивающие</w:t>
      </w:r>
      <w:r>
        <w:rPr>
          <w:rStyle w:val="WW8Num3z0"/>
          <w:rFonts w:ascii="Verdana" w:hAnsi="Verdana"/>
          <w:color w:val="000000"/>
          <w:sz w:val="18"/>
          <w:szCs w:val="18"/>
        </w:rPr>
        <w:t> </w:t>
      </w:r>
      <w:r>
        <w:rPr>
          <w:rFonts w:ascii="Verdana" w:hAnsi="Verdana"/>
          <w:color w:val="000000"/>
          <w:sz w:val="18"/>
          <w:szCs w:val="18"/>
        </w:rPr>
        <w:t>средства в подростковой среде / Г.Я. Лукачер // Социологические исследования. 1990. - № 4. - С.80-85.</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461. Лукичев, О.В. Наркотизм: уголовно-правовое и социальное явление / О.В. Лукичев // Вестник Санкт-Петербургского университета МВД России. — 2000.-№ 4'(8).-С. 61-65.</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462. Лукичев, О.В. Роль социальных служб сопровождения семей в</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преступности несовершеннолетних /О.В. Лукичев // Труды Санкт-Петербургского криминологического клуба. 2006. - № 1 (10). - С. 214-218.</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463.</w:t>
      </w:r>
      <w:r>
        <w:rPr>
          <w:rStyle w:val="WW8Num3z0"/>
          <w:rFonts w:ascii="Verdana" w:hAnsi="Verdana"/>
          <w:color w:val="000000"/>
          <w:sz w:val="18"/>
          <w:szCs w:val="18"/>
        </w:rPr>
        <w:t> </w:t>
      </w:r>
      <w:r>
        <w:rPr>
          <w:rStyle w:val="WW8Num4z0"/>
          <w:rFonts w:ascii="Verdana" w:hAnsi="Verdana"/>
          <w:color w:val="4682B4"/>
          <w:sz w:val="18"/>
          <w:szCs w:val="18"/>
        </w:rPr>
        <w:t>Лунеев</w:t>
      </w:r>
      <w:r>
        <w:rPr>
          <w:rFonts w:ascii="Verdana" w:hAnsi="Verdana"/>
          <w:color w:val="000000"/>
          <w:sz w:val="18"/>
          <w:szCs w:val="18"/>
        </w:rPr>
        <w:t>, В.В. Криминогенная обстановка в России и формирование новой политической элиты /В.В. Лунеев // Социологические исследования. — 1999.-№8-9.</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464. Лунеев, В.В. Сколько стоит преступность? / В.В. Лунеев // Российский криминологический взгляд. 2008. - № 4. — С. 107-122.</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465. Майтова, В.М.</w:t>
      </w:r>
      <w:r>
        <w:rPr>
          <w:rStyle w:val="WW8Num3z0"/>
          <w:rFonts w:ascii="Verdana" w:hAnsi="Verdana"/>
          <w:color w:val="000000"/>
          <w:sz w:val="18"/>
          <w:szCs w:val="18"/>
        </w:rPr>
        <w:t> </w:t>
      </w:r>
      <w:r>
        <w:rPr>
          <w:rStyle w:val="WW8Num4z0"/>
          <w:rFonts w:ascii="Verdana" w:hAnsi="Verdana"/>
          <w:color w:val="4682B4"/>
          <w:sz w:val="18"/>
          <w:szCs w:val="18"/>
        </w:rPr>
        <w:t>Исповедь</w:t>
      </w:r>
      <w:r>
        <w:rPr>
          <w:rStyle w:val="WW8Num3z0"/>
          <w:rFonts w:ascii="Verdana" w:hAnsi="Verdana"/>
          <w:color w:val="000000"/>
          <w:sz w:val="18"/>
          <w:szCs w:val="18"/>
        </w:rPr>
        <w:t> </w:t>
      </w:r>
      <w:r>
        <w:rPr>
          <w:rFonts w:ascii="Verdana" w:hAnsi="Verdana"/>
          <w:color w:val="000000"/>
          <w:sz w:val="18"/>
          <w:szCs w:val="18"/>
        </w:rPr>
        <w:t>матери» бывшего наркомана / В.М. Майтова. М. : Сов. спорт, 2000. - 425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466. Маликова, H.H. Типология отношений студентов к наркомании / H.H. Маликова // Социологические исследования. — 2000. № 7. - С.50-57.</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467. Маняткин, Е.Ю. Концепция государственной антинаркотической политики / Е.Ю. Маняткин // Пока не поздно. 2009. - № 9 (234). - С. 2.</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468. Наумов, A.B. Ответственность за; незаконный оборот наркотиков / A.B. Наумов // Российская юстиция. 2000. - №7. - С. 29-32.</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469. Новичков, В.Е. Комплексное прогнозирование в сфере борьбы с преступностью — источник</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и уголовной политики / В.Е. Новичков // Закон и право. 2004. - № 6.</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470. Обращение Государственной Думы к ООН,</w:t>
      </w:r>
      <w:r>
        <w:rPr>
          <w:rStyle w:val="WW8Num3z0"/>
          <w:rFonts w:ascii="Verdana" w:hAnsi="Verdana"/>
          <w:color w:val="000000"/>
          <w:sz w:val="18"/>
          <w:szCs w:val="18"/>
        </w:rPr>
        <w:t> </w:t>
      </w:r>
      <w:r>
        <w:rPr>
          <w:rStyle w:val="WW8Num4z0"/>
          <w:rFonts w:ascii="Verdana" w:hAnsi="Verdana"/>
          <w:color w:val="4682B4"/>
          <w:sz w:val="18"/>
          <w:szCs w:val="18"/>
        </w:rPr>
        <w:t>парламентам</w:t>
      </w:r>
      <w:r>
        <w:rPr>
          <w:rStyle w:val="WW8Num3z0"/>
          <w:rFonts w:ascii="Verdana" w:hAnsi="Verdana"/>
          <w:color w:val="000000"/>
          <w:sz w:val="18"/>
          <w:szCs w:val="18"/>
        </w:rPr>
        <w:t> </w:t>
      </w:r>
      <w:r>
        <w:rPr>
          <w:rFonts w:ascii="Verdana" w:hAnsi="Verdana"/>
          <w:color w:val="000000"/>
          <w:sz w:val="18"/>
          <w:szCs w:val="18"/>
        </w:rPr>
        <w:t>дарств мира и международной общественности «В 21 век без наркотиков» // Российская газета. — 1999. — 30 окт.</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471.</w:t>
      </w:r>
      <w:r>
        <w:rPr>
          <w:rStyle w:val="WW8Num3z0"/>
          <w:rFonts w:ascii="Verdana" w:hAnsi="Verdana"/>
          <w:color w:val="000000"/>
          <w:sz w:val="18"/>
          <w:szCs w:val="18"/>
        </w:rPr>
        <w:t> </w:t>
      </w:r>
      <w:r>
        <w:rPr>
          <w:rStyle w:val="WW8Num4z0"/>
          <w:rFonts w:ascii="Verdana" w:hAnsi="Verdana"/>
          <w:color w:val="4682B4"/>
          <w:sz w:val="18"/>
          <w:szCs w:val="18"/>
        </w:rPr>
        <w:t>Овчинский</w:t>
      </w:r>
      <w:r>
        <w:rPr>
          <w:rFonts w:ascii="Verdana" w:hAnsi="Verdana"/>
          <w:color w:val="000000"/>
          <w:sz w:val="18"/>
          <w:szCs w:val="18"/>
        </w:rPr>
        <w:t>, B.C. Следственный комитет — это не ФБР / B.C. Овчин-ский // Режим доступа к изд.: www.nakanune.ru/articles/14935?print=l.</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472.</w:t>
      </w:r>
      <w:r>
        <w:rPr>
          <w:rStyle w:val="WW8Num3z0"/>
          <w:rFonts w:ascii="Verdana" w:hAnsi="Verdana"/>
          <w:color w:val="000000"/>
          <w:sz w:val="18"/>
          <w:szCs w:val="18"/>
        </w:rPr>
        <w:t> </w:t>
      </w:r>
      <w:r>
        <w:rPr>
          <w:rStyle w:val="WW8Num4z0"/>
          <w:rFonts w:ascii="Verdana" w:hAnsi="Verdana"/>
          <w:color w:val="4682B4"/>
          <w:sz w:val="18"/>
          <w:szCs w:val="18"/>
        </w:rPr>
        <w:t>Ольков</w:t>
      </w:r>
      <w:r>
        <w:rPr>
          <w:rFonts w:ascii="Verdana" w:hAnsi="Verdana"/>
          <w:color w:val="000000"/>
          <w:sz w:val="18"/>
          <w:szCs w:val="18"/>
        </w:rPr>
        <w:t>, С.Г. О пользе и</w:t>
      </w:r>
      <w:r>
        <w:rPr>
          <w:rStyle w:val="WW8Num3z0"/>
          <w:rFonts w:ascii="Verdana" w:hAnsi="Verdana"/>
          <w:color w:val="000000"/>
          <w:sz w:val="18"/>
          <w:szCs w:val="18"/>
        </w:rPr>
        <w:t> </w:t>
      </w:r>
      <w:r>
        <w:rPr>
          <w:rStyle w:val="WW8Num4z0"/>
          <w:rFonts w:ascii="Verdana" w:hAnsi="Verdana"/>
          <w:color w:val="4682B4"/>
          <w:sz w:val="18"/>
          <w:szCs w:val="18"/>
        </w:rPr>
        <w:t>вреде</w:t>
      </w:r>
      <w:r>
        <w:rPr>
          <w:rStyle w:val="WW8Num3z0"/>
          <w:rFonts w:ascii="Verdana" w:hAnsi="Verdana"/>
          <w:color w:val="000000"/>
          <w:sz w:val="18"/>
          <w:szCs w:val="18"/>
        </w:rPr>
        <w:t> </w:t>
      </w:r>
      <w:r>
        <w:rPr>
          <w:rFonts w:ascii="Verdana" w:hAnsi="Verdana"/>
          <w:color w:val="000000"/>
          <w:sz w:val="18"/>
          <w:szCs w:val="18"/>
        </w:rPr>
        <w:t>неравенства (криминологическое исследование) / С.Г. Ольков // Государство и право. 2004. — № 8. - С. 73-78.</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473. Орлова, Ю.Р. Групповая преступность несовершеннолетних: основные тенденции и проблемы предупреждения / Ю.Р. Орлова // Российский следователь. 2010. -№ 4. - С. 14-17.</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474. Осипова, О.С. Девиантное поведение: благо или зло? / О.С. Осипова // Социологические исследования. 1998. — № 8.</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475. Остроушко, В.Д. К анализу социализационной траектории наркомана: социол. сборник/В.Д. Остроушко. М. - 1998. - Вып. 4. - С. 144-146.</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476. Офицерова, Т. Выступление члена Комитета Госдумы по труду и социальной политике Николая Коломейцева на «</w:t>
      </w:r>
      <w:r>
        <w:rPr>
          <w:rStyle w:val="WW8Num4z0"/>
          <w:rFonts w:ascii="Verdana" w:hAnsi="Verdana"/>
          <w:color w:val="4682B4"/>
          <w:sz w:val="18"/>
          <w:szCs w:val="18"/>
        </w:rPr>
        <w:t>правительственном часе</w:t>
      </w:r>
      <w:r>
        <w:rPr>
          <w:rFonts w:ascii="Verdana" w:hAnsi="Verdana"/>
          <w:color w:val="000000"/>
          <w:sz w:val="18"/>
          <w:szCs w:val="18"/>
        </w:rPr>
        <w:t>» 30 июня 2010 года / Т. Офицерова // Режим доступа к изд.: www.komitet@prokprf.ru.</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477. Пелипас, В.Е. Состояние проблемы наркотиков и наркоманий в РФ /</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478. B.Е. Пелипас // Вопросы наркологии. 1992. - № 3-4. - С. 91-95.</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479. Петракова, Т.И. Ситуационная мотивация употребления наркотиков у подростков / Т.И. Петракова // Вопросы психологии. — 1999. № 5. - С.31-36.</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480.</w:t>
      </w:r>
      <w:r>
        <w:rPr>
          <w:rStyle w:val="WW8Num3z0"/>
          <w:rFonts w:ascii="Verdana" w:hAnsi="Verdana"/>
          <w:color w:val="000000"/>
          <w:sz w:val="18"/>
          <w:szCs w:val="18"/>
        </w:rPr>
        <w:t> </w:t>
      </w:r>
      <w:r>
        <w:rPr>
          <w:rStyle w:val="WW8Num4z0"/>
          <w:rFonts w:ascii="Verdana" w:hAnsi="Verdana"/>
          <w:color w:val="4682B4"/>
          <w:sz w:val="18"/>
          <w:szCs w:val="18"/>
        </w:rPr>
        <w:t>Подольный</w:t>
      </w:r>
      <w:r>
        <w:rPr>
          <w:rFonts w:ascii="Verdana" w:hAnsi="Verdana"/>
          <w:color w:val="000000"/>
          <w:sz w:val="18"/>
          <w:szCs w:val="18"/>
        </w:rPr>
        <w:t>, H.A. Молодежная организованная преступность: определение и особенности / H.A. Подольный // Криминологический журнал Байкальского государственного университета экономики и права. — 2010. № 2. —1. C. 34-39.</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481. Попов, В.А. Наркотизация в России шаг до национальной катастрофы / В.А. Попов // Социологические исследования. - 1998. - № 8. - С. 65-73.</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482. Пошевеля, Н. Нам осталась одна потеря. 21 век начинается с сятилетия борьбы с наркотиками / Н. Пошевеля // Московский комсомолец. — 1999. 1-8 июля.</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483. Проект концепции координации системы профилактики наркомании в России // Наркология. 2009. - № 12. - С. 26-37.</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484. Прощенко, А.Г. Задачи антинаркотических комиссий с учетом решений Совета безопасности Российской Федерации от 08.09.2009 г. и решений ГАК от 16.10.2009 г. / А.Г. Прощенко. СПб.: ГАК по</w:t>
      </w:r>
      <w:r>
        <w:rPr>
          <w:rStyle w:val="WW8Num3z0"/>
          <w:rFonts w:ascii="Verdana" w:hAnsi="Verdana"/>
          <w:color w:val="000000"/>
          <w:sz w:val="18"/>
          <w:szCs w:val="18"/>
        </w:rPr>
        <w:t> </w:t>
      </w:r>
      <w:r>
        <w:rPr>
          <w:rStyle w:val="WW8Num4z0"/>
          <w:rFonts w:ascii="Verdana" w:hAnsi="Verdana"/>
          <w:color w:val="4682B4"/>
          <w:sz w:val="18"/>
          <w:szCs w:val="18"/>
        </w:rPr>
        <w:t>СЗФО</w:t>
      </w:r>
      <w:r>
        <w:rPr>
          <w:rFonts w:ascii="Verdana" w:hAnsi="Verdana"/>
          <w:color w:val="000000"/>
          <w:sz w:val="18"/>
          <w:szCs w:val="18"/>
        </w:rPr>
        <w:t>, 2009.</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485. Психологическое исследование</w:t>
      </w:r>
      <w:r>
        <w:rPr>
          <w:rStyle w:val="WW8Num3z0"/>
          <w:rFonts w:ascii="Verdana" w:hAnsi="Verdana"/>
          <w:color w:val="000000"/>
          <w:sz w:val="18"/>
          <w:szCs w:val="18"/>
        </w:rPr>
        <w:t> </w:t>
      </w:r>
      <w:r>
        <w:rPr>
          <w:rStyle w:val="WW8Num4z0"/>
          <w:rFonts w:ascii="Verdana" w:hAnsi="Verdana"/>
          <w:color w:val="4682B4"/>
          <w:sz w:val="18"/>
          <w:szCs w:val="18"/>
        </w:rPr>
        <w:t>запугивания</w:t>
      </w:r>
      <w:r>
        <w:rPr>
          <w:rStyle w:val="WW8Num3z0"/>
          <w:rFonts w:ascii="Verdana" w:hAnsi="Verdana"/>
          <w:color w:val="000000"/>
          <w:sz w:val="18"/>
          <w:szCs w:val="18"/>
        </w:rPr>
        <w:t> </w:t>
      </w:r>
      <w:r>
        <w:rPr>
          <w:rFonts w:ascii="Verdana" w:hAnsi="Verdana"/>
          <w:color w:val="000000"/>
          <w:sz w:val="18"/>
          <w:szCs w:val="18"/>
        </w:rPr>
        <w:t>на установку подростков по отношению к наркотикам / В.В.</w:t>
      </w:r>
      <w:r>
        <w:rPr>
          <w:rStyle w:val="WW8Num3z0"/>
          <w:rFonts w:ascii="Verdana" w:hAnsi="Verdana"/>
          <w:color w:val="000000"/>
          <w:sz w:val="18"/>
          <w:szCs w:val="18"/>
        </w:rPr>
        <w:t> </w:t>
      </w:r>
      <w:r>
        <w:rPr>
          <w:rStyle w:val="WW8Num4z0"/>
          <w:rFonts w:ascii="Verdana" w:hAnsi="Verdana"/>
          <w:color w:val="4682B4"/>
          <w:sz w:val="18"/>
          <w:szCs w:val="18"/>
        </w:rPr>
        <w:t>Гульдан</w:t>
      </w:r>
      <w:r>
        <w:rPr>
          <w:rFonts w:ascii="Verdana" w:hAnsi="Verdana"/>
          <w:color w:val="000000"/>
          <w:sz w:val="18"/>
          <w:szCs w:val="18"/>
        </w:rPr>
        <w:t>, JI.H. Романова, A.M. Корсун и др. // Вопросы наркологии. 1990. — № 4. - С. 45-51.</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486. Разработка и оценка эффективности целевых антинаркотических программ // Наркология. 2010. - № 1. - С. 23-30.</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487. Реформа системы профилактики наркомании в России // Наркология. -2010. -№ 4. — С. 11-15.</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488. Ревазов, С. Наркороссия / С. Ревазов // Советская Россия. — 2003. — № 131.</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489. Резникова, Т.Б. Участие Русской православной церкви в борьбе с алкоголизмом и наркоманией / Т.Б. Резникова // Российский следователь. — 2010. № 9. - С. 24-28.</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490. Ролик, А.И. Наркоконтроль наносит ощутимый удар / А.И. Ролик // Наркомат. 2008. - № 2 (53). - С. 22-23.</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491.</w:t>
      </w:r>
      <w:r>
        <w:rPr>
          <w:rStyle w:val="WW8Num3z0"/>
          <w:rFonts w:ascii="Verdana" w:hAnsi="Verdana"/>
          <w:color w:val="000000"/>
          <w:sz w:val="18"/>
          <w:szCs w:val="18"/>
        </w:rPr>
        <w:t> </w:t>
      </w:r>
      <w:r>
        <w:rPr>
          <w:rStyle w:val="WW8Num4z0"/>
          <w:rFonts w:ascii="Verdana" w:hAnsi="Verdana"/>
          <w:color w:val="4682B4"/>
          <w:sz w:val="18"/>
          <w:szCs w:val="18"/>
        </w:rPr>
        <w:t>Ромашов</w:t>
      </w:r>
      <w:r>
        <w:rPr>
          <w:rFonts w:ascii="Verdana" w:hAnsi="Verdana"/>
          <w:color w:val="000000"/>
          <w:sz w:val="18"/>
          <w:szCs w:val="18"/>
        </w:rPr>
        <w:t>, P.A. Взаимодействие государственных и негосударственных структур в сфере профилактики преступности и</w:t>
      </w:r>
      <w:r>
        <w:rPr>
          <w:rStyle w:val="WW8Num3z0"/>
          <w:rFonts w:ascii="Verdana" w:hAnsi="Verdana"/>
          <w:color w:val="000000"/>
          <w:sz w:val="18"/>
          <w:szCs w:val="18"/>
        </w:rPr>
        <w:t> </w:t>
      </w:r>
      <w:r>
        <w:rPr>
          <w:rStyle w:val="WW8Num4z0"/>
          <w:rFonts w:ascii="Verdana" w:hAnsi="Verdana"/>
          <w:color w:val="4682B4"/>
          <w:sz w:val="18"/>
          <w:szCs w:val="18"/>
        </w:rPr>
        <w:t>декриминализации</w:t>
      </w:r>
      <w:r>
        <w:rPr>
          <w:rStyle w:val="WW8Num3z0"/>
          <w:rFonts w:ascii="Verdana" w:hAnsi="Verdana"/>
          <w:color w:val="000000"/>
          <w:sz w:val="18"/>
          <w:szCs w:val="18"/>
        </w:rPr>
        <w:t> </w:t>
      </w:r>
      <w:r>
        <w:rPr>
          <w:rFonts w:ascii="Verdana" w:hAnsi="Verdana"/>
          <w:color w:val="000000"/>
          <w:sz w:val="18"/>
          <w:szCs w:val="18"/>
        </w:rPr>
        <w:t>общественных отношений / P.A. Ромашов, В.Г.</w:t>
      </w:r>
      <w:r>
        <w:rPr>
          <w:rStyle w:val="WW8Num3z0"/>
          <w:rFonts w:ascii="Verdana" w:hAnsi="Verdana"/>
          <w:color w:val="000000"/>
          <w:sz w:val="18"/>
          <w:szCs w:val="18"/>
        </w:rPr>
        <w:t> </w:t>
      </w:r>
      <w:r>
        <w:rPr>
          <w:rStyle w:val="WW8Num4z0"/>
          <w:rFonts w:ascii="Verdana" w:hAnsi="Verdana"/>
          <w:color w:val="4682B4"/>
          <w:sz w:val="18"/>
          <w:szCs w:val="18"/>
        </w:rPr>
        <w:t>Румянцева</w:t>
      </w:r>
      <w:r>
        <w:rPr>
          <w:rFonts w:ascii="Verdana" w:hAnsi="Verdana"/>
          <w:color w:val="000000"/>
          <w:sz w:val="18"/>
          <w:szCs w:val="18"/>
        </w:rPr>
        <w:t>, B.C. Грачев. Российский следователь. - 2007. - № 4.</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492. Россия лидирует по количеству психических расстройств // Режим доступа: //http: www.newizv.ru/news/2007-01-30/62224/.</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493. Рохлин, В. Координирующая роль прокурора в борьбе с преступностью / В. Рохлин // Законность. — 1996. № 10;</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494. Рущенко, И.П. Латентные социальные процессы: теоретические и практические аспекты исследований наркомании / И.П. Рущенко // Социологические исследования. 1999. — № 10. - С.74-85.</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495. Рыбаковский, Л.Л. Демографическое будущее России и миграционные' процессы / Л.Л. Рыбаковский // Социологические исследования. 2005. — № 3. - С. 73-79.</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496. Сергеев, А.Н. Проблемы противодействия незаконному обороту наркотиков / А.Н. Сергеев // Известия методического центра профессионального образования и координации научных исследований. М. — 1996. — № 4.</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497. Силласте, Г.Г. Новая</w:t>
      </w:r>
      <w:r>
        <w:rPr>
          <w:rStyle w:val="WW8Num3z0"/>
          <w:rFonts w:ascii="Verdana" w:hAnsi="Verdana"/>
          <w:color w:val="000000"/>
          <w:sz w:val="18"/>
          <w:szCs w:val="18"/>
        </w:rPr>
        <w:t> </w:t>
      </w:r>
      <w:r>
        <w:rPr>
          <w:rStyle w:val="WW8Num4z0"/>
          <w:rFonts w:ascii="Verdana" w:hAnsi="Verdana"/>
          <w:color w:val="4682B4"/>
          <w:sz w:val="18"/>
          <w:szCs w:val="18"/>
        </w:rPr>
        <w:t>наркоситуация</w:t>
      </w:r>
      <w:r>
        <w:rPr>
          <w:rStyle w:val="WW8Num3z0"/>
          <w:rFonts w:ascii="Verdana" w:hAnsi="Verdana"/>
          <w:color w:val="000000"/>
          <w:sz w:val="18"/>
          <w:szCs w:val="18"/>
        </w:rPr>
        <w:t> </w:t>
      </w:r>
      <w:r>
        <w:rPr>
          <w:rFonts w:ascii="Verdana" w:hAnsi="Verdana"/>
          <w:color w:val="000000"/>
          <w:sz w:val="18"/>
          <w:szCs w:val="18"/>
        </w:rPr>
        <w:t>в России / Г.Г. Силласте // Социологические исследования. 1994. — № 6. — С. 24-29.</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498. Силласте, Г. Социальные последствия возможной</w:t>
      </w:r>
      <w:r>
        <w:rPr>
          <w:rStyle w:val="WW8Num3z0"/>
          <w:rFonts w:ascii="Verdana" w:hAnsi="Verdana"/>
          <w:color w:val="000000"/>
          <w:sz w:val="18"/>
          <w:szCs w:val="18"/>
        </w:rPr>
        <w:t> </w:t>
      </w:r>
      <w:r>
        <w:rPr>
          <w:rStyle w:val="WW8Num4z0"/>
          <w:rFonts w:ascii="Verdana" w:hAnsi="Verdana"/>
          <w:color w:val="4682B4"/>
          <w:sz w:val="18"/>
          <w:szCs w:val="18"/>
        </w:rPr>
        <w:t>легализации</w:t>
      </w:r>
      <w:r>
        <w:rPr>
          <w:rStyle w:val="WW8Num3z0"/>
          <w:rFonts w:ascii="Verdana" w:hAnsi="Verdana"/>
          <w:color w:val="000000"/>
          <w:sz w:val="18"/>
          <w:szCs w:val="18"/>
        </w:rPr>
        <w:t> </w:t>
      </w:r>
      <w:r>
        <w:rPr>
          <w:rFonts w:ascii="Verdana" w:hAnsi="Verdana"/>
          <w:color w:val="000000"/>
          <w:sz w:val="18"/>
          <w:szCs w:val="18"/>
        </w:rPr>
        <w:t>наркотиков в России / Г.Г. Силласте // Безопасность: информационный сборник органов безопасности и международной безопасности. — М. — 1993.</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499. Сильченко, Е.В. Понятие и структура наркобизнеса как социально-правового явления / E.Bf Сильченко // Российский следователь. — 2007. — № 22.</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500. Смирнова, Н* Героиновый мост / Н. Смирнова // Нарконет. — 2008. — №6/48.-С. 81-82.</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501. Смерть от передозировки // Голос Белогорья. -1- 2009: — 23 дек. — С. 2.</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502. Смитиенко, В.Н. Некоторые вопросы предупреждения наркотизма // Проблемы борьбы с преступностью / В.Н. Смитиенко. — Иркутск. — 1970. — Вып. 1.</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503. Спирев, М.В. Наркотизм в среде спортсменов:/ М.В. Спирев // Российский следователь. — 2007. — № 7.</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504.</w:t>
      </w:r>
      <w:r>
        <w:rPr>
          <w:rStyle w:val="WW8Num3z0"/>
          <w:rFonts w:ascii="Verdana" w:hAnsi="Verdana"/>
          <w:color w:val="000000"/>
          <w:sz w:val="18"/>
          <w:szCs w:val="18"/>
        </w:rPr>
        <w:t> </w:t>
      </w:r>
      <w:r>
        <w:rPr>
          <w:rStyle w:val="WW8Num4z0"/>
          <w:rFonts w:ascii="Verdana" w:hAnsi="Verdana"/>
          <w:color w:val="4682B4"/>
          <w:sz w:val="18"/>
          <w:szCs w:val="18"/>
        </w:rPr>
        <w:t>СПИД</w:t>
      </w:r>
      <w:r>
        <w:rPr>
          <w:rFonts w:ascii="Verdana" w:hAnsi="Verdana"/>
          <w:color w:val="000000"/>
          <w:sz w:val="18"/>
          <w:szCs w:val="18"/>
        </w:rPr>
        <w:t>. Информационный сайт // Режим доступа-к изд.: // www.stop-aids.ru.</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505. Спрангер, Б.Е. Анализ состояния обучающих программ «</w:t>
      </w:r>
      <w:r>
        <w:rPr>
          <w:rStyle w:val="WW8Num4z0"/>
          <w:rFonts w:ascii="Verdana" w:hAnsi="Verdana"/>
          <w:color w:val="4682B4"/>
          <w:sz w:val="18"/>
          <w:szCs w:val="18"/>
        </w:rPr>
        <w:t>Формирование жизненных навыков</w:t>
      </w:r>
      <w:r>
        <w:rPr>
          <w:rFonts w:ascii="Verdana" w:hAnsi="Verdana"/>
          <w:color w:val="000000"/>
          <w:sz w:val="18"/>
          <w:szCs w:val="18"/>
        </w:rPr>
        <w:t>» в мире / Б.Е. Спрангер // Вопросы наркологии. 1994. — № 1. - С.82-85.</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506. Спрангер, Б.Е. Ключевые принципы- построения- профилактических программ для подростков / Б.Е. Спрангер // Вопросы-наркологии. — 1993. № 3. -С. 48-53.</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507. Степин, B.C. Возможности криминологического распознания наркоманов по признакам внешности, изменяемой под влиянием наркотических средств / В.С.Степин // Проблемы борьбы с организованной преступностью. — М.-1990.-С. 103.</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508. Стругацкий, А., Стругацкий Б. Отягощенные злом, или сорок лет спустя / А. Стругацкий, Б.Стругацкий // Юность. 1988. - № 6. - С. 31.</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509. Тарасова, Ю.В. К вопросу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связанных'с незаконным оборотом наркотических средств и психотропных веществ (на примере некоторых составов преступлений) / Ю.В. Тарасова // Российский следователь. 2007. -№20.</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510. Требач, А.</w:t>
      </w:r>
      <w:r>
        <w:rPr>
          <w:rStyle w:val="WW8Num3z0"/>
          <w:rFonts w:ascii="Verdana" w:hAnsi="Verdana"/>
          <w:color w:val="000000"/>
          <w:sz w:val="18"/>
          <w:szCs w:val="18"/>
        </w:rPr>
        <w:t> </w:t>
      </w:r>
      <w:r>
        <w:rPr>
          <w:rStyle w:val="WW8Num4z0"/>
          <w:rFonts w:ascii="Verdana" w:hAnsi="Verdana"/>
          <w:color w:val="4682B4"/>
          <w:sz w:val="18"/>
          <w:szCs w:val="18"/>
        </w:rPr>
        <w:t>Примирение</w:t>
      </w:r>
      <w:r>
        <w:rPr>
          <w:rStyle w:val="WW8Num3z0"/>
          <w:rFonts w:ascii="Verdana" w:hAnsi="Verdana"/>
          <w:color w:val="000000"/>
          <w:sz w:val="18"/>
          <w:szCs w:val="18"/>
        </w:rPr>
        <w:t> </w:t>
      </w:r>
      <w:r>
        <w:rPr>
          <w:rFonts w:ascii="Verdana" w:hAnsi="Verdana"/>
          <w:color w:val="000000"/>
          <w:sz w:val="18"/>
          <w:szCs w:val="18"/>
        </w:rPr>
        <w:t>с наркотиком / А. Требач // Социологические исследования. — 1991. — № 12.— С. 145.</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511. Трофимец, A.M. Общая характеристика наркоситуации в мире / A.M. Трофимец // Наркоконтроль. 2006. - № 1. - С. 34-39.</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512. Уиткомб, Д., Горман, С. Марихуана может спасти Калифорнию от краха / Д.Уиткомб, С. Горман. // Thomson Reuters. 18.12.2009.</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513. Уменьшение</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от немедицинского использования наркотиков // Материалы 5-й международной^ конференции «</w:t>
      </w:r>
      <w:r>
        <w:rPr>
          <w:rStyle w:val="WW8Num4z0"/>
          <w:rFonts w:ascii="Verdana" w:hAnsi="Verdana"/>
          <w:color w:val="4682B4"/>
          <w:sz w:val="18"/>
          <w:szCs w:val="18"/>
        </w:rPr>
        <w:t>СПИД, рак и родственные проблемы</w:t>
      </w:r>
      <w:r>
        <w:rPr>
          <w:rFonts w:ascii="Verdana" w:hAnsi="Verdana"/>
          <w:color w:val="000000"/>
          <w:sz w:val="18"/>
          <w:szCs w:val="18"/>
        </w:rPr>
        <w:t>». СПб. - 1998. - С. 235.</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514. Федоров, A.B.</w:t>
      </w:r>
      <w:r>
        <w:rPr>
          <w:rStyle w:val="WW8Num3z0"/>
          <w:rFonts w:ascii="Verdana" w:hAnsi="Verdana"/>
          <w:color w:val="000000"/>
          <w:sz w:val="18"/>
          <w:szCs w:val="18"/>
        </w:rPr>
        <w:t> </w:t>
      </w:r>
      <w:r>
        <w:rPr>
          <w:rStyle w:val="WW8Num4z0"/>
          <w:rFonts w:ascii="Verdana" w:hAnsi="Verdana"/>
          <w:color w:val="4682B4"/>
          <w:sz w:val="18"/>
          <w:szCs w:val="18"/>
        </w:rPr>
        <w:t>Удавка</w:t>
      </w:r>
      <w:r>
        <w:rPr>
          <w:rStyle w:val="WW8Num3z0"/>
          <w:rFonts w:ascii="Verdana" w:hAnsi="Verdana"/>
          <w:color w:val="000000"/>
          <w:sz w:val="18"/>
          <w:szCs w:val="18"/>
        </w:rPr>
        <w:t> </w:t>
      </w:r>
      <w:r>
        <w:rPr>
          <w:rFonts w:ascii="Verdana" w:hAnsi="Verdana"/>
          <w:color w:val="000000"/>
          <w:sz w:val="18"/>
          <w:szCs w:val="18"/>
        </w:rPr>
        <w:t>наркотрафика / A.B. Федров // Красная звезда. — 2004. 12 марта.</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515. Фральцова, Т.А. Кадровый аспект в профилактике наркомании // Профилактика наркомании в учреждениях образования: законодательный аспект Т.А. Фральцова. М. - 2004. - С. 35-36.</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516. Ханова, З.Р. Роль правоохранительных органов в профилактике вовлечения несовершеннолетних в</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антиобщественных действий / З.Р.Ханова // Российский следователь. — 2007. № 17.</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517. Хлопушин Р. Социальный контроль наркотизма в общности // Режим доступа к изд.: www.narcom.ru/:deas/socio/l08.htm/.</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518. Хоменко, Н. У наркомана короткая жизнь Н. Хоменко // Режим доступа: http: old.zrpress.ru &gt; 2004/078/p020.htm.</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519.</w:t>
      </w:r>
      <w:r>
        <w:rPr>
          <w:rStyle w:val="WW8Num3z0"/>
          <w:rFonts w:ascii="Verdana" w:hAnsi="Verdana"/>
          <w:color w:val="000000"/>
          <w:sz w:val="18"/>
          <w:szCs w:val="18"/>
        </w:rPr>
        <w:t> </w:t>
      </w:r>
      <w:r>
        <w:rPr>
          <w:rStyle w:val="WW8Num4z0"/>
          <w:rFonts w:ascii="Verdana" w:hAnsi="Verdana"/>
          <w:color w:val="4682B4"/>
          <w:sz w:val="18"/>
          <w:szCs w:val="18"/>
        </w:rPr>
        <w:t>Хутыз</w:t>
      </w:r>
      <w:r>
        <w:rPr>
          <w:rFonts w:ascii="Verdana" w:hAnsi="Verdana"/>
          <w:color w:val="000000"/>
          <w:sz w:val="18"/>
          <w:szCs w:val="18"/>
        </w:rPr>
        <w:t>, P.A. Буддийская (азиатская) модель противодействия</w:t>
      </w:r>
      <w:r>
        <w:rPr>
          <w:rStyle w:val="WW8Num3z0"/>
          <w:rFonts w:ascii="Verdana" w:hAnsi="Verdana"/>
          <w:color w:val="000000"/>
          <w:sz w:val="18"/>
          <w:szCs w:val="18"/>
        </w:rPr>
        <w:t> </w:t>
      </w:r>
      <w:r>
        <w:rPr>
          <w:rStyle w:val="WW8Num4z0"/>
          <w:rFonts w:ascii="Verdana" w:hAnsi="Verdana"/>
          <w:color w:val="4682B4"/>
          <w:sz w:val="18"/>
          <w:szCs w:val="18"/>
        </w:rPr>
        <w:t>наркотизму</w:t>
      </w:r>
      <w:r>
        <w:rPr>
          <w:rFonts w:ascii="Verdana" w:hAnsi="Verdana"/>
          <w:color w:val="000000"/>
          <w:sz w:val="18"/>
          <w:szCs w:val="18"/>
        </w:rPr>
        <w:t>: особенности дифференциации уголовной ответственности / P.A. Хутыз // Российский следователь. — 2010. — № 9. — С. 29-31.</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520. Целинский, Б.П. Взаимосвязь наркомании и преступности несовершеннолетних / Б.П: Целинский // Российский следователь. — 2004. № 2.</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521. Чаркин, А.И. Наркомания как негативное социальное явление и* особенности ее</w:t>
      </w:r>
      <w:r>
        <w:rPr>
          <w:rStyle w:val="WW8Num3z0"/>
          <w:rFonts w:ascii="Verdana" w:hAnsi="Verdana"/>
          <w:color w:val="000000"/>
          <w:sz w:val="18"/>
          <w:szCs w:val="18"/>
        </w:rPr>
        <w:t> </w:t>
      </w:r>
      <w:r>
        <w:rPr>
          <w:rStyle w:val="WW8Num4z0"/>
          <w:rFonts w:ascii="Verdana" w:hAnsi="Verdana"/>
          <w:color w:val="4682B4"/>
          <w:sz w:val="18"/>
          <w:szCs w:val="18"/>
        </w:rPr>
        <w:t>криминалистической</w:t>
      </w:r>
      <w:r>
        <w:rPr>
          <w:rStyle w:val="WW8Num3z0"/>
          <w:rFonts w:ascii="Verdana" w:hAnsi="Verdana"/>
          <w:color w:val="000000"/>
          <w:sz w:val="18"/>
          <w:szCs w:val="18"/>
        </w:rPr>
        <w:t> </w:t>
      </w:r>
      <w:r>
        <w:rPr>
          <w:rFonts w:ascii="Verdana" w:hAnsi="Verdana"/>
          <w:color w:val="000000"/>
          <w:sz w:val="18"/>
          <w:szCs w:val="18"/>
        </w:rPr>
        <w:t>характеристики / А.И. Чаркин // Российский! следователь. 2004. - № &lt;2.</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522. Черкесов, В. Передозировка / В. Черкесов // Российская газета. — 2005. -№243.-С. 1-10.</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523. Черкесов, В.В. Развитие наркосистемы</w:t>
      </w:r>
      <w:r>
        <w:rPr>
          <w:rStyle w:val="WW8Num3z0"/>
          <w:rFonts w:ascii="Verdana" w:hAnsi="Verdana"/>
          <w:color w:val="000000"/>
          <w:sz w:val="18"/>
          <w:szCs w:val="18"/>
        </w:rPr>
        <w:t> </w:t>
      </w:r>
      <w:r>
        <w:rPr>
          <w:rStyle w:val="WW8Num4z0"/>
          <w:rFonts w:ascii="Verdana" w:hAnsi="Verdana"/>
          <w:color w:val="4682B4"/>
          <w:sz w:val="18"/>
          <w:szCs w:val="18"/>
        </w:rPr>
        <w:t>приостановлено</w:t>
      </w:r>
      <w:r>
        <w:rPr>
          <w:rStyle w:val="WW8Num3z0"/>
          <w:rFonts w:ascii="Verdana" w:hAnsi="Verdana"/>
          <w:color w:val="000000"/>
          <w:sz w:val="18"/>
          <w:szCs w:val="18"/>
        </w:rPr>
        <w:t> </w:t>
      </w:r>
      <w:r>
        <w:rPr>
          <w:rFonts w:ascii="Verdana" w:hAnsi="Verdana"/>
          <w:color w:val="000000"/>
          <w:sz w:val="18"/>
          <w:szCs w:val="18"/>
        </w:rPr>
        <w:t>/ В.Черкесов-// Наркоконтроль. 2008. — № 1. — С. 2-3.</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524. Шабров, A.B. Состояние здоровья и организация медико-профилактической помощи населению Северо-западного региона Российской Федерации / A.B. Шабров / Под ред. В.Н.</w:t>
      </w:r>
      <w:r>
        <w:rPr>
          <w:rStyle w:val="WW8Num3z0"/>
          <w:rFonts w:ascii="Verdana" w:hAnsi="Verdana"/>
          <w:color w:val="000000"/>
          <w:sz w:val="18"/>
          <w:szCs w:val="18"/>
        </w:rPr>
        <w:t> </w:t>
      </w:r>
      <w:r>
        <w:rPr>
          <w:rStyle w:val="WW8Num4z0"/>
          <w:rFonts w:ascii="Verdana" w:hAnsi="Verdana"/>
          <w:color w:val="4682B4"/>
          <w:sz w:val="18"/>
          <w:szCs w:val="18"/>
        </w:rPr>
        <w:t>Богомолова</w:t>
      </w:r>
      <w:r>
        <w:rPr>
          <w:rFonts w:ascii="Verdana" w:hAnsi="Verdana"/>
          <w:color w:val="000000"/>
          <w:sz w:val="18"/>
          <w:szCs w:val="18"/>
        </w:rPr>
        <w:t>, В.Н. Ивановой, В.А. Тюльпанова //</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525. Профилактика наркомании в учреждениях образования: законодательный аспект. М. - 2004. - С. 34-37.</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526. Шаньков, В.</w:t>
      </w:r>
      <w:r>
        <w:rPr>
          <w:rStyle w:val="WW8Num3z0"/>
          <w:rFonts w:ascii="Verdana" w:hAnsi="Verdana"/>
          <w:color w:val="000000"/>
          <w:sz w:val="18"/>
          <w:szCs w:val="18"/>
        </w:rPr>
        <w:t> </w:t>
      </w:r>
      <w:r>
        <w:rPr>
          <w:rStyle w:val="WW8Num4z0"/>
          <w:rFonts w:ascii="Verdana" w:hAnsi="Verdana"/>
          <w:color w:val="4682B4"/>
          <w:sz w:val="18"/>
          <w:szCs w:val="18"/>
        </w:rPr>
        <w:t>Легализация</w:t>
      </w:r>
      <w:r>
        <w:rPr>
          <w:rStyle w:val="WW8Num3z0"/>
          <w:rFonts w:ascii="Verdana" w:hAnsi="Verdana"/>
          <w:color w:val="000000"/>
          <w:sz w:val="18"/>
          <w:szCs w:val="18"/>
        </w:rPr>
        <w:t> </w:t>
      </w:r>
      <w:r>
        <w:rPr>
          <w:rFonts w:ascii="Verdana" w:hAnsi="Verdana"/>
          <w:color w:val="000000"/>
          <w:sz w:val="18"/>
          <w:szCs w:val="18"/>
        </w:rPr>
        <w:t>наркотиков в Чехии, напугала соседние страны / В. Шаньков // «</w:t>
      </w:r>
      <w:r>
        <w:rPr>
          <w:rStyle w:val="WW8Num4z0"/>
          <w:rFonts w:ascii="Verdana" w:hAnsi="Verdana"/>
          <w:color w:val="4682B4"/>
          <w:sz w:val="18"/>
          <w:szCs w:val="18"/>
        </w:rPr>
        <w:t>Новые известия</w:t>
      </w:r>
      <w:r>
        <w:rPr>
          <w:rFonts w:ascii="Verdana" w:hAnsi="Verdana"/>
          <w:color w:val="000000"/>
          <w:sz w:val="18"/>
          <w:szCs w:val="18"/>
        </w:rPr>
        <w:t>». 12 января 2010 г. // Режим доступа к изд: www.demoscope.ru/weekly/2010/0405/gazeta025.php.</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527. Шершнев, Л.И. Наркотики против России / Л.И. Шершнев // Безопасность: информационный сборник фонда национальной и международной безопасности. М. - 1993. - С. 23-491</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528. Шестаков, Д.А. Десоциализирующая семья как фактор формирования личности преступника / Д.А. Шестаков // Вестник</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 1985. № 6. - С. 8488.</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529. Шестаков, Д.А. Об одном из аспектов</w:t>
      </w:r>
      <w:r>
        <w:rPr>
          <w:rStyle w:val="WW8Num3z0"/>
          <w:rFonts w:ascii="Verdana" w:hAnsi="Verdana"/>
          <w:color w:val="000000"/>
          <w:sz w:val="18"/>
          <w:szCs w:val="18"/>
        </w:rPr>
        <w:t> </w:t>
      </w:r>
      <w:r>
        <w:rPr>
          <w:rStyle w:val="WW8Num4z0"/>
          <w:rFonts w:ascii="Verdana" w:hAnsi="Verdana"/>
          <w:color w:val="4682B4"/>
          <w:sz w:val="18"/>
          <w:szCs w:val="18"/>
        </w:rPr>
        <w:t>криминогенной</w:t>
      </w:r>
      <w:r>
        <w:rPr>
          <w:rStyle w:val="WW8Num3z0"/>
          <w:rFonts w:ascii="Verdana" w:hAnsi="Verdana"/>
          <w:color w:val="000000"/>
          <w:sz w:val="18"/>
          <w:szCs w:val="18"/>
        </w:rPr>
        <w:t> </w:t>
      </w:r>
      <w:r>
        <w:rPr>
          <w:rFonts w:ascii="Verdana" w:hAnsi="Verdana"/>
          <w:color w:val="000000"/>
          <w:sz w:val="18"/>
          <w:szCs w:val="18"/>
        </w:rPr>
        <w:t>ситуации / Д.А. Шестаков // Вестник Ленинградского университета. — Л. — 1976. № 11. -С. 116-122.</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530. Шестаков, Д.А. Об одном из аспектов криминогенной ситуации / Д.А. Шестаков // Криминология: вчера, сегодня, завтра: труды СПб. криминологического клуба. 2009: - № 1 (16).-С. 185-191.</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531. Шестаков, Д.А. Почему бы не ликвидировать наркобизнес? Теоретико-криминологический подход / Д.А. Шестаков // Криминологический журнал Байкальского государственного университета экономики и права. — 2010. — № 1. С. 30-34.</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532. Шестаков, Д.А.</w:t>
      </w:r>
      <w:r>
        <w:rPr>
          <w:rStyle w:val="WW8Num3z0"/>
          <w:rFonts w:ascii="Verdana" w:hAnsi="Verdana"/>
          <w:color w:val="000000"/>
          <w:sz w:val="18"/>
          <w:szCs w:val="18"/>
        </w:rPr>
        <w:t> </w:t>
      </w:r>
      <w:r>
        <w:rPr>
          <w:rStyle w:val="WW8Num4z0"/>
          <w:rFonts w:ascii="Verdana" w:hAnsi="Verdana"/>
          <w:color w:val="4682B4"/>
          <w:sz w:val="18"/>
          <w:szCs w:val="18"/>
        </w:rPr>
        <w:t>Российская</w:t>
      </w:r>
      <w:r>
        <w:rPr>
          <w:rStyle w:val="WW8Num3z0"/>
          <w:rFonts w:ascii="Verdana" w:hAnsi="Verdana"/>
          <w:color w:val="000000"/>
          <w:sz w:val="18"/>
          <w:szCs w:val="18"/>
        </w:rPr>
        <w:t> </w:t>
      </w:r>
      <w:r>
        <w:rPr>
          <w:rFonts w:ascii="Verdana" w:hAnsi="Verdana"/>
          <w:color w:val="000000"/>
          <w:sz w:val="18"/>
          <w:szCs w:val="18"/>
        </w:rPr>
        <w:t>уголовно-правовая политика под углом зрения исторических тенденций к смягчению репрессий / Д.А. Шестаков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1988. - № 4. - С. 154-155.</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533. Шестаков, Д.А.</w:t>
      </w:r>
      <w:r>
        <w:rPr>
          <w:rStyle w:val="WW8Num3z0"/>
          <w:rFonts w:ascii="Verdana" w:hAnsi="Verdana"/>
          <w:color w:val="000000"/>
          <w:sz w:val="18"/>
          <w:szCs w:val="18"/>
        </w:rPr>
        <w:t> </w:t>
      </w:r>
      <w:r>
        <w:rPr>
          <w:rStyle w:val="WW8Num4z0"/>
          <w:rFonts w:ascii="Verdana" w:hAnsi="Verdana"/>
          <w:color w:val="4682B4"/>
          <w:sz w:val="18"/>
          <w:szCs w:val="18"/>
        </w:rPr>
        <w:t>Семья</w:t>
      </w:r>
      <w:r>
        <w:rPr>
          <w:rStyle w:val="WW8Num3z0"/>
          <w:rFonts w:ascii="Verdana" w:hAnsi="Verdana"/>
          <w:color w:val="000000"/>
          <w:sz w:val="18"/>
          <w:szCs w:val="18"/>
        </w:rPr>
        <w:t> </w:t>
      </w:r>
      <w:r>
        <w:rPr>
          <w:rFonts w:ascii="Verdana" w:hAnsi="Verdana"/>
          <w:color w:val="000000"/>
          <w:sz w:val="18"/>
          <w:szCs w:val="18"/>
        </w:rPr>
        <w:t>как объект криминологического исследования / Д.А. Шестаков // Правоведение. 1982. - № 4. - С. 60-66.</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534. Шестаков, Д.А. Термины, введенные в научный оборот: труды СПб. криминологического клуба / Д.А. Шестаков. 2009. — № 2 (17). - С. 189-192.</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535. Шоломович, A.C. Теория и практика борьбы с наркотизмом / А.С.Шоломович // Московский медицинский журнал. 1933. - № 5. - С. 123128:</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536. Якимовский, А. Наркомания «</w:t>
      </w:r>
      <w:r>
        <w:rPr>
          <w:rStyle w:val="WW8Num4z0"/>
          <w:rFonts w:ascii="Verdana" w:hAnsi="Verdana"/>
          <w:color w:val="4682B4"/>
          <w:sz w:val="18"/>
          <w:szCs w:val="18"/>
        </w:rPr>
        <w:t>новой волны</w:t>
      </w:r>
      <w:r>
        <w:rPr>
          <w:rFonts w:ascii="Verdana" w:hAnsi="Verdana"/>
          <w:color w:val="000000"/>
          <w:sz w:val="18"/>
          <w:szCs w:val="18"/>
        </w:rPr>
        <w:t>»: борьба интеллектов /</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537. A. Якимовский // Молодежь: цифры, факты, мнения. 1993. — № 1. — С. 196-199.</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538.</w:t>
      </w:r>
      <w:r>
        <w:rPr>
          <w:rStyle w:val="WW8Num3z0"/>
          <w:rFonts w:ascii="Verdana" w:hAnsi="Verdana"/>
          <w:color w:val="000000"/>
          <w:sz w:val="18"/>
          <w:szCs w:val="18"/>
        </w:rPr>
        <w:t> </w:t>
      </w:r>
      <w:r>
        <w:rPr>
          <w:rStyle w:val="WW8Num4z0"/>
          <w:rFonts w:ascii="Verdana" w:hAnsi="Verdana"/>
          <w:color w:val="4682B4"/>
          <w:sz w:val="18"/>
          <w:szCs w:val="18"/>
        </w:rPr>
        <w:t>Ямшанов</w:t>
      </w:r>
      <w:r>
        <w:rPr>
          <w:rFonts w:ascii="Verdana" w:hAnsi="Verdana"/>
          <w:color w:val="000000"/>
          <w:sz w:val="18"/>
          <w:szCs w:val="18"/>
        </w:rPr>
        <w:t>, Б. Виктор Черкесов: Остановить</w:t>
      </w:r>
      <w:r>
        <w:rPr>
          <w:rStyle w:val="WW8Num3z0"/>
          <w:rFonts w:ascii="Verdana" w:hAnsi="Verdana"/>
          <w:color w:val="000000"/>
          <w:sz w:val="18"/>
          <w:szCs w:val="18"/>
        </w:rPr>
        <w:t> </w:t>
      </w:r>
      <w:r>
        <w:rPr>
          <w:rStyle w:val="WW8Num4z0"/>
          <w:rFonts w:ascii="Verdana" w:hAnsi="Verdana"/>
          <w:color w:val="4682B4"/>
          <w:sz w:val="18"/>
          <w:szCs w:val="18"/>
        </w:rPr>
        <w:t>наркоагрессию</w:t>
      </w:r>
      <w:r>
        <w:rPr>
          <w:rStyle w:val="WW8Num3z0"/>
          <w:rFonts w:ascii="Verdana" w:hAnsi="Verdana"/>
          <w:color w:val="000000"/>
          <w:sz w:val="18"/>
          <w:szCs w:val="18"/>
        </w:rPr>
        <w:t> </w:t>
      </w:r>
      <w:r>
        <w:rPr>
          <w:rFonts w:ascii="Verdana" w:hAnsi="Verdana"/>
          <w:color w:val="000000"/>
          <w:sz w:val="18"/>
          <w:szCs w:val="18"/>
        </w:rPr>
        <w:t>/ Б. Ямша-нов, А. Шаров // Российская газета. — 2003. № 73. — С. 6.</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539. Ярковой, В: Почему</w:t>
      </w:r>
      <w:r>
        <w:rPr>
          <w:rStyle w:val="WW8Num3z0"/>
          <w:rFonts w:ascii="Verdana" w:hAnsi="Verdana"/>
          <w:color w:val="000000"/>
          <w:sz w:val="18"/>
          <w:szCs w:val="18"/>
        </w:rPr>
        <w:t> </w:t>
      </w:r>
      <w:r>
        <w:rPr>
          <w:rStyle w:val="WW8Num4z0"/>
          <w:rFonts w:ascii="Verdana" w:hAnsi="Verdana"/>
          <w:color w:val="4682B4"/>
          <w:sz w:val="18"/>
          <w:szCs w:val="18"/>
        </w:rPr>
        <w:t>наркодельцы</w:t>
      </w:r>
      <w:r>
        <w:rPr>
          <w:rStyle w:val="WW8Num3z0"/>
          <w:rFonts w:ascii="Verdana" w:hAnsi="Verdana"/>
          <w:color w:val="000000"/>
          <w:sz w:val="18"/>
          <w:szCs w:val="18"/>
        </w:rPr>
        <w:t> </w:t>
      </w:r>
      <w:r>
        <w:rPr>
          <w:rFonts w:ascii="Verdana" w:hAnsi="Verdana"/>
          <w:color w:val="000000"/>
          <w:sz w:val="18"/>
          <w:szCs w:val="18"/>
        </w:rPr>
        <w:t>уходят от ответственности /</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540. B.Ярковой // Российская юстиция. 2002. - № 12. - С. 36-38.</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541. Яневский, A.C. О деятельности Государственного антинаркотического комитета РФ / A.C. Яневский // Режим доступа к изд.: www.ecad.ru.</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542. ESPAD 2007 // Сайт «Нет - Наркотикам». - Москва, 2009 г. // Режим доступа к изд.: www.narkotiki.ru/mir6665.html.</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543. Диссертации и авторефераты:</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544.</w:t>
      </w:r>
      <w:r>
        <w:rPr>
          <w:rStyle w:val="WW8Num3z0"/>
          <w:rFonts w:ascii="Verdana" w:hAnsi="Verdana"/>
          <w:color w:val="000000"/>
          <w:sz w:val="18"/>
          <w:szCs w:val="18"/>
        </w:rPr>
        <w:t> </w:t>
      </w:r>
      <w:r>
        <w:rPr>
          <w:rStyle w:val="WW8Num4z0"/>
          <w:rFonts w:ascii="Verdana" w:hAnsi="Verdana"/>
          <w:color w:val="4682B4"/>
          <w:sz w:val="18"/>
          <w:szCs w:val="18"/>
        </w:rPr>
        <w:t>Айнбиндер</w:t>
      </w:r>
      <w:r>
        <w:rPr>
          <w:rStyle w:val="WW8Num3z0"/>
          <w:rFonts w:ascii="Verdana" w:hAnsi="Verdana"/>
          <w:color w:val="000000"/>
          <w:sz w:val="18"/>
          <w:szCs w:val="18"/>
        </w:rPr>
        <w:t> </w:t>
      </w:r>
      <w:r>
        <w:rPr>
          <w:rFonts w:ascii="Verdana" w:hAnsi="Verdana"/>
          <w:color w:val="000000"/>
          <w:sz w:val="18"/>
          <w:szCs w:val="18"/>
        </w:rPr>
        <w:t>М.Я. Социально-правовые и криминологические проблемы противодействия наркотизму: дис. . канд. юрид. наук: 12.00.08 / М.Я. Айнбиндер. СПб: СПБУ МВД России, 1997. - 176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545.</w:t>
      </w:r>
      <w:r>
        <w:rPr>
          <w:rStyle w:val="WW8Num3z0"/>
          <w:rFonts w:ascii="Verdana" w:hAnsi="Verdana"/>
          <w:color w:val="000000"/>
          <w:sz w:val="18"/>
          <w:szCs w:val="18"/>
        </w:rPr>
        <w:t> </w:t>
      </w:r>
      <w:r>
        <w:rPr>
          <w:rStyle w:val="WW8Num4z0"/>
          <w:rFonts w:ascii="Verdana" w:hAnsi="Verdana"/>
          <w:color w:val="4682B4"/>
          <w:sz w:val="18"/>
          <w:szCs w:val="18"/>
        </w:rPr>
        <w:t>Акутаев</w:t>
      </w:r>
      <w:r>
        <w:rPr>
          <w:rFonts w:ascii="Verdana" w:hAnsi="Verdana"/>
          <w:color w:val="000000"/>
          <w:sz w:val="18"/>
          <w:szCs w:val="18"/>
        </w:rPr>
        <w:t>, P.M. Криминологический анализ латентной преступности: автореф. дис. . д-ра юрид. наук: 12.00.08 / P.M. Акутаев. СПб.: СПбУ МВД России, 1999.</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546.</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P.A. Уголовно-правовые проблемы противодействия наркобизнесу: автореф. дис. . канд. юрид. наук: 12.00.08 / P.A. Александров. — СПб.: СПбУ МВД России, 2003.</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547. Алехин, А.Г. Уголовно-правовая борьба с</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Style w:val="WW8Num3z0"/>
          <w:rFonts w:ascii="Verdana" w:hAnsi="Verdana"/>
          <w:color w:val="000000"/>
          <w:sz w:val="18"/>
          <w:szCs w:val="18"/>
        </w:rPr>
        <w:t> </w:t>
      </w:r>
      <w:r>
        <w:rPr>
          <w:rFonts w:ascii="Verdana" w:hAnsi="Verdana"/>
          <w:color w:val="000000"/>
          <w:sz w:val="18"/>
          <w:szCs w:val="18"/>
        </w:rPr>
        <w:t>посевами и выращиванием наркосодержащих культур и распространением наркотических средств: автореф. дис. канд. юрид. наук: 12.00.08 / А. Алехин. — М. 1990.</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548. Алиев, Н.Т. Криминологическая характеристика молодежного нарко-тизма в Азербайджане: дис. . д-ра юрид. наук: 12.00.08 / Н.Т. Алиев. М.: ВНИИ'МВД России, 1990. - 267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549.</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В.М. Личность осужденных-наркоманов и индивидуально-воспитательное воздействие на них в</w:t>
      </w:r>
      <w:r>
        <w:rPr>
          <w:rStyle w:val="WW8Num3z0"/>
          <w:rFonts w:ascii="Verdana" w:hAnsi="Verdana"/>
          <w:color w:val="000000"/>
          <w:sz w:val="18"/>
          <w:szCs w:val="18"/>
        </w:rPr>
        <w:t> </w:t>
      </w:r>
      <w:r>
        <w:rPr>
          <w:rStyle w:val="WW8Num4z0"/>
          <w:rFonts w:ascii="Verdana" w:hAnsi="Verdana"/>
          <w:color w:val="4682B4"/>
          <w:sz w:val="18"/>
          <w:szCs w:val="18"/>
        </w:rPr>
        <w:t>ИТУ</w:t>
      </w:r>
      <w:r>
        <w:rPr>
          <w:rFonts w:ascii="Verdana" w:hAnsi="Verdana"/>
          <w:color w:val="000000"/>
          <w:sz w:val="18"/>
          <w:szCs w:val="18"/>
        </w:rPr>
        <w:t>: автореф. дис. . канд. юрид. наук: 12.00.08 / В.М. Алиев. М.: ВНИИ МВД СССР, 1990. - 23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550. Барабанов, Н.П. Организация борьбы с наркоманией в исправительно-трудовых колониях: автореф. дис. . канд. юрид. наук: 12.00.08 / Н.П. Барабанов. М.: АУ МВД России, 1992.</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551. Боголюбова, Т.А. Наркотизм: основы частной</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теории: дис. . д-ра юрид. наук: 12.00.08 / Т.А. Боголюбова. — М.: Всерос. ин.-т проблем укрепления1 законности и правопорядка Прокуратуры СССР, 1991. — 333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552. Бриллиантов, A.B. Дифференциация наказания: уголовно-правовая и уголовно-исполнительная проблемы: автореф. дис. . д-ра юрид. наук: 12.00.08 / A.B. Бриллиантов. М.: ВНИИ МВД России, 1998. - 48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553. Воронин, М.Ю. Криминологическая политика защиты населения от наркотизации: автореф. дис. . д-ра юрид. наук: / М.Ю. Воронин. — М.: ВНИИ МВД России, 2010.</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554. Гришина, Н.В. Психология межличностного конфликта: автореф. дис. . д-ра психол. наук: / Н.В. Гришина. СПб. - 1995.</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555. Гришко, А.Я. Правовые и криминологические проблемы социальной реабилитации хронических алкоголиков и наркоманов: автореф. дис. . д-ра юрид. наук: 12.00.08 / А.Я. Гришко; науч. коне. В.И. Гуськов; М.: Академия МВД России. -1993.-39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556.</w:t>
      </w:r>
      <w:r>
        <w:rPr>
          <w:rStyle w:val="WW8Num3z0"/>
          <w:rFonts w:ascii="Verdana" w:hAnsi="Verdana"/>
          <w:color w:val="000000"/>
          <w:sz w:val="18"/>
          <w:szCs w:val="18"/>
        </w:rPr>
        <w:t> </w:t>
      </w:r>
      <w:r>
        <w:rPr>
          <w:rStyle w:val="WW8Num4z0"/>
          <w:rFonts w:ascii="Verdana" w:hAnsi="Verdana"/>
          <w:color w:val="4682B4"/>
          <w:sz w:val="18"/>
          <w:szCs w:val="18"/>
        </w:rPr>
        <w:t>Данилов</w:t>
      </w:r>
      <w:r>
        <w:rPr>
          <w:rFonts w:ascii="Verdana" w:hAnsi="Verdana"/>
          <w:color w:val="000000"/>
          <w:sz w:val="18"/>
          <w:szCs w:val="18"/>
        </w:rPr>
        <w:t>, В.М. Криминальная наркомания женщин: анализ и предупреждение: дис. . канд. горид. наук: 12.00.08 / Данилов В.М. — М.: — 2002.-252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557. Гилинский, Я.И. Социологическое исследование преступности и иных антиобщественных проявлений (вопросы теории и методики): дис. . д-ра юрид. наук: 12.00.087 Я:И. Гилинский. — М.: Инст.-т гос.-ва и права Акад. наук СССР, 1985. 397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558. Гришко, А.Я. Правовые и криминологические проблемы социальной реабилитации хронических алкоголиков и наркоманов: дис. . д-ра юрид. наук: 12.00.08 / А.Я. Гришко. М. - 1993.</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559. Евлампиев, B.C.</w:t>
      </w:r>
      <w:r>
        <w:rPr>
          <w:rStyle w:val="WW8Num3z0"/>
          <w:rFonts w:ascii="Verdana" w:hAnsi="Verdana"/>
          <w:color w:val="000000"/>
          <w:sz w:val="18"/>
          <w:szCs w:val="18"/>
        </w:rPr>
        <w:t> </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лечение осужденных наркоманов (правовые и криминологические проблемы): автореф. дис. . канд. юрид. наук: 12.00.08/B.C. Евлампиев. — Рязань. 1996.</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560.</w:t>
      </w:r>
      <w:r>
        <w:rPr>
          <w:rStyle w:val="WW8Num3z0"/>
          <w:rFonts w:ascii="Verdana" w:hAnsi="Verdana"/>
          <w:color w:val="000000"/>
          <w:sz w:val="18"/>
          <w:szCs w:val="18"/>
        </w:rPr>
        <w:t> </w:t>
      </w:r>
      <w:r>
        <w:rPr>
          <w:rStyle w:val="WW8Num4z0"/>
          <w:rFonts w:ascii="Verdana" w:hAnsi="Verdana"/>
          <w:color w:val="4682B4"/>
          <w:sz w:val="18"/>
          <w:szCs w:val="18"/>
        </w:rPr>
        <w:t>Зазулин</w:t>
      </w:r>
      <w:r>
        <w:rPr>
          <w:rStyle w:val="WW8Num3z0"/>
          <w:rFonts w:ascii="Verdana" w:hAnsi="Verdana"/>
          <w:color w:val="000000"/>
          <w:sz w:val="18"/>
          <w:szCs w:val="18"/>
        </w:rPr>
        <w:t> </w:t>
      </w:r>
      <w:r>
        <w:rPr>
          <w:rFonts w:ascii="Verdana" w:hAnsi="Verdana"/>
          <w:color w:val="000000"/>
          <w:sz w:val="18"/>
          <w:szCs w:val="18"/>
        </w:rPr>
        <w:t>Г.В. Противодействие незаконному обороту синтезированных наркотиков: дис. . канд. юрид. наук: 12.00.08 / Г.В. Зазулин. -М.: СПбУ МВД России, 2000. 191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561. Зелик, В.А. Уголовно-правовые и криминологические аспекты противостояния наркотизму в России: автореф. дис. . канд. юрид. наук: 12.00.08 / В.А. Зелик. Краснодар:</w:t>
      </w:r>
      <w:r>
        <w:rPr>
          <w:rStyle w:val="WW8Num3z0"/>
          <w:rFonts w:ascii="Verdana" w:hAnsi="Verdana"/>
          <w:color w:val="000000"/>
          <w:sz w:val="18"/>
          <w:szCs w:val="18"/>
        </w:rPr>
        <w:t> </w:t>
      </w:r>
      <w:r>
        <w:rPr>
          <w:rStyle w:val="WW8Num4z0"/>
          <w:rFonts w:ascii="Verdana" w:hAnsi="Verdana"/>
          <w:color w:val="4682B4"/>
          <w:sz w:val="18"/>
          <w:szCs w:val="18"/>
        </w:rPr>
        <w:t>КЮИ</w:t>
      </w:r>
      <w:r>
        <w:rPr>
          <w:rStyle w:val="WW8Num3z0"/>
          <w:rFonts w:ascii="Verdana" w:hAnsi="Verdana"/>
          <w:color w:val="000000"/>
          <w:sz w:val="18"/>
          <w:szCs w:val="18"/>
        </w:rPr>
        <w:t> </w:t>
      </w:r>
      <w:r>
        <w:rPr>
          <w:rFonts w:ascii="Verdana" w:hAnsi="Verdana"/>
          <w:color w:val="000000"/>
          <w:sz w:val="18"/>
          <w:szCs w:val="18"/>
        </w:rPr>
        <w:t>МВД РФ, 2001.</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562. Кадонцев, Ю.В. Методика расследования</w:t>
      </w:r>
      <w:r>
        <w:rPr>
          <w:rStyle w:val="WW8Num3z0"/>
          <w:rFonts w:ascii="Verdana" w:hAnsi="Verdana"/>
          <w:color w:val="000000"/>
          <w:sz w:val="18"/>
          <w:szCs w:val="18"/>
        </w:rPr>
        <w:t> </w:t>
      </w:r>
      <w:r>
        <w:rPr>
          <w:rStyle w:val="WW8Num4z0"/>
          <w:rFonts w:ascii="Verdana" w:hAnsi="Verdana"/>
          <w:color w:val="4682B4"/>
          <w:sz w:val="18"/>
          <w:szCs w:val="18"/>
        </w:rPr>
        <w:t>изнасилований</w:t>
      </w:r>
      <w:r>
        <w:rPr>
          <w:rFonts w:ascii="Verdana" w:hAnsi="Verdana"/>
          <w:color w:val="000000"/>
          <w:sz w:val="18"/>
          <w:szCs w:val="18"/>
        </w:rPr>
        <w:t>, совершенных лицами молодежного возраста (18-25 лет): автореф. дис. . д-ра юрид.'наук: 12.00.09 / Ю.В. Кадонцев. Уфа:</w:t>
      </w:r>
      <w:r>
        <w:rPr>
          <w:rStyle w:val="WW8Num3z0"/>
          <w:rFonts w:ascii="Verdana" w:hAnsi="Verdana"/>
          <w:color w:val="000000"/>
          <w:sz w:val="18"/>
          <w:szCs w:val="18"/>
        </w:rPr>
        <w:t> </w:t>
      </w:r>
      <w:r>
        <w:rPr>
          <w:rStyle w:val="WW8Num4z0"/>
          <w:rFonts w:ascii="Verdana" w:hAnsi="Verdana"/>
          <w:color w:val="4682B4"/>
          <w:sz w:val="18"/>
          <w:szCs w:val="18"/>
        </w:rPr>
        <w:t>БГУ</w:t>
      </w:r>
      <w:r>
        <w:rPr>
          <w:rFonts w:ascii="Verdana" w:hAnsi="Verdana"/>
          <w:color w:val="000000"/>
          <w:sz w:val="18"/>
          <w:szCs w:val="18"/>
        </w:rPr>
        <w:t>, 2001.</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563. Казаринов, Ю.Л. Криминологическая характеристика и профилактика женской преступности в сфере незаконного оборота наркотиков: автореф. дис. . канд. юрид. наук: 12.00.08 / Ю.Л. Казаринов. -М.: ВНИИ МВД России, 2000. 28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564. Калачева, Т.Г. Профессионализм служащих государственной власти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дис. . д-ра соц. наук: 22.00.08 / Т.Г. Калачева. М. - 1999.</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565. Капитонов, С.А.</w:t>
      </w:r>
      <w:r>
        <w:rPr>
          <w:rStyle w:val="WW8Num3z0"/>
          <w:rFonts w:ascii="Verdana" w:hAnsi="Verdana"/>
          <w:color w:val="000000"/>
          <w:sz w:val="18"/>
          <w:szCs w:val="18"/>
        </w:rPr>
        <w:t> </w:t>
      </w:r>
      <w:r>
        <w:rPr>
          <w:rStyle w:val="WW8Num4z0"/>
          <w:rFonts w:ascii="Verdana" w:hAnsi="Verdana"/>
          <w:color w:val="4682B4"/>
          <w:sz w:val="18"/>
          <w:szCs w:val="18"/>
        </w:rPr>
        <w:t>Правообеспечительный</w:t>
      </w:r>
      <w:r>
        <w:rPr>
          <w:rStyle w:val="WW8Num3z0"/>
          <w:rFonts w:ascii="Verdana" w:hAnsi="Verdana"/>
          <w:color w:val="000000"/>
          <w:sz w:val="18"/>
          <w:szCs w:val="18"/>
        </w:rPr>
        <w:t> </w:t>
      </w:r>
      <w:r>
        <w:rPr>
          <w:rFonts w:ascii="Verdana" w:hAnsi="Verdana"/>
          <w:color w:val="000000"/>
          <w:sz w:val="18"/>
          <w:szCs w:val="18"/>
        </w:rPr>
        <w:t>потенциал милиции (вопросы теории, методологии и организации): дис. . д-ра юрид. наук: 12.00.11 / С.А. Капитонов. Тюмень. - 2003.</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566. Клейменов, М.П. Уголовно-правовое прогнозирование: дис. . д-ра юрид. наук: 12.00.08 / М.П. Клейменов. Омск: Омская высш. шк. МВД РФ, 1992.</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567. Клепоносова, М:В.</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за соблюдением конституционных прав граждан на землю: автореф. дис. . канд. юрид. наук: 12.00.11 / М.В. Клепоносова. М. - 2000.</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568. Клещина, E.H. Криминологическое учение о жертве преступления и проблемы .его реализации в законодательстве и деятельности органов внутренних дел: автореф. дис. . д-ра юрид. наук: 12.00*08 / E.H. Клещина. М.: ВНИИ МВД России, 2010. - 64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569. Коновалов, О.Ф. Правовое и кадровое обеспечение деятельности Федеральной миграционной службы: автореф. дис. . канд. юрид. наук: 12.00.11 / О.Ф. Коновалов. М. - 2005.</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570.</w:t>
      </w:r>
      <w:r>
        <w:rPr>
          <w:rStyle w:val="WW8Num3z0"/>
          <w:rFonts w:ascii="Verdana" w:hAnsi="Verdana"/>
          <w:color w:val="000000"/>
          <w:sz w:val="18"/>
          <w:szCs w:val="18"/>
        </w:rPr>
        <w:t> </w:t>
      </w:r>
      <w:r>
        <w:rPr>
          <w:rStyle w:val="WW8Num4z0"/>
          <w:rFonts w:ascii="Verdana" w:hAnsi="Verdana"/>
          <w:color w:val="4682B4"/>
          <w:sz w:val="18"/>
          <w:szCs w:val="18"/>
        </w:rPr>
        <w:t>Кошкина</w:t>
      </w:r>
      <w:r>
        <w:rPr>
          <w:rStyle w:val="WW8Num3z0"/>
          <w:rFonts w:ascii="Verdana" w:hAnsi="Verdana"/>
          <w:color w:val="000000"/>
          <w:sz w:val="18"/>
          <w:szCs w:val="18"/>
        </w:rPr>
        <w:t> </w:t>
      </w:r>
      <w:r>
        <w:rPr>
          <w:rFonts w:ascii="Verdana" w:hAnsi="Verdana"/>
          <w:color w:val="000000"/>
          <w:sz w:val="18"/>
          <w:szCs w:val="18"/>
        </w:rPr>
        <w:t>Е.А. Разработка моделей оценки, прогноза ситуации, связанной с потреблением наркотиков, и стратегий профилактических действий: автореф. дис. . д-ра мед. наук / Е.А. Кошкина. — М.:</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наркологии Минздрава России, 1998. — 46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571. Лебедев, С .Я. Традиции и обычаи в системе криминальной детерминации (теоретические и методологические основы исследования): автореф. дис. . д-ра юрид. наук: 12.00.08 / СЛ.Лебедев. М.: ЮИ МВД России, 1995. - 45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572. Лесников, Г.Ю. Уголовная политика современной России (методологические, правовые и организационные основы): автореф. дис. . д-ра юрид.наук: 12.00.08 / Г.Ю. Лесников. М.: Академия управления МВД России, 2005.-48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573. Меньшова, В.Н. Аттестация как инструмент реализации кадровой политики в органах исполнительной власти (на примере Новосибирской области): дис. . канд. соц. наук: 22.00.08 / В.Н. Меньшова. Новосибирск, 2000.</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574. Меретуков, Г.М. Правовые и</w:t>
      </w:r>
      <w:r>
        <w:rPr>
          <w:rStyle w:val="WW8Num3z0"/>
          <w:rFonts w:ascii="Verdana" w:hAnsi="Verdana"/>
          <w:color w:val="000000"/>
          <w:sz w:val="18"/>
          <w:szCs w:val="18"/>
        </w:rPr>
        <w:t> </w:t>
      </w:r>
      <w:r>
        <w:rPr>
          <w:rStyle w:val="WW8Num4z0"/>
          <w:rFonts w:ascii="Verdana" w:hAnsi="Verdana"/>
          <w:color w:val="4682B4"/>
          <w:sz w:val="18"/>
          <w:szCs w:val="18"/>
        </w:rPr>
        <w:t>криминалистические</w:t>
      </w:r>
      <w:r>
        <w:rPr>
          <w:rStyle w:val="WW8Num3z0"/>
          <w:rFonts w:ascii="Verdana" w:hAnsi="Verdana"/>
          <w:color w:val="000000"/>
          <w:sz w:val="18"/>
          <w:szCs w:val="18"/>
        </w:rPr>
        <w:t> </w:t>
      </w:r>
      <w:r>
        <w:rPr>
          <w:rFonts w:ascii="Verdana" w:hAnsi="Verdana"/>
          <w:color w:val="000000"/>
          <w:sz w:val="18"/>
          <w:szCs w:val="18"/>
        </w:rPr>
        <w:t>проблемы борьбыiс наркобизнесом, совершаемым организованными</w:t>
      </w:r>
      <w:r>
        <w:rPr>
          <w:rStyle w:val="WW8Num3z0"/>
          <w:rFonts w:ascii="Verdana" w:hAnsi="Verdana"/>
          <w:color w:val="000000"/>
          <w:sz w:val="18"/>
          <w:szCs w:val="18"/>
        </w:rPr>
        <w:t> </w:t>
      </w:r>
      <w:r>
        <w:rPr>
          <w:rStyle w:val="WW8Num4z0"/>
          <w:rFonts w:ascii="Verdana" w:hAnsi="Verdana"/>
          <w:color w:val="4682B4"/>
          <w:sz w:val="18"/>
          <w:szCs w:val="18"/>
        </w:rPr>
        <w:t>преступными</w:t>
      </w:r>
      <w:r>
        <w:rPr>
          <w:rStyle w:val="WW8Num3z0"/>
          <w:rFonts w:ascii="Verdana" w:hAnsi="Verdana"/>
          <w:color w:val="000000"/>
          <w:sz w:val="18"/>
          <w:szCs w:val="18"/>
        </w:rPr>
        <w:t> </w:t>
      </w:r>
      <w:r>
        <w:rPr>
          <w:rFonts w:ascii="Verdana" w:hAnsi="Verdana"/>
          <w:color w:val="000000"/>
          <w:sz w:val="18"/>
          <w:szCs w:val="18"/>
        </w:rPr>
        <w:t>группами: ав-тореф. дис. . д-ра юрид. наук: 12.00.09 / Г.М. Меретуков. М.: Академия МВД РФ.- 1995.</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575. Неустроев, Е.А. Вовлечение женщин в</w:t>
      </w:r>
      <w:r>
        <w:rPr>
          <w:rStyle w:val="WW8Num3z0"/>
          <w:rFonts w:ascii="Verdana" w:hAnsi="Verdana"/>
          <w:color w:val="000000"/>
          <w:sz w:val="18"/>
          <w:szCs w:val="18"/>
        </w:rPr>
        <w:t> </w:t>
      </w:r>
      <w:r>
        <w:rPr>
          <w:rStyle w:val="WW8Num4z0"/>
          <w:rFonts w:ascii="Verdana" w:hAnsi="Verdana"/>
          <w:color w:val="4682B4"/>
          <w:sz w:val="18"/>
          <w:szCs w:val="18"/>
        </w:rPr>
        <w:t>криминальный</w:t>
      </w:r>
      <w:r>
        <w:rPr>
          <w:rStyle w:val="WW8Num3z0"/>
          <w:rFonts w:ascii="Verdana" w:hAnsi="Verdana"/>
          <w:color w:val="000000"/>
          <w:sz w:val="18"/>
          <w:szCs w:val="18"/>
        </w:rPr>
        <w:t> </w:t>
      </w:r>
      <w:r>
        <w:rPr>
          <w:rFonts w:ascii="Verdana" w:hAnsi="Verdana"/>
          <w:color w:val="000000"/>
          <w:sz w:val="18"/>
          <w:szCs w:val="18"/>
        </w:rPr>
        <w:t>наркотизм (криминологическая характеристика, причины, меры предупреждения) : авто-реф. дис. . канд. юрид. наук: 12.00.08 / Е.А. Неустроев — Нижний Новгород: Чебоксарский кооперативный институт, 2007.</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576. Новичков, В.Е. Прогнозирование в сфере борьбы с преступностью в современной России: дис. . д-ра юрид. наук: 12.00.08 / В.Е. Новичков. М.: АУ МВДРФ, 2005.-471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577. Омигов, В.И. Борьба с незаконным оборотом наркотических средств и роль органов внутренних дел в ее осуществлении: дис. . д-ра юрид. наук: 12.00.09 / В.И. Омигов. М.: Академия МВД РФ. 1994. - 551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578.</w:t>
      </w:r>
      <w:r>
        <w:rPr>
          <w:rStyle w:val="WW8Num3z0"/>
          <w:rFonts w:ascii="Verdana" w:hAnsi="Verdana"/>
          <w:color w:val="000000"/>
          <w:sz w:val="18"/>
          <w:szCs w:val="18"/>
        </w:rPr>
        <w:t> </w:t>
      </w:r>
      <w:r>
        <w:rPr>
          <w:rStyle w:val="WW8Num4z0"/>
          <w:rFonts w:ascii="Verdana" w:hAnsi="Verdana"/>
          <w:color w:val="4682B4"/>
          <w:sz w:val="18"/>
          <w:szCs w:val="18"/>
        </w:rPr>
        <w:t>Подшибякин</w:t>
      </w:r>
      <w:r>
        <w:rPr>
          <w:rFonts w:ascii="Verdana" w:hAnsi="Verdana"/>
          <w:color w:val="000000"/>
          <w:sz w:val="18"/>
          <w:szCs w:val="18"/>
        </w:rPr>
        <w:t>, A.C. Криминалистическое учение о холодном</w:t>
      </w:r>
      <w:r>
        <w:rPr>
          <w:rStyle w:val="WW8Num3z0"/>
          <w:rFonts w:ascii="Verdana" w:hAnsi="Verdana"/>
          <w:color w:val="000000"/>
          <w:sz w:val="18"/>
          <w:szCs w:val="18"/>
        </w:rPr>
        <w:t> </w:t>
      </w:r>
      <w:r>
        <w:rPr>
          <w:rStyle w:val="WW8Num4z0"/>
          <w:rFonts w:ascii="Verdana" w:hAnsi="Verdana"/>
          <w:color w:val="4682B4"/>
          <w:sz w:val="18"/>
          <w:szCs w:val="18"/>
        </w:rPr>
        <w:t>оружии</w:t>
      </w:r>
      <w:r>
        <w:rPr>
          <w:rFonts w:ascii="Verdana" w:hAnsi="Verdana"/>
          <w:color w:val="000000"/>
          <w:sz w:val="18"/>
          <w:szCs w:val="18"/>
        </w:rPr>
        <w:t>: научный доклад на соиск. учен. степ, д-ра юрид. наук: 12.00.09 / А.С.Подшибякин. -М.: Юрид. ин.-т МВД России, 1997. 50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579. Роганов, С.А. Теория и практика расследования преступлений в сфере</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Style w:val="WW8Num3z0"/>
          <w:rFonts w:ascii="Verdana" w:hAnsi="Verdana"/>
          <w:color w:val="000000"/>
          <w:sz w:val="18"/>
          <w:szCs w:val="18"/>
        </w:rPr>
        <w:t> </w:t>
      </w:r>
      <w:r>
        <w:rPr>
          <w:rFonts w:ascii="Verdana" w:hAnsi="Verdana"/>
          <w:color w:val="000000"/>
          <w:sz w:val="18"/>
          <w:szCs w:val="18"/>
        </w:rPr>
        <w:t>бизнеса синтетических наркотических средств: дис. . д-ра юрид. наук: 12.00.09 / С.А. Роганов. СПб.: СПбУ МВД России, 2005. - 590 с.</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580. Харьковский, E.JI. Уголовная ответственность за незаконный оборот наркотических средств и психотропных веществ: дис. . канд. юрид. наук: 12.00.08 / E.JT. Харьковский. М.: Моск. акад. МВД России, 2002.</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581. Литература на иностранном языке:</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582. Abandinsky Н. Drug Abuse: an Introduction / Н. Abandinsky. Chicago, Illinois, 1990. - 360 p.</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583. Activities of the United Nationals International Drug Control Program, Report of the Executive Director // UNDS, 1999. 70 p.</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584. Aceijas, C., Stimson G.Y., Hickman M., Rhodes T. On behalf of the United Nations.Reference Group on HIV//AIDS Prevention and Care among IDU in Developing and Transitional Countries. — 2004.</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585. Bill J. Helping in* Social Work. Rout ledge Kegan Paul / J. Bill. London, Boston and Henley, 1979. - 150 p.</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586. Drug Dependence and Alcohol — related problems. A Manual for Community Health Workers with Guidelines for Trainers // World Health Organization. — Geneva, 1986.-98 p.</w:t>
      </w:r>
    </w:p>
    <w:p w:rsidR="00A964D0" w:rsidRDefault="00A964D0" w:rsidP="00A964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587. Drugs and Punishment. An up to date interregional survey on drugs-related offences. Rome, 1988. — February. - Publication № 30. — 234 p.</w:t>
      </w:r>
    </w:p>
    <w:p w:rsidR="00A964D0" w:rsidRPr="00A964D0" w:rsidRDefault="00A964D0" w:rsidP="00A964D0">
      <w:pPr>
        <w:pStyle w:val="WW8Num2z0"/>
        <w:shd w:val="clear" w:color="auto" w:fill="F7F7F7"/>
        <w:spacing w:line="270" w:lineRule="atLeast"/>
        <w:jc w:val="both"/>
        <w:rPr>
          <w:rFonts w:ascii="Verdana" w:hAnsi="Verdana"/>
          <w:color w:val="000000"/>
          <w:sz w:val="18"/>
          <w:szCs w:val="18"/>
          <w:lang w:val="en-US"/>
        </w:rPr>
      </w:pPr>
      <w:r w:rsidRPr="00A964D0">
        <w:rPr>
          <w:rFonts w:ascii="Verdana" w:hAnsi="Verdana"/>
          <w:color w:val="000000"/>
          <w:sz w:val="18"/>
          <w:szCs w:val="18"/>
          <w:lang w:val="en-US"/>
        </w:rPr>
        <w:t xml:space="preserve">588. EMCDDA. Annual report on the state of the drugs problem in the European Union and Norway, European Monitoring Centre for Drugs and Drug Addiction (EMCDDA), 2002; EMCDDA. 2004. - Annual report // </w:t>
      </w:r>
      <w:r>
        <w:rPr>
          <w:rFonts w:ascii="Verdana" w:hAnsi="Verdana"/>
          <w:color w:val="000000"/>
          <w:sz w:val="18"/>
          <w:szCs w:val="18"/>
        </w:rPr>
        <w:t>Режим</w:t>
      </w:r>
      <w:r w:rsidRPr="00A964D0">
        <w:rPr>
          <w:rFonts w:ascii="Verdana" w:hAnsi="Verdana"/>
          <w:color w:val="000000"/>
          <w:sz w:val="18"/>
          <w:szCs w:val="18"/>
          <w:lang w:val="en-US"/>
        </w:rPr>
        <w:t xml:space="preserve"> </w:t>
      </w:r>
      <w:r>
        <w:rPr>
          <w:rFonts w:ascii="Verdana" w:hAnsi="Verdana"/>
          <w:color w:val="000000"/>
          <w:sz w:val="18"/>
          <w:szCs w:val="18"/>
        </w:rPr>
        <w:t>доступа</w:t>
      </w:r>
      <w:r w:rsidRPr="00A964D0">
        <w:rPr>
          <w:rFonts w:ascii="Verdana" w:hAnsi="Verdana"/>
          <w:color w:val="000000"/>
          <w:sz w:val="18"/>
          <w:szCs w:val="18"/>
          <w:lang w:val="en-US"/>
        </w:rPr>
        <w:t xml:space="preserve"> </w:t>
      </w:r>
      <w:r>
        <w:rPr>
          <w:rFonts w:ascii="Verdana" w:hAnsi="Verdana"/>
          <w:color w:val="000000"/>
          <w:sz w:val="18"/>
          <w:szCs w:val="18"/>
        </w:rPr>
        <w:t>к</w:t>
      </w:r>
      <w:r w:rsidRPr="00A964D0">
        <w:rPr>
          <w:rFonts w:ascii="Verdana" w:hAnsi="Verdana"/>
          <w:color w:val="000000"/>
          <w:sz w:val="18"/>
          <w:szCs w:val="18"/>
          <w:lang w:val="en-US"/>
        </w:rPr>
        <w:t xml:space="preserve"> </w:t>
      </w:r>
      <w:r>
        <w:rPr>
          <w:rFonts w:ascii="Verdana" w:hAnsi="Verdana"/>
          <w:color w:val="000000"/>
          <w:sz w:val="18"/>
          <w:szCs w:val="18"/>
        </w:rPr>
        <w:t>изд</w:t>
      </w:r>
      <w:r w:rsidRPr="00A964D0">
        <w:rPr>
          <w:rFonts w:ascii="Verdana" w:hAnsi="Verdana"/>
          <w:color w:val="000000"/>
          <w:sz w:val="18"/>
          <w:szCs w:val="18"/>
          <w:lang w:val="en-US"/>
        </w:rPr>
        <w:t>.: www. emcdda.eu.int.</w:t>
      </w:r>
    </w:p>
    <w:p w:rsidR="00A964D0" w:rsidRPr="00A964D0" w:rsidRDefault="00A964D0" w:rsidP="00A964D0">
      <w:pPr>
        <w:pStyle w:val="WW8Num2z0"/>
        <w:shd w:val="clear" w:color="auto" w:fill="F7F7F7"/>
        <w:spacing w:line="270" w:lineRule="atLeast"/>
        <w:jc w:val="both"/>
        <w:rPr>
          <w:rFonts w:ascii="Verdana" w:hAnsi="Verdana"/>
          <w:color w:val="000000"/>
          <w:sz w:val="18"/>
          <w:szCs w:val="18"/>
          <w:lang w:val="en-US"/>
        </w:rPr>
      </w:pPr>
      <w:r w:rsidRPr="00A964D0">
        <w:rPr>
          <w:rFonts w:ascii="Verdana" w:hAnsi="Verdana"/>
          <w:color w:val="000000"/>
          <w:sz w:val="18"/>
          <w:szCs w:val="18"/>
          <w:lang w:val="en-US"/>
        </w:rPr>
        <w:t>589. Feldman D. On the aetiology of narcotic addiction and its relation to curiosity / D. Feldman, H. Feednan // Psychosomatics Irrington. N.Y. — 1972. - Vol. 13.-P. 304.</w:t>
      </w:r>
    </w:p>
    <w:p w:rsidR="00A964D0" w:rsidRPr="00A964D0" w:rsidRDefault="00A964D0" w:rsidP="00A964D0">
      <w:pPr>
        <w:pStyle w:val="WW8Num2z0"/>
        <w:shd w:val="clear" w:color="auto" w:fill="F7F7F7"/>
        <w:spacing w:line="270" w:lineRule="atLeast"/>
        <w:jc w:val="both"/>
        <w:rPr>
          <w:rFonts w:ascii="Verdana" w:hAnsi="Verdana"/>
          <w:color w:val="000000"/>
          <w:sz w:val="18"/>
          <w:szCs w:val="18"/>
          <w:lang w:val="en-US"/>
        </w:rPr>
      </w:pPr>
      <w:r w:rsidRPr="00A964D0">
        <w:rPr>
          <w:rFonts w:ascii="Verdana" w:hAnsi="Verdana"/>
          <w:color w:val="000000"/>
          <w:sz w:val="18"/>
          <w:szCs w:val="18"/>
          <w:lang w:val="en-US"/>
        </w:rPr>
        <w:t>590. Global Issues. Vol. 4. - № 2. - July 1999. - P. 21.</w:t>
      </w:r>
    </w:p>
    <w:p w:rsidR="00A964D0" w:rsidRPr="00A964D0" w:rsidRDefault="00A964D0" w:rsidP="00A964D0">
      <w:pPr>
        <w:pStyle w:val="WW8Num2z0"/>
        <w:shd w:val="clear" w:color="auto" w:fill="F7F7F7"/>
        <w:spacing w:line="270" w:lineRule="atLeast"/>
        <w:jc w:val="both"/>
        <w:rPr>
          <w:rFonts w:ascii="Verdana" w:hAnsi="Verdana"/>
          <w:color w:val="000000"/>
          <w:sz w:val="18"/>
          <w:szCs w:val="18"/>
          <w:lang w:val="en-US"/>
        </w:rPr>
      </w:pPr>
      <w:r w:rsidRPr="00A964D0">
        <w:rPr>
          <w:rFonts w:ascii="Verdana" w:hAnsi="Verdana"/>
          <w:color w:val="000000"/>
          <w:sz w:val="18"/>
          <w:szCs w:val="18"/>
          <w:lang w:val="en-US"/>
        </w:rPr>
        <w:t>591. Mensch-Kultur-Kunst. Hamburg. - 1994.</w:t>
      </w:r>
    </w:p>
    <w:p w:rsidR="00A964D0" w:rsidRPr="00A964D0" w:rsidRDefault="00A964D0" w:rsidP="00A964D0">
      <w:pPr>
        <w:pStyle w:val="WW8Num2z0"/>
        <w:shd w:val="clear" w:color="auto" w:fill="F7F7F7"/>
        <w:spacing w:line="270" w:lineRule="atLeast"/>
        <w:jc w:val="both"/>
        <w:rPr>
          <w:rFonts w:ascii="Verdana" w:hAnsi="Verdana"/>
          <w:color w:val="000000"/>
          <w:sz w:val="18"/>
          <w:szCs w:val="18"/>
          <w:lang w:val="en-US"/>
        </w:rPr>
      </w:pPr>
      <w:r w:rsidRPr="00A964D0">
        <w:rPr>
          <w:rFonts w:ascii="Verdana" w:hAnsi="Verdana"/>
          <w:color w:val="000000"/>
          <w:sz w:val="18"/>
          <w:szCs w:val="18"/>
          <w:lang w:val="en-US"/>
        </w:rPr>
        <w:t>592. Merton, R.K. On Theoretical Sociology. -N.Y. 1967.</w:t>
      </w:r>
    </w:p>
    <w:p w:rsidR="00A964D0" w:rsidRPr="00A964D0" w:rsidRDefault="00A964D0" w:rsidP="00A964D0">
      <w:pPr>
        <w:pStyle w:val="WW8Num2z0"/>
        <w:shd w:val="clear" w:color="auto" w:fill="F7F7F7"/>
        <w:spacing w:line="270" w:lineRule="atLeast"/>
        <w:jc w:val="both"/>
        <w:rPr>
          <w:rFonts w:ascii="Verdana" w:hAnsi="Verdana"/>
          <w:color w:val="000000"/>
          <w:sz w:val="18"/>
          <w:szCs w:val="18"/>
          <w:lang w:val="en-US"/>
        </w:rPr>
      </w:pPr>
      <w:r w:rsidRPr="00A964D0">
        <w:rPr>
          <w:rFonts w:ascii="Verdana" w:hAnsi="Verdana"/>
          <w:color w:val="000000"/>
          <w:sz w:val="18"/>
          <w:szCs w:val="18"/>
          <w:lang w:val="en-US"/>
        </w:rPr>
        <w:t>593. Information bulletin // US Department of Justice. 2000.</w:t>
      </w:r>
    </w:p>
    <w:p w:rsidR="00A964D0" w:rsidRPr="00A964D0" w:rsidRDefault="00A964D0" w:rsidP="00A964D0">
      <w:pPr>
        <w:pStyle w:val="WW8Num2z0"/>
        <w:shd w:val="clear" w:color="auto" w:fill="F7F7F7"/>
        <w:spacing w:line="270" w:lineRule="atLeast"/>
        <w:jc w:val="both"/>
        <w:rPr>
          <w:rFonts w:ascii="Verdana" w:hAnsi="Verdana"/>
          <w:color w:val="000000"/>
          <w:sz w:val="18"/>
          <w:szCs w:val="18"/>
          <w:lang w:val="en-US"/>
        </w:rPr>
      </w:pPr>
      <w:r w:rsidRPr="00A964D0">
        <w:rPr>
          <w:rFonts w:ascii="Verdana" w:hAnsi="Verdana"/>
          <w:color w:val="000000"/>
          <w:sz w:val="18"/>
          <w:szCs w:val="18"/>
          <w:lang w:val="en-US"/>
        </w:rPr>
        <w:t>594. International control on narcotic drugs. — N. V. — 1965. — 120 p.</w:t>
      </w:r>
    </w:p>
    <w:p w:rsidR="00A964D0" w:rsidRPr="00A964D0" w:rsidRDefault="00A964D0" w:rsidP="00A964D0">
      <w:pPr>
        <w:pStyle w:val="WW8Num2z0"/>
        <w:shd w:val="clear" w:color="auto" w:fill="F7F7F7"/>
        <w:spacing w:line="270" w:lineRule="atLeast"/>
        <w:jc w:val="both"/>
        <w:rPr>
          <w:rFonts w:ascii="Verdana" w:hAnsi="Verdana"/>
          <w:color w:val="000000"/>
          <w:sz w:val="18"/>
          <w:szCs w:val="18"/>
          <w:lang w:val="en-US"/>
        </w:rPr>
      </w:pPr>
      <w:r w:rsidRPr="00A964D0">
        <w:rPr>
          <w:rFonts w:ascii="Verdana" w:hAnsi="Verdana"/>
          <w:color w:val="000000"/>
          <w:sz w:val="18"/>
          <w:szCs w:val="18"/>
          <w:lang w:val="en-US"/>
        </w:rPr>
        <w:t>595. Parsons, T. The Social Systems. — Glencoe. 1951.</w:t>
      </w:r>
    </w:p>
    <w:p w:rsidR="00A964D0" w:rsidRPr="00A964D0" w:rsidRDefault="00A964D0" w:rsidP="00A964D0">
      <w:pPr>
        <w:pStyle w:val="WW8Num2z0"/>
        <w:shd w:val="clear" w:color="auto" w:fill="F7F7F7"/>
        <w:spacing w:line="270" w:lineRule="atLeast"/>
        <w:jc w:val="both"/>
        <w:rPr>
          <w:rFonts w:ascii="Verdana" w:hAnsi="Verdana"/>
          <w:color w:val="000000"/>
          <w:sz w:val="18"/>
          <w:szCs w:val="18"/>
          <w:lang w:val="en-US"/>
        </w:rPr>
      </w:pPr>
      <w:r w:rsidRPr="00A964D0">
        <w:rPr>
          <w:rFonts w:ascii="Verdana" w:hAnsi="Verdana"/>
          <w:color w:val="000000"/>
          <w:sz w:val="18"/>
          <w:szCs w:val="18"/>
          <w:lang w:val="en-US"/>
        </w:rPr>
        <w:t xml:space="preserve">596. Release on Drug Use. 2003. Table 4 // </w:t>
      </w:r>
      <w:r>
        <w:rPr>
          <w:rFonts w:ascii="Verdana" w:hAnsi="Verdana"/>
          <w:color w:val="000000"/>
          <w:sz w:val="18"/>
          <w:szCs w:val="18"/>
        </w:rPr>
        <w:t>Режим</w:t>
      </w:r>
      <w:r w:rsidRPr="00A964D0">
        <w:rPr>
          <w:rFonts w:ascii="Verdana" w:hAnsi="Verdana"/>
          <w:color w:val="000000"/>
          <w:sz w:val="18"/>
          <w:szCs w:val="18"/>
          <w:lang w:val="en-US"/>
        </w:rPr>
        <w:t xml:space="preserve"> </w:t>
      </w:r>
      <w:r>
        <w:rPr>
          <w:rFonts w:ascii="Verdana" w:hAnsi="Verdana"/>
          <w:color w:val="000000"/>
          <w:sz w:val="18"/>
          <w:szCs w:val="18"/>
        </w:rPr>
        <w:t>доступа</w:t>
      </w:r>
      <w:r w:rsidRPr="00A964D0">
        <w:rPr>
          <w:rFonts w:ascii="Verdana" w:hAnsi="Verdana"/>
          <w:color w:val="000000"/>
          <w:sz w:val="18"/>
          <w:szCs w:val="18"/>
          <w:lang w:val="en-US"/>
        </w:rPr>
        <w:t xml:space="preserve"> </w:t>
      </w:r>
      <w:r>
        <w:rPr>
          <w:rFonts w:ascii="Verdana" w:hAnsi="Verdana"/>
          <w:color w:val="000000"/>
          <w:sz w:val="18"/>
          <w:szCs w:val="18"/>
        </w:rPr>
        <w:t>к</w:t>
      </w:r>
      <w:r w:rsidRPr="00A964D0">
        <w:rPr>
          <w:rFonts w:ascii="Verdana" w:hAnsi="Verdana"/>
          <w:color w:val="000000"/>
          <w:sz w:val="18"/>
          <w:szCs w:val="18"/>
          <w:lang w:val="en-US"/>
        </w:rPr>
        <w:t xml:space="preserve"> </w:t>
      </w:r>
      <w:r>
        <w:rPr>
          <w:rFonts w:ascii="Verdana" w:hAnsi="Verdana"/>
          <w:color w:val="000000"/>
          <w:sz w:val="18"/>
          <w:szCs w:val="18"/>
        </w:rPr>
        <w:t>изд</w:t>
      </w:r>
      <w:r w:rsidRPr="00A964D0">
        <w:rPr>
          <w:rFonts w:ascii="Verdana" w:hAnsi="Verdana"/>
          <w:color w:val="000000"/>
          <w:sz w:val="18"/>
          <w:szCs w:val="18"/>
          <w:lang w:val="en-US"/>
        </w:rPr>
        <w:t>.: http://www.monitoring the future.org.</w:t>
      </w:r>
    </w:p>
    <w:p w:rsidR="00A964D0" w:rsidRPr="00A964D0" w:rsidRDefault="00A964D0" w:rsidP="00A964D0">
      <w:pPr>
        <w:pStyle w:val="WW8Num2z0"/>
        <w:shd w:val="clear" w:color="auto" w:fill="F7F7F7"/>
        <w:spacing w:line="270" w:lineRule="atLeast"/>
        <w:jc w:val="both"/>
        <w:rPr>
          <w:rFonts w:ascii="Verdana" w:hAnsi="Verdana"/>
          <w:color w:val="000000"/>
          <w:sz w:val="18"/>
          <w:szCs w:val="18"/>
          <w:lang w:val="en-US"/>
        </w:rPr>
      </w:pPr>
      <w:r w:rsidRPr="00A964D0">
        <w:rPr>
          <w:rFonts w:ascii="Verdana" w:hAnsi="Verdana"/>
          <w:color w:val="000000"/>
          <w:sz w:val="18"/>
          <w:szCs w:val="18"/>
          <w:lang w:val="en-US"/>
        </w:rPr>
        <w:t>597. Schur E. Crimes Without Victims/ Englewood Cliffs, 1965.</w:t>
      </w:r>
    </w:p>
    <w:p w:rsidR="00A964D0" w:rsidRPr="00A964D0" w:rsidRDefault="00A964D0" w:rsidP="00A964D0">
      <w:pPr>
        <w:pStyle w:val="WW8Num2z0"/>
        <w:shd w:val="clear" w:color="auto" w:fill="F7F7F7"/>
        <w:spacing w:line="270" w:lineRule="atLeast"/>
        <w:jc w:val="both"/>
        <w:rPr>
          <w:rFonts w:ascii="Verdana" w:hAnsi="Verdana"/>
          <w:color w:val="000000"/>
          <w:sz w:val="18"/>
          <w:szCs w:val="18"/>
          <w:lang w:val="en-US"/>
        </w:rPr>
      </w:pPr>
      <w:r w:rsidRPr="00A964D0">
        <w:rPr>
          <w:rFonts w:ascii="Verdana" w:hAnsi="Verdana"/>
          <w:color w:val="000000"/>
          <w:sz w:val="18"/>
          <w:szCs w:val="18"/>
          <w:lang w:val="en-US"/>
        </w:rPr>
        <w:t>598. Seliin T. Culture Conflict and Crime / T. Seliin. N.Y. - 1938. - 53 p.</w:t>
      </w:r>
    </w:p>
    <w:p w:rsidR="00A964D0" w:rsidRPr="00A964D0" w:rsidRDefault="00A964D0" w:rsidP="00A964D0">
      <w:pPr>
        <w:pStyle w:val="WW8Num2z0"/>
        <w:shd w:val="clear" w:color="auto" w:fill="F7F7F7"/>
        <w:spacing w:line="270" w:lineRule="atLeast"/>
        <w:jc w:val="both"/>
        <w:rPr>
          <w:rFonts w:ascii="Verdana" w:hAnsi="Verdana"/>
          <w:color w:val="000000"/>
          <w:sz w:val="18"/>
          <w:szCs w:val="18"/>
          <w:lang w:val="en-US"/>
        </w:rPr>
      </w:pPr>
      <w:r w:rsidRPr="00A964D0">
        <w:rPr>
          <w:rFonts w:ascii="Verdana" w:hAnsi="Verdana"/>
          <w:color w:val="000000"/>
          <w:sz w:val="18"/>
          <w:szCs w:val="18"/>
          <w:lang w:val="en-US"/>
        </w:rPr>
        <w:t>599. Statistics on Women and the Criminal Justice System. Home Office. -2000. P. 6, 7, 30.</w:t>
      </w:r>
    </w:p>
    <w:p w:rsidR="00A964D0" w:rsidRPr="00A964D0" w:rsidRDefault="00A964D0" w:rsidP="00A964D0">
      <w:pPr>
        <w:pStyle w:val="WW8Num2z0"/>
        <w:shd w:val="clear" w:color="auto" w:fill="F7F7F7"/>
        <w:spacing w:line="270" w:lineRule="atLeast"/>
        <w:jc w:val="both"/>
        <w:rPr>
          <w:rFonts w:ascii="Verdana" w:hAnsi="Verdana"/>
          <w:color w:val="000000"/>
          <w:sz w:val="18"/>
          <w:szCs w:val="18"/>
          <w:lang w:val="en-US"/>
        </w:rPr>
      </w:pPr>
      <w:r w:rsidRPr="00A964D0">
        <w:rPr>
          <w:rFonts w:ascii="Verdana" w:hAnsi="Verdana"/>
          <w:color w:val="000000"/>
          <w:sz w:val="18"/>
          <w:szCs w:val="18"/>
          <w:lang w:val="en-US"/>
        </w:rPr>
        <w:lastRenderedPageBreak/>
        <w:t>600. The National drug control strategy. 1999. - P. 159.</w:t>
      </w:r>
    </w:p>
    <w:p w:rsidR="00A964D0" w:rsidRPr="00A964D0" w:rsidRDefault="00A964D0" w:rsidP="00A964D0">
      <w:pPr>
        <w:pStyle w:val="WW8Num2z0"/>
        <w:shd w:val="clear" w:color="auto" w:fill="F7F7F7"/>
        <w:spacing w:line="270" w:lineRule="atLeast"/>
        <w:jc w:val="both"/>
        <w:rPr>
          <w:rFonts w:ascii="Verdana" w:hAnsi="Verdana"/>
          <w:color w:val="000000"/>
          <w:sz w:val="18"/>
          <w:szCs w:val="18"/>
          <w:lang w:val="en-US"/>
        </w:rPr>
      </w:pPr>
      <w:r w:rsidRPr="00A964D0">
        <w:rPr>
          <w:rFonts w:ascii="Verdana" w:hAnsi="Verdana"/>
          <w:color w:val="000000"/>
          <w:sz w:val="18"/>
          <w:szCs w:val="18"/>
          <w:lang w:val="en-US"/>
        </w:rPr>
        <w:t>601. Ulrich, W. Critical Heuristics of Social Systems Design. Bern. - 1983.</w:t>
      </w:r>
    </w:p>
    <w:p w:rsidR="00A964D0" w:rsidRPr="00A964D0" w:rsidRDefault="00A964D0" w:rsidP="00A964D0">
      <w:pPr>
        <w:pStyle w:val="WW8Num2z0"/>
        <w:shd w:val="clear" w:color="auto" w:fill="F7F7F7"/>
        <w:spacing w:line="270" w:lineRule="atLeast"/>
        <w:jc w:val="both"/>
        <w:rPr>
          <w:rFonts w:ascii="Verdana" w:hAnsi="Verdana"/>
          <w:color w:val="000000"/>
          <w:sz w:val="18"/>
          <w:szCs w:val="18"/>
          <w:lang w:val="en-US"/>
        </w:rPr>
      </w:pPr>
      <w:r w:rsidRPr="00A964D0">
        <w:rPr>
          <w:rFonts w:ascii="Verdana" w:hAnsi="Verdana"/>
          <w:color w:val="000000"/>
          <w:sz w:val="18"/>
          <w:szCs w:val="18"/>
          <w:lang w:val="en-US"/>
        </w:rPr>
        <w:t>602. UNAIDS. Report of the Global HIV/AIDS Epidemic. Geneva-Switzerland. - 2002.</w:t>
      </w:r>
    </w:p>
    <w:p w:rsidR="00A964D0" w:rsidRDefault="00A964D0" w:rsidP="00A964D0">
      <w:pPr>
        <w:pStyle w:val="WW8Num2z0"/>
        <w:shd w:val="clear" w:color="auto" w:fill="F7F7F7"/>
        <w:spacing w:line="270" w:lineRule="atLeast"/>
        <w:jc w:val="both"/>
        <w:rPr>
          <w:rFonts w:ascii="Verdana" w:hAnsi="Verdana"/>
          <w:color w:val="000000"/>
          <w:sz w:val="18"/>
          <w:szCs w:val="18"/>
        </w:rPr>
      </w:pPr>
      <w:r w:rsidRPr="00A964D0">
        <w:rPr>
          <w:rFonts w:ascii="Verdana" w:hAnsi="Verdana"/>
          <w:color w:val="000000"/>
          <w:sz w:val="18"/>
          <w:szCs w:val="18"/>
          <w:lang w:val="en-US"/>
        </w:rPr>
        <w:t xml:space="preserve">603. Where have all the Voters gone? </w:t>
      </w:r>
      <w:r>
        <w:rPr>
          <w:rFonts w:ascii="Verdana" w:hAnsi="Verdana"/>
          <w:color w:val="000000"/>
          <w:sz w:val="18"/>
          <w:szCs w:val="18"/>
        </w:rPr>
        <w:t>Режим доступа к изд.: http://ecsocman.edu.ru:8100/db/msg/68316.</w:t>
      </w:r>
    </w:p>
    <w:p w:rsidR="00A964D0" w:rsidRDefault="00A964D0" w:rsidP="00A964D0">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A964D0" w:rsidRDefault="00A964D0" w:rsidP="00A73F3E">
      <w:pPr>
        <w:rPr>
          <w:rFonts w:ascii="Verdana" w:hAnsi="Verdana"/>
          <w:color w:val="000000"/>
          <w:sz w:val="18"/>
          <w:szCs w:val="18"/>
        </w:rPr>
      </w:pPr>
    </w:p>
    <w:p w:rsidR="0068362D" w:rsidRPr="00031E5A" w:rsidRDefault="007221E1" w:rsidP="00A73F3E">
      <w:r>
        <w:rPr>
          <w:rFonts w:ascii="Verdana" w:hAnsi="Verdana"/>
          <w:color w:val="000000"/>
          <w:sz w:val="18"/>
          <w:szCs w:val="18"/>
        </w:rPr>
        <w:br/>
      </w:r>
      <w:r w:rsidR="00C36014">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C43" w:rsidRDefault="00130C43">
      <w:r>
        <w:separator/>
      </w:r>
    </w:p>
  </w:endnote>
  <w:endnote w:type="continuationSeparator" w:id="0">
    <w:p w:rsidR="00130C43" w:rsidRDefault="0013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C43" w:rsidRDefault="00130C43">
      <w:r>
        <w:separator/>
      </w:r>
    </w:p>
  </w:footnote>
  <w:footnote w:type="continuationSeparator" w:id="0">
    <w:p w:rsidR="00130C43" w:rsidRDefault="00130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0C43"/>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120"/>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6F94"/>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7372"/>
    <w:rsid w:val="00AA2947"/>
    <w:rsid w:val="00AA2CCD"/>
    <w:rsid w:val="00AA2DB9"/>
    <w:rsid w:val="00AA34A0"/>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38CAF-243A-4BBF-8634-8DE55104E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9225</TotalTime>
  <Pages>44</Pages>
  <Words>24762</Words>
  <Characters>141144</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165575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2376</cp:revision>
  <cp:lastPrinted>2009-02-06T08:36:00Z</cp:lastPrinted>
  <dcterms:created xsi:type="dcterms:W3CDTF">2015-03-22T11:10:00Z</dcterms:created>
  <dcterms:modified xsi:type="dcterms:W3CDTF">2015-09-23T11:39:00Z</dcterms:modified>
</cp:coreProperties>
</file>