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EB" w:rsidRDefault="00B872EB" w:rsidP="00B872EB">
      <w:pPr>
        <w:spacing w:after="0" w:line="240" w:lineRule="auto"/>
        <w:rPr>
          <w:rFonts w:ascii="Verdana" w:hAnsi="Verdana"/>
          <w:color w:val="000000"/>
          <w:sz w:val="24"/>
          <w:szCs w:val="24"/>
          <w:shd w:val="clear" w:color="auto" w:fill="FFFFFF"/>
        </w:rPr>
      </w:pPr>
      <w:r w:rsidRPr="00B872EB">
        <w:rPr>
          <w:rFonts w:ascii="Verdana" w:hAnsi="Verdana"/>
          <w:color w:val="000000"/>
          <w:sz w:val="24"/>
          <w:szCs w:val="24"/>
          <w:shd w:val="clear" w:color="auto" w:fill="FFFFFF"/>
        </w:rPr>
        <w:t>Педагогические условия полоролевого развития в старшем дошкольном возрасте</w:t>
      </w:r>
    </w:p>
    <w:p w:rsidR="00B872EB" w:rsidRDefault="00B872EB" w:rsidP="00B872EB">
      <w:pPr>
        <w:spacing w:after="0" w:line="240" w:lineRule="auto"/>
        <w:rPr>
          <w:rFonts w:ascii="Verdana" w:hAnsi="Verdana"/>
          <w:color w:val="000000"/>
          <w:sz w:val="24"/>
          <w:szCs w:val="24"/>
          <w:shd w:val="clear" w:color="auto" w:fill="FFFFFF"/>
        </w:rPr>
      </w:pPr>
    </w:p>
    <w:p w:rsidR="00B872EB" w:rsidRDefault="00B872EB" w:rsidP="00B872EB">
      <w:pPr>
        <w:spacing w:after="0" w:line="240" w:lineRule="auto"/>
        <w:rPr>
          <w:rFonts w:ascii="Verdana" w:hAnsi="Verdana"/>
          <w:b/>
          <w:bCs/>
          <w:color w:val="000000"/>
          <w:sz w:val="12"/>
          <w:szCs w:val="12"/>
        </w:rPr>
      </w:pPr>
      <w:r w:rsidRPr="00B872EB">
        <w:rPr>
          <w:rFonts w:ascii="Verdana" w:hAnsi="Verdana"/>
          <w:color w:val="000000"/>
          <w:sz w:val="24"/>
          <w:szCs w:val="24"/>
          <w:shd w:val="clear" w:color="auto" w:fill="FFFFFF"/>
        </w:rPr>
        <w:t>тема диссертации и автореферата по ВАК 13.00.07, кандидат педагогических наук Ледовских, Надежда Константиновна</w:t>
      </w:r>
      <w:r w:rsidRPr="00B872EB">
        <w:rPr>
          <w:rFonts w:ascii="Verdana" w:hAnsi="Verdana"/>
          <w:color w:val="000000"/>
          <w:sz w:val="24"/>
          <w:szCs w:val="24"/>
          <w:shd w:val="clear" w:color="auto" w:fill="FFFFFF"/>
        </w:rPr>
        <w:br/>
      </w:r>
      <w:r>
        <w:rPr>
          <w:rFonts w:ascii="Verdana" w:hAnsi="Verdana"/>
          <w:color w:val="000000"/>
          <w:sz w:val="24"/>
          <w:szCs w:val="24"/>
          <w:shd w:val="clear" w:color="auto" w:fill="FFFFFF"/>
        </w:rPr>
        <w:t xml:space="preserve"> </w:t>
      </w:r>
      <w:r w:rsidR="001B09A2" w:rsidRPr="001B09A2">
        <w:rPr>
          <w:rFonts w:ascii="Verdana" w:hAnsi="Verdana"/>
          <w:color w:val="000000"/>
          <w:sz w:val="24"/>
          <w:szCs w:val="24"/>
          <w:shd w:val="clear" w:color="auto" w:fill="FFFFFF"/>
        </w:rPr>
        <w:br/>
      </w:r>
      <w:r w:rsidR="001B09A2">
        <w:rPr>
          <w:rFonts w:ascii="Verdana" w:hAnsi="Verdana"/>
          <w:color w:val="000000"/>
          <w:sz w:val="24"/>
          <w:szCs w:val="24"/>
          <w:shd w:val="clear" w:color="auto" w:fill="FFFFFF"/>
        </w:rPr>
        <w:t xml:space="preserve"> </w:t>
      </w:r>
      <w:r w:rsidR="004D0C9E" w:rsidRPr="004D0C9E">
        <w:rPr>
          <w:rFonts w:ascii="Verdana" w:hAnsi="Verdana"/>
          <w:color w:val="000000"/>
          <w:sz w:val="24"/>
          <w:szCs w:val="24"/>
          <w:shd w:val="clear" w:color="auto" w:fill="FFFFFF"/>
        </w:rPr>
        <w:br/>
      </w:r>
      <w:r w:rsidR="004D0C9E">
        <w:rPr>
          <w:rFonts w:ascii="Verdana" w:hAnsi="Verdana"/>
          <w:color w:val="000000"/>
          <w:sz w:val="24"/>
          <w:szCs w:val="24"/>
          <w:shd w:val="clear" w:color="auto" w:fill="FFFFFF"/>
        </w:rPr>
        <w:t xml:space="preserve"> </w:t>
      </w:r>
      <w:r w:rsidR="007B0426">
        <w:rPr>
          <w:rFonts w:ascii="Verdana" w:hAnsi="Verdana"/>
          <w:color w:val="000000"/>
          <w:sz w:val="24"/>
          <w:szCs w:val="24"/>
          <w:shd w:val="clear" w:color="auto" w:fill="FFFFFF"/>
        </w:rPr>
        <w:t xml:space="preserve"> </w:t>
      </w:r>
      <w:r w:rsidR="00DB2441">
        <w:rPr>
          <w:rFonts w:ascii="Verdana" w:hAnsi="Verdana"/>
          <w:color w:val="000000"/>
          <w:sz w:val="24"/>
          <w:szCs w:val="24"/>
          <w:shd w:val="clear" w:color="auto" w:fill="FFFFFF"/>
        </w:rPr>
        <w:br/>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2"/>
          <w:szCs w:val="12"/>
        </w:rPr>
        <w:t>Год: </w:t>
      </w:r>
    </w:p>
    <w:p w:rsidR="00B872EB" w:rsidRDefault="00B872EB" w:rsidP="00B872EB">
      <w:pPr>
        <w:spacing w:after="0" w:line="240" w:lineRule="auto"/>
        <w:rPr>
          <w:rFonts w:ascii="Verdana" w:hAnsi="Verdana"/>
          <w:color w:val="000000"/>
          <w:sz w:val="12"/>
          <w:szCs w:val="12"/>
        </w:rPr>
      </w:pPr>
      <w:r>
        <w:rPr>
          <w:rFonts w:ascii="Verdana" w:hAnsi="Verdana"/>
          <w:color w:val="000000"/>
          <w:sz w:val="12"/>
          <w:szCs w:val="12"/>
        </w:rPr>
        <w:t>1997</w:t>
      </w:r>
    </w:p>
    <w:p w:rsidR="00B872EB" w:rsidRDefault="00B872EB" w:rsidP="00B872EB">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B872EB" w:rsidRDefault="00B872EB" w:rsidP="00B872EB">
      <w:pPr>
        <w:spacing w:after="0" w:line="240" w:lineRule="auto"/>
        <w:rPr>
          <w:rFonts w:ascii="Verdana" w:hAnsi="Verdana"/>
          <w:color w:val="000000"/>
          <w:sz w:val="12"/>
          <w:szCs w:val="12"/>
        </w:rPr>
      </w:pPr>
      <w:r>
        <w:rPr>
          <w:rFonts w:ascii="Verdana" w:hAnsi="Verdana"/>
          <w:color w:val="000000"/>
          <w:sz w:val="12"/>
          <w:szCs w:val="12"/>
        </w:rPr>
        <w:t>Ледовских, Надежда Константиновна</w:t>
      </w:r>
    </w:p>
    <w:p w:rsidR="00B872EB" w:rsidRDefault="00B872EB" w:rsidP="00B872EB">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B872EB" w:rsidRDefault="00B872EB" w:rsidP="00B872EB">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B872EB" w:rsidRDefault="00B872EB" w:rsidP="00B872EB">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B872EB" w:rsidRDefault="00B872EB" w:rsidP="00B872EB">
      <w:pPr>
        <w:spacing w:after="0" w:line="240" w:lineRule="auto"/>
        <w:rPr>
          <w:rFonts w:ascii="Verdana" w:hAnsi="Verdana"/>
          <w:color w:val="000000"/>
          <w:sz w:val="12"/>
          <w:szCs w:val="12"/>
        </w:rPr>
      </w:pPr>
      <w:r>
        <w:rPr>
          <w:rFonts w:ascii="Verdana" w:hAnsi="Verdana"/>
          <w:color w:val="000000"/>
          <w:sz w:val="12"/>
          <w:szCs w:val="12"/>
        </w:rPr>
        <w:t>Москва</w:t>
      </w:r>
    </w:p>
    <w:p w:rsidR="00B872EB" w:rsidRDefault="00B872EB" w:rsidP="00B872EB">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B872EB" w:rsidRDefault="00B872EB" w:rsidP="00B872EB">
      <w:pPr>
        <w:spacing w:after="0" w:line="240" w:lineRule="auto"/>
        <w:rPr>
          <w:rFonts w:ascii="Verdana" w:hAnsi="Verdana"/>
          <w:color w:val="000000"/>
          <w:sz w:val="12"/>
          <w:szCs w:val="12"/>
        </w:rPr>
      </w:pPr>
      <w:r>
        <w:rPr>
          <w:rFonts w:ascii="Verdana" w:hAnsi="Verdana"/>
          <w:color w:val="000000"/>
          <w:sz w:val="12"/>
          <w:szCs w:val="12"/>
        </w:rPr>
        <w:t>13.00.07</w:t>
      </w:r>
    </w:p>
    <w:p w:rsidR="00B872EB" w:rsidRDefault="00B872EB" w:rsidP="00B872EB">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B872EB" w:rsidRDefault="00B872EB" w:rsidP="00B872EB">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B872EB" w:rsidRDefault="00B872EB" w:rsidP="00B872EB">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B872EB" w:rsidRDefault="00B872EB" w:rsidP="00B872EB">
      <w:pPr>
        <w:spacing w:after="0" w:line="240" w:lineRule="auto"/>
        <w:rPr>
          <w:rFonts w:ascii="Verdana" w:hAnsi="Verdana"/>
          <w:color w:val="000000"/>
          <w:sz w:val="12"/>
          <w:szCs w:val="12"/>
        </w:rPr>
      </w:pPr>
      <w:r>
        <w:rPr>
          <w:rFonts w:ascii="Verdana" w:hAnsi="Verdana"/>
          <w:color w:val="000000"/>
          <w:sz w:val="12"/>
          <w:szCs w:val="12"/>
        </w:rPr>
        <w:t>201</w:t>
      </w:r>
    </w:p>
    <w:p w:rsidR="00B872EB" w:rsidRDefault="00B872EB" w:rsidP="00B872EB">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Ледовских, Надежда Константиновна</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ПРОБЛЕМА</w:t>
      </w:r>
      <w:r>
        <w:rPr>
          <w:rStyle w:val="WW8Num2z0"/>
          <w:rFonts w:ascii="Verdana" w:hAnsi="Verdana"/>
          <w:color w:val="000000"/>
          <w:sz w:val="12"/>
          <w:szCs w:val="12"/>
        </w:rPr>
        <w:t> </w:t>
      </w:r>
      <w:r>
        <w:rPr>
          <w:rStyle w:val="WW8Num3z0"/>
          <w:rFonts w:ascii="Verdana" w:hAnsi="Verdana"/>
          <w:color w:val="4682B4"/>
          <w:sz w:val="12"/>
          <w:szCs w:val="12"/>
        </w:rPr>
        <w:t>ПОЛОРОЛЕВОГО</w:t>
      </w:r>
      <w:r>
        <w:rPr>
          <w:rStyle w:val="WW8Num2z0"/>
          <w:rFonts w:ascii="Verdana" w:hAnsi="Verdana"/>
          <w:color w:val="000000"/>
          <w:sz w:val="12"/>
          <w:szCs w:val="12"/>
        </w:rPr>
        <w:t> </w:t>
      </w:r>
      <w:r>
        <w:rPr>
          <w:rFonts w:ascii="Verdana" w:hAnsi="Verdana"/>
          <w:color w:val="000000"/>
          <w:sz w:val="12"/>
          <w:szCs w:val="12"/>
        </w:rPr>
        <w:t>РАЗВИТИЯ РЕБЕНКА.</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Половые различия мальчиков и девочек и динамика половых социальных ролей.1.</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Психологические теории о механизмах полоролевого</w:t>
      </w:r>
      <w:r>
        <w:rPr>
          <w:rStyle w:val="WW8Num2z0"/>
          <w:rFonts w:ascii="Verdana" w:hAnsi="Verdana"/>
          <w:color w:val="000000"/>
          <w:sz w:val="12"/>
          <w:szCs w:val="12"/>
        </w:rPr>
        <w:t> </w:t>
      </w:r>
      <w:r>
        <w:rPr>
          <w:rStyle w:val="WW8Num3z0"/>
          <w:rFonts w:ascii="Verdana" w:hAnsi="Verdana"/>
          <w:color w:val="4682B4"/>
          <w:sz w:val="12"/>
          <w:szCs w:val="12"/>
        </w:rPr>
        <w:t>развития</w:t>
      </w:r>
      <w:r>
        <w:rPr>
          <w:rFonts w:ascii="Verdana" w:hAnsi="Verdana"/>
          <w:color w:val="000000"/>
          <w:sz w:val="12"/>
          <w:szCs w:val="12"/>
        </w:rPr>
        <w:t>.</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Факторы полоролевого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Влияние семьи на процесс</w:t>
      </w:r>
      <w:r>
        <w:rPr>
          <w:rStyle w:val="WW8Num2z0"/>
          <w:rFonts w:ascii="Verdana" w:hAnsi="Verdana"/>
          <w:color w:val="000000"/>
          <w:sz w:val="12"/>
          <w:szCs w:val="12"/>
        </w:rPr>
        <w:t> </w:t>
      </w:r>
      <w:r>
        <w:rPr>
          <w:rStyle w:val="WW8Num3z0"/>
          <w:rFonts w:ascii="Verdana" w:hAnsi="Verdana"/>
          <w:color w:val="4682B4"/>
          <w:sz w:val="12"/>
          <w:szCs w:val="12"/>
        </w:rPr>
        <w:t>полоролевой</w:t>
      </w:r>
      <w:r>
        <w:rPr>
          <w:rStyle w:val="WW8Num2z0"/>
          <w:rFonts w:ascii="Verdana" w:hAnsi="Verdana"/>
          <w:color w:val="000000"/>
          <w:sz w:val="12"/>
          <w:szCs w:val="12"/>
        </w:rPr>
        <w:t> </w:t>
      </w:r>
      <w:r>
        <w:rPr>
          <w:rFonts w:ascii="Verdana" w:hAnsi="Verdana"/>
          <w:color w:val="000000"/>
          <w:sz w:val="12"/>
          <w:szCs w:val="12"/>
        </w:rPr>
        <w:t>социализации.</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Значение группы</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в полоролевом развитии мальчиков и девочек.</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w:t>
      </w:r>
      <w:r>
        <w:rPr>
          <w:rStyle w:val="WW8Num2z0"/>
          <w:rFonts w:ascii="Verdana" w:hAnsi="Verdana"/>
          <w:color w:val="000000"/>
          <w:sz w:val="12"/>
          <w:szCs w:val="12"/>
        </w:rPr>
        <w:t> </w:t>
      </w:r>
      <w:r>
        <w:rPr>
          <w:rStyle w:val="WW8Num3z0"/>
          <w:rFonts w:ascii="Verdana" w:hAnsi="Verdana"/>
          <w:color w:val="4682B4"/>
          <w:sz w:val="12"/>
          <w:szCs w:val="12"/>
        </w:rPr>
        <w:t>ПОЛОРОЛЕВОЕ</w:t>
      </w:r>
      <w:r>
        <w:rPr>
          <w:rStyle w:val="WW8Num2z0"/>
          <w:rFonts w:ascii="Verdana" w:hAnsi="Verdana"/>
          <w:color w:val="000000"/>
          <w:sz w:val="12"/>
          <w:szCs w:val="12"/>
        </w:rPr>
        <w:t> </w:t>
      </w:r>
      <w:r>
        <w:rPr>
          <w:rFonts w:ascii="Verdana" w:hAnsi="Verdana"/>
          <w:color w:val="000000"/>
          <w:sz w:val="12"/>
          <w:szCs w:val="12"/>
        </w:rPr>
        <w:t>ВОСПИТАНИЕ КАК ВАЖНАЯ ЧАСТЬ</w:t>
      </w:r>
    </w:p>
    <w:p w:rsidR="00B872EB" w:rsidRDefault="00B872EB" w:rsidP="00B872EB">
      <w:pPr>
        <w:pStyle w:val="WW8Num1z2"/>
        <w:shd w:val="clear" w:color="auto" w:fill="F7F7F7"/>
        <w:spacing w:after="0" w:line="240" w:lineRule="auto"/>
        <w:rPr>
          <w:rFonts w:ascii="Verdana" w:hAnsi="Verdana"/>
          <w:color w:val="000000"/>
          <w:sz w:val="12"/>
          <w:szCs w:val="12"/>
        </w:rPr>
      </w:pP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Роль полоролевого воспитания в становлении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Цели, задачи, принципы полоролевого воспитания.</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Дифференцированный подход в зависимости от пола ф ребенка и "совместность" обучения и воспитания.</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Исходные позиции исследования и его задачи.</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3. УРОВЕНЬ РАЗВИТИЯ МУЖЕСТВЕННОСТИ И ЖЕНСТВЕННОСТИ И ОСОБЕННОСТИ СЕМЕЙНЫХ ИДЕАЛОВ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НА КОНСТАТИРУЮЩЕМ ЭТАПЕ ИССЛЕДОВАНИЯ.</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Представления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об идеалах мужественности, женственности и семейных ролях</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Характер взаимоотношений и взаимодействий дошкольников разного пола в обследованных группах.</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Особенности реализации представлений о мужественности и женственности в повседневной жизни и различных видах совместной деятельности.</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4.</w:t>
      </w:r>
      <w:r>
        <w:rPr>
          <w:rStyle w:val="WW8Num2z0"/>
          <w:rFonts w:ascii="Verdana" w:hAnsi="Verdana"/>
          <w:color w:val="000000"/>
          <w:sz w:val="12"/>
          <w:szCs w:val="12"/>
        </w:rPr>
        <w:t> </w:t>
      </w:r>
      <w:r>
        <w:rPr>
          <w:rStyle w:val="WW8Num3z0"/>
          <w:rFonts w:ascii="Verdana" w:hAnsi="Verdana"/>
          <w:color w:val="4682B4"/>
          <w:sz w:val="12"/>
          <w:szCs w:val="12"/>
        </w:rPr>
        <w:t>ПЕДАГОГИЧЕСКИЕ</w:t>
      </w:r>
      <w:r>
        <w:rPr>
          <w:rStyle w:val="WW8Num2z0"/>
          <w:rFonts w:ascii="Verdana" w:hAnsi="Verdana"/>
          <w:color w:val="000000"/>
          <w:sz w:val="12"/>
          <w:szCs w:val="12"/>
        </w:rPr>
        <w:t> </w:t>
      </w:r>
      <w:r>
        <w:rPr>
          <w:rFonts w:ascii="Verdana" w:hAnsi="Verdana"/>
          <w:color w:val="000000"/>
          <w:sz w:val="12"/>
          <w:szCs w:val="12"/>
        </w:rPr>
        <w:t>УСЛОВИЯ НРАВСТВЕННОГО</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ВОСПИТАНИЯ МАЛЬЧИКОВ И ДЕВОЧЕК.</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Этапы формирования</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качеств, составляющих основу мужественности и женственности, педагогические</w:t>
      </w:r>
      <w:r>
        <w:rPr>
          <w:rStyle w:val="WW8Num2z0"/>
          <w:rFonts w:ascii="Verdana" w:hAnsi="Verdana"/>
          <w:color w:val="000000"/>
          <w:sz w:val="12"/>
          <w:szCs w:val="12"/>
        </w:rPr>
        <w:t> </w:t>
      </w:r>
      <w:r>
        <w:rPr>
          <w:rStyle w:val="WW8Num3z0"/>
          <w:rFonts w:ascii="Verdana" w:hAnsi="Verdana"/>
          <w:color w:val="4682B4"/>
          <w:sz w:val="12"/>
          <w:szCs w:val="12"/>
        </w:rPr>
        <w:t>условия</w:t>
      </w:r>
      <w:r>
        <w:rPr>
          <w:rStyle w:val="WW8Num2z0"/>
          <w:rFonts w:ascii="Verdana" w:hAnsi="Verdana"/>
          <w:color w:val="000000"/>
          <w:sz w:val="12"/>
          <w:szCs w:val="12"/>
        </w:rPr>
        <w:t> </w:t>
      </w:r>
      <w:r>
        <w:rPr>
          <w:rFonts w:ascii="Verdana" w:hAnsi="Verdana"/>
          <w:color w:val="000000"/>
          <w:sz w:val="12"/>
          <w:szCs w:val="12"/>
        </w:rPr>
        <w:t>и средства</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Педагогические условия полоролевого воспитания старших дошкольников.</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4.2.1. Использование художественной литературы и этических</w:t>
      </w:r>
      <w:r>
        <w:rPr>
          <w:rStyle w:val="WW8Num2z0"/>
          <w:rFonts w:ascii="Verdana" w:hAnsi="Verdana"/>
          <w:color w:val="000000"/>
          <w:sz w:val="12"/>
          <w:szCs w:val="12"/>
        </w:rPr>
        <w:t> </w:t>
      </w:r>
      <w:r>
        <w:rPr>
          <w:rStyle w:val="WW8Num3z0"/>
          <w:rFonts w:ascii="Verdana" w:hAnsi="Verdana"/>
          <w:color w:val="4682B4"/>
          <w:sz w:val="12"/>
          <w:szCs w:val="12"/>
        </w:rPr>
        <w:t>бесед</w:t>
      </w:r>
      <w:r>
        <w:rPr>
          <w:rStyle w:val="WW8Num2z0"/>
          <w:rFonts w:ascii="Verdana" w:hAnsi="Verdana"/>
          <w:color w:val="000000"/>
          <w:sz w:val="12"/>
          <w:szCs w:val="12"/>
        </w:rPr>
        <w:t> </w:t>
      </w:r>
      <w:r>
        <w:rPr>
          <w:rFonts w:ascii="Verdana" w:hAnsi="Verdana"/>
          <w:color w:val="000000"/>
          <w:sz w:val="12"/>
          <w:szCs w:val="12"/>
        </w:rPr>
        <w:t>для формирования общих представлений о мужественности и женственности и семейного идеала.</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4.2.2.</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в разрешении проблемных ситуаций и другие педагогические средства формирования конкретных представлений о мужественности, женственности и одобряемых полоролевых взаимоотношениях.</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4.2.3. Вооружение детей конкретными приемами реализации представлений о мужественности, женственности и одобряемых полоролевых взаимоотношениях. . -.</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2.4. Сюжетно-ролевые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семью как средство актуализации представлений о семейных ролях и преодоления разобщенности детей разного пола</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4.2.5. Создание условий для реализации сформированных представлений в других видах деятельности.</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4.2.6. Контрольный эксперимент. - Изменение представлений старших дошкольников об идеалах мужественности и женственности и семейных ролях под влиянием формирующих воздействий.</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Положительный сдвиг при реализации представлений детей о мужественности и женственности в различных видах деятельности,</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и взаимоотношениях.</w:t>
      </w:r>
    </w:p>
    <w:p w:rsidR="00B872EB" w:rsidRDefault="00B872EB" w:rsidP="00B872EB">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"Педагогические условия полоролевого развития в старшем дошкольном возрасте"</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встав на путь гуманизации воспитания и образования, борется за возвращение в нашу жизнь идеалов добра, терпимости,</w:t>
      </w:r>
      <w:r>
        <w:rPr>
          <w:rStyle w:val="WW8Num2z0"/>
          <w:rFonts w:ascii="Verdana" w:hAnsi="Verdana"/>
          <w:color w:val="000000"/>
          <w:sz w:val="12"/>
          <w:szCs w:val="12"/>
        </w:rPr>
        <w:t> </w:t>
      </w:r>
      <w:r>
        <w:rPr>
          <w:rStyle w:val="WW8Num3z0"/>
          <w:rFonts w:ascii="Verdana" w:hAnsi="Verdana"/>
          <w:color w:val="4682B4"/>
          <w:sz w:val="12"/>
          <w:szCs w:val="12"/>
        </w:rPr>
        <w:t>ненасилия</w:t>
      </w:r>
      <w:r>
        <w:rPr>
          <w:rFonts w:ascii="Verdana" w:hAnsi="Verdana"/>
          <w:color w:val="000000"/>
          <w:sz w:val="12"/>
          <w:szCs w:val="12"/>
        </w:rPr>
        <w:t>, вместе с этими идеалами важно возвращение истинного понимания мужественности и женственности, ценности личного счастья, семейной жизни.</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в</w:t>
      </w:r>
      <w:r>
        <w:rPr>
          <w:rStyle w:val="WW8Num2z0"/>
          <w:rFonts w:ascii="Verdana" w:hAnsi="Verdana"/>
          <w:color w:val="000000"/>
          <w:sz w:val="12"/>
          <w:szCs w:val="12"/>
        </w:rPr>
        <w:t> </w:t>
      </w:r>
      <w:r>
        <w:rPr>
          <w:rStyle w:val="WW8Num3z0"/>
          <w:rFonts w:ascii="Verdana" w:hAnsi="Verdana"/>
          <w:color w:val="4682B4"/>
          <w:sz w:val="12"/>
          <w:szCs w:val="12"/>
        </w:rPr>
        <w:t>ребенке</w:t>
      </w:r>
      <w:r>
        <w:rPr>
          <w:rStyle w:val="WW8Num2z0"/>
          <w:rFonts w:ascii="Verdana" w:hAnsi="Verdana"/>
          <w:color w:val="000000"/>
          <w:sz w:val="12"/>
          <w:szCs w:val="12"/>
        </w:rPr>
        <w:t> </w:t>
      </w:r>
      <w:r>
        <w:rPr>
          <w:rFonts w:ascii="Verdana" w:hAnsi="Verdana"/>
          <w:color w:val="000000"/>
          <w:sz w:val="12"/>
          <w:szCs w:val="12"/>
        </w:rPr>
        <w:t>будущего мужчины, будущей женщины - одна из самых главных задач воспитания, поскольку оно создает не просто человека, гражданина, члена общества, а</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жен, мужей, матерей, отцов. Вместе с тем ученые, писатели, публицисты указывают на бесполость нашего воспитания, которое часто в погоне за равенством полов попросту игнорирует их специфику, тогда как, по утверждению И.С.Кона, все, или почти все онтогенетические характеристики личности являются не просто возрастными, а половозрастными, и самая первая категория, в которой</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осмысливает свое Я, - это половая принадлежность.</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последнее время все больше ученых (В.В.Абраменкова [3], Д.В.Колесов [74], И.С.Кон [79], В.С.Мухина [105], Т.А.Хрипкова [160],Т.И.Юферева [170] и др.) приходят к выводу о том, что современные требования индивидуального подхода к формированию личности не могут быть выполнены без учета психологической специфики пола</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без того чтобы, начиная с</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Fonts w:ascii="Verdana" w:hAnsi="Verdana"/>
          <w:color w:val="000000"/>
          <w:sz w:val="12"/>
          <w:szCs w:val="12"/>
        </w:rPr>
        <w:t>возраста, не формировались начала таких качеств мужественности, как эмоциональная устойчивость, смелость, решительность, ответственность, рыцарское отношение к представителям женского пола у мальчиков и первые проявления женственности: заботливость, нежность, скромность, терпимость, стремление к мирному разрешению конфликтов, — у девочек.</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особенно в период около пяти лет, идет интенсивный процесс развития самосознания ребенка. Важным компонентом самосознания является</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ребенком себя как представителя определенного пола. Процесс половой</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осуществляется не только через семью, но и через группу сверстников. И.С.Кон [82] утверждает, что общество сверстников, как своего, так и противоположного пола, является универсальным фактором половой социализации. Оценивая поведение ребенка, его физические данные в свете существующих у детей критериев маскулинности и феминин-ности, гораздо более жестких, чем в семье, дети тем самым подтверждают, укрепляют или, наоборот, ставят под сомнение его половую идентичность и</w:t>
      </w:r>
      <w:r>
        <w:rPr>
          <w:rStyle w:val="WW8Num2z0"/>
          <w:rFonts w:ascii="Verdana" w:hAnsi="Verdana"/>
          <w:color w:val="000000"/>
          <w:sz w:val="12"/>
          <w:szCs w:val="12"/>
        </w:rPr>
        <w:t> </w:t>
      </w:r>
      <w:r>
        <w:rPr>
          <w:rStyle w:val="WW8Num3z0"/>
          <w:rFonts w:ascii="Verdana" w:hAnsi="Verdana"/>
          <w:color w:val="4682B4"/>
          <w:sz w:val="12"/>
          <w:szCs w:val="12"/>
        </w:rPr>
        <w:t>полоролевые</w:t>
      </w:r>
      <w:r>
        <w:rPr>
          <w:rStyle w:val="WW8Num2z0"/>
          <w:rFonts w:ascii="Verdana" w:hAnsi="Verdana"/>
          <w:color w:val="000000"/>
          <w:sz w:val="12"/>
          <w:szCs w:val="12"/>
        </w:rPr>
        <w:t> </w:t>
      </w:r>
      <w:r>
        <w:rPr>
          <w:rFonts w:ascii="Verdana" w:hAnsi="Verdana"/>
          <w:color w:val="000000"/>
          <w:sz w:val="12"/>
          <w:szCs w:val="12"/>
        </w:rPr>
        <w:t>ориентации.</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 факта существования ранней половой дифференциации и консолидации детей одного пола в группах</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установленного рядом исследователей (В.А.Коломинским [76], Н.В.Плисенко [116], Т.А.Репиной [131] и др.), а также некоторых половых различий, проявляющихся в психическом развитии мальчиков и девочек в дошкольном возрасте, возникает необходимость дифференцированного подхода в их воспитании.</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Унификация воздействий на детей разного пола, когда не учитываются их полоролевые предпочтения,</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ориентации, потребности, приводит к перекосам в общем развитии личности, что выражается не только в</w:t>
      </w:r>
      <w:r>
        <w:rPr>
          <w:rStyle w:val="WW8Num2z0"/>
          <w:rFonts w:ascii="Verdana" w:hAnsi="Verdana"/>
          <w:color w:val="000000"/>
          <w:sz w:val="12"/>
          <w:szCs w:val="12"/>
        </w:rPr>
        <w:t> </w:t>
      </w:r>
      <w:r>
        <w:rPr>
          <w:rStyle w:val="WW8Num3z0"/>
          <w:rFonts w:ascii="Verdana" w:hAnsi="Verdana"/>
          <w:color w:val="4682B4"/>
          <w:sz w:val="12"/>
          <w:szCs w:val="12"/>
        </w:rPr>
        <w:t>несформированности</w:t>
      </w:r>
      <w:r>
        <w:rPr>
          <w:rStyle w:val="WW8Num2z0"/>
          <w:rFonts w:ascii="Verdana" w:hAnsi="Verdana"/>
          <w:color w:val="000000"/>
          <w:sz w:val="12"/>
          <w:szCs w:val="12"/>
        </w:rPr>
        <w:t> </w:t>
      </w:r>
      <w:r>
        <w:rPr>
          <w:rFonts w:ascii="Verdana" w:hAnsi="Verdana"/>
          <w:color w:val="000000"/>
          <w:sz w:val="12"/>
          <w:szCs w:val="12"/>
        </w:rPr>
        <w:t xml:space="preserve">начал мужественности и женственности, в. </w:t>
      </w:r>
      <w:r>
        <w:rPr>
          <w:rFonts w:ascii="Verdana" w:hAnsi="Verdana"/>
          <w:color w:val="000000"/>
          <w:sz w:val="12"/>
          <w:szCs w:val="12"/>
        </w:rPr>
        <w:lastRenderedPageBreak/>
        <w:t>неподготовленности молодежи к выполнению в</w:t>
      </w:r>
      <w:r>
        <w:rPr>
          <w:rStyle w:val="WW8Num2z0"/>
          <w:rFonts w:ascii="Verdana" w:hAnsi="Verdana"/>
          <w:color w:val="000000"/>
          <w:sz w:val="12"/>
          <w:szCs w:val="12"/>
        </w:rPr>
        <w:t> </w:t>
      </w:r>
      <w:r>
        <w:rPr>
          <w:rStyle w:val="WW8Num3z0"/>
          <w:rFonts w:ascii="Verdana" w:hAnsi="Verdana"/>
          <w:color w:val="4682B4"/>
          <w:sz w:val="12"/>
          <w:szCs w:val="12"/>
        </w:rPr>
        <w:t>будущем</w:t>
      </w:r>
      <w:r>
        <w:rPr>
          <w:rStyle w:val="WW8Num2z0"/>
          <w:rFonts w:ascii="Verdana" w:hAnsi="Verdana"/>
          <w:color w:val="000000"/>
          <w:sz w:val="12"/>
          <w:szCs w:val="12"/>
        </w:rPr>
        <w:t> </w:t>
      </w:r>
      <w:r>
        <w:rPr>
          <w:rFonts w:ascii="Verdana" w:hAnsi="Verdana"/>
          <w:color w:val="000000"/>
          <w:sz w:val="12"/>
          <w:szCs w:val="12"/>
        </w:rPr>
        <w:t>половых социальных ролей, в том числе и семейных, но и часто ведет к антагонизму полов или недостаточно уважительному отношению к представителям противоположного пола.</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Как известно,</w:t>
      </w:r>
      <w:r>
        <w:rPr>
          <w:rStyle w:val="WW8Num2z0"/>
          <w:rFonts w:ascii="Verdana" w:hAnsi="Verdana"/>
          <w:color w:val="000000"/>
          <w:sz w:val="12"/>
          <w:szCs w:val="12"/>
        </w:rPr>
        <w:t> </w:t>
      </w:r>
      <w:r>
        <w:rPr>
          <w:rStyle w:val="WW8Num3z0"/>
          <w:rFonts w:ascii="Verdana" w:hAnsi="Verdana"/>
          <w:color w:val="4682B4"/>
          <w:sz w:val="12"/>
          <w:szCs w:val="12"/>
        </w:rPr>
        <w:t>полоролевое</w:t>
      </w:r>
      <w:r>
        <w:rPr>
          <w:rStyle w:val="WW8Num2z0"/>
          <w:rFonts w:ascii="Verdana" w:hAnsi="Verdana"/>
          <w:color w:val="000000"/>
          <w:sz w:val="12"/>
          <w:szCs w:val="12"/>
        </w:rPr>
        <w:t> </w:t>
      </w:r>
      <w:r>
        <w:rPr>
          <w:rFonts w:ascii="Verdana" w:hAnsi="Verdana"/>
          <w:color w:val="000000"/>
          <w:sz w:val="12"/>
          <w:szCs w:val="12"/>
        </w:rPr>
        <w:t>воспитание, в отличие от чисто сексуального, где в центре стоит половое просвещение и половая гигиена, по существу, является важной частью</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(В.Д.Колесов [74], И.С.Кон [85], Т.А.Репина [128], В.А.Сухомлинский [148]. Оно, хотя и включает в себя развитие</w:t>
      </w:r>
      <w:r>
        <w:rPr>
          <w:rStyle w:val="WW8Num2z0"/>
          <w:rFonts w:ascii="Verdana" w:hAnsi="Verdana"/>
          <w:color w:val="000000"/>
          <w:sz w:val="12"/>
          <w:szCs w:val="12"/>
        </w:rPr>
        <w:t> </w:t>
      </w:r>
      <w:r>
        <w:rPr>
          <w:rStyle w:val="WW8Num3z0"/>
          <w:rFonts w:ascii="Verdana" w:hAnsi="Verdana"/>
          <w:color w:val="4682B4"/>
          <w:sz w:val="12"/>
          <w:szCs w:val="12"/>
        </w:rPr>
        <w:t>полоролевого</w:t>
      </w:r>
      <w:r>
        <w:rPr>
          <w:rStyle w:val="WW8Num2z0"/>
          <w:rFonts w:ascii="Verdana" w:hAnsi="Verdana"/>
          <w:color w:val="000000"/>
          <w:sz w:val="12"/>
          <w:szCs w:val="12"/>
        </w:rPr>
        <w:t> </w:t>
      </w:r>
      <w:r>
        <w:rPr>
          <w:rFonts w:ascii="Verdana" w:hAnsi="Verdana"/>
          <w:color w:val="000000"/>
          <w:sz w:val="12"/>
          <w:szCs w:val="12"/>
        </w:rPr>
        <w:t>самосознания ребенка, главное его направление - это формирование у детей начал мужественности, женственности и первых идеалов о семейных половых ролях. То есть 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наряду с решением общих как для мальчиков, так и для девочек</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задач, важно воспитывать и специфические для того или иного пола</w:t>
      </w:r>
      <w:r>
        <w:rPr>
          <w:rStyle w:val="WW8Num2z0"/>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качества, принимая в расчет тот факт, что эти нравственные качества в структуре личности представителей мужского и женского пола занимают разное место и имеют разную степень выраженности.</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разработки проблемы полоролевого воспитания обусловлена также необходимостью формировать у детей умение взаимодействовать с представителями противоположного пола. Д.В.Ко-лесов справедливо отмечает, что надо укреплять с детства связи между представителями разного пола, чтобы они видели друг в друге личности. Это поможет им в будущем, как он утверждает, строить уважительные отношения в семейной и общественной "жизни. Д.В.Колесов указывает на</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как наиболее благоприятный для обучения мальчиков и девочек</w:t>
      </w:r>
      <w:r>
        <w:rPr>
          <w:rStyle w:val="WW8Num2z0"/>
          <w:rFonts w:ascii="Verdana" w:hAnsi="Verdana"/>
          <w:color w:val="000000"/>
          <w:sz w:val="12"/>
          <w:szCs w:val="12"/>
        </w:rPr>
        <w:t> </w:t>
      </w:r>
      <w:r>
        <w:rPr>
          <w:rStyle w:val="WW8Num3z0"/>
          <w:rFonts w:ascii="Verdana" w:hAnsi="Verdana"/>
          <w:color w:val="4682B4"/>
          <w:sz w:val="12"/>
          <w:szCs w:val="12"/>
        </w:rPr>
        <w:t>доброжелательному</w:t>
      </w:r>
      <w:r>
        <w:rPr>
          <w:rStyle w:val="WW8Num2z0"/>
          <w:rFonts w:ascii="Verdana" w:hAnsi="Verdana"/>
          <w:color w:val="000000"/>
          <w:sz w:val="12"/>
          <w:szCs w:val="12"/>
        </w:rPr>
        <w:t> </w:t>
      </w:r>
      <w:r>
        <w:rPr>
          <w:rFonts w:ascii="Verdana" w:hAnsi="Verdana"/>
          <w:color w:val="000000"/>
          <w:sz w:val="12"/>
          <w:szCs w:val="12"/>
        </w:rPr>
        <w:t>взаимодействию, укреплению связей между ними без сексуальной ориентации, поскольку</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детство, как считает не только Д.В.Колесов, но и другие ученые, "наиболее нейтральными" в этом отношении период.</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Многочисленные зарубежные исследования, изучавшие процесс</w:t>
      </w:r>
      <w:r>
        <w:rPr>
          <w:rStyle w:val="WW8Num2z0"/>
          <w:rFonts w:ascii="Verdana" w:hAnsi="Verdana"/>
          <w:color w:val="000000"/>
          <w:sz w:val="12"/>
          <w:szCs w:val="12"/>
        </w:rPr>
        <w:t> </w:t>
      </w:r>
      <w:r>
        <w:rPr>
          <w:rStyle w:val="WW8Num3z0"/>
          <w:rFonts w:ascii="Verdana" w:hAnsi="Verdana"/>
          <w:color w:val="4682B4"/>
          <w:sz w:val="12"/>
          <w:szCs w:val="12"/>
        </w:rPr>
        <w:t>полоролевой</w:t>
      </w:r>
      <w:r>
        <w:rPr>
          <w:rStyle w:val="WW8Num2z0"/>
          <w:rFonts w:ascii="Verdana" w:hAnsi="Verdana"/>
          <w:color w:val="000000"/>
          <w:sz w:val="12"/>
          <w:szCs w:val="12"/>
        </w:rPr>
        <w:t> </w:t>
      </w:r>
      <w:r>
        <w:rPr>
          <w:rFonts w:ascii="Verdana" w:hAnsi="Verdana"/>
          <w:color w:val="000000"/>
          <w:sz w:val="12"/>
          <w:szCs w:val="12"/>
        </w:rPr>
        <w:t>социализации, основное внимание уделяли значению идентификации ребенка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(причем, главным образом, в ранний период детства). Почти нет работ, исследующих, наряду с семьей, такой важный фактор, как группа сверстников. Вместе с тем нельзя не согласиться с мнением И.С.Кона и ряда отечественных и зарубежных ученых (Л.Розенблюм, М.Леви [180], Я.Л.Коломинский [75], Т.А.Репина [131]) о том, что половая идентификация ребенка со сверстниками своего пола - важная составная часть его развивающегося самосознания, а само</w:t>
      </w:r>
      <w:r>
        <w:rPr>
          <w:rStyle w:val="WW8Num2z0"/>
          <w:rFonts w:ascii="Verdana" w:hAnsi="Verdana"/>
          <w:color w:val="000000"/>
          <w:sz w:val="12"/>
          <w:szCs w:val="12"/>
        </w:rPr>
        <w:t> </w:t>
      </w:r>
      <w:r>
        <w:rPr>
          <w:rStyle w:val="WW8Num3z0"/>
          <w:rFonts w:ascii="Verdana" w:hAnsi="Verdana"/>
          <w:color w:val="4682B4"/>
          <w:sz w:val="12"/>
          <w:szCs w:val="12"/>
        </w:rPr>
        <w:t>детское</w:t>
      </w:r>
      <w:r>
        <w:rPr>
          <w:rStyle w:val="WW8Num2z0"/>
          <w:rFonts w:ascii="Verdana" w:hAnsi="Verdana"/>
          <w:color w:val="000000"/>
          <w:sz w:val="12"/>
          <w:szCs w:val="12"/>
        </w:rPr>
        <w:t> </w:t>
      </w:r>
      <w:r>
        <w:rPr>
          <w:rFonts w:ascii="Verdana" w:hAnsi="Verdana"/>
          <w:color w:val="000000"/>
          <w:sz w:val="12"/>
          <w:szCs w:val="12"/>
        </w:rPr>
        <w:t>общество - исключительно важный универсальный агент половой социализации. Некоторые отечественные исследования посвящены отдельным сторонам полоролевого развития детей в группе детского сада (Л.А.Арутюнова [17], Л.В.Градусова [43], Е.А.Кудрявцева [92], Н.В.Плисенко [116]), но они не ставят своей задачей разработку основ педагогических условий нравственного воспитания как мальчиков, так и девочек.</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настоящее время отдельные программы воспитания и обучения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указывают на необходимость учитывать пол ребенка, но пути и средства решения этих задач в методике воспитания дошкольников не получили своей разработки. Имеют место и крайние точки зрения, предлагающие вместо дифференцированного подхода раздельное воспитание, что требует, на наш взгляд, серьезного экспериментального обоснования, поскольку на положительное значение фактора совместности воспитания и обучения детей разного пола указывалось уже в исследованиях, проведенных в начале XX века под влиянием острой полемики по этому вопросу. На роль совместного воспитания в развитии качеств мужественности и женственности обращали внимание и А.С.Макаренко и В.А.Сухомлинский, исходя из своего опыта работы с детьми</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Значение фактора совместности жизни и деятельности дошкольников в группе детского сада в их полоролевом воспитании никем в отечественных и зарубежных психолого-педаго-гических исследованиях не изучалось.</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учетом вышесказанного, главной целью нашего исследования была разработка педагогических условий формирования у старших дошкольников начал мужественности и женственности, преодоление разобщенности между мальчиками и девочками в группе детского сада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фактор "совместности", сочетаемый с дифференцированным подходом, а также определение теоретических основ, на которых могла бы строиться</w:t>
      </w:r>
      <w:r>
        <w:rPr>
          <w:rStyle w:val="WW8Num2z0"/>
          <w:rFonts w:ascii="Verdana" w:hAnsi="Verdana"/>
          <w:color w:val="000000"/>
          <w:sz w:val="12"/>
          <w:szCs w:val="12"/>
        </w:rPr>
        <w:t> </w:t>
      </w:r>
      <w:r>
        <w:rPr>
          <w:rStyle w:val="WW8Num3z0"/>
          <w:rFonts w:ascii="Verdana" w:hAnsi="Verdana"/>
          <w:color w:val="4682B4"/>
          <w:sz w:val="12"/>
          <w:szCs w:val="12"/>
        </w:rPr>
        <w:t>целостная</w:t>
      </w:r>
      <w:r>
        <w:rPr>
          <w:rStyle w:val="WW8Num2z0"/>
          <w:rFonts w:ascii="Verdana" w:hAnsi="Verdana"/>
          <w:color w:val="000000"/>
          <w:sz w:val="12"/>
          <w:szCs w:val="12"/>
        </w:rPr>
        <w:t> </w:t>
      </w:r>
      <w:r>
        <w:rPr>
          <w:rFonts w:ascii="Verdana" w:hAnsi="Verdana"/>
          <w:color w:val="000000"/>
          <w:sz w:val="12"/>
          <w:szCs w:val="12"/>
        </w:rPr>
        <w:t>программа полоролевого развития старших дошкольников.</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представления о мужественности и женственности у детей и их реализация во взаимодействии дошкольников разного пола в группе детского сада.</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формирующие воздействия на полоро-левое развитие детей обоего пола старшего дошкольного возраста, воспитывающихся в группе сверстников.</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предметом, объектом и целью исследования были определены следующие задачи.</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Разработать содержание полоролевого воспитания применительно к детям дошкольного возраста.</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Выявить первые идеалы дошкольников о семье и семейных ролях.</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Определить педагогические условия, способствующие поло-ролевому развитию старших дошкольников и влияющие на преодоление разобщенности между детьми разного пола в группе детского сада, являющейся результатом полоролевой социализации.</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Поставленные задачи решались: 1) с помощью ряда социально-психологических методик: методики одномоментных срезов структуры группы в свободном</w:t>
      </w:r>
      <w:r>
        <w:rPr>
          <w:rStyle w:val="WW8Num2z0"/>
          <w:rFonts w:ascii="Verdana" w:hAnsi="Verdana"/>
          <w:color w:val="000000"/>
          <w:sz w:val="12"/>
          <w:szCs w:val="12"/>
        </w:rPr>
        <w:t> </w:t>
      </w:r>
      <w:r>
        <w:rPr>
          <w:rStyle w:val="WW8Num3z0"/>
          <w:rFonts w:ascii="Verdana" w:hAnsi="Verdana"/>
          <w:color w:val="4682B4"/>
          <w:sz w:val="12"/>
          <w:szCs w:val="12"/>
        </w:rPr>
        <w:t>общении</w:t>
      </w:r>
      <w:r>
        <w:rPr>
          <w:rFonts w:ascii="Verdana" w:hAnsi="Verdana"/>
          <w:color w:val="000000"/>
          <w:sz w:val="12"/>
          <w:szCs w:val="12"/>
        </w:rPr>
        <w:t>, социометрического эксперимента, группового оценочного эксперимента; 2) путем наблюдений за взаимоотношениями и взаимодействием мальчиков и девочек в</w:t>
      </w:r>
      <w:r>
        <w:rPr>
          <w:rStyle w:val="WW8Num2z0"/>
          <w:rFonts w:ascii="Verdana" w:hAnsi="Verdana"/>
          <w:color w:val="000000"/>
          <w:sz w:val="12"/>
          <w:szCs w:val="12"/>
        </w:rPr>
        <w:t> </w:t>
      </w:r>
      <w:r>
        <w:rPr>
          <w:rStyle w:val="WW8Num3z0"/>
          <w:rFonts w:ascii="Verdana" w:hAnsi="Verdana"/>
          <w:color w:val="4682B4"/>
          <w:sz w:val="12"/>
          <w:szCs w:val="12"/>
        </w:rPr>
        <w:t>игровой</w:t>
      </w:r>
      <w:r>
        <w:rPr>
          <w:rFonts w:ascii="Verdana" w:hAnsi="Verdana"/>
          <w:color w:val="000000"/>
          <w:sz w:val="12"/>
          <w:szCs w:val="12"/>
        </w:rPr>
        <w:t>, бытовой и других видах деятельности; 3) с помощью специальных</w:t>
      </w:r>
      <w:r>
        <w:rPr>
          <w:rStyle w:val="WW8Num2z0"/>
          <w:rFonts w:ascii="Verdana" w:hAnsi="Verdana"/>
          <w:color w:val="000000"/>
          <w:sz w:val="12"/>
          <w:szCs w:val="12"/>
        </w:rPr>
        <w:t> </w:t>
      </w:r>
      <w:r>
        <w:rPr>
          <w:rStyle w:val="WW8Num3z0"/>
          <w:rFonts w:ascii="Verdana" w:hAnsi="Verdana"/>
          <w:color w:val="4682B4"/>
          <w:sz w:val="12"/>
          <w:szCs w:val="12"/>
        </w:rPr>
        <w:t>бесед</w:t>
      </w:r>
      <w:r>
        <w:rPr>
          <w:rStyle w:val="WW8Num2z0"/>
          <w:rFonts w:ascii="Verdana" w:hAnsi="Verdana"/>
          <w:color w:val="000000"/>
          <w:sz w:val="12"/>
          <w:szCs w:val="12"/>
        </w:rPr>
        <w:t> </w:t>
      </w:r>
      <w:r>
        <w:rPr>
          <w:rFonts w:ascii="Verdana" w:hAnsi="Verdana"/>
          <w:color w:val="000000"/>
          <w:sz w:val="12"/>
          <w:szCs w:val="12"/>
        </w:rPr>
        <w:t>с детьми о качествах мужественности и женственности, специфике семейных ролей мужчин и женщин, а также 4) системы взаимодополняющих разнообразных педагогических воздействий, направленных на воспитание начал мужественности у мальчиков и женственности у девочек и первых идеалов семьи, а также положительного отношения их друг к другу.</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1. Содержание полоролевого воспитания в старшем дошкольном возрасте, как мы полагаем, будет включать представления об идеальной семье, качествах мужественности и женственности, как у детей одного, так и другого пола; реализацию этих представлений в общении с окружающими людьми; положительное отношение ребенка не только к своей, но и к противоположной социальной роли. 2. Эффективность полоролевого воспитания будет обеспечена при учете особенностей детских представлений о мужественности и женственности и их реализации в поведении, при педагогических условиях, когда</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средства будут направлены на максимальную активизацию самих детей в присвоении идеалов мужественности и женственности, а также, если будут варьироваться различные формы</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воздействий. 3. Преодолению разобщенности мальчиков и девочек в старших группах детского сада по всей вероятности будет способствовать совместность их участия в проводимой по</w:t>
      </w:r>
      <w:r>
        <w:rPr>
          <w:rStyle w:val="WW8Num2z0"/>
          <w:rFonts w:ascii="Verdana" w:hAnsi="Verdana"/>
          <w:color w:val="000000"/>
          <w:sz w:val="12"/>
          <w:szCs w:val="12"/>
        </w:rPr>
        <w:t> </w:t>
      </w:r>
      <w:r>
        <w:rPr>
          <w:rStyle w:val="WW8Num3z0"/>
          <w:rFonts w:ascii="Verdana" w:hAnsi="Verdana"/>
          <w:color w:val="4682B4"/>
          <w:sz w:val="12"/>
          <w:szCs w:val="12"/>
        </w:rPr>
        <w:t>полоролевому</w:t>
      </w:r>
      <w:r>
        <w:rPr>
          <w:rStyle w:val="WW8Num2z0"/>
          <w:rFonts w:ascii="Verdana" w:hAnsi="Verdana"/>
          <w:color w:val="000000"/>
          <w:sz w:val="12"/>
          <w:szCs w:val="12"/>
        </w:rPr>
        <w:t> </w:t>
      </w:r>
      <w:r>
        <w:rPr>
          <w:rFonts w:ascii="Verdana" w:hAnsi="Verdana"/>
          <w:color w:val="000000"/>
          <w:sz w:val="12"/>
          <w:szCs w:val="12"/>
        </w:rPr>
        <w:t>воспитанию работе.</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Методологическая основа работы. Мы исходили из положений философии, психологии 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о взаимосвязи социального и биологического в человеке, о значении социальных ожиданий окружающих в процессе полоролевой социализации, а также о важной роли группы сверстников в этом процессе.</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 теоретическая значимость исследования. В работе решается актуальная проблема полоролевого воспитания детей. Полоролевое развитие представлено как важная часть нравственного воспитания. Намечен новый подход к решению этой проблемы, заключающийся в использовании принципа совместности в полороле-вом воспитании старших дошкольников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Разработана методика реализации этого принципа. Раскрыта роль общества сверстников группы детского сада в формировании начал мужественности и женственности в старшем дошкольном возрасте. Доказана важность формирования эталонов мужественности и женственности у всех детей независимо от пола.</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Практическое значение. Разработаны педагогические условия полоролевого воспитания детей старшего дошкольного возраста обоего пола в детском саду, включающие содержание и методики развития начал качеств мужественности и женственности, а также представлений о семейных ролях. В исследовании обобщены и обогащены средства и методы дифференцированного</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подхода по отношению к детям разного пола, позволяющие преодолеть разобщенность мальчиков и девочек, существующую в старшем дошкольном возрасте в группах детского сада.</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Положения, выносимые на защиту:</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Важными педагогическими условиями эффективного полоролевого воспитания являются: использование</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средств, учитывающих интересы детей разного пола и направленных на максимальную активизацию самих детей в</w:t>
      </w:r>
      <w:r>
        <w:rPr>
          <w:rStyle w:val="WW8Num2z0"/>
          <w:rFonts w:ascii="Verdana" w:hAnsi="Verdana"/>
          <w:color w:val="000000"/>
          <w:sz w:val="12"/>
          <w:szCs w:val="12"/>
        </w:rPr>
        <w:t> </w:t>
      </w:r>
      <w:r>
        <w:rPr>
          <w:rStyle w:val="WW8Num3z0"/>
          <w:rFonts w:ascii="Verdana" w:hAnsi="Verdana"/>
          <w:color w:val="4682B4"/>
          <w:sz w:val="12"/>
          <w:szCs w:val="12"/>
        </w:rPr>
        <w:t>усвоении</w:t>
      </w:r>
      <w:r>
        <w:rPr>
          <w:rStyle w:val="WW8Num2z0"/>
          <w:rFonts w:ascii="Verdana" w:hAnsi="Verdana"/>
          <w:color w:val="000000"/>
          <w:sz w:val="12"/>
          <w:szCs w:val="12"/>
        </w:rPr>
        <w:t> </w:t>
      </w:r>
      <w:r>
        <w:rPr>
          <w:rFonts w:ascii="Verdana" w:hAnsi="Verdana"/>
          <w:color w:val="000000"/>
          <w:sz w:val="12"/>
          <w:szCs w:val="12"/>
        </w:rPr>
        <w:t>первых нравственных идеалов мужественности и женственности и умении их реализовать в поведении, а также варьирование разнообразных форм педагогических воздействий.</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Полоролевое воспитание более эффективно при обеспечении совместности участия мальчиков и девочек в проводимой педагогической работе, поскольку представители противоположного пола являются своеобразным катализатором при формировании начал женственности у девочек и мужественности у мальчиков. Преодолению разобщенности детей разного пола старшего дошкольного возраста в группе детского сада будет способствовать формирование наряду с первыми</w:t>
      </w:r>
      <w:r>
        <w:rPr>
          <w:rStyle w:val="WW8Num2z0"/>
          <w:rFonts w:ascii="Verdana" w:hAnsi="Verdana"/>
          <w:color w:val="000000"/>
          <w:sz w:val="12"/>
          <w:szCs w:val="12"/>
        </w:rPr>
        <w:t> </w:t>
      </w:r>
      <w:r>
        <w:rPr>
          <w:rStyle w:val="WW8Num3z0"/>
          <w:rFonts w:ascii="Verdana" w:hAnsi="Verdana"/>
          <w:color w:val="4682B4"/>
          <w:sz w:val="12"/>
          <w:szCs w:val="12"/>
        </w:rPr>
        <w:t>нравственными</w:t>
      </w:r>
      <w:r>
        <w:rPr>
          <w:rStyle w:val="WW8Num2z0"/>
          <w:rFonts w:ascii="Verdana" w:hAnsi="Verdana"/>
          <w:color w:val="000000"/>
          <w:sz w:val="12"/>
          <w:szCs w:val="12"/>
        </w:rPr>
        <w:t> </w:t>
      </w:r>
      <w:r>
        <w:rPr>
          <w:rFonts w:ascii="Verdana" w:hAnsi="Verdana"/>
          <w:color w:val="000000"/>
          <w:sz w:val="12"/>
          <w:szCs w:val="12"/>
        </w:rPr>
        <w:t>идеалами семьи и своей половой социальной роли, формирование нравственных представлений о роли противоположного пола.</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с 1992 по 1998 год. Работа осуществлялась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г.Борисоглебска №№ 7, 20 и 19.</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Всего было проведено 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и формирующем этапах 960 экспериментов.</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полученных результатов и выводов обеспечены комплексом взаимообусловленных экспериментальных методик, их соответствием предмету и целям исследования, а также качественным и количественным анализом полученных данных.</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исследования. Основные положения работы</w:t>
      </w:r>
      <w:r>
        <w:rPr>
          <w:rStyle w:val="WW8Num2z0"/>
          <w:rFonts w:ascii="Verdana" w:hAnsi="Verdana"/>
          <w:color w:val="000000"/>
          <w:sz w:val="12"/>
          <w:szCs w:val="12"/>
        </w:rPr>
        <w:t> </w:t>
      </w:r>
      <w:r>
        <w:rPr>
          <w:rStyle w:val="WW8Num3z0"/>
          <w:rFonts w:ascii="Verdana" w:hAnsi="Verdana"/>
          <w:color w:val="4682B4"/>
          <w:sz w:val="12"/>
          <w:szCs w:val="12"/>
        </w:rPr>
        <w:t>апробировались</w:t>
      </w:r>
      <w:r>
        <w:rPr>
          <w:rFonts w:ascii="Verdana" w:hAnsi="Verdana"/>
          <w:color w:val="000000"/>
          <w:sz w:val="12"/>
          <w:szCs w:val="12"/>
        </w:rPr>
        <w:t>: в докладах на научно-практических конференциях в Нижнем Новгороде (март 1996 г.), Перми (декабрь 1996 г.), Ульяновске (апрель 1997 г.), а также при обсуждении на заседании лаборатории социального развития ребенка в Центре "Дошкольное детство" им. А.В.За-порожца и на кафедре дошкольной педагогики и психологии Борисоглебского государственного педагогического института; в публикациях по теме исследования; в курсе лекций и семинаров Борисоглебского педагогического института и педагогического училища; в</w:t>
      </w:r>
      <w:r>
        <w:rPr>
          <w:rStyle w:val="WW8Num2z0"/>
          <w:rFonts w:ascii="Verdana" w:hAnsi="Verdana"/>
          <w:color w:val="000000"/>
          <w:sz w:val="12"/>
          <w:szCs w:val="12"/>
        </w:rPr>
        <w:t> </w:t>
      </w:r>
      <w:r>
        <w:rPr>
          <w:rStyle w:val="WW8Num3z0"/>
          <w:rFonts w:ascii="Verdana" w:hAnsi="Verdana"/>
          <w:color w:val="4682B4"/>
          <w:sz w:val="12"/>
          <w:szCs w:val="12"/>
        </w:rPr>
        <w:t>курсовых</w:t>
      </w:r>
      <w:r>
        <w:rPr>
          <w:rStyle w:val="WW8Num2z0"/>
          <w:rFonts w:ascii="Verdana" w:hAnsi="Verdana"/>
          <w:color w:val="000000"/>
          <w:sz w:val="12"/>
          <w:szCs w:val="12"/>
        </w:rPr>
        <w:t> </w:t>
      </w:r>
      <w:r>
        <w:rPr>
          <w:rFonts w:ascii="Verdana" w:hAnsi="Verdana"/>
          <w:color w:val="000000"/>
          <w:sz w:val="12"/>
          <w:szCs w:val="12"/>
        </w:rPr>
        <w:t>работах студентов, выполненных под нашим руководством.</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работы. Диссертация состоит из введения, четырех глав, заключения, списка литературы. В конце работы дано приложение, иллюстрирующее изменения представлений детей о мужественности, женственности и семейных ролях и преодоление разобщенности между мальчиками и девочками в исследованных группах.</w:t>
      </w:r>
    </w:p>
    <w:p w:rsidR="00B872EB" w:rsidRDefault="00B872EB" w:rsidP="00B872EB">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Ледовских, Надежда Константиновна</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Разработано содержание</w:t>
      </w:r>
      <w:r>
        <w:rPr>
          <w:rStyle w:val="WW8Num2z0"/>
          <w:rFonts w:ascii="Verdana" w:hAnsi="Verdana"/>
          <w:color w:val="000000"/>
          <w:sz w:val="12"/>
          <w:szCs w:val="12"/>
        </w:rPr>
        <w:t> </w:t>
      </w:r>
      <w:r>
        <w:rPr>
          <w:rStyle w:val="WW8Num3z0"/>
          <w:rFonts w:ascii="Verdana" w:hAnsi="Verdana"/>
          <w:color w:val="4682B4"/>
          <w:sz w:val="12"/>
          <w:szCs w:val="12"/>
        </w:rPr>
        <w:t>полоролевого</w:t>
      </w:r>
      <w:r>
        <w:rPr>
          <w:rStyle w:val="WW8Num2z0"/>
          <w:rFonts w:ascii="Verdana" w:hAnsi="Verdana"/>
          <w:color w:val="000000"/>
          <w:sz w:val="12"/>
          <w:szCs w:val="12"/>
        </w:rPr>
        <w:t> </w:t>
      </w:r>
      <w:r>
        <w:rPr>
          <w:rFonts w:ascii="Verdana" w:hAnsi="Verdana"/>
          <w:color w:val="000000"/>
          <w:sz w:val="12"/>
          <w:szCs w:val="12"/>
        </w:rPr>
        <w:t>воспитания, отражающее сближение современных половых социальных ролей и включающее развитие начал мужественности у мальчиков и женственности у девочек, а также адекватных представлений об их</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семейных ролях и положительного эмоционального отношения к ним.</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2. Основными условиями полоролевого развития выступили: а) использование принципа совместности полоролевого воспитания детей разного пола, важность которого была подтверждена сравнением двух систем одинаковых по содержанию</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воздействий, одна из которых была направлена отдельно на подгруппу мальчиков и подгруппу девочек, а другая, оказавшаяся более эффективной, на всех детей группы; б) формирование у девочек и мальчиков идеалов не только своего, но и противоположного пола, что способствует более адекватному оцениванию представителей другого пола; в) вовлечение детей разного пола в интересную для них совместную деятельность, в которой формируются и реализуются их представления о половых социальных ролях. Это способствует преодолению последствий естественной в старшем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разобщенности мальчиков и девочек.</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Основными средствами формирования, воздействующими на эмоциональную сферу</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стали: слушание и обсуждение специально подобранных произведений художественной литературы, разрешение близких жизни ребенка-дошкольника</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ситуаций, участие в конкурсах,</w:t>
      </w:r>
      <w:r>
        <w:rPr>
          <w:rStyle w:val="WW8Num2z0"/>
          <w:rFonts w:ascii="Verdana" w:hAnsi="Verdana"/>
          <w:color w:val="000000"/>
          <w:sz w:val="12"/>
          <w:szCs w:val="12"/>
        </w:rPr>
        <w:t> </w:t>
      </w:r>
      <w:r>
        <w:rPr>
          <w:rStyle w:val="WW8Num3z0"/>
          <w:rFonts w:ascii="Verdana" w:hAnsi="Verdana"/>
          <w:color w:val="4682B4"/>
          <w:sz w:val="12"/>
          <w:szCs w:val="12"/>
        </w:rPr>
        <w:t>викторинах</w:t>
      </w:r>
      <w:r>
        <w:rPr>
          <w:rFonts w:ascii="Verdana" w:hAnsi="Verdana"/>
          <w:color w:val="000000"/>
          <w:sz w:val="12"/>
          <w:szCs w:val="12"/>
        </w:rPr>
        <w:t>, инсценировках, совместных играх, трудовой и других видах интересной для детей деятельности.</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педагогическими условиями полоролевого воспитания в старшем дошкольном возрасте являются: активизация самого ребенка в присвоении идеалов мужественности, женственности, семейных ролей; формирование положительного идеала не только своего, но и противоположного пола; опора на фактор "совместности" в полоролевом воспитании мальчиков и девочек; использование разнообразных средств, вовлекающих ребенка в разнообразные виды интересной для него деятельности.</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в основном подтвердило выдвинутую гипотезу.</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Полоролевое</w:t>
      </w:r>
      <w:r>
        <w:rPr>
          <w:rStyle w:val="WW8Num2z0"/>
          <w:rFonts w:ascii="Verdana" w:hAnsi="Verdana"/>
          <w:color w:val="000000"/>
          <w:sz w:val="12"/>
          <w:szCs w:val="12"/>
        </w:rPr>
        <w:t> </w:t>
      </w:r>
      <w:r>
        <w:rPr>
          <w:rFonts w:ascii="Verdana" w:hAnsi="Verdana"/>
          <w:color w:val="000000"/>
          <w:sz w:val="12"/>
          <w:szCs w:val="12"/>
        </w:rPr>
        <w:t>развитие, которое особенно интенсивно протекает в старшем дошкольном возрасте, требует педагогического руководства. В отличие от чисто сексуального, направленного, главным образом, на половое просвещение и половую гигиену, мы рассматриваем его как важную часть</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задачами которого являются формирование начал мужественности и женственности и первых идеалов семейных отношений, а также умения</w:t>
      </w:r>
      <w:r>
        <w:rPr>
          <w:rStyle w:val="WW8Num2z0"/>
          <w:rFonts w:ascii="Verdana" w:hAnsi="Verdana"/>
          <w:color w:val="000000"/>
          <w:sz w:val="12"/>
          <w:szCs w:val="12"/>
        </w:rPr>
        <w:t> </w:t>
      </w:r>
      <w:r>
        <w:rPr>
          <w:rStyle w:val="WW8Num3z0"/>
          <w:rFonts w:ascii="Verdana" w:hAnsi="Verdana"/>
          <w:color w:val="4682B4"/>
          <w:sz w:val="12"/>
          <w:szCs w:val="12"/>
        </w:rPr>
        <w:t>доброжелательно</w:t>
      </w:r>
      <w:r>
        <w:rPr>
          <w:rStyle w:val="WW8Num2z0"/>
          <w:rFonts w:ascii="Verdana" w:hAnsi="Verdana"/>
          <w:color w:val="000000"/>
          <w:sz w:val="12"/>
          <w:szCs w:val="12"/>
        </w:rPr>
        <w:t> </w:t>
      </w:r>
      <w:r>
        <w:rPr>
          <w:rFonts w:ascii="Verdana" w:hAnsi="Verdana"/>
          <w:color w:val="000000"/>
          <w:sz w:val="12"/>
          <w:szCs w:val="12"/>
        </w:rPr>
        <w:t>по принципу взаимодополнения взаимодействовать со сверстниками другого пола.</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полоролевого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как часть их нравственного воспитания, до сих пор не привлекала должного внимания педагогических наук (исследовались лишь отдельные стороны полоролевого развития дошкольников в группе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Педагогические условия полоролевого воспитания, охватывающие детей обоего пола, не рассматривались в целом, а также не выявлялось значение фактора совместности воспитания мальчиков и девочек в группе детского сада для их полоролевого развития и преодоления существующей между ними разобщенности.</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Положительное значение фактора совместности обучения и воспитания для полоролевого развития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на протяжении XX века доказывалось многими учеными. Ими было показано, что в присутствии девочек мальчики в большей степени проявляют мужественность, а девочки в присутствии мальчиков - женственность, и что "совместность" способствует более эффективному</w:t>
      </w:r>
      <w:r>
        <w:rPr>
          <w:rStyle w:val="WW8Num2z0"/>
          <w:rFonts w:ascii="Verdana" w:hAnsi="Verdana"/>
          <w:color w:val="000000"/>
          <w:sz w:val="12"/>
          <w:szCs w:val="12"/>
        </w:rPr>
        <w:t> </w:t>
      </w:r>
      <w:r>
        <w:rPr>
          <w:rStyle w:val="WW8Num3z0"/>
          <w:rFonts w:ascii="Verdana" w:hAnsi="Verdana"/>
          <w:color w:val="4682B4"/>
          <w:sz w:val="12"/>
          <w:szCs w:val="12"/>
        </w:rPr>
        <w:t>усвоению</w:t>
      </w:r>
      <w:r>
        <w:rPr>
          <w:rStyle w:val="WW8Num2z0"/>
          <w:rFonts w:ascii="Verdana" w:hAnsi="Verdana"/>
          <w:color w:val="000000"/>
          <w:sz w:val="12"/>
          <w:szCs w:val="12"/>
        </w:rPr>
        <w:t> </w:t>
      </w:r>
      <w:r>
        <w:rPr>
          <w:rFonts w:ascii="Verdana" w:hAnsi="Verdana"/>
          <w:color w:val="000000"/>
          <w:sz w:val="12"/>
          <w:szCs w:val="12"/>
        </w:rPr>
        <w:t>идеалов мужественности и женственности. В отношении дошкольников такие исследования не проводились.</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Наше исследование показывает, что в условиях полоролевого воспитания с необходимостью включается принцип</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активности в присвоении детьми идеалов мужественности и женственности и в реализации этих представлений в поведении. Поэтому для полоролевого развития старших дошкольников важным является процесс переживания ими содержания формируемых представлений и чувство личной причастности, умения соотносить собственные поступки с интериоризованными</w:t>
      </w:r>
      <w:r>
        <w:rPr>
          <w:rStyle w:val="WW8Num2z0"/>
          <w:rFonts w:ascii="Verdana" w:hAnsi="Verdana"/>
          <w:color w:val="000000"/>
          <w:sz w:val="12"/>
          <w:szCs w:val="12"/>
        </w:rPr>
        <w:t> </w:t>
      </w:r>
      <w:r>
        <w:rPr>
          <w:rStyle w:val="WW8Num3z0"/>
          <w:rFonts w:ascii="Verdana" w:hAnsi="Verdana"/>
          <w:color w:val="4682B4"/>
          <w:sz w:val="12"/>
          <w:szCs w:val="12"/>
        </w:rPr>
        <w:t>нравственными</w:t>
      </w:r>
      <w:r>
        <w:rPr>
          <w:rStyle w:val="WW8Num2z0"/>
          <w:rFonts w:ascii="Verdana" w:hAnsi="Verdana"/>
          <w:color w:val="000000"/>
          <w:sz w:val="12"/>
          <w:szCs w:val="12"/>
        </w:rPr>
        <w:t> </w:t>
      </w:r>
      <w:r>
        <w:rPr>
          <w:rFonts w:ascii="Verdana" w:hAnsi="Verdana"/>
          <w:color w:val="000000"/>
          <w:sz w:val="12"/>
          <w:szCs w:val="12"/>
        </w:rPr>
        <w:t>эталонами. Эта нравственная активность максимально стимулируется, когда в процессе воспитания учитываются интересы детей разного пола и формируется положительное отношение не только к своей половой роли, но и к роли противоположного пола. Последнее способствует преодолению разобщенности между мальчиками и девочками.</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Работа показала, что при реализации детьми представлений о мужественности и женственности также эффективно использовать различные виды деятельности, успех в которых должен получать положительные оценки, как от</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 так и от сверстников своего и противоположного пола. Положительное оценивание поведения, соответствующего полу, способствует укреплению у ребенка позитивного образа себя, как представителя определенного пола.</w:t>
      </w:r>
    </w:p>
    <w:p w:rsidR="00B872EB" w:rsidRDefault="00B872EB" w:rsidP="00B872E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работе также показана роль группы детского сада - первого детского общества, как не менее важного фактора в процессе полоролевого развития ребенка, чем семья.</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ориентации сверстников обоего пола в отношении эталонов мужественности и женственности способствуют ускорению и</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половой социализации и половой дифференциации, и она может быть использована как один из главных факторов формирования предпосылок качеств мужественности и женственности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B872EB" w:rsidRDefault="00B872EB" w:rsidP="00B872EB">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Ледовских, Надежда Константиновна, 1997 год</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Абаева</w:t>
      </w:r>
      <w:r>
        <w:rPr>
          <w:rStyle w:val="WW8Num2z0"/>
          <w:rFonts w:ascii="Verdana" w:hAnsi="Verdana"/>
          <w:color w:val="000000"/>
          <w:sz w:val="12"/>
          <w:szCs w:val="12"/>
        </w:rPr>
        <w:t> </w:t>
      </w:r>
      <w:r>
        <w:rPr>
          <w:rFonts w:ascii="Verdana" w:hAnsi="Verdana"/>
          <w:color w:val="000000"/>
          <w:sz w:val="12"/>
          <w:szCs w:val="12"/>
        </w:rPr>
        <w:t>Т.Ю. Дифференцированный подход к мальчикам и девочкам - важное условие эффективности учебно-воспитательной работы в школе: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Ташкент, 1997. — 26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Абраменкова</w:t>
      </w:r>
      <w:r>
        <w:rPr>
          <w:rStyle w:val="WW8Num2z0"/>
          <w:rFonts w:ascii="Verdana" w:hAnsi="Verdana"/>
          <w:color w:val="000000"/>
          <w:sz w:val="12"/>
          <w:szCs w:val="12"/>
        </w:rPr>
        <w:t> </w:t>
      </w:r>
      <w:r>
        <w:rPr>
          <w:rFonts w:ascii="Verdana" w:hAnsi="Verdana"/>
          <w:color w:val="000000"/>
          <w:sz w:val="12"/>
          <w:szCs w:val="12"/>
        </w:rPr>
        <w:t>В. В. Роль совместной деятельности в проявлении</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отношения к сверстникам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Автореф. дис. . канд. психол. наук. — М., 1981. — 27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Абраменкова</w:t>
      </w:r>
      <w:r>
        <w:rPr>
          <w:rStyle w:val="WW8Num2z0"/>
          <w:rFonts w:ascii="Verdana" w:hAnsi="Verdana"/>
          <w:color w:val="000000"/>
          <w:sz w:val="12"/>
          <w:szCs w:val="12"/>
        </w:rPr>
        <w:t> </w:t>
      </w:r>
      <w:r>
        <w:rPr>
          <w:rFonts w:ascii="Verdana" w:hAnsi="Verdana"/>
          <w:color w:val="000000"/>
          <w:sz w:val="12"/>
          <w:szCs w:val="12"/>
        </w:rPr>
        <w:t>В.В. Половая дифференциация и межличностные отношения в детской группе // Вопросы психологии. — 1980. — № 2.1. С.152-158.</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Алешина</w:t>
      </w:r>
      <w:r>
        <w:rPr>
          <w:rStyle w:val="WW8Num2z0"/>
          <w:rFonts w:ascii="Verdana" w:hAnsi="Verdana"/>
          <w:color w:val="000000"/>
          <w:sz w:val="12"/>
          <w:szCs w:val="12"/>
        </w:rPr>
        <w:t> </w:t>
      </w:r>
      <w:r>
        <w:rPr>
          <w:rFonts w:ascii="Verdana" w:hAnsi="Verdana"/>
          <w:color w:val="000000"/>
          <w:sz w:val="12"/>
          <w:szCs w:val="12"/>
        </w:rPr>
        <w:t>Ю.В., Волович А. С. Проблемы</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ролей мужчины и женщины II Вопросы психологии. — 1991. — № 4. — С.77-82.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Али-Заде А.А. Половое воспитание детей и подростков: Психологические проблемы. — Баку: Маариф, 1986. — 234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Ш.А. Здравствуйте, дети! — М.: Просвещение, 1983, —208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Ш.А. Главное достоинство женщины // Семья и школа. — 1986. — № 2. — 26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Человек как предмет познания. — JL, 1968. —338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Антология педагогической мысли России первой половины XIX века. —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1988. — 560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Антонова</w:t>
      </w:r>
      <w:r>
        <w:rPr>
          <w:rStyle w:val="WW8Num2z0"/>
          <w:rFonts w:ascii="Verdana" w:hAnsi="Verdana"/>
          <w:color w:val="000000"/>
          <w:sz w:val="12"/>
          <w:szCs w:val="12"/>
        </w:rPr>
        <w:t> </w:t>
      </w:r>
      <w:r>
        <w:rPr>
          <w:rFonts w:ascii="Verdana" w:hAnsi="Verdana"/>
          <w:color w:val="000000"/>
          <w:sz w:val="12"/>
          <w:szCs w:val="12"/>
        </w:rPr>
        <w:t>Т.В. Роль общения в регулировании отношений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игре: Автореф. дис. . канд. психол. наук.1. М., 1983. —23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Анциферова</w:t>
      </w:r>
      <w:r>
        <w:rPr>
          <w:rStyle w:val="WW8Num2z0"/>
          <w:rFonts w:ascii="Verdana" w:hAnsi="Verdana"/>
          <w:color w:val="000000"/>
          <w:sz w:val="12"/>
          <w:szCs w:val="12"/>
        </w:rPr>
        <w:t> </w:t>
      </w:r>
      <w:r>
        <w:rPr>
          <w:rFonts w:ascii="Verdana" w:hAnsi="Verdana"/>
          <w:color w:val="000000"/>
          <w:sz w:val="12"/>
          <w:szCs w:val="12"/>
        </w:rPr>
        <w:t>А.А. Нравственное воспитание в бытовой</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 Автореф. дис. канд. пед. наук. — М., 1967. — 20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 Детский сад в свете социальной гигиены и биологии. — M.-JL: Госиздат, 1928. — 248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 Что должны знать</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по половому воспитанию II</w:t>
      </w:r>
      <w:r>
        <w:rPr>
          <w:rStyle w:val="WW8Num2z0"/>
          <w:rFonts w:ascii="Verdana" w:hAnsi="Verdana"/>
          <w:color w:val="000000"/>
          <w:sz w:val="12"/>
          <w:szCs w:val="12"/>
        </w:rPr>
        <w:t> </w:t>
      </w:r>
      <w:r>
        <w:rPr>
          <w:rStyle w:val="WW8Num3z0"/>
          <w:rFonts w:ascii="Verdana" w:hAnsi="Verdana"/>
          <w:color w:val="4682B4"/>
          <w:sz w:val="12"/>
          <w:szCs w:val="12"/>
        </w:rPr>
        <w:t>Родителям</w:t>
      </w:r>
      <w:r>
        <w:rPr>
          <w:rStyle w:val="WW8Num2z0"/>
          <w:rFonts w:ascii="Verdana" w:hAnsi="Verdana"/>
          <w:color w:val="000000"/>
          <w:sz w:val="12"/>
          <w:szCs w:val="12"/>
        </w:rPr>
        <w:t> </w:t>
      </w:r>
      <w:r>
        <w:rPr>
          <w:rFonts w:ascii="Verdana" w:hAnsi="Verdana"/>
          <w:color w:val="000000"/>
          <w:sz w:val="12"/>
          <w:szCs w:val="12"/>
        </w:rPr>
        <w:t>о воспитании. — М., 1957. — С.288-309.</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 Ребенок в дошкольные годы. — М.: Просвещение, 1968, —445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Артемова</w:t>
      </w:r>
      <w:r>
        <w:rPr>
          <w:rStyle w:val="WW8Num2z0"/>
          <w:rFonts w:ascii="Verdana" w:hAnsi="Verdana"/>
          <w:color w:val="000000"/>
          <w:sz w:val="12"/>
          <w:szCs w:val="12"/>
        </w:rPr>
        <w:t> </w:t>
      </w:r>
      <w:r>
        <w:rPr>
          <w:rFonts w:ascii="Verdana" w:hAnsi="Verdana"/>
          <w:color w:val="000000"/>
          <w:sz w:val="12"/>
          <w:szCs w:val="12"/>
        </w:rPr>
        <w:t>Л.В. Содержание и организация</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дошкольников как средство нравственного воспитания: Автореф. дис. . докт. пед. наук. — Тбилиси, 1985. — 51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Артемова</w:t>
      </w:r>
      <w:r>
        <w:rPr>
          <w:rStyle w:val="WW8Num2z0"/>
          <w:rFonts w:ascii="Verdana" w:hAnsi="Verdana"/>
          <w:color w:val="000000"/>
          <w:sz w:val="12"/>
          <w:szCs w:val="12"/>
        </w:rPr>
        <w:t> </w:t>
      </w:r>
      <w:r>
        <w:rPr>
          <w:rFonts w:ascii="Verdana" w:hAnsi="Verdana"/>
          <w:color w:val="000000"/>
          <w:sz w:val="12"/>
          <w:szCs w:val="12"/>
        </w:rPr>
        <w:t>Л.В. Формирование общественной направленности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дошкольного возраста в игре. — Киев: Выща школа, 1988. — 160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Арутюнова</w:t>
      </w:r>
      <w:r>
        <w:rPr>
          <w:rStyle w:val="WW8Num2z0"/>
          <w:rFonts w:ascii="Verdana" w:hAnsi="Verdana"/>
          <w:color w:val="000000"/>
          <w:sz w:val="12"/>
          <w:szCs w:val="12"/>
        </w:rPr>
        <w:t> </w:t>
      </w:r>
      <w:r>
        <w:rPr>
          <w:rFonts w:ascii="Verdana" w:hAnsi="Verdana"/>
          <w:color w:val="000000"/>
          <w:sz w:val="12"/>
          <w:szCs w:val="12"/>
        </w:rPr>
        <w:t>Л.А. Пути и средства воспитания мальчиков и девочек в семье (на материале Армянской</w:t>
      </w:r>
      <w:r>
        <w:rPr>
          <w:rStyle w:val="WW8Num2z0"/>
          <w:rFonts w:ascii="Verdana" w:hAnsi="Verdana"/>
          <w:color w:val="000000"/>
          <w:sz w:val="12"/>
          <w:szCs w:val="12"/>
        </w:rPr>
        <w:t> </w:t>
      </w:r>
      <w:r>
        <w:rPr>
          <w:rStyle w:val="WW8Num3z0"/>
          <w:rFonts w:ascii="Verdana" w:hAnsi="Verdana"/>
          <w:color w:val="4682B4"/>
          <w:sz w:val="12"/>
          <w:szCs w:val="12"/>
        </w:rPr>
        <w:t>ССР</w:t>
      </w:r>
      <w:r>
        <w:rPr>
          <w:rFonts w:ascii="Verdana" w:hAnsi="Verdana"/>
          <w:color w:val="000000"/>
          <w:sz w:val="12"/>
          <w:szCs w:val="12"/>
        </w:rPr>
        <w:t>): Автореф. дис. . канд. пед. наук. — М„ 1988. — 24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Афанасьева</w:t>
      </w:r>
      <w:r>
        <w:rPr>
          <w:rStyle w:val="WW8Num2z0"/>
          <w:rFonts w:ascii="Verdana" w:hAnsi="Verdana"/>
          <w:color w:val="000000"/>
          <w:sz w:val="12"/>
          <w:szCs w:val="12"/>
        </w:rPr>
        <w:t> </w:t>
      </w:r>
      <w:r>
        <w:rPr>
          <w:rFonts w:ascii="Verdana" w:hAnsi="Verdana"/>
          <w:color w:val="000000"/>
          <w:sz w:val="12"/>
          <w:szCs w:val="12"/>
        </w:rPr>
        <w:t>Т.М. Мальчик. Юноша. Муж. Отец. — М.: Знание, 1985, —64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Бабаева</w:t>
      </w:r>
      <w:r>
        <w:rPr>
          <w:rStyle w:val="WW8Num2z0"/>
          <w:rFonts w:ascii="Verdana" w:hAnsi="Verdana"/>
          <w:color w:val="000000"/>
          <w:sz w:val="12"/>
          <w:szCs w:val="12"/>
        </w:rPr>
        <w:t> </w:t>
      </w:r>
      <w:r>
        <w:rPr>
          <w:rFonts w:ascii="Verdana" w:hAnsi="Verdana"/>
          <w:color w:val="000000"/>
          <w:sz w:val="12"/>
          <w:szCs w:val="12"/>
        </w:rPr>
        <w:t>Т.И. Формирование доброжелательного отношения детей старшего дошкольного возраста к сверстникам в процессе общения: Автореф. дис. .канд. пед. наук. — JL, 1975. — 23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Беляева</w:t>
      </w:r>
      <w:r>
        <w:rPr>
          <w:rStyle w:val="WW8Num2z0"/>
          <w:rFonts w:ascii="Verdana" w:hAnsi="Verdana"/>
          <w:color w:val="000000"/>
          <w:sz w:val="12"/>
          <w:szCs w:val="12"/>
        </w:rPr>
        <w:t> </w:t>
      </w:r>
      <w:r>
        <w:rPr>
          <w:rFonts w:ascii="Verdana" w:hAnsi="Verdana"/>
          <w:color w:val="000000"/>
          <w:sz w:val="12"/>
          <w:szCs w:val="12"/>
        </w:rPr>
        <w:t>Л.И. Формирование положительного отношения к явлениям общественной жизни у детей дошкольного возраста: Автореф. дис. канд. пед. наук. — М., 1977. — 23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Блонский</w:t>
      </w:r>
      <w:r>
        <w:rPr>
          <w:rStyle w:val="WW8Num2z0"/>
          <w:rFonts w:ascii="Verdana" w:hAnsi="Verdana"/>
          <w:color w:val="000000"/>
          <w:sz w:val="12"/>
          <w:szCs w:val="12"/>
        </w:rPr>
        <w:t> </w:t>
      </w:r>
      <w:r>
        <w:rPr>
          <w:rFonts w:ascii="Verdana" w:hAnsi="Verdana"/>
          <w:color w:val="000000"/>
          <w:sz w:val="12"/>
          <w:szCs w:val="12"/>
        </w:rPr>
        <w:t>77.il. введение в дошкольную</w:t>
      </w:r>
      <w:r>
        <w:rPr>
          <w:rStyle w:val="WW8Num2z0"/>
          <w:rFonts w:ascii="Verdana" w:hAnsi="Verdana"/>
          <w:color w:val="000000"/>
          <w:sz w:val="12"/>
          <w:szCs w:val="12"/>
        </w:rPr>
        <w:t> </w:t>
      </w:r>
      <w:r>
        <w:rPr>
          <w:rStyle w:val="WW8Num3z0"/>
          <w:rFonts w:ascii="Verdana" w:hAnsi="Verdana"/>
          <w:color w:val="4682B4"/>
          <w:sz w:val="12"/>
          <w:szCs w:val="12"/>
        </w:rPr>
        <w:t>педагогику</w:t>
      </w:r>
      <w:r>
        <w:rPr>
          <w:rFonts w:ascii="Verdana" w:hAnsi="Verdana"/>
          <w:color w:val="000000"/>
          <w:sz w:val="12"/>
          <w:szCs w:val="12"/>
        </w:rPr>
        <w:t>. — М., 1927, —С. 13.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Блонский 77.77. Педагогика. — М., 1924. — С.85.</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 одолев А.А. Личность и</w:t>
      </w:r>
      <w:r>
        <w:rPr>
          <w:rStyle w:val="WW8Num2z0"/>
          <w:rFonts w:ascii="Verdana" w:hAnsi="Verdana"/>
          <w:color w:val="000000"/>
          <w:sz w:val="12"/>
          <w:szCs w:val="12"/>
        </w:rPr>
        <w:t> </w:t>
      </w:r>
      <w:r>
        <w:rPr>
          <w:rStyle w:val="WW8Num3z0"/>
          <w:rFonts w:ascii="Verdana" w:hAnsi="Verdana"/>
          <w:color w:val="4682B4"/>
          <w:sz w:val="12"/>
          <w:szCs w:val="12"/>
        </w:rPr>
        <w:t>общение</w:t>
      </w:r>
      <w:r>
        <w:rPr>
          <w:rFonts w:ascii="Verdana" w:hAnsi="Verdana"/>
          <w:color w:val="000000"/>
          <w:sz w:val="12"/>
          <w:szCs w:val="12"/>
        </w:rPr>
        <w:t>: Избранные труды. — М.: Педагогика, 1983. — 272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 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 М.: Просвещение, 1968. — 463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Проблемы возрастной периодизации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развития // Вопросы психологии. — 1972. — № 2. — С. 114-123.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 С. Развитие взаимоотношений детей старшего дошкольного возраста в процессе совместной трудовой деятельности: Автореф. дис. канд. пед. наук. — М., 1968. — 16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Година Г.Н. Учите детей трудиться. — М.: Просвещение, 1983. — 144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 С. Теория и методика воспитания у детей нравственно-волевых качеств в детском саду: Автореф. дис. . докт. пед. наук. — 1986, —34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Буткевич</w:t>
      </w:r>
      <w:r>
        <w:rPr>
          <w:rStyle w:val="WW8Num2z0"/>
          <w:rFonts w:ascii="Verdana" w:hAnsi="Verdana"/>
          <w:color w:val="000000"/>
          <w:sz w:val="12"/>
          <w:szCs w:val="12"/>
        </w:rPr>
        <w:t> </w:t>
      </w:r>
      <w:r>
        <w:rPr>
          <w:rFonts w:ascii="Verdana" w:hAnsi="Verdana"/>
          <w:color w:val="000000"/>
          <w:sz w:val="12"/>
          <w:szCs w:val="12"/>
        </w:rPr>
        <w:t>А.С. Совместное воспитание и образование. — М., 1913. — С.5-7.</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Валлон А. Истоки характера у детей: Часть III. Самосознание // Вопросы психологии. — 1990. — № 5. — С.121-133.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Варга</w:t>
      </w:r>
      <w:r>
        <w:rPr>
          <w:rStyle w:val="WW8Num2z0"/>
          <w:rFonts w:ascii="Verdana" w:hAnsi="Verdana"/>
          <w:color w:val="000000"/>
          <w:sz w:val="12"/>
          <w:szCs w:val="12"/>
        </w:rPr>
        <w:t> </w:t>
      </w:r>
      <w:r>
        <w:rPr>
          <w:rFonts w:ascii="Verdana" w:hAnsi="Verdana"/>
          <w:color w:val="000000"/>
          <w:sz w:val="12"/>
          <w:szCs w:val="12"/>
        </w:rPr>
        <w:t>А.Я. Идентификация с родителями и формирование психологического пола: критический подход к решению проблемы // Семья и формирование личности / Под ред. А.А.Бодалева. — М., 1981.1. С.21.</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Викулина</w:t>
      </w:r>
      <w:r>
        <w:rPr>
          <w:rStyle w:val="WW8Num2z0"/>
          <w:rFonts w:ascii="Verdana" w:hAnsi="Verdana"/>
          <w:color w:val="000000"/>
          <w:sz w:val="12"/>
          <w:szCs w:val="12"/>
        </w:rPr>
        <w:t> </w:t>
      </w:r>
      <w:r>
        <w:rPr>
          <w:rFonts w:ascii="Verdana" w:hAnsi="Verdana"/>
          <w:color w:val="000000"/>
          <w:sz w:val="12"/>
          <w:szCs w:val="12"/>
        </w:rPr>
        <w:t>М.А.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лидерских</w:t>
      </w:r>
      <w:r>
        <w:rPr>
          <w:rStyle w:val="WW8Num2z0"/>
          <w:rFonts w:ascii="Verdana" w:hAnsi="Verdana"/>
          <w:color w:val="000000"/>
          <w:sz w:val="12"/>
          <w:szCs w:val="12"/>
        </w:rPr>
        <w:t> </w:t>
      </w:r>
      <w:r>
        <w:rPr>
          <w:rFonts w:ascii="Verdana" w:hAnsi="Verdana"/>
          <w:color w:val="000000"/>
          <w:sz w:val="12"/>
          <w:szCs w:val="12"/>
        </w:rPr>
        <w:t>качеств личности ребенка (старший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Автореф. дис. . канд. пед. наук. — Н.Новгород, 1997. — С.22.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A.M. Формирование этических представлений у детей старшего дошкольного возраста средствами художественной литературы: Автореф. дис. канд. пед. наук. — М., 1974. — 27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Куликова Т.А. Дети, взрослые и мир вокруг.1. М.: Просвещение, 1993.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Воробьева</w:t>
      </w:r>
      <w:r>
        <w:rPr>
          <w:rStyle w:val="WW8Num2z0"/>
          <w:rFonts w:ascii="Verdana" w:hAnsi="Verdana"/>
          <w:color w:val="000000"/>
          <w:sz w:val="12"/>
          <w:szCs w:val="12"/>
        </w:rPr>
        <w:t> </w:t>
      </w:r>
      <w:r>
        <w:rPr>
          <w:rFonts w:ascii="Verdana" w:hAnsi="Verdana"/>
          <w:color w:val="000000"/>
          <w:sz w:val="12"/>
          <w:szCs w:val="12"/>
        </w:rPr>
        <w:t>М.В. Формирование отзывчивого отношения к сверстникам у детей четвертого года жизни: Автореф. дис. . канд. пед. наук. — М., 1989. — 16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Воспитание</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труде / Под ред. В.Г.Нечаевой. -3-е изд., испр. и доп. — М.: Просвещение, 1983. — 205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у старших дошкольников I Под ред. А.М.Виноградовой. — М.: Просвещение, 1980. — 112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 С. Проблемы развития психики // Собр. соч.: В 6 т. — М„ 1983. — Т.З. — 368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39.</w:t>
      </w:r>
      <w:r>
        <w:rPr>
          <w:rStyle w:val="WW8Num2z0"/>
          <w:rFonts w:ascii="Verdana" w:hAnsi="Verdana"/>
          <w:color w:val="000000"/>
          <w:sz w:val="12"/>
          <w:szCs w:val="12"/>
        </w:rPr>
        <w:t> </w:t>
      </w:r>
      <w:r>
        <w:rPr>
          <w:rStyle w:val="WW8Num3z0"/>
          <w:rFonts w:ascii="Verdana" w:hAnsi="Verdana"/>
          <w:color w:val="4682B4"/>
          <w:sz w:val="12"/>
          <w:szCs w:val="12"/>
        </w:rPr>
        <w:t>Газиева</w:t>
      </w:r>
      <w:r>
        <w:rPr>
          <w:rStyle w:val="WW8Num2z0"/>
          <w:rFonts w:ascii="Verdana" w:hAnsi="Verdana"/>
          <w:color w:val="000000"/>
          <w:sz w:val="12"/>
          <w:szCs w:val="12"/>
        </w:rPr>
        <w:t> </w:t>
      </w:r>
      <w:r>
        <w:rPr>
          <w:rFonts w:ascii="Verdana" w:hAnsi="Verdana"/>
          <w:color w:val="000000"/>
          <w:sz w:val="12"/>
          <w:szCs w:val="12"/>
        </w:rPr>
        <w:t>С.А. Формирование у старших дошкольников справедливого отношения к окружающим на основе использования узбекского</w:t>
      </w:r>
      <w:r>
        <w:rPr>
          <w:rStyle w:val="WW8Num2z0"/>
          <w:rFonts w:ascii="Verdana" w:hAnsi="Verdana"/>
          <w:color w:val="000000"/>
          <w:sz w:val="12"/>
          <w:szCs w:val="12"/>
        </w:rPr>
        <w:t> </w:t>
      </w:r>
      <w:r>
        <w:rPr>
          <w:rStyle w:val="WW8Num3z0"/>
          <w:rFonts w:ascii="Verdana" w:hAnsi="Verdana"/>
          <w:color w:val="4682B4"/>
          <w:sz w:val="12"/>
          <w:szCs w:val="12"/>
        </w:rPr>
        <w:t>устного</w:t>
      </w:r>
      <w:r>
        <w:rPr>
          <w:rStyle w:val="WW8Num2z0"/>
          <w:rFonts w:ascii="Verdana" w:hAnsi="Verdana"/>
          <w:color w:val="000000"/>
          <w:sz w:val="12"/>
          <w:szCs w:val="12"/>
        </w:rPr>
        <w:t> </w:t>
      </w:r>
      <w:r>
        <w:rPr>
          <w:rFonts w:ascii="Verdana" w:hAnsi="Verdana"/>
          <w:color w:val="000000"/>
          <w:sz w:val="12"/>
          <w:szCs w:val="12"/>
        </w:rPr>
        <w:t>народного творчества: Автореф. дис. . канд. пед. наук. — Ташкент, 1973. — 18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Генетические проблемы социальной психологии / Под ред. Я.Л.Коломинского, М.И.Лисиной. — Минск: Изд. Университетское, 1985, —207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Горбачева</w:t>
      </w:r>
      <w:r>
        <w:rPr>
          <w:rStyle w:val="WW8Num2z0"/>
          <w:rFonts w:ascii="Verdana" w:hAnsi="Verdana"/>
          <w:color w:val="000000"/>
          <w:sz w:val="12"/>
          <w:szCs w:val="12"/>
        </w:rPr>
        <w:t> </w:t>
      </w:r>
      <w:r>
        <w:rPr>
          <w:rFonts w:ascii="Verdana" w:hAnsi="Verdana"/>
          <w:color w:val="000000"/>
          <w:sz w:val="12"/>
          <w:szCs w:val="12"/>
        </w:rPr>
        <w:t>В.А. Формирование поведения детей в детском саду. — М.: Изд.</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1957. — 160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Гостюхина</w:t>
      </w:r>
      <w:r>
        <w:rPr>
          <w:rStyle w:val="WW8Num2z0"/>
          <w:rFonts w:ascii="Verdana" w:hAnsi="Verdana"/>
          <w:color w:val="000000"/>
          <w:sz w:val="12"/>
          <w:szCs w:val="12"/>
        </w:rPr>
        <w:t> </w:t>
      </w:r>
      <w:r>
        <w:rPr>
          <w:rFonts w:ascii="Verdana" w:hAnsi="Verdana"/>
          <w:color w:val="000000"/>
          <w:sz w:val="12"/>
          <w:szCs w:val="12"/>
        </w:rPr>
        <w:t>О.М. Влияние самодеятельных игровых объединений на формирование справедливых отношений дошкольников: Автореф. дис. канд. психол. наук. — М., 1984. — 24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Граду сова Л.В. Педагогические особенности</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мальчиков-дошкольников в сюжетно-ролевых</w:t>
      </w:r>
      <w:r>
        <w:rPr>
          <w:rStyle w:val="WW8Num2z0"/>
          <w:rFonts w:ascii="Verdana" w:hAnsi="Verdana"/>
          <w:color w:val="000000"/>
          <w:sz w:val="12"/>
          <w:szCs w:val="12"/>
        </w:rPr>
        <w:t> </w:t>
      </w:r>
      <w:r>
        <w:rPr>
          <w:rStyle w:val="WW8Num3z0"/>
          <w:rFonts w:ascii="Verdana" w:hAnsi="Verdana"/>
          <w:color w:val="4682B4"/>
          <w:sz w:val="12"/>
          <w:szCs w:val="12"/>
        </w:rPr>
        <w:t>играх</w:t>
      </w:r>
      <w:r>
        <w:rPr>
          <w:rStyle w:val="WW8Num2z0"/>
          <w:rFonts w:ascii="Verdana" w:hAnsi="Verdana"/>
          <w:color w:val="000000"/>
          <w:sz w:val="12"/>
          <w:szCs w:val="12"/>
        </w:rPr>
        <w:t> </w:t>
      </w:r>
      <w:r>
        <w:rPr>
          <w:rFonts w:ascii="Verdana" w:hAnsi="Verdana"/>
          <w:color w:val="000000"/>
          <w:sz w:val="12"/>
          <w:szCs w:val="12"/>
        </w:rPr>
        <w:t>героической тематики: Автореф. дис. . канд. пед. наук. — М., 1990. — 17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Гурович</w:t>
      </w:r>
      <w:r>
        <w:rPr>
          <w:rStyle w:val="WW8Num2z0"/>
          <w:rFonts w:ascii="Verdana" w:hAnsi="Verdana"/>
          <w:color w:val="000000"/>
          <w:sz w:val="12"/>
          <w:szCs w:val="12"/>
        </w:rPr>
        <w:t> </w:t>
      </w:r>
      <w:r>
        <w:rPr>
          <w:rFonts w:ascii="Verdana" w:hAnsi="Verdana"/>
          <w:color w:val="000000"/>
          <w:sz w:val="12"/>
          <w:szCs w:val="12"/>
        </w:rPr>
        <w:t>Л.М., Береговая Л.Б., Логинова В.И.</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и книга. — М.: Просвещение, 1992. — С.64.</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Давидович</w:t>
      </w:r>
      <w:r>
        <w:rPr>
          <w:rStyle w:val="WW8Num2z0"/>
          <w:rFonts w:ascii="Verdana" w:hAnsi="Verdana"/>
          <w:color w:val="000000"/>
          <w:sz w:val="12"/>
          <w:szCs w:val="12"/>
        </w:rPr>
        <w:t> </w:t>
      </w:r>
      <w:r>
        <w:rPr>
          <w:rFonts w:ascii="Verdana" w:hAnsi="Verdana"/>
          <w:color w:val="000000"/>
          <w:sz w:val="12"/>
          <w:szCs w:val="12"/>
        </w:rPr>
        <w:t>В.Н. Формирование положительного взаимовлияния детей старшего дошкольного возраста в процессе совместной продуктивной деятельности: Автореф. дис. . канд. пед. наук. — М., 1994. — 16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Демина</w:t>
      </w:r>
      <w:r>
        <w:rPr>
          <w:rStyle w:val="WW8Num2z0"/>
          <w:rFonts w:ascii="Verdana" w:hAnsi="Verdana"/>
          <w:color w:val="000000"/>
          <w:sz w:val="12"/>
          <w:szCs w:val="12"/>
        </w:rPr>
        <w:t> </w:t>
      </w:r>
      <w:r>
        <w:rPr>
          <w:rFonts w:ascii="Verdana" w:hAnsi="Verdana"/>
          <w:color w:val="000000"/>
          <w:sz w:val="12"/>
          <w:szCs w:val="12"/>
        </w:rPr>
        <w:t>И. С. Формирование доброжелательного и</w:t>
      </w:r>
      <w:r>
        <w:rPr>
          <w:rStyle w:val="WW8Num2z0"/>
          <w:rFonts w:ascii="Verdana" w:hAnsi="Verdana"/>
          <w:color w:val="000000"/>
          <w:sz w:val="12"/>
          <w:szCs w:val="12"/>
        </w:rPr>
        <w:t> </w:t>
      </w:r>
      <w:r>
        <w:rPr>
          <w:rStyle w:val="WW8Num3z0"/>
          <w:rFonts w:ascii="Verdana" w:hAnsi="Verdana"/>
          <w:color w:val="4682B4"/>
          <w:sz w:val="12"/>
          <w:szCs w:val="12"/>
        </w:rPr>
        <w:t>заботливого</w:t>
      </w:r>
      <w:r>
        <w:rPr>
          <w:rStyle w:val="WW8Num2z0"/>
          <w:rFonts w:ascii="Verdana" w:hAnsi="Verdana"/>
          <w:color w:val="000000"/>
          <w:sz w:val="12"/>
          <w:szCs w:val="12"/>
        </w:rPr>
        <w:t> </w:t>
      </w:r>
      <w:r>
        <w:rPr>
          <w:rFonts w:ascii="Verdana" w:hAnsi="Verdana"/>
          <w:color w:val="000000"/>
          <w:sz w:val="12"/>
          <w:szCs w:val="12"/>
        </w:rPr>
        <w:t>отношения старших дошкольников к</w:t>
      </w:r>
      <w:r>
        <w:rPr>
          <w:rStyle w:val="WW8Num2z0"/>
          <w:rFonts w:ascii="Verdana" w:hAnsi="Verdana"/>
          <w:color w:val="000000"/>
          <w:sz w:val="12"/>
          <w:szCs w:val="12"/>
        </w:rPr>
        <w:t> </w:t>
      </w:r>
      <w:r>
        <w:rPr>
          <w:rStyle w:val="WW8Num3z0"/>
          <w:rFonts w:ascii="Verdana" w:hAnsi="Verdana"/>
          <w:color w:val="4682B4"/>
          <w:sz w:val="12"/>
          <w:szCs w:val="12"/>
        </w:rPr>
        <w:t>младшим</w:t>
      </w:r>
      <w:r>
        <w:rPr>
          <w:rStyle w:val="WW8Num2z0"/>
          <w:rFonts w:ascii="Verdana" w:hAnsi="Verdana"/>
          <w:color w:val="000000"/>
          <w:sz w:val="12"/>
          <w:szCs w:val="12"/>
        </w:rPr>
        <w:t> </w:t>
      </w:r>
      <w:r>
        <w:rPr>
          <w:rFonts w:ascii="Verdana" w:hAnsi="Verdana"/>
          <w:color w:val="000000"/>
          <w:sz w:val="12"/>
          <w:szCs w:val="12"/>
        </w:rPr>
        <w:t>детям: Автореф. дис. . канд. пед. наук. — М., 1972. — 17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Деятельность и взаимоотношения дошкольников /Под ред. Т.А.Репиной. — М.: Просвещение, 1987. — 192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Димитров</w:t>
      </w:r>
      <w:r>
        <w:rPr>
          <w:rStyle w:val="WW8Num2z0"/>
          <w:rFonts w:ascii="Verdana" w:hAnsi="Verdana"/>
          <w:color w:val="000000"/>
          <w:sz w:val="12"/>
          <w:szCs w:val="12"/>
        </w:rPr>
        <w:t> </w:t>
      </w:r>
      <w:r>
        <w:rPr>
          <w:rFonts w:ascii="Verdana" w:hAnsi="Verdana"/>
          <w:color w:val="000000"/>
          <w:sz w:val="12"/>
          <w:szCs w:val="12"/>
        </w:rPr>
        <w:t>И. Г. Целостная деятельность и образ самого себя у дошкольников II Новые исследования в психологии. — 1979. — № 2 (21). —С.64-69.</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Дурылин</w:t>
      </w:r>
      <w:r>
        <w:rPr>
          <w:rStyle w:val="WW8Num2z0"/>
          <w:rFonts w:ascii="Verdana" w:hAnsi="Verdana"/>
          <w:color w:val="000000"/>
          <w:sz w:val="12"/>
          <w:szCs w:val="12"/>
        </w:rPr>
        <w:t> </w:t>
      </w:r>
      <w:r>
        <w:rPr>
          <w:rFonts w:ascii="Verdana" w:hAnsi="Verdana"/>
          <w:color w:val="000000"/>
          <w:sz w:val="12"/>
          <w:szCs w:val="12"/>
        </w:rPr>
        <w:t>С.Н. Совместное воспитание и образование. — М., 1913. —С.31-37.</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Душевная жизнь детей / Под ред. проф. А.Ф.Лазурского и проф. А.П.Нечаева. — М., 1910. — С.255-257.</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Ерофеева</w:t>
      </w:r>
      <w:r>
        <w:rPr>
          <w:rStyle w:val="WW8Num2z0"/>
          <w:rFonts w:ascii="Verdana" w:hAnsi="Verdana"/>
          <w:color w:val="000000"/>
          <w:sz w:val="12"/>
          <w:szCs w:val="12"/>
        </w:rPr>
        <w:t> </w:t>
      </w:r>
      <w:r>
        <w:rPr>
          <w:rFonts w:ascii="Verdana" w:hAnsi="Verdana"/>
          <w:color w:val="000000"/>
          <w:sz w:val="12"/>
          <w:szCs w:val="12"/>
        </w:rPr>
        <w:t>Т.Н.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доброжелательных</w:t>
      </w:r>
      <w:r>
        <w:rPr>
          <w:rStyle w:val="WW8Num2z0"/>
          <w:rFonts w:ascii="Verdana" w:hAnsi="Verdana"/>
          <w:color w:val="000000"/>
          <w:sz w:val="12"/>
          <w:szCs w:val="12"/>
        </w:rPr>
        <w:t> </w:t>
      </w:r>
      <w:r>
        <w:rPr>
          <w:rFonts w:ascii="Verdana" w:hAnsi="Verdana"/>
          <w:color w:val="000000"/>
          <w:sz w:val="12"/>
          <w:szCs w:val="12"/>
        </w:rPr>
        <w:t>взаимоотношений у детей старшего дошкольного возраста к сверстникам в процессе общения: Автореф. дис. . канд. пед. наук. — М„ 1986. — 22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Воспитание ребенка в игре. — М.: Изд-во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1963. — 319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Игра и ее педагогическое значение. — М.: Педагогика, 1975. — 111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Залкинд</w:t>
      </w:r>
      <w:r>
        <w:rPr>
          <w:rStyle w:val="WW8Num2z0"/>
          <w:rFonts w:ascii="Verdana" w:hAnsi="Verdana"/>
          <w:color w:val="000000"/>
          <w:sz w:val="12"/>
          <w:szCs w:val="12"/>
        </w:rPr>
        <w:t> </w:t>
      </w:r>
      <w:r>
        <w:rPr>
          <w:rFonts w:ascii="Verdana" w:hAnsi="Verdana"/>
          <w:color w:val="000000"/>
          <w:sz w:val="12"/>
          <w:szCs w:val="12"/>
        </w:rPr>
        <w:t>А.Б. Половое воспитание. — М.: Работник просвещения, 1930. — 337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Залужный</w:t>
      </w:r>
      <w:r>
        <w:rPr>
          <w:rStyle w:val="WW8Num2z0"/>
          <w:rFonts w:ascii="Verdana" w:hAnsi="Verdana"/>
          <w:color w:val="000000"/>
          <w:sz w:val="12"/>
          <w:szCs w:val="12"/>
        </w:rPr>
        <w:t> </w:t>
      </w:r>
      <w:r>
        <w:rPr>
          <w:rFonts w:ascii="Verdana" w:hAnsi="Verdana"/>
          <w:color w:val="000000"/>
          <w:sz w:val="12"/>
          <w:szCs w:val="12"/>
        </w:rPr>
        <w:t>А. С. Формирование социальных</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у детей преддошкольного возраста. — М.: Охрана материнства и младенчества, 1928. — 40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Залужный</w:t>
      </w:r>
      <w:r>
        <w:rPr>
          <w:rStyle w:val="WW8Num2z0"/>
          <w:rFonts w:ascii="Verdana" w:hAnsi="Verdana"/>
          <w:color w:val="000000"/>
          <w:sz w:val="12"/>
          <w:szCs w:val="12"/>
        </w:rPr>
        <w:t> </w:t>
      </w:r>
      <w:r>
        <w:rPr>
          <w:rFonts w:ascii="Verdana" w:hAnsi="Verdana"/>
          <w:color w:val="000000"/>
          <w:sz w:val="12"/>
          <w:szCs w:val="12"/>
        </w:rPr>
        <w:t>А. С. Детский коллектив и методы его изучения. — М.-Л.: Госиздат, 1931. — 144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 В. Избранные психологические произведения: В 2 т. — М.: Педагогика, 1986. — Т. 1. — 316 е.; Т.2. — 296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Захаров</w:t>
      </w:r>
      <w:r>
        <w:rPr>
          <w:rStyle w:val="WW8Num2z0"/>
          <w:rFonts w:ascii="Verdana" w:hAnsi="Verdana"/>
          <w:color w:val="000000"/>
          <w:sz w:val="12"/>
          <w:szCs w:val="12"/>
        </w:rPr>
        <w:t> </w:t>
      </w:r>
      <w:r>
        <w:rPr>
          <w:rFonts w:ascii="Verdana" w:hAnsi="Verdana"/>
          <w:color w:val="000000"/>
          <w:sz w:val="12"/>
          <w:szCs w:val="12"/>
        </w:rPr>
        <w:t>А.И. Психологические особенности восприятия детьми роли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 Вопросы психологии. — 1982. — № 1. — С.59-69.</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Золотарева</w:t>
      </w:r>
      <w:r>
        <w:rPr>
          <w:rStyle w:val="WW8Num2z0"/>
          <w:rFonts w:ascii="Verdana" w:hAnsi="Verdana"/>
          <w:color w:val="000000"/>
          <w:sz w:val="12"/>
          <w:szCs w:val="12"/>
        </w:rPr>
        <w:t> </w:t>
      </w:r>
      <w:r>
        <w:rPr>
          <w:rFonts w:ascii="Verdana" w:hAnsi="Verdana"/>
          <w:color w:val="000000"/>
          <w:sz w:val="12"/>
          <w:szCs w:val="12"/>
        </w:rPr>
        <w:t>Е.К. Педагогические условия осознания ребенком-дошкольником</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ценности поступка: Автореф. дис. . канд. пед. наук. — М., 1993. — 16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Иванова</w:t>
      </w:r>
      <w:r>
        <w:rPr>
          <w:rStyle w:val="WW8Num2z0"/>
          <w:rFonts w:ascii="Verdana" w:hAnsi="Verdana"/>
          <w:color w:val="000000"/>
          <w:sz w:val="12"/>
          <w:szCs w:val="12"/>
        </w:rPr>
        <w:t> </w:t>
      </w:r>
      <w:r>
        <w:rPr>
          <w:rFonts w:ascii="Verdana" w:hAnsi="Verdana"/>
          <w:color w:val="000000"/>
          <w:sz w:val="12"/>
          <w:szCs w:val="12"/>
        </w:rPr>
        <w:t>Г.Е. Особенности половой идентификации ребенка в первые годы жизни // Проблемы формирования</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ориентации и социальной активности личности. — М., 1984. — С.91-94.</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и ее роль в развитии ребенка дошкольного возраста I Под ред. А.В.Запорожца, Т.А.Марковой, — М., 1978. — 156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Игра и труд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I Под ред. С.С.Моложавого. — М.-Л., 1929. — 228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Исаев</w:t>
      </w:r>
      <w:r>
        <w:rPr>
          <w:rStyle w:val="WW8Num2z0"/>
          <w:rFonts w:ascii="Verdana" w:hAnsi="Verdana"/>
          <w:color w:val="000000"/>
          <w:sz w:val="12"/>
          <w:szCs w:val="12"/>
        </w:rPr>
        <w:t> </w:t>
      </w:r>
      <w:r>
        <w:rPr>
          <w:rFonts w:ascii="Verdana" w:hAnsi="Verdana"/>
          <w:color w:val="000000"/>
          <w:sz w:val="12"/>
          <w:szCs w:val="12"/>
        </w:rPr>
        <w:t>Д.Н. Психологический аспект полового воспитания детей и подростков // Психологические проблемы</w:t>
      </w:r>
      <w:r>
        <w:rPr>
          <w:rStyle w:val="WW8Num2z0"/>
          <w:rFonts w:ascii="Verdana" w:hAnsi="Verdana"/>
          <w:color w:val="000000"/>
          <w:sz w:val="12"/>
          <w:szCs w:val="12"/>
        </w:rPr>
        <w:t> </w:t>
      </w:r>
      <w:r>
        <w:rPr>
          <w:rStyle w:val="WW8Num3z0"/>
          <w:rFonts w:ascii="Verdana" w:hAnsi="Verdana"/>
          <w:color w:val="4682B4"/>
          <w:sz w:val="12"/>
          <w:szCs w:val="12"/>
        </w:rPr>
        <w:t>психогигиены</w:t>
      </w:r>
      <w:r>
        <w:rPr>
          <w:rFonts w:ascii="Verdana" w:hAnsi="Verdana"/>
          <w:color w:val="000000"/>
          <w:sz w:val="12"/>
          <w:szCs w:val="12"/>
        </w:rPr>
        <w:t>, психопрофилактики и медицинской деонтологии / Под ред. М.М.Лобанова. — Л., 1976. — С.55-57.</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Исаев</w:t>
      </w:r>
      <w:r>
        <w:rPr>
          <w:rStyle w:val="WW8Num2z0"/>
          <w:rFonts w:ascii="Verdana" w:hAnsi="Verdana"/>
          <w:color w:val="000000"/>
          <w:sz w:val="12"/>
          <w:szCs w:val="12"/>
        </w:rPr>
        <w:t> </w:t>
      </w:r>
      <w:r>
        <w:rPr>
          <w:rFonts w:ascii="Verdana" w:hAnsi="Verdana"/>
          <w:color w:val="000000"/>
          <w:sz w:val="12"/>
          <w:szCs w:val="12"/>
        </w:rPr>
        <w:t>Д.Н., Каган В.Е. Половое воспитание и</w:t>
      </w:r>
      <w:r>
        <w:rPr>
          <w:rStyle w:val="WW8Num2z0"/>
          <w:rFonts w:ascii="Verdana" w:hAnsi="Verdana"/>
          <w:color w:val="000000"/>
          <w:sz w:val="12"/>
          <w:szCs w:val="12"/>
        </w:rPr>
        <w:t> </w:t>
      </w:r>
      <w:r>
        <w:rPr>
          <w:rStyle w:val="WW8Num3z0"/>
          <w:rFonts w:ascii="Verdana" w:hAnsi="Verdana"/>
          <w:color w:val="4682B4"/>
          <w:sz w:val="12"/>
          <w:szCs w:val="12"/>
        </w:rPr>
        <w:t>психогигиена</w:t>
      </w:r>
      <w:r>
        <w:rPr>
          <w:rStyle w:val="WW8Num2z0"/>
          <w:rFonts w:ascii="Verdana" w:hAnsi="Verdana"/>
          <w:color w:val="000000"/>
          <w:sz w:val="12"/>
          <w:szCs w:val="12"/>
        </w:rPr>
        <w:t> </w:t>
      </w:r>
      <w:r>
        <w:rPr>
          <w:rFonts w:ascii="Verdana" w:hAnsi="Verdana"/>
          <w:color w:val="000000"/>
          <w:sz w:val="12"/>
          <w:szCs w:val="12"/>
        </w:rPr>
        <w:t>пола у детей. — Л.: Медицина, 1980. — 184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Истоки: Базисная программа развития ребенка-дошкольника. Концепция. Центр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детство" им.А.В.Запорожца, — М., 1995. —35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Мир общения. — М., 1988. — 316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В.Е. Стереотипы мужественности, женственности, образа "Я" у подростков // Вопросы психологии. — 1989. — № 3. — С.58-62.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Каптерев</w:t>
      </w:r>
      <w:r>
        <w:rPr>
          <w:rStyle w:val="WW8Num2z0"/>
          <w:rFonts w:ascii="Verdana" w:hAnsi="Verdana"/>
          <w:color w:val="000000"/>
          <w:sz w:val="12"/>
          <w:szCs w:val="12"/>
        </w:rPr>
        <w:t> </w:t>
      </w:r>
      <w:r>
        <w:rPr>
          <w:rFonts w:ascii="Verdana" w:hAnsi="Verdana"/>
          <w:color w:val="000000"/>
          <w:sz w:val="12"/>
          <w:szCs w:val="12"/>
        </w:rPr>
        <w:t>П.Ф. Избранные педагогические сочинения / Под ред. А.М.Афанасьева. — М.: Педагогика, 1982. — 704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Княжева</w:t>
      </w:r>
      <w:r>
        <w:rPr>
          <w:rStyle w:val="WW8Num2z0"/>
          <w:rFonts w:ascii="Verdana" w:hAnsi="Verdana"/>
          <w:color w:val="000000"/>
          <w:sz w:val="12"/>
          <w:szCs w:val="12"/>
        </w:rPr>
        <w:t> </w:t>
      </w:r>
      <w:r>
        <w:rPr>
          <w:rFonts w:ascii="Verdana" w:hAnsi="Verdana"/>
          <w:color w:val="000000"/>
          <w:sz w:val="12"/>
          <w:szCs w:val="12"/>
        </w:rPr>
        <w:t>И.А. Педагогические условия воспитания и развития милосердия у детей старшего дошкольного возраста: Автореф. дис. . канд. пед. наук. — М., 1992. — 17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Князева</w:t>
      </w:r>
      <w:r>
        <w:rPr>
          <w:rStyle w:val="WW8Num2z0"/>
          <w:rFonts w:ascii="Verdana" w:hAnsi="Verdana"/>
          <w:color w:val="000000"/>
          <w:sz w:val="12"/>
          <w:szCs w:val="12"/>
        </w:rPr>
        <w:t> </w:t>
      </w:r>
      <w:r>
        <w:rPr>
          <w:rFonts w:ascii="Verdana" w:hAnsi="Verdana"/>
          <w:color w:val="000000"/>
          <w:sz w:val="12"/>
          <w:szCs w:val="12"/>
        </w:rPr>
        <w:t>Л.Я. Индивидуальный подход в формировании поведения детей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в старшей группе детского сада: Автореф. дис. . канд. пед. наук. — М., 1992. — 17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Ковалев</w:t>
      </w:r>
      <w:r>
        <w:rPr>
          <w:rStyle w:val="WW8Num2z0"/>
          <w:rFonts w:ascii="Verdana" w:hAnsi="Verdana"/>
          <w:color w:val="000000"/>
          <w:sz w:val="12"/>
          <w:szCs w:val="12"/>
        </w:rPr>
        <w:t> </w:t>
      </w:r>
      <w:r>
        <w:rPr>
          <w:rFonts w:ascii="Verdana" w:hAnsi="Verdana"/>
          <w:color w:val="000000"/>
          <w:sz w:val="12"/>
          <w:szCs w:val="12"/>
        </w:rPr>
        <w:t>А.Г. Воспитание чувств. — М.: Педагогика, 1971. —94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Нравственное воспитание дошкольников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окружающим миром. — М.: Педагогика, 1988. — 104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Козлова С. "Я человек": Программа</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ребенка к социальному миру II Дошкольное воспитание. — 1996. — № 1. — С.59-78.</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Колесов</w:t>
      </w:r>
      <w:r>
        <w:rPr>
          <w:rStyle w:val="WW8Num2z0"/>
          <w:rFonts w:ascii="Verdana" w:hAnsi="Verdana"/>
          <w:color w:val="000000"/>
          <w:sz w:val="12"/>
          <w:szCs w:val="12"/>
        </w:rPr>
        <w:t> </w:t>
      </w:r>
      <w:r>
        <w:rPr>
          <w:rFonts w:ascii="Verdana" w:hAnsi="Verdana"/>
          <w:color w:val="000000"/>
          <w:sz w:val="12"/>
          <w:szCs w:val="12"/>
        </w:rPr>
        <w:t>Д. В. Беседы о половом воспитании.- 2-е изд. — М.: Педагогика, 1986. — 156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Колесов</w:t>
      </w:r>
      <w:r>
        <w:rPr>
          <w:rStyle w:val="WW8Num2z0"/>
          <w:rFonts w:ascii="Verdana" w:hAnsi="Verdana"/>
          <w:color w:val="000000"/>
          <w:sz w:val="12"/>
          <w:szCs w:val="12"/>
        </w:rPr>
        <w:t> </w:t>
      </w:r>
      <w:r>
        <w:rPr>
          <w:rFonts w:ascii="Verdana" w:hAnsi="Verdana"/>
          <w:color w:val="000000"/>
          <w:sz w:val="12"/>
          <w:szCs w:val="12"/>
        </w:rPr>
        <w:t>Д.В., Сельверова Н.Б. Физиолого-педагогические аспекты полового созревания. — М.: Педагогика, 1978. — 224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Style w:val="WW8Num2z0"/>
          <w:rFonts w:ascii="Verdana" w:hAnsi="Verdana"/>
          <w:color w:val="000000"/>
          <w:sz w:val="12"/>
          <w:szCs w:val="12"/>
        </w:rPr>
        <w:t> </w:t>
      </w:r>
      <w:r>
        <w:rPr>
          <w:rFonts w:ascii="Verdana" w:hAnsi="Verdana"/>
          <w:color w:val="000000"/>
          <w:sz w:val="12"/>
          <w:szCs w:val="12"/>
        </w:rPr>
        <w:t>Я.Л. Ролевая дифференциация пола у дошкольников II Вопросы психологии. — 1985. —№ 3. — С. 146-152.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Style w:val="WW8Num2z0"/>
          <w:rFonts w:ascii="Verdana" w:hAnsi="Verdana"/>
          <w:color w:val="000000"/>
          <w:sz w:val="12"/>
          <w:szCs w:val="12"/>
        </w:rPr>
        <w:t> </w:t>
      </w:r>
      <w:r>
        <w:rPr>
          <w:rFonts w:ascii="Verdana" w:hAnsi="Verdana"/>
          <w:color w:val="000000"/>
          <w:sz w:val="12"/>
          <w:szCs w:val="12"/>
        </w:rPr>
        <w:t>Я.Л., Мелтсас М.Х. Ролевая дифференциация пола у дошкольников // Вопросы психологии. — 1985. — № 3. — С. 146-152.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Style w:val="WW8Num2z0"/>
          <w:rFonts w:ascii="Verdana" w:hAnsi="Verdana"/>
          <w:color w:val="000000"/>
          <w:sz w:val="12"/>
          <w:szCs w:val="12"/>
        </w:rPr>
        <w:t> </w:t>
      </w:r>
      <w:r>
        <w:rPr>
          <w:rFonts w:ascii="Verdana" w:hAnsi="Verdana"/>
          <w:color w:val="000000"/>
          <w:sz w:val="12"/>
          <w:szCs w:val="12"/>
        </w:rPr>
        <w:t>Я.Л. Мальчики и девочки // Знание сила. — 1971. —№2. —С.33-36.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 С. Социология личности. — М.: Политиздат, 1957. —383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 С. Половые различия и дифференциация половых ролей // Соотношение биологического и социального в человеке / Под ред. В.М.Банщика. — М., 1975. — С.763-776.81 .Кон И.С. Открытие "Я". — М.: Политиздат, 1978. — 367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 С. Психология половых различий // Вопросы психологии. — 1981. — № 2. — С.47-58.</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 С. Равенство? Одинаковость? // Приглашение на семейный совет. — М., 1976. — С. 107-118.</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 С. Ребенок и общество. — М.: Наука, 1988. — 269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Кондратович</w:t>
      </w:r>
      <w:r>
        <w:rPr>
          <w:rStyle w:val="WW8Num2z0"/>
          <w:rFonts w:ascii="Verdana" w:hAnsi="Verdana"/>
          <w:color w:val="000000"/>
          <w:sz w:val="12"/>
          <w:szCs w:val="12"/>
        </w:rPr>
        <w:t> </w:t>
      </w:r>
      <w:r>
        <w:rPr>
          <w:rFonts w:ascii="Verdana" w:hAnsi="Verdana"/>
          <w:color w:val="000000"/>
          <w:sz w:val="12"/>
          <w:szCs w:val="12"/>
        </w:rPr>
        <w:t>Т.А. Роль иллюстрации в понимании художественного текста детьми дошкольного возраста: Автореф. дис. . канд. пед. наук. — М., 1954. — 17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Концепция дошкольного воспитания / Госкомитет</w:t>
      </w:r>
      <w:r>
        <w:rPr>
          <w:rStyle w:val="WW8Num2z0"/>
          <w:rFonts w:ascii="Verdana" w:hAnsi="Verdana"/>
          <w:color w:val="000000"/>
          <w:sz w:val="12"/>
          <w:szCs w:val="12"/>
        </w:rPr>
        <w:t> </w:t>
      </w:r>
      <w:r>
        <w:rPr>
          <w:rStyle w:val="WW8Num3z0"/>
          <w:rFonts w:ascii="Verdana" w:hAnsi="Verdana"/>
          <w:color w:val="4682B4"/>
          <w:sz w:val="12"/>
          <w:szCs w:val="12"/>
        </w:rPr>
        <w:t>СССР</w:t>
      </w:r>
      <w:r>
        <w:rPr>
          <w:rStyle w:val="WW8Num2z0"/>
          <w:rFonts w:ascii="Verdana" w:hAnsi="Verdana"/>
          <w:color w:val="000000"/>
          <w:sz w:val="12"/>
          <w:szCs w:val="12"/>
        </w:rPr>
        <w:t> </w:t>
      </w:r>
      <w:r>
        <w:rPr>
          <w:rFonts w:ascii="Verdana" w:hAnsi="Verdana"/>
          <w:color w:val="000000"/>
          <w:sz w:val="12"/>
          <w:szCs w:val="12"/>
        </w:rPr>
        <w:t>по народному образованию, ВНИК "Школа",</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дошкольного воспитания АПН СССР // Дошкольное воспитание. — 1985. — № 5. — С. 10-23.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Коои Г. Мужественность и женственность // Изменение положения женщин в семье. — М., 1977. — С.116-170.</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Короткова</w:t>
      </w:r>
      <w:r>
        <w:rPr>
          <w:rStyle w:val="WW8Num2z0"/>
          <w:rFonts w:ascii="Verdana" w:hAnsi="Verdana"/>
          <w:color w:val="000000"/>
          <w:sz w:val="12"/>
          <w:szCs w:val="12"/>
        </w:rPr>
        <w:t> </w:t>
      </w:r>
      <w:r>
        <w:rPr>
          <w:rFonts w:ascii="Verdana" w:hAnsi="Verdana"/>
          <w:color w:val="000000"/>
          <w:sz w:val="12"/>
          <w:szCs w:val="12"/>
        </w:rPr>
        <w:t>Н.А. Игра как содержательное общение // Психолого-педагогические проблемы нравственного воспитания детей дошкольного возраста / Под ред. Т.С.Комаровой и др. — М., 1983. — С.122-130.</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Корчак</w:t>
      </w:r>
      <w:r>
        <w:rPr>
          <w:rStyle w:val="WW8Num2z0"/>
          <w:rFonts w:ascii="Verdana" w:hAnsi="Verdana"/>
          <w:color w:val="000000"/>
          <w:sz w:val="12"/>
          <w:szCs w:val="12"/>
        </w:rPr>
        <w:t> </w:t>
      </w:r>
      <w:r>
        <w:rPr>
          <w:rFonts w:ascii="Verdana" w:hAnsi="Verdana"/>
          <w:color w:val="000000"/>
          <w:sz w:val="12"/>
          <w:szCs w:val="12"/>
        </w:rPr>
        <w:t>Я. Избранные педагогические произведения / Пер. с польского К.Э.Сенкевича. — М.: Педагогика, 1979. — 474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Кошелева</w:t>
      </w:r>
      <w:r>
        <w:rPr>
          <w:rStyle w:val="WW8Num2z0"/>
          <w:rFonts w:ascii="Verdana" w:hAnsi="Verdana"/>
          <w:color w:val="000000"/>
          <w:sz w:val="12"/>
          <w:szCs w:val="12"/>
        </w:rPr>
        <w:t> </w:t>
      </w:r>
      <w:r>
        <w:rPr>
          <w:rFonts w:ascii="Verdana" w:hAnsi="Verdana"/>
          <w:color w:val="000000"/>
          <w:sz w:val="12"/>
          <w:szCs w:val="12"/>
        </w:rPr>
        <w:t>А.Д. Как понимают дошкольники взаимодействия и взаимоотношения между сверстниками (средний дошкольный возраст) // Дошкольное воспитание. — 1986. — № 4. — С.30-33.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Кравцов</w:t>
      </w:r>
      <w:r>
        <w:rPr>
          <w:rStyle w:val="WW8Num2z0"/>
          <w:rFonts w:ascii="Verdana" w:hAnsi="Verdana"/>
          <w:color w:val="000000"/>
          <w:sz w:val="12"/>
          <w:szCs w:val="12"/>
        </w:rPr>
        <w:t> </w:t>
      </w:r>
      <w:r>
        <w:rPr>
          <w:rFonts w:ascii="Verdana" w:hAnsi="Verdana"/>
          <w:color w:val="000000"/>
          <w:sz w:val="12"/>
          <w:szCs w:val="12"/>
        </w:rPr>
        <w:t>Г.Г. Развитие личности ребенка как главная цель общественного и семейного воспитания // Взаимодействие семьи и детского сада в</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воспитании дошкольников. — М., 1989. — СП-22.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Кудрявцева</w:t>
      </w:r>
      <w:r>
        <w:rPr>
          <w:rStyle w:val="WW8Num2z0"/>
          <w:rFonts w:ascii="Verdana" w:hAnsi="Verdana"/>
          <w:color w:val="000000"/>
          <w:sz w:val="12"/>
          <w:szCs w:val="12"/>
        </w:rPr>
        <w:t> </w:t>
      </w:r>
      <w:r>
        <w:rPr>
          <w:rFonts w:ascii="Verdana" w:hAnsi="Verdana"/>
          <w:color w:val="000000"/>
          <w:sz w:val="12"/>
          <w:szCs w:val="12"/>
        </w:rPr>
        <w:t>Е.А. Педагогические особенности нравственного воспитания девочек старшего дошкольного возраста: Автореф. дис. . канд. пед. наук. — М., 1992. — 21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Кукулите</w:t>
      </w:r>
      <w:r>
        <w:rPr>
          <w:rStyle w:val="WW8Num2z0"/>
          <w:rFonts w:ascii="Verdana" w:hAnsi="Verdana"/>
          <w:color w:val="000000"/>
          <w:sz w:val="12"/>
          <w:szCs w:val="12"/>
        </w:rPr>
        <w:t> </w:t>
      </w:r>
      <w:r>
        <w:rPr>
          <w:rFonts w:ascii="Verdana" w:hAnsi="Verdana"/>
          <w:color w:val="000000"/>
          <w:sz w:val="12"/>
          <w:szCs w:val="12"/>
        </w:rPr>
        <w:t>Т. Г. Развитие проблемы половой дифференциации в отечественной и зарубежной детской психологии: Автореф. дис. . канд. психол. наук. — М., 1993. — 22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Лабунс.кая В.А. Анализ процесса опознания эмоциональных состояний по выражению лица II Вопросы психологии познания людьми друг друга и</w:t>
      </w:r>
      <w:r>
        <w:rPr>
          <w:rStyle w:val="WW8Num2z0"/>
          <w:rFonts w:ascii="Verdana" w:hAnsi="Verdana"/>
          <w:color w:val="000000"/>
          <w:sz w:val="12"/>
          <w:szCs w:val="12"/>
        </w:rPr>
        <w:t> </w:t>
      </w:r>
      <w:r>
        <w:rPr>
          <w:rStyle w:val="WW8Num3z0"/>
          <w:rFonts w:ascii="Verdana" w:hAnsi="Verdana"/>
          <w:color w:val="4682B4"/>
          <w:sz w:val="12"/>
          <w:szCs w:val="12"/>
        </w:rPr>
        <w:t>самопознания</w:t>
      </w:r>
      <w:r>
        <w:rPr>
          <w:rFonts w:ascii="Verdana" w:hAnsi="Verdana"/>
          <w:color w:val="000000"/>
          <w:sz w:val="12"/>
          <w:szCs w:val="12"/>
        </w:rPr>
        <w:t>. — Краснодар, 1977. — С, 145-152.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Проблемы онтогенеза общения. — М.: Педагогика, 1986. — 144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Локк Дж. Сочинения: В 3 т. Т.З / Под ред. И.С.Нарского, А.Л.Субботина. — М.: Мысль, 1985. — 668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Лунин</w:t>
      </w:r>
      <w:r>
        <w:rPr>
          <w:rStyle w:val="WW8Num2z0"/>
          <w:rFonts w:ascii="Verdana" w:hAnsi="Verdana"/>
          <w:color w:val="000000"/>
          <w:sz w:val="12"/>
          <w:szCs w:val="12"/>
        </w:rPr>
        <w:t> </w:t>
      </w:r>
      <w:r>
        <w:rPr>
          <w:rFonts w:ascii="Verdana" w:hAnsi="Verdana"/>
          <w:color w:val="000000"/>
          <w:sz w:val="12"/>
          <w:szCs w:val="12"/>
        </w:rPr>
        <w:t>И.И. Структура полоролевого репертуара и формирование личности ребенка // Психические аспекты педиатрии / Под ред. Д.Н.Исаева. — 1985. — С.91-96.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Макаренко</w:t>
      </w:r>
      <w:r>
        <w:rPr>
          <w:rStyle w:val="WW8Num2z0"/>
          <w:rFonts w:ascii="Verdana" w:hAnsi="Verdana"/>
          <w:color w:val="000000"/>
          <w:sz w:val="12"/>
          <w:szCs w:val="12"/>
        </w:rPr>
        <w:t> </w:t>
      </w:r>
      <w:r>
        <w:rPr>
          <w:rFonts w:ascii="Verdana" w:hAnsi="Verdana"/>
          <w:color w:val="000000"/>
          <w:sz w:val="12"/>
          <w:szCs w:val="12"/>
        </w:rPr>
        <w:t>А. С. Избранные педагогические сочинения: В 2 т. -Т.1.—М., 1977. —397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Т. А. Проблема генезиса личности ребенка как форма усвоения социального опыта. — М.: Педагогика, 1981.-239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Н.Я., Короткова Н.А. Формирование сюжетной</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у детей шестого года жизни // Дошкольное воспитание. — 1989ю — №8. —С.9-16.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Style w:val="WW8Num2z0"/>
          <w:rFonts w:ascii="Verdana" w:hAnsi="Verdana"/>
          <w:color w:val="000000"/>
          <w:sz w:val="12"/>
          <w:szCs w:val="12"/>
        </w:rPr>
        <w:t> </w:t>
      </w:r>
      <w:r>
        <w:rPr>
          <w:rFonts w:ascii="Verdana" w:hAnsi="Verdana"/>
          <w:color w:val="000000"/>
          <w:sz w:val="12"/>
          <w:szCs w:val="12"/>
        </w:rPr>
        <w:t>Д.В. Воспитателю о детской игре / Под ред. Т.А.Марковой. — М.: Просвещение, 1982. — 128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Моложавый</w:t>
      </w:r>
      <w:r>
        <w:rPr>
          <w:rStyle w:val="WW8Num2z0"/>
          <w:rFonts w:ascii="Verdana" w:hAnsi="Verdana"/>
          <w:color w:val="000000"/>
          <w:sz w:val="12"/>
          <w:szCs w:val="12"/>
        </w:rPr>
        <w:t> </w:t>
      </w:r>
      <w:r>
        <w:rPr>
          <w:rFonts w:ascii="Verdana" w:hAnsi="Verdana"/>
          <w:color w:val="000000"/>
          <w:sz w:val="12"/>
          <w:szCs w:val="12"/>
        </w:rPr>
        <w:t>С.С. Система целостного изучения ребенка и детского коллектива // Основные проблемы</w:t>
      </w:r>
      <w:r>
        <w:rPr>
          <w:rStyle w:val="WW8Num2z0"/>
          <w:rFonts w:ascii="Verdana" w:hAnsi="Verdana"/>
          <w:color w:val="000000"/>
          <w:sz w:val="12"/>
          <w:szCs w:val="12"/>
        </w:rPr>
        <w:t> </w:t>
      </w:r>
      <w:r>
        <w:rPr>
          <w:rStyle w:val="WW8Num3z0"/>
          <w:rFonts w:ascii="Verdana" w:hAnsi="Verdana"/>
          <w:color w:val="4682B4"/>
          <w:sz w:val="12"/>
          <w:szCs w:val="12"/>
        </w:rPr>
        <w:t>педологии</w:t>
      </w:r>
      <w:r>
        <w:rPr>
          <w:rStyle w:val="WW8Num2z0"/>
          <w:rFonts w:ascii="Verdana" w:hAnsi="Verdana"/>
          <w:color w:val="000000"/>
          <w:sz w:val="12"/>
          <w:szCs w:val="12"/>
        </w:rPr>
        <w:t> </w:t>
      </w:r>
      <w:r>
        <w:rPr>
          <w:rFonts w:ascii="Verdana" w:hAnsi="Verdana"/>
          <w:color w:val="000000"/>
          <w:sz w:val="12"/>
          <w:szCs w:val="12"/>
        </w:rPr>
        <w:t>в СССР. — М., 1928.</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Моральный выбор / Под ред. А.И.Титаренко. — М.: Изд-во Моск. ун-та, 1980. — 344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Мусаэлян</w:t>
      </w:r>
      <w:r>
        <w:rPr>
          <w:rStyle w:val="WW8Num2z0"/>
          <w:rFonts w:ascii="Verdana" w:hAnsi="Verdana"/>
          <w:color w:val="000000"/>
          <w:sz w:val="12"/>
          <w:szCs w:val="12"/>
        </w:rPr>
        <w:t> </w:t>
      </w:r>
      <w:r>
        <w:rPr>
          <w:rFonts w:ascii="Verdana" w:hAnsi="Verdana"/>
          <w:color w:val="000000"/>
          <w:sz w:val="12"/>
          <w:szCs w:val="12"/>
        </w:rPr>
        <w:t>Г. А. Формирование нравственных взаимоотношений</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дошкольников в процессе их</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деятельности: Автореф. дис. канд. психол. наук. — М., 1974. — 26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Детская психология / Под ред. Л.А.Венгера. — М.: Просвещение, 1985. — 272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Неклюдова</w:t>
      </w:r>
      <w:r>
        <w:rPr>
          <w:rStyle w:val="WW8Num2z0"/>
          <w:rFonts w:ascii="Verdana" w:hAnsi="Verdana"/>
          <w:color w:val="000000"/>
          <w:sz w:val="12"/>
          <w:szCs w:val="12"/>
        </w:rPr>
        <w:t> </w:t>
      </w:r>
      <w:r>
        <w:rPr>
          <w:rFonts w:ascii="Verdana" w:hAnsi="Verdana"/>
          <w:color w:val="000000"/>
          <w:sz w:val="12"/>
          <w:szCs w:val="12"/>
        </w:rPr>
        <w:t>А.И., Вольберг В.Я. Формы социальных отношений и их развитие у детей дошкольного возраста // Очередные проблемы педологии / Под ред. М.Я.Басова. — M.-JL: Госиздат, 1930. — С.117-133.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Нечаева</w:t>
      </w:r>
      <w:r>
        <w:rPr>
          <w:rStyle w:val="WW8Num2z0"/>
          <w:rFonts w:ascii="Verdana" w:hAnsi="Verdana"/>
          <w:color w:val="000000"/>
          <w:sz w:val="12"/>
          <w:szCs w:val="12"/>
        </w:rPr>
        <w:t> </w:t>
      </w:r>
      <w:r>
        <w:rPr>
          <w:rFonts w:ascii="Verdana" w:hAnsi="Verdana"/>
          <w:color w:val="000000"/>
          <w:sz w:val="12"/>
          <w:szCs w:val="12"/>
        </w:rPr>
        <w:t>В.Г., Маркова Т.А., Жуковская Р.И.,</w:t>
      </w:r>
      <w:r>
        <w:rPr>
          <w:rStyle w:val="WW8Num2z0"/>
          <w:rFonts w:ascii="Verdana" w:hAnsi="Verdana"/>
          <w:color w:val="000000"/>
          <w:sz w:val="12"/>
          <w:szCs w:val="12"/>
        </w:rPr>
        <w:t> </w:t>
      </w:r>
      <w:r>
        <w:rPr>
          <w:rStyle w:val="WW8Num3z0"/>
          <w:rFonts w:ascii="Verdana" w:hAnsi="Verdana"/>
          <w:color w:val="4682B4"/>
          <w:sz w:val="12"/>
          <w:szCs w:val="12"/>
        </w:rPr>
        <w:t>Пеньевская</w:t>
      </w:r>
      <w:r>
        <w:rPr>
          <w:rStyle w:val="WW8Num2z0"/>
          <w:rFonts w:ascii="Verdana" w:hAnsi="Verdana"/>
          <w:color w:val="000000"/>
          <w:sz w:val="12"/>
          <w:szCs w:val="12"/>
        </w:rPr>
        <w:t> </w:t>
      </w:r>
      <w:r>
        <w:rPr>
          <w:rFonts w:ascii="Verdana" w:hAnsi="Verdana"/>
          <w:color w:val="000000"/>
          <w:sz w:val="12"/>
          <w:szCs w:val="12"/>
        </w:rPr>
        <w:t xml:space="preserve">Л.А. Формирование коллективных взаимоотношений детей старшего </w:t>
      </w:r>
      <w:r>
        <w:rPr>
          <w:rFonts w:ascii="Verdana" w:hAnsi="Verdana"/>
          <w:color w:val="000000"/>
          <w:sz w:val="12"/>
          <w:szCs w:val="12"/>
        </w:rPr>
        <w:lastRenderedPageBreak/>
        <w:t>дошкольного возраста. — М.: Просвещение, 1968. — 383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в детском саду / Под ред. В.Г.Нечаевой, Т.А.Марковой. 3 изд., испр. и доп. — М.: Просвещение, 1984.272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Островская</w:t>
      </w:r>
      <w:r>
        <w:rPr>
          <w:rStyle w:val="WW8Num2z0"/>
          <w:rFonts w:ascii="Verdana" w:hAnsi="Verdana"/>
          <w:color w:val="000000"/>
          <w:sz w:val="12"/>
          <w:szCs w:val="12"/>
        </w:rPr>
        <w:t> </w:t>
      </w:r>
      <w:r>
        <w:rPr>
          <w:rFonts w:ascii="Verdana" w:hAnsi="Verdana"/>
          <w:color w:val="000000"/>
          <w:sz w:val="12"/>
          <w:szCs w:val="12"/>
        </w:rPr>
        <w:t>Л.Ф. Воспитание мальчиков // Дошкольное воспитание. — 1984. — №11. — С.48-52.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Островская</w:t>
      </w:r>
      <w:r>
        <w:rPr>
          <w:rStyle w:val="WW8Num2z0"/>
          <w:rFonts w:ascii="Verdana" w:hAnsi="Verdana"/>
          <w:color w:val="000000"/>
          <w:sz w:val="12"/>
          <w:szCs w:val="12"/>
        </w:rPr>
        <w:t> </w:t>
      </w:r>
      <w:r>
        <w:rPr>
          <w:rFonts w:ascii="Verdana" w:hAnsi="Verdana"/>
          <w:color w:val="000000"/>
          <w:sz w:val="12"/>
          <w:szCs w:val="12"/>
        </w:rPr>
        <w:t>Л.Ф. Беседы с родителями о нравственном воспитании дошкольников. — М.: Просвещение, 1987. — 144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Общение детей в детском саду и семье / Под ред. Т.А.Репиной, Р.Б.Стеркиной. — М.: Педагогика, 1990. — 150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Отношения между сверстниками в группе детского сада: Опыт социально-психологического исследования / Под ред. Т.А.Репиной.</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М.: Педагогика, 1973. — 200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Палий</w:t>
      </w:r>
      <w:r>
        <w:rPr>
          <w:rStyle w:val="WW8Num2z0"/>
          <w:rFonts w:ascii="Verdana" w:hAnsi="Verdana"/>
          <w:color w:val="000000"/>
          <w:sz w:val="12"/>
          <w:szCs w:val="12"/>
        </w:rPr>
        <w:t> </w:t>
      </w:r>
      <w:r>
        <w:rPr>
          <w:rFonts w:ascii="Verdana" w:hAnsi="Verdana"/>
          <w:color w:val="000000"/>
          <w:sz w:val="12"/>
          <w:szCs w:val="12"/>
        </w:rPr>
        <w:t>А.А. Некоторые аспекты формирования психологического пола в дошкольном детстве // А.В.Запорожец и современная наука о детях: Тез. конф. — М.: Моск. деп. образования, 1995. — С.107-109.</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Пику лева Н.В. Слово на</w:t>
      </w:r>
      <w:r>
        <w:rPr>
          <w:rStyle w:val="WW8Num2z0"/>
          <w:rFonts w:ascii="Verdana" w:hAnsi="Verdana"/>
          <w:color w:val="000000"/>
          <w:sz w:val="12"/>
          <w:szCs w:val="12"/>
        </w:rPr>
        <w:t> </w:t>
      </w:r>
      <w:r>
        <w:rPr>
          <w:rStyle w:val="WW8Num3z0"/>
          <w:rFonts w:ascii="Verdana" w:hAnsi="Verdana"/>
          <w:color w:val="4682B4"/>
          <w:sz w:val="12"/>
          <w:szCs w:val="12"/>
        </w:rPr>
        <w:t>ладошке</w:t>
      </w:r>
      <w:r>
        <w:rPr>
          <w:rFonts w:ascii="Verdana" w:hAnsi="Verdana"/>
          <w:color w:val="000000"/>
          <w:sz w:val="12"/>
          <w:szCs w:val="12"/>
        </w:rPr>
        <w:t>. — М.: Новая школа, 1994. — 110с.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Пименова</w:t>
      </w:r>
      <w:r>
        <w:rPr>
          <w:rStyle w:val="WW8Num2z0"/>
          <w:rFonts w:ascii="Verdana" w:hAnsi="Verdana"/>
          <w:color w:val="000000"/>
          <w:sz w:val="12"/>
          <w:szCs w:val="12"/>
        </w:rPr>
        <w:t> </w:t>
      </w:r>
      <w:r>
        <w:rPr>
          <w:rFonts w:ascii="Verdana" w:hAnsi="Verdana"/>
          <w:color w:val="000000"/>
          <w:sz w:val="12"/>
          <w:szCs w:val="12"/>
        </w:rPr>
        <w:t>Л.В. Формирование социальной ориентации у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дошкольного возраста в условиях игры: Автореф. дис. . канд. пед. наук. — М., 1988. — 24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Плисенко</w:t>
      </w:r>
      <w:r>
        <w:rPr>
          <w:rStyle w:val="WW8Num2z0"/>
          <w:rFonts w:ascii="Verdana" w:hAnsi="Verdana"/>
          <w:color w:val="000000"/>
          <w:sz w:val="12"/>
          <w:szCs w:val="12"/>
        </w:rPr>
        <w:t> </w:t>
      </w:r>
      <w:r>
        <w:rPr>
          <w:rFonts w:ascii="Verdana" w:hAnsi="Verdana"/>
          <w:color w:val="000000"/>
          <w:sz w:val="12"/>
          <w:szCs w:val="12"/>
        </w:rPr>
        <w:t>Н.В. Генезис половой идентификации в дошкольном возрасте: Автореф. дис. . канд. психол. наук. — М., 1984.— 21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Подготовительная</w:t>
      </w:r>
      <w:r>
        <w:rPr>
          <w:rStyle w:val="WW8Num2z0"/>
          <w:rFonts w:ascii="Verdana" w:hAnsi="Verdana"/>
          <w:color w:val="000000"/>
          <w:sz w:val="12"/>
          <w:szCs w:val="12"/>
        </w:rPr>
        <w:t> </w:t>
      </w:r>
      <w:r>
        <w:rPr>
          <w:rFonts w:ascii="Verdana" w:hAnsi="Verdana"/>
          <w:color w:val="000000"/>
          <w:sz w:val="12"/>
          <w:szCs w:val="12"/>
        </w:rPr>
        <w:t>к школе группа в детском саду II Под ред. М.В.Залужской. — М.: Просвещение, 1975. — 384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Поддьяков</w:t>
      </w:r>
      <w:r>
        <w:rPr>
          <w:rStyle w:val="WW8Num2z0"/>
          <w:rFonts w:ascii="Verdana" w:hAnsi="Verdana"/>
          <w:color w:val="000000"/>
          <w:sz w:val="12"/>
          <w:szCs w:val="12"/>
        </w:rPr>
        <w:t> </w:t>
      </w:r>
      <w:r>
        <w:rPr>
          <w:rFonts w:ascii="Verdana" w:hAnsi="Verdana"/>
          <w:color w:val="000000"/>
          <w:sz w:val="12"/>
          <w:szCs w:val="12"/>
        </w:rPr>
        <w:t>Н.Н. Особенности психического развития детей дошкольного возраста /</w:t>
      </w:r>
      <w:r>
        <w:rPr>
          <w:rStyle w:val="WW8Num2z0"/>
          <w:rFonts w:ascii="Verdana" w:hAnsi="Verdana"/>
          <w:color w:val="000000"/>
          <w:sz w:val="12"/>
          <w:szCs w:val="12"/>
        </w:rPr>
        <w:t> </w:t>
      </w:r>
      <w:r>
        <w:rPr>
          <w:rStyle w:val="WW8Num3z0"/>
          <w:rFonts w:ascii="Verdana" w:hAnsi="Verdana"/>
          <w:color w:val="4682B4"/>
          <w:sz w:val="12"/>
          <w:szCs w:val="12"/>
        </w:rPr>
        <w:t>РАО</w:t>
      </w:r>
      <w:r>
        <w:rPr>
          <w:rStyle w:val="WW8Num2z0"/>
          <w:rFonts w:ascii="Verdana" w:hAnsi="Verdana"/>
          <w:color w:val="000000"/>
          <w:sz w:val="12"/>
          <w:szCs w:val="12"/>
        </w:rPr>
        <w:t> </w:t>
      </w:r>
      <w:r>
        <w:rPr>
          <w:rFonts w:ascii="Verdana" w:hAnsi="Verdana"/>
          <w:color w:val="000000"/>
          <w:sz w:val="12"/>
          <w:szCs w:val="12"/>
        </w:rPr>
        <w:t>Ассоциация "Профессиональное образование".—М., 1996, —С.32.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Пономаренко Т. Положительная предвосхищающая оценка как одно из средств нравственного воспитания младших дошкольников II Дошкольное воспитание. — 1996. — № 3. — С.6.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Программа воспитания и обучения в детском саду. — М.: Просвещение, 1985. — 174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Пушмина</w:t>
      </w:r>
      <w:r>
        <w:rPr>
          <w:rStyle w:val="WW8Num2z0"/>
          <w:rFonts w:ascii="Verdana" w:hAnsi="Verdana"/>
          <w:color w:val="000000"/>
          <w:sz w:val="12"/>
          <w:szCs w:val="12"/>
        </w:rPr>
        <w:t> </w:t>
      </w:r>
      <w:r>
        <w:rPr>
          <w:rFonts w:ascii="Verdana" w:hAnsi="Verdana"/>
          <w:color w:val="000000"/>
          <w:sz w:val="12"/>
          <w:szCs w:val="12"/>
        </w:rPr>
        <w:t>В.П. Воспитание гуманного отношения к людям у детей старшего дошкольного возраста (6-7 лет): Автореф. дис. . канд. пед. наук. — М., 1969. — 21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Пухова</w:t>
      </w:r>
      <w:r>
        <w:rPr>
          <w:rStyle w:val="WW8Num2z0"/>
          <w:rFonts w:ascii="Verdana" w:hAnsi="Verdana"/>
          <w:color w:val="000000"/>
          <w:sz w:val="12"/>
          <w:szCs w:val="12"/>
        </w:rPr>
        <w:t> </w:t>
      </w:r>
      <w:r>
        <w:rPr>
          <w:rFonts w:ascii="Verdana" w:hAnsi="Verdana"/>
          <w:color w:val="000000"/>
          <w:sz w:val="12"/>
          <w:szCs w:val="12"/>
        </w:rPr>
        <w:t>Т.И. Развитие представлений о семейных отношениях у детей II Вопросы психологии, — 1996. — № 2. — С. 14-23.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Развитие общения дошкольников со сверстниками / Под ред. А.Г.Рузской. — М.: Педагогика, 1989. — 216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Развитие общения у дошкольников / Под ред. А.В.Запорожца и М.И.Лисиной. — М.: Педагогика, 1974. — 288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Развитие социальных эмоций у детей дошкольного возраста I Под ред. А.В.Запорожца, Я.З.Неверович. — М.: Педагогика, 1986. — 176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Анализ теорий полоролевой</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в современной западной психологии // Вопросы психологии. — 1987. — № 2. — С. 158-166.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Особенности общения мальчиков и девочек в детском саду // Вопросы психологии. — 1984. — № 4. — С.62-69.</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Одинаково ли воспитывать сыновей и дочерей? // Дошкольное воспитание. — 1993. — № 4. — С.55-57.</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Гостюхина О.М. Самостоятельные</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объединения // Дошкольное воспитание. — 1984. — № 2. — С.43-46.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Социально-психологическая характеристика группы детского сада. — М.: Педагогика, 1988. — 232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Роль дошкольной группы в развитии социального поведения ребенка // Психологические проблемы нравственного воспитания детей дошкольного возраста / Под ред. Т.С.Комаровой. — М., 1983. —С.68-72.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Романов</w:t>
      </w:r>
      <w:r>
        <w:rPr>
          <w:rStyle w:val="WW8Num2z0"/>
          <w:rFonts w:ascii="Verdana" w:hAnsi="Verdana"/>
          <w:color w:val="000000"/>
          <w:sz w:val="12"/>
          <w:szCs w:val="12"/>
        </w:rPr>
        <w:t> </w:t>
      </w:r>
      <w:r>
        <w:rPr>
          <w:rFonts w:ascii="Verdana" w:hAnsi="Verdana"/>
          <w:color w:val="000000"/>
          <w:sz w:val="12"/>
          <w:szCs w:val="12"/>
        </w:rPr>
        <w:t>И.В. Особенности половой идентичности подростков // Вопросы психологии. — 1997. — № 4. — С.39-40.</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Рояк</w:t>
      </w:r>
      <w:r>
        <w:rPr>
          <w:rStyle w:val="WW8Num2z0"/>
          <w:rFonts w:ascii="Verdana" w:hAnsi="Verdana"/>
          <w:color w:val="000000"/>
          <w:sz w:val="12"/>
          <w:szCs w:val="12"/>
        </w:rPr>
        <w:t> </w:t>
      </w:r>
      <w:r>
        <w:rPr>
          <w:rFonts w:ascii="Verdana" w:hAnsi="Verdana"/>
          <w:color w:val="000000"/>
          <w:sz w:val="12"/>
          <w:szCs w:val="12"/>
        </w:rPr>
        <w:t>А.А. Психологическая характеристика трудностей взаимоотношений со сверстниками некоторых детей дошкольного возраста // Вопросы психологии. — 1974. — № 4. — С.77-83.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Рояк</w:t>
      </w:r>
      <w:r>
        <w:rPr>
          <w:rStyle w:val="WW8Num2z0"/>
          <w:rFonts w:ascii="Verdana" w:hAnsi="Verdana"/>
          <w:color w:val="000000"/>
          <w:sz w:val="12"/>
          <w:szCs w:val="12"/>
        </w:rPr>
        <w:t> </w:t>
      </w:r>
      <w:r>
        <w:rPr>
          <w:rFonts w:ascii="Verdana" w:hAnsi="Verdana"/>
          <w:color w:val="000000"/>
          <w:sz w:val="12"/>
          <w:szCs w:val="12"/>
        </w:rPr>
        <w:t>А.А. Психологический конфликт и особенности индивидуального развития личности ребенка. — М.: Педагогика, 1988. — 117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М.М. Вопрос о совместном обучении в свете современной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 М., 1912. — 38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Рубинштейн C.JI. Основы общей психологии: В 2-х т. Т.2. — М.: Педагогика, 1989. — 328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Рузская</w:t>
      </w:r>
      <w:r>
        <w:rPr>
          <w:rStyle w:val="WW8Num2z0"/>
          <w:rFonts w:ascii="Verdana" w:hAnsi="Verdana"/>
          <w:color w:val="000000"/>
          <w:sz w:val="12"/>
          <w:szCs w:val="12"/>
        </w:rPr>
        <w:t> </w:t>
      </w:r>
      <w:r>
        <w:rPr>
          <w:rFonts w:ascii="Verdana" w:hAnsi="Verdana"/>
          <w:color w:val="000000"/>
          <w:sz w:val="12"/>
          <w:szCs w:val="12"/>
        </w:rPr>
        <w:t>А.Г., Абрамова JI.H. Как относиться к жалобам дошкольников в детском саду // Вопросы психологии. — 1983. — № 4. — С.96-103.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Руссо</w:t>
      </w:r>
      <w:r>
        <w:rPr>
          <w:rStyle w:val="WW8Num2z0"/>
          <w:rFonts w:ascii="Verdana" w:hAnsi="Verdana"/>
          <w:color w:val="000000"/>
          <w:sz w:val="12"/>
          <w:szCs w:val="12"/>
        </w:rPr>
        <w:t> </w:t>
      </w:r>
      <w:r>
        <w:rPr>
          <w:rFonts w:ascii="Verdana" w:hAnsi="Verdana"/>
          <w:color w:val="000000"/>
          <w:sz w:val="12"/>
          <w:szCs w:val="12"/>
        </w:rPr>
        <w:t>Ж. Ж. Избранные педагогические сочинения: В 3-х т. -Т.1. — М.:</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изд-во художественной литературы, 1961. — 851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Совместное воспитание и образование: четыре доклада в московских кружках "Совместного воспитания и образования детей" и "Педагогическом кружке" А.С.Буткевича, П.А.Кабанова, С.И.Дуры-лина, К.Ф.Лебединцева. — М., 1913. — 83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Совместное образование: Сб. статей / Под ред. Н.М.Соколова, Г.Г.Тулима. — СПб.: Новое время, 1914. — 256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Сопиков</w:t>
      </w:r>
      <w:r>
        <w:rPr>
          <w:rStyle w:val="WW8Num2z0"/>
          <w:rFonts w:ascii="Verdana" w:hAnsi="Verdana"/>
          <w:color w:val="000000"/>
          <w:sz w:val="12"/>
          <w:szCs w:val="12"/>
        </w:rPr>
        <w:t> </w:t>
      </w:r>
      <w:r>
        <w:rPr>
          <w:rFonts w:ascii="Verdana" w:hAnsi="Verdana"/>
          <w:color w:val="000000"/>
          <w:sz w:val="12"/>
          <w:szCs w:val="12"/>
        </w:rPr>
        <w:t>А.П. Экспериментальная методика для исследования</w:t>
      </w:r>
      <w:r>
        <w:rPr>
          <w:rStyle w:val="WW8Num2z0"/>
          <w:rFonts w:ascii="Verdana" w:hAnsi="Verdana"/>
          <w:color w:val="000000"/>
          <w:sz w:val="12"/>
          <w:szCs w:val="12"/>
        </w:rPr>
        <w:t> </w:t>
      </w:r>
      <w:r>
        <w:rPr>
          <w:rStyle w:val="WW8Num3z0"/>
          <w:rFonts w:ascii="Verdana" w:hAnsi="Verdana"/>
          <w:color w:val="4682B4"/>
          <w:sz w:val="12"/>
          <w:szCs w:val="12"/>
        </w:rPr>
        <w:t>эмпатии</w:t>
      </w:r>
      <w:r>
        <w:rPr>
          <w:rStyle w:val="WW8Num2z0"/>
          <w:rFonts w:ascii="Verdana" w:hAnsi="Verdana"/>
          <w:color w:val="000000"/>
          <w:sz w:val="12"/>
          <w:szCs w:val="12"/>
        </w:rPr>
        <w:t> </w:t>
      </w:r>
      <w:r>
        <w:rPr>
          <w:rFonts w:ascii="Verdana" w:hAnsi="Verdana"/>
          <w:color w:val="000000"/>
          <w:sz w:val="12"/>
          <w:szCs w:val="12"/>
        </w:rPr>
        <w:t>к ощущениям партнера по</w:t>
      </w:r>
      <w:r>
        <w:rPr>
          <w:rStyle w:val="WW8Num2z0"/>
          <w:rFonts w:ascii="Verdana" w:hAnsi="Verdana"/>
          <w:color w:val="000000"/>
          <w:sz w:val="12"/>
          <w:szCs w:val="12"/>
        </w:rPr>
        <w:t> </w:t>
      </w:r>
      <w:r>
        <w:rPr>
          <w:rStyle w:val="WW8Num3z0"/>
          <w:rFonts w:ascii="Verdana" w:hAnsi="Verdana"/>
          <w:color w:val="4682B4"/>
          <w:sz w:val="12"/>
          <w:szCs w:val="12"/>
        </w:rPr>
        <w:t>общению</w:t>
      </w:r>
      <w:r>
        <w:rPr>
          <w:rStyle w:val="WW8Num2z0"/>
          <w:rFonts w:ascii="Verdana" w:hAnsi="Verdana"/>
          <w:color w:val="000000"/>
          <w:sz w:val="12"/>
          <w:szCs w:val="12"/>
        </w:rPr>
        <w:t> </w:t>
      </w:r>
      <w:r>
        <w:rPr>
          <w:rFonts w:ascii="Verdana" w:hAnsi="Verdana"/>
          <w:color w:val="000000"/>
          <w:sz w:val="12"/>
          <w:szCs w:val="12"/>
        </w:rPr>
        <w:t>// Вопросы психологии познания людьми друг друга и общения. — Краснодар, 1978. — Кн.2. — С.52-54.</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Спок Б. Ребенок и уход за ним / Пер. с англ. Н.А.Перовой. -4-е изд. — Кемерово: Кемеровское книжн. изд-во, 1986. — С.496.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Стародубова</w:t>
      </w:r>
      <w:r>
        <w:rPr>
          <w:rStyle w:val="WW8Num2z0"/>
          <w:rFonts w:ascii="Verdana" w:hAnsi="Verdana"/>
          <w:color w:val="000000"/>
          <w:sz w:val="12"/>
          <w:szCs w:val="12"/>
        </w:rPr>
        <w:t> </w:t>
      </w:r>
      <w:r>
        <w:rPr>
          <w:rFonts w:ascii="Verdana" w:hAnsi="Verdana"/>
          <w:color w:val="000000"/>
          <w:sz w:val="12"/>
          <w:szCs w:val="12"/>
        </w:rPr>
        <w:t>Н.А. Зависимость воспитания послушания у детей от общих условий нравственного воспитания в семье // Психолого-педагогические проблемы нравственного воспитания детей дошкольного возраста: Сб. научн. тр. — М., 1983. — С.50-55.</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 Б. Роль деятельности в формировании</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у детей дошкольного возраста: Автореф. дис. . канд. психол. наук. — М„ 1976. — 13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Стрелкова</w:t>
      </w:r>
      <w:r>
        <w:rPr>
          <w:rStyle w:val="WW8Num2z0"/>
          <w:rFonts w:ascii="Verdana" w:hAnsi="Verdana"/>
          <w:color w:val="000000"/>
          <w:sz w:val="12"/>
          <w:szCs w:val="12"/>
        </w:rPr>
        <w:t> </w:t>
      </w:r>
      <w:r>
        <w:rPr>
          <w:rFonts w:ascii="Verdana" w:hAnsi="Verdana"/>
          <w:color w:val="000000"/>
          <w:sz w:val="12"/>
          <w:szCs w:val="12"/>
        </w:rPr>
        <w:t>Л.П. Психологические особенности развития эм-патии у дошкольников: Автореф. дис. . канд. психол. наук. — М., 1987. „24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Субботский</w:t>
      </w:r>
      <w:r>
        <w:rPr>
          <w:rStyle w:val="WW8Num2z0"/>
          <w:rFonts w:ascii="Verdana" w:hAnsi="Verdana"/>
          <w:color w:val="000000"/>
          <w:sz w:val="12"/>
          <w:szCs w:val="12"/>
        </w:rPr>
        <w:t> </w:t>
      </w:r>
      <w:r>
        <w:rPr>
          <w:rFonts w:ascii="Verdana" w:hAnsi="Verdana"/>
          <w:color w:val="000000"/>
          <w:sz w:val="12"/>
          <w:szCs w:val="12"/>
        </w:rPr>
        <w:t>Е.В. Генезис морального поведения у дошкольников // Вестник</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Сер. Психология. — 1978. — № 3. — С. 13-26.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В.А. Мужчины и женщины в коллективе // Избранные сочинения: В 3-х т. -Т.З. — М., 1981. — С.331-348.</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Счастная</w:t>
      </w:r>
      <w:r>
        <w:rPr>
          <w:rStyle w:val="WW8Num2z0"/>
          <w:rFonts w:ascii="Verdana" w:hAnsi="Verdana"/>
          <w:color w:val="000000"/>
          <w:sz w:val="12"/>
          <w:szCs w:val="12"/>
        </w:rPr>
        <w:t> </w:t>
      </w:r>
      <w:r>
        <w:rPr>
          <w:rFonts w:ascii="Verdana" w:hAnsi="Verdana"/>
          <w:color w:val="000000"/>
          <w:sz w:val="12"/>
          <w:szCs w:val="12"/>
        </w:rPr>
        <w:t>A.M. Психологические особенности межличностных отношений детей 6-летнего возраста в условиях детского сада и</w:t>
      </w:r>
      <w:r>
        <w:rPr>
          <w:rStyle w:val="WW8Num2z0"/>
          <w:rFonts w:ascii="Verdana" w:hAnsi="Verdana"/>
          <w:color w:val="000000"/>
          <w:sz w:val="12"/>
          <w:szCs w:val="12"/>
        </w:rPr>
        <w:t> </w:t>
      </w:r>
      <w:r>
        <w:rPr>
          <w:rStyle w:val="WW8Num3z0"/>
          <w:rFonts w:ascii="Verdana" w:hAnsi="Verdana"/>
          <w:color w:val="4682B4"/>
          <w:sz w:val="12"/>
          <w:szCs w:val="12"/>
        </w:rPr>
        <w:t>подготовительных</w:t>
      </w:r>
      <w:r>
        <w:rPr>
          <w:rStyle w:val="WW8Num2z0"/>
          <w:rFonts w:ascii="Verdana" w:hAnsi="Verdana"/>
          <w:color w:val="000000"/>
          <w:sz w:val="12"/>
          <w:szCs w:val="12"/>
        </w:rPr>
        <w:t> </w:t>
      </w:r>
      <w:r>
        <w:rPr>
          <w:rFonts w:ascii="Verdana" w:hAnsi="Verdana"/>
          <w:color w:val="000000"/>
          <w:sz w:val="12"/>
          <w:szCs w:val="12"/>
        </w:rPr>
        <w:t>групп: Автореф. дис. . канд. психол. наук. — Минск, 1980. —21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Тархова</w:t>
      </w:r>
      <w:r>
        <w:rPr>
          <w:rStyle w:val="WW8Num2z0"/>
          <w:rFonts w:ascii="Verdana" w:hAnsi="Verdana"/>
          <w:color w:val="000000"/>
          <w:sz w:val="12"/>
          <w:szCs w:val="12"/>
        </w:rPr>
        <w:t> </w:t>
      </w:r>
      <w:r>
        <w:rPr>
          <w:rFonts w:ascii="Verdana" w:hAnsi="Verdana"/>
          <w:color w:val="000000"/>
          <w:sz w:val="12"/>
          <w:szCs w:val="12"/>
        </w:rPr>
        <w:t>Л.П. Воспитать мужчину. — М.: Педагогика-Пресс, 1992, —288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Типовая программа воспитания и обучения в детском саду / Под ред. Р.А.Курбатовой, Н.Н.Поддьякова. — М.: Просвещение, 1984. — 175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Тищенко</w:t>
      </w:r>
      <w:r>
        <w:rPr>
          <w:rStyle w:val="WW8Num2z0"/>
          <w:rFonts w:ascii="Verdana" w:hAnsi="Verdana"/>
          <w:color w:val="000000"/>
          <w:sz w:val="12"/>
          <w:szCs w:val="12"/>
        </w:rPr>
        <w:t> </w:t>
      </w:r>
      <w:r>
        <w:rPr>
          <w:rFonts w:ascii="Verdana" w:hAnsi="Verdana"/>
          <w:color w:val="000000"/>
          <w:sz w:val="12"/>
          <w:szCs w:val="12"/>
        </w:rPr>
        <w:t>С.П. Особенности переживания детьми отношения к ним взрослых // Воспитание дошкольников в семье: Вопросы теории и методики. — М., 1979. — С.62-76.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Толстых</w:t>
      </w:r>
      <w:r>
        <w:rPr>
          <w:rStyle w:val="WW8Num2z0"/>
          <w:rFonts w:ascii="Verdana" w:hAnsi="Verdana"/>
          <w:color w:val="000000"/>
          <w:sz w:val="12"/>
          <w:szCs w:val="12"/>
        </w:rPr>
        <w:t> </w:t>
      </w:r>
      <w:r>
        <w:rPr>
          <w:rFonts w:ascii="Verdana" w:hAnsi="Verdana"/>
          <w:color w:val="000000"/>
          <w:sz w:val="12"/>
          <w:szCs w:val="12"/>
        </w:rPr>
        <w:t>Н.Н. Возрастные и половые различия в представлении подростков о своей</w:t>
      </w:r>
      <w:r>
        <w:rPr>
          <w:rStyle w:val="WW8Num2z0"/>
          <w:rFonts w:ascii="Verdana" w:hAnsi="Verdana"/>
          <w:color w:val="000000"/>
          <w:sz w:val="12"/>
          <w:szCs w:val="12"/>
        </w:rPr>
        <w:t> </w:t>
      </w:r>
      <w:r>
        <w:rPr>
          <w:rStyle w:val="WW8Num3z0"/>
          <w:rFonts w:ascii="Verdana" w:hAnsi="Verdana"/>
          <w:color w:val="4682B4"/>
          <w:sz w:val="12"/>
          <w:szCs w:val="12"/>
        </w:rPr>
        <w:t>будущей</w:t>
      </w:r>
      <w:r>
        <w:rPr>
          <w:rStyle w:val="WW8Num2z0"/>
          <w:rFonts w:ascii="Verdana" w:hAnsi="Verdana"/>
          <w:color w:val="000000"/>
          <w:sz w:val="12"/>
          <w:szCs w:val="12"/>
        </w:rPr>
        <w:t> </w:t>
      </w:r>
      <w:r>
        <w:rPr>
          <w:rFonts w:ascii="Verdana" w:hAnsi="Verdana"/>
          <w:color w:val="000000"/>
          <w:sz w:val="12"/>
          <w:szCs w:val="12"/>
        </w:rPr>
        <w:t>семейной жизни // Психолого-педагогические проблемы воспитания детей в семье и подготовка молодежи к семейной жизни. — М., 1980. — С.68-78.</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Общественная жизнь детей в играх // Дошкольное воспитание. — 1964. — № 5. — С.62-66.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Роль игры в воспитании детей. — М.: Просвещение, 1976.—95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Собрание сочинений: В 9 т. Т.8. —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1950. — 774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Фуряева Т.</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Проблема полового воспитания // Дошкольное воспитание. — 1993. — №11. — С.79-81.</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Хасан</w:t>
      </w:r>
      <w:r>
        <w:rPr>
          <w:rStyle w:val="WW8Num2z0"/>
          <w:rFonts w:ascii="Verdana" w:hAnsi="Verdana"/>
          <w:color w:val="000000"/>
          <w:sz w:val="12"/>
          <w:szCs w:val="12"/>
        </w:rPr>
        <w:t> </w:t>
      </w:r>
      <w:r>
        <w:rPr>
          <w:rFonts w:ascii="Verdana" w:hAnsi="Verdana"/>
          <w:color w:val="000000"/>
          <w:sz w:val="12"/>
          <w:szCs w:val="12"/>
        </w:rPr>
        <w:t>Б.И., Тюменева Ю.А. Особенности присвоения социальных норм детьми разного пола // Вопросы психологии. — 1997. — №3. —С.8.</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Хризман</w:t>
      </w:r>
      <w:r>
        <w:rPr>
          <w:rStyle w:val="WW8Num2z0"/>
          <w:rFonts w:ascii="Verdana" w:hAnsi="Verdana"/>
          <w:color w:val="000000"/>
          <w:sz w:val="12"/>
          <w:szCs w:val="12"/>
        </w:rPr>
        <w:t> </w:t>
      </w:r>
      <w:r>
        <w:rPr>
          <w:rFonts w:ascii="Verdana" w:hAnsi="Verdana"/>
          <w:color w:val="000000"/>
          <w:sz w:val="12"/>
          <w:szCs w:val="12"/>
        </w:rPr>
        <w:t>Т.П., Еремеева В.Д. Развитие межполушарной функциональной асимметрии мозга у детей и половые различия (данные</w:t>
      </w:r>
      <w:r>
        <w:rPr>
          <w:rStyle w:val="WW8Num2z0"/>
          <w:rFonts w:ascii="Verdana" w:hAnsi="Verdana"/>
          <w:color w:val="000000"/>
          <w:sz w:val="12"/>
          <w:szCs w:val="12"/>
        </w:rPr>
        <w:t> </w:t>
      </w:r>
      <w:r>
        <w:rPr>
          <w:rStyle w:val="WW8Num3z0"/>
          <w:rFonts w:ascii="Verdana" w:hAnsi="Verdana"/>
          <w:color w:val="4682B4"/>
          <w:sz w:val="12"/>
          <w:szCs w:val="12"/>
        </w:rPr>
        <w:t>ЭЭГ</w:t>
      </w:r>
      <w:r>
        <w:rPr>
          <w:rFonts w:ascii="Verdana" w:hAnsi="Verdana"/>
          <w:color w:val="000000"/>
          <w:sz w:val="12"/>
          <w:szCs w:val="12"/>
        </w:rPr>
        <w:t>) // Развивающийся мозг: Тез. Всесоюзн. симп. — Тбилиси, 1984. —С.242-243.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Хрипкова</w:t>
      </w:r>
      <w:r>
        <w:rPr>
          <w:rStyle w:val="WW8Num2z0"/>
          <w:rFonts w:ascii="Verdana" w:hAnsi="Verdana"/>
          <w:color w:val="000000"/>
          <w:sz w:val="12"/>
          <w:szCs w:val="12"/>
        </w:rPr>
        <w:t> </w:t>
      </w:r>
      <w:r>
        <w:rPr>
          <w:rFonts w:ascii="Verdana" w:hAnsi="Verdana"/>
          <w:color w:val="000000"/>
          <w:sz w:val="12"/>
          <w:szCs w:val="12"/>
        </w:rPr>
        <w:t>А.Г. Проблема социального и биологического в развитии ребенка методологическая проблема педагогики // Соотношение биологического и социального в человеке. — М., 1975. — С.447-455.</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Хрипкова</w:t>
      </w:r>
      <w:r>
        <w:rPr>
          <w:rStyle w:val="WW8Num2z0"/>
          <w:rFonts w:ascii="Verdana" w:hAnsi="Verdana"/>
          <w:color w:val="000000"/>
          <w:sz w:val="12"/>
          <w:szCs w:val="12"/>
        </w:rPr>
        <w:t> </w:t>
      </w:r>
      <w:r>
        <w:rPr>
          <w:rFonts w:ascii="Verdana" w:hAnsi="Verdana"/>
          <w:color w:val="000000"/>
          <w:sz w:val="12"/>
          <w:szCs w:val="12"/>
        </w:rPr>
        <w:t>А.Г., Колесов Д.В. В семье растут сын и дочь: Книга для учителя. — М.: Просвещение, 1985. — 240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Хрипкова</w:t>
      </w:r>
      <w:r>
        <w:rPr>
          <w:rStyle w:val="WW8Num2z0"/>
          <w:rFonts w:ascii="Verdana" w:hAnsi="Verdana"/>
          <w:color w:val="000000"/>
          <w:sz w:val="12"/>
          <w:szCs w:val="12"/>
        </w:rPr>
        <w:t> </w:t>
      </w:r>
      <w:r>
        <w:rPr>
          <w:rFonts w:ascii="Verdana" w:hAnsi="Verdana"/>
          <w:color w:val="000000"/>
          <w:sz w:val="12"/>
          <w:szCs w:val="12"/>
        </w:rPr>
        <w:t>А.Г., Колесов Д.В. Мальчик</w:t>
      </w:r>
      <w:r>
        <w:rPr>
          <w:rStyle w:val="WW8Num2z0"/>
          <w:rFonts w:ascii="Verdana" w:hAnsi="Verdana"/>
          <w:color w:val="000000"/>
          <w:sz w:val="12"/>
          <w:szCs w:val="12"/>
        </w:rPr>
        <w:t> </w:t>
      </w:r>
      <w:r>
        <w:rPr>
          <w:rStyle w:val="WW8Num3z0"/>
          <w:rFonts w:ascii="Verdana" w:hAnsi="Verdana"/>
          <w:color w:val="4682B4"/>
          <w:sz w:val="12"/>
          <w:szCs w:val="12"/>
        </w:rPr>
        <w:t>подросток</w:t>
      </w:r>
      <w:r>
        <w:rPr>
          <w:rStyle w:val="WW8Num2z0"/>
          <w:rFonts w:ascii="Verdana" w:hAnsi="Verdana"/>
          <w:color w:val="000000"/>
          <w:sz w:val="12"/>
          <w:szCs w:val="12"/>
        </w:rPr>
        <w:t> </w:t>
      </w:r>
      <w:r>
        <w:rPr>
          <w:rFonts w:ascii="Verdana" w:hAnsi="Verdana"/>
          <w:color w:val="000000"/>
          <w:sz w:val="12"/>
          <w:szCs w:val="12"/>
        </w:rPr>
        <w:t>- юноша: Пособие для учителей. — Омск: Омское книжное издательство, 1987. — 248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Ценципер</w:t>
      </w:r>
      <w:r>
        <w:rPr>
          <w:rStyle w:val="WW8Num2z0"/>
          <w:rFonts w:ascii="Verdana" w:hAnsi="Verdana"/>
          <w:color w:val="000000"/>
          <w:sz w:val="12"/>
          <w:szCs w:val="12"/>
        </w:rPr>
        <w:t> </w:t>
      </w:r>
      <w:r>
        <w:rPr>
          <w:rFonts w:ascii="Verdana" w:hAnsi="Verdana"/>
          <w:color w:val="000000"/>
          <w:sz w:val="12"/>
          <w:szCs w:val="12"/>
        </w:rPr>
        <w:t>А.Б. Опыт исследования зависимости положения</w:t>
      </w:r>
      <w:r>
        <w:rPr>
          <w:rStyle w:val="WW8Num2z0"/>
          <w:rFonts w:ascii="Verdana" w:hAnsi="Verdana"/>
          <w:color w:val="000000"/>
          <w:sz w:val="12"/>
          <w:szCs w:val="12"/>
        </w:rPr>
        <w:t> </w:t>
      </w:r>
      <w:r>
        <w:rPr>
          <w:rStyle w:val="WW8Num3z0"/>
          <w:rFonts w:ascii="Verdana" w:hAnsi="Verdana"/>
          <w:color w:val="4682B4"/>
          <w:sz w:val="12"/>
          <w:szCs w:val="12"/>
        </w:rPr>
        <w:t>ученика</w:t>
      </w:r>
      <w:r>
        <w:rPr>
          <w:rStyle w:val="WW8Num2z0"/>
          <w:rFonts w:ascii="Verdana" w:hAnsi="Verdana"/>
          <w:color w:val="000000"/>
          <w:sz w:val="12"/>
          <w:szCs w:val="12"/>
        </w:rPr>
        <w:t> </w:t>
      </w:r>
      <w:r>
        <w:rPr>
          <w:rFonts w:ascii="Verdana" w:hAnsi="Verdana"/>
          <w:color w:val="000000"/>
          <w:sz w:val="12"/>
          <w:szCs w:val="12"/>
        </w:rPr>
        <w:t>в коллективе от его индивидуальных особенностей // Некоторые вопросы совершенствования процесса обучения и воспитания. — Минск, 1970.</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Четверухина</w:t>
      </w:r>
      <w:r>
        <w:rPr>
          <w:rStyle w:val="WW8Num2z0"/>
          <w:rFonts w:ascii="Verdana" w:hAnsi="Verdana"/>
          <w:color w:val="000000"/>
          <w:sz w:val="12"/>
          <w:szCs w:val="12"/>
        </w:rPr>
        <w:t> </w:t>
      </w:r>
      <w:r>
        <w:rPr>
          <w:rFonts w:ascii="Verdana" w:hAnsi="Verdana"/>
          <w:color w:val="000000"/>
          <w:sz w:val="12"/>
          <w:szCs w:val="12"/>
        </w:rPr>
        <w:t>И. С. Некоторые особенности развития потребности в признании у детей дошкольного возраста // К проблеме формирования ценностных ориентаций и социальной активности личности / Под ред. В.С.Мухиной. — М., 1979. — С.89-93.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Шатова АД. О трудовых поручениях // Нравственное воспитание дошкольников: Тез. докл. к конф. по вопросам подготовки детей к школе в сельском детском саду. — М., 1972. — С.54-60.</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Шишлова</w:t>
      </w:r>
      <w:r>
        <w:rPr>
          <w:rStyle w:val="WW8Num2z0"/>
          <w:rFonts w:ascii="Verdana" w:hAnsi="Verdana"/>
          <w:color w:val="000000"/>
          <w:sz w:val="12"/>
          <w:szCs w:val="12"/>
        </w:rPr>
        <w:t> </w:t>
      </w:r>
      <w:r>
        <w:rPr>
          <w:rFonts w:ascii="Verdana" w:hAnsi="Verdana"/>
          <w:color w:val="000000"/>
          <w:sz w:val="12"/>
          <w:szCs w:val="12"/>
        </w:rPr>
        <w:t>Е.Э. Индивидуальный подход в процессе воспитания у детей гуманного отношения к сверстникам (старший дошкольный возраст): Автореф. дис. канд. пед. наук. — М., 1985. — 18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Щур</w:t>
      </w:r>
      <w:r>
        <w:rPr>
          <w:rStyle w:val="WW8Num2z0"/>
          <w:rFonts w:ascii="Verdana" w:hAnsi="Verdana"/>
          <w:color w:val="000000"/>
          <w:sz w:val="12"/>
          <w:szCs w:val="12"/>
        </w:rPr>
        <w:t> </w:t>
      </w:r>
      <w:r>
        <w:rPr>
          <w:rFonts w:ascii="Verdana" w:hAnsi="Verdana"/>
          <w:color w:val="000000"/>
          <w:sz w:val="12"/>
          <w:szCs w:val="12"/>
        </w:rPr>
        <w:t>В.Г. Особенности взаимоотношений в детских группах при распределении обязанностей // Взаимоотношения детей в совместной деятельности и проблемы воспитания. — М., 1976. — С-.74.</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Элъконж Д.Б. Психология игры. — М.: Педагогика, 1978. —301с.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Эмоциональное развитие ребенка / Под ред. А.Д.Кошелевой. — М.: Просвещение, 1985. — 176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Юферева</w:t>
      </w:r>
      <w:r>
        <w:rPr>
          <w:rStyle w:val="WW8Num2z0"/>
          <w:rFonts w:ascii="Verdana" w:hAnsi="Verdana"/>
          <w:color w:val="000000"/>
          <w:sz w:val="12"/>
          <w:szCs w:val="12"/>
        </w:rPr>
        <w:t> </w:t>
      </w:r>
      <w:r>
        <w:rPr>
          <w:rFonts w:ascii="Verdana" w:hAnsi="Verdana"/>
          <w:color w:val="000000"/>
          <w:sz w:val="12"/>
          <w:szCs w:val="12"/>
        </w:rPr>
        <w:t>Т.И. Проблема формирования психического пола // Психологические основы формирования личности в условиях общественного воспитания: Тез. докл. Всесоюзн. конф. — М., 1979. — С.66-67.</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Психологические проблемы этического развития детей. — М.: Педагогика, 1984. — 144 с.</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Bandura A. The role of modeling processes in personality development // Social learning in childhood / Ed. by D.Gelfand. — California, 1975.</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Bandura A., Walters R.H. Social learning and personality development. — N.Y., 1964.— 329 p.</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Beaver A. P. The initiation of Social concepts by preschool children // Monogr. Soc. Res. Child Development Teach-Cool. — Columbia Univ. —</w:t>
      </w:r>
      <w:r>
        <w:rPr>
          <w:rFonts w:ascii="Verdana" w:hAnsi="Verdana"/>
          <w:color w:val="000000"/>
          <w:sz w:val="12"/>
          <w:szCs w:val="12"/>
        </w:rPr>
        <w:lastRenderedPageBreak/>
        <w:t>1932. —№7.</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Biller H.A. Multiaspect investigation of masculine development in kindergarten age boys // Genetic. Psychol. Monogr. — 1968. — Vol.79.</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Bowlby J. Attachment and Looses. — 1969. — Vol.1.</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Bronfenrenner U.A. The measurement of Sociometric Status Structure and development. —N.Y., 1945.</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Clarke A.M., Clarke A.D. (Ed.). Early experience: Myth and Evidence. — N.Y., 1976. — Vol.XIV. — 314 p.</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Child Psychology, Behavior and Development 11 Ed. by R.C.Johnson, G.R.Medinnies. —N.Y., 1962.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Friendship and peer relations / Ed. M.Lewis, L.A.Rosenblum. — N.Y., 1975.</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Hartup W.W. Children and their friends // Child Social Development. — L., 1978.</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Hartup W. W., Zooh E.A. Sex-role preferences in 3 and 4 year old children // Consult. Psychol. — 1960. — Vol.24. — P.420-426.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Johnson M.M. Sex role learning in the nuclear family // Child Development. — 1963. — Vol.34. — P.319-333.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Johnson R.C., Medinnus G.R. (Ed.) I I Child Psychology, Behavior and Development. — N.Y., 1969. — Vol.XIII. — 677 p.</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Kagan J. Acquisition and significance of sex-typing and sex role identity // Review of Child Development Research / Ed. by M.L.Hoffman, L.W.Hoffman. — N.Y., 1964. — Vol.1. -P.137-168.</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Kagan J., Moos H. Birth to maturity: A study in psychological development. — N.Y., 1962.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Koch H.L. Attitudes of young children toward their peers as related to certain characteristics of their siblings // Child Development. — 1957. — Vol.23. — P. 175-202.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Kohiberg L.X. A cognitive developmental analysis of children's sex role: concepts and attitudes I I The development of Sex Differences / Ed. by K.Maccoby. — Stanford University Press, 1966.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Lewis M., Weinraub M. Origins of Early Sex-Role Development // Sex Roles. — 1979. — № 5. — P.135-155.</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Lippit R. Popularity in preschool children // Child Development.1941. — Vol. 12. — P.305-332.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Maccoby E., Jacklin C. (Ed.). The psychology of sex differences.</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Stanford Press, 1977. — Vol.1. — 391 p.; Vol.2. — 627 p.</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Marschall H.R. An evaluation sociometric-social behavior research with preschool children // Child Development. — 1957. — Vol.28. — P.l 31-137.</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Marschall H.R., Mc Candless B.R. Relationships between dependence on adults and social acceptance by peers // Child Development. — 1957. — Vol.28. — P.413-419.</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Maudry M., Nehula M. Social relations between children of the same age during the first two years of life // J. Genet. Psychol. — 1939. — Vol.54.</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Mc Cornack B. Sex role stereotypes // Offspring. — Spring-Summer, 1977.</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Morris W.M., Marschall H.M., Miller R.S. The effect of vicarious punishment on prosocial behavior in children // Child Psychol. — 1973.1. Vol.15.</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Moss H. Sex, age and state as determinants of mother-infant interaction // N.Y.: Meriii-Paimer Quateriy, 1976. — Vol.13.</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Mussen P.N., Distler L. Masculinity identification and father-son relationships // Abnorm. Soc. Psychol. — 1965. — Vol.59. — P.360-356.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Nash J. The father in contemporary culture and current psychological literature I I Child Development. — 1965. — Vol.36.</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Piaget J. Introduction l'epistemologie genetique. — Paris, 1950.</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Vol.1. — 361 p.; Vol.2. — 355 p.; Vol.3. — 344 p.</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Piaget J. The construction of reality in the child. — N.Y., 1974.1. Vol.XI. — 434 p.</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Parten M.B. Social participation among preschool children // Abnorm. Soc. Psychol. — 1932. — Vol.2. — P.243-269.</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Parten M.B. Leadership among preschool children // Abnorm. Psychol. — 1933. — Vol.33. — P.243-269.</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Psychology of sex differences / Ed. by E.E.Maccoby, C.N.Jacklin.</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Stanford Univ. Press, 1974.</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Stockard J., Johnson M. Sex roles: Sex inequality and sex role development. — N.Y., 1985. — 331 p.</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 Smith A.J. К developmental study of group processes // Genet. Psychol. — 1960. — № 97. — P.29-39.</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Spitz R. No and Yes: On the Genesis of Human Communication. — N.Y., — 1957.</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Weltzman L. Sex role socialization: A focus on women. — Palo Alto (Cal.): Magfield, 1979. — Vol.12.</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Whiting В., Whiting J. Children of six cultures: A psychological analysis. — N.Y., 1975.</w:t>
      </w:r>
    </w:p>
    <w:p w:rsidR="00B872EB" w:rsidRDefault="00B872EB" w:rsidP="00B872E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Zazzo R. Le Bestiaire. Attitudes afFektives et representation so-ciale des enfants d'age prescolaire // Enfance. — 1956. — № 1.</w:t>
      </w:r>
    </w:p>
    <w:p w:rsidR="00B368D7" w:rsidRPr="00E9666D" w:rsidRDefault="00B872EB" w:rsidP="00B872EB">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B368D7" w:rsidRPr="00E966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2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A2"/>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538"/>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27D"/>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C9E"/>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238"/>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26"/>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6F76"/>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C758E"/>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1F50"/>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4D94"/>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5C7B"/>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AA3"/>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2EB"/>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0B4"/>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441"/>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658"/>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66D"/>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6AC9"/>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14D"/>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D6E"/>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49833">
      <w:bodyDiv w:val="1"/>
      <w:marLeft w:val="0"/>
      <w:marRight w:val="0"/>
      <w:marTop w:val="0"/>
      <w:marBottom w:val="0"/>
      <w:divBdr>
        <w:top w:val="none" w:sz="0" w:space="0" w:color="auto"/>
        <w:left w:val="none" w:sz="0" w:space="0" w:color="auto"/>
        <w:bottom w:val="none" w:sz="0" w:space="0" w:color="auto"/>
        <w:right w:val="none" w:sz="0" w:space="0" w:color="auto"/>
      </w:divBdr>
      <w:divsChild>
        <w:div w:id="892276577">
          <w:marLeft w:val="0"/>
          <w:marRight w:val="0"/>
          <w:marTop w:val="0"/>
          <w:marBottom w:val="0"/>
          <w:divBdr>
            <w:top w:val="none" w:sz="0" w:space="0" w:color="auto"/>
            <w:left w:val="none" w:sz="0" w:space="0" w:color="auto"/>
            <w:bottom w:val="none" w:sz="0" w:space="0" w:color="auto"/>
            <w:right w:val="none" w:sz="0" w:space="0" w:color="auto"/>
          </w:divBdr>
        </w:div>
        <w:div w:id="736971849">
          <w:marLeft w:val="0"/>
          <w:marRight w:val="0"/>
          <w:marTop w:val="0"/>
          <w:marBottom w:val="0"/>
          <w:divBdr>
            <w:top w:val="none" w:sz="0" w:space="0" w:color="auto"/>
            <w:left w:val="none" w:sz="0" w:space="0" w:color="auto"/>
            <w:bottom w:val="none" w:sz="0" w:space="0" w:color="auto"/>
            <w:right w:val="none" w:sz="0" w:space="0" w:color="auto"/>
          </w:divBdr>
          <w:divsChild>
            <w:div w:id="343022134">
              <w:marLeft w:val="0"/>
              <w:marRight w:val="0"/>
              <w:marTop w:val="0"/>
              <w:marBottom w:val="0"/>
              <w:divBdr>
                <w:top w:val="none" w:sz="0" w:space="0" w:color="auto"/>
                <w:left w:val="none" w:sz="0" w:space="0" w:color="auto"/>
                <w:bottom w:val="none" w:sz="0" w:space="0" w:color="auto"/>
                <w:right w:val="none" w:sz="0" w:space="0" w:color="auto"/>
              </w:divBdr>
            </w:div>
          </w:divsChild>
        </w:div>
        <w:div w:id="1035471675">
          <w:marLeft w:val="0"/>
          <w:marRight w:val="0"/>
          <w:marTop w:val="0"/>
          <w:marBottom w:val="0"/>
          <w:divBdr>
            <w:top w:val="none" w:sz="0" w:space="0" w:color="auto"/>
            <w:left w:val="none" w:sz="0" w:space="0" w:color="auto"/>
            <w:bottom w:val="none" w:sz="0" w:space="0" w:color="auto"/>
            <w:right w:val="none" w:sz="0" w:space="0" w:color="auto"/>
          </w:divBdr>
        </w:div>
        <w:div w:id="1462843794">
          <w:marLeft w:val="0"/>
          <w:marRight w:val="0"/>
          <w:marTop w:val="0"/>
          <w:marBottom w:val="0"/>
          <w:divBdr>
            <w:top w:val="none" w:sz="0" w:space="0" w:color="auto"/>
            <w:left w:val="none" w:sz="0" w:space="0" w:color="auto"/>
            <w:bottom w:val="none" w:sz="0" w:space="0" w:color="auto"/>
            <w:right w:val="none" w:sz="0" w:space="0" w:color="auto"/>
          </w:divBdr>
          <w:divsChild>
            <w:div w:id="1334260852">
              <w:marLeft w:val="0"/>
              <w:marRight w:val="0"/>
              <w:marTop w:val="0"/>
              <w:marBottom w:val="0"/>
              <w:divBdr>
                <w:top w:val="none" w:sz="0" w:space="0" w:color="auto"/>
                <w:left w:val="none" w:sz="0" w:space="0" w:color="auto"/>
                <w:bottom w:val="none" w:sz="0" w:space="0" w:color="auto"/>
                <w:right w:val="none" w:sz="0" w:space="0" w:color="auto"/>
              </w:divBdr>
            </w:div>
          </w:divsChild>
        </w:div>
        <w:div w:id="787506386">
          <w:marLeft w:val="0"/>
          <w:marRight w:val="0"/>
          <w:marTop w:val="0"/>
          <w:marBottom w:val="0"/>
          <w:divBdr>
            <w:top w:val="none" w:sz="0" w:space="0" w:color="auto"/>
            <w:left w:val="none" w:sz="0" w:space="0" w:color="auto"/>
            <w:bottom w:val="none" w:sz="0" w:space="0" w:color="auto"/>
            <w:right w:val="none" w:sz="0" w:space="0" w:color="auto"/>
          </w:divBdr>
        </w:div>
        <w:div w:id="1627153340">
          <w:marLeft w:val="0"/>
          <w:marRight w:val="0"/>
          <w:marTop w:val="0"/>
          <w:marBottom w:val="0"/>
          <w:divBdr>
            <w:top w:val="none" w:sz="0" w:space="0" w:color="auto"/>
            <w:left w:val="none" w:sz="0" w:space="0" w:color="auto"/>
            <w:bottom w:val="none" w:sz="0" w:space="0" w:color="auto"/>
            <w:right w:val="none" w:sz="0" w:space="0" w:color="auto"/>
          </w:divBdr>
          <w:divsChild>
            <w:div w:id="1637443510">
              <w:marLeft w:val="0"/>
              <w:marRight w:val="0"/>
              <w:marTop w:val="0"/>
              <w:marBottom w:val="0"/>
              <w:divBdr>
                <w:top w:val="none" w:sz="0" w:space="0" w:color="auto"/>
                <w:left w:val="none" w:sz="0" w:space="0" w:color="auto"/>
                <w:bottom w:val="none" w:sz="0" w:space="0" w:color="auto"/>
                <w:right w:val="none" w:sz="0" w:space="0" w:color="auto"/>
              </w:divBdr>
            </w:div>
          </w:divsChild>
        </w:div>
        <w:div w:id="1118719700">
          <w:marLeft w:val="0"/>
          <w:marRight w:val="0"/>
          <w:marTop w:val="0"/>
          <w:marBottom w:val="0"/>
          <w:divBdr>
            <w:top w:val="none" w:sz="0" w:space="0" w:color="auto"/>
            <w:left w:val="none" w:sz="0" w:space="0" w:color="auto"/>
            <w:bottom w:val="none" w:sz="0" w:space="0" w:color="auto"/>
            <w:right w:val="none" w:sz="0" w:space="0" w:color="auto"/>
          </w:divBdr>
        </w:div>
        <w:div w:id="1171145754">
          <w:marLeft w:val="0"/>
          <w:marRight w:val="0"/>
          <w:marTop w:val="0"/>
          <w:marBottom w:val="0"/>
          <w:divBdr>
            <w:top w:val="none" w:sz="0" w:space="0" w:color="auto"/>
            <w:left w:val="none" w:sz="0" w:space="0" w:color="auto"/>
            <w:bottom w:val="none" w:sz="0" w:space="0" w:color="auto"/>
            <w:right w:val="none" w:sz="0" w:space="0" w:color="auto"/>
          </w:divBdr>
          <w:divsChild>
            <w:div w:id="1228110164">
              <w:marLeft w:val="0"/>
              <w:marRight w:val="0"/>
              <w:marTop w:val="0"/>
              <w:marBottom w:val="0"/>
              <w:divBdr>
                <w:top w:val="none" w:sz="0" w:space="0" w:color="auto"/>
                <w:left w:val="none" w:sz="0" w:space="0" w:color="auto"/>
                <w:bottom w:val="none" w:sz="0" w:space="0" w:color="auto"/>
                <w:right w:val="none" w:sz="0" w:space="0" w:color="auto"/>
              </w:divBdr>
            </w:div>
          </w:divsChild>
        </w:div>
        <w:div w:id="1205363891">
          <w:marLeft w:val="0"/>
          <w:marRight w:val="0"/>
          <w:marTop w:val="0"/>
          <w:marBottom w:val="0"/>
          <w:divBdr>
            <w:top w:val="none" w:sz="0" w:space="0" w:color="auto"/>
            <w:left w:val="none" w:sz="0" w:space="0" w:color="auto"/>
            <w:bottom w:val="none" w:sz="0" w:space="0" w:color="auto"/>
            <w:right w:val="none" w:sz="0" w:space="0" w:color="auto"/>
          </w:divBdr>
        </w:div>
        <w:div w:id="935751138">
          <w:marLeft w:val="0"/>
          <w:marRight w:val="0"/>
          <w:marTop w:val="0"/>
          <w:marBottom w:val="0"/>
          <w:divBdr>
            <w:top w:val="none" w:sz="0" w:space="0" w:color="auto"/>
            <w:left w:val="none" w:sz="0" w:space="0" w:color="auto"/>
            <w:bottom w:val="none" w:sz="0" w:space="0" w:color="auto"/>
            <w:right w:val="none" w:sz="0" w:space="0" w:color="auto"/>
          </w:divBdr>
          <w:divsChild>
            <w:div w:id="1549565382">
              <w:marLeft w:val="0"/>
              <w:marRight w:val="0"/>
              <w:marTop w:val="0"/>
              <w:marBottom w:val="0"/>
              <w:divBdr>
                <w:top w:val="none" w:sz="0" w:space="0" w:color="auto"/>
                <w:left w:val="none" w:sz="0" w:space="0" w:color="auto"/>
                <w:bottom w:val="none" w:sz="0" w:space="0" w:color="auto"/>
                <w:right w:val="none" w:sz="0" w:space="0" w:color="auto"/>
              </w:divBdr>
            </w:div>
          </w:divsChild>
        </w:div>
        <w:div w:id="402339161">
          <w:marLeft w:val="0"/>
          <w:marRight w:val="0"/>
          <w:marTop w:val="0"/>
          <w:marBottom w:val="0"/>
          <w:divBdr>
            <w:top w:val="none" w:sz="0" w:space="0" w:color="auto"/>
            <w:left w:val="none" w:sz="0" w:space="0" w:color="auto"/>
            <w:bottom w:val="none" w:sz="0" w:space="0" w:color="auto"/>
            <w:right w:val="none" w:sz="0" w:space="0" w:color="auto"/>
          </w:divBdr>
        </w:div>
        <w:div w:id="724447996">
          <w:marLeft w:val="0"/>
          <w:marRight w:val="0"/>
          <w:marTop w:val="0"/>
          <w:marBottom w:val="0"/>
          <w:divBdr>
            <w:top w:val="none" w:sz="0" w:space="0" w:color="auto"/>
            <w:left w:val="none" w:sz="0" w:space="0" w:color="auto"/>
            <w:bottom w:val="none" w:sz="0" w:space="0" w:color="auto"/>
            <w:right w:val="none" w:sz="0" w:space="0" w:color="auto"/>
          </w:divBdr>
          <w:divsChild>
            <w:div w:id="535508256">
              <w:marLeft w:val="0"/>
              <w:marRight w:val="0"/>
              <w:marTop w:val="0"/>
              <w:marBottom w:val="0"/>
              <w:divBdr>
                <w:top w:val="none" w:sz="0" w:space="0" w:color="auto"/>
                <w:left w:val="none" w:sz="0" w:space="0" w:color="auto"/>
                <w:bottom w:val="none" w:sz="0" w:space="0" w:color="auto"/>
                <w:right w:val="none" w:sz="0" w:space="0" w:color="auto"/>
              </w:divBdr>
            </w:div>
          </w:divsChild>
        </w:div>
        <w:div w:id="376049474">
          <w:marLeft w:val="0"/>
          <w:marRight w:val="0"/>
          <w:marTop w:val="0"/>
          <w:marBottom w:val="0"/>
          <w:divBdr>
            <w:top w:val="none" w:sz="0" w:space="0" w:color="auto"/>
            <w:left w:val="none" w:sz="0" w:space="0" w:color="auto"/>
            <w:bottom w:val="none" w:sz="0" w:space="0" w:color="auto"/>
            <w:right w:val="none" w:sz="0" w:space="0" w:color="auto"/>
          </w:divBdr>
        </w:div>
        <w:div w:id="980309891">
          <w:marLeft w:val="0"/>
          <w:marRight w:val="0"/>
          <w:marTop w:val="0"/>
          <w:marBottom w:val="0"/>
          <w:divBdr>
            <w:top w:val="none" w:sz="0" w:space="0" w:color="auto"/>
            <w:left w:val="none" w:sz="0" w:space="0" w:color="auto"/>
            <w:bottom w:val="none" w:sz="0" w:space="0" w:color="auto"/>
            <w:right w:val="none" w:sz="0" w:space="0" w:color="auto"/>
          </w:divBdr>
          <w:divsChild>
            <w:div w:id="1595239126">
              <w:marLeft w:val="0"/>
              <w:marRight w:val="0"/>
              <w:marTop w:val="0"/>
              <w:marBottom w:val="0"/>
              <w:divBdr>
                <w:top w:val="none" w:sz="0" w:space="0" w:color="auto"/>
                <w:left w:val="none" w:sz="0" w:space="0" w:color="auto"/>
                <w:bottom w:val="none" w:sz="0" w:space="0" w:color="auto"/>
                <w:right w:val="none" w:sz="0" w:space="0" w:color="auto"/>
              </w:divBdr>
            </w:div>
          </w:divsChild>
        </w:div>
        <w:div w:id="1492022853">
          <w:marLeft w:val="0"/>
          <w:marRight w:val="0"/>
          <w:marTop w:val="201"/>
          <w:marBottom w:val="0"/>
          <w:divBdr>
            <w:top w:val="none" w:sz="0" w:space="0" w:color="auto"/>
            <w:left w:val="none" w:sz="0" w:space="0" w:color="auto"/>
            <w:bottom w:val="none" w:sz="0" w:space="0" w:color="auto"/>
            <w:right w:val="none" w:sz="0" w:space="0" w:color="auto"/>
          </w:divBdr>
          <w:divsChild>
            <w:div w:id="889848291">
              <w:marLeft w:val="0"/>
              <w:marRight w:val="0"/>
              <w:marTop w:val="0"/>
              <w:marBottom w:val="0"/>
              <w:divBdr>
                <w:top w:val="none" w:sz="0" w:space="0" w:color="auto"/>
                <w:left w:val="none" w:sz="0" w:space="0" w:color="auto"/>
                <w:bottom w:val="none" w:sz="0" w:space="0" w:color="auto"/>
                <w:right w:val="none" w:sz="0" w:space="0" w:color="auto"/>
              </w:divBdr>
              <w:divsChild>
                <w:div w:id="14100397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5614236">
          <w:marLeft w:val="0"/>
          <w:marRight w:val="0"/>
          <w:marTop w:val="201"/>
          <w:marBottom w:val="0"/>
          <w:divBdr>
            <w:top w:val="none" w:sz="0" w:space="0" w:color="auto"/>
            <w:left w:val="none" w:sz="0" w:space="0" w:color="auto"/>
            <w:bottom w:val="none" w:sz="0" w:space="0" w:color="auto"/>
            <w:right w:val="none" w:sz="0" w:space="0" w:color="auto"/>
          </w:divBdr>
          <w:divsChild>
            <w:div w:id="20059491">
              <w:marLeft w:val="0"/>
              <w:marRight w:val="0"/>
              <w:marTop w:val="0"/>
              <w:marBottom w:val="0"/>
              <w:divBdr>
                <w:top w:val="none" w:sz="0" w:space="0" w:color="auto"/>
                <w:left w:val="none" w:sz="0" w:space="0" w:color="auto"/>
                <w:bottom w:val="none" w:sz="0" w:space="0" w:color="auto"/>
                <w:right w:val="none" w:sz="0" w:space="0" w:color="auto"/>
              </w:divBdr>
              <w:divsChild>
                <w:div w:id="13451327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8732318">
          <w:marLeft w:val="0"/>
          <w:marRight w:val="0"/>
          <w:marTop w:val="201"/>
          <w:marBottom w:val="0"/>
          <w:divBdr>
            <w:top w:val="none" w:sz="0" w:space="0" w:color="auto"/>
            <w:left w:val="none" w:sz="0" w:space="0" w:color="auto"/>
            <w:bottom w:val="none" w:sz="0" w:space="0" w:color="auto"/>
            <w:right w:val="none" w:sz="0" w:space="0" w:color="auto"/>
          </w:divBdr>
          <w:divsChild>
            <w:div w:id="756636658">
              <w:marLeft w:val="0"/>
              <w:marRight w:val="0"/>
              <w:marTop w:val="0"/>
              <w:marBottom w:val="0"/>
              <w:divBdr>
                <w:top w:val="none" w:sz="0" w:space="0" w:color="auto"/>
                <w:left w:val="none" w:sz="0" w:space="0" w:color="auto"/>
                <w:bottom w:val="none" w:sz="0" w:space="0" w:color="auto"/>
                <w:right w:val="none" w:sz="0" w:space="0" w:color="auto"/>
              </w:divBdr>
              <w:divsChild>
                <w:div w:id="10867322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00040626">
          <w:marLeft w:val="0"/>
          <w:marRight w:val="0"/>
          <w:marTop w:val="201"/>
          <w:marBottom w:val="0"/>
          <w:divBdr>
            <w:top w:val="none" w:sz="0" w:space="0" w:color="auto"/>
            <w:left w:val="none" w:sz="0" w:space="0" w:color="auto"/>
            <w:bottom w:val="none" w:sz="0" w:space="0" w:color="auto"/>
            <w:right w:val="none" w:sz="0" w:space="0" w:color="auto"/>
          </w:divBdr>
          <w:divsChild>
            <w:div w:id="1390494133">
              <w:marLeft w:val="0"/>
              <w:marRight w:val="0"/>
              <w:marTop w:val="0"/>
              <w:marBottom w:val="0"/>
              <w:divBdr>
                <w:top w:val="none" w:sz="0" w:space="0" w:color="auto"/>
                <w:left w:val="none" w:sz="0" w:space="0" w:color="auto"/>
                <w:bottom w:val="none" w:sz="0" w:space="0" w:color="auto"/>
                <w:right w:val="none" w:sz="0" w:space="0" w:color="auto"/>
              </w:divBdr>
              <w:divsChild>
                <w:div w:id="11383037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06759">
      <w:bodyDiv w:val="1"/>
      <w:marLeft w:val="0"/>
      <w:marRight w:val="0"/>
      <w:marTop w:val="0"/>
      <w:marBottom w:val="0"/>
      <w:divBdr>
        <w:top w:val="none" w:sz="0" w:space="0" w:color="auto"/>
        <w:left w:val="none" w:sz="0" w:space="0" w:color="auto"/>
        <w:bottom w:val="none" w:sz="0" w:space="0" w:color="auto"/>
        <w:right w:val="none" w:sz="0" w:space="0" w:color="auto"/>
      </w:divBdr>
      <w:divsChild>
        <w:div w:id="314647083">
          <w:marLeft w:val="0"/>
          <w:marRight w:val="0"/>
          <w:marTop w:val="0"/>
          <w:marBottom w:val="0"/>
          <w:divBdr>
            <w:top w:val="none" w:sz="0" w:space="0" w:color="auto"/>
            <w:left w:val="none" w:sz="0" w:space="0" w:color="auto"/>
            <w:bottom w:val="none" w:sz="0" w:space="0" w:color="auto"/>
            <w:right w:val="none" w:sz="0" w:space="0" w:color="auto"/>
          </w:divBdr>
        </w:div>
        <w:div w:id="459880962">
          <w:marLeft w:val="0"/>
          <w:marRight w:val="0"/>
          <w:marTop w:val="0"/>
          <w:marBottom w:val="0"/>
          <w:divBdr>
            <w:top w:val="none" w:sz="0" w:space="0" w:color="auto"/>
            <w:left w:val="none" w:sz="0" w:space="0" w:color="auto"/>
            <w:bottom w:val="none" w:sz="0" w:space="0" w:color="auto"/>
            <w:right w:val="none" w:sz="0" w:space="0" w:color="auto"/>
          </w:divBdr>
          <w:divsChild>
            <w:div w:id="1637376207">
              <w:marLeft w:val="0"/>
              <w:marRight w:val="0"/>
              <w:marTop w:val="0"/>
              <w:marBottom w:val="0"/>
              <w:divBdr>
                <w:top w:val="none" w:sz="0" w:space="0" w:color="auto"/>
                <w:left w:val="none" w:sz="0" w:space="0" w:color="auto"/>
                <w:bottom w:val="none" w:sz="0" w:space="0" w:color="auto"/>
                <w:right w:val="none" w:sz="0" w:space="0" w:color="auto"/>
              </w:divBdr>
            </w:div>
          </w:divsChild>
        </w:div>
        <w:div w:id="1963264522">
          <w:marLeft w:val="0"/>
          <w:marRight w:val="0"/>
          <w:marTop w:val="0"/>
          <w:marBottom w:val="0"/>
          <w:divBdr>
            <w:top w:val="none" w:sz="0" w:space="0" w:color="auto"/>
            <w:left w:val="none" w:sz="0" w:space="0" w:color="auto"/>
            <w:bottom w:val="none" w:sz="0" w:space="0" w:color="auto"/>
            <w:right w:val="none" w:sz="0" w:space="0" w:color="auto"/>
          </w:divBdr>
        </w:div>
        <w:div w:id="479536547">
          <w:marLeft w:val="0"/>
          <w:marRight w:val="0"/>
          <w:marTop w:val="0"/>
          <w:marBottom w:val="0"/>
          <w:divBdr>
            <w:top w:val="none" w:sz="0" w:space="0" w:color="auto"/>
            <w:left w:val="none" w:sz="0" w:space="0" w:color="auto"/>
            <w:bottom w:val="none" w:sz="0" w:space="0" w:color="auto"/>
            <w:right w:val="none" w:sz="0" w:space="0" w:color="auto"/>
          </w:divBdr>
          <w:divsChild>
            <w:div w:id="727144184">
              <w:marLeft w:val="0"/>
              <w:marRight w:val="0"/>
              <w:marTop w:val="0"/>
              <w:marBottom w:val="0"/>
              <w:divBdr>
                <w:top w:val="none" w:sz="0" w:space="0" w:color="auto"/>
                <w:left w:val="none" w:sz="0" w:space="0" w:color="auto"/>
                <w:bottom w:val="none" w:sz="0" w:space="0" w:color="auto"/>
                <w:right w:val="none" w:sz="0" w:space="0" w:color="auto"/>
              </w:divBdr>
            </w:div>
          </w:divsChild>
        </w:div>
        <w:div w:id="1848402554">
          <w:marLeft w:val="0"/>
          <w:marRight w:val="0"/>
          <w:marTop w:val="0"/>
          <w:marBottom w:val="0"/>
          <w:divBdr>
            <w:top w:val="none" w:sz="0" w:space="0" w:color="auto"/>
            <w:left w:val="none" w:sz="0" w:space="0" w:color="auto"/>
            <w:bottom w:val="none" w:sz="0" w:space="0" w:color="auto"/>
            <w:right w:val="none" w:sz="0" w:space="0" w:color="auto"/>
          </w:divBdr>
        </w:div>
        <w:div w:id="1704937208">
          <w:marLeft w:val="0"/>
          <w:marRight w:val="0"/>
          <w:marTop w:val="0"/>
          <w:marBottom w:val="0"/>
          <w:divBdr>
            <w:top w:val="none" w:sz="0" w:space="0" w:color="auto"/>
            <w:left w:val="none" w:sz="0" w:space="0" w:color="auto"/>
            <w:bottom w:val="none" w:sz="0" w:space="0" w:color="auto"/>
            <w:right w:val="none" w:sz="0" w:space="0" w:color="auto"/>
          </w:divBdr>
          <w:divsChild>
            <w:div w:id="2010137567">
              <w:marLeft w:val="0"/>
              <w:marRight w:val="0"/>
              <w:marTop w:val="0"/>
              <w:marBottom w:val="0"/>
              <w:divBdr>
                <w:top w:val="none" w:sz="0" w:space="0" w:color="auto"/>
                <w:left w:val="none" w:sz="0" w:space="0" w:color="auto"/>
                <w:bottom w:val="none" w:sz="0" w:space="0" w:color="auto"/>
                <w:right w:val="none" w:sz="0" w:space="0" w:color="auto"/>
              </w:divBdr>
            </w:div>
          </w:divsChild>
        </w:div>
        <w:div w:id="983848118">
          <w:marLeft w:val="0"/>
          <w:marRight w:val="0"/>
          <w:marTop w:val="0"/>
          <w:marBottom w:val="0"/>
          <w:divBdr>
            <w:top w:val="none" w:sz="0" w:space="0" w:color="auto"/>
            <w:left w:val="none" w:sz="0" w:space="0" w:color="auto"/>
            <w:bottom w:val="none" w:sz="0" w:space="0" w:color="auto"/>
            <w:right w:val="none" w:sz="0" w:space="0" w:color="auto"/>
          </w:divBdr>
        </w:div>
        <w:div w:id="377826063">
          <w:marLeft w:val="0"/>
          <w:marRight w:val="0"/>
          <w:marTop w:val="0"/>
          <w:marBottom w:val="0"/>
          <w:divBdr>
            <w:top w:val="none" w:sz="0" w:space="0" w:color="auto"/>
            <w:left w:val="none" w:sz="0" w:space="0" w:color="auto"/>
            <w:bottom w:val="none" w:sz="0" w:space="0" w:color="auto"/>
            <w:right w:val="none" w:sz="0" w:space="0" w:color="auto"/>
          </w:divBdr>
          <w:divsChild>
            <w:div w:id="1873836792">
              <w:marLeft w:val="0"/>
              <w:marRight w:val="0"/>
              <w:marTop w:val="0"/>
              <w:marBottom w:val="0"/>
              <w:divBdr>
                <w:top w:val="none" w:sz="0" w:space="0" w:color="auto"/>
                <w:left w:val="none" w:sz="0" w:space="0" w:color="auto"/>
                <w:bottom w:val="none" w:sz="0" w:space="0" w:color="auto"/>
                <w:right w:val="none" w:sz="0" w:space="0" w:color="auto"/>
              </w:divBdr>
            </w:div>
          </w:divsChild>
        </w:div>
        <w:div w:id="2145613941">
          <w:marLeft w:val="0"/>
          <w:marRight w:val="0"/>
          <w:marTop w:val="0"/>
          <w:marBottom w:val="0"/>
          <w:divBdr>
            <w:top w:val="none" w:sz="0" w:space="0" w:color="auto"/>
            <w:left w:val="none" w:sz="0" w:space="0" w:color="auto"/>
            <w:bottom w:val="none" w:sz="0" w:space="0" w:color="auto"/>
            <w:right w:val="none" w:sz="0" w:space="0" w:color="auto"/>
          </w:divBdr>
        </w:div>
        <w:div w:id="57368354">
          <w:marLeft w:val="0"/>
          <w:marRight w:val="0"/>
          <w:marTop w:val="0"/>
          <w:marBottom w:val="0"/>
          <w:divBdr>
            <w:top w:val="none" w:sz="0" w:space="0" w:color="auto"/>
            <w:left w:val="none" w:sz="0" w:space="0" w:color="auto"/>
            <w:bottom w:val="none" w:sz="0" w:space="0" w:color="auto"/>
            <w:right w:val="none" w:sz="0" w:space="0" w:color="auto"/>
          </w:divBdr>
          <w:divsChild>
            <w:div w:id="1197738775">
              <w:marLeft w:val="0"/>
              <w:marRight w:val="0"/>
              <w:marTop w:val="0"/>
              <w:marBottom w:val="0"/>
              <w:divBdr>
                <w:top w:val="none" w:sz="0" w:space="0" w:color="auto"/>
                <w:left w:val="none" w:sz="0" w:space="0" w:color="auto"/>
                <w:bottom w:val="none" w:sz="0" w:space="0" w:color="auto"/>
                <w:right w:val="none" w:sz="0" w:space="0" w:color="auto"/>
              </w:divBdr>
            </w:div>
          </w:divsChild>
        </w:div>
        <w:div w:id="1153330711">
          <w:marLeft w:val="0"/>
          <w:marRight w:val="0"/>
          <w:marTop w:val="0"/>
          <w:marBottom w:val="0"/>
          <w:divBdr>
            <w:top w:val="none" w:sz="0" w:space="0" w:color="auto"/>
            <w:left w:val="none" w:sz="0" w:space="0" w:color="auto"/>
            <w:bottom w:val="none" w:sz="0" w:space="0" w:color="auto"/>
            <w:right w:val="none" w:sz="0" w:space="0" w:color="auto"/>
          </w:divBdr>
        </w:div>
        <w:div w:id="528643273">
          <w:marLeft w:val="0"/>
          <w:marRight w:val="0"/>
          <w:marTop w:val="0"/>
          <w:marBottom w:val="0"/>
          <w:divBdr>
            <w:top w:val="none" w:sz="0" w:space="0" w:color="auto"/>
            <w:left w:val="none" w:sz="0" w:space="0" w:color="auto"/>
            <w:bottom w:val="none" w:sz="0" w:space="0" w:color="auto"/>
            <w:right w:val="none" w:sz="0" w:space="0" w:color="auto"/>
          </w:divBdr>
          <w:divsChild>
            <w:div w:id="313721637">
              <w:marLeft w:val="0"/>
              <w:marRight w:val="0"/>
              <w:marTop w:val="0"/>
              <w:marBottom w:val="0"/>
              <w:divBdr>
                <w:top w:val="none" w:sz="0" w:space="0" w:color="auto"/>
                <w:left w:val="none" w:sz="0" w:space="0" w:color="auto"/>
                <w:bottom w:val="none" w:sz="0" w:space="0" w:color="auto"/>
                <w:right w:val="none" w:sz="0" w:space="0" w:color="auto"/>
              </w:divBdr>
            </w:div>
          </w:divsChild>
        </w:div>
        <w:div w:id="1732845559">
          <w:marLeft w:val="0"/>
          <w:marRight w:val="0"/>
          <w:marTop w:val="0"/>
          <w:marBottom w:val="0"/>
          <w:divBdr>
            <w:top w:val="none" w:sz="0" w:space="0" w:color="auto"/>
            <w:left w:val="none" w:sz="0" w:space="0" w:color="auto"/>
            <w:bottom w:val="none" w:sz="0" w:space="0" w:color="auto"/>
            <w:right w:val="none" w:sz="0" w:space="0" w:color="auto"/>
          </w:divBdr>
        </w:div>
        <w:div w:id="1309555885">
          <w:marLeft w:val="0"/>
          <w:marRight w:val="0"/>
          <w:marTop w:val="0"/>
          <w:marBottom w:val="0"/>
          <w:divBdr>
            <w:top w:val="none" w:sz="0" w:space="0" w:color="auto"/>
            <w:left w:val="none" w:sz="0" w:space="0" w:color="auto"/>
            <w:bottom w:val="none" w:sz="0" w:space="0" w:color="auto"/>
            <w:right w:val="none" w:sz="0" w:space="0" w:color="auto"/>
          </w:divBdr>
          <w:divsChild>
            <w:div w:id="1400977607">
              <w:marLeft w:val="0"/>
              <w:marRight w:val="0"/>
              <w:marTop w:val="0"/>
              <w:marBottom w:val="0"/>
              <w:divBdr>
                <w:top w:val="none" w:sz="0" w:space="0" w:color="auto"/>
                <w:left w:val="none" w:sz="0" w:space="0" w:color="auto"/>
                <w:bottom w:val="none" w:sz="0" w:space="0" w:color="auto"/>
                <w:right w:val="none" w:sz="0" w:space="0" w:color="auto"/>
              </w:divBdr>
            </w:div>
          </w:divsChild>
        </w:div>
        <w:div w:id="2136560911">
          <w:marLeft w:val="0"/>
          <w:marRight w:val="0"/>
          <w:marTop w:val="201"/>
          <w:marBottom w:val="0"/>
          <w:divBdr>
            <w:top w:val="none" w:sz="0" w:space="0" w:color="auto"/>
            <w:left w:val="none" w:sz="0" w:space="0" w:color="auto"/>
            <w:bottom w:val="none" w:sz="0" w:space="0" w:color="auto"/>
            <w:right w:val="none" w:sz="0" w:space="0" w:color="auto"/>
          </w:divBdr>
          <w:divsChild>
            <w:div w:id="1255165263">
              <w:marLeft w:val="0"/>
              <w:marRight w:val="0"/>
              <w:marTop w:val="0"/>
              <w:marBottom w:val="0"/>
              <w:divBdr>
                <w:top w:val="none" w:sz="0" w:space="0" w:color="auto"/>
                <w:left w:val="none" w:sz="0" w:space="0" w:color="auto"/>
                <w:bottom w:val="none" w:sz="0" w:space="0" w:color="auto"/>
                <w:right w:val="none" w:sz="0" w:space="0" w:color="auto"/>
              </w:divBdr>
              <w:divsChild>
                <w:div w:id="12431739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87582">
          <w:marLeft w:val="0"/>
          <w:marRight w:val="0"/>
          <w:marTop w:val="201"/>
          <w:marBottom w:val="0"/>
          <w:divBdr>
            <w:top w:val="none" w:sz="0" w:space="0" w:color="auto"/>
            <w:left w:val="none" w:sz="0" w:space="0" w:color="auto"/>
            <w:bottom w:val="none" w:sz="0" w:space="0" w:color="auto"/>
            <w:right w:val="none" w:sz="0" w:space="0" w:color="auto"/>
          </w:divBdr>
          <w:divsChild>
            <w:div w:id="1196120080">
              <w:marLeft w:val="0"/>
              <w:marRight w:val="0"/>
              <w:marTop w:val="0"/>
              <w:marBottom w:val="0"/>
              <w:divBdr>
                <w:top w:val="none" w:sz="0" w:space="0" w:color="auto"/>
                <w:left w:val="none" w:sz="0" w:space="0" w:color="auto"/>
                <w:bottom w:val="none" w:sz="0" w:space="0" w:color="auto"/>
                <w:right w:val="none" w:sz="0" w:space="0" w:color="auto"/>
              </w:divBdr>
              <w:divsChild>
                <w:div w:id="1097824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8904999">
          <w:marLeft w:val="0"/>
          <w:marRight w:val="0"/>
          <w:marTop w:val="201"/>
          <w:marBottom w:val="0"/>
          <w:divBdr>
            <w:top w:val="none" w:sz="0" w:space="0" w:color="auto"/>
            <w:left w:val="none" w:sz="0" w:space="0" w:color="auto"/>
            <w:bottom w:val="none" w:sz="0" w:space="0" w:color="auto"/>
            <w:right w:val="none" w:sz="0" w:space="0" w:color="auto"/>
          </w:divBdr>
          <w:divsChild>
            <w:div w:id="2090075095">
              <w:marLeft w:val="0"/>
              <w:marRight w:val="0"/>
              <w:marTop w:val="0"/>
              <w:marBottom w:val="0"/>
              <w:divBdr>
                <w:top w:val="none" w:sz="0" w:space="0" w:color="auto"/>
                <w:left w:val="none" w:sz="0" w:space="0" w:color="auto"/>
                <w:bottom w:val="none" w:sz="0" w:space="0" w:color="auto"/>
                <w:right w:val="none" w:sz="0" w:space="0" w:color="auto"/>
              </w:divBdr>
              <w:divsChild>
                <w:div w:id="1173762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8987384">
          <w:marLeft w:val="0"/>
          <w:marRight w:val="0"/>
          <w:marTop w:val="201"/>
          <w:marBottom w:val="0"/>
          <w:divBdr>
            <w:top w:val="none" w:sz="0" w:space="0" w:color="auto"/>
            <w:left w:val="none" w:sz="0" w:space="0" w:color="auto"/>
            <w:bottom w:val="none" w:sz="0" w:space="0" w:color="auto"/>
            <w:right w:val="none" w:sz="0" w:space="0" w:color="auto"/>
          </w:divBdr>
          <w:divsChild>
            <w:div w:id="1692296520">
              <w:marLeft w:val="0"/>
              <w:marRight w:val="0"/>
              <w:marTop w:val="0"/>
              <w:marBottom w:val="0"/>
              <w:divBdr>
                <w:top w:val="none" w:sz="0" w:space="0" w:color="auto"/>
                <w:left w:val="none" w:sz="0" w:space="0" w:color="auto"/>
                <w:bottom w:val="none" w:sz="0" w:space="0" w:color="auto"/>
                <w:right w:val="none" w:sz="0" w:space="0" w:color="auto"/>
              </w:divBdr>
              <w:divsChild>
                <w:div w:id="14855897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871359">
      <w:bodyDiv w:val="1"/>
      <w:marLeft w:val="0"/>
      <w:marRight w:val="0"/>
      <w:marTop w:val="0"/>
      <w:marBottom w:val="0"/>
      <w:divBdr>
        <w:top w:val="none" w:sz="0" w:space="0" w:color="auto"/>
        <w:left w:val="none" w:sz="0" w:space="0" w:color="auto"/>
        <w:bottom w:val="none" w:sz="0" w:space="0" w:color="auto"/>
        <w:right w:val="none" w:sz="0" w:space="0" w:color="auto"/>
      </w:divBdr>
      <w:divsChild>
        <w:div w:id="144394661">
          <w:marLeft w:val="0"/>
          <w:marRight w:val="0"/>
          <w:marTop w:val="0"/>
          <w:marBottom w:val="0"/>
          <w:divBdr>
            <w:top w:val="none" w:sz="0" w:space="0" w:color="auto"/>
            <w:left w:val="none" w:sz="0" w:space="0" w:color="auto"/>
            <w:bottom w:val="none" w:sz="0" w:space="0" w:color="auto"/>
            <w:right w:val="none" w:sz="0" w:space="0" w:color="auto"/>
          </w:divBdr>
        </w:div>
        <w:div w:id="1728843476">
          <w:marLeft w:val="0"/>
          <w:marRight w:val="0"/>
          <w:marTop w:val="0"/>
          <w:marBottom w:val="0"/>
          <w:divBdr>
            <w:top w:val="none" w:sz="0" w:space="0" w:color="auto"/>
            <w:left w:val="none" w:sz="0" w:space="0" w:color="auto"/>
            <w:bottom w:val="none" w:sz="0" w:space="0" w:color="auto"/>
            <w:right w:val="none" w:sz="0" w:space="0" w:color="auto"/>
          </w:divBdr>
          <w:divsChild>
            <w:div w:id="1769620297">
              <w:marLeft w:val="0"/>
              <w:marRight w:val="0"/>
              <w:marTop w:val="0"/>
              <w:marBottom w:val="0"/>
              <w:divBdr>
                <w:top w:val="none" w:sz="0" w:space="0" w:color="auto"/>
                <w:left w:val="none" w:sz="0" w:space="0" w:color="auto"/>
                <w:bottom w:val="none" w:sz="0" w:space="0" w:color="auto"/>
                <w:right w:val="none" w:sz="0" w:space="0" w:color="auto"/>
              </w:divBdr>
            </w:div>
          </w:divsChild>
        </w:div>
        <w:div w:id="1758094952">
          <w:marLeft w:val="0"/>
          <w:marRight w:val="0"/>
          <w:marTop w:val="0"/>
          <w:marBottom w:val="0"/>
          <w:divBdr>
            <w:top w:val="none" w:sz="0" w:space="0" w:color="auto"/>
            <w:left w:val="none" w:sz="0" w:space="0" w:color="auto"/>
            <w:bottom w:val="none" w:sz="0" w:space="0" w:color="auto"/>
            <w:right w:val="none" w:sz="0" w:space="0" w:color="auto"/>
          </w:divBdr>
        </w:div>
        <w:div w:id="1038168547">
          <w:marLeft w:val="0"/>
          <w:marRight w:val="0"/>
          <w:marTop w:val="0"/>
          <w:marBottom w:val="0"/>
          <w:divBdr>
            <w:top w:val="none" w:sz="0" w:space="0" w:color="auto"/>
            <w:left w:val="none" w:sz="0" w:space="0" w:color="auto"/>
            <w:bottom w:val="none" w:sz="0" w:space="0" w:color="auto"/>
            <w:right w:val="none" w:sz="0" w:space="0" w:color="auto"/>
          </w:divBdr>
          <w:divsChild>
            <w:div w:id="1043018587">
              <w:marLeft w:val="0"/>
              <w:marRight w:val="0"/>
              <w:marTop w:val="0"/>
              <w:marBottom w:val="0"/>
              <w:divBdr>
                <w:top w:val="none" w:sz="0" w:space="0" w:color="auto"/>
                <w:left w:val="none" w:sz="0" w:space="0" w:color="auto"/>
                <w:bottom w:val="none" w:sz="0" w:space="0" w:color="auto"/>
                <w:right w:val="none" w:sz="0" w:space="0" w:color="auto"/>
              </w:divBdr>
            </w:div>
          </w:divsChild>
        </w:div>
        <w:div w:id="1818179440">
          <w:marLeft w:val="0"/>
          <w:marRight w:val="0"/>
          <w:marTop w:val="0"/>
          <w:marBottom w:val="0"/>
          <w:divBdr>
            <w:top w:val="none" w:sz="0" w:space="0" w:color="auto"/>
            <w:left w:val="none" w:sz="0" w:space="0" w:color="auto"/>
            <w:bottom w:val="none" w:sz="0" w:space="0" w:color="auto"/>
            <w:right w:val="none" w:sz="0" w:space="0" w:color="auto"/>
          </w:divBdr>
        </w:div>
        <w:div w:id="1710957822">
          <w:marLeft w:val="0"/>
          <w:marRight w:val="0"/>
          <w:marTop w:val="0"/>
          <w:marBottom w:val="0"/>
          <w:divBdr>
            <w:top w:val="none" w:sz="0" w:space="0" w:color="auto"/>
            <w:left w:val="none" w:sz="0" w:space="0" w:color="auto"/>
            <w:bottom w:val="none" w:sz="0" w:space="0" w:color="auto"/>
            <w:right w:val="none" w:sz="0" w:space="0" w:color="auto"/>
          </w:divBdr>
          <w:divsChild>
            <w:div w:id="1338847602">
              <w:marLeft w:val="0"/>
              <w:marRight w:val="0"/>
              <w:marTop w:val="0"/>
              <w:marBottom w:val="0"/>
              <w:divBdr>
                <w:top w:val="none" w:sz="0" w:space="0" w:color="auto"/>
                <w:left w:val="none" w:sz="0" w:space="0" w:color="auto"/>
                <w:bottom w:val="none" w:sz="0" w:space="0" w:color="auto"/>
                <w:right w:val="none" w:sz="0" w:space="0" w:color="auto"/>
              </w:divBdr>
            </w:div>
          </w:divsChild>
        </w:div>
        <w:div w:id="971128744">
          <w:marLeft w:val="0"/>
          <w:marRight w:val="0"/>
          <w:marTop w:val="0"/>
          <w:marBottom w:val="0"/>
          <w:divBdr>
            <w:top w:val="none" w:sz="0" w:space="0" w:color="auto"/>
            <w:left w:val="none" w:sz="0" w:space="0" w:color="auto"/>
            <w:bottom w:val="none" w:sz="0" w:space="0" w:color="auto"/>
            <w:right w:val="none" w:sz="0" w:space="0" w:color="auto"/>
          </w:divBdr>
        </w:div>
        <w:div w:id="1348212287">
          <w:marLeft w:val="0"/>
          <w:marRight w:val="0"/>
          <w:marTop w:val="0"/>
          <w:marBottom w:val="0"/>
          <w:divBdr>
            <w:top w:val="none" w:sz="0" w:space="0" w:color="auto"/>
            <w:left w:val="none" w:sz="0" w:space="0" w:color="auto"/>
            <w:bottom w:val="none" w:sz="0" w:space="0" w:color="auto"/>
            <w:right w:val="none" w:sz="0" w:space="0" w:color="auto"/>
          </w:divBdr>
          <w:divsChild>
            <w:div w:id="810828006">
              <w:marLeft w:val="0"/>
              <w:marRight w:val="0"/>
              <w:marTop w:val="0"/>
              <w:marBottom w:val="0"/>
              <w:divBdr>
                <w:top w:val="none" w:sz="0" w:space="0" w:color="auto"/>
                <w:left w:val="none" w:sz="0" w:space="0" w:color="auto"/>
                <w:bottom w:val="none" w:sz="0" w:space="0" w:color="auto"/>
                <w:right w:val="none" w:sz="0" w:space="0" w:color="auto"/>
              </w:divBdr>
            </w:div>
          </w:divsChild>
        </w:div>
        <w:div w:id="192888194">
          <w:marLeft w:val="0"/>
          <w:marRight w:val="0"/>
          <w:marTop w:val="0"/>
          <w:marBottom w:val="0"/>
          <w:divBdr>
            <w:top w:val="none" w:sz="0" w:space="0" w:color="auto"/>
            <w:left w:val="none" w:sz="0" w:space="0" w:color="auto"/>
            <w:bottom w:val="none" w:sz="0" w:space="0" w:color="auto"/>
            <w:right w:val="none" w:sz="0" w:space="0" w:color="auto"/>
          </w:divBdr>
        </w:div>
        <w:div w:id="2004896260">
          <w:marLeft w:val="0"/>
          <w:marRight w:val="0"/>
          <w:marTop w:val="0"/>
          <w:marBottom w:val="0"/>
          <w:divBdr>
            <w:top w:val="none" w:sz="0" w:space="0" w:color="auto"/>
            <w:left w:val="none" w:sz="0" w:space="0" w:color="auto"/>
            <w:bottom w:val="none" w:sz="0" w:space="0" w:color="auto"/>
            <w:right w:val="none" w:sz="0" w:space="0" w:color="auto"/>
          </w:divBdr>
          <w:divsChild>
            <w:div w:id="1036853427">
              <w:marLeft w:val="0"/>
              <w:marRight w:val="0"/>
              <w:marTop w:val="0"/>
              <w:marBottom w:val="0"/>
              <w:divBdr>
                <w:top w:val="none" w:sz="0" w:space="0" w:color="auto"/>
                <w:left w:val="none" w:sz="0" w:space="0" w:color="auto"/>
                <w:bottom w:val="none" w:sz="0" w:space="0" w:color="auto"/>
                <w:right w:val="none" w:sz="0" w:space="0" w:color="auto"/>
              </w:divBdr>
            </w:div>
          </w:divsChild>
        </w:div>
        <w:div w:id="693190883">
          <w:marLeft w:val="0"/>
          <w:marRight w:val="0"/>
          <w:marTop w:val="0"/>
          <w:marBottom w:val="0"/>
          <w:divBdr>
            <w:top w:val="none" w:sz="0" w:space="0" w:color="auto"/>
            <w:left w:val="none" w:sz="0" w:space="0" w:color="auto"/>
            <w:bottom w:val="none" w:sz="0" w:space="0" w:color="auto"/>
            <w:right w:val="none" w:sz="0" w:space="0" w:color="auto"/>
          </w:divBdr>
        </w:div>
        <w:div w:id="1673533177">
          <w:marLeft w:val="0"/>
          <w:marRight w:val="0"/>
          <w:marTop w:val="0"/>
          <w:marBottom w:val="0"/>
          <w:divBdr>
            <w:top w:val="none" w:sz="0" w:space="0" w:color="auto"/>
            <w:left w:val="none" w:sz="0" w:space="0" w:color="auto"/>
            <w:bottom w:val="none" w:sz="0" w:space="0" w:color="auto"/>
            <w:right w:val="none" w:sz="0" w:space="0" w:color="auto"/>
          </w:divBdr>
          <w:divsChild>
            <w:div w:id="1857453794">
              <w:marLeft w:val="0"/>
              <w:marRight w:val="0"/>
              <w:marTop w:val="0"/>
              <w:marBottom w:val="0"/>
              <w:divBdr>
                <w:top w:val="none" w:sz="0" w:space="0" w:color="auto"/>
                <w:left w:val="none" w:sz="0" w:space="0" w:color="auto"/>
                <w:bottom w:val="none" w:sz="0" w:space="0" w:color="auto"/>
                <w:right w:val="none" w:sz="0" w:space="0" w:color="auto"/>
              </w:divBdr>
            </w:div>
          </w:divsChild>
        </w:div>
        <w:div w:id="1719164004">
          <w:marLeft w:val="0"/>
          <w:marRight w:val="0"/>
          <w:marTop w:val="0"/>
          <w:marBottom w:val="0"/>
          <w:divBdr>
            <w:top w:val="none" w:sz="0" w:space="0" w:color="auto"/>
            <w:left w:val="none" w:sz="0" w:space="0" w:color="auto"/>
            <w:bottom w:val="none" w:sz="0" w:space="0" w:color="auto"/>
            <w:right w:val="none" w:sz="0" w:space="0" w:color="auto"/>
          </w:divBdr>
        </w:div>
        <w:div w:id="1349525996">
          <w:marLeft w:val="0"/>
          <w:marRight w:val="0"/>
          <w:marTop w:val="0"/>
          <w:marBottom w:val="0"/>
          <w:divBdr>
            <w:top w:val="none" w:sz="0" w:space="0" w:color="auto"/>
            <w:left w:val="none" w:sz="0" w:space="0" w:color="auto"/>
            <w:bottom w:val="none" w:sz="0" w:space="0" w:color="auto"/>
            <w:right w:val="none" w:sz="0" w:space="0" w:color="auto"/>
          </w:divBdr>
          <w:divsChild>
            <w:div w:id="91584516">
              <w:marLeft w:val="0"/>
              <w:marRight w:val="0"/>
              <w:marTop w:val="0"/>
              <w:marBottom w:val="0"/>
              <w:divBdr>
                <w:top w:val="none" w:sz="0" w:space="0" w:color="auto"/>
                <w:left w:val="none" w:sz="0" w:space="0" w:color="auto"/>
                <w:bottom w:val="none" w:sz="0" w:space="0" w:color="auto"/>
                <w:right w:val="none" w:sz="0" w:space="0" w:color="auto"/>
              </w:divBdr>
            </w:div>
          </w:divsChild>
        </w:div>
        <w:div w:id="1257591460">
          <w:marLeft w:val="0"/>
          <w:marRight w:val="0"/>
          <w:marTop w:val="201"/>
          <w:marBottom w:val="0"/>
          <w:divBdr>
            <w:top w:val="none" w:sz="0" w:space="0" w:color="auto"/>
            <w:left w:val="none" w:sz="0" w:space="0" w:color="auto"/>
            <w:bottom w:val="none" w:sz="0" w:space="0" w:color="auto"/>
            <w:right w:val="none" w:sz="0" w:space="0" w:color="auto"/>
          </w:divBdr>
          <w:divsChild>
            <w:div w:id="1772821191">
              <w:marLeft w:val="0"/>
              <w:marRight w:val="0"/>
              <w:marTop w:val="0"/>
              <w:marBottom w:val="0"/>
              <w:divBdr>
                <w:top w:val="none" w:sz="0" w:space="0" w:color="auto"/>
                <w:left w:val="none" w:sz="0" w:space="0" w:color="auto"/>
                <w:bottom w:val="none" w:sz="0" w:space="0" w:color="auto"/>
                <w:right w:val="none" w:sz="0" w:space="0" w:color="auto"/>
              </w:divBdr>
              <w:divsChild>
                <w:div w:id="20296756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8832343">
          <w:marLeft w:val="0"/>
          <w:marRight w:val="0"/>
          <w:marTop w:val="201"/>
          <w:marBottom w:val="0"/>
          <w:divBdr>
            <w:top w:val="none" w:sz="0" w:space="0" w:color="auto"/>
            <w:left w:val="none" w:sz="0" w:space="0" w:color="auto"/>
            <w:bottom w:val="none" w:sz="0" w:space="0" w:color="auto"/>
            <w:right w:val="none" w:sz="0" w:space="0" w:color="auto"/>
          </w:divBdr>
          <w:divsChild>
            <w:div w:id="66003621">
              <w:marLeft w:val="0"/>
              <w:marRight w:val="0"/>
              <w:marTop w:val="0"/>
              <w:marBottom w:val="0"/>
              <w:divBdr>
                <w:top w:val="none" w:sz="0" w:space="0" w:color="auto"/>
                <w:left w:val="none" w:sz="0" w:space="0" w:color="auto"/>
                <w:bottom w:val="none" w:sz="0" w:space="0" w:color="auto"/>
                <w:right w:val="none" w:sz="0" w:space="0" w:color="auto"/>
              </w:divBdr>
              <w:divsChild>
                <w:div w:id="1834761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0636436">
          <w:marLeft w:val="0"/>
          <w:marRight w:val="0"/>
          <w:marTop w:val="201"/>
          <w:marBottom w:val="0"/>
          <w:divBdr>
            <w:top w:val="none" w:sz="0" w:space="0" w:color="auto"/>
            <w:left w:val="none" w:sz="0" w:space="0" w:color="auto"/>
            <w:bottom w:val="none" w:sz="0" w:space="0" w:color="auto"/>
            <w:right w:val="none" w:sz="0" w:space="0" w:color="auto"/>
          </w:divBdr>
          <w:divsChild>
            <w:div w:id="448864113">
              <w:marLeft w:val="0"/>
              <w:marRight w:val="0"/>
              <w:marTop w:val="0"/>
              <w:marBottom w:val="0"/>
              <w:divBdr>
                <w:top w:val="none" w:sz="0" w:space="0" w:color="auto"/>
                <w:left w:val="none" w:sz="0" w:space="0" w:color="auto"/>
                <w:bottom w:val="none" w:sz="0" w:space="0" w:color="auto"/>
                <w:right w:val="none" w:sz="0" w:space="0" w:color="auto"/>
              </w:divBdr>
              <w:divsChild>
                <w:div w:id="4887944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70906">
          <w:marLeft w:val="0"/>
          <w:marRight w:val="0"/>
          <w:marTop w:val="201"/>
          <w:marBottom w:val="0"/>
          <w:divBdr>
            <w:top w:val="none" w:sz="0" w:space="0" w:color="auto"/>
            <w:left w:val="none" w:sz="0" w:space="0" w:color="auto"/>
            <w:bottom w:val="none" w:sz="0" w:space="0" w:color="auto"/>
            <w:right w:val="none" w:sz="0" w:space="0" w:color="auto"/>
          </w:divBdr>
          <w:divsChild>
            <w:div w:id="698507114">
              <w:marLeft w:val="0"/>
              <w:marRight w:val="0"/>
              <w:marTop w:val="0"/>
              <w:marBottom w:val="0"/>
              <w:divBdr>
                <w:top w:val="none" w:sz="0" w:space="0" w:color="auto"/>
                <w:left w:val="none" w:sz="0" w:space="0" w:color="auto"/>
                <w:bottom w:val="none" w:sz="0" w:space="0" w:color="auto"/>
                <w:right w:val="none" w:sz="0" w:space="0" w:color="auto"/>
              </w:divBdr>
              <w:divsChild>
                <w:div w:id="19453828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191534">
      <w:bodyDiv w:val="1"/>
      <w:marLeft w:val="0"/>
      <w:marRight w:val="0"/>
      <w:marTop w:val="0"/>
      <w:marBottom w:val="0"/>
      <w:divBdr>
        <w:top w:val="none" w:sz="0" w:space="0" w:color="auto"/>
        <w:left w:val="none" w:sz="0" w:space="0" w:color="auto"/>
        <w:bottom w:val="none" w:sz="0" w:space="0" w:color="auto"/>
        <w:right w:val="none" w:sz="0" w:space="0" w:color="auto"/>
      </w:divBdr>
      <w:divsChild>
        <w:div w:id="1383745729">
          <w:marLeft w:val="0"/>
          <w:marRight w:val="0"/>
          <w:marTop w:val="0"/>
          <w:marBottom w:val="0"/>
          <w:divBdr>
            <w:top w:val="none" w:sz="0" w:space="0" w:color="auto"/>
            <w:left w:val="none" w:sz="0" w:space="0" w:color="auto"/>
            <w:bottom w:val="none" w:sz="0" w:space="0" w:color="auto"/>
            <w:right w:val="none" w:sz="0" w:space="0" w:color="auto"/>
          </w:divBdr>
        </w:div>
        <w:div w:id="539362745">
          <w:marLeft w:val="0"/>
          <w:marRight w:val="0"/>
          <w:marTop w:val="0"/>
          <w:marBottom w:val="0"/>
          <w:divBdr>
            <w:top w:val="none" w:sz="0" w:space="0" w:color="auto"/>
            <w:left w:val="none" w:sz="0" w:space="0" w:color="auto"/>
            <w:bottom w:val="none" w:sz="0" w:space="0" w:color="auto"/>
            <w:right w:val="none" w:sz="0" w:space="0" w:color="auto"/>
          </w:divBdr>
          <w:divsChild>
            <w:div w:id="612325476">
              <w:marLeft w:val="0"/>
              <w:marRight w:val="0"/>
              <w:marTop w:val="0"/>
              <w:marBottom w:val="0"/>
              <w:divBdr>
                <w:top w:val="none" w:sz="0" w:space="0" w:color="auto"/>
                <w:left w:val="none" w:sz="0" w:space="0" w:color="auto"/>
                <w:bottom w:val="none" w:sz="0" w:space="0" w:color="auto"/>
                <w:right w:val="none" w:sz="0" w:space="0" w:color="auto"/>
              </w:divBdr>
            </w:div>
          </w:divsChild>
        </w:div>
        <w:div w:id="91709992">
          <w:marLeft w:val="0"/>
          <w:marRight w:val="0"/>
          <w:marTop w:val="0"/>
          <w:marBottom w:val="0"/>
          <w:divBdr>
            <w:top w:val="none" w:sz="0" w:space="0" w:color="auto"/>
            <w:left w:val="none" w:sz="0" w:space="0" w:color="auto"/>
            <w:bottom w:val="none" w:sz="0" w:space="0" w:color="auto"/>
            <w:right w:val="none" w:sz="0" w:space="0" w:color="auto"/>
          </w:divBdr>
        </w:div>
        <w:div w:id="1059208118">
          <w:marLeft w:val="0"/>
          <w:marRight w:val="0"/>
          <w:marTop w:val="0"/>
          <w:marBottom w:val="0"/>
          <w:divBdr>
            <w:top w:val="none" w:sz="0" w:space="0" w:color="auto"/>
            <w:left w:val="none" w:sz="0" w:space="0" w:color="auto"/>
            <w:bottom w:val="none" w:sz="0" w:space="0" w:color="auto"/>
            <w:right w:val="none" w:sz="0" w:space="0" w:color="auto"/>
          </w:divBdr>
          <w:divsChild>
            <w:div w:id="952052614">
              <w:marLeft w:val="0"/>
              <w:marRight w:val="0"/>
              <w:marTop w:val="0"/>
              <w:marBottom w:val="0"/>
              <w:divBdr>
                <w:top w:val="none" w:sz="0" w:space="0" w:color="auto"/>
                <w:left w:val="none" w:sz="0" w:space="0" w:color="auto"/>
                <w:bottom w:val="none" w:sz="0" w:space="0" w:color="auto"/>
                <w:right w:val="none" w:sz="0" w:space="0" w:color="auto"/>
              </w:divBdr>
            </w:div>
          </w:divsChild>
        </w:div>
        <w:div w:id="1640038699">
          <w:marLeft w:val="0"/>
          <w:marRight w:val="0"/>
          <w:marTop w:val="0"/>
          <w:marBottom w:val="0"/>
          <w:divBdr>
            <w:top w:val="none" w:sz="0" w:space="0" w:color="auto"/>
            <w:left w:val="none" w:sz="0" w:space="0" w:color="auto"/>
            <w:bottom w:val="none" w:sz="0" w:space="0" w:color="auto"/>
            <w:right w:val="none" w:sz="0" w:space="0" w:color="auto"/>
          </w:divBdr>
        </w:div>
        <w:div w:id="970751736">
          <w:marLeft w:val="0"/>
          <w:marRight w:val="0"/>
          <w:marTop w:val="0"/>
          <w:marBottom w:val="0"/>
          <w:divBdr>
            <w:top w:val="none" w:sz="0" w:space="0" w:color="auto"/>
            <w:left w:val="none" w:sz="0" w:space="0" w:color="auto"/>
            <w:bottom w:val="none" w:sz="0" w:space="0" w:color="auto"/>
            <w:right w:val="none" w:sz="0" w:space="0" w:color="auto"/>
          </w:divBdr>
          <w:divsChild>
            <w:div w:id="1652059338">
              <w:marLeft w:val="0"/>
              <w:marRight w:val="0"/>
              <w:marTop w:val="0"/>
              <w:marBottom w:val="0"/>
              <w:divBdr>
                <w:top w:val="none" w:sz="0" w:space="0" w:color="auto"/>
                <w:left w:val="none" w:sz="0" w:space="0" w:color="auto"/>
                <w:bottom w:val="none" w:sz="0" w:space="0" w:color="auto"/>
                <w:right w:val="none" w:sz="0" w:space="0" w:color="auto"/>
              </w:divBdr>
            </w:div>
          </w:divsChild>
        </w:div>
        <w:div w:id="808669797">
          <w:marLeft w:val="0"/>
          <w:marRight w:val="0"/>
          <w:marTop w:val="0"/>
          <w:marBottom w:val="0"/>
          <w:divBdr>
            <w:top w:val="none" w:sz="0" w:space="0" w:color="auto"/>
            <w:left w:val="none" w:sz="0" w:space="0" w:color="auto"/>
            <w:bottom w:val="none" w:sz="0" w:space="0" w:color="auto"/>
            <w:right w:val="none" w:sz="0" w:space="0" w:color="auto"/>
          </w:divBdr>
        </w:div>
        <w:div w:id="1652714293">
          <w:marLeft w:val="0"/>
          <w:marRight w:val="0"/>
          <w:marTop w:val="0"/>
          <w:marBottom w:val="0"/>
          <w:divBdr>
            <w:top w:val="none" w:sz="0" w:space="0" w:color="auto"/>
            <w:left w:val="none" w:sz="0" w:space="0" w:color="auto"/>
            <w:bottom w:val="none" w:sz="0" w:space="0" w:color="auto"/>
            <w:right w:val="none" w:sz="0" w:space="0" w:color="auto"/>
          </w:divBdr>
          <w:divsChild>
            <w:div w:id="213468925">
              <w:marLeft w:val="0"/>
              <w:marRight w:val="0"/>
              <w:marTop w:val="0"/>
              <w:marBottom w:val="0"/>
              <w:divBdr>
                <w:top w:val="none" w:sz="0" w:space="0" w:color="auto"/>
                <w:left w:val="none" w:sz="0" w:space="0" w:color="auto"/>
                <w:bottom w:val="none" w:sz="0" w:space="0" w:color="auto"/>
                <w:right w:val="none" w:sz="0" w:space="0" w:color="auto"/>
              </w:divBdr>
            </w:div>
          </w:divsChild>
        </w:div>
        <w:div w:id="1947497012">
          <w:marLeft w:val="0"/>
          <w:marRight w:val="0"/>
          <w:marTop w:val="0"/>
          <w:marBottom w:val="0"/>
          <w:divBdr>
            <w:top w:val="none" w:sz="0" w:space="0" w:color="auto"/>
            <w:left w:val="none" w:sz="0" w:space="0" w:color="auto"/>
            <w:bottom w:val="none" w:sz="0" w:space="0" w:color="auto"/>
            <w:right w:val="none" w:sz="0" w:space="0" w:color="auto"/>
          </w:divBdr>
        </w:div>
        <w:div w:id="953361824">
          <w:marLeft w:val="0"/>
          <w:marRight w:val="0"/>
          <w:marTop w:val="0"/>
          <w:marBottom w:val="0"/>
          <w:divBdr>
            <w:top w:val="none" w:sz="0" w:space="0" w:color="auto"/>
            <w:left w:val="none" w:sz="0" w:space="0" w:color="auto"/>
            <w:bottom w:val="none" w:sz="0" w:space="0" w:color="auto"/>
            <w:right w:val="none" w:sz="0" w:space="0" w:color="auto"/>
          </w:divBdr>
          <w:divsChild>
            <w:div w:id="1867870251">
              <w:marLeft w:val="0"/>
              <w:marRight w:val="0"/>
              <w:marTop w:val="0"/>
              <w:marBottom w:val="0"/>
              <w:divBdr>
                <w:top w:val="none" w:sz="0" w:space="0" w:color="auto"/>
                <w:left w:val="none" w:sz="0" w:space="0" w:color="auto"/>
                <w:bottom w:val="none" w:sz="0" w:space="0" w:color="auto"/>
                <w:right w:val="none" w:sz="0" w:space="0" w:color="auto"/>
              </w:divBdr>
            </w:div>
          </w:divsChild>
        </w:div>
        <w:div w:id="1814905773">
          <w:marLeft w:val="0"/>
          <w:marRight w:val="0"/>
          <w:marTop w:val="0"/>
          <w:marBottom w:val="0"/>
          <w:divBdr>
            <w:top w:val="none" w:sz="0" w:space="0" w:color="auto"/>
            <w:left w:val="none" w:sz="0" w:space="0" w:color="auto"/>
            <w:bottom w:val="none" w:sz="0" w:space="0" w:color="auto"/>
            <w:right w:val="none" w:sz="0" w:space="0" w:color="auto"/>
          </w:divBdr>
        </w:div>
        <w:div w:id="77559959">
          <w:marLeft w:val="0"/>
          <w:marRight w:val="0"/>
          <w:marTop w:val="0"/>
          <w:marBottom w:val="0"/>
          <w:divBdr>
            <w:top w:val="none" w:sz="0" w:space="0" w:color="auto"/>
            <w:left w:val="none" w:sz="0" w:space="0" w:color="auto"/>
            <w:bottom w:val="none" w:sz="0" w:space="0" w:color="auto"/>
            <w:right w:val="none" w:sz="0" w:space="0" w:color="auto"/>
          </w:divBdr>
          <w:divsChild>
            <w:div w:id="1836997735">
              <w:marLeft w:val="0"/>
              <w:marRight w:val="0"/>
              <w:marTop w:val="0"/>
              <w:marBottom w:val="0"/>
              <w:divBdr>
                <w:top w:val="none" w:sz="0" w:space="0" w:color="auto"/>
                <w:left w:val="none" w:sz="0" w:space="0" w:color="auto"/>
                <w:bottom w:val="none" w:sz="0" w:space="0" w:color="auto"/>
                <w:right w:val="none" w:sz="0" w:space="0" w:color="auto"/>
              </w:divBdr>
            </w:div>
          </w:divsChild>
        </w:div>
        <w:div w:id="1634212894">
          <w:marLeft w:val="0"/>
          <w:marRight w:val="0"/>
          <w:marTop w:val="0"/>
          <w:marBottom w:val="0"/>
          <w:divBdr>
            <w:top w:val="none" w:sz="0" w:space="0" w:color="auto"/>
            <w:left w:val="none" w:sz="0" w:space="0" w:color="auto"/>
            <w:bottom w:val="none" w:sz="0" w:space="0" w:color="auto"/>
            <w:right w:val="none" w:sz="0" w:space="0" w:color="auto"/>
          </w:divBdr>
        </w:div>
        <w:div w:id="1760325651">
          <w:marLeft w:val="0"/>
          <w:marRight w:val="0"/>
          <w:marTop w:val="0"/>
          <w:marBottom w:val="0"/>
          <w:divBdr>
            <w:top w:val="none" w:sz="0" w:space="0" w:color="auto"/>
            <w:left w:val="none" w:sz="0" w:space="0" w:color="auto"/>
            <w:bottom w:val="none" w:sz="0" w:space="0" w:color="auto"/>
            <w:right w:val="none" w:sz="0" w:space="0" w:color="auto"/>
          </w:divBdr>
          <w:divsChild>
            <w:div w:id="685059892">
              <w:marLeft w:val="0"/>
              <w:marRight w:val="0"/>
              <w:marTop w:val="0"/>
              <w:marBottom w:val="0"/>
              <w:divBdr>
                <w:top w:val="none" w:sz="0" w:space="0" w:color="auto"/>
                <w:left w:val="none" w:sz="0" w:space="0" w:color="auto"/>
                <w:bottom w:val="none" w:sz="0" w:space="0" w:color="auto"/>
                <w:right w:val="none" w:sz="0" w:space="0" w:color="auto"/>
              </w:divBdr>
            </w:div>
          </w:divsChild>
        </w:div>
        <w:div w:id="867572176">
          <w:marLeft w:val="0"/>
          <w:marRight w:val="0"/>
          <w:marTop w:val="201"/>
          <w:marBottom w:val="0"/>
          <w:divBdr>
            <w:top w:val="none" w:sz="0" w:space="0" w:color="auto"/>
            <w:left w:val="none" w:sz="0" w:space="0" w:color="auto"/>
            <w:bottom w:val="none" w:sz="0" w:space="0" w:color="auto"/>
            <w:right w:val="none" w:sz="0" w:space="0" w:color="auto"/>
          </w:divBdr>
          <w:divsChild>
            <w:div w:id="937297548">
              <w:marLeft w:val="0"/>
              <w:marRight w:val="0"/>
              <w:marTop w:val="0"/>
              <w:marBottom w:val="0"/>
              <w:divBdr>
                <w:top w:val="none" w:sz="0" w:space="0" w:color="auto"/>
                <w:left w:val="none" w:sz="0" w:space="0" w:color="auto"/>
                <w:bottom w:val="none" w:sz="0" w:space="0" w:color="auto"/>
                <w:right w:val="none" w:sz="0" w:space="0" w:color="auto"/>
              </w:divBdr>
              <w:divsChild>
                <w:div w:id="8715737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7867903">
          <w:marLeft w:val="0"/>
          <w:marRight w:val="0"/>
          <w:marTop w:val="201"/>
          <w:marBottom w:val="0"/>
          <w:divBdr>
            <w:top w:val="none" w:sz="0" w:space="0" w:color="auto"/>
            <w:left w:val="none" w:sz="0" w:space="0" w:color="auto"/>
            <w:bottom w:val="none" w:sz="0" w:space="0" w:color="auto"/>
            <w:right w:val="none" w:sz="0" w:space="0" w:color="auto"/>
          </w:divBdr>
          <w:divsChild>
            <w:div w:id="1682658699">
              <w:marLeft w:val="0"/>
              <w:marRight w:val="0"/>
              <w:marTop w:val="0"/>
              <w:marBottom w:val="0"/>
              <w:divBdr>
                <w:top w:val="none" w:sz="0" w:space="0" w:color="auto"/>
                <w:left w:val="none" w:sz="0" w:space="0" w:color="auto"/>
                <w:bottom w:val="none" w:sz="0" w:space="0" w:color="auto"/>
                <w:right w:val="none" w:sz="0" w:space="0" w:color="auto"/>
              </w:divBdr>
              <w:divsChild>
                <w:div w:id="1509248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1343917">
          <w:marLeft w:val="0"/>
          <w:marRight w:val="0"/>
          <w:marTop w:val="201"/>
          <w:marBottom w:val="0"/>
          <w:divBdr>
            <w:top w:val="none" w:sz="0" w:space="0" w:color="auto"/>
            <w:left w:val="none" w:sz="0" w:space="0" w:color="auto"/>
            <w:bottom w:val="none" w:sz="0" w:space="0" w:color="auto"/>
            <w:right w:val="none" w:sz="0" w:space="0" w:color="auto"/>
          </w:divBdr>
          <w:divsChild>
            <w:div w:id="481040363">
              <w:marLeft w:val="0"/>
              <w:marRight w:val="0"/>
              <w:marTop w:val="0"/>
              <w:marBottom w:val="0"/>
              <w:divBdr>
                <w:top w:val="none" w:sz="0" w:space="0" w:color="auto"/>
                <w:left w:val="none" w:sz="0" w:space="0" w:color="auto"/>
                <w:bottom w:val="none" w:sz="0" w:space="0" w:color="auto"/>
                <w:right w:val="none" w:sz="0" w:space="0" w:color="auto"/>
              </w:divBdr>
              <w:divsChild>
                <w:div w:id="14131660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1576110">
          <w:marLeft w:val="0"/>
          <w:marRight w:val="0"/>
          <w:marTop w:val="201"/>
          <w:marBottom w:val="0"/>
          <w:divBdr>
            <w:top w:val="none" w:sz="0" w:space="0" w:color="auto"/>
            <w:left w:val="none" w:sz="0" w:space="0" w:color="auto"/>
            <w:bottom w:val="none" w:sz="0" w:space="0" w:color="auto"/>
            <w:right w:val="none" w:sz="0" w:space="0" w:color="auto"/>
          </w:divBdr>
          <w:divsChild>
            <w:div w:id="754084358">
              <w:marLeft w:val="0"/>
              <w:marRight w:val="0"/>
              <w:marTop w:val="0"/>
              <w:marBottom w:val="0"/>
              <w:divBdr>
                <w:top w:val="none" w:sz="0" w:space="0" w:color="auto"/>
                <w:left w:val="none" w:sz="0" w:space="0" w:color="auto"/>
                <w:bottom w:val="none" w:sz="0" w:space="0" w:color="auto"/>
                <w:right w:val="none" w:sz="0" w:space="0" w:color="auto"/>
              </w:divBdr>
              <w:divsChild>
                <w:div w:id="1576161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8079580">
      <w:bodyDiv w:val="1"/>
      <w:marLeft w:val="0"/>
      <w:marRight w:val="0"/>
      <w:marTop w:val="0"/>
      <w:marBottom w:val="0"/>
      <w:divBdr>
        <w:top w:val="none" w:sz="0" w:space="0" w:color="auto"/>
        <w:left w:val="none" w:sz="0" w:space="0" w:color="auto"/>
        <w:bottom w:val="none" w:sz="0" w:space="0" w:color="auto"/>
        <w:right w:val="none" w:sz="0" w:space="0" w:color="auto"/>
      </w:divBdr>
      <w:divsChild>
        <w:div w:id="354425533">
          <w:marLeft w:val="0"/>
          <w:marRight w:val="0"/>
          <w:marTop w:val="0"/>
          <w:marBottom w:val="0"/>
          <w:divBdr>
            <w:top w:val="none" w:sz="0" w:space="0" w:color="auto"/>
            <w:left w:val="none" w:sz="0" w:space="0" w:color="auto"/>
            <w:bottom w:val="none" w:sz="0" w:space="0" w:color="auto"/>
            <w:right w:val="none" w:sz="0" w:space="0" w:color="auto"/>
          </w:divBdr>
        </w:div>
        <w:div w:id="1516652151">
          <w:marLeft w:val="0"/>
          <w:marRight w:val="0"/>
          <w:marTop w:val="0"/>
          <w:marBottom w:val="0"/>
          <w:divBdr>
            <w:top w:val="none" w:sz="0" w:space="0" w:color="auto"/>
            <w:left w:val="none" w:sz="0" w:space="0" w:color="auto"/>
            <w:bottom w:val="none" w:sz="0" w:space="0" w:color="auto"/>
            <w:right w:val="none" w:sz="0" w:space="0" w:color="auto"/>
          </w:divBdr>
          <w:divsChild>
            <w:div w:id="1100419559">
              <w:marLeft w:val="0"/>
              <w:marRight w:val="0"/>
              <w:marTop w:val="0"/>
              <w:marBottom w:val="0"/>
              <w:divBdr>
                <w:top w:val="none" w:sz="0" w:space="0" w:color="auto"/>
                <w:left w:val="none" w:sz="0" w:space="0" w:color="auto"/>
                <w:bottom w:val="none" w:sz="0" w:space="0" w:color="auto"/>
                <w:right w:val="none" w:sz="0" w:space="0" w:color="auto"/>
              </w:divBdr>
            </w:div>
          </w:divsChild>
        </w:div>
        <w:div w:id="1636568364">
          <w:marLeft w:val="0"/>
          <w:marRight w:val="0"/>
          <w:marTop w:val="0"/>
          <w:marBottom w:val="0"/>
          <w:divBdr>
            <w:top w:val="none" w:sz="0" w:space="0" w:color="auto"/>
            <w:left w:val="none" w:sz="0" w:space="0" w:color="auto"/>
            <w:bottom w:val="none" w:sz="0" w:space="0" w:color="auto"/>
            <w:right w:val="none" w:sz="0" w:space="0" w:color="auto"/>
          </w:divBdr>
        </w:div>
        <w:div w:id="1547376992">
          <w:marLeft w:val="0"/>
          <w:marRight w:val="0"/>
          <w:marTop w:val="0"/>
          <w:marBottom w:val="0"/>
          <w:divBdr>
            <w:top w:val="none" w:sz="0" w:space="0" w:color="auto"/>
            <w:left w:val="none" w:sz="0" w:space="0" w:color="auto"/>
            <w:bottom w:val="none" w:sz="0" w:space="0" w:color="auto"/>
            <w:right w:val="none" w:sz="0" w:space="0" w:color="auto"/>
          </w:divBdr>
          <w:divsChild>
            <w:div w:id="1850824596">
              <w:marLeft w:val="0"/>
              <w:marRight w:val="0"/>
              <w:marTop w:val="0"/>
              <w:marBottom w:val="0"/>
              <w:divBdr>
                <w:top w:val="none" w:sz="0" w:space="0" w:color="auto"/>
                <w:left w:val="none" w:sz="0" w:space="0" w:color="auto"/>
                <w:bottom w:val="none" w:sz="0" w:space="0" w:color="auto"/>
                <w:right w:val="none" w:sz="0" w:space="0" w:color="auto"/>
              </w:divBdr>
            </w:div>
          </w:divsChild>
        </w:div>
        <w:div w:id="2044211729">
          <w:marLeft w:val="0"/>
          <w:marRight w:val="0"/>
          <w:marTop w:val="0"/>
          <w:marBottom w:val="0"/>
          <w:divBdr>
            <w:top w:val="none" w:sz="0" w:space="0" w:color="auto"/>
            <w:left w:val="none" w:sz="0" w:space="0" w:color="auto"/>
            <w:bottom w:val="none" w:sz="0" w:space="0" w:color="auto"/>
            <w:right w:val="none" w:sz="0" w:space="0" w:color="auto"/>
          </w:divBdr>
        </w:div>
        <w:div w:id="1253975341">
          <w:marLeft w:val="0"/>
          <w:marRight w:val="0"/>
          <w:marTop w:val="0"/>
          <w:marBottom w:val="0"/>
          <w:divBdr>
            <w:top w:val="none" w:sz="0" w:space="0" w:color="auto"/>
            <w:left w:val="none" w:sz="0" w:space="0" w:color="auto"/>
            <w:bottom w:val="none" w:sz="0" w:space="0" w:color="auto"/>
            <w:right w:val="none" w:sz="0" w:space="0" w:color="auto"/>
          </w:divBdr>
          <w:divsChild>
            <w:div w:id="1002271120">
              <w:marLeft w:val="0"/>
              <w:marRight w:val="0"/>
              <w:marTop w:val="0"/>
              <w:marBottom w:val="0"/>
              <w:divBdr>
                <w:top w:val="none" w:sz="0" w:space="0" w:color="auto"/>
                <w:left w:val="none" w:sz="0" w:space="0" w:color="auto"/>
                <w:bottom w:val="none" w:sz="0" w:space="0" w:color="auto"/>
                <w:right w:val="none" w:sz="0" w:space="0" w:color="auto"/>
              </w:divBdr>
            </w:div>
          </w:divsChild>
        </w:div>
        <w:div w:id="1155028538">
          <w:marLeft w:val="0"/>
          <w:marRight w:val="0"/>
          <w:marTop w:val="0"/>
          <w:marBottom w:val="0"/>
          <w:divBdr>
            <w:top w:val="none" w:sz="0" w:space="0" w:color="auto"/>
            <w:left w:val="none" w:sz="0" w:space="0" w:color="auto"/>
            <w:bottom w:val="none" w:sz="0" w:space="0" w:color="auto"/>
            <w:right w:val="none" w:sz="0" w:space="0" w:color="auto"/>
          </w:divBdr>
        </w:div>
        <w:div w:id="481194336">
          <w:marLeft w:val="0"/>
          <w:marRight w:val="0"/>
          <w:marTop w:val="0"/>
          <w:marBottom w:val="0"/>
          <w:divBdr>
            <w:top w:val="none" w:sz="0" w:space="0" w:color="auto"/>
            <w:left w:val="none" w:sz="0" w:space="0" w:color="auto"/>
            <w:bottom w:val="none" w:sz="0" w:space="0" w:color="auto"/>
            <w:right w:val="none" w:sz="0" w:space="0" w:color="auto"/>
          </w:divBdr>
          <w:divsChild>
            <w:div w:id="183792439">
              <w:marLeft w:val="0"/>
              <w:marRight w:val="0"/>
              <w:marTop w:val="0"/>
              <w:marBottom w:val="0"/>
              <w:divBdr>
                <w:top w:val="none" w:sz="0" w:space="0" w:color="auto"/>
                <w:left w:val="none" w:sz="0" w:space="0" w:color="auto"/>
                <w:bottom w:val="none" w:sz="0" w:space="0" w:color="auto"/>
                <w:right w:val="none" w:sz="0" w:space="0" w:color="auto"/>
              </w:divBdr>
            </w:div>
          </w:divsChild>
        </w:div>
        <w:div w:id="731541916">
          <w:marLeft w:val="0"/>
          <w:marRight w:val="0"/>
          <w:marTop w:val="0"/>
          <w:marBottom w:val="0"/>
          <w:divBdr>
            <w:top w:val="none" w:sz="0" w:space="0" w:color="auto"/>
            <w:left w:val="none" w:sz="0" w:space="0" w:color="auto"/>
            <w:bottom w:val="none" w:sz="0" w:space="0" w:color="auto"/>
            <w:right w:val="none" w:sz="0" w:space="0" w:color="auto"/>
          </w:divBdr>
        </w:div>
        <w:div w:id="1844659257">
          <w:marLeft w:val="0"/>
          <w:marRight w:val="0"/>
          <w:marTop w:val="0"/>
          <w:marBottom w:val="0"/>
          <w:divBdr>
            <w:top w:val="none" w:sz="0" w:space="0" w:color="auto"/>
            <w:left w:val="none" w:sz="0" w:space="0" w:color="auto"/>
            <w:bottom w:val="none" w:sz="0" w:space="0" w:color="auto"/>
            <w:right w:val="none" w:sz="0" w:space="0" w:color="auto"/>
          </w:divBdr>
          <w:divsChild>
            <w:div w:id="265619593">
              <w:marLeft w:val="0"/>
              <w:marRight w:val="0"/>
              <w:marTop w:val="0"/>
              <w:marBottom w:val="0"/>
              <w:divBdr>
                <w:top w:val="none" w:sz="0" w:space="0" w:color="auto"/>
                <w:left w:val="none" w:sz="0" w:space="0" w:color="auto"/>
                <w:bottom w:val="none" w:sz="0" w:space="0" w:color="auto"/>
                <w:right w:val="none" w:sz="0" w:space="0" w:color="auto"/>
              </w:divBdr>
            </w:div>
          </w:divsChild>
        </w:div>
        <w:div w:id="1418555123">
          <w:marLeft w:val="0"/>
          <w:marRight w:val="0"/>
          <w:marTop w:val="0"/>
          <w:marBottom w:val="0"/>
          <w:divBdr>
            <w:top w:val="none" w:sz="0" w:space="0" w:color="auto"/>
            <w:left w:val="none" w:sz="0" w:space="0" w:color="auto"/>
            <w:bottom w:val="none" w:sz="0" w:space="0" w:color="auto"/>
            <w:right w:val="none" w:sz="0" w:space="0" w:color="auto"/>
          </w:divBdr>
        </w:div>
        <w:div w:id="108281463">
          <w:marLeft w:val="0"/>
          <w:marRight w:val="0"/>
          <w:marTop w:val="0"/>
          <w:marBottom w:val="0"/>
          <w:divBdr>
            <w:top w:val="none" w:sz="0" w:space="0" w:color="auto"/>
            <w:left w:val="none" w:sz="0" w:space="0" w:color="auto"/>
            <w:bottom w:val="none" w:sz="0" w:space="0" w:color="auto"/>
            <w:right w:val="none" w:sz="0" w:space="0" w:color="auto"/>
          </w:divBdr>
          <w:divsChild>
            <w:div w:id="2078504598">
              <w:marLeft w:val="0"/>
              <w:marRight w:val="0"/>
              <w:marTop w:val="0"/>
              <w:marBottom w:val="0"/>
              <w:divBdr>
                <w:top w:val="none" w:sz="0" w:space="0" w:color="auto"/>
                <w:left w:val="none" w:sz="0" w:space="0" w:color="auto"/>
                <w:bottom w:val="none" w:sz="0" w:space="0" w:color="auto"/>
                <w:right w:val="none" w:sz="0" w:space="0" w:color="auto"/>
              </w:divBdr>
            </w:div>
          </w:divsChild>
        </w:div>
        <w:div w:id="1793087304">
          <w:marLeft w:val="0"/>
          <w:marRight w:val="0"/>
          <w:marTop w:val="0"/>
          <w:marBottom w:val="0"/>
          <w:divBdr>
            <w:top w:val="none" w:sz="0" w:space="0" w:color="auto"/>
            <w:left w:val="none" w:sz="0" w:space="0" w:color="auto"/>
            <w:bottom w:val="none" w:sz="0" w:space="0" w:color="auto"/>
            <w:right w:val="none" w:sz="0" w:space="0" w:color="auto"/>
          </w:divBdr>
        </w:div>
        <w:div w:id="1969699631">
          <w:marLeft w:val="0"/>
          <w:marRight w:val="0"/>
          <w:marTop w:val="0"/>
          <w:marBottom w:val="0"/>
          <w:divBdr>
            <w:top w:val="none" w:sz="0" w:space="0" w:color="auto"/>
            <w:left w:val="none" w:sz="0" w:space="0" w:color="auto"/>
            <w:bottom w:val="none" w:sz="0" w:space="0" w:color="auto"/>
            <w:right w:val="none" w:sz="0" w:space="0" w:color="auto"/>
          </w:divBdr>
          <w:divsChild>
            <w:div w:id="200439526">
              <w:marLeft w:val="0"/>
              <w:marRight w:val="0"/>
              <w:marTop w:val="0"/>
              <w:marBottom w:val="0"/>
              <w:divBdr>
                <w:top w:val="none" w:sz="0" w:space="0" w:color="auto"/>
                <w:left w:val="none" w:sz="0" w:space="0" w:color="auto"/>
                <w:bottom w:val="none" w:sz="0" w:space="0" w:color="auto"/>
                <w:right w:val="none" w:sz="0" w:space="0" w:color="auto"/>
              </w:divBdr>
            </w:div>
          </w:divsChild>
        </w:div>
        <w:div w:id="1193615627">
          <w:marLeft w:val="0"/>
          <w:marRight w:val="0"/>
          <w:marTop w:val="201"/>
          <w:marBottom w:val="0"/>
          <w:divBdr>
            <w:top w:val="none" w:sz="0" w:space="0" w:color="auto"/>
            <w:left w:val="none" w:sz="0" w:space="0" w:color="auto"/>
            <w:bottom w:val="none" w:sz="0" w:space="0" w:color="auto"/>
            <w:right w:val="none" w:sz="0" w:space="0" w:color="auto"/>
          </w:divBdr>
          <w:divsChild>
            <w:div w:id="1456368766">
              <w:marLeft w:val="0"/>
              <w:marRight w:val="0"/>
              <w:marTop w:val="0"/>
              <w:marBottom w:val="0"/>
              <w:divBdr>
                <w:top w:val="none" w:sz="0" w:space="0" w:color="auto"/>
                <w:left w:val="none" w:sz="0" w:space="0" w:color="auto"/>
                <w:bottom w:val="none" w:sz="0" w:space="0" w:color="auto"/>
                <w:right w:val="none" w:sz="0" w:space="0" w:color="auto"/>
              </w:divBdr>
              <w:divsChild>
                <w:div w:id="3185334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4958421">
          <w:marLeft w:val="0"/>
          <w:marRight w:val="0"/>
          <w:marTop w:val="201"/>
          <w:marBottom w:val="0"/>
          <w:divBdr>
            <w:top w:val="none" w:sz="0" w:space="0" w:color="auto"/>
            <w:left w:val="none" w:sz="0" w:space="0" w:color="auto"/>
            <w:bottom w:val="none" w:sz="0" w:space="0" w:color="auto"/>
            <w:right w:val="none" w:sz="0" w:space="0" w:color="auto"/>
          </w:divBdr>
          <w:divsChild>
            <w:div w:id="974413302">
              <w:marLeft w:val="0"/>
              <w:marRight w:val="0"/>
              <w:marTop w:val="0"/>
              <w:marBottom w:val="0"/>
              <w:divBdr>
                <w:top w:val="none" w:sz="0" w:space="0" w:color="auto"/>
                <w:left w:val="none" w:sz="0" w:space="0" w:color="auto"/>
                <w:bottom w:val="none" w:sz="0" w:space="0" w:color="auto"/>
                <w:right w:val="none" w:sz="0" w:space="0" w:color="auto"/>
              </w:divBdr>
              <w:divsChild>
                <w:div w:id="9441960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3174229">
          <w:marLeft w:val="0"/>
          <w:marRight w:val="0"/>
          <w:marTop w:val="201"/>
          <w:marBottom w:val="0"/>
          <w:divBdr>
            <w:top w:val="none" w:sz="0" w:space="0" w:color="auto"/>
            <w:left w:val="none" w:sz="0" w:space="0" w:color="auto"/>
            <w:bottom w:val="none" w:sz="0" w:space="0" w:color="auto"/>
            <w:right w:val="none" w:sz="0" w:space="0" w:color="auto"/>
          </w:divBdr>
          <w:divsChild>
            <w:div w:id="2080441989">
              <w:marLeft w:val="0"/>
              <w:marRight w:val="0"/>
              <w:marTop w:val="0"/>
              <w:marBottom w:val="0"/>
              <w:divBdr>
                <w:top w:val="none" w:sz="0" w:space="0" w:color="auto"/>
                <w:left w:val="none" w:sz="0" w:space="0" w:color="auto"/>
                <w:bottom w:val="none" w:sz="0" w:space="0" w:color="auto"/>
                <w:right w:val="none" w:sz="0" w:space="0" w:color="auto"/>
              </w:divBdr>
              <w:divsChild>
                <w:div w:id="12072520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3227091">
          <w:marLeft w:val="0"/>
          <w:marRight w:val="0"/>
          <w:marTop w:val="201"/>
          <w:marBottom w:val="0"/>
          <w:divBdr>
            <w:top w:val="none" w:sz="0" w:space="0" w:color="auto"/>
            <w:left w:val="none" w:sz="0" w:space="0" w:color="auto"/>
            <w:bottom w:val="none" w:sz="0" w:space="0" w:color="auto"/>
            <w:right w:val="none" w:sz="0" w:space="0" w:color="auto"/>
          </w:divBdr>
          <w:divsChild>
            <w:div w:id="628055969">
              <w:marLeft w:val="0"/>
              <w:marRight w:val="0"/>
              <w:marTop w:val="0"/>
              <w:marBottom w:val="0"/>
              <w:divBdr>
                <w:top w:val="none" w:sz="0" w:space="0" w:color="auto"/>
                <w:left w:val="none" w:sz="0" w:space="0" w:color="auto"/>
                <w:bottom w:val="none" w:sz="0" w:space="0" w:color="auto"/>
                <w:right w:val="none" w:sz="0" w:space="0" w:color="auto"/>
              </w:divBdr>
              <w:divsChild>
                <w:div w:id="1282027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2607489">
      <w:bodyDiv w:val="1"/>
      <w:marLeft w:val="0"/>
      <w:marRight w:val="0"/>
      <w:marTop w:val="0"/>
      <w:marBottom w:val="0"/>
      <w:divBdr>
        <w:top w:val="none" w:sz="0" w:space="0" w:color="auto"/>
        <w:left w:val="none" w:sz="0" w:space="0" w:color="auto"/>
        <w:bottom w:val="none" w:sz="0" w:space="0" w:color="auto"/>
        <w:right w:val="none" w:sz="0" w:space="0" w:color="auto"/>
      </w:divBdr>
      <w:divsChild>
        <w:div w:id="991829695">
          <w:marLeft w:val="0"/>
          <w:marRight w:val="0"/>
          <w:marTop w:val="0"/>
          <w:marBottom w:val="0"/>
          <w:divBdr>
            <w:top w:val="none" w:sz="0" w:space="0" w:color="auto"/>
            <w:left w:val="none" w:sz="0" w:space="0" w:color="auto"/>
            <w:bottom w:val="none" w:sz="0" w:space="0" w:color="auto"/>
            <w:right w:val="none" w:sz="0" w:space="0" w:color="auto"/>
          </w:divBdr>
        </w:div>
        <w:div w:id="1960797401">
          <w:marLeft w:val="0"/>
          <w:marRight w:val="0"/>
          <w:marTop w:val="0"/>
          <w:marBottom w:val="0"/>
          <w:divBdr>
            <w:top w:val="none" w:sz="0" w:space="0" w:color="auto"/>
            <w:left w:val="none" w:sz="0" w:space="0" w:color="auto"/>
            <w:bottom w:val="none" w:sz="0" w:space="0" w:color="auto"/>
            <w:right w:val="none" w:sz="0" w:space="0" w:color="auto"/>
          </w:divBdr>
          <w:divsChild>
            <w:div w:id="567880473">
              <w:marLeft w:val="0"/>
              <w:marRight w:val="0"/>
              <w:marTop w:val="0"/>
              <w:marBottom w:val="0"/>
              <w:divBdr>
                <w:top w:val="none" w:sz="0" w:space="0" w:color="auto"/>
                <w:left w:val="none" w:sz="0" w:space="0" w:color="auto"/>
                <w:bottom w:val="none" w:sz="0" w:space="0" w:color="auto"/>
                <w:right w:val="none" w:sz="0" w:space="0" w:color="auto"/>
              </w:divBdr>
            </w:div>
          </w:divsChild>
        </w:div>
        <w:div w:id="297993796">
          <w:marLeft w:val="0"/>
          <w:marRight w:val="0"/>
          <w:marTop w:val="0"/>
          <w:marBottom w:val="0"/>
          <w:divBdr>
            <w:top w:val="none" w:sz="0" w:space="0" w:color="auto"/>
            <w:left w:val="none" w:sz="0" w:space="0" w:color="auto"/>
            <w:bottom w:val="none" w:sz="0" w:space="0" w:color="auto"/>
            <w:right w:val="none" w:sz="0" w:space="0" w:color="auto"/>
          </w:divBdr>
        </w:div>
        <w:div w:id="1417166841">
          <w:marLeft w:val="0"/>
          <w:marRight w:val="0"/>
          <w:marTop w:val="0"/>
          <w:marBottom w:val="0"/>
          <w:divBdr>
            <w:top w:val="none" w:sz="0" w:space="0" w:color="auto"/>
            <w:left w:val="none" w:sz="0" w:space="0" w:color="auto"/>
            <w:bottom w:val="none" w:sz="0" w:space="0" w:color="auto"/>
            <w:right w:val="none" w:sz="0" w:space="0" w:color="auto"/>
          </w:divBdr>
          <w:divsChild>
            <w:div w:id="1870754322">
              <w:marLeft w:val="0"/>
              <w:marRight w:val="0"/>
              <w:marTop w:val="0"/>
              <w:marBottom w:val="0"/>
              <w:divBdr>
                <w:top w:val="none" w:sz="0" w:space="0" w:color="auto"/>
                <w:left w:val="none" w:sz="0" w:space="0" w:color="auto"/>
                <w:bottom w:val="none" w:sz="0" w:space="0" w:color="auto"/>
                <w:right w:val="none" w:sz="0" w:space="0" w:color="auto"/>
              </w:divBdr>
            </w:div>
          </w:divsChild>
        </w:div>
        <w:div w:id="1092123432">
          <w:marLeft w:val="0"/>
          <w:marRight w:val="0"/>
          <w:marTop w:val="0"/>
          <w:marBottom w:val="0"/>
          <w:divBdr>
            <w:top w:val="none" w:sz="0" w:space="0" w:color="auto"/>
            <w:left w:val="none" w:sz="0" w:space="0" w:color="auto"/>
            <w:bottom w:val="none" w:sz="0" w:space="0" w:color="auto"/>
            <w:right w:val="none" w:sz="0" w:space="0" w:color="auto"/>
          </w:divBdr>
        </w:div>
        <w:div w:id="407770681">
          <w:marLeft w:val="0"/>
          <w:marRight w:val="0"/>
          <w:marTop w:val="0"/>
          <w:marBottom w:val="0"/>
          <w:divBdr>
            <w:top w:val="none" w:sz="0" w:space="0" w:color="auto"/>
            <w:left w:val="none" w:sz="0" w:space="0" w:color="auto"/>
            <w:bottom w:val="none" w:sz="0" w:space="0" w:color="auto"/>
            <w:right w:val="none" w:sz="0" w:space="0" w:color="auto"/>
          </w:divBdr>
          <w:divsChild>
            <w:div w:id="1796024250">
              <w:marLeft w:val="0"/>
              <w:marRight w:val="0"/>
              <w:marTop w:val="0"/>
              <w:marBottom w:val="0"/>
              <w:divBdr>
                <w:top w:val="none" w:sz="0" w:space="0" w:color="auto"/>
                <w:left w:val="none" w:sz="0" w:space="0" w:color="auto"/>
                <w:bottom w:val="none" w:sz="0" w:space="0" w:color="auto"/>
                <w:right w:val="none" w:sz="0" w:space="0" w:color="auto"/>
              </w:divBdr>
            </w:div>
          </w:divsChild>
        </w:div>
        <w:div w:id="74475261">
          <w:marLeft w:val="0"/>
          <w:marRight w:val="0"/>
          <w:marTop w:val="0"/>
          <w:marBottom w:val="0"/>
          <w:divBdr>
            <w:top w:val="none" w:sz="0" w:space="0" w:color="auto"/>
            <w:left w:val="none" w:sz="0" w:space="0" w:color="auto"/>
            <w:bottom w:val="none" w:sz="0" w:space="0" w:color="auto"/>
            <w:right w:val="none" w:sz="0" w:space="0" w:color="auto"/>
          </w:divBdr>
        </w:div>
        <w:div w:id="1080832196">
          <w:marLeft w:val="0"/>
          <w:marRight w:val="0"/>
          <w:marTop w:val="0"/>
          <w:marBottom w:val="0"/>
          <w:divBdr>
            <w:top w:val="none" w:sz="0" w:space="0" w:color="auto"/>
            <w:left w:val="none" w:sz="0" w:space="0" w:color="auto"/>
            <w:bottom w:val="none" w:sz="0" w:space="0" w:color="auto"/>
            <w:right w:val="none" w:sz="0" w:space="0" w:color="auto"/>
          </w:divBdr>
          <w:divsChild>
            <w:div w:id="451441083">
              <w:marLeft w:val="0"/>
              <w:marRight w:val="0"/>
              <w:marTop w:val="0"/>
              <w:marBottom w:val="0"/>
              <w:divBdr>
                <w:top w:val="none" w:sz="0" w:space="0" w:color="auto"/>
                <w:left w:val="none" w:sz="0" w:space="0" w:color="auto"/>
                <w:bottom w:val="none" w:sz="0" w:space="0" w:color="auto"/>
                <w:right w:val="none" w:sz="0" w:space="0" w:color="auto"/>
              </w:divBdr>
            </w:div>
          </w:divsChild>
        </w:div>
        <w:div w:id="1740130000">
          <w:marLeft w:val="0"/>
          <w:marRight w:val="0"/>
          <w:marTop w:val="0"/>
          <w:marBottom w:val="0"/>
          <w:divBdr>
            <w:top w:val="none" w:sz="0" w:space="0" w:color="auto"/>
            <w:left w:val="none" w:sz="0" w:space="0" w:color="auto"/>
            <w:bottom w:val="none" w:sz="0" w:space="0" w:color="auto"/>
            <w:right w:val="none" w:sz="0" w:space="0" w:color="auto"/>
          </w:divBdr>
        </w:div>
        <w:div w:id="723796715">
          <w:marLeft w:val="0"/>
          <w:marRight w:val="0"/>
          <w:marTop w:val="0"/>
          <w:marBottom w:val="0"/>
          <w:divBdr>
            <w:top w:val="none" w:sz="0" w:space="0" w:color="auto"/>
            <w:left w:val="none" w:sz="0" w:space="0" w:color="auto"/>
            <w:bottom w:val="none" w:sz="0" w:space="0" w:color="auto"/>
            <w:right w:val="none" w:sz="0" w:space="0" w:color="auto"/>
          </w:divBdr>
          <w:divsChild>
            <w:div w:id="620696902">
              <w:marLeft w:val="0"/>
              <w:marRight w:val="0"/>
              <w:marTop w:val="0"/>
              <w:marBottom w:val="0"/>
              <w:divBdr>
                <w:top w:val="none" w:sz="0" w:space="0" w:color="auto"/>
                <w:left w:val="none" w:sz="0" w:space="0" w:color="auto"/>
                <w:bottom w:val="none" w:sz="0" w:space="0" w:color="auto"/>
                <w:right w:val="none" w:sz="0" w:space="0" w:color="auto"/>
              </w:divBdr>
            </w:div>
          </w:divsChild>
        </w:div>
        <w:div w:id="1608006803">
          <w:marLeft w:val="0"/>
          <w:marRight w:val="0"/>
          <w:marTop w:val="0"/>
          <w:marBottom w:val="0"/>
          <w:divBdr>
            <w:top w:val="none" w:sz="0" w:space="0" w:color="auto"/>
            <w:left w:val="none" w:sz="0" w:space="0" w:color="auto"/>
            <w:bottom w:val="none" w:sz="0" w:space="0" w:color="auto"/>
            <w:right w:val="none" w:sz="0" w:space="0" w:color="auto"/>
          </w:divBdr>
        </w:div>
        <w:div w:id="1613441334">
          <w:marLeft w:val="0"/>
          <w:marRight w:val="0"/>
          <w:marTop w:val="0"/>
          <w:marBottom w:val="0"/>
          <w:divBdr>
            <w:top w:val="none" w:sz="0" w:space="0" w:color="auto"/>
            <w:left w:val="none" w:sz="0" w:space="0" w:color="auto"/>
            <w:bottom w:val="none" w:sz="0" w:space="0" w:color="auto"/>
            <w:right w:val="none" w:sz="0" w:space="0" w:color="auto"/>
          </w:divBdr>
          <w:divsChild>
            <w:div w:id="1986396362">
              <w:marLeft w:val="0"/>
              <w:marRight w:val="0"/>
              <w:marTop w:val="0"/>
              <w:marBottom w:val="0"/>
              <w:divBdr>
                <w:top w:val="none" w:sz="0" w:space="0" w:color="auto"/>
                <w:left w:val="none" w:sz="0" w:space="0" w:color="auto"/>
                <w:bottom w:val="none" w:sz="0" w:space="0" w:color="auto"/>
                <w:right w:val="none" w:sz="0" w:space="0" w:color="auto"/>
              </w:divBdr>
            </w:div>
          </w:divsChild>
        </w:div>
        <w:div w:id="240604810">
          <w:marLeft w:val="0"/>
          <w:marRight w:val="0"/>
          <w:marTop w:val="0"/>
          <w:marBottom w:val="0"/>
          <w:divBdr>
            <w:top w:val="none" w:sz="0" w:space="0" w:color="auto"/>
            <w:left w:val="none" w:sz="0" w:space="0" w:color="auto"/>
            <w:bottom w:val="none" w:sz="0" w:space="0" w:color="auto"/>
            <w:right w:val="none" w:sz="0" w:space="0" w:color="auto"/>
          </w:divBdr>
        </w:div>
        <w:div w:id="1491213096">
          <w:marLeft w:val="0"/>
          <w:marRight w:val="0"/>
          <w:marTop w:val="0"/>
          <w:marBottom w:val="0"/>
          <w:divBdr>
            <w:top w:val="none" w:sz="0" w:space="0" w:color="auto"/>
            <w:left w:val="none" w:sz="0" w:space="0" w:color="auto"/>
            <w:bottom w:val="none" w:sz="0" w:space="0" w:color="auto"/>
            <w:right w:val="none" w:sz="0" w:space="0" w:color="auto"/>
          </w:divBdr>
          <w:divsChild>
            <w:div w:id="223640353">
              <w:marLeft w:val="0"/>
              <w:marRight w:val="0"/>
              <w:marTop w:val="0"/>
              <w:marBottom w:val="0"/>
              <w:divBdr>
                <w:top w:val="none" w:sz="0" w:space="0" w:color="auto"/>
                <w:left w:val="none" w:sz="0" w:space="0" w:color="auto"/>
                <w:bottom w:val="none" w:sz="0" w:space="0" w:color="auto"/>
                <w:right w:val="none" w:sz="0" w:space="0" w:color="auto"/>
              </w:divBdr>
            </w:div>
          </w:divsChild>
        </w:div>
        <w:div w:id="372968288">
          <w:marLeft w:val="0"/>
          <w:marRight w:val="0"/>
          <w:marTop w:val="201"/>
          <w:marBottom w:val="0"/>
          <w:divBdr>
            <w:top w:val="none" w:sz="0" w:space="0" w:color="auto"/>
            <w:left w:val="none" w:sz="0" w:space="0" w:color="auto"/>
            <w:bottom w:val="none" w:sz="0" w:space="0" w:color="auto"/>
            <w:right w:val="none" w:sz="0" w:space="0" w:color="auto"/>
          </w:divBdr>
          <w:divsChild>
            <w:div w:id="1970160652">
              <w:marLeft w:val="0"/>
              <w:marRight w:val="0"/>
              <w:marTop w:val="0"/>
              <w:marBottom w:val="0"/>
              <w:divBdr>
                <w:top w:val="none" w:sz="0" w:space="0" w:color="auto"/>
                <w:left w:val="none" w:sz="0" w:space="0" w:color="auto"/>
                <w:bottom w:val="none" w:sz="0" w:space="0" w:color="auto"/>
                <w:right w:val="none" w:sz="0" w:space="0" w:color="auto"/>
              </w:divBdr>
              <w:divsChild>
                <w:div w:id="14966493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3359065">
          <w:marLeft w:val="0"/>
          <w:marRight w:val="0"/>
          <w:marTop w:val="201"/>
          <w:marBottom w:val="0"/>
          <w:divBdr>
            <w:top w:val="none" w:sz="0" w:space="0" w:color="auto"/>
            <w:left w:val="none" w:sz="0" w:space="0" w:color="auto"/>
            <w:bottom w:val="none" w:sz="0" w:space="0" w:color="auto"/>
            <w:right w:val="none" w:sz="0" w:space="0" w:color="auto"/>
          </w:divBdr>
          <w:divsChild>
            <w:div w:id="1809128803">
              <w:marLeft w:val="0"/>
              <w:marRight w:val="0"/>
              <w:marTop w:val="0"/>
              <w:marBottom w:val="0"/>
              <w:divBdr>
                <w:top w:val="none" w:sz="0" w:space="0" w:color="auto"/>
                <w:left w:val="none" w:sz="0" w:space="0" w:color="auto"/>
                <w:bottom w:val="none" w:sz="0" w:space="0" w:color="auto"/>
                <w:right w:val="none" w:sz="0" w:space="0" w:color="auto"/>
              </w:divBdr>
              <w:divsChild>
                <w:div w:id="1820926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2680760">
          <w:marLeft w:val="0"/>
          <w:marRight w:val="0"/>
          <w:marTop w:val="201"/>
          <w:marBottom w:val="0"/>
          <w:divBdr>
            <w:top w:val="none" w:sz="0" w:space="0" w:color="auto"/>
            <w:left w:val="none" w:sz="0" w:space="0" w:color="auto"/>
            <w:bottom w:val="none" w:sz="0" w:space="0" w:color="auto"/>
            <w:right w:val="none" w:sz="0" w:space="0" w:color="auto"/>
          </w:divBdr>
          <w:divsChild>
            <w:div w:id="1508596370">
              <w:marLeft w:val="0"/>
              <w:marRight w:val="0"/>
              <w:marTop w:val="0"/>
              <w:marBottom w:val="0"/>
              <w:divBdr>
                <w:top w:val="none" w:sz="0" w:space="0" w:color="auto"/>
                <w:left w:val="none" w:sz="0" w:space="0" w:color="auto"/>
                <w:bottom w:val="none" w:sz="0" w:space="0" w:color="auto"/>
                <w:right w:val="none" w:sz="0" w:space="0" w:color="auto"/>
              </w:divBdr>
              <w:divsChild>
                <w:div w:id="528028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4757447">
          <w:marLeft w:val="0"/>
          <w:marRight w:val="0"/>
          <w:marTop w:val="201"/>
          <w:marBottom w:val="0"/>
          <w:divBdr>
            <w:top w:val="none" w:sz="0" w:space="0" w:color="auto"/>
            <w:left w:val="none" w:sz="0" w:space="0" w:color="auto"/>
            <w:bottom w:val="none" w:sz="0" w:space="0" w:color="auto"/>
            <w:right w:val="none" w:sz="0" w:space="0" w:color="auto"/>
          </w:divBdr>
          <w:divsChild>
            <w:div w:id="496043021">
              <w:marLeft w:val="0"/>
              <w:marRight w:val="0"/>
              <w:marTop w:val="0"/>
              <w:marBottom w:val="0"/>
              <w:divBdr>
                <w:top w:val="none" w:sz="0" w:space="0" w:color="auto"/>
                <w:left w:val="none" w:sz="0" w:space="0" w:color="auto"/>
                <w:bottom w:val="none" w:sz="0" w:space="0" w:color="auto"/>
                <w:right w:val="none" w:sz="0" w:space="0" w:color="auto"/>
              </w:divBdr>
              <w:divsChild>
                <w:div w:id="2020143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2282739">
      <w:bodyDiv w:val="1"/>
      <w:marLeft w:val="0"/>
      <w:marRight w:val="0"/>
      <w:marTop w:val="0"/>
      <w:marBottom w:val="0"/>
      <w:divBdr>
        <w:top w:val="none" w:sz="0" w:space="0" w:color="auto"/>
        <w:left w:val="none" w:sz="0" w:space="0" w:color="auto"/>
        <w:bottom w:val="none" w:sz="0" w:space="0" w:color="auto"/>
        <w:right w:val="none" w:sz="0" w:space="0" w:color="auto"/>
      </w:divBdr>
      <w:divsChild>
        <w:div w:id="1852528727">
          <w:marLeft w:val="0"/>
          <w:marRight w:val="0"/>
          <w:marTop w:val="0"/>
          <w:marBottom w:val="0"/>
          <w:divBdr>
            <w:top w:val="none" w:sz="0" w:space="0" w:color="auto"/>
            <w:left w:val="none" w:sz="0" w:space="0" w:color="auto"/>
            <w:bottom w:val="none" w:sz="0" w:space="0" w:color="auto"/>
            <w:right w:val="none" w:sz="0" w:space="0" w:color="auto"/>
          </w:divBdr>
        </w:div>
        <w:div w:id="1461223269">
          <w:marLeft w:val="0"/>
          <w:marRight w:val="0"/>
          <w:marTop w:val="0"/>
          <w:marBottom w:val="0"/>
          <w:divBdr>
            <w:top w:val="none" w:sz="0" w:space="0" w:color="auto"/>
            <w:left w:val="none" w:sz="0" w:space="0" w:color="auto"/>
            <w:bottom w:val="none" w:sz="0" w:space="0" w:color="auto"/>
            <w:right w:val="none" w:sz="0" w:space="0" w:color="auto"/>
          </w:divBdr>
          <w:divsChild>
            <w:div w:id="893076707">
              <w:marLeft w:val="0"/>
              <w:marRight w:val="0"/>
              <w:marTop w:val="0"/>
              <w:marBottom w:val="0"/>
              <w:divBdr>
                <w:top w:val="none" w:sz="0" w:space="0" w:color="auto"/>
                <w:left w:val="none" w:sz="0" w:space="0" w:color="auto"/>
                <w:bottom w:val="none" w:sz="0" w:space="0" w:color="auto"/>
                <w:right w:val="none" w:sz="0" w:space="0" w:color="auto"/>
              </w:divBdr>
            </w:div>
          </w:divsChild>
        </w:div>
        <w:div w:id="2049985210">
          <w:marLeft w:val="0"/>
          <w:marRight w:val="0"/>
          <w:marTop w:val="0"/>
          <w:marBottom w:val="0"/>
          <w:divBdr>
            <w:top w:val="none" w:sz="0" w:space="0" w:color="auto"/>
            <w:left w:val="none" w:sz="0" w:space="0" w:color="auto"/>
            <w:bottom w:val="none" w:sz="0" w:space="0" w:color="auto"/>
            <w:right w:val="none" w:sz="0" w:space="0" w:color="auto"/>
          </w:divBdr>
        </w:div>
        <w:div w:id="904149994">
          <w:marLeft w:val="0"/>
          <w:marRight w:val="0"/>
          <w:marTop w:val="0"/>
          <w:marBottom w:val="0"/>
          <w:divBdr>
            <w:top w:val="none" w:sz="0" w:space="0" w:color="auto"/>
            <w:left w:val="none" w:sz="0" w:space="0" w:color="auto"/>
            <w:bottom w:val="none" w:sz="0" w:space="0" w:color="auto"/>
            <w:right w:val="none" w:sz="0" w:space="0" w:color="auto"/>
          </w:divBdr>
          <w:divsChild>
            <w:div w:id="1868789923">
              <w:marLeft w:val="0"/>
              <w:marRight w:val="0"/>
              <w:marTop w:val="0"/>
              <w:marBottom w:val="0"/>
              <w:divBdr>
                <w:top w:val="none" w:sz="0" w:space="0" w:color="auto"/>
                <w:left w:val="none" w:sz="0" w:space="0" w:color="auto"/>
                <w:bottom w:val="none" w:sz="0" w:space="0" w:color="auto"/>
                <w:right w:val="none" w:sz="0" w:space="0" w:color="auto"/>
              </w:divBdr>
            </w:div>
          </w:divsChild>
        </w:div>
        <w:div w:id="207494631">
          <w:marLeft w:val="0"/>
          <w:marRight w:val="0"/>
          <w:marTop w:val="0"/>
          <w:marBottom w:val="0"/>
          <w:divBdr>
            <w:top w:val="none" w:sz="0" w:space="0" w:color="auto"/>
            <w:left w:val="none" w:sz="0" w:space="0" w:color="auto"/>
            <w:bottom w:val="none" w:sz="0" w:space="0" w:color="auto"/>
            <w:right w:val="none" w:sz="0" w:space="0" w:color="auto"/>
          </w:divBdr>
        </w:div>
        <w:div w:id="434323625">
          <w:marLeft w:val="0"/>
          <w:marRight w:val="0"/>
          <w:marTop w:val="0"/>
          <w:marBottom w:val="0"/>
          <w:divBdr>
            <w:top w:val="none" w:sz="0" w:space="0" w:color="auto"/>
            <w:left w:val="none" w:sz="0" w:space="0" w:color="auto"/>
            <w:bottom w:val="none" w:sz="0" w:space="0" w:color="auto"/>
            <w:right w:val="none" w:sz="0" w:space="0" w:color="auto"/>
          </w:divBdr>
          <w:divsChild>
            <w:div w:id="1077632027">
              <w:marLeft w:val="0"/>
              <w:marRight w:val="0"/>
              <w:marTop w:val="0"/>
              <w:marBottom w:val="0"/>
              <w:divBdr>
                <w:top w:val="none" w:sz="0" w:space="0" w:color="auto"/>
                <w:left w:val="none" w:sz="0" w:space="0" w:color="auto"/>
                <w:bottom w:val="none" w:sz="0" w:space="0" w:color="auto"/>
                <w:right w:val="none" w:sz="0" w:space="0" w:color="auto"/>
              </w:divBdr>
            </w:div>
          </w:divsChild>
        </w:div>
        <w:div w:id="860238762">
          <w:marLeft w:val="0"/>
          <w:marRight w:val="0"/>
          <w:marTop w:val="0"/>
          <w:marBottom w:val="0"/>
          <w:divBdr>
            <w:top w:val="none" w:sz="0" w:space="0" w:color="auto"/>
            <w:left w:val="none" w:sz="0" w:space="0" w:color="auto"/>
            <w:bottom w:val="none" w:sz="0" w:space="0" w:color="auto"/>
            <w:right w:val="none" w:sz="0" w:space="0" w:color="auto"/>
          </w:divBdr>
        </w:div>
        <w:div w:id="421994889">
          <w:marLeft w:val="0"/>
          <w:marRight w:val="0"/>
          <w:marTop w:val="0"/>
          <w:marBottom w:val="0"/>
          <w:divBdr>
            <w:top w:val="none" w:sz="0" w:space="0" w:color="auto"/>
            <w:left w:val="none" w:sz="0" w:space="0" w:color="auto"/>
            <w:bottom w:val="none" w:sz="0" w:space="0" w:color="auto"/>
            <w:right w:val="none" w:sz="0" w:space="0" w:color="auto"/>
          </w:divBdr>
          <w:divsChild>
            <w:div w:id="627128905">
              <w:marLeft w:val="0"/>
              <w:marRight w:val="0"/>
              <w:marTop w:val="0"/>
              <w:marBottom w:val="0"/>
              <w:divBdr>
                <w:top w:val="none" w:sz="0" w:space="0" w:color="auto"/>
                <w:left w:val="none" w:sz="0" w:space="0" w:color="auto"/>
                <w:bottom w:val="none" w:sz="0" w:space="0" w:color="auto"/>
                <w:right w:val="none" w:sz="0" w:space="0" w:color="auto"/>
              </w:divBdr>
            </w:div>
          </w:divsChild>
        </w:div>
        <w:div w:id="501361010">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sChild>
            <w:div w:id="401104740">
              <w:marLeft w:val="0"/>
              <w:marRight w:val="0"/>
              <w:marTop w:val="0"/>
              <w:marBottom w:val="0"/>
              <w:divBdr>
                <w:top w:val="none" w:sz="0" w:space="0" w:color="auto"/>
                <w:left w:val="none" w:sz="0" w:space="0" w:color="auto"/>
                <w:bottom w:val="none" w:sz="0" w:space="0" w:color="auto"/>
                <w:right w:val="none" w:sz="0" w:space="0" w:color="auto"/>
              </w:divBdr>
            </w:div>
          </w:divsChild>
        </w:div>
        <w:div w:id="15886064">
          <w:marLeft w:val="0"/>
          <w:marRight w:val="0"/>
          <w:marTop w:val="0"/>
          <w:marBottom w:val="0"/>
          <w:divBdr>
            <w:top w:val="none" w:sz="0" w:space="0" w:color="auto"/>
            <w:left w:val="none" w:sz="0" w:space="0" w:color="auto"/>
            <w:bottom w:val="none" w:sz="0" w:space="0" w:color="auto"/>
            <w:right w:val="none" w:sz="0" w:space="0" w:color="auto"/>
          </w:divBdr>
        </w:div>
        <w:div w:id="1653832279">
          <w:marLeft w:val="0"/>
          <w:marRight w:val="0"/>
          <w:marTop w:val="0"/>
          <w:marBottom w:val="0"/>
          <w:divBdr>
            <w:top w:val="none" w:sz="0" w:space="0" w:color="auto"/>
            <w:left w:val="none" w:sz="0" w:space="0" w:color="auto"/>
            <w:bottom w:val="none" w:sz="0" w:space="0" w:color="auto"/>
            <w:right w:val="none" w:sz="0" w:space="0" w:color="auto"/>
          </w:divBdr>
          <w:divsChild>
            <w:div w:id="891497147">
              <w:marLeft w:val="0"/>
              <w:marRight w:val="0"/>
              <w:marTop w:val="0"/>
              <w:marBottom w:val="0"/>
              <w:divBdr>
                <w:top w:val="none" w:sz="0" w:space="0" w:color="auto"/>
                <w:left w:val="none" w:sz="0" w:space="0" w:color="auto"/>
                <w:bottom w:val="none" w:sz="0" w:space="0" w:color="auto"/>
                <w:right w:val="none" w:sz="0" w:space="0" w:color="auto"/>
              </w:divBdr>
            </w:div>
          </w:divsChild>
        </w:div>
        <w:div w:id="41449340">
          <w:marLeft w:val="0"/>
          <w:marRight w:val="0"/>
          <w:marTop w:val="0"/>
          <w:marBottom w:val="0"/>
          <w:divBdr>
            <w:top w:val="none" w:sz="0" w:space="0" w:color="auto"/>
            <w:left w:val="none" w:sz="0" w:space="0" w:color="auto"/>
            <w:bottom w:val="none" w:sz="0" w:space="0" w:color="auto"/>
            <w:right w:val="none" w:sz="0" w:space="0" w:color="auto"/>
          </w:divBdr>
        </w:div>
        <w:div w:id="1782799022">
          <w:marLeft w:val="0"/>
          <w:marRight w:val="0"/>
          <w:marTop w:val="0"/>
          <w:marBottom w:val="0"/>
          <w:divBdr>
            <w:top w:val="none" w:sz="0" w:space="0" w:color="auto"/>
            <w:left w:val="none" w:sz="0" w:space="0" w:color="auto"/>
            <w:bottom w:val="none" w:sz="0" w:space="0" w:color="auto"/>
            <w:right w:val="none" w:sz="0" w:space="0" w:color="auto"/>
          </w:divBdr>
          <w:divsChild>
            <w:div w:id="2090080290">
              <w:marLeft w:val="0"/>
              <w:marRight w:val="0"/>
              <w:marTop w:val="0"/>
              <w:marBottom w:val="0"/>
              <w:divBdr>
                <w:top w:val="none" w:sz="0" w:space="0" w:color="auto"/>
                <w:left w:val="none" w:sz="0" w:space="0" w:color="auto"/>
                <w:bottom w:val="none" w:sz="0" w:space="0" w:color="auto"/>
                <w:right w:val="none" w:sz="0" w:space="0" w:color="auto"/>
              </w:divBdr>
            </w:div>
          </w:divsChild>
        </w:div>
        <w:div w:id="1918127764">
          <w:marLeft w:val="0"/>
          <w:marRight w:val="0"/>
          <w:marTop w:val="201"/>
          <w:marBottom w:val="0"/>
          <w:divBdr>
            <w:top w:val="none" w:sz="0" w:space="0" w:color="auto"/>
            <w:left w:val="none" w:sz="0" w:space="0" w:color="auto"/>
            <w:bottom w:val="none" w:sz="0" w:space="0" w:color="auto"/>
            <w:right w:val="none" w:sz="0" w:space="0" w:color="auto"/>
          </w:divBdr>
          <w:divsChild>
            <w:div w:id="557277254">
              <w:marLeft w:val="0"/>
              <w:marRight w:val="0"/>
              <w:marTop w:val="0"/>
              <w:marBottom w:val="0"/>
              <w:divBdr>
                <w:top w:val="none" w:sz="0" w:space="0" w:color="auto"/>
                <w:left w:val="none" w:sz="0" w:space="0" w:color="auto"/>
                <w:bottom w:val="none" w:sz="0" w:space="0" w:color="auto"/>
                <w:right w:val="none" w:sz="0" w:space="0" w:color="auto"/>
              </w:divBdr>
              <w:divsChild>
                <w:div w:id="1966305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2664665">
          <w:marLeft w:val="0"/>
          <w:marRight w:val="0"/>
          <w:marTop w:val="201"/>
          <w:marBottom w:val="0"/>
          <w:divBdr>
            <w:top w:val="none" w:sz="0" w:space="0" w:color="auto"/>
            <w:left w:val="none" w:sz="0" w:space="0" w:color="auto"/>
            <w:bottom w:val="none" w:sz="0" w:space="0" w:color="auto"/>
            <w:right w:val="none" w:sz="0" w:space="0" w:color="auto"/>
          </w:divBdr>
          <w:divsChild>
            <w:div w:id="998267886">
              <w:marLeft w:val="0"/>
              <w:marRight w:val="0"/>
              <w:marTop w:val="0"/>
              <w:marBottom w:val="0"/>
              <w:divBdr>
                <w:top w:val="none" w:sz="0" w:space="0" w:color="auto"/>
                <w:left w:val="none" w:sz="0" w:space="0" w:color="auto"/>
                <w:bottom w:val="none" w:sz="0" w:space="0" w:color="auto"/>
                <w:right w:val="none" w:sz="0" w:space="0" w:color="auto"/>
              </w:divBdr>
              <w:divsChild>
                <w:div w:id="765003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8455555">
          <w:marLeft w:val="0"/>
          <w:marRight w:val="0"/>
          <w:marTop w:val="201"/>
          <w:marBottom w:val="0"/>
          <w:divBdr>
            <w:top w:val="none" w:sz="0" w:space="0" w:color="auto"/>
            <w:left w:val="none" w:sz="0" w:space="0" w:color="auto"/>
            <w:bottom w:val="none" w:sz="0" w:space="0" w:color="auto"/>
            <w:right w:val="none" w:sz="0" w:space="0" w:color="auto"/>
          </w:divBdr>
          <w:divsChild>
            <w:div w:id="702638615">
              <w:marLeft w:val="0"/>
              <w:marRight w:val="0"/>
              <w:marTop w:val="0"/>
              <w:marBottom w:val="0"/>
              <w:divBdr>
                <w:top w:val="none" w:sz="0" w:space="0" w:color="auto"/>
                <w:left w:val="none" w:sz="0" w:space="0" w:color="auto"/>
                <w:bottom w:val="none" w:sz="0" w:space="0" w:color="auto"/>
                <w:right w:val="none" w:sz="0" w:space="0" w:color="auto"/>
              </w:divBdr>
              <w:divsChild>
                <w:div w:id="10499171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725629">
          <w:marLeft w:val="0"/>
          <w:marRight w:val="0"/>
          <w:marTop w:val="201"/>
          <w:marBottom w:val="0"/>
          <w:divBdr>
            <w:top w:val="none" w:sz="0" w:space="0" w:color="auto"/>
            <w:left w:val="none" w:sz="0" w:space="0" w:color="auto"/>
            <w:bottom w:val="none" w:sz="0" w:space="0" w:color="auto"/>
            <w:right w:val="none" w:sz="0" w:space="0" w:color="auto"/>
          </w:divBdr>
          <w:divsChild>
            <w:div w:id="318506424">
              <w:marLeft w:val="0"/>
              <w:marRight w:val="0"/>
              <w:marTop w:val="0"/>
              <w:marBottom w:val="0"/>
              <w:divBdr>
                <w:top w:val="none" w:sz="0" w:space="0" w:color="auto"/>
                <w:left w:val="none" w:sz="0" w:space="0" w:color="auto"/>
                <w:bottom w:val="none" w:sz="0" w:space="0" w:color="auto"/>
                <w:right w:val="none" w:sz="0" w:space="0" w:color="auto"/>
              </w:divBdr>
              <w:divsChild>
                <w:div w:id="11297133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9407838">
      <w:bodyDiv w:val="1"/>
      <w:marLeft w:val="0"/>
      <w:marRight w:val="0"/>
      <w:marTop w:val="0"/>
      <w:marBottom w:val="0"/>
      <w:divBdr>
        <w:top w:val="none" w:sz="0" w:space="0" w:color="auto"/>
        <w:left w:val="none" w:sz="0" w:space="0" w:color="auto"/>
        <w:bottom w:val="none" w:sz="0" w:space="0" w:color="auto"/>
        <w:right w:val="none" w:sz="0" w:space="0" w:color="auto"/>
      </w:divBdr>
      <w:divsChild>
        <w:div w:id="1743478430">
          <w:marLeft w:val="0"/>
          <w:marRight w:val="0"/>
          <w:marTop w:val="0"/>
          <w:marBottom w:val="0"/>
          <w:divBdr>
            <w:top w:val="none" w:sz="0" w:space="0" w:color="auto"/>
            <w:left w:val="none" w:sz="0" w:space="0" w:color="auto"/>
            <w:bottom w:val="none" w:sz="0" w:space="0" w:color="auto"/>
            <w:right w:val="none" w:sz="0" w:space="0" w:color="auto"/>
          </w:divBdr>
        </w:div>
        <w:div w:id="207300708">
          <w:marLeft w:val="0"/>
          <w:marRight w:val="0"/>
          <w:marTop w:val="0"/>
          <w:marBottom w:val="0"/>
          <w:divBdr>
            <w:top w:val="none" w:sz="0" w:space="0" w:color="auto"/>
            <w:left w:val="none" w:sz="0" w:space="0" w:color="auto"/>
            <w:bottom w:val="none" w:sz="0" w:space="0" w:color="auto"/>
            <w:right w:val="none" w:sz="0" w:space="0" w:color="auto"/>
          </w:divBdr>
          <w:divsChild>
            <w:div w:id="1894001260">
              <w:marLeft w:val="0"/>
              <w:marRight w:val="0"/>
              <w:marTop w:val="0"/>
              <w:marBottom w:val="0"/>
              <w:divBdr>
                <w:top w:val="none" w:sz="0" w:space="0" w:color="auto"/>
                <w:left w:val="none" w:sz="0" w:space="0" w:color="auto"/>
                <w:bottom w:val="none" w:sz="0" w:space="0" w:color="auto"/>
                <w:right w:val="none" w:sz="0" w:space="0" w:color="auto"/>
              </w:divBdr>
            </w:div>
          </w:divsChild>
        </w:div>
        <w:div w:id="463625647">
          <w:marLeft w:val="0"/>
          <w:marRight w:val="0"/>
          <w:marTop w:val="0"/>
          <w:marBottom w:val="0"/>
          <w:divBdr>
            <w:top w:val="none" w:sz="0" w:space="0" w:color="auto"/>
            <w:left w:val="none" w:sz="0" w:space="0" w:color="auto"/>
            <w:bottom w:val="none" w:sz="0" w:space="0" w:color="auto"/>
            <w:right w:val="none" w:sz="0" w:space="0" w:color="auto"/>
          </w:divBdr>
        </w:div>
        <w:div w:id="703292524">
          <w:marLeft w:val="0"/>
          <w:marRight w:val="0"/>
          <w:marTop w:val="0"/>
          <w:marBottom w:val="0"/>
          <w:divBdr>
            <w:top w:val="none" w:sz="0" w:space="0" w:color="auto"/>
            <w:left w:val="none" w:sz="0" w:space="0" w:color="auto"/>
            <w:bottom w:val="none" w:sz="0" w:space="0" w:color="auto"/>
            <w:right w:val="none" w:sz="0" w:space="0" w:color="auto"/>
          </w:divBdr>
          <w:divsChild>
            <w:div w:id="868688292">
              <w:marLeft w:val="0"/>
              <w:marRight w:val="0"/>
              <w:marTop w:val="0"/>
              <w:marBottom w:val="0"/>
              <w:divBdr>
                <w:top w:val="none" w:sz="0" w:space="0" w:color="auto"/>
                <w:left w:val="none" w:sz="0" w:space="0" w:color="auto"/>
                <w:bottom w:val="none" w:sz="0" w:space="0" w:color="auto"/>
                <w:right w:val="none" w:sz="0" w:space="0" w:color="auto"/>
              </w:divBdr>
            </w:div>
          </w:divsChild>
        </w:div>
        <w:div w:id="395007749">
          <w:marLeft w:val="0"/>
          <w:marRight w:val="0"/>
          <w:marTop w:val="0"/>
          <w:marBottom w:val="0"/>
          <w:divBdr>
            <w:top w:val="none" w:sz="0" w:space="0" w:color="auto"/>
            <w:left w:val="none" w:sz="0" w:space="0" w:color="auto"/>
            <w:bottom w:val="none" w:sz="0" w:space="0" w:color="auto"/>
            <w:right w:val="none" w:sz="0" w:space="0" w:color="auto"/>
          </w:divBdr>
        </w:div>
        <w:div w:id="1960258051">
          <w:marLeft w:val="0"/>
          <w:marRight w:val="0"/>
          <w:marTop w:val="0"/>
          <w:marBottom w:val="0"/>
          <w:divBdr>
            <w:top w:val="none" w:sz="0" w:space="0" w:color="auto"/>
            <w:left w:val="none" w:sz="0" w:space="0" w:color="auto"/>
            <w:bottom w:val="none" w:sz="0" w:space="0" w:color="auto"/>
            <w:right w:val="none" w:sz="0" w:space="0" w:color="auto"/>
          </w:divBdr>
          <w:divsChild>
            <w:div w:id="2054386382">
              <w:marLeft w:val="0"/>
              <w:marRight w:val="0"/>
              <w:marTop w:val="0"/>
              <w:marBottom w:val="0"/>
              <w:divBdr>
                <w:top w:val="none" w:sz="0" w:space="0" w:color="auto"/>
                <w:left w:val="none" w:sz="0" w:space="0" w:color="auto"/>
                <w:bottom w:val="none" w:sz="0" w:space="0" w:color="auto"/>
                <w:right w:val="none" w:sz="0" w:space="0" w:color="auto"/>
              </w:divBdr>
            </w:div>
          </w:divsChild>
        </w:div>
        <w:div w:id="1348018889">
          <w:marLeft w:val="0"/>
          <w:marRight w:val="0"/>
          <w:marTop w:val="0"/>
          <w:marBottom w:val="0"/>
          <w:divBdr>
            <w:top w:val="none" w:sz="0" w:space="0" w:color="auto"/>
            <w:left w:val="none" w:sz="0" w:space="0" w:color="auto"/>
            <w:bottom w:val="none" w:sz="0" w:space="0" w:color="auto"/>
            <w:right w:val="none" w:sz="0" w:space="0" w:color="auto"/>
          </w:divBdr>
        </w:div>
        <w:div w:id="2007246669">
          <w:marLeft w:val="0"/>
          <w:marRight w:val="0"/>
          <w:marTop w:val="0"/>
          <w:marBottom w:val="0"/>
          <w:divBdr>
            <w:top w:val="none" w:sz="0" w:space="0" w:color="auto"/>
            <w:left w:val="none" w:sz="0" w:space="0" w:color="auto"/>
            <w:bottom w:val="none" w:sz="0" w:space="0" w:color="auto"/>
            <w:right w:val="none" w:sz="0" w:space="0" w:color="auto"/>
          </w:divBdr>
          <w:divsChild>
            <w:div w:id="421875604">
              <w:marLeft w:val="0"/>
              <w:marRight w:val="0"/>
              <w:marTop w:val="0"/>
              <w:marBottom w:val="0"/>
              <w:divBdr>
                <w:top w:val="none" w:sz="0" w:space="0" w:color="auto"/>
                <w:left w:val="none" w:sz="0" w:space="0" w:color="auto"/>
                <w:bottom w:val="none" w:sz="0" w:space="0" w:color="auto"/>
                <w:right w:val="none" w:sz="0" w:space="0" w:color="auto"/>
              </w:divBdr>
            </w:div>
          </w:divsChild>
        </w:div>
        <w:div w:id="1295677673">
          <w:marLeft w:val="0"/>
          <w:marRight w:val="0"/>
          <w:marTop w:val="0"/>
          <w:marBottom w:val="0"/>
          <w:divBdr>
            <w:top w:val="none" w:sz="0" w:space="0" w:color="auto"/>
            <w:left w:val="none" w:sz="0" w:space="0" w:color="auto"/>
            <w:bottom w:val="none" w:sz="0" w:space="0" w:color="auto"/>
            <w:right w:val="none" w:sz="0" w:space="0" w:color="auto"/>
          </w:divBdr>
        </w:div>
        <w:div w:id="542133419">
          <w:marLeft w:val="0"/>
          <w:marRight w:val="0"/>
          <w:marTop w:val="0"/>
          <w:marBottom w:val="0"/>
          <w:divBdr>
            <w:top w:val="none" w:sz="0" w:space="0" w:color="auto"/>
            <w:left w:val="none" w:sz="0" w:space="0" w:color="auto"/>
            <w:bottom w:val="none" w:sz="0" w:space="0" w:color="auto"/>
            <w:right w:val="none" w:sz="0" w:space="0" w:color="auto"/>
          </w:divBdr>
          <w:divsChild>
            <w:div w:id="881399970">
              <w:marLeft w:val="0"/>
              <w:marRight w:val="0"/>
              <w:marTop w:val="0"/>
              <w:marBottom w:val="0"/>
              <w:divBdr>
                <w:top w:val="none" w:sz="0" w:space="0" w:color="auto"/>
                <w:left w:val="none" w:sz="0" w:space="0" w:color="auto"/>
                <w:bottom w:val="none" w:sz="0" w:space="0" w:color="auto"/>
                <w:right w:val="none" w:sz="0" w:space="0" w:color="auto"/>
              </w:divBdr>
            </w:div>
          </w:divsChild>
        </w:div>
        <w:div w:id="1272475537">
          <w:marLeft w:val="0"/>
          <w:marRight w:val="0"/>
          <w:marTop w:val="0"/>
          <w:marBottom w:val="0"/>
          <w:divBdr>
            <w:top w:val="none" w:sz="0" w:space="0" w:color="auto"/>
            <w:left w:val="none" w:sz="0" w:space="0" w:color="auto"/>
            <w:bottom w:val="none" w:sz="0" w:space="0" w:color="auto"/>
            <w:right w:val="none" w:sz="0" w:space="0" w:color="auto"/>
          </w:divBdr>
        </w:div>
        <w:div w:id="1400591276">
          <w:marLeft w:val="0"/>
          <w:marRight w:val="0"/>
          <w:marTop w:val="0"/>
          <w:marBottom w:val="0"/>
          <w:divBdr>
            <w:top w:val="none" w:sz="0" w:space="0" w:color="auto"/>
            <w:left w:val="none" w:sz="0" w:space="0" w:color="auto"/>
            <w:bottom w:val="none" w:sz="0" w:space="0" w:color="auto"/>
            <w:right w:val="none" w:sz="0" w:space="0" w:color="auto"/>
          </w:divBdr>
          <w:divsChild>
            <w:div w:id="1100028371">
              <w:marLeft w:val="0"/>
              <w:marRight w:val="0"/>
              <w:marTop w:val="0"/>
              <w:marBottom w:val="0"/>
              <w:divBdr>
                <w:top w:val="none" w:sz="0" w:space="0" w:color="auto"/>
                <w:left w:val="none" w:sz="0" w:space="0" w:color="auto"/>
                <w:bottom w:val="none" w:sz="0" w:space="0" w:color="auto"/>
                <w:right w:val="none" w:sz="0" w:space="0" w:color="auto"/>
              </w:divBdr>
            </w:div>
          </w:divsChild>
        </w:div>
        <w:div w:id="2145001708">
          <w:marLeft w:val="0"/>
          <w:marRight w:val="0"/>
          <w:marTop w:val="0"/>
          <w:marBottom w:val="0"/>
          <w:divBdr>
            <w:top w:val="none" w:sz="0" w:space="0" w:color="auto"/>
            <w:left w:val="none" w:sz="0" w:space="0" w:color="auto"/>
            <w:bottom w:val="none" w:sz="0" w:space="0" w:color="auto"/>
            <w:right w:val="none" w:sz="0" w:space="0" w:color="auto"/>
          </w:divBdr>
        </w:div>
        <w:div w:id="48387820">
          <w:marLeft w:val="0"/>
          <w:marRight w:val="0"/>
          <w:marTop w:val="0"/>
          <w:marBottom w:val="0"/>
          <w:divBdr>
            <w:top w:val="none" w:sz="0" w:space="0" w:color="auto"/>
            <w:left w:val="none" w:sz="0" w:space="0" w:color="auto"/>
            <w:bottom w:val="none" w:sz="0" w:space="0" w:color="auto"/>
            <w:right w:val="none" w:sz="0" w:space="0" w:color="auto"/>
          </w:divBdr>
          <w:divsChild>
            <w:div w:id="10765617">
              <w:marLeft w:val="0"/>
              <w:marRight w:val="0"/>
              <w:marTop w:val="0"/>
              <w:marBottom w:val="0"/>
              <w:divBdr>
                <w:top w:val="none" w:sz="0" w:space="0" w:color="auto"/>
                <w:left w:val="none" w:sz="0" w:space="0" w:color="auto"/>
                <w:bottom w:val="none" w:sz="0" w:space="0" w:color="auto"/>
                <w:right w:val="none" w:sz="0" w:space="0" w:color="auto"/>
              </w:divBdr>
            </w:div>
          </w:divsChild>
        </w:div>
        <w:div w:id="669718237">
          <w:marLeft w:val="0"/>
          <w:marRight w:val="0"/>
          <w:marTop w:val="201"/>
          <w:marBottom w:val="0"/>
          <w:divBdr>
            <w:top w:val="none" w:sz="0" w:space="0" w:color="auto"/>
            <w:left w:val="none" w:sz="0" w:space="0" w:color="auto"/>
            <w:bottom w:val="none" w:sz="0" w:space="0" w:color="auto"/>
            <w:right w:val="none" w:sz="0" w:space="0" w:color="auto"/>
          </w:divBdr>
          <w:divsChild>
            <w:div w:id="1579365841">
              <w:marLeft w:val="0"/>
              <w:marRight w:val="0"/>
              <w:marTop w:val="0"/>
              <w:marBottom w:val="0"/>
              <w:divBdr>
                <w:top w:val="none" w:sz="0" w:space="0" w:color="auto"/>
                <w:left w:val="none" w:sz="0" w:space="0" w:color="auto"/>
                <w:bottom w:val="none" w:sz="0" w:space="0" w:color="auto"/>
                <w:right w:val="none" w:sz="0" w:space="0" w:color="auto"/>
              </w:divBdr>
              <w:divsChild>
                <w:div w:id="8194680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23564254">
          <w:marLeft w:val="0"/>
          <w:marRight w:val="0"/>
          <w:marTop w:val="201"/>
          <w:marBottom w:val="0"/>
          <w:divBdr>
            <w:top w:val="none" w:sz="0" w:space="0" w:color="auto"/>
            <w:left w:val="none" w:sz="0" w:space="0" w:color="auto"/>
            <w:bottom w:val="none" w:sz="0" w:space="0" w:color="auto"/>
            <w:right w:val="none" w:sz="0" w:space="0" w:color="auto"/>
          </w:divBdr>
          <w:divsChild>
            <w:div w:id="814026863">
              <w:marLeft w:val="0"/>
              <w:marRight w:val="0"/>
              <w:marTop w:val="0"/>
              <w:marBottom w:val="0"/>
              <w:divBdr>
                <w:top w:val="none" w:sz="0" w:space="0" w:color="auto"/>
                <w:left w:val="none" w:sz="0" w:space="0" w:color="auto"/>
                <w:bottom w:val="none" w:sz="0" w:space="0" w:color="auto"/>
                <w:right w:val="none" w:sz="0" w:space="0" w:color="auto"/>
              </w:divBdr>
              <w:divsChild>
                <w:div w:id="9199514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5698011">
          <w:marLeft w:val="0"/>
          <w:marRight w:val="0"/>
          <w:marTop w:val="201"/>
          <w:marBottom w:val="0"/>
          <w:divBdr>
            <w:top w:val="none" w:sz="0" w:space="0" w:color="auto"/>
            <w:left w:val="none" w:sz="0" w:space="0" w:color="auto"/>
            <w:bottom w:val="none" w:sz="0" w:space="0" w:color="auto"/>
            <w:right w:val="none" w:sz="0" w:space="0" w:color="auto"/>
          </w:divBdr>
          <w:divsChild>
            <w:div w:id="80494849">
              <w:marLeft w:val="0"/>
              <w:marRight w:val="0"/>
              <w:marTop w:val="0"/>
              <w:marBottom w:val="0"/>
              <w:divBdr>
                <w:top w:val="none" w:sz="0" w:space="0" w:color="auto"/>
                <w:left w:val="none" w:sz="0" w:space="0" w:color="auto"/>
                <w:bottom w:val="none" w:sz="0" w:space="0" w:color="auto"/>
                <w:right w:val="none" w:sz="0" w:space="0" w:color="auto"/>
              </w:divBdr>
              <w:divsChild>
                <w:div w:id="1772318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6774210">
          <w:marLeft w:val="0"/>
          <w:marRight w:val="0"/>
          <w:marTop w:val="201"/>
          <w:marBottom w:val="0"/>
          <w:divBdr>
            <w:top w:val="none" w:sz="0" w:space="0" w:color="auto"/>
            <w:left w:val="none" w:sz="0" w:space="0" w:color="auto"/>
            <w:bottom w:val="none" w:sz="0" w:space="0" w:color="auto"/>
            <w:right w:val="none" w:sz="0" w:space="0" w:color="auto"/>
          </w:divBdr>
          <w:divsChild>
            <w:div w:id="523984834">
              <w:marLeft w:val="0"/>
              <w:marRight w:val="0"/>
              <w:marTop w:val="0"/>
              <w:marBottom w:val="0"/>
              <w:divBdr>
                <w:top w:val="none" w:sz="0" w:space="0" w:color="auto"/>
                <w:left w:val="none" w:sz="0" w:space="0" w:color="auto"/>
                <w:bottom w:val="none" w:sz="0" w:space="0" w:color="auto"/>
                <w:right w:val="none" w:sz="0" w:space="0" w:color="auto"/>
              </w:divBdr>
              <w:divsChild>
                <w:div w:id="13413976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86076739">
      <w:bodyDiv w:val="1"/>
      <w:marLeft w:val="0"/>
      <w:marRight w:val="0"/>
      <w:marTop w:val="0"/>
      <w:marBottom w:val="0"/>
      <w:divBdr>
        <w:top w:val="none" w:sz="0" w:space="0" w:color="auto"/>
        <w:left w:val="none" w:sz="0" w:space="0" w:color="auto"/>
        <w:bottom w:val="none" w:sz="0" w:space="0" w:color="auto"/>
        <w:right w:val="none" w:sz="0" w:space="0" w:color="auto"/>
      </w:divBdr>
      <w:divsChild>
        <w:div w:id="676464927">
          <w:marLeft w:val="0"/>
          <w:marRight w:val="0"/>
          <w:marTop w:val="0"/>
          <w:marBottom w:val="0"/>
          <w:divBdr>
            <w:top w:val="none" w:sz="0" w:space="0" w:color="auto"/>
            <w:left w:val="none" w:sz="0" w:space="0" w:color="auto"/>
            <w:bottom w:val="none" w:sz="0" w:space="0" w:color="auto"/>
            <w:right w:val="none" w:sz="0" w:space="0" w:color="auto"/>
          </w:divBdr>
        </w:div>
        <w:div w:id="1872649124">
          <w:marLeft w:val="0"/>
          <w:marRight w:val="0"/>
          <w:marTop w:val="0"/>
          <w:marBottom w:val="0"/>
          <w:divBdr>
            <w:top w:val="none" w:sz="0" w:space="0" w:color="auto"/>
            <w:left w:val="none" w:sz="0" w:space="0" w:color="auto"/>
            <w:bottom w:val="none" w:sz="0" w:space="0" w:color="auto"/>
            <w:right w:val="none" w:sz="0" w:space="0" w:color="auto"/>
          </w:divBdr>
          <w:divsChild>
            <w:div w:id="55978063">
              <w:marLeft w:val="0"/>
              <w:marRight w:val="0"/>
              <w:marTop w:val="0"/>
              <w:marBottom w:val="0"/>
              <w:divBdr>
                <w:top w:val="none" w:sz="0" w:space="0" w:color="auto"/>
                <w:left w:val="none" w:sz="0" w:space="0" w:color="auto"/>
                <w:bottom w:val="none" w:sz="0" w:space="0" w:color="auto"/>
                <w:right w:val="none" w:sz="0" w:space="0" w:color="auto"/>
              </w:divBdr>
            </w:div>
          </w:divsChild>
        </w:div>
        <w:div w:id="1247347638">
          <w:marLeft w:val="0"/>
          <w:marRight w:val="0"/>
          <w:marTop w:val="0"/>
          <w:marBottom w:val="0"/>
          <w:divBdr>
            <w:top w:val="none" w:sz="0" w:space="0" w:color="auto"/>
            <w:left w:val="none" w:sz="0" w:space="0" w:color="auto"/>
            <w:bottom w:val="none" w:sz="0" w:space="0" w:color="auto"/>
            <w:right w:val="none" w:sz="0" w:space="0" w:color="auto"/>
          </w:divBdr>
        </w:div>
        <w:div w:id="40902783">
          <w:marLeft w:val="0"/>
          <w:marRight w:val="0"/>
          <w:marTop w:val="0"/>
          <w:marBottom w:val="0"/>
          <w:divBdr>
            <w:top w:val="none" w:sz="0" w:space="0" w:color="auto"/>
            <w:left w:val="none" w:sz="0" w:space="0" w:color="auto"/>
            <w:bottom w:val="none" w:sz="0" w:space="0" w:color="auto"/>
            <w:right w:val="none" w:sz="0" w:space="0" w:color="auto"/>
          </w:divBdr>
          <w:divsChild>
            <w:div w:id="1757239532">
              <w:marLeft w:val="0"/>
              <w:marRight w:val="0"/>
              <w:marTop w:val="0"/>
              <w:marBottom w:val="0"/>
              <w:divBdr>
                <w:top w:val="none" w:sz="0" w:space="0" w:color="auto"/>
                <w:left w:val="none" w:sz="0" w:space="0" w:color="auto"/>
                <w:bottom w:val="none" w:sz="0" w:space="0" w:color="auto"/>
                <w:right w:val="none" w:sz="0" w:space="0" w:color="auto"/>
              </w:divBdr>
            </w:div>
          </w:divsChild>
        </w:div>
        <w:div w:id="1266185424">
          <w:marLeft w:val="0"/>
          <w:marRight w:val="0"/>
          <w:marTop w:val="0"/>
          <w:marBottom w:val="0"/>
          <w:divBdr>
            <w:top w:val="none" w:sz="0" w:space="0" w:color="auto"/>
            <w:left w:val="none" w:sz="0" w:space="0" w:color="auto"/>
            <w:bottom w:val="none" w:sz="0" w:space="0" w:color="auto"/>
            <w:right w:val="none" w:sz="0" w:space="0" w:color="auto"/>
          </w:divBdr>
        </w:div>
        <w:div w:id="1888839117">
          <w:marLeft w:val="0"/>
          <w:marRight w:val="0"/>
          <w:marTop w:val="0"/>
          <w:marBottom w:val="0"/>
          <w:divBdr>
            <w:top w:val="none" w:sz="0" w:space="0" w:color="auto"/>
            <w:left w:val="none" w:sz="0" w:space="0" w:color="auto"/>
            <w:bottom w:val="none" w:sz="0" w:space="0" w:color="auto"/>
            <w:right w:val="none" w:sz="0" w:space="0" w:color="auto"/>
          </w:divBdr>
          <w:divsChild>
            <w:div w:id="2072000339">
              <w:marLeft w:val="0"/>
              <w:marRight w:val="0"/>
              <w:marTop w:val="0"/>
              <w:marBottom w:val="0"/>
              <w:divBdr>
                <w:top w:val="none" w:sz="0" w:space="0" w:color="auto"/>
                <w:left w:val="none" w:sz="0" w:space="0" w:color="auto"/>
                <w:bottom w:val="none" w:sz="0" w:space="0" w:color="auto"/>
                <w:right w:val="none" w:sz="0" w:space="0" w:color="auto"/>
              </w:divBdr>
            </w:div>
          </w:divsChild>
        </w:div>
        <w:div w:id="281544424">
          <w:marLeft w:val="0"/>
          <w:marRight w:val="0"/>
          <w:marTop w:val="0"/>
          <w:marBottom w:val="0"/>
          <w:divBdr>
            <w:top w:val="none" w:sz="0" w:space="0" w:color="auto"/>
            <w:left w:val="none" w:sz="0" w:space="0" w:color="auto"/>
            <w:bottom w:val="none" w:sz="0" w:space="0" w:color="auto"/>
            <w:right w:val="none" w:sz="0" w:space="0" w:color="auto"/>
          </w:divBdr>
        </w:div>
        <w:div w:id="1151944264">
          <w:marLeft w:val="0"/>
          <w:marRight w:val="0"/>
          <w:marTop w:val="0"/>
          <w:marBottom w:val="0"/>
          <w:divBdr>
            <w:top w:val="none" w:sz="0" w:space="0" w:color="auto"/>
            <w:left w:val="none" w:sz="0" w:space="0" w:color="auto"/>
            <w:bottom w:val="none" w:sz="0" w:space="0" w:color="auto"/>
            <w:right w:val="none" w:sz="0" w:space="0" w:color="auto"/>
          </w:divBdr>
          <w:divsChild>
            <w:div w:id="130947509">
              <w:marLeft w:val="0"/>
              <w:marRight w:val="0"/>
              <w:marTop w:val="0"/>
              <w:marBottom w:val="0"/>
              <w:divBdr>
                <w:top w:val="none" w:sz="0" w:space="0" w:color="auto"/>
                <w:left w:val="none" w:sz="0" w:space="0" w:color="auto"/>
                <w:bottom w:val="none" w:sz="0" w:space="0" w:color="auto"/>
                <w:right w:val="none" w:sz="0" w:space="0" w:color="auto"/>
              </w:divBdr>
            </w:div>
          </w:divsChild>
        </w:div>
        <w:div w:id="1244873381">
          <w:marLeft w:val="0"/>
          <w:marRight w:val="0"/>
          <w:marTop w:val="0"/>
          <w:marBottom w:val="0"/>
          <w:divBdr>
            <w:top w:val="none" w:sz="0" w:space="0" w:color="auto"/>
            <w:left w:val="none" w:sz="0" w:space="0" w:color="auto"/>
            <w:bottom w:val="none" w:sz="0" w:space="0" w:color="auto"/>
            <w:right w:val="none" w:sz="0" w:space="0" w:color="auto"/>
          </w:divBdr>
        </w:div>
        <w:div w:id="1277176610">
          <w:marLeft w:val="0"/>
          <w:marRight w:val="0"/>
          <w:marTop w:val="0"/>
          <w:marBottom w:val="0"/>
          <w:divBdr>
            <w:top w:val="none" w:sz="0" w:space="0" w:color="auto"/>
            <w:left w:val="none" w:sz="0" w:space="0" w:color="auto"/>
            <w:bottom w:val="none" w:sz="0" w:space="0" w:color="auto"/>
            <w:right w:val="none" w:sz="0" w:space="0" w:color="auto"/>
          </w:divBdr>
          <w:divsChild>
            <w:div w:id="1660110645">
              <w:marLeft w:val="0"/>
              <w:marRight w:val="0"/>
              <w:marTop w:val="0"/>
              <w:marBottom w:val="0"/>
              <w:divBdr>
                <w:top w:val="none" w:sz="0" w:space="0" w:color="auto"/>
                <w:left w:val="none" w:sz="0" w:space="0" w:color="auto"/>
                <w:bottom w:val="none" w:sz="0" w:space="0" w:color="auto"/>
                <w:right w:val="none" w:sz="0" w:space="0" w:color="auto"/>
              </w:divBdr>
            </w:div>
          </w:divsChild>
        </w:div>
        <w:div w:id="958533229">
          <w:marLeft w:val="0"/>
          <w:marRight w:val="0"/>
          <w:marTop w:val="0"/>
          <w:marBottom w:val="0"/>
          <w:divBdr>
            <w:top w:val="none" w:sz="0" w:space="0" w:color="auto"/>
            <w:left w:val="none" w:sz="0" w:space="0" w:color="auto"/>
            <w:bottom w:val="none" w:sz="0" w:space="0" w:color="auto"/>
            <w:right w:val="none" w:sz="0" w:space="0" w:color="auto"/>
          </w:divBdr>
        </w:div>
        <w:div w:id="1988391158">
          <w:marLeft w:val="0"/>
          <w:marRight w:val="0"/>
          <w:marTop w:val="0"/>
          <w:marBottom w:val="0"/>
          <w:divBdr>
            <w:top w:val="none" w:sz="0" w:space="0" w:color="auto"/>
            <w:left w:val="none" w:sz="0" w:space="0" w:color="auto"/>
            <w:bottom w:val="none" w:sz="0" w:space="0" w:color="auto"/>
            <w:right w:val="none" w:sz="0" w:space="0" w:color="auto"/>
          </w:divBdr>
          <w:divsChild>
            <w:div w:id="25252336">
              <w:marLeft w:val="0"/>
              <w:marRight w:val="0"/>
              <w:marTop w:val="0"/>
              <w:marBottom w:val="0"/>
              <w:divBdr>
                <w:top w:val="none" w:sz="0" w:space="0" w:color="auto"/>
                <w:left w:val="none" w:sz="0" w:space="0" w:color="auto"/>
                <w:bottom w:val="none" w:sz="0" w:space="0" w:color="auto"/>
                <w:right w:val="none" w:sz="0" w:space="0" w:color="auto"/>
              </w:divBdr>
            </w:div>
          </w:divsChild>
        </w:div>
        <w:div w:id="1094785575">
          <w:marLeft w:val="0"/>
          <w:marRight w:val="0"/>
          <w:marTop w:val="0"/>
          <w:marBottom w:val="0"/>
          <w:divBdr>
            <w:top w:val="none" w:sz="0" w:space="0" w:color="auto"/>
            <w:left w:val="none" w:sz="0" w:space="0" w:color="auto"/>
            <w:bottom w:val="none" w:sz="0" w:space="0" w:color="auto"/>
            <w:right w:val="none" w:sz="0" w:space="0" w:color="auto"/>
          </w:divBdr>
        </w:div>
        <w:div w:id="2131321033">
          <w:marLeft w:val="0"/>
          <w:marRight w:val="0"/>
          <w:marTop w:val="0"/>
          <w:marBottom w:val="0"/>
          <w:divBdr>
            <w:top w:val="none" w:sz="0" w:space="0" w:color="auto"/>
            <w:left w:val="none" w:sz="0" w:space="0" w:color="auto"/>
            <w:bottom w:val="none" w:sz="0" w:space="0" w:color="auto"/>
            <w:right w:val="none" w:sz="0" w:space="0" w:color="auto"/>
          </w:divBdr>
          <w:divsChild>
            <w:div w:id="1758135716">
              <w:marLeft w:val="0"/>
              <w:marRight w:val="0"/>
              <w:marTop w:val="0"/>
              <w:marBottom w:val="0"/>
              <w:divBdr>
                <w:top w:val="none" w:sz="0" w:space="0" w:color="auto"/>
                <w:left w:val="none" w:sz="0" w:space="0" w:color="auto"/>
                <w:bottom w:val="none" w:sz="0" w:space="0" w:color="auto"/>
                <w:right w:val="none" w:sz="0" w:space="0" w:color="auto"/>
              </w:divBdr>
            </w:div>
          </w:divsChild>
        </w:div>
        <w:div w:id="1924143610">
          <w:marLeft w:val="0"/>
          <w:marRight w:val="0"/>
          <w:marTop w:val="201"/>
          <w:marBottom w:val="0"/>
          <w:divBdr>
            <w:top w:val="none" w:sz="0" w:space="0" w:color="auto"/>
            <w:left w:val="none" w:sz="0" w:space="0" w:color="auto"/>
            <w:bottom w:val="none" w:sz="0" w:space="0" w:color="auto"/>
            <w:right w:val="none" w:sz="0" w:space="0" w:color="auto"/>
          </w:divBdr>
          <w:divsChild>
            <w:div w:id="807092408">
              <w:marLeft w:val="0"/>
              <w:marRight w:val="0"/>
              <w:marTop w:val="0"/>
              <w:marBottom w:val="0"/>
              <w:divBdr>
                <w:top w:val="none" w:sz="0" w:space="0" w:color="auto"/>
                <w:left w:val="none" w:sz="0" w:space="0" w:color="auto"/>
                <w:bottom w:val="none" w:sz="0" w:space="0" w:color="auto"/>
                <w:right w:val="none" w:sz="0" w:space="0" w:color="auto"/>
              </w:divBdr>
              <w:divsChild>
                <w:div w:id="780955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65055566">
          <w:marLeft w:val="0"/>
          <w:marRight w:val="0"/>
          <w:marTop w:val="201"/>
          <w:marBottom w:val="0"/>
          <w:divBdr>
            <w:top w:val="none" w:sz="0" w:space="0" w:color="auto"/>
            <w:left w:val="none" w:sz="0" w:space="0" w:color="auto"/>
            <w:bottom w:val="none" w:sz="0" w:space="0" w:color="auto"/>
            <w:right w:val="none" w:sz="0" w:space="0" w:color="auto"/>
          </w:divBdr>
          <w:divsChild>
            <w:div w:id="358435371">
              <w:marLeft w:val="0"/>
              <w:marRight w:val="0"/>
              <w:marTop w:val="0"/>
              <w:marBottom w:val="0"/>
              <w:divBdr>
                <w:top w:val="none" w:sz="0" w:space="0" w:color="auto"/>
                <w:left w:val="none" w:sz="0" w:space="0" w:color="auto"/>
                <w:bottom w:val="none" w:sz="0" w:space="0" w:color="auto"/>
                <w:right w:val="none" w:sz="0" w:space="0" w:color="auto"/>
              </w:divBdr>
              <w:divsChild>
                <w:div w:id="5283707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6175913">
          <w:marLeft w:val="0"/>
          <w:marRight w:val="0"/>
          <w:marTop w:val="201"/>
          <w:marBottom w:val="0"/>
          <w:divBdr>
            <w:top w:val="none" w:sz="0" w:space="0" w:color="auto"/>
            <w:left w:val="none" w:sz="0" w:space="0" w:color="auto"/>
            <w:bottom w:val="none" w:sz="0" w:space="0" w:color="auto"/>
            <w:right w:val="none" w:sz="0" w:space="0" w:color="auto"/>
          </w:divBdr>
          <w:divsChild>
            <w:div w:id="127938905">
              <w:marLeft w:val="0"/>
              <w:marRight w:val="0"/>
              <w:marTop w:val="0"/>
              <w:marBottom w:val="0"/>
              <w:divBdr>
                <w:top w:val="none" w:sz="0" w:space="0" w:color="auto"/>
                <w:left w:val="none" w:sz="0" w:space="0" w:color="auto"/>
                <w:bottom w:val="none" w:sz="0" w:space="0" w:color="auto"/>
                <w:right w:val="none" w:sz="0" w:space="0" w:color="auto"/>
              </w:divBdr>
              <w:divsChild>
                <w:div w:id="8061247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446695">
          <w:marLeft w:val="0"/>
          <w:marRight w:val="0"/>
          <w:marTop w:val="201"/>
          <w:marBottom w:val="0"/>
          <w:divBdr>
            <w:top w:val="none" w:sz="0" w:space="0" w:color="auto"/>
            <w:left w:val="none" w:sz="0" w:space="0" w:color="auto"/>
            <w:bottom w:val="none" w:sz="0" w:space="0" w:color="auto"/>
            <w:right w:val="none" w:sz="0" w:space="0" w:color="auto"/>
          </w:divBdr>
          <w:divsChild>
            <w:div w:id="214901208">
              <w:marLeft w:val="0"/>
              <w:marRight w:val="0"/>
              <w:marTop w:val="0"/>
              <w:marBottom w:val="0"/>
              <w:divBdr>
                <w:top w:val="none" w:sz="0" w:space="0" w:color="auto"/>
                <w:left w:val="none" w:sz="0" w:space="0" w:color="auto"/>
                <w:bottom w:val="none" w:sz="0" w:space="0" w:color="auto"/>
                <w:right w:val="none" w:sz="0" w:space="0" w:color="auto"/>
              </w:divBdr>
              <w:divsChild>
                <w:div w:id="1861422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5963787">
      <w:bodyDiv w:val="1"/>
      <w:marLeft w:val="0"/>
      <w:marRight w:val="0"/>
      <w:marTop w:val="0"/>
      <w:marBottom w:val="0"/>
      <w:divBdr>
        <w:top w:val="none" w:sz="0" w:space="0" w:color="auto"/>
        <w:left w:val="none" w:sz="0" w:space="0" w:color="auto"/>
        <w:bottom w:val="none" w:sz="0" w:space="0" w:color="auto"/>
        <w:right w:val="none" w:sz="0" w:space="0" w:color="auto"/>
      </w:divBdr>
      <w:divsChild>
        <w:div w:id="730157133">
          <w:marLeft w:val="0"/>
          <w:marRight w:val="0"/>
          <w:marTop w:val="0"/>
          <w:marBottom w:val="0"/>
          <w:divBdr>
            <w:top w:val="none" w:sz="0" w:space="0" w:color="auto"/>
            <w:left w:val="none" w:sz="0" w:space="0" w:color="auto"/>
            <w:bottom w:val="none" w:sz="0" w:space="0" w:color="auto"/>
            <w:right w:val="none" w:sz="0" w:space="0" w:color="auto"/>
          </w:divBdr>
        </w:div>
        <w:div w:id="1615358100">
          <w:marLeft w:val="0"/>
          <w:marRight w:val="0"/>
          <w:marTop w:val="0"/>
          <w:marBottom w:val="0"/>
          <w:divBdr>
            <w:top w:val="none" w:sz="0" w:space="0" w:color="auto"/>
            <w:left w:val="none" w:sz="0" w:space="0" w:color="auto"/>
            <w:bottom w:val="none" w:sz="0" w:space="0" w:color="auto"/>
            <w:right w:val="none" w:sz="0" w:space="0" w:color="auto"/>
          </w:divBdr>
          <w:divsChild>
            <w:div w:id="891115131">
              <w:marLeft w:val="0"/>
              <w:marRight w:val="0"/>
              <w:marTop w:val="0"/>
              <w:marBottom w:val="0"/>
              <w:divBdr>
                <w:top w:val="none" w:sz="0" w:space="0" w:color="auto"/>
                <w:left w:val="none" w:sz="0" w:space="0" w:color="auto"/>
                <w:bottom w:val="none" w:sz="0" w:space="0" w:color="auto"/>
                <w:right w:val="none" w:sz="0" w:space="0" w:color="auto"/>
              </w:divBdr>
            </w:div>
          </w:divsChild>
        </w:div>
        <w:div w:id="196507242">
          <w:marLeft w:val="0"/>
          <w:marRight w:val="0"/>
          <w:marTop w:val="0"/>
          <w:marBottom w:val="0"/>
          <w:divBdr>
            <w:top w:val="none" w:sz="0" w:space="0" w:color="auto"/>
            <w:left w:val="none" w:sz="0" w:space="0" w:color="auto"/>
            <w:bottom w:val="none" w:sz="0" w:space="0" w:color="auto"/>
            <w:right w:val="none" w:sz="0" w:space="0" w:color="auto"/>
          </w:divBdr>
        </w:div>
        <w:div w:id="796488398">
          <w:marLeft w:val="0"/>
          <w:marRight w:val="0"/>
          <w:marTop w:val="0"/>
          <w:marBottom w:val="0"/>
          <w:divBdr>
            <w:top w:val="none" w:sz="0" w:space="0" w:color="auto"/>
            <w:left w:val="none" w:sz="0" w:space="0" w:color="auto"/>
            <w:bottom w:val="none" w:sz="0" w:space="0" w:color="auto"/>
            <w:right w:val="none" w:sz="0" w:space="0" w:color="auto"/>
          </w:divBdr>
          <w:divsChild>
            <w:div w:id="1689135598">
              <w:marLeft w:val="0"/>
              <w:marRight w:val="0"/>
              <w:marTop w:val="0"/>
              <w:marBottom w:val="0"/>
              <w:divBdr>
                <w:top w:val="none" w:sz="0" w:space="0" w:color="auto"/>
                <w:left w:val="none" w:sz="0" w:space="0" w:color="auto"/>
                <w:bottom w:val="none" w:sz="0" w:space="0" w:color="auto"/>
                <w:right w:val="none" w:sz="0" w:space="0" w:color="auto"/>
              </w:divBdr>
            </w:div>
          </w:divsChild>
        </w:div>
        <w:div w:id="2099397911">
          <w:marLeft w:val="0"/>
          <w:marRight w:val="0"/>
          <w:marTop w:val="0"/>
          <w:marBottom w:val="0"/>
          <w:divBdr>
            <w:top w:val="none" w:sz="0" w:space="0" w:color="auto"/>
            <w:left w:val="none" w:sz="0" w:space="0" w:color="auto"/>
            <w:bottom w:val="none" w:sz="0" w:space="0" w:color="auto"/>
            <w:right w:val="none" w:sz="0" w:space="0" w:color="auto"/>
          </w:divBdr>
        </w:div>
        <w:div w:id="1766002652">
          <w:marLeft w:val="0"/>
          <w:marRight w:val="0"/>
          <w:marTop w:val="0"/>
          <w:marBottom w:val="0"/>
          <w:divBdr>
            <w:top w:val="none" w:sz="0" w:space="0" w:color="auto"/>
            <w:left w:val="none" w:sz="0" w:space="0" w:color="auto"/>
            <w:bottom w:val="none" w:sz="0" w:space="0" w:color="auto"/>
            <w:right w:val="none" w:sz="0" w:space="0" w:color="auto"/>
          </w:divBdr>
          <w:divsChild>
            <w:div w:id="541987857">
              <w:marLeft w:val="0"/>
              <w:marRight w:val="0"/>
              <w:marTop w:val="0"/>
              <w:marBottom w:val="0"/>
              <w:divBdr>
                <w:top w:val="none" w:sz="0" w:space="0" w:color="auto"/>
                <w:left w:val="none" w:sz="0" w:space="0" w:color="auto"/>
                <w:bottom w:val="none" w:sz="0" w:space="0" w:color="auto"/>
                <w:right w:val="none" w:sz="0" w:space="0" w:color="auto"/>
              </w:divBdr>
            </w:div>
          </w:divsChild>
        </w:div>
        <w:div w:id="1869945110">
          <w:marLeft w:val="0"/>
          <w:marRight w:val="0"/>
          <w:marTop w:val="0"/>
          <w:marBottom w:val="0"/>
          <w:divBdr>
            <w:top w:val="none" w:sz="0" w:space="0" w:color="auto"/>
            <w:left w:val="none" w:sz="0" w:space="0" w:color="auto"/>
            <w:bottom w:val="none" w:sz="0" w:space="0" w:color="auto"/>
            <w:right w:val="none" w:sz="0" w:space="0" w:color="auto"/>
          </w:divBdr>
        </w:div>
        <w:div w:id="585380394">
          <w:marLeft w:val="0"/>
          <w:marRight w:val="0"/>
          <w:marTop w:val="0"/>
          <w:marBottom w:val="0"/>
          <w:divBdr>
            <w:top w:val="none" w:sz="0" w:space="0" w:color="auto"/>
            <w:left w:val="none" w:sz="0" w:space="0" w:color="auto"/>
            <w:bottom w:val="none" w:sz="0" w:space="0" w:color="auto"/>
            <w:right w:val="none" w:sz="0" w:space="0" w:color="auto"/>
          </w:divBdr>
          <w:divsChild>
            <w:div w:id="1563831954">
              <w:marLeft w:val="0"/>
              <w:marRight w:val="0"/>
              <w:marTop w:val="0"/>
              <w:marBottom w:val="0"/>
              <w:divBdr>
                <w:top w:val="none" w:sz="0" w:space="0" w:color="auto"/>
                <w:left w:val="none" w:sz="0" w:space="0" w:color="auto"/>
                <w:bottom w:val="none" w:sz="0" w:space="0" w:color="auto"/>
                <w:right w:val="none" w:sz="0" w:space="0" w:color="auto"/>
              </w:divBdr>
            </w:div>
          </w:divsChild>
        </w:div>
        <w:div w:id="523252564">
          <w:marLeft w:val="0"/>
          <w:marRight w:val="0"/>
          <w:marTop w:val="0"/>
          <w:marBottom w:val="0"/>
          <w:divBdr>
            <w:top w:val="none" w:sz="0" w:space="0" w:color="auto"/>
            <w:left w:val="none" w:sz="0" w:space="0" w:color="auto"/>
            <w:bottom w:val="none" w:sz="0" w:space="0" w:color="auto"/>
            <w:right w:val="none" w:sz="0" w:space="0" w:color="auto"/>
          </w:divBdr>
        </w:div>
        <w:div w:id="291061790">
          <w:marLeft w:val="0"/>
          <w:marRight w:val="0"/>
          <w:marTop w:val="0"/>
          <w:marBottom w:val="0"/>
          <w:divBdr>
            <w:top w:val="none" w:sz="0" w:space="0" w:color="auto"/>
            <w:left w:val="none" w:sz="0" w:space="0" w:color="auto"/>
            <w:bottom w:val="none" w:sz="0" w:space="0" w:color="auto"/>
            <w:right w:val="none" w:sz="0" w:space="0" w:color="auto"/>
          </w:divBdr>
          <w:divsChild>
            <w:div w:id="1067537598">
              <w:marLeft w:val="0"/>
              <w:marRight w:val="0"/>
              <w:marTop w:val="0"/>
              <w:marBottom w:val="0"/>
              <w:divBdr>
                <w:top w:val="none" w:sz="0" w:space="0" w:color="auto"/>
                <w:left w:val="none" w:sz="0" w:space="0" w:color="auto"/>
                <w:bottom w:val="none" w:sz="0" w:space="0" w:color="auto"/>
                <w:right w:val="none" w:sz="0" w:space="0" w:color="auto"/>
              </w:divBdr>
            </w:div>
          </w:divsChild>
        </w:div>
        <w:div w:id="1675762220">
          <w:marLeft w:val="0"/>
          <w:marRight w:val="0"/>
          <w:marTop w:val="0"/>
          <w:marBottom w:val="0"/>
          <w:divBdr>
            <w:top w:val="none" w:sz="0" w:space="0" w:color="auto"/>
            <w:left w:val="none" w:sz="0" w:space="0" w:color="auto"/>
            <w:bottom w:val="none" w:sz="0" w:space="0" w:color="auto"/>
            <w:right w:val="none" w:sz="0" w:space="0" w:color="auto"/>
          </w:divBdr>
        </w:div>
        <w:div w:id="1515149528">
          <w:marLeft w:val="0"/>
          <w:marRight w:val="0"/>
          <w:marTop w:val="0"/>
          <w:marBottom w:val="0"/>
          <w:divBdr>
            <w:top w:val="none" w:sz="0" w:space="0" w:color="auto"/>
            <w:left w:val="none" w:sz="0" w:space="0" w:color="auto"/>
            <w:bottom w:val="none" w:sz="0" w:space="0" w:color="auto"/>
            <w:right w:val="none" w:sz="0" w:space="0" w:color="auto"/>
          </w:divBdr>
          <w:divsChild>
            <w:div w:id="149178776">
              <w:marLeft w:val="0"/>
              <w:marRight w:val="0"/>
              <w:marTop w:val="0"/>
              <w:marBottom w:val="0"/>
              <w:divBdr>
                <w:top w:val="none" w:sz="0" w:space="0" w:color="auto"/>
                <w:left w:val="none" w:sz="0" w:space="0" w:color="auto"/>
                <w:bottom w:val="none" w:sz="0" w:space="0" w:color="auto"/>
                <w:right w:val="none" w:sz="0" w:space="0" w:color="auto"/>
              </w:divBdr>
            </w:div>
          </w:divsChild>
        </w:div>
        <w:div w:id="2114663661">
          <w:marLeft w:val="0"/>
          <w:marRight w:val="0"/>
          <w:marTop w:val="0"/>
          <w:marBottom w:val="0"/>
          <w:divBdr>
            <w:top w:val="none" w:sz="0" w:space="0" w:color="auto"/>
            <w:left w:val="none" w:sz="0" w:space="0" w:color="auto"/>
            <w:bottom w:val="none" w:sz="0" w:space="0" w:color="auto"/>
            <w:right w:val="none" w:sz="0" w:space="0" w:color="auto"/>
          </w:divBdr>
        </w:div>
        <w:div w:id="1023703707">
          <w:marLeft w:val="0"/>
          <w:marRight w:val="0"/>
          <w:marTop w:val="0"/>
          <w:marBottom w:val="0"/>
          <w:divBdr>
            <w:top w:val="none" w:sz="0" w:space="0" w:color="auto"/>
            <w:left w:val="none" w:sz="0" w:space="0" w:color="auto"/>
            <w:bottom w:val="none" w:sz="0" w:space="0" w:color="auto"/>
            <w:right w:val="none" w:sz="0" w:space="0" w:color="auto"/>
          </w:divBdr>
          <w:divsChild>
            <w:div w:id="57825074">
              <w:marLeft w:val="0"/>
              <w:marRight w:val="0"/>
              <w:marTop w:val="0"/>
              <w:marBottom w:val="0"/>
              <w:divBdr>
                <w:top w:val="none" w:sz="0" w:space="0" w:color="auto"/>
                <w:left w:val="none" w:sz="0" w:space="0" w:color="auto"/>
                <w:bottom w:val="none" w:sz="0" w:space="0" w:color="auto"/>
                <w:right w:val="none" w:sz="0" w:space="0" w:color="auto"/>
              </w:divBdr>
            </w:div>
          </w:divsChild>
        </w:div>
        <w:div w:id="1213229201">
          <w:marLeft w:val="0"/>
          <w:marRight w:val="0"/>
          <w:marTop w:val="201"/>
          <w:marBottom w:val="0"/>
          <w:divBdr>
            <w:top w:val="none" w:sz="0" w:space="0" w:color="auto"/>
            <w:left w:val="none" w:sz="0" w:space="0" w:color="auto"/>
            <w:bottom w:val="none" w:sz="0" w:space="0" w:color="auto"/>
            <w:right w:val="none" w:sz="0" w:space="0" w:color="auto"/>
          </w:divBdr>
          <w:divsChild>
            <w:div w:id="981077942">
              <w:marLeft w:val="0"/>
              <w:marRight w:val="0"/>
              <w:marTop w:val="0"/>
              <w:marBottom w:val="0"/>
              <w:divBdr>
                <w:top w:val="none" w:sz="0" w:space="0" w:color="auto"/>
                <w:left w:val="none" w:sz="0" w:space="0" w:color="auto"/>
                <w:bottom w:val="none" w:sz="0" w:space="0" w:color="auto"/>
                <w:right w:val="none" w:sz="0" w:space="0" w:color="auto"/>
              </w:divBdr>
              <w:divsChild>
                <w:div w:id="1230504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025374">
          <w:marLeft w:val="0"/>
          <w:marRight w:val="0"/>
          <w:marTop w:val="201"/>
          <w:marBottom w:val="0"/>
          <w:divBdr>
            <w:top w:val="none" w:sz="0" w:space="0" w:color="auto"/>
            <w:left w:val="none" w:sz="0" w:space="0" w:color="auto"/>
            <w:bottom w:val="none" w:sz="0" w:space="0" w:color="auto"/>
            <w:right w:val="none" w:sz="0" w:space="0" w:color="auto"/>
          </w:divBdr>
          <w:divsChild>
            <w:div w:id="2055301594">
              <w:marLeft w:val="0"/>
              <w:marRight w:val="0"/>
              <w:marTop w:val="0"/>
              <w:marBottom w:val="0"/>
              <w:divBdr>
                <w:top w:val="none" w:sz="0" w:space="0" w:color="auto"/>
                <w:left w:val="none" w:sz="0" w:space="0" w:color="auto"/>
                <w:bottom w:val="none" w:sz="0" w:space="0" w:color="auto"/>
                <w:right w:val="none" w:sz="0" w:space="0" w:color="auto"/>
              </w:divBdr>
              <w:divsChild>
                <w:div w:id="4592273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783018">
          <w:marLeft w:val="0"/>
          <w:marRight w:val="0"/>
          <w:marTop w:val="201"/>
          <w:marBottom w:val="0"/>
          <w:divBdr>
            <w:top w:val="none" w:sz="0" w:space="0" w:color="auto"/>
            <w:left w:val="none" w:sz="0" w:space="0" w:color="auto"/>
            <w:bottom w:val="none" w:sz="0" w:space="0" w:color="auto"/>
            <w:right w:val="none" w:sz="0" w:space="0" w:color="auto"/>
          </w:divBdr>
          <w:divsChild>
            <w:div w:id="548959098">
              <w:marLeft w:val="0"/>
              <w:marRight w:val="0"/>
              <w:marTop w:val="0"/>
              <w:marBottom w:val="0"/>
              <w:divBdr>
                <w:top w:val="none" w:sz="0" w:space="0" w:color="auto"/>
                <w:left w:val="none" w:sz="0" w:space="0" w:color="auto"/>
                <w:bottom w:val="none" w:sz="0" w:space="0" w:color="auto"/>
                <w:right w:val="none" w:sz="0" w:space="0" w:color="auto"/>
              </w:divBdr>
              <w:divsChild>
                <w:div w:id="17023227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843376">
          <w:marLeft w:val="0"/>
          <w:marRight w:val="0"/>
          <w:marTop w:val="201"/>
          <w:marBottom w:val="0"/>
          <w:divBdr>
            <w:top w:val="none" w:sz="0" w:space="0" w:color="auto"/>
            <w:left w:val="none" w:sz="0" w:space="0" w:color="auto"/>
            <w:bottom w:val="none" w:sz="0" w:space="0" w:color="auto"/>
            <w:right w:val="none" w:sz="0" w:space="0" w:color="auto"/>
          </w:divBdr>
          <w:divsChild>
            <w:div w:id="656417116">
              <w:marLeft w:val="0"/>
              <w:marRight w:val="0"/>
              <w:marTop w:val="0"/>
              <w:marBottom w:val="0"/>
              <w:divBdr>
                <w:top w:val="none" w:sz="0" w:space="0" w:color="auto"/>
                <w:left w:val="none" w:sz="0" w:space="0" w:color="auto"/>
                <w:bottom w:val="none" w:sz="0" w:space="0" w:color="auto"/>
                <w:right w:val="none" w:sz="0" w:space="0" w:color="auto"/>
              </w:divBdr>
              <w:divsChild>
                <w:div w:id="1435980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9555</TotalTime>
  <Pages>6</Pages>
  <Words>7412</Words>
  <Characters>42249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306</cp:revision>
  <cp:lastPrinted>2009-02-06T05:36:00Z</cp:lastPrinted>
  <dcterms:created xsi:type="dcterms:W3CDTF">2016-09-19T15:12:00Z</dcterms:created>
  <dcterms:modified xsi:type="dcterms:W3CDTF">2017-01-20T08:40:00Z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