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145F5" w:rsidRDefault="007145F5" w:rsidP="008D5773">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Освобождение от ответственности и её исключение в российском гражданском праве</w:t>
      </w:r>
      <w:r>
        <w:rPr>
          <w:rFonts w:ascii="Verdana" w:hAnsi="Verdana"/>
          <w:color w:val="000000"/>
          <w:sz w:val="18"/>
          <w:szCs w:val="18"/>
        </w:rPr>
        <w:br/>
      </w:r>
      <w:r>
        <w:rPr>
          <w:rFonts w:ascii="Verdana" w:hAnsi="Verdana"/>
          <w:color w:val="000000"/>
          <w:sz w:val="18"/>
          <w:szCs w:val="18"/>
        </w:rPr>
        <w:br/>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Год: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2012</w:t>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Богданов, Дмитрий Вадимович</w:t>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Пермь</w:t>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12.00.03</w:t>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DE7CA9" w:rsidRDefault="00DE7CA9" w:rsidP="00DE7CA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E7CA9" w:rsidRDefault="00DE7CA9" w:rsidP="00DE7CA9">
      <w:pPr>
        <w:spacing w:line="270" w:lineRule="atLeast"/>
        <w:rPr>
          <w:rFonts w:ascii="Verdana" w:hAnsi="Verdana"/>
          <w:color w:val="000000"/>
          <w:sz w:val="18"/>
          <w:szCs w:val="18"/>
        </w:rPr>
      </w:pPr>
      <w:r>
        <w:rPr>
          <w:rFonts w:ascii="Verdana" w:hAnsi="Verdana"/>
          <w:color w:val="000000"/>
          <w:sz w:val="18"/>
          <w:szCs w:val="18"/>
        </w:rPr>
        <w:t>192</w:t>
      </w:r>
    </w:p>
    <w:p w:rsidR="00DE7CA9" w:rsidRDefault="00DE7CA9" w:rsidP="00DE7CA9">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Богданов, Дмитрий Вадимович</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 институтов</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от ответственности и её исключения в</w:t>
      </w:r>
      <w:r>
        <w:rPr>
          <w:rStyle w:val="af6"/>
          <w:rFonts w:ascii="Verdana" w:hAnsi="Verdana"/>
          <w:color w:val="000000"/>
          <w:sz w:val="18"/>
          <w:szCs w:val="18"/>
        </w:rPr>
        <w:t> </w:t>
      </w:r>
      <w:r>
        <w:rPr>
          <w:rStyle w:val="af7"/>
          <w:rFonts w:ascii="Verdana" w:hAnsi="Verdana"/>
          <w:color w:val="4682B4"/>
          <w:sz w:val="18"/>
          <w:szCs w:val="18"/>
        </w:rPr>
        <w:t>гражданском</w:t>
      </w:r>
      <w:r>
        <w:rPr>
          <w:rStyle w:val="af6"/>
          <w:rFonts w:ascii="Verdana" w:hAnsi="Verdana"/>
          <w:color w:val="000000"/>
          <w:sz w:val="18"/>
          <w:szCs w:val="18"/>
        </w:rPr>
        <w:t> </w:t>
      </w:r>
      <w:r>
        <w:rPr>
          <w:rFonts w:ascii="Verdana" w:hAnsi="Verdana"/>
          <w:color w:val="000000"/>
          <w:sz w:val="18"/>
          <w:szCs w:val="18"/>
        </w:rPr>
        <w:t>праве.</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Общие вопросы теории гражданско-правовой</w:t>
      </w:r>
      <w:r>
        <w:rPr>
          <w:rStyle w:val="af6"/>
          <w:rFonts w:ascii="Verdana" w:hAnsi="Verdana"/>
          <w:color w:val="000000"/>
          <w:sz w:val="18"/>
          <w:szCs w:val="18"/>
        </w:rPr>
        <w:t> </w:t>
      </w:r>
      <w:r>
        <w:rPr>
          <w:rStyle w:val="af7"/>
          <w:rFonts w:ascii="Verdana" w:hAnsi="Verdana"/>
          <w:color w:val="4682B4"/>
          <w:sz w:val="18"/>
          <w:szCs w:val="18"/>
        </w:rPr>
        <w:t>ответственности</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Понятие и юридическая природа освобождения от гражданско-правовой ответственности и её исключения.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Соотношение институтов освобождения от гражданско-правовой ответственности и исключения ответственности со смежными правовыми явлениями.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Основания освобождения от гражданско-правовой ответственности.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Истечение</w:t>
      </w:r>
      <w:r>
        <w:rPr>
          <w:rStyle w:val="af6"/>
          <w:rFonts w:ascii="Verdana" w:hAnsi="Verdana"/>
          <w:color w:val="000000"/>
          <w:sz w:val="18"/>
          <w:szCs w:val="18"/>
        </w:rPr>
        <w:t> </w:t>
      </w:r>
      <w:r>
        <w:rPr>
          <w:rStyle w:val="af7"/>
          <w:rFonts w:ascii="Verdana" w:hAnsi="Verdana"/>
          <w:color w:val="4682B4"/>
          <w:sz w:val="18"/>
          <w:szCs w:val="18"/>
        </w:rPr>
        <w:t>давностных</w:t>
      </w:r>
      <w:r>
        <w:rPr>
          <w:rStyle w:val="af6"/>
          <w:rFonts w:ascii="Verdana" w:hAnsi="Verdana"/>
          <w:color w:val="000000"/>
          <w:sz w:val="18"/>
          <w:szCs w:val="18"/>
        </w:rPr>
        <w:t> </w:t>
      </w:r>
      <w:r>
        <w:rPr>
          <w:rFonts w:ascii="Verdana" w:hAnsi="Verdana"/>
          <w:color w:val="000000"/>
          <w:sz w:val="18"/>
          <w:szCs w:val="18"/>
        </w:rPr>
        <w:t>сроков.</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w:t>
      </w:r>
      <w:r>
        <w:rPr>
          <w:rStyle w:val="af6"/>
          <w:rFonts w:ascii="Verdana" w:hAnsi="Verdana"/>
          <w:color w:val="000000"/>
          <w:sz w:val="18"/>
          <w:szCs w:val="18"/>
        </w:rPr>
        <w:t> </w:t>
      </w:r>
      <w:r>
        <w:rPr>
          <w:rStyle w:val="af7"/>
          <w:rFonts w:ascii="Verdana" w:hAnsi="Verdana"/>
          <w:color w:val="4682B4"/>
          <w:sz w:val="18"/>
          <w:szCs w:val="18"/>
        </w:rPr>
        <w:t>Освобождение</w:t>
      </w:r>
      <w:r>
        <w:rPr>
          <w:rStyle w:val="af6"/>
          <w:rFonts w:ascii="Verdana" w:hAnsi="Verdana"/>
          <w:color w:val="000000"/>
          <w:sz w:val="18"/>
          <w:szCs w:val="18"/>
        </w:rPr>
        <w:t> </w:t>
      </w:r>
      <w:r>
        <w:rPr>
          <w:rFonts w:ascii="Verdana" w:hAnsi="Verdana"/>
          <w:color w:val="000000"/>
          <w:sz w:val="18"/>
          <w:szCs w:val="18"/>
        </w:rPr>
        <w:t>кредитором должника от ответственности.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w:t>
      </w:r>
      <w:r>
        <w:rPr>
          <w:rStyle w:val="af6"/>
          <w:rFonts w:ascii="Verdana" w:hAnsi="Verdana"/>
          <w:color w:val="000000"/>
          <w:sz w:val="18"/>
          <w:szCs w:val="18"/>
        </w:rPr>
        <w:t> </w:t>
      </w:r>
      <w:r>
        <w:rPr>
          <w:rStyle w:val="af7"/>
          <w:rFonts w:ascii="Verdana" w:hAnsi="Verdana"/>
          <w:color w:val="4682B4"/>
          <w:sz w:val="18"/>
          <w:szCs w:val="18"/>
        </w:rPr>
        <w:t>Малозначительность</w:t>
      </w:r>
      <w:r>
        <w:rPr>
          <w:rStyle w:val="af6"/>
          <w:rFonts w:ascii="Verdana" w:hAnsi="Verdana"/>
          <w:color w:val="000000"/>
          <w:sz w:val="18"/>
          <w:szCs w:val="18"/>
        </w:rPr>
        <w:t> </w:t>
      </w:r>
      <w:r>
        <w:rPr>
          <w:rFonts w:ascii="Verdana" w:hAnsi="Verdana"/>
          <w:color w:val="000000"/>
          <w:sz w:val="18"/>
          <w:szCs w:val="18"/>
        </w:rPr>
        <w:t>гражданского правонарушения.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Основания исключения гражданско-правовой ответственности.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Объективные основания исключения гражданско-правовой ответственности.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Отсутствие</w:t>
      </w:r>
      <w:r>
        <w:rPr>
          <w:rStyle w:val="af6"/>
          <w:rFonts w:ascii="Verdana" w:hAnsi="Verdana"/>
          <w:color w:val="000000"/>
          <w:sz w:val="18"/>
          <w:szCs w:val="18"/>
        </w:rPr>
        <w:t> </w:t>
      </w:r>
      <w:r>
        <w:rPr>
          <w:rStyle w:val="af7"/>
          <w:rFonts w:ascii="Verdana" w:hAnsi="Verdana"/>
          <w:color w:val="4682B4"/>
          <w:sz w:val="18"/>
          <w:szCs w:val="18"/>
        </w:rPr>
        <w:t>противоправности</w:t>
      </w:r>
      <w:r>
        <w:rPr>
          <w:rStyle w:val="af6"/>
          <w:rFonts w:ascii="Verdana" w:hAnsi="Verdana"/>
          <w:color w:val="000000"/>
          <w:sz w:val="18"/>
          <w:szCs w:val="18"/>
        </w:rPr>
        <w:t> </w:t>
      </w:r>
      <w:r>
        <w:rPr>
          <w:rFonts w:ascii="Verdana" w:hAnsi="Verdana"/>
          <w:color w:val="000000"/>
          <w:sz w:val="18"/>
          <w:szCs w:val="18"/>
        </w:rPr>
        <w:t>деяния.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Отсутствие причинно-следственной связи.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Отсутствие вредных последствий.</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Субъективные основания исключения гражданско-правовой ответственности.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Отсутствие</w:t>
      </w:r>
      <w:r>
        <w:rPr>
          <w:rStyle w:val="af6"/>
          <w:rFonts w:ascii="Verdana" w:hAnsi="Verdana"/>
          <w:color w:val="000000"/>
          <w:sz w:val="18"/>
          <w:szCs w:val="18"/>
        </w:rPr>
        <w:t> </w:t>
      </w:r>
      <w:r>
        <w:rPr>
          <w:rStyle w:val="af7"/>
          <w:rFonts w:ascii="Verdana" w:hAnsi="Verdana"/>
          <w:color w:val="4682B4"/>
          <w:sz w:val="18"/>
          <w:szCs w:val="18"/>
        </w:rPr>
        <w:t>вины</w:t>
      </w:r>
      <w:r>
        <w:rPr>
          <w:rStyle w:val="af6"/>
          <w:rFonts w:ascii="Verdana" w:hAnsi="Verdana"/>
          <w:color w:val="000000"/>
          <w:sz w:val="18"/>
          <w:szCs w:val="18"/>
        </w:rPr>
        <w:t> </w:t>
      </w:r>
      <w:r>
        <w:rPr>
          <w:rFonts w:ascii="Verdana" w:hAnsi="Verdana"/>
          <w:color w:val="000000"/>
          <w:sz w:val="18"/>
          <w:szCs w:val="18"/>
        </w:rPr>
        <w:t>правонарушителя.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Отсутствие субъекта гражданского</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w:t>
      </w:r>
    </w:p>
    <w:p w:rsidR="00DE7CA9" w:rsidRDefault="00DE7CA9" w:rsidP="00DE7CA9">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"Освобождение от ответственности и её исключение в российском гражданском праве"</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В соответствии со ст. 1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необходимость восстановления и защиты нарушенных гражданских прав провозглашена основным началом гражданско-правового регулирования общественных отношений,</w:t>
      </w:r>
      <w:r>
        <w:rPr>
          <w:rStyle w:val="af6"/>
          <w:rFonts w:ascii="Verdana" w:hAnsi="Verdana"/>
          <w:color w:val="000000"/>
          <w:sz w:val="18"/>
          <w:szCs w:val="18"/>
        </w:rPr>
        <w:t> </w:t>
      </w:r>
      <w:r>
        <w:rPr>
          <w:rStyle w:val="af7"/>
          <w:rFonts w:ascii="Verdana" w:hAnsi="Verdana"/>
          <w:color w:val="4682B4"/>
          <w:sz w:val="18"/>
          <w:szCs w:val="18"/>
        </w:rPr>
        <w:t>гарантией</w:t>
      </w:r>
      <w:r>
        <w:rPr>
          <w:rStyle w:val="af6"/>
          <w:rFonts w:ascii="Verdana" w:hAnsi="Verdana"/>
          <w:color w:val="000000"/>
          <w:sz w:val="18"/>
          <w:szCs w:val="18"/>
        </w:rPr>
        <w:t> </w:t>
      </w:r>
      <w:r>
        <w:rPr>
          <w:rFonts w:ascii="Verdana" w:hAnsi="Verdana"/>
          <w:color w:val="000000"/>
          <w:sz w:val="18"/>
          <w:szCs w:val="18"/>
        </w:rPr>
        <w:t>реализации которого является механизм привлечения к гражданско-правовой ответственности. Именно поэтому институт гражданско-правовой ответственности - одна из важнейших частей системы гражданского права. Этот институт, построенный с учетом</w:t>
      </w:r>
      <w:r>
        <w:rPr>
          <w:rStyle w:val="af6"/>
          <w:rFonts w:ascii="Verdana" w:hAnsi="Verdana"/>
          <w:color w:val="000000"/>
          <w:sz w:val="18"/>
          <w:szCs w:val="18"/>
        </w:rPr>
        <w:t> </w:t>
      </w:r>
      <w:r>
        <w:rPr>
          <w:rStyle w:val="af7"/>
          <w:rFonts w:ascii="Verdana" w:hAnsi="Verdana"/>
          <w:color w:val="4682B4"/>
          <w:sz w:val="18"/>
          <w:szCs w:val="18"/>
        </w:rPr>
        <w:t>общеправовых</w:t>
      </w:r>
      <w:r>
        <w:rPr>
          <w:rStyle w:val="af6"/>
          <w:rFonts w:ascii="Verdana" w:hAnsi="Verdana"/>
          <w:color w:val="000000"/>
          <w:sz w:val="18"/>
          <w:szCs w:val="18"/>
        </w:rPr>
        <w:t> </w:t>
      </w:r>
      <w:r>
        <w:rPr>
          <w:rFonts w:ascii="Verdana" w:hAnsi="Verdana"/>
          <w:color w:val="000000"/>
          <w:sz w:val="18"/>
          <w:szCs w:val="18"/>
        </w:rPr>
        <w:t>принципов юридической ответственности (справедливости, целесообразности,</w:t>
      </w:r>
      <w:r>
        <w:rPr>
          <w:rStyle w:val="af6"/>
          <w:rFonts w:ascii="Verdana" w:hAnsi="Verdana"/>
          <w:color w:val="000000"/>
          <w:sz w:val="18"/>
          <w:szCs w:val="18"/>
        </w:rPr>
        <w:t> </w:t>
      </w:r>
      <w:r>
        <w:rPr>
          <w:rStyle w:val="af7"/>
          <w:rFonts w:ascii="Verdana" w:hAnsi="Verdana"/>
          <w:color w:val="4682B4"/>
          <w:sz w:val="18"/>
          <w:szCs w:val="18"/>
        </w:rPr>
        <w:t>законности</w:t>
      </w:r>
      <w:r>
        <w:rPr>
          <w:rFonts w:ascii="Verdana" w:hAnsi="Verdana"/>
          <w:color w:val="000000"/>
          <w:sz w:val="18"/>
          <w:szCs w:val="18"/>
        </w:rPr>
        <w:t>, индивидуализации) и реализующий её функции (восстановительную, репрессивную, превентивную, воспитательную), содержит нормы об</w:t>
      </w:r>
      <w:r>
        <w:rPr>
          <w:rStyle w:val="af6"/>
          <w:rFonts w:ascii="Verdana" w:hAnsi="Verdana"/>
          <w:color w:val="000000"/>
          <w:sz w:val="18"/>
          <w:szCs w:val="18"/>
        </w:rPr>
        <w:t> </w:t>
      </w:r>
      <w:r>
        <w:rPr>
          <w:rStyle w:val="af7"/>
          <w:rFonts w:ascii="Verdana" w:hAnsi="Verdana"/>
          <w:color w:val="4682B4"/>
          <w:sz w:val="18"/>
          <w:szCs w:val="18"/>
        </w:rPr>
        <w:t>освобождении</w:t>
      </w:r>
      <w:r>
        <w:rPr>
          <w:rStyle w:val="af6"/>
          <w:rFonts w:ascii="Verdana" w:hAnsi="Verdana"/>
          <w:color w:val="000000"/>
          <w:sz w:val="18"/>
          <w:szCs w:val="18"/>
        </w:rPr>
        <w:t> </w:t>
      </w:r>
      <w:r>
        <w:rPr>
          <w:rFonts w:ascii="Verdana" w:hAnsi="Verdana"/>
          <w:color w:val="000000"/>
          <w:sz w:val="18"/>
          <w:szCs w:val="18"/>
        </w:rPr>
        <w:t>от ответственности и её исключении. Данные правовые нормы призваны обеспечивать</w:t>
      </w:r>
      <w:r>
        <w:rPr>
          <w:rStyle w:val="af6"/>
          <w:rFonts w:ascii="Verdana" w:hAnsi="Verdana"/>
          <w:color w:val="000000"/>
          <w:sz w:val="18"/>
          <w:szCs w:val="18"/>
        </w:rPr>
        <w:t> </w:t>
      </w:r>
      <w:r>
        <w:rPr>
          <w:rStyle w:val="af7"/>
          <w:rFonts w:ascii="Verdana" w:hAnsi="Verdana"/>
          <w:color w:val="4682B4"/>
          <w:sz w:val="18"/>
          <w:szCs w:val="18"/>
        </w:rPr>
        <w:t>законность</w:t>
      </w:r>
      <w:r>
        <w:rPr>
          <w:rStyle w:val="af6"/>
          <w:rFonts w:ascii="Verdana" w:hAnsi="Verdana"/>
          <w:color w:val="000000"/>
          <w:sz w:val="18"/>
          <w:szCs w:val="18"/>
        </w:rPr>
        <w:t> </w:t>
      </w:r>
      <w:r>
        <w:rPr>
          <w:rFonts w:ascii="Verdana" w:hAnsi="Verdana"/>
          <w:color w:val="000000"/>
          <w:sz w:val="18"/>
          <w:szCs w:val="18"/>
        </w:rPr>
        <w:t>и целесообразность применения мер гражданско-правовой ответственности и, в конечном итоге, способствовать осуществлению механизма защиты гражданских прав и стабильности гражданского оборота. Институты</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от гражданско-правовой ответственности и исключения ответственности играют значительную роль в реализации принципа справед ливости права.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этом указанные нормы содержатся в различных частях ГК РФ, а также в иных нормативно-правовых актах, нередко дублируют или исключают друг друга, содержат спорные формулировки. Таким образом, требуются</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корректировки данных норм с учетом их всестороннего научного анализа.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гражданско-правовой литературе освещаются отдельные вопросы освобождения от ответственности и её исключения. Однако</w:t>
      </w:r>
      <w:r>
        <w:rPr>
          <w:rStyle w:val="af6"/>
          <w:rFonts w:ascii="Verdana" w:hAnsi="Verdana"/>
          <w:color w:val="000000"/>
          <w:sz w:val="18"/>
          <w:szCs w:val="18"/>
        </w:rPr>
        <w:t> </w:t>
      </w:r>
      <w:r>
        <w:rPr>
          <w:rStyle w:val="af7"/>
          <w:rFonts w:ascii="Verdana" w:hAnsi="Verdana"/>
          <w:color w:val="4682B4"/>
          <w:sz w:val="18"/>
          <w:szCs w:val="18"/>
        </w:rPr>
        <w:t>доктринальные</w:t>
      </w:r>
      <w:r>
        <w:rPr>
          <w:rStyle w:val="af6"/>
          <w:rFonts w:ascii="Verdana" w:hAnsi="Verdana"/>
          <w:color w:val="000000"/>
          <w:sz w:val="18"/>
          <w:szCs w:val="18"/>
        </w:rPr>
        <w:t> </w:t>
      </w:r>
      <w:r>
        <w:rPr>
          <w:rFonts w:ascii="Verdana" w:hAnsi="Verdana"/>
          <w:color w:val="000000"/>
          <w:sz w:val="18"/>
          <w:szCs w:val="18"/>
        </w:rPr>
        <w:t>представления о сущности освобождения то гражданско-правовой ответственности и исключения её во многом не согласованы с общеметодологическими подходами теории права к пониманию этих категорий. В частности, в</w:t>
      </w:r>
      <w:r>
        <w:rPr>
          <w:rStyle w:val="af6"/>
          <w:rFonts w:ascii="Verdana" w:hAnsi="Verdana"/>
          <w:color w:val="000000"/>
          <w:sz w:val="18"/>
          <w:szCs w:val="18"/>
        </w:rPr>
        <w:t> </w:t>
      </w:r>
      <w:r>
        <w:rPr>
          <w:rStyle w:val="af7"/>
          <w:rFonts w:ascii="Verdana" w:hAnsi="Verdana"/>
          <w:color w:val="4682B4"/>
          <w:sz w:val="18"/>
          <w:szCs w:val="18"/>
        </w:rPr>
        <w:t>цивилистике</w:t>
      </w:r>
      <w:r>
        <w:rPr>
          <w:rStyle w:val="af6"/>
          <w:rFonts w:ascii="Verdana" w:hAnsi="Verdana"/>
          <w:color w:val="000000"/>
          <w:sz w:val="18"/>
          <w:szCs w:val="18"/>
        </w:rPr>
        <w:t> </w:t>
      </w:r>
      <w:r>
        <w:rPr>
          <w:rFonts w:ascii="Verdana" w:hAnsi="Verdana"/>
          <w:color w:val="000000"/>
          <w:sz w:val="18"/>
          <w:szCs w:val="18"/>
        </w:rPr>
        <w:t>смешиваются понятия «</w:t>
      </w:r>
      <w:r>
        <w:rPr>
          <w:rStyle w:val="af7"/>
          <w:rFonts w:ascii="Verdana" w:hAnsi="Verdana"/>
          <w:color w:val="4682B4"/>
          <w:sz w:val="18"/>
          <w:szCs w:val="18"/>
        </w:rPr>
        <w:t>освобождение от ответственности</w:t>
      </w:r>
      <w:r>
        <w:rPr>
          <w:rFonts w:ascii="Verdana" w:hAnsi="Verdana"/>
          <w:color w:val="000000"/>
          <w:sz w:val="18"/>
          <w:szCs w:val="18"/>
        </w:rPr>
        <w:t>» и «</w:t>
      </w:r>
      <w:r>
        <w:rPr>
          <w:rStyle w:val="af7"/>
          <w:rFonts w:ascii="Verdana" w:hAnsi="Verdana"/>
          <w:color w:val="4682B4"/>
          <w:sz w:val="18"/>
          <w:szCs w:val="18"/>
        </w:rPr>
        <w:t>исключение ответственности</w:t>
      </w:r>
      <w:r>
        <w:rPr>
          <w:rFonts w:ascii="Verdana" w:hAnsi="Verdana"/>
          <w:color w:val="000000"/>
          <w:sz w:val="18"/>
          <w:szCs w:val="18"/>
        </w:rPr>
        <w:t>»; отсутствуют четкие перечни оснований освобождения от ответственности и её исключения; не обоснованы условия и механизм реализации правовых норм, регулирующих</w:t>
      </w:r>
      <w:r>
        <w:rPr>
          <w:rStyle w:val="af6"/>
          <w:rFonts w:ascii="Verdana" w:hAnsi="Verdana"/>
          <w:color w:val="000000"/>
          <w:sz w:val="18"/>
          <w:szCs w:val="18"/>
        </w:rPr>
        <w:t> </w:t>
      </w:r>
      <w:r>
        <w:rPr>
          <w:rStyle w:val="af7"/>
          <w:rFonts w:ascii="Verdana" w:hAnsi="Verdana"/>
          <w:color w:val="4682B4"/>
          <w:sz w:val="18"/>
          <w:szCs w:val="18"/>
        </w:rPr>
        <w:t>освобождение</w:t>
      </w:r>
      <w:r>
        <w:rPr>
          <w:rStyle w:val="af6"/>
          <w:rFonts w:ascii="Verdana" w:hAnsi="Verdana"/>
          <w:color w:val="000000"/>
          <w:sz w:val="18"/>
          <w:szCs w:val="18"/>
        </w:rPr>
        <w:t> </w:t>
      </w:r>
      <w:r>
        <w:rPr>
          <w:rFonts w:ascii="Verdana" w:hAnsi="Verdana"/>
          <w:color w:val="000000"/>
          <w:sz w:val="18"/>
          <w:szCs w:val="18"/>
        </w:rPr>
        <w:t>от гражданско-правовой ответственности и её исключение, в том числе правил о распределении бремени</w:t>
      </w:r>
      <w:r>
        <w:rPr>
          <w:rStyle w:val="af6"/>
          <w:rFonts w:ascii="Verdana" w:hAnsi="Verdana"/>
          <w:color w:val="000000"/>
          <w:sz w:val="18"/>
          <w:szCs w:val="18"/>
        </w:rPr>
        <w:t> </w:t>
      </w:r>
      <w:r>
        <w:rPr>
          <w:rStyle w:val="af7"/>
          <w:rFonts w:ascii="Verdana" w:hAnsi="Verdana"/>
          <w:color w:val="4682B4"/>
          <w:sz w:val="18"/>
          <w:szCs w:val="18"/>
        </w:rPr>
        <w:t>доказывания</w:t>
      </w:r>
      <w:r>
        <w:rPr>
          <w:rFonts w:ascii="Verdana" w:hAnsi="Verdana"/>
          <w:color w:val="000000"/>
          <w:sz w:val="18"/>
          <w:szCs w:val="18"/>
        </w:rPr>
        <w:t>.</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Нерешенность этих и некоторых других</w:t>
      </w:r>
      <w:r>
        <w:rPr>
          <w:rStyle w:val="af6"/>
          <w:rFonts w:ascii="Verdana" w:hAnsi="Verdana"/>
          <w:color w:val="000000"/>
          <w:sz w:val="18"/>
          <w:szCs w:val="18"/>
        </w:rPr>
        <w:t> </w:t>
      </w:r>
      <w:r>
        <w:rPr>
          <w:rStyle w:val="af7"/>
          <w:rFonts w:ascii="Verdana" w:hAnsi="Verdana"/>
          <w:color w:val="4682B4"/>
          <w:sz w:val="18"/>
          <w:szCs w:val="18"/>
        </w:rPr>
        <w:t>доктринальных</w:t>
      </w:r>
      <w:r>
        <w:rPr>
          <w:rStyle w:val="af6"/>
          <w:rFonts w:ascii="Verdana" w:hAnsi="Verdana"/>
          <w:color w:val="000000"/>
          <w:sz w:val="18"/>
          <w:szCs w:val="18"/>
        </w:rPr>
        <w:t> </w:t>
      </w:r>
      <w:r>
        <w:rPr>
          <w:rFonts w:ascii="Verdana" w:hAnsi="Verdana"/>
          <w:color w:val="000000"/>
          <w:sz w:val="18"/>
          <w:szCs w:val="18"/>
        </w:rPr>
        <w:t>проблем обусловила и правоприменительные сложности реализации норм об освобождении от гражданско-правовой ответственности и её исключении. В связи с этим необходимо научное исследование правовой сущности, функций, оснований и условий применения институтов освобождения от гражданско-правовой ответственности и её исключения.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w:t>
      </w:r>
      <w:r>
        <w:rPr>
          <w:rStyle w:val="af6"/>
          <w:rFonts w:ascii="Verdana" w:hAnsi="Verdana"/>
          <w:color w:val="000000"/>
          <w:sz w:val="18"/>
          <w:szCs w:val="18"/>
        </w:rPr>
        <w:t> </w:t>
      </w:r>
      <w:r>
        <w:rPr>
          <w:rStyle w:val="af7"/>
          <w:rFonts w:ascii="Verdana" w:hAnsi="Verdana"/>
          <w:color w:val="4682B4"/>
          <w:sz w:val="18"/>
          <w:szCs w:val="18"/>
        </w:rPr>
        <w:t>Цивилистическая</w:t>
      </w:r>
      <w:r>
        <w:rPr>
          <w:rStyle w:val="af6"/>
          <w:rFonts w:ascii="Verdana" w:hAnsi="Verdana"/>
          <w:color w:val="000000"/>
          <w:sz w:val="18"/>
          <w:szCs w:val="18"/>
        </w:rPr>
        <w:t> </w:t>
      </w:r>
      <w:r>
        <w:rPr>
          <w:rFonts w:ascii="Verdana" w:hAnsi="Verdana"/>
          <w:color w:val="000000"/>
          <w:sz w:val="18"/>
          <w:szCs w:val="18"/>
        </w:rPr>
        <w:t>доктрина богата исследованиями, посвященными гражданско-правовой ответственности и отдельным её аспектам (понятию, признакам, основаниям, условиям, мерам и др.). Вопросы освобождения от гражданско-правовой ответственности и её исключения рассматривались в них преимущественно к отдельным основаниям освобождения или исключения ответственности (непреодолимая сила, случай,</w:t>
      </w:r>
      <w:r>
        <w:rPr>
          <w:rStyle w:val="af6"/>
          <w:rFonts w:ascii="Verdana" w:hAnsi="Verdana"/>
          <w:color w:val="000000"/>
          <w:sz w:val="18"/>
          <w:szCs w:val="18"/>
        </w:rPr>
        <w:t> </w:t>
      </w:r>
      <w:r>
        <w:rPr>
          <w:rStyle w:val="af7"/>
          <w:rFonts w:ascii="Verdana" w:hAnsi="Verdana"/>
          <w:color w:val="4682B4"/>
          <w:sz w:val="18"/>
          <w:szCs w:val="18"/>
        </w:rPr>
        <w:t>вина</w:t>
      </w:r>
      <w:r>
        <w:rPr>
          <w:rStyle w:val="af6"/>
          <w:rFonts w:ascii="Verdana" w:hAnsi="Verdana"/>
          <w:color w:val="000000"/>
          <w:sz w:val="18"/>
          <w:szCs w:val="18"/>
        </w:rPr>
        <w:t> </w:t>
      </w:r>
      <w:r>
        <w:rPr>
          <w:rFonts w:ascii="Verdana" w:hAnsi="Verdana"/>
          <w:color w:val="000000"/>
          <w:sz w:val="18"/>
          <w:szCs w:val="18"/>
        </w:rPr>
        <w:t>потерпевшего и проч.). Из работ последнего времени можно назвать диссертации О. Н. Захаровой «Непреодолимая сила и гражданско-правовая ответственность» (Иркутск, 2005), Н. П.</w:t>
      </w:r>
      <w:r>
        <w:rPr>
          <w:rStyle w:val="af6"/>
          <w:rFonts w:ascii="Verdana" w:hAnsi="Verdana"/>
          <w:color w:val="000000"/>
          <w:sz w:val="18"/>
          <w:szCs w:val="18"/>
        </w:rPr>
        <w:t> </w:t>
      </w:r>
      <w:r>
        <w:rPr>
          <w:rStyle w:val="af7"/>
          <w:rFonts w:ascii="Verdana" w:hAnsi="Verdana"/>
          <w:color w:val="4682B4"/>
          <w:sz w:val="18"/>
          <w:szCs w:val="18"/>
        </w:rPr>
        <w:t>Коршуновой</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Обстоятельства, освобождающие от ответственности за нарушение договора</w:t>
      </w:r>
      <w:r>
        <w:rPr>
          <w:rFonts w:ascii="Verdana" w:hAnsi="Verdana"/>
          <w:color w:val="000000"/>
          <w:sz w:val="18"/>
          <w:szCs w:val="18"/>
        </w:rPr>
        <w:t>» (М. , 2007), М. Н.</w:t>
      </w:r>
      <w:r>
        <w:rPr>
          <w:rStyle w:val="af6"/>
          <w:rFonts w:ascii="Verdana" w:hAnsi="Verdana"/>
          <w:color w:val="000000"/>
          <w:sz w:val="18"/>
          <w:szCs w:val="18"/>
        </w:rPr>
        <w:t> </w:t>
      </w:r>
      <w:r>
        <w:rPr>
          <w:rStyle w:val="af7"/>
          <w:rFonts w:ascii="Verdana" w:hAnsi="Verdana"/>
          <w:color w:val="4682B4"/>
          <w:sz w:val="18"/>
          <w:szCs w:val="18"/>
        </w:rPr>
        <w:t>Махибороды</w:t>
      </w:r>
      <w:r>
        <w:rPr>
          <w:rStyle w:val="af6"/>
          <w:rFonts w:ascii="Verdana" w:hAnsi="Verdana"/>
          <w:color w:val="000000"/>
          <w:sz w:val="18"/>
          <w:szCs w:val="18"/>
        </w:rPr>
        <w:t> </w:t>
      </w:r>
      <w:r>
        <w:rPr>
          <w:rFonts w:ascii="Verdana" w:hAnsi="Verdana"/>
          <w:color w:val="000000"/>
          <w:sz w:val="18"/>
          <w:szCs w:val="18"/>
        </w:rPr>
        <w:t>«Гражданско-правовая ответственность в случае авиакатастрофы» (М., 2010).</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Институт освобождения от гражданско-правовой ответственности в недавнее время стал предметом самостоятельного исследования в диссертации С. В. Рози-ной (М., 2006). Однако в этой работе гражданско-правовой институт освобождения от ответственности рассматривался без учета общеправовых представлений о нем, принципиально не разграничиваясь с институтом исключения гражданско-правовой ответственности. Кроме того, вопросы освобождения от гражданско-правовой ответственности и её исключения нуждаются в переосмыслении и с учетом новых научных представлений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появившихся за период, прошедший с момента упомянутого исследования.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Безусловно, существующие в цивилистике научные представления и выводы относительно отдельных аспектов освобождения от ответственности и её исключения имеют важное </w:t>
      </w:r>
      <w:r>
        <w:rPr>
          <w:rFonts w:ascii="Verdana" w:hAnsi="Verdana"/>
          <w:color w:val="000000"/>
          <w:sz w:val="18"/>
          <w:szCs w:val="18"/>
        </w:rPr>
        <w:lastRenderedPageBreak/>
        <w:t>методологическое, теоретико-правовое и</w:t>
      </w:r>
      <w:r>
        <w:rPr>
          <w:rStyle w:val="af6"/>
          <w:rFonts w:ascii="Verdana" w:hAnsi="Verdana"/>
          <w:color w:val="000000"/>
          <w:sz w:val="18"/>
          <w:szCs w:val="18"/>
        </w:rPr>
        <w:t> </w:t>
      </w:r>
      <w:r>
        <w:rPr>
          <w:rStyle w:val="af7"/>
          <w:rFonts w:ascii="Verdana" w:hAnsi="Verdana"/>
          <w:color w:val="4682B4"/>
          <w:sz w:val="18"/>
          <w:szCs w:val="18"/>
        </w:rPr>
        <w:t>правоприменительное</w:t>
      </w:r>
      <w:r>
        <w:rPr>
          <w:rStyle w:val="af6"/>
          <w:rFonts w:ascii="Verdana" w:hAnsi="Verdana"/>
          <w:color w:val="000000"/>
          <w:sz w:val="18"/>
          <w:szCs w:val="18"/>
        </w:rPr>
        <w:t> </w:t>
      </w:r>
      <w:r>
        <w:rPr>
          <w:rFonts w:ascii="Verdana" w:hAnsi="Verdana"/>
          <w:color w:val="000000"/>
          <w:sz w:val="18"/>
          <w:szCs w:val="18"/>
        </w:rPr>
        <w:t>значение для формирования целостного, созвучного с общей теорией права понимания этих правовых категорий, представленного в настоящем исследовании.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Целью настоящей диссертационной работы является комплексное исследование теоретических и практических проблем гражданско-правового регулирования освобождения от ответственности и её исключения с учетом современного отечественного законодательства и практики его применения, а также разработка рекомендаций по совершенствованию соответствующей</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базы.</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обусловила необходимость постановки и решения следующих конкретных задач:</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рассмотреть общие проблемы гражданско-правовой ответственности, касающиеся её понятия, принципов, функций, условий и основания;</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дать понятие и определить юридическую природу освобождения от гражданско-правовой ответственности и её исключения;</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сравнить категории освобождения от гражданско-правовой ответственности и её исключения со смежными правовыми явлениями;</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выявить и раскрыть основания освобождения от гражданско-правовой ответственности;</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определить и описать основания исключения гражданско-правовой ответственности;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выработать практические предложения и рекомендации по совершенствованию гражданского законодательства в сфере отношений, связанных с</w:t>
      </w:r>
      <w:r>
        <w:rPr>
          <w:rStyle w:val="af6"/>
          <w:rFonts w:ascii="Verdana" w:hAnsi="Verdana"/>
          <w:color w:val="000000"/>
          <w:sz w:val="18"/>
          <w:szCs w:val="18"/>
        </w:rPr>
        <w:t> </w:t>
      </w:r>
      <w:r>
        <w:rPr>
          <w:rStyle w:val="af7"/>
          <w:rFonts w:ascii="Verdana" w:hAnsi="Verdana"/>
          <w:color w:val="4682B4"/>
          <w:sz w:val="18"/>
          <w:szCs w:val="18"/>
        </w:rPr>
        <w:t>освобождением</w:t>
      </w:r>
      <w:r>
        <w:rPr>
          <w:rStyle w:val="af6"/>
          <w:rFonts w:ascii="Verdana" w:hAnsi="Verdana"/>
          <w:color w:val="000000"/>
          <w:sz w:val="18"/>
          <w:szCs w:val="18"/>
        </w:rPr>
        <w:t> </w:t>
      </w:r>
      <w:r>
        <w:rPr>
          <w:rFonts w:ascii="Verdana" w:hAnsi="Verdana"/>
          <w:color w:val="000000"/>
          <w:sz w:val="18"/>
          <w:szCs w:val="18"/>
        </w:rPr>
        <w:t>от гражданско-правовой ответственности и её исключением.</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 общественные отношения, возникающие в связи с освобождением от гражданско-правовой ответственности и в связи с её исключением.</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правовые нормы, выраженные в системе нормативно-правовых актов, регламентирующие освобождение от гражданско-правовой ответственности и её исключение, и практика их применения, а также соответствующая научная доктрина.</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проведении исследования использовались общенаучные методы: диалектический, системный, структурно-функциональный, логический методы, методы анализа и синтеза, индукции и дедукции, метод абстрагирования, а также частные методы научного исследования формально-логический. исторический, структурно-правовой, юридико-технический.</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Диссертационное исследование в первую очередь основывается на работах ученых дореволюционного и советского периодов истории, заложивших основы</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таких как М. М.</w:t>
      </w:r>
      <w:r>
        <w:rPr>
          <w:rStyle w:val="af6"/>
          <w:rFonts w:ascii="Verdana" w:hAnsi="Verdana"/>
          <w:color w:val="000000"/>
          <w:sz w:val="18"/>
          <w:szCs w:val="18"/>
        </w:rPr>
        <w:t> </w:t>
      </w:r>
      <w:r>
        <w:rPr>
          <w:rStyle w:val="af7"/>
          <w:rFonts w:ascii="Verdana" w:hAnsi="Verdana"/>
          <w:color w:val="4682B4"/>
          <w:sz w:val="18"/>
          <w:szCs w:val="18"/>
        </w:rPr>
        <w:t>Агарков</w:t>
      </w:r>
      <w:r>
        <w:rPr>
          <w:rFonts w:ascii="Verdana" w:hAnsi="Verdana"/>
          <w:color w:val="000000"/>
          <w:sz w:val="18"/>
          <w:szCs w:val="18"/>
        </w:rPr>
        <w:t>, С. Н. Братусь, А. В.</w:t>
      </w:r>
      <w:r>
        <w:rPr>
          <w:rStyle w:val="af6"/>
          <w:rFonts w:ascii="Verdana" w:hAnsi="Verdana"/>
          <w:color w:val="000000"/>
          <w:sz w:val="18"/>
          <w:szCs w:val="18"/>
        </w:rPr>
        <w:t> </w:t>
      </w:r>
      <w:r>
        <w:rPr>
          <w:rStyle w:val="af7"/>
          <w:rFonts w:ascii="Verdana" w:hAnsi="Verdana"/>
          <w:color w:val="4682B4"/>
          <w:sz w:val="18"/>
          <w:szCs w:val="18"/>
        </w:rPr>
        <w:t>Венедиктов</w:t>
      </w:r>
      <w:r>
        <w:rPr>
          <w:rFonts w:ascii="Verdana" w:hAnsi="Verdana"/>
          <w:color w:val="000000"/>
          <w:sz w:val="18"/>
          <w:szCs w:val="18"/>
        </w:rPr>
        <w:t>, В. П. Грибанов, О. 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О. А. Красавчиков, Л. А.</w:t>
      </w:r>
      <w:r>
        <w:rPr>
          <w:rStyle w:val="af6"/>
          <w:rFonts w:ascii="Verdana" w:hAnsi="Verdana"/>
          <w:color w:val="000000"/>
          <w:sz w:val="18"/>
          <w:szCs w:val="18"/>
        </w:rPr>
        <w:t> </w:t>
      </w:r>
      <w:r>
        <w:rPr>
          <w:rStyle w:val="af7"/>
          <w:rFonts w:ascii="Verdana" w:hAnsi="Verdana"/>
          <w:color w:val="4682B4"/>
          <w:sz w:val="18"/>
          <w:szCs w:val="18"/>
        </w:rPr>
        <w:t>Лунц</w:t>
      </w:r>
      <w:r>
        <w:rPr>
          <w:rFonts w:ascii="Verdana" w:hAnsi="Verdana"/>
          <w:color w:val="000000"/>
          <w:sz w:val="18"/>
          <w:szCs w:val="18"/>
        </w:rPr>
        <w:t>, Д. И. Мейер, И. Б.</w:t>
      </w:r>
      <w:r>
        <w:rPr>
          <w:rStyle w:val="af6"/>
          <w:rFonts w:ascii="Verdana" w:hAnsi="Verdana"/>
          <w:color w:val="000000"/>
          <w:sz w:val="18"/>
          <w:szCs w:val="18"/>
        </w:rPr>
        <w:t> </w:t>
      </w:r>
      <w:r>
        <w:rPr>
          <w:rStyle w:val="af7"/>
          <w:rFonts w:ascii="Verdana" w:hAnsi="Verdana"/>
          <w:color w:val="4682B4"/>
          <w:sz w:val="18"/>
          <w:szCs w:val="18"/>
        </w:rPr>
        <w:t>Новицкий</w:t>
      </w:r>
      <w:r>
        <w:rPr>
          <w:rFonts w:ascii="Verdana" w:hAnsi="Verdana"/>
          <w:color w:val="000000"/>
          <w:sz w:val="18"/>
          <w:szCs w:val="18"/>
        </w:rPr>
        <w:t>, В. А. Ойгензихт, М. Я.</w:t>
      </w:r>
      <w:r>
        <w:rPr>
          <w:rStyle w:val="af6"/>
          <w:rFonts w:ascii="Verdana" w:hAnsi="Verdana"/>
          <w:color w:val="000000"/>
          <w:sz w:val="18"/>
          <w:szCs w:val="18"/>
        </w:rPr>
        <w:t> </w:t>
      </w:r>
      <w:r>
        <w:rPr>
          <w:rStyle w:val="af7"/>
          <w:rFonts w:ascii="Verdana" w:hAnsi="Verdana"/>
          <w:color w:val="4682B4"/>
          <w:sz w:val="18"/>
          <w:szCs w:val="18"/>
        </w:rPr>
        <w:t>Пергамент</w:t>
      </w:r>
      <w:r>
        <w:rPr>
          <w:rFonts w:ascii="Verdana" w:hAnsi="Verdana"/>
          <w:color w:val="000000"/>
          <w:sz w:val="18"/>
          <w:szCs w:val="18"/>
        </w:rPr>
        <w:t>, К. Победоносцев, И. А.</w:t>
      </w:r>
      <w:r>
        <w:rPr>
          <w:rStyle w:val="af6"/>
          <w:rFonts w:ascii="Verdana" w:hAnsi="Verdana"/>
          <w:color w:val="000000"/>
          <w:sz w:val="18"/>
          <w:szCs w:val="18"/>
        </w:rPr>
        <w:t> </w:t>
      </w:r>
      <w:r>
        <w:rPr>
          <w:rStyle w:val="af7"/>
          <w:rFonts w:ascii="Verdana" w:hAnsi="Verdana"/>
          <w:color w:val="4682B4"/>
          <w:sz w:val="18"/>
          <w:szCs w:val="18"/>
        </w:rPr>
        <w:t>Покровский</w:t>
      </w:r>
      <w:r>
        <w:rPr>
          <w:rFonts w:ascii="Verdana" w:hAnsi="Verdana"/>
          <w:color w:val="000000"/>
          <w:sz w:val="18"/>
          <w:szCs w:val="18"/>
        </w:rPr>
        <w:t>, Е. А. Флейшиц, Г. Ф.</w:t>
      </w:r>
      <w:r>
        <w:rPr>
          <w:rStyle w:val="af7"/>
          <w:rFonts w:ascii="Verdana" w:hAnsi="Verdana"/>
          <w:color w:val="4682B4"/>
          <w:sz w:val="18"/>
          <w:szCs w:val="18"/>
        </w:rPr>
        <w:t>Шершеневич</w:t>
      </w:r>
      <w:r>
        <w:rPr>
          <w:rFonts w:ascii="Verdana" w:hAnsi="Verdana"/>
          <w:color w:val="000000"/>
          <w:sz w:val="18"/>
          <w:szCs w:val="18"/>
        </w:rPr>
        <w:t>, и др.</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Также теоретическую основу работы составляют труды таких специалистов в области теории права и гражданского права, как Е. Н.</w:t>
      </w:r>
      <w:r>
        <w:rPr>
          <w:rStyle w:val="af6"/>
          <w:rFonts w:ascii="Verdana" w:hAnsi="Verdana"/>
          <w:color w:val="000000"/>
          <w:sz w:val="18"/>
          <w:szCs w:val="18"/>
        </w:rPr>
        <w:t> </w:t>
      </w:r>
      <w:r>
        <w:rPr>
          <w:rStyle w:val="af7"/>
          <w:rFonts w:ascii="Verdana" w:hAnsi="Verdana"/>
          <w:color w:val="4682B4"/>
          <w:sz w:val="18"/>
          <w:szCs w:val="18"/>
        </w:rPr>
        <w:t>Агибалова</w:t>
      </w:r>
      <w:r>
        <w:rPr>
          <w:rFonts w:ascii="Verdana" w:hAnsi="Verdana"/>
          <w:color w:val="000000"/>
          <w:sz w:val="18"/>
          <w:szCs w:val="18"/>
        </w:rPr>
        <w:t>, С. С. Алексеев, Ю. Н.</w:t>
      </w:r>
      <w:r>
        <w:rPr>
          <w:rStyle w:val="af6"/>
          <w:rFonts w:ascii="Verdana" w:hAnsi="Verdana"/>
          <w:color w:val="000000"/>
          <w:sz w:val="18"/>
          <w:szCs w:val="18"/>
        </w:rPr>
        <w:t> </w:t>
      </w:r>
      <w:r>
        <w:rPr>
          <w:rStyle w:val="af7"/>
          <w:rFonts w:ascii="Verdana" w:hAnsi="Verdana"/>
          <w:color w:val="4682B4"/>
          <w:sz w:val="18"/>
          <w:szCs w:val="18"/>
        </w:rPr>
        <w:t>Андреев</w:t>
      </w:r>
      <w:r>
        <w:rPr>
          <w:rFonts w:ascii="Verdana" w:hAnsi="Verdana"/>
          <w:color w:val="000000"/>
          <w:sz w:val="18"/>
          <w:szCs w:val="18"/>
        </w:rPr>
        <w:t>, Б. С. Антимонов, С. Н.</w:t>
      </w:r>
      <w:r>
        <w:rPr>
          <w:rStyle w:val="af6"/>
          <w:rFonts w:ascii="Verdana" w:hAnsi="Verdana"/>
          <w:color w:val="000000"/>
          <w:sz w:val="18"/>
          <w:szCs w:val="18"/>
        </w:rPr>
        <w:t> </w:t>
      </w:r>
      <w:r>
        <w:rPr>
          <w:rStyle w:val="af7"/>
          <w:rFonts w:ascii="Verdana" w:hAnsi="Verdana"/>
          <w:color w:val="4682B4"/>
          <w:sz w:val="18"/>
          <w:szCs w:val="18"/>
        </w:rPr>
        <w:t>Бакунин</w:t>
      </w:r>
      <w:r>
        <w:rPr>
          <w:rFonts w:ascii="Verdana" w:hAnsi="Verdana"/>
          <w:color w:val="000000"/>
          <w:sz w:val="18"/>
          <w:szCs w:val="18"/>
        </w:rPr>
        <w:t>, Ю. Г. Басин, А. В.</w:t>
      </w:r>
      <w:r>
        <w:rPr>
          <w:rStyle w:val="af6"/>
          <w:rFonts w:ascii="Verdana" w:hAnsi="Verdana"/>
          <w:color w:val="000000"/>
          <w:sz w:val="18"/>
          <w:szCs w:val="18"/>
        </w:rPr>
        <w:t> </w:t>
      </w:r>
      <w:r>
        <w:rPr>
          <w:rStyle w:val="af7"/>
          <w:rFonts w:ascii="Verdana" w:hAnsi="Verdana"/>
          <w:color w:val="4682B4"/>
          <w:sz w:val="18"/>
          <w:szCs w:val="18"/>
        </w:rPr>
        <w:t>Белов</w:t>
      </w:r>
      <w:r>
        <w:rPr>
          <w:rFonts w:ascii="Verdana" w:hAnsi="Verdana"/>
          <w:color w:val="000000"/>
          <w:sz w:val="18"/>
          <w:szCs w:val="18"/>
        </w:rPr>
        <w:t>, А. М. Белякова, С. А.</w:t>
      </w:r>
      <w:r>
        <w:rPr>
          <w:rStyle w:val="af6"/>
          <w:rFonts w:ascii="Verdana" w:hAnsi="Verdana"/>
          <w:color w:val="000000"/>
          <w:sz w:val="18"/>
          <w:szCs w:val="18"/>
        </w:rPr>
        <w:t> </w:t>
      </w:r>
      <w:r>
        <w:rPr>
          <w:rStyle w:val="af7"/>
          <w:rFonts w:ascii="Verdana" w:hAnsi="Verdana"/>
          <w:color w:val="4682B4"/>
          <w:sz w:val="18"/>
          <w:szCs w:val="18"/>
        </w:rPr>
        <w:t>Беляцкий</w:t>
      </w:r>
      <w:r>
        <w:rPr>
          <w:rFonts w:ascii="Verdana" w:hAnsi="Verdana"/>
          <w:color w:val="000000"/>
          <w:sz w:val="18"/>
          <w:szCs w:val="18"/>
        </w:rPr>
        <w:t>, Д. Е. Богданов, М. И.</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О. Е. Блинков, Е. В.</w:t>
      </w:r>
      <w:r>
        <w:rPr>
          <w:rStyle w:val="af6"/>
          <w:rFonts w:ascii="Verdana" w:hAnsi="Verdana"/>
          <w:color w:val="000000"/>
          <w:sz w:val="18"/>
          <w:szCs w:val="18"/>
        </w:rPr>
        <w:t> </w:t>
      </w:r>
      <w:r>
        <w:rPr>
          <w:rStyle w:val="af7"/>
          <w:rFonts w:ascii="Verdana" w:hAnsi="Verdana"/>
          <w:color w:val="4682B4"/>
          <w:sz w:val="18"/>
          <w:szCs w:val="18"/>
        </w:rPr>
        <w:t>Блинкова</w:t>
      </w:r>
      <w:r>
        <w:rPr>
          <w:rFonts w:ascii="Verdana" w:hAnsi="Verdana"/>
          <w:color w:val="000000"/>
          <w:sz w:val="18"/>
          <w:szCs w:val="18"/>
        </w:rPr>
        <w:t>, Е. В. Вавилин, В.</w:t>
      </w:r>
      <w:r>
        <w:rPr>
          <w:rStyle w:val="af6"/>
          <w:rFonts w:ascii="Verdana" w:hAnsi="Verdana"/>
          <w:color w:val="000000"/>
          <w:sz w:val="18"/>
          <w:szCs w:val="18"/>
        </w:rPr>
        <w:t> </w:t>
      </w:r>
      <w:r>
        <w:rPr>
          <w:rStyle w:val="af7"/>
          <w:rFonts w:ascii="Verdana" w:hAnsi="Verdana"/>
          <w:color w:val="4682B4"/>
          <w:sz w:val="18"/>
          <w:szCs w:val="18"/>
        </w:rPr>
        <w:t>Варкалло</w:t>
      </w:r>
      <w:r>
        <w:rPr>
          <w:rFonts w:ascii="Verdana" w:hAnsi="Verdana"/>
          <w:color w:val="000000"/>
          <w:sz w:val="18"/>
          <w:szCs w:val="18"/>
        </w:rPr>
        <w:t>, П. А. Варул, А. М.</w:t>
      </w:r>
      <w:r>
        <w:rPr>
          <w:rStyle w:val="af6"/>
          <w:rFonts w:ascii="Verdana" w:hAnsi="Verdana"/>
          <w:color w:val="000000"/>
          <w:sz w:val="18"/>
          <w:szCs w:val="18"/>
        </w:rPr>
        <w:t> </w:t>
      </w:r>
      <w:r>
        <w:rPr>
          <w:rStyle w:val="af7"/>
          <w:rFonts w:ascii="Verdana" w:hAnsi="Verdana"/>
          <w:color w:val="4682B4"/>
          <w:sz w:val="18"/>
          <w:szCs w:val="18"/>
        </w:rPr>
        <w:t>Васильев</w:t>
      </w:r>
      <w:r>
        <w:rPr>
          <w:rFonts w:ascii="Verdana" w:hAnsi="Verdana"/>
          <w:color w:val="000000"/>
          <w:sz w:val="18"/>
          <w:szCs w:val="18"/>
        </w:rPr>
        <w:t>, Н. В. Витрук, В. 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В. Г. Голубцов, А. Г.</w:t>
      </w:r>
      <w:r>
        <w:rPr>
          <w:rStyle w:val="af6"/>
          <w:rFonts w:ascii="Verdana" w:hAnsi="Verdana"/>
          <w:color w:val="000000"/>
          <w:sz w:val="18"/>
          <w:szCs w:val="18"/>
        </w:rPr>
        <w:t> </w:t>
      </w:r>
      <w:r>
        <w:rPr>
          <w:rStyle w:val="af7"/>
          <w:rFonts w:ascii="Verdana" w:hAnsi="Verdana"/>
          <w:color w:val="4682B4"/>
          <w:sz w:val="18"/>
          <w:szCs w:val="18"/>
        </w:rPr>
        <w:t>Диденко</w:t>
      </w:r>
      <w:r>
        <w:rPr>
          <w:rFonts w:ascii="Verdana" w:hAnsi="Verdana"/>
          <w:color w:val="000000"/>
          <w:sz w:val="18"/>
          <w:szCs w:val="18"/>
        </w:rPr>
        <w:t>, О. В. Дмитриева, В. В.</w:t>
      </w:r>
      <w:r>
        <w:rPr>
          <w:rStyle w:val="af6"/>
          <w:rFonts w:ascii="Verdana" w:hAnsi="Verdana"/>
          <w:color w:val="000000"/>
          <w:sz w:val="18"/>
          <w:szCs w:val="18"/>
        </w:rPr>
        <w:t> </w:t>
      </w:r>
      <w:r>
        <w:rPr>
          <w:rStyle w:val="af7"/>
          <w:rFonts w:ascii="Verdana" w:hAnsi="Verdana"/>
          <w:color w:val="4682B4"/>
          <w:sz w:val="18"/>
          <w:szCs w:val="18"/>
        </w:rPr>
        <w:t>Долинская</w:t>
      </w:r>
      <w:r>
        <w:rPr>
          <w:rFonts w:ascii="Verdana" w:hAnsi="Verdana"/>
          <w:color w:val="000000"/>
          <w:sz w:val="18"/>
          <w:szCs w:val="18"/>
        </w:rPr>
        <w:t>, В.</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B. Зайцев, Н. Д.</w:t>
      </w:r>
      <w:r>
        <w:rPr>
          <w:rStyle w:val="af6"/>
          <w:rFonts w:ascii="Verdana" w:hAnsi="Verdana"/>
          <w:color w:val="000000"/>
          <w:sz w:val="18"/>
          <w:szCs w:val="18"/>
        </w:rPr>
        <w:t> </w:t>
      </w:r>
      <w:r>
        <w:rPr>
          <w:rStyle w:val="af7"/>
          <w:rFonts w:ascii="Verdana" w:hAnsi="Verdana"/>
          <w:color w:val="4682B4"/>
          <w:sz w:val="18"/>
          <w:szCs w:val="18"/>
        </w:rPr>
        <w:t>Егоров</w:t>
      </w:r>
      <w:r>
        <w:rPr>
          <w:rFonts w:ascii="Verdana" w:hAnsi="Verdana"/>
          <w:color w:val="000000"/>
          <w:sz w:val="18"/>
          <w:szCs w:val="18"/>
        </w:rPr>
        <w:t>, А. А. Иванов, Д. Н.</w:t>
      </w:r>
      <w:r>
        <w:rPr>
          <w:rStyle w:val="af6"/>
          <w:rFonts w:ascii="Verdana" w:hAnsi="Verdana"/>
          <w:color w:val="000000"/>
          <w:sz w:val="18"/>
          <w:szCs w:val="18"/>
        </w:rPr>
        <w:t> </w:t>
      </w:r>
      <w:r>
        <w:rPr>
          <w:rStyle w:val="af7"/>
          <w:rFonts w:ascii="Verdana" w:hAnsi="Verdana"/>
          <w:color w:val="4682B4"/>
          <w:sz w:val="18"/>
          <w:szCs w:val="18"/>
        </w:rPr>
        <w:t>Кархалев</w:t>
      </w:r>
      <w:r>
        <w:rPr>
          <w:rFonts w:ascii="Verdana" w:hAnsi="Verdana"/>
          <w:color w:val="000000"/>
          <w:sz w:val="18"/>
          <w:szCs w:val="18"/>
        </w:rPr>
        <w:t>, Д. А. Керимов, М. Я.</w:t>
      </w:r>
      <w:r>
        <w:rPr>
          <w:rStyle w:val="af6"/>
          <w:rFonts w:ascii="Verdana" w:hAnsi="Verdana"/>
          <w:color w:val="000000"/>
          <w:sz w:val="18"/>
          <w:szCs w:val="18"/>
        </w:rPr>
        <w:t> </w:t>
      </w:r>
      <w:r>
        <w:rPr>
          <w:rStyle w:val="af7"/>
          <w:rFonts w:ascii="Verdana" w:hAnsi="Verdana"/>
          <w:color w:val="4682B4"/>
          <w:sz w:val="18"/>
          <w:szCs w:val="18"/>
        </w:rPr>
        <w:t>Кириллова</w:t>
      </w:r>
      <w:r>
        <w:rPr>
          <w:rFonts w:ascii="Verdana" w:hAnsi="Verdana"/>
          <w:color w:val="000000"/>
          <w:sz w:val="18"/>
          <w:szCs w:val="18"/>
        </w:rPr>
        <w:t>, П. В. Крашенинников, О. Э.</w:t>
      </w:r>
      <w:r>
        <w:rPr>
          <w:rStyle w:val="af6"/>
          <w:rFonts w:ascii="Verdana" w:hAnsi="Verdana"/>
          <w:color w:val="000000"/>
          <w:sz w:val="18"/>
          <w:szCs w:val="18"/>
        </w:rPr>
        <w:t> </w:t>
      </w:r>
      <w:r>
        <w:rPr>
          <w:rStyle w:val="af7"/>
          <w:rFonts w:ascii="Verdana" w:hAnsi="Verdana"/>
          <w:color w:val="4682B4"/>
          <w:sz w:val="18"/>
          <w:szCs w:val="18"/>
        </w:rPr>
        <w:t>Лейст</w:t>
      </w:r>
      <w:r>
        <w:rPr>
          <w:rFonts w:ascii="Verdana" w:hAnsi="Verdana"/>
          <w:color w:val="000000"/>
          <w:sz w:val="18"/>
          <w:szCs w:val="18"/>
        </w:rPr>
        <w:t>, Д. А. Липинский, А. А.</w:t>
      </w:r>
      <w:r>
        <w:rPr>
          <w:rStyle w:val="af6"/>
          <w:rFonts w:ascii="Verdana" w:hAnsi="Verdana"/>
          <w:color w:val="000000"/>
          <w:sz w:val="18"/>
          <w:szCs w:val="18"/>
        </w:rPr>
        <w:t> </w:t>
      </w:r>
      <w:r>
        <w:rPr>
          <w:rStyle w:val="af7"/>
          <w:rFonts w:ascii="Verdana" w:hAnsi="Verdana"/>
          <w:color w:val="4682B4"/>
          <w:sz w:val="18"/>
          <w:szCs w:val="18"/>
        </w:rPr>
        <w:t>Малиновский</w:t>
      </w:r>
      <w:r>
        <w:rPr>
          <w:rFonts w:ascii="Verdana" w:hAnsi="Verdana"/>
          <w:color w:val="000000"/>
          <w:sz w:val="18"/>
          <w:szCs w:val="18"/>
        </w:rPr>
        <w:t>, Н.</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C.</w:t>
      </w:r>
      <w:r>
        <w:rPr>
          <w:rStyle w:val="af6"/>
          <w:rFonts w:ascii="Verdana" w:hAnsi="Verdana"/>
          <w:color w:val="000000"/>
          <w:sz w:val="18"/>
          <w:szCs w:val="18"/>
        </w:rPr>
        <w:t> </w:t>
      </w:r>
      <w:r>
        <w:rPr>
          <w:rStyle w:val="af7"/>
          <w:rFonts w:ascii="Verdana" w:hAnsi="Verdana"/>
          <w:color w:val="4682B4"/>
          <w:sz w:val="18"/>
          <w:szCs w:val="18"/>
        </w:rPr>
        <w:t>Малеин</w:t>
      </w:r>
      <w:r>
        <w:rPr>
          <w:rFonts w:ascii="Verdana" w:hAnsi="Verdana"/>
          <w:color w:val="000000"/>
          <w:sz w:val="18"/>
          <w:szCs w:val="18"/>
        </w:rPr>
        <w:t>, Г. К. Матвеев, В. 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Е. Л. Невзгодина, Е. А.</w:t>
      </w:r>
      <w:r>
        <w:rPr>
          <w:rStyle w:val="af6"/>
          <w:rFonts w:ascii="Verdana" w:hAnsi="Verdana"/>
          <w:color w:val="000000"/>
          <w:sz w:val="18"/>
          <w:szCs w:val="18"/>
        </w:rPr>
        <w:t> </w:t>
      </w:r>
      <w:r>
        <w:rPr>
          <w:rStyle w:val="af7"/>
          <w:rFonts w:ascii="Verdana" w:hAnsi="Verdana"/>
          <w:color w:val="4682B4"/>
          <w:sz w:val="18"/>
          <w:szCs w:val="18"/>
        </w:rPr>
        <w:t>Павлодский</w:t>
      </w:r>
      <w:r>
        <w:rPr>
          <w:rFonts w:ascii="Verdana" w:hAnsi="Verdana"/>
          <w:color w:val="000000"/>
          <w:sz w:val="18"/>
          <w:szCs w:val="18"/>
        </w:rPr>
        <w:t>, Е. В. Пассек, В. Д.</w:t>
      </w:r>
      <w:r>
        <w:rPr>
          <w:rStyle w:val="af6"/>
          <w:rFonts w:ascii="Verdana" w:hAnsi="Verdana"/>
          <w:color w:val="000000"/>
          <w:sz w:val="18"/>
          <w:szCs w:val="18"/>
        </w:rPr>
        <w:t> </w:t>
      </w:r>
      <w:r>
        <w:rPr>
          <w:rStyle w:val="af7"/>
          <w:rFonts w:ascii="Verdana" w:hAnsi="Verdana"/>
          <w:color w:val="4682B4"/>
          <w:sz w:val="18"/>
          <w:szCs w:val="18"/>
        </w:rPr>
        <w:t>Перевалов</w:t>
      </w:r>
      <w:r>
        <w:rPr>
          <w:rFonts w:ascii="Verdana" w:hAnsi="Verdana"/>
          <w:color w:val="000000"/>
          <w:sz w:val="18"/>
          <w:szCs w:val="18"/>
        </w:rPr>
        <w:t>, Э. Э. Пирвиц, В. Ф.</w:t>
      </w:r>
      <w:r>
        <w:rPr>
          <w:rStyle w:val="af6"/>
          <w:rFonts w:ascii="Verdana" w:hAnsi="Verdana"/>
          <w:color w:val="000000"/>
          <w:sz w:val="18"/>
          <w:szCs w:val="18"/>
        </w:rPr>
        <w:t> </w:t>
      </w:r>
      <w:r>
        <w:rPr>
          <w:rStyle w:val="af7"/>
          <w:rFonts w:ascii="Verdana" w:hAnsi="Verdana"/>
          <w:color w:val="4682B4"/>
          <w:sz w:val="18"/>
          <w:szCs w:val="18"/>
        </w:rPr>
        <w:t>Попондопуло</w:t>
      </w:r>
      <w:r>
        <w:rPr>
          <w:rFonts w:ascii="Verdana" w:hAnsi="Verdana"/>
          <w:color w:val="000000"/>
          <w:sz w:val="18"/>
          <w:szCs w:val="18"/>
        </w:rPr>
        <w:t>, Б. И. Путинский, В. А.</w:t>
      </w:r>
      <w:r>
        <w:rPr>
          <w:rStyle w:val="af6"/>
          <w:rFonts w:ascii="Verdana" w:hAnsi="Verdana"/>
          <w:color w:val="000000"/>
          <w:sz w:val="18"/>
          <w:szCs w:val="18"/>
        </w:rPr>
        <w:t> </w:t>
      </w:r>
      <w:r>
        <w:rPr>
          <w:rStyle w:val="af7"/>
          <w:rFonts w:ascii="Verdana" w:hAnsi="Verdana"/>
          <w:color w:val="4682B4"/>
          <w:sz w:val="18"/>
          <w:szCs w:val="18"/>
        </w:rPr>
        <w:t>Рахмилович</w:t>
      </w:r>
      <w:r>
        <w:rPr>
          <w:rFonts w:ascii="Verdana" w:hAnsi="Verdana"/>
          <w:color w:val="000000"/>
          <w:sz w:val="18"/>
          <w:szCs w:val="18"/>
        </w:rPr>
        <w:t>, М. А. Рожкова, С. В.</w:t>
      </w:r>
      <w:r>
        <w:rPr>
          <w:rStyle w:val="af6"/>
          <w:rFonts w:ascii="Verdana" w:hAnsi="Verdana"/>
          <w:color w:val="000000"/>
          <w:sz w:val="18"/>
          <w:szCs w:val="18"/>
        </w:rPr>
        <w:t> </w:t>
      </w:r>
      <w:r>
        <w:rPr>
          <w:rStyle w:val="af7"/>
          <w:rFonts w:ascii="Verdana" w:hAnsi="Verdana"/>
          <w:color w:val="4682B4"/>
          <w:sz w:val="18"/>
          <w:szCs w:val="18"/>
        </w:rPr>
        <w:t>Розина</w:t>
      </w:r>
      <w:r>
        <w:rPr>
          <w:rFonts w:ascii="Verdana" w:hAnsi="Verdana"/>
          <w:color w:val="000000"/>
          <w:sz w:val="18"/>
          <w:szCs w:val="18"/>
        </w:rPr>
        <w:t>, О. Н. Садиков, И. О.</w:t>
      </w:r>
      <w:r>
        <w:rPr>
          <w:rStyle w:val="af6"/>
          <w:rFonts w:ascii="Verdana" w:hAnsi="Verdana"/>
          <w:color w:val="000000"/>
          <w:sz w:val="18"/>
          <w:szCs w:val="18"/>
        </w:rPr>
        <w:t> </w:t>
      </w:r>
      <w:r>
        <w:rPr>
          <w:rStyle w:val="af7"/>
          <w:rFonts w:ascii="Verdana" w:hAnsi="Verdana"/>
          <w:color w:val="4682B4"/>
          <w:sz w:val="18"/>
          <w:szCs w:val="18"/>
        </w:rPr>
        <w:t>Самощенко</w:t>
      </w:r>
      <w:r>
        <w:rPr>
          <w:rFonts w:ascii="Verdana" w:hAnsi="Verdana"/>
          <w:color w:val="000000"/>
          <w:sz w:val="18"/>
          <w:szCs w:val="18"/>
        </w:rPr>
        <w:t>, А. А. Серветник, А. 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 В. Л. Слесарев, В. Т.</w:t>
      </w:r>
      <w:r>
        <w:rPr>
          <w:rStyle w:val="af6"/>
          <w:rFonts w:ascii="Verdana" w:hAnsi="Verdana"/>
          <w:color w:val="000000"/>
          <w:sz w:val="18"/>
          <w:szCs w:val="18"/>
        </w:rPr>
        <w:t> </w:t>
      </w:r>
      <w:r>
        <w:rPr>
          <w:rStyle w:val="af7"/>
          <w:rFonts w:ascii="Verdana" w:hAnsi="Verdana"/>
          <w:color w:val="4682B4"/>
          <w:sz w:val="18"/>
          <w:szCs w:val="18"/>
        </w:rPr>
        <w:t>Смирнов</w:t>
      </w:r>
      <w:r>
        <w:rPr>
          <w:rFonts w:ascii="Verdana" w:hAnsi="Verdana"/>
          <w:color w:val="000000"/>
          <w:sz w:val="18"/>
          <w:szCs w:val="18"/>
        </w:rPr>
        <w:t>, А. А. Собчак, Е. 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В. М. Тархов, Ю. К.</w:t>
      </w:r>
      <w:r>
        <w:rPr>
          <w:rStyle w:val="af6"/>
          <w:rFonts w:ascii="Verdana" w:hAnsi="Verdana"/>
          <w:color w:val="000000"/>
          <w:sz w:val="18"/>
          <w:szCs w:val="18"/>
        </w:rPr>
        <w:t> </w:t>
      </w:r>
      <w:r>
        <w:rPr>
          <w:rStyle w:val="af7"/>
          <w:rFonts w:ascii="Verdana" w:hAnsi="Verdana"/>
          <w:color w:val="4682B4"/>
          <w:sz w:val="18"/>
          <w:szCs w:val="18"/>
        </w:rPr>
        <w:t>Толстой</w:t>
      </w:r>
      <w:r>
        <w:rPr>
          <w:rFonts w:ascii="Verdana" w:hAnsi="Verdana"/>
          <w:color w:val="000000"/>
          <w:sz w:val="18"/>
          <w:szCs w:val="18"/>
        </w:rPr>
        <w:t xml:space="preserve">, М. X. Фарукшин,, Ю. </w:t>
      </w:r>
      <w:r>
        <w:rPr>
          <w:rFonts w:ascii="Verdana" w:hAnsi="Verdana"/>
          <w:color w:val="000000"/>
          <w:sz w:val="18"/>
          <w:szCs w:val="18"/>
        </w:rPr>
        <w:lastRenderedPageBreak/>
        <w:t>Б.</w:t>
      </w:r>
      <w:r>
        <w:rPr>
          <w:rStyle w:val="af6"/>
          <w:rFonts w:ascii="Verdana" w:hAnsi="Verdana"/>
          <w:color w:val="000000"/>
          <w:sz w:val="18"/>
          <w:szCs w:val="18"/>
        </w:rPr>
        <w:t> </w:t>
      </w:r>
      <w:r>
        <w:rPr>
          <w:rStyle w:val="af7"/>
          <w:rFonts w:ascii="Verdana" w:hAnsi="Verdana"/>
          <w:color w:val="4682B4"/>
          <w:sz w:val="18"/>
          <w:szCs w:val="18"/>
        </w:rPr>
        <w:t>Фогельсон</w:t>
      </w:r>
      <w:r>
        <w:rPr>
          <w:rFonts w:ascii="Verdana" w:hAnsi="Verdana"/>
          <w:color w:val="000000"/>
          <w:sz w:val="18"/>
          <w:szCs w:val="18"/>
        </w:rPr>
        <w:t>, В. А. Хохлов, А. М.</w:t>
      </w:r>
      <w:r>
        <w:rPr>
          <w:rStyle w:val="af6"/>
          <w:rFonts w:ascii="Verdana" w:hAnsi="Verdana"/>
          <w:color w:val="000000"/>
          <w:sz w:val="18"/>
          <w:szCs w:val="18"/>
        </w:rPr>
        <w:t> </w:t>
      </w:r>
      <w:r>
        <w:rPr>
          <w:rStyle w:val="af7"/>
          <w:rFonts w:ascii="Verdana" w:hAnsi="Verdana"/>
          <w:color w:val="4682B4"/>
          <w:sz w:val="18"/>
          <w:szCs w:val="18"/>
        </w:rPr>
        <w:t>Хужин</w:t>
      </w:r>
      <w:r>
        <w:rPr>
          <w:rFonts w:ascii="Verdana" w:hAnsi="Verdana"/>
          <w:color w:val="000000"/>
          <w:sz w:val="18"/>
          <w:szCs w:val="18"/>
        </w:rPr>
        <w:t>, М. Ю. Челышев, О. Ю.</w:t>
      </w:r>
      <w:r>
        <w:rPr>
          <w:rStyle w:val="af6"/>
          <w:rFonts w:ascii="Verdana" w:hAnsi="Verdana"/>
          <w:color w:val="000000"/>
          <w:sz w:val="18"/>
          <w:szCs w:val="18"/>
        </w:rPr>
        <w:t> </w:t>
      </w:r>
      <w:r>
        <w:rPr>
          <w:rStyle w:val="af7"/>
          <w:rFonts w:ascii="Verdana" w:hAnsi="Verdana"/>
          <w:color w:val="4682B4"/>
          <w:sz w:val="18"/>
          <w:szCs w:val="18"/>
        </w:rPr>
        <w:t>Шилохвост</w:t>
      </w:r>
      <w:r>
        <w:rPr>
          <w:rFonts w:ascii="Verdana" w:hAnsi="Verdana"/>
          <w:color w:val="000000"/>
          <w:sz w:val="18"/>
          <w:szCs w:val="18"/>
        </w:rPr>
        <w:t>, Л. В. Щенникова, А. М. Эр-делевский, Т. М.</w:t>
      </w:r>
      <w:r>
        <w:rPr>
          <w:rStyle w:val="af6"/>
          <w:rFonts w:ascii="Verdana" w:hAnsi="Verdana"/>
          <w:color w:val="000000"/>
          <w:sz w:val="18"/>
          <w:szCs w:val="18"/>
        </w:rPr>
        <w:t> </w:t>
      </w:r>
      <w:r>
        <w:rPr>
          <w:rStyle w:val="af7"/>
          <w:rFonts w:ascii="Verdana" w:hAnsi="Verdana"/>
          <w:color w:val="4682B4"/>
          <w:sz w:val="18"/>
          <w:szCs w:val="18"/>
        </w:rPr>
        <w:t>Яблочков</w:t>
      </w:r>
      <w:r>
        <w:rPr>
          <w:rFonts w:ascii="Verdana" w:hAnsi="Verdana"/>
          <w:color w:val="000000"/>
          <w:sz w:val="18"/>
          <w:szCs w:val="18"/>
        </w:rPr>
        <w:t>, В. Ф. Яковлев и др.</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Межотраслевой характер института освобождения от гражданско-правовой ответственности и её исключения обусловил использование в качестве теоретической базы работ, посвященных этому институту в других отраслях права, таких авторов, как X. Д.</w:t>
      </w:r>
      <w:r>
        <w:rPr>
          <w:rStyle w:val="af6"/>
          <w:rFonts w:ascii="Verdana" w:hAnsi="Verdana"/>
          <w:color w:val="000000"/>
          <w:sz w:val="18"/>
          <w:szCs w:val="18"/>
        </w:rPr>
        <w:t> </w:t>
      </w:r>
      <w:r>
        <w:rPr>
          <w:rStyle w:val="af7"/>
          <w:rFonts w:ascii="Verdana" w:hAnsi="Verdana"/>
          <w:color w:val="4682B4"/>
          <w:sz w:val="18"/>
          <w:szCs w:val="18"/>
        </w:rPr>
        <w:t>Аликперов</w:t>
      </w:r>
      <w:r>
        <w:rPr>
          <w:rFonts w:ascii="Verdana" w:hAnsi="Verdana"/>
          <w:color w:val="000000"/>
          <w:sz w:val="18"/>
          <w:szCs w:val="18"/>
        </w:rPr>
        <w:t>, Ч. М. Багиров, А. В.</w:t>
      </w:r>
      <w:r>
        <w:rPr>
          <w:rStyle w:val="af6"/>
          <w:rFonts w:ascii="Verdana" w:hAnsi="Verdana"/>
          <w:color w:val="000000"/>
          <w:sz w:val="18"/>
          <w:szCs w:val="18"/>
        </w:rPr>
        <w:t> </w:t>
      </w:r>
      <w:r>
        <w:rPr>
          <w:rStyle w:val="af7"/>
          <w:rFonts w:ascii="Verdana" w:hAnsi="Verdana"/>
          <w:color w:val="4682B4"/>
          <w:sz w:val="18"/>
          <w:szCs w:val="18"/>
        </w:rPr>
        <w:t>Бриллиантов</w:t>
      </w:r>
      <w:r>
        <w:rPr>
          <w:rFonts w:ascii="Verdana" w:hAnsi="Verdana"/>
          <w:color w:val="000000"/>
          <w:sz w:val="18"/>
          <w:szCs w:val="18"/>
        </w:rPr>
        <w:t>, Ю. С. Жариков, А. Н.</w:t>
      </w:r>
      <w:r>
        <w:rPr>
          <w:rStyle w:val="af6"/>
          <w:rFonts w:ascii="Verdana" w:hAnsi="Verdana"/>
          <w:color w:val="000000"/>
          <w:sz w:val="18"/>
          <w:szCs w:val="18"/>
        </w:rPr>
        <w:t> </w:t>
      </w:r>
      <w:r>
        <w:rPr>
          <w:rStyle w:val="af7"/>
          <w:rFonts w:ascii="Verdana" w:hAnsi="Verdana"/>
          <w:color w:val="4682B4"/>
          <w:sz w:val="18"/>
          <w:szCs w:val="18"/>
        </w:rPr>
        <w:t>Игнатов</w:t>
      </w:r>
      <w:r>
        <w:rPr>
          <w:rFonts w:ascii="Verdana" w:hAnsi="Verdana"/>
          <w:color w:val="000000"/>
          <w:sz w:val="18"/>
          <w:szCs w:val="18"/>
        </w:rPr>
        <w:t>, Ю. А. Красиков, В. Мальцев, В. И.</w:t>
      </w:r>
      <w:r>
        <w:rPr>
          <w:rStyle w:val="af6"/>
          <w:rFonts w:ascii="Verdana" w:hAnsi="Verdana"/>
          <w:color w:val="000000"/>
          <w:sz w:val="18"/>
          <w:szCs w:val="18"/>
        </w:rPr>
        <w:t> </w:t>
      </w:r>
      <w:r>
        <w:rPr>
          <w:rStyle w:val="af7"/>
          <w:rFonts w:ascii="Verdana" w:hAnsi="Verdana"/>
          <w:color w:val="4682B4"/>
          <w:sz w:val="18"/>
          <w:szCs w:val="18"/>
        </w:rPr>
        <w:t>Руднев</w:t>
      </w:r>
      <w:r>
        <w:rPr>
          <w:rFonts w:ascii="Verdana" w:hAnsi="Verdana"/>
          <w:color w:val="000000"/>
          <w:sz w:val="18"/>
          <w:szCs w:val="18"/>
        </w:rPr>
        <w:t>, А. П. Чугаев, Н. М.</w:t>
      </w:r>
      <w:r>
        <w:rPr>
          <w:rStyle w:val="af6"/>
          <w:rFonts w:ascii="Verdana" w:hAnsi="Verdana"/>
          <w:color w:val="000000"/>
          <w:sz w:val="18"/>
          <w:szCs w:val="18"/>
        </w:rPr>
        <w:t> </w:t>
      </w:r>
      <w:r>
        <w:rPr>
          <w:rStyle w:val="af7"/>
          <w:rFonts w:ascii="Verdana" w:hAnsi="Verdana"/>
          <w:color w:val="4682B4"/>
          <w:sz w:val="18"/>
          <w:szCs w:val="18"/>
        </w:rPr>
        <w:t>Якименко</w:t>
      </w:r>
      <w:r>
        <w:rPr>
          <w:rStyle w:val="af6"/>
          <w:rFonts w:ascii="Verdana" w:hAnsi="Verdana"/>
          <w:color w:val="000000"/>
          <w:sz w:val="18"/>
          <w:szCs w:val="18"/>
        </w:rPr>
        <w:t> </w:t>
      </w:r>
      <w:r>
        <w:rPr>
          <w:rFonts w:ascii="Verdana" w:hAnsi="Verdana"/>
          <w:color w:val="000000"/>
          <w:sz w:val="18"/>
          <w:szCs w:val="18"/>
        </w:rPr>
        <w:t>и др.</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В работе проанализированы акты, содержащие нормы гражданского права и регулирующие вопросы освобождения от ответственности и исключения ответственности. Использованы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Конституционного суда РФ,</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Высшего арбитражного суда РФ, а также</w:t>
      </w:r>
      <w:r>
        <w:rPr>
          <w:rStyle w:val="af6"/>
          <w:rFonts w:ascii="Verdana" w:hAnsi="Verdana"/>
          <w:color w:val="000000"/>
          <w:sz w:val="18"/>
          <w:szCs w:val="18"/>
        </w:rPr>
        <w:t> </w:t>
      </w:r>
      <w:r>
        <w:rPr>
          <w:rStyle w:val="af7"/>
          <w:rFonts w:ascii="Verdana" w:hAnsi="Verdana"/>
          <w:color w:val="4682B4"/>
          <w:sz w:val="18"/>
          <w:szCs w:val="18"/>
        </w:rPr>
        <w:t>правоприменительные</w:t>
      </w:r>
      <w:r>
        <w:rPr>
          <w:rStyle w:val="af6"/>
          <w:rFonts w:ascii="Verdana" w:hAnsi="Verdana"/>
          <w:color w:val="000000"/>
          <w:sz w:val="18"/>
          <w:szCs w:val="18"/>
        </w:rPr>
        <w:t> </w:t>
      </w:r>
      <w:r>
        <w:rPr>
          <w:rFonts w:ascii="Verdana" w:hAnsi="Verdana"/>
          <w:color w:val="000000"/>
          <w:sz w:val="18"/>
          <w:szCs w:val="18"/>
        </w:rPr>
        <w:t>акты федеральных арбитражных судов округов,</w:t>
      </w:r>
      <w:r>
        <w:rPr>
          <w:rStyle w:val="af6"/>
          <w:rFonts w:ascii="Verdana" w:hAnsi="Verdana"/>
          <w:color w:val="000000"/>
          <w:sz w:val="18"/>
          <w:szCs w:val="18"/>
        </w:rPr>
        <w:t> </w:t>
      </w:r>
      <w:r>
        <w:rPr>
          <w:rStyle w:val="af7"/>
          <w:rFonts w:ascii="Verdana" w:hAnsi="Verdana"/>
          <w:color w:val="4682B4"/>
          <w:sz w:val="18"/>
          <w:szCs w:val="18"/>
        </w:rPr>
        <w:t>апелляционных</w:t>
      </w:r>
      <w:r>
        <w:rPr>
          <w:rStyle w:val="af6"/>
          <w:rFonts w:ascii="Verdana" w:hAnsi="Verdana"/>
          <w:color w:val="000000"/>
          <w:sz w:val="18"/>
          <w:szCs w:val="18"/>
        </w:rPr>
        <w:t> </w:t>
      </w:r>
      <w:r>
        <w:rPr>
          <w:rFonts w:ascii="Verdana" w:hAnsi="Verdana"/>
          <w:color w:val="000000"/>
          <w:sz w:val="18"/>
          <w:szCs w:val="18"/>
        </w:rPr>
        <w:t>арбитражных судов, арбитражных судов субъектов РФ и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Fonts w:ascii="Verdana" w:hAnsi="Verdana"/>
          <w:color w:val="000000"/>
          <w:sz w:val="18"/>
          <w:szCs w:val="18"/>
        </w:rPr>
        <w:t>.</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первым выполненным с учетом общеправовых воззрений комплексным монографическим исследованием, специально посвященным</w:t>
      </w:r>
      <w:r>
        <w:rPr>
          <w:rStyle w:val="af6"/>
          <w:rFonts w:ascii="Verdana" w:hAnsi="Verdana"/>
          <w:color w:val="000000"/>
          <w:sz w:val="18"/>
          <w:szCs w:val="18"/>
        </w:rPr>
        <w:t> </w:t>
      </w:r>
      <w:r>
        <w:rPr>
          <w:rStyle w:val="af7"/>
          <w:rFonts w:ascii="Verdana" w:hAnsi="Verdana"/>
          <w:color w:val="4682B4"/>
          <w:sz w:val="18"/>
          <w:szCs w:val="18"/>
        </w:rPr>
        <w:t>освобождению</w:t>
      </w:r>
      <w:r>
        <w:rPr>
          <w:rStyle w:val="af6"/>
          <w:rFonts w:ascii="Verdana" w:hAnsi="Verdana"/>
          <w:color w:val="000000"/>
          <w:sz w:val="18"/>
          <w:szCs w:val="18"/>
        </w:rPr>
        <w:t> </w:t>
      </w:r>
      <w:r>
        <w:rPr>
          <w:rFonts w:ascii="Verdana" w:hAnsi="Verdana"/>
          <w:color w:val="000000"/>
          <w:sz w:val="18"/>
          <w:szCs w:val="18"/>
        </w:rPr>
        <w:t>от гражданско-правовой ответственности и её исключению, отражающим современные общественные отношения и новейшее законодательство.</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Осуществлена всесторонняя разработка спорных вопросов института гражданско-правовой ответственности, которая позволила разграничить понятия освобождения от гражданско-правовой ответственности и исключения гражданско-правовой ответственности.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учетом этого подхода и общеметодологических теоретико-правовых представлений обоснованы и разработаны основания освобождения от гражданско-правовой ответственности (истечение</w:t>
      </w:r>
      <w:r>
        <w:rPr>
          <w:rStyle w:val="af6"/>
          <w:rFonts w:ascii="Verdana" w:hAnsi="Verdana"/>
          <w:color w:val="000000"/>
          <w:sz w:val="18"/>
          <w:szCs w:val="18"/>
        </w:rPr>
        <w:t> </w:t>
      </w:r>
      <w:r>
        <w:rPr>
          <w:rStyle w:val="af7"/>
          <w:rFonts w:ascii="Verdana" w:hAnsi="Verdana"/>
          <w:color w:val="4682B4"/>
          <w:sz w:val="18"/>
          <w:szCs w:val="18"/>
        </w:rPr>
        <w:t>давностных</w:t>
      </w:r>
      <w:r>
        <w:rPr>
          <w:rStyle w:val="af6"/>
          <w:rFonts w:ascii="Verdana" w:hAnsi="Verdana"/>
          <w:color w:val="000000"/>
          <w:sz w:val="18"/>
          <w:szCs w:val="18"/>
        </w:rPr>
        <w:t> </w:t>
      </w:r>
      <w:r>
        <w:rPr>
          <w:rFonts w:ascii="Verdana" w:hAnsi="Verdana"/>
          <w:color w:val="000000"/>
          <w:sz w:val="18"/>
          <w:szCs w:val="18"/>
        </w:rPr>
        <w:t>сроков, малозначительность правонарушения, освобождение</w:t>
      </w:r>
      <w:r>
        <w:rPr>
          <w:rStyle w:val="af6"/>
          <w:rFonts w:ascii="Verdana" w:hAnsi="Verdana"/>
          <w:color w:val="000000"/>
          <w:sz w:val="18"/>
          <w:szCs w:val="18"/>
        </w:rPr>
        <w:t> </w:t>
      </w:r>
      <w:r>
        <w:rPr>
          <w:rStyle w:val="af7"/>
          <w:rFonts w:ascii="Verdana" w:hAnsi="Verdana"/>
          <w:color w:val="4682B4"/>
          <w:sz w:val="18"/>
          <w:szCs w:val="18"/>
        </w:rPr>
        <w:t>кредитором</w:t>
      </w:r>
      <w:r>
        <w:rPr>
          <w:rStyle w:val="af6"/>
          <w:rFonts w:ascii="Verdana" w:hAnsi="Verdana"/>
          <w:color w:val="000000"/>
          <w:sz w:val="18"/>
          <w:szCs w:val="18"/>
        </w:rPr>
        <w:t> </w:t>
      </w:r>
      <w:r>
        <w:rPr>
          <w:rFonts w:ascii="Verdana" w:hAnsi="Verdana"/>
          <w:color w:val="000000"/>
          <w:sz w:val="18"/>
          <w:szCs w:val="18"/>
        </w:rPr>
        <w:t>должника от ответственности) и основания исключения гражданско-правовой ответственности (объективные и субъективные).</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Кроме того, научная новизна исследования заключается в следующих основных положениях, выносимых на защиту:</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Утверждается, что если в результате применения</w:t>
      </w:r>
      <w:r>
        <w:rPr>
          <w:rStyle w:val="af6"/>
          <w:rFonts w:ascii="Verdana" w:hAnsi="Verdana"/>
          <w:color w:val="000000"/>
          <w:sz w:val="18"/>
          <w:szCs w:val="18"/>
        </w:rPr>
        <w:t> </w:t>
      </w:r>
      <w:r>
        <w:rPr>
          <w:rStyle w:val="af7"/>
          <w:rFonts w:ascii="Verdana" w:hAnsi="Verdana"/>
          <w:color w:val="4682B4"/>
          <w:sz w:val="18"/>
          <w:szCs w:val="18"/>
        </w:rPr>
        <w:t>санкции</w:t>
      </w:r>
      <w:r>
        <w:rPr>
          <w:rStyle w:val="af6"/>
          <w:rFonts w:ascii="Verdana" w:hAnsi="Verdana"/>
          <w:color w:val="000000"/>
          <w:sz w:val="18"/>
          <w:szCs w:val="18"/>
        </w:rPr>
        <w:t> </w:t>
      </w:r>
      <w:r>
        <w:rPr>
          <w:rFonts w:ascii="Verdana" w:hAnsi="Verdana"/>
          <w:color w:val="000000"/>
          <w:sz w:val="18"/>
          <w:szCs w:val="18"/>
        </w:rPr>
        <w:t>у правонарушителя возникает дополнительная</w:t>
      </w:r>
      <w:r>
        <w:rPr>
          <w:rStyle w:val="af6"/>
          <w:rFonts w:ascii="Verdana" w:hAnsi="Verdana"/>
          <w:color w:val="000000"/>
          <w:sz w:val="18"/>
          <w:szCs w:val="18"/>
        </w:rPr>
        <w:t> </w:t>
      </w:r>
      <w:r>
        <w:rPr>
          <w:rStyle w:val="af7"/>
          <w:rFonts w:ascii="Verdana" w:hAnsi="Verdana"/>
          <w:color w:val="4682B4"/>
          <w:sz w:val="18"/>
          <w:szCs w:val="18"/>
        </w:rPr>
        <w:t>имущественная</w:t>
      </w:r>
      <w:r>
        <w:rPr>
          <w:rStyle w:val="af6"/>
          <w:rFonts w:ascii="Verdana" w:hAnsi="Verdana"/>
          <w:color w:val="000000"/>
          <w:sz w:val="18"/>
          <w:szCs w:val="18"/>
        </w:rPr>
        <w:t> </w:t>
      </w:r>
      <w:r>
        <w:rPr>
          <w:rFonts w:ascii="Verdana" w:hAnsi="Verdana"/>
          <w:color w:val="000000"/>
          <w:sz w:val="18"/>
          <w:szCs w:val="18"/>
        </w:rPr>
        <w:t>обязанность, либо его лишают субъективного гражданского права, то такая</w:t>
      </w:r>
      <w:r>
        <w:rPr>
          <w:rStyle w:val="af6"/>
          <w:rFonts w:ascii="Verdana" w:hAnsi="Verdana"/>
          <w:color w:val="000000"/>
          <w:sz w:val="18"/>
          <w:szCs w:val="18"/>
        </w:rPr>
        <w:t> </w:t>
      </w:r>
      <w:r>
        <w:rPr>
          <w:rStyle w:val="af7"/>
          <w:rFonts w:ascii="Verdana" w:hAnsi="Verdana"/>
          <w:color w:val="4682B4"/>
          <w:sz w:val="18"/>
          <w:szCs w:val="18"/>
        </w:rPr>
        <w:t>санкция</w:t>
      </w:r>
      <w:r>
        <w:rPr>
          <w:rStyle w:val="af6"/>
          <w:rFonts w:ascii="Verdana" w:hAnsi="Verdana"/>
          <w:color w:val="000000"/>
          <w:sz w:val="18"/>
          <w:szCs w:val="18"/>
        </w:rPr>
        <w:t> </w:t>
      </w:r>
      <w:r>
        <w:rPr>
          <w:rFonts w:ascii="Verdana" w:hAnsi="Verdana"/>
          <w:color w:val="000000"/>
          <w:sz w:val="18"/>
          <w:szCs w:val="18"/>
        </w:rPr>
        <w:t>является мерой ответственности. И можно ставить вопрос об основаниях для освобождения от такой санкции или для её исключения с учетом того, что в гражданском праве все санкции разделяются на меры ответственности и иные меры защиты. При реализации иных мер защиты нормы институтов освобождения от гражданско-правовой ответственности и её исключения не должны применяться.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Делается вывод о том, что освобождение от гражданско-правовой ответственности - это безусловное и окончательное избавление от</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претерпевать меры ответственности за</w:t>
      </w:r>
      <w:r>
        <w:rPr>
          <w:rStyle w:val="af6"/>
          <w:rFonts w:ascii="Verdana" w:hAnsi="Verdana"/>
          <w:color w:val="000000"/>
          <w:sz w:val="18"/>
          <w:szCs w:val="18"/>
        </w:rPr>
        <w:t> </w:t>
      </w:r>
      <w:r>
        <w:rPr>
          <w:rStyle w:val="af7"/>
          <w:rFonts w:ascii="Verdana" w:hAnsi="Verdana"/>
          <w:color w:val="4682B4"/>
          <w:sz w:val="18"/>
          <w:szCs w:val="18"/>
        </w:rPr>
        <w:t>совершенное</w:t>
      </w:r>
      <w:r>
        <w:rPr>
          <w:rFonts w:ascii="Verdana" w:hAnsi="Verdana"/>
          <w:color w:val="000000"/>
          <w:sz w:val="18"/>
          <w:szCs w:val="18"/>
        </w:rPr>
        <w:t>, имеющее необходимые элементы состава гражданское</w:t>
      </w:r>
      <w:r>
        <w:rPr>
          <w:rStyle w:val="af6"/>
          <w:rFonts w:ascii="Verdana" w:hAnsi="Verdana"/>
          <w:color w:val="000000"/>
          <w:sz w:val="18"/>
          <w:szCs w:val="18"/>
        </w:rPr>
        <w:t> </w:t>
      </w:r>
      <w:r>
        <w:rPr>
          <w:rStyle w:val="af7"/>
          <w:rFonts w:ascii="Verdana" w:hAnsi="Verdana"/>
          <w:color w:val="4682B4"/>
          <w:sz w:val="18"/>
          <w:szCs w:val="18"/>
        </w:rPr>
        <w:t>правонарушение</w:t>
      </w:r>
      <w:r>
        <w:rPr>
          <w:rStyle w:val="af6"/>
          <w:rFonts w:ascii="Verdana" w:hAnsi="Verdana"/>
          <w:color w:val="000000"/>
          <w:sz w:val="18"/>
          <w:szCs w:val="18"/>
        </w:rPr>
        <w:t> </w:t>
      </w:r>
      <w:r>
        <w:rPr>
          <w:rFonts w:ascii="Verdana" w:hAnsi="Verdana"/>
          <w:color w:val="000000"/>
          <w:sz w:val="18"/>
          <w:szCs w:val="18"/>
        </w:rPr>
        <w:t>в связи с нецелесообразностью привлечения к ответственности по основаниям, предусмотренным законом. Для освобождения от гражданско-правовой ответственности необходимо установить факт</w:t>
      </w:r>
      <w:r>
        <w:rPr>
          <w:rStyle w:val="af6"/>
          <w:rFonts w:ascii="Verdana" w:hAnsi="Verdana"/>
          <w:color w:val="000000"/>
          <w:sz w:val="18"/>
          <w:szCs w:val="18"/>
        </w:rPr>
        <w:t> </w:t>
      </w:r>
      <w:r>
        <w:rPr>
          <w:rStyle w:val="af7"/>
          <w:rFonts w:ascii="Verdana" w:hAnsi="Verdana"/>
          <w:color w:val="4682B4"/>
          <w:sz w:val="18"/>
          <w:szCs w:val="18"/>
        </w:rPr>
        <w:t>совершения</w:t>
      </w:r>
      <w:r>
        <w:rPr>
          <w:rStyle w:val="af6"/>
          <w:rFonts w:ascii="Verdana" w:hAnsi="Verdana"/>
          <w:color w:val="000000"/>
          <w:sz w:val="18"/>
          <w:szCs w:val="18"/>
        </w:rPr>
        <w:t> </w:t>
      </w:r>
      <w:r>
        <w:rPr>
          <w:rFonts w:ascii="Verdana" w:hAnsi="Verdana"/>
          <w:color w:val="000000"/>
          <w:sz w:val="18"/>
          <w:szCs w:val="18"/>
        </w:rPr>
        <w:t>правонарушения (основания ответственности) и наличия всех условий для привлечения к ответственности (элементов состава).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то же время исключение гражданско-правовой ответственности - это избавление от привлечения к ответственности в связи с отсутствием в</w:t>
      </w:r>
      <w:r>
        <w:rPr>
          <w:rStyle w:val="af6"/>
          <w:rFonts w:ascii="Verdana" w:hAnsi="Verdana"/>
          <w:color w:val="000000"/>
          <w:sz w:val="18"/>
          <w:szCs w:val="18"/>
        </w:rPr>
        <w:t> </w:t>
      </w:r>
      <w:r>
        <w:rPr>
          <w:rStyle w:val="af7"/>
          <w:rFonts w:ascii="Verdana" w:hAnsi="Verdana"/>
          <w:color w:val="4682B4"/>
          <w:sz w:val="18"/>
          <w:szCs w:val="18"/>
        </w:rPr>
        <w:t>деянии</w:t>
      </w:r>
      <w:r>
        <w:rPr>
          <w:rStyle w:val="af6"/>
          <w:rFonts w:ascii="Verdana" w:hAnsi="Verdana"/>
          <w:color w:val="000000"/>
          <w:sz w:val="18"/>
          <w:szCs w:val="18"/>
        </w:rPr>
        <w:t> </w:t>
      </w:r>
      <w:r>
        <w:rPr>
          <w:rFonts w:ascii="Verdana" w:hAnsi="Verdana"/>
          <w:color w:val="000000"/>
          <w:sz w:val="18"/>
          <w:szCs w:val="18"/>
        </w:rPr>
        <w:t>лица одного или нескольких элементов (условий) состава конкретного гражданского</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 Для исключения гражданско-правовой ответственности необходимо доказать отсутствие хотя бы одного условия ответственности (элемента состава).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Обосновано положение о том, что понятия освобождения от гражданско-правовой ответственности и исключения гражданско-правовой ответственности подлежат разграничению от таких смежных явлений, как нейтрализация ответственности,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ответственности, ограничение ответственности, пределы ответственности, повышенная ответственность.</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Доказывается, что освобождение кредитором</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от ответственности применяется в качестве основания освобождения от ответственности только от мер, заключающихся в</w:t>
      </w:r>
      <w:r>
        <w:rPr>
          <w:rStyle w:val="af6"/>
          <w:rFonts w:ascii="Verdana" w:hAnsi="Verdana"/>
          <w:color w:val="000000"/>
          <w:sz w:val="18"/>
          <w:szCs w:val="18"/>
        </w:rPr>
        <w:t> </w:t>
      </w:r>
      <w:r>
        <w:rPr>
          <w:rStyle w:val="af7"/>
          <w:rFonts w:ascii="Verdana" w:hAnsi="Verdana"/>
          <w:color w:val="4682B4"/>
          <w:sz w:val="18"/>
          <w:szCs w:val="18"/>
        </w:rPr>
        <w:t>возложении</w:t>
      </w:r>
      <w:r>
        <w:rPr>
          <w:rStyle w:val="af6"/>
          <w:rFonts w:ascii="Verdana" w:hAnsi="Verdana"/>
          <w:color w:val="000000"/>
          <w:sz w:val="18"/>
          <w:szCs w:val="18"/>
        </w:rPr>
        <w:t> </w:t>
      </w:r>
      <w:r>
        <w:rPr>
          <w:rFonts w:ascii="Verdana" w:hAnsi="Verdana"/>
          <w:color w:val="000000"/>
          <w:sz w:val="18"/>
          <w:szCs w:val="18"/>
        </w:rPr>
        <w:t xml:space="preserve">новых или дополнительных обязанностей. Не допускается освобождение от </w:t>
      </w:r>
      <w:r>
        <w:rPr>
          <w:rFonts w:ascii="Verdana" w:hAnsi="Verdana"/>
          <w:color w:val="000000"/>
          <w:sz w:val="18"/>
          <w:szCs w:val="18"/>
        </w:rPr>
        <w:lastRenderedPageBreak/>
        <w:t>гражданско-правовой ответственности по этому основанию, если нарушаются права других лиц в отношении</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кредитора. Цель и мотив</w:t>
      </w:r>
      <w:r>
        <w:rPr>
          <w:rStyle w:val="af6"/>
          <w:rFonts w:ascii="Verdana" w:hAnsi="Verdana"/>
          <w:color w:val="000000"/>
          <w:sz w:val="18"/>
          <w:szCs w:val="18"/>
        </w:rPr>
        <w:t> </w:t>
      </w:r>
      <w:r>
        <w:rPr>
          <w:rStyle w:val="af7"/>
          <w:rFonts w:ascii="Verdana" w:hAnsi="Verdana"/>
          <w:color w:val="4682B4"/>
          <w:sz w:val="18"/>
          <w:szCs w:val="18"/>
        </w:rPr>
        <w:t>кредитора</w:t>
      </w:r>
      <w:r>
        <w:rPr>
          <w:rFonts w:ascii="Verdana" w:hAnsi="Verdana"/>
          <w:color w:val="000000"/>
          <w:sz w:val="18"/>
          <w:szCs w:val="18"/>
        </w:rPr>
        <w:t>, освобождающего должника от обязанности, для института освобождения от гражданско-правовой ответственности безразличны. С учетом действия гражданско-правового принципа равенства на освобождение от обязанности должна быть выражена воля как кредитора, так и должника, оно должно иметь форму двустороннего</w:t>
      </w:r>
      <w:r>
        <w:rPr>
          <w:rStyle w:val="af6"/>
          <w:rFonts w:ascii="Verdana" w:hAnsi="Verdana"/>
          <w:color w:val="000000"/>
          <w:sz w:val="18"/>
          <w:szCs w:val="18"/>
        </w:rPr>
        <w:t> </w:t>
      </w:r>
      <w:r>
        <w:rPr>
          <w:rStyle w:val="af7"/>
          <w:rFonts w:ascii="Verdana" w:hAnsi="Verdana"/>
          <w:color w:val="4682B4"/>
          <w:sz w:val="18"/>
          <w:szCs w:val="18"/>
        </w:rPr>
        <w:t>соглашения</w:t>
      </w:r>
      <w:r>
        <w:rPr>
          <w:rFonts w:ascii="Verdana" w:hAnsi="Verdana"/>
          <w:color w:val="000000"/>
          <w:sz w:val="18"/>
          <w:szCs w:val="18"/>
        </w:rPr>
        <w:t>.</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С учетом принципов справедливости, законности, целесообразности юридической ответственности при привлечении к ответственности в виде</w:t>
      </w:r>
      <w:r>
        <w:rPr>
          <w:rStyle w:val="af6"/>
          <w:rFonts w:ascii="Verdana" w:hAnsi="Verdana"/>
          <w:color w:val="000000"/>
          <w:sz w:val="18"/>
          <w:szCs w:val="18"/>
        </w:rPr>
        <w:t> </w:t>
      </w:r>
      <w:r>
        <w:rPr>
          <w:rStyle w:val="af7"/>
          <w:rFonts w:ascii="Verdana" w:hAnsi="Verdana"/>
          <w:color w:val="4682B4"/>
          <w:sz w:val="18"/>
          <w:szCs w:val="18"/>
        </w:rPr>
        <w:t>лишения</w:t>
      </w:r>
      <w:r>
        <w:rPr>
          <w:rStyle w:val="af6"/>
          <w:rFonts w:ascii="Verdana" w:hAnsi="Verdana"/>
          <w:color w:val="000000"/>
          <w:sz w:val="18"/>
          <w:szCs w:val="18"/>
        </w:rPr>
        <w:t> </w:t>
      </w:r>
      <w:r>
        <w:rPr>
          <w:rFonts w:ascii="Verdana" w:hAnsi="Verdana"/>
          <w:color w:val="000000"/>
          <w:sz w:val="18"/>
          <w:szCs w:val="18"/>
        </w:rPr>
        <w:t>субъективных прав предложено ввести такое основание для освобождения от ответственности, как</w:t>
      </w:r>
      <w:r>
        <w:rPr>
          <w:rStyle w:val="af6"/>
          <w:rFonts w:ascii="Verdana" w:hAnsi="Verdana"/>
          <w:color w:val="000000"/>
          <w:sz w:val="18"/>
          <w:szCs w:val="18"/>
        </w:rPr>
        <w:t> </w:t>
      </w:r>
      <w:r>
        <w:rPr>
          <w:rStyle w:val="af7"/>
          <w:rFonts w:ascii="Verdana" w:hAnsi="Verdana"/>
          <w:color w:val="4682B4"/>
          <w:sz w:val="18"/>
          <w:szCs w:val="18"/>
        </w:rPr>
        <w:t>малозначительность</w:t>
      </w:r>
      <w:r>
        <w:rPr>
          <w:rStyle w:val="af6"/>
          <w:rFonts w:ascii="Verdana" w:hAnsi="Verdana"/>
          <w:color w:val="000000"/>
          <w:sz w:val="18"/>
          <w:szCs w:val="18"/>
        </w:rPr>
        <w:t> </w:t>
      </w:r>
      <w:r>
        <w:rPr>
          <w:rFonts w:ascii="Verdana" w:hAnsi="Verdana"/>
          <w:color w:val="000000"/>
          <w:sz w:val="18"/>
          <w:szCs w:val="18"/>
        </w:rPr>
        <w:t>гражданского правонарушения.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привлечении к мерам гражданско-правовой ответственности, связанным с</w:t>
      </w:r>
      <w:r>
        <w:rPr>
          <w:rStyle w:val="af6"/>
          <w:rFonts w:ascii="Verdana" w:hAnsi="Verdana"/>
          <w:color w:val="000000"/>
          <w:sz w:val="18"/>
          <w:szCs w:val="18"/>
        </w:rPr>
        <w:t> </w:t>
      </w:r>
      <w:r>
        <w:rPr>
          <w:rStyle w:val="af7"/>
          <w:rFonts w:ascii="Verdana" w:hAnsi="Verdana"/>
          <w:color w:val="4682B4"/>
          <w:sz w:val="18"/>
          <w:szCs w:val="18"/>
        </w:rPr>
        <w:t>причинением</w:t>
      </w:r>
      <w:r>
        <w:rPr>
          <w:rStyle w:val="af6"/>
          <w:rFonts w:ascii="Verdana" w:hAnsi="Verdana"/>
          <w:color w:val="000000"/>
          <w:sz w:val="18"/>
          <w:szCs w:val="18"/>
        </w:rPr>
        <w:t> </w:t>
      </w:r>
      <w:r>
        <w:rPr>
          <w:rFonts w:ascii="Verdana" w:hAnsi="Verdana"/>
          <w:color w:val="000000"/>
          <w:sz w:val="18"/>
          <w:szCs w:val="18"/>
        </w:rPr>
        <w:t>вреда, такое основание освобождения от ответственности, как малозначительность, не должно применяться.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Аргументировано положение о том, что отсутствие</w:t>
      </w:r>
      <w:r>
        <w:rPr>
          <w:rStyle w:val="af6"/>
          <w:rFonts w:ascii="Verdana" w:hAnsi="Verdana"/>
          <w:color w:val="000000"/>
          <w:sz w:val="18"/>
          <w:szCs w:val="18"/>
        </w:rPr>
        <w:t> </w:t>
      </w:r>
      <w:r>
        <w:rPr>
          <w:rStyle w:val="af7"/>
          <w:rFonts w:ascii="Verdana" w:hAnsi="Verdana"/>
          <w:color w:val="4682B4"/>
          <w:sz w:val="18"/>
          <w:szCs w:val="18"/>
        </w:rPr>
        <w:t>противоправного</w:t>
      </w:r>
      <w:r>
        <w:rPr>
          <w:rStyle w:val="af6"/>
          <w:rFonts w:ascii="Verdana" w:hAnsi="Verdana"/>
          <w:color w:val="000000"/>
          <w:sz w:val="18"/>
          <w:szCs w:val="18"/>
        </w:rPr>
        <w:t> </w:t>
      </w:r>
      <w:r>
        <w:rPr>
          <w:rFonts w:ascii="Verdana" w:hAnsi="Verdana"/>
          <w:color w:val="000000"/>
          <w:sz w:val="18"/>
          <w:szCs w:val="18"/>
        </w:rPr>
        <w:t>деяния является объективным основанием для исключения гражданско-правовой ответственности.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учетом общеметодологического подхода в праве,</w:t>
      </w:r>
      <w:r>
        <w:rPr>
          <w:rStyle w:val="af6"/>
          <w:rFonts w:ascii="Verdana" w:hAnsi="Verdana"/>
          <w:color w:val="000000"/>
          <w:sz w:val="18"/>
          <w:szCs w:val="18"/>
        </w:rPr>
        <w:t> </w:t>
      </w:r>
      <w:r>
        <w:rPr>
          <w:rStyle w:val="af7"/>
          <w:rFonts w:ascii="Verdana" w:hAnsi="Verdana"/>
          <w:color w:val="4682B4"/>
          <w:sz w:val="18"/>
          <w:szCs w:val="18"/>
        </w:rPr>
        <w:t>деяние</w:t>
      </w:r>
      <w:r>
        <w:rPr>
          <w:rStyle w:val="af6"/>
          <w:rFonts w:ascii="Verdana" w:hAnsi="Verdana"/>
          <w:color w:val="000000"/>
          <w:sz w:val="18"/>
          <w:szCs w:val="18"/>
        </w:rPr>
        <w:t> </w:t>
      </w:r>
      <w:r>
        <w:rPr>
          <w:rFonts w:ascii="Verdana" w:hAnsi="Verdana"/>
          <w:color w:val="000000"/>
          <w:sz w:val="18"/>
          <w:szCs w:val="18"/>
        </w:rPr>
        <w:t>противоправно, если оно нарушает</w:t>
      </w:r>
      <w:r>
        <w:rPr>
          <w:rStyle w:val="af6"/>
          <w:rFonts w:ascii="Verdana" w:hAnsi="Verdana"/>
          <w:color w:val="000000"/>
          <w:sz w:val="18"/>
          <w:szCs w:val="18"/>
        </w:rPr>
        <w:t> </w:t>
      </w:r>
      <w:r>
        <w:rPr>
          <w:rStyle w:val="af7"/>
          <w:rFonts w:ascii="Verdana" w:hAnsi="Verdana"/>
          <w:color w:val="4682B4"/>
          <w:sz w:val="18"/>
          <w:szCs w:val="18"/>
        </w:rPr>
        <w:t>обязывающие</w:t>
      </w:r>
      <w:r>
        <w:rPr>
          <w:rStyle w:val="af6"/>
          <w:rFonts w:ascii="Verdana" w:hAnsi="Verdana"/>
          <w:color w:val="000000"/>
          <w:sz w:val="18"/>
          <w:szCs w:val="18"/>
        </w:rPr>
        <w:t> </w:t>
      </w:r>
      <w:r>
        <w:rPr>
          <w:rFonts w:ascii="Verdana" w:hAnsi="Verdana"/>
          <w:color w:val="000000"/>
          <w:sz w:val="18"/>
          <w:szCs w:val="18"/>
        </w:rPr>
        <w:t>или запрещающие правовые нормы любой отраслевой принадлежности, условия гражданско-правового договора,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а также в предусмотренных законом случаях обычаи делового оборота или иные обычно предъявляемые требования.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Общеправовые</w:t>
      </w:r>
      <w:r>
        <w:rPr>
          <w:rStyle w:val="af6"/>
          <w:rFonts w:ascii="Verdana" w:hAnsi="Verdana"/>
          <w:color w:val="000000"/>
          <w:sz w:val="18"/>
          <w:szCs w:val="18"/>
        </w:rPr>
        <w:t> </w:t>
      </w:r>
      <w:r>
        <w:rPr>
          <w:rFonts w:ascii="Verdana" w:hAnsi="Verdana"/>
          <w:color w:val="000000"/>
          <w:sz w:val="18"/>
          <w:szCs w:val="18"/>
        </w:rPr>
        <w:t>обстоятельства, исключающие противоправность деяния, должны исключать и гражданско-правовую</w:t>
      </w:r>
      <w:r>
        <w:rPr>
          <w:rStyle w:val="af6"/>
          <w:rFonts w:ascii="Verdana" w:hAnsi="Verdana"/>
          <w:color w:val="000000"/>
          <w:sz w:val="18"/>
          <w:szCs w:val="18"/>
        </w:rPr>
        <w:t> </w:t>
      </w:r>
      <w:r>
        <w:rPr>
          <w:rStyle w:val="af7"/>
          <w:rFonts w:ascii="Verdana" w:hAnsi="Verdana"/>
          <w:color w:val="4682B4"/>
          <w:sz w:val="18"/>
          <w:szCs w:val="18"/>
        </w:rPr>
        <w:t>противоправность</w:t>
      </w:r>
      <w:r>
        <w:rPr>
          <w:rFonts w:ascii="Verdana" w:hAnsi="Verdana"/>
          <w:color w:val="000000"/>
          <w:sz w:val="18"/>
          <w:szCs w:val="18"/>
        </w:rPr>
        <w:t>, что требует включения в текст ГК РФ соответствующей</w:t>
      </w:r>
      <w:r>
        <w:rPr>
          <w:rStyle w:val="af6"/>
          <w:rFonts w:ascii="Verdana" w:hAnsi="Verdana"/>
          <w:color w:val="000000"/>
          <w:sz w:val="18"/>
          <w:szCs w:val="18"/>
        </w:rPr>
        <w:t> </w:t>
      </w:r>
      <w:r>
        <w:rPr>
          <w:rStyle w:val="af7"/>
          <w:rFonts w:ascii="Verdana" w:hAnsi="Verdana"/>
          <w:color w:val="4682B4"/>
          <w:sz w:val="18"/>
          <w:szCs w:val="18"/>
        </w:rPr>
        <w:t>отсылочной</w:t>
      </w:r>
      <w:r>
        <w:rPr>
          <w:rStyle w:val="af6"/>
          <w:rFonts w:ascii="Verdana" w:hAnsi="Verdana"/>
          <w:color w:val="000000"/>
          <w:sz w:val="18"/>
          <w:szCs w:val="18"/>
        </w:rPr>
        <w:t> </w:t>
      </w:r>
      <w:r>
        <w:rPr>
          <w:rFonts w:ascii="Verdana" w:hAnsi="Verdana"/>
          <w:color w:val="000000"/>
          <w:sz w:val="18"/>
          <w:szCs w:val="18"/>
        </w:rPr>
        <w:t>нормы.</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отраслевым обстоятельствам, исключающим противоправность</w:t>
      </w:r>
      <w:r>
        <w:rPr>
          <w:rStyle w:val="af6"/>
          <w:rFonts w:ascii="Verdana" w:hAnsi="Verdana"/>
          <w:color w:val="000000"/>
          <w:sz w:val="18"/>
          <w:szCs w:val="18"/>
        </w:rPr>
        <w:t> </w:t>
      </w:r>
      <w:r>
        <w:rPr>
          <w:rStyle w:val="af7"/>
          <w:rFonts w:ascii="Verdana" w:hAnsi="Verdana"/>
          <w:color w:val="4682B4"/>
          <w:sz w:val="18"/>
          <w:szCs w:val="18"/>
        </w:rPr>
        <w:t>деяния</w:t>
      </w:r>
      <w:r>
        <w:rPr>
          <w:rFonts w:ascii="Verdana" w:hAnsi="Verdana"/>
          <w:color w:val="000000"/>
          <w:sz w:val="18"/>
          <w:szCs w:val="18"/>
        </w:rPr>
        <w:t>, в гражданском праве следует отнести непреодолимую силу и иные обстоятельства, которые лицо не могло предотвратить и устранение которых от него не зависело.</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Доказывается, что отсутствие причинно-следственной связи и</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являются объективными основаниями для исключения гражданско-правовой ответственности и применяются только при</w:t>
      </w:r>
      <w:r>
        <w:rPr>
          <w:rStyle w:val="af6"/>
          <w:rFonts w:ascii="Verdana" w:hAnsi="Verdana"/>
          <w:color w:val="000000"/>
          <w:sz w:val="18"/>
          <w:szCs w:val="18"/>
        </w:rPr>
        <w:t> </w:t>
      </w:r>
      <w:r>
        <w:rPr>
          <w:rStyle w:val="af7"/>
          <w:rFonts w:ascii="Verdana" w:hAnsi="Verdana"/>
          <w:color w:val="4682B4"/>
          <w:sz w:val="18"/>
          <w:szCs w:val="18"/>
        </w:rPr>
        <w:t>совершении</w:t>
      </w:r>
      <w:r>
        <w:rPr>
          <w:rStyle w:val="af6"/>
          <w:rFonts w:ascii="Verdana" w:hAnsi="Verdana"/>
          <w:color w:val="000000"/>
          <w:sz w:val="18"/>
          <w:szCs w:val="18"/>
        </w:rPr>
        <w:t> </w:t>
      </w:r>
      <w:r>
        <w:rPr>
          <w:rFonts w:ascii="Verdana" w:hAnsi="Verdana"/>
          <w:color w:val="000000"/>
          <w:sz w:val="18"/>
          <w:szCs w:val="18"/>
        </w:rPr>
        <w:t>двух правонарушений: причинения вреда или убытков.</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Доказывается положение о том, что отсутствие</w:t>
      </w:r>
      <w:r>
        <w:rPr>
          <w:rStyle w:val="af6"/>
          <w:rFonts w:ascii="Verdana" w:hAnsi="Verdana"/>
          <w:color w:val="000000"/>
          <w:sz w:val="18"/>
          <w:szCs w:val="18"/>
        </w:rPr>
        <w:t> </w:t>
      </w:r>
      <w:r>
        <w:rPr>
          <w:rStyle w:val="af7"/>
          <w:rFonts w:ascii="Verdana" w:hAnsi="Verdana"/>
          <w:color w:val="4682B4"/>
          <w:sz w:val="18"/>
          <w:szCs w:val="18"/>
        </w:rPr>
        <w:t>вины</w:t>
      </w:r>
      <w:r>
        <w:rPr>
          <w:rStyle w:val="af6"/>
          <w:rFonts w:ascii="Verdana" w:hAnsi="Verdana"/>
          <w:color w:val="000000"/>
          <w:sz w:val="18"/>
          <w:szCs w:val="18"/>
        </w:rPr>
        <w:t> </w:t>
      </w:r>
      <w:r>
        <w:rPr>
          <w:rFonts w:ascii="Verdana" w:hAnsi="Verdana"/>
          <w:color w:val="000000"/>
          <w:sz w:val="18"/>
          <w:szCs w:val="18"/>
        </w:rPr>
        <w:t>(невиновность) является субъективным основанием исключения гражданско-правовой ответственности при совершении</w:t>
      </w:r>
      <w:r>
        <w:rPr>
          <w:rStyle w:val="af6"/>
          <w:rFonts w:ascii="Verdana" w:hAnsi="Verdana"/>
          <w:color w:val="000000"/>
          <w:sz w:val="18"/>
          <w:szCs w:val="18"/>
        </w:rPr>
        <w:t> </w:t>
      </w:r>
      <w:r>
        <w:rPr>
          <w:rStyle w:val="af7"/>
          <w:rFonts w:ascii="Verdana" w:hAnsi="Verdana"/>
          <w:color w:val="4682B4"/>
          <w:sz w:val="18"/>
          <w:szCs w:val="18"/>
        </w:rPr>
        <w:t>правонарушений</w:t>
      </w:r>
      <w:r>
        <w:rPr>
          <w:rFonts w:ascii="Verdana" w:hAnsi="Verdana"/>
          <w:color w:val="000000"/>
          <w:sz w:val="18"/>
          <w:szCs w:val="18"/>
        </w:rPr>
        <w:t>, в состав которых включена вина. Доказать</w:t>
      </w:r>
      <w:r>
        <w:rPr>
          <w:rStyle w:val="af6"/>
          <w:rFonts w:ascii="Verdana" w:hAnsi="Verdana"/>
          <w:color w:val="000000"/>
          <w:sz w:val="18"/>
          <w:szCs w:val="18"/>
        </w:rPr>
        <w:t> </w:t>
      </w:r>
      <w:r>
        <w:rPr>
          <w:rStyle w:val="af7"/>
          <w:rFonts w:ascii="Verdana" w:hAnsi="Verdana"/>
          <w:color w:val="4682B4"/>
          <w:sz w:val="18"/>
          <w:szCs w:val="18"/>
        </w:rPr>
        <w:t>невиновность</w:t>
      </w:r>
      <w:r>
        <w:rPr>
          <w:rStyle w:val="af6"/>
          <w:rFonts w:ascii="Verdana" w:hAnsi="Verdana"/>
          <w:color w:val="000000"/>
          <w:sz w:val="18"/>
          <w:szCs w:val="18"/>
        </w:rPr>
        <w:t> </w:t>
      </w:r>
      <w:r>
        <w:rPr>
          <w:rFonts w:ascii="Verdana" w:hAnsi="Verdana"/>
          <w:color w:val="000000"/>
          <w:sz w:val="18"/>
          <w:szCs w:val="18"/>
        </w:rPr>
        <w:t>и, как следствие, исключить привлечение к гражданско-правовой ответственности означает доказать отсутствие у</w:t>
      </w:r>
      <w:r>
        <w:rPr>
          <w:rStyle w:val="af6"/>
          <w:rFonts w:ascii="Verdana" w:hAnsi="Verdana"/>
          <w:color w:val="000000"/>
          <w:sz w:val="18"/>
          <w:szCs w:val="18"/>
        </w:rPr>
        <w:t> </w:t>
      </w:r>
      <w:r>
        <w:rPr>
          <w:rStyle w:val="af7"/>
          <w:rFonts w:ascii="Verdana" w:hAnsi="Verdana"/>
          <w:color w:val="4682B4"/>
          <w:sz w:val="18"/>
          <w:szCs w:val="18"/>
        </w:rPr>
        <w:t>правонарушителя</w:t>
      </w:r>
      <w:r>
        <w:rPr>
          <w:rStyle w:val="af6"/>
          <w:rFonts w:ascii="Verdana" w:hAnsi="Verdana"/>
          <w:color w:val="000000"/>
          <w:sz w:val="18"/>
          <w:szCs w:val="18"/>
        </w:rPr>
        <w:t> </w:t>
      </w:r>
      <w:r>
        <w:rPr>
          <w:rFonts w:ascii="Verdana" w:hAnsi="Verdana"/>
          <w:color w:val="000000"/>
          <w:sz w:val="18"/>
          <w:szCs w:val="18"/>
        </w:rPr>
        <w:t>как умысла, так и</w:t>
      </w:r>
      <w:r>
        <w:rPr>
          <w:rStyle w:val="af6"/>
          <w:rFonts w:ascii="Verdana" w:hAnsi="Verdana"/>
          <w:color w:val="000000"/>
          <w:sz w:val="18"/>
          <w:szCs w:val="18"/>
        </w:rPr>
        <w:t> </w:t>
      </w:r>
      <w:r>
        <w:rPr>
          <w:rStyle w:val="af7"/>
          <w:rFonts w:ascii="Verdana" w:hAnsi="Verdana"/>
          <w:color w:val="4682B4"/>
          <w:sz w:val="18"/>
          <w:szCs w:val="18"/>
        </w:rPr>
        <w:t>неосторожности</w:t>
      </w:r>
      <w:r>
        <w:rPr>
          <w:rFonts w:ascii="Verdana" w:hAnsi="Verdana"/>
          <w:color w:val="000000"/>
          <w:sz w:val="18"/>
          <w:szCs w:val="18"/>
        </w:rPr>
        <w:t>.</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основе</w:t>
      </w:r>
      <w:r>
        <w:rPr>
          <w:rStyle w:val="af6"/>
          <w:rFonts w:ascii="Verdana" w:hAnsi="Verdana"/>
          <w:color w:val="000000"/>
          <w:sz w:val="18"/>
          <w:szCs w:val="18"/>
        </w:rPr>
        <w:t> </w:t>
      </w:r>
      <w:r>
        <w:rPr>
          <w:rStyle w:val="af7"/>
          <w:rFonts w:ascii="Verdana" w:hAnsi="Verdana"/>
          <w:color w:val="4682B4"/>
          <w:sz w:val="18"/>
          <w:szCs w:val="18"/>
        </w:rPr>
        <w:t>безвиновной</w:t>
      </w:r>
      <w:r>
        <w:rPr>
          <w:rStyle w:val="af6"/>
          <w:rFonts w:ascii="Verdana" w:hAnsi="Verdana"/>
          <w:color w:val="000000"/>
          <w:sz w:val="18"/>
          <w:szCs w:val="18"/>
        </w:rPr>
        <w:t> </w:t>
      </w:r>
      <w:r>
        <w:rPr>
          <w:rFonts w:ascii="Verdana" w:hAnsi="Verdana"/>
          <w:color w:val="000000"/>
          <w:sz w:val="18"/>
          <w:szCs w:val="18"/>
        </w:rPr>
        <w:t>ответственности лежит риск случайного</w:t>
      </w:r>
      <w:r>
        <w:rPr>
          <w:rStyle w:val="af6"/>
          <w:rFonts w:ascii="Verdana" w:hAnsi="Verdana"/>
          <w:color w:val="000000"/>
          <w:sz w:val="18"/>
          <w:szCs w:val="18"/>
        </w:rPr>
        <w:t> </w:t>
      </w:r>
      <w:r>
        <w:rPr>
          <w:rStyle w:val="af7"/>
          <w:rFonts w:ascii="Verdana" w:hAnsi="Verdana"/>
          <w:color w:val="4682B4"/>
          <w:sz w:val="18"/>
          <w:szCs w:val="18"/>
        </w:rPr>
        <w:t>причинения</w:t>
      </w:r>
      <w:r>
        <w:rPr>
          <w:rFonts w:ascii="Verdana" w:hAnsi="Verdana"/>
          <w:color w:val="000000"/>
          <w:sz w:val="18"/>
          <w:szCs w:val="18"/>
        </w:rPr>
        <w:t>, поэтому основания для её исключения могут быть только объективными.</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9. Предлагается в состав гражданского правонарушения включить такой элемент (условие), как субъект правонарушения с целью установления причинно-следственной связи и вины правонарушителя.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Вред</w:t>
      </w:r>
      <w:r>
        <w:rPr>
          <w:rFonts w:ascii="Verdana" w:hAnsi="Verdana"/>
          <w:color w:val="000000"/>
          <w:sz w:val="18"/>
          <w:szCs w:val="18"/>
        </w:rPr>
        <w:t>, причиненный исключительно в результате поведения</w:t>
      </w:r>
      <w:r>
        <w:rPr>
          <w:rStyle w:val="af6"/>
          <w:rFonts w:ascii="Verdana" w:hAnsi="Verdana"/>
          <w:color w:val="000000"/>
          <w:sz w:val="18"/>
          <w:szCs w:val="18"/>
        </w:rPr>
        <w:t> </w:t>
      </w:r>
      <w:r>
        <w:rPr>
          <w:rStyle w:val="af7"/>
          <w:rFonts w:ascii="Verdana" w:hAnsi="Verdana"/>
          <w:color w:val="4682B4"/>
          <w:sz w:val="18"/>
          <w:szCs w:val="18"/>
        </w:rPr>
        <w:t>потерпевшего</w:t>
      </w:r>
      <w:r>
        <w:rPr>
          <w:rFonts w:ascii="Verdana" w:hAnsi="Verdana"/>
          <w:color w:val="000000"/>
          <w:sz w:val="18"/>
          <w:szCs w:val="18"/>
        </w:rPr>
        <w:t>, возмещению не подлежит, поскольку отсутствует</w:t>
      </w:r>
      <w:r>
        <w:rPr>
          <w:rStyle w:val="af6"/>
          <w:rFonts w:ascii="Verdana" w:hAnsi="Verdana"/>
          <w:color w:val="000000"/>
          <w:sz w:val="18"/>
          <w:szCs w:val="18"/>
        </w:rPr>
        <w:t> </w:t>
      </w:r>
      <w:r>
        <w:rPr>
          <w:rStyle w:val="af7"/>
          <w:rFonts w:ascii="Verdana" w:hAnsi="Verdana"/>
          <w:color w:val="4682B4"/>
          <w:sz w:val="18"/>
          <w:szCs w:val="18"/>
        </w:rPr>
        <w:t>надлежащий</w:t>
      </w:r>
      <w:r>
        <w:rPr>
          <w:rStyle w:val="af6"/>
          <w:rFonts w:ascii="Verdana" w:hAnsi="Verdana"/>
          <w:color w:val="000000"/>
          <w:sz w:val="18"/>
          <w:szCs w:val="18"/>
        </w:rPr>
        <w:t> </w:t>
      </w:r>
      <w:r>
        <w:rPr>
          <w:rFonts w:ascii="Verdana" w:hAnsi="Verdana"/>
          <w:color w:val="000000"/>
          <w:sz w:val="18"/>
          <w:szCs w:val="18"/>
        </w:rPr>
        <w:t>субъект правонарушения и, как следствие, ответственность лица, привлеченного в качестве</w:t>
      </w:r>
      <w:r>
        <w:rPr>
          <w:rStyle w:val="af6"/>
          <w:rFonts w:ascii="Verdana" w:hAnsi="Verdana"/>
          <w:color w:val="000000"/>
          <w:sz w:val="18"/>
          <w:szCs w:val="18"/>
        </w:rPr>
        <w:t> </w:t>
      </w:r>
      <w:r>
        <w:rPr>
          <w:rStyle w:val="af7"/>
          <w:rFonts w:ascii="Verdana" w:hAnsi="Verdana"/>
          <w:color w:val="4682B4"/>
          <w:sz w:val="18"/>
          <w:szCs w:val="18"/>
        </w:rPr>
        <w:t>ответчика</w:t>
      </w:r>
      <w:r>
        <w:rPr>
          <w:rFonts w:ascii="Verdana" w:hAnsi="Verdana"/>
          <w:color w:val="000000"/>
          <w:sz w:val="18"/>
          <w:szCs w:val="18"/>
        </w:rPr>
        <w:t>, исключается.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установленных законом случаях подлежат установлению особые признаки субъекта гражданского правонарушения (родители (</w:t>
      </w:r>
      <w:r>
        <w:rPr>
          <w:rStyle w:val="af7"/>
          <w:rFonts w:ascii="Verdana" w:hAnsi="Verdana"/>
          <w:color w:val="4682B4"/>
          <w:sz w:val="18"/>
          <w:szCs w:val="18"/>
        </w:rPr>
        <w:t>усыновители</w:t>
      </w:r>
      <w:r>
        <w:rPr>
          <w:rFonts w:ascii="Verdana" w:hAnsi="Verdana"/>
          <w:color w:val="000000"/>
          <w:sz w:val="18"/>
          <w:szCs w:val="18"/>
        </w:rPr>
        <w:t>), опекуны, организация для детей-сирот и детей, оставшихся без попечения родителей и др.).</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доказывания того, что ответчик является</w:t>
      </w:r>
      <w:r>
        <w:rPr>
          <w:rStyle w:val="af6"/>
          <w:rFonts w:ascii="Verdana" w:hAnsi="Verdana"/>
          <w:color w:val="000000"/>
          <w:sz w:val="18"/>
          <w:szCs w:val="18"/>
        </w:rPr>
        <w:t> </w:t>
      </w:r>
      <w:r>
        <w:rPr>
          <w:rStyle w:val="af7"/>
          <w:rFonts w:ascii="Verdana" w:hAnsi="Verdana"/>
          <w:color w:val="4682B4"/>
          <w:sz w:val="18"/>
          <w:szCs w:val="18"/>
        </w:rPr>
        <w:t>надлежащим</w:t>
      </w:r>
      <w:r>
        <w:rPr>
          <w:rStyle w:val="af6"/>
          <w:rFonts w:ascii="Verdana" w:hAnsi="Verdana"/>
          <w:color w:val="000000"/>
          <w:sz w:val="18"/>
          <w:szCs w:val="18"/>
        </w:rPr>
        <w:t> </w:t>
      </w:r>
      <w:r>
        <w:rPr>
          <w:rFonts w:ascii="Verdana" w:hAnsi="Verdana"/>
          <w:color w:val="000000"/>
          <w:sz w:val="18"/>
          <w:szCs w:val="18"/>
        </w:rPr>
        <w:t>субъектом правонарушения, должна лежать на</w:t>
      </w:r>
      <w:r>
        <w:rPr>
          <w:rStyle w:val="af6"/>
          <w:rFonts w:ascii="Verdana" w:hAnsi="Verdana"/>
          <w:color w:val="000000"/>
          <w:sz w:val="18"/>
          <w:szCs w:val="18"/>
        </w:rPr>
        <w:t> </w:t>
      </w:r>
      <w:r>
        <w:rPr>
          <w:rStyle w:val="af7"/>
          <w:rFonts w:ascii="Verdana" w:hAnsi="Verdana"/>
          <w:color w:val="4682B4"/>
          <w:sz w:val="18"/>
          <w:szCs w:val="18"/>
        </w:rPr>
        <w:t>истце</w:t>
      </w:r>
      <w:r>
        <w:rPr>
          <w:rFonts w:ascii="Verdana" w:hAnsi="Verdana"/>
          <w:color w:val="000000"/>
          <w:sz w:val="18"/>
          <w:szCs w:val="18"/>
        </w:rPr>
        <w:t>.</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Теоретическая значимость работы состоит в том, что в ней сформулированы положения, которые в совокупности дают целостное представление об освобождении от гражданско-правовой ответственности и исключении её, их понятии, правовой природе и соотношении со смежными правовыми категориями.</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Выводы и предложения, содержащиеся в диссертации, дополняют и развивают такие разделы науки гражданского права, как гражданско-правовая ответственность, обязательства, защита гражданских прав, гражданское правонарушение, и имеют методологическое значение для дальнейших исследований в этой области на отраслевом уровне. 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тем, что содержащиеся в ней выводы, предложения и рекомендации могут быть использованы в</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деятельности; в практической деятельности</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и иных правоприменительных органов; в научных исследованиях проблем гражданско-правовой ответственности; в учебном процессе при изучении и преподавании общего курса «</w:t>
      </w:r>
      <w:r>
        <w:rPr>
          <w:rStyle w:val="af7"/>
          <w:rFonts w:ascii="Verdana" w:hAnsi="Verdana"/>
          <w:color w:val="4682B4"/>
          <w:sz w:val="18"/>
          <w:szCs w:val="18"/>
        </w:rPr>
        <w:t>Гражданское право</w:t>
      </w:r>
      <w:r>
        <w:rPr>
          <w:rFonts w:ascii="Verdana" w:hAnsi="Verdana"/>
          <w:color w:val="000000"/>
          <w:sz w:val="18"/>
          <w:szCs w:val="18"/>
        </w:rPr>
        <w:t>» и спецкурсов «</w:t>
      </w:r>
      <w:r>
        <w:rPr>
          <w:rStyle w:val="af7"/>
          <w:rFonts w:ascii="Verdana" w:hAnsi="Verdana"/>
          <w:color w:val="4682B4"/>
          <w:sz w:val="18"/>
          <w:szCs w:val="18"/>
        </w:rPr>
        <w:t>Проблемы гражданского права</w:t>
      </w:r>
      <w:r>
        <w:rPr>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w:t>
      </w:r>
      <w:r>
        <w:rPr>
          <w:rStyle w:val="af7"/>
          <w:rFonts w:ascii="Verdana" w:hAnsi="Verdana"/>
          <w:color w:val="4682B4"/>
          <w:sz w:val="18"/>
          <w:szCs w:val="18"/>
        </w:rPr>
        <w:t>Деликтное право</w:t>
      </w:r>
      <w:r>
        <w:rPr>
          <w:rFonts w:ascii="Verdana" w:hAnsi="Verdana"/>
          <w:color w:val="000000"/>
          <w:sz w:val="18"/>
          <w:szCs w:val="18"/>
        </w:rPr>
        <w:t>», «Гражданско-правовая ответственность» и др.</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Диссертационная работа выполнена и обсуждена на кафедре гражданского права и процесса Пермского государственного национального исследовательского университета.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нашли отражение в 10 опубликованных работах, в том числе 3 - в изданиях, рекомендованных</w:t>
      </w:r>
      <w:r>
        <w:rPr>
          <w:rStyle w:val="af6"/>
          <w:rFonts w:ascii="Verdana" w:hAnsi="Verdana"/>
          <w:color w:val="000000"/>
          <w:sz w:val="18"/>
          <w:szCs w:val="18"/>
        </w:rPr>
        <w:t> </w:t>
      </w:r>
      <w:r>
        <w:rPr>
          <w:rStyle w:val="af7"/>
          <w:rFonts w:ascii="Verdana" w:hAnsi="Verdana"/>
          <w:color w:val="4682B4"/>
          <w:sz w:val="18"/>
          <w:szCs w:val="18"/>
        </w:rPr>
        <w:t>ВАК</w:t>
      </w:r>
      <w:r>
        <w:rPr>
          <w:rFonts w:ascii="Verdana" w:hAnsi="Verdana"/>
          <w:color w:val="000000"/>
          <w:sz w:val="18"/>
          <w:szCs w:val="18"/>
        </w:rPr>
        <w:t>.</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докладывались на международных научно-практических конференциях «Современные вопросы науки -XXI век (г. Тамбов, 27 июня 2011 г.)»; «</w:t>
      </w:r>
      <w:r>
        <w:rPr>
          <w:rStyle w:val="af7"/>
          <w:rFonts w:ascii="Verdana" w:hAnsi="Verdana"/>
          <w:color w:val="4682B4"/>
          <w:sz w:val="18"/>
          <w:szCs w:val="18"/>
        </w:rPr>
        <w:t>Частноправовые</w:t>
      </w:r>
      <w:r>
        <w:rPr>
          <w:rStyle w:val="af6"/>
          <w:rFonts w:ascii="Verdana" w:hAnsi="Verdana"/>
          <w:color w:val="000000"/>
          <w:sz w:val="18"/>
          <w:szCs w:val="18"/>
        </w:rPr>
        <w:t> </w:t>
      </w:r>
      <w:r>
        <w:rPr>
          <w:rFonts w:ascii="Verdana" w:hAnsi="Verdana"/>
          <w:color w:val="000000"/>
          <w:sz w:val="18"/>
          <w:szCs w:val="18"/>
        </w:rPr>
        <w:t>проблемы взаимодействия материального и</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права (г. Ульяновск, 7-8 октября 2011 г.)»; «Второй Пермский конгресс учёных-юристов (г. Пермь. 28-29 октября 2011 г.)»; «Проблемы развития общественных наук: вопросы, решения, перспективы (г. Волгоград, 15-16 декабря 2011 г.)», а также были использованы в учебном процессе при проведении семинарских занятий по курсу «</w:t>
      </w:r>
      <w:r>
        <w:rPr>
          <w:rStyle w:val="af7"/>
          <w:rFonts w:ascii="Verdana" w:hAnsi="Verdana"/>
          <w:color w:val="4682B4"/>
          <w:sz w:val="18"/>
          <w:szCs w:val="18"/>
        </w:rPr>
        <w:t>Гражданское право</w:t>
      </w:r>
      <w:r>
        <w:rPr>
          <w:rFonts w:ascii="Verdana" w:hAnsi="Verdana"/>
          <w:color w:val="000000"/>
          <w:sz w:val="18"/>
          <w:szCs w:val="18"/>
        </w:rPr>
        <w:t>».</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восемь параграфов, заключения и библиографического списка.</w:t>
      </w:r>
    </w:p>
    <w:p w:rsidR="00DE7CA9" w:rsidRDefault="00DE7CA9" w:rsidP="00DE7CA9">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Богданов, Дмитрий Вадимович</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были исследованы теоретические и практические проблемы гражданско-правового регулирования</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от ответственности и исключения её с учетом современного отечественного законодательства и практики его применения. На основе проведенного исследования разработан подход к пониманию освобождения от гражданско-правовой ответственности и исключения её с учетом отечественных теоретико-правовых воззрений на эти межотраслевые институты.</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указанных проблем были сформулированы практические предложения по совершенствованию гражданско-правового регулирования отношений, возникающих в связи с</w:t>
      </w:r>
      <w:r>
        <w:rPr>
          <w:rStyle w:val="af6"/>
          <w:rFonts w:ascii="Verdana" w:hAnsi="Verdana"/>
          <w:color w:val="000000"/>
          <w:sz w:val="18"/>
          <w:szCs w:val="18"/>
        </w:rPr>
        <w:t> </w:t>
      </w:r>
      <w:r>
        <w:rPr>
          <w:rStyle w:val="af7"/>
          <w:rFonts w:ascii="Verdana" w:hAnsi="Verdana"/>
          <w:color w:val="4682B4"/>
          <w:sz w:val="18"/>
          <w:szCs w:val="18"/>
        </w:rPr>
        <w:t>освобождением</w:t>
      </w:r>
      <w:r>
        <w:rPr>
          <w:rStyle w:val="af6"/>
          <w:rFonts w:ascii="Verdana" w:hAnsi="Verdana"/>
          <w:color w:val="000000"/>
          <w:sz w:val="18"/>
          <w:szCs w:val="18"/>
        </w:rPr>
        <w:t> </w:t>
      </w:r>
      <w:r>
        <w:rPr>
          <w:rFonts w:ascii="Verdana" w:hAnsi="Verdana"/>
          <w:color w:val="000000"/>
          <w:sz w:val="18"/>
          <w:szCs w:val="18"/>
        </w:rPr>
        <w:t>от ответственности и исключением ответственности.</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На основе всесторонних научных исследований должен быть разработан и нормативно структурирован институт гражданско-правовой ответственности, содержащий нормы о понятии, принципах, мерах, условиях, основании гражданско-правовой ответственности. Обязательным элементом данного института должны стать нормы, предусматривающие основания и условия освобождения от гражданско-правовой ответственности и её исключения.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К числу оснований освобождения от гражданско-правовой ответственности следует нормативно отнести истечение</w:t>
      </w:r>
      <w:r>
        <w:rPr>
          <w:rStyle w:val="af6"/>
          <w:rFonts w:ascii="Verdana" w:hAnsi="Verdana"/>
          <w:color w:val="000000"/>
          <w:sz w:val="18"/>
          <w:szCs w:val="18"/>
        </w:rPr>
        <w:t> </w:t>
      </w:r>
      <w:r>
        <w:rPr>
          <w:rStyle w:val="af7"/>
          <w:rFonts w:ascii="Verdana" w:hAnsi="Verdana"/>
          <w:color w:val="4682B4"/>
          <w:sz w:val="18"/>
          <w:szCs w:val="18"/>
        </w:rPr>
        <w:t>давностного</w:t>
      </w:r>
      <w:r>
        <w:rPr>
          <w:rStyle w:val="af6"/>
          <w:rFonts w:ascii="Verdana" w:hAnsi="Verdana"/>
          <w:color w:val="000000"/>
          <w:sz w:val="18"/>
          <w:szCs w:val="18"/>
        </w:rPr>
        <w:t> </w:t>
      </w:r>
      <w:r>
        <w:rPr>
          <w:rFonts w:ascii="Verdana" w:hAnsi="Verdana"/>
          <w:color w:val="000000"/>
          <w:sz w:val="18"/>
          <w:szCs w:val="18"/>
        </w:rPr>
        <w:t>срока, освобождение кредитором (потерпевшим)</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от ответственности, малозначительность гражданского</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Необходимо ввести в гражданское законодательство такое основание для освобождения от ответственности, как</w:t>
      </w:r>
      <w:r>
        <w:rPr>
          <w:rStyle w:val="af6"/>
          <w:rFonts w:ascii="Verdana" w:hAnsi="Verdana"/>
          <w:color w:val="000000"/>
          <w:sz w:val="18"/>
          <w:szCs w:val="18"/>
        </w:rPr>
        <w:t> </w:t>
      </w:r>
      <w:r>
        <w:rPr>
          <w:rStyle w:val="af7"/>
          <w:rFonts w:ascii="Verdana" w:hAnsi="Verdana"/>
          <w:color w:val="4682B4"/>
          <w:sz w:val="18"/>
          <w:szCs w:val="18"/>
        </w:rPr>
        <w:t>малозначительность</w:t>
      </w:r>
      <w:r>
        <w:rPr>
          <w:rStyle w:val="af6"/>
          <w:rFonts w:ascii="Verdana" w:hAnsi="Verdana"/>
          <w:color w:val="000000"/>
          <w:sz w:val="18"/>
          <w:szCs w:val="18"/>
        </w:rPr>
        <w:t> </w:t>
      </w:r>
      <w:r>
        <w:rPr>
          <w:rFonts w:ascii="Verdana" w:hAnsi="Verdana"/>
          <w:color w:val="000000"/>
          <w:sz w:val="18"/>
          <w:szCs w:val="18"/>
        </w:rPr>
        <w:t>правонарушения, указав, что такое основание не применяется к таким мерам ответственности, как</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убытков и вреда.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Следует включить в гражданское законодательство норму, содержащую понятие</w:t>
      </w:r>
      <w:r>
        <w:rPr>
          <w:rStyle w:val="af6"/>
          <w:rFonts w:ascii="Verdana" w:hAnsi="Verdana"/>
          <w:color w:val="000000"/>
          <w:sz w:val="18"/>
          <w:szCs w:val="18"/>
        </w:rPr>
        <w:t> </w:t>
      </w:r>
      <w:r>
        <w:rPr>
          <w:rStyle w:val="af7"/>
          <w:rFonts w:ascii="Verdana" w:hAnsi="Verdana"/>
          <w:color w:val="4682B4"/>
          <w:sz w:val="18"/>
          <w:szCs w:val="18"/>
        </w:rPr>
        <w:t>противоправности</w:t>
      </w:r>
      <w:r>
        <w:rPr>
          <w:rFonts w:ascii="Verdana" w:hAnsi="Verdana"/>
          <w:color w:val="000000"/>
          <w:sz w:val="18"/>
          <w:szCs w:val="18"/>
        </w:rPr>
        <w:t>: «Деяние лица противоправно, если оно нарушает</w:t>
      </w:r>
      <w:r>
        <w:rPr>
          <w:rStyle w:val="af6"/>
          <w:rFonts w:ascii="Verdana" w:hAnsi="Verdana"/>
          <w:color w:val="000000"/>
          <w:sz w:val="18"/>
          <w:szCs w:val="18"/>
        </w:rPr>
        <w:t> </w:t>
      </w:r>
      <w:r>
        <w:rPr>
          <w:rStyle w:val="af7"/>
          <w:rFonts w:ascii="Verdana" w:hAnsi="Verdana"/>
          <w:color w:val="4682B4"/>
          <w:sz w:val="18"/>
          <w:szCs w:val="18"/>
        </w:rPr>
        <w:t>обязывающие</w:t>
      </w:r>
      <w:r>
        <w:rPr>
          <w:rStyle w:val="af6"/>
          <w:rFonts w:ascii="Verdana" w:hAnsi="Verdana"/>
          <w:color w:val="000000"/>
          <w:sz w:val="18"/>
          <w:szCs w:val="18"/>
        </w:rPr>
        <w:t> </w:t>
      </w:r>
      <w:r>
        <w:rPr>
          <w:rFonts w:ascii="Verdana" w:hAnsi="Verdana"/>
          <w:color w:val="000000"/>
          <w:sz w:val="18"/>
          <w:szCs w:val="18"/>
        </w:rPr>
        <w:t xml:space="preserve">или запрещающие правовые нормы любой отраслевой принадлежности, условия гражданско-правового договора, которые хотя и не предусмотрены законом или такими актами, но в силу </w:t>
      </w:r>
      <w:r>
        <w:rPr>
          <w:rFonts w:ascii="Verdana" w:hAnsi="Verdana"/>
          <w:color w:val="000000"/>
          <w:sz w:val="18"/>
          <w:szCs w:val="18"/>
        </w:rPr>
        <w:lastRenderedPageBreak/>
        <w:t>общих начал и смысла гражданского законодательства порождают гражданские права и</w:t>
      </w:r>
      <w:r>
        <w:rPr>
          <w:rStyle w:val="af7"/>
          <w:rFonts w:ascii="Verdana" w:hAnsi="Verdana"/>
          <w:color w:val="4682B4"/>
          <w:sz w:val="18"/>
          <w:szCs w:val="18"/>
        </w:rPr>
        <w:t>обязанности</w:t>
      </w:r>
      <w:r>
        <w:rPr>
          <w:rFonts w:ascii="Verdana" w:hAnsi="Verdana"/>
          <w:color w:val="000000"/>
          <w:sz w:val="18"/>
          <w:szCs w:val="18"/>
        </w:rPr>
        <w:t>, а также в предусмотренных законом случаях обычаи делового оборота или иные обычно предъявляемые требования».</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С учетом сделанного вывода о том, что</w:t>
      </w:r>
      <w:r>
        <w:rPr>
          <w:rStyle w:val="af6"/>
          <w:rFonts w:ascii="Verdana" w:hAnsi="Verdana"/>
          <w:color w:val="000000"/>
          <w:sz w:val="18"/>
          <w:szCs w:val="18"/>
        </w:rPr>
        <w:t> </w:t>
      </w:r>
      <w:r>
        <w:rPr>
          <w:rStyle w:val="af7"/>
          <w:rFonts w:ascii="Verdana" w:hAnsi="Verdana"/>
          <w:color w:val="4682B4"/>
          <w:sz w:val="18"/>
          <w:szCs w:val="18"/>
        </w:rPr>
        <w:t>общеправовые</w:t>
      </w:r>
      <w:r>
        <w:rPr>
          <w:rStyle w:val="af6"/>
          <w:rFonts w:ascii="Verdana" w:hAnsi="Verdana"/>
          <w:color w:val="000000"/>
          <w:sz w:val="18"/>
          <w:szCs w:val="18"/>
        </w:rPr>
        <w:t> </w:t>
      </w:r>
      <w:r>
        <w:rPr>
          <w:rFonts w:ascii="Verdana" w:hAnsi="Verdana"/>
          <w:color w:val="000000"/>
          <w:sz w:val="18"/>
          <w:szCs w:val="18"/>
        </w:rPr>
        <w:t>обстоятельства, исключающие противоправность деяния (необходимая оборона, крайняя необходимость, обоснованный риск,</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при задержании лица,</w:t>
      </w:r>
      <w:r>
        <w:rPr>
          <w:rStyle w:val="af6"/>
          <w:rFonts w:ascii="Verdana" w:hAnsi="Verdana"/>
          <w:color w:val="000000"/>
          <w:sz w:val="18"/>
          <w:szCs w:val="18"/>
        </w:rPr>
        <w:t> </w:t>
      </w:r>
      <w:r>
        <w:rPr>
          <w:rStyle w:val="af7"/>
          <w:rFonts w:ascii="Verdana" w:hAnsi="Verdana"/>
          <w:color w:val="4682B4"/>
          <w:sz w:val="18"/>
          <w:szCs w:val="18"/>
        </w:rPr>
        <w:t>совершившего</w:t>
      </w:r>
      <w:r>
        <w:rPr>
          <w:rStyle w:val="af6"/>
          <w:rFonts w:ascii="Verdana" w:hAnsi="Verdana"/>
          <w:color w:val="000000"/>
          <w:sz w:val="18"/>
          <w:szCs w:val="18"/>
        </w:rPr>
        <w:t> </w:t>
      </w:r>
      <w:r>
        <w:rPr>
          <w:rFonts w:ascii="Verdana" w:hAnsi="Verdana"/>
          <w:color w:val="000000"/>
          <w:sz w:val="18"/>
          <w:szCs w:val="18"/>
        </w:rPr>
        <w:t>преступление, физическое или психическое</w:t>
      </w:r>
      <w:r>
        <w:rPr>
          <w:rStyle w:val="af6"/>
          <w:rFonts w:ascii="Verdana" w:hAnsi="Verdana"/>
          <w:color w:val="000000"/>
          <w:sz w:val="18"/>
          <w:szCs w:val="18"/>
        </w:rPr>
        <w:t> </w:t>
      </w:r>
      <w:r>
        <w:rPr>
          <w:rStyle w:val="af7"/>
          <w:rFonts w:ascii="Verdana" w:hAnsi="Verdana"/>
          <w:color w:val="4682B4"/>
          <w:sz w:val="18"/>
          <w:szCs w:val="18"/>
        </w:rPr>
        <w:t>принуждение</w:t>
      </w:r>
      <w:r>
        <w:rPr>
          <w:rFonts w:ascii="Verdana" w:hAnsi="Verdana"/>
          <w:color w:val="000000"/>
          <w:sz w:val="18"/>
          <w:szCs w:val="18"/>
        </w:rPr>
        <w:t>, исполнение приказа или распоряжения), должны исключать и гражданско-правовую</w:t>
      </w:r>
      <w:r>
        <w:rPr>
          <w:rStyle w:val="af6"/>
          <w:rFonts w:ascii="Verdana" w:hAnsi="Verdana"/>
          <w:color w:val="000000"/>
          <w:sz w:val="18"/>
          <w:szCs w:val="18"/>
        </w:rPr>
        <w:t> </w:t>
      </w:r>
      <w:r>
        <w:rPr>
          <w:rStyle w:val="af7"/>
          <w:rFonts w:ascii="Verdana" w:hAnsi="Verdana"/>
          <w:color w:val="4682B4"/>
          <w:sz w:val="18"/>
          <w:szCs w:val="18"/>
        </w:rPr>
        <w:t>противоправность</w:t>
      </w:r>
      <w:r>
        <w:rPr>
          <w:rFonts w:ascii="Verdana" w:hAnsi="Verdana"/>
          <w:color w:val="000000"/>
          <w:sz w:val="18"/>
          <w:szCs w:val="18"/>
        </w:rPr>
        <w:t>, необходимо включение в текст ГК РФ соответствующей</w:t>
      </w:r>
      <w:r>
        <w:rPr>
          <w:rStyle w:val="af6"/>
          <w:rFonts w:ascii="Verdana" w:hAnsi="Verdana"/>
          <w:color w:val="000000"/>
          <w:sz w:val="18"/>
          <w:szCs w:val="18"/>
        </w:rPr>
        <w:t> </w:t>
      </w:r>
      <w:r>
        <w:rPr>
          <w:rStyle w:val="af7"/>
          <w:rFonts w:ascii="Verdana" w:hAnsi="Verdana"/>
          <w:color w:val="4682B4"/>
          <w:sz w:val="18"/>
          <w:szCs w:val="18"/>
        </w:rPr>
        <w:t>отсылочной</w:t>
      </w:r>
      <w:r>
        <w:rPr>
          <w:rStyle w:val="af6"/>
          <w:rFonts w:ascii="Verdana" w:hAnsi="Verdana"/>
          <w:color w:val="000000"/>
          <w:sz w:val="18"/>
          <w:szCs w:val="18"/>
        </w:rPr>
        <w:t> </w:t>
      </w:r>
      <w:r>
        <w:rPr>
          <w:rFonts w:ascii="Verdana" w:hAnsi="Verdana"/>
          <w:color w:val="000000"/>
          <w:sz w:val="18"/>
          <w:szCs w:val="18"/>
        </w:rPr>
        <w:t>нормы («Не подлежит возмещению</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причиненный при исключающих противоправность</w:t>
      </w:r>
      <w:r>
        <w:rPr>
          <w:rStyle w:val="af6"/>
          <w:rFonts w:ascii="Verdana" w:hAnsi="Verdana"/>
          <w:color w:val="000000"/>
          <w:sz w:val="18"/>
          <w:szCs w:val="18"/>
        </w:rPr>
        <w:t> </w:t>
      </w:r>
      <w:r>
        <w:rPr>
          <w:rStyle w:val="af7"/>
          <w:rFonts w:ascii="Verdana" w:hAnsi="Verdana"/>
          <w:color w:val="4682B4"/>
          <w:sz w:val="18"/>
          <w:szCs w:val="18"/>
        </w:rPr>
        <w:t>деяния</w:t>
      </w:r>
      <w:r>
        <w:rPr>
          <w:rStyle w:val="af6"/>
          <w:rFonts w:ascii="Verdana" w:hAnsi="Verdana"/>
          <w:color w:val="000000"/>
          <w:sz w:val="18"/>
          <w:szCs w:val="18"/>
        </w:rPr>
        <w:t> </w:t>
      </w:r>
      <w:r>
        <w:rPr>
          <w:rFonts w:ascii="Verdana" w:hAnsi="Verdana"/>
          <w:color w:val="000000"/>
          <w:sz w:val="18"/>
          <w:szCs w:val="18"/>
        </w:rPr>
        <w:t>обстоятельствах, предусмотренных законом») либо перечисление указанных обстоятельств в ГК РФ.</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Причинение</w:t>
      </w:r>
      <w:r>
        <w:rPr>
          <w:rStyle w:val="af6"/>
          <w:rFonts w:ascii="Verdana" w:hAnsi="Verdana"/>
          <w:color w:val="000000"/>
          <w:sz w:val="18"/>
          <w:szCs w:val="18"/>
        </w:rPr>
        <w:t> </w:t>
      </w:r>
      <w:r>
        <w:rPr>
          <w:rStyle w:val="af7"/>
          <w:rFonts w:ascii="Verdana" w:hAnsi="Verdana"/>
          <w:color w:val="4682B4"/>
          <w:sz w:val="18"/>
          <w:szCs w:val="18"/>
        </w:rPr>
        <w:t>вреда</w:t>
      </w:r>
      <w:r>
        <w:rPr>
          <w:rStyle w:val="af6"/>
          <w:rFonts w:ascii="Verdana" w:hAnsi="Verdana"/>
          <w:color w:val="000000"/>
          <w:sz w:val="18"/>
          <w:szCs w:val="18"/>
        </w:rPr>
        <w:t> </w:t>
      </w:r>
      <w:r>
        <w:rPr>
          <w:rFonts w:ascii="Verdana" w:hAnsi="Verdana"/>
          <w:color w:val="000000"/>
          <w:sz w:val="18"/>
          <w:szCs w:val="18"/>
        </w:rPr>
        <w:t>в состоянии крайней необходимости является обстоятельством, исключающим противоправность деяния и, как следствие, ответственность. В связи с этим данную категорию следует исключить из института гражданско-правовой ответственности и создать иную конструкцию, например, компенсации за вред,</w:t>
      </w:r>
      <w:r>
        <w:rPr>
          <w:rStyle w:val="af6"/>
          <w:rFonts w:ascii="Verdana" w:hAnsi="Verdana"/>
          <w:color w:val="000000"/>
          <w:sz w:val="18"/>
          <w:szCs w:val="18"/>
        </w:rPr>
        <w:t> </w:t>
      </w:r>
      <w:r>
        <w:rPr>
          <w:rStyle w:val="af7"/>
          <w:rFonts w:ascii="Verdana" w:hAnsi="Verdana"/>
          <w:color w:val="4682B4"/>
          <w:sz w:val="18"/>
          <w:szCs w:val="18"/>
        </w:rPr>
        <w:t>причиненный</w:t>
      </w:r>
      <w:r>
        <w:rPr>
          <w:rStyle w:val="af6"/>
          <w:rFonts w:ascii="Verdana" w:hAnsi="Verdana"/>
          <w:color w:val="000000"/>
          <w:sz w:val="18"/>
          <w:szCs w:val="18"/>
        </w:rPr>
        <w:t> </w:t>
      </w:r>
      <w:r>
        <w:rPr>
          <w:rFonts w:ascii="Verdana" w:hAnsi="Verdana"/>
          <w:color w:val="000000"/>
          <w:sz w:val="18"/>
          <w:szCs w:val="18"/>
        </w:rPr>
        <w:t>в состоянии крайней необходимости.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К отраслевым обстоятельствам, исключающим противоправность деяния, в гражданском праве следует отнести непреодолимую силу и иные обстоятельства, которые лицо не могло предотвратить и устранение которых от него не зависело. В связи с этим ст. 401 ГК РФ следует дополнить следующим положением: «Если иное не предусмотрено законом или договором, непреодолимая сила и иные обстоятельства, которые лицо не могло предотвратить и устранение которых от него не зависело, исключают его ответственность за</w:t>
      </w:r>
      <w:r>
        <w:rPr>
          <w:rStyle w:val="af6"/>
          <w:rFonts w:ascii="Verdana" w:hAnsi="Verdana"/>
          <w:color w:val="000000"/>
          <w:sz w:val="18"/>
          <w:szCs w:val="18"/>
        </w:rPr>
        <w:t> </w:t>
      </w:r>
      <w:r>
        <w:rPr>
          <w:rStyle w:val="af7"/>
          <w:rFonts w:ascii="Verdana" w:hAnsi="Verdana"/>
          <w:color w:val="4682B4"/>
          <w:sz w:val="18"/>
          <w:szCs w:val="18"/>
        </w:rPr>
        <w:t>неисполнение</w:t>
      </w:r>
      <w:r>
        <w:rPr>
          <w:rStyle w:val="af6"/>
          <w:rFonts w:ascii="Verdana" w:hAnsi="Verdana"/>
          <w:color w:val="000000"/>
          <w:sz w:val="18"/>
          <w:szCs w:val="18"/>
        </w:rPr>
        <w:t> </w:t>
      </w:r>
      <w:r>
        <w:rPr>
          <w:rFonts w:ascii="Verdana" w:hAnsi="Verdana"/>
          <w:color w:val="000000"/>
          <w:sz w:val="18"/>
          <w:szCs w:val="18"/>
        </w:rPr>
        <w:t>обязательства или за ненадлежащее</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обязательства».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Непреодолимую силу как обстоятельство, исключающее противоправность деяния, нормативно определить как «внешние по отношению к деятельности должника чрезвычайные</w:t>
      </w:r>
      <w:r>
        <w:rPr>
          <w:rStyle w:val="af6"/>
          <w:rFonts w:ascii="Verdana" w:hAnsi="Verdana"/>
          <w:color w:val="000000"/>
          <w:sz w:val="18"/>
          <w:szCs w:val="18"/>
        </w:rPr>
        <w:t> </w:t>
      </w:r>
      <w:r>
        <w:rPr>
          <w:rStyle w:val="af7"/>
          <w:rFonts w:ascii="Verdana" w:hAnsi="Verdana"/>
          <w:color w:val="4682B4"/>
          <w:sz w:val="18"/>
          <w:szCs w:val="18"/>
        </w:rPr>
        <w:t>непредотвратимые</w:t>
      </w:r>
      <w:r>
        <w:rPr>
          <w:rStyle w:val="af6"/>
          <w:rFonts w:ascii="Verdana" w:hAnsi="Verdana"/>
          <w:color w:val="000000"/>
          <w:sz w:val="18"/>
          <w:szCs w:val="18"/>
        </w:rPr>
        <w:t> </w:t>
      </w:r>
      <w:r>
        <w:rPr>
          <w:rFonts w:ascii="Verdana" w:hAnsi="Verdana"/>
          <w:color w:val="000000"/>
          <w:sz w:val="18"/>
          <w:szCs w:val="18"/>
        </w:rPr>
        <w:t>для него обстоятельства, которые исключают гражданско-правовую ответственность».</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9. Правовое регулирование отношений, возникающих в случае действия непреодолимой силы как обстоятельства, исключающего ответственность, подлежит технико-юридическому усовершенствованию в актах гражданского законодательства.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Во-первых, должно быть</w:t>
      </w:r>
      <w:r>
        <w:rPr>
          <w:rStyle w:val="af6"/>
          <w:rFonts w:ascii="Verdana" w:hAnsi="Verdana"/>
          <w:color w:val="000000"/>
          <w:sz w:val="18"/>
          <w:szCs w:val="18"/>
        </w:rPr>
        <w:t> </w:t>
      </w:r>
      <w:r>
        <w:rPr>
          <w:rStyle w:val="af7"/>
          <w:rFonts w:ascii="Verdana" w:hAnsi="Verdana"/>
          <w:color w:val="4682B4"/>
          <w:sz w:val="18"/>
          <w:szCs w:val="18"/>
        </w:rPr>
        <w:t>закреплено</w:t>
      </w:r>
      <w:r>
        <w:rPr>
          <w:rFonts w:ascii="Verdana" w:hAnsi="Verdana"/>
          <w:color w:val="000000"/>
          <w:sz w:val="18"/>
          <w:szCs w:val="18"/>
        </w:rPr>
        <w:t>, что непреодолимая сила исключает ответственность не только предпринимателей, но и всех иных субъектов гражданского права -</w:t>
      </w:r>
      <w:r>
        <w:rPr>
          <w:rStyle w:val="af6"/>
          <w:rFonts w:ascii="Verdana" w:hAnsi="Verdana"/>
          <w:color w:val="000000"/>
          <w:sz w:val="18"/>
          <w:szCs w:val="18"/>
        </w:rPr>
        <w:t> </w:t>
      </w:r>
      <w:r>
        <w:rPr>
          <w:rStyle w:val="af7"/>
          <w:rFonts w:ascii="Verdana" w:hAnsi="Verdana"/>
          <w:color w:val="4682B4"/>
          <w:sz w:val="18"/>
          <w:szCs w:val="18"/>
        </w:rPr>
        <w:t>причинителей</w:t>
      </w:r>
      <w:r>
        <w:rPr>
          <w:rStyle w:val="af6"/>
          <w:rFonts w:ascii="Verdana" w:hAnsi="Verdana"/>
          <w:color w:val="000000"/>
          <w:sz w:val="18"/>
          <w:szCs w:val="18"/>
        </w:rPr>
        <w:t> </w:t>
      </w:r>
      <w:r>
        <w:rPr>
          <w:rFonts w:ascii="Verdana" w:hAnsi="Verdana"/>
          <w:color w:val="000000"/>
          <w:sz w:val="18"/>
          <w:szCs w:val="18"/>
        </w:rPr>
        <w:t>вреда.</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Во-вторых, излишне указывать в отдельных</w:t>
      </w:r>
      <w:r>
        <w:rPr>
          <w:rStyle w:val="af6"/>
          <w:rFonts w:ascii="Verdana" w:hAnsi="Verdana"/>
          <w:color w:val="000000"/>
          <w:sz w:val="18"/>
          <w:szCs w:val="18"/>
        </w:rPr>
        <w:t> </w:t>
      </w:r>
      <w:r>
        <w:rPr>
          <w:rStyle w:val="af7"/>
          <w:rFonts w:ascii="Verdana" w:hAnsi="Verdana"/>
          <w:color w:val="4682B4"/>
          <w:sz w:val="18"/>
          <w:szCs w:val="18"/>
        </w:rPr>
        <w:t>статьях</w:t>
      </w:r>
      <w:r>
        <w:rPr>
          <w:rStyle w:val="af6"/>
          <w:rFonts w:ascii="Verdana" w:hAnsi="Verdana"/>
          <w:color w:val="000000"/>
          <w:sz w:val="18"/>
          <w:szCs w:val="18"/>
        </w:rPr>
        <w:t> </w:t>
      </w:r>
      <w:r>
        <w:rPr>
          <w:rFonts w:ascii="Verdana" w:hAnsi="Verdana"/>
          <w:color w:val="000000"/>
          <w:sz w:val="18"/>
          <w:szCs w:val="18"/>
        </w:rPr>
        <w:t>ГК РФ (п. 4 ст. 358, п. 2 ст. ст. 476, 794, 795, 922, 901, 1022, 1098 и др. ) на то, что лицо не несет ответственность в случаях непреодолимой силы, поскольку общая норма об этом</w:t>
      </w:r>
      <w:r>
        <w:rPr>
          <w:rStyle w:val="af6"/>
          <w:rFonts w:ascii="Verdana" w:hAnsi="Verdana"/>
          <w:color w:val="000000"/>
          <w:sz w:val="18"/>
          <w:szCs w:val="18"/>
        </w:rPr>
        <w:t> </w:t>
      </w:r>
      <w:r>
        <w:rPr>
          <w:rStyle w:val="af7"/>
          <w:rFonts w:ascii="Verdana" w:hAnsi="Verdana"/>
          <w:color w:val="4682B4"/>
          <w:sz w:val="18"/>
          <w:szCs w:val="18"/>
        </w:rPr>
        <w:t>закреплена</w:t>
      </w:r>
      <w:r>
        <w:rPr>
          <w:rStyle w:val="af6"/>
          <w:rFonts w:ascii="Verdana" w:hAnsi="Verdana"/>
          <w:color w:val="000000"/>
          <w:sz w:val="18"/>
          <w:szCs w:val="18"/>
        </w:rPr>
        <w:t> </w:t>
      </w:r>
      <w:r>
        <w:rPr>
          <w:rFonts w:ascii="Verdana" w:hAnsi="Verdana"/>
          <w:color w:val="000000"/>
          <w:sz w:val="18"/>
          <w:szCs w:val="18"/>
        </w:rPr>
        <w:t>в ст. 401 ГК РФ.</w:t>
      </w:r>
    </w:p>
    <w:p w:rsidR="00DE7CA9" w:rsidRDefault="00DE7CA9" w:rsidP="00DE7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В-третьих, необходима открытая перечневая дефиниция обстоятельств непреодолимой силы, включающая и природные явления стихийного характера, и социальные волнения, и военные действия, и действия властей.</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В-четвертых, необходимо унифицировать использование термина «</w:t>
      </w:r>
      <w:r>
        <w:rPr>
          <w:rStyle w:val="af7"/>
          <w:rFonts w:ascii="Verdana" w:hAnsi="Verdana"/>
          <w:color w:val="4682B4"/>
          <w:sz w:val="18"/>
          <w:szCs w:val="18"/>
        </w:rPr>
        <w:t>непреодолимая сила</w:t>
      </w:r>
      <w:r>
        <w:rPr>
          <w:rFonts w:ascii="Verdana" w:hAnsi="Verdana"/>
          <w:color w:val="000000"/>
          <w:sz w:val="18"/>
          <w:szCs w:val="18"/>
        </w:rPr>
        <w:t>» в различных нормативных актах, не заменять его синонимами, например «</w:t>
      </w:r>
      <w:r>
        <w:rPr>
          <w:rStyle w:val="af7"/>
          <w:rFonts w:ascii="Verdana" w:hAnsi="Verdana"/>
          <w:color w:val="4682B4"/>
          <w:sz w:val="18"/>
          <w:szCs w:val="18"/>
        </w:rPr>
        <w:t>непредвиденные обстоятельства</w:t>
      </w:r>
      <w:r>
        <w:rPr>
          <w:rFonts w:ascii="Verdana" w:hAnsi="Verdana"/>
          <w:color w:val="000000"/>
          <w:sz w:val="18"/>
          <w:szCs w:val="18"/>
        </w:rPr>
        <w:t>» и проч.</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Для целей большей</w:t>
      </w:r>
      <w:r>
        <w:rPr>
          <w:rStyle w:val="af6"/>
          <w:rFonts w:ascii="Verdana" w:hAnsi="Verdana"/>
          <w:color w:val="000000"/>
          <w:sz w:val="18"/>
          <w:szCs w:val="18"/>
        </w:rPr>
        <w:t> </w:t>
      </w:r>
      <w:r>
        <w:rPr>
          <w:rStyle w:val="af7"/>
          <w:rFonts w:ascii="Verdana" w:hAnsi="Verdana"/>
          <w:color w:val="4682B4"/>
          <w:sz w:val="18"/>
          <w:szCs w:val="18"/>
        </w:rPr>
        <w:t>гарантированности</w:t>
      </w:r>
      <w:r>
        <w:rPr>
          <w:rStyle w:val="af6"/>
          <w:rFonts w:ascii="Verdana" w:hAnsi="Verdana"/>
          <w:color w:val="000000"/>
          <w:sz w:val="18"/>
          <w:szCs w:val="18"/>
        </w:rPr>
        <w:t> </w:t>
      </w:r>
      <w:r>
        <w:rPr>
          <w:rFonts w:ascii="Verdana" w:hAnsi="Verdana"/>
          <w:color w:val="000000"/>
          <w:sz w:val="18"/>
          <w:szCs w:val="18"/>
        </w:rPr>
        <w:t>защиты прав потерпевшего, восстановления его нарушенных прав, а также упрощения установления объективных элементов состава гражданских</w:t>
      </w:r>
      <w:r>
        <w:rPr>
          <w:rStyle w:val="af6"/>
          <w:rFonts w:ascii="Verdana" w:hAnsi="Verdana"/>
          <w:color w:val="000000"/>
          <w:sz w:val="18"/>
          <w:szCs w:val="18"/>
        </w:rPr>
        <w:t> </w:t>
      </w:r>
      <w:r>
        <w:rPr>
          <w:rStyle w:val="af7"/>
          <w:rFonts w:ascii="Verdana" w:hAnsi="Verdana"/>
          <w:color w:val="4682B4"/>
          <w:sz w:val="18"/>
          <w:szCs w:val="18"/>
        </w:rPr>
        <w:t>правонарушений</w:t>
      </w:r>
      <w:r>
        <w:rPr>
          <w:rStyle w:val="af6"/>
          <w:rFonts w:ascii="Verdana" w:hAnsi="Verdana"/>
          <w:color w:val="000000"/>
          <w:sz w:val="18"/>
          <w:szCs w:val="18"/>
        </w:rPr>
        <w:t> </w:t>
      </w:r>
      <w:r>
        <w:rPr>
          <w:rFonts w:ascii="Verdana" w:hAnsi="Verdana"/>
          <w:color w:val="000000"/>
          <w:sz w:val="18"/>
          <w:szCs w:val="18"/>
        </w:rPr>
        <w:t>и повышения эффективности судебной защиты нарушенных гражданских прав следует нормативно</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презумпцию противоправности поведения правонарушителя и</w:t>
      </w:r>
      <w:r>
        <w:rPr>
          <w:rStyle w:val="af6"/>
          <w:rFonts w:ascii="Verdana" w:hAnsi="Verdana"/>
          <w:color w:val="000000"/>
          <w:sz w:val="18"/>
          <w:szCs w:val="18"/>
        </w:rPr>
        <w:t> </w:t>
      </w:r>
      <w:r>
        <w:rPr>
          <w:rStyle w:val="af7"/>
          <w:rFonts w:ascii="Verdana" w:hAnsi="Verdana"/>
          <w:color w:val="4682B4"/>
          <w:sz w:val="18"/>
          <w:szCs w:val="18"/>
        </w:rPr>
        <w:t>презумпцию</w:t>
      </w:r>
      <w:r>
        <w:rPr>
          <w:rStyle w:val="af6"/>
          <w:rFonts w:ascii="Verdana" w:hAnsi="Verdana"/>
          <w:color w:val="000000"/>
          <w:sz w:val="18"/>
          <w:szCs w:val="18"/>
        </w:rPr>
        <w:t> </w:t>
      </w:r>
      <w:r>
        <w:rPr>
          <w:rFonts w:ascii="Verdana" w:hAnsi="Verdana"/>
          <w:color w:val="000000"/>
          <w:sz w:val="18"/>
          <w:szCs w:val="18"/>
        </w:rPr>
        <w:t>наличия причинно-следственной связи между</w:t>
      </w:r>
      <w:r>
        <w:rPr>
          <w:rStyle w:val="af7"/>
          <w:rFonts w:ascii="Verdana" w:hAnsi="Verdana"/>
          <w:color w:val="4682B4"/>
          <w:sz w:val="18"/>
          <w:szCs w:val="18"/>
        </w:rPr>
        <w:t>противоправным</w:t>
      </w:r>
      <w:r>
        <w:rPr>
          <w:rStyle w:val="af6"/>
          <w:rFonts w:ascii="Verdana" w:hAnsi="Verdana"/>
          <w:color w:val="000000"/>
          <w:sz w:val="18"/>
          <w:szCs w:val="18"/>
        </w:rPr>
        <w:t> </w:t>
      </w:r>
      <w:r>
        <w:rPr>
          <w:rFonts w:ascii="Verdana" w:hAnsi="Verdana"/>
          <w:color w:val="000000"/>
          <w:sz w:val="18"/>
          <w:szCs w:val="18"/>
        </w:rPr>
        <w:t>поведением и вредом (убытками).</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 В ряде статей ГК РФ содержится указание на то, что сторона договора освобождается от ответственности, если негативные последствия возникли «</w:t>
      </w:r>
      <w:r>
        <w:rPr>
          <w:rStyle w:val="af7"/>
          <w:rFonts w:ascii="Verdana" w:hAnsi="Verdana"/>
          <w:color w:val="4682B4"/>
          <w:sz w:val="18"/>
          <w:szCs w:val="18"/>
        </w:rPr>
        <w:t>в результате действий других лиц</w:t>
      </w:r>
      <w:r>
        <w:rPr>
          <w:rFonts w:ascii="Verdana" w:hAnsi="Verdana"/>
          <w:color w:val="000000"/>
          <w:sz w:val="18"/>
          <w:szCs w:val="18"/>
        </w:rPr>
        <w:t>». Однако и во всех иных</w:t>
      </w:r>
      <w:r>
        <w:rPr>
          <w:rStyle w:val="af6"/>
          <w:rFonts w:ascii="Verdana" w:hAnsi="Verdana"/>
          <w:color w:val="000000"/>
          <w:sz w:val="18"/>
          <w:szCs w:val="18"/>
        </w:rPr>
        <w:t> </w:t>
      </w:r>
      <w:r>
        <w:rPr>
          <w:rStyle w:val="af7"/>
          <w:rFonts w:ascii="Verdana" w:hAnsi="Verdana"/>
          <w:color w:val="4682B4"/>
          <w:sz w:val="18"/>
          <w:szCs w:val="18"/>
        </w:rPr>
        <w:t>правоотношениях</w:t>
      </w:r>
      <w:r>
        <w:rPr>
          <w:rFonts w:ascii="Verdana" w:hAnsi="Verdana"/>
          <w:color w:val="000000"/>
          <w:sz w:val="18"/>
          <w:szCs w:val="18"/>
        </w:rPr>
        <w:t>, возникающих из других договоров или</w:t>
      </w:r>
      <w:r>
        <w:rPr>
          <w:rStyle w:val="af6"/>
          <w:rFonts w:ascii="Verdana" w:hAnsi="Verdana"/>
          <w:color w:val="000000"/>
          <w:sz w:val="18"/>
          <w:szCs w:val="18"/>
        </w:rPr>
        <w:t> </w:t>
      </w:r>
      <w:r>
        <w:rPr>
          <w:rStyle w:val="af7"/>
          <w:rFonts w:ascii="Verdana" w:hAnsi="Verdana"/>
          <w:color w:val="4682B4"/>
          <w:sz w:val="18"/>
          <w:szCs w:val="18"/>
        </w:rPr>
        <w:t>деликтов</w:t>
      </w:r>
      <w:r>
        <w:rPr>
          <w:rFonts w:ascii="Verdana" w:hAnsi="Verdana"/>
          <w:color w:val="000000"/>
          <w:sz w:val="18"/>
          <w:szCs w:val="18"/>
        </w:rPr>
        <w:t>, если вред возникнет в результате действий иных лиц, не контрагента (или</w:t>
      </w:r>
      <w:r>
        <w:rPr>
          <w:rStyle w:val="af6"/>
          <w:rFonts w:ascii="Verdana" w:hAnsi="Verdana"/>
          <w:color w:val="000000"/>
          <w:sz w:val="18"/>
          <w:szCs w:val="18"/>
        </w:rPr>
        <w:t> </w:t>
      </w:r>
      <w:r>
        <w:rPr>
          <w:rStyle w:val="af7"/>
          <w:rFonts w:ascii="Verdana" w:hAnsi="Verdana"/>
          <w:color w:val="4682B4"/>
          <w:sz w:val="18"/>
          <w:szCs w:val="18"/>
        </w:rPr>
        <w:t>причинителя</w:t>
      </w:r>
      <w:r>
        <w:rPr>
          <w:rStyle w:val="af6"/>
          <w:rFonts w:ascii="Verdana" w:hAnsi="Verdana"/>
          <w:color w:val="000000"/>
          <w:sz w:val="18"/>
          <w:szCs w:val="18"/>
        </w:rPr>
        <w:t> </w:t>
      </w:r>
      <w:r>
        <w:rPr>
          <w:rFonts w:ascii="Verdana" w:hAnsi="Verdana"/>
          <w:color w:val="000000"/>
          <w:sz w:val="18"/>
          <w:szCs w:val="18"/>
        </w:rPr>
        <w:t>вреда), то ответственность также не должна возникать.</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12. Поскольку о</w:t>
      </w:r>
      <w:r>
        <w:rPr>
          <w:rStyle w:val="af6"/>
          <w:rFonts w:ascii="Verdana" w:hAnsi="Verdana"/>
          <w:color w:val="000000"/>
          <w:sz w:val="18"/>
          <w:szCs w:val="18"/>
        </w:rPr>
        <w:t> </w:t>
      </w:r>
      <w:r>
        <w:rPr>
          <w:rStyle w:val="af7"/>
          <w:rFonts w:ascii="Verdana" w:hAnsi="Verdana"/>
          <w:color w:val="4682B4"/>
          <w:sz w:val="18"/>
          <w:szCs w:val="18"/>
        </w:rPr>
        <w:t>вине</w:t>
      </w:r>
      <w:r>
        <w:rPr>
          <w:rStyle w:val="af6"/>
          <w:rFonts w:ascii="Verdana" w:hAnsi="Verdana"/>
          <w:color w:val="000000"/>
          <w:sz w:val="18"/>
          <w:szCs w:val="18"/>
        </w:rPr>
        <w:t> </w:t>
      </w:r>
      <w:r>
        <w:rPr>
          <w:rFonts w:ascii="Verdana" w:hAnsi="Verdana"/>
          <w:color w:val="000000"/>
          <w:sz w:val="18"/>
          <w:szCs w:val="18"/>
        </w:rPr>
        <w:t>допустимо говорить только в отношении субъекта правонарушения (</w:t>
      </w:r>
      <w:r>
        <w:rPr>
          <w:rStyle w:val="af7"/>
          <w:rFonts w:ascii="Verdana" w:hAnsi="Verdana"/>
          <w:color w:val="4682B4"/>
          <w:sz w:val="18"/>
          <w:szCs w:val="18"/>
        </w:rPr>
        <w:t>правонарушителя</w:t>
      </w:r>
      <w:r>
        <w:rPr>
          <w:rFonts w:ascii="Verdana" w:hAnsi="Verdana"/>
          <w:color w:val="000000"/>
          <w:sz w:val="18"/>
          <w:szCs w:val="18"/>
        </w:rPr>
        <w:t>) и в связи с тем, что вред</w:t>
      </w:r>
      <w:r>
        <w:rPr>
          <w:rStyle w:val="af6"/>
          <w:rFonts w:ascii="Verdana" w:hAnsi="Verdana"/>
          <w:color w:val="000000"/>
          <w:sz w:val="18"/>
          <w:szCs w:val="18"/>
        </w:rPr>
        <w:t> </w:t>
      </w:r>
      <w:r>
        <w:rPr>
          <w:rStyle w:val="af7"/>
          <w:rFonts w:ascii="Verdana" w:hAnsi="Verdana"/>
          <w:color w:val="4682B4"/>
          <w:sz w:val="18"/>
          <w:szCs w:val="18"/>
        </w:rPr>
        <w:t>причиняется</w:t>
      </w:r>
      <w:r>
        <w:rPr>
          <w:rStyle w:val="af6"/>
          <w:rFonts w:ascii="Verdana" w:hAnsi="Verdana"/>
          <w:color w:val="000000"/>
          <w:sz w:val="18"/>
          <w:szCs w:val="18"/>
        </w:rPr>
        <w:t> </w:t>
      </w:r>
      <w:r>
        <w:rPr>
          <w:rFonts w:ascii="Verdana" w:hAnsi="Verdana"/>
          <w:color w:val="000000"/>
          <w:sz w:val="18"/>
          <w:szCs w:val="18"/>
        </w:rPr>
        <w:t xml:space="preserve">не виной (умыслом </w:t>
      </w:r>
      <w:r>
        <w:rPr>
          <w:rFonts w:ascii="Verdana" w:hAnsi="Verdana"/>
          <w:color w:val="000000"/>
          <w:sz w:val="18"/>
          <w:szCs w:val="18"/>
        </w:rPr>
        <w:lastRenderedPageBreak/>
        <w:t>или</w:t>
      </w:r>
      <w:r>
        <w:rPr>
          <w:rStyle w:val="af6"/>
          <w:rFonts w:ascii="Verdana" w:hAnsi="Verdana"/>
          <w:color w:val="000000"/>
          <w:sz w:val="18"/>
          <w:szCs w:val="18"/>
        </w:rPr>
        <w:t> </w:t>
      </w:r>
      <w:r>
        <w:rPr>
          <w:rStyle w:val="af7"/>
          <w:rFonts w:ascii="Verdana" w:hAnsi="Verdana"/>
          <w:color w:val="4682B4"/>
          <w:sz w:val="18"/>
          <w:szCs w:val="18"/>
        </w:rPr>
        <w:t>неосторожностью</w:t>
      </w:r>
      <w:r>
        <w:rPr>
          <w:rFonts w:ascii="Verdana" w:hAnsi="Verdana"/>
          <w:color w:val="000000"/>
          <w:sz w:val="18"/>
          <w:szCs w:val="18"/>
        </w:rPr>
        <w:t>), а деянием, поведением лица, то термин «</w:t>
      </w:r>
      <w:r>
        <w:rPr>
          <w:rStyle w:val="af7"/>
          <w:rFonts w:ascii="Verdana" w:hAnsi="Verdana"/>
          <w:color w:val="4682B4"/>
          <w:sz w:val="18"/>
          <w:szCs w:val="18"/>
        </w:rPr>
        <w:t>вина</w:t>
      </w:r>
      <w:r>
        <w:rPr>
          <w:rStyle w:val="af6"/>
          <w:rFonts w:ascii="Verdana" w:hAnsi="Verdana"/>
          <w:color w:val="000000"/>
          <w:sz w:val="18"/>
          <w:szCs w:val="18"/>
        </w:rPr>
        <w:t> </w:t>
      </w:r>
      <w:r>
        <w:rPr>
          <w:rFonts w:ascii="Verdana" w:hAnsi="Verdana"/>
          <w:color w:val="000000"/>
          <w:sz w:val="18"/>
          <w:szCs w:val="18"/>
        </w:rPr>
        <w:t>потерпевшего» следует заменить на термин «</w:t>
      </w:r>
      <w:r>
        <w:rPr>
          <w:rStyle w:val="af7"/>
          <w:rFonts w:ascii="Verdana" w:hAnsi="Verdana"/>
          <w:color w:val="4682B4"/>
          <w:sz w:val="18"/>
          <w:szCs w:val="18"/>
        </w:rPr>
        <w:t>противоправное</w:t>
      </w:r>
      <w:r>
        <w:rPr>
          <w:rStyle w:val="af6"/>
          <w:rFonts w:ascii="Verdana" w:hAnsi="Verdana"/>
          <w:color w:val="000000"/>
          <w:sz w:val="18"/>
          <w:szCs w:val="18"/>
        </w:rPr>
        <w:t> </w:t>
      </w:r>
      <w:r>
        <w:rPr>
          <w:rFonts w:ascii="Verdana" w:hAnsi="Verdana"/>
          <w:color w:val="000000"/>
          <w:sz w:val="18"/>
          <w:szCs w:val="18"/>
        </w:rPr>
        <w:t>поведение потерпевшего, способствовавшее совершению правонарушения» и учитывать это обстоятельство как</w:t>
      </w:r>
      <w:r>
        <w:rPr>
          <w:rStyle w:val="af6"/>
          <w:rFonts w:ascii="Verdana" w:hAnsi="Verdana"/>
          <w:color w:val="000000"/>
          <w:sz w:val="18"/>
          <w:szCs w:val="18"/>
        </w:rPr>
        <w:t> </w:t>
      </w:r>
      <w:r>
        <w:rPr>
          <w:rStyle w:val="af7"/>
          <w:rFonts w:ascii="Verdana" w:hAnsi="Verdana"/>
          <w:color w:val="4682B4"/>
          <w:sz w:val="18"/>
          <w:szCs w:val="18"/>
        </w:rPr>
        <w:t>смягчающее</w:t>
      </w:r>
      <w:r>
        <w:rPr>
          <w:rStyle w:val="af6"/>
          <w:rFonts w:ascii="Verdana" w:hAnsi="Verdana"/>
          <w:color w:val="000000"/>
          <w:sz w:val="18"/>
          <w:szCs w:val="18"/>
        </w:rPr>
        <w:t> </w:t>
      </w:r>
      <w:r>
        <w:rPr>
          <w:rFonts w:ascii="Verdana" w:hAnsi="Verdana"/>
          <w:color w:val="000000"/>
          <w:sz w:val="18"/>
          <w:szCs w:val="18"/>
        </w:rPr>
        <w:t>гражданско-правовую ответственность.</w:t>
      </w:r>
    </w:p>
    <w:p w:rsidR="00DE7CA9" w:rsidRDefault="00DE7CA9" w:rsidP="00DE7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в ГК РФ также следует ввести элементы института смягчения ответственности и указать, что поведение</w:t>
      </w:r>
      <w:r>
        <w:rPr>
          <w:rStyle w:val="af6"/>
          <w:rFonts w:ascii="Verdana" w:hAnsi="Verdana"/>
          <w:color w:val="000000"/>
          <w:sz w:val="18"/>
          <w:szCs w:val="18"/>
        </w:rPr>
        <w:t> </w:t>
      </w:r>
      <w:r>
        <w:rPr>
          <w:rStyle w:val="af7"/>
          <w:rFonts w:ascii="Verdana" w:hAnsi="Verdana"/>
          <w:color w:val="4682B4"/>
          <w:sz w:val="18"/>
          <w:szCs w:val="18"/>
        </w:rPr>
        <w:t>потерпевшего</w:t>
      </w:r>
      <w:r>
        <w:rPr>
          <w:rStyle w:val="af6"/>
          <w:rFonts w:ascii="Verdana" w:hAnsi="Verdana"/>
          <w:color w:val="000000"/>
          <w:sz w:val="18"/>
          <w:szCs w:val="18"/>
        </w:rPr>
        <w:t> </w:t>
      </w:r>
      <w:r>
        <w:rPr>
          <w:rFonts w:ascii="Verdana" w:hAnsi="Verdana"/>
          <w:color w:val="000000"/>
          <w:sz w:val="18"/>
          <w:szCs w:val="18"/>
        </w:rPr>
        <w:t>(кредитора), способствовавшее возникновению или увеличению вреда, ведет к ограничению (уменьшению размера) ответственности причинителя вреда (</w:t>
      </w:r>
      <w:r>
        <w:rPr>
          <w:rStyle w:val="af7"/>
          <w:rFonts w:ascii="Verdana" w:hAnsi="Verdana"/>
          <w:color w:val="4682B4"/>
          <w:sz w:val="18"/>
          <w:szCs w:val="18"/>
        </w:rPr>
        <w:t>кредитора</w:t>
      </w:r>
      <w:r>
        <w:rPr>
          <w:rFonts w:ascii="Verdana" w:hAnsi="Verdana"/>
          <w:color w:val="000000"/>
          <w:sz w:val="18"/>
          <w:szCs w:val="18"/>
        </w:rPr>
        <w:t>).</w:t>
      </w:r>
    </w:p>
    <w:p w:rsidR="00DE7CA9" w:rsidRDefault="00DE7CA9" w:rsidP="00DE7CA9">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Богданов, Дмитрий Вадимович, 2012 год</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Нормативные акты</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af6"/>
          <w:rFonts w:ascii="Verdana" w:hAnsi="Verdana"/>
          <w:color w:val="000000"/>
          <w:sz w:val="18"/>
          <w:szCs w:val="18"/>
        </w:rPr>
        <w:t> </w:t>
      </w:r>
      <w:r>
        <w:rPr>
          <w:rStyle w:val="af7"/>
          <w:rFonts w:ascii="Verdana" w:hAnsi="Verdana"/>
          <w:color w:val="4682B4"/>
          <w:sz w:val="18"/>
          <w:szCs w:val="18"/>
        </w:rPr>
        <w:t>голосованием</w:t>
      </w:r>
      <w:r>
        <w:rPr>
          <w:rStyle w:val="af6"/>
          <w:rFonts w:ascii="Verdana" w:hAnsi="Verdana"/>
          <w:color w:val="000000"/>
          <w:sz w:val="18"/>
          <w:szCs w:val="18"/>
        </w:rPr>
        <w:t> </w:t>
      </w:r>
      <w:r>
        <w:rPr>
          <w:rFonts w:ascii="Verdana" w:hAnsi="Verdana"/>
          <w:color w:val="000000"/>
          <w:sz w:val="18"/>
          <w:szCs w:val="18"/>
        </w:rPr>
        <w:t>12 декабря 1993) (с учетом поправок, внесенных Законами РФ о поправках к</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от 30.12.2008 № 6-</w:t>
      </w:r>
      <w:r>
        <w:rPr>
          <w:rStyle w:val="af7"/>
          <w:rFonts w:ascii="Verdana" w:hAnsi="Verdana"/>
          <w:color w:val="4682B4"/>
          <w:sz w:val="18"/>
          <w:szCs w:val="18"/>
        </w:rPr>
        <w:t>ФКЗ</w:t>
      </w:r>
      <w:r>
        <w:rPr>
          <w:rFonts w:ascii="Verdana" w:hAnsi="Verdana"/>
          <w:color w:val="000000"/>
          <w:sz w:val="18"/>
          <w:szCs w:val="18"/>
        </w:rPr>
        <w:t>, от 30.12.2008 № 7-ФКЗ) // Рос. газ. 2009. 21 января. № 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Федеральный закон РФ от 30 ноября 1994 г. № 51-ФЗ (принят ГД ФС РФ 21 октября 1994 г.) (ред. от 06 апреля 2011 г.) // Собр. законодательства РФ. 1994. № 32. Ст. 330.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Федеральный закон РФ от 26 января 1996 г. № 14-ФЗ (принят ГД ФС РФ 22 декабря 1995 г.) (ред. от 07 февраля 2011 г.) // Там же. 1996. № 5. Ст. 410.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Уголовный кодекс Российской Федерации: Федеральный закон РФ от 13 июня 1996 г. № 63-Ф3 (принят ГД ФС РФ 24 мая 1996 г.) (ред. от 21 июля 2011 г. ) // Там же. 1996. № 25. Ст. 2954.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Федеральный закон РФ от 31 июля 1998 г. № 146-ФЗ (принят ГД ФС РФ 16 июля 1998 г.) (ред. от 19 июля 2011 г.) // Там же. 1998. №31. Ст. 3824.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Кодекс торгового</w:t>
      </w:r>
      <w:r>
        <w:rPr>
          <w:rStyle w:val="af6"/>
          <w:rFonts w:ascii="Verdana" w:hAnsi="Verdana"/>
          <w:color w:val="000000"/>
          <w:sz w:val="18"/>
          <w:szCs w:val="18"/>
        </w:rPr>
        <w:t> </w:t>
      </w:r>
      <w:r>
        <w:rPr>
          <w:rStyle w:val="af7"/>
          <w:rFonts w:ascii="Verdana" w:hAnsi="Verdana"/>
          <w:color w:val="4682B4"/>
          <w:sz w:val="18"/>
          <w:szCs w:val="18"/>
        </w:rPr>
        <w:t>мореплавания</w:t>
      </w:r>
      <w:r>
        <w:rPr>
          <w:rStyle w:val="af6"/>
          <w:rFonts w:ascii="Verdana" w:hAnsi="Verdana"/>
          <w:color w:val="000000"/>
          <w:sz w:val="18"/>
          <w:szCs w:val="18"/>
        </w:rPr>
        <w:t> </w:t>
      </w:r>
      <w:r>
        <w:rPr>
          <w:rFonts w:ascii="Verdana" w:hAnsi="Verdana"/>
          <w:color w:val="000000"/>
          <w:sz w:val="18"/>
          <w:szCs w:val="18"/>
        </w:rPr>
        <w:t>Российской Федерации: Федеральный закон РФ от 30 апреля 1999 г. № 81-ФЗ (принят ГД ФС РФ 31 марта 1999 г.) (ред. от 18.07.2011) // Там же. 1999. № 18. Ст. 2207.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Федеральный закон РФ от 05 августа 2000 г. № 117-ФЗ (принят ГД ФС РФ 19 июля 2000) (ред. от 19 июля 2011 г.) // Там же. 2000. № 32. Ст. 3340.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Кодекс внутреннего водного транспорта Российской Федерации: Федеральный закон РФ от 7 марта 2001 г. № 24-ФЗ (принят ГД ФС РФ 7 февраля 2001 г.) (ред. от 19.07.2011) // Там же. 2001. №11. Ст. 1001.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Об охране окружающей среды: Федеральный закон от 10 января 2002 г. № 7-ФЗ (принят ГД ФС РФ 20 декабря 2001 г.) (ред. от 18.07.2011) // Там же. 2002. № 2. Ст. 133.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автомобильного транспорта и городского наземного электрического транспорта: Федеральный закон РФ от 8 ноября 2007 г. № 259-ФЗ (принят ГД ФС РФ 18 октября 2007 г.) (ред. от 21.04.2011) // Там же. 2007. № 46. Ст. 5555.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Кодекс профессиональной этики</w:t>
      </w:r>
      <w:r>
        <w:rPr>
          <w:rStyle w:val="af6"/>
          <w:rFonts w:ascii="Verdana" w:hAnsi="Verdana"/>
          <w:color w:val="000000"/>
          <w:sz w:val="18"/>
          <w:szCs w:val="18"/>
        </w:rPr>
        <w:t> </w:t>
      </w:r>
      <w:r>
        <w:rPr>
          <w:rStyle w:val="af7"/>
          <w:rFonts w:ascii="Verdana" w:hAnsi="Verdana"/>
          <w:color w:val="4682B4"/>
          <w:sz w:val="18"/>
          <w:szCs w:val="18"/>
        </w:rPr>
        <w:t>адвоката</w:t>
      </w:r>
      <w:r>
        <w:rPr>
          <w:rStyle w:val="af6"/>
          <w:rFonts w:ascii="Verdana" w:hAnsi="Verdana"/>
          <w:color w:val="000000"/>
          <w:sz w:val="18"/>
          <w:szCs w:val="18"/>
        </w:rPr>
        <w:t> </w:t>
      </w:r>
      <w:r>
        <w:rPr>
          <w:rFonts w:ascii="Verdana" w:hAnsi="Verdana"/>
          <w:color w:val="000000"/>
          <w:sz w:val="18"/>
          <w:szCs w:val="18"/>
        </w:rPr>
        <w:t>(принят Всероссийским съездом адвокатов 31 января 2003 г.) (ред. от 05.04.2007) // Рос. газ. 2005. 5 октября.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П. Монографии. Учебная и методическая литература</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Вина потерпевшего в обязательствах из</w:t>
      </w:r>
      <w:r>
        <w:rPr>
          <w:rStyle w:val="af6"/>
          <w:rFonts w:ascii="Verdana" w:hAnsi="Verdana"/>
          <w:color w:val="000000"/>
          <w:sz w:val="18"/>
          <w:szCs w:val="18"/>
        </w:rPr>
        <w:t> </w:t>
      </w:r>
      <w:r>
        <w:rPr>
          <w:rStyle w:val="af7"/>
          <w:rFonts w:ascii="Verdana" w:hAnsi="Verdana"/>
          <w:color w:val="4682B4"/>
          <w:sz w:val="18"/>
          <w:szCs w:val="18"/>
        </w:rPr>
        <w:t>причинения</w:t>
      </w:r>
      <w:r>
        <w:rPr>
          <w:rStyle w:val="af6"/>
          <w:rFonts w:ascii="Verdana" w:hAnsi="Verdana"/>
          <w:color w:val="000000"/>
          <w:sz w:val="18"/>
          <w:szCs w:val="18"/>
        </w:rPr>
        <w:t> </w:t>
      </w:r>
      <w:r>
        <w:rPr>
          <w:rFonts w:ascii="Verdana" w:hAnsi="Verdana"/>
          <w:color w:val="000000"/>
          <w:sz w:val="18"/>
          <w:szCs w:val="18"/>
        </w:rPr>
        <w:t>вреда // Агарков М. М. Избранные труды по гражданскому праву. М. : АО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2002. Т. II. 452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Гражданское право / под ред. М. М.</w:t>
      </w:r>
      <w:r>
        <w:rPr>
          <w:rStyle w:val="af6"/>
          <w:rFonts w:ascii="Verdana" w:hAnsi="Verdana"/>
          <w:color w:val="000000"/>
          <w:sz w:val="18"/>
          <w:szCs w:val="18"/>
        </w:rPr>
        <w:t> </w:t>
      </w:r>
      <w:r>
        <w:rPr>
          <w:rStyle w:val="af7"/>
          <w:rFonts w:ascii="Verdana" w:hAnsi="Verdana"/>
          <w:color w:val="4682B4"/>
          <w:sz w:val="18"/>
          <w:szCs w:val="18"/>
        </w:rPr>
        <w:t>Агаркова</w:t>
      </w:r>
      <w:r>
        <w:rPr>
          <w:rFonts w:ascii="Verdana" w:hAnsi="Verdana"/>
          <w:color w:val="000000"/>
          <w:sz w:val="18"/>
          <w:szCs w:val="18"/>
        </w:rPr>
        <w:t>, Д. М. Генкина.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изд. НЮО СССР, 1944. Т. 1.419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Избранные труды по гражданскому праву: в 2 т. М.: АО «</w:t>
      </w:r>
      <w:r>
        <w:rPr>
          <w:rStyle w:val="af7"/>
          <w:rFonts w:ascii="Verdana" w:hAnsi="Verdana"/>
          <w:color w:val="4682B4"/>
          <w:sz w:val="18"/>
          <w:szCs w:val="18"/>
        </w:rPr>
        <w:t>Центр ЮрИнфоР</w:t>
      </w:r>
      <w:r>
        <w:rPr>
          <w:rFonts w:ascii="Verdana" w:hAnsi="Verdana"/>
          <w:color w:val="000000"/>
          <w:sz w:val="18"/>
          <w:szCs w:val="18"/>
        </w:rPr>
        <w:t>», 2002. Т. 2.452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К вопросу о</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ответственности // Вопросы советского гражданского права. М.: Юрлитиздат, 1945.348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Обязательства по советскому гражданскому праву. М. : Госюр-издат, 1940.192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Общая теория права: в 2 т. М. : Юрид. лит., 1981. Т. 1. 325 с. ; 1982. Т. 2.246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20.</w:t>
      </w:r>
      <w:r>
        <w:rPr>
          <w:rStyle w:val="af6"/>
          <w:rFonts w:ascii="Verdana" w:hAnsi="Verdana"/>
          <w:color w:val="000000"/>
          <w:sz w:val="18"/>
          <w:szCs w:val="18"/>
        </w:rPr>
        <w:t> </w:t>
      </w:r>
      <w:r>
        <w:rPr>
          <w:rStyle w:val="af7"/>
          <w:rFonts w:ascii="Verdana" w:hAnsi="Verdana"/>
          <w:color w:val="4682B4"/>
          <w:sz w:val="18"/>
          <w:szCs w:val="18"/>
        </w:rPr>
        <w:t>Аликперов</w:t>
      </w:r>
      <w:r>
        <w:rPr>
          <w:rStyle w:val="af6"/>
          <w:rFonts w:ascii="Verdana" w:hAnsi="Verdana"/>
          <w:color w:val="000000"/>
          <w:sz w:val="18"/>
          <w:szCs w:val="18"/>
        </w:rPr>
        <w:t> </w:t>
      </w:r>
      <w:r>
        <w:rPr>
          <w:rFonts w:ascii="Verdana" w:hAnsi="Verdana"/>
          <w:color w:val="000000"/>
          <w:sz w:val="18"/>
          <w:szCs w:val="18"/>
        </w:rPr>
        <w:t>X. Д. Освобождение от уголовной ответственности. Воронеж: ПКРК ГП РФ, 2001.128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 Н. Гражданско-правовая ответственность государства по деликт-ньгм обязательствам. СПб.: Юрид. центр Пресс, 2006.423с.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w:t>
      </w:r>
      <w:r>
        <w:rPr>
          <w:rStyle w:val="af6"/>
          <w:rFonts w:ascii="Verdana" w:hAnsi="Verdana"/>
          <w:color w:val="000000"/>
          <w:sz w:val="18"/>
          <w:szCs w:val="18"/>
        </w:rPr>
        <w:t> </w:t>
      </w:r>
      <w:r>
        <w:rPr>
          <w:rStyle w:val="af7"/>
          <w:rFonts w:ascii="Verdana" w:hAnsi="Verdana"/>
          <w:color w:val="4682B4"/>
          <w:sz w:val="18"/>
          <w:szCs w:val="18"/>
        </w:rPr>
        <w:t>Антимонов</w:t>
      </w:r>
      <w:r>
        <w:rPr>
          <w:rStyle w:val="af6"/>
          <w:rFonts w:ascii="Verdana" w:hAnsi="Verdana"/>
          <w:color w:val="000000"/>
          <w:sz w:val="18"/>
          <w:szCs w:val="18"/>
        </w:rPr>
        <w:t> </w:t>
      </w:r>
      <w:r>
        <w:rPr>
          <w:rFonts w:ascii="Verdana" w:hAnsi="Verdana"/>
          <w:color w:val="000000"/>
          <w:sz w:val="18"/>
          <w:szCs w:val="18"/>
        </w:rPr>
        <w:t>Б. С. Гражданская ответственность за</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причиненный источником повышенной опасности. М.:</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1952.295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Антимонов</w:t>
      </w:r>
      <w:r>
        <w:rPr>
          <w:rStyle w:val="af6"/>
          <w:rFonts w:ascii="Verdana" w:hAnsi="Verdana"/>
          <w:color w:val="000000"/>
          <w:sz w:val="18"/>
          <w:szCs w:val="18"/>
        </w:rPr>
        <w:t> </w:t>
      </w:r>
      <w:r>
        <w:rPr>
          <w:rFonts w:ascii="Verdana" w:hAnsi="Verdana"/>
          <w:color w:val="000000"/>
          <w:sz w:val="18"/>
          <w:szCs w:val="18"/>
        </w:rPr>
        <w:t>Б. С. Значение вины</w:t>
      </w:r>
      <w:r>
        <w:rPr>
          <w:rStyle w:val="af6"/>
          <w:rFonts w:ascii="Verdana" w:hAnsi="Verdana"/>
          <w:color w:val="000000"/>
          <w:sz w:val="18"/>
          <w:szCs w:val="18"/>
        </w:rPr>
        <w:t> </w:t>
      </w:r>
      <w:r>
        <w:rPr>
          <w:rStyle w:val="af7"/>
          <w:rFonts w:ascii="Verdana" w:hAnsi="Verdana"/>
          <w:color w:val="4682B4"/>
          <w:sz w:val="18"/>
          <w:szCs w:val="18"/>
        </w:rPr>
        <w:t>потерпевшего</w:t>
      </w:r>
      <w:r>
        <w:rPr>
          <w:rStyle w:val="af6"/>
          <w:rFonts w:ascii="Verdana" w:hAnsi="Verdana"/>
          <w:color w:val="000000"/>
          <w:sz w:val="18"/>
          <w:szCs w:val="18"/>
        </w:rPr>
        <w:t> </w:t>
      </w:r>
      <w:r>
        <w:rPr>
          <w:rFonts w:ascii="Verdana" w:hAnsi="Verdana"/>
          <w:color w:val="000000"/>
          <w:sz w:val="18"/>
          <w:szCs w:val="18"/>
        </w:rPr>
        <w:t>при гражданском правонарушении. М.: Госюриздат, 1950.275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Базьглев Б. Т. Юридическая ответственность (теоретические вопросы). Красноярск:</w:t>
      </w:r>
      <w:r>
        <w:rPr>
          <w:rStyle w:val="af6"/>
          <w:rFonts w:ascii="Verdana" w:hAnsi="Verdana"/>
          <w:color w:val="000000"/>
          <w:sz w:val="18"/>
          <w:szCs w:val="18"/>
        </w:rPr>
        <w:t> </w:t>
      </w:r>
      <w:r>
        <w:rPr>
          <w:rStyle w:val="af7"/>
          <w:rFonts w:ascii="Verdana" w:hAnsi="Verdana"/>
          <w:color w:val="4682B4"/>
          <w:sz w:val="18"/>
          <w:szCs w:val="18"/>
        </w:rPr>
        <w:t>КГУ</w:t>
      </w:r>
      <w:r>
        <w:rPr>
          <w:rFonts w:ascii="Verdana" w:hAnsi="Verdana"/>
          <w:color w:val="000000"/>
          <w:sz w:val="18"/>
          <w:szCs w:val="18"/>
        </w:rPr>
        <w:t>, 1985.120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w:t>
      </w:r>
      <w:r>
        <w:rPr>
          <w:rStyle w:val="af6"/>
          <w:rFonts w:ascii="Verdana" w:hAnsi="Verdana"/>
          <w:color w:val="000000"/>
          <w:sz w:val="18"/>
          <w:szCs w:val="18"/>
        </w:rPr>
        <w:t> </w:t>
      </w:r>
      <w:r>
        <w:rPr>
          <w:rStyle w:val="af7"/>
          <w:rFonts w:ascii="Verdana" w:hAnsi="Verdana"/>
          <w:color w:val="4682B4"/>
          <w:sz w:val="18"/>
          <w:szCs w:val="18"/>
        </w:rPr>
        <w:t>Белякова</w:t>
      </w:r>
      <w:r>
        <w:rPr>
          <w:rStyle w:val="af6"/>
          <w:rFonts w:ascii="Verdana" w:hAnsi="Verdana"/>
          <w:color w:val="000000"/>
          <w:sz w:val="18"/>
          <w:szCs w:val="18"/>
        </w:rPr>
        <w:t> </w:t>
      </w:r>
      <w:r>
        <w:rPr>
          <w:rFonts w:ascii="Verdana" w:hAnsi="Verdana"/>
          <w:color w:val="000000"/>
          <w:sz w:val="18"/>
          <w:szCs w:val="18"/>
        </w:rPr>
        <w:t>А. М. Гражданско-правовая ответственность за</w:t>
      </w:r>
      <w:r>
        <w:rPr>
          <w:rStyle w:val="af6"/>
          <w:rFonts w:ascii="Verdana" w:hAnsi="Verdana"/>
          <w:color w:val="000000"/>
          <w:sz w:val="18"/>
          <w:szCs w:val="18"/>
        </w:rPr>
        <w:t> </w:t>
      </w:r>
      <w:r>
        <w:rPr>
          <w:rStyle w:val="af7"/>
          <w:rFonts w:ascii="Verdana" w:hAnsi="Verdana"/>
          <w:color w:val="4682B4"/>
          <w:sz w:val="18"/>
          <w:szCs w:val="18"/>
        </w:rPr>
        <w:t>причинение</w:t>
      </w:r>
      <w:r>
        <w:rPr>
          <w:rStyle w:val="af6"/>
          <w:rFonts w:ascii="Verdana" w:hAnsi="Verdana"/>
          <w:color w:val="000000"/>
          <w:sz w:val="18"/>
          <w:szCs w:val="18"/>
        </w:rPr>
        <w:t> </w:t>
      </w:r>
      <w:r>
        <w:rPr>
          <w:rFonts w:ascii="Verdana" w:hAnsi="Verdana"/>
          <w:color w:val="000000"/>
          <w:sz w:val="18"/>
          <w:szCs w:val="18"/>
        </w:rPr>
        <w:t>вреда: теория и практика. М.: Изд-во Моск. ун-та, 1986.149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Белякова</w:t>
      </w:r>
      <w:r>
        <w:rPr>
          <w:rStyle w:val="af6"/>
          <w:rFonts w:ascii="Verdana" w:hAnsi="Verdana"/>
          <w:color w:val="000000"/>
          <w:sz w:val="18"/>
          <w:szCs w:val="18"/>
        </w:rPr>
        <w:t> </w:t>
      </w:r>
      <w:r>
        <w:rPr>
          <w:rFonts w:ascii="Verdana" w:hAnsi="Verdana"/>
          <w:color w:val="000000"/>
          <w:sz w:val="18"/>
          <w:szCs w:val="18"/>
        </w:rPr>
        <w:t>А. М. Имущественная ответственность за причинение</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М. : Юрид. лит., 1979.112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Беляцкий</w:t>
      </w:r>
      <w:r>
        <w:rPr>
          <w:rStyle w:val="af6"/>
          <w:rFonts w:ascii="Verdana" w:hAnsi="Verdana"/>
          <w:color w:val="000000"/>
          <w:sz w:val="18"/>
          <w:szCs w:val="18"/>
        </w:rPr>
        <w:t> </w:t>
      </w:r>
      <w:r>
        <w:rPr>
          <w:rFonts w:ascii="Verdana" w:hAnsi="Verdana"/>
          <w:color w:val="000000"/>
          <w:sz w:val="18"/>
          <w:szCs w:val="18"/>
        </w:rPr>
        <w:t>С. А. Возмещение морального (</w:t>
      </w:r>
      <w:r>
        <w:rPr>
          <w:rStyle w:val="af7"/>
          <w:rFonts w:ascii="Verdana" w:hAnsi="Verdana"/>
          <w:color w:val="4682B4"/>
          <w:sz w:val="18"/>
          <w:szCs w:val="18"/>
        </w:rPr>
        <w:t>неимущественного</w:t>
      </w:r>
      <w:r>
        <w:rPr>
          <w:rFonts w:ascii="Verdana" w:hAnsi="Verdana"/>
          <w:color w:val="000000"/>
          <w:sz w:val="18"/>
          <w:szCs w:val="18"/>
        </w:rPr>
        <w:t>) вреда. М. : Горо-дец, 2005.64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 И., Витрянский В. В.</w:t>
      </w:r>
      <w:r>
        <w:rPr>
          <w:rStyle w:val="af6"/>
          <w:rFonts w:ascii="Verdana" w:hAnsi="Verdana"/>
          <w:color w:val="000000"/>
          <w:sz w:val="18"/>
          <w:szCs w:val="18"/>
        </w:rPr>
        <w:t>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право. М.: Статут, 1997. Кн. 1: Общие положения. 682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 Н.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Style w:val="af6"/>
          <w:rFonts w:ascii="Verdana" w:hAnsi="Verdana"/>
          <w:color w:val="000000"/>
          <w:sz w:val="18"/>
          <w:szCs w:val="18"/>
        </w:rPr>
        <w:t> </w:t>
      </w:r>
      <w:r>
        <w:rPr>
          <w:rFonts w:ascii="Verdana" w:hAnsi="Verdana"/>
          <w:color w:val="000000"/>
          <w:sz w:val="18"/>
          <w:szCs w:val="18"/>
        </w:rPr>
        <w:t>(очерк теории). М. : Юрид. лит., 1976.215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Варкалло</w:t>
      </w:r>
      <w:r>
        <w:rPr>
          <w:rStyle w:val="af6"/>
          <w:rFonts w:ascii="Verdana" w:hAnsi="Verdana"/>
          <w:color w:val="000000"/>
          <w:sz w:val="18"/>
          <w:szCs w:val="18"/>
        </w:rPr>
        <w:t> </w:t>
      </w:r>
      <w:r>
        <w:rPr>
          <w:rFonts w:ascii="Verdana" w:hAnsi="Verdana"/>
          <w:color w:val="000000"/>
          <w:sz w:val="18"/>
          <w:szCs w:val="18"/>
        </w:rPr>
        <w:t>В. Об ответственности по гражданскому праву. М. : Прогресс, 1978. 326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Зб.Варул П. А. Методологические проблемы исследования гражданско-правовой ответственности. Таллин: Ээсти раамат, 1986.152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Васильев</w:t>
      </w:r>
      <w:r>
        <w:rPr>
          <w:rStyle w:val="af6"/>
          <w:rFonts w:ascii="Verdana" w:hAnsi="Verdana"/>
          <w:color w:val="000000"/>
          <w:sz w:val="18"/>
          <w:szCs w:val="18"/>
        </w:rPr>
        <w:t> </w:t>
      </w:r>
      <w:r>
        <w:rPr>
          <w:rFonts w:ascii="Verdana" w:hAnsi="Verdana"/>
          <w:color w:val="000000"/>
          <w:sz w:val="18"/>
          <w:szCs w:val="18"/>
        </w:rPr>
        <w:t>А. М. Правовые категории. Методологические аспекты разработки системы категорий теории права. М.: Юрид. лит., 1976.264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Васькин</w:t>
      </w:r>
      <w:r>
        <w:rPr>
          <w:rStyle w:val="af6"/>
          <w:rFonts w:ascii="Verdana" w:hAnsi="Verdana"/>
          <w:color w:val="000000"/>
          <w:sz w:val="18"/>
          <w:szCs w:val="18"/>
        </w:rPr>
        <w:t> </w:t>
      </w:r>
      <w:r>
        <w:rPr>
          <w:rFonts w:ascii="Verdana" w:hAnsi="Verdana"/>
          <w:color w:val="000000"/>
          <w:sz w:val="18"/>
          <w:szCs w:val="18"/>
        </w:rPr>
        <w:t>В. В., Овчинников Н. И., Рогович JI. Н. Гражданско-правовая ответственность. Владивосток: Изд-во Дальневосточ. ун-та, 1988.182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Венедиктов</w:t>
      </w:r>
      <w:r>
        <w:rPr>
          <w:rStyle w:val="af6"/>
          <w:rFonts w:ascii="Verdana" w:hAnsi="Verdana"/>
          <w:color w:val="000000"/>
          <w:sz w:val="18"/>
          <w:szCs w:val="18"/>
        </w:rPr>
        <w:t> </w:t>
      </w:r>
      <w:r>
        <w:rPr>
          <w:rFonts w:ascii="Verdana" w:hAnsi="Verdana"/>
          <w:color w:val="000000"/>
          <w:sz w:val="18"/>
          <w:szCs w:val="18"/>
        </w:rPr>
        <w:t>А. В. Договорная дисциплина в промышленности. JI.: Изд-во</w:t>
      </w:r>
      <w:r>
        <w:rPr>
          <w:rStyle w:val="af6"/>
          <w:rFonts w:ascii="Verdana" w:hAnsi="Verdana"/>
          <w:color w:val="000000"/>
          <w:sz w:val="18"/>
          <w:szCs w:val="18"/>
        </w:rPr>
        <w:t> </w:t>
      </w:r>
      <w:r>
        <w:rPr>
          <w:rStyle w:val="af7"/>
          <w:rFonts w:ascii="Verdana" w:hAnsi="Verdana"/>
          <w:color w:val="4682B4"/>
          <w:sz w:val="18"/>
          <w:szCs w:val="18"/>
        </w:rPr>
        <w:t>ЛГУ</w:t>
      </w:r>
      <w:r>
        <w:rPr>
          <w:rFonts w:ascii="Verdana" w:hAnsi="Verdana"/>
          <w:color w:val="000000"/>
          <w:sz w:val="18"/>
          <w:szCs w:val="18"/>
        </w:rPr>
        <w:t>, 1935.314с.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Витрук</w:t>
      </w:r>
      <w:r>
        <w:rPr>
          <w:rStyle w:val="af6"/>
          <w:rFonts w:ascii="Verdana" w:hAnsi="Verdana"/>
          <w:color w:val="000000"/>
          <w:sz w:val="18"/>
          <w:szCs w:val="18"/>
        </w:rPr>
        <w:t> </w:t>
      </w:r>
      <w:r>
        <w:rPr>
          <w:rFonts w:ascii="Verdana" w:hAnsi="Verdana"/>
          <w:color w:val="000000"/>
          <w:sz w:val="18"/>
          <w:szCs w:val="18"/>
        </w:rPr>
        <w:t>Н. В. Общая теория юридической ответственности. 2-е изд., испр. и доп. М.: Норма, 2009.259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Вольфсон</w:t>
      </w:r>
      <w:r>
        <w:rPr>
          <w:rStyle w:val="af6"/>
          <w:rFonts w:ascii="Verdana" w:hAnsi="Verdana"/>
          <w:color w:val="000000"/>
          <w:sz w:val="18"/>
          <w:szCs w:val="18"/>
        </w:rPr>
        <w:t> </w:t>
      </w:r>
      <w:r>
        <w:rPr>
          <w:rFonts w:ascii="Verdana" w:hAnsi="Verdana"/>
          <w:color w:val="000000"/>
          <w:sz w:val="18"/>
          <w:szCs w:val="18"/>
        </w:rPr>
        <w:t>В. М. Учебник гражданского права</w:t>
      </w:r>
      <w:r>
        <w:rPr>
          <w:rStyle w:val="af6"/>
          <w:rFonts w:ascii="Verdana" w:hAnsi="Verdana"/>
          <w:color w:val="000000"/>
          <w:sz w:val="18"/>
          <w:szCs w:val="18"/>
        </w:rPr>
        <w:t> </w:t>
      </w:r>
      <w:r>
        <w:rPr>
          <w:rStyle w:val="af7"/>
          <w:rFonts w:ascii="Verdana" w:hAnsi="Verdana"/>
          <w:color w:val="4682B4"/>
          <w:sz w:val="18"/>
          <w:szCs w:val="18"/>
        </w:rPr>
        <w:t>РСФСР</w:t>
      </w:r>
      <w:r>
        <w:rPr>
          <w:rFonts w:ascii="Verdana" w:hAnsi="Verdana"/>
          <w:color w:val="000000"/>
          <w:sz w:val="18"/>
          <w:szCs w:val="18"/>
        </w:rPr>
        <w:t>. М: Юрид. изд-во НКЮ РСФСР, 1927.159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Голышев</w:t>
      </w:r>
      <w:r>
        <w:rPr>
          <w:rStyle w:val="af6"/>
          <w:rFonts w:ascii="Verdana" w:hAnsi="Verdana"/>
          <w:color w:val="000000"/>
          <w:sz w:val="18"/>
          <w:szCs w:val="18"/>
        </w:rPr>
        <w:t> </w:t>
      </w:r>
      <w:r>
        <w:rPr>
          <w:rFonts w:ascii="Verdana" w:hAnsi="Verdana"/>
          <w:color w:val="000000"/>
          <w:sz w:val="18"/>
          <w:szCs w:val="18"/>
        </w:rPr>
        <w:t>В. Г. Применение норм гражданского законодательства об ответственности: учеб. пособие. М.: Юнити-Дана, 2009.128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Гражданское право / под ред. А. 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 К. Толстого. М. : Проспект, 2000. Т. 1.632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Гражданское право России.</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курс лекций / под ред. О. 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М.: Юристь, 2004. 845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Гражданский кодекс РСФСР 1922 года // Отечественное законодательство XI-XX веков: пособие для семинаров. Часть 1 (ХХв.) / под ред. О. И. Чистякова. М.:</w:t>
      </w:r>
      <w:r>
        <w:rPr>
          <w:rStyle w:val="af6"/>
          <w:rFonts w:ascii="Verdana" w:hAnsi="Verdana"/>
          <w:color w:val="000000"/>
          <w:sz w:val="18"/>
          <w:szCs w:val="18"/>
        </w:rPr>
        <w:t> </w:t>
      </w:r>
      <w:r>
        <w:rPr>
          <w:rStyle w:val="af7"/>
          <w:rFonts w:ascii="Verdana" w:hAnsi="Verdana"/>
          <w:color w:val="4682B4"/>
          <w:sz w:val="18"/>
          <w:szCs w:val="18"/>
        </w:rPr>
        <w:t>Юристь</w:t>
      </w:r>
      <w:r>
        <w:rPr>
          <w:rFonts w:ascii="Verdana" w:hAnsi="Verdana"/>
          <w:color w:val="000000"/>
          <w:sz w:val="18"/>
          <w:szCs w:val="18"/>
        </w:rPr>
        <w:t>, 2009.464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Гражданский процесс: учебник / под ред. В. В.</w:t>
      </w:r>
      <w:r>
        <w:rPr>
          <w:rStyle w:val="af6"/>
          <w:rFonts w:ascii="Verdana" w:hAnsi="Verdana"/>
          <w:color w:val="000000"/>
          <w:sz w:val="18"/>
          <w:szCs w:val="18"/>
        </w:rPr>
        <w:t> </w:t>
      </w:r>
      <w:r>
        <w:rPr>
          <w:rStyle w:val="af7"/>
          <w:rFonts w:ascii="Verdana" w:hAnsi="Verdana"/>
          <w:color w:val="4682B4"/>
          <w:sz w:val="18"/>
          <w:szCs w:val="18"/>
        </w:rPr>
        <w:t>Яркова</w:t>
      </w:r>
      <w:r>
        <w:rPr>
          <w:rFonts w:ascii="Verdana" w:hAnsi="Verdana"/>
          <w:color w:val="000000"/>
          <w:sz w:val="18"/>
          <w:szCs w:val="18"/>
        </w:rPr>
        <w:t>. М. : Вольтере Клувер, 2006. 703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Style w:val="af6"/>
          <w:rFonts w:ascii="Verdana" w:hAnsi="Verdana"/>
          <w:color w:val="000000"/>
          <w:sz w:val="18"/>
          <w:szCs w:val="18"/>
        </w:rPr>
        <w:t> </w:t>
      </w:r>
      <w:r>
        <w:rPr>
          <w:rFonts w:ascii="Verdana" w:hAnsi="Verdana"/>
          <w:color w:val="000000"/>
          <w:sz w:val="18"/>
          <w:szCs w:val="18"/>
        </w:rPr>
        <w:t>Российской Империи (проект). СПб. , 1898. Кн. 1 (положения общие). 604с.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 П. Осуществление и защита гражданских прав. М. :</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2000. 411с.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 П. Ответственность за нарушение гражданских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 М.: Знание, 1973.96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Демин</w:t>
      </w:r>
      <w:r>
        <w:rPr>
          <w:rStyle w:val="af6"/>
          <w:rFonts w:ascii="Verdana" w:hAnsi="Verdana"/>
          <w:color w:val="000000"/>
          <w:sz w:val="18"/>
          <w:szCs w:val="18"/>
        </w:rPr>
        <w:t> </w:t>
      </w:r>
      <w:r>
        <w:rPr>
          <w:rFonts w:ascii="Verdana" w:hAnsi="Verdana"/>
          <w:color w:val="000000"/>
          <w:sz w:val="18"/>
          <w:szCs w:val="18"/>
        </w:rPr>
        <w:t>А. В. Теория государства и права: курс лекций. М. : ИНФРА-М, 2002. 192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Денисов</w:t>
      </w:r>
      <w:r>
        <w:rPr>
          <w:rStyle w:val="af6"/>
          <w:rFonts w:ascii="Verdana" w:hAnsi="Verdana"/>
          <w:color w:val="000000"/>
          <w:sz w:val="18"/>
          <w:szCs w:val="18"/>
        </w:rPr>
        <w:t> </w:t>
      </w:r>
      <w:r>
        <w:rPr>
          <w:rFonts w:ascii="Verdana" w:hAnsi="Verdana"/>
          <w:color w:val="000000"/>
          <w:sz w:val="18"/>
          <w:szCs w:val="18"/>
        </w:rPr>
        <w:t>Ю. А. Общая теория</w:t>
      </w:r>
      <w:r>
        <w:rPr>
          <w:rStyle w:val="af6"/>
          <w:rFonts w:ascii="Verdana" w:hAnsi="Verdana"/>
          <w:color w:val="000000"/>
          <w:sz w:val="18"/>
          <w:szCs w:val="18"/>
        </w:rPr>
        <w:t> </w:t>
      </w:r>
      <w:r>
        <w:rPr>
          <w:rStyle w:val="af7"/>
          <w:rFonts w:ascii="Verdana" w:hAnsi="Verdana"/>
          <w:color w:val="4682B4"/>
          <w:sz w:val="18"/>
          <w:szCs w:val="18"/>
        </w:rPr>
        <w:t>правонарушения</w:t>
      </w:r>
      <w:r>
        <w:rPr>
          <w:rStyle w:val="af6"/>
          <w:rFonts w:ascii="Verdana" w:hAnsi="Verdana"/>
          <w:color w:val="000000"/>
          <w:sz w:val="18"/>
          <w:szCs w:val="18"/>
        </w:rPr>
        <w:t> </w:t>
      </w:r>
      <w:r>
        <w:rPr>
          <w:rFonts w:ascii="Verdana" w:hAnsi="Verdana"/>
          <w:color w:val="000000"/>
          <w:sz w:val="18"/>
          <w:szCs w:val="18"/>
        </w:rPr>
        <w:t>и ответственности. JI. : ЛГУ, 1983.140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Дмитриева</w:t>
      </w:r>
      <w:r>
        <w:rPr>
          <w:rStyle w:val="af6"/>
          <w:rFonts w:ascii="Verdana" w:hAnsi="Verdana"/>
          <w:color w:val="000000"/>
          <w:sz w:val="18"/>
          <w:szCs w:val="18"/>
        </w:rPr>
        <w:t> </w:t>
      </w:r>
      <w:r>
        <w:rPr>
          <w:rFonts w:ascii="Verdana" w:hAnsi="Verdana"/>
          <w:color w:val="000000"/>
          <w:sz w:val="18"/>
          <w:szCs w:val="18"/>
        </w:rPr>
        <w:t>О. В. Ответственность без</w:t>
      </w:r>
      <w:r>
        <w:rPr>
          <w:rStyle w:val="af6"/>
          <w:rFonts w:ascii="Verdana" w:hAnsi="Verdana"/>
          <w:color w:val="000000"/>
          <w:sz w:val="18"/>
          <w:szCs w:val="18"/>
        </w:rPr>
        <w:t> </w:t>
      </w:r>
      <w:r>
        <w:rPr>
          <w:rStyle w:val="af7"/>
          <w:rFonts w:ascii="Verdana" w:hAnsi="Verdana"/>
          <w:color w:val="4682B4"/>
          <w:sz w:val="18"/>
          <w:szCs w:val="18"/>
        </w:rPr>
        <w:t>вины</w:t>
      </w:r>
      <w:r>
        <w:rPr>
          <w:rStyle w:val="af6"/>
          <w:rFonts w:ascii="Verdana" w:hAnsi="Verdana"/>
          <w:color w:val="000000"/>
          <w:sz w:val="18"/>
          <w:szCs w:val="18"/>
        </w:rPr>
        <w:t> </w:t>
      </w:r>
      <w:r>
        <w:rPr>
          <w:rFonts w:ascii="Verdana" w:hAnsi="Verdana"/>
          <w:color w:val="000000"/>
          <w:sz w:val="18"/>
          <w:szCs w:val="18"/>
        </w:rPr>
        <w:t>в гражданском праве. Воронеж: Изд-во</w:t>
      </w:r>
      <w:r>
        <w:rPr>
          <w:rStyle w:val="af6"/>
          <w:rFonts w:ascii="Verdana" w:hAnsi="Verdana"/>
          <w:color w:val="000000"/>
          <w:sz w:val="18"/>
          <w:szCs w:val="18"/>
        </w:rPr>
        <w:t> </w:t>
      </w:r>
      <w:r>
        <w:rPr>
          <w:rStyle w:val="af7"/>
          <w:rFonts w:ascii="Verdana" w:hAnsi="Verdana"/>
          <w:color w:val="4682B4"/>
          <w:sz w:val="18"/>
          <w:szCs w:val="18"/>
        </w:rPr>
        <w:t>ВВШ</w:t>
      </w:r>
      <w:r>
        <w:rPr>
          <w:rStyle w:val="af6"/>
          <w:rFonts w:ascii="Verdana" w:hAnsi="Verdana"/>
          <w:color w:val="000000"/>
          <w:sz w:val="18"/>
          <w:szCs w:val="18"/>
        </w:rPr>
        <w:t> </w:t>
      </w:r>
      <w:r>
        <w:rPr>
          <w:rFonts w:ascii="Verdana" w:hAnsi="Verdana"/>
          <w:color w:val="000000"/>
          <w:sz w:val="18"/>
          <w:szCs w:val="18"/>
        </w:rPr>
        <w:t>МВД РФ, 1998. 136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Донцов</w:t>
      </w:r>
      <w:r>
        <w:rPr>
          <w:rStyle w:val="af6"/>
          <w:rFonts w:ascii="Verdana" w:hAnsi="Verdana"/>
          <w:color w:val="000000"/>
          <w:sz w:val="18"/>
          <w:szCs w:val="18"/>
        </w:rPr>
        <w:t> </w:t>
      </w:r>
      <w:r>
        <w:rPr>
          <w:rFonts w:ascii="Verdana" w:hAnsi="Verdana"/>
          <w:color w:val="000000"/>
          <w:sz w:val="18"/>
          <w:szCs w:val="18"/>
        </w:rPr>
        <w:t>С. Е., Глянцев В. В.</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вреда по советскому законодательству. М.: Юрид. лит., 1990.272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Дубовик</w:t>
      </w:r>
      <w:r>
        <w:rPr>
          <w:rStyle w:val="af6"/>
          <w:rFonts w:ascii="Verdana" w:hAnsi="Verdana"/>
          <w:color w:val="000000"/>
          <w:sz w:val="18"/>
          <w:szCs w:val="18"/>
        </w:rPr>
        <w:t> </w:t>
      </w:r>
      <w:r>
        <w:rPr>
          <w:rFonts w:ascii="Verdana" w:hAnsi="Verdana"/>
          <w:color w:val="000000"/>
          <w:sz w:val="18"/>
          <w:szCs w:val="18"/>
        </w:rPr>
        <w:t>О. Л. Комментарий к Федеральному закону от 10. 01. 2002. №7-ФЗ «</w:t>
      </w:r>
      <w:r>
        <w:rPr>
          <w:rStyle w:val="af7"/>
          <w:rFonts w:ascii="Verdana" w:hAnsi="Verdana"/>
          <w:color w:val="4682B4"/>
          <w:sz w:val="18"/>
          <w:szCs w:val="18"/>
        </w:rPr>
        <w:t>Об охране окружающей среды</w:t>
      </w:r>
      <w:r>
        <w:rPr>
          <w:rFonts w:ascii="Verdana" w:hAnsi="Verdana"/>
          <w:color w:val="000000"/>
          <w:sz w:val="18"/>
          <w:szCs w:val="18"/>
        </w:rPr>
        <w:t>» (Подготовлен для системы Консультант-Плюс). Доступ из</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50. Жариков Ю. С Уголовно-правовое регулирование и механизм его реализации. М.:</w:t>
      </w:r>
      <w:r>
        <w:rPr>
          <w:rStyle w:val="af6"/>
          <w:rFonts w:ascii="Verdana" w:hAnsi="Verdana"/>
          <w:color w:val="000000"/>
          <w:sz w:val="18"/>
          <w:szCs w:val="18"/>
        </w:rPr>
        <w:t> </w:t>
      </w:r>
      <w:r>
        <w:rPr>
          <w:rStyle w:val="af7"/>
          <w:rFonts w:ascii="Verdana" w:hAnsi="Verdana"/>
          <w:color w:val="4682B4"/>
          <w:sz w:val="18"/>
          <w:szCs w:val="18"/>
        </w:rPr>
        <w:t>Юриспруденция</w:t>
      </w:r>
      <w:r>
        <w:rPr>
          <w:rFonts w:ascii="Verdana" w:hAnsi="Verdana"/>
          <w:color w:val="000000"/>
          <w:sz w:val="18"/>
          <w:szCs w:val="18"/>
        </w:rPr>
        <w:t>, 2009.216 с.55.3ельдов С. И.</w:t>
      </w:r>
      <w:r>
        <w:rPr>
          <w:rStyle w:val="af6"/>
          <w:rFonts w:ascii="Verdana" w:hAnsi="Verdana"/>
          <w:color w:val="000000"/>
          <w:sz w:val="18"/>
          <w:szCs w:val="18"/>
        </w:rPr>
        <w:t> </w:t>
      </w:r>
      <w:r>
        <w:rPr>
          <w:rStyle w:val="af7"/>
          <w:rFonts w:ascii="Verdana" w:hAnsi="Verdana"/>
          <w:color w:val="4682B4"/>
          <w:sz w:val="18"/>
          <w:szCs w:val="18"/>
        </w:rPr>
        <w:t>Освобождение</w:t>
      </w:r>
      <w:r>
        <w:rPr>
          <w:rStyle w:val="af6"/>
          <w:rFonts w:ascii="Verdana" w:hAnsi="Verdana"/>
          <w:color w:val="000000"/>
          <w:sz w:val="18"/>
          <w:szCs w:val="18"/>
        </w:rPr>
        <w:t> </w:t>
      </w:r>
      <w:r>
        <w:rPr>
          <w:rFonts w:ascii="Verdana" w:hAnsi="Verdana"/>
          <w:color w:val="000000"/>
          <w:sz w:val="18"/>
          <w:szCs w:val="18"/>
        </w:rPr>
        <w:t>от наказания и от его</w:t>
      </w:r>
      <w:r>
        <w:rPr>
          <w:rStyle w:val="af6"/>
          <w:rFonts w:ascii="Verdana" w:hAnsi="Verdana"/>
          <w:color w:val="000000"/>
          <w:sz w:val="18"/>
          <w:szCs w:val="18"/>
        </w:rPr>
        <w:t> </w:t>
      </w:r>
      <w:r>
        <w:rPr>
          <w:rStyle w:val="af7"/>
          <w:rFonts w:ascii="Verdana" w:hAnsi="Verdana"/>
          <w:color w:val="4682B4"/>
          <w:sz w:val="18"/>
          <w:szCs w:val="18"/>
        </w:rPr>
        <w:t>отбытия</w:t>
      </w:r>
      <w:r>
        <w:rPr>
          <w:rFonts w:ascii="Verdana" w:hAnsi="Verdana"/>
          <w:color w:val="000000"/>
          <w:sz w:val="18"/>
          <w:szCs w:val="18"/>
        </w:rPr>
        <w:t>. М. : Юрид. лит. , 1982.182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Гражданское право. Избранные труды. М.: Статут, 2000.777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Обязательственное право. М.: Юрид. лит., 1975. 880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Развитие цивилистической мысли в</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(Ч. II) // Избранные труды по гражданскому праву. М.: Статут, 2000.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 Шаргородский М. Д. Вопросы теории права. М. : Госюриздат, 1961.381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Кархалев</w:t>
      </w:r>
      <w:r>
        <w:rPr>
          <w:rStyle w:val="af6"/>
          <w:rFonts w:ascii="Verdana" w:hAnsi="Verdana"/>
          <w:color w:val="000000"/>
          <w:sz w:val="18"/>
          <w:szCs w:val="18"/>
        </w:rPr>
        <w:t> </w:t>
      </w:r>
      <w:r>
        <w:rPr>
          <w:rFonts w:ascii="Verdana" w:hAnsi="Verdana"/>
          <w:color w:val="000000"/>
          <w:sz w:val="18"/>
          <w:szCs w:val="18"/>
        </w:rPr>
        <w:t>Д. H. Гражданско-правовые меры защиты и меры ответственности: учеб. пособие. Уфа:</w:t>
      </w:r>
      <w:r>
        <w:rPr>
          <w:rStyle w:val="af6"/>
          <w:rFonts w:ascii="Verdana" w:hAnsi="Verdana"/>
          <w:color w:val="000000"/>
          <w:sz w:val="18"/>
          <w:szCs w:val="18"/>
        </w:rPr>
        <w:t> </w:t>
      </w:r>
      <w:r>
        <w:rPr>
          <w:rStyle w:val="af7"/>
          <w:rFonts w:ascii="Verdana" w:hAnsi="Verdana"/>
          <w:color w:val="4682B4"/>
          <w:sz w:val="18"/>
          <w:szCs w:val="18"/>
        </w:rPr>
        <w:t>РИО</w:t>
      </w:r>
      <w:r>
        <w:rPr>
          <w:rStyle w:val="af6"/>
          <w:rFonts w:ascii="Verdana" w:hAnsi="Verdana"/>
          <w:color w:val="000000"/>
          <w:sz w:val="18"/>
          <w:szCs w:val="18"/>
        </w:rPr>
        <w:t> </w:t>
      </w:r>
      <w:r>
        <w:rPr>
          <w:rFonts w:ascii="Verdana" w:hAnsi="Verdana"/>
          <w:color w:val="000000"/>
          <w:sz w:val="18"/>
          <w:szCs w:val="18"/>
        </w:rPr>
        <w:t>БашГУ, 2004.148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Келина</w:t>
      </w:r>
      <w:r>
        <w:rPr>
          <w:rStyle w:val="af6"/>
          <w:rFonts w:ascii="Verdana" w:hAnsi="Verdana"/>
          <w:color w:val="000000"/>
          <w:sz w:val="18"/>
          <w:szCs w:val="18"/>
        </w:rPr>
        <w:t> </w:t>
      </w:r>
      <w:r>
        <w:rPr>
          <w:rFonts w:ascii="Verdana" w:hAnsi="Verdana"/>
          <w:color w:val="000000"/>
          <w:sz w:val="18"/>
          <w:szCs w:val="18"/>
        </w:rPr>
        <w:t>С. Г. Теоретические вопросы</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от уголовной ответственности. М. : Наука, 1974.232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Керимов</w:t>
      </w:r>
      <w:r>
        <w:rPr>
          <w:rStyle w:val="af6"/>
          <w:rFonts w:ascii="Verdana" w:hAnsi="Verdana"/>
          <w:color w:val="000000"/>
          <w:sz w:val="18"/>
          <w:szCs w:val="18"/>
        </w:rPr>
        <w:t> </w:t>
      </w:r>
      <w:r>
        <w:rPr>
          <w:rFonts w:ascii="Verdana" w:hAnsi="Verdana"/>
          <w:color w:val="000000"/>
          <w:sz w:val="18"/>
          <w:szCs w:val="18"/>
        </w:rPr>
        <w:t>Д. А. Методология права: Предмет, функции, проблемы. М. :</w:t>
      </w:r>
      <w:r>
        <w:rPr>
          <w:rStyle w:val="af6"/>
          <w:rFonts w:ascii="Verdana" w:hAnsi="Verdana"/>
          <w:color w:val="000000"/>
          <w:sz w:val="18"/>
          <w:szCs w:val="18"/>
        </w:rPr>
        <w:t> </w:t>
      </w:r>
      <w:r>
        <w:rPr>
          <w:rStyle w:val="af7"/>
          <w:rFonts w:ascii="Verdana" w:hAnsi="Verdana"/>
          <w:color w:val="4682B4"/>
          <w:sz w:val="18"/>
          <w:szCs w:val="18"/>
        </w:rPr>
        <w:t>СГА</w:t>
      </w:r>
      <w:r>
        <w:rPr>
          <w:rFonts w:ascii="Verdana" w:hAnsi="Verdana"/>
          <w:color w:val="000000"/>
          <w:sz w:val="18"/>
          <w:szCs w:val="18"/>
        </w:rPr>
        <w:t>, 2003. 521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Кириллова</w:t>
      </w:r>
      <w:r>
        <w:rPr>
          <w:rStyle w:val="af6"/>
          <w:rFonts w:ascii="Verdana" w:hAnsi="Verdana"/>
          <w:color w:val="000000"/>
          <w:sz w:val="18"/>
          <w:szCs w:val="18"/>
        </w:rPr>
        <w:t> </w:t>
      </w:r>
      <w:r>
        <w:rPr>
          <w:rFonts w:ascii="Verdana" w:hAnsi="Verdana"/>
          <w:color w:val="000000"/>
          <w:sz w:val="18"/>
          <w:szCs w:val="18"/>
        </w:rPr>
        <w:t>М. Я., Крашенинников П. В. Сроки в гражданском праве.</w:t>
      </w:r>
      <w:r>
        <w:rPr>
          <w:rStyle w:val="af6"/>
          <w:rFonts w:ascii="Verdana" w:hAnsi="Verdana"/>
          <w:color w:val="000000"/>
          <w:sz w:val="18"/>
          <w:szCs w:val="18"/>
        </w:rPr>
        <w:t> </w:t>
      </w:r>
      <w:r>
        <w:rPr>
          <w:rStyle w:val="af7"/>
          <w:rFonts w:ascii="Verdana" w:hAnsi="Verdana"/>
          <w:color w:val="4682B4"/>
          <w:sz w:val="18"/>
          <w:szCs w:val="18"/>
        </w:rPr>
        <w:t>Исковая</w:t>
      </w:r>
      <w:r>
        <w:rPr>
          <w:rStyle w:val="af6"/>
          <w:rFonts w:ascii="Verdana" w:hAnsi="Verdana"/>
          <w:color w:val="000000"/>
          <w:sz w:val="18"/>
          <w:szCs w:val="18"/>
        </w:rPr>
        <w:t> </w:t>
      </w:r>
      <w:r>
        <w:rPr>
          <w:rFonts w:ascii="Verdana" w:hAnsi="Verdana"/>
          <w:color w:val="000000"/>
          <w:sz w:val="18"/>
          <w:szCs w:val="18"/>
        </w:rPr>
        <w:t>давность М. : Статут, 2006.48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 1: учеб. -практ. (</w:t>
      </w:r>
      <w:r>
        <w:rPr>
          <w:rStyle w:val="af7"/>
          <w:rFonts w:ascii="Verdana" w:hAnsi="Verdana"/>
          <w:color w:val="4682B4"/>
          <w:sz w:val="18"/>
          <w:szCs w:val="18"/>
        </w:rPr>
        <w:t>постатейный</w:t>
      </w:r>
      <w:r>
        <w:rPr>
          <w:rFonts w:ascii="Verdana" w:hAnsi="Verdana"/>
          <w:color w:val="000000"/>
          <w:sz w:val="18"/>
          <w:szCs w:val="18"/>
        </w:rPr>
        <w:t>) / под ред. А. П. Сергеева. М. : Проспект, 2011.912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первой (постатейный) / под ред. О. Н. Садикова. М. : Норма, 2002.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Комментарий к Уголовному кодексу Российской Федерации (под ред. Ю. И.</w:t>
      </w:r>
      <w:r>
        <w:rPr>
          <w:rStyle w:val="af6"/>
          <w:rFonts w:ascii="Verdana" w:hAnsi="Verdana"/>
          <w:color w:val="000000"/>
          <w:sz w:val="18"/>
          <w:szCs w:val="18"/>
        </w:rPr>
        <w:t> </w:t>
      </w:r>
      <w:r>
        <w:rPr>
          <w:rStyle w:val="af7"/>
          <w:rFonts w:ascii="Verdana" w:hAnsi="Verdana"/>
          <w:color w:val="4682B4"/>
          <w:sz w:val="18"/>
          <w:szCs w:val="18"/>
        </w:rPr>
        <w:t>Скуратова</w:t>
      </w:r>
      <w:r>
        <w:rPr>
          <w:rFonts w:ascii="Verdana" w:hAnsi="Verdana"/>
          <w:color w:val="000000"/>
          <w:sz w:val="18"/>
          <w:szCs w:val="18"/>
        </w:rPr>
        <w:t>, В. М. Лебедева) М. : Изд. группа ИНФРА-М-НОРМА, 2000.768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Комментарий к Уголовному кодексу Российской Федерации (постатейный) / под ред. А. И.</w:t>
      </w:r>
      <w:r>
        <w:rPr>
          <w:rStyle w:val="af6"/>
          <w:rFonts w:ascii="Verdana" w:hAnsi="Verdana"/>
          <w:color w:val="000000"/>
          <w:sz w:val="18"/>
          <w:szCs w:val="18"/>
        </w:rPr>
        <w:t> </w:t>
      </w:r>
      <w:r>
        <w:rPr>
          <w:rStyle w:val="af7"/>
          <w:rFonts w:ascii="Verdana" w:hAnsi="Verdana"/>
          <w:color w:val="4682B4"/>
          <w:sz w:val="18"/>
          <w:szCs w:val="18"/>
        </w:rPr>
        <w:t>Чучаева</w:t>
      </w:r>
      <w:r>
        <w:rPr>
          <w:rFonts w:ascii="Verdana" w:hAnsi="Verdana"/>
          <w:color w:val="000000"/>
          <w:sz w:val="18"/>
          <w:szCs w:val="18"/>
        </w:rPr>
        <w:t>. М. : КОНТРАКТ, ИНФРА-М, 2010.1032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Комментарий к Уголовному кодексу Российской Федерации (постатейный) / авт. кол.</w:t>
      </w:r>
      <w:r>
        <w:rPr>
          <w:rStyle w:val="af6"/>
          <w:rFonts w:ascii="Verdana" w:hAnsi="Verdana"/>
          <w:color w:val="000000"/>
          <w:sz w:val="18"/>
          <w:szCs w:val="18"/>
        </w:rPr>
        <w:t> </w:t>
      </w:r>
      <w:r>
        <w:rPr>
          <w:rStyle w:val="af7"/>
          <w:rFonts w:ascii="Verdana" w:hAnsi="Verdana"/>
          <w:color w:val="4682B4"/>
          <w:sz w:val="18"/>
          <w:szCs w:val="18"/>
        </w:rPr>
        <w:t>Бриллиантов</w:t>
      </w:r>
      <w:r>
        <w:rPr>
          <w:rStyle w:val="af6"/>
          <w:rFonts w:ascii="Verdana" w:hAnsi="Verdana"/>
          <w:color w:val="000000"/>
          <w:sz w:val="18"/>
          <w:szCs w:val="18"/>
        </w:rPr>
        <w:t> </w:t>
      </w:r>
      <w:r>
        <w:rPr>
          <w:rFonts w:ascii="Verdana" w:hAnsi="Verdana"/>
          <w:color w:val="000000"/>
          <w:sz w:val="18"/>
          <w:szCs w:val="18"/>
        </w:rPr>
        <w:t>А. В., Долженкова Г. Д.,</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Я. Е. и др. ; под ред. А. В. Бриллиантова. М. : Проспект, 2010.1391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Возмещение вреда,</w:t>
      </w:r>
      <w:r>
        <w:rPr>
          <w:rStyle w:val="af6"/>
          <w:rFonts w:ascii="Verdana" w:hAnsi="Verdana"/>
          <w:color w:val="000000"/>
          <w:sz w:val="18"/>
          <w:szCs w:val="18"/>
        </w:rPr>
        <w:t> </w:t>
      </w:r>
      <w:r>
        <w:rPr>
          <w:rStyle w:val="af7"/>
          <w:rFonts w:ascii="Verdana" w:hAnsi="Verdana"/>
          <w:color w:val="4682B4"/>
          <w:sz w:val="18"/>
          <w:szCs w:val="18"/>
        </w:rPr>
        <w:t>причиненного</w:t>
      </w:r>
      <w:r>
        <w:rPr>
          <w:rStyle w:val="af6"/>
          <w:rFonts w:ascii="Verdana" w:hAnsi="Verdana"/>
          <w:color w:val="000000"/>
          <w:sz w:val="18"/>
          <w:szCs w:val="18"/>
        </w:rPr>
        <w:t> </w:t>
      </w:r>
      <w:r>
        <w:rPr>
          <w:rFonts w:ascii="Verdana" w:hAnsi="Verdana"/>
          <w:color w:val="000000"/>
          <w:sz w:val="18"/>
          <w:szCs w:val="18"/>
        </w:rPr>
        <w:t>источником повышенной опасности. М. : Юрид. лит., 1996.185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О. А. Юридические факты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М. : Госюриздат, 1958.182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Лейст</w:t>
      </w:r>
      <w:r>
        <w:rPr>
          <w:rStyle w:val="af6"/>
          <w:rFonts w:ascii="Verdana" w:hAnsi="Verdana"/>
          <w:color w:val="000000"/>
          <w:sz w:val="18"/>
          <w:szCs w:val="18"/>
        </w:rPr>
        <w:t> </w:t>
      </w:r>
      <w:r>
        <w:rPr>
          <w:rFonts w:ascii="Verdana" w:hAnsi="Verdana"/>
          <w:color w:val="000000"/>
          <w:sz w:val="18"/>
          <w:szCs w:val="18"/>
        </w:rPr>
        <w:t>О. Э. Юридическая ответственность // Общая теория государства и права: академ. курс в 3 т. / отв. ред. M. Н. Марченко. М. : Норма, 2007. Т. 3.756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Липинский</w:t>
      </w:r>
      <w:r>
        <w:rPr>
          <w:rStyle w:val="af6"/>
          <w:rFonts w:ascii="Verdana" w:hAnsi="Verdana"/>
          <w:color w:val="000000"/>
          <w:sz w:val="18"/>
          <w:szCs w:val="18"/>
        </w:rPr>
        <w:t> </w:t>
      </w:r>
      <w:r>
        <w:rPr>
          <w:rFonts w:ascii="Verdana" w:hAnsi="Verdana"/>
          <w:color w:val="000000"/>
          <w:sz w:val="18"/>
          <w:szCs w:val="18"/>
        </w:rPr>
        <w:t>Д. А. Проблемы юридической ответственности. СПб. : Юр. Центр «</w:t>
      </w:r>
      <w:r>
        <w:rPr>
          <w:rStyle w:val="af7"/>
          <w:rFonts w:ascii="Verdana" w:hAnsi="Verdana"/>
          <w:color w:val="4682B4"/>
          <w:sz w:val="18"/>
          <w:szCs w:val="18"/>
        </w:rPr>
        <w:t>Пресс</w:t>
      </w:r>
      <w:r>
        <w:rPr>
          <w:rFonts w:ascii="Verdana" w:hAnsi="Verdana"/>
          <w:color w:val="000000"/>
          <w:sz w:val="18"/>
          <w:szCs w:val="18"/>
        </w:rPr>
        <w:t>», 2003.387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Имущественная ответственность в хозяйственных отношениях. М. : Наука, 1968.192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Правонарушение: Понятие, причины, ответственность. М.: Юрид лит., 1985.192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 К. Вина в советском гражданском праве. Киев: Изд-во Киев, ун-та, 1955.308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 К. Основания гражданско-правовой ответственности. М. : Юрид. лит., 1970.311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 И. Избранные произведения по гражданскому праву. М. : Центр</w:t>
      </w:r>
      <w:r>
        <w:rPr>
          <w:rStyle w:val="af6"/>
          <w:rFonts w:ascii="Verdana" w:hAnsi="Verdana"/>
          <w:color w:val="000000"/>
          <w:sz w:val="18"/>
          <w:szCs w:val="18"/>
        </w:rPr>
        <w:t> </w:t>
      </w:r>
      <w:r>
        <w:rPr>
          <w:rStyle w:val="af7"/>
          <w:rFonts w:ascii="Verdana" w:hAnsi="Verdana"/>
          <w:color w:val="4682B4"/>
          <w:sz w:val="18"/>
          <w:szCs w:val="18"/>
        </w:rPr>
        <w:t>Юринформ</w:t>
      </w:r>
      <w:r>
        <w:rPr>
          <w:rFonts w:ascii="Verdana" w:hAnsi="Verdana"/>
          <w:color w:val="000000"/>
          <w:sz w:val="18"/>
          <w:szCs w:val="18"/>
        </w:rPr>
        <w:t>, 2003.389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 Б., Лунц Л. А. Общее учение об обязательствах. М.: Юрид. лит., 1950.420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Ойгензихт</w:t>
      </w:r>
      <w:r>
        <w:rPr>
          <w:rStyle w:val="af6"/>
          <w:rFonts w:ascii="Verdana" w:hAnsi="Verdana"/>
          <w:color w:val="000000"/>
          <w:sz w:val="18"/>
          <w:szCs w:val="18"/>
        </w:rPr>
        <w:t> </w:t>
      </w:r>
      <w:r>
        <w:rPr>
          <w:rFonts w:ascii="Verdana" w:hAnsi="Verdana"/>
          <w:color w:val="000000"/>
          <w:sz w:val="18"/>
          <w:szCs w:val="18"/>
        </w:rPr>
        <w:t>В. А. Проблема риска в гражданском праве. Часть общая. Душанбе: Ирфон, 1972.224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Павлодский</w:t>
      </w:r>
      <w:r>
        <w:rPr>
          <w:rStyle w:val="af6"/>
          <w:rFonts w:ascii="Verdana" w:hAnsi="Verdana"/>
          <w:color w:val="000000"/>
          <w:sz w:val="18"/>
          <w:szCs w:val="18"/>
        </w:rPr>
        <w:t> </w:t>
      </w:r>
      <w:r>
        <w:rPr>
          <w:rFonts w:ascii="Verdana" w:hAnsi="Verdana"/>
          <w:color w:val="000000"/>
          <w:sz w:val="18"/>
          <w:szCs w:val="18"/>
        </w:rPr>
        <w:t>Е. А. Случай и непреодолимая сила в гражданском праве. М. : Юрид. лит., 1978.104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Парций</w:t>
      </w:r>
      <w:r>
        <w:rPr>
          <w:rStyle w:val="af6"/>
          <w:rFonts w:ascii="Verdana" w:hAnsi="Verdana"/>
          <w:color w:val="000000"/>
          <w:sz w:val="18"/>
          <w:szCs w:val="18"/>
        </w:rPr>
        <w:t> </w:t>
      </w:r>
      <w:r>
        <w:rPr>
          <w:rFonts w:ascii="Verdana" w:hAnsi="Verdana"/>
          <w:color w:val="000000"/>
          <w:sz w:val="18"/>
          <w:szCs w:val="18"/>
        </w:rPr>
        <w:t>Я. Е. Постатейный комментарий к Федеральному закону «О транс-портно-экспедиционной деятельности».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Пассек</w:t>
      </w:r>
      <w:r>
        <w:rPr>
          <w:rStyle w:val="af6"/>
          <w:rFonts w:ascii="Verdana" w:hAnsi="Verdana"/>
          <w:color w:val="000000"/>
          <w:sz w:val="18"/>
          <w:szCs w:val="18"/>
        </w:rPr>
        <w:t> </w:t>
      </w:r>
      <w:r>
        <w:rPr>
          <w:rFonts w:ascii="Verdana" w:hAnsi="Verdana"/>
          <w:color w:val="000000"/>
          <w:sz w:val="18"/>
          <w:szCs w:val="18"/>
        </w:rPr>
        <w:t>Е. В. Неимущественный интерес и непреодолимая сила в гражданском праве. М.: Статут, 2003.399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Пергамент</w:t>
      </w:r>
      <w:r>
        <w:rPr>
          <w:rStyle w:val="af6"/>
          <w:rFonts w:ascii="Verdana" w:hAnsi="Verdana"/>
          <w:color w:val="000000"/>
          <w:sz w:val="18"/>
          <w:szCs w:val="18"/>
        </w:rPr>
        <w:t> </w:t>
      </w:r>
      <w:r>
        <w:rPr>
          <w:rFonts w:ascii="Verdana" w:hAnsi="Verdana"/>
          <w:color w:val="000000"/>
          <w:sz w:val="18"/>
          <w:szCs w:val="18"/>
        </w:rPr>
        <w:t>М. Я. Война и «</w:t>
      </w:r>
      <w:r>
        <w:rPr>
          <w:rStyle w:val="af7"/>
          <w:rFonts w:ascii="Verdana" w:hAnsi="Verdana"/>
          <w:color w:val="4682B4"/>
          <w:sz w:val="18"/>
          <w:szCs w:val="18"/>
        </w:rPr>
        <w:t>непреодолимая сила</w:t>
      </w:r>
      <w:r>
        <w:rPr>
          <w:rFonts w:ascii="Verdana" w:hAnsi="Verdana"/>
          <w:color w:val="000000"/>
          <w:sz w:val="18"/>
          <w:szCs w:val="18"/>
        </w:rPr>
        <w:t>». Петроград: Типография т-ва «Общ. Польза», 1914.23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79.</w:t>
      </w:r>
      <w:r>
        <w:rPr>
          <w:rStyle w:val="af6"/>
          <w:rFonts w:ascii="Verdana" w:hAnsi="Verdana"/>
          <w:color w:val="000000"/>
          <w:sz w:val="18"/>
          <w:szCs w:val="18"/>
        </w:rPr>
        <w:t> </w:t>
      </w:r>
      <w:r>
        <w:rPr>
          <w:rStyle w:val="af7"/>
          <w:rFonts w:ascii="Verdana" w:hAnsi="Verdana"/>
          <w:color w:val="4682B4"/>
          <w:sz w:val="18"/>
          <w:szCs w:val="18"/>
        </w:rPr>
        <w:t>Перевалов</w:t>
      </w:r>
      <w:r>
        <w:rPr>
          <w:rStyle w:val="af6"/>
          <w:rFonts w:ascii="Verdana" w:hAnsi="Verdana"/>
          <w:color w:val="000000"/>
          <w:sz w:val="18"/>
          <w:szCs w:val="18"/>
        </w:rPr>
        <w:t> </w:t>
      </w:r>
      <w:r>
        <w:rPr>
          <w:rFonts w:ascii="Verdana" w:hAnsi="Verdana"/>
          <w:color w:val="000000"/>
          <w:sz w:val="18"/>
          <w:szCs w:val="18"/>
        </w:rPr>
        <w:t>В. Д. Теория государства и права: учебник. М.:</w:t>
      </w:r>
      <w:r>
        <w:rPr>
          <w:rStyle w:val="af6"/>
          <w:rFonts w:ascii="Verdana" w:hAnsi="Verdana"/>
          <w:color w:val="000000"/>
          <w:sz w:val="18"/>
          <w:szCs w:val="18"/>
        </w:rPr>
        <w:t> </w:t>
      </w:r>
      <w:r>
        <w:rPr>
          <w:rStyle w:val="af7"/>
          <w:rFonts w:ascii="Verdana" w:hAnsi="Verdana"/>
          <w:color w:val="4682B4"/>
          <w:sz w:val="18"/>
          <w:szCs w:val="18"/>
        </w:rPr>
        <w:t>Юрайт</w:t>
      </w:r>
      <w:r>
        <w:rPr>
          <w:rFonts w:ascii="Verdana" w:hAnsi="Verdana"/>
          <w:color w:val="000000"/>
          <w:sz w:val="18"/>
          <w:szCs w:val="18"/>
        </w:rPr>
        <w:t>, 2010.379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Победоносцев К. Курс гражданского права: Ч. 3. Договоры и обязательства. М.: Статут, 2003.622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 А. Основные проблемы гражданского права. М. : Статут, 2001. 354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Попондопуло</w:t>
      </w:r>
      <w:r>
        <w:rPr>
          <w:rStyle w:val="af6"/>
          <w:rFonts w:ascii="Verdana" w:hAnsi="Verdana"/>
          <w:color w:val="000000"/>
          <w:sz w:val="18"/>
          <w:szCs w:val="18"/>
        </w:rPr>
        <w:t> </w:t>
      </w:r>
      <w:r>
        <w:rPr>
          <w:rFonts w:ascii="Verdana" w:hAnsi="Verdana"/>
          <w:color w:val="000000"/>
          <w:sz w:val="18"/>
          <w:szCs w:val="18"/>
        </w:rPr>
        <w:t>В. Ф. Отграничение понятия «гражданско-правовая ответственность» от смежных категорий //</w:t>
      </w:r>
      <w:r>
        <w:rPr>
          <w:rStyle w:val="af6"/>
          <w:rFonts w:ascii="Verdana" w:hAnsi="Verdana"/>
          <w:color w:val="000000"/>
          <w:sz w:val="18"/>
          <w:szCs w:val="18"/>
        </w:rPr>
        <w:t> </w:t>
      </w:r>
      <w:r>
        <w:rPr>
          <w:rStyle w:val="af7"/>
          <w:rFonts w:ascii="Verdana" w:hAnsi="Verdana"/>
          <w:color w:val="4682B4"/>
          <w:sz w:val="18"/>
          <w:szCs w:val="18"/>
        </w:rPr>
        <w:t>Правосубъектность</w:t>
      </w:r>
      <w:r>
        <w:rPr>
          <w:rStyle w:val="af6"/>
          <w:rFonts w:ascii="Verdana" w:hAnsi="Verdana"/>
          <w:color w:val="000000"/>
          <w:sz w:val="18"/>
          <w:szCs w:val="18"/>
        </w:rPr>
        <w:t> </w:t>
      </w:r>
      <w:r>
        <w:rPr>
          <w:rFonts w:ascii="Verdana" w:hAnsi="Verdana"/>
          <w:color w:val="000000"/>
          <w:sz w:val="18"/>
          <w:szCs w:val="18"/>
        </w:rPr>
        <w:t>по гражданскому и хозяйственному праву. Л.: Изд-во Ленингр. ун-та, 1983. С. 76-84.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Практика применения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части первой / под общ. ред. В. А. Белова. М.: Юрайт-Издат, 2008.1161с.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Путинский</w:t>
      </w:r>
      <w:r>
        <w:rPr>
          <w:rStyle w:val="af6"/>
          <w:rFonts w:ascii="Verdana" w:hAnsi="Verdana"/>
          <w:color w:val="000000"/>
          <w:sz w:val="18"/>
          <w:szCs w:val="18"/>
        </w:rPr>
        <w:t> </w:t>
      </w:r>
      <w:r>
        <w:rPr>
          <w:rFonts w:ascii="Verdana" w:hAnsi="Verdana"/>
          <w:color w:val="000000"/>
          <w:sz w:val="18"/>
          <w:szCs w:val="18"/>
        </w:rPr>
        <w:t>Б. И. Гражданско-правовые средства в хозяйственной деятельности. М.: Юрид. лит., 1984.224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Пухан</w:t>
      </w:r>
      <w:r>
        <w:rPr>
          <w:rStyle w:val="af6"/>
          <w:rFonts w:ascii="Verdana" w:hAnsi="Verdana"/>
          <w:color w:val="000000"/>
          <w:sz w:val="18"/>
          <w:szCs w:val="18"/>
        </w:rPr>
        <w:t> </w:t>
      </w:r>
      <w:r>
        <w:rPr>
          <w:rFonts w:ascii="Verdana" w:hAnsi="Verdana"/>
          <w:color w:val="000000"/>
          <w:sz w:val="18"/>
          <w:szCs w:val="18"/>
        </w:rPr>
        <w:t>И., Поленак-Акимовская М. Римское право. М.: Зерцало, 1999.448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Рабинович</w:t>
      </w:r>
      <w:r>
        <w:rPr>
          <w:rStyle w:val="af6"/>
          <w:rFonts w:ascii="Verdana" w:hAnsi="Verdana"/>
          <w:color w:val="000000"/>
          <w:sz w:val="18"/>
          <w:szCs w:val="18"/>
        </w:rPr>
        <w:t> </w:t>
      </w:r>
      <w:r>
        <w:rPr>
          <w:rFonts w:ascii="Verdana" w:hAnsi="Verdana"/>
          <w:color w:val="000000"/>
          <w:sz w:val="18"/>
          <w:szCs w:val="18"/>
        </w:rPr>
        <w:t>Ф. Л. Вина как основание договорной ответственности. М. : Юрид. лит., 1978.168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 Н. Гражданско-правовые последствия нарушения</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обязательств. М.: Юрид. лит., 2003.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Самощенко</w:t>
      </w:r>
      <w:r>
        <w:rPr>
          <w:rStyle w:val="af6"/>
          <w:rFonts w:ascii="Verdana" w:hAnsi="Verdana"/>
          <w:color w:val="000000"/>
          <w:sz w:val="18"/>
          <w:szCs w:val="18"/>
        </w:rPr>
        <w:t> </w:t>
      </w:r>
      <w:r>
        <w:rPr>
          <w:rFonts w:ascii="Verdana" w:hAnsi="Verdana"/>
          <w:color w:val="000000"/>
          <w:sz w:val="18"/>
          <w:szCs w:val="18"/>
        </w:rPr>
        <w:t>И. О., Фарукшин М. X. Ответственность по советскому законодательству. М.: Юрид. лит., 1971.240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Сергиевский</w:t>
      </w:r>
      <w:r>
        <w:rPr>
          <w:rStyle w:val="af6"/>
          <w:rFonts w:ascii="Verdana" w:hAnsi="Verdana"/>
          <w:color w:val="000000"/>
          <w:sz w:val="18"/>
          <w:szCs w:val="18"/>
        </w:rPr>
        <w:t> </w:t>
      </w:r>
      <w:r>
        <w:rPr>
          <w:rFonts w:ascii="Verdana" w:hAnsi="Verdana"/>
          <w:color w:val="000000"/>
          <w:sz w:val="18"/>
          <w:szCs w:val="18"/>
        </w:rPr>
        <w:t>Н. Д. О значении</w:t>
      </w:r>
      <w:r>
        <w:rPr>
          <w:rStyle w:val="af6"/>
          <w:rFonts w:ascii="Verdana" w:hAnsi="Verdana"/>
          <w:color w:val="000000"/>
          <w:sz w:val="18"/>
          <w:szCs w:val="18"/>
        </w:rPr>
        <w:t> </w:t>
      </w:r>
      <w:r>
        <w:rPr>
          <w:rStyle w:val="af7"/>
          <w:rFonts w:ascii="Verdana" w:hAnsi="Verdana"/>
          <w:color w:val="4682B4"/>
          <w:sz w:val="18"/>
          <w:szCs w:val="18"/>
        </w:rPr>
        <w:t>причинной</w:t>
      </w:r>
      <w:r>
        <w:rPr>
          <w:rStyle w:val="af6"/>
          <w:rFonts w:ascii="Verdana" w:hAnsi="Verdana"/>
          <w:color w:val="000000"/>
          <w:sz w:val="18"/>
          <w:szCs w:val="18"/>
        </w:rPr>
        <w:t> </w:t>
      </w:r>
      <w:r>
        <w:rPr>
          <w:rFonts w:ascii="Verdana" w:hAnsi="Verdana"/>
          <w:color w:val="000000"/>
          <w:sz w:val="18"/>
          <w:szCs w:val="18"/>
        </w:rPr>
        <w:t>связи в уголовном праве. Ярославль: Типография Г. Фальк, 1880. Т. 1.195с.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w:t>
      </w:r>
      <w:r>
        <w:rPr>
          <w:rStyle w:val="af6"/>
          <w:rFonts w:ascii="Verdana" w:hAnsi="Verdana"/>
          <w:color w:val="000000"/>
          <w:sz w:val="18"/>
          <w:szCs w:val="18"/>
        </w:rPr>
        <w:t> </w:t>
      </w:r>
      <w:r>
        <w:rPr>
          <w:rStyle w:val="af7"/>
          <w:rFonts w:ascii="Verdana" w:hAnsi="Verdana"/>
          <w:color w:val="4682B4"/>
          <w:sz w:val="18"/>
          <w:szCs w:val="18"/>
        </w:rPr>
        <w:t>Слесарев</w:t>
      </w:r>
      <w:r>
        <w:rPr>
          <w:rStyle w:val="af6"/>
          <w:rFonts w:ascii="Verdana" w:hAnsi="Verdana"/>
          <w:color w:val="000000"/>
          <w:sz w:val="18"/>
          <w:szCs w:val="18"/>
        </w:rPr>
        <w:t> </w:t>
      </w:r>
      <w:r>
        <w:rPr>
          <w:rFonts w:ascii="Verdana" w:hAnsi="Verdana"/>
          <w:color w:val="000000"/>
          <w:sz w:val="18"/>
          <w:szCs w:val="18"/>
        </w:rPr>
        <w:t>В. Л. Объект и результат гражданского правонарушения. Томск. :</w:t>
      </w:r>
      <w:r>
        <w:rPr>
          <w:rStyle w:val="af6"/>
          <w:rFonts w:ascii="Verdana" w:hAnsi="Verdana"/>
          <w:color w:val="000000"/>
          <w:sz w:val="18"/>
          <w:szCs w:val="18"/>
        </w:rPr>
        <w:t> </w:t>
      </w:r>
      <w:r>
        <w:rPr>
          <w:rStyle w:val="af7"/>
          <w:rFonts w:ascii="Verdana" w:hAnsi="Verdana"/>
          <w:color w:val="4682B4"/>
          <w:sz w:val="18"/>
          <w:szCs w:val="18"/>
        </w:rPr>
        <w:t>ТГУ</w:t>
      </w:r>
      <w:r>
        <w:rPr>
          <w:rFonts w:ascii="Verdana" w:hAnsi="Verdana"/>
          <w:color w:val="000000"/>
          <w:sz w:val="18"/>
          <w:szCs w:val="18"/>
        </w:rPr>
        <w:t>, 1980.167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Смирнов</w:t>
      </w:r>
      <w:r>
        <w:rPr>
          <w:rStyle w:val="af6"/>
          <w:rFonts w:ascii="Verdana" w:hAnsi="Verdana"/>
          <w:color w:val="000000"/>
          <w:sz w:val="18"/>
          <w:szCs w:val="18"/>
        </w:rPr>
        <w:t> </w:t>
      </w:r>
      <w:r>
        <w:rPr>
          <w:rFonts w:ascii="Verdana" w:hAnsi="Verdana"/>
          <w:color w:val="000000"/>
          <w:sz w:val="18"/>
          <w:szCs w:val="18"/>
        </w:rPr>
        <w:t>В. Т., Собчак А. А. Общее учение о</w:t>
      </w:r>
      <w:r>
        <w:rPr>
          <w:rStyle w:val="af6"/>
          <w:rFonts w:ascii="Verdana" w:hAnsi="Verdana"/>
          <w:color w:val="000000"/>
          <w:sz w:val="18"/>
          <w:szCs w:val="18"/>
        </w:rPr>
        <w:t> </w:t>
      </w:r>
      <w:r>
        <w:rPr>
          <w:rStyle w:val="af7"/>
          <w:rFonts w:ascii="Verdana" w:hAnsi="Verdana"/>
          <w:color w:val="4682B4"/>
          <w:sz w:val="18"/>
          <w:szCs w:val="18"/>
        </w:rPr>
        <w:t>деликтных</w:t>
      </w:r>
      <w:r>
        <w:rPr>
          <w:rStyle w:val="af6"/>
          <w:rFonts w:ascii="Verdana" w:hAnsi="Verdana"/>
          <w:color w:val="000000"/>
          <w:sz w:val="18"/>
          <w:szCs w:val="18"/>
        </w:rPr>
        <w:t> </w:t>
      </w:r>
      <w:r>
        <w:rPr>
          <w:rFonts w:ascii="Verdana" w:hAnsi="Verdana"/>
          <w:color w:val="000000"/>
          <w:sz w:val="18"/>
          <w:szCs w:val="18"/>
        </w:rPr>
        <w:t>обязательствах в Советском гражданском праве. Л.: Изд-во Ленингр. ун-та, 1983.152с.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 Российское гражданское право / под ред. Е. 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в 2 т. Т. 1: Общая часть. М.: Статут, 2010. 816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психиатрия: учебник / Горинов В. В., Д митриева Т. Б.,</w:t>
      </w:r>
      <w:r>
        <w:rPr>
          <w:rStyle w:val="af6"/>
          <w:rFonts w:ascii="Verdana" w:hAnsi="Verdana"/>
          <w:color w:val="000000"/>
          <w:sz w:val="18"/>
          <w:szCs w:val="18"/>
        </w:rPr>
        <w:t> </w:t>
      </w:r>
      <w:r>
        <w:rPr>
          <w:rStyle w:val="af7"/>
          <w:rFonts w:ascii="Verdana" w:hAnsi="Verdana"/>
          <w:color w:val="4682B4"/>
          <w:sz w:val="18"/>
          <w:szCs w:val="18"/>
        </w:rPr>
        <w:t>Печерникова</w:t>
      </w:r>
      <w:r>
        <w:rPr>
          <w:rStyle w:val="af6"/>
          <w:rFonts w:ascii="Verdana" w:hAnsi="Verdana"/>
          <w:color w:val="000000"/>
          <w:sz w:val="18"/>
          <w:szCs w:val="18"/>
        </w:rPr>
        <w:t> </w:t>
      </w:r>
      <w:r>
        <w:rPr>
          <w:rFonts w:ascii="Verdana" w:hAnsi="Verdana"/>
          <w:color w:val="000000"/>
          <w:sz w:val="18"/>
          <w:szCs w:val="18"/>
        </w:rPr>
        <w:t>Т. П., Шостакович Б. В.; под ред. Б. В. Шостаковича. М.: Зерцало, 1997.385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Сырых</w:t>
      </w:r>
      <w:r>
        <w:rPr>
          <w:rStyle w:val="af6"/>
          <w:rFonts w:ascii="Verdana" w:hAnsi="Verdana"/>
          <w:color w:val="000000"/>
          <w:sz w:val="18"/>
          <w:szCs w:val="18"/>
        </w:rPr>
        <w:t> </w:t>
      </w:r>
      <w:r>
        <w:rPr>
          <w:rFonts w:ascii="Verdana" w:hAnsi="Verdana"/>
          <w:color w:val="000000"/>
          <w:sz w:val="18"/>
          <w:szCs w:val="18"/>
        </w:rPr>
        <w:t>В. М. Теория государства и права: учебник. М.: Былина, 1998. 512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Гражданские права и ответственность. Уфа: Уфимск. ВШ</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РФ, 1996.163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 А. Ответственность по советскому праву. Саратов: Изд-во Саратов. ун-та, 1973.456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Теория государства и права: курс лекций / под ред. Н. И.</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и А. В. Малько. М.: Юристь, 1997.672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Теория государства и права: учебник / под ред. В. К.</w:t>
      </w:r>
      <w:r>
        <w:rPr>
          <w:rStyle w:val="af6"/>
          <w:rFonts w:ascii="Verdana" w:hAnsi="Verdana"/>
          <w:color w:val="000000"/>
          <w:sz w:val="18"/>
          <w:szCs w:val="18"/>
        </w:rPr>
        <w:t> </w:t>
      </w:r>
      <w:r>
        <w:rPr>
          <w:rStyle w:val="af7"/>
          <w:rFonts w:ascii="Verdana" w:hAnsi="Verdana"/>
          <w:color w:val="4682B4"/>
          <w:sz w:val="18"/>
          <w:szCs w:val="18"/>
        </w:rPr>
        <w:t>Бабаева</w:t>
      </w:r>
      <w:r>
        <w:rPr>
          <w:rFonts w:ascii="Verdana" w:hAnsi="Verdana"/>
          <w:color w:val="000000"/>
          <w:sz w:val="18"/>
          <w:szCs w:val="18"/>
        </w:rPr>
        <w:t>. М. : Юрист, 1999. 591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Уголовное право Российской Федерации. Общая часть: учебник / под ред. А. И.</w:t>
      </w:r>
      <w:r>
        <w:rPr>
          <w:rStyle w:val="af6"/>
          <w:rFonts w:ascii="Verdana" w:hAnsi="Verdana"/>
          <w:color w:val="000000"/>
          <w:sz w:val="18"/>
          <w:szCs w:val="18"/>
        </w:rPr>
        <w:t> </w:t>
      </w:r>
      <w:r>
        <w:rPr>
          <w:rStyle w:val="af7"/>
          <w:rFonts w:ascii="Verdana" w:hAnsi="Verdana"/>
          <w:color w:val="4682B4"/>
          <w:sz w:val="18"/>
          <w:szCs w:val="18"/>
        </w:rPr>
        <w:t>Рарога</w:t>
      </w:r>
      <w:r>
        <w:rPr>
          <w:rFonts w:ascii="Verdana" w:hAnsi="Verdana"/>
          <w:color w:val="000000"/>
          <w:sz w:val="18"/>
          <w:szCs w:val="18"/>
        </w:rPr>
        <w:t>. М.: Профобразование, 2005.559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 А. Обязательства из причинения вреда и</w:t>
      </w:r>
      <w:r>
        <w:rPr>
          <w:rStyle w:val="af6"/>
          <w:rFonts w:ascii="Verdana" w:hAnsi="Verdana"/>
          <w:color w:val="000000"/>
          <w:sz w:val="18"/>
          <w:szCs w:val="18"/>
        </w:rPr>
        <w:t> </w:t>
      </w:r>
      <w:r>
        <w:rPr>
          <w:rStyle w:val="af7"/>
          <w:rFonts w:ascii="Verdana" w:hAnsi="Verdana"/>
          <w:color w:val="4682B4"/>
          <w:sz w:val="18"/>
          <w:szCs w:val="18"/>
        </w:rPr>
        <w:t>неосновательного</w:t>
      </w:r>
      <w:r>
        <w:rPr>
          <w:rStyle w:val="af6"/>
          <w:rFonts w:ascii="Verdana" w:hAnsi="Verdana"/>
          <w:color w:val="000000"/>
          <w:sz w:val="18"/>
          <w:szCs w:val="18"/>
        </w:rPr>
        <w:t> </w:t>
      </w:r>
      <w:r>
        <w:rPr>
          <w:rFonts w:ascii="Verdana" w:hAnsi="Verdana"/>
          <w:color w:val="000000"/>
          <w:sz w:val="18"/>
          <w:szCs w:val="18"/>
        </w:rPr>
        <w:t>обогащения. М.: Гос. изд-во юрид. лит., 1951.240с.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 А. Иски //</w:t>
      </w:r>
      <w:r>
        <w:rPr>
          <w:rStyle w:val="af6"/>
          <w:rFonts w:ascii="Verdana" w:hAnsi="Verdana"/>
          <w:color w:val="000000"/>
          <w:sz w:val="18"/>
          <w:szCs w:val="18"/>
        </w:rPr>
        <w:t> </w:t>
      </w:r>
      <w:r>
        <w:rPr>
          <w:rStyle w:val="af7"/>
          <w:rFonts w:ascii="Verdana" w:hAnsi="Verdana"/>
          <w:color w:val="4682B4"/>
          <w:sz w:val="18"/>
          <w:szCs w:val="18"/>
        </w:rPr>
        <w:t>Римское</w:t>
      </w:r>
      <w:r>
        <w:rPr>
          <w:rStyle w:val="af6"/>
          <w:rFonts w:ascii="Verdana" w:hAnsi="Verdana"/>
          <w:color w:val="000000"/>
          <w:sz w:val="18"/>
          <w:szCs w:val="18"/>
        </w:rPr>
        <w:t> </w:t>
      </w:r>
      <w:r>
        <w:rPr>
          <w:rFonts w:ascii="Verdana" w:hAnsi="Verdana"/>
          <w:color w:val="000000"/>
          <w:sz w:val="18"/>
          <w:szCs w:val="18"/>
        </w:rPr>
        <w:t>частное право / под ред. И. 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И. С. Перетерского. М.: Новый</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1997.544с.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Фогельсон</w:t>
      </w:r>
      <w:r>
        <w:rPr>
          <w:rStyle w:val="af6"/>
          <w:rFonts w:ascii="Verdana" w:hAnsi="Verdana"/>
          <w:color w:val="000000"/>
          <w:sz w:val="18"/>
          <w:szCs w:val="18"/>
        </w:rPr>
        <w:t> </w:t>
      </w:r>
      <w:r>
        <w:rPr>
          <w:rFonts w:ascii="Verdana" w:hAnsi="Verdana"/>
          <w:color w:val="000000"/>
          <w:sz w:val="18"/>
          <w:szCs w:val="18"/>
        </w:rPr>
        <w:t>Ю. Б. Избранные вопросы общей теории обязательств: Курс лекций. М.: Юрист, 2001.192с.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 Хачатуров P. J1.,</w:t>
      </w:r>
      <w:r>
        <w:rPr>
          <w:rStyle w:val="af6"/>
          <w:rFonts w:ascii="Verdana" w:hAnsi="Verdana"/>
          <w:color w:val="000000"/>
          <w:sz w:val="18"/>
          <w:szCs w:val="18"/>
        </w:rPr>
        <w:t> </w:t>
      </w:r>
      <w:r>
        <w:rPr>
          <w:rStyle w:val="af7"/>
          <w:rFonts w:ascii="Verdana" w:hAnsi="Verdana"/>
          <w:color w:val="4682B4"/>
          <w:sz w:val="18"/>
          <w:szCs w:val="18"/>
        </w:rPr>
        <w:t>Липинский</w:t>
      </w:r>
      <w:r>
        <w:rPr>
          <w:rStyle w:val="af6"/>
          <w:rFonts w:ascii="Verdana" w:hAnsi="Verdana"/>
          <w:color w:val="000000"/>
          <w:sz w:val="18"/>
          <w:szCs w:val="18"/>
        </w:rPr>
        <w:t> </w:t>
      </w:r>
      <w:r>
        <w:rPr>
          <w:rFonts w:ascii="Verdana" w:hAnsi="Verdana"/>
          <w:color w:val="000000"/>
          <w:sz w:val="18"/>
          <w:szCs w:val="18"/>
        </w:rPr>
        <w:t>Д. А. Общая теория юридической ответственности: монография. СПб: Изд-во Р.</w:t>
      </w:r>
      <w:r>
        <w:rPr>
          <w:rStyle w:val="af6"/>
          <w:rFonts w:ascii="Verdana" w:hAnsi="Verdana"/>
          <w:color w:val="000000"/>
          <w:sz w:val="18"/>
          <w:szCs w:val="18"/>
        </w:rPr>
        <w:t> </w:t>
      </w:r>
      <w:r>
        <w:rPr>
          <w:rStyle w:val="af7"/>
          <w:rFonts w:ascii="Verdana" w:hAnsi="Verdana"/>
          <w:color w:val="4682B4"/>
          <w:sz w:val="18"/>
          <w:szCs w:val="18"/>
        </w:rPr>
        <w:t>Асланова</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Юридический центр Пресс</w:t>
      </w:r>
      <w:r>
        <w:rPr>
          <w:rFonts w:ascii="Verdana" w:hAnsi="Verdana"/>
          <w:color w:val="000000"/>
          <w:sz w:val="18"/>
          <w:szCs w:val="18"/>
        </w:rPr>
        <w:t>», 2007.950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Хохлов</w:t>
      </w:r>
      <w:r>
        <w:rPr>
          <w:rStyle w:val="af6"/>
          <w:rFonts w:ascii="Verdana" w:hAnsi="Verdana"/>
          <w:color w:val="000000"/>
          <w:sz w:val="18"/>
          <w:szCs w:val="18"/>
        </w:rPr>
        <w:t> </w:t>
      </w:r>
      <w:r>
        <w:rPr>
          <w:rFonts w:ascii="Verdana" w:hAnsi="Verdana"/>
          <w:color w:val="000000"/>
          <w:sz w:val="18"/>
          <w:szCs w:val="18"/>
        </w:rPr>
        <w:t>В. А. Ответственность за нарушение договора по гражданскому праву: монография. Тольятти: ВУиТ, 1997.320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Хохлов</w:t>
      </w:r>
      <w:r>
        <w:rPr>
          <w:rStyle w:val="af6"/>
          <w:rFonts w:ascii="Verdana" w:hAnsi="Verdana"/>
          <w:color w:val="000000"/>
          <w:sz w:val="18"/>
          <w:szCs w:val="18"/>
        </w:rPr>
        <w:t> </w:t>
      </w:r>
      <w:r>
        <w:rPr>
          <w:rFonts w:ascii="Verdana" w:hAnsi="Verdana"/>
          <w:color w:val="000000"/>
          <w:sz w:val="18"/>
          <w:szCs w:val="18"/>
        </w:rPr>
        <w:t>В. А. Гражданско-правовая ответственность за нарушение договора: дисд-ра юрид. наук. Самара, 1998. 349с.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Челышев</w:t>
      </w:r>
      <w:r>
        <w:rPr>
          <w:rStyle w:val="af6"/>
          <w:rFonts w:ascii="Verdana" w:hAnsi="Verdana"/>
          <w:color w:val="000000"/>
          <w:sz w:val="18"/>
          <w:szCs w:val="18"/>
        </w:rPr>
        <w:t> </w:t>
      </w:r>
      <w:r>
        <w:rPr>
          <w:rFonts w:ascii="Verdana" w:hAnsi="Verdana"/>
          <w:color w:val="000000"/>
          <w:sz w:val="18"/>
          <w:szCs w:val="18"/>
        </w:rPr>
        <w:t>М. Ю. Концепция оптимизации межотраслевых связей гражданского права: постановка проблемы. Казань: Казан, гос. ун-т им. В. И. Ульянова-Ленина, 2006.160с.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Чирков</w:t>
      </w:r>
      <w:r>
        <w:rPr>
          <w:rStyle w:val="af6"/>
          <w:rFonts w:ascii="Verdana" w:hAnsi="Verdana"/>
          <w:color w:val="000000"/>
          <w:sz w:val="18"/>
          <w:szCs w:val="18"/>
        </w:rPr>
        <w:t> </w:t>
      </w:r>
      <w:r>
        <w:rPr>
          <w:rFonts w:ascii="Verdana" w:hAnsi="Verdana"/>
          <w:color w:val="000000"/>
          <w:sz w:val="18"/>
          <w:szCs w:val="18"/>
        </w:rPr>
        <w:t>А. П. Ответственность в системе права: учеб. пособие / Калинингр. ун-т. Калининград, 1996.77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w:t>
      </w:r>
      <w:r>
        <w:rPr>
          <w:rStyle w:val="af6"/>
          <w:rFonts w:ascii="Verdana" w:hAnsi="Verdana"/>
          <w:color w:val="000000"/>
          <w:sz w:val="18"/>
          <w:szCs w:val="18"/>
        </w:rPr>
        <w:t> </w:t>
      </w:r>
      <w:r>
        <w:rPr>
          <w:rStyle w:val="af7"/>
          <w:rFonts w:ascii="Verdana" w:hAnsi="Verdana"/>
          <w:color w:val="4682B4"/>
          <w:sz w:val="18"/>
          <w:szCs w:val="18"/>
        </w:rPr>
        <w:t>Шварц</w:t>
      </w:r>
      <w:r>
        <w:rPr>
          <w:rStyle w:val="af6"/>
          <w:rFonts w:ascii="Verdana" w:hAnsi="Verdana"/>
          <w:color w:val="000000"/>
          <w:sz w:val="18"/>
          <w:szCs w:val="18"/>
        </w:rPr>
        <w:t> </w:t>
      </w:r>
      <w:r>
        <w:rPr>
          <w:rFonts w:ascii="Verdana" w:hAnsi="Verdana"/>
          <w:color w:val="000000"/>
          <w:sz w:val="18"/>
          <w:szCs w:val="18"/>
        </w:rPr>
        <w:t>X. И. Значение вины в обязательствах из причинения вреда. М. , 1939.64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 Ф. Учебник русского гражданского права. М.: Спарк, 1995. 556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110.</w:t>
      </w:r>
      <w:r>
        <w:rPr>
          <w:rStyle w:val="af6"/>
          <w:rFonts w:ascii="Verdana" w:hAnsi="Verdana"/>
          <w:color w:val="000000"/>
          <w:sz w:val="18"/>
          <w:szCs w:val="18"/>
        </w:rPr>
        <w:t> </w:t>
      </w:r>
      <w:r>
        <w:rPr>
          <w:rStyle w:val="af7"/>
          <w:rFonts w:ascii="Verdana" w:hAnsi="Verdana"/>
          <w:color w:val="4682B4"/>
          <w:sz w:val="18"/>
          <w:szCs w:val="18"/>
        </w:rPr>
        <w:t>Яблочков</w:t>
      </w:r>
      <w:r>
        <w:rPr>
          <w:rStyle w:val="af6"/>
          <w:rFonts w:ascii="Verdana" w:hAnsi="Verdana"/>
          <w:color w:val="000000"/>
          <w:sz w:val="18"/>
          <w:szCs w:val="18"/>
        </w:rPr>
        <w:t> </w:t>
      </w:r>
      <w:r>
        <w:rPr>
          <w:rFonts w:ascii="Verdana" w:hAnsi="Verdana"/>
          <w:color w:val="000000"/>
          <w:sz w:val="18"/>
          <w:szCs w:val="18"/>
        </w:rPr>
        <w:t>Т. М. Понятие непреодолимой силы в гражданском праве // Юридические записки Демидовского лицея. Ярославль: Типография губернского правления, 1911.53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 Ф. Гражданско-правовой метод регулирования общественных отношений. Свердловск: СЮШ, 1972.245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 Ф. Экономика. Право. Суд. М.: Майк, 2003. 596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Ячменев</w:t>
      </w:r>
      <w:r>
        <w:rPr>
          <w:rStyle w:val="af6"/>
          <w:rFonts w:ascii="Verdana" w:hAnsi="Verdana"/>
          <w:color w:val="000000"/>
          <w:sz w:val="18"/>
          <w:szCs w:val="18"/>
        </w:rPr>
        <w:t> </w:t>
      </w:r>
      <w:r>
        <w:rPr>
          <w:rFonts w:ascii="Verdana" w:hAnsi="Verdana"/>
          <w:color w:val="000000"/>
          <w:sz w:val="18"/>
          <w:szCs w:val="18"/>
        </w:rPr>
        <w:t>Ю. В. Случай и непреодолимая сила в гражданском праве. СПб.: ИВЭСЭП, Знание, 2009.148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Рожкова</w:t>
      </w:r>
      <w:r>
        <w:rPr>
          <w:rStyle w:val="af6"/>
          <w:rFonts w:ascii="Verdana" w:hAnsi="Verdana"/>
          <w:color w:val="000000"/>
          <w:sz w:val="18"/>
          <w:szCs w:val="18"/>
        </w:rPr>
        <w:t> </w:t>
      </w:r>
      <w:r>
        <w:rPr>
          <w:rFonts w:ascii="Verdana" w:hAnsi="Verdana"/>
          <w:color w:val="000000"/>
          <w:sz w:val="18"/>
          <w:szCs w:val="18"/>
        </w:rPr>
        <w:t>М. А. Средства и способы правовой защиты сторон коммерческого</w:t>
      </w:r>
      <w:r>
        <w:rPr>
          <w:rStyle w:val="af6"/>
          <w:rFonts w:ascii="Verdana" w:hAnsi="Verdana"/>
          <w:color w:val="000000"/>
          <w:sz w:val="18"/>
          <w:szCs w:val="18"/>
        </w:rPr>
        <w:t> </w:t>
      </w:r>
      <w:r>
        <w:rPr>
          <w:rStyle w:val="af7"/>
          <w:rFonts w:ascii="Verdana" w:hAnsi="Verdana"/>
          <w:color w:val="4682B4"/>
          <w:sz w:val="18"/>
          <w:szCs w:val="18"/>
        </w:rPr>
        <w:t>спора</w:t>
      </w:r>
      <w:r>
        <w:rPr>
          <w:rFonts w:ascii="Verdana" w:hAnsi="Verdana"/>
          <w:color w:val="000000"/>
          <w:sz w:val="18"/>
          <w:szCs w:val="18"/>
        </w:rPr>
        <w:t>. М.: Волтерс Клувер, 2006.416с.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Чугаев</w:t>
      </w:r>
      <w:r>
        <w:rPr>
          <w:rStyle w:val="af6"/>
          <w:rFonts w:ascii="Verdana" w:hAnsi="Verdana"/>
          <w:color w:val="000000"/>
          <w:sz w:val="18"/>
          <w:szCs w:val="18"/>
        </w:rPr>
        <w:t> </w:t>
      </w:r>
      <w:r>
        <w:rPr>
          <w:rFonts w:ascii="Verdana" w:hAnsi="Verdana"/>
          <w:color w:val="000000"/>
          <w:sz w:val="18"/>
          <w:szCs w:val="18"/>
        </w:rPr>
        <w:t>А. П. Малозначительное преступление и товарищеский суд. Казань: Изд-во Казан, ун-та, 1966.298с.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Яблочков</w:t>
      </w:r>
      <w:r>
        <w:rPr>
          <w:rStyle w:val="af6"/>
          <w:rFonts w:ascii="Verdana" w:hAnsi="Verdana"/>
          <w:color w:val="000000"/>
          <w:sz w:val="18"/>
          <w:szCs w:val="18"/>
        </w:rPr>
        <w:t> </w:t>
      </w:r>
      <w:r>
        <w:rPr>
          <w:rFonts w:ascii="Verdana" w:hAnsi="Verdana"/>
          <w:color w:val="000000"/>
          <w:sz w:val="18"/>
          <w:szCs w:val="18"/>
        </w:rPr>
        <w:t>Т. М. Понятие непреодолимой силы в гражданском праве // Юридические записки Демидовского лицея. Ярославль: Типография губернского правления, 1911. 54с.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Ш.</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в сборниках и периодических изданиях</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Абраменков</w:t>
      </w:r>
      <w:r>
        <w:rPr>
          <w:rStyle w:val="af6"/>
          <w:rFonts w:ascii="Verdana" w:hAnsi="Verdana"/>
          <w:color w:val="000000"/>
          <w:sz w:val="18"/>
          <w:szCs w:val="18"/>
        </w:rPr>
        <w:t> </w:t>
      </w:r>
      <w:r>
        <w:rPr>
          <w:rFonts w:ascii="Verdana" w:hAnsi="Verdana"/>
          <w:color w:val="000000"/>
          <w:sz w:val="18"/>
          <w:szCs w:val="18"/>
        </w:rPr>
        <w:t>М. С., Блинков О. Е. Ответственность</w:t>
      </w:r>
      <w:r>
        <w:rPr>
          <w:rStyle w:val="af6"/>
          <w:rFonts w:ascii="Verdana" w:hAnsi="Verdana"/>
          <w:color w:val="000000"/>
          <w:sz w:val="18"/>
          <w:szCs w:val="18"/>
        </w:rPr>
        <w:t> </w:t>
      </w:r>
      <w:r>
        <w:rPr>
          <w:rStyle w:val="af7"/>
          <w:rFonts w:ascii="Verdana" w:hAnsi="Verdana"/>
          <w:color w:val="4682B4"/>
          <w:sz w:val="18"/>
          <w:szCs w:val="18"/>
        </w:rPr>
        <w:t>наследников</w:t>
      </w:r>
      <w:r>
        <w:rPr>
          <w:rStyle w:val="af6"/>
          <w:rFonts w:ascii="Verdana" w:hAnsi="Verdana"/>
          <w:color w:val="000000"/>
          <w:sz w:val="18"/>
          <w:szCs w:val="18"/>
        </w:rPr>
        <w:t> </w:t>
      </w:r>
      <w:r>
        <w:rPr>
          <w:rFonts w:ascii="Verdana" w:hAnsi="Verdana"/>
          <w:color w:val="000000"/>
          <w:sz w:val="18"/>
          <w:szCs w:val="18"/>
        </w:rPr>
        <w:t>по долгам наследодателя в российском и иностранном праве // Наследственное право. 2010. № 3. С. 19-23.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Агибалова</w:t>
      </w:r>
      <w:r>
        <w:rPr>
          <w:rStyle w:val="af6"/>
          <w:rFonts w:ascii="Verdana" w:hAnsi="Verdana"/>
          <w:color w:val="000000"/>
          <w:sz w:val="18"/>
          <w:szCs w:val="18"/>
        </w:rPr>
        <w:t> </w:t>
      </w:r>
      <w:r>
        <w:rPr>
          <w:rFonts w:ascii="Verdana" w:hAnsi="Verdana"/>
          <w:color w:val="000000"/>
          <w:sz w:val="18"/>
          <w:szCs w:val="18"/>
        </w:rPr>
        <w:t>Е. Н. Состав гражданского правонарушения как основание де-ликтной ответственности // Налоги. 2010. № 7. С. 14-20.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Александрова</w:t>
      </w:r>
      <w:r>
        <w:rPr>
          <w:rStyle w:val="af6"/>
          <w:rFonts w:ascii="Verdana" w:hAnsi="Verdana"/>
          <w:color w:val="000000"/>
          <w:sz w:val="18"/>
          <w:szCs w:val="18"/>
        </w:rPr>
        <w:t> </w:t>
      </w:r>
      <w:r>
        <w:rPr>
          <w:rFonts w:ascii="Verdana" w:hAnsi="Verdana"/>
          <w:color w:val="000000"/>
          <w:sz w:val="18"/>
          <w:szCs w:val="18"/>
        </w:rPr>
        <w:t>С. Н. Прощение долга в коммерческих</w:t>
      </w:r>
      <w:r>
        <w:rPr>
          <w:rStyle w:val="af6"/>
          <w:rFonts w:ascii="Verdana" w:hAnsi="Verdana"/>
          <w:color w:val="000000"/>
          <w:sz w:val="18"/>
          <w:szCs w:val="18"/>
        </w:rPr>
        <w:t> </w:t>
      </w:r>
      <w:r>
        <w:rPr>
          <w:rStyle w:val="af7"/>
          <w:rFonts w:ascii="Verdana" w:hAnsi="Verdana"/>
          <w:color w:val="4682B4"/>
          <w:sz w:val="18"/>
          <w:szCs w:val="18"/>
        </w:rPr>
        <w:t>сделках</w:t>
      </w:r>
      <w:r>
        <w:rPr>
          <w:rStyle w:val="af6"/>
          <w:rFonts w:ascii="Verdana" w:hAnsi="Verdana"/>
          <w:color w:val="000000"/>
          <w:sz w:val="18"/>
          <w:szCs w:val="18"/>
        </w:rPr>
        <w:t> </w:t>
      </w:r>
      <w:r>
        <w:rPr>
          <w:rFonts w:ascii="Verdana" w:hAnsi="Verdana"/>
          <w:color w:val="000000"/>
          <w:sz w:val="18"/>
          <w:szCs w:val="18"/>
        </w:rPr>
        <w:t>// Законы России: опыт, анализ, практика. 2009. № 10. С. 52-55.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Александрова</w:t>
      </w:r>
      <w:r>
        <w:rPr>
          <w:rStyle w:val="af6"/>
          <w:rFonts w:ascii="Verdana" w:hAnsi="Verdana"/>
          <w:color w:val="000000"/>
          <w:sz w:val="18"/>
          <w:szCs w:val="18"/>
        </w:rPr>
        <w:t> </w:t>
      </w:r>
      <w:r>
        <w:rPr>
          <w:rFonts w:ascii="Verdana" w:hAnsi="Verdana"/>
          <w:color w:val="000000"/>
          <w:sz w:val="18"/>
          <w:szCs w:val="18"/>
        </w:rPr>
        <w:t>А. А. Договорная работа в условиях кризиса неплатежей: правовые механизмы минимизации финансовых потерь // Там же. 2010. № 8. С. 8-11.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И. А. К вопросу о понятии ответственности в системе права // Государство и право. 2009. № 2. С. 83-87.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 С. О составе гражданского правонарушения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1958. №1. С. 48-56.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Аликперов</w:t>
      </w:r>
      <w:r>
        <w:rPr>
          <w:rStyle w:val="af6"/>
          <w:rFonts w:ascii="Verdana" w:hAnsi="Verdana"/>
          <w:color w:val="000000"/>
          <w:sz w:val="18"/>
          <w:szCs w:val="18"/>
        </w:rPr>
        <w:t> </w:t>
      </w:r>
      <w:r>
        <w:rPr>
          <w:rFonts w:ascii="Verdana" w:hAnsi="Verdana"/>
          <w:color w:val="000000"/>
          <w:sz w:val="18"/>
          <w:szCs w:val="18"/>
        </w:rPr>
        <w:t>X. Д. Освобождение от уголовной ответственности в связи с истечением сроков</w:t>
      </w:r>
      <w:r>
        <w:rPr>
          <w:rStyle w:val="af6"/>
          <w:rFonts w:ascii="Verdana" w:hAnsi="Verdana"/>
          <w:color w:val="000000"/>
          <w:sz w:val="18"/>
          <w:szCs w:val="18"/>
        </w:rPr>
        <w:t> </w:t>
      </w:r>
      <w:r>
        <w:rPr>
          <w:rStyle w:val="af7"/>
          <w:rFonts w:ascii="Verdana" w:hAnsi="Verdana"/>
          <w:color w:val="4682B4"/>
          <w:sz w:val="18"/>
          <w:szCs w:val="18"/>
        </w:rPr>
        <w:t>давности</w:t>
      </w:r>
      <w:r>
        <w:rPr>
          <w:rStyle w:val="af6"/>
          <w:rFonts w:ascii="Verdana" w:hAnsi="Verdana"/>
          <w:color w:val="000000"/>
          <w:sz w:val="18"/>
          <w:szCs w:val="18"/>
        </w:rPr>
        <w:t> </w:t>
      </w:r>
      <w:r>
        <w:rPr>
          <w:rFonts w:ascii="Verdana" w:hAnsi="Verdana"/>
          <w:color w:val="000000"/>
          <w:sz w:val="18"/>
          <w:szCs w:val="18"/>
        </w:rPr>
        <w:t>// Законность. 1999. № 8. С. 12-13.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А. А. Основания освобождения от эвентуальной ответственности // Гражданское право. 2010. № 1. С. 14-16.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Анохин</w:t>
      </w:r>
      <w:r>
        <w:rPr>
          <w:rStyle w:val="af6"/>
          <w:rFonts w:ascii="Verdana" w:hAnsi="Verdana"/>
          <w:color w:val="000000"/>
          <w:sz w:val="18"/>
          <w:szCs w:val="18"/>
        </w:rPr>
        <w:t> </w:t>
      </w:r>
      <w:r>
        <w:rPr>
          <w:rFonts w:ascii="Verdana" w:hAnsi="Verdana"/>
          <w:color w:val="000000"/>
          <w:sz w:val="18"/>
          <w:szCs w:val="18"/>
        </w:rPr>
        <w:t>А. Е. Вина как элемент состава налогового правонарушения. Формы вины // Юридический мир. 2001. № 5. С. 48-54.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Астахова</w:t>
      </w:r>
      <w:r>
        <w:rPr>
          <w:rStyle w:val="af6"/>
          <w:rFonts w:ascii="Verdana" w:hAnsi="Verdana"/>
          <w:color w:val="000000"/>
          <w:sz w:val="18"/>
          <w:szCs w:val="18"/>
        </w:rPr>
        <w:t> </w:t>
      </w:r>
      <w:r>
        <w:rPr>
          <w:rFonts w:ascii="Verdana" w:hAnsi="Verdana"/>
          <w:color w:val="000000"/>
          <w:sz w:val="18"/>
          <w:szCs w:val="18"/>
        </w:rPr>
        <w:t>Е. Н. Основания освобождения от ответственности за нарушение обязательства по</w:t>
      </w:r>
      <w:r>
        <w:rPr>
          <w:rStyle w:val="af6"/>
          <w:rFonts w:ascii="Verdana" w:hAnsi="Verdana"/>
          <w:color w:val="000000"/>
          <w:sz w:val="18"/>
          <w:szCs w:val="18"/>
        </w:rPr>
        <w:t> </w:t>
      </w:r>
      <w:r>
        <w:rPr>
          <w:rStyle w:val="af7"/>
          <w:rFonts w:ascii="Verdana" w:hAnsi="Verdana"/>
          <w:color w:val="4682B4"/>
          <w:sz w:val="18"/>
          <w:szCs w:val="18"/>
        </w:rPr>
        <w:t>предъявлению</w:t>
      </w:r>
      <w:r>
        <w:rPr>
          <w:rStyle w:val="af6"/>
          <w:rFonts w:ascii="Verdana" w:hAnsi="Verdana"/>
          <w:color w:val="000000"/>
          <w:sz w:val="18"/>
          <w:szCs w:val="18"/>
        </w:rPr>
        <w:t> </w:t>
      </w:r>
      <w:r>
        <w:rPr>
          <w:rFonts w:ascii="Verdana" w:hAnsi="Verdana"/>
          <w:color w:val="000000"/>
          <w:sz w:val="18"/>
          <w:szCs w:val="18"/>
        </w:rPr>
        <w:t>груза и подаче транспортных средств на железнодорожном транспорте // Право и экономика. 2006. № 11. С. 26-30.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Бадулин А. , Здоровенко А. В каких случаях выгоднее простить долг контрагентам // Финансовая газета. Региональный выпуск. 2009. № 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 Базарова С.</w:t>
      </w:r>
      <w:r>
        <w:rPr>
          <w:rStyle w:val="af6"/>
          <w:rFonts w:ascii="Verdana" w:hAnsi="Verdana"/>
          <w:color w:val="000000"/>
          <w:sz w:val="18"/>
          <w:szCs w:val="18"/>
        </w:rPr>
        <w:t> </w:t>
      </w:r>
      <w:r>
        <w:rPr>
          <w:rStyle w:val="af7"/>
          <w:rFonts w:ascii="Verdana" w:hAnsi="Verdana"/>
          <w:color w:val="4682B4"/>
          <w:sz w:val="18"/>
          <w:szCs w:val="18"/>
        </w:rPr>
        <w:t>Малозначительность</w:t>
      </w:r>
      <w:r>
        <w:rPr>
          <w:rStyle w:val="af6"/>
          <w:rFonts w:ascii="Verdana" w:hAnsi="Verdana"/>
          <w:color w:val="000000"/>
          <w:sz w:val="18"/>
          <w:szCs w:val="18"/>
        </w:rPr>
        <w:t> </w:t>
      </w:r>
      <w:r>
        <w:rPr>
          <w:rFonts w:ascii="Verdana" w:hAnsi="Verdana"/>
          <w:color w:val="000000"/>
          <w:sz w:val="18"/>
          <w:szCs w:val="18"/>
        </w:rPr>
        <w:t>деяния // Законность. 2009. № 1. С. 53-57.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Базылев</w:t>
      </w:r>
      <w:r>
        <w:rPr>
          <w:rStyle w:val="af6"/>
          <w:rFonts w:ascii="Verdana" w:hAnsi="Verdana"/>
          <w:color w:val="000000"/>
          <w:sz w:val="18"/>
          <w:szCs w:val="18"/>
        </w:rPr>
        <w:t> </w:t>
      </w:r>
      <w:r>
        <w:rPr>
          <w:rFonts w:ascii="Verdana" w:hAnsi="Verdana"/>
          <w:color w:val="000000"/>
          <w:sz w:val="18"/>
          <w:szCs w:val="18"/>
        </w:rPr>
        <w:t>Б. Т. Юридическая ответственность как</w:t>
      </w:r>
      <w:r>
        <w:rPr>
          <w:rStyle w:val="af6"/>
          <w:rFonts w:ascii="Verdana" w:hAnsi="Verdana"/>
          <w:color w:val="000000"/>
          <w:sz w:val="18"/>
          <w:szCs w:val="18"/>
        </w:rPr>
        <w:t> </w:t>
      </w:r>
      <w:r>
        <w:rPr>
          <w:rStyle w:val="af7"/>
          <w:rFonts w:ascii="Verdana" w:hAnsi="Verdana"/>
          <w:color w:val="4682B4"/>
          <w:sz w:val="18"/>
          <w:szCs w:val="18"/>
        </w:rPr>
        <w:t>охранительное</w:t>
      </w:r>
      <w:r>
        <w:rPr>
          <w:rStyle w:val="af6"/>
          <w:rFonts w:ascii="Verdana" w:hAnsi="Verdana"/>
          <w:color w:val="000000"/>
          <w:sz w:val="18"/>
          <w:szCs w:val="18"/>
        </w:rPr>
        <w:t> </w:t>
      </w:r>
      <w:r>
        <w:rPr>
          <w:rFonts w:ascii="Verdana" w:hAnsi="Verdana"/>
          <w:color w:val="000000"/>
          <w:sz w:val="18"/>
          <w:szCs w:val="18"/>
        </w:rPr>
        <w:t>правоотношение // Советское государство и право. 1980. № 8. С. 122-125.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Бакунин С. К вопросу об основании возникновения обязательств вследствие причинения вреда жизни или здоровью</w:t>
      </w:r>
      <w:r>
        <w:rPr>
          <w:rStyle w:val="af6"/>
          <w:rFonts w:ascii="Verdana" w:hAnsi="Verdana"/>
          <w:color w:val="000000"/>
          <w:sz w:val="18"/>
          <w:szCs w:val="18"/>
        </w:rPr>
        <w:t> </w:t>
      </w:r>
      <w:r>
        <w:rPr>
          <w:rStyle w:val="af7"/>
          <w:rFonts w:ascii="Verdana" w:hAnsi="Verdana"/>
          <w:color w:val="4682B4"/>
          <w:sz w:val="18"/>
          <w:szCs w:val="18"/>
        </w:rPr>
        <w:t>гражданина</w:t>
      </w:r>
      <w:r>
        <w:rPr>
          <w:rStyle w:val="af6"/>
          <w:rFonts w:ascii="Verdana" w:hAnsi="Verdana"/>
          <w:color w:val="000000"/>
          <w:sz w:val="18"/>
          <w:szCs w:val="18"/>
        </w:rPr>
        <w:t> </w:t>
      </w:r>
      <w:r>
        <w:rPr>
          <w:rFonts w:ascii="Verdana" w:hAnsi="Verdana"/>
          <w:color w:val="000000"/>
          <w:sz w:val="18"/>
          <w:szCs w:val="18"/>
        </w:rPr>
        <w:t>// Арбитражный и гражданский процесс. 2006. № 1. С. 13-14.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Бакунин</w:t>
      </w:r>
      <w:r>
        <w:rPr>
          <w:rStyle w:val="af6"/>
          <w:rFonts w:ascii="Verdana" w:hAnsi="Verdana"/>
          <w:color w:val="000000"/>
          <w:sz w:val="18"/>
          <w:szCs w:val="18"/>
        </w:rPr>
        <w:t> </w:t>
      </w:r>
      <w:r>
        <w:rPr>
          <w:rFonts w:ascii="Verdana" w:hAnsi="Verdana"/>
          <w:color w:val="000000"/>
          <w:sz w:val="18"/>
          <w:szCs w:val="18"/>
        </w:rPr>
        <w:t>С. Н., Махиборода М. Н. Непреодолимая сила как основание освобождения воздушного</w:t>
      </w:r>
      <w:r>
        <w:rPr>
          <w:rStyle w:val="af6"/>
          <w:rFonts w:ascii="Verdana" w:hAnsi="Verdana"/>
          <w:color w:val="000000"/>
          <w:sz w:val="18"/>
          <w:szCs w:val="18"/>
        </w:rPr>
        <w:t> </w:t>
      </w:r>
      <w:r>
        <w:rPr>
          <w:rStyle w:val="af7"/>
          <w:rFonts w:ascii="Verdana" w:hAnsi="Verdana"/>
          <w:color w:val="4682B4"/>
          <w:sz w:val="18"/>
          <w:szCs w:val="18"/>
        </w:rPr>
        <w:t>перевозчика</w:t>
      </w:r>
      <w:r>
        <w:rPr>
          <w:rStyle w:val="af6"/>
          <w:rFonts w:ascii="Verdana" w:hAnsi="Verdana"/>
          <w:color w:val="000000"/>
          <w:sz w:val="18"/>
          <w:szCs w:val="18"/>
        </w:rPr>
        <w:t> </w:t>
      </w:r>
      <w:r>
        <w:rPr>
          <w:rFonts w:ascii="Verdana" w:hAnsi="Verdana"/>
          <w:color w:val="000000"/>
          <w:sz w:val="18"/>
          <w:szCs w:val="18"/>
        </w:rPr>
        <w:t>от гражданско-правовой ответственности в случае причинения вреда //</w:t>
      </w:r>
      <w:r>
        <w:rPr>
          <w:rStyle w:val="af6"/>
          <w:rFonts w:ascii="Verdana" w:hAnsi="Verdana"/>
          <w:color w:val="000000"/>
          <w:sz w:val="18"/>
          <w:szCs w:val="18"/>
        </w:rPr>
        <w:t> </w:t>
      </w:r>
      <w:r>
        <w:rPr>
          <w:rStyle w:val="af7"/>
          <w:rFonts w:ascii="Verdana" w:hAnsi="Verdana"/>
          <w:color w:val="4682B4"/>
          <w:sz w:val="18"/>
          <w:szCs w:val="18"/>
        </w:rPr>
        <w:t>Цивилист</w:t>
      </w:r>
      <w:r>
        <w:rPr>
          <w:rFonts w:ascii="Verdana" w:hAnsi="Verdana"/>
          <w:color w:val="000000"/>
          <w:sz w:val="18"/>
          <w:szCs w:val="18"/>
        </w:rPr>
        <w:t>. 2009. № 4. С. 44-47.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Балафендиев А. Освобождение от уголовной ответственности в связи с истечением сроков давности по УК РФ // Уголовное право. 2011. № 1. С. 4—8.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Банковский</w:t>
      </w:r>
      <w:r>
        <w:rPr>
          <w:rStyle w:val="af6"/>
          <w:rFonts w:ascii="Verdana" w:hAnsi="Verdana"/>
          <w:color w:val="000000"/>
          <w:sz w:val="18"/>
          <w:szCs w:val="18"/>
        </w:rPr>
        <w:t> </w:t>
      </w:r>
      <w:r>
        <w:rPr>
          <w:rFonts w:ascii="Verdana" w:hAnsi="Verdana"/>
          <w:color w:val="000000"/>
          <w:sz w:val="18"/>
          <w:szCs w:val="18"/>
        </w:rPr>
        <w:t>А. В. Деликтные обязательства в гражданском праве России // Современное право. 2004. № 7. С. 18-22.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А. С. Проблемы определения юридической ответственности // История государства и права. 2007. № 4. С. 5-6.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136.</w:t>
      </w:r>
      <w:r>
        <w:rPr>
          <w:rStyle w:val="af6"/>
          <w:rFonts w:ascii="Verdana" w:hAnsi="Verdana"/>
          <w:color w:val="000000"/>
          <w:sz w:val="18"/>
          <w:szCs w:val="18"/>
        </w:rPr>
        <w:t> </w:t>
      </w:r>
      <w:r>
        <w:rPr>
          <w:rStyle w:val="af7"/>
          <w:rFonts w:ascii="Verdana" w:hAnsi="Verdana"/>
          <w:color w:val="4682B4"/>
          <w:sz w:val="18"/>
          <w:szCs w:val="18"/>
        </w:rPr>
        <w:t>Баринова</w:t>
      </w:r>
      <w:r>
        <w:rPr>
          <w:rStyle w:val="af6"/>
          <w:rFonts w:ascii="Verdana" w:hAnsi="Verdana"/>
          <w:color w:val="000000"/>
          <w:sz w:val="18"/>
          <w:szCs w:val="18"/>
        </w:rPr>
        <w:t> </w:t>
      </w:r>
      <w:r>
        <w:rPr>
          <w:rFonts w:ascii="Verdana" w:hAnsi="Verdana"/>
          <w:color w:val="000000"/>
          <w:sz w:val="18"/>
          <w:szCs w:val="18"/>
        </w:rPr>
        <w:t>Е. В. Понятие, виды и формы гражданско-правовой ответственности // Актуальные проблемы гражданского права: сб. ст. / под ред. О. Ю. ТТТи-лохвоста. М., 2003. Вып. 6. С. 27Ф-310.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Барсегян ТАК</w:t>
      </w:r>
      <w:r>
        <w:rPr>
          <w:rStyle w:val="af6"/>
          <w:rFonts w:ascii="Verdana" w:hAnsi="Verdana"/>
          <w:color w:val="000000"/>
          <w:sz w:val="18"/>
          <w:szCs w:val="18"/>
        </w:rPr>
        <w:t> </w:t>
      </w:r>
      <w:r>
        <w:rPr>
          <w:rStyle w:val="af7"/>
          <w:rFonts w:ascii="Verdana" w:hAnsi="Verdana"/>
          <w:color w:val="4682B4"/>
          <w:sz w:val="18"/>
          <w:szCs w:val="18"/>
        </w:rPr>
        <w:t>КАК</w:t>
      </w:r>
      <w:r>
        <w:rPr>
          <w:rStyle w:val="af6"/>
          <w:rFonts w:ascii="Verdana" w:hAnsi="Verdana"/>
          <w:color w:val="000000"/>
          <w:sz w:val="18"/>
          <w:szCs w:val="18"/>
        </w:rPr>
        <w:t> </w:t>
      </w:r>
      <w:r>
        <w:rPr>
          <w:rFonts w:ascii="Verdana" w:hAnsi="Verdana"/>
          <w:color w:val="000000"/>
          <w:sz w:val="18"/>
          <w:szCs w:val="18"/>
        </w:rPr>
        <w:t>Неустойка как мера ответственности // Юрист. 2006. № 7. С. 20-22.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Басин</w:t>
      </w:r>
      <w:r>
        <w:rPr>
          <w:rStyle w:val="af6"/>
          <w:rFonts w:ascii="Verdana" w:hAnsi="Verdana"/>
          <w:color w:val="000000"/>
          <w:sz w:val="18"/>
          <w:szCs w:val="18"/>
        </w:rPr>
        <w:t> </w:t>
      </w:r>
      <w:r>
        <w:rPr>
          <w:rFonts w:ascii="Verdana" w:hAnsi="Verdana"/>
          <w:color w:val="000000"/>
          <w:sz w:val="18"/>
          <w:szCs w:val="18"/>
        </w:rPr>
        <w:t>Ю. Г. , Диденко А. Г. Дисциплинирующее значение оперативных</w:t>
      </w:r>
      <w:r>
        <w:rPr>
          <w:rStyle w:val="af6"/>
          <w:rFonts w:ascii="Verdana" w:hAnsi="Verdana"/>
          <w:color w:val="000000"/>
          <w:sz w:val="18"/>
          <w:szCs w:val="18"/>
        </w:rPr>
        <w:t> </w:t>
      </w:r>
      <w:r>
        <w:rPr>
          <w:rStyle w:val="af7"/>
          <w:rFonts w:ascii="Verdana" w:hAnsi="Verdana"/>
          <w:color w:val="4682B4"/>
          <w:sz w:val="18"/>
          <w:szCs w:val="18"/>
        </w:rPr>
        <w:t>санкций</w:t>
      </w:r>
      <w:r>
        <w:rPr>
          <w:rStyle w:val="af6"/>
          <w:rFonts w:ascii="Verdana" w:hAnsi="Verdana"/>
          <w:color w:val="000000"/>
          <w:sz w:val="18"/>
          <w:szCs w:val="18"/>
        </w:rPr>
        <w:t> </w:t>
      </w:r>
      <w:r>
        <w:rPr>
          <w:rFonts w:ascii="Verdana" w:hAnsi="Verdana"/>
          <w:color w:val="000000"/>
          <w:sz w:val="18"/>
          <w:szCs w:val="18"/>
        </w:rPr>
        <w:t>// Советское государство и право. 1983. № 4. С. 50-55.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Бациев</w:t>
      </w:r>
      <w:r>
        <w:rPr>
          <w:rStyle w:val="af6"/>
          <w:rFonts w:ascii="Verdana" w:hAnsi="Verdana"/>
          <w:color w:val="000000"/>
          <w:sz w:val="18"/>
          <w:szCs w:val="18"/>
        </w:rPr>
        <w:t> </w:t>
      </w:r>
      <w:r>
        <w:rPr>
          <w:rFonts w:ascii="Verdana" w:hAnsi="Verdana"/>
          <w:color w:val="000000"/>
          <w:sz w:val="18"/>
          <w:szCs w:val="18"/>
        </w:rPr>
        <w:t>В. В. Практический комментарий отдельных положений главы 26 Гражданского кодекса Российской Федерации о</w:t>
      </w:r>
      <w:r>
        <w:rPr>
          <w:rStyle w:val="af6"/>
          <w:rFonts w:ascii="Verdana" w:hAnsi="Verdana"/>
          <w:color w:val="000000"/>
          <w:sz w:val="18"/>
          <w:szCs w:val="18"/>
        </w:rPr>
        <w:t> </w:t>
      </w:r>
      <w:r>
        <w:rPr>
          <w:rStyle w:val="af7"/>
          <w:rFonts w:ascii="Verdana" w:hAnsi="Verdana"/>
          <w:color w:val="4682B4"/>
          <w:sz w:val="18"/>
          <w:szCs w:val="18"/>
        </w:rPr>
        <w:t>прекращении</w:t>
      </w:r>
      <w:r>
        <w:rPr>
          <w:rStyle w:val="af6"/>
          <w:rFonts w:ascii="Verdana" w:hAnsi="Verdana"/>
          <w:color w:val="000000"/>
          <w:sz w:val="18"/>
          <w:szCs w:val="18"/>
        </w:rPr>
        <w:t> </w:t>
      </w:r>
      <w:r>
        <w:rPr>
          <w:rFonts w:ascii="Verdana" w:hAnsi="Verdana"/>
          <w:color w:val="000000"/>
          <w:sz w:val="18"/>
          <w:szCs w:val="18"/>
        </w:rPr>
        <w:t>обязательств (за исключением положений о зачете) //</w:t>
      </w:r>
      <w:r>
        <w:rPr>
          <w:rStyle w:val="af6"/>
          <w:rFonts w:ascii="Verdana" w:hAnsi="Verdana"/>
          <w:color w:val="000000"/>
          <w:sz w:val="18"/>
          <w:szCs w:val="18"/>
        </w:rPr>
        <w:t> </w:t>
      </w:r>
      <w:r>
        <w:rPr>
          <w:rStyle w:val="af7"/>
          <w:rFonts w:ascii="Verdana" w:hAnsi="Verdana"/>
          <w:color w:val="4682B4"/>
          <w:sz w:val="18"/>
          <w:szCs w:val="18"/>
        </w:rPr>
        <w:t>Арбитражные</w:t>
      </w:r>
      <w:r>
        <w:rPr>
          <w:rStyle w:val="af6"/>
          <w:rFonts w:ascii="Verdana" w:hAnsi="Verdana"/>
          <w:color w:val="000000"/>
          <w:sz w:val="18"/>
          <w:szCs w:val="18"/>
        </w:rPr>
        <w:t> </w:t>
      </w:r>
      <w:r>
        <w:rPr>
          <w:rFonts w:ascii="Verdana" w:hAnsi="Verdana"/>
          <w:color w:val="000000"/>
          <w:sz w:val="18"/>
          <w:szCs w:val="18"/>
        </w:rPr>
        <w:t>споры. 2007. № 4. С. 113-138.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Бациев</w:t>
      </w:r>
      <w:r>
        <w:rPr>
          <w:rStyle w:val="af6"/>
          <w:rFonts w:ascii="Verdana" w:hAnsi="Verdana"/>
          <w:color w:val="000000"/>
          <w:sz w:val="18"/>
          <w:szCs w:val="18"/>
        </w:rPr>
        <w:t> </w:t>
      </w:r>
      <w:r>
        <w:rPr>
          <w:rFonts w:ascii="Verdana" w:hAnsi="Verdana"/>
          <w:color w:val="000000"/>
          <w:sz w:val="18"/>
          <w:szCs w:val="18"/>
        </w:rPr>
        <w:t>В. В. , Щербаков Н. Б. Комментарий правовых позиций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по вопросам, связанным с применением норм Гражданского кодекса РФ о прекращении обязательств // Вестн. гражданского права. 2006. №2. С. 95-108.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Безручко</w:t>
      </w:r>
      <w:r>
        <w:rPr>
          <w:rStyle w:val="af6"/>
          <w:rFonts w:ascii="Verdana" w:hAnsi="Verdana"/>
          <w:color w:val="000000"/>
          <w:sz w:val="18"/>
          <w:szCs w:val="18"/>
        </w:rPr>
        <w:t> </w:t>
      </w:r>
      <w:r>
        <w:rPr>
          <w:rFonts w:ascii="Verdana" w:hAnsi="Verdana"/>
          <w:color w:val="000000"/>
          <w:sz w:val="18"/>
          <w:szCs w:val="18"/>
        </w:rPr>
        <w:t>Е. В. Малозначительность деяния: вопросы</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регламентации и правовой оценки // Тр. юрид. ф-та Ставропол. гос. ун-та. Вып. 19. Ставрополь: Сервисшкола, 2008. С. 64—65.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А. П. Освобождение от ответственности за нарушение внешнеторговой</w:t>
      </w:r>
      <w:r>
        <w:rPr>
          <w:rStyle w:val="af6"/>
          <w:rFonts w:ascii="Verdana" w:hAnsi="Verdana"/>
          <w:color w:val="000000"/>
          <w:sz w:val="18"/>
          <w:szCs w:val="18"/>
        </w:rPr>
        <w:t> </w:t>
      </w:r>
      <w:r>
        <w:rPr>
          <w:rStyle w:val="af7"/>
          <w:rFonts w:ascii="Verdana" w:hAnsi="Verdana"/>
          <w:color w:val="4682B4"/>
          <w:sz w:val="18"/>
          <w:szCs w:val="18"/>
        </w:rPr>
        <w:t>сделки</w:t>
      </w:r>
      <w:r>
        <w:rPr>
          <w:rFonts w:ascii="Verdana" w:hAnsi="Verdana"/>
          <w:color w:val="000000"/>
          <w:sz w:val="18"/>
          <w:szCs w:val="18"/>
        </w:rPr>
        <w:t>: право и практика // Право и экономика. 1999. № 11. С. 57-64.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Беляцкин</w:t>
      </w:r>
      <w:r>
        <w:rPr>
          <w:rStyle w:val="af6"/>
          <w:rFonts w:ascii="Verdana" w:hAnsi="Verdana"/>
          <w:color w:val="000000"/>
          <w:sz w:val="18"/>
          <w:szCs w:val="18"/>
        </w:rPr>
        <w:t> </w:t>
      </w:r>
      <w:r>
        <w:rPr>
          <w:rFonts w:ascii="Verdana" w:hAnsi="Verdana"/>
          <w:color w:val="000000"/>
          <w:sz w:val="18"/>
          <w:szCs w:val="18"/>
        </w:rPr>
        <w:t>С. А. Война, непреодолимая сила и гражданский оборот // Вестн. гражданского права. 1915. № 3, март. С. 47-86.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Бестугина</w:t>
      </w:r>
      <w:r>
        <w:rPr>
          <w:rStyle w:val="af6"/>
          <w:rFonts w:ascii="Verdana" w:hAnsi="Verdana"/>
          <w:color w:val="000000"/>
          <w:sz w:val="18"/>
          <w:szCs w:val="18"/>
        </w:rPr>
        <w:t> </w:t>
      </w:r>
      <w:r>
        <w:rPr>
          <w:rFonts w:ascii="Verdana" w:hAnsi="Verdana"/>
          <w:color w:val="000000"/>
          <w:sz w:val="18"/>
          <w:szCs w:val="18"/>
        </w:rPr>
        <w:t>М. А. Гражданско-правовая ответственность: сущность, содержание и формы реализации // Вестн.</w:t>
      </w:r>
      <w:r>
        <w:rPr>
          <w:rStyle w:val="af6"/>
          <w:rFonts w:ascii="Verdana" w:hAnsi="Verdana"/>
          <w:color w:val="000000"/>
          <w:sz w:val="18"/>
          <w:szCs w:val="18"/>
        </w:rPr>
        <w:t> </w:t>
      </w:r>
      <w:r>
        <w:rPr>
          <w:rStyle w:val="af7"/>
          <w:rFonts w:ascii="Verdana" w:hAnsi="Verdana"/>
          <w:color w:val="4682B4"/>
          <w:sz w:val="18"/>
          <w:szCs w:val="18"/>
        </w:rPr>
        <w:t>МГУ</w:t>
      </w:r>
      <w:r>
        <w:rPr>
          <w:rFonts w:ascii="Verdana" w:hAnsi="Verdana"/>
          <w:color w:val="000000"/>
          <w:sz w:val="18"/>
          <w:szCs w:val="18"/>
        </w:rPr>
        <w:t>. Сер. «</w:t>
      </w:r>
      <w:r>
        <w:rPr>
          <w:rStyle w:val="af7"/>
          <w:rFonts w:ascii="Verdana" w:hAnsi="Verdana"/>
          <w:color w:val="4682B4"/>
          <w:sz w:val="18"/>
          <w:szCs w:val="18"/>
        </w:rPr>
        <w:t>Право</w:t>
      </w:r>
      <w:r>
        <w:rPr>
          <w:rFonts w:ascii="Verdana" w:hAnsi="Verdana"/>
          <w:color w:val="000000"/>
          <w:sz w:val="18"/>
          <w:szCs w:val="18"/>
        </w:rPr>
        <w:t>». 1986. № 3. С. 67-73.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Благов</w:t>
      </w:r>
      <w:r>
        <w:rPr>
          <w:rStyle w:val="af6"/>
          <w:rFonts w:ascii="Verdana" w:hAnsi="Verdana"/>
          <w:color w:val="000000"/>
          <w:sz w:val="18"/>
          <w:szCs w:val="18"/>
        </w:rPr>
        <w:t> </w:t>
      </w:r>
      <w:r>
        <w:rPr>
          <w:rFonts w:ascii="Verdana" w:hAnsi="Verdana"/>
          <w:color w:val="000000"/>
          <w:sz w:val="18"/>
          <w:szCs w:val="18"/>
        </w:rPr>
        <w:t>Е. В. О квалификации</w:t>
      </w:r>
      <w:r>
        <w:rPr>
          <w:rStyle w:val="af6"/>
          <w:rFonts w:ascii="Verdana" w:hAnsi="Verdana"/>
          <w:color w:val="000000"/>
          <w:sz w:val="18"/>
          <w:szCs w:val="18"/>
        </w:rPr>
        <w:t> </w:t>
      </w:r>
      <w:r>
        <w:rPr>
          <w:rStyle w:val="af7"/>
          <w:rFonts w:ascii="Verdana" w:hAnsi="Verdana"/>
          <w:color w:val="4682B4"/>
          <w:sz w:val="18"/>
          <w:szCs w:val="18"/>
        </w:rPr>
        <w:t>малозначительного</w:t>
      </w:r>
      <w:r>
        <w:rPr>
          <w:rStyle w:val="af6"/>
          <w:rFonts w:ascii="Verdana" w:hAnsi="Verdana"/>
          <w:color w:val="000000"/>
          <w:sz w:val="18"/>
          <w:szCs w:val="18"/>
        </w:rPr>
        <w:t> </w:t>
      </w:r>
      <w:r>
        <w:rPr>
          <w:rFonts w:ascii="Verdana" w:hAnsi="Verdana"/>
          <w:color w:val="000000"/>
          <w:sz w:val="18"/>
          <w:szCs w:val="18"/>
        </w:rPr>
        <w:t>деяния // Юрид. записки Ярослав, гос. ун-та им. П. Г. Демидова. Ярославль, 2004. Вып. 8. С. 168-176.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Блинкова</w:t>
      </w:r>
      <w:r>
        <w:rPr>
          <w:rStyle w:val="af6"/>
          <w:rFonts w:ascii="Verdana" w:hAnsi="Verdana"/>
          <w:color w:val="000000"/>
          <w:sz w:val="18"/>
          <w:szCs w:val="18"/>
        </w:rPr>
        <w:t> </w:t>
      </w:r>
      <w:r>
        <w:rPr>
          <w:rFonts w:ascii="Verdana" w:hAnsi="Verdana"/>
          <w:color w:val="000000"/>
          <w:sz w:val="18"/>
          <w:szCs w:val="18"/>
        </w:rPr>
        <w:t>Е. В., Козацкая В. Э. Гражданско-правовой механизм</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вреда, причиненного преступлением // Гражданское право. 2009. № 4. С. 3-9.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Блинкова</w:t>
      </w:r>
      <w:r>
        <w:rPr>
          <w:rStyle w:val="af6"/>
          <w:rFonts w:ascii="Verdana" w:hAnsi="Verdana"/>
          <w:color w:val="000000"/>
          <w:sz w:val="18"/>
          <w:szCs w:val="18"/>
        </w:rPr>
        <w:t> </w:t>
      </w:r>
      <w:r>
        <w:rPr>
          <w:rFonts w:ascii="Verdana" w:hAnsi="Verdana"/>
          <w:color w:val="000000"/>
          <w:sz w:val="18"/>
          <w:szCs w:val="18"/>
        </w:rPr>
        <w:t>Е. В. Ограниченная ответственность по обязательствам снабжения товарами через присоединенную сеть //</w:t>
      </w:r>
      <w:r>
        <w:rPr>
          <w:rStyle w:val="af6"/>
          <w:rFonts w:ascii="Verdana" w:hAnsi="Verdana"/>
          <w:color w:val="000000"/>
          <w:sz w:val="18"/>
          <w:szCs w:val="18"/>
        </w:rPr>
        <w:t> </w:t>
      </w:r>
      <w:r>
        <w:rPr>
          <w:rStyle w:val="af7"/>
          <w:rFonts w:ascii="Verdana" w:hAnsi="Verdana"/>
          <w:color w:val="4682B4"/>
          <w:sz w:val="18"/>
          <w:szCs w:val="18"/>
        </w:rPr>
        <w:t>Цивилистические</w:t>
      </w:r>
      <w:r>
        <w:rPr>
          <w:rStyle w:val="af6"/>
          <w:rFonts w:ascii="Verdana" w:hAnsi="Verdana"/>
          <w:color w:val="000000"/>
          <w:sz w:val="18"/>
          <w:szCs w:val="18"/>
        </w:rPr>
        <w:t> </w:t>
      </w:r>
      <w:r>
        <w:rPr>
          <w:rFonts w:ascii="Verdana" w:hAnsi="Verdana"/>
          <w:color w:val="000000"/>
          <w:sz w:val="18"/>
          <w:szCs w:val="18"/>
        </w:rPr>
        <w:t>записки / под ред. В. А. Рыбакова. М., 2003. Вып. 3. С. 152-167.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Богданов</w:t>
      </w:r>
      <w:r>
        <w:rPr>
          <w:rStyle w:val="af6"/>
          <w:rFonts w:ascii="Verdana" w:hAnsi="Verdana"/>
          <w:color w:val="000000"/>
          <w:sz w:val="18"/>
          <w:szCs w:val="18"/>
        </w:rPr>
        <w:t> </w:t>
      </w:r>
      <w:r>
        <w:rPr>
          <w:rFonts w:ascii="Verdana" w:hAnsi="Verdana"/>
          <w:color w:val="000000"/>
          <w:sz w:val="18"/>
          <w:szCs w:val="18"/>
        </w:rPr>
        <w:t>Д. Е. Вина как условие гражданско-правовой ответственности (анализ теории и</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 Российский судья. 2008. № 4. С. 20-23.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Богданов</w:t>
      </w:r>
      <w:r>
        <w:rPr>
          <w:rStyle w:val="af6"/>
          <w:rFonts w:ascii="Verdana" w:hAnsi="Verdana"/>
          <w:color w:val="000000"/>
          <w:sz w:val="18"/>
          <w:szCs w:val="18"/>
        </w:rPr>
        <w:t> </w:t>
      </w:r>
      <w:r>
        <w:rPr>
          <w:rFonts w:ascii="Verdana" w:hAnsi="Verdana"/>
          <w:color w:val="000000"/>
          <w:sz w:val="18"/>
          <w:szCs w:val="18"/>
        </w:rPr>
        <w:t>Е. В. Сущность и ответственность юридического лица // Государство и право. 1997. № 10. С. 97-101.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Бондарев</w:t>
      </w:r>
      <w:r>
        <w:rPr>
          <w:rStyle w:val="af6"/>
          <w:rFonts w:ascii="Verdana" w:hAnsi="Verdana"/>
          <w:color w:val="000000"/>
          <w:sz w:val="18"/>
          <w:szCs w:val="18"/>
        </w:rPr>
        <w:t> </w:t>
      </w:r>
      <w:r>
        <w:rPr>
          <w:rFonts w:ascii="Verdana" w:hAnsi="Verdana"/>
          <w:color w:val="000000"/>
          <w:sz w:val="18"/>
          <w:szCs w:val="18"/>
        </w:rPr>
        <w:t>А. С. Юридическая ответственность исключительно позитивное свойство субъектов права // Правоведение. 2008. № 1. С. 133-144.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Брагинская Т. Без вины виноватые // Хозяйство и право. 1988. № 9. С. 53-55.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 Н. Некоторые вопросы науки гражданского права и судебной практики по гражданским</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в период Отечественной войны // Социалистическая законность. 1944. № 11. С. 30-37.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Буркова А. Некоторые гражданско-правовые вопросы, связанные с прощением долга // Юрист. 2010. № 4. С. 47-50.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Вавилин</w:t>
      </w:r>
      <w:r>
        <w:rPr>
          <w:rStyle w:val="af6"/>
          <w:rFonts w:ascii="Verdana" w:hAnsi="Verdana"/>
          <w:color w:val="000000"/>
          <w:sz w:val="18"/>
          <w:szCs w:val="18"/>
        </w:rPr>
        <w:t> </w:t>
      </w:r>
      <w:r>
        <w:rPr>
          <w:rFonts w:ascii="Verdana" w:hAnsi="Verdana"/>
          <w:color w:val="000000"/>
          <w:sz w:val="18"/>
          <w:szCs w:val="18"/>
        </w:rPr>
        <w:t>Е. В., Бабаков В. А. Гражданско-правовая ответственность государства: постановка проблемы // Вестн. Саратов, гос. академии права. 2010. № 5. С. 79-82.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Васин</w:t>
      </w:r>
      <w:r>
        <w:rPr>
          <w:rStyle w:val="af6"/>
          <w:rFonts w:ascii="Verdana" w:hAnsi="Verdana"/>
          <w:color w:val="000000"/>
          <w:sz w:val="18"/>
          <w:szCs w:val="18"/>
        </w:rPr>
        <w:t> </w:t>
      </w:r>
      <w:r>
        <w:rPr>
          <w:rFonts w:ascii="Verdana" w:hAnsi="Verdana"/>
          <w:color w:val="000000"/>
          <w:sz w:val="18"/>
          <w:szCs w:val="18"/>
        </w:rPr>
        <w:t>В. Н. Нейтрализация гражданско-правовой ответственности посредством ее страхования // Цивилистические записки / под ред. В. А. Рыбакова. М. : Статут, 2003. Вып. 3. С. 129-134.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Васина</w:t>
      </w:r>
      <w:r>
        <w:rPr>
          <w:rStyle w:val="af6"/>
          <w:rFonts w:ascii="Verdana" w:hAnsi="Verdana"/>
          <w:color w:val="000000"/>
          <w:sz w:val="18"/>
          <w:szCs w:val="18"/>
        </w:rPr>
        <w:t> </w:t>
      </w:r>
      <w:r>
        <w:rPr>
          <w:rFonts w:ascii="Verdana" w:hAnsi="Verdana"/>
          <w:color w:val="000000"/>
          <w:sz w:val="18"/>
          <w:szCs w:val="18"/>
        </w:rPr>
        <w:t>Д. К. Вина и</w:t>
      </w:r>
      <w:r>
        <w:rPr>
          <w:rStyle w:val="af6"/>
          <w:rFonts w:ascii="Verdana" w:hAnsi="Verdana"/>
          <w:color w:val="000000"/>
          <w:sz w:val="18"/>
          <w:szCs w:val="18"/>
        </w:rPr>
        <w:t> </w:t>
      </w:r>
      <w:r>
        <w:rPr>
          <w:rStyle w:val="af7"/>
          <w:rFonts w:ascii="Verdana" w:hAnsi="Verdana"/>
          <w:color w:val="4682B4"/>
          <w:sz w:val="18"/>
          <w:szCs w:val="18"/>
        </w:rPr>
        <w:t>причинная</w:t>
      </w:r>
      <w:r>
        <w:rPr>
          <w:rStyle w:val="af6"/>
          <w:rFonts w:ascii="Verdana" w:hAnsi="Verdana"/>
          <w:color w:val="000000"/>
          <w:sz w:val="18"/>
          <w:szCs w:val="18"/>
        </w:rPr>
        <w:t> </w:t>
      </w:r>
      <w:r>
        <w:rPr>
          <w:rFonts w:ascii="Verdana" w:hAnsi="Verdana"/>
          <w:color w:val="000000"/>
          <w:sz w:val="18"/>
          <w:szCs w:val="18"/>
        </w:rPr>
        <w:t>связь как условие ответственности за</w:t>
      </w:r>
      <w:r>
        <w:rPr>
          <w:rStyle w:val="af6"/>
          <w:rFonts w:ascii="Verdana" w:hAnsi="Verdana"/>
          <w:color w:val="000000"/>
          <w:sz w:val="18"/>
          <w:szCs w:val="18"/>
        </w:rPr>
        <w:t> </w:t>
      </w:r>
      <w:r>
        <w:rPr>
          <w:rStyle w:val="af7"/>
          <w:rFonts w:ascii="Verdana" w:hAnsi="Verdana"/>
          <w:color w:val="4682B4"/>
          <w:sz w:val="18"/>
          <w:szCs w:val="18"/>
        </w:rPr>
        <w:t>неправомерное</w:t>
      </w:r>
      <w:r>
        <w:rPr>
          <w:rStyle w:val="af6"/>
          <w:rFonts w:ascii="Verdana" w:hAnsi="Verdana"/>
          <w:color w:val="000000"/>
          <w:sz w:val="18"/>
          <w:szCs w:val="18"/>
        </w:rPr>
        <w:t> </w:t>
      </w:r>
      <w:r>
        <w:rPr>
          <w:rFonts w:ascii="Verdana" w:hAnsi="Verdana"/>
          <w:color w:val="000000"/>
          <w:sz w:val="18"/>
          <w:szCs w:val="18"/>
        </w:rPr>
        <w:t>пользование чужими денежными средствами // Безопасность бизнеса. 2008. № 2. С. 21-24.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 В. Имущественная ответственность за нарушение договорных обязательств // Советская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1987. № 14. С. 22-24.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 В. Особенности ответственности за нарушение «</w:t>
      </w:r>
      <w:r>
        <w:rPr>
          <w:rStyle w:val="af7"/>
          <w:rFonts w:ascii="Verdana" w:hAnsi="Verdana"/>
          <w:color w:val="4682B4"/>
          <w:sz w:val="18"/>
          <w:szCs w:val="18"/>
        </w:rPr>
        <w:t>предпринимательского</w:t>
      </w:r>
      <w:r>
        <w:rPr>
          <w:rFonts w:ascii="Verdana" w:hAnsi="Verdana"/>
          <w:color w:val="000000"/>
          <w:sz w:val="18"/>
          <w:szCs w:val="18"/>
        </w:rPr>
        <w:t>» договора // Журнал российского права. 2008. №1. С. 20-26.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159.</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 В. Ответственность за нарушение обязательств // Хозяйство и право. 2009. № 4. С. 28-34.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Вологина</w:t>
      </w:r>
      <w:r>
        <w:rPr>
          <w:rStyle w:val="af6"/>
          <w:rFonts w:ascii="Verdana" w:hAnsi="Verdana"/>
          <w:color w:val="000000"/>
          <w:sz w:val="18"/>
          <w:szCs w:val="18"/>
        </w:rPr>
        <w:t> </w:t>
      </w:r>
      <w:r>
        <w:rPr>
          <w:rFonts w:ascii="Verdana" w:hAnsi="Verdana"/>
          <w:color w:val="000000"/>
          <w:sz w:val="18"/>
          <w:szCs w:val="18"/>
        </w:rPr>
        <w:t>Ж. Ю. Гражданско-правовая ответственность: проблемы и пути решения // Мировой</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 2010. № 8. С. 16-17.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Гаврилов</w:t>
      </w:r>
      <w:r>
        <w:rPr>
          <w:rStyle w:val="af6"/>
          <w:rFonts w:ascii="Verdana" w:hAnsi="Verdana"/>
          <w:color w:val="000000"/>
          <w:sz w:val="18"/>
          <w:szCs w:val="18"/>
        </w:rPr>
        <w:t> </w:t>
      </w:r>
      <w:r>
        <w:rPr>
          <w:rFonts w:ascii="Verdana" w:hAnsi="Verdana"/>
          <w:color w:val="000000"/>
          <w:sz w:val="18"/>
          <w:szCs w:val="18"/>
        </w:rPr>
        <w:t>В. Н. Ответственность наследников по российскому и зарубежному законодательству // Наследственное право. 2010. № 3. С. 23-31.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w:t>
      </w:r>
      <w:r>
        <w:rPr>
          <w:rStyle w:val="af6"/>
          <w:rFonts w:ascii="Verdana" w:hAnsi="Verdana"/>
          <w:color w:val="000000"/>
          <w:sz w:val="18"/>
          <w:szCs w:val="18"/>
        </w:rPr>
        <w:t> </w:t>
      </w:r>
      <w:r>
        <w:rPr>
          <w:rStyle w:val="af7"/>
          <w:rFonts w:ascii="Verdana" w:hAnsi="Verdana"/>
          <w:color w:val="4682B4"/>
          <w:sz w:val="18"/>
          <w:szCs w:val="18"/>
        </w:rPr>
        <w:t>Глаголев</w:t>
      </w:r>
      <w:r>
        <w:rPr>
          <w:rStyle w:val="af6"/>
          <w:rFonts w:ascii="Verdana" w:hAnsi="Verdana"/>
          <w:color w:val="000000"/>
          <w:sz w:val="18"/>
          <w:szCs w:val="18"/>
        </w:rPr>
        <w:t> </w:t>
      </w:r>
      <w:r>
        <w:rPr>
          <w:rFonts w:ascii="Verdana" w:hAnsi="Verdana"/>
          <w:color w:val="000000"/>
          <w:sz w:val="18"/>
          <w:szCs w:val="18"/>
        </w:rPr>
        <w:t>П. В. Функции как основа системного единства юридической ответственности // Юридический мир. 2007. № 1. С. 55-59.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Голубцов</w:t>
      </w:r>
      <w:r>
        <w:rPr>
          <w:rStyle w:val="af6"/>
          <w:rFonts w:ascii="Verdana" w:hAnsi="Verdana"/>
          <w:color w:val="000000"/>
          <w:sz w:val="18"/>
          <w:szCs w:val="18"/>
        </w:rPr>
        <w:t> </w:t>
      </w:r>
      <w:r>
        <w:rPr>
          <w:rFonts w:ascii="Verdana" w:hAnsi="Verdana"/>
          <w:color w:val="000000"/>
          <w:sz w:val="18"/>
          <w:szCs w:val="18"/>
        </w:rPr>
        <w:t>В. Г. Гражданско-правовая ответственность государства за властные действия // Вестн. Перм. ун-та. 2008. № 6. С. 108-120.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Грабодаева 3. В. Непреодолимая сила в гражданском праве России // Циви-листические записки: межвуз. сб. науч. тр. М., 2002. Вып. 2. С. 235-257.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Груздев</w:t>
      </w:r>
      <w:r>
        <w:rPr>
          <w:rStyle w:val="af6"/>
          <w:rFonts w:ascii="Verdana" w:hAnsi="Verdana"/>
          <w:color w:val="000000"/>
          <w:sz w:val="18"/>
          <w:szCs w:val="18"/>
        </w:rPr>
        <w:t> </w:t>
      </w:r>
      <w:r>
        <w:rPr>
          <w:rFonts w:ascii="Verdana" w:hAnsi="Verdana"/>
          <w:color w:val="000000"/>
          <w:sz w:val="18"/>
          <w:szCs w:val="18"/>
        </w:rPr>
        <w:t>В. В. О проблеме гражданско-правовой вины // Законы России: опыт, анализ, практика. 2010. № 10. С. 31-36.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Гуменюк</w:t>
      </w:r>
      <w:r>
        <w:rPr>
          <w:rStyle w:val="af6"/>
          <w:rFonts w:ascii="Verdana" w:hAnsi="Verdana"/>
          <w:color w:val="000000"/>
          <w:sz w:val="18"/>
          <w:szCs w:val="18"/>
        </w:rPr>
        <w:t> </w:t>
      </w:r>
      <w:r>
        <w:rPr>
          <w:rFonts w:ascii="Verdana" w:hAnsi="Verdana"/>
          <w:color w:val="000000"/>
          <w:sz w:val="18"/>
          <w:szCs w:val="18"/>
        </w:rPr>
        <w:t>Т. А. Малозначительность административного правонарушения как основание освобождения от</w:t>
      </w:r>
      <w:r>
        <w:rPr>
          <w:rStyle w:val="af6"/>
          <w:rFonts w:ascii="Verdana" w:hAnsi="Verdana"/>
          <w:color w:val="000000"/>
          <w:sz w:val="18"/>
          <w:szCs w:val="18"/>
        </w:rPr>
        <w:t> </w:t>
      </w:r>
      <w:r>
        <w:rPr>
          <w:rStyle w:val="af7"/>
          <w:rFonts w:ascii="Verdana" w:hAnsi="Verdana"/>
          <w:color w:val="4682B4"/>
          <w:sz w:val="18"/>
          <w:szCs w:val="18"/>
        </w:rPr>
        <w:t>административной</w:t>
      </w:r>
      <w:r>
        <w:rPr>
          <w:rStyle w:val="af6"/>
          <w:rFonts w:ascii="Verdana" w:hAnsi="Verdana"/>
          <w:color w:val="000000"/>
          <w:sz w:val="18"/>
          <w:szCs w:val="18"/>
        </w:rPr>
        <w:t> </w:t>
      </w:r>
      <w:r>
        <w:rPr>
          <w:rFonts w:ascii="Verdana" w:hAnsi="Verdana"/>
          <w:color w:val="000000"/>
          <w:sz w:val="18"/>
          <w:szCs w:val="18"/>
        </w:rPr>
        <w:t>ответственности // Вестн. ВАС РФ. 2006. № 11. С. 16-29.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 Гущин В. 3. Гражданско-правовая ответственность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2007. № 6. С. 28-32.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Гущин В. 3. Некоторые аспекты гражданско-правовой ответственности // Современное право. 2008. № 11. С. 3-8.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Дзюба</w:t>
      </w:r>
      <w:r>
        <w:rPr>
          <w:rStyle w:val="af6"/>
          <w:rFonts w:ascii="Verdana" w:hAnsi="Verdana"/>
          <w:color w:val="000000"/>
          <w:sz w:val="18"/>
          <w:szCs w:val="18"/>
        </w:rPr>
        <w:t> </w:t>
      </w:r>
      <w:r>
        <w:rPr>
          <w:rFonts w:ascii="Verdana" w:hAnsi="Verdana"/>
          <w:color w:val="000000"/>
          <w:sz w:val="18"/>
          <w:szCs w:val="18"/>
        </w:rPr>
        <w:t>И. А. Об институте ограничения и освобождения от ответственности за</w:t>
      </w:r>
      <w:r>
        <w:rPr>
          <w:rStyle w:val="af6"/>
          <w:rFonts w:ascii="Verdana" w:hAnsi="Verdana"/>
          <w:color w:val="000000"/>
          <w:sz w:val="18"/>
          <w:szCs w:val="18"/>
        </w:rPr>
        <w:t> </w:t>
      </w:r>
      <w:r>
        <w:rPr>
          <w:rStyle w:val="af7"/>
          <w:rFonts w:ascii="Verdana" w:hAnsi="Verdana"/>
          <w:color w:val="4682B4"/>
          <w:sz w:val="18"/>
          <w:szCs w:val="18"/>
        </w:rPr>
        <w:t>неисполнение</w:t>
      </w:r>
      <w:r>
        <w:rPr>
          <w:rStyle w:val="af6"/>
          <w:rFonts w:ascii="Verdana" w:hAnsi="Verdana"/>
          <w:color w:val="000000"/>
          <w:sz w:val="18"/>
          <w:szCs w:val="18"/>
        </w:rPr>
        <w:t> </w:t>
      </w:r>
      <w:r>
        <w:rPr>
          <w:rFonts w:ascii="Verdana" w:hAnsi="Verdana"/>
          <w:color w:val="000000"/>
          <w:sz w:val="18"/>
          <w:szCs w:val="18"/>
        </w:rPr>
        <w:t>договорных обязательств вследствие действия непреодолимой силы // Там же. 2003. № 9. С. 10-13.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Долинская</w:t>
      </w:r>
      <w:r>
        <w:rPr>
          <w:rStyle w:val="af6"/>
          <w:rFonts w:ascii="Verdana" w:hAnsi="Verdana"/>
          <w:color w:val="000000"/>
          <w:sz w:val="18"/>
          <w:szCs w:val="18"/>
        </w:rPr>
        <w:t> </w:t>
      </w:r>
      <w:r>
        <w:rPr>
          <w:rFonts w:ascii="Verdana" w:hAnsi="Verdana"/>
          <w:color w:val="000000"/>
          <w:sz w:val="18"/>
          <w:szCs w:val="18"/>
        </w:rPr>
        <w:t>В. В. Источники повышенной опасности // Законы России: опыт, анализ, практика. 2009. № 9. С. 48-56.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Духно</w:t>
      </w:r>
      <w:r>
        <w:rPr>
          <w:rStyle w:val="af6"/>
          <w:rFonts w:ascii="Verdana" w:hAnsi="Verdana"/>
          <w:color w:val="000000"/>
          <w:sz w:val="18"/>
          <w:szCs w:val="18"/>
        </w:rPr>
        <w:t> </w:t>
      </w:r>
      <w:r>
        <w:rPr>
          <w:rFonts w:ascii="Verdana" w:hAnsi="Verdana"/>
          <w:color w:val="000000"/>
          <w:sz w:val="18"/>
          <w:szCs w:val="18"/>
        </w:rPr>
        <w:t>Н. А., Ивакин В. И. Понятие и виды юридической ответственности // Государство и право. 2000. № 6. С. 12-17.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Емельянова</w:t>
      </w:r>
      <w:r>
        <w:rPr>
          <w:rStyle w:val="af6"/>
          <w:rFonts w:ascii="Verdana" w:hAnsi="Verdana"/>
          <w:color w:val="000000"/>
          <w:sz w:val="18"/>
          <w:szCs w:val="18"/>
        </w:rPr>
        <w:t> </w:t>
      </w:r>
      <w:r>
        <w:rPr>
          <w:rFonts w:ascii="Verdana" w:hAnsi="Verdana"/>
          <w:color w:val="000000"/>
          <w:sz w:val="18"/>
          <w:szCs w:val="18"/>
        </w:rPr>
        <w:t>Е. В. Прощение долга по договору // Жилищно-коммунальное хозяйство: бухгалтерский учет и налогообложение. 2010. № 4. С.32-36.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Ермакова</w:t>
      </w:r>
      <w:r>
        <w:rPr>
          <w:rStyle w:val="af6"/>
          <w:rFonts w:ascii="Verdana" w:hAnsi="Verdana"/>
          <w:color w:val="000000"/>
          <w:sz w:val="18"/>
          <w:szCs w:val="18"/>
        </w:rPr>
        <w:t> </w:t>
      </w:r>
      <w:r>
        <w:rPr>
          <w:rFonts w:ascii="Verdana" w:hAnsi="Verdana"/>
          <w:color w:val="000000"/>
          <w:sz w:val="18"/>
          <w:szCs w:val="18"/>
        </w:rPr>
        <w:t>А. Р., Матюшов С. В. Некоторые особенности учета вины лица в</w:t>
      </w:r>
      <w:r>
        <w:rPr>
          <w:rStyle w:val="af6"/>
          <w:rFonts w:ascii="Verdana" w:hAnsi="Verdana"/>
          <w:color w:val="000000"/>
          <w:sz w:val="18"/>
          <w:szCs w:val="18"/>
        </w:rPr>
        <w:t> </w:t>
      </w:r>
      <w:r>
        <w:rPr>
          <w:rStyle w:val="af7"/>
          <w:rFonts w:ascii="Verdana" w:hAnsi="Verdana"/>
          <w:color w:val="4682B4"/>
          <w:sz w:val="18"/>
          <w:szCs w:val="18"/>
        </w:rPr>
        <w:t>причинении</w:t>
      </w:r>
      <w:r>
        <w:rPr>
          <w:rStyle w:val="af6"/>
          <w:rFonts w:ascii="Verdana" w:hAnsi="Verdana"/>
          <w:color w:val="000000"/>
          <w:sz w:val="18"/>
          <w:szCs w:val="18"/>
        </w:rPr>
        <w:t> </w:t>
      </w:r>
      <w:r>
        <w:rPr>
          <w:rFonts w:ascii="Verdana" w:hAnsi="Verdana"/>
          <w:color w:val="000000"/>
          <w:sz w:val="18"/>
          <w:szCs w:val="18"/>
        </w:rPr>
        <w:t>вреда источником повышенной опасности при дорожно-транспортном</w:t>
      </w:r>
      <w:r>
        <w:rPr>
          <w:rStyle w:val="af6"/>
          <w:rFonts w:ascii="Verdana" w:hAnsi="Verdana"/>
          <w:color w:val="000000"/>
          <w:sz w:val="18"/>
          <w:szCs w:val="18"/>
        </w:rPr>
        <w:t> </w:t>
      </w:r>
      <w:r>
        <w:rPr>
          <w:rStyle w:val="af7"/>
          <w:rFonts w:ascii="Verdana" w:hAnsi="Verdana"/>
          <w:color w:val="4682B4"/>
          <w:sz w:val="18"/>
          <w:szCs w:val="18"/>
        </w:rPr>
        <w:t>происшествии</w:t>
      </w:r>
      <w:r>
        <w:rPr>
          <w:rStyle w:val="af6"/>
          <w:rFonts w:ascii="Verdana" w:hAnsi="Verdana"/>
          <w:color w:val="000000"/>
          <w:sz w:val="18"/>
          <w:szCs w:val="18"/>
        </w:rPr>
        <w:t> </w:t>
      </w:r>
      <w:r>
        <w:rPr>
          <w:rFonts w:ascii="Verdana" w:hAnsi="Verdana"/>
          <w:color w:val="000000"/>
          <w:sz w:val="18"/>
          <w:szCs w:val="18"/>
        </w:rPr>
        <w:t>// Вестн. Владимир, юрид. ин-та. 2008. № 3 (4). С. 251-253.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Ермолова</w:t>
      </w:r>
      <w:r>
        <w:rPr>
          <w:rStyle w:val="af6"/>
          <w:rFonts w:ascii="Verdana" w:hAnsi="Verdana"/>
          <w:color w:val="000000"/>
          <w:sz w:val="18"/>
          <w:szCs w:val="18"/>
        </w:rPr>
        <w:t> </w:t>
      </w:r>
      <w:r>
        <w:rPr>
          <w:rFonts w:ascii="Verdana" w:hAnsi="Verdana"/>
          <w:color w:val="000000"/>
          <w:sz w:val="18"/>
          <w:szCs w:val="18"/>
        </w:rPr>
        <w:t>О. Н. Ответственность в гражданском праве // Гражданское право. 2008. № 3. С. 20-24.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Ещенко</w:t>
      </w:r>
      <w:r>
        <w:rPr>
          <w:rStyle w:val="af6"/>
          <w:rFonts w:ascii="Verdana" w:hAnsi="Verdana"/>
          <w:color w:val="000000"/>
          <w:sz w:val="18"/>
          <w:szCs w:val="18"/>
        </w:rPr>
        <w:t> </w:t>
      </w:r>
      <w:r>
        <w:rPr>
          <w:rFonts w:ascii="Verdana" w:hAnsi="Verdana"/>
          <w:color w:val="000000"/>
          <w:sz w:val="18"/>
          <w:szCs w:val="18"/>
        </w:rPr>
        <w:t>И. А. Гражданско-правовая ответственность за нарушение обязательств // Российский судья. 2008. № 5. С. 48.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Завидов</w:t>
      </w:r>
      <w:r>
        <w:rPr>
          <w:rStyle w:val="af6"/>
          <w:rFonts w:ascii="Verdana" w:hAnsi="Verdana"/>
          <w:color w:val="000000"/>
          <w:sz w:val="18"/>
          <w:szCs w:val="18"/>
        </w:rPr>
        <w:t> </w:t>
      </w:r>
      <w:r>
        <w:rPr>
          <w:rFonts w:ascii="Verdana" w:hAnsi="Verdana"/>
          <w:color w:val="000000"/>
          <w:sz w:val="18"/>
          <w:szCs w:val="18"/>
        </w:rPr>
        <w:t>Б. Д. Вина и ее</w:t>
      </w:r>
      <w:r>
        <w:rPr>
          <w:rStyle w:val="af6"/>
          <w:rFonts w:ascii="Verdana" w:hAnsi="Verdana"/>
          <w:color w:val="000000"/>
          <w:sz w:val="18"/>
          <w:szCs w:val="18"/>
        </w:rPr>
        <w:t> </w:t>
      </w:r>
      <w:r>
        <w:rPr>
          <w:rStyle w:val="af7"/>
          <w:rFonts w:ascii="Verdana" w:hAnsi="Verdana"/>
          <w:color w:val="4682B4"/>
          <w:sz w:val="18"/>
          <w:szCs w:val="18"/>
        </w:rPr>
        <w:t>доказывание</w:t>
      </w:r>
      <w:r>
        <w:rPr>
          <w:rStyle w:val="af6"/>
          <w:rFonts w:ascii="Verdana" w:hAnsi="Verdana"/>
          <w:color w:val="000000"/>
          <w:sz w:val="18"/>
          <w:szCs w:val="18"/>
        </w:rPr>
        <w:t> </w:t>
      </w:r>
      <w:r>
        <w:rPr>
          <w:rFonts w:ascii="Verdana" w:hAnsi="Verdana"/>
          <w:color w:val="000000"/>
          <w:sz w:val="18"/>
          <w:szCs w:val="18"/>
        </w:rPr>
        <w:t>в налоговых, гражданских и уголовных</w:t>
      </w:r>
      <w:r>
        <w:rPr>
          <w:rStyle w:val="af6"/>
          <w:rFonts w:ascii="Verdana" w:hAnsi="Verdana"/>
          <w:color w:val="000000"/>
          <w:sz w:val="18"/>
          <w:szCs w:val="18"/>
        </w:rPr>
        <w:t> </w:t>
      </w:r>
      <w:r>
        <w:rPr>
          <w:rStyle w:val="af7"/>
          <w:rFonts w:ascii="Verdana" w:hAnsi="Verdana"/>
          <w:color w:val="4682B4"/>
          <w:sz w:val="18"/>
          <w:szCs w:val="18"/>
        </w:rPr>
        <w:t>правонарушениях</w:t>
      </w:r>
      <w:r>
        <w:rPr>
          <w:rStyle w:val="af6"/>
          <w:rFonts w:ascii="Verdana" w:hAnsi="Verdana"/>
          <w:color w:val="000000"/>
          <w:sz w:val="18"/>
          <w:szCs w:val="18"/>
        </w:rPr>
        <w:t> </w:t>
      </w:r>
      <w:r>
        <w:rPr>
          <w:rFonts w:ascii="Verdana" w:hAnsi="Verdana"/>
          <w:color w:val="000000"/>
          <w:sz w:val="18"/>
          <w:szCs w:val="18"/>
        </w:rPr>
        <w:t>// Право и экономика. 1999. № 7. С. 46-53.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Зайцев</w:t>
      </w:r>
      <w:r>
        <w:rPr>
          <w:rStyle w:val="af6"/>
          <w:rFonts w:ascii="Verdana" w:hAnsi="Verdana"/>
          <w:color w:val="000000"/>
          <w:sz w:val="18"/>
          <w:szCs w:val="18"/>
        </w:rPr>
        <w:t> </w:t>
      </w:r>
      <w:r>
        <w:rPr>
          <w:rFonts w:ascii="Verdana" w:hAnsi="Verdana"/>
          <w:color w:val="000000"/>
          <w:sz w:val="18"/>
          <w:szCs w:val="18"/>
        </w:rPr>
        <w:t>В. В. Эффективность гражданско-правового регулирования отношений по обеспечению договорных обязательств // Ученые записки</w:t>
      </w:r>
      <w:r>
        <w:rPr>
          <w:rStyle w:val="af6"/>
          <w:rFonts w:ascii="Verdana" w:hAnsi="Verdana"/>
          <w:color w:val="000000"/>
          <w:sz w:val="18"/>
          <w:szCs w:val="18"/>
        </w:rPr>
        <w:t> </w:t>
      </w:r>
      <w:r>
        <w:rPr>
          <w:rStyle w:val="af7"/>
          <w:rFonts w:ascii="Verdana" w:hAnsi="Verdana"/>
          <w:color w:val="4682B4"/>
          <w:sz w:val="18"/>
          <w:szCs w:val="18"/>
        </w:rPr>
        <w:t>РАГС</w:t>
      </w:r>
      <w:r>
        <w:rPr>
          <w:rStyle w:val="af6"/>
          <w:rFonts w:ascii="Verdana" w:hAnsi="Verdana"/>
          <w:color w:val="000000"/>
          <w:sz w:val="18"/>
          <w:szCs w:val="18"/>
        </w:rPr>
        <w:t> </w:t>
      </w:r>
      <w:r>
        <w:rPr>
          <w:rFonts w:ascii="Verdana" w:hAnsi="Verdana"/>
          <w:color w:val="000000"/>
          <w:sz w:val="18"/>
          <w:szCs w:val="18"/>
        </w:rPr>
        <w:t>/ под общ. ред. В. К.</w:t>
      </w:r>
      <w:r>
        <w:rPr>
          <w:rStyle w:val="af6"/>
          <w:rFonts w:ascii="Verdana" w:hAnsi="Verdana"/>
          <w:color w:val="000000"/>
          <w:sz w:val="18"/>
          <w:szCs w:val="18"/>
        </w:rPr>
        <w:t> </w:t>
      </w:r>
      <w:r>
        <w:rPr>
          <w:rStyle w:val="af7"/>
          <w:rFonts w:ascii="Verdana" w:hAnsi="Verdana"/>
          <w:color w:val="4682B4"/>
          <w:sz w:val="18"/>
          <w:szCs w:val="18"/>
        </w:rPr>
        <w:t>Егорова</w:t>
      </w:r>
      <w:r>
        <w:rPr>
          <w:rFonts w:ascii="Verdana" w:hAnsi="Verdana"/>
          <w:color w:val="000000"/>
          <w:sz w:val="18"/>
          <w:szCs w:val="18"/>
        </w:rPr>
        <w:t>, В. П. Чичканова, В. М.</w:t>
      </w:r>
      <w:r>
        <w:rPr>
          <w:rStyle w:val="af6"/>
          <w:rFonts w:ascii="Verdana" w:hAnsi="Verdana"/>
          <w:color w:val="000000"/>
          <w:sz w:val="18"/>
          <w:szCs w:val="18"/>
        </w:rPr>
        <w:t> </w:t>
      </w:r>
      <w:r>
        <w:rPr>
          <w:rStyle w:val="af7"/>
          <w:rFonts w:ascii="Verdana" w:hAnsi="Verdana"/>
          <w:color w:val="4682B4"/>
          <w:sz w:val="18"/>
          <w:szCs w:val="18"/>
        </w:rPr>
        <w:t>Герасимова</w:t>
      </w:r>
      <w:r>
        <w:rPr>
          <w:rFonts w:ascii="Verdana" w:hAnsi="Verdana"/>
          <w:color w:val="000000"/>
          <w:sz w:val="18"/>
          <w:szCs w:val="18"/>
        </w:rPr>
        <w:t>. М. : Изд-во РАГС, 2005. Вып. 2. С. 109-120.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Иванов</w:t>
      </w:r>
      <w:r>
        <w:rPr>
          <w:rStyle w:val="af6"/>
          <w:rFonts w:ascii="Verdana" w:hAnsi="Verdana"/>
          <w:color w:val="000000"/>
          <w:sz w:val="18"/>
          <w:szCs w:val="18"/>
        </w:rPr>
        <w:t> </w:t>
      </w:r>
      <w:r>
        <w:rPr>
          <w:rFonts w:ascii="Verdana" w:hAnsi="Verdana"/>
          <w:color w:val="000000"/>
          <w:sz w:val="18"/>
          <w:szCs w:val="18"/>
        </w:rPr>
        <w:t>А. А. Индивидуализация в системе принципов юридической ответственности // Журнал российского права. 2008. № 8. С. 72-77.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Иванов</w:t>
      </w:r>
      <w:r>
        <w:rPr>
          <w:rStyle w:val="af6"/>
          <w:rFonts w:ascii="Verdana" w:hAnsi="Verdana"/>
          <w:color w:val="000000"/>
          <w:sz w:val="18"/>
          <w:szCs w:val="18"/>
        </w:rPr>
        <w:t> </w:t>
      </w:r>
      <w:r>
        <w:rPr>
          <w:rFonts w:ascii="Verdana" w:hAnsi="Verdana"/>
          <w:color w:val="000000"/>
          <w:sz w:val="18"/>
          <w:szCs w:val="18"/>
        </w:rPr>
        <w:t>А. А. Цели юридической ответственности, ее функции и принципы // Государство и право. 2003. № 6. С. 66-69.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О. М. О целях юридической ответственности // Право и политика. 2007. №11. С. 116-120.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Идрисов</w:t>
      </w:r>
      <w:r>
        <w:rPr>
          <w:rStyle w:val="af6"/>
          <w:rFonts w:ascii="Verdana" w:hAnsi="Verdana"/>
          <w:color w:val="000000"/>
          <w:sz w:val="18"/>
          <w:szCs w:val="18"/>
        </w:rPr>
        <w:t> </w:t>
      </w:r>
      <w:r>
        <w:rPr>
          <w:rFonts w:ascii="Verdana" w:hAnsi="Verdana"/>
          <w:color w:val="000000"/>
          <w:sz w:val="18"/>
          <w:szCs w:val="18"/>
        </w:rPr>
        <w:t>X. В. О соотношении вины, риска и случая в гражданском праве // Власть. 2007. № 11. С. 106-108.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Ильин</w:t>
      </w:r>
      <w:r>
        <w:rPr>
          <w:rStyle w:val="af6"/>
          <w:rFonts w:ascii="Verdana" w:hAnsi="Verdana"/>
          <w:color w:val="000000"/>
          <w:sz w:val="18"/>
          <w:szCs w:val="18"/>
        </w:rPr>
        <w:t> </w:t>
      </w:r>
      <w:r>
        <w:rPr>
          <w:rFonts w:ascii="Verdana" w:hAnsi="Verdana"/>
          <w:color w:val="000000"/>
          <w:sz w:val="18"/>
          <w:szCs w:val="18"/>
        </w:rPr>
        <w:t>Б. В. Применение судом срока</w:t>
      </w:r>
      <w:r>
        <w:rPr>
          <w:rStyle w:val="af6"/>
          <w:rFonts w:ascii="Verdana" w:hAnsi="Verdana"/>
          <w:color w:val="000000"/>
          <w:sz w:val="18"/>
          <w:szCs w:val="18"/>
        </w:rPr>
        <w:t> </w:t>
      </w:r>
      <w:r>
        <w:rPr>
          <w:rStyle w:val="af7"/>
          <w:rFonts w:ascii="Verdana" w:hAnsi="Verdana"/>
          <w:color w:val="4682B4"/>
          <w:sz w:val="18"/>
          <w:szCs w:val="18"/>
        </w:rPr>
        <w:t>исковой</w:t>
      </w:r>
      <w:r>
        <w:rPr>
          <w:rStyle w:val="af6"/>
          <w:rFonts w:ascii="Verdana" w:hAnsi="Verdana"/>
          <w:color w:val="000000"/>
          <w:sz w:val="18"/>
          <w:szCs w:val="18"/>
        </w:rPr>
        <w:t> </w:t>
      </w:r>
      <w:r>
        <w:rPr>
          <w:rFonts w:ascii="Verdana" w:hAnsi="Verdana"/>
          <w:color w:val="000000"/>
          <w:sz w:val="18"/>
          <w:szCs w:val="18"/>
        </w:rPr>
        <w:t>давности, срока обращения в суд и (или) иных аналогичных сроков // Право и экономика. 2006. № 4. С. 8588.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Вина и ответственность по советскому праву // Советское государство и право. 1972. № 9. С. 40-41.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184.</w:t>
      </w:r>
      <w:r>
        <w:rPr>
          <w:rStyle w:val="af6"/>
          <w:rFonts w:ascii="Verdana" w:hAnsi="Verdana"/>
          <w:color w:val="000000"/>
          <w:sz w:val="18"/>
          <w:szCs w:val="18"/>
        </w:rPr>
        <w:t> </w:t>
      </w:r>
      <w:r>
        <w:rPr>
          <w:rStyle w:val="af7"/>
          <w:rFonts w:ascii="Verdana" w:hAnsi="Verdana"/>
          <w:color w:val="4682B4"/>
          <w:sz w:val="18"/>
          <w:szCs w:val="18"/>
        </w:rPr>
        <w:t>Кайгородова</w:t>
      </w:r>
      <w:r>
        <w:rPr>
          <w:rStyle w:val="af6"/>
          <w:rFonts w:ascii="Verdana" w:hAnsi="Verdana"/>
          <w:color w:val="000000"/>
          <w:sz w:val="18"/>
          <w:szCs w:val="18"/>
        </w:rPr>
        <w:t> </w:t>
      </w:r>
      <w:r>
        <w:rPr>
          <w:rFonts w:ascii="Verdana" w:hAnsi="Verdana"/>
          <w:color w:val="000000"/>
          <w:sz w:val="18"/>
          <w:szCs w:val="18"/>
        </w:rPr>
        <w:t>А. С. Юридический форс-мажор: миф или реальность? // Законодательство. 2000. № 1. С. 20-23.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w:t>
      </w:r>
      <w:r>
        <w:rPr>
          <w:rStyle w:val="af6"/>
          <w:rFonts w:ascii="Verdana" w:hAnsi="Verdana"/>
          <w:color w:val="000000"/>
          <w:sz w:val="18"/>
          <w:szCs w:val="18"/>
        </w:rPr>
        <w:t> </w:t>
      </w:r>
      <w:r>
        <w:rPr>
          <w:rStyle w:val="af7"/>
          <w:rFonts w:ascii="Verdana" w:hAnsi="Verdana"/>
          <w:color w:val="4682B4"/>
          <w:sz w:val="18"/>
          <w:szCs w:val="18"/>
        </w:rPr>
        <w:t>Каменков</w:t>
      </w:r>
      <w:r>
        <w:rPr>
          <w:rStyle w:val="af6"/>
          <w:rFonts w:ascii="Verdana" w:hAnsi="Verdana"/>
          <w:color w:val="000000"/>
          <w:sz w:val="18"/>
          <w:szCs w:val="18"/>
        </w:rPr>
        <w:t> </w:t>
      </w:r>
      <w:r>
        <w:rPr>
          <w:rFonts w:ascii="Verdana" w:hAnsi="Verdana"/>
          <w:color w:val="000000"/>
          <w:sz w:val="18"/>
          <w:szCs w:val="18"/>
        </w:rPr>
        <w:t>В. С., Каменков А. В. Основания освобождения от гражданско-правовой ответственности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нотариальной практики. 2007. № 4. С. 20-22.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Камынин</w:t>
      </w:r>
      <w:r>
        <w:rPr>
          <w:rStyle w:val="af6"/>
          <w:rFonts w:ascii="Verdana" w:hAnsi="Verdana"/>
          <w:color w:val="000000"/>
          <w:sz w:val="18"/>
          <w:szCs w:val="18"/>
        </w:rPr>
        <w:t> </w:t>
      </w:r>
      <w:r>
        <w:rPr>
          <w:rFonts w:ascii="Verdana" w:hAnsi="Verdana"/>
          <w:color w:val="000000"/>
          <w:sz w:val="18"/>
          <w:szCs w:val="18"/>
        </w:rPr>
        <w:t>И. Д. Ответственность за причинение вреда жизни или здоровью гражданина (начало) // Законность. 2010. № 6. С. 19-23.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Канаев</w:t>
      </w:r>
      <w:r>
        <w:rPr>
          <w:rStyle w:val="af6"/>
          <w:rFonts w:ascii="Verdana" w:hAnsi="Verdana"/>
          <w:color w:val="000000"/>
          <w:sz w:val="18"/>
          <w:szCs w:val="18"/>
        </w:rPr>
        <w:t> </w:t>
      </w:r>
      <w:r>
        <w:rPr>
          <w:rFonts w:ascii="Verdana" w:hAnsi="Verdana"/>
          <w:color w:val="000000"/>
          <w:sz w:val="18"/>
          <w:szCs w:val="18"/>
        </w:rPr>
        <w:t>А. А. Институт объективной ответственности в гражданском (частном) праве // Законодательство. 2010. № 2. С. 11-19.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Канев</w:t>
      </w:r>
      <w:r>
        <w:rPr>
          <w:rStyle w:val="af6"/>
          <w:rFonts w:ascii="Verdana" w:hAnsi="Verdana"/>
          <w:color w:val="000000"/>
          <w:sz w:val="18"/>
          <w:szCs w:val="18"/>
        </w:rPr>
        <w:t> </w:t>
      </w:r>
      <w:r>
        <w:rPr>
          <w:rFonts w:ascii="Verdana" w:hAnsi="Verdana"/>
          <w:color w:val="000000"/>
          <w:sz w:val="18"/>
          <w:szCs w:val="18"/>
        </w:rPr>
        <w:t>Д. Р. Понятие гражданско-правовой ответственности в науке и законодательстве // Правоведение. 2008. № 4. С. 184—200.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Каплунова</w:t>
      </w:r>
      <w:r>
        <w:rPr>
          <w:rStyle w:val="af6"/>
          <w:rFonts w:ascii="Verdana" w:hAnsi="Verdana"/>
          <w:color w:val="000000"/>
          <w:sz w:val="18"/>
          <w:szCs w:val="18"/>
        </w:rPr>
        <w:t> </w:t>
      </w:r>
      <w:r>
        <w:rPr>
          <w:rFonts w:ascii="Verdana" w:hAnsi="Verdana"/>
          <w:color w:val="000000"/>
          <w:sz w:val="18"/>
          <w:szCs w:val="18"/>
        </w:rPr>
        <w:t>Е. С. О понятии непреодолимой силы в гражданском праве // Правовые проблемы укрепления Российской государственности. Ч. 12. Томск: Изд-во Том. ун-та, 2002. С. 91-93.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Каудыров</w:t>
      </w:r>
      <w:r>
        <w:rPr>
          <w:rStyle w:val="af6"/>
          <w:rFonts w:ascii="Verdana" w:hAnsi="Verdana"/>
          <w:color w:val="000000"/>
          <w:sz w:val="18"/>
          <w:szCs w:val="18"/>
        </w:rPr>
        <w:t> </w:t>
      </w:r>
      <w:r>
        <w:rPr>
          <w:rFonts w:ascii="Verdana" w:hAnsi="Verdana"/>
          <w:color w:val="000000"/>
          <w:sz w:val="18"/>
          <w:szCs w:val="18"/>
        </w:rPr>
        <w:t>Т. Е. Меры защиты,</w:t>
      </w:r>
      <w:r>
        <w:rPr>
          <w:rStyle w:val="af6"/>
          <w:rFonts w:ascii="Verdana" w:hAnsi="Verdana"/>
          <w:color w:val="000000"/>
          <w:sz w:val="18"/>
          <w:szCs w:val="18"/>
        </w:rPr>
        <w:t> </w:t>
      </w:r>
      <w:r>
        <w:rPr>
          <w:rStyle w:val="af7"/>
          <w:rFonts w:ascii="Verdana" w:hAnsi="Verdana"/>
          <w:color w:val="4682B4"/>
          <w:sz w:val="18"/>
          <w:szCs w:val="18"/>
        </w:rPr>
        <w:t>санкция</w:t>
      </w:r>
      <w:r>
        <w:rPr>
          <w:rStyle w:val="af6"/>
          <w:rFonts w:ascii="Verdana" w:hAnsi="Verdana"/>
          <w:color w:val="000000"/>
          <w:sz w:val="18"/>
          <w:szCs w:val="18"/>
        </w:rPr>
        <w:t> </w:t>
      </w:r>
      <w:r>
        <w:rPr>
          <w:rFonts w:ascii="Verdana" w:hAnsi="Verdana"/>
          <w:color w:val="000000"/>
          <w:sz w:val="18"/>
          <w:szCs w:val="18"/>
        </w:rPr>
        <w:t>и гражданско-правовая имущественная ответственность // Защита гражданских прав. Алматы, 2005. С. 67-71.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Киселев С. Формы и виды вины в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правоотношениях</w:t>
      </w:r>
      <w:r>
        <w:rPr>
          <w:rStyle w:val="af6"/>
          <w:rFonts w:ascii="Verdana" w:hAnsi="Verdana"/>
          <w:color w:val="000000"/>
          <w:sz w:val="18"/>
          <w:szCs w:val="18"/>
        </w:rPr>
        <w:t> </w:t>
      </w:r>
      <w:r>
        <w:rPr>
          <w:rFonts w:ascii="Verdana" w:hAnsi="Verdana"/>
          <w:color w:val="000000"/>
          <w:sz w:val="18"/>
          <w:szCs w:val="18"/>
        </w:rPr>
        <w:t>// Российская юстиция. 2000. № 4. С. 25.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w:t>
      </w:r>
      <w:r>
        <w:rPr>
          <w:rStyle w:val="af6"/>
          <w:rFonts w:ascii="Verdana" w:hAnsi="Verdana"/>
          <w:color w:val="000000"/>
          <w:sz w:val="18"/>
          <w:szCs w:val="18"/>
        </w:rPr>
        <w:t> </w:t>
      </w:r>
      <w:r>
        <w:rPr>
          <w:rStyle w:val="af7"/>
          <w:rFonts w:ascii="Verdana" w:hAnsi="Verdana"/>
          <w:color w:val="4682B4"/>
          <w:sz w:val="18"/>
          <w:szCs w:val="18"/>
        </w:rPr>
        <w:t>Кирилова</w:t>
      </w:r>
      <w:r>
        <w:rPr>
          <w:rStyle w:val="af6"/>
          <w:rFonts w:ascii="Verdana" w:hAnsi="Verdana"/>
          <w:color w:val="000000"/>
          <w:sz w:val="18"/>
          <w:szCs w:val="18"/>
        </w:rPr>
        <w:t> </w:t>
      </w:r>
      <w:r>
        <w:rPr>
          <w:rFonts w:ascii="Verdana" w:hAnsi="Verdana"/>
          <w:color w:val="000000"/>
          <w:sz w:val="18"/>
          <w:szCs w:val="18"/>
        </w:rPr>
        <w:t>Н. А. Категория «гражданско-правовая ответственность» с позиции юридической техники //</w:t>
      </w:r>
      <w:r>
        <w:rPr>
          <w:rStyle w:val="af6"/>
          <w:rFonts w:ascii="Verdana" w:hAnsi="Verdana"/>
          <w:color w:val="000000"/>
          <w:sz w:val="18"/>
          <w:szCs w:val="18"/>
        </w:rPr>
        <w:t> </w:t>
      </w:r>
      <w:r>
        <w:rPr>
          <w:rStyle w:val="af7"/>
          <w:rFonts w:ascii="Verdana" w:hAnsi="Verdana"/>
          <w:color w:val="4682B4"/>
          <w:sz w:val="18"/>
          <w:szCs w:val="18"/>
        </w:rPr>
        <w:t>Законотворческая</w:t>
      </w:r>
      <w:r>
        <w:rPr>
          <w:rStyle w:val="af6"/>
          <w:rFonts w:ascii="Verdana" w:hAnsi="Verdana"/>
          <w:color w:val="000000"/>
          <w:sz w:val="18"/>
          <w:szCs w:val="18"/>
        </w:rPr>
        <w:t> </w:t>
      </w:r>
      <w:r>
        <w:rPr>
          <w:rFonts w:ascii="Verdana" w:hAnsi="Verdana"/>
          <w:color w:val="000000"/>
          <w:sz w:val="18"/>
          <w:szCs w:val="18"/>
        </w:rPr>
        <w:t>техника современной России. Н. Новгород, 2001. Т. 2. С. 185-191.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w:t>
      </w:r>
      <w:r>
        <w:rPr>
          <w:rStyle w:val="af6"/>
          <w:rFonts w:ascii="Verdana" w:hAnsi="Verdana"/>
          <w:color w:val="000000"/>
          <w:sz w:val="18"/>
          <w:szCs w:val="18"/>
        </w:rPr>
        <w:t> </w:t>
      </w:r>
      <w:r>
        <w:rPr>
          <w:rStyle w:val="af7"/>
          <w:rFonts w:ascii="Verdana" w:hAnsi="Verdana"/>
          <w:color w:val="4682B4"/>
          <w:sz w:val="18"/>
          <w:szCs w:val="18"/>
        </w:rPr>
        <w:t>Кирсанов</w:t>
      </w:r>
      <w:r>
        <w:rPr>
          <w:rStyle w:val="af6"/>
          <w:rFonts w:ascii="Verdana" w:hAnsi="Verdana"/>
          <w:color w:val="000000"/>
          <w:sz w:val="18"/>
          <w:szCs w:val="18"/>
        </w:rPr>
        <w:t> </w:t>
      </w:r>
      <w:r>
        <w:rPr>
          <w:rFonts w:ascii="Verdana" w:hAnsi="Verdana"/>
          <w:color w:val="000000"/>
          <w:sz w:val="18"/>
          <w:szCs w:val="18"/>
        </w:rPr>
        <w:t>И. А. О понятии «гражданско-правовая ответственность» // Закон и право. 2006. № 11. С. 64-65.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w:t>
      </w:r>
      <w:r>
        <w:rPr>
          <w:rStyle w:val="af6"/>
          <w:rFonts w:ascii="Verdana" w:hAnsi="Verdana"/>
          <w:color w:val="000000"/>
          <w:sz w:val="18"/>
          <w:szCs w:val="18"/>
        </w:rPr>
        <w:t> </w:t>
      </w:r>
      <w:r>
        <w:rPr>
          <w:rStyle w:val="af7"/>
          <w:rFonts w:ascii="Verdana" w:hAnsi="Verdana"/>
          <w:color w:val="4682B4"/>
          <w:sz w:val="18"/>
          <w:szCs w:val="18"/>
        </w:rPr>
        <w:t>Климович</w:t>
      </w:r>
      <w:r>
        <w:rPr>
          <w:rStyle w:val="af6"/>
          <w:rFonts w:ascii="Verdana" w:hAnsi="Verdana"/>
          <w:color w:val="000000"/>
          <w:sz w:val="18"/>
          <w:szCs w:val="18"/>
        </w:rPr>
        <w:t> </w:t>
      </w:r>
      <w:r>
        <w:rPr>
          <w:rFonts w:ascii="Verdana" w:hAnsi="Verdana"/>
          <w:color w:val="000000"/>
          <w:sz w:val="18"/>
          <w:szCs w:val="18"/>
        </w:rPr>
        <w:t>А. В. Обязательства из</w:t>
      </w:r>
      <w:r>
        <w:rPr>
          <w:rStyle w:val="af6"/>
          <w:rFonts w:ascii="Verdana" w:hAnsi="Verdana"/>
          <w:color w:val="000000"/>
          <w:sz w:val="18"/>
          <w:szCs w:val="18"/>
        </w:rPr>
        <w:t> </w:t>
      </w:r>
      <w:r>
        <w:rPr>
          <w:rStyle w:val="af7"/>
          <w:rFonts w:ascii="Verdana" w:hAnsi="Verdana"/>
          <w:color w:val="4682B4"/>
          <w:sz w:val="18"/>
          <w:szCs w:val="18"/>
        </w:rPr>
        <w:t>деликтов</w:t>
      </w:r>
      <w:r>
        <w:rPr>
          <w:rStyle w:val="af6"/>
          <w:rFonts w:ascii="Verdana" w:hAnsi="Verdana"/>
          <w:color w:val="000000"/>
          <w:sz w:val="18"/>
          <w:szCs w:val="18"/>
        </w:rPr>
        <w:t> </w:t>
      </w:r>
      <w:r>
        <w:rPr>
          <w:rFonts w:ascii="Verdana" w:hAnsi="Verdana"/>
          <w:color w:val="000000"/>
          <w:sz w:val="18"/>
          <w:szCs w:val="18"/>
        </w:rPr>
        <w:t>в римском праве // Сибир. юрид. веста. 2008. № 1.С. 4Ф-50.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Князев</w:t>
      </w:r>
      <w:r>
        <w:rPr>
          <w:rStyle w:val="af6"/>
          <w:rFonts w:ascii="Verdana" w:hAnsi="Verdana"/>
          <w:color w:val="000000"/>
          <w:sz w:val="18"/>
          <w:szCs w:val="18"/>
        </w:rPr>
        <w:t> </w:t>
      </w:r>
      <w:r>
        <w:rPr>
          <w:rFonts w:ascii="Verdana" w:hAnsi="Verdana"/>
          <w:color w:val="000000"/>
          <w:sz w:val="18"/>
          <w:szCs w:val="18"/>
        </w:rPr>
        <w:t>С. Д. Обстоятельства, исключающие</w:t>
      </w:r>
      <w:r>
        <w:rPr>
          <w:rStyle w:val="af6"/>
          <w:rFonts w:ascii="Verdana" w:hAnsi="Verdana"/>
          <w:color w:val="000000"/>
          <w:sz w:val="18"/>
          <w:szCs w:val="18"/>
        </w:rPr>
        <w:t> </w:t>
      </w:r>
      <w:r>
        <w:rPr>
          <w:rStyle w:val="af7"/>
          <w:rFonts w:ascii="Verdana" w:hAnsi="Verdana"/>
          <w:color w:val="4682B4"/>
          <w:sz w:val="18"/>
          <w:szCs w:val="18"/>
        </w:rPr>
        <w:t>административную</w:t>
      </w:r>
      <w:r>
        <w:rPr>
          <w:rStyle w:val="af6"/>
          <w:rFonts w:ascii="Verdana" w:hAnsi="Verdana"/>
          <w:color w:val="000000"/>
          <w:sz w:val="18"/>
          <w:szCs w:val="18"/>
        </w:rPr>
        <w:t> </w:t>
      </w:r>
      <w:r>
        <w:rPr>
          <w:rFonts w:ascii="Verdana" w:hAnsi="Verdana"/>
          <w:color w:val="000000"/>
          <w:sz w:val="18"/>
          <w:szCs w:val="18"/>
        </w:rPr>
        <w:t>ответственность // Правоведение. 1990. № 6. С. 97-99.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Кожина</w:t>
      </w:r>
      <w:r>
        <w:rPr>
          <w:rStyle w:val="af6"/>
          <w:rFonts w:ascii="Verdana" w:hAnsi="Verdana"/>
          <w:color w:val="000000"/>
          <w:sz w:val="18"/>
          <w:szCs w:val="18"/>
        </w:rPr>
        <w:t> </w:t>
      </w:r>
      <w:r>
        <w:rPr>
          <w:rFonts w:ascii="Verdana" w:hAnsi="Verdana"/>
          <w:color w:val="000000"/>
          <w:sz w:val="18"/>
          <w:szCs w:val="18"/>
        </w:rPr>
        <w:t>Ю. А. Общие положения о гражданско-правовой ответственности // Цивилистические записки: Гражданско-правовая ответственность: проблемы теории и практики / под ред. В. А. Рыбакова. М.: Юрист, 2003. Вып. 3. С. 201208.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Комов Ю., Давыдова А. Проблемы</w:t>
      </w:r>
      <w:r>
        <w:rPr>
          <w:rStyle w:val="af6"/>
          <w:rFonts w:ascii="Verdana" w:hAnsi="Verdana"/>
          <w:color w:val="000000"/>
          <w:sz w:val="18"/>
          <w:szCs w:val="18"/>
        </w:rPr>
        <w:t> </w:t>
      </w:r>
      <w:r>
        <w:rPr>
          <w:rStyle w:val="af7"/>
          <w:rFonts w:ascii="Verdana" w:hAnsi="Verdana"/>
          <w:color w:val="4682B4"/>
          <w:sz w:val="18"/>
          <w:szCs w:val="18"/>
        </w:rPr>
        <w:t>малозначительности</w:t>
      </w:r>
      <w:r>
        <w:rPr>
          <w:rStyle w:val="af6"/>
          <w:rFonts w:ascii="Verdana" w:hAnsi="Verdana"/>
          <w:color w:val="000000"/>
          <w:sz w:val="18"/>
          <w:szCs w:val="18"/>
        </w:rPr>
        <w:t> </w:t>
      </w:r>
      <w:r>
        <w:rPr>
          <w:rFonts w:ascii="Verdana" w:hAnsi="Verdana"/>
          <w:color w:val="000000"/>
          <w:sz w:val="18"/>
          <w:szCs w:val="18"/>
        </w:rPr>
        <w:t>при оценке административных правонарушений, связанных с размещением заказов для государственных и муниципальных нужд // Хозяйство и право. 2008. № 10. С. 114—118.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Коробов</w:t>
      </w:r>
      <w:r>
        <w:rPr>
          <w:rStyle w:val="af6"/>
          <w:rFonts w:ascii="Verdana" w:hAnsi="Verdana"/>
          <w:color w:val="000000"/>
          <w:sz w:val="18"/>
          <w:szCs w:val="18"/>
        </w:rPr>
        <w:t> </w:t>
      </w:r>
      <w:r>
        <w:rPr>
          <w:rFonts w:ascii="Verdana" w:hAnsi="Verdana"/>
          <w:color w:val="000000"/>
          <w:sz w:val="18"/>
          <w:szCs w:val="18"/>
        </w:rPr>
        <w:t>А. Е., Хохлов Е. Б.</w:t>
      </w:r>
      <w:r>
        <w:rPr>
          <w:rStyle w:val="af6"/>
          <w:rFonts w:ascii="Verdana" w:hAnsi="Verdana"/>
          <w:color w:val="000000"/>
          <w:sz w:val="18"/>
          <w:szCs w:val="18"/>
        </w:rPr>
        <w:t> </w:t>
      </w:r>
      <w:r>
        <w:rPr>
          <w:rStyle w:val="af7"/>
          <w:rFonts w:ascii="Verdana" w:hAnsi="Verdana"/>
          <w:color w:val="4682B4"/>
          <w:sz w:val="18"/>
          <w:szCs w:val="18"/>
        </w:rPr>
        <w:t>Правонарушение</w:t>
      </w:r>
      <w:r>
        <w:rPr>
          <w:rStyle w:val="af6"/>
          <w:rFonts w:ascii="Verdana" w:hAnsi="Verdana"/>
          <w:color w:val="000000"/>
          <w:sz w:val="18"/>
          <w:szCs w:val="18"/>
        </w:rPr>
        <w:t> </w:t>
      </w:r>
      <w:r>
        <w:rPr>
          <w:rFonts w:ascii="Verdana" w:hAnsi="Verdana"/>
          <w:color w:val="000000"/>
          <w:sz w:val="18"/>
          <w:szCs w:val="18"/>
        </w:rPr>
        <w:t>как основание юридической ответственности // Правоведение. 2009. № 3. С. 62-76.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Коршунова</w:t>
      </w:r>
      <w:r>
        <w:rPr>
          <w:rStyle w:val="af6"/>
          <w:rFonts w:ascii="Verdana" w:hAnsi="Verdana"/>
          <w:color w:val="000000"/>
          <w:sz w:val="18"/>
          <w:szCs w:val="18"/>
        </w:rPr>
        <w:t> </w:t>
      </w:r>
      <w:r>
        <w:rPr>
          <w:rFonts w:ascii="Verdana" w:hAnsi="Verdana"/>
          <w:color w:val="000000"/>
          <w:sz w:val="18"/>
          <w:szCs w:val="18"/>
        </w:rPr>
        <w:t>Н. П. Непреодолимая сила: новый взгляд на старую проблему // Журнал российского права. 2008. № 3. С. 78-93.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Коршунова</w:t>
      </w:r>
      <w:r>
        <w:rPr>
          <w:rStyle w:val="af6"/>
          <w:rFonts w:ascii="Verdana" w:hAnsi="Verdana"/>
          <w:color w:val="000000"/>
          <w:sz w:val="18"/>
          <w:szCs w:val="18"/>
        </w:rPr>
        <w:t> </w:t>
      </w:r>
      <w:r>
        <w:rPr>
          <w:rFonts w:ascii="Verdana" w:hAnsi="Verdana"/>
          <w:color w:val="000000"/>
          <w:sz w:val="18"/>
          <w:szCs w:val="18"/>
        </w:rPr>
        <w:t>Н. П. Совершенствование законодательства о непреодолимой силе // Законы России. 2007. № 2. С. 120-124.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Кочаненко</w:t>
      </w:r>
      <w:r>
        <w:rPr>
          <w:rStyle w:val="af6"/>
          <w:rFonts w:ascii="Verdana" w:hAnsi="Verdana"/>
          <w:color w:val="000000"/>
          <w:sz w:val="18"/>
          <w:szCs w:val="18"/>
        </w:rPr>
        <w:t> </w:t>
      </w:r>
      <w:r>
        <w:rPr>
          <w:rFonts w:ascii="Verdana" w:hAnsi="Verdana"/>
          <w:color w:val="000000"/>
          <w:sz w:val="18"/>
          <w:szCs w:val="18"/>
        </w:rPr>
        <w:t>Е. П. Порядок заключения государственного (муниципального) контракта вследствие непреодолимой силы // Законодательство и экономика. 2009. № 7. С. 34-37.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w:t>
      </w:r>
      <w:r>
        <w:rPr>
          <w:rStyle w:val="af6"/>
          <w:rFonts w:ascii="Verdana" w:hAnsi="Verdana"/>
          <w:color w:val="000000"/>
          <w:sz w:val="18"/>
          <w:szCs w:val="18"/>
        </w:rPr>
        <w:t> </w:t>
      </w:r>
      <w:r>
        <w:rPr>
          <w:rStyle w:val="af7"/>
          <w:rFonts w:ascii="Verdana" w:hAnsi="Verdana"/>
          <w:color w:val="4682B4"/>
          <w:sz w:val="18"/>
          <w:szCs w:val="18"/>
        </w:rPr>
        <w:t>Кравцов</w:t>
      </w:r>
      <w:r>
        <w:rPr>
          <w:rStyle w:val="af6"/>
          <w:rFonts w:ascii="Verdana" w:hAnsi="Verdana"/>
          <w:color w:val="000000"/>
          <w:sz w:val="18"/>
          <w:szCs w:val="18"/>
        </w:rPr>
        <w:t> </w:t>
      </w:r>
      <w:r>
        <w:rPr>
          <w:rFonts w:ascii="Verdana" w:hAnsi="Verdana"/>
          <w:color w:val="000000"/>
          <w:sz w:val="18"/>
          <w:szCs w:val="18"/>
        </w:rPr>
        <w:t>А. К. Понятие непреодолимой силы // Советская юстиция. 1966. № 17. С. 18-23.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w:t>
      </w:r>
      <w:r>
        <w:rPr>
          <w:rStyle w:val="af6"/>
          <w:rFonts w:ascii="Verdana" w:hAnsi="Verdana"/>
          <w:color w:val="000000"/>
          <w:sz w:val="18"/>
          <w:szCs w:val="18"/>
        </w:rPr>
        <w:t> </w:t>
      </w:r>
      <w:r>
        <w:rPr>
          <w:rStyle w:val="af7"/>
          <w:rFonts w:ascii="Verdana" w:hAnsi="Verdana"/>
          <w:color w:val="4682B4"/>
          <w:sz w:val="18"/>
          <w:szCs w:val="18"/>
        </w:rPr>
        <w:t>Кузьминов</w:t>
      </w:r>
      <w:r>
        <w:rPr>
          <w:rStyle w:val="af6"/>
          <w:rFonts w:ascii="Verdana" w:hAnsi="Verdana"/>
          <w:color w:val="000000"/>
          <w:sz w:val="18"/>
          <w:szCs w:val="18"/>
        </w:rPr>
        <w:t> </w:t>
      </w:r>
      <w:r>
        <w:rPr>
          <w:rFonts w:ascii="Verdana" w:hAnsi="Verdana"/>
          <w:color w:val="000000"/>
          <w:sz w:val="18"/>
          <w:szCs w:val="18"/>
        </w:rPr>
        <w:t>А. А. Гражданская правосубъектность государственной корпорации // Юридический мир. 2009. № 8. С. 34—36.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w:t>
      </w:r>
      <w:r>
        <w:rPr>
          <w:rStyle w:val="af6"/>
          <w:rFonts w:ascii="Verdana" w:hAnsi="Verdana"/>
          <w:color w:val="000000"/>
          <w:sz w:val="18"/>
          <w:szCs w:val="18"/>
        </w:rPr>
        <w:t> </w:t>
      </w:r>
      <w:r>
        <w:rPr>
          <w:rStyle w:val="af7"/>
          <w:rFonts w:ascii="Verdana" w:hAnsi="Verdana"/>
          <w:color w:val="4682B4"/>
          <w:sz w:val="18"/>
          <w:szCs w:val="18"/>
        </w:rPr>
        <w:t>Кузьминов</w:t>
      </w:r>
      <w:r>
        <w:rPr>
          <w:rStyle w:val="af6"/>
          <w:rFonts w:ascii="Verdana" w:hAnsi="Verdana"/>
          <w:color w:val="000000"/>
          <w:sz w:val="18"/>
          <w:szCs w:val="18"/>
        </w:rPr>
        <w:t> </w:t>
      </w:r>
      <w:r>
        <w:rPr>
          <w:rFonts w:ascii="Verdana" w:hAnsi="Verdana"/>
          <w:color w:val="000000"/>
          <w:sz w:val="18"/>
          <w:szCs w:val="18"/>
        </w:rPr>
        <w:t>А. А. Государственные корпорации: проблемы единства организационно-правовой формы // Гражданское право. 2009. № 2. С. 26-28.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Л. В. Спорные вопросы</w:t>
      </w:r>
      <w:r>
        <w:rPr>
          <w:rStyle w:val="af6"/>
          <w:rFonts w:ascii="Verdana" w:hAnsi="Verdana"/>
          <w:color w:val="000000"/>
          <w:sz w:val="18"/>
          <w:szCs w:val="18"/>
        </w:rPr>
        <w:t> </w:t>
      </w:r>
      <w:r>
        <w:rPr>
          <w:rStyle w:val="af7"/>
          <w:rFonts w:ascii="Verdana" w:hAnsi="Verdana"/>
          <w:color w:val="4682B4"/>
          <w:sz w:val="18"/>
          <w:szCs w:val="18"/>
        </w:rPr>
        <w:t>деликтной</w:t>
      </w:r>
      <w:r>
        <w:rPr>
          <w:rStyle w:val="af6"/>
          <w:rFonts w:ascii="Verdana" w:hAnsi="Verdana"/>
          <w:color w:val="000000"/>
          <w:sz w:val="18"/>
          <w:szCs w:val="18"/>
        </w:rPr>
        <w:t> </w:t>
      </w:r>
      <w:r>
        <w:rPr>
          <w:rFonts w:ascii="Verdana" w:hAnsi="Verdana"/>
          <w:color w:val="000000"/>
          <w:sz w:val="18"/>
          <w:szCs w:val="18"/>
        </w:rPr>
        <w:t>ответственности // Меры обеспечения и меры ответственности: сб. ст. М.: Статут, 2010. С. 334—373.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Куссмауль</w:t>
      </w:r>
      <w:r>
        <w:rPr>
          <w:rStyle w:val="af6"/>
          <w:rFonts w:ascii="Verdana" w:hAnsi="Verdana"/>
          <w:color w:val="000000"/>
          <w:sz w:val="18"/>
          <w:szCs w:val="18"/>
        </w:rPr>
        <w:t> </w:t>
      </w:r>
      <w:r>
        <w:rPr>
          <w:rFonts w:ascii="Verdana" w:hAnsi="Verdana"/>
          <w:color w:val="000000"/>
          <w:sz w:val="18"/>
          <w:szCs w:val="18"/>
        </w:rPr>
        <w:t>Р. Процессуальные вопросы применения исковой давности // Российская юстиция. 2000. № 2. С. 21.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w:t>
      </w:r>
      <w:r>
        <w:rPr>
          <w:rStyle w:val="af6"/>
          <w:rFonts w:ascii="Verdana" w:hAnsi="Verdana"/>
          <w:color w:val="000000"/>
          <w:sz w:val="18"/>
          <w:szCs w:val="18"/>
        </w:rPr>
        <w:t> </w:t>
      </w:r>
      <w:r>
        <w:rPr>
          <w:rStyle w:val="af7"/>
          <w:rFonts w:ascii="Verdana" w:hAnsi="Verdana"/>
          <w:color w:val="4682B4"/>
          <w:sz w:val="18"/>
          <w:szCs w:val="18"/>
        </w:rPr>
        <w:t>Лапаева</w:t>
      </w:r>
      <w:r>
        <w:rPr>
          <w:rStyle w:val="af6"/>
          <w:rFonts w:ascii="Verdana" w:hAnsi="Verdana"/>
          <w:color w:val="000000"/>
          <w:sz w:val="18"/>
          <w:szCs w:val="18"/>
        </w:rPr>
        <w:t> </w:t>
      </w:r>
      <w:r>
        <w:rPr>
          <w:rFonts w:ascii="Verdana" w:hAnsi="Verdana"/>
          <w:color w:val="000000"/>
          <w:sz w:val="18"/>
          <w:szCs w:val="18"/>
        </w:rPr>
        <w:t>О. Форс-мажор в теории и на практике // ЭЖ-Юрист. 2007. № 9. С. 6-9.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w:t>
      </w:r>
      <w:r>
        <w:rPr>
          <w:rStyle w:val="af6"/>
          <w:rFonts w:ascii="Verdana" w:hAnsi="Verdana"/>
          <w:color w:val="000000"/>
          <w:sz w:val="18"/>
          <w:szCs w:val="18"/>
        </w:rPr>
        <w:t> </w:t>
      </w:r>
      <w:r>
        <w:rPr>
          <w:rStyle w:val="af7"/>
          <w:rFonts w:ascii="Verdana" w:hAnsi="Verdana"/>
          <w:color w:val="4682B4"/>
          <w:sz w:val="18"/>
          <w:szCs w:val="18"/>
        </w:rPr>
        <w:t>Лебедева</w:t>
      </w:r>
      <w:r>
        <w:rPr>
          <w:rStyle w:val="af6"/>
          <w:rFonts w:ascii="Verdana" w:hAnsi="Verdana"/>
          <w:color w:val="000000"/>
          <w:sz w:val="18"/>
          <w:szCs w:val="18"/>
        </w:rPr>
        <w:t> </w:t>
      </w:r>
      <w:r>
        <w:rPr>
          <w:rFonts w:ascii="Verdana" w:hAnsi="Verdana"/>
          <w:color w:val="000000"/>
          <w:sz w:val="18"/>
          <w:szCs w:val="18"/>
        </w:rPr>
        <w:t>К. Ю. Применение исковой давности в судебной практике // Журнал российского права. 2003. № 7. С. 100-103.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w:t>
      </w:r>
      <w:r>
        <w:rPr>
          <w:rStyle w:val="af6"/>
          <w:rFonts w:ascii="Verdana" w:hAnsi="Verdana"/>
          <w:color w:val="000000"/>
          <w:sz w:val="18"/>
          <w:szCs w:val="18"/>
        </w:rPr>
        <w:t> </w:t>
      </w:r>
      <w:r>
        <w:rPr>
          <w:rStyle w:val="af7"/>
          <w:rFonts w:ascii="Verdana" w:hAnsi="Verdana"/>
          <w:color w:val="4682B4"/>
          <w:sz w:val="18"/>
          <w:szCs w:val="18"/>
        </w:rPr>
        <w:t>Лейст</w:t>
      </w:r>
      <w:r>
        <w:rPr>
          <w:rStyle w:val="af6"/>
          <w:rFonts w:ascii="Verdana" w:hAnsi="Verdana"/>
          <w:color w:val="000000"/>
          <w:sz w:val="18"/>
          <w:szCs w:val="18"/>
        </w:rPr>
        <w:t> </w:t>
      </w:r>
      <w:r>
        <w:rPr>
          <w:rFonts w:ascii="Verdana" w:hAnsi="Verdana"/>
          <w:color w:val="000000"/>
          <w:sz w:val="18"/>
          <w:szCs w:val="18"/>
        </w:rPr>
        <w:t>О. Э. Понятие ответственности в теории права // Вестн. МГУ. Сер. «</w:t>
      </w:r>
      <w:r>
        <w:rPr>
          <w:rStyle w:val="af7"/>
          <w:rFonts w:ascii="Verdana" w:hAnsi="Verdana"/>
          <w:color w:val="4682B4"/>
          <w:sz w:val="18"/>
          <w:szCs w:val="18"/>
        </w:rPr>
        <w:t>Право</w:t>
      </w:r>
      <w:r>
        <w:rPr>
          <w:rFonts w:ascii="Verdana" w:hAnsi="Verdana"/>
          <w:color w:val="000000"/>
          <w:sz w:val="18"/>
          <w:szCs w:val="18"/>
        </w:rPr>
        <w:t>». 1994. № 1. С. 31-37.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Лейст</w:t>
      </w:r>
      <w:r>
        <w:rPr>
          <w:rStyle w:val="af6"/>
          <w:rFonts w:ascii="Verdana" w:hAnsi="Verdana"/>
          <w:color w:val="000000"/>
          <w:sz w:val="18"/>
          <w:szCs w:val="18"/>
        </w:rPr>
        <w:t> </w:t>
      </w:r>
      <w:r>
        <w:rPr>
          <w:rFonts w:ascii="Verdana" w:hAnsi="Verdana"/>
          <w:color w:val="000000"/>
          <w:sz w:val="18"/>
          <w:szCs w:val="18"/>
        </w:rPr>
        <w:t>О. Э.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 Там же. 1977. № 4. С. 3-9.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211.</w:t>
      </w:r>
      <w:r>
        <w:rPr>
          <w:rStyle w:val="af6"/>
          <w:rFonts w:ascii="Verdana" w:hAnsi="Verdana"/>
          <w:color w:val="000000"/>
          <w:sz w:val="18"/>
          <w:szCs w:val="18"/>
        </w:rPr>
        <w:t> </w:t>
      </w:r>
      <w:r>
        <w:rPr>
          <w:rStyle w:val="af7"/>
          <w:rFonts w:ascii="Verdana" w:hAnsi="Verdana"/>
          <w:color w:val="4682B4"/>
          <w:sz w:val="18"/>
          <w:szCs w:val="18"/>
        </w:rPr>
        <w:t>Лепехин</w:t>
      </w:r>
      <w:r>
        <w:rPr>
          <w:rStyle w:val="af6"/>
          <w:rFonts w:ascii="Verdana" w:hAnsi="Verdana"/>
          <w:color w:val="000000"/>
          <w:sz w:val="18"/>
          <w:szCs w:val="18"/>
        </w:rPr>
        <w:t> </w:t>
      </w:r>
      <w:r>
        <w:rPr>
          <w:rFonts w:ascii="Verdana" w:hAnsi="Verdana"/>
          <w:color w:val="000000"/>
          <w:sz w:val="18"/>
          <w:szCs w:val="18"/>
        </w:rPr>
        <w:t>И. А. Институт гражданско-правовой ответственности // Мировой судья. 2010. № 8. С. 13-16.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w:t>
      </w:r>
      <w:r>
        <w:rPr>
          <w:rStyle w:val="af6"/>
          <w:rFonts w:ascii="Verdana" w:hAnsi="Verdana"/>
          <w:color w:val="000000"/>
          <w:sz w:val="18"/>
          <w:szCs w:val="18"/>
        </w:rPr>
        <w:t> </w:t>
      </w:r>
      <w:r>
        <w:rPr>
          <w:rStyle w:val="af7"/>
          <w:rFonts w:ascii="Verdana" w:hAnsi="Verdana"/>
          <w:color w:val="4682B4"/>
          <w:sz w:val="18"/>
          <w:szCs w:val="18"/>
        </w:rPr>
        <w:t>Липинский</w:t>
      </w:r>
      <w:r>
        <w:rPr>
          <w:rStyle w:val="af6"/>
          <w:rFonts w:ascii="Verdana" w:hAnsi="Verdana"/>
          <w:color w:val="000000"/>
          <w:sz w:val="18"/>
          <w:szCs w:val="18"/>
        </w:rPr>
        <w:t> </w:t>
      </w:r>
      <w:r>
        <w:rPr>
          <w:rFonts w:ascii="Verdana" w:hAnsi="Verdana"/>
          <w:color w:val="000000"/>
          <w:sz w:val="18"/>
          <w:szCs w:val="18"/>
        </w:rPr>
        <w:t>Д. А. О системе права и видах юридической ответственности // Правоведение. 2003. № 2. С. 27-37.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w:t>
      </w:r>
      <w:r>
        <w:rPr>
          <w:rStyle w:val="af6"/>
          <w:rFonts w:ascii="Verdana" w:hAnsi="Verdana"/>
          <w:color w:val="000000"/>
          <w:sz w:val="18"/>
          <w:szCs w:val="18"/>
        </w:rPr>
        <w:t> </w:t>
      </w:r>
      <w:r>
        <w:rPr>
          <w:rStyle w:val="af7"/>
          <w:rFonts w:ascii="Verdana" w:hAnsi="Verdana"/>
          <w:color w:val="4682B4"/>
          <w:sz w:val="18"/>
          <w:szCs w:val="18"/>
        </w:rPr>
        <w:t>Липинский</w:t>
      </w:r>
      <w:r>
        <w:rPr>
          <w:rStyle w:val="af6"/>
          <w:rFonts w:ascii="Verdana" w:hAnsi="Verdana"/>
          <w:color w:val="000000"/>
          <w:sz w:val="18"/>
          <w:szCs w:val="18"/>
        </w:rPr>
        <w:t> </w:t>
      </w:r>
      <w:r>
        <w:rPr>
          <w:rFonts w:ascii="Verdana" w:hAnsi="Verdana"/>
          <w:color w:val="000000"/>
          <w:sz w:val="18"/>
          <w:szCs w:val="18"/>
        </w:rPr>
        <w:t>Д. А. Соотношение функций права и функций юридической ответственности // Правоведение. 2004. № 3. С. 144-155.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w:t>
      </w:r>
      <w:r>
        <w:rPr>
          <w:rStyle w:val="af6"/>
          <w:rFonts w:ascii="Verdana" w:hAnsi="Verdana"/>
          <w:color w:val="000000"/>
          <w:sz w:val="18"/>
          <w:szCs w:val="18"/>
        </w:rPr>
        <w:t> </w:t>
      </w:r>
      <w:r>
        <w:rPr>
          <w:rStyle w:val="af7"/>
          <w:rFonts w:ascii="Verdana" w:hAnsi="Verdana"/>
          <w:color w:val="4682B4"/>
          <w:sz w:val="18"/>
          <w:szCs w:val="18"/>
        </w:rPr>
        <w:t>Лиховидов</w:t>
      </w:r>
      <w:r>
        <w:rPr>
          <w:rStyle w:val="af6"/>
          <w:rFonts w:ascii="Verdana" w:hAnsi="Verdana"/>
          <w:color w:val="000000"/>
          <w:sz w:val="18"/>
          <w:szCs w:val="18"/>
        </w:rPr>
        <w:t> </w:t>
      </w:r>
      <w:r>
        <w:rPr>
          <w:rFonts w:ascii="Verdana" w:hAnsi="Verdana"/>
          <w:color w:val="000000"/>
          <w:sz w:val="18"/>
          <w:szCs w:val="18"/>
        </w:rPr>
        <w:t>К. С. Актуальные проблемы теории юридической ответственности // Юрист. 2002. № 3. С. 10-15.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w:t>
      </w:r>
      <w:r>
        <w:rPr>
          <w:rStyle w:val="af6"/>
          <w:rFonts w:ascii="Verdana" w:hAnsi="Verdana"/>
          <w:color w:val="000000"/>
          <w:sz w:val="18"/>
          <w:szCs w:val="18"/>
        </w:rPr>
        <w:t> </w:t>
      </w:r>
      <w:r>
        <w:rPr>
          <w:rStyle w:val="af7"/>
          <w:rFonts w:ascii="Verdana" w:hAnsi="Verdana"/>
          <w:color w:val="4682B4"/>
          <w:sz w:val="18"/>
          <w:szCs w:val="18"/>
        </w:rPr>
        <w:t>Малеин</w:t>
      </w:r>
      <w:r>
        <w:rPr>
          <w:rStyle w:val="af6"/>
          <w:rFonts w:ascii="Verdana" w:hAnsi="Verdana"/>
          <w:color w:val="000000"/>
          <w:sz w:val="18"/>
          <w:szCs w:val="18"/>
        </w:rPr>
        <w:t> </w:t>
      </w:r>
      <w:r>
        <w:rPr>
          <w:rFonts w:ascii="Verdana" w:hAnsi="Verdana"/>
          <w:color w:val="000000"/>
          <w:sz w:val="18"/>
          <w:szCs w:val="18"/>
        </w:rPr>
        <w:t>Н. С. Вина необходимое условие ответственности // Советское государство и право. 1971. № 2. С. 28-35.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w:t>
      </w:r>
      <w:r>
        <w:rPr>
          <w:rStyle w:val="af6"/>
          <w:rFonts w:ascii="Verdana" w:hAnsi="Verdana"/>
          <w:color w:val="000000"/>
          <w:sz w:val="18"/>
          <w:szCs w:val="18"/>
        </w:rPr>
        <w:t> </w:t>
      </w:r>
      <w:r>
        <w:rPr>
          <w:rStyle w:val="af7"/>
          <w:rFonts w:ascii="Verdana" w:hAnsi="Verdana"/>
          <w:color w:val="4682B4"/>
          <w:sz w:val="18"/>
          <w:szCs w:val="18"/>
        </w:rPr>
        <w:t>Малиновский</w:t>
      </w:r>
      <w:r>
        <w:rPr>
          <w:rStyle w:val="af6"/>
          <w:rFonts w:ascii="Verdana" w:hAnsi="Verdana"/>
          <w:color w:val="000000"/>
          <w:sz w:val="18"/>
          <w:szCs w:val="18"/>
        </w:rPr>
        <w:t> </w:t>
      </w:r>
      <w:r>
        <w:rPr>
          <w:rFonts w:ascii="Verdana" w:hAnsi="Verdana"/>
          <w:color w:val="000000"/>
          <w:sz w:val="18"/>
          <w:szCs w:val="18"/>
        </w:rPr>
        <w:t>А. А. Вред как юридическая категория // Юрист. 2006. № 2. С. 4-7.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 Мальцев В. Малозначительность</w:t>
      </w:r>
      <w:r>
        <w:rPr>
          <w:rStyle w:val="af6"/>
          <w:rFonts w:ascii="Verdana" w:hAnsi="Verdana"/>
          <w:color w:val="000000"/>
          <w:sz w:val="18"/>
          <w:szCs w:val="18"/>
        </w:rPr>
        <w:t> </w:t>
      </w:r>
      <w:r>
        <w:rPr>
          <w:rStyle w:val="af7"/>
          <w:rFonts w:ascii="Verdana" w:hAnsi="Verdana"/>
          <w:color w:val="4682B4"/>
          <w:sz w:val="18"/>
          <w:szCs w:val="18"/>
        </w:rPr>
        <w:t>деяния</w:t>
      </w:r>
      <w:r>
        <w:rPr>
          <w:rStyle w:val="af6"/>
          <w:rFonts w:ascii="Verdana" w:hAnsi="Verdana"/>
          <w:color w:val="000000"/>
          <w:sz w:val="18"/>
          <w:szCs w:val="18"/>
        </w:rPr>
        <w:t> </w:t>
      </w:r>
      <w:r>
        <w:rPr>
          <w:rFonts w:ascii="Verdana" w:hAnsi="Verdana"/>
          <w:color w:val="000000"/>
          <w:sz w:val="18"/>
          <w:szCs w:val="18"/>
        </w:rPr>
        <w:t>в уголовном праве // Законность. 1999. № 1.С. 17-21.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 Мальцев В. Освобождение от уголовной ответственности в связи с истечением сроков давности // Уголовное право. 2006. № 1. С. 45-А9.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w:t>
      </w:r>
      <w:r>
        <w:rPr>
          <w:rStyle w:val="af6"/>
          <w:rFonts w:ascii="Verdana" w:hAnsi="Verdana"/>
          <w:color w:val="000000"/>
          <w:sz w:val="18"/>
          <w:szCs w:val="18"/>
        </w:rPr>
        <w:t> </w:t>
      </w:r>
      <w:r>
        <w:rPr>
          <w:rStyle w:val="af7"/>
          <w:rFonts w:ascii="Verdana" w:hAnsi="Verdana"/>
          <w:color w:val="4682B4"/>
          <w:sz w:val="18"/>
          <w:szCs w:val="18"/>
        </w:rPr>
        <w:t>Мартиросян</w:t>
      </w:r>
      <w:r>
        <w:rPr>
          <w:rStyle w:val="af6"/>
          <w:rFonts w:ascii="Verdana" w:hAnsi="Verdana"/>
          <w:color w:val="000000"/>
          <w:sz w:val="18"/>
          <w:szCs w:val="18"/>
        </w:rPr>
        <w:t> </w:t>
      </w:r>
      <w:r>
        <w:rPr>
          <w:rFonts w:ascii="Verdana" w:hAnsi="Verdana"/>
          <w:color w:val="000000"/>
          <w:sz w:val="18"/>
          <w:szCs w:val="18"/>
        </w:rPr>
        <w:t>А. Г. К вопросу о риске в гражданском праве Российской Федерации // Современное право. 2009. № 9. С. 60-64.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 К. О понятии непреодолимой силы в советском гражданском праве // Советское государство и право. 1963. № 8. С. 95-105.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Меметова</w:t>
      </w:r>
      <w:r>
        <w:rPr>
          <w:rStyle w:val="af6"/>
          <w:rFonts w:ascii="Verdana" w:hAnsi="Verdana"/>
          <w:color w:val="000000"/>
          <w:sz w:val="18"/>
          <w:szCs w:val="18"/>
        </w:rPr>
        <w:t> </w:t>
      </w:r>
      <w:r>
        <w:rPr>
          <w:rFonts w:ascii="Verdana" w:hAnsi="Verdana"/>
          <w:color w:val="000000"/>
          <w:sz w:val="18"/>
          <w:szCs w:val="18"/>
        </w:rPr>
        <w:t>Д. В. Субъективное основание</w:t>
      </w:r>
      <w:r>
        <w:rPr>
          <w:rStyle w:val="af6"/>
          <w:rFonts w:ascii="Verdana" w:hAnsi="Verdana"/>
          <w:color w:val="000000"/>
          <w:sz w:val="18"/>
          <w:szCs w:val="18"/>
        </w:rPr>
        <w:t> </w:t>
      </w:r>
      <w:r>
        <w:rPr>
          <w:rStyle w:val="af7"/>
          <w:rFonts w:ascii="Verdana" w:hAnsi="Verdana"/>
          <w:color w:val="4682B4"/>
          <w:sz w:val="18"/>
          <w:szCs w:val="18"/>
        </w:rPr>
        <w:t>безвиновной</w:t>
      </w:r>
      <w:r>
        <w:rPr>
          <w:rStyle w:val="af6"/>
          <w:rFonts w:ascii="Verdana" w:hAnsi="Verdana"/>
          <w:color w:val="000000"/>
          <w:sz w:val="18"/>
          <w:szCs w:val="18"/>
        </w:rPr>
        <w:t> </w:t>
      </w:r>
      <w:r>
        <w:rPr>
          <w:rFonts w:ascii="Verdana" w:hAnsi="Verdana"/>
          <w:color w:val="000000"/>
          <w:sz w:val="18"/>
          <w:szCs w:val="18"/>
        </w:rPr>
        <w:t>ответственности за нарушение гражданско-правовых обязательств по п. 3 ст. 401 ГК РФ // Цивили-стические записки / под ред. В. А. Рыбакова. М., 2003. Вып. 3. С. 282-292.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w:t>
      </w:r>
      <w:r>
        <w:rPr>
          <w:rStyle w:val="af6"/>
          <w:rFonts w:ascii="Verdana" w:hAnsi="Verdana"/>
          <w:color w:val="000000"/>
          <w:sz w:val="18"/>
          <w:szCs w:val="18"/>
        </w:rPr>
        <w:t> </w:t>
      </w:r>
      <w:r>
        <w:rPr>
          <w:rStyle w:val="af7"/>
          <w:rFonts w:ascii="Verdana" w:hAnsi="Verdana"/>
          <w:color w:val="4682B4"/>
          <w:sz w:val="18"/>
          <w:szCs w:val="18"/>
        </w:rPr>
        <w:t>Милохова</w:t>
      </w:r>
      <w:r>
        <w:rPr>
          <w:rStyle w:val="af6"/>
          <w:rFonts w:ascii="Verdana" w:hAnsi="Verdana"/>
          <w:color w:val="000000"/>
          <w:sz w:val="18"/>
          <w:szCs w:val="18"/>
        </w:rPr>
        <w:t> </w:t>
      </w:r>
      <w:r>
        <w:rPr>
          <w:rFonts w:ascii="Verdana" w:hAnsi="Verdana"/>
          <w:color w:val="000000"/>
          <w:sz w:val="18"/>
          <w:szCs w:val="18"/>
        </w:rPr>
        <w:t>А. В. Объективность вины в гражданском праве //</w:t>
      </w:r>
      <w:r>
        <w:rPr>
          <w:rStyle w:val="af6"/>
          <w:rFonts w:ascii="Verdana" w:hAnsi="Verdana"/>
          <w:color w:val="000000"/>
          <w:sz w:val="18"/>
          <w:szCs w:val="18"/>
        </w:rPr>
        <w:t> </w:t>
      </w:r>
      <w:r>
        <w:rPr>
          <w:rStyle w:val="af7"/>
          <w:rFonts w:ascii="Verdana" w:hAnsi="Verdana"/>
          <w:color w:val="4682B4"/>
          <w:sz w:val="18"/>
          <w:szCs w:val="18"/>
        </w:rPr>
        <w:t>Адвокатская</w:t>
      </w:r>
      <w:r>
        <w:rPr>
          <w:rStyle w:val="af6"/>
          <w:rFonts w:ascii="Verdana" w:hAnsi="Verdana"/>
          <w:color w:val="000000"/>
          <w:sz w:val="18"/>
          <w:szCs w:val="18"/>
        </w:rPr>
        <w:t> </w:t>
      </w:r>
      <w:r>
        <w:rPr>
          <w:rFonts w:ascii="Verdana" w:hAnsi="Verdana"/>
          <w:color w:val="000000"/>
          <w:sz w:val="18"/>
          <w:szCs w:val="18"/>
        </w:rPr>
        <w:t>практика. 2007. Сентябрь. С. 11-13.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Михайлова</w:t>
      </w:r>
      <w:r>
        <w:rPr>
          <w:rStyle w:val="af6"/>
          <w:rFonts w:ascii="Verdana" w:hAnsi="Verdana"/>
          <w:color w:val="000000"/>
          <w:sz w:val="18"/>
          <w:szCs w:val="18"/>
        </w:rPr>
        <w:t> </w:t>
      </w:r>
      <w:r>
        <w:rPr>
          <w:rFonts w:ascii="Verdana" w:hAnsi="Verdana"/>
          <w:color w:val="000000"/>
          <w:sz w:val="18"/>
          <w:szCs w:val="18"/>
        </w:rPr>
        <w:t>И. А. Ответственность за вред,</w:t>
      </w:r>
      <w:r>
        <w:rPr>
          <w:rStyle w:val="af6"/>
          <w:rFonts w:ascii="Verdana" w:hAnsi="Verdana"/>
          <w:color w:val="000000"/>
          <w:sz w:val="18"/>
          <w:szCs w:val="18"/>
        </w:rPr>
        <w:t> </w:t>
      </w:r>
      <w:r>
        <w:rPr>
          <w:rStyle w:val="af7"/>
          <w:rFonts w:ascii="Verdana" w:hAnsi="Verdana"/>
          <w:color w:val="4682B4"/>
          <w:sz w:val="18"/>
          <w:szCs w:val="18"/>
        </w:rPr>
        <w:t>причиненный</w:t>
      </w:r>
      <w:r>
        <w:rPr>
          <w:rStyle w:val="af6"/>
          <w:rFonts w:ascii="Verdana" w:hAnsi="Verdana"/>
          <w:color w:val="000000"/>
          <w:sz w:val="18"/>
          <w:szCs w:val="18"/>
        </w:rPr>
        <w:t> </w:t>
      </w:r>
      <w:r>
        <w:rPr>
          <w:rFonts w:ascii="Verdana" w:hAnsi="Verdana"/>
          <w:color w:val="000000"/>
          <w:sz w:val="18"/>
          <w:szCs w:val="18"/>
        </w:rPr>
        <w:t>несовершеннолетними и ограниченно дееспособными лицами // Цивилистические записки / под ред. В. А. Рыбакова. М.: Юрист, 2003. Вып. 3. С. 58-78.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w:t>
      </w:r>
      <w:r>
        <w:rPr>
          <w:rStyle w:val="af6"/>
          <w:rFonts w:ascii="Verdana" w:hAnsi="Verdana"/>
          <w:color w:val="000000"/>
          <w:sz w:val="18"/>
          <w:szCs w:val="18"/>
        </w:rPr>
        <w:t> </w:t>
      </w:r>
      <w:r>
        <w:rPr>
          <w:rStyle w:val="af7"/>
          <w:rFonts w:ascii="Verdana" w:hAnsi="Verdana"/>
          <w:color w:val="4682B4"/>
          <w:sz w:val="18"/>
          <w:szCs w:val="18"/>
        </w:rPr>
        <w:t>Мишустина</w:t>
      </w:r>
      <w:r>
        <w:rPr>
          <w:rStyle w:val="af6"/>
          <w:rFonts w:ascii="Verdana" w:hAnsi="Verdana"/>
          <w:color w:val="000000"/>
          <w:sz w:val="18"/>
          <w:szCs w:val="18"/>
        </w:rPr>
        <w:t> </w:t>
      </w:r>
      <w:r>
        <w:rPr>
          <w:rFonts w:ascii="Verdana" w:hAnsi="Verdana"/>
          <w:color w:val="000000"/>
          <w:sz w:val="18"/>
          <w:szCs w:val="18"/>
        </w:rPr>
        <w:t>О. В. Вина как теоретико-правовая категория // Юридический мир. 2008. № 10. С. 73-74.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w:t>
      </w:r>
      <w:r>
        <w:rPr>
          <w:rStyle w:val="af6"/>
          <w:rFonts w:ascii="Verdana" w:hAnsi="Verdana"/>
          <w:color w:val="000000"/>
          <w:sz w:val="18"/>
          <w:szCs w:val="18"/>
        </w:rPr>
        <w:t> </w:t>
      </w:r>
      <w:r>
        <w:rPr>
          <w:rStyle w:val="af7"/>
          <w:rFonts w:ascii="Verdana" w:hAnsi="Verdana"/>
          <w:color w:val="4682B4"/>
          <w:sz w:val="18"/>
          <w:szCs w:val="18"/>
        </w:rPr>
        <w:t>Муравский</w:t>
      </w:r>
      <w:r>
        <w:rPr>
          <w:rStyle w:val="af6"/>
          <w:rFonts w:ascii="Verdana" w:hAnsi="Verdana"/>
          <w:color w:val="000000"/>
          <w:sz w:val="18"/>
          <w:szCs w:val="18"/>
        </w:rPr>
        <w:t> </w:t>
      </w:r>
      <w:r>
        <w:rPr>
          <w:rFonts w:ascii="Verdana" w:hAnsi="Verdana"/>
          <w:color w:val="000000"/>
          <w:sz w:val="18"/>
          <w:szCs w:val="18"/>
        </w:rPr>
        <w:t>В. Ф. Становление и развитие в России института гражданско-правовой ответственности за причиненный вред // Там же. 2006. № 4. С. 76-80.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w:t>
      </w:r>
      <w:r>
        <w:rPr>
          <w:rStyle w:val="af6"/>
          <w:rFonts w:ascii="Verdana" w:hAnsi="Verdana"/>
          <w:color w:val="000000"/>
          <w:sz w:val="18"/>
          <w:szCs w:val="18"/>
        </w:rPr>
        <w:t> </w:t>
      </w:r>
      <w:r>
        <w:rPr>
          <w:rStyle w:val="af7"/>
          <w:rFonts w:ascii="Verdana" w:hAnsi="Verdana"/>
          <w:color w:val="4682B4"/>
          <w:sz w:val="18"/>
          <w:szCs w:val="18"/>
        </w:rPr>
        <w:t>Муратова</w:t>
      </w:r>
      <w:r>
        <w:rPr>
          <w:rStyle w:val="af6"/>
          <w:rFonts w:ascii="Verdana" w:hAnsi="Verdana"/>
          <w:color w:val="000000"/>
          <w:sz w:val="18"/>
          <w:szCs w:val="18"/>
        </w:rPr>
        <w:t> </w:t>
      </w:r>
      <w:r>
        <w:rPr>
          <w:rFonts w:ascii="Verdana" w:hAnsi="Verdana"/>
          <w:color w:val="000000"/>
          <w:sz w:val="18"/>
          <w:szCs w:val="18"/>
        </w:rPr>
        <w:t>Д. Д. Форс-мажорные обстоятельства: отражение в договоре // Аудиторские</w:t>
      </w:r>
      <w:r>
        <w:rPr>
          <w:rStyle w:val="af6"/>
          <w:rFonts w:ascii="Verdana" w:hAnsi="Verdana"/>
          <w:color w:val="000000"/>
          <w:sz w:val="18"/>
          <w:szCs w:val="18"/>
        </w:rPr>
        <w:t> </w:t>
      </w:r>
      <w:r>
        <w:rPr>
          <w:rStyle w:val="af7"/>
          <w:rFonts w:ascii="Verdana" w:hAnsi="Verdana"/>
          <w:color w:val="4682B4"/>
          <w:sz w:val="18"/>
          <w:szCs w:val="18"/>
        </w:rPr>
        <w:t>ведомости</w:t>
      </w:r>
      <w:r>
        <w:rPr>
          <w:rFonts w:ascii="Verdana" w:hAnsi="Verdana"/>
          <w:color w:val="000000"/>
          <w:sz w:val="18"/>
          <w:szCs w:val="18"/>
        </w:rPr>
        <w:t>. 2008. № 9. С. 34-40.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w:t>
      </w:r>
      <w:r>
        <w:rPr>
          <w:rStyle w:val="af6"/>
          <w:rFonts w:ascii="Verdana" w:hAnsi="Verdana"/>
          <w:color w:val="000000"/>
          <w:sz w:val="18"/>
          <w:szCs w:val="18"/>
        </w:rPr>
        <w:t> </w:t>
      </w:r>
      <w:r>
        <w:rPr>
          <w:rStyle w:val="af7"/>
          <w:rFonts w:ascii="Verdana" w:hAnsi="Verdana"/>
          <w:color w:val="4682B4"/>
          <w:sz w:val="18"/>
          <w:szCs w:val="18"/>
        </w:rPr>
        <w:t>Назарова</w:t>
      </w:r>
      <w:r>
        <w:rPr>
          <w:rStyle w:val="af6"/>
          <w:rFonts w:ascii="Verdana" w:hAnsi="Verdana"/>
          <w:color w:val="000000"/>
          <w:sz w:val="18"/>
          <w:szCs w:val="18"/>
        </w:rPr>
        <w:t> </w:t>
      </w:r>
      <w:r>
        <w:rPr>
          <w:rFonts w:ascii="Verdana" w:hAnsi="Verdana"/>
          <w:color w:val="000000"/>
          <w:sz w:val="18"/>
          <w:szCs w:val="18"/>
        </w:rPr>
        <w:t>Е. В. Механизм юридической ответственности // Юридический мир. 2008. № 3. С. 67-74.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w:t>
      </w:r>
      <w:r>
        <w:rPr>
          <w:rStyle w:val="af6"/>
          <w:rFonts w:ascii="Verdana" w:hAnsi="Verdana"/>
          <w:color w:val="000000"/>
          <w:sz w:val="18"/>
          <w:szCs w:val="18"/>
        </w:rPr>
        <w:t> </w:t>
      </w:r>
      <w:r>
        <w:rPr>
          <w:rStyle w:val="af7"/>
          <w:rFonts w:ascii="Verdana" w:hAnsi="Verdana"/>
          <w:color w:val="4682B4"/>
          <w:sz w:val="18"/>
          <w:szCs w:val="18"/>
        </w:rPr>
        <w:t>Небратенко</w:t>
      </w:r>
      <w:r>
        <w:rPr>
          <w:rStyle w:val="af6"/>
          <w:rFonts w:ascii="Verdana" w:hAnsi="Verdana"/>
          <w:color w:val="000000"/>
          <w:sz w:val="18"/>
          <w:szCs w:val="18"/>
        </w:rPr>
        <w:t> </w:t>
      </w:r>
      <w:r>
        <w:rPr>
          <w:rFonts w:ascii="Verdana" w:hAnsi="Verdana"/>
          <w:color w:val="000000"/>
          <w:sz w:val="18"/>
          <w:szCs w:val="18"/>
        </w:rPr>
        <w:t>О. О. О моделях состава гражданского правонарушения // Юристь</w:t>
      </w:r>
      <w:r>
        <w:rPr>
          <w:rStyle w:val="af6"/>
          <w:rFonts w:ascii="Verdana" w:hAnsi="Verdana"/>
          <w:color w:val="000000"/>
          <w:sz w:val="18"/>
          <w:szCs w:val="18"/>
        </w:rPr>
        <w:t> </w:t>
      </w:r>
      <w:r>
        <w:rPr>
          <w:rStyle w:val="af7"/>
          <w:rFonts w:ascii="Verdana" w:hAnsi="Verdana"/>
          <w:color w:val="4682B4"/>
          <w:sz w:val="18"/>
          <w:szCs w:val="18"/>
        </w:rPr>
        <w:t>Правоведъ</w:t>
      </w:r>
      <w:r>
        <w:rPr>
          <w:rFonts w:ascii="Verdana" w:hAnsi="Verdana"/>
          <w:color w:val="000000"/>
          <w:sz w:val="18"/>
          <w:szCs w:val="18"/>
        </w:rPr>
        <w:t>. 2009. № 3. С. 50-53.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 Л. Вина как условие ответственности во</w:t>
      </w:r>
      <w:r>
        <w:rPr>
          <w:rStyle w:val="af6"/>
          <w:rFonts w:ascii="Verdana" w:hAnsi="Verdana"/>
          <w:color w:val="000000"/>
          <w:sz w:val="18"/>
          <w:szCs w:val="18"/>
        </w:rPr>
        <w:t> </w:t>
      </w:r>
      <w:r>
        <w:rPr>
          <w:rStyle w:val="af7"/>
          <w:rFonts w:ascii="Verdana" w:hAnsi="Verdana"/>
          <w:color w:val="4682B4"/>
          <w:sz w:val="18"/>
          <w:szCs w:val="18"/>
        </w:rPr>
        <w:t>внедоговорных</w:t>
      </w:r>
      <w:r>
        <w:rPr>
          <w:rStyle w:val="af6"/>
          <w:rFonts w:ascii="Verdana" w:hAnsi="Verdana"/>
          <w:color w:val="000000"/>
          <w:sz w:val="18"/>
          <w:szCs w:val="18"/>
        </w:rPr>
        <w:t> </w:t>
      </w:r>
      <w:r>
        <w:rPr>
          <w:rFonts w:ascii="Verdana" w:hAnsi="Verdana"/>
          <w:color w:val="000000"/>
          <w:sz w:val="18"/>
          <w:szCs w:val="18"/>
        </w:rPr>
        <w:t>обязательствах по законодательству Российской Федерации // Вестн. Омск, унта. Сер. «</w:t>
      </w:r>
      <w:r>
        <w:rPr>
          <w:rStyle w:val="af7"/>
          <w:rFonts w:ascii="Verdana" w:hAnsi="Verdana"/>
          <w:color w:val="4682B4"/>
          <w:sz w:val="18"/>
          <w:szCs w:val="18"/>
        </w:rPr>
        <w:t>Право</w:t>
      </w:r>
      <w:r>
        <w:rPr>
          <w:rFonts w:ascii="Verdana" w:hAnsi="Verdana"/>
          <w:color w:val="000000"/>
          <w:sz w:val="18"/>
          <w:szCs w:val="18"/>
        </w:rPr>
        <w:t>». 2010. № 3. С. 210-214.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 Л. Юридически значимая причинная связь между</w:t>
      </w:r>
      <w:r>
        <w:rPr>
          <w:rStyle w:val="af6"/>
          <w:rFonts w:ascii="Verdana" w:hAnsi="Verdana"/>
          <w:color w:val="000000"/>
          <w:sz w:val="18"/>
          <w:szCs w:val="18"/>
        </w:rPr>
        <w:t> </w:t>
      </w:r>
      <w:r>
        <w:rPr>
          <w:rStyle w:val="af7"/>
          <w:rFonts w:ascii="Verdana" w:hAnsi="Verdana"/>
          <w:color w:val="4682B4"/>
          <w:sz w:val="18"/>
          <w:szCs w:val="18"/>
        </w:rPr>
        <w:t>противоправным</w:t>
      </w:r>
      <w:r>
        <w:rPr>
          <w:rStyle w:val="af6"/>
          <w:rFonts w:ascii="Verdana" w:hAnsi="Verdana"/>
          <w:color w:val="000000"/>
          <w:sz w:val="18"/>
          <w:szCs w:val="18"/>
        </w:rPr>
        <w:t> </w:t>
      </w:r>
      <w:r>
        <w:rPr>
          <w:rFonts w:ascii="Verdana" w:hAnsi="Verdana"/>
          <w:color w:val="000000"/>
          <w:sz w:val="18"/>
          <w:szCs w:val="18"/>
        </w:rPr>
        <w:t>поведением и причиненным вредом как условие возникновения обязательств вследствие причинения вреда // Там же. С. 104—106.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w:t>
      </w:r>
      <w:r>
        <w:rPr>
          <w:rStyle w:val="af6"/>
          <w:rFonts w:ascii="Verdana" w:hAnsi="Verdana"/>
          <w:color w:val="000000"/>
          <w:sz w:val="18"/>
          <w:szCs w:val="18"/>
        </w:rPr>
        <w:t> </w:t>
      </w:r>
      <w:r>
        <w:rPr>
          <w:rStyle w:val="af7"/>
          <w:rFonts w:ascii="Verdana" w:hAnsi="Verdana"/>
          <w:color w:val="4682B4"/>
          <w:sz w:val="18"/>
          <w:szCs w:val="18"/>
        </w:rPr>
        <w:t>Нерсесянц</w:t>
      </w:r>
      <w:r>
        <w:rPr>
          <w:rStyle w:val="af6"/>
          <w:rFonts w:ascii="Verdana" w:hAnsi="Verdana"/>
          <w:color w:val="000000"/>
          <w:sz w:val="18"/>
          <w:szCs w:val="18"/>
        </w:rPr>
        <w:t> </w:t>
      </w:r>
      <w:r>
        <w:rPr>
          <w:rFonts w:ascii="Verdana" w:hAnsi="Verdana"/>
          <w:color w:val="000000"/>
          <w:sz w:val="18"/>
          <w:szCs w:val="18"/>
        </w:rPr>
        <w:t>В. С. Неосторожная вина: проблемы и решения // Государство и право. 2000. № 4. С. 59-70.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w:t>
      </w:r>
      <w:r>
        <w:rPr>
          <w:rStyle w:val="af6"/>
          <w:rFonts w:ascii="Verdana" w:hAnsi="Verdana"/>
          <w:color w:val="000000"/>
          <w:sz w:val="18"/>
          <w:szCs w:val="18"/>
        </w:rPr>
        <w:t> </w:t>
      </w:r>
      <w:r>
        <w:rPr>
          <w:rStyle w:val="af7"/>
          <w:rFonts w:ascii="Verdana" w:hAnsi="Verdana"/>
          <w:color w:val="4682B4"/>
          <w:sz w:val="18"/>
          <w:szCs w:val="18"/>
        </w:rPr>
        <w:t>Николюкин</w:t>
      </w:r>
      <w:r>
        <w:rPr>
          <w:rStyle w:val="af6"/>
          <w:rFonts w:ascii="Verdana" w:hAnsi="Verdana"/>
          <w:color w:val="000000"/>
          <w:sz w:val="18"/>
          <w:szCs w:val="18"/>
        </w:rPr>
        <w:t> </w:t>
      </w:r>
      <w:r>
        <w:rPr>
          <w:rFonts w:ascii="Verdana" w:hAnsi="Verdana"/>
          <w:color w:val="000000"/>
          <w:sz w:val="18"/>
          <w:szCs w:val="18"/>
        </w:rPr>
        <w:t>С. В. Основания освобождения от ответственности в практике международного коммерческого</w:t>
      </w:r>
      <w:r>
        <w:rPr>
          <w:rStyle w:val="af6"/>
          <w:rFonts w:ascii="Verdana" w:hAnsi="Verdana"/>
          <w:color w:val="000000"/>
          <w:sz w:val="18"/>
          <w:szCs w:val="18"/>
        </w:rPr>
        <w:t> </w:t>
      </w:r>
      <w:r>
        <w:rPr>
          <w:rStyle w:val="af7"/>
          <w:rFonts w:ascii="Verdana" w:hAnsi="Verdana"/>
          <w:color w:val="4682B4"/>
          <w:sz w:val="18"/>
          <w:szCs w:val="18"/>
        </w:rPr>
        <w:t>арбитража</w:t>
      </w:r>
      <w:r>
        <w:rPr>
          <w:rStyle w:val="af6"/>
          <w:rFonts w:ascii="Verdana" w:hAnsi="Verdana"/>
          <w:color w:val="000000"/>
          <w:sz w:val="18"/>
          <w:szCs w:val="18"/>
        </w:rPr>
        <w:t> </w:t>
      </w:r>
      <w:r>
        <w:rPr>
          <w:rFonts w:ascii="Verdana" w:hAnsi="Verdana"/>
          <w:color w:val="000000"/>
          <w:sz w:val="18"/>
          <w:szCs w:val="18"/>
        </w:rPr>
        <w:t>// Право и экономика. 2009. № 5. С. 96-102.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w:t>
      </w:r>
      <w:r>
        <w:rPr>
          <w:rStyle w:val="af6"/>
          <w:rFonts w:ascii="Verdana" w:hAnsi="Verdana"/>
          <w:color w:val="000000"/>
          <w:sz w:val="18"/>
          <w:szCs w:val="18"/>
        </w:rPr>
        <w:t> </w:t>
      </w:r>
      <w:r>
        <w:rPr>
          <w:rStyle w:val="af7"/>
          <w:rFonts w:ascii="Verdana" w:hAnsi="Verdana"/>
          <w:color w:val="4682B4"/>
          <w:sz w:val="18"/>
          <w:szCs w:val="18"/>
        </w:rPr>
        <w:t>Новокрещенов</w:t>
      </w:r>
      <w:r>
        <w:rPr>
          <w:rStyle w:val="af6"/>
          <w:rFonts w:ascii="Verdana" w:hAnsi="Verdana"/>
          <w:color w:val="000000"/>
          <w:sz w:val="18"/>
          <w:szCs w:val="18"/>
        </w:rPr>
        <w:t> </w:t>
      </w:r>
      <w:r>
        <w:rPr>
          <w:rFonts w:ascii="Verdana" w:hAnsi="Verdana"/>
          <w:color w:val="000000"/>
          <w:sz w:val="18"/>
          <w:szCs w:val="18"/>
        </w:rPr>
        <w:t>Д. Н. К вопросу о соотношении риска, вины и гражданско-правовой ответственности // Сибир. юрид. вестн. 2010. № 2. С. 85-89.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w:t>
      </w:r>
      <w:r>
        <w:rPr>
          <w:rStyle w:val="af6"/>
          <w:rFonts w:ascii="Verdana" w:hAnsi="Verdana"/>
          <w:color w:val="000000"/>
          <w:sz w:val="18"/>
          <w:szCs w:val="18"/>
        </w:rPr>
        <w:t> </w:t>
      </w:r>
      <w:r>
        <w:rPr>
          <w:rStyle w:val="af7"/>
          <w:rFonts w:ascii="Verdana" w:hAnsi="Verdana"/>
          <w:color w:val="4682B4"/>
          <w:sz w:val="18"/>
          <w:szCs w:val="18"/>
        </w:rPr>
        <w:t>Огнева</w:t>
      </w:r>
      <w:r>
        <w:rPr>
          <w:rStyle w:val="af6"/>
          <w:rFonts w:ascii="Verdana" w:hAnsi="Verdana"/>
          <w:color w:val="000000"/>
          <w:sz w:val="18"/>
          <w:szCs w:val="18"/>
        </w:rPr>
        <w:t> </w:t>
      </w:r>
      <w:r>
        <w:rPr>
          <w:rFonts w:ascii="Verdana" w:hAnsi="Verdana"/>
          <w:color w:val="000000"/>
          <w:sz w:val="18"/>
          <w:szCs w:val="18"/>
        </w:rPr>
        <w:t>К. О. Разграничение понятий «</w:t>
      </w:r>
      <w:r>
        <w:rPr>
          <w:rStyle w:val="af7"/>
          <w:rFonts w:ascii="Verdana" w:hAnsi="Verdana"/>
          <w:color w:val="4682B4"/>
          <w:sz w:val="18"/>
          <w:szCs w:val="18"/>
        </w:rPr>
        <w:t>случай</w:t>
      </w:r>
      <w:r>
        <w:rPr>
          <w:rFonts w:ascii="Verdana" w:hAnsi="Verdana"/>
          <w:color w:val="000000"/>
          <w:sz w:val="18"/>
          <w:szCs w:val="18"/>
        </w:rPr>
        <w:t>» и «</w:t>
      </w:r>
      <w:r>
        <w:rPr>
          <w:rStyle w:val="af7"/>
          <w:rFonts w:ascii="Verdana" w:hAnsi="Verdana"/>
          <w:color w:val="4682B4"/>
          <w:sz w:val="18"/>
          <w:szCs w:val="18"/>
        </w:rPr>
        <w:t>непреодолимая сила</w:t>
      </w:r>
      <w:r>
        <w:rPr>
          <w:rFonts w:ascii="Verdana" w:hAnsi="Verdana"/>
          <w:color w:val="000000"/>
          <w:sz w:val="18"/>
          <w:szCs w:val="18"/>
        </w:rPr>
        <w:t>» // Российское</w:t>
      </w:r>
      <w:r>
        <w:rPr>
          <w:rStyle w:val="af6"/>
          <w:rFonts w:ascii="Verdana" w:hAnsi="Verdana"/>
          <w:color w:val="000000"/>
          <w:sz w:val="18"/>
          <w:szCs w:val="18"/>
        </w:rPr>
        <w:t> </w:t>
      </w:r>
      <w:r>
        <w:rPr>
          <w:rStyle w:val="af7"/>
          <w:rFonts w:ascii="Verdana" w:hAnsi="Verdana"/>
          <w:color w:val="4682B4"/>
          <w:sz w:val="18"/>
          <w:szCs w:val="18"/>
        </w:rPr>
        <w:t>правосудие</w:t>
      </w:r>
      <w:r>
        <w:rPr>
          <w:rFonts w:ascii="Verdana" w:hAnsi="Verdana"/>
          <w:color w:val="000000"/>
          <w:sz w:val="18"/>
          <w:szCs w:val="18"/>
        </w:rPr>
        <w:t>. 2010. № 4. С. 29-35.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w:t>
      </w:r>
      <w:r>
        <w:rPr>
          <w:rStyle w:val="af6"/>
          <w:rFonts w:ascii="Verdana" w:hAnsi="Verdana"/>
          <w:color w:val="000000"/>
          <w:sz w:val="18"/>
          <w:szCs w:val="18"/>
        </w:rPr>
        <w:t> </w:t>
      </w:r>
      <w:r>
        <w:rPr>
          <w:rStyle w:val="af7"/>
          <w:rFonts w:ascii="Verdana" w:hAnsi="Verdana"/>
          <w:color w:val="4682B4"/>
          <w:sz w:val="18"/>
          <w:szCs w:val="18"/>
        </w:rPr>
        <w:t>Огнева</w:t>
      </w:r>
      <w:r>
        <w:rPr>
          <w:rStyle w:val="af6"/>
          <w:rFonts w:ascii="Verdana" w:hAnsi="Verdana"/>
          <w:color w:val="000000"/>
          <w:sz w:val="18"/>
          <w:szCs w:val="18"/>
        </w:rPr>
        <w:t> </w:t>
      </w:r>
      <w:r>
        <w:rPr>
          <w:rFonts w:ascii="Verdana" w:hAnsi="Verdana"/>
          <w:color w:val="000000"/>
          <w:sz w:val="18"/>
          <w:szCs w:val="18"/>
        </w:rPr>
        <w:t>К. О. Соотношение понятий «форс-мажор» и «</w:t>
      </w:r>
      <w:r>
        <w:rPr>
          <w:rStyle w:val="af7"/>
          <w:rFonts w:ascii="Verdana" w:hAnsi="Verdana"/>
          <w:color w:val="4682B4"/>
          <w:sz w:val="18"/>
          <w:szCs w:val="18"/>
        </w:rPr>
        <w:t>непреодолимая сила</w:t>
      </w:r>
      <w:r>
        <w:rPr>
          <w:rFonts w:ascii="Verdana" w:hAnsi="Verdana"/>
          <w:color w:val="000000"/>
          <w:sz w:val="18"/>
          <w:szCs w:val="18"/>
        </w:rPr>
        <w:t>» // Там же. № 9. С. 51-54.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236.</w:t>
      </w:r>
      <w:r>
        <w:rPr>
          <w:rStyle w:val="af6"/>
          <w:rFonts w:ascii="Verdana" w:hAnsi="Verdana"/>
          <w:color w:val="000000"/>
          <w:sz w:val="18"/>
          <w:szCs w:val="18"/>
        </w:rPr>
        <w:t> </w:t>
      </w:r>
      <w:r>
        <w:rPr>
          <w:rStyle w:val="af7"/>
          <w:rFonts w:ascii="Verdana" w:hAnsi="Verdana"/>
          <w:color w:val="4682B4"/>
          <w:sz w:val="18"/>
          <w:szCs w:val="18"/>
        </w:rPr>
        <w:t>Осипян</w:t>
      </w:r>
      <w:r>
        <w:rPr>
          <w:rStyle w:val="af6"/>
          <w:rFonts w:ascii="Verdana" w:hAnsi="Verdana"/>
          <w:color w:val="000000"/>
          <w:sz w:val="18"/>
          <w:szCs w:val="18"/>
        </w:rPr>
        <w:t> </w:t>
      </w:r>
      <w:r>
        <w:rPr>
          <w:rFonts w:ascii="Verdana" w:hAnsi="Verdana"/>
          <w:color w:val="000000"/>
          <w:sz w:val="18"/>
          <w:szCs w:val="18"/>
        </w:rPr>
        <w:t>Б. А. Ответственность сторон при</w:t>
      </w:r>
      <w:r>
        <w:rPr>
          <w:rStyle w:val="af6"/>
          <w:rFonts w:ascii="Verdana" w:hAnsi="Verdana"/>
          <w:color w:val="000000"/>
          <w:sz w:val="18"/>
          <w:szCs w:val="18"/>
        </w:rPr>
        <w:t> </w:t>
      </w:r>
      <w:r>
        <w:rPr>
          <w:rStyle w:val="af7"/>
          <w:rFonts w:ascii="Verdana" w:hAnsi="Verdana"/>
          <w:color w:val="4682B4"/>
          <w:sz w:val="18"/>
          <w:szCs w:val="18"/>
        </w:rPr>
        <w:t>неисполнении</w:t>
      </w:r>
      <w:r>
        <w:rPr>
          <w:rStyle w:val="af6"/>
          <w:rFonts w:ascii="Verdana" w:hAnsi="Verdana"/>
          <w:color w:val="000000"/>
          <w:sz w:val="18"/>
          <w:szCs w:val="18"/>
        </w:rPr>
        <w:t> </w:t>
      </w:r>
      <w:r>
        <w:rPr>
          <w:rFonts w:ascii="Verdana" w:hAnsi="Verdana"/>
          <w:color w:val="000000"/>
          <w:sz w:val="18"/>
          <w:szCs w:val="18"/>
        </w:rPr>
        <w:t>или неправомерном расторжении гражданских договоров // Право и экономика 2007. № 11. С. 36-42.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w:t>
      </w:r>
      <w:r>
        <w:rPr>
          <w:rStyle w:val="af6"/>
          <w:rFonts w:ascii="Verdana" w:hAnsi="Verdana"/>
          <w:color w:val="000000"/>
          <w:sz w:val="18"/>
          <w:szCs w:val="18"/>
        </w:rPr>
        <w:t> </w:t>
      </w:r>
      <w:r>
        <w:rPr>
          <w:rStyle w:val="af7"/>
          <w:rFonts w:ascii="Verdana" w:hAnsi="Verdana"/>
          <w:color w:val="4682B4"/>
          <w:sz w:val="18"/>
          <w:szCs w:val="18"/>
        </w:rPr>
        <w:t>Павлова</w:t>
      </w:r>
      <w:r>
        <w:rPr>
          <w:rStyle w:val="af6"/>
          <w:rFonts w:ascii="Verdana" w:hAnsi="Verdana"/>
          <w:color w:val="000000"/>
          <w:sz w:val="18"/>
          <w:szCs w:val="18"/>
        </w:rPr>
        <w:t> </w:t>
      </w:r>
      <w:r>
        <w:rPr>
          <w:rFonts w:ascii="Verdana" w:hAnsi="Verdana"/>
          <w:color w:val="000000"/>
          <w:sz w:val="18"/>
          <w:szCs w:val="18"/>
        </w:rPr>
        <w:t>Е. В. Основные принципы гражданско-правовой ответственности // Цивилистические записки / под ред. В. А. Рыбакова. М., 2003. Вып. 3. С. 257266.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w:t>
      </w:r>
      <w:r>
        <w:rPr>
          <w:rStyle w:val="af6"/>
          <w:rFonts w:ascii="Verdana" w:hAnsi="Verdana"/>
          <w:color w:val="000000"/>
          <w:sz w:val="18"/>
          <w:szCs w:val="18"/>
        </w:rPr>
        <w:t> </w:t>
      </w:r>
      <w:r>
        <w:rPr>
          <w:rStyle w:val="af7"/>
          <w:rFonts w:ascii="Verdana" w:hAnsi="Verdana"/>
          <w:color w:val="4682B4"/>
          <w:sz w:val="18"/>
          <w:szCs w:val="18"/>
        </w:rPr>
        <w:t>Пешков</w:t>
      </w:r>
      <w:r>
        <w:rPr>
          <w:rStyle w:val="af6"/>
          <w:rFonts w:ascii="Verdana" w:hAnsi="Verdana"/>
          <w:color w:val="000000"/>
          <w:sz w:val="18"/>
          <w:szCs w:val="18"/>
        </w:rPr>
        <w:t> </w:t>
      </w:r>
      <w:r>
        <w:rPr>
          <w:rFonts w:ascii="Verdana" w:hAnsi="Verdana"/>
          <w:color w:val="000000"/>
          <w:sz w:val="18"/>
          <w:szCs w:val="18"/>
        </w:rPr>
        <w:t>О. А. Соотношение понятий «вред», «</w:t>
      </w:r>
      <w:r>
        <w:rPr>
          <w:rStyle w:val="af7"/>
          <w:rFonts w:ascii="Verdana" w:hAnsi="Verdana"/>
          <w:color w:val="4682B4"/>
          <w:sz w:val="18"/>
          <w:szCs w:val="18"/>
        </w:rPr>
        <w:t>убытки</w:t>
      </w:r>
      <w:r>
        <w:rPr>
          <w:rFonts w:ascii="Verdana" w:hAnsi="Verdana"/>
          <w:color w:val="000000"/>
          <w:sz w:val="18"/>
          <w:szCs w:val="18"/>
        </w:rPr>
        <w:t>», «</w:t>
      </w:r>
      <w:r>
        <w:rPr>
          <w:rStyle w:val="af7"/>
          <w:rFonts w:ascii="Verdana" w:hAnsi="Verdana"/>
          <w:color w:val="4682B4"/>
          <w:sz w:val="18"/>
          <w:szCs w:val="18"/>
        </w:rPr>
        <w:t>ущерб</w:t>
      </w:r>
      <w:r>
        <w:rPr>
          <w:rFonts w:ascii="Verdana" w:hAnsi="Verdana"/>
          <w:color w:val="000000"/>
          <w:sz w:val="18"/>
          <w:szCs w:val="18"/>
        </w:rPr>
        <w:t>» // Мировой судья. 2010. № 7. С. 7-11. '</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w:t>
      </w:r>
      <w:r>
        <w:rPr>
          <w:rStyle w:val="af6"/>
          <w:rFonts w:ascii="Verdana" w:hAnsi="Verdana"/>
          <w:color w:val="000000"/>
          <w:sz w:val="18"/>
          <w:szCs w:val="18"/>
        </w:rPr>
        <w:t> </w:t>
      </w:r>
      <w:r>
        <w:rPr>
          <w:rStyle w:val="af7"/>
          <w:rFonts w:ascii="Verdana" w:hAnsi="Verdana"/>
          <w:color w:val="4682B4"/>
          <w:sz w:val="18"/>
          <w:szCs w:val="18"/>
        </w:rPr>
        <w:t>Пирвиц</w:t>
      </w:r>
      <w:r>
        <w:rPr>
          <w:rStyle w:val="af6"/>
          <w:rFonts w:ascii="Verdana" w:hAnsi="Verdana"/>
          <w:color w:val="000000"/>
          <w:sz w:val="18"/>
          <w:szCs w:val="18"/>
        </w:rPr>
        <w:t> </w:t>
      </w:r>
      <w:r>
        <w:rPr>
          <w:rFonts w:ascii="Verdana" w:hAnsi="Verdana"/>
          <w:color w:val="000000"/>
          <w:sz w:val="18"/>
          <w:szCs w:val="18"/>
        </w:rPr>
        <w:t>Э. Э. Значение вины, случая и непреодолимой силы в гражданском праве // Вестн. гражданского права. 2010. № 5. С. 171-215.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w:t>
      </w:r>
      <w:r>
        <w:rPr>
          <w:rStyle w:val="af6"/>
          <w:rFonts w:ascii="Verdana" w:hAnsi="Verdana"/>
          <w:color w:val="000000"/>
          <w:sz w:val="18"/>
          <w:szCs w:val="18"/>
        </w:rPr>
        <w:t> </w:t>
      </w:r>
      <w:r>
        <w:rPr>
          <w:rStyle w:val="af7"/>
          <w:rFonts w:ascii="Verdana" w:hAnsi="Verdana"/>
          <w:color w:val="4682B4"/>
          <w:sz w:val="18"/>
          <w:szCs w:val="18"/>
        </w:rPr>
        <w:t>Пирвиц</w:t>
      </w:r>
      <w:r>
        <w:rPr>
          <w:rStyle w:val="af6"/>
          <w:rFonts w:ascii="Verdana" w:hAnsi="Verdana"/>
          <w:color w:val="000000"/>
          <w:sz w:val="18"/>
          <w:szCs w:val="18"/>
        </w:rPr>
        <w:t> </w:t>
      </w:r>
      <w:r>
        <w:rPr>
          <w:rFonts w:ascii="Verdana" w:hAnsi="Verdana"/>
          <w:color w:val="000000"/>
          <w:sz w:val="18"/>
          <w:szCs w:val="18"/>
        </w:rPr>
        <w:t>Э. Э. Значение вины, случая и непреодолимой силы в гражданском праве: часть вторая // Там же. 2010. № 6. С. 146-206.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w:t>
      </w:r>
      <w:r>
        <w:rPr>
          <w:rStyle w:val="af6"/>
          <w:rFonts w:ascii="Verdana" w:hAnsi="Verdana"/>
          <w:color w:val="000000"/>
          <w:sz w:val="18"/>
          <w:szCs w:val="18"/>
        </w:rPr>
        <w:t> </w:t>
      </w:r>
      <w:r>
        <w:rPr>
          <w:rStyle w:val="af7"/>
          <w:rFonts w:ascii="Verdana" w:hAnsi="Verdana"/>
          <w:color w:val="4682B4"/>
          <w:sz w:val="18"/>
          <w:szCs w:val="18"/>
        </w:rPr>
        <w:t>Попов</w:t>
      </w:r>
      <w:r>
        <w:rPr>
          <w:rStyle w:val="af6"/>
          <w:rFonts w:ascii="Verdana" w:hAnsi="Verdana"/>
          <w:color w:val="000000"/>
          <w:sz w:val="18"/>
          <w:szCs w:val="18"/>
        </w:rPr>
        <w:t> </w:t>
      </w:r>
      <w:r>
        <w:rPr>
          <w:rFonts w:ascii="Verdana" w:hAnsi="Verdana"/>
          <w:color w:val="000000"/>
          <w:sz w:val="18"/>
          <w:szCs w:val="18"/>
        </w:rPr>
        <w:t>Н. В. Правовые последствия непреодолимой силы и возникновения существенно изменившихся обстоятельств // Законы России. 2006. № 12. С. 125-129.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w:t>
      </w:r>
      <w:r>
        <w:rPr>
          <w:rStyle w:val="af6"/>
          <w:rFonts w:ascii="Verdana" w:hAnsi="Verdana"/>
          <w:color w:val="000000"/>
          <w:sz w:val="18"/>
          <w:szCs w:val="18"/>
        </w:rPr>
        <w:t> </w:t>
      </w:r>
      <w:r>
        <w:rPr>
          <w:rStyle w:val="af7"/>
          <w:rFonts w:ascii="Verdana" w:hAnsi="Verdana"/>
          <w:color w:val="4682B4"/>
          <w:sz w:val="18"/>
          <w:szCs w:val="18"/>
        </w:rPr>
        <w:t>Попондопуло</w:t>
      </w:r>
      <w:r>
        <w:rPr>
          <w:rStyle w:val="af6"/>
          <w:rFonts w:ascii="Verdana" w:hAnsi="Verdana"/>
          <w:color w:val="000000"/>
          <w:sz w:val="18"/>
          <w:szCs w:val="18"/>
        </w:rPr>
        <w:t> </w:t>
      </w:r>
      <w:r>
        <w:rPr>
          <w:rFonts w:ascii="Verdana" w:hAnsi="Verdana"/>
          <w:color w:val="000000"/>
          <w:sz w:val="18"/>
          <w:szCs w:val="18"/>
        </w:rPr>
        <w:t>В. Ф. Ответственность за нарушение обязательств: общая характеристика и проблемы // Ленингр. юрид. журнал. 2010. № 1. С. 79-101.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w:t>
      </w:r>
      <w:r>
        <w:rPr>
          <w:rStyle w:val="af6"/>
          <w:rFonts w:ascii="Verdana" w:hAnsi="Verdana"/>
          <w:color w:val="000000"/>
          <w:sz w:val="18"/>
          <w:szCs w:val="18"/>
        </w:rPr>
        <w:t> </w:t>
      </w:r>
      <w:r>
        <w:rPr>
          <w:rStyle w:val="af7"/>
          <w:rFonts w:ascii="Verdana" w:hAnsi="Verdana"/>
          <w:color w:val="4682B4"/>
          <w:sz w:val="18"/>
          <w:szCs w:val="18"/>
        </w:rPr>
        <w:t>Прокопович</w:t>
      </w:r>
      <w:r>
        <w:rPr>
          <w:rStyle w:val="af6"/>
          <w:rFonts w:ascii="Verdana" w:hAnsi="Verdana"/>
          <w:color w:val="000000"/>
          <w:sz w:val="18"/>
          <w:szCs w:val="18"/>
        </w:rPr>
        <w:t> </w:t>
      </w:r>
      <w:r>
        <w:rPr>
          <w:rFonts w:ascii="Verdana" w:hAnsi="Verdana"/>
          <w:color w:val="000000"/>
          <w:sz w:val="18"/>
          <w:szCs w:val="18"/>
        </w:rPr>
        <w:t>Г. А. Правонарушения в частном праве: субъект и субъективная сторона // Гражданское право. 2007. № 2. С. 2-5.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w:t>
      </w:r>
      <w:r>
        <w:rPr>
          <w:rStyle w:val="af6"/>
          <w:rFonts w:ascii="Verdana" w:hAnsi="Verdana"/>
          <w:color w:val="000000"/>
          <w:sz w:val="18"/>
          <w:szCs w:val="18"/>
        </w:rPr>
        <w:t> </w:t>
      </w:r>
      <w:r>
        <w:rPr>
          <w:rStyle w:val="af7"/>
          <w:rFonts w:ascii="Verdana" w:hAnsi="Verdana"/>
          <w:color w:val="4682B4"/>
          <w:sz w:val="18"/>
          <w:szCs w:val="18"/>
        </w:rPr>
        <w:t>Рахмилович</w:t>
      </w:r>
      <w:r>
        <w:rPr>
          <w:rStyle w:val="af6"/>
          <w:rFonts w:ascii="Verdana" w:hAnsi="Verdana"/>
          <w:color w:val="000000"/>
          <w:sz w:val="18"/>
          <w:szCs w:val="18"/>
        </w:rPr>
        <w:t> </w:t>
      </w:r>
      <w:r>
        <w:rPr>
          <w:rFonts w:ascii="Verdana" w:hAnsi="Verdana"/>
          <w:color w:val="000000"/>
          <w:sz w:val="18"/>
          <w:szCs w:val="18"/>
        </w:rPr>
        <w:t>В. А. О противоправности как основании гражданской ответственности // Советское государство и право. 1964. № 3. С. 53-62.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w:t>
      </w:r>
      <w:r>
        <w:rPr>
          <w:rStyle w:val="af6"/>
          <w:rFonts w:ascii="Verdana" w:hAnsi="Verdana"/>
          <w:color w:val="000000"/>
          <w:sz w:val="18"/>
          <w:szCs w:val="18"/>
        </w:rPr>
        <w:t> </w:t>
      </w:r>
      <w:r>
        <w:rPr>
          <w:rStyle w:val="af7"/>
          <w:rFonts w:ascii="Verdana" w:hAnsi="Verdana"/>
          <w:color w:val="4682B4"/>
          <w:sz w:val="18"/>
          <w:szCs w:val="18"/>
        </w:rPr>
        <w:t>Редин</w:t>
      </w:r>
      <w:r>
        <w:rPr>
          <w:rStyle w:val="af6"/>
          <w:rFonts w:ascii="Verdana" w:hAnsi="Verdana"/>
          <w:color w:val="000000"/>
          <w:sz w:val="18"/>
          <w:szCs w:val="18"/>
        </w:rPr>
        <w:t> </w:t>
      </w:r>
      <w:r>
        <w:rPr>
          <w:rFonts w:ascii="Verdana" w:hAnsi="Verdana"/>
          <w:color w:val="000000"/>
          <w:sz w:val="18"/>
          <w:szCs w:val="18"/>
        </w:rPr>
        <w:t>М. П. Об общих основаниях ответственности за причинение вреда и о соотношении статей 1064, 1079 ГК РФ // Российская юстиция. 2008. № 8. С. 15-19.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w:t>
      </w:r>
      <w:r>
        <w:rPr>
          <w:rStyle w:val="af6"/>
          <w:rFonts w:ascii="Verdana" w:hAnsi="Verdana"/>
          <w:color w:val="000000"/>
          <w:sz w:val="18"/>
          <w:szCs w:val="18"/>
        </w:rPr>
        <w:t> </w:t>
      </w:r>
      <w:r>
        <w:rPr>
          <w:rStyle w:val="af7"/>
          <w:rFonts w:ascii="Verdana" w:hAnsi="Verdana"/>
          <w:color w:val="4682B4"/>
          <w:sz w:val="18"/>
          <w:szCs w:val="18"/>
        </w:rPr>
        <w:t>Рипинский</w:t>
      </w:r>
      <w:r>
        <w:rPr>
          <w:rStyle w:val="af6"/>
          <w:rFonts w:ascii="Verdana" w:hAnsi="Verdana"/>
          <w:color w:val="000000"/>
          <w:sz w:val="18"/>
          <w:szCs w:val="18"/>
        </w:rPr>
        <w:t> </w:t>
      </w:r>
      <w:r>
        <w:rPr>
          <w:rFonts w:ascii="Verdana" w:hAnsi="Verdana"/>
          <w:color w:val="000000"/>
          <w:sz w:val="18"/>
          <w:szCs w:val="18"/>
        </w:rPr>
        <w:t>С. Ю. Состав правонарушения как основание</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ответственности государства за причинение вреда предпринимателям // Правоведение. 2001. № 6. С. 86-97.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w:t>
      </w:r>
      <w:r>
        <w:rPr>
          <w:rStyle w:val="af6"/>
          <w:rFonts w:ascii="Verdana" w:hAnsi="Verdana"/>
          <w:color w:val="000000"/>
          <w:sz w:val="18"/>
          <w:szCs w:val="18"/>
        </w:rPr>
        <w:t> </w:t>
      </w:r>
      <w:r>
        <w:rPr>
          <w:rStyle w:val="af7"/>
          <w:rFonts w:ascii="Verdana" w:hAnsi="Verdana"/>
          <w:color w:val="4682B4"/>
          <w:sz w:val="18"/>
          <w:szCs w:val="18"/>
        </w:rPr>
        <w:t>Розина</w:t>
      </w:r>
      <w:r>
        <w:rPr>
          <w:rStyle w:val="af6"/>
          <w:rFonts w:ascii="Verdana" w:hAnsi="Verdana"/>
          <w:color w:val="000000"/>
          <w:sz w:val="18"/>
          <w:szCs w:val="18"/>
        </w:rPr>
        <w:t> </w:t>
      </w:r>
      <w:r>
        <w:rPr>
          <w:rFonts w:ascii="Verdana" w:hAnsi="Verdana"/>
          <w:color w:val="000000"/>
          <w:sz w:val="18"/>
          <w:szCs w:val="18"/>
        </w:rPr>
        <w:t>С. В. Сущность и основные черты института освобождения от гражданско-правовой ответственности // Право и жизнь. 2005. № 80 (3). С. 117-122.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248.</w:t>
      </w:r>
      <w:r>
        <w:rPr>
          <w:rStyle w:val="af6"/>
          <w:rFonts w:ascii="Verdana" w:hAnsi="Verdana"/>
          <w:color w:val="000000"/>
          <w:sz w:val="18"/>
          <w:szCs w:val="18"/>
        </w:rPr>
        <w:t> </w:t>
      </w:r>
      <w:r>
        <w:rPr>
          <w:rStyle w:val="af7"/>
          <w:rFonts w:ascii="Verdana" w:hAnsi="Verdana"/>
          <w:color w:val="4682B4"/>
          <w:sz w:val="18"/>
          <w:szCs w:val="18"/>
        </w:rPr>
        <w:t>Руднев</w:t>
      </w:r>
      <w:r>
        <w:rPr>
          <w:rStyle w:val="af6"/>
          <w:rFonts w:ascii="Verdana" w:hAnsi="Verdana"/>
          <w:color w:val="000000"/>
          <w:sz w:val="18"/>
          <w:szCs w:val="18"/>
        </w:rPr>
        <w:t> </w:t>
      </w:r>
      <w:r>
        <w:rPr>
          <w:rFonts w:ascii="Verdana" w:hAnsi="Verdana"/>
          <w:color w:val="000000"/>
          <w:sz w:val="18"/>
          <w:szCs w:val="18"/>
        </w:rPr>
        <w:t>В. И. Освобождение обвиняемого от уголовной ответственности в связи с</w:t>
      </w:r>
      <w:r>
        <w:rPr>
          <w:rStyle w:val="af6"/>
          <w:rFonts w:ascii="Verdana" w:hAnsi="Verdana"/>
          <w:color w:val="000000"/>
          <w:sz w:val="18"/>
          <w:szCs w:val="18"/>
        </w:rPr>
        <w:t> </w:t>
      </w:r>
      <w:r>
        <w:rPr>
          <w:rStyle w:val="af7"/>
          <w:rFonts w:ascii="Verdana" w:hAnsi="Verdana"/>
          <w:color w:val="4682B4"/>
          <w:sz w:val="18"/>
          <w:szCs w:val="18"/>
        </w:rPr>
        <w:t>примирением</w:t>
      </w:r>
      <w:r>
        <w:rPr>
          <w:rStyle w:val="af6"/>
          <w:rFonts w:ascii="Verdana" w:hAnsi="Verdana"/>
          <w:color w:val="000000"/>
          <w:sz w:val="18"/>
          <w:szCs w:val="18"/>
        </w:rPr>
        <w:t> </w:t>
      </w:r>
      <w:r>
        <w:rPr>
          <w:rFonts w:ascii="Verdana" w:hAnsi="Verdana"/>
          <w:color w:val="000000"/>
          <w:sz w:val="18"/>
          <w:szCs w:val="18"/>
        </w:rPr>
        <w:t>его с потерпевшим: уголовно-процессуальный аспект // Журнал российского права. 1999. № 10. С. 56-59.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С. Вопросы исковой давности // Хозяйство и право. 2000. № 4. С. 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w:t>
      </w:r>
      <w:r>
        <w:rPr>
          <w:rStyle w:val="af6"/>
          <w:rFonts w:ascii="Verdana" w:hAnsi="Verdana"/>
          <w:color w:val="000000"/>
          <w:sz w:val="18"/>
          <w:szCs w:val="18"/>
        </w:rPr>
        <w:t> </w:t>
      </w:r>
      <w:r>
        <w:rPr>
          <w:rStyle w:val="af7"/>
          <w:rFonts w:ascii="Verdana" w:hAnsi="Verdana"/>
          <w:color w:val="4682B4"/>
          <w:sz w:val="18"/>
          <w:szCs w:val="18"/>
        </w:rPr>
        <w:t>Сахаров</w:t>
      </w:r>
      <w:r>
        <w:rPr>
          <w:rStyle w:val="af6"/>
          <w:rFonts w:ascii="Verdana" w:hAnsi="Verdana"/>
          <w:color w:val="000000"/>
          <w:sz w:val="18"/>
          <w:szCs w:val="18"/>
        </w:rPr>
        <w:t> </w:t>
      </w:r>
      <w:r>
        <w:rPr>
          <w:rFonts w:ascii="Verdana" w:hAnsi="Verdana"/>
          <w:color w:val="000000"/>
          <w:sz w:val="18"/>
          <w:szCs w:val="18"/>
        </w:rPr>
        <w:t>А. Б. Обстоятельства, исключающие</w:t>
      </w:r>
      <w:r>
        <w:rPr>
          <w:rStyle w:val="af6"/>
          <w:rFonts w:ascii="Verdana" w:hAnsi="Verdana"/>
          <w:color w:val="000000"/>
          <w:sz w:val="18"/>
          <w:szCs w:val="18"/>
        </w:rPr>
        <w:t> </w:t>
      </w:r>
      <w:r>
        <w:rPr>
          <w:rStyle w:val="af7"/>
          <w:rFonts w:ascii="Verdana" w:hAnsi="Verdana"/>
          <w:color w:val="4682B4"/>
          <w:sz w:val="18"/>
          <w:szCs w:val="18"/>
        </w:rPr>
        <w:t>противоправность</w:t>
      </w:r>
      <w:r>
        <w:rPr>
          <w:rStyle w:val="af6"/>
          <w:rFonts w:ascii="Verdana" w:hAnsi="Verdana"/>
          <w:color w:val="000000"/>
          <w:sz w:val="18"/>
          <w:szCs w:val="18"/>
        </w:rPr>
        <w:t> </w:t>
      </w:r>
      <w:r>
        <w:rPr>
          <w:rFonts w:ascii="Verdana" w:hAnsi="Verdana"/>
          <w:color w:val="000000"/>
          <w:sz w:val="18"/>
          <w:szCs w:val="18"/>
        </w:rPr>
        <w:t>деяния // Советское государство и право. 1987. № 11. С. 111-118.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w:t>
      </w:r>
      <w:r>
        <w:rPr>
          <w:rStyle w:val="af6"/>
          <w:rFonts w:ascii="Verdana" w:hAnsi="Verdana"/>
          <w:color w:val="000000"/>
          <w:sz w:val="18"/>
          <w:szCs w:val="18"/>
        </w:rPr>
        <w:t> </w:t>
      </w:r>
      <w:r>
        <w:rPr>
          <w:rStyle w:val="af7"/>
          <w:rFonts w:ascii="Verdana" w:hAnsi="Verdana"/>
          <w:color w:val="4682B4"/>
          <w:sz w:val="18"/>
          <w:szCs w:val="18"/>
        </w:rPr>
        <w:t>Сверчков</w:t>
      </w:r>
      <w:r>
        <w:rPr>
          <w:rStyle w:val="af6"/>
          <w:rFonts w:ascii="Verdana" w:hAnsi="Verdana"/>
          <w:color w:val="000000"/>
          <w:sz w:val="18"/>
          <w:szCs w:val="18"/>
        </w:rPr>
        <w:t> </w:t>
      </w:r>
      <w:r>
        <w:rPr>
          <w:rFonts w:ascii="Verdana" w:hAnsi="Verdana"/>
          <w:color w:val="000000"/>
          <w:sz w:val="18"/>
          <w:szCs w:val="18"/>
        </w:rPr>
        <w:t>В. В. Освобождение от уголовной ответственности в связи с истечением сроков давности // Журнал российского права. 2000. № 2. С. 85-92.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w:t>
      </w:r>
      <w:r>
        <w:rPr>
          <w:rStyle w:val="af6"/>
          <w:rFonts w:ascii="Verdana" w:hAnsi="Verdana"/>
          <w:color w:val="000000"/>
          <w:sz w:val="18"/>
          <w:szCs w:val="18"/>
        </w:rPr>
        <w:t> </w:t>
      </w:r>
      <w:r>
        <w:rPr>
          <w:rStyle w:val="af7"/>
          <w:rFonts w:ascii="Verdana" w:hAnsi="Verdana"/>
          <w:color w:val="4682B4"/>
          <w:sz w:val="18"/>
          <w:szCs w:val="18"/>
        </w:rPr>
        <w:t>Серветник</w:t>
      </w:r>
      <w:r>
        <w:rPr>
          <w:rStyle w:val="af6"/>
          <w:rFonts w:ascii="Verdana" w:hAnsi="Verdana"/>
          <w:color w:val="000000"/>
          <w:sz w:val="18"/>
          <w:szCs w:val="18"/>
        </w:rPr>
        <w:t> </w:t>
      </w:r>
      <w:r>
        <w:rPr>
          <w:rFonts w:ascii="Verdana" w:hAnsi="Verdana"/>
          <w:color w:val="000000"/>
          <w:sz w:val="18"/>
          <w:szCs w:val="18"/>
        </w:rPr>
        <w:t>А. А. Применение гражданско-правовых норм в обязательствах по поставке товаров для государственных нужд // Современное право. 2005. № 4. С. 17-21.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w:t>
      </w:r>
      <w:r>
        <w:rPr>
          <w:rStyle w:val="af6"/>
          <w:rFonts w:ascii="Verdana" w:hAnsi="Verdana"/>
          <w:color w:val="000000"/>
          <w:sz w:val="18"/>
          <w:szCs w:val="18"/>
        </w:rPr>
        <w:t> </w:t>
      </w:r>
      <w:r>
        <w:rPr>
          <w:rStyle w:val="af7"/>
          <w:rFonts w:ascii="Verdana" w:hAnsi="Verdana"/>
          <w:color w:val="4682B4"/>
          <w:sz w:val="18"/>
          <w:szCs w:val="18"/>
        </w:rPr>
        <w:t>Сергеев</w:t>
      </w:r>
      <w:r>
        <w:rPr>
          <w:rStyle w:val="af6"/>
          <w:rFonts w:ascii="Verdana" w:hAnsi="Verdana"/>
          <w:color w:val="000000"/>
          <w:sz w:val="18"/>
          <w:szCs w:val="18"/>
        </w:rPr>
        <w:t> </w:t>
      </w:r>
      <w:r>
        <w:rPr>
          <w:rFonts w:ascii="Verdana" w:hAnsi="Verdana"/>
          <w:color w:val="000000"/>
          <w:sz w:val="18"/>
          <w:szCs w:val="18"/>
        </w:rPr>
        <w:t>А. П. Некоторые вопросы применения правил об исковой давности в российском законодательстве: сб. ст. Ярославль, 2001. С. 42.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w:t>
      </w:r>
      <w:r>
        <w:rPr>
          <w:rStyle w:val="af6"/>
          <w:rFonts w:ascii="Verdana" w:hAnsi="Verdana"/>
          <w:color w:val="000000"/>
          <w:sz w:val="18"/>
          <w:szCs w:val="18"/>
        </w:rPr>
        <w:t> </w:t>
      </w:r>
      <w:r>
        <w:rPr>
          <w:rStyle w:val="af7"/>
          <w:rFonts w:ascii="Verdana" w:hAnsi="Verdana"/>
          <w:color w:val="4682B4"/>
          <w:sz w:val="18"/>
          <w:szCs w:val="18"/>
        </w:rPr>
        <w:t>Серков</w:t>
      </w:r>
      <w:r>
        <w:rPr>
          <w:rStyle w:val="af6"/>
          <w:rFonts w:ascii="Verdana" w:hAnsi="Verdana"/>
          <w:color w:val="000000"/>
          <w:sz w:val="18"/>
          <w:szCs w:val="18"/>
        </w:rPr>
        <w:t> </w:t>
      </w:r>
      <w:r>
        <w:rPr>
          <w:rFonts w:ascii="Verdana" w:hAnsi="Verdana"/>
          <w:color w:val="000000"/>
          <w:sz w:val="18"/>
          <w:szCs w:val="18"/>
        </w:rPr>
        <w:t>П. П. О понятии юридической ответственности // Журнал российского права. 2010. № 8. С. 42-49.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w:t>
      </w:r>
      <w:r>
        <w:rPr>
          <w:rStyle w:val="af6"/>
          <w:rFonts w:ascii="Verdana" w:hAnsi="Verdana"/>
          <w:color w:val="000000"/>
          <w:sz w:val="18"/>
          <w:szCs w:val="18"/>
        </w:rPr>
        <w:t> </w:t>
      </w:r>
      <w:r>
        <w:rPr>
          <w:rStyle w:val="af7"/>
          <w:rFonts w:ascii="Verdana" w:hAnsi="Verdana"/>
          <w:color w:val="4682B4"/>
          <w:sz w:val="18"/>
          <w:szCs w:val="18"/>
        </w:rPr>
        <w:t>Сидоркин</w:t>
      </w:r>
      <w:r>
        <w:rPr>
          <w:rStyle w:val="af6"/>
          <w:rFonts w:ascii="Verdana" w:hAnsi="Verdana"/>
          <w:color w:val="000000"/>
          <w:sz w:val="18"/>
          <w:szCs w:val="18"/>
        </w:rPr>
        <w:t> </w:t>
      </w:r>
      <w:r>
        <w:rPr>
          <w:rFonts w:ascii="Verdana" w:hAnsi="Verdana"/>
          <w:color w:val="000000"/>
          <w:sz w:val="18"/>
          <w:szCs w:val="18"/>
        </w:rPr>
        <w:t>Н. А. , Егошин А. И. Генезис правовой природы некоторых условий гражданско-правовой ответственности за нарушение договорных обязательств в СССР // История государства и права. 2010. № 7. С. 31-34.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 Слюсаренко М. О понятии наличия вины</w:t>
      </w:r>
      <w:r>
        <w:rPr>
          <w:rStyle w:val="af6"/>
          <w:rFonts w:ascii="Verdana" w:hAnsi="Verdana"/>
          <w:color w:val="000000"/>
          <w:sz w:val="18"/>
          <w:szCs w:val="18"/>
        </w:rPr>
        <w:t> </w:t>
      </w:r>
      <w:r>
        <w:rPr>
          <w:rStyle w:val="af7"/>
          <w:rFonts w:ascii="Verdana" w:hAnsi="Verdana"/>
          <w:color w:val="4682B4"/>
          <w:sz w:val="18"/>
          <w:szCs w:val="18"/>
        </w:rPr>
        <w:t>кредитора</w:t>
      </w:r>
      <w:r>
        <w:rPr>
          <w:rStyle w:val="af6"/>
          <w:rFonts w:ascii="Verdana" w:hAnsi="Verdana"/>
          <w:color w:val="000000"/>
          <w:sz w:val="18"/>
          <w:szCs w:val="18"/>
        </w:rPr>
        <w:t> </w:t>
      </w:r>
      <w:r>
        <w:rPr>
          <w:rFonts w:ascii="Verdana" w:hAnsi="Verdana"/>
          <w:color w:val="000000"/>
          <w:sz w:val="18"/>
          <w:szCs w:val="18"/>
        </w:rPr>
        <w:t>и должника в обязательстве в гражданском праве // Юрист. 2001. № 6. С. 32-35.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257.</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В. В. Правовая природа норм о малозначительности</w:t>
      </w:r>
      <w:r>
        <w:rPr>
          <w:rStyle w:val="af6"/>
          <w:rFonts w:ascii="Verdana" w:hAnsi="Verdana"/>
          <w:color w:val="000000"/>
          <w:sz w:val="18"/>
          <w:szCs w:val="18"/>
        </w:rPr>
        <w:t> </w:t>
      </w:r>
      <w:r>
        <w:rPr>
          <w:rStyle w:val="af7"/>
          <w:rFonts w:ascii="Verdana" w:hAnsi="Verdana"/>
          <w:color w:val="4682B4"/>
          <w:sz w:val="18"/>
          <w:szCs w:val="18"/>
        </w:rPr>
        <w:t>правонарушений</w:t>
      </w:r>
      <w:r>
        <w:rPr>
          <w:rStyle w:val="af6"/>
          <w:rFonts w:ascii="Verdana" w:hAnsi="Verdana"/>
          <w:color w:val="000000"/>
          <w:sz w:val="18"/>
          <w:szCs w:val="18"/>
        </w:rPr>
        <w:t> </w:t>
      </w:r>
      <w:r>
        <w:rPr>
          <w:rFonts w:ascii="Verdana" w:hAnsi="Verdana"/>
          <w:color w:val="000000"/>
          <w:sz w:val="18"/>
          <w:szCs w:val="18"/>
        </w:rPr>
        <w:t>// Ленингр. юрид. журнал. 2007. № 1. С. 136-143.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258.</w:t>
      </w:r>
      <w:r>
        <w:rPr>
          <w:rStyle w:val="af6"/>
          <w:rFonts w:ascii="Verdana" w:hAnsi="Verdana"/>
          <w:color w:val="000000"/>
          <w:sz w:val="18"/>
          <w:szCs w:val="18"/>
        </w:rPr>
        <w:t> </w:t>
      </w:r>
      <w:r>
        <w:rPr>
          <w:rStyle w:val="af7"/>
          <w:rFonts w:ascii="Verdana" w:hAnsi="Verdana"/>
          <w:color w:val="4682B4"/>
          <w:sz w:val="18"/>
          <w:szCs w:val="18"/>
        </w:rPr>
        <w:t>Строгович</w:t>
      </w:r>
      <w:r>
        <w:rPr>
          <w:rStyle w:val="af6"/>
          <w:rFonts w:ascii="Verdana" w:hAnsi="Verdana"/>
          <w:color w:val="000000"/>
          <w:sz w:val="18"/>
          <w:szCs w:val="18"/>
        </w:rPr>
        <w:t> </w:t>
      </w:r>
      <w:r>
        <w:rPr>
          <w:rFonts w:ascii="Verdana" w:hAnsi="Verdana"/>
          <w:color w:val="000000"/>
          <w:sz w:val="18"/>
          <w:szCs w:val="18"/>
        </w:rPr>
        <w:t>М. С. Сущность юридической ответственности // Советское государство и право. 1979. № 5. С. 72-78.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259.</w:t>
      </w:r>
      <w:r>
        <w:rPr>
          <w:rStyle w:val="af6"/>
          <w:rFonts w:ascii="Verdana" w:hAnsi="Verdana"/>
          <w:color w:val="000000"/>
          <w:sz w:val="18"/>
          <w:szCs w:val="18"/>
        </w:rPr>
        <w:t> </w:t>
      </w:r>
      <w:r>
        <w:rPr>
          <w:rStyle w:val="af7"/>
          <w:rFonts w:ascii="Verdana" w:hAnsi="Verdana"/>
          <w:color w:val="4682B4"/>
          <w:sz w:val="18"/>
          <w:szCs w:val="18"/>
        </w:rPr>
        <w:t>Сыроежкина</w:t>
      </w:r>
      <w:r>
        <w:rPr>
          <w:rStyle w:val="af6"/>
          <w:rFonts w:ascii="Verdana" w:hAnsi="Verdana"/>
          <w:color w:val="000000"/>
          <w:sz w:val="18"/>
          <w:szCs w:val="18"/>
        </w:rPr>
        <w:t> </w:t>
      </w:r>
      <w:r>
        <w:rPr>
          <w:rFonts w:ascii="Verdana" w:hAnsi="Verdana"/>
          <w:color w:val="000000"/>
          <w:sz w:val="18"/>
          <w:szCs w:val="18"/>
        </w:rPr>
        <w:t>М. С. Основания освобождения предпринимателей от гражданско-правовой ответственности // Юрист. 2010. № 6. С. 18-23.266."</w:t>
      </w:r>
      <w:r>
        <w:rPr>
          <w:rStyle w:val="af6"/>
          <w:rFonts w:ascii="Verdana" w:hAnsi="Verdana"/>
          <w:color w:val="000000"/>
          <w:sz w:val="18"/>
          <w:szCs w:val="18"/>
        </w:rPr>
        <w:t> </w:t>
      </w:r>
      <w:r>
        <w:rPr>
          <w:rStyle w:val="af7"/>
          <w:rFonts w:ascii="Verdana" w:hAnsi="Verdana"/>
          <w:color w:val="4682B4"/>
          <w:sz w:val="18"/>
          <w:szCs w:val="18"/>
        </w:rPr>
        <w:t>Тактаев</w:t>
      </w:r>
      <w:r>
        <w:rPr>
          <w:rStyle w:val="af6"/>
          <w:rFonts w:ascii="Verdana" w:hAnsi="Verdana"/>
          <w:color w:val="000000"/>
          <w:sz w:val="18"/>
          <w:szCs w:val="18"/>
        </w:rPr>
        <w:t> </w:t>
      </w:r>
      <w:r>
        <w:rPr>
          <w:rFonts w:ascii="Verdana" w:hAnsi="Verdana"/>
          <w:color w:val="000000"/>
          <w:sz w:val="18"/>
          <w:szCs w:val="18"/>
        </w:rPr>
        <w:t>И. А. Условия гражданско-правовой ответственности // Вестн. МГУ. Сер. «</w:t>
      </w:r>
      <w:r>
        <w:rPr>
          <w:rStyle w:val="af7"/>
          <w:rFonts w:ascii="Verdana" w:hAnsi="Verdana"/>
          <w:color w:val="4682B4"/>
          <w:sz w:val="18"/>
          <w:szCs w:val="18"/>
        </w:rPr>
        <w:t>Право</w:t>
      </w:r>
      <w:r>
        <w:rPr>
          <w:rFonts w:ascii="Verdana" w:hAnsi="Verdana"/>
          <w:color w:val="000000"/>
          <w:sz w:val="18"/>
          <w:szCs w:val="18"/>
        </w:rPr>
        <w:t>». 2001. № 6. С. 74^-85.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260.</w:t>
      </w:r>
      <w:r>
        <w:rPr>
          <w:rStyle w:val="af6"/>
          <w:rFonts w:ascii="Verdana" w:hAnsi="Verdana"/>
          <w:color w:val="000000"/>
          <w:sz w:val="18"/>
          <w:szCs w:val="18"/>
        </w:rPr>
        <w:t> </w:t>
      </w:r>
      <w:r>
        <w:rPr>
          <w:rStyle w:val="af7"/>
          <w:rFonts w:ascii="Verdana" w:hAnsi="Verdana"/>
          <w:color w:val="4682B4"/>
          <w:sz w:val="18"/>
          <w:szCs w:val="18"/>
        </w:rPr>
        <w:t>Тебряев</w:t>
      </w:r>
      <w:r>
        <w:rPr>
          <w:rStyle w:val="af6"/>
          <w:rFonts w:ascii="Verdana" w:hAnsi="Verdana"/>
          <w:color w:val="000000"/>
          <w:sz w:val="18"/>
          <w:szCs w:val="18"/>
        </w:rPr>
        <w:t> </w:t>
      </w:r>
      <w:r>
        <w:rPr>
          <w:rFonts w:ascii="Verdana" w:hAnsi="Verdana"/>
          <w:color w:val="000000"/>
          <w:sz w:val="18"/>
          <w:szCs w:val="18"/>
        </w:rPr>
        <w:t>А. А. Вина причинителя вреда в деликтных обязательствах // Юрист. 2002. № 3. С. 27-31.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261.</w:t>
      </w:r>
      <w:r>
        <w:rPr>
          <w:rStyle w:val="af6"/>
          <w:rFonts w:ascii="Verdana" w:hAnsi="Verdana"/>
          <w:color w:val="000000"/>
          <w:sz w:val="18"/>
          <w:szCs w:val="18"/>
        </w:rPr>
        <w:t> </w:t>
      </w:r>
      <w:r>
        <w:rPr>
          <w:rStyle w:val="af7"/>
          <w:rFonts w:ascii="Verdana" w:hAnsi="Verdana"/>
          <w:color w:val="4682B4"/>
          <w:sz w:val="18"/>
          <w:szCs w:val="18"/>
        </w:rPr>
        <w:t>Тебряев</w:t>
      </w:r>
      <w:r>
        <w:rPr>
          <w:rStyle w:val="af6"/>
          <w:rFonts w:ascii="Verdana" w:hAnsi="Verdana"/>
          <w:color w:val="000000"/>
          <w:sz w:val="18"/>
          <w:szCs w:val="18"/>
        </w:rPr>
        <w:t> </w:t>
      </w:r>
      <w:r>
        <w:rPr>
          <w:rFonts w:ascii="Verdana" w:hAnsi="Verdana"/>
          <w:color w:val="000000"/>
          <w:sz w:val="18"/>
          <w:szCs w:val="18"/>
        </w:rPr>
        <w:t>А. А. Общее основание и условия возникновения мер ответственности и мер защиты вследствие причинения вреда источником повышенной опасности // Там же. № 6. С. 2-5.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262.</w:t>
      </w:r>
      <w:r>
        <w:rPr>
          <w:rStyle w:val="af6"/>
          <w:rFonts w:ascii="Verdana" w:hAnsi="Verdana"/>
          <w:color w:val="000000"/>
          <w:sz w:val="18"/>
          <w:szCs w:val="18"/>
        </w:rPr>
        <w:t> </w:t>
      </w:r>
      <w:r>
        <w:rPr>
          <w:rStyle w:val="af7"/>
          <w:rFonts w:ascii="Verdana" w:hAnsi="Verdana"/>
          <w:color w:val="4682B4"/>
          <w:sz w:val="18"/>
          <w:szCs w:val="18"/>
        </w:rPr>
        <w:t>Ткачевский</w:t>
      </w:r>
      <w:r>
        <w:rPr>
          <w:rStyle w:val="af6"/>
          <w:rFonts w:ascii="Verdana" w:hAnsi="Verdana"/>
          <w:color w:val="000000"/>
          <w:sz w:val="18"/>
          <w:szCs w:val="18"/>
        </w:rPr>
        <w:t> </w:t>
      </w:r>
      <w:r>
        <w:rPr>
          <w:rFonts w:ascii="Verdana" w:hAnsi="Verdana"/>
          <w:color w:val="000000"/>
          <w:sz w:val="18"/>
          <w:szCs w:val="18"/>
        </w:rPr>
        <w:t>Ю. М. Система освобождения от уголовной ответственности и</w:t>
      </w:r>
      <w:r>
        <w:rPr>
          <w:rStyle w:val="af6"/>
          <w:rFonts w:ascii="Verdana" w:hAnsi="Verdana"/>
          <w:color w:val="000000"/>
          <w:sz w:val="18"/>
          <w:szCs w:val="18"/>
        </w:rPr>
        <w:t> </w:t>
      </w:r>
      <w:r>
        <w:rPr>
          <w:rStyle w:val="af7"/>
          <w:rFonts w:ascii="Verdana" w:hAnsi="Verdana"/>
          <w:color w:val="4682B4"/>
          <w:sz w:val="18"/>
          <w:szCs w:val="18"/>
        </w:rPr>
        <w:t>наказания</w:t>
      </w:r>
      <w:r>
        <w:rPr>
          <w:rStyle w:val="af6"/>
          <w:rFonts w:ascii="Verdana" w:hAnsi="Verdana"/>
          <w:color w:val="000000"/>
          <w:sz w:val="18"/>
          <w:szCs w:val="18"/>
        </w:rPr>
        <w:t> </w:t>
      </w:r>
      <w:r>
        <w:rPr>
          <w:rFonts w:ascii="Verdana" w:hAnsi="Verdana"/>
          <w:color w:val="000000"/>
          <w:sz w:val="18"/>
          <w:szCs w:val="18"/>
        </w:rPr>
        <w:t>// Веста. МГУ. Сер. «</w:t>
      </w:r>
      <w:r>
        <w:rPr>
          <w:rStyle w:val="af7"/>
          <w:rFonts w:ascii="Verdana" w:hAnsi="Verdana"/>
          <w:color w:val="4682B4"/>
          <w:sz w:val="18"/>
          <w:szCs w:val="18"/>
        </w:rPr>
        <w:t>Право</w:t>
      </w:r>
      <w:r>
        <w:rPr>
          <w:rFonts w:ascii="Verdana" w:hAnsi="Verdana"/>
          <w:color w:val="000000"/>
          <w:sz w:val="18"/>
          <w:szCs w:val="18"/>
        </w:rPr>
        <w:t>». 1988. № 5. С. 22-30.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263.</w:t>
      </w:r>
      <w:r>
        <w:rPr>
          <w:rStyle w:val="af6"/>
          <w:rFonts w:ascii="Verdana" w:hAnsi="Verdana"/>
          <w:color w:val="000000"/>
          <w:sz w:val="18"/>
          <w:szCs w:val="18"/>
        </w:rPr>
        <w:t> </w:t>
      </w:r>
      <w:r>
        <w:rPr>
          <w:rStyle w:val="af7"/>
          <w:rFonts w:ascii="Verdana" w:hAnsi="Verdana"/>
          <w:color w:val="4682B4"/>
          <w:sz w:val="18"/>
          <w:szCs w:val="18"/>
        </w:rPr>
        <w:t>Тонких</w:t>
      </w:r>
      <w:r>
        <w:rPr>
          <w:rStyle w:val="af6"/>
          <w:rFonts w:ascii="Verdana" w:hAnsi="Verdana"/>
          <w:color w:val="000000"/>
          <w:sz w:val="18"/>
          <w:szCs w:val="18"/>
        </w:rPr>
        <w:t> </w:t>
      </w:r>
      <w:r>
        <w:rPr>
          <w:rFonts w:ascii="Verdana" w:hAnsi="Verdana"/>
          <w:color w:val="000000"/>
          <w:sz w:val="18"/>
          <w:szCs w:val="18"/>
        </w:rPr>
        <w:t>А. В. Гражданско-правовая ответственность как разновидность юридической ответственности // Юридическая мысль. 2004. № 1 (20). С. 69-73.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264.</w:t>
      </w:r>
      <w:r>
        <w:rPr>
          <w:rStyle w:val="af6"/>
          <w:rFonts w:ascii="Verdana" w:hAnsi="Verdana"/>
          <w:color w:val="000000"/>
          <w:sz w:val="18"/>
          <w:szCs w:val="18"/>
        </w:rPr>
        <w:t> </w:t>
      </w:r>
      <w:r>
        <w:rPr>
          <w:rStyle w:val="af7"/>
          <w:rFonts w:ascii="Verdana" w:hAnsi="Verdana"/>
          <w:color w:val="4682B4"/>
          <w:sz w:val="18"/>
          <w:szCs w:val="18"/>
        </w:rPr>
        <w:t>Турицын</w:t>
      </w:r>
      <w:r>
        <w:rPr>
          <w:rStyle w:val="af6"/>
          <w:rFonts w:ascii="Verdana" w:hAnsi="Verdana"/>
          <w:color w:val="000000"/>
          <w:sz w:val="18"/>
          <w:szCs w:val="18"/>
        </w:rPr>
        <w:t> </w:t>
      </w:r>
      <w:r>
        <w:rPr>
          <w:rFonts w:ascii="Verdana" w:hAnsi="Verdana"/>
          <w:color w:val="000000"/>
          <w:sz w:val="18"/>
          <w:szCs w:val="18"/>
        </w:rPr>
        <w:t>А. В. Противоправность как условие деликтной ответственности государства за вред, причиненный предпринимателям // Общество и право. 2009. №1. С. 142-146.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265.</w:t>
      </w:r>
      <w:r>
        <w:rPr>
          <w:rStyle w:val="af6"/>
          <w:rFonts w:ascii="Verdana" w:hAnsi="Verdana"/>
          <w:color w:val="000000"/>
          <w:sz w:val="18"/>
          <w:szCs w:val="18"/>
        </w:rPr>
        <w:t> </w:t>
      </w:r>
      <w:r>
        <w:rPr>
          <w:rStyle w:val="af7"/>
          <w:rFonts w:ascii="Verdana" w:hAnsi="Verdana"/>
          <w:color w:val="4682B4"/>
          <w:sz w:val="18"/>
          <w:szCs w:val="18"/>
        </w:rPr>
        <w:t>Туршук</w:t>
      </w:r>
      <w:r>
        <w:rPr>
          <w:rStyle w:val="af6"/>
          <w:rFonts w:ascii="Verdana" w:hAnsi="Verdana"/>
          <w:color w:val="000000"/>
          <w:sz w:val="18"/>
          <w:szCs w:val="18"/>
        </w:rPr>
        <w:t> </w:t>
      </w:r>
      <w:r>
        <w:rPr>
          <w:rFonts w:ascii="Verdana" w:hAnsi="Verdana"/>
          <w:color w:val="000000"/>
          <w:sz w:val="18"/>
          <w:szCs w:val="18"/>
        </w:rPr>
        <w:t>Л. Д. Учет вины потерпевшего в обязательстве из причинения вреда жизни или здоровью гражданина // Известия вузов. Правоведение. 2008. №1. С. 62-70.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266.</w:t>
      </w:r>
      <w:r>
        <w:rPr>
          <w:rStyle w:val="af6"/>
          <w:rFonts w:ascii="Verdana" w:hAnsi="Verdana"/>
          <w:color w:val="000000"/>
          <w:sz w:val="18"/>
          <w:szCs w:val="18"/>
        </w:rPr>
        <w:t> </w:t>
      </w:r>
      <w:r>
        <w:rPr>
          <w:rStyle w:val="af7"/>
          <w:rFonts w:ascii="Verdana" w:hAnsi="Verdana"/>
          <w:color w:val="4682B4"/>
          <w:sz w:val="18"/>
          <w:szCs w:val="18"/>
        </w:rPr>
        <w:t>Фольгерова</w:t>
      </w:r>
      <w:r>
        <w:rPr>
          <w:rStyle w:val="af6"/>
          <w:rFonts w:ascii="Verdana" w:hAnsi="Verdana"/>
          <w:color w:val="000000"/>
          <w:sz w:val="18"/>
          <w:szCs w:val="18"/>
        </w:rPr>
        <w:t> </w:t>
      </w:r>
      <w:r>
        <w:rPr>
          <w:rFonts w:ascii="Verdana" w:hAnsi="Verdana"/>
          <w:color w:val="000000"/>
          <w:sz w:val="18"/>
          <w:szCs w:val="18"/>
        </w:rPr>
        <w:t>Ю. Н. Гражданско-правовая ответственность наследников по долгам</w:t>
      </w:r>
      <w:r>
        <w:rPr>
          <w:rStyle w:val="af6"/>
          <w:rFonts w:ascii="Verdana" w:hAnsi="Verdana"/>
          <w:color w:val="000000"/>
          <w:sz w:val="18"/>
          <w:szCs w:val="18"/>
        </w:rPr>
        <w:t> </w:t>
      </w:r>
      <w:r>
        <w:rPr>
          <w:rStyle w:val="af7"/>
          <w:rFonts w:ascii="Verdana" w:hAnsi="Verdana"/>
          <w:color w:val="4682B4"/>
          <w:sz w:val="18"/>
          <w:szCs w:val="18"/>
        </w:rPr>
        <w:t>наследодателя</w:t>
      </w:r>
      <w:r>
        <w:rPr>
          <w:rStyle w:val="af6"/>
          <w:rFonts w:ascii="Verdana" w:hAnsi="Verdana"/>
          <w:color w:val="000000"/>
          <w:sz w:val="18"/>
          <w:szCs w:val="18"/>
        </w:rPr>
        <w:t> </w:t>
      </w:r>
      <w:r>
        <w:rPr>
          <w:rFonts w:ascii="Verdana" w:hAnsi="Verdana"/>
          <w:color w:val="000000"/>
          <w:sz w:val="18"/>
          <w:szCs w:val="18"/>
        </w:rPr>
        <w:t>// Наследственное право. 2010. № 3. С. 16-19.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267.</w:t>
      </w:r>
      <w:r>
        <w:rPr>
          <w:rStyle w:val="af6"/>
          <w:rFonts w:ascii="Verdana" w:hAnsi="Verdana"/>
          <w:color w:val="000000"/>
          <w:sz w:val="18"/>
          <w:szCs w:val="18"/>
        </w:rPr>
        <w:t> </w:t>
      </w:r>
      <w:r>
        <w:rPr>
          <w:rStyle w:val="af7"/>
          <w:rFonts w:ascii="Verdana" w:hAnsi="Verdana"/>
          <w:color w:val="4682B4"/>
          <w:sz w:val="18"/>
          <w:szCs w:val="18"/>
        </w:rPr>
        <w:t>Фоноберов</w:t>
      </w:r>
      <w:r>
        <w:rPr>
          <w:rStyle w:val="af6"/>
          <w:rFonts w:ascii="Verdana" w:hAnsi="Verdana"/>
          <w:color w:val="000000"/>
          <w:sz w:val="18"/>
          <w:szCs w:val="18"/>
        </w:rPr>
        <w:t> </w:t>
      </w:r>
      <w:r>
        <w:rPr>
          <w:rFonts w:ascii="Verdana" w:hAnsi="Verdana"/>
          <w:color w:val="000000"/>
          <w:sz w:val="18"/>
          <w:szCs w:val="18"/>
        </w:rPr>
        <w:t>Л. В. Об ответственности юридического лица в деликтных обязательствах // Российская юстиция. 2009. № 8. С. 23-27.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268.</w:t>
      </w:r>
      <w:r>
        <w:rPr>
          <w:rStyle w:val="af6"/>
          <w:rFonts w:ascii="Verdana" w:hAnsi="Verdana"/>
          <w:color w:val="000000"/>
          <w:sz w:val="18"/>
          <w:szCs w:val="18"/>
        </w:rPr>
        <w:t> </w:t>
      </w:r>
      <w:r>
        <w:rPr>
          <w:rStyle w:val="af7"/>
          <w:rFonts w:ascii="Verdana" w:hAnsi="Verdana"/>
          <w:color w:val="4682B4"/>
          <w:sz w:val="18"/>
          <w:szCs w:val="18"/>
        </w:rPr>
        <w:t>Францифоров</w:t>
      </w:r>
      <w:r>
        <w:rPr>
          <w:rStyle w:val="af6"/>
          <w:rFonts w:ascii="Verdana" w:hAnsi="Verdana"/>
          <w:color w:val="000000"/>
          <w:sz w:val="18"/>
          <w:szCs w:val="18"/>
        </w:rPr>
        <w:t> </w:t>
      </w:r>
      <w:r>
        <w:rPr>
          <w:rFonts w:ascii="Verdana" w:hAnsi="Verdana"/>
          <w:color w:val="000000"/>
          <w:sz w:val="18"/>
          <w:szCs w:val="18"/>
        </w:rPr>
        <w:t>А. Ю. , Францифоров Ю. В. Понятие общих условий возникновения обязательств вследствие причинения вреда // Юрист. 2001. № 5. С. 10-13.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269.</w:t>
      </w:r>
      <w:r>
        <w:rPr>
          <w:rStyle w:val="af6"/>
          <w:rFonts w:ascii="Verdana" w:hAnsi="Verdana"/>
          <w:color w:val="000000"/>
          <w:sz w:val="18"/>
          <w:szCs w:val="18"/>
        </w:rPr>
        <w:t> </w:t>
      </w:r>
      <w:r>
        <w:rPr>
          <w:rStyle w:val="af7"/>
          <w:rFonts w:ascii="Verdana" w:hAnsi="Verdana"/>
          <w:color w:val="4682B4"/>
          <w:sz w:val="18"/>
          <w:szCs w:val="18"/>
        </w:rPr>
        <w:t>Хачатуров</w:t>
      </w:r>
      <w:r>
        <w:rPr>
          <w:rStyle w:val="af6"/>
          <w:rFonts w:ascii="Verdana" w:hAnsi="Verdana"/>
          <w:color w:val="000000"/>
          <w:sz w:val="18"/>
          <w:szCs w:val="18"/>
        </w:rPr>
        <w:t> </w:t>
      </w:r>
      <w:r>
        <w:rPr>
          <w:rFonts w:ascii="Verdana" w:hAnsi="Verdana"/>
          <w:color w:val="000000"/>
          <w:sz w:val="18"/>
          <w:szCs w:val="18"/>
        </w:rPr>
        <w:t>Р. П. К вопросу о</w:t>
      </w:r>
      <w:r>
        <w:rPr>
          <w:rStyle w:val="af6"/>
          <w:rFonts w:ascii="Verdana" w:hAnsi="Verdana"/>
          <w:color w:val="000000"/>
          <w:sz w:val="18"/>
          <w:szCs w:val="18"/>
        </w:rPr>
        <w:t> </w:t>
      </w:r>
      <w:r>
        <w:rPr>
          <w:rStyle w:val="af7"/>
          <w:rFonts w:ascii="Verdana" w:hAnsi="Verdana"/>
          <w:color w:val="4682B4"/>
          <w:sz w:val="18"/>
          <w:szCs w:val="18"/>
        </w:rPr>
        <w:t>невиновной</w:t>
      </w:r>
      <w:r>
        <w:rPr>
          <w:rStyle w:val="af6"/>
          <w:rFonts w:ascii="Verdana" w:hAnsi="Verdana"/>
          <w:color w:val="000000"/>
          <w:sz w:val="18"/>
          <w:szCs w:val="18"/>
        </w:rPr>
        <w:t> </w:t>
      </w:r>
      <w:r>
        <w:rPr>
          <w:rFonts w:ascii="Verdana" w:hAnsi="Verdana"/>
          <w:color w:val="000000"/>
          <w:sz w:val="18"/>
          <w:szCs w:val="18"/>
        </w:rPr>
        <w:t>ответственности // Веста. Волж. ун-та. Сер. «</w:t>
      </w:r>
      <w:r>
        <w:rPr>
          <w:rStyle w:val="af7"/>
          <w:rFonts w:ascii="Verdana" w:hAnsi="Verdana"/>
          <w:color w:val="4682B4"/>
          <w:sz w:val="18"/>
          <w:szCs w:val="18"/>
        </w:rPr>
        <w:t>Юриспруденция</w:t>
      </w:r>
      <w:r>
        <w:rPr>
          <w:rFonts w:ascii="Verdana" w:hAnsi="Verdana"/>
          <w:color w:val="000000"/>
          <w:sz w:val="18"/>
          <w:szCs w:val="18"/>
        </w:rPr>
        <w:t>». 1998. С. 14—20.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270. Хохлова Г. Принудительность как признак гражданско-правовой ответственности // Хозяйство и право. 2003. № 1. С. 102-107.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271.</w:t>
      </w:r>
      <w:r>
        <w:rPr>
          <w:rStyle w:val="af6"/>
          <w:rFonts w:ascii="Verdana" w:hAnsi="Verdana"/>
          <w:color w:val="000000"/>
          <w:sz w:val="18"/>
          <w:szCs w:val="18"/>
        </w:rPr>
        <w:t> </w:t>
      </w:r>
      <w:r>
        <w:rPr>
          <w:rStyle w:val="af7"/>
          <w:rFonts w:ascii="Verdana" w:hAnsi="Verdana"/>
          <w:color w:val="4682B4"/>
          <w:sz w:val="18"/>
          <w:szCs w:val="18"/>
        </w:rPr>
        <w:t>Хужин</w:t>
      </w:r>
      <w:r>
        <w:rPr>
          <w:rStyle w:val="af6"/>
          <w:rFonts w:ascii="Verdana" w:hAnsi="Verdana"/>
          <w:color w:val="000000"/>
          <w:sz w:val="18"/>
          <w:szCs w:val="18"/>
        </w:rPr>
        <w:t> </w:t>
      </w:r>
      <w:r>
        <w:rPr>
          <w:rFonts w:ascii="Verdana" w:hAnsi="Verdana"/>
          <w:color w:val="000000"/>
          <w:sz w:val="18"/>
          <w:szCs w:val="18"/>
        </w:rPr>
        <w:t>А. М. К проблеме ответственности независимо от вины в контексте</w:t>
      </w:r>
      <w:r>
        <w:rPr>
          <w:rStyle w:val="af6"/>
          <w:rFonts w:ascii="Verdana" w:hAnsi="Verdana"/>
          <w:color w:val="000000"/>
          <w:sz w:val="18"/>
          <w:szCs w:val="18"/>
        </w:rPr>
        <w:t> </w:t>
      </w:r>
      <w:r>
        <w:rPr>
          <w:rStyle w:val="af7"/>
          <w:rFonts w:ascii="Verdana" w:hAnsi="Verdana"/>
          <w:color w:val="4682B4"/>
          <w:sz w:val="18"/>
          <w:szCs w:val="18"/>
        </w:rPr>
        <w:t>толкования</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принципа вины</w:t>
      </w:r>
      <w:r>
        <w:rPr>
          <w:rFonts w:ascii="Verdana" w:hAnsi="Verdana"/>
          <w:color w:val="000000"/>
          <w:sz w:val="18"/>
          <w:szCs w:val="18"/>
        </w:rPr>
        <w:t>» // Закон и право. 2009. № 5. С. 39-41.</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272. Черненко Д. Обстоятельства непреодолимой силы // ЭЖ-Юрист. 2005. № 21. С. 5-6.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273.</w:t>
      </w:r>
      <w:r>
        <w:rPr>
          <w:rStyle w:val="af6"/>
          <w:rFonts w:ascii="Verdana" w:hAnsi="Verdana"/>
          <w:color w:val="000000"/>
          <w:sz w:val="18"/>
          <w:szCs w:val="18"/>
        </w:rPr>
        <w:t> </w:t>
      </w:r>
      <w:r>
        <w:rPr>
          <w:rStyle w:val="af7"/>
          <w:rFonts w:ascii="Verdana" w:hAnsi="Verdana"/>
          <w:color w:val="4682B4"/>
          <w:sz w:val="18"/>
          <w:szCs w:val="18"/>
        </w:rPr>
        <w:t>Черногор</w:t>
      </w:r>
      <w:r>
        <w:rPr>
          <w:rStyle w:val="af6"/>
          <w:rFonts w:ascii="Verdana" w:hAnsi="Verdana"/>
          <w:color w:val="000000"/>
          <w:sz w:val="18"/>
          <w:szCs w:val="18"/>
        </w:rPr>
        <w:t> </w:t>
      </w:r>
      <w:r>
        <w:rPr>
          <w:rFonts w:ascii="Verdana" w:hAnsi="Verdana"/>
          <w:color w:val="000000"/>
          <w:sz w:val="18"/>
          <w:szCs w:val="18"/>
        </w:rPr>
        <w:t>Н. Н. О теоретических проблемах юридической ответственности // Журнал российского права. 2006. № 5. С. 105-109.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274.</w:t>
      </w:r>
      <w:r>
        <w:rPr>
          <w:rStyle w:val="af6"/>
          <w:rFonts w:ascii="Verdana" w:hAnsi="Verdana"/>
          <w:color w:val="000000"/>
          <w:sz w:val="18"/>
          <w:szCs w:val="18"/>
        </w:rPr>
        <w:t> </w:t>
      </w:r>
      <w:r>
        <w:rPr>
          <w:rStyle w:val="af7"/>
          <w:rFonts w:ascii="Verdana" w:hAnsi="Verdana"/>
          <w:color w:val="4682B4"/>
          <w:sz w:val="18"/>
          <w:szCs w:val="18"/>
        </w:rPr>
        <w:t>Черных</w:t>
      </w:r>
      <w:r>
        <w:rPr>
          <w:rStyle w:val="af6"/>
          <w:rFonts w:ascii="Verdana" w:hAnsi="Verdana"/>
          <w:color w:val="000000"/>
          <w:sz w:val="18"/>
          <w:szCs w:val="18"/>
        </w:rPr>
        <w:t> </w:t>
      </w:r>
      <w:r>
        <w:rPr>
          <w:rFonts w:ascii="Verdana" w:hAnsi="Verdana"/>
          <w:color w:val="000000"/>
          <w:sz w:val="18"/>
          <w:szCs w:val="18"/>
        </w:rPr>
        <w:t>Е. В. Роль юридической ответственности в осуществлении правовой политики России // Правоведение. 1997. № 4. С. 174—175.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275.</w:t>
      </w:r>
      <w:r>
        <w:rPr>
          <w:rStyle w:val="af6"/>
          <w:rFonts w:ascii="Verdana" w:hAnsi="Verdana"/>
          <w:color w:val="000000"/>
          <w:sz w:val="18"/>
          <w:szCs w:val="18"/>
        </w:rPr>
        <w:t> </w:t>
      </w:r>
      <w:r>
        <w:rPr>
          <w:rStyle w:val="af7"/>
          <w:rFonts w:ascii="Verdana" w:hAnsi="Verdana"/>
          <w:color w:val="4682B4"/>
          <w:sz w:val="18"/>
          <w:szCs w:val="18"/>
        </w:rPr>
        <w:t>Чиликов</w:t>
      </w:r>
      <w:r>
        <w:rPr>
          <w:rStyle w:val="af6"/>
          <w:rFonts w:ascii="Verdana" w:hAnsi="Verdana"/>
          <w:color w:val="000000"/>
          <w:sz w:val="18"/>
          <w:szCs w:val="18"/>
        </w:rPr>
        <w:t> </w:t>
      </w:r>
      <w:r>
        <w:rPr>
          <w:rFonts w:ascii="Verdana" w:hAnsi="Verdana"/>
          <w:color w:val="000000"/>
          <w:sz w:val="18"/>
          <w:szCs w:val="18"/>
        </w:rPr>
        <w:t>Е. С. Отступное, новация, прощение долга // Цивилист. 2006. № 3. С. 48-56.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276.</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О. М. Организационно-правовые формы бирж и иных организаторов торговли // Предпринимательское право. 2010. № 3. С. 20-24.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277.</w:t>
      </w:r>
      <w:r>
        <w:rPr>
          <w:rStyle w:val="af6"/>
          <w:rFonts w:ascii="Verdana" w:hAnsi="Verdana"/>
          <w:color w:val="000000"/>
          <w:sz w:val="18"/>
          <w:szCs w:val="18"/>
        </w:rPr>
        <w:t> </w:t>
      </w:r>
      <w:r>
        <w:rPr>
          <w:rStyle w:val="af7"/>
          <w:rFonts w:ascii="Verdana" w:hAnsi="Verdana"/>
          <w:color w:val="4682B4"/>
          <w:sz w:val="18"/>
          <w:szCs w:val="18"/>
        </w:rPr>
        <w:t>Шепель</w:t>
      </w:r>
      <w:r>
        <w:rPr>
          <w:rStyle w:val="af6"/>
          <w:rFonts w:ascii="Verdana" w:hAnsi="Verdana"/>
          <w:color w:val="000000"/>
          <w:sz w:val="18"/>
          <w:szCs w:val="18"/>
        </w:rPr>
        <w:t> </w:t>
      </w:r>
      <w:r>
        <w:rPr>
          <w:rFonts w:ascii="Verdana" w:hAnsi="Verdana"/>
          <w:color w:val="000000"/>
          <w:sz w:val="18"/>
          <w:szCs w:val="18"/>
        </w:rPr>
        <w:t>Т. В. О легальном определении вины в гражданском праве // Современное право. 2006. № 7. С. 76-79.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278.</w:t>
      </w:r>
      <w:r>
        <w:rPr>
          <w:rStyle w:val="af6"/>
          <w:rFonts w:ascii="Verdana" w:hAnsi="Verdana"/>
          <w:color w:val="000000"/>
          <w:sz w:val="18"/>
          <w:szCs w:val="18"/>
        </w:rPr>
        <w:t> </w:t>
      </w:r>
      <w:r>
        <w:rPr>
          <w:rStyle w:val="af7"/>
          <w:rFonts w:ascii="Verdana" w:hAnsi="Verdana"/>
          <w:color w:val="4682B4"/>
          <w:sz w:val="18"/>
          <w:szCs w:val="18"/>
        </w:rPr>
        <w:t>Шилохвост</w:t>
      </w:r>
      <w:r>
        <w:rPr>
          <w:rStyle w:val="af6"/>
          <w:rFonts w:ascii="Verdana" w:hAnsi="Verdana"/>
          <w:color w:val="000000"/>
          <w:sz w:val="18"/>
          <w:szCs w:val="18"/>
        </w:rPr>
        <w:t> </w:t>
      </w:r>
      <w:r>
        <w:rPr>
          <w:rFonts w:ascii="Verdana" w:hAnsi="Verdana"/>
          <w:color w:val="000000"/>
          <w:sz w:val="18"/>
          <w:szCs w:val="18"/>
        </w:rPr>
        <w:t>О. Ю. О прекращении обязательств прощением долга // Гражданский кодекс России. Проблемы. Теория. Практика: сб. памяти С. А. Хохлова. М.: МЦФЭР, 1998. С. 352-372.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279. Шишкин С.</w:t>
      </w:r>
      <w:r>
        <w:rPr>
          <w:rStyle w:val="af6"/>
          <w:rFonts w:ascii="Verdana" w:hAnsi="Verdana"/>
          <w:color w:val="000000"/>
          <w:sz w:val="18"/>
          <w:szCs w:val="18"/>
        </w:rPr>
        <w:t> </w:t>
      </w:r>
      <w:r>
        <w:rPr>
          <w:rStyle w:val="af7"/>
          <w:rFonts w:ascii="Verdana" w:hAnsi="Verdana"/>
          <w:color w:val="4682B4"/>
          <w:sz w:val="18"/>
          <w:szCs w:val="18"/>
        </w:rPr>
        <w:t>Деликтные</w:t>
      </w:r>
      <w:r>
        <w:rPr>
          <w:rStyle w:val="af6"/>
          <w:rFonts w:ascii="Verdana" w:hAnsi="Verdana"/>
          <w:color w:val="000000"/>
          <w:sz w:val="18"/>
          <w:szCs w:val="18"/>
        </w:rPr>
        <w:t> </w:t>
      </w:r>
      <w:r>
        <w:rPr>
          <w:rFonts w:ascii="Verdana" w:hAnsi="Verdana"/>
          <w:color w:val="000000"/>
          <w:sz w:val="18"/>
          <w:szCs w:val="18"/>
        </w:rPr>
        <w:t>обязательства владельцев источников повышенной опасности перед третьими лицами // Российская юстиция. 2001. № 11. С. 34-38.</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280. Щербаков Н. Прощение долга и коммерческий интерес. URL: http://www. lawmix. ru/comm/596/ (дата обращения: 15.01.2012).</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281.</w:t>
      </w:r>
      <w:r>
        <w:rPr>
          <w:rStyle w:val="af6"/>
          <w:rFonts w:ascii="Verdana" w:hAnsi="Verdana"/>
          <w:color w:val="000000"/>
          <w:sz w:val="18"/>
          <w:szCs w:val="18"/>
        </w:rPr>
        <w:t> </w:t>
      </w:r>
      <w:r>
        <w:rPr>
          <w:rStyle w:val="af7"/>
          <w:rFonts w:ascii="Verdana" w:hAnsi="Verdana"/>
          <w:color w:val="4682B4"/>
          <w:sz w:val="18"/>
          <w:szCs w:val="18"/>
        </w:rPr>
        <w:t>Щенникова</w:t>
      </w:r>
      <w:r>
        <w:rPr>
          <w:rStyle w:val="af6"/>
          <w:rFonts w:ascii="Verdana" w:hAnsi="Verdana"/>
          <w:color w:val="000000"/>
          <w:sz w:val="18"/>
          <w:szCs w:val="18"/>
        </w:rPr>
        <w:t> </w:t>
      </w:r>
      <w:r>
        <w:rPr>
          <w:rFonts w:ascii="Verdana" w:hAnsi="Verdana"/>
          <w:color w:val="000000"/>
          <w:sz w:val="18"/>
          <w:szCs w:val="18"/>
        </w:rPr>
        <w:t>JI. В. Принципы гражданского права: достижения</w:t>
      </w:r>
      <w:r>
        <w:rPr>
          <w:rStyle w:val="af6"/>
          <w:rFonts w:ascii="Verdana" w:hAnsi="Verdana"/>
          <w:color w:val="000000"/>
          <w:sz w:val="18"/>
          <w:szCs w:val="18"/>
        </w:rPr>
        <w:t> </w:t>
      </w:r>
      <w:r>
        <w:rPr>
          <w:rStyle w:val="af7"/>
          <w:rFonts w:ascii="Verdana" w:hAnsi="Verdana"/>
          <w:color w:val="4682B4"/>
          <w:sz w:val="18"/>
          <w:szCs w:val="18"/>
        </w:rPr>
        <w:t>цивилистики</w:t>
      </w:r>
      <w:r>
        <w:rPr>
          <w:rStyle w:val="af6"/>
          <w:rFonts w:ascii="Verdana" w:hAnsi="Verdana"/>
          <w:color w:val="000000"/>
          <w:sz w:val="18"/>
          <w:szCs w:val="18"/>
        </w:rPr>
        <w:t> </w:t>
      </w:r>
      <w:r>
        <w:rPr>
          <w:rFonts w:ascii="Verdana" w:hAnsi="Verdana"/>
          <w:color w:val="000000"/>
          <w:sz w:val="18"/>
          <w:szCs w:val="18"/>
        </w:rPr>
        <w:t>и законодательный эффект // Цивилистические записки: межвуз. сб. науч. тр. М.: Статут, 2002. С. 41-59.</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282. Щербаков Н. Прощение долга и коммерческий интерес // ЭЖ-Юрист. 2005. №26. С. 3-4.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283.</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А. Прощение долга и договор</w:t>
      </w:r>
      <w:r>
        <w:rPr>
          <w:rStyle w:val="af6"/>
          <w:rFonts w:ascii="Verdana" w:hAnsi="Verdana"/>
          <w:color w:val="000000"/>
          <w:sz w:val="18"/>
          <w:szCs w:val="18"/>
        </w:rPr>
        <w:t> </w:t>
      </w:r>
      <w:r>
        <w:rPr>
          <w:rStyle w:val="af7"/>
          <w:rFonts w:ascii="Verdana" w:hAnsi="Verdana"/>
          <w:color w:val="4682B4"/>
          <w:sz w:val="18"/>
          <w:szCs w:val="18"/>
        </w:rPr>
        <w:t>дарения</w:t>
      </w:r>
      <w:r>
        <w:rPr>
          <w:rStyle w:val="af6"/>
          <w:rFonts w:ascii="Verdana" w:hAnsi="Verdana"/>
          <w:color w:val="000000"/>
          <w:sz w:val="18"/>
          <w:szCs w:val="18"/>
        </w:rPr>
        <w:t> </w:t>
      </w:r>
      <w:r>
        <w:rPr>
          <w:rFonts w:ascii="Verdana" w:hAnsi="Verdana"/>
          <w:color w:val="000000"/>
          <w:sz w:val="18"/>
          <w:szCs w:val="18"/>
        </w:rPr>
        <w:t>// Российская юстиция. 2000. № 3. С. 12-14.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284. Эрдлевский А. М. О действии исковой давности на обязательство (Подготовлен для системы «</w:t>
      </w:r>
      <w:r>
        <w:rPr>
          <w:rStyle w:val="af7"/>
          <w:rFonts w:ascii="Verdana" w:hAnsi="Verdana"/>
          <w:color w:val="4682B4"/>
          <w:sz w:val="18"/>
          <w:szCs w:val="18"/>
        </w:rPr>
        <w:t>КонсультантПлюс</w:t>
      </w:r>
      <w:r>
        <w:rPr>
          <w:rFonts w:ascii="Verdana" w:hAnsi="Verdana"/>
          <w:color w:val="000000"/>
          <w:sz w:val="18"/>
          <w:szCs w:val="18"/>
        </w:rPr>
        <w:t>»). Доступ из СПС «КонсультантП-люс».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285.</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А. М. О прекращении обязательств прощением долга // Законы России: опыт, анализ, практика. 2008. № 2. С. 23-27.</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286. Эрдлевский А. М. Прощение долга в судебной практике // Домашний</w:t>
      </w:r>
      <w:r>
        <w:rPr>
          <w:rStyle w:val="af6"/>
          <w:rFonts w:ascii="Verdana" w:hAnsi="Verdana"/>
          <w:color w:val="000000"/>
          <w:sz w:val="18"/>
          <w:szCs w:val="18"/>
        </w:rPr>
        <w:t> </w:t>
      </w:r>
      <w:r>
        <w:rPr>
          <w:rStyle w:val="af7"/>
          <w:rFonts w:ascii="Verdana" w:hAnsi="Verdana"/>
          <w:color w:val="4682B4"/>
          <w:sz w:val="18"/>
          <w:szCs w:val="18"/>
        </w:rPr>
        <w:t>адвокат</w:t>
      </w:r>
      <w:r>
        <w:rPr>
          <w:rFonts w:ascii="Verdana" w:hAnsi="Verdana"/>
          <w:color w:val="000000"/>
          <w:sz w:val="18"/>
          <w:szCs w:val="18"/>
        </w:rPr>
        <w:t>. 2007. № 5.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287. Эрдлевский А. Прощение долга и договор дарения // Российская юстиция. 2000. № 3. С. 12-14.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288. Эрделевский А. Является ли прощение долга одним из видов дарения? // Финансовая газета. Региональный выпуск. 2000. № 5.</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289.</w:t>
      </w:r>
      <w:r>
        <w:rPr>
          <w:rStyle w:val="af6"/>
          <w:rFonts w:ascii="Verdana" w:hAnsi="Verdana"/>
          <w:color w:val="000000"/>
          <w:sz w:val="18"/>
          <w:szCs w:val="18"/>
        </w:rPr>
        <w:t> </w:t>
      </w:r>
      <w:r>
        <w:rPr>
          <w:rStyle w:val="af7"/>
          <w:rFonts w:ascii="Verdana" w:hAnsi="Verdana"/>
          <w:color w:val="4682B4"/>
          <w:sz w:val="18"/>
          <w:szCs w:val="18"/>
        </w:rPr>
        <w:t>Юсупов</w:t>
      </w:r>
      <w:r>
        <w:rPr>
          <w:rStyle w:val="af6"/>
          <w:rFonts w:ascii="Verdana" w:hAnsi="Verdana"/>
          <w:color w:val="000000"/>
          <w:sz w:val="18"/>
          <w:szCs w:val="18"/>
        </w:rPr>
        <w:t> </w:t>
      </w:r>
      <w:r>
        <w:rPr>
          <w:rFonts w:ascii="Verdana" w:hAnsi="Verdana"/>
          <w:color w:val="000000"/>
          <w:sz w:val="18"/>
          <w:szCs w:val="18"/>
        </w:rPr>
        <w:t>И. Н. Юридическая ответственность как комплексный правовой институт // Юридический мир. 2009. № 1. С. 79-80.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290.</w:t>
      </w:r>
      <w:r>
        <w:rPr>
          <w:rStyle w:val="af6"/>
          <w:rFonts w:ascii="Verdana" w:hAnsi="Verdana"/>
          <w:color w:val="000000"/>
          <w:sz w:val="18"/>
          <w:szCs w:val="18"/>
        </w:rPr>
        <w:t> </w:t>
      </w:r>
      <w:r>
        <w:rPr>
          <w:rStyle w:val="af7"/>
          <w:rFonts w:ascii="Verdana" w:hAnsi="Verdana"/>
          <w:color w:val="4682B4"/>
          <w:sz w:val="18"/>
          <w:szCs w:val="18"/>
        </w:rPr>
        <w:t>Якименко</w:t>
      </w:r>
      <w:r>
        <w:rPr>
          <w:rStyle w:val="af6"/>
          <w:rFonts w:ascii="Verdana" w:hAnsi="Verdana"/>
          <w:color w:val="000000"/>
          <w:sz w:val="18"/>
          <w:szCs w:val="18"/>
        </w:rPr>
        <w:t> </w:t>
      </w:r>
      <w:r>
        <w:rPr>
          <w:rFonts w:ascii="Verdana" w:hAnsi="Verdana"/>
          <w:color w:val="000000"/>
          <w:sz w:val="18"/>
          <w:szCs w:val="18"/>
        </w:rPr>
        <w:t>Н. М. Малозначительность деяния в истории советского уголовного права // Правоведение. 1983. № 1. С. 34-44.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291. Ярошенко К. Обязательства вследствие причинения вреда (глава 59 ГК) // Хозяйство и право. 1996. № 12. С. 3-22.1.. Диссертации и авторефераты докторских и кандидатских диссертаций</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292.</w:t>
      </w:r>
      <w:r>
        <w:rPr>
          <w:rStyle w:val="af6"/>
          <w:rFonts w:ascii="Verdana" w:hAnsi="Verdana"/>
          <w:color w:val="000000"/>
          <w:sz w:val="18"/>
          <w:szCs w:val="18"/>
        </w:rPr>
        <w:t> </w:t>
      </w:r>
      <w:r>
        <w:rPr>
          <w:rStyle w:val="af7"/>
          <w:rFonts w:ascii="Verdana" w:hAnsi="Verdana"/>
          <w:color w:val="4682B4"/>
          <w:sz w:val="18"/>
          <w:szCs w:val="18"/>
        </w:rPr>
        <w:t>Абрамов</w:t>
      </w:r>
      <w:r>
        <w:rPr>
          <w:rStyle w:val="af6"/>
          <w:rFonts w:ascii="Verdana" w:hAnsi="Verdana"/>
          <w:color w:val="000000"/>
          <w:sz w:val="18"/>
          <w:szCs w:val="18"/>
        </w:rPr>
        <w:t> </w:t>
      </w:r>
      <w:r>
        <w:rPr>
          <w:rFonts w:ascii="Verdana" w:hAnsi="Verdana"/>
          <w:color w:val="000000"/>
          <w:sz w:val="18"/>
          <w:szCs w:val="18"/>
        </w:rPr>
        <w:t>Н. А. Вина как субъективное основание имущественной ответственности хозяйственной организации за нарушение договорных обязательств: автореф. дис. канд. юрид. наук. Киев, 1971.18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293.</w:t>
      </w:r>
      <w:r>
        <w:rPr>
          <w:rStyle w:val="af6"/>
          <w:rFonts w:ascii="Verdana" w:hAnsi="Verdana"/>
          <w:color w:val="000000"/>
          <w:sz w:val="18"/>
          <w:szCs w:val="18"/>
        </w:rPr>
        <w:t> </w:t>
      </w:r>
      <w:r>
        <w:rPr>
          <w:rStyle w:val="af7"/>
          <w:rFonts w:ascii="Verdana" w:hAnsi="Verdana"/>
          <w:color w:val="4682B4"/>
          <w:sz w:val="18"/>
          <w:szCs w:val="18"/>
        </w:rPr>
        <w:t>Автаева</w:t>
      </w:r>
      <w:r>
        <w:rPr>
          <w:rStyle w:val="af6"/>
          <w:rFonts w:ascii="Verdana" w:hAnsi="Verdana"/>
          <w:color w:val="000000"/>
          <w:sz w:val="18"/>
          <w:szCs w:val="18"/>
        </w:rPr>
        <w:t> </w:t>
      </w:r>
      <w:r>
        <w:rPr>
          <w:rFonts w:ascii="Verdana" w:hAnsi="Verdana"/>
          <w:color w:val="000000"/>
          <w:sz w:val="18"/>
          <w:szCs w:val="18"/>
        </w:rPr>
        <w:t>О. Ю. Гражданские правонарушения (сущность и состав): автореф. дисканд. юрид. наук. М., 2004.23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294. Александров-Дольник М. К. Случай и непреодолимая сила в советском гражданском праве: автореф. дис. канд. юрид. наук. М. ,1953.16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295.</w:t>
      </w:r>
      <w:r>
        <w:rPr>
          <w:rStyle w:val="af6"/>
          <w:rFonts w:ascii="Verdana" w:hAnsi="Verdana"/>
          <w:color w:val="000000"/>
          <w:sz w:val="18"/>
          <w:szCs w:val="18"/>
        </w:rPr>
        <w:t> </w:t>
      </w:r>
      <w:r>
        <w:rPr>
          <w:rStyle w:val="af7"/>
          <w:rFonts w:ascii="Verdana" w:hAnsi="Verdana"/>
          <w:color w:val="4682B4"/>
          <w:sz w:val="18"/>
          <w:szCs w:val="18"/>
        </w:rPr>
        <w:t>Амосов</w:t>
      </w:r>
      <w:r>
        <w:rPr>
          <w:rStyle w:val="af6"/>
          <w:rFonts w:ascii="Verdana" w:hAnsi="Verdana"/>
          <w:color w:val="000000"/>
          <w:sz w:val="18"/>
          <w:szCs w:val="18"/>
        </w:rPr>
        <w:t> </w:t>
      </w:r>
      <w:r>
        <w:rPr>
          <w:rFonts w:ascii="Verdana" w:hAnsi="Verdana"/>
          <w:color w:val="000000"/>
          <w:sz w:val="18"/>
          <w:szCs w:val="18"/>
        </w:rPr>
        <w:t>С. С. Актуальные проблемы механизма гражданско-правовой ответственности юридических лиц: автореф. дис. канд. юрид. наук. Екатеринбург, 2001.20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296.</w:t>
      </w:r>
      <w:r>
        <w:rPr>
          <w:rStyle w:val="af6"/>
          <w:rFonts w:ascii="Verdana" w:hAnsi="Verdana"/>
          <w:color w:val="000000"/>
          <w:sz w:val="18"/>
          <w:szCs w:val="18"/>
        </w:rPr>
        <w:t> </w:t>
      </w:r>
      <w:r>
        <w:rPr>
          <w:rStyle w:val="af7"/>
          <w:rFonts w:ascii="Verdana" w:hAnsi="Verdana"/>
          <w:color w:val="4682B4"/>
          <w:sz w:val="18"/>
          <w:szCs w:val="18"/>
        </w:rPr>
        <w:t>Алферов</w:t>
      </w:r>
      <w:r>
        <w:rPr>
          <w:rStyle w:val="af6"/>
          <w:rFonts w:ascii="Verdana" w:hAnsi="Verdana"/>
          <w:color w:val="000000"/>
          <w:sz w:val="18"/>
          <w:szCs w:val="18"/>
        </w:rPr>
        <w:t> </w:t>
      </w:r>
      <w:r>
        <w:rPr>
          <w:rFonts w:ascii="Verdana" w:hAnsi="Verdana"/>
          <w:color w:val="000000"/>
          <w:sz w:val="18"/>
          <w:szCs w:val="18"/>
        </w:rPr>
        <w:t>А. А. Права личности и юридическая ответственность (теоретические вопросы единства и взаимосвязи): автореф. дис. . канд. юрид. наук. Волгоград, 2000.22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297.</w:t>
      </w:r>
      <w:r>
        <w:rPr>
          <w:rStyle w:val="af6"/>
          <w:rFonts w:ascii="Verdana" w:hAnsi="Verdana"/>
          <w:color w:val="000000"/>
          <w:sz w:val="18"/>
          <w:szCs w:val="18"/>
        </w:rPr>
        <w:t> </w:t>
      </w:r>
      <w:r>
        <w:rPr>
          <w:rStyle w:val="af7"/>
          <w:rFonts w:ascii="Verdana" w:hAnsi="Verdana"/>
          <w:color w:val="4682B4"/>
          <w:sz w:val="18"/>
          <w:szCs w:val="18"/>
        </w:rPr>
        <w:t>Багиров</w:t>
      </w:r>
      <w:r>
        <w:rPr>
          <w:rStyle w:val="af6"/>
          <w:rFonts w:ascii="Verdana" w:hAnsi="Verdana"/>
          <w:color w:val="000000"/>
          <w:sz w:val="18"/>
          <w:szCs w:val="18"/>
        </w:rPr>
        <w:t> </w:t>
      </w:r>
      <w:r>
        <w:rPr>
          <w:rFonts w:ascii="Verdana" w:hAnsi="Verdana"/>
          <w:color w:val="000000"/>
          <w:sz w:val="18"/>
          <w:szCs w:val="18"/>
        </w:rPr>
        <w:t>Ч. М. Малозначительность деяния и ее уголовно-правовое значение: автореф. дис. канд. юрид. наук. Тюмень, 2005. 18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298.</w:t>
      </w:r>
      <w:r>
        <w:rPr>
          <w:rStyle w:val="af6"/>
          <w:rFonts w:ascii="Verdana" w:hAnsi="Verdana"/>
          <w:color w:val="000000"/>
          <w:sz w:val="18"/>
          <w:szCs w:val="18"/>
        </w:rPr>
        <w:t> </w:t>
      </w:r>
      <w:r>
        <w:rPr>
          <w:rStyle w:val="af7"/>
          <w:rFonts w:ascii="Verdana" w:hAnsi="Verdana"/>
          <w:color w:val="4682B4"/>
          <w:sz w:val="18"/>
          <w:szCs w:val="18"/>
        </w:rPr>
        <w:t>Бербеков</w:t>
      </w:r>
      <w:r>
        <w:rPr>
          <w:rStyle w:val="af6"/>
          <w:rFonts w:ascii="Verdana" w:hAnsi="Verdana"/>
          <w:color w:val="000000"/>
          <w:sz w:val="18"/>
          <w:szCs w:val="18"/>
        </w:rPr>
        <w:t> </w:t>
      </w:r>
      <w:r>
        <w:rPr>
          <w:rFonts w:ascii="Verdana" w:hAnsi="Verdana"/>
          <w:color w:val="000000"/>
          <w:sz w:val="18"/>
          <w:szCs w:val="18"/>
        </w:rPr>
        <w:t>А. X. Ответственность сторон по договору строительного подряда: автореф. дисканд. юрид. наук. М., 2007.29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299.</w:t>
      </w:r>
      <w:r>
        <w:rPr>
          <w:rStyle w:val="af6"/>
          <w:rFonts w:ascii="Verdana" w:hAnsi="Verdana"/>
          <w:color w:val="000000"/>
          <w:sz w:val="18"/>
          <w:szCs w:val="18"/>
        </w:rPr>
        <w:t> </w:t>
      </w:r>
      <w:r>
        <w:rPr>
          <w:rStyle w:val="af7"/>
          <w:rFonts w:ascii="Verdana" w:hAnsi="Verdana"/>
          <w:color w:val="4682B4"/>
          <w:sz w:val="18"/>
          <w:szCs w:val="18"/>
        </w:rPr>
        <w:t>Бестугина</w:t>
      </w:r>
      <w:r>
        <w:rPr>
          <w:rStyle w:val="af6"/>
          <w:rFonts w:ascii="Verdana" w:hAnsi="Verdana"/>
          <w:color w:val="000000"/>
          <w:sz w:val="18"/>
          <w:szCs w:val="18"/>
        </w:rPr>
        <w:t> </w:t>
      </w:r>
      <w:r>
        <w:rPr>
          <w:rFonts w:ascii="Verdana" w:hAnsi="Verdana"/>
          <w:color w:val="000000"/>
          <w:sz w:val="18"/>
          <w:szCs w:val="18"/>
        </w:rPr>
        <w:t>М. А. Социальная обусловленность и назначение гражданско-правовой ответственности в современных условиях: автореф. дис. . канд. юрид. наук. М., 1986.24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300.</w:t>
      </w:r>
      <w:r>
        <w:rPr>
          <w:rStyle w:val="af6"/>
          <w:rFonts w:ascii="Verdana" w:hAnsi="Verdana"/>
          <w:color w:val="000000"/>
          <w:sz w:val="18"/>
          <w:szCs w:val="18"/>
        </w:rPr>
        <w:t> </w:t>
      </w:r>
      <w:r>
        <w:rPr>
          <w:rStyle w:val="af7"/>
          <w:rFonts w:ascii="Verdana" w:hAnsi="Verdana"/>
          <w:color w:val="4682B4"/>
          <w:sz w:val="18"/>
          <w:szCs w:val="18"/>
        </w:rPr>
        <w:t>Богданов</w:t>
      </w:r>
      <w:r>
        <w:rPr>
          <w:rStyle w:val="af6"/>
          <w:rFonts w:ascii="Verdana" w:hAnsi="Verdana"/>
          <w:color w:val="000000"/>
          <w:sz w:val="18"/>
          <w:szCs w:val="18"/>
        </w:rPr>
        <w:t> </w:t>
      </w:r>
      <w:r>
        <w:rPr>
          <w:rFonts w:ascii="Verdana" w:hAnsi="Verdana"/>
          <w:color w:val="000000"/>
          <w:sz w:val="18"/>
          <w:szCs w:val="18"/>
        </w:rPr>
        <w:t>О. В. Вред как условие гражданско-правовой ответственности: автореф. дисканд. юрид. наук. М., 2001.24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301.</w:t>
      </w:r>
      <w:r>
        <w:rPr>
          <w:rStyle w:val="af6"/>
          <w:rFonts w:ascii="Verdana" w:hAnsi="Verdana"/>
          <w:color w:val="000000"/>
          <w:sz w:val="18"/>
          <w:szCs w:val="18"/>
        </w:rPr>
        <w:t> </w:t>
      </w:r>
      <w:r>
        <w:rPr>
          <w:rStyle w:val="af7"/>
          <w:rFonts w:ascii="Verdana" w:hAnsi="Verdana"/>
          <w:color w:val="4682B4"/>
          <w:sz w:val="18"/>
          <w:szCs w:val="18"/>
        </w:rPr>
        <w:t>Болдинов</w:t>
      </w:r>
      <w:r>
        <w:rPr>
          <w:rStyle w:val="af6"/>
          <w:rFonts w:ascii="Verdana" w:hAnsi="Verdana"/>
          <w:color w:val="000000"/>
          <w:sz w:val="18"/>
          <w:szCs w:val="18"/>
        </w:rPr>
        <w:t> </w:t>
      </w:r>
      <w:r>
        <w:rPr>
          <w:rFonts w:ascii="Verdana" w:hAnsi="Verdana"/>
          <w:color w:val="000000"/>
          <w:sz w:val="18"/>
          <w:szCs w:val="18"/>
        </w:rPr>
        <w:t>В. М. Ответственность за причинение вреда источником повышенной опасности: автореф. дис. канд. юрид. наук. СПб, 2000.25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302.</w:t>
      </w:r>
      <w:r>
        <w:rPr>
          <w:rStyle w:val="af6"/>
          <w:rFonts w:ascii="Verdana" w:hAnsi="Verdana"/>
          <w:color w:val="000000"/>
          <w:sz w:val="18"/>
          <w:szCs w:val="18"/>
        </w:rPr>
        <w:t> </w:t>
      </w:r>
      <w:r>
        <w:rPr>
          <w:rStyle w:val="af7"/>
          <w:rFonts w:ascii="Verdana" w:hAnsi="Verdana"/>
          <w:color w:val="4682B4"/>
          <w:sz w:val="18"/>
          <w:szCs w:val="18"/>
        </w:rPr>
        <w:t>Бутенко</w:t>
      </w:r>
      <w:r>
        <w:rPr>
          <w:rStyle w:val="af6"/>
          <w:rFonts w:ascii="Verdana" w:hAnsi="Verdana"/>
          <w:color w:val="000000"/>
          <w:sz w:val="18"/>
          <w:szCs w:val="18"/>
        </w:rPr>
        <w:t> </w:t>
      </w:r>
      <w:r>
        <w:rPr>
          <w:rFonts w:ascii="Verdana" w:hAnsi="Verdana"/>
          <w:color w:val="000000"/>
          <w:sz w:val="18"/>
          <w:szCs w:val="18"/>
        </w:rPr>
        <w:t>Е. В. Вина в нарушении договорных обязательств: автореф. дисканд. юрид. наук. Краснодар, 2002.23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303.</w:t>
      </w:r>
      <w:r>
        <w:rPr>
          <w:rStyle w:val="af6"/>
          <w:rFonts w:ascii="Verdana" w:hAnsi="Verdana"/>
          <w:color w:val="000000"/>
          <w:sz w:val="18"/>
          <w:szCs w:val="18"/>
        </w:rPr>
        <w:t> </w:t>
      </w:r>
      <w:r>
        <w:rPr>
          <w:rStyle w:val="af7"/>
          <w:rFonts w:ascii="Verdana" w:hAnsi="Verdana"/>
          <w:color w:val="4682B4"/>
          <w:sz w:val="18"/>
          <w:szCs w:val="18"/>
        </w:rPr>
        <w:t>Вавилов</w:t>
      </w:r>
      <w:r>
        <w:rPr>
          <w:rStyle w:val="af6"/>
          <w:rFonts w:ascii="Verdana" w:hAnsi="Verdana"/>
          <w:color w:val="000000"/>
          <w:sz w:val="18"/>
          <w:szCs w:val="18"/>
        </w:rPr>
        <w:t> </w:t>
      </w:r>
      <w:r>
        <w:rPr>
          <w:rFonts w:ascii="Verdana" w:hAnsi="Verdana"/>
          <w:color w:val="000000"/>
          <w:sz w:val="18"/>
          <w:szCs w:val="18"/>
        </w:rPr>
        <w:t>К. К. Основания освобождения от уголовной ответственности по советскому праву: дис----канд. юрид. наук. Л., 1964.192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304.</w:t>
      </w:r>
      <w:r>
        <w:rPr>
          <w:rStyle w:val="af6"/>
          <w:rFonts w:ascii="Verdana" w:hAnsi="Verdana"/>
          <w:color w:val="000000"/>
          <w:sz w:val="18"/>
          <w:szCs w:val="18"/>
        </w:rPr>
        <w:t> </w:t>
      </w:r>
      <w:r>
        <w:rPr>
          <w:rStyle w:val="af7"/>
          <w:rFonts w:ascii="Verdana" w:hAnsi="Verdana"/>
          <w:color w:val="4682B4"/>
          <w:sz w:val="18"/>
          <w:szCs w:val="18"/>
        </w:rPr>
        <w:t>Васильев</w:t>
      </w:r>
      <w:r>
        <w:rPr>
          <w:rStyle w:val="af6"/>
          <w:rFonts w:ascii="Verdana" w:hAnsi="Verdana"/>
          <w:color w:val="000000"/>
          <w:sz w:val="18"/>
          <w:szCs w:val="18"/>
        </w:rPr>
        <w:t> </w:t>
      </w:r>
      <w:r>
        <w:rPr>
          <w:rFonts w:ascii="Verdana" w:hAnsi="Verdana"/>
          <w:color w:val="000000"/>
          <w:sz w:val="18"/>
          <w:szCs w:val="18"/>
        </w:rPr>
        <w:t>Ю. М. Гражданско-правовая ответственность в договорных обязательствах: автореф. дис— канд. юрид. наук. М., 2007.30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305.</w:t>
      </w:r>
      <w:r>
        <w:rPr>
          <w:rStyle w:val="af6"/>
          <w:rFonts w:ascii="Verdana" w:hAnsi="Verdana"/>
          <w:color w:val="000000"/>
          <w:sz w:val="18"/>
          <w:szCs w:val="18"/>
        </w:rPr>
        <w:t> </w:t>
      </w:r>
      <w:r>
        <w:rPr>
          <w:rStyle w:val="af7"/>
          <w:rFonts w:ascii="Verdana" w:hAnsi="Verdana"/>
          <w:color w:val="4682B4"/>
          <w:sz w:val="18"/>
          <w:szCs w:val="18"/>
        </w:rPr>
        <w:t>Виноградов</w:t>
      </w:r>
      <w:r>
        <w:rPr>
          <w:rStyle w:val="af6"/>
          <w:rFonts w:ascii="Verdana" w:hAnsi="Verdana"/>
          <w:color w:val="000000"/>
          <w:sz w:val="18"/>
          <w:szCs w:val="18"/>
        </w:rPr>
        <w:t> </w:t>
      </w:r>
      <w:r>
        <w:rPr>
          <w:rFonts w:ascii="Verdana" w:hAnsi="Verdana"/>
          <w:color w:val="000000"/>
          <w:sz w:val="18"/>
          <w:szCs w:val="18"/>
        </w:rPr>
        <w:t>М. В. Гражданско-правовая ответственность при осуществлении строительной деятельности: автореф. дис. канд. юрид. наук. М., 2006. 28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306.</w:t>
      </w:r>
      <w:r>
        <w:rPr>
          <w:rStyle w:val="af6"/>
          <w:rFonts w:ascii="Verdana" w:hAnsi="Verdana"/>
          <w:color w:val="000000"/>
          <w:sz w:val="18"/>
          <w:szCs w:val="18"/>
        </w:rPr>
        <w:t> </w:t>
      </w:r>
      <w:r>
        <w:rPr>
          <w:rStyle w:val="af7"/>
          <w:rFonts w:ascii="Verdana" w:hAnsi="Verdana"/>
          <w:color w:val="4682B4"/>
          <w:sz w:val="18"/>
          <w:szCs w:val="18"/>
        </w:rPr>
        <w:t>Виноградова</w:t>
      </w:r>
      <w:r>
        <w:rPr>
          <w:rStyle w:val="af6"/>
          <w:rFonts w:ascii="Verdana" w:hAnsi="Verdana"/>
          <w:color w:val="000000"/>
          <w:sz w:val="18"/>
          <w:szCs w:val="18"/>
        </w:rPr>
        <w:t> </w:t>
      </w:r>
      <w:r>
        <w:rPr>
          <w:rFonts w:ascii="Verdana" w:hAnsi="Verdana"/>
          <w:color w:val="000000"/>
          <w:sz w:val="18"/>
          <w:szCs w:val="18"/>
        </w:rPr>
        <w:t>И. В. Гражданско-правовая ответственность за вред, причиненный</w:t>
      </w:r>
      <w:r>
        <w:rPr>
          <w:rStyle w:val="af6"/>
          <w:rFonts w:ascii="Verdana" w:hAnsi="Verdana"/>
          <w:color w:val="000000"/>
          <w:sz w:val="18"/>
          <w:szCs w:val="18"/>
        </w:rPr>
        <w:t> </w:t>
      </w:r>
      <w:r>
        <w:rPr>
          <w:rStyle w:val="af7"/>
          <w:rFonts w:ascii="Verdana" w:hAnsi="Verdana"/>
          <w:color w:val="4682B4"/>
          <w:sz w:val="18"/>
          <w:szCs w:val="18"/>
        </w:rPr>
        <w:t>несовершеннолетними</w:t>
      </w:r>
      <w:r>
        <w:rPr>
          <w:rFonts w:ascii="Verdana" w:hAnsi="Verdana"/>
          <w:color w:val="000000"/>
          <w:sz w:val="18"/>
          <w:szCs w:val="18"/>
        </w:rPr>
        <w:t>: автореф. дис. . канд. юрид. наук. СПб, 2006. 18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307.</w:t>
      </w:r>
      <w:r>
        <w:rPr>
          <w:rStyle w:val="af6"/>
          <w:rFonts w:ascii="Verdana" w:hAnsi="Verdana"/>
          <w:color w:val="000000"/>
          <w:sz w:val="18"/>
          <w:szCs w:val="18"/>
        </w:rPr>
        <w:t> </w:t>
      </w:r>
      <w:r>
        <w:rPr>
          <w:rStyle w:val="af7"/>
          <w:rFonts w:ascii="Verdana" w:hAnsi="Verdana"/>
          <w:color w:val="4682B4"/>
          <w:sz w:val="18"/>
          <w:szCs w:val="18"/>
        </w:rPr>
        <w:t>Власова</w:t>
      </w:r>
      <w:r>
        <w:rPr>
          <w:rStyle w:val="af6"/>
          <w:rFonts w:ascii="Verdana" w:hAnsi="Verdana"/>
          <w:color w:val="000000"/>
          <w:sz w:val="18"/>
          <w:szCs w:val="18"/>
        </w:rPr>
        <w:t> </w:t>
      </w:r>
      <w:r>
        <w:rPr>
          <w:rFonts w:ascii="Verdana" w:hAnsi="Verdana"/>
          <w:color w:val="000000"/>
          <w:sz w:val="18"/>
          <w:szCs w:val="18"/>
        </w:rPr>
        <w:t>А. Д. Гражданско-правовое регулирование обязательств вследствие причинения</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вреда жизни или здоровью гражданина источником повышенной опасности: автореф. дис. . канд. юрид. наук. Краснодар, 2004.22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308.</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А. В. Возмещение убытков по гражданскому праву России: автореф. дис— канд. юрид. наук. Волгоград, 2000.21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309.</w:t>
      </w:r>
      <w:r>
        <w:rPr>
          <w:rStyle w:val="af6"/>
          <w:rFonts w:ascii="Verdana" w:hAnsi="Verdana"/>
          <w:color w:val="000000"/>
          <w:sz w:val="18"/>
          <w:szCs w:val="18"/>
        </w:rPr>
        <w:t> </w:t>
      </w:r>
      <w:r>
        <w:rPr>
          <w:rStyle w:val="af7"/>
          <w:rFonts w:ascii="Verdana" w:hAnsi="Verdana"/>
          <w:color w:val="4682B4"/>
          <w:sz w:val="18"/>
          <w:szCs w:val="18"/>
        </w:rPr>
        <w:t>Гарамита</w:t>
      </w:r>
      <w:r>
        <w:rPr>
          <w:rStyle w:val="af6"/>
          <w:rFonts w:ascii="Verdana" w:hAnsi="Verdana"/>
          <w:color w:val="000000"/>
          <w:sz w:val="18"/>
          <w:szCs w:val="18"/>
        </w:rPr>
        <w:t> </w:t>
      </w:r>
      <w:r>
        <w:rPr>
          <w:rFonts w:ascii="Verdana" w:hAnsi="Verdana"/>
          <w:color w:val="000000"/>
          <w:sz w:val="18"/>
          <w:szCs w:val="18"/>
        </w:rPr>
        <w:t>В. В. Вина как основание гражданско-правовой ответственности: автореф. дис. канд. юрид. наук. М., 2008.18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310.</w:t>
      </w:r>
      <w:r>
        <w:rPr>
          <w:rStyle w:val="af6"/>
          <w:rFonts w:ascii="Verdana" w:hAnsi="Verdana"/>
          <w:color w:val="000000"/>
          <w:sz w:val="18"/>
          <w:szCs w:val="18"/>
        </w:rPr>
        <w:t> </w:t>
      </w:r>
      <w:r>
        <w:rPr>
          <w:rStyle w:val="af7"/>
          <w:rFonts w:ascii="Verdana" w:hAnsi="Verdana"/>
          <w:color w:val="4682B4"/>
          <w:sz w:val="18"/>
          <w:szCs w:val="18"/>
        </w:rPr>
        <w:t>Гревнова</w:t>
      </w:r>
      <w:r>
        <w:rPr>
          <w:rStyle w:val="af6"/>
          <w:rFonts w:ascii="Verdana" w:hAnsi="Verdana"/>
          <w:color w:val="000000"/>
          <w:sz w:val="18"/>
          <w:szCs w:val="18"/>
        </w:rPr>
        <w:t> </w:t>
      </w:r>
      <w:r>
        <w:rPr>
          <w:rFonts w:ascii="Verdana" w:hAnsi="Verdana"/>
          <w:color w:val="000000"/>
          <w:sz w:val="18"/>
          <w:szCs w:val="18"/>
        </w:rPr>
        <w:t>И. А. Вина как принцип уголовного права Российской Федерации: автореф. дис. канд. юрид. наук. Саратов, 2001.21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311.</w:t>
      </w:r>
      <w:r>
        <w:rPr>
          <w:rStyle w:val="af6"/>
          <w:rFonts w:ascii="Verdana" w:hAnsi="Verdana"/>
          <w:color w:val="000000"/>
          <w:sz w:val="18"/>
          <w:szCs w:val="18"/>
        </w:rPr>
        <w:t> </w:t>
      </w:r>
      <w:r>
        <w:rPr>
          <w:rStyle w:val="af7"/>
          <w:rFonts w:ascii="Verdana" w:hAnsi="Verdana"/>
          <w:color w:val="4682B4"/>
          <w:sz w:val="18"/>
          <w:szCs w:val="18"/>
        </w:rPr>
        <w:t>Губаева</w:t>
      </w:r>
      <w:r>
        <w:rPr>
          <w:rStyle w:val="af6"/>
          <w:rFonts w:ascii="Verdana" w:hAnsi="Verdana"/>
          <w:color w:val="000000"/>
          <w:sz w:val="18"/>
          <w:szCs w:val="18"/>
        </w:rPr>
        <w:t> </w:t>
      </w:r>
      <w:r>
        <w:rPr>
          <w:rFonts w:ascii="Verdana" w:hAnsi="Verdana"/>
          <w:color w:val="000000"/>
          <w:sz w:val="18"/>
          <w:szCs w:val="18"/>
        </w:rPr>
        <w:t>А. К. Гражданско-правовая ответственность за вред, причиненный</w:t>
      </w:r>
      <w:r>
        <w:rPr>
          <w:rStyle w:val="af6"/>
          <w:rFonts w:ascii="Verdana" w:hAnsi="Verdana"/>
          <w:color w:val="000000"/>
          <w:sz w:val="18"/>
          <w:szCs w:val="18"/>
        </w:rPr>
        <w:t> </w:t>
      </w:r>
      <w:r>
        <w:rPr>
          <w:rStyle w:val="af7"/>
          <w:rFonts w:ascii="Verdana" w:hAnsi="Verdana"/>
          <w:color w:val="4682B4"/>
          <w:sz w:val="18"/>
          <w:szCs w:val="18"/>
        </w:rPr>
        <w:t>преступлением</w:t>
      </w:r>
      <w:r>
        <w:rPr>
          <w:rFonts w:ascii="Verdana" w:hAnsi="Verdana"/>
          <w:color w:val="000000"/>
          <w:sz w:val="18"/>
          <w:szCs w:val="18"/>
        </w:rPr>
        <w:t>: автореф. дис. канд. юрид. наук. Л., 1985.21с.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312. Динь Ван Тхань. Объем ответственности в деликтных обязательствах: автореф. дис— канд. юрид. наук. СПб., 1993.18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313.</w:t>
      </w:r>
      <w:r>
        <w:rPr>
          <w:rStyle w:val="af6"/>
          <w:rFonts w:ascii="Verdana" w:hAnsi="Verdana"/>
          <w:color w:val="000000"/>
          <w:sz w:val="18"/>
          <w:szCs w:val="18"/>
        </w:rPr>
        <w:t> </w:t>
      </w:r>
      <w:r>
        <w:rPr>
          <w:rStyle w:val="af7"/>
          <w:rFonts w:ascii="Verdana" w:hAnsi="Verdana"/>
          <w:color w:val="4682B4"/>
          <w:sz w:val="18"/>
          <w:szCs w:val="18"/>
        </w:rPr>
        <w:t>Домовец</w:t>
      </w:r>
      <w:r>
        <w:rPr>
          <w:rStyle w:val="af6"/>
          <w:rFonts w:ascii="Verdana" w:hAnsi="Verdana"/>
          <w:color w:val="000000"/>
          <w:sz w:val="18"/>
          <w:szCs w:val="18"/>
        </w:rPr>
        <w:t> </w:t>
      </w:r>
      <w:r>
        <w:rPr>
          <w:rFonts w:ascii="Verdana" w:hAnsi="Verdana"/>
          <w:color w:val="000000"/>
          <w:sz w:val="18"/>
          <w:szCs w:val="18"/>
        </w:rPr>
        <w:t>Г. А. Гражданско-правовая ответственность за нарушение условий кредитования в Российской Федерации: автореф. дис. . канд. юрид. наук. М., 2008.29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314.</w:t>
      </w:r>
      <w:r>
        <w:rPr>
          <w:rStyle w:val="af6"/>
          <w:rFonts w:ascii="Verdana" w:hAnsi="Verdana"/>
          <w:color w:val="000000"/>
          <w:sz w:val="18"/>
          <w:szCs w:val="18"/>
        </w:rPr>
        <w:t> </w:t>
      </w:r>
      <w:r>
        <w:rPr>
          <w:rStyle w:val="af7"/>
          <w:rFonts w:ascii="Verdana" w:hAnsi="Verdana"/>
          <w:color w:val="4682B4"/>
          <w:sz w:val="18"/>
          <w:szCs w:val="18"/>
        </w:rPr>
        <w:t>Захарова</w:t>
      </w:r>
      <w:r>
        <w:rPr>
          <w:rStyle w:val="af6"/>
          <w:rFonts w:ascii="Verdana" w:hAnsi="Verdana"/>
          <w:color w:val="000000"/>
          <w:sz w:val="18"/>
          <w:szCs w:val="18"/>
        </w:rPr>
        <w:t> </w:t>
      </w:r>
      <w:r>
        <w:rPr>
          <w:rFonts w:ascii="Verdana" w:hAnsi="Verdana"/>
          <w:color w:val="000000"/>
          <w:sz w:val="18"/>
          <w:szCs w:val="18"/>
        </w:rPr>
        <w:t>О. Н. Непреодолимая сила и гражданско-правовая ответственность: автореф. дис. канд. юрид. наук. М., 2005.22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315.</w:t>
      </w:r>
      <w:r>
        <w:rPr>
          <w:rStyle w:val="af6"/>
          <w:rFonts w:ascii="Verdana" w:hAnsi="Verdana"/>
          <w:color w:val="000000"/>
          <w:sz w:val="18"/>
          <w:szCs w:val="18"/>
        </w:rPr>
        <w:t> </w:t>
      </w:r>
      <w:r>
        <w:rPr>
          <w:rStyle w:val="af7"/>
          <w:rFonts w:ascii="Verdana" w:hAnsi="Verdana"/>
          <w:color w:val="4682B4"/>
          <w:sz w:val="18"/>
          <w:szCs w:val="18"/>
        </w:rPr>
        <w:t>Иванов</w:t>
      </w:r>
      <w:r>
        <w:rPr>
          <w:rStyle w:val="af6"/>
          <w:rFonts w:ascii="Verdana" w:hAnsi="Verdana"/>
          <w:color w:val="000000"/>
          <w:sz w:val="18"/>
          <w:szCs w:val="18"/>
        </w:rPr>
        <w:t> </w:t>
      </w:r>
      <w:r>
        <w:rPr>
          <w:rFonts w:ascii="Verdana" w:hAnsi="Verdana"/>
          <w:color w:val="000000"/>
          <w:sz w:val="18"/>
          <w:szCs w:val="18"/>
        </w:rPr>
        <w:t>С. А. Понятие вины и ее основные характеристики в уголовном праве России: автореф. дисканд. юрид. наук. Ростов н/Д, 2004.23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316.</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С. Н. Обстоятельства непреодолимой силы в современном гражданском праве: автореф. дис. канд. юрид. наук. М., 2009.26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317.</w:t>
      </w:r>
      <w:r>
        <w:rPr>
          <w:rStyle w:val="af6"/>
          <w:rFonts w:ascii="Verdana" w:hAnsi="Verdana"/>
          <w:color w:val="000000"/>
          <w:sz w:val="18"/>
          <w:szCs w:val="18"/>
        </w:rPr>
        <w:t> </w:t>
      </w:r>
      <w:r>
        <w:rPr>
          <w:rStyle w:val="af7"/>
          <w:rFonts w:ascii="Verdana" w:hAnsi="Verdana"/>
          <w:color w:val="4682B4"/>
          <w:sz w:val="18"/>
          <w:szCs w:val="18"/>
        </w:rPr>
        <w:t>Илларионова</w:t>
      </w:r>
      <w:r>
        <w:rPr>
          <w:rStyle w:val="af6"/>
          <w:rFonts w:ascii="Verdana" w:hAnsi="Verdana"/>
          <w:color w:val="000000"/>
          <w:sz w:val="18"/>
          <w:szCs w:val="18"/>
        </w:rPr>
        <w:t> </w:t>
      </w:r>
      <w:r>
        <w:rPr>
          <w:rFonts w:ascii="Verdana" w:hAnsi="Verdana"/>
          <w:color w:val="000000"/>
          <w:sz w:val="18"/>
          <w:szCs w:val="18"/>
        </w:rPr>
        <w:t>Т. И. Основания внедоговорной ответственности организаций: автореф. дисканд. юрид. наук. Свердловск, 1971.22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318. Калмыков Ю. X Обязательства, возникающие вследствие причинения вреда</w:t>
      </w:r>
      <w:r>
        <w:rPr>
          <w:rStyle w:val="af6"/>
          <w:rFonts w:ascii="Verdana" w:hAnsi="Verdana"/>
          <w:color w:val="000000"/>
          <w:sz w:val="18"/>
          <w:szCs w:val="18"/>
        </w:rPr>
        <w:t> </w:t>
      </w:r>
      <w:r>
        <w:rPr>
          <w:rStyle w:val="af7"/>
          <w:rFonts w:ascii="Verdana" w:hAnsi="Verdana"/>
          <w:color w:val="4682B4"/>
          <w:sz w:val="18"/>
          <w:szCs w:val="18"/>
        </w:rPr>
        <w:t>имуществу</w:t>
      </w:r>
      <w:r>
        <w:rPr>
          <w:rFonts w:ascii="Verdana" w:hAnsi="Verdana"/>
          <w:color w:val="000000"/>
          <w:sz w:val="18"/>
          <w:szCs w:val="18"/>
        </w:rPr>
        <w:t>: аввтореф. дис----канд. юрид. наук. Харьков, 1963.20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319.</w:t>
      </w:r>
      <w:r>
        <w:rPr>
          <w:rStyle w:val="af6"/>
          <w:rFonts w:ascii="Verdana" w:hAnsi="Verdana"/>
          <w:color w:val="000000"/>
          <w:sz w:val="18"/>
          <w:szCs w:val="18"/>
        </w:rPr>
        <w:t> </w:t>
      </w:r>
      <w:r>
        <w:rPr>
          <w:rStyle w:val="af7"/>
          <w:rFonts w:ascii="Verdana" w:hAnsi="Verdana"/>
          <w:color w:val="4682B4"/>
          <w:sz w:val="18"/>
          <w:szCs w:val="18"/>
        </w:rPr>
        <w:t>Каплунова</w:t>
      </w:r>
      <w:r>
        <w:rPr>
          <w:rStyle w:val="af6"/>
          <w:rFonts w:ascii="Verdana" w:hAnsi="Verdana"/>
          <w:color w:val="000000"/>
          <w:sz w:val="18"/>
          <w:szCs w:val="18"/>
        </w:rPr>
        <w:t> </w:t>
      </w:r>
      <w:r>
        <w:rPr>
          <w:rFonts w:ascii="Verdana" w:hAnsi="Verdana"/>
          <w:color w:val="000000"/>
          <w:sz w:val="18"/>
          <w:szCs w:val="18"/>
        </w:rPr>
        <w:t>Е. С. Непреодолимая сила и смежные с ней понятия: автореф. дис. канд. юрид. наук. Томск, 2005.25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320.</w:t>
      </w:r>
      <w:r>
        <w:rPr>
          <w:rStyle w:val="af6"/>
          <w:rFonts w:ascii="Verdana" w:hAnsi="Verdana"/>
          <w:color w:val="000000"/>
          <w:sz w:val="18"/>
          <w:szCs w:val="18"/>
        </w:rPr>
        <w:t> </w:t>
      </w:r>
      <w:r>
        <w:rPr>
          <w:rStyle w:val="af7"/>
          <w:rFonts w:ascii="Verdana" w:hAnsi="Verdana"/>
          <w:color w:val="4682B4"/>
          <w:sz w:val="18"/>
          <w:szCs w:val="18"/>
        </w:rPr>
        <w:t>Кирилова</w:t>
      </w:r>
      <w:r>
        <w:rPr>
          <w:rStyle w:val="af6"/>
          <w:rFonts w:ascii="Verdana" w:hAnsi="Verdana"/>
          <w:color w:val="000000"/>
          <w:sz w:val="18"/>
          <w:szCs w:val="18"/>
        </w:rPr>
        <w:t> </w:t>
      </w:r>
      <w:r>
        <w:rPr>
          <w:rFonts w:ascii="Verdana" w:hAnsi="Verdana"/>
          <w:color w:val="000000"/>
          <w:sz w:val="18"/>
          <w:szCs w:val="18"/>
        </w:rPr>
        <w:t>Н. А. Гражданско-правовая ответственность государства: автореф. дис. канд. юрид. наук. М., 2003.34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321.</w:t>
      </w:r>
      <w:r>
        <w:rPr>
          <w:rStyle w:val="af6"/>
          <w:rFonts w:ascii="Verdana" w:hAnsi="Verdana"/>
          <w:color w:val="000000"/>
          <w:sz w:val="18"/>
          <w:szCs w:val="18"/>
        </w:rPr>
        <w:t> </w:t>
      </w:r>
      <w:r>
        <w:rPr>
          <w:rStyle w:val="af7"/>
          <w:rFonts w:ascii="Verdana" w:hAnsi="Verdana"/>
          <w:color w:val="4682B4"/>
          <w:sz w:val="18"/>
          <w:szCs w:val="18"/>
        </w:rPr>
        <w:t>Кислухин</w:t>
      </w:r>
      <w:r>
        <w:rPr>
          <w:rStyle w:val="af6"/>
          <w:rFonts w:ascii="Verdana" w:hAnsi="Verdana"/>
          <w:color w:val="000000"/>
          <w:sz w:val="18"/>
          <w:szCs w:val="18"/>
        </w:rPr>
        <w:t> </w:t>
      </w:r>
      <w:r>
        <w:rPr>
          <w:rFonts w:ascii="Verdana" w:hAnsi="Verdana"/>
          <w:color w:val="000000"/>
          <w:sz w:val="18"/>
          <w:szCs w:val="18"/>
        </w:rPr>
        <w:t>В. А. Виды юридической ответственности: автореф. дисканд.юрид. наук. М., 2002.26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322.</w:t>
      </w:r>
      <w:r>
        <w:rPr>
          <w:rStyle w:val="af6"/>
          <w:rFonts w:ascii="Verdana" w:hAnsi="Verdana"/>
          <w:color w:val="000000"/>
          <w:sz w:val="18"/>
          <w:szCs w:val="18"/>
        </w:rPr>
        <w:t> </w:t>
      </w:r>
      <w:r>
        <w:rPr>
          <w:rStyle w:val="af7"/>
          <w:rFonts w:ascii="Verdana" w:hAnsi="Verdana"/>
          <w:color w:val="4682B4"/>
          <w:sz w:val="18"/>
          <w:szCs w:val="18"/>
        </w:rPr>
        <w:t>Комиссарова</w:t>
      </w:r>
      <w:r>
        <w:rPr>
          <w:rStyle w:val="af6"/>
          <w:rFonts w:ascii="Verdana" w:hAnsi="Verdana"/>
          <w:color w:val="000000"/>
          <w:sz w:val="18"/>
          <w:szCs w:val="18"/>
        </w:rPr>
        <w:t> </w:t>
      </w:r>
      <w:r>
        <w:rPr>
          <w:rFonts w:ascii="Verdana" w:hAnsi="Verdana"/>
          <w:color w:val="000000"/>
          <w:sz w:val="18"/>
          <w:szCs w:val="18"/>
        </w:rPr>
        <w:t>Е. Г. Принципы в праве и основные начала гражданского законодательства: автореф. дис----д-ра юрид. наук. Екатеринбург, 2000.46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323.</w:t>
      </w:r>
      <w:r>
        <w:rPr>
          <w:rStyle w:val="af6"/>
          <w:rFonts w:ascii="Verdana" w:hAnsi="Verdana"/>
          <w:color w:val="000000"/>
          <w:sz w:val="18"/>
          <w:szCs w:val="18"/>
        </w:rPr>
        <w:t> </w:t>
      </w:r>
      <w:r>
        <w:rPr>
          <w:rStyle w:val="af7"/>
          <w:rFonts w:ascii="Verdana" w:hAnsi="Verdana"/>
          <w:color w:val="4682B4"/>
          <w:sz w:val="18"/>
          <w:szCs w:val="18"/>
        </w:rPr>
        <w:t>Кондратьева</w:t>
      </w:r>
      <w:r>
        <w:rPr>
          <w:rStyle w:val="af6"/>
          <w:rFonts w:ascii="Verdana" w:hAnsi="Verdana"/>
          <w:color w:val="000000"/>
          <w:sz w:val="18"/>
          <w:szCs w:val="18"/>
        </w:rPr>
        <w:t> </w:t>
      </w:r>
      <w:r>
        <w:rPr>
          <w:rFonts w:ascii="Verdana" w:hAnsi="Verdana"/>
          <w:color w:val="000000"/>
          <w:sz w:val="18"/>
          <w:szCs w:val="18"/>
        </w:rPr>
        <w:t>С. П. Юридическая ответственность: соотношение норм материального и</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права: автореф. дис. . . . канд. юрид. наук. М. , 1998.23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324.</w:t>
      </w:r>
      <w:r>
        <w:rPr>
          <w:rStyle w:val="af6"/>
          <w:rFonts w:ascii="Verdana" w:hAnsi="Verdana"/>
          <w:color w:val="000000"/>
          <w:sz w:val="18"/>
          <w:szCs w:val="18"/>
        </w:rPr>
        <w:t> </w:t>
      </w:r>
      <w:r>
        <w:rPr>
          <w:rStyle w:val="af7"/>
          <w:rFonts w:ascii="Verdana" w:hAnsi="Verdana"/>
          <w:color w:val="4682B4"/>
          <w:sz w:val="18"/>
          <w:szCs w:val="18"/>
        </w:rPr>
        <w:t>Конев</w:t>
      </w:r>
      <w:r>
        <w:rPr>
          <w:rStyle w:val="af6"/>
          <w:rFonts w:ascii="Verdana" w:hAnsi="Verdana"/>
          <w:color w:val="000000"/>
          <w:sz w:val="18"/>
          <w:szCs w:val="18"/>
        </w:rPr>
        <w:t> </w:t>
      </w:r>
      <w:r>
        <w:rPr>
          <w:rFonts w:ascii="Verdana" w:hAnsi="Verdana"/>
          <w:color w:val="000000"/>
          <w:sz w:val="18"/>
          <w:szCs w:val="18"/>
        </w:rPr>
        <w:t>Ю. В. Гражданско-правовая ответственность по договору</w:t>
      </w:r>
      <w:r>
        <w:rPr>
          <w:rStyle w:val="af6"/>
          <w:rFonts w:ascii="Verdana" w:hAnsi="Verdana"/>
          <w:color w:val="000000"/>
          <w:sz w:val="18"/>
          <w:szCs w:val="18"/>
        </w:rPr>
        <w:t> </w:t>
      </w:r>
      <w:r>
        <w:rPr>
          <w:rStyle w:val="af7"/>
          <w:rFonts w:ascii="Verdana" w:hAnsi="Verdana"/>
          <w:color w:val="4682B4"/>
          <w:sz w:val="18"/>
          <w:szCs w:val="18"/>
        </w:rPr>
        <w:t>ипотеки</w:t>
      </w:r>
      <w:r>
        <w:rPr>
          <w:rFonts w:ascii="Verdana" w:hAnsi="Verdana"/>
          <w:color w:val="000000"/>
          <w:sz w:val="18"/>
          <w:szCs w:val="18"/>
        </w:rPr>
        <w:t>: автореф. дис. канд. юрид. наук. Белгород, 2004.26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325.</w:t>
      </w:r>
      <w:r>
        <w:rPr>
          <w:rStyle w:val="af6"/>
          <w:rFonts w:ascii="Verdana" w:hAnsi="Verdana"/>
          <w:color w:val="000000"/>
          <w:sz w:val="18"/>
          <w:szCs w:val="18"/>
        </w:rPr>
        <w:t> </w:t>
      </w:r>
      <w:r>
        <w:rPr>
          <w:rStyle w:val="af7"/>
          <w:rFonts w:ascii="Verdana" w:hAnsi="Verdana"/>
          <w:color w:val="4682B4"/>
          <w:sz w:val="18"/>
          <w:szCs w:val="18"/>
        </w:rPr>
        <w:t>Коновалов</w:t>
      </w:r>
      <w:r>
        <w:rPr>
          <w:rStyle w:val="af6"/>
          <w:rFonts w:ascii="Verdana" w:hAnsi="Verdana"/>
          <w:color w:val="000000"/>
          <w:sz w:val="18"/>
          <w:szCs w:val="18"/>
        </w:rPr>
        <w:t> </w:t>
      </w:r>
      <w:r>
        <w:rPr>
          <w:rFonts w:ascii="Verdana" w:hAnsi="Verdana"/>
          <w:color w:val="000000"/>
          <w:sz w:val="18"/>
          <w:szCs w:val="18"/>
        </w:rPr>
        <w:t>С. А. Основание гражданско-правовой ответственности: авто-реф. дисканд. юрид. наук. М., 2006.28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326.</w:t>
      </w:r>
      <w:r>
        <w:rPr>
          <w:rStyle w:val="af6"/>
          <w:rFonts w:ascii="Verdana" w:hAnsi="Verdana"/>
          <w:color w:val="000000"/>
          <w:sz w:val="18"/>
          <w:szCs w:val="18"/>
        </w:rPr>
        <w:t> </w:t>
      </w:r>
      <w:r>
        <w:rPr>
          <w:rStyle w:val="af7"/>
          <w:rFonts w:ascii="Verdana" w:hAnsi="Verdana"/>
          <w:color w:val="4682B4"/>
          <w:sz w:val="18"/>
          <w:szCs w:val="18"/>
        </w:rPr>
        <w:t>Кузнецов</w:t>
      </w:r>
      <w:r>
        <w:rPr>
          <w:rStyle w:val="af6"/>
          <w:rFonts w:ascii="Verdana" w:hAnsi="Verdana"/>
          <w:color w:val="000000"/>
          <w:sz w:val="18"/>
          <w:szCs w:val="18"/>
        </w:rPr>
        <w:t> </w:t>
      </w:r>
      <w:r>
        <w:rPr>
          <w:rFonts w:ascii="Verdana" w:hAnsi="Verdana"/>
          <w:color w:val="000000"/>
          <w:sz w:val="18"/>
          <w:szCs w:val="18"/>
        </w:rPr>
        <w:t>Н. В. Меры гражданско-правовой ответственности: автореф. дне----канд. юрид. наук. Екатеринбург, 2001.22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327.</w:t>
      </w:r>
      <w:r>
        <w:rPr>
          <w:rStyle w:val="af6"/>
          <w:rFonts w:ascii="Verdana" w:hAnsi="Verdana"/>
          <w:color w:val="000000"/>
          <w:sz w:val="18"/>
          <w:szCs w:val="18"/>
        </w:rPr>
        <w:t> </w:t>
      </w:r>
      <w:r>
        <w:rPr>
          <w:rStyle w:val="af7"/>
          <w:rFonts w:ascii="Verdana" w:hAnsi="Verdana"/>
          <w:color w:val="4682B4"/>
          <w:sz w:val="18"/>
          <w:szCs w:val="18"/>
        </w:rPr>
        <w:t>Лапчинский</w:t>
      </w:r>
      <w:r>
        <w:rPr>
          <w:rStyle w:val="af6"/>
          <w:rFonts w:ascii="Verdana" w:hAnsi="Verdana"/>
          <w:color w:val="000000"/>
          <w:sz w:val="18"/>
          <w:szCs w:val="18"/>
        </w:rPr>
        <w:t> </w:t>
      </w:r>
      <w:r>
        <w:rPr>
          <w:rFonts w:ascii="Verdana" w:hAnsi="Verdana"/>
          <w:color w:val="000000"/>
          <w:sz w:val="18"/>
          <w:szCs w:val="18"/>
        </w:rPr>
        <w:t>М. В. Юридические средства охраны гражданских прав по российскому законодательству: автореф. дисканд. юрид. наук. М, 2004.25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328.</w:t>
      </w:r>
      <w:r>
        <w:rPr>
          <w:rStyle w:val="af6"/>
          <w:rFonts w:ascii="Verdana" w:hAnsi="Verdana"/>
          <w:color w:val="000000"/>
          <w:sz w:val="18"/>
          <w:szCs w:val="18"/>
        </w:rPr>
        <w:t> </w:t>
      </w:r>
      <w:r>
        <w:rPr>
          <w:rStyle w:val="af7"/>
          <w:rFonts w:ascii="Verdana" w:hAnsi="Verdana"/>
          <w:color w:val="4682B4"/>
          <w:sz w:val="18"/>
          <w:szCs w:val="18"/>
        </w:rPr>
        <w:t>Лукьянцев</w:t>
      </w:r>
      <w:r>
        <w:rPr>
          <w:rStyle w:val="af6"/>
          <w:rFonts w:ascii="Verdana" w:hAnsi="Verdana"/>
          <w:color w:val="000000"/>
          <w:sz w:val="18"/>
          <w:szCs w:val="18"/>
        </w:rPr>
        <w:t> </w:t>
      </w:r>
      <w:r>
        <w:rPr>
          <w:rFonts w:ascii="Verdana" w:hAnsi="Verdana"/>
          <w:color w:val="000000"/>
          <w:sz w:val="18"/>
          <w:szCs w:val="18"/>
        </w:rPr>
        <w:t>А. А. Ответственность при осуществлении предпринимательской деятельности в гражданском законодательстве России: автореф. дис. . д-ра юрид. наук. Ростов н/Д, 2006.37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329.</w:t>
      </w:r>
      <w:r>
        <w:rPr>
          <w:rStyle w:val="af6"/>
          <w:rFonts w:ascii="Verdana" w:hAnsi="Verdana"/>
          <w:color w:val="000000"/>
          <w:sz w:val="18"/>
          <w:szCs w:val="18"/>
        </w:rPr>
        <w:t> </w:t>
      </w:r>
      <w:r>
        <w:rPr>
          <w:rStyle w:val="af7"/>
          <w:rFonts w:ascii="Verdana" w:hAnsi="Verdana"/>
          <w:color w:val="4682B4"/>
          <w:sz w:val="18"/>
          <w:szCs w:val="18"/>
        </w:rPr>
        <w:t>Магомедов</w:t>
      </w:r>
      <w:r>
        <w:rPr>
          <w:rStyle w:val="af6"/>
          <w:rFonts w:ascii="Verdana" w:hAnsi="Verdana"/>
          <w:color w:val="000000"/>
          <w:sz w:val="18"/>
          <w:szCs w:val="18"/>
        </w:rPr>
        <w:t> </w:t>
      </w:r>
      <w:r>
        <w:rPr>
          <w:rFonts w:ascii="Verdana" w:hAnsi="Verdana"/>
          <w:color w:val="000000"/>
          <w:sz w:val="18"/>
          <w:szCs w:val="18"/>
        </w:rPr>
        <w:t>А. А. Уголовная ответственность и освобождение от нее: эволюция правовых воззрений и современность: автореф. дис. д-ра юрид. наук. М., 1998.34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330.</w:t>
      </w:r>
      <w:r>
        <w:rPr>
          <w:rStyle w:val="af6"/>
          <w:rFonts w:ascii="Verdana" w:hAnsi="Verdana"/>
          <w:color w:val="000000"/>
          <w:sz w:val="18"/>
          <w:szCs w:val="18"/>
        </w:rPr>
        <w:t> </w:t>
      </w:r>
      <w:r>
        <w:rPr>
          <w:rStyle w:val="af7"/>
          <w:rFonts w:ascii="Verdana" w:hAnsi="Verdana"/>
          <w:color w:val="4682B4"/>
          <w:sz w:val="18"/>
          <w:szCs w:val="18"/>
        </w:rPr>
        <w:t>Малаш</w:t>
      </w:r>
      <w:r>
        <w:rPr>
          <w:rStyle w:val="af6"/>
          <w:rFonts w:ascii="Verdana" w:hAnsi="Verdana"/>
          <w:color w:val="000000"/>
          <w:sz w:val="18"/>
          <w:szCs w:val="18"/>
        </w:rPr>
        <w:t> </w:t>
      </w:r>
      <w:r>
        <w:rPr>
          <w:rFonts w:ascii="Verdana" w:hAnsi="Verdana"/>
          <w:color w:val="000000"/>
          <w:sz w:val="18"/>
          <w:szCs w:val="18"/>
        </w:rPr>
        <w:t>Т. А. Принцип неотвратимости юридической ответственности: автореф. дис. канд. юрид. наук. М., 1996.23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331.</w:t>
      </w:r>
      <w:r>
        <w:rPr>
          <w:rStyle w:val="af6"/>
          <w:rFonts w:ascii="Verdana" w:hAnsi="Verdana"/>
          <w:color w:val="000000"/>
          <w:sz w:val="18"/>
          <w:szCs w:val="18"/>
        </w:rPr>
        <w:t> </w:t>
      </w:r>
      <w:r>
        <w:rPr>
          <w:rStyle w:val="af7"/>
          <w:rFonts w:ascii="Verdana" w:hAnsi="Verdana"/>
          <w:color w:val="4682B4"/>
          <w:sz w:val="18"/>
          <w:szCs w:val="18"/>
        </w:rPr>
        <w:t>Матвеев</w:t>
      </w:r>
      <w:r>
        <w:rPr>
          <w:rStyle w:val="af6"/>
          <w:rFonts w:ascii="Verdana" w:hAnsi="Verdana"/>
          <w:color w:val="000000"/>
          <w:sz w:val="18"/>
          <w:szCs w:val="18"/>
        </w:rPr>
        <w:t> </w:t>
      </w:r>
      <w:r>
        <w:rPr>
          <w:rFonts w:ascii="Verdana" w:hAnsi="Verdana"/>
          <w:color w:val="000000"/>
          <w:sz w:val="18"/>
          <w:szCs w:val="18"/>
        </w:rPr>
        <w:t>Г. К. Вина как основание гражданско-правовой ответственности по советскому праву: автореф. дис— канд. юрид. наук. Киев, 1951.42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332.</w:t>
      </w:r>
      <w:r>
        <w:rPr>
          <w:rStyle w:val="af6"/>
          <w:rFonts w:ascii="Verdana" w:hAnsi="Verdana"/>
          <w:color w:val="000000"/>
          <w:sz w:val="18"/>
          <w:szCs w:val="18"/>
        </w:rPr>
        <w:t> </w:t>
      </w:r>
      <w:r>
        <w:rPr>
          <w:rStyle w:val="af7"/>
          <w:rFonts w:ascii="Verdana" w:hAnsi="Verdana"/>
          <w:color w:val="4682B4"/>
          <w:sz w:val="18"/>
          <w:szCs w:val="18"/>
        </w:rPr>
        <w:t>Менглиев</w:t>
      </w:r>
      <w:r>
        <w:rPr>
          <w:rStyle w:val="af6"/>
          <w:rFonts w:ascii="Verdana" w:hAnsi="Verdana"/>
          <w:color w:val="000000"/>
          <w:sz w:val="18"/>
          <w:szCs w:val="18"/>
        </w:rPr>
        <w:t> </w:t>
      </w:r>
      <w:r>
        <w:rPr>
          <w:rFonts w:ascii="Verdana" w:hAnsi="Verdana"/>
          <w:color w:val="000000"/>
          <w:sz w:val="18"/>
          <w:szCs w:val="18"/>
        </w:rPr>
        <w:t>Ш. Теоретические проблемы гражданско-правовых способов восстановления (нормализации)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прав граждан: автореф. дис. д-ра юрид. наук. Ташкент, 1991.31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333.</w:t>
      </w:r>
      <w:r>
        <w:rPr>
          <w:rStyle w:val="af6"/>
          <w:rFonts w:ascii="Verdana" w:hAnsi="Verdana"/>
          <w:color w:val="000000"/>
          <w:sz w:val="18"/>
          <w:szCs w:val="18"/>
        </w:rPr>
        <w:t> </w:t>
      </w:r>
      <w:r>
        <w:rPr>
          <w:rStyle w:val="af7"/>
          <w:rFonts w:ascii="Verdana" w:hAnsi="Verdana"/>
          <w:color w:val="4682B4"/>
          <w:sz w:val="18"/>
          <w:szCs w:val="18"/>
        </w:rPr>
        <w:t>Меркулов</w:t>
      </w:r>
      <w:r>
        <w:rPr>
          <w:rStyle w:val="af6"/>
          <w:rFonts w:ascii="Verdana" w:hAnsi="Verdana"/>
          <w:color w:val="000000"/>
          <w:sz w:val="18"/>
          <w:szCs w:val="18"/>
        </w:rPr>
        <w:t> </w:t>
      </w:r>
      <w:r>
        <w:rPr>
          <w:rFonts w:ascii="Verdana" w:hAnsi="Verdana"/>
          <w:color w:val="000000"/>
          <w:sz w:val="18"/>
          <w:szCs w:val="18"/>
        </w:rPr>
        <w:t>В. В. Гражданско-правовой договор в механизме регулированиятоварно-денежных отношений: автореф. дисд-ра юрид. наук. Саратов, 1994.25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334.</w:t>
      </w:r>
      <w:r>
        <w:rPr>
          <w:rStyle w:val="af6"/>
          <w:rFonts w:ascii="Verdana" w:hAnsi="Verdana"/>
          <w:color w:val="000000"/>
          <w:sz w:val="18"/>
          <w:szCs w:val="18"/>
        </w:rPr>
        <w:t> </w:t>
      </w:r>
      <w:r>
        <w:rPr>
          <w:rStyle w:val="af7"/>
          <w:rFonts w:ascii="Verdana" w:hAnsi="Verdana"/>
          <w:color w:val="4682B4"/>
          <w:sz w:val="18"/>
          <w:szCs w:val="18"/>
        </w:rPr>
        <w:t>Милохова</w:t>
      </w:r>
      <w:r>
        <w:rPr>
          <w:rStyle w:val="af6"/>
          <w:rFonts w:ascii="Verdana" w:hAnsi="Verdana"/>
          <w:color w:val="000000"/>
          <w:sz w:val="18"/>
          <w:szCs w:val="18"/>
        </w:rPr>
        <w:t> </w:t>
      </w:r>
      <w:r>
        <w:rPr>
          <w:rFonts w:ascii="Verdana" w:hAnsi="Verdana"/>
          <w:color w:val="000000"/>
          <w:sz w:val="18"/>
          <w:szCs w:val="18"/>
        </w:rPr>
        <w:t>А. В. Гражданско-правовая ответственность вследствие причинения вреда: автореф. дисканд. юрид. наук. М., 2004.22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335.</w:t>
      </w:r>
      <w:r>
        <w:rPr>
          <w:rStyle w:val="af6"/>
          <w:rFonts w:ascii="Verdana" w:hAnsi="Verdana"/>
          <w:color w:val="000000"/>
          <w:sz w:val="18"/>
          <w:szCs w:val="18"/>
        </w:rPr>
        <w:t> </w:t>
      </w:r>
      <w:r>
        <w:rPr>
          <w:rStyle w:val="af7"/>
          <w:rFonts w:ascii="Verdana" w:hAnsi="Verdana"/>
          <w:color w:val="4682B4"/>
          <w:sz w:val="18"/>
          <w:szCs w:val="18"/>
        </w:rPr>
        <w:t>Мироненко</w:t>
      </w:r>
      <w:r>
        <w:rPr>
          <w:rStyle w:val="af6"/>
          <w:rFonts w:ascii="Verdana" w:hAnsi="Verdana"/>
          <w:color w:val="000000"/>
          <w:sz w:val="18"/>
          <w:szCs w:val="18"/>
        </w:rPr>
        <w:t> </w:t>
      </w:r>
      <w:r>
        <w:rPr>
          <w:rFonts w:ascii="Verdana" w:hAnsi="Verdana"/>
          <w:color w:val="000000"/>
          <w:sz w:val="18"/>
          <w:szCs w:val="18"/>
        </w:rPr>
        <w:t>М. Б. Принципы юридической ответственности в системе принципов права: автореф. дис. канд. юрид. наук. Саратов, 2001.26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336.</w:t>
      </w:r>
      <w:r>
        <w:rPr>
          <w:rStyle w:val="af6"/>
          <w:rFonts w:ascii="Verdana" w:hAnsi="Verdana"/>
          <w:color w:val="000000"/>
          <w:sz w:val="18"/>
          <w:szCs w:val="18"/>
        </w:rPr>
        <w:t> </w:t>
      </w:r>
      <w:r>
        <w:rPr>
          <w:rStyle w:val="af7"/>
          <w:rFonts w:ascii="Verdana" w:hAnsi="Verdana"/>
          <w:color w:val="4682B4"/>
          <w:sz w:val="18"/>
          <w:szCs w:val="18"/>
        </w:rPr>
        <w:t>Носков</w:t>
      </w:r>
      <w:r>
        <w:rPr>
          <w:rStyle w:val="af6"/>
          <w:rFonts w:ascii="Verdana" w:hAnsi="Verdana"/>
          <w:color w:val="000000"/>
          <w:sz w:val="18"/>
          <w:szCs w:val="18"/>
        </w:rPr>
        <w:t> </w:t>
      </w:r>
      <w:r>
        <w:rPr>
          <w:rFonts w:ascii="Verdana" w:hAnsi="Verdana"/>
          <w:color w:val="000000"/>
          <w:sz w:val="18"/>
          <w:szCs w:val="18"/>
        </w:rPr>
        <w:t>С. А. Институт юридической ответственности: автореф. дис. . канд. юрид. наук. Казань, 2007.22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337.</w:t>
      </w:r>
      <w:r>
        <w:rPr>
          <w:rStyle w:val="af6"/>
          <w:rFonts w:ascii="Verdana" w:hAnsi="Verdana"/>
          <w:color w:val="000000"/>
          <w:sz w:val="18"/>
          <w:szCs w:val="18"/>
        </w:rPr>
        <w:t> </w:t>
      </w:r>
      <w:r>
        <w:rPr>
          <w:rStyle w:val="af7"/>
          <w:rFonts w:ascii="Verdana" w:hAnsi="Verdana"/>
          <w:color w:val="4682B4"/>
          <w:sz w:val="18"/>
          <w:szCs w:val="18"/>
        </w:rPr>
        <w:t>Павлодский</w:t>
      </w:r>
      <w:r>
        <w:rPr>
          <w:rStyle w:val="af6"/>
          <w:rFonts w:ascii="Verdana" w:hAnsi="Verdana"/>
          <w:color w:val="000000"/>
          <w:sz w:val="18"/>
          <w:szCs w:val="18"/>
        </w:rPr>
        <w:t> </w:t>
      </w:r>
      <w:r>
        <w:rPr>
          <w:rFonts w:ascii="Verdana" w:hAnsi="Verdana"/>
          <w:color w:val="000000"/>
          <w:sz w:val="18"/>
          <w:szCs w:val="18"/>
        </w:rPr>
        <w:t>Е. А. Случай и непреодолимая сила в советском гражданском праве: автореф. дис. канд. юрид. наук. М., 1972.24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338.</w:t>
      </w:r>
      <w:r>
        <w:rPr>
          <w:rStyle w:val="af6"/>
          <w:rFonts w:ascii="Verdana" w:hAnsi="Verdana"/>
          <w:color w:val="000000"/>
          <w:sz w:val="18"/>
          <w:szCs w:val="18"/>
        </w:rPr>
        <w:t> </w:t>
      </w:r>
      <w:r>
        <w:rPr>
          <w:rStyle w:val="af7"/>
          <w:rFonts w:ascii="Verdana" w:hAnsi="Verdana"/>
          <w:color w:val="4682B4"/>
          <w:sz w:val="18"/>
          <w:szCs w:val="18"/>
        </w:rPr>
        <w:t>Плотников</w:t>
      </w:r>
      <w:r>
        <w:rPr>
          <w:rStyle w:val="af6"/>
          <w:rFonts w:ascii="Verdana" w:hAnsi="Verdana"/>
          <w:color w:val="000000"/>
          <w:sz w:val="18"/>
          <w:szCs w:val="18"/>
        </w:rPr>
        <w:t> </w:t>
      </w:r>
      <w:r>
        <w:rPr>
          <w:rFonts w:ascii="Verdana" w:hAnsi="Verdana"/>
          <w:color w:val="000000"/>
          <w:sz w:val="18"/>
          <w:szCs w:val="18"/>
        </w:rPr>
        <w:t>В. А. Неосторожность как форма вины в гражданском праве: дис. канд. юрид. наук. М. ,1993.164с.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339.</w:t>
      </w:r>
      <w:r>
        <w:rPr>
          <w:rStyle w:val="af6"/>
          <w:rFonts w:ascii="Verdana" w:hAnsi="Verdana"/>
          <w:color w:val="000000"/>
          <w:sz w:val="18"/>
          <w:szCs w:val="18"/>
        </w:rPr>
        <w:t> </w:t>
      </w:r>
      <w:r>
        <w:rPr>
          <w:rStyle w:val="af7"/>
          <w:rFonts w:ascii="Verdana" w:hAnsi="Verdana"/>
          <w:color w:val="4682B4"/>
          <w:sz w:val="18"/>
          <w:szCs w:val="18"/>
        </w:rPr>
        <w:t>Попкова</w:t>
      </w:r>
      <w:r>
        <w:rPr>
          <w:rStyle w:val="af6"/>
          <w:rFonts w:ascii="Verdana" w:hAnsi="Verdana"/>
          <w:color w:val="000000"/>
          <w:sz w:val="18"/>
          <w:szCs w:val="18"/>
        </w:rPr>
        <w:t> </w:t>
      </w:r>
      <w:r>
        <w:rPr>
          <w:rFonts w:ascii="Verdana" w:hAnsi="Verdana"/>
          <w:color w:val="000000"/>
          <w:sz w:val="18"/>
          <w:szCs w:val="18"/>
        </w:rPr>
        <w:t>Е. С. Юридическая ответственность и ее соотношение с иными правовыми формами государственного</w:t>
      </w:r>
      <w:r>
        <w:rPr>
          <w:rStyle w:val="af6"/>
          <w:rFonts w:ascii="Verdana" w:hAnsi="Verdana"/>
          <w:color w:val="000000"/>
          <w:sz w:val="18"/>
          <w:szCs w:val="18"/>
        </w:rPr>
        <w:t> </w:t>
      </w:r>
      <w:r>
        <w:rPr>
          <w:rStyle w:val="af7"/>
          <w:rFonts w:ascii="Verdana" w:hAnsi="Verdana"/>
          <w:color w:val="4682B4"/>
          <w:sz w:val="18"/>
          <w:szCs w:val="18"/>
        </w:rPr>
        <w:t>принуждения</w:t>
      </w:r>
      <w:r>
        <w:rPr>
          <w:rFonts w:ascii="Verdana" w:hAnsi="Verdana"/>
          <w:color w:val="000000"/>
          <w:sz w:val="18"/>
          <w:szCs w:val="18"/>
        </w:rPr>
        <w:t>: автореф. дис. . . . канд. юрид. наук. М, 2001.23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340.</w:t>
      </w:r>
      <w:r>
        <w:rPr>
          <w:rStyle w:val="af6"/>
          <w:rFonts w:ascii="Verdana" w:hAnsi="Verdana"/>
          <w:color w:val="000000"/>
          <w:sz w:val="18"/>
          <w:szCs w:val="18"/>
        </w:rPr>
        <w:t> </w:t>
      </w:r>
      <w:r>
        <w:rPr>
          <w:rStyle w:val="af7"/>
          <w:rFonts w:ascii="Verdana" w:hAnsi="Verdana"/>
          <w:color w:val="4682B4"/>
          <w:sz w:val="18"/>
          <w:szCs w:val="18"/>
        </w:rPr>
        <w:t>Попов</w:t>
      </w:r>
      <w:r>
        <w:rPr>
          <w:rStyle w:val="af6"/>
          <w:rFonts w:ascii="Verdana" w:hAnsi="Verdana"/>
          <w:color w:val="000000"/>
          <w:sz w:val="18"/>
          <w:szCs w:val="18"/>
        </w:rPr>
        <w:t> </w:t>
      </w:r>
      <w:r>
        <w:rPr>
          <w:rFonts w:ascii="Verdana" w:hAnsi="Verdana"/>
          <w:color w:val="000000"/>
          <w:sz w:val="18"/>
          <w:szCs w:val="18"/>
        </w:rPr>
        <w:t>В. В. Гражданско-правовая ответственность за</w:t>
      </w:r>
      <w:r>
        <w:rPr>
          <w:rStyle w:val="af6"/>
          <w:rFonts w:ascii="Verdana" w:hAnsi="Verdana"/>
          <w:color w:val="000000"/>
          <w:sz w:val="18"/>
          <w:szCs w:val="18"/>
        </w:rPr>
        <w:t> </w:t>
      </w:r>
      <w:r>
        <w:rPr>
          <w:rStyle w:val="af7"/>
          <w:rFonts w:ascii="Verdana" w:hAnsi="Verdana"/>
          <w:color w:val="4682B4"/>
          <w:sz w:val="18"/>
          <w:szCs w:val="18"/>
        </w:rPr>
        <w:t>внедоговорной</w:t>
      </w:r>
      <w:r>
        <w:rPr>
          <w:rStyle w:val="af6"/>
          <w:rFonts w:ascii="Verdana" w:hAnsi="Verdana"/>
          <w:color w:val="000000"/>
          <w:sz w:val="18"/>
          <w:szCs w:val="18"/>
        </w:rPr>
        <w:t> </w:t>
      </w:r>
      <w:r>
        <w:rPr>
          <w:rFonts w:ascii="Verdana" w:hAnsi="Verdana"/>
          <w:color w:val="000000"/>
          <w:sz w:val="18"/>
          <w:szCs w:val="18"/>
        </w:rPr>
        <w:t>вред, причиненный публично-правовыми образованиями: автореф. дис. . канд. юрид. наук. М., 2002.23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341.</w:t>
      </w:r>
      <w:r>
        <w:rPr>
          <w:rStyle w:val="af6"/>
          <w:rFonts w:ascii="Verdana" w:hAnsi="Verdana"/>
          <w:color w:val="000000"/>
          <w:sz w:val="18"/>
          <w:szCs w:val="18"/>
        </w:rPr>
        <w:t> </w:t>
      </w:r>
      <w:r>
        <w:rPr>
          <w:rStyle w:val="af7"/>
          <w:rFonts w:ascii="Verdana" w:hAnsi="Verdana"/>
          <w:color w:val="4682B4"/>
          <w:sz w:val="18"/>
          <w:szCs w:val="18"/>
        </w:rPr>
        <w:t>Розина</w:t>
      </w:r>
      <w:r>
        <w:rPr>
          <w:rStyle w:val="af6"/>
          <w:rFonts w:ascii="Verdana" w:hAnsi="Verdana"/>
          <w:color w:val="000000"/>
          <w:sz w:val="18"/>
          <w:szCs w:val="18"/>
        </w:rPr>
        <w:t> </w:t>
      </w:r>
      <w:r>
        <w:rPr>
          <w:rFonts w:ascii="Verdana" w:hAnsi="Verdana"/>
          <w:color w:val="000000"/>
          <w:sz w:val="18"/>
          <w:szCs w:val="18"/>
        </w:rPr>
        <w:t>С. В. Институт освобождения от гражданско-правовой ответственности: дисканд. юрид. наук. М., 2006.148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342.</w:t>
      </w:r>
      <w:r>
        <w:rPr>
          <w:rStyle w:val="af6"/>
          <w:rFonts w:ascii="Verdana" w:hAnsi="Verdana"/>
          <w:color w:val="000000"/>
          <w:sz w:val="18"/>
          <w:szCs w:val="18"/>
        </w:rPr>
        <w:t> </w:t>
      </w:r>
      <w:r>
        <w:rPr>
          <w:rStyle w:val="af7"/>
          <w:rFonts w:ascii="Verdana" w:hAnsi="Verdana"/>
          <w:color w:val="4682B4"/>
          <w:sz w:val="18"/>
          <w:szCs w:val="18"/>
        </w:rPr>
        <w:t>Сверчков</w:t>
      </w:r>
      <w:r>
        <w:rPr>
          <w:rStyle w:val="af6"/>
          <w:rFonts w:ascii="Verdana" w:hAnsi="Verdana"/>
          <w:color w:val="000000"/>
          <w:sz w:val="18"/>
          <w:szCs w:val="18"/>
        </w:rPr>
        <w:t> </w:t>
      </w:r>
      <w:r>
        <w:rPr>
          <w:rFonts w:ascii="Verdana" w:hAnsi="Verdana"/>
          <w:color w:val="000000"/>
          <w:sz w:val="18"/>
          <w:szCs w:val="18"/>
        </w:rPr>
        <w:t>В. В. Основания освобождения от уголовной ответственности и (или) наказания (система,</w:t>
      </w:r>
      <w:r>
        <w:rPr>
          <w:rStyle w:val="af6"/>
          <w:rFonts w:ascii="Verdana" w:hAnsi="Verdana"/>
          <w:color w:val="000000"/>
          <w:sz w:val="18"/>
          <w:szCs w:val="18"/>
        </w:rPr>
        <w:t> </w:t>
      </w:r>
      <w:r>
        <w:rPr>
          <w:rStyle w:val="af7"/>
          <w:rFonts w:ascii="Verdana" w:hAnsi="Verdana"/>
          <w:color w:val="4682B4"/>
          <w:sz w:val="18"/>
          <w:szCs w:val="18"/>
        </w:rPr>
        <w:t>законодательная</w:t>
      </w:r>
      <w:r>
        <w:rPr>
          <w:rStyle w:val="af6"/>
          <w:rFonts w:ascii="Verdana" w:hAnsi="Verdana"/>
          <w:color w:val="000000"/>
          <w:sz w:val="18"/>
          <w:szCs w:val="18"/>
        </w:rPr>
        <w:t> </w:t>
      </w:r>
      <w:r>
        <w:rPr>
          <w:rFonts w:ascii="Verdana" w:hAnsi="Verdana"/>
          <w:color w:val="000000"/>
          <w:sz w:val="18"/>
          <w:szCs w:val="18"/>
        </w:rPr>
        <w:t>регламентация, эффективность применения): дис----канд. юрид. наук. Н. Новгород, 1997.189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343. Сенина Ю. JI. Категория воли в гражданском праве России: В аспекте гражданско-правовой сделки: автореф. дис. канд. юрид. наук. Томск, 2006.27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344.</w:t>
      </w:r>
      <w:r>
        <w:rPr>
          <w:rStyle w:val="af6"/>
          <w:rFonts w:ascii="Verdana" w:hAnsi="Verdana"/>
          <w:color w:val="000000"/>
          <w:sz w:val="18"/>
          <w:szCs w:val="18"/>
        </w:rPr>
        <w:t> </w:t>
      </w:r>
      <w:r>
        <w:rPr>
          <w:rStyle w:val="af7"/>
          <w:rFonts w:ascii="Verdana" w:hAnsi="Verdana"/>
          <w:color w:val="4682B4"/>
          <w:sz w:val="18"/>
          <w:szCs w:val="18"/>
        </w:rPr>
        <w:t>Символоков</w:t>
      </w:r>
      <w:r>
        <w:rPr>
          <w:rStyle w:val="af6"/>
          <w:rFonts w:ascii="Verdana" w:hAnsi="Verdana"/>
          <w:color w:val="000000"/>
          <w:sz w:val="18"/>
          <w:szCs w:val="18"/>
        </w:rPr>
        <w:t> </w:t>
      </w:r>
      <w:r>
        <w:rPr>
          <w:rFonts w:ascii="Verdana" w:hAnsi="Verdana"/>
          <w:color w:val="000000"/>
          <w:sz w:val="18"/>
          <w:szCs w:val="18"/>
        </w:rPr>
        <w:t>О. А. Гражданско-правовая ответственность за нарушение обязательств при осуществлении предпринимательской деятельности: автореф. дис. канд. юрид. наук. Волгоград, 2002.25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345.</w:t>
      </w:r>
      <w:r>
        <w:rPr>
          <w:rStyle w:val="af6"/>
          <w:rFonts w:ascii="Verdana" w:hAnsi="Verdana"/>
          <w:color w:val="000000"/>
          <w:sz w:val="18"/>
          <w:szCs w:val="18"/>
        </w:rPr>
        <w:t> </w:t>
      </w:r>
      <w:r>
        <w:rPr>
          <w:rStyle w:val="af7"/>
          <w:rFonts w:ascii="Verdana" w:hAnsi="Verdana"/>
          <w:color w:val="4682B4"/>
          <w:sz w:val="18"/>
          <w:szCs w:val="18"/>
        </w:rPr>
        <w:t>Собчак</w:t>
      </w:r>
      <w:r>
        <w:rPr>
          <w:rStyle w:val="af6"/>
          <w:rFonts w:ascii="Verdana" w:hAnsi="Verdana"/>
          <w:color w:val="000000"/>
          <w:sz w:val="18"/>
          <w:szCs w:val="18"/>
        </w:rPr>
        <w:t> </w:t>
      </w:r>
      <w:r>
        <w:rPr>
          <w:rFonts w:ascii="Verdana" w:hAnsi="Verdana"/>
          <w:color w:val="000000"/>
          <w:sz w:val="18"/>
          <w:szCs w:val="18"/>
        </w:rPr>
        <w:t>А. А. Гражданско-правовая ответственность за причинение вреда источником повышенной опасности: автореф. дис. канд. юрид. наук. J1., 1964. 15с.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346.</w:t>
      </w:r>
      <w:r>
        <w:rPr>
          <w:rStyle w:val="af6"/>
          <w:rFonts w:ascii="Verdana" w:hAnsi="Verdana"/>
          <w:color w:val="000000"/>
          <w:sz w:val="18"/>
          <w:szCs w:val="18"/>
        </w:rPr>
        <w:t> </w:t>
      </w:r>
      <w:r>
        <w:rPr>
          <w:rStyle w:val="af7"/>
          <w:rFonts w:ascii="Verdana" w:hAnsi="Verdana"/>
          <w:color w:val="4682B4"/>
          <w:sz w:val="18"/>
          <w:szCs w:val="18"/>
        </w:rPr>
        <w:t>Солдатенко</w:t>
      </w:r>
      <w:r>
        <w:rPr>
          <w:rStyle w:val="af6"/>
          <w:rFonts w:ascii="Verdana" w:hAnsi="Verdana"/>
          <w:color w:val="000000"/>
          <w:sz w:val="18"/>
          <w:szCs w:val="18"/>
        </w:rPr>
        <w:t> </w:t>
      </w:r>
      <w:r>
        <w:rPr>
          <w:rFonts w:ascii="Verdana" w:hAnsi="Verdana"/>
          <w:color w:val="000000"/>
          <w:sz w:val="18"/>
          <w:szCs w:val="18"/>
        </w:rPr>
        <w:t>О. М. Гражданско-правовое регулирование ответственности за вред, причиненный источником повышенной опасности: дис. . . . канд. юрид. наук. Саратов, 2002.186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347.</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В. В. Малозначительность правонарушения в российском праве: автореф. дис. канд. юрид. наук. М., 2009.27с.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348.</w:t>
      </w:r>
      <w:r>
        <w:rPr>
          <w:rStyle w:val="af6"/>
          <w:rFonts w:ascii="Verdana" w:hAnsi="Verdana"/>
          <w:color w:val="000000"/>
          <w:sz w:val="18"/>
          <w:szCs w:val="18"/>
        </w:rPr>
        <w:t> </w:t>
      </w:r>
      <w:r>
        <w:rPr>
          <w:rStyle w:val="af7"/>
          <w:rFonts w:ascii="Verdana" w:hAnsi="Verdana"/>
          <w:color w:val="4682B4"/>
          <w:sz w:val="18"/>
          <w:szCs w:val="18"/>
        </w:rPr>
        <w:t>Сухорукое</w:t>
      </w:r>
      <w:r>
        <w:rPr>
          <w:rStyle w:val="af6"/>
          <w:rFonts w:ascii="Verdana" w:hAnsi="Verdana"/>
          <w:color w:val="000000"/>
          <w:sz w:val="18"/>
          <w:szCs w:val="18"/>
        </w:rPr>
        <w:t> </w:t>
      </w:r>
      <w:r>
        <w:rPr>
          <w:rFonts w:ascii="Verdana" w:hAnsi="Verdana"/>
          <w:color w:val="000000"/>
          <w:sz w:val="18"/>
          <w:szCs w:val="18"/>
        </w:rPr>
        <w:t>Г. К. Освобождение от ответственности по советскому праву: дис----канд. юрид. наук. Свердловск, 1971. 198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349.</w:t>
      </w:r>
      <w:r>
        <w:rPr>
          <w:rStyle w:val="af6"/>
          <w:rFonts w:ascii="Verdana" w:hAnsi="Verdana"/>
          <w:color w:val="000000"/>
          <w:sz w:val="18"/>
          <w:szCs w:val="18"/>
        </w:rPr>
        <w:t> </w:t>
      </w:r>
      <w:r>
        <w:rPr>
          <w:rStyle w:val="af7"/>
          <w:rFonts w:ascii="Verdana" w:hAnsi="Verdana"/>
          <w:color w:val="4682B4"/>
          <w:sz w:val="18"/>
          <w:szCs w:val="18"/>
        </w:rPr>
        <w:t>Тихоненко</w:t>
      </w:r>
      <w:r>
        <w:rPr>
          <w:rStyle w:val="af6"/>
          <w:rFonts w:ascii="Verdana" w:hAnsi="Verdana"/>
          <w:color w:val="000000"/>
          <w:sz w:val="18"/>
          <w:szCs w:val="18"/>
        </w:rPr>
        <w:t> </w:t>
      </w:r>
      <w:r>
        <w:rPr>
          <w:rFonts w:ascii="Verdana" w:hAnsi="Verdana"/>
          <w:color w:val="000000"/>
          <w:sz w:val="18"/>
          <w:szCs w:val="18"/>
        </w:rPr>
        <w:t>И. Н. Основания освобождения от юридической ответственности: автореф. дис----канд. юрид. наук. М., 1995.129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350.</w:t>
      </w:r>
      <w:r>
        <w:rPr>
          <w:rStyle w:val="af6"/>
          <w:rFonts w:ascii="Verdana" w:hAnsi="Verdana"/>
          <w:color w:val="000000"/>
          <w:sz w:val="18"/>
          <w:szCs w:val="18"/>
        </w:rPr>
        <w:t> </w:t>
      </w:r>
      <w:r>
        <w:rPr>
          <w:rStyle w:val="af7"/>
          <w:rFonts w:ascii="Verdana" w:hAnsi="Verdana"/>
          <w:color w:val="4682B4"/>
          <w:sz w:val="18"/>
          <w:szCs w:val="18"/>
        </w:rPr>
        <w:t>Трофимов</w:t>
      </w:r>
      <w:r>
        <w:rPr>
          <w:rStyle w:val="af6"/>
          <w:rFonts w:ascii="Verdana" w:hAnsi="Verdana"/>
          <w:color w:val="000000"/>
          <w:sz w:val="18"/>
          <w:szCs w:val="18"/>
        </w:rPr>
        <w:t> </w:t>
      </w:r>
      <w:r>
        <w:rPr>
          <w:rFonts w:ascii="Verdana" w:hAnsi="Verdana"/>
          <w:color w:val="000000"/>
          <w:sz w:val="18"/>
          <w:szCs w:val="18"/>
        </w:rPr>
        <w:t>Я. В. Понятие вины и ее значение как одного из условий гражданско-правовой ответственности в законодательстве России и Китайской Народной Республики: Сравнительный анализ: автореф. дис. . канд. юрид. наук. Волгоград, 2006.26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351.</w:t>
      </w:r>
      <w:r>
        <w:rPr>
          <w:rStyle w:val="af6"/>
          <w:rFonts w:ascii="Verdana" w:hAnsi="Verdana"/>
          <w:color w:val="000000"/>
          <w:sz w:val="18"/>
          <w:szCs w:val="18"/>
        </w:rPr>
        <w:t> </w:t>
      </w:r>
      <w:r>
        <w:rPr>
          <w:rStyle w:val="af7"/>
          <w:rFonts w:ascii="Verdana" w:hAnsi="Verdana"/>
          <w:color w:val="4682B4"/>
          <w:sz w:val="18"/>
          <w:szCs w:val="18"/>
        </w:rPr>
        <w:t>Трофимова</w:t>
      </w:r>
      <w:r>
        <w:rPr>
          <w:rStyle w:val="af6"/>
          <w:rFonts w:ascii="Verdana" w:hAnsi="Verdana"/>
          <w:color w:val="000000"/>
          <w:sz w:val="18"/>
          <w:szCs w:val="18"/>
        </w:rPr>
        <w:t> </w:t>
      </w:r>
      <w:r>
        <w:rPr>
          <w:rFonts w:ascii="Verdana" w:hAnsi="Verdana"/>
          <w:color w:val="000000"/>
          <w:sz w:val="18"/>
          <w:szCs w:val="18"/>
        </w:rPr>
        <w:t>М. П. Функции юридической ответственности: автореф. дис. канд. юрид. наук. Саратов, 2000.26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352.</w:t>
      </w:r>
      <w:r>
        <w:rPr>
          <w:rStyle w:val="af6"/>
          <w:rFonts w:ascii="Verdana" w:hAnsi="Verdana"/>
          <w:color w:val="000000"/>
          <w:sz w:val="18"/>
          <w:szCs w:val="18"/>
        </w:rPr>
        <w:t> </w:t>
      </w:r>
      <w:r>
        <w:rPr>
          <w:rStyle w:val="af7"/>
          <w:rFonts w:ascii="Verdana" w:hAnsi="Verdana"/>
          <w:color w:val="4682B4"/>
          <w:sz w:val="18"/>
          <w:szCs w:val="18"/>
        </w:rPr>
        <w:t>Туманов</w:t>
      </w:r>
      <w:r>
        <w:rPr>
          <w:rStyle w:val="af6"/>
          <w:rFonts w:ascii="Verdana" w:hAnsi="Verdana"/>
          <w:color w:val="000000"/>
          <w:sz w:val="18"/>
          <w:szCs w:val="18"/>
        </w:rPr>
        <w:t> </w:t>
      </w:r>
      <w:r>
        <w:rPr>
          <w:rFonts w:ascii="Verdana" w:hAnsi="Verdana"/>
          <w:color w:val="000000"/>
          <w:sz w:val="18"/>
          <w:szCs w:val="18"/>
        </w:rPr>
        <w:t>В. А. «</w:t>
      </w:r>
      <w:r>
        <w:rPr>
          <w:rStyle w:val="af7"/>
          <w:rFonts w:ascii="Verdana" w:hAnsi="Verdana"/>
          <w:color w:val="4682B4"/>
          <w:sz w:val="18"/>
          <w:szCs w:val="18"/>
        </w:rPr>
        <w:t>Случай</w:t>
      </w:r>
      <w:r>
        <w:rPr>
          <w:rFonts w:ascii="Verdana" w:hAnsi="Verdana"/>
          <w:color w:val="000000"/>
          <w:sz w:val="18"/>
          <w:szCs w:val="18"/>
        </w:rPr>
        <w:t>» и «</w:t>
      </w:r>
      <w:r>
        <w:rPr>
          <w:rStyle w:val="af7"/>
          <w:rFonts w:ascii="Verdana" w:hAnsi="Verdana"/>
          <w:color w:val="4682B4"/>
          <w:sz w:val="18"/>
          <w:szCs w:val="18"/>
        </w:rPr>
        <w:t>непреодолимая сила</w:t>
      </w:r>
      <w:r>
        <w:rPr>
          <w:rFonts w:ascii="Verdana" w:hAnsi="Verdana"/>
          <w:color w:val="000000"/>
          <w:sz w:val="18"/>
          <w:szCs w:val="18"/>
        </w:rPr>
        <w:t>» в советском гражданском праве: автореф. дис— канд. юрид. наук. М. ,1951.14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353.</w:t>
      </w:r>
      <w:r>
        <w:rPr>
          <w:rStyle w:val="af6"/>
          <w:rFonts w:ascii="Verdana" w:hAnsi="Verdana"/>
          <w:color w:val="000000"/>
          <w:sz w:val="18"/>
          <w:szCs w:val="18"/>
        </w:rPr>
        <w:t> </w:t>
      </w:r>
      <w:r>
        <w:rPr>
          <w:rStyle w:val="af7"/>
          <w:rFonts w:ascii="Verdana" w:hAnsi="Verdana"/>
          <w:color w:val="4682B4"/>
          <w:sz w:val="18"/>
          <w:szCs w:val="18"/>
        </w:rPr>
        <w:t>Фоноберов</w:t>
      </w:r>
      <w:r>
        <w:rPr>
          <w:rStyle w:val="af6"/>
          <w:rFonts w:ascii="Verdana" w:hAnsi="Verdana"/>
          <w:color w:val="000000"/>
          <w:sz w:val="18"/>
          <w:szCs w:val="18"/>
        </w:rPr>
        <w:t> </w:t>
      </w:r>
      <w:r>
        <w:rPr>
          <w:rFonts w:ascii="Verdana" w:hAnsi="Verdana"/>
          <w:color w:val="000000"/>
          <w:sz w:val="18"/>
          <w:szCs w:val="18"/>
        </w:rPr>
        <w:t>Л. В. Особенности категории вины в обязательствах вследствие причинения вреда: автореф. дис. канд. юрид. наук. М., 2010.30с.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354.</w:t>
      </w:r>
      <w:r>
        <w:rPr>
          <w:rStyle w:val="af6"/>
          <w:rFonts w:ascii="Verdana" w:hAnsi="Verdana"/>
          <w:color w:val="000000"/>
          <w:sz w:val="18"/>
          <w:szCs w:val="18"/>
        </w:rPr>
        <w:t> </w:t>
      </w:r>
      <w:r>
        <w:rPr>
          <w:rStyle w:val="af7"/>
          <w:rFonts w:ascii="Verdana" w:hAnsi="Verdana"/>
          <w:color w:val="4682B4"/>
          <w:sz w:val="18"/>
          <w:szCs w:val="18"/>
        </w:rPr>
        <w:t>Хамидуллина</w:t>
      </w:r>
      <w:r>
        <w:rPr>
          <w:rStyle w:val="af6"/>
          <w:rFonts w:ascii="Verdana" w:hAnsi="Verdana"/>
          <w:color w:val="000000"/>
          <w:sz w:val="18"/>
          <w:szCs w:val="18"/>
        </w:rPr>
        <w:t> </w:t>
      </w:r>
      <w:r>
        <w:rPr>
          <w:rFonts w:ascii="Verdana" w:hAnsi="Verdana"/>
          <w:color w:val="000000"/>
          <w:sz w:val="18"/>
          <w:szCs w:val="18"/>
        </w:rPr>
        <w:t>Ф. И. Гражданско-правовая ответственность субъектов предпринимательской деятельности: автореф. дис. . канд. юрид. наук. Казань, 2005.23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355.</w:t>
      </w:r>
      <w:r>
        <w:rPr>
          <w:rStyle w:val="af6"/>
          <w:rFonts w:ascii="Verdana" w:hAnsi="Verdana"/>
          <w:color w:val="000000"/>
          <w:sz w:val="18"/>
          <w:szCs w:val="18"/>
        </w:rPr>
        <w:t> </w:t>
      </w:r>
      <w:r>
        <w:rPr>
          <w:rStyle w:val="af7"/>
          <w:rFonts w:ascii="Verdana" w:hAnsi="Verdana"/>
          <w:color w:val="4682B4"/>
          <w:sz w:val="18"/>
          <w:szCs w:val="18"/>
        </w:rPr>
        <w:t>Цельникер</w:t>
      </w:r>
      <w:r>
        <w:rPr>
          <w:rStyle w:val="af6"/>
          <w:rFonts w:ascii="Verdana" w:hAnsi="Verdana"/>
          <w:color w:val="000000"/>
          <w:sz w:val="18"/>
          <w:szCs w:val="18"/>
        </w:rPr>
        <w:t> </w:t>
      </w:r>
      <w:r>
        <w:rPr>
          <w:rFonts w:ascii="Verdana" w:hAnsi="Verdana"/>
          <w:color w:val="000000"/>
          <w:sz w:val="18"/>
          <w:szCs w:val="18"/>
        </w:rPr>
        <w:t>Г. Ф. Вина в российском праве: Общетеоретический и исторический аспекты: автореф. дисканд. юрид. наук. Н. Новгород, 2004.28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356.</w:t>
      </w:r>
      <w:r>
        <w:rPr>
          <w:rStyle w:val="af6"/>
          <w:rFonts w:ascii="Verdana" w:hAnsi="Verdana"/>
          <w:color w:val="000000"/>
          <w:sz w:val="18"/>
          <w:szCs w:val="18"/>
        </w:rPr>
        <w:t> </w:t>
      </w:r>
      <w:r>
        <w:rPr>
          <w:rStyle w:val="af7"/>
          <w:rFonts w:ascii="Verdana" w:hAnsi="Verdana"/>
          <w:color w:val="4682B4"/>
          <w:sz w:val="18"/>
          <w:szCs w:val="18"/>
        </w:rPr>
        <w:t>Челышев</w:t>
      </w:r>
      <w:r>
        <w:rPr>
          <w:rStyle w:val="af6"/>
          <w:rFonts w:ascii="Verdana" w:hAnsi="Verdana"/>
          <w:color w:val="000000"/>
          <w:sz w:val="18"/>
          <w:szCs w:val="18"/>
        </w:rPr>
        <w:t> </w:t>
      </w:r>
      <w:r>
        <w:rPr>
          <w:rFonts w:ascii="Verdana" w:hAnsi="Verdana"/>
          <w:color w:val="000000"/>
          <w:sz w:val="18"/>
          <w:szCs w:val="18"/>
        </w:rPr>
        <w:t>М. Ю. Система межлтраслевых связей</w:t>
      </w:r>
      <w:r>
        <w:rPr>
          <w:rStyle w:val="af6"/>
          <w:rFonts w:ascii="Verdana" w:hAnsi="Verdana"/>
          <w:color w:val="000000"/>
          <w:sz w:val="18"/>
          <w:szCs w:val="18"/>
        </w:rPr>
        <w:t> </w:t>
      </w:r>
      <w:r>
        <w:rPr>
          <w:rStyle w:val="af7"/>
          <w:rFonts w:ascii="Verdana" w:hAnsi="Verdana"/>
          <w:color w:val="4682B4"/>
          <w:sz w:val="18"/>
          <w:szCs w:val="18"/>
        </w:rPr>
        <w:t>граждаснкого</w:t>
      </w:r>
      <w:r>
        <w:rPr>
          <w:rStyle w:val="af6"/>
          <w:rFonts w:ascii="Verdana" w:hAnsi="Verdana"/>
          <w:color w:val="000000"/>
          <w:sz w:val="18"/>
          <w:szCs w:val="18"/>
        </w:rPr>
        <w:t> </w:t>
      </w:r>
      <w:r>
        <w:rPr>
          <w:rFonts w:ascii="Verdana" w:hAnsi="Verdana"/>
          <w:color w:val="000000"/>
          <w:sz w:val="18"/>
          <w:szCs w:val="18"/>
        </w:rPr>
        <w:t>права: ци-вилистическое исследование: дис— д-ра юрид. наук. Казань, 2008. 501с.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357.</w:t>
      </w:r>
      <w:r>
        <w:rPr>
          <w:rStyle w:val="af6"/>
          <w:rFonts w:ascii="Verdana" w:hAnsi="Verdana"/>
          <w:color w:val="000000"/>
          <w:sz w:val="18"/>
          <w:szCs w:val="18"/>
        </w:rPr>
        <w:t> </w:t>
      </w:r>
      <w:r>
        <w:rPr>
          <w:rStyle w:val="af7"/>
          <w:rFonts w:ascii="Verdana" w:hAnsi="Verdana"/>
          <w:color w:val="4682B4"/>
          <w:sz w:val="18"/>
          <w:szCs w:val="18"/>
        </w:rPr>
        <w:t>Шабунина</w:t>
      </w:r>
      <w:r>
        <w:rPr>
          <w:rStyle w:val="af6"/>
          <w:rFonts w:ascii="Verdana" w:hAnsi="Verdana"/>
          <w:color w:val="000000"/>
          <w:sz w:val="18"/>
          <w:szCs w:val="18"/>
        </w:rPr>
        <w:t> </w:t>
      </w:r>
      <w:r>
        <w:rPr>
          <w:rFonts w:ascii="Verdana" w:hAnsi="Verdana"/>
          <w:color w:val="000000"/>
          <w:sz w:val="18"/>
          <w:szCs w:val="18"/>
        </w:rPr>
        <w:t>И. С. Понятие и особенности возникновения обязательства вследствие причинения вреда: автореф. дис. . канд. юрид. наук. Казань, 2004.26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358.</w:t>
      </w:r>
      <w:r>
        <w:rPr>
          <w:rStyle w:val="af6"/>
          <w:rFonts w:ascii="Verdana" w:hAnsi="Verdana"/>
          <w:color w:val="000000"/>
          <w:sz w:val="18"/>
          <w:szCs w:val="18"/>
        </w:rPr>
        <w:t> </w:t>
      </w:r>
      <w:r>
        <w:rPr>
          <w:rStyle w:val="af7"/>
          <w:rFonts w:ascii="Verdana" w:hAnsi="Verdana"/>
          <w:color w:val="4682B4"/>
          <w:sz w:val="18"/>
          <w:szCs w:val="18"/>
        </w:rPr>
        <w:t>Шиндяпина</w:t>
      </w:r>
      <w:r>
        <w:rPr>
          <w:rStyle w:val="af6"/>
          <w:rFonts w:ascii="Verdana" w:hAnsi="Verdana"/>
          <w:color w:val="000000"/>
          <w:sz w:val="18"/>
          <w:szCs w:val="18"/>
        </w:rPr>
        <w:t> </w:t>
      </w:r>
      <w:r>
        <w:rPr>
          <w:rFonts w:ascii="Verdana" w:hAnsi="Verdana"/>
          <w:color w:val="000000"/>
          <w:sz w:val="18"/>
          <w:szCs w:val="18"/>
        </w:rPr>
        <w:t>М. Д. Стадии юридической ответственности: автореф. дис. канд. юрид. наук. М., 1996.23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359.</w:t>
      </w:r>
      <w:r>
        <w:rPr>
          <w:rStyle w:val="af6"/>
          <w:rFonts w:ascii="Verdana" w:hAnsi="Verdana"/>
          <w:color w:val="000000"/>
          <w:sz w:val="18"/>
          <w:szCs w:val="18"/>
        </w:rPr>
        <w:t> </w:t>
      </w:r>
      <w:r>
        <w:rPr>
          <w:rStyle w:val="af7"/>
          <w:rFonts w:ascii="Verdana" w:hAnsi="Verdana"/>
          <w:color w:val="4682B4"/>
          <w:sz w:val="18"/>
          <w:szCs w:val="18"/>
        </w:rPr>
        <w:t>Якименко</w:t>
      </w:r>
      <w:r>
        <w:rPr>
          <w:rStyle w:val="af6"/>
          <w:rFonts w:ascii="Verdana" w:hAnsi="Verdana"/>
          <w:color w:val="000000"/>
          <w:sz w:val="18"/>
          <w:szCs w:val="18"/>
        </w:rPr>
        <w:t> </w:t>
      </w:r>
      <w:r>
        <w:rPr>
          <w:rFonts w:ascii="Verdana" w:hAnsi="Verdana"/>
          <w:color w:val="000000"/>
          <w:sz w:val="18"/>
          <w:szCs w:val="18"/>
        </w:rPr>
        <w:t>Н. М. Малозначительность деяния в советском уголовном праве: автореф. дис. канд. юрид. наук. М.:</w:t>
      </w:r>
      <w:r>
        <w:rPr>
          <w:rStyle w:val="af6"/>
          <w:rFonts w:ascii="Verdana" w:hAnsi="Verdana"/>
          <w:color w:val="000000"/>
          <w:sz w:val="18"/>
          <w:szCs w:val="18"/>
        </w:rPr>
        <w:t> </w:t>
      </w:r>
      <w:r>
        <w:rPr>
          <w:rStyle w:val="af7"/>
          <w:rFonts w:ascii="Verdana" w:hAnsi="Verdana"/>
          <w:color w:val="4682B4"/>
          <w:sz w:val="18"/>
          <w:szCs w:val="18"/>
        </w:rPr>
        <w:t>ВНИИ</w:t>
      </w:r>
      <w:r>
        <w:rPr>
          <w:rStyle w:val="af6"/>
          <w:rFonts w:ascii="Verdana" w:hAnsi="Verdana"/>
          <w:color w:val="000000"/>
          <w:sz w:val="18"/>
          <w:szCs w:val="18"/>
        </w:rPr>
        <w:t> </w:t>
      </w:r>
      <w:r>
        <w:rPr>
          <w:rFonts w:ascii="Verdana" w:hAnsi="Verdana"/>
          <w:color w:val="000000"/>
          <w:sz w:val="18"/>
          <w:szCs w:val="18"/>
        </w:rPr>
        <w:t>МВД СССР, 1982.23 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360. V. Материалы судебной практики</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361. Определение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от 19 мая 2009 г. № 816-0-0.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362. Некоторые вопросы применения законодательства о компенсации морального вреда:</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Верховного Суда РФ от 20 декабря 1994 г. № 10 (в ред. от 06.02.2007) // Рос. газ. 1995. 8 февраля.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363. О некоторых вопросах, связанных с применением норм Гражданского кодекса Российской Федерации об исковой давности: Постановление</w:t>
      </w:r>
      <w:r>
        <w:rPr>
          <w:rStyle w:val="af6"/>
          <w:rFonts w:ascii="Verdana" w:hAnsi="Verdana"/>
          <w:color w:val="000000"/>
          <w:sz w:val="18"/>
          <w:szCs w:val="18"/>
        </w:rPr>
        <w:t> </w:t>
      </w:r>
      <w:r>
        <w:rPr>
          <w:rStyle w:val="af7"/>
          <w:rFonts w:ascii="Verdana" w:hAnsi="Verdana"/>
          <w:color w:val="4682B4"/>
          <w:sz w:val="18"/>
          <w:szCs w:val="18"/>
        </w:rPr>
        <w:t>Пленума</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364.</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от 12 ноября 2001 г. № 15, Пленума</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от 15 ноября 2001г. № 18 // Там же. 2001.8 декабря.</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365. О некоторых вопросах, возникающих у судов при применении Кодекса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Постановление Пленума Верховного Суда РФ от 24 марта 2005 г. № 5 // Бюллетень Верховного Суда РФ. 2005. № 6.</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366. Определение ВС РФ от 6 декабря 2005 г.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49-В05-19.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367. О некоторых вопросах применения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статьи 61 Гражданского кодекса Российской Федерации: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13 августа 2004 г. № 84 // Вестн. ВАС РФ. 2004. № 10.</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368. Обзор практики применения арбитражными судами норм Гражданского кодекса РФ о некоторых основаниях</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обязательств: Информационное письмо Президиума ВАС РФ от 21 декабря 2005г. № 104 // Там же. 2006. № 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369. Постановление Президиума ВАС РФ от 18 января 2005 г. № 14480/03 по делу № А40-11280/03-32-24.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370. Обзор практики применения арбитражными судами норм Гражданского кодекса РФ о некоторых основаниях прекращения обязательств: Информационное письмо Президиума ВАС РФ от 21 декабря 2005 г. № 104 // Вестн. ВАС РФ. 2006. № 4.</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371. Постановление Президиума ВАС РФ от 19 декабря 2006 г. № 11659/06 по делу № А42-422/2005 // Там же. 2007. № 3.</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372. Определение ВАС РФ от 23 апреля 2007 г. № 4449/07 по делу № А40-82276/05-22-691.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373. Определение ВАС РФ от 08 октября 2007 г. № 11894/07 по делу № А45-27368/05-37/893.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374. Определение ВАС РФ от 30 июля 2009 г. № ВАС-9889/09 по делу № А57-6354/08-11. Документ опубликован не был. Доступ из СПС «КонсультантП-люс».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375.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Уральского округа от 15 сентября 1998 г. № Ф09-800/98-ГК по делу № А34-74/98-С7.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376. Постановление ФАС Восточно-Сибирского округа от 27 ноября 1998 г. № А19-7/10-Ф02-1429/98-С2.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377. Постановление ФАС Восточно-Сибирского округа от 24 марта 1999 г. № АЗЗ-2449/98-С1-Ф02-394/99-С2.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378.</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ФАС Московского округа от 20 января 2000 г. № КГ-А40/4305-99.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379. Постановление ФАС Северо-Западного округа от 17 апреля 2001 г. № 4327.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380. Постановление ФАС Московского округа от 23 октября 2001 г. № КГ-А41/5895-01.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381. Постановление ФАС Московского округа от 06 июля 2004 г. № КГ-А40/5449-04-П. Документ опубликован не был. Доступ из СПС «Консультант-Плюс».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382. Постановление ФАС Московского округа от 3 февраля 2005 г. № КГ-А40/13350-04.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383. Постановление ФАС Поволжского округа от 20 декабря 2005 г. № А72-2670/05-26/153. Документ опубликован не был. Доступ из СПС «Консультант-Плюс».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384. Постановление ФАС Московского округа от 20 декабря 2005 г. № КА-А41/12423-05. Документ опубликован не был. Доступ из СПС «КонсультантП-люс».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385. Постановление ФАС Уральского округа от 10 мая 2006 г. № Ф09-3548/06-СЗ.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386. Постановление ФАС Московского округа от 24 мая 2006 г. № КГ-А40/3853-06.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387. Постановления ФАС Московского округа от 30 мая 2006 г. № КГ-А40/4491-06.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388. Постановление ФАС Уральского округа от 17 августа 2009 г. № Ф09-5402/09-С5 по делу № А50-2413/2009.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389. Постановление ФАС Северо-Западного округа от 9 октября 2008г. по делу № А21-3512/2007 .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390. Постановление ФАС Центрального округа от 24 декабря 2009г. № Ф10-5517/09.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391. Постановление ФАС Западно-Сибирского округа от 15 октября 2009г. по делу №А-46-14279/2008.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392. Постановление ФАС Северо-Кавказского округа от 5 февраля 2010 г. по делу № А32-23390/2008.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393. Постановление ФАС Уральского округа от 10 марта 2010 г. № Ф09-1385/10-С2 по делу № А60-23313/2009-С1.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394. Постановление ФАС Уральского округа от 8 сентября 2010 г. № Ф09-6972/10-С1 по делу № А71-20662/2009.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395. Постановление ФАС Поволжского округа от 15 сентября 2010 г. по делу № А55-36750/2009.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396. Постановление ФАС Московского округа от 20 сентября 2010 г. № КГ-А40/9105-10 по делу № А40-119306/09-102-885.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397. Постановление ФАС Уральского округа от 27 апреля 2011 г. № Ф09-2018/11-С4 по делу № А60-8281/10-С14.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398. Определение Московского городского суда от 24 июня 2010 г. по делу № 3319007/2010.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399. Решение Арбитражного суда Свердловской области от 5 августа 2010 г. по делу № А60-11382/2010-С4.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400. Определение Рязанского областного суда от 10 ноября 2010 г. № 33-1905.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401. Постановление Девятнадцатого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19 ноября 2009 г. по делу № А36-1963/2009.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402. Постановление Девятнадцатого арбитражного апелляционного суда от 2 мая 2010 г. по делу № А35-8300/2009.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403. Постановление Третьего арбитражного апелляционного суда от 11 июня 2010 г. по делу № АЗЗ-2761/2010.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404. Постановление Тринадцатого арбитражного апелляционного суда от 9 июля 2010 г. по делу № А21-14892/2009.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405. Решение Арбитражного суда Свердловской области от 5 августа 2010 г. по делу № А60-11382/2010-С4. Документ опубликован не был. Доступ из СПС «КонсультантПлюс.</w:t>
      </w:r>
    </w:p>
    <w:p w:rsidR="00DE7CA9" w:rsidRDefault="00DE7CA9" w:rsidP="00DE7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406. Постановление Семнадцатого арбитражного апелляционного суда от 18 ноября 2010 г. № 17АП-11037/2010-ГК по делу № А60-36476/2008. Документ опубликован не был. Доступ из СПС «</w:t>
      </w:r>
      <w:r>
        <w:rPr>
          <w:rStyle w:val="af7"/>
          <w:rFonts w:ascii="Verdana" w:hAnsi="Verdana"/>
          <w:color w:val="4682B4"/>
          <w:sz w:val="18"/>
          <w:szCs w:val="18"/>
        </w:rPr>
        <w:t>КонсультантПлюс</w:t>
      </w:r>
      <w:r>
        <w:rPr>
          <w:rFonts w:ascii="Verdana" w:hAnsi="Verdana"/>
          <w:color w:val="000000"/>
          <w:sz w:val="18"/>
          <w:szCs w:val="18"/>
        </w:rPr>
        <w:t>».</w:t>
      </w:r>
    </w:p>
    <w:p w:rsidR="007145F5" w:rsidRDefault="007145F5" w:rsidP="008D5773">
      <w:pPr>
        <w:pStyle w:val="af4"/>
        <w:rPr>
          <w:rFonts w:ascii="Verdana" w:hAnsi="Verdana"/>
          <w:color w:val="000000"/>
          <w:sz w:val="18"/>
          <w:szCs w:val="18"/>
        </w:rPr>
      </w:pPr>
    </w:p>
    <w:p w:rsidR="00DE7CA9" w:rsidRDefault="00DE7CA9" w:rsidP="008D5773">
      <w:pPr>
        <w:pStyle w:val="af4"/>
        <w:rPr>
          <w:rFonts w:ascii="Verdana" w:hAnsi="Verdana"/>
          <w:color w:val="000000"/>
          <w:sz w:val="18"/>
          <w:szCs w:val="18"/>
        </w:rPr>
      </w:pPr>
    </w:p>
    <w:p w:rsidR="00DE7CA9" w:rsidRDefault="00DE7CA9" w:rsidP="008D5773">
      <w:pPr>
        <w:pStyle w:val="af4"/>
        <w:rPr>
          <w:rFonts w:ascii="Verdana" w:hAnsi="Verdana"/>
          <w:color w:val="000000"/>
          <w:sz w:val="18"/>
          <w:szCs w:val="18"/>
        </w:rPr>
      </w:pPr>
      <w:bookmarkStart w:id="1" w:name="_GoBack"/>
      <w:bookmarkEnd w:id="1"/>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5B6" w:rsidRDefault="00D405B6">
      <w:pPr>
        <w:spacing w:after="0" w:line="240" w:lineRule="auto"/>
      </w:pPr>
      <w:r>
        <w:separator/>
      </w:r>
    </w:p>
  </w:endnote>
  <w:endnote w:type="continuationSeparator" w:id="0">
    <w:p w:rsidR="00D405B6" w:rsidRDefault="00D4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D405B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E7CA9">
      <w:rPr>
        <w:rStyle w:val="aff1"/>
        <w:rFonts w:eastAsia="Garamond"/>
        <w:noProof/>
      </w:rPr>
      <w:t>22</w:t>
    </w:r>
    <w:r>
      <w:rPr>
        <w:rStyle w:val="aff1"/>
        <w:rFonts w:eastAsia="Garamond"/>
      </w:rPr>
      <w:fldChar w:fldCharType="end"/>
    </w:r>
  </w:p>
  <w:p w:rsidR="009335CF" w:rsidRDefault="00D405B6">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5B6" w:rsidRDefault="00D405B6">
      <w:pPr>
        <w:spacing w:after="0" w:line="240" w:lineRule="auto"/>
      </w:pPr>
      <w:r>
        <w:separator/>
      </w:r>
    </w:p>
  </w:footnote>
  <w:footnote w:type="continuationSeparator" w:id="0">
    <w:p w:rsidR="00D405B6" w:rsidRDefault="00D40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D405B6">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405B6">
    <w:pPr>
      <w:pStyle w:val="aff"/>
      <w:framePr w:wrap="around" w:vAnchor="text" w:hAnchor="margin" w:xAlign="right" w:y="1"/>
      <w:rPr>
        <w:rStyle w:val="aff1"/>
        <w:lang w:val="uk-UA"/>
      </w:rPr>
    </w:pPr>
  </w:p>
  <w:p w:rsidR="009335CF" w:rsidRDefault="00D405B6">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05B6"/>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2880</TotalTime>
  <Pages>23</Pages>
  <Words>12181</Words>
  <Characters>69433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1380</cp:revision>
  <dcterms:created xsi:type="dcterms:W3CDTF">2015-05-26T12:20:00Z</dcterms:created>
  <dcterms:modified xsi:type="dcterms:W3CDTF">2015-06-11T08:51:00Z</dcterms:modified>
</cp:coreProperties>
</file>