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A5" w:rsidRDefault="00184CA5" w:rsidP="00184CA5">
      <w:pPr>
        <w:spacing w:after="0" w:line="240" w:lineRule="auto"/>
        <w:rPr>
          <w:rFonts w:ascii="Verdana" w:hAnsi="Verdana"/>
          <w:b/>
          <w:color w:val="000000"/>
          <w:shd w:val="clear" w:color="auto" w:fill="FFFFFF"/>
        </w:rPr>
      </w:pPr>
      <w:r w:rsidRPr="00184CA5">
        <w:rPr>
          <w:rFonts w:ascii="Verdana" w:hAnsi="Verdana"/>
          <w:b/>
          <w:color w:val="000000"/>
          <w:shd w:val="clear" w:color="auto" w:fill="FFFFFF"/>
        </w:rPr>
        <w:t>Подготовка студентов педагогического колледжа к работе с детьми раннего возраста</w:t>
      </w:r>
    </w:p>
    <w:p w:rsidR="00184CA5" w:rsidRDefault="00184CA5" w:rsidP="00184CA5">
      <w:pPr>
        <w:spacing w:after="0" w:line="240" w:lineRule="auto"/>
        <w:rPr>
          <w:rFonts w:ascii="Verdana" w:hAnsi="Verdana"/>
          <w:b/>
          <w:color w:val="000000"/>
          <w:shd w:val="clear" w:color="auto" w:fill="FFFFFF"/>
        </w:rPr>
      </w:pPr>
    </w:p>
    <w:p w:rsidR="00184CA5" w:rsidRDefault="00184CA5" w:rsidP="00184CA5">
      <w:pPr>
        <w:spacing w:after="0" w:line="240" w:lineRule="auto"/>
        <w:rPr>
          <w:rFonts w:ascii="Verdana" w:hAnsi="Verdana"/>
          <w:b/>
          <w:color w:val="000000"/>
          <w:shd w:val="clear" w:color="auto" w:fill="FFFFFF"/>
        </w:rPr>
      </w:pPr>
      <w:r w:rsidRPr="00184CA5">
        <w:rPr>
          <w:rFonts w:ascii="Verdana" w:hAnsi="Verdana"/>
          <w:b/>
          <w:color w:val="000000"/>
          <w:shd w:val="clear" w:color="auto" w:fill="FFFFFF"/>
        </w:rPr>
        <w:t>тема диссертации и автореферата по ВАК 13.00.07, кандидат педагогических наук Куделина, Евгения Михайловна</w:t>
      </w:r>
      <w:r w:rsidRPr="00184CA5">
        <w:rPr>
          <w:rFonts w:ascii="Verdana" w:hAnsi="Verdana"/>
          <w:b/>
          <w:color w:val="000000"/>
          <w:shd w:val="clear" w:color="auto" w:fill="FFFFFF"/>
        </w:rPr>
        <w:br/>
      </w:r>
      <w:r>
        <w:rPr>
          <w:rFonts w:ascii="Verdana" w:hAnsi="Verdana"/>
          <w:b/>
          <w:color w:val="000000"/>
          <w:shd w:val="clear" w:color="auto" w:fill="FFFFFF"/>
        </w:rPr>
        <w:t xml:space="preserve"> </w:t>
      </w:r>
    </w:p>
    <w:p w:rsidR="00184CA5" w:rsidRDefault="00184CA5" w:rsidP="00184CA5">
      <w:pPr>
        <w:spacing w:after="0" w:line="240" w:lineRule="auto"/>
        <w:ind w:firstLine="0"/>
        <w:rPr>
          <w:rFonts w:ascii="Verdana" w:hAnsi="Verdana"/>
          <w:b/>
          <w:color w:val="000000"/>
          <w:shd w:val="clear" w:color="auto" w:fill="FFFFFF"/>
        </w:rPr>
      </w:pPr>
    </w:p>
    <w:p w:rsidR="00184CA5" w:rsidRDefault="00184CA5" w:rsidP="00184CA5">
      <w:pPr>
        <w:spacing w:after="0" w:line="240" w:lineRule="auto"/>
        <w:rPr>
          <w:rFonts w:ascii="Verdana" w:hAnsi="Verdana"/>
          <w:b/>
          <w:bCs/>
          <w:color w:val="000000"/>
          <w:sz w:val="12"/>
          <w:szCs w:val="12"/>
        </w:rPr>
      </w:pPr>
      <w:r>
        <w:rPr>
          <w:rFonts w:ascii="Verdana" w:hAnsi="Verdana"/>
          <w:b/>
          <w:bCs/>
          <w:color w:val="000000"/>
          <w:sz w:val="12"/>
          <w:szCs w:val="12"/>
        </w:rPr>
        <w:t>Год: </w:t>
      </w:r>
    </w:p>
    <w:p w:rsidR="00184CA5" w:rsidRDefault="00184CA5" w:rsidP="00184CA5">
      <w:pPr>
        <w:spacing w:after="0" w:line="240" w:lineRule="auto"/>
        <w:rPr>
          <w:rFonts w:ascii="Verdana" w:hAnsi="Verdana"/>
          <w:color w:val="000000"/>
          <w:sz w:val="12"/>
          <w:szCs w:val="12"/>
        </w:rPr>
      </w:pPr>
      <w:r>
        <w:rPr>
          <w:rFonts w:ascii="Verdana" w:hAnsi="Verdana"/>
          <w:color w:val="000000"/>
          <w:sz w:val="12"/>
          <w:szCs w:val="12"/>
        </w:rPr>
        <w:t>2009</w:t>
      </w:r>
    </w:p>
    <w:p w:rsidR="00184CA5" w:rsidRDefault="00184CA5" w:rsidP="00184CA5">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184CA5" w:rsidRDefault="00184CA5" w:rsidP="00184CA5">
      <w:pPr>
        <w:spacing w:after="0" w:line="240" w:lineRule="auto"/>
        <w:rPr>
          <w:rFonts w:ascii="Verdana" w:hAnsi="Verdana"/>
          <w:color w:val="000000"/>
          <w:sz w:val="12"/>
          <w:szCs w:val="12"/>
        </w:rPr>
      </w:pPr>
      <w:r>
        <w:rPr>
          <w:rFonts w:ascii="Verdana" w:hAnsi="Verdana"/>
          <w:color w:val="000000"/>
          <w:sz w:val="12"/>
          <w:szCs w:val="12"/>
        </w:rPr>
        <w:t>Куделина, Евгения Михайловна</w:t>
      </w:r>
    </w:p>
    <w:p w:rsidR="00184CA5" w:rsidRDefault="00184CA5" w:rsidP="00184CA5">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184CA5" w:rsidRDefault="00184CA5" w:rsidP="00184CA5">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184CA5" w:rsidRDefault="00184CA5" w:rsidP="00184CA5">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184CA5" w:rsidRDefault="00184CA5" w:rsidP="00184CA5">
      <w:pPr>
        <w:spacing w:after="0" w:line="240" w:lineRule="auto"/>
        <w:rPr>
          <w:rFonts w:ascii="Verdana" w:hAnsi="Verdana"/>
          <w:color w:val="000000"/>
          <w:sz w:val="12"/>
          <w:szCs w:val="12"/>
        </w:rPr>
      </w:pPr>
      <w:r>
        <w:rPr>
          <w:rFonts w:ascii="Verdana" w:hAnsi="Verdana"/>
          <w:color w:val="000000"/>
          <w:sz w:val="12"/>
          <w:szCs w:val="12"/>
        </w:rPr>
        <w:t>Москва</w:t>
      </w:r>
    </w:p>
    <w:p w:rsidR="00184CA5" w:rsidRDefault="00184CA5" w:rsidP="00184CA5">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184CA5" w:rsidRDefault="00184CA5" w:rsidP="00184CA5">
      <w:pPr>
        <w:spacing w:after="0" w:line="240" w:lineRule="auto"/>
        <w:rPr>
          <w:rFonts w:ascii="Verdana" w:hAnsi="Verdana"/>
          <w:color w:val="000000"/>
          <w:sz w:val="12"/>
          <w:szCs w:val="12"/>
        </w:rPr>
      </w:pPr>
      <w:r>
        <w:rPr>
          <w:rFonts w:ascii="Verdana" w:hAnsi="Verdana"/>
          <w:color w:val="000000"/>
          <w:sz w:val="12"/>
          <w:szCs w:val="12"/>
        </w:rPr>
        <w:t>13.00.07</w:t>
      </w:r>
    </w:p>
    <w:p w:rsidR="00184CA5" w:rsidRDefault="00184CA5" w:rsidP="00184CA5">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184CA5" w:rsidRDefault="00184CA5" w:rsidP="00184CA5">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184CA5" w:rsidRDefault="00184CA5" w:rsidP="00184CA5">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184CA5" w:rsidRDefault="00184CA5" w:rsidP="00184CA5">
      <w:pPr>
        <w:spacing w:after="0" w:line="240" w:lineRule="auto"/>
        <w:rPr>
          <w:rFonts w:ascii="Verdana" w:hAnsi="Verdana"/>
          <w:color w:val="000000"/>
          <w:sz w:val="12"/>
          <w:szCs w:val="12"/>
        </w:rPr>
      </w:pPr>
      <w:r>
        <w:rPr>
          <w:rFonts w:ascii="Verdana" w:hAnsi="Verdana"/>
          <w:color w:val="000000"/>
          <w:sz w:val="12"/>
          <w:szCs w:val="12"/>
        </w:rPr>
        <w:t>165</w:t>
      </w:r>
    </w:p>
    <w:p w:rsidR="00184CA5" w:rsidRDefault="00184CA5" w:rsidP="00184CA5">
      <w:pPr>
        <w:spacing w:after="0" w:line="240" w:lineRule="auto"/>
        <w:rPr>
          <w:rFonts w:ascii="Verdana" w:hAnsi="Verdana"/>
          <w:color w:val="000000"/>
          <w:sz w:val="12"/>
          <w:szCs w:val="12"/>
        </w:rPr>
      </w:pPr>
    </w:p>
    <w:p w:rsidR="00184CA5" w:rsidRDefault="00184CA5" w:rsidP="00184CA5">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Куделина, Евгения Михайловна</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 Стр 3-</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Теоретические основы подготовки</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воспитателей к работе с</w:t>
      </w:r>
      <w:r>
        <w:rPr>
          <w:rStyle w:val="WW8Num2z0"/>
          <w:rFonts w:ascii="Verdana" w:hAnsi="Verdana"/>
          <w:color w:val="000000"/>
          <w:sz w:val="12"/>
          <w:szCs w:val="12"/>
        </w:rPr>
        <w:t> </w:t>
      </w:r>
      <w:r>
        <w:rPr>
          <w:rStyle w:val="WW8Num3z0"/>
          <w:rFonts w:ascii="Verdana" w:hAnsi="Verdana"/>
          <w:color w:val="4682B4"/>
          <w:sz w:val="12"/>
          <w:szCs w:val="12"/>
        </w:rPr>
        <w:t>детьми</w:t>
      </w:r>
      <w:r>
        <w:rPr>
          <w:rStyle w:val="WW8Num2z0"/>
          <w:rFonts w:ascii="Verdana" w:hAnsi="Verdana"/>
          <w:color w:val="000000"/>
          <w:sz w:val="12"/>
          <w:szCs w:val="12"/>
        </w:rPr>
        <w:t> </w:t>
      </w:r>
      <w:r>
        <w:rPr>
          <w:rFonts w:ascii="Verdana" w:hAnsi="Verdana"/>
          <w:color w:val="000000"/>
          <w:sz w:val="12"/>
          <w:szCs w:val="12"/>
        </w:rPr>
        <w:t>раннего возраста</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Сущностная характеристика профессиональной подготовки</w:t>
      </w:r>
      <w:r>
        <w:rPr>
          <w:rStyle w:val="WW8Num2z0"/>
          <w:rFonts w:ascii="Verdana" w:hAnsi="Verdana"/>
          <w:color w:val="000000"/>
          <w:sz w:val="12"/>
          <w:szCs w:val="12"/>
        </w:rPr>
        <w:t> </w:t>
      </w:r>
      <w:r>
        <w:rPr>
          <w:rStyle w:val="WW8Num3z0"/>
          <w:rFonts w:ascii="Verdana" w:hAnsi="Verdana"/>
          <w:color w:val="4682B4"/>
          <w:sz w:val="12"/>
          <w:szCs w:val="12"/>
        </w:rPr>
        <w:t>студентов</w:t>
      </w:r>
      <w:r>
        <w:rPr>
          <w:rStyle w:val="WW8Num2z0"/>
          <w:rFonts w:ascii="Verdana" w:hAnsi="Verdana"/>
          <w:color w:val="000000"/>
          <w:sz w:val="12"/>
          <w:szCs w:val="12"/>
        </w:rPr>
        <w:t> </w:t>
      </w:r>
      <w:r>
        <w:rPr>
          <w:rFonts w:ascii="Verdana" w:hAnsi="Verdana"/>
          <w:color w:val="000000"/>
          <w:sz w:val="12"/>
          <w:szCs w:val="12"/>
        </w:rPr>
        <w:t>к работе с детьми</w:t>
      </w:r>
      <w:r>
        <w:rPr>
          <w:rStyle w:val="WW8Num2z0"/>
          <w:rFonts w:ascii="Verdana" w:hAnsi="Verdana"/>
          <w:color w:val="000000"/>
          <w:sz w:val="12"/>
          <w:szCs w:val="12"/>
        </w:rPr>
        <w:t> </w:t>
      </w:r>
      <w:r>
        <w:rPr>
          <w:rStyle w:val="WW8Num3z0"/>
          <w:rFonts w:ascii="Verdana" w:hAnsi="Verdana"/>
          <w:color w:val="4682B4"/>
          <w:sz w:val="12"/>
          <w:szCs w:val="12"/>
        </w:rPr>
        <w:t>раннего</w:t>
      </w:r>
      <w:r>
        <w:rPr>
          <w:rStyle w:val="WW8Num2z0"/>
          <w:rFonts w:ascii="Verdana" w:hAnsi="Verdana"/>
          <w:color w:val="000000"/>
          <w:sz w:val="12"/>
          <w:szCs w:val="12"/>
        </w:rPr>
        <w:t> </w:t>
      </w:r>
      <w:r>
        <w:rPr>
          <w:rFonts w:ascii="Verdana" w:hAnsi="Verdana"/>
          <w:color w:val="000000"/>
          <w:sz w:val="12"/>
          <w:szCs w:val="12"/>
        </w:rPr>
        <w:t>возраста Стр 13</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1.2.История подготовки специалистов к</w:t>
      </w:r>
      <w:r>
        <w:rPr>
          <w:rStyle w:val="WW8Num2z0"/>
          <w:rFonts w:ascii="Verdana" w:hAnsi="Verdana"/>
          <w:color w:val="000000"/>
          <w:sz w:val="12"/>
          <w:szCs w:val="12"/>
        </w:rPr>
        <w:t> </w:t>
      </w:r>
      <w:r>
        <w:rPr>
          <w:rStyle w:val="WW8Num3z0"/>
          <w:rFonts w:ascii="Verdana" w:hAnsi="Verdana"/>
          <w:color w:val="4682B4"/>
          <w:sz w:val="12"/>
          <w:szCs w:val="12"/>
        </w:rPr>
        <w:t>работе</w:t>
      </w:r>
      <w:r>
        <w:rPr>
          <w:rStyle w:val="WW8Num2z0"/>
          <w:rFonts w:ascii="Verdana" w:hAnsi="Verdana"/>
          <w:color w:val="000000"/>
          <w:sz w:val="12"/>
          <w:szCs w:val="12"/>
        </w:rPr>
        <w:t> </w:t>
      </w:r>
      <w:r>
        <w:rPr>
          <w:rFonts w:ascii="Verdana" w:hAnsi="Verdana"/>
          <w:color w:val="000000"/>
          <w:sz w:val="12"/>
          <w:szCs w:val="12"/>
        </w:rPr>
        <w:t xml:space="preserve">с детьми раннего возраста • </w:t>
      </w:r>
      <w:r>
        <w:rPr>
          <w:rFonts w:ascii="Arial" w:hAnsi="Arial" w:cs="Arial"/>
          <w:color w:val="000000"/>
          <w:sz w:val="12"/>
          <w:szCs w:val="12"/>
        </w:rPr>
        <w:t>■</w:t>
      </w:r>
      <w:r>
        <w:rPr>
          <w:rFonts w:ascii="Verdana" w:hAnsi="Verdana" w:cs="Verdana"/>
          <w:color w:val="000000"/>
          <w:sz w:val="12"/>
          <w:szCs w:val="12"/>
        </w:rPr>
        <w:t xml:space="preserve"> Стр 24</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Содержание, методы и специфика работы будущих</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с детьми раннего возраста Стр 44</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 Стр 61</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w:t>
      </w:r>
      <w:r>
        <w:rPr>
          <w:rStyle w:val="WW8Num2z0"/>
          <w:rFonts w:ascii="Verdana" w:hAnsi="Verdana"/>
          <w:color w:val="000000"/>
          <w:sz w:val="12"/>
          <w:szCs w:val="12"/>
        </w:rPr>
        <w:t> </w:t>
      </w:r>
      <w:r>
        <w:rPr>
          <w:rStyle w:val="WW8Num3z0"/>
          <w:rFonts w:ascii="Verdana" w:hAnsi="Verdana"/>
          <w:color w:val="4682B4"/>
          <w:sz w:val="12"/>
          <w:szCs w:val="12"/>
        </w:rPr>
        <w:t>Подготовка</w:t>
      </w:r>
      <w:r>
        <w:rPr>
          <w:rStyle w:val="WW8Num2z0"/>
          <w:rFonts w:ascii="Verdana" w:hAnsi="Verdana"/>
          <w:color w:val="000000"/>
          <w:sz w:val="12"/>
          <w:szCs w:val="12"/>
        </w:rPr>
        <w:t> </w:t>
      </w:r>
      <w:r>
        <w:rPr>
          <w:rFonts w:ascii="Verdana" w:hAnsi="Verdana"/>
          <w:color w:val="000000"/>
          <w:sz w:val="12"/>
          <w:szCs w:val="12"/>
        </w:rPr>
        <w:t>студентов педагогического колледжа к работе с детьми раннего</w:t>
      </w:r>
      <w:r>
        <w:rPr>
          <w:rStyle w:val="WW8Num2z0"/>
          <w:rFonts w:ascii="Verdana" w:hAnsi="Verdana"/>
          <w:color w:val="000000"/>
          <w:sz w:val="12"/>
          <w:szCs w:val="12"/>
        </w:rPr>
        <w:t> </w:t>
      </w:r>
      <w:r>
        <w:rPr>
          <w:rStyle w:val="WW8Num3z0"/>
          <w:rFonts w:ascii="Verdana" w:hAnsi="Verdana"/>
          <w:color w:val="4682B4"/>
          <w:sz w:val="12"/>
          <w:szCs w:val="12"/>
        </w:rPr>
        <w:t>возраста</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2.1.Состояние</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воспитателей и студентов педагогического</w:t>
      </w:r>
      <w:r>
        <w:rPr>
          <w:rStyle w:val="WW8Num2z0"/>
          <w:rFonts w:ascii="Verdana" w:hAnsi="Verdana"/>
          <w:color w:val="000000"/>
          <w:sz w:val="12"/>
          <w:szCs w:val="12"/>
        </w:rPr>
        <w:t> </w:t>
      </w:r>
      <w:r>
        <w:rPr>
          <w:rStyle w:val="WW8Num3z0"/>
          <w:rFonts w:ascii="Verdana" w:hAnsi="Verdana"/>
          <w:color w:val="4682B4"/>
          <w:sz w:val="12"/>
          <w:szCs w:val="12"/>
        </w:rPr>
        <w:t>колледжа</w:t>
      </w:r>
      <w:r>
        <w:rPr>
          <w:rStyle w:val="WW8Num2z0"/>
          <w:rFonts w:ascii="Verdana" w:hAnsi="Verdana"/>
          <w:color w:val="000000"/>
          <w:sz w:val="12"/>
          <w:szCs w:val="12"/>
        </w:rPr>
        <w:t> </w:t>
      </w:r>
      <w:r>
        <w:rPr>
          <w:rFonts w:ascii="Verdana" w:hAnsi="Verdana"/>
          <w:color w:val="000000"/>
          <w:sz w:val="12"/>
          <w:szCs w:val="12"/>
        </w:rPr>
        <w:t>к работе с детьми раннего возраста Стр 65</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2.2.Структура и содержание модели подготовки студентов колледжа к работе с детьми раннего возраста Стр 82</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2.3.Реализация модели подготовки будущих воспитателей к работе с детьми раннего возраста Стр 96</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Стр 118</w:t>
      </w:r>
    </w:p>
    <w:p w:rsidR="00184CA5" w:rsidRDefault="00184CA5" w:rsidP="00184CA5">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"Подготовка студентов педагогического колледжа к работе с детьми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Радикальное изменение государственной политики в сфере</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привело к обновлению системы профессиональной подготовки специалистов, в том числе и в области дошкольного воспитании</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Как отмечено в Концепции модернизации Российского образования на период до 2010 года, перед средними образовательными учреждениями сегодня «стоит задача качественного обновления системы подготовки педагогических кадров и повышения уровня требований к личности</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Одной из задач профессионального образования является поиск путей развития и совершенствования системы подготовки педагогических кадров для работы с детьми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Процесс подготовки</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в системе среднего профессионального образования должен быть направлен на формирование</w:t>
      </w:r>
      <w:r>
        <w:rPr>
          <w:rStyle w:val="WW8Num2z0"/>
          <w:rFonts w:ascii="Verdana" w:hAnsi="Verdana"/>
          <w:color w:val="000000"/>
          <w:sz w:val="12"/>
          <w:szCs w:val="12"/>
        </w:rPr>
        <w:t> </w:t>
      </w:r>
      <w:r>
        <w:rPr>
          <w:rStyle w:val="WW8Num3z0"/>
          <w:rFonts w:ascii="Verdana" w:hAnsi="Verdana"/>
          <w:color w:val="4682B4"/>
          <w:sz w:val="12"/>
          <w:szCs w:val="12"/>
        </w:rPr>
        <w:t>целостной</w:t>
      </w:r>
      <w:r>
        <w:rPr>
          <w:rStyle w:val="WW8Num2z0"/>
          <w:rFonts w:ascii="Verdana" w:hAnsi="Verdana"/>
          <w:color w:val="000000"/>
          <w:sz w:val="12"/>
          <w:szCs w:val="12"/>
        </w:rPr>
        <w:t> </w:t>
      </w:r>
      <w:r>
        <w:rPr>
          <w:rFonts w:ascii="Verdana" w:hAnsi="Verdana"/>
          <w:color w:val="000000"/>
          <w:sz w:val="12"/>
          <w:szCs w:val="12"/>
        </w:rPr>
        <w:t>системы универсальных знаний, умений,</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и отвечать запросам дошкольных образовательных учреждений. Условия глобальной конкуренции на рынке труда требуют от</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дошкольного образования высокого уровня профессиональной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Fonts w:ascii="Verdana" w:hAnsi="Verdana"/>
          <w:color w:val="000000"/>
          <w:sz w:val="12"/>
          <w:szCs w:val="12"/>
        </w:rPr>
        <w:t>.</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Профессия</w:t>
      </w:r>
      <w:r>
        <w:rPr>
          <w:rStyle w:val="WW8Num2z0"/>
          <w:rFonts w:ascii="Verdana" w:hAnsi="Verdana"/>
          <w:color w:val="000000"/>
          <w:sz w:val="12"/>
          <w:szCs w:val="12"/>
        </w:rPr>
        <w:t> </w:t>
      </w:r>
      <w:r>
        <w:rPr>
          <w:rFonts w:ascii="Verdana" w:hAnsi="Verdana"/>
          <w:color w:val="000000"/>
          <w:sz w:val="12"/>
          <w:szCs w:val="12"/>
        </w:rPr>
        <w:t>педагога дошкольного образования имеет характерные особенности, обусловленные психофизиологическими характеристиками личности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раннего возраста. На эти особенности указывают в своих исследованиях ученые, которые рассматривали вопросы организации работы</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с детьми раннего возраста в условиях пребывания</w:t>
      </w:r>
      <w:r>
        <w:rPr>
          <w:rStyle w:val="WW8Num2z0"/>
          <w:rFonts w:ascii="Verdana" w:hAnsi="Verdana"/>
          <w:color w:val="000000"/>
          <w:sz w:val="12"/>
          <w:szCs w:val="12"/>
        </w:rPr>
        <w:t> </w:t>
      </w:r>
      <w:r>
        <w:rPr>
          <w:rStyle w:val="WW8Num3z0"/>
          <w:rFonts w:ascii="Verdana" w:hAnsi="Verdana"/>
          <w:color w:val="4682B4"/>
          <w:sz w:val="12"/>
          <w:szCs w:val="12"/>
        </w:rPr>
        <w:t>малышей</w:t>
      </w:r>
      <w:r>
        <w:rPr>
          <w:rStyle w:val="WW8Num2z0"/>
          <w:rFonts w:ascii="Verdana" w:hAnsi="Verdana"/>
          <w:color w:val="000000"/>
          <w:sz w:val="12"/>
          <w:szCs w:val="12"/>
        </w:rPr>
        <w:t> </w:t>
      </w:r>
      <w:r>
        <w:rPr>
          <w:rFonts w:ascii="Verdana" w:hAnsi="Verdana"/>
          <w:color w:val="000000"/>
          <w:sz w:val="12"/>
          <w:szCs w:val="12"/>
        </w:rPr>
        <w:t>в яслях: Н.М.Аксарина, В.В.Гербова, И.М.Кононова, М.Ю.Кистяковская, М.И.Лисина, Г.М.Лямина, С.Л.Новоселова, С.Н.Теплюк, Н.М.Щелованов.</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Изучению общих проблем</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студентов к педагогической деятельности посвящены работы К.М.Дурай-Новаковой, Л.А.Кандыбович,</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В.А.Сластенина и др. Основное внимание в указанных исследованиях было направлено на изучение общетеоретических подходов к содержанию профессиональной подготовки, формированию личности педагогов, выработке у студентов педагогических знаний, умений и навыков. Однако организации профессиональной подготовки студентов к взаимодействию с детьми раннего возраста в данных работах уделялось недостаточное внимание. Наибольшее значение в контексте исследуемой проблемы имели работы ученых Н.М.Щелованова, Н.М.Аксариной, М.Ю.Кистяковской и др. Они убедительно доказали, что «дети раннего возраста развиваются исключительно под влиянием педагогических воздействий взрослого».</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Этот период характеризуется рядом особенностей. Основная из них -быстрый темп развития ребенка. Отсутствие, недостаточность или односторонность</w:t>
      </w:r>
      <w:r>
        <w:rPr>
          <w:rStyle w:val="WW8Num2z0"/>
          <w:rFonts w:ascii="Verdana" w:hAnsi="Verdana"/>
          <w:color w:val="000000"/>
          <w:sz w:val="12"/>
          <w:szCs w:val="12"/>
        </w:rPr>
        <w:t> </w:t>
      </w:r>
      <w:r>
        <w:rPr>
          <w:rStyle w:val="WW8Num3z0"/>
          <w:rFonts w:ascii="Verdana" w:hAnsi="Verdana"/>
          <w:color w:val="4682B4"/>
          <w:sz w:val="12"/>
          <w:szCs w:val="12"/>
        </w:rPr>
        <w:t>воспитательных</w:t>
      </w:r>
      <w:r>
        <w:rPr>
          <w:rStyle w:val="WW8Num2z0"/>
          <w:rFonts w:ascii="Verdana" w:hAnsi="Verdana"/>
          <w:color w:val="000000"/>
          <w:sz w:val="12"/>
          <w:szCs w:val="12"/>
        </w:rPr>
        <w:t> </w:t>
      </w:r>
      <w:r>
        <w:rPr>
          <w:rFonts w:ascii="Verdana" w:hAnsi="Verdana"/>
          <w:color w:val="000000"/>
          <w:sz w:val="12"/>
          <w:szCs w:val="12"/>
        </w:rPr>
        <w:t>воздействий спустя месяц - три, на первом году жизни и, спустя полугодие, на втором году, - отрицательно сказываются на развитии малышей. При недостатке</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у детей раннего возраста наступает явление «</w:t>
      </w:r>
      <w:r>
        <w:rPr>
          <w:rStyle w:val="WW8Num3z0"/>
          <w:rFonts w:ascii="Verdana" w:hAnsi="Verdana"/>
          <w:color w:val="4682B4"/>
          <w:sz w:val="12"/>
          <w:szCs w:val="12"/>
        </w:rPr>
        <w:t>госпитализма</w:t>
      </w:r>
      <w:r>
        <w:rPr>
          <w:rFonts w:ascii="Verdana" w:hAnsi="Verdana"/>
          <w:color w:val="000000"/>
          <w:sz w:val="12"/>
          <w:szCs w:val="12"/>
        </w:rPr>
        <w:t>», выражающееся в значительной задержке в физическом и психическом развитии за счет дефицита общения. Эмоционально окрашенное педагогическое взаимодействие, необходимое для развития ребенка, как правило, обеспечивает быстрый и положительный эффект. Вследствие этого особую значимость приобретает</w:t>
      </w:r>
      <w:r>
        <w:rPr>
          <w:rStyle w:val="WW8Num2z0"/>
          <w:rFonts w:ascii="Verdana" w:hAnsi="Verdana"/>
          <w:color w:val="000000"/>
          <w:sz w:val="12"/>
          <w:szCs w:val="12"/>
        </w:rPr>
        <w:t> </w:t>
      </w:r>
      <w:r>
        <w:rPr>
          <w:rStyle w:val="WW8Num3z0"/>
          <w:rFonts w:ascii="Verdana" w:hAnsi="Verdana"/>
          <w:color w:val="4682B4"/>
          <w:sz w:val="12"/>
          <w:szCs w:val="12"/>
        </w:rPr>
        <w:t>целенаправленная</w:t>
      </w:r>
      <w:r>
        <w:rPr>
          <w:rStyle w:val="WW8Num2z0"/>
          <w:rFonts w:ascii="Verdana" w:hAnsi="Verdana"/>
          <w:color w:val="000000"/>
          <w:sz w:val="12"/>
          <w:szCs w:val="12"/>
        </w:rPr>
        <w:t> </w:t>
      </w:r>
      <w:r>
        <w:rPr>
          <w:rFonts w:ascii="Verdana" w:hAnsi="Verdana"/>
          <w:color w:val="000000"/>
          <w:sz w:val="12"/>
          <w:szCs w:val="12"/>
        </w:rPr>
        <w:t>подготовка воспитателей' к работе с детьми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Профессиональная подготовка таких специалистов по социальным причинам не велась с 90-х годов, вследствие этого замедлились разработки отечественных научно-методических материалов, обеспечивающих деятельность воспитателей групп раннего возраста, был во многом утрачен опыт отечественных педагогов-практиков.</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Педагогическое образование в рамках специальности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не было ориентированно на работу в учреждениях для детей раннего возраста. До сих пор в учебные планы многих педагогических</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и колледжей не включен курс</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раннего возраста как самостоятельной</w:t>
      </w:r>
      <w:r>
        <w:rPr>
          <w:rStyle w:val="WW8Num2z0"/>
          <w:rFonts w:ascii="Verdana" w:hAnsi="Verdana"/>
          <w:color w:val="000000"/>
          <w:sz w:val="12"/>
          <w:szCs w:val="12"/>
        </w:rPr>
        <w:t> </w:t>
      </w:r>
      <w:r>
        <w:rPr>
          <w:rStyle w:val="WW8Num3z0"/>
          <w:rFonts w:ascii="Verdana" w:hAnsi="Verdana"/>
          <w:color w:val="4682B4"/>
          <w:sz w:val="12"/>
          <w:szCs w:val="12"/>
        </w:rPr>
        <w:t>дисциплины</w:t>
      </w:r>
      <w:r>
        <w:rPr>
          <w:rFonts w:ascii="Verdana" w:hAnsi="Verdana"/>
          <w:color w:val="000000"/>
          <w:sz w:val="12"/>
          <w:szCs w:val="12"/>
        </w:rPr>
        <w:t>. В рамках проведения настоящего исследования не было обнаружено в содержании документа</w:t>
      </w:r>
      <w:r>
        <w:rPr>
          <w:rStyle w:val="WW8Num2z0"/>
          <w:rFonts w:ascii="Verdana" w:hAnsi="Verdana"/>
          <w:color w:val="000000"/>
          <w:sz w:val="12"/>
          <w:szCs w:val="12"/>
        </w:rPr>
        <w:t> </w:t>
      </w:r>
      <w:r>
        <w:rPr>
          <w:rStyle w:val="WW8Num3z0"/>
          <w:rFonts w:ascii="Verdana" w:hAnsi="Verdana"/>
          <w:color w:val="4682B4"/>
          <w:sz w:val="12"/>
          <w:szCs w:val="12"/>
        </w:rPr>
        <w:t>ГОС</w:t>
      </w:r>
      <w:r>
        <w:rPr>
          <w:rStyle w:val="WW8Num2z0"/>
          <w:rFonts w:ascii="Verdana" w:hAnsi="Verdana"/>
          <w:color w:val="000000"/>
          <w:sz w:val="12"/>
          <w:szCs w:val="12"/>
        </w:rPr>
        <w:t> </w:t>
      </w:r>
      <w:r>
        <w:rPr>
          <w:rFonts w:ascii="Verdana" w:hAnsi="Verdana"/>
          <w:color w:val="000000"/>
          <w:sz w:val="12"/>
          <w:szCs w:val="12"/>
        </w:rPr>
        <w:t>СПО (1997) программ, ориентированных на воспитание детей раннего детства.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несмотря на то, что в современной мировой теории и практике проблемам</w:t>
      </w:r>
      <w:r>
        <w:rPr>
          <w:rStyle w:val="WW8Num2z0"/>
          <w:rFonts w:ascii="Verdana" w:hAnsi="Verdana"/>
          <w:color w:val="000000"/>
          <w:sz w:val="12"/>
          <w:szCs w:val="12"/>
        </w:rPr>
        <w:t> </w:t>
      </w:r>
      <w:r>
        <w:rPr>
          <w:rStyle w:val="WW8Num3z0"/>
          <w:rFonts w:ascii="Verdana" w:hAnsi="Verdana"/>
          <w:color w:val="4682B4"/>
          <w:sz w:val="12"/>
          <w:szCs w:val="12"/>
        </w:rPr>
        <w:t>преддошкольной</w:t>
      </w:r>
      <w:r>
        <w:rPr>
          <w:rStyle w:val="WW8Num2z0"/>
          <w:rFonts w:ascii="Verdana" w:hAnsi="Verdana"/>
          <w:color w:val="000000"/>
          <w:sz w:val="12"/>
          <w:szCs w:val="12"/>
        </w:rPr>
        <w:t> </w:t>
      </w:r>
      <w:r>
        <w:rPr>
          <w:rFonts w:ascii="Verdana" w:hAnsi="Verdana"/>
          <w:color w:val="000000"/>
          <w:sz w:val="12"/>
          <w:szCs w:val="12"/>
        </w:rPr>
        <w:t>педагогики и подготовке педагогов данного профиля уделяется большое внимание, как важнейшему условию сохранения и укрепления здоровья нации, на сегодняшний день изначально профессиональная подготовка кадров для работы с детьми раннего возраста не предусмотрена. Однако современные</w:t>
      </w:r>
      <w:r>
        <w:rPr>
          <w:rStyle w:val="WW8Num2z0"/>
          <w:rFonts w:ascii="Verdana" w:hAnsi="Verdana"/>
          <w:color w:val="000000"/>
          <w:sz w:val="12"/>
          <w:szCs w:val="12"/>
        </w:rPr>
        <w:t> </w:t>
      </w:r>
      <w:r>
        <w:rPr>
          <w:rStyle w:val="WW8Num3z0"/>
          <w:rFonts w:ascii="Verdana" w:hAnsi="Verdana"/>
          <w:color w:val="4682B4"/>
          <w:sz w:val="12"/>
          <w:szCs w:val="12"/>
        </w:rPr>
        <w:t>дошкольные</w:t>
      </w:r>
      <w:r>
        <w:rPr>
          <w:rStyle w:val="WW8Num2z0"/>
          <w:rFonts w:ascii="Verdana" w:hAnsi="Verdana"/>
          <w:color w:val="000000"/>
          <w:sz w:val="12"/>
          <w:szCs w:val="12"/>
        </w:rPr>
        <w:t> </w:t>
      </w:r>
      <w:r>
        <w:rPr>
          <w:rFonts w:ascii="Verdana" w:hAnsi="Verdana"/>
          <w:color w:val="000000"/>
          <w:sz w:val="12"/>
          <w:szCs w:val="12"/>
        </w:rPr>
        <w:t>образовательные учреждения крайне нуждаются в</w:t>
      </w:r>
      <w:r>
        <w:rPr>
          <w:rStyle w:val="WW8Num2z0"/>
          <w:rFonts w:ascii="Verdana" w:hAnsi="Verdana"/>
          <w:color w:val="000000"/>
          <w:sz w:val="12"/>
          <w:szCs w:val="12"/>
        </w:rPr>
        <w:t> </w:t>
      </w:r>
      <w:r>
        <w:rPr>
          <w:rStyle w:val="WW8Num3z0"/>
          <w:rFonts w:ascii="Verdana" w:hAnsi="Verdana"/>
          <w:color w:val="4682B4"/>
          <w:sz w:val="12"/>
          <w:szCs w:val="12"/>
        </w:rPr>
        <w:t>воспитателях</w:t>
      </w:r>
      <w:r>
        <w:rPr>
          <w:rFonts w:ascii="Verdana" w:hAnsi="Verdana"/>
          <w:color w:val="000000"/>
          <w:sz w:val="12"/>
          <w:szCs w:val="12"/>
        </w:rPr>
        <w:t>, способных квалифицированно работать с детьми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Вышесказанное выявляет противоречие между необходимостью подготовки студентов педагогического</w:t>
      </w:r>
      <w:r>
        <w:rPr>
          <w:rStyle w:val="WW8Num2z0"/>
          <w:rFonts w:ascii="Verdana" w:hAnsi="Verdana"/>
          <w:color w:val="000000"/>
          <w:sz w:val="12"/>
          <w:szCs w:val="12"/>
        </w:rPr>
        <w:t> </w:t>
      </w:r>
      <w:r>
        <w:rPr>
          <w:rStyle w:val="WW8Num3z0"/>
          <w:rFonts w:ascii="Verdana" w:hAnsi="Verdana"/>
          <w:color w:val="4682B4"/>
          <w:sz w:val="12"/>
          <w:szCs w:val="12"/>
        </w:rPr>
        <w:t>колледжа</w:t>
      </w:r>
      <w:r>
        <w:rPr>
          <w:rStyle w:val="WW8Num2z0"/>
          <w:rFonts w:ascii="Verdana" w:hAnsi="Verdana"/>
          <w:color w:val="000000"/>
          <w:sz w:val="12"/>
          <w:szCs w:val="12"/>
        </w:rPr>
        <w:t> </w:t>
      </w:r>
      <w:r>
        <w:rPr>
          <w:rFonts w:ascii="Verdana" w:hAnsi="Verdana"/>
          <w:color w:val="000000"/>
          <w:sz w:val="12"/>
          <w:szCs w:val="12"/>
        </w:rPr>
        <w:t>к работе с детьми раннего возраста и недостаточной разработанностью концептуальных подходов к содержанию и организации этой подготовки. Этим определяется актуальность данной работы.</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исследования: Каковы педагогические условия подготовки студентов педагогического колледжа к работе с детьми раннего возраста? Решение данной проблемы составляет цель исследования. Объект исследования: профессиональная подготовка студентов педагогического колледжа.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Предметом исследования: процесс подготовки студентов педагогического колледжа к работе с детьми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Гипотезой исследования является предположение о том, что подготовка студентов педагогического колледжа к работе с детьми раннего возраста будет более эффективной если:</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будут введены программы дополнительного профессионального обучения, содержание которых обеспечивает</w:t>
      </w:r>
      <w:r>
        <w:rPr>
          <w:rStyle w:val="WW8Num2z0"/>
          <w:rFonts w:ascii="Verdana" w:hAnsi="Verdana"/>
          <w:color w:val="000000"/>
          <w:sz w:val="12"/>
          <w:szCs w:val="12"/>
        </w:rPr>
        <w:t> </w:t>
      </w:r>
      <w:r>
        <w:rPr>
          <w:rStyle w:val="WW8Num3z0"/>
          <w:rFonts w:ascii="Verdana" w:hAnsi="Verdana"/>
          <w:color w:val="4682B4"/>
          <w:sz w:val="12"/>
          <w:szCs w:val="12"/>
        </w:rPr>
        <w:t>овладение</w:t>
      </w:r>
      <w:r>
        <w:rPr>
          <w:rStyle w:val="WW8Num2z0"/>
          <w:rFonts w:ascii="Verdana" w:hAnsi="Verdana"/>
          <w:color w:val="000000"/>
          <w:sz w:val="12"/>
          <w:szCs w:val="12"/>
        </w:rPr>
        <w:t> </w:t>
      </w:r>
      <w:r>
        <w:rPr>
          <w:rFonts w:ascii="Verdana" w:hAnsi="Verdana"/>
          <w:color w:val="000000"/>
          <w:sz w:val="12"/>
          <w:szCs w:val="12"/>
        </w:rPr>
        <w:t>студентами профессиональными компетенциями в области раннего детства и повышает их мотивацию к работе с детьми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будет изменена организация практической подготовки</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воспитателей на основе использования практико-ориентированных педагогических технологий и включения студентов в работу с детьми первых дней жизни в различных видах образовательных учреждений;</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будут разработаны модель</w:t>
      </w:r>
      <w:r>
        <w:rPr>
          <w:rStyle w:val="WW8Num2z0"/>
          <w:rFonts w:ascii="Verdana" w:hAnsi="Verdana"/>
          <w:color w:val="000000"/>
          <w:sz w:val="12"/>
          <w:szCs w:val="12"/>
        </w:rPr>
        <w:t> </w:t>
      </w:r>
      <w:r>
        <w:rPr>
          <w:rStyle w:val="WW8Num3z0"/>
          <w:rFonts w:ascii="Verdana" w:hAnsi="Verdana"/>
          <w:color w:val="4682B4"/>
          <w:sz w:val="12"/>
          <w:szCs w:val="12"/>
        </w:rPr>
        <w:t>поэтапной</w:t>
      </w:r>
      <w:r>
        <w:rPr>
          <w:rStyle w:val="WW8Num2z0"/>
          <w:rFonts w:ascii="Verdana" w:hAnsi="Verdana"/>
          <w:color w:val="000000"/>
          <w:sz w:val="12"/>
          <w:szCs w:val="12"/>
        </w:rPr>
        <w:t> </w:t>
      </w:r>
      <w:r>
        <w:rPr>
          <w:rFonts w:ascii="Verdana" w:hAnsi="Verdana"/>
          <w:color w:val="000000"/>
          <w:sz w:val="12"/>
          <w:szCs w:val="12"/>
        </w:rPr>
        <w:t>профессиональной подготовки студентов к работе с детьми раннего возраста и условия ее реализации, обеспечивающие качественную профессиональную подготовку студентов к профессиональной деятельности.</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Задачи исследования:</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Раскрыть сущность и содержание подготовки специалистов для работы с детьми раннего возраста, на различных исторических этапах дошкольного образования.</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Изучить профессиональную подготовку студентов педагогического колледжа к работе с детьми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Проанализировать нормативные документы и уточнить требования к качеству и уровню профессиональной подготовки</w:t>
      </w:r>
      <w:r>
        <w:rPr>
          <w:rStyle w:val="WW8Num2z0"/>
          <w:rFonts w:ascii="Verdana" w:hAnsi="Verdana"/>
          <w:color w:val="000000"/>
          <w:sz w:val="12"/>
          <w:szCs w:val="12"/>
        </w:rPr>
        <w:t> </w:t>
      </w:r>
      <w:r>
        <w:rPr>
          <w:rStyle w:val="WW8Num3z0"/>
          <w:rFonts w:ascii="Verdana" w:hAnsi="Verdana"/>
          <w:color w:val="4682B4"/>
          <w:sz w:val="12"/>
          <w:szCs w:val="12"/>
        </w:rPr>
        <w:t>выпускника</w:t>
      </w:r>
      <w:r>
        <w:rPr>
          <w:rStyle w:val="WW8Num2z0"/>
          <w:rFonts w:ascii="Verdana" w:hAnsi="Verdana"/>
          <w:color w:val="000000"/>
          <w:sz w:val="12"/>
          <w:szCs w:val="12"/>
        </w:rPr>
        <w:t> </w:t>
      </w:r>
      <w:r>
        <w:rPr>
          <w:rFonts w:ascii="Verdana" w:hAnsi="Verdana"/>
          <w:color w:val="000000"/>
          <w:sz w:val="12"/>
          <w:szCs w:val="12"/>
        </w:rPr>
        <w:t>колледжа, к работе с детьми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Разработать-модель поэтапной подготовки студентов для работы с детьми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Выявить и организовать педагогические условия, обеспечивающие внедрение разработанной модели профессиональной подготовки студентов к работе с детьми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Экспериментально проверить эффективность выявленных педагогических условий и разработанной модели.</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Методологическую основу исследования составляют положения философии и социологии о человеке, как высшей ценности общества и самоцели общественного развития (М.М.Бахтин, Н.А.Бердяев, А.М.Коршунов и др.); о ведущем положении роли педагога в развитии личности ребенка раннего возраста (Н.М.Аксарина, В.М.Бехтерев,</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И.А.Сикорский, А.Ф.Лазурский, Н.М.Щелованов, Л.И.Божович, Л.С.Выготский, А.В</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М.И.Лисина, и др.); о закономерностях формирования и развития личности (Л.А.Венгер, А.В.Запорожец, В.С.Мухина, Д.Б.Эльконин и др.); о раннем детстве как феномене в развитии личности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и его ведущей деятельности (Л.С.Выготский, A.B. Запорожец, В.С.Мухина, Д.Б.Эльконин и др.).</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 разработке содержания профессиональной подготовки студентов использовались исследования, которые содержат</w:t>
      </w:r>
      <w:r>
        <w:rPr>
          <w:rStyle w:val="WW8Num2z0"/>
          <w:rFonts w:ascii="Verdana" w:hAnsi="Verdana"/>
          <w:color w:val="000000"/>
          <w:sz w:val="12"/>
          <w:szCs w:val="12"/>
        </w:rPr>
        <w:t> </w:t>
      </w:r>
      <w:r>
        <w:rPr>
          <w:rStyle w:val="WW8Num3z0"/>
          <w:rFonts w:ascii="Verdana" w:hAnsi="Verdana"/>
          <w:color w:val="4682B4"/>
          <w:sz w:val="12"/>
          <w:szCs w:val="12"/>
        </w:rPr>
        <w:t>общедидактические</w:t>
      </w:r>
      <w:r>
        <w:rPr>
          <w:rStyle w:val="WW8Num2z0"/>
          <w:rFonts w:ascii="Verdana" w:hAnsi="Verdana"/>
          <w:color w:val="000000"/>
          <w:sz w:val="12"/>
          <w:szCs w:val="12"/>
        </w:rPr>
        <w:t> </w:t>
      </w:r>
      <w:r>
        <w:rPr>
          <w:rFonts w:ascii="Verdana" w:hAnsi="Verdana"/>
          <w:color w:val="000000"/>
          <w:sz w:val="12"/>
          <w:szCs w:val="12"/>
        </w:rPr>
        <w:t>положения о значимой роли педагога в развитии личности (П.Ф.Каптерев, К.Д.Ушинский и др.); концепции развивающего обучения (В.В.Давыдов, А.В.Запорожец, Д.Б.Эльконин и др.); концепции формирования готовности педагога к профессионально-педагогической деятельности (Л.А.Кандыбович, Л.Г.Семушина, В.А.Сластенин и др.); формирования личности в деятельности (А.Н.Леонтьев, М.И.Лисина, В.С.Мухина, А.Г.Рузская, Д.Б.Эльконин и др.);</w:t>
      </w:r>
      <w:r>
        <w:rPr>
          <w:rStyle w:val="WW8Num2z0"/>
          <w:rFonts w:ascii="Verdana" w:hAnsi="Verdana"/>
          <w:color w:val="000000"/>
          <w:sz w:val="12"/>
          <w:szCs w:val="12"/>
        </w:rPr>
        <w:t> </w:t>
      </w:r>
      <w:r>
        <w:rPr>
          <w:rStyle w:val="WW8Num3z0"/>
          <w:rFonts w:ascii="Verdana" w:hAnsi="Verdana"/>
          <w:color w:val="4682B4"/>
          <w:sz w:val="12"/>
          <w:szCs w:val="12"/>
        </w:rPr>
        <w:t>компетентностного</w:t>
      </w:r>
      <w:r>
        <w:rPr>
          <w:rStyle w:val="WW8Num2z0"/>
          <w:rFonts w:ascii="Verdana" w:hAnsi="Verdana"/>
          <w:color w:val="000000"/>
          <w:sz w:val="12"/>
          <w:szCs w:val="12"/>
        </w:rPr>
        <w:t> </w:t>
      </w:r>
      <w:r>
        <w:rPr>
          <w:rFonts w:ascii="Verdana" w:hAnsi="Verdana"/>
          <w:color w:val="000000"/>
          <w:sz w:val="12"/>
          <w:szCs w:val="12"/>
        </w:rPr>
        <w:t>подхода к обучению (И.А.Зимняя, Н.В.</w:t>
      </w:r>
      <w:r>
        <w:rPr>
          <w:rStyle w:val="WW8Num2z0"/>
          <w:rFonts w:ascii="Verdana" w:hAnsi="Verdana"/>
          <w:color w:val="000000"/>
          <w:sz w:val="12"/>
          <w:szCs w:val="12"/>
        </w:rPr>
        <w:t> </w:t>
      </w:r>
      <w:r>
        <w:rPr>
          <w:rStyle w:val="WW8Num3z0"/>
          <w:rFonts w:ascii="Verdana" w:hAnsi="Verdana"/>
          <w:color w:val="4682B4"/>
          <w:sz w:val="12"/>
          <w:szCs w:val="12"/>
        </w:rPr>
        <w:t>Кузьмина</w:t>
      </w:r>
      <w:r>
        <w:rPr>
          <w:rFonts w:ascii="Verdana" w:hAnsi="Verdana"/>
          <w:color w:val="000000"/>
          <w:sz w:val="12"/>
          <w:szCs w:val="12"/>
        </w:rPr>
        <w:t>, А.К.Маркова и др.).</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Поставленные цель и задачи обусловили выбор методов исследования: теоретическое изучение и анализ литературы по проблеме исследования, анализ истории и современного состояния изучаемой проблемы, анализ программно-нормативных документов по реализации профессиональной подготовки студентов в педагогическом</w:t>
      </w:r>
      <w:r>
        <w:rPr>
          <w:rStyle w:val="WW8Num2z0"/>
          <w:rFonts w:ascii="Verdana" w:hAnsi="Verdana"/>
          <w:color w:val="000000"/>
          <w:sz w:val="12"/>
          <w:szCs w:val="12"/>
        </w:rPr>
        <w:t> </w:t>
      </w:r>
      <w:r>
        <w:rPr>
          <w:rStyle w:val="WW8Num3z0"/>
          <w:rFonts w:ascii="Verdana" w:hAnsi="Verdana"/>
          <w:color w:val="4682B4"/>
          <w:sz w:val="12"/>
          <w:szCs w:val="12"/>
        </w:rPr>
        <w:t>колледже</w:t>
      </w:r>
      <w:r>
        <w:rPr>
          <w:rFonts w:ascii="Verdana" w:hAnsi="Verdana"/>
          <w:color w:val="000000"/>
          <w:sz w:val="12"/>
          <w:szCs w:val="12"/>
        </w:rPr>
        <w:t>; педагогический эксперимент; метод экспертных оценок;</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Style w:val="WW8Num2z0"/>
          <w:rFonts w:ascii="Verdana" w:hAnsi="Verdana"/>
          <w:color w:val="000000"/>
          <w:sz w:val="12"/>
          <w:szCs w:val="12"/>
        </w:rPr>
        <w:t> </w:t>
      </w:r>
      <w:r>
        <w:rPr>
          <w:rFonts w:ascii="Verdana" w:hAnsi="Verdana"/>
          <w:color w:val="000000"/>
          <w:sz w:val="12"/>
          <w:szCs w:val="12"/>
        </w:rPr>
        <w:t>воспитателей, родителей, студентов и</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Fonts w:ascii="Verdana" w:hAnsi="Verdana"/>
          <w:color w:val="000000"/>
          <w:sz w:val="12"/>
          <w:szCs w:val="12"/>
        </w:rPr>
        <w:t>; анализ педагогического процесса; лонгитюдное наблюдение, моделирование процесса подготовки студентов к работе с детьми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Базами исследования служили: Московский педагогический</w:t>
      </w:r>
      <w:r>
        <w:rPr>
          <w:rStyle w:val="WW8Num2z0"/>
          <w:rFonts w:ascii="Verdana" w:hAnsi="Verdana"/>
          <w:color w:val="000000"/>
          <w:sz w:val="12"/>
          <w:szCs w:val="12"/>
        </w:rPr>
        <w:t> </w:t>
      </w:r>
      <w:r>
        <w:rPr>
          <w:rStyle w:val="WW8Num3z0"/>
          <w:rFonts w:ascii="Verdana" w:hAnsi="Verdana"/>
          <w:color w:val="4682B4"/>
          <w:sz w:val="12"/>
          <w:szCs w:val="12"/>
        </w:rPr>
        <w:t>колледж</w:t>
      </w:r>
      <w:r>
        <w:rPr>
          <w:rStyle w:val="WW8Num2z0"/>
          <w:rFonts w:ascii="Verdana" w:hAnsi="Verdana"/>
          <w:color w:val="000000"/>
          <w:sz w:val="12"/>
          <w:szCs w:val="12"/>
        </w:rPr>
        <w:t> </w:t>
      </w:r>
      <w:r>
        <w:rPr>
          <w:rFonts w:ascii="Verdana" w:hAnsi="Verdana"/>
          <w:color w:val="000000"/>
          <w:sz w:val="12"/>
          <w:szCs w:val="12"/>
        </w:rPr>
        <w:t>№6, детское отделение Городской поликлиники № 199,</w:t>
      </w:r>
      <w:r>
        <w:rPr>
          <w:rStyle w:val="WW8Num2z0"/>
          <w:rFonts w:ascii="Verdana" w:hAnsi="Verdana"/>
          <w:color w:val="000000"/>
          <w:sz w:val="12"/>
          <w:szCs w:val="12"/>
        </w:rPr>
        <w:t> </w:t>
      </w:r>
      <w:r>
        <w:rPr>
          <w:rStyle w:val="WW8Num3z0"/>
          <w:rFonts w:ascii="Verdana" w:hAnsi="Verdana"/>
          <w:color w:val="4682B4"/>
          <w:sz w:val="12"/>
          <w:szCs w:val="12"/>
        </w:rPr>
        <w:t>ЗАО</w:t>
      </w:r>
      <w:r>
        <w:rPr>
          <w:rFonts w:ascii="Verdana" w:hAnsi="Verdana"/>
          <w:color w:val="000000"/>
          <w:sz w:val="12"/>
          <w:szCs w:val="12"/>
        </w:rPr>
        <w:t>, г. Москвы, Дом ребенка № 26, BAO, г. Москвы, Ясли - сад № 1773, ЗАО, г. Москвы.</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проходило в несколько этапов:</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(1998-2000г.г.) Анализировалась</w:t>
      </w:r>
      <w:r>
        <w:rPr>
          <w:rStyle w:val="WW8Num2z0"/>
          <w:rFonts w:ascii="Verdana" w:hAnsi="Verdana"/>
          <w:color w:val="000000"/>
          <w:sz w:val="12"/>
          <w:szCs w:val="12"/>
        </w:rPr>
        <w:t> </w:t>
      </w:r>
      <w:r>
        <w:rPr>
          <w:rStyle w:val="WW8Num3z0"/>
          <w:rFonts w:ascii="Verdana" w:hAnsi="Verdana"/>
          <w:color w:val="4682B4"/>
          <w:sz w:val="12"/>
          <w:szCs w:val="12"/>
        </w:rPr>
        <w:t>психологопедагогическая</w:t>
      </w:r>
      <w:r>
        <w:rPr>
          <w:rStyle w:val="WW8Num2z0"/>
          <w:rFonts w:ascii="Verdana" w:hAnsi="Verdana"/>
          <w:color w:val="000000"/>
          <w:sz w:val="12"/>
          <w:szCs w:val="12"/>
        </w:rPr>
        <w:t> </w:t>
      </w:r>
      <w:r>
        <w:rPr>
          <w:rFonts w:ascii="Verdana" w:hAnsi="Verdana"/>
          <w:color w:val="000000"/>
          <w:sz w:val="12"/>
          <w:szCs w:val="12"/>
        </w:rPr>
        <w:t>литература по теме исследования, в том числе диссертационные работы в аспекте исследуемой проблемы с целью определения разработанности методологической базы исследования, формулировки рабочей гипотезы, конкретизации цели и задач исследования. Анализировалось содержание Государственного образовательного стандарта среднего профессионального образования (ГОС</w:t>
      </w:r>
      <w:r>
        <w:rPr>
          <w:rStyle w:val="WW8Num2z0"/>
          <w:rFonts w:ascii="Verdana" w:hAnsi="Verdana"/>
          <w:color w:val="000000"/>
          <w:sz w:val="12"/>
          <w:szCs w:val="12"/>
        </w:rPr>
        <w:t> </w:t>
      </w:r>
      <w:r>
        <w:rPr>
          <w:rStyle w:val="WW8Num3z0"/>
          <w:rFonts w:ascii="Verdana" w:hAnsi="Verdana"/>
          <w:color w:val="4682B4"/>
          <w:sz w:val="12"/>
          <w:szCs w:val="12"/>
        </w:rPr>
        <w:t>СПО</w:t>
      </w:r>
      <w:r>
        <w:rPr>
          <w:rFonts w:ascii="Verdana" w:hAnsi="Verdana"/>
          <w:color w:val="000000"/>
          <w:sz w:val="12"/>
          <w:szCs w:val="12"/>
        </w:rPr>
        <w:t>) (1997г.) по специальности 0313</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образование. Материал позволил сформулировать рабочую гипотезу, разработать программу исследования.</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(2001-2003г.г.) В этот период определялись критерии и показатели профессиональной готовности, как студентов педагогического колледжа, так и воспитателей</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Изучались содержание и организация подготовки студентов педагогического колледжа к работе с детьми раннего возраста. В итоге был обобщен материал опытно-экспериментального характера. Анализировались заложенные в гипотезе положения о пересмотре требований к качеству и уровню профессиональной компетентности выпускника колледжа.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(2003-2008г.г.) был посвящен проведению опытно-экспериментальной работы по внедрению модели подготовки студентов к работе с детьми раннего возраста,</w:t>
      </w:r>
      <w:r>
        <w:rPr>
          <w:rStyle w:val="WW8Num2z0"/>
          <w:rFonts w:ascii="Verdana" w:hAnsi="Verdana"/>
          <w:color w:val="000000"/>
          <w:sz w:val="12"/>
          <w:szCs w:val="12"/>
        </w:rPr>
        <w:t> </w:t>
      </w:r>
      <w:r>
        <w:rPr>
          <w:rStyle w:val="WW8Num3z0"/>
          <w:rFonts w:ascii="Verdana" w:hAnsi="Verdana"/>
          <w:color w:val="4682B4"/>
          <w:sz w:val="12"/>
          <w:szCs w:val="12"/>
        </w:rPr>
        <w:t>систематизировался</w:t>
      </w:r>
      <w:r>
        <w:rPr>
          <w:rStyle w:val="WW8Num2z0"/>
          <w:rFonts w:ascii="Verdana" w:hAnsi="Verdana"/>
          <w:color w:val="000000"/>
          <w:sz w:val="12"/>
          <w:szCs w:val="12"/>
        </w:rPr>
        <w:t> </w:t>
      </w:r>
      <w:r>
        <w:rPr>
          <w:rFonts w:ascii="Verdana" w:hAnsi="Verdana"/>
          <w:color w:val="000000"/>
          <w:sz w:val="12"/>
          <w:szCs w:val="12"/>
        </w:rPr>
        <w:t>материал, обобщались результаты исследования.</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Обоснована периодизация развития системы подготовки воспитателей для работы с детьми раннего возраста (стихийно-интуитивный, первично-эмпирический, научный,</w:t>
      </w:r>
      <w:r>
        <w:rPr>
          <w:rStyle w:val="WW8Num2z0"/>
          <w:rFonts w:ascii="Verdana" w:hAnsi="Verdana"/>
          <w:color w:val="000000"/>
          <w:sz w:val="12"/>
          <w:szCs w:val="12"/>
        </w:rPr>
        <w:t> </w:t>
      </w:r>
      <w:r>
        <w:rPr>
          <w:rStyle w:val="WW8Num3z0"/>
          <w:rFonts w:ascii="Verdana" w:hAnsi="Verdana"/>
          <w:color w:val="4682B4"/>
          <w:sz w:val="12"/>
          <w:szCs w:val="12"/>
        </w:rPr>
        <w:t>компетентностный</w:t>
      </w:r>
      <w:r>
        <w:rPr>
          <w:rFonts w:ascii="Verdana" w:hAnsi="Verdana"/>
          <w:color w:val="000000"/>
          <w:sz w:val="12"/>
          <w:szCs w:val="12"/>
        </w:rPr>
        <w:t>), полученная на основе анализа исторического опыта и современного состояния профессиональной подготовки студентов педагогического колледжа для работы с детьми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-научно обоснованы основные этапы профессиональной подготовки студентов в педагогическом колледже к работе с детьми раннего возраста (мотивационно-ориентировочный, когнитивный, организационно-деятельностный);</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-научно обоснованы педагогические условия эффективной реализации модели по подготовке студентов педагогического колледжа к работе с детьми раннего возраста (введение дополнительных программ обучения, изменение организации практической подготовки будущих воспитателей на качественно новой основе - путем</w:t>
      </w:r>
      <w:r>
        <w:rPr>
          <w:rStyle w:val="WW8Num2z0"/>
          <w:rFonts w:ascii="Verdana" w:hAnsi="Verdana"/>
          <w:color w:val="000000"/>
          <w:sz w:val="12"/>
          <w:szCs w:val="12"/>
        </w:rPr>
        <w:t> </w:t>
      </w:r>
      <w:r>
        <w:rPr>
          <w:rStyle w:val="WW8Num3z0"/>
          <w:rFonts w:ascii="Verdana" w:hAnsi="Verdana"/>
          <w:color w:val="4682B4"/>
          <w:sz w:val="12"/>
          <w:szCs w:val="12"/>
        </w:rPr>
        <w:t>целенаправленного</w:t>
      </w:r>
      <w:r>
        <w:rPr>
          <w:rStyle w:val="WW8Num2z0"/>
          <w:rFonts w:ascii="Verdana" w:hAnsi="Verdana"/>
          <w:color w:val="000000"/>
          <w:sz w:val="12"/>
          <w:szCs w:val="12"/>
        </w:rPr>
        <w:t> </w:t>
      </w:r>
      <w:r>
        <w:rPr>
          <w:rFonts w:ascii="Verdana" w:hAnsi="Verdana"/>
          <w:color w:val="000000"/>
          <w:sz w:val="12"/>
          <w:szCs w:val="12"/>
        </w:rPr>
        <w:t>включения студентов в работу с детьми первых дней жизни в различных видах образовательных учреждений, усиление практико-ориентированной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профессиональной подготовки студентов на основе использования</w:t>
      </w:r>
      <w:r>
        <w:rPr>
          <w:rStyle w:val="WW8Num2z0"/>
          <w:rFonts w:ascii="Verdana" w:hAnsi="Verdana"/>
          <w:color w:val="000000"/>
          <w:sz w:val="12"/>
          <w:szCs w:val="12"/>
        </w:rPr>
        <w:t> </w:t>
      </w:r>
      <w:r>
        <w:rPr>
          <w:rStyle w:val="WW8Num3z0"/>
          <w:rFonts w:ascii="Verdana" w:hAnsi="Verdana"/>
          <w:color w:val="4682B4"/>
          <w:sz w:val="12"/>
          <w:szCs w:val="12"/>
        </w:rPr>
        <w:t>интерактивных</w:t>
      </w:r>
      <w:r>
        <w:rPr>
          <w:rStyle w:val="WW8Num2z0"/>
          <w:rFonts w:ascii="Verdana" w:hAnsi="Verdana"/>
          <w:color w:val="000000"/>
          <w:sz w:val="12"/>
          <w:szCs w:val="12"/>
        </w:rPr>
        <w:t> </w:t>
      </w:r>
      <w:r>
        <w:rPr>
          <w:rFonts w:ascii="Verdana" w:hAnsi="Verdana"/>
          <w:color w:val="000000"/>
          <w:sz w:val="12"/>
          <w:szCs w:val="12"/>
        </w:rPr>
        <w:t>технологий организации учебного процесса и педагогической практики.</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 заключается в том, что:</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разработаны концептуальные основы профессиональной подготовки студентов к работе с детьми раннего возраста (обоснована необходимость изменения содержания дополнительной подготовки студентов в области воспитания детей раннего возраста, разработаны условия реализации модели профессиональной подготовки студентов в педагогическом колледже для работы с детьми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модель профессиональной подготовки студентов в педагогическом колледже для работы с детьми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доказана целесообразность введения</w:t>
      </w:r>
      <w:r>
        <w:rPr>
          <w:rStyle w:val="WW8Num2z0"/>
          <w:rFonts w:ascii="Verdana" w:hAnsi="Verdana"/>
          <w:color w:val="000000"/>
          <w:sz w:val="12"/>
          <w:szCs w:val="12"/>
        </w:rPr>
        <w:t> </w:t>
      </w:r>
      <w:r>
        <w:rPr>
          <w:rStyle w:val="WW8Num3z0"/>
          <w:rFonts w:ascii="Verdana" w:hAnsi="Verdana"/>
          <w:color w:val="4682B4"/>
          <w:sz w:val="12"/>
          <w:szCs w:val="12"/>
        </w:rPr>
        <w:t>дисциплин</w:t>
      </w:r>
      <w:r>
        <w:rPr>
          <w:rFonts w:ascii="Verdana" w:hAnsi="Verdana"/>
          <w:color w:val="000000"/>
          <w:sz w:val="12"/>
          <w:szCs w:val="12"/>
        </w:rPr>
        <w:t>: «</w:t>
      </w:r>
      <w:r>
        <w:rPr>
          <w:rStyle w:val="WW8Num3z0"/>
          <w:rFonts w:ascii="Verdana" w:hAnsi="Verdana"/>
          <w:color w:val="4682B4"/>
          <w:sz w:val="12"/>
          <w:szCs w:val="12"/>
        </w:rPr>
        <w:t>Пренатальная педагогика</w:t>
      </w:r>
      <w:r>
        <w:rPr>
          <w:rFonts w:ascii="Verdana" w:hAnsi="Verdana"/>
          <w:color w:val="000000"/>
          <w:sz w:val="12"/>
          <w:szCs w:val="12"/>
        </w:rPr>
        <w:t>», «</w:t>
      </w:r>
      <w:r>
        <w:rPr>
          <w:rStyle w:val="WW8Num3z0"/>
          <w:rFonts w:ascii="Verdana" w:hAnsi="Verdana"/>
          <w:color w:val="4682B4"/>
          <w:sz w:val="12"/>
          <w:szCs w:val="12"/>
        </w:rPr>
        <w:t>Педагогика раннего возраста</w:t>
      </w:r>
      <w:r>
        <w:rPr>
          <w:rFonts w:ascii="Verdana" w:hAnsi="Verdana"/>
          <w:color w:val="000000"/>
          <w:sz w:val="12"/>
          <w:szCs w:val="12"/>
        </w:rPr>
        <w:t>», «</w:t>
      </w:r>
      <w:r>
        <w:rPr>
          <w:rStyle w:val="WW8Num3z0"/>
          <w:rFonts w:ascii="Verdana" w:hAnsi="Verdana"/>
          <w:color w:val="4682B4"/>
          <w:sz w:val="12"/>
          <w:szCs w:val="12"/>
        </w:rPr>
        <w:t>Высшая нервная деятельность детей раннего возраста</w:t>
      </w:r>
      <w:r>
        <w:rPr>
          <w:rFonts w:ascii="Verdana" w:hAnsi="Verdana"/>
          <w:color w:val="000000"/>
          <w:sz w:val="12"/>
          <w:szCs w:val="12"/>
        </w:rPr>
        <w:t>», «</w:t>
      </w:r>
      <w:r>
        <w:rPr>
          <w:rStyle w:val="WW8Num3z0"/>
          <w:rFonts w:ascii="Verdana" w:hAnsi="Verdana"/>
          <w:color w:val="4682B4"/>
          <w:sz w:val="12"/>
          <w:szCs w:val="12"/>
        </w:rPr>
        <w:t>Психология материнства</w:t>
      </w:r>
      <w:r>
        <w:rPr>
          <w:rFonts w:ascii="Verdana" w:hAnsi="Verdana"/>
          <w:color w:val="000000"/>
          <w:sz w:val="12"/>
          <w:szCs w:val="12"/>
        </w:rPr>
        <w:t>», «</w:t>
      </w:r>
      <w:r>
        <w:rPr>
          <w:rStyle w:val="WW8Num3z0"/>
          <w:rFonts w:ascii="Verdana" w:hAnsi="Verdana"/>
          <w:color w:val="4682B4"/>
          <w:sz w:val="12"/>
          <w:szCs w:val="12"/>
        </w:rPr>
        <w:t>Психология раннего возраста</w:t>
      </w:r>
      <w:r>
        <w:rPr>
          <w:rFonts w:ascii="Verdana" w:hAnsi="Verdana"/>
          <w:color w:val="000000"/>
          <w:sz w:val="12"/>
          <w:szCs w:val="12"/>
        </w:rPr>
        <w:t>»;</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разработаны рекомендации по организации и проведению педагогической практики на качественно новой основе - путем целенаправленного включения студентов в работу с детьми первых дней жизни в различных видах образовательных учреждений.</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состоит:</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разработке и внедрении в обучение новой дисциплины «</w:t>
      </w:r>
      <w:r>
        <w:rPr>
          <w:rStyle w:val="WW8Num3z0"/>
          <w:rFonts w:ascii="Verdana" w:hAnsi="Verdana"/>
          <w:color w:val="4682B4"/>
          <w:sz w:val="12"/>
          <w:szCs w:val="12"/>
        </w:rPr>
        <w:t>Основы пренатальной педагогики</w:t>
      </w:r>
      <w:r>
        <w:rPr>
          <w:rFonts w:ascii="Verdana" w:hAnsi="Verdana"/>
          <w:color w:val="000000"/>
          <w:sz w:val="12"/>
          <w:szCs w:val="12"/>
        </w:rPr>
        <w:t>», обеспечивающей получение студентами достоверных знаний о психическом, эмоциональном развитии ребенка до рождения; выявление связи матери и ребенка в пренатальный период и усиление</w:t>
      </w:r>
      <w:r>
        <w:rPr>
          <w:rStyle w:val="WW8Num2z0"/>
          <w:rFonts w:ascii="Verdana" w:hAnsi="Verdana"/>
          <w:color w:val="000000"/>
          <w:sz w:val="12"/>
          <w:szCs w:val="12"/>
        </w:rPr>
        <w:t> </w:t>
      </w:r>
      <w:r>
        <w:rPr>
          <w:rStyle w:val="WW8Num3z0"/>
          <w:rFonts w:ascii="Verdana" w:hAnsi="Verdana"/>
          <w:color w:val="4682B4"/>
          <w:sz w:val="12"/>
          <w:szCs w:val="12"/>
        </w:rPr>
        <w:t>личностной</w:t>
      </w:r>
      <w:r>
        <w:rPr>
          <w:rStyle w:val="WW8Num2z0"/>
          <w:rFonts w:ascii="Verdana" w:hAnsi="Verdana"/>
          <w:color w:val="000000"/>
          <w:sz w:val="12"/>
          <w:szCs w:val="12"/>
        </w:rPr>
        <w:t> </w:t>
      </w:r>
      <w:r>
        <w:rPr>
          <w:rFonts w:ascii="Verdana" w:hAnsi="Verdana"/>
          <w:color w:val="000000"/>
          <w:sz w:val="12"/>
          <w:szCs w:val="12"/>
        </w:rPr>
        <w:t>и профессиональной мотивациями студентов к работе с детьми;</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разработке и включении в содержание Среднего Профессионального образования действующего Государственного образовательного стандарта по специальности 0313 (050704), «</w:t>
      </w:r>
      <w:r>
        <w:rPr>
          <w:rStyle w:val="WW8Num3z0"/>
          <w:rFonts w:ascii="Verdana" w:hAnsi="Verdana"/>
          <w:color w:val="4682B4"/>
          <w:sz w:val="12"/>
          <w:szCs w:val="12"/>
        </w:rPr>
        <w:t>Дошкольное образование</w:t>
      </w:r>
      <w:r>
        <w:rPr>
          <w:rFonts w:ascii="Verdana" w:hAnsi="Verdana"/>
          <w:color w:val="000000"/>
          <w:sz w:val="12"/>
          <w:szCs w:val="12"/>
        </w:rPr>
        <w:t>» (утвержденного Министерством общего и профессионального образования Российской Федерации (2002г.), цикла предметов для подготовки студентов повышенного уровня квалификации;</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разработке авторских программ дисциплин «</w:t>
      </w:r>
      <w:r>
        <w:rPr>
          <w:rStyle w:val="WW8Num3z0"/>
          <w:rFonts w:ascii="Verdana" w:hAnsi="Verdana"/>
          <w:color w:val="4682B4"/>
          <w:sz w:val="12"/>
          <w:szCs w:val="12"/>
        </w:rPr>
        <w:t>Основы пренатальной педагогики</w:t>
      </w:r>
      <w:r>
        <w:rPr>
          <w:rFonts w:ascii="Verdana" w:hAnsi="Verdana"/>
          <w:color w:val="000000"/>
          <w:sz w:val="12"/>
          <w:szCs w:val="12"/>
        </w:rPr>
        <w:t>», «</w:t>
      </w:r>
      <w:r>
        <w:rPr>
          <w:rStyle w:val="WW8Num3z0"/>
          <w:rFonts w:ascii="Verdana" w:hAnsi="Verdana"/>
          <w:color w:val="4682B4"/>
          <w:sz w:val="12"/>
          <w:szCs w:val="12"/>
        </w:rPr>
        <w:t>Основы высшей нервной деятельности детей раннего возраста</w:t>
      </w:r>
      <w:r>
        <w:rPr>
          <w:rFonts w:ascii="Verdana" w:hAnsi="Verdana"/>
          <w:color w:val="000000"/>
          <w:sz w:val="12"/>
          <w:szCs w:val="12"/>
        </w:rPr>
        <w:t>»,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раннего возраста», «</w:t>
      </w:r>
      <w:r>
        <w:rPr>
          <w:rStyle w:val="WW8Num3z0"/>
          <w:rFonts w:ascii="Verdana" w:hAnsi="Verdana"/>
          <w:color w:val="4682B4"/>
          <w:sz w:val="12"/>
          <w:szCs w:val="12"/>
        </w:rPr>
        <w:t>Психология раннего возраста</w:t>
      </w:r>
      <w:r>
        <w:rPr>
          <w:rFonts w:ascii="Verdana" w:hAnsi="Verdana"/>
          <w:color w:val="000000"/>
          <w:sz w:val="12"/>
          <w:szCs w:val="12"/>
        </w:rPr>
        <w:t>», «</w:t>
      </w:r>
      <w:r>
        <w:rPr>
          <w:rStyle w:val="WW8Num3z0"/>
          <w:rFonts w:ascii="Verdana" w:hAnsi="Verdana"/>
          <w:color w:val="4682B4"/>
          <w:sz w:val="12"/>
          <w:szCs w:val="12"/>
        </w:rPr>
        <w:t>Психология материнства</w:t>
      </w:r>
      <w:r>
        <w:rPr>
          <w:rFonts w:ascii="Verdana" w:hAnsi="Verdana"/>
          <w:color w:val="000000"/>
          <w:sz w:val="12"/>
          <w:szCs w:val="12"/>
        </w:rPr>
        <w:t>» для студентов специальности «</w:t>
      </w:r>
      <w:r>
        <w:rPr>
          <w:rStyle w:val="WW8Num3z0"/>
          <w:rFonts w:ascii="Verdana" w:hAnsi="Verdana"/>
          <w:color w:val="4682B4"/>
          <w:sz w:val="12"/>
          <w:szCs w:val="12"/>
        </w:rPr>
        <w:t>Дошкольное образование</w:t>
      </w:r>
      <w:r>
        <w:rPr>
          <w:rFonts w:ascii="Verdana" w:hAnsi="Verdana"/>
          <w:color w:val="000000"/>
          <w:sz w:val="12"/>
          <w:szCs w:val="12"/>
        </w:rPr>
        <w:t>» 0313 (050704) с дополнительной подготовкой в области раннего возраста, которые могут быть использованы для повышении квалификации специалистов работающих с детьми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разработке и апробации</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рекомендаций для преподавателей педагогических</w:t>
      </w:r>
      <w:r>
        <w:rPr>
          <w:rStyle w:val="WW8Num2z0"/>
          <w:rFonts w:ascii="Verdana" w:hAnsi="Verdana"/>
          <w:color w:val="000000"/>
          <w:sz w:val="12"/>
          <w:szCs w:val="12"/>
        </w:rPr>
        <w:t> </w:t>
      </w:r>
      <w:r>
        <w:rPr>
          <w:rStyle w:val="WW8Num3z0"/>
          <w:rFonts w:ascii="Verdana" w:hAnsi="Verdana"/>
          <w:color w:val="4682B4"/>
          <w:sz w:val="12"/>
          <w:szCs w:val="12"/>
        </w:rPr>
        <w:t>колледжей</w:t>
      </w:r>
      <w:r>
        <w:rPr>
          <w:rStyle w:val="WW8Num2z0"/>
          <w:rFonts w:ascii="Verdana" w:hAnsi="Verdana"/>
          <w:color w:val="000000"/>
          <w:sz w:val="12"/>
          <w:szCs w:val="12"/>
        </w:rPr>
        <w:t> </w:t>
      </w:r>
      <w:r>
        <w:rPr>
          <w:rFonts w:ascii="Verdana" w:hAnsi="Verdana"/>
          <w:color w:val="000000"/>
          <w:sz w:val="12"/>
          <w:szCs w:val="12"/>
        </w:rPr>
        <w:t>по проведению педагогической практики студентов с детьми раннего возраста в детской поликлинике и в доме ребенка;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разработке и апробации программы «Домашний</w:t>
      </w:r>
      <w:r>
        <w:rPr>
          <w:rStyle w:val="WW8Num2z0"/>
          <w:rFonts w:ascii="Verdana" w:hAnsi="Verdana"/>
          <w:color w:val="000000"/>
          <w:sz w:val="12"/>
          <w:szCs w:val="12"/>
        </w:rPr>
        <w:t> </w:t>
      </w:r>
      <w:r>
        <w:rPr>
          <w:rStyle w:val="WW8Num3z0"/>
          <w:rFonts w:ascii="Verdana" w:hAnsi="Verdana"/>
          <w:color w:val="4682B4"/>
          <w:sz w:val="12"/>
          <w:szCs w:val="12"/>
        </w:rPr>
        <w:t>воспитатель</w:t>
      </w:r>
      <w:r>
        <w:rPr>
          <w:rFonts w:ascii="Verdana" w:hAnsi="Verdana"/>
          <w:color w:val="000000"/>
          <w:sz w:val="12"/>
          <w:szCs w:val="12"/>
        </w:rPr>
        <w:t>» для подготовки и переподготовки студентов со средним и высшим</w:t>
      </w:r>
      <w:r>
        <w:rPr>
          <w:rStyle w:val="WW8Num2z0"/>
          <w:rFonts w:ascii="Verdana" w:hAnsi="Verdana"/>
          <w:color w:val="000000"/>
          <w:sz w:val="12"/>
          <w:szCs w:val="12"/>
        </w:rPr>
        <w:t> </w:t>
      </w:r>
      <w:r>
        <w:rPr>
          <w:rStyle w:val="WW8Num3z0"/>
          <w:rFonts w:ascii="Verdana" w:hAnsi="Verdana"/>
          <w:color w:val="4682B4"/>
          <w:sz w:val="12"/>
          <w:szCs w:val="12"/>
        </w:rPr>
        <w:t>непедагогическим</w:t>
      </w:r>
      <w:r>
        <w:rPr>
          <w:rStyle w:val="WW8Num2z0"/>
          <w:rFonts w:ascii="Verdana" w:hAnsi="Verdana"/>
          <w:color w:val="000000"/>
          <w:sz w:val="12"/>
          <w:szCs w:val="12"/>
        </w:rPr>
        <w:t> </w:t>
      </w:r>
      <w:r>
        <w:rPr>
          <w:rFonts w:ascii="Verdana" w:hAnsi="Verdana"/>
          <w:color w:val="000000"/>
          <w:sz w:val="12"/>
          <w:szCs w:val="12"/>
        </w:rPr>
        <w:t>образованием.</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положения, выносимые на защиту</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0. Периодизация системы подготовки воспитателей для работы с детьми раннего возраста, в которой обосновано, что в конкретные исторические периоды были различные подходы к подготовке специалистов, изменялось соотношение эмпирического и научного знания, варьировались и предъявлялись новые требования к качественной</w:t>
      </w:r>
      <w:r>
        <w:rPr>
          <w:rStyle w:val="WW8Num2z0"/>
          <w:rFonts w:ascii="Verdana" w:hAnsi="Verdana"/>
          <w:color w:val="000000"/>
          <w:sz w:val="12"/>
          <w:szCs w:val="12"/>
        </w:rPr>
        <w:t> </w:t>
      </w:r>
      <w:r>
        <w:rPr>
          <w:rStyle w:val="WW8Num3z0"/>
          <w:rFonts w:ascii="Verdana" w:hAnsi="Verdana"/>
          <w:color w:val="4682B4"/>
          <w:sz w:val="12"/>
          <w:szCs w:val="12"/>
        </w:rPr>
        <w:t>содержательной</w:t>
      </w:r>
      <w:r>
        <w:rPr>
          <w:rStyle w:val="WW8Num2z0"/>
          <w:rFonts w:ascii="Verdana" w:hAnsi="Verdana"/>
          <w:color w:val="000000"/>
          <w:sz w:val="12"/>
          <w:szCs w:val="12"/>
        </w:rPr>
        <w:t> </w:t>
      </w:r>
      <w:r>
        <w:rPr>
          <w:rFonts w:ascii="Verdana" w:hAnsi="Verdana"/>
          <w:color w:val="000000"/>
          <w:sz w:val="12"/>
          <w:szCs w:val="12"/>
        </w:rPr>
        <w:t>и процессуальной подготовке воспитателей для детей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Модель профессиональной подготовки студентов педагогического колледжа для работы с детьми раннего возраста, которая представляет собой этапы формирование готовности студентов к практической деятельности (мотивационно-ориентировочный, когнитивный, организационно-деятельностный) и программы дополнительной подготовки в области пренатального образования, психологии и педагогики детей раннего возраста.Педагогические условия реализации модели профессиональной подготовки студентов педагогического колледжа к работе с детьми раннего возраста, которые содействуют формированию необходимой профессиональной компетентности,</w:t>
      </w:r>
      <w:r>
        <w:rPr>
          <w:rStyle w:val="WW8Num2z0"/>
          <w:rFonts w:ascii="Verdana" w:hAnsi="Verdana"/>
          <w:color w:val="000000"/>
          <w:sz w:val="12"/>
          <w:szCs w:val="12"/>
        </w:rPr>
        <w:t> </w:t>
      </w:r>
      <w:r>
        <w:rPr>
          <w:rStyle w:val="WW8Num3z0"/>
          <w:rFonts w:ascii="Verdana" w:hAnsi="Verdana"/>
          <w:color w:val="4682B4"/>
          <w:sz w:val="12"/>
          <w:szCs w:val="12"/>
        </w:rPr>
        <w:t>рефлексии</w:t>
      </w:r>
      <w:r>
        <w:rPr>
          <w:rFonts w:ascii="Verdana" w:hAnsi="Verdana"/>
          <w:color w:val="000000"/>
          <w:sz w:val="12"/>
          <w:szCs w:val="12"/>
        </w:rPr>
        <w:t>, желанию и готовности работать с детьми раннего возраста на основе</w:t>
      </w:r>
      <w:r>
        <w:rPr>
          <w:rStyle w:val="WW8Num2z0"/>
          <w:rFonts w:ascii="Verdana" w:hAnsi="Verdana"/>
          <w:color w:val="000000"/>
          <w:sz w:val="12"/>
          <w:szCs w:val="12"/>
        </w:rPr>
        <w:t> </w:t>
      </w:r>
      <w:r>
        <w:rPr>
          <w:rStyle w:val="WW8Num3z0"/>
          <w:rFonts w:ascii="Verdana" w:hAnsi="Verdana"/>
          <w:color w:val="4682B4"/>
          <w:sz w:val="12"/>
          <w:szCs w:val="12"/>
        </w:rPr>
        <w:t>личностно</w:t>
      </w:r>
      <w:r>
        <w:rPr>
          <w:rFonts w:ascii="Verdana" w:hAnsi="Verdana"/>
          <w:color w:val="000000"/>
          <w:sz w:val="12"/>
          <w:szCs w:val="12"/>
        </w:rPr>
        <w:t>ориентированного взаимодействия.</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исследования внедрены в практику подготовки воспитателей в Московском педагогическом колледже № 6, на</w:t>
      </w:r>
      <w:r>
        <w:rPr>
          <w:rStyle w:val="WW8Num2z0"/>
          <w:rFonts w:ascii="Verdana" w:hAnsi="Verdana"/>
          <w:color w:val="000000"/>
          <w:sz w:val="12"/>
          <w:szCs w:val="12"/>
        </w:rPr>
        <w:t> </w:t>
      </w:r>
      <w:r>
        <w:rPr>
          <w:rStyle w:val="WW8Num3z0"/>
          <w:rFonts w:ascii="Verdana" w:hAnsi="Verdana"/>
          <w:color w:val="4682B4"/>
          <w:sz w:val="12"/>
          <w:szCs w:val="12"/>
        </w:rPr>
        <w:t>факультете</w:t>
      </w:r>
      <w:r>
        <w:rPr>
          <w:rStyle w:val="WW8Num2z0"/>
          <w:rFonts w:ascii="Verdana" w:hAnsi="Verdana"/>
          <w:color w:val="000000"/>
          <w:sz w:val="12"/>
          <w:szCs w:val="12"/>
        </w:rPr>
        <w:t> </w:t>
      </w:r>
      <w:r>
        <w:rPr>
          <w:rFonts w:ascii="Verdana" w:hAnsi="Verdana"/>
          <w:color w:val="000000"/>
          <w:sz w:val="12"/>
          <w:szCs w:val="12"/>
        </w:rPr>
        <w:t>дошкольной педагогики и психологии в</w:t>
      </w:r>
      <w:r>
        <w:rPr>
          <w:rStyle w:val="WW8Num2z0"/>
          <w:rFonts w:ascii="Verdana" w:hAnsi="Verdana"/>
          <w:color w:val="000000"/>
          <w:sz w:val="12"/>
          <w:szCs w:val="12"/>
        </w:rPr>
        <w:t> </w:t>
      </w:r>
      <w:r>
        <w:rPr>
          <w:rStyle w:val="WW8Num3z0"/>
          <w:rFonts w:ascii="Verdana" w:hAnsi="Verdana"/>
          <w:color w:val="4682B4"/>
          <w:sz w:val="12"/>
          <w:szCs w:val="12"/>
        </w:rPr>
        <w:t>МПГУ</w:t>
      </w:r>
      <w:r>
        <w:rPr>
          <w:rFonts w:ascii="Verdana" w:hAnsi="Verdana"/>
          <w:color w:val="000000"/>
          <w:sz w:val="12"/>
          <w:szCs w:val="12"/>
        </w:rPr>
        <w:t>, в детском отделении городской поликлиники № 199, ЗАО г. Москвы, в практику работы Дома ребенка № 24, BAO г. Москвы.</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исследования введены в состав Государственных требований к минимуму содержания и уровню подготовки</w:t>
      </w:r>
      <w:r>
        <w:rPr>
          <w:rStyle w:val="WW8Num2z0"/>
          <w:rFonts w:ascii="Verdana" w:hAnsi="Verdana"/>
          <w:color w:val="000000"/>
          <w:sz w:val="12"/>
          <w:szCs w:val="12"/>
        </w:rPr>
        <w:t> </w:t>
      </w:r>
      <w:r>
        <w:rPr>
          <w:rStyle w:val="WW8Num3z0"/>
          <w:rFonts w:ascii="Verdana" w:hAnsi="Verdana"/>
          <w:color w:val="4682B4"/>
          <w:sz w:val="12"/>
          <w:szCs w:val="12"/>
        </w:rPr>
        <w:t>выпускников</w:t>
      </w:r>
      <w:r>
        <w:rPr>
          <w:rStyle w:val="WW8Num2z0"/>
          <w:rFonts w:ascii="Verdana" w:hAnsi="Verdana"/>
          <w:color w:val="000000"/>
          <w:sz w:val="12"/>
          <w:szCs w:val="12"/>
        </w:rPr>
        <w:t> </w:t>
      </w:r>
      <w:r>
        <w:rPr>
          <w:rFonts w:ascii="Verdana" w:hAnsi="Verdana"/>
          <w:color w:val="000000"/>
          <w:sz w:val="12"/>
          <w:szCs w:val="12"/>
        </w:rPr>
        <w:t>по специальности 0313 «</w:t>
      </w:r>
      <w:r>
        <w:rPr>
          <w:rStyle w:val="WW8Num3z0"/>
          <w:rFonts w:ascii="Verdana" w:hAnsi="Verdana"/>
          <w:color w:val="4682B4"/>
          <w:sz w:val="12"/>
          <w:szCs w:val="12"/>
        </w:rPr>
        <w:t>Дошкольное образование</w:t>
      </w: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ДПП</w:t>
      </w:r>
      <w:r>
        <w:rPr>
          <w:rFonts w:ascii="Verdana" w:hAnsi="Verdana"/>
          <w:color w:val="000000"/>
          <w:sz w:val="12"/>
          <w:szCs w:val="12"/>
        </w:rPr>
        <w:t>. ДДП. 15. «</w:t>
      </w:r>
      <w:r>
        <w:rPr>
          <w:rStyle w:val="WW8Num3z0"/>
          <w:rFonts w:ascii="Verdana" w:hAnsi="Verdana"/>
          <w:color w:val="4682B4"/>
          <w:sz w:val="12"/>
          <w:szCs w:val="12"/>
        </w:rPr>
        <w:t>Воспитание и обучение детей раннего возраста</w:t>
      </w:r>
      <w:r>
        <w:rPr>
          <w:rFonts w:ascii="Verdana" w:hAnsi="Verdana"/>
          <w:color w:val="000000"/>
          <w:sz w:val="12"/>
          <w:szCs w:val="12"/>
        </w:rPr>
        <w:t>» ГОС СПО, 2002г.</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исследования внедрены в практику подготовки домашних воспитателей на базе Учебно-методического центра по профессиональному образованию при Департаменте образования города Москвы (с 2007года).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Основные результаты исследования докладывались и получили одобрение на межвузовских научно-практических конференциях: </w:t>
      </w:r>
      <w:r>
        <w:rPr>
          <w:rFonts w:ascii="Verdana" w:hAnsi="Verdana"/>
          <w:color w:val="000000"/>
          <w:sz w:val="12"/>
          <w:szCs w:val="12"/>
        </w:rPr>
        <w:lastRenderedPageBreak/>
        <w:t>«Стратегия дошкольного образования в 21 веке: проблемы и перспективы» (2001 г, МПГУ); «Педагогическое</w:t>
      </w:r>
      <w:r>
        <w:rPr>
          <w:rStyle w:val="WW8Num2z0"/>
          <w:rFonts w:ascii="Verdana" w:hAnsi="Verdana"/>
          <w:color w:val="000000"/>
          <w:sz w:val="12"/>
          <w:szCs w:val="12"/>
        </w:rPr>
        <w:t> </w:t>
      </w:r>
      <w:r>
        <w:rPr>
          <w:rStyle w:val="WW8Num3z0"/>
          <w:rFonts w:ascii="Verdana" w:hAnsi="Verdana"/>
          <w:color w:val="4682B4"/>
          <w:sz w:val="12"/>
          <w:szCs w:val="12"/>
        </w:rPr>
        <w:t>мастерство</w:t>
      </w:r>
      <w:r>
        <w:rPr>
          <w:rFonts w:ascii="Verdana" w:hAnsi="Verdana"/>
          <w:color w:val="000000"/>
          <w:sz w:val="12"/>
          <w:szCs w:val="12"/>
        </w:rPr>
        <w:t>: современный взгляд», (22 марта, 2002г,</w:t>
      </w:r>
      <w:r>
        <w:rPr>
          <w:rStyle w:val="WW8Num2z0"/>
          <w:rFonts w:ascii="Verdana" w:hAnsi="Verdana"/>
          <w:color w:val="000000"/>
          <w:sz w:val="12"/>
          <w:szCs w:val="12"/>
        </w:rPr>
        <w:t> </w:t>
      </w:r>
      <w:r>
        <w:rPr>
          <w:rStyle w:val="WW8Num3z0"/>
          <w:rFonts w:ascii="Verdana" w:hAnsi="Verdana"/>
          <w:color w:val="4682B4"/>
          <w:sz w:val="12"/>
          <w:szCs w:val="12"/>
        </w:rPr>
        <w:t>МГПУ</w:t>
      </w:r>
      <w:r>
        <w:rPr>
          <w:rFonts w:ascii="Verdana" w:hAnsi="Verdana"/>
          <w:color w:val="000000"/>
          <w:sz w:val="12"/>
          <w:szCs w:val="12"/>
        </w:rPr>
        <w:t>); «</w:t>
      </w:r>
      <w:r>
        <w:rPr>
          <w:rStyle w:val="WW8Num3z0"/>
          <w:rFonts w:ascii="Verdana" w:hAnsi="Verdana"/>
          <w:color w:val="4682B4"/>
          <w:sz w:val="12"/>
          <w:szCs w:val="12"/>
        </w:rPr>
        <w:t>Профессиональное воспитание: актуальность, проблемы, перспективы</w:t>
      </w:r>
      <w:r>
        <w:rPr>
          <w:rFonts w:ascii="Verdana" w:hAnsi="Verdana"/>
          <w:color w:val="000000"/>
          <w:sz w:val="12"/>
          <w:szCs w:val="12"/>
        </w:rPr>
        <w:t>» (2005г</w:t>
      </w:r>
      <w:r>
        <w:rPr>
          <w:rStyle w:val="WW8Num2z0"/>
          <w:rFonts w:ascii="Verdana" w:hAnsi="Verdana"/>
          <w:color w:val="000000"/>
          <w:sz w:val="12"/>
          <w:szCs w:val="12"/>
        </w:rPr>
        <w:t> </w:t>
      </w:r>
      <w:r>
        <w:rPr>
          <w:rStyle w:val="WW8Num3z0"/>
          <w:rFonts w:ascii="Verdana" w:hAnsi="Verdana"/>
          <w:color w:val="4682B4"/>
          <w:sz w:val="12"/>
          <w:szCs w:val="12"/>
        </w:rPr>
        <w:t>МГПИ</w:t>
      </w:r>
      <w:r>
        <w:rPr>
          <w:rFonts w:ascii="Verdana" w:hAnsi="Verdana"/>
          <w:color w:val="000000"/>
          <w:sz w:val="12"/>
          <w:szCs w:val="12"/>
        </w:rPr>
        <w:t>); «</w:t>
      </w:r>
      <w:r>
        <w:rPr>
          <w:rStyle w:val="WW8Num3z0"/>
          <w:rFonts w:ascii="Verdana" w:hAnsi="Verdana"/>
          <w:color w:val="4682B4"/>
          <w:sz w:val="12"/>
          <w:szCs w:val="12"/>
        </w:rPr>
        <w:t>Проблемы и перспективы дошкольного образования</w:t>
      </w:r>
      <w:r>
        <w:rPr>
          <w:rFonts w:ascii="Verdana" w:hAnsi="Verdana"/>
          <w:color w:val="000000"/>
          <w:sz w:val="12"/>
          <w:szCs w:val="12"/>
        </w:rPr>
        <w:t>» в Московском Педагогическом Государственном университете (16 марта 200бг); XI международной российско-итальянской научно-практической конференции «Роль государственных образовательных стандартов в условиях реализации</w:t>
      </w:r>
      <w:r>
        <w:rPr>
          <w:rStyle w:val="WW8Num2z0"/>
          <w:rFonts w:ascii="Verdana" w:hAnsi="Verdana"/>
          <w:color w:val="000000"/>
          <w:sz w:val="12"/>
          <w:szCs w:val="12"/>
        </w:rPr>
        <w:t> </w:t>
      </w:r>
      <w:r>
        <w:rPr>
          <w:rStyle w:val="WW8Num3z0"/>
          <w:rFonts w:ascii="Verdana" w:hAnsi="Verdana"/>
          <w:color w:val="4682B4"/>
          <w:sz w:val="12"/>
          <w:szCs w:val="12"/>
        </w:rPr>
        <w:t>Болонской</w:t>
      </w:r>
      <w:r>
        <w:rPr>
          <w:rStyle w:val="WW8Num2z0"/>
          <w:rFonts w:ascii="Verdana" w:hAnsi="Verdana"/>
          <w:color w:val="000000"/>
          <w:sz w:val="12"/>
          <w:szCs w:val="12"/>
        </w:rPr>
        <w:t> </w:t>
      </w:r>
      <w:r>
        <w:rPr>
          <w:rFonts w:ascii="Verdana" w:hAnsi="Verdana"/>
          <w:color w:val="000000"/>
          <w:sz w:val="12"/>
          <w:szCs w:val="12"/>
        </w:rPr>
        <w:t>декларации» (2005г МГУТУ.); XII международной научно-методической конференции «Управление качеством обучения в системе непрерывного профессионального образования (в контексте Болонской декларации) (2006г</w:t>
      </w:r>
      <w:r>
        <w:rPr>
          <w:rStyle w:val="WW8Num2z0"/>
          <w:rFonts w:ascii="Verdana" w:hAnsi="Verdana"/>
          <w:color w:val="000000"/>
          <w:sz w:val="12"/>
          <w:szCs w:val="12"/>
        </w:rPr>
        <w:t> </w:t>
      </w:r>
      <w:r>
        <w:rPr>
          <w:rStyle w:val="WW8Num3z0"/>
          <w:rFonts w:ascii="Verdana" w:hAnsi="Verdana"/>
          <w:color w:val="4682B4"/>
          <w:sz w:val="12"/>
          <w:szCs w:val="12"/>
        </w:rPr>
        <w:t>МГУТУ</w:t>
      </w:r>
      <w:r>
        <w:rPr>
          <w:rFonts w:ascii="Verdana" w:hAnsi="Verdana"/>
          <w:color w:val="000000"/>
          <w:sz w:val="12"/>
          <w:szCs w:val="12"/>
        </w:rPr>
        <w:t>). На Московских городских методических объединениях преподавателей педагогики - 1998-2008г, и Международных научно-практических конференциях «Традиции и инновации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образовании», посвященной 135-летию МПГУ, (2007г), «</w:t>
      </w:r>
      <w:r>
        <w:rPr>
          <w:rStyle w:val="WW8Num3z0"/>
          <w:rFonts w:ascii="Verdana" w:hAnsi="Verdana"/>
          <w:color w:val="4682B4"/>
          <w:sz w:val="12"/>
          <w:szCs w:val="12"/>
        </w:rPr>
        <w:t>Инновации в профессиональной подготовке будущих специалистов МПГУ</w:t>
      </w:r>
      <w:r>
        <w:rPr>
          <w:rFonts w:ascii="Verdana" w:hAnsi="Verdana"/>
          <w:color w:val="000000"/>
          <w:sz w:val="12"/>
          <w:szCs w:val="12"/>
        </w:rPr>
        <w:t>», (2009)г.</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работа состоит из введения, двух глав, заключения, списка литературы и приложения. Общий объем диссертации составил 165 машинописных страниц. Основной текст изложен на 117 страницах и иллюстрирован 6 таблицами. Объем, занимаемый списком литературы, составляет 18 страниц и сдержит 255 наименований. Объем приложений к диссертации составил 19 страниц.</w:t>
      </w:r>
    </w:p>
    <w:p w:rsidR="00184CA5" w:rsidRDefault="00184CA5" w:rsidP="00184CA5">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Куделина, Евгения Михайловна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Одним из приоритетных направлений модернизации отечественного образования выступает совершенствование подготовки педагогических кадров, в частности</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для ДОУ. В современном профессиональном образовании особенно актуальным является поиск путей развития и совершенствования системы подготовки педагогических кадров для</w:t>
      </w:r>
      <w:r>
        <w:rPr>
          <w:rStyle w:val="WW8Num2z0"/>
          <w:rFonts w:ascii="Verdana" w:hAnsi="Verdana"/>
          <w:color w:val="000000"/>
          <w:sz w:val="12"/>
          <w:szCs w:val="12"/>
        </w:rPr>
        <w:t> </w:t>
      </w:r>
      <w:r>
        <w:rPr>
          <w:rStyle w:val="WW8Num3z0"/>
          <w:rFonts w:ascii="Verdana" w:hAnsi="Verdana"/>
          <w:color w:val="4682B4"/>
          <w:sz w:val="12"/>
          <w:szCs w:val="12"/>
        </w:rPr>
        <w:t>преддошкольного</w:t>
      </w:r>
      <w:r>
        <w:rPr>
          <w:rFonts w:ascii="Verdana" w:hAnsi="Verdana"/>
          <w:color w:val="000000"/>
          <w:sz w:val="12"/>
          <w:szCs w:val="12"/>
        </w:rPr>
        <w:t>образования. Нами была определена и раскрыта сущностная характеристика профессиональной подготовки специалистов детей раннего возраста на протяжении истории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Она представляет собой единый, исторически сложившийся образовательный процесс, базирующийся на фундаментальных научных положениях известных отечественных и зарубежных ученых, на использовании достижений</w:t>
      </w:r>
      <w:r>
        <w:rPr>
          <w:rStyle w:val="WW8Num2z0"/>
          <w:rFonts w:ascii="Verdana" w:hAnsi="Verdana"/>
          <w:color w:val="000000"/>
          <w:sz w:val="12"/>
          <w:szCs w:val="12"/>
        </w:rPr>
        <w:t> </w:t>
      </w:r>
      <w:r>
        <w:rPr>
          <w:rStyle w:val="WW8Num3z0"/>
          <w:rFonts w:ascii="Verdana" w:hAnsi="Verdana"/>
          <w:color w:val="4682B4"/>
          <w:sz w:val="12"/>
          <w:szCs w:val="12"/>
        </w:rPr>
        <w:t>передового</w:t>
      </w:r>
      <w:r>
        <w:rPr>
          <w:rStyle w:val="WW8Num2z0"/>
          <w:rFonts w:ascii="Verdana" w:hAnsi="Verdana"/>
          <w:color w:val="000000"/>
          <w:sz w:val="12"/>
          <w:szCs w:val="12"/>
        </w:rPr>
        <w:t> </w:t>
      </w:r>
      <w:r>
        <w:rPr>
          <w:rFonts w:ascii="Verdana" w:hAnsi="Verdana"/>
          <w:color w:val="000000"/>
          <w:sz w:val="12"/>
          <w:szCs w:val="12"/>
        </w:rPr>
        <w:t>педагогического опыта и на положениях современных инновационных процессов в области модернизации преддошкольного образования. История данного направления имеет значительные традиции и положительный опыт, накопленные в советский период. Однако они, в силу объективных и субъективных причин, к сожалению, не были востребованы и реализованы в системе современного дошкольного образования в последние годы.</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Проанализировав нормативные и учебно-методические документы и содержания</w:t>
      </w:r>
      <w:r>
        <w:rPr>
          <w:rStyle w:val="WW8Num2z0"/>
          <w:rFonts w:ascii="Verdana" w:hAnsi="Verdana"/>
          <w:color w:val="000000"/>
          <w:sz w:val="12"/>
          <w:szCs w:val="12"/>
        </w:rPr>
        <w:t> </w:t>
      </w:r>
      <w:r>
        <w:rPr>
          <w:rStyle w:val="WW8Num3z0"/>
          <w:rFonts w:ascii="Verdana" w:hAnsi="Verdana"/>
          <w:color w:val="4682B4"/>
          <w:sz w:val="12"/>
          <w:szCs w:val="12"/>
        </w:rPr>
        <w:t>ГОС</w:t>
      </w:r>
      <w:r>
        <w:rPr>
          <w:rStyle w:val="WW8Num2z0"/>
          <w:rFonts w:ascii="Verdana" w:hAnsi="Verdana"/>
          <w:color w:val="000000"/>
          <w:sz w:val="12"/>
          <w:szCs w:val="12"/>
        </w:rPr>
        <w:t> </w:t>
      </w:r>
      <w:r>
        <w:rPr>
          <w:rFonts w:ascii="Verdana" w:hAnsi="Verdana"/>
          <w:color w:val="000000"/>
          <w:sz w:val="12"/>
          <w:szCs w:val="12"/>
        </w:rPr>
        <w:t>СПО 1997г., мы обнаружили, что характеристика требований, предъявляемых к качеству образовательного процесса подготовки специалиста для работы с детьми раннего возраста, оказалась недостаточной, Качество профессиональной подготовки</w:t>
      </w:r>
      <w:r>
        <w:rPr>
          <w:rStyle w:val="WW8Num2z0"/>
          <w:rFonts w:ascii="Verdana" w:hAnsi="Verdana"/>
          <w:color w:val="000000"/>
          <w:sz w:val="12"/>
          <w:szCs w:val="12"/>
        </w:rPr>
        <w:t> </w:t>
      </w:r>
      <w:r>
        <w:rPr>
          <w:rStyle w:val="WW8Num3z0"/>
          <w:rFonts w:ascii="Verdana" w:hAnsi="Verdana"/>
          <w:color w:val="4682B4"/>
          <w:sz w:val="12"/>
          <w:szCs w:val="12"/>
        </w:rPr>
        <w:t>выпускника</w:t>
      </w:r>
      <w:r>
        <w:rPr>
          <w:rStyle w:val="WW8Num2z0"/>
          <w:rFonts w:ascii="Verdana" w:hAnsi="Verdana"/>
          <w:color w:val="000000"/>
          <w:sz w:val="12"/>
          <w:szCs w:val="12"/>
        </w:rPr>
        <w:t> </w:t>
      </w:r>
      <w:r>
        <w:rPr>
          <w:rFonts w:ascii="Verdana" w:hAnsi="Verdana"/>
          <w:color w:val="000000"/>
          <w:sz w:val="12"/>
          <w:szCs w:val="12"/>
        </w:rPr>
        <w:t>колледжа к работе с детьми раннего возраста оказалось низким. Характеристика требований, предъявляемых к качеству образовательного процесса подготовки специалистов для работы с детьми раннего возраста, несовершенна и требует дополнений и некоторых изменений в Стандартах нового поколения.</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Изучая современную профессиональную подготовку студентов педагогического</w:t>
      </w:r>
      <w:r>
        <w:rPr>
          <w:rStyle w:val="WW8Num2z0"/>
          <w:rFonts w:ascii="Verdana" w:hAnsi="Verdana"/>
          <w:color w:val="000000"/>
          <w:sz w:val="12"/>
          <w:szCs w:val="12"/>
        </w:rPr>
        <w:t> </w:t>
      </w:r>
      <w:r>
        <w:rPr>
          <w:rStyle w:val="WW8Num3z0"/>
          <w:rFonts w:ascii="Verdana" w:hAnsi="Verdana"/>
          <w:color w:val="4682B4"/>
          <w:sz w:val="12"/>
          <w:szCs w:val="12"/>
        </w:rPr>
        <w:t>колледжа</w:t>
      </w:r>
      <w:r>
        <w:rPr>
          <w:rStyle w:val="WW8Num2z0"/>
          <w:rFonts w:ascii="Verdana" w:hAnsi="Verdana"/>
          <w:color w:val="000000"/>
          <w:sz w:val="12"/>
          <w:szCs w:val="12"/>
        </w:rPr>
        <w:t> </w:t>
      </w:r>
      <w:r>
        <w:rPr>
          <w:rFonts w:ascii="Verdana" w:hAnsi="Verdana"/>
          <w:color w:val="000000"/>
          <w:sz w:val="12"/>
          <w:szCs w:val="12"/>
        </w:rPr>
        <w:t>к работе с детьми раннего возраста, мы выяснили тот факт, что уровень</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студентов к работе с детьми раннего возраста низок: отсутствует личностно-ориентированное взаимодействие студентов с детьми, используется регламентированное, авторитарно-формальное отношение к маленьким детям, что не отвечает физиологическим и психологическим потребностям детей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Вышесказанное позволяет нам</w:t>
      </w:r>
      <w:r>
        <w:rPr>
          <w:rStyle w:val="WW8Num2z0"/>
          <w:rFonts w:ascii="Verdana" w:hAnsi="Verdana"/>
          <w:color w:val="000000"/>
          <w:sz w:val="12"/>
          <w:szCs w:val="12"/>
        </w:rPr>
        <w:t> </w:t>
      </w:r>
      <w:r>
        <w:rPr>
          <w:rStyle w:val="WW8Num3z0"/>
          <w:rFonts w:ascii="Verdana" w:hAnsi="Verdana"/>
          <w:color w:val="4682B4"/>
          <w:sz w:val="12"/>
          <w:szCs w:val="12"/>
        </w:rPr>
        <w:t>констатировать</w:t>
      </w:r>
      <w:r>
        <w:rPr>
          <w:rStyle w:val="WW8Num2z0"/>
          <w:rFonts w:ascii="Verdana" w:hAnsi="Verdana"/>
          <w:color w:val="000000"/>
          <w:sz w:val="12"/>
          <w:szCs w:val="12"/>
        </w:rPr>
        <w:t> </w:t>
      </w:r>
      <w:r>
        <w:rPr>
          <w:rFonts w:ascii="Verdana" w:hAnsi="Verdana"/>
          <w:color w:val="000000"/>
          <w:sz w:val="12"/>
          <w:szCs w:val="12"/>
        </w:rPr>
        <w:t>то, что система подготовки педагогических кадров для работы с детьми раннего возраста практически не функционирует в средних специальных образовательных учреждениях. На сегодняшний день недостаточно внимания уделяется проблеме профессиональной подготовки студентов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воспитателей) к работе с детьми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w:t>
      </w:r>
      <w:r>
        <w:rPr>
          <w:rStyle w:val="WW8Num2z0"/>
          <w:rFonts w:ascii="Verdana" w:hAnsi="Verdana"/>
          <w:color w:val="000000"/>
          <w:sz w:val="12"/>
          <w:szCs w:val="12"/>
        </w:rPr>
        <w:t> </w:t>
      </w:r>
      <w:r>
        <w:rPr>
          <w:rStyle w:val="WW8Num3z0"/>
          <w:rFonts w:ascii="Verdana" w:hAnsi="Verdana"/>
          <w:color w:val="4682B4"/>
          <w:sz w:val="12"/>
          <w:szCs w:val="12"/>
        </w:rPr>
        <w:t>анкетирования</w:t>
      </w:r>
      <w:r>
        <w:rPr>
          <w:rStyle w:val="WW8Num2z0"/>
          <w:rFonts w:ascii="Verdana" w:hAnsi="Verdana"/>
          <w:color w:val="000000"/>
          <w:sz w:val="12"/>
          <w:szCs w:val="12"/>
        </w:rPr>
        <w:t> </w:t>
      </w:r>
      <w:r>
        <w:rPr>
          <w:rFonts w:ascii="Verdana" w:hAnsi="Verdana"/>
          <w:color w:val="000000"/>
          <w:sz w:val="12"/>
          <w:szCs w:val="12"/>
        </w:rPr>
        <w:t>работающих воспитателей ДОУ и студентов педагогического колледжа,</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бесед с ними, выяснилось, что в целом все они интересуются проблемами воспитания детей раннего возраста, но анализ их ответов позволяет говорить о невысоком уровне их готовности к работе с детьми раннего возраста. Сведения, полученные в результате анкетирования, позволяют оценить уровень готовности воспитателей</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и студентов к работе с детьми раннего возраста как недостаточный. В целом невысокий уровень готовности воспитателей к работе с детьми раннего возраста является следствием неудовлетворительной подготовки студентов - будущих воспитателей в период их обучения в</w:t>
      </w:r>
      <w:r>
        <w:rPr>
          <w:rStyle w:val="WW8Num2z0"/>
          <w:rFonts w:ascii="Verdana" w:hAnsi="Verdana"/>
          <w:color w:val="000000"/>
          <w:sz w:val="12"/>
          <w:szCs w:val="12"/>
        </w:rPr>
        <w:t> </w:t>
      </w:r>
      <w:r>
        <w:rPr>
          <w:rStyle w:val="WW8Num3z0"/>
          <w:rFonts w:ascii="Verdana" w:hAnsi="Verdana"/>
          <w:color w:val="4682B4"/>
          <w:sz w:val="12"/>
          <w:szCs w:val="12"/>
        </w:rPr>
        <w:t>колледже</w:t>
      </w:r>
      <w:r>
        <w:rPr>
          <w:rFonts w:ascii="Verdana" w:hAnsi="Verdana"/>
          <w:color w:val="000000"/>
          <w:sz w:val="12"/>
          <w:szCs w:val="12"/>
        </w:rPr>
        <w:t>.</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проведенного нами</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 нами было доказано, что при изучении</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студентами педагогического колледжа, опираться только на содержание предмета, иначе говоря, ограничиваться сообщением фактических сведений и практических рекомендаций, как это принято в действующем традиционном обучении, недостаточно. Нам представляется этот путь малоэффективным как для</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материала студентами, так и для формирования их профессиональных качеств.</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целях оптимизации обучения, опираясь на содержание, было необходимо создать специальную модель оптимальной подготовки студентов к работе с детьми раннего возраста и реализовать её в учебном процессе. При разработке данной модели мы опирались на</w:t>
      </w:r>
      <w:r>
        <w:rPr>
          <w:rStyle w:val="WW8Num2z0"/>
          <w:rFonts w:ascii="Verdana" w:hAnsi="Verdana"/>
          <w:color w:val="000000"/>
          <w:sz w:val="12"/>
          <w:szCs w:val="12"/>
        </w:rPr>
        <w:t> </w:t>
      </w:r>
      <w:r>
        <w:rPr>
          <w:rStyle w:val="WW8Num3z0"/>
          <w:rFonts w:ascii="Verdana" w:hAnsi="Verdana"/>
          <w:color w:val="4682B4"/>
          <w:sz w:val="12"/>
          <w:szCs w:val="12"/>
        </w:rPr>
        <w:t>компетентностный</w:t>
      </w:r>
      <w:r>
        <w:rPr>
          <w:rStyle w:val="WW8Num2z0"/>
          <w:rFonts w:ascii="Verdana" w:hAnsi="Verdana"/>
          <w:color w:val="000000"/>
          <w:sz w:val="12"/>
          <w:szCs w:val="12"/>
        </w:rPr>
        <w:t> </w:t>
      </w:r>
      <w:r>
        <w:rPr>
          <w:rFonts w:ascii="Verdana" w:hAnsi="Verdana"/>
          <w:color w:val="000000"/>
          <w:sz w:val="12"/>
          <w:szCs w:val="12"/>
        </w:rPr>
        <w:t>подход специалистов (И.А. Зимняя и др.), согласно которому переносится акцент со</w:t>
      </w:r>
      <w:r>
        <w:rPr>
          <w:rStyle w:val="WW8Num2z0"/>
          <w:rFonts w:ascii="Verdana" w:hAnsi="Verdana"/>
          <w:color w:val="000000"/>
          <w:sz w:val="12"/>
          <w:szCs w:val="12"/>
        </w:rPr>
        <w:t> </w:t>
      </w:r>
      <w:r>
        <w:rPr>
          <w:rStyle w:val="WW8Num3z0"/>
          <w:rFonts w:ascii="Verdana" w:hAnsi="Verdana"/>
          <w:color w:val="4682B4"/>
          <w:sz w:val="12"/>
          <w:szCs w:val="12"/>
        </w:rPr>
        <w:t>знаниевой</w:t>
      </w:r>
      <w:r>
        <w:rPr>
          <w:rFonts w:ascii="Verdana" w:hAnsi="Verdana"/>
          <w:color w:val="000000"/>
          <w:sz w:val="12"/>
          <w:szCs w:val="12"/>
        </w:rPr>
        <w:t>системы, отвечающей на вопрос «что», на акцент обучения способам действия, отвечающего на вопрос «как».</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Основными критериями уровня профессиональной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Fonts w:ascii="Verdana" w:hAnsi="Verdana"/>
          <w:color w:val="000000"/>
          <w:sz w:val="12"/>
          <w:szCs w:val="12"/>
        </w:rPr>
        <w:t>, в том числе будущих воспитателей, являются</w:t>
      </w:r>
      <w:r>
        <w:rPr>
          <w:rStyle w:val="WW8Num2z0"/>
          <w:rFonts w:ascii="Verdana" w:hAnsi="Verdana"/>
          <w:color w:val="000000"/>
          <w:sz w:val="12"/>
          <w:szCs w:val="12"/>
        </w:rPr>
        <w:t> </w:t>
      </w:r>
      <w:r>
        <w:rPr>
          <w:rStyle w:val="WW8Num3z0"/>
          <w:rFonts w:ascii="Verdana" w:hAnsi="Verdana"/>
          <w:color w:val="4682B4"/>
          <w:sz w:val="12"/>
          <w:szCs w:val="12"/>
        </w:rPr>
        <w:t>готовность</w:t>
      </w:r>
      <w:r>
        <w:rPr>
          <w:rFonts w:ascii="Verdana" w:hAnsi="Verdana"/>
          <w:color w:val="000000"/>
          <w:sz w:val="12"/>
          <w:szCs w:val="12"/>
        </w:rPr>
        <w:t>, способность, направленность на выполнение деятельности, при которой компетентный специалист гибко ориентируется в изменяющейся обстановке. Он мотивирован на выполнение профессиональной деятельности, владеет необходимыми знаниями и умениями, а также алгоритмами деятельности, руководствуется в деятельности и поведении культурными и</w:t>
      </w:r>
      <w:r>
        <w:rPr>
          <w:rStyle w:val="WW8Num2z0"/>
          <w:rFonts w:ascii="Verdana" w:hAnsi="Verdana"/>
          <w:color w:val="000000"/>
          <w:sz w:val="12"/>
          <w:szCs w:val="12"/>
        </w:rPr>
        <w:t> </w:t>
      </w:r>
      <w:r>
        <w:rPr>
          <w:rStyle w:val="WW8Num3z0"/>
          <w:rFonts w:ascii="Verdana" w:hAnsi="Verdana"/>
          <w:color w:val="4682B4"/>
          <w:sz w:val="12"/>
          <w:szCs w:val="12"/>
        </w:rPr>
        <w:t>нравственными</w:t>
      </w:r>
      <w:r>
        <w:rPr>
          <w:rStyle w:val="WW8Num2z0"/>
          <w:rFonts w:ascii="Verdana" w:hAnsi="Verdana"/>
          <w:color w:val="000000"/>
          <w:sz w:val="12"/>
          <w:szCs w:val="12"/>
        </w:rPr>
        <w:t> </w:t>
      </w:r>
      <w:r>
        <w:rPr>
          <w:rFonts w:ascii="Verdana" w:hAnsi="Verdana"/>
          <w:color w:val="000000"/>
          <w:sz w:val="12"/>
          <w:szCs w:val="12"/>
        </w:rPr>
        <w:t>ценности общества- все это важно учесть при определении содержания подготовки студентов к работе с детьми. По нашему мнению, профессиональная подготовка будущих воспитателей представляет собой</w:t>
      </w:r>
      <w:r>
        <w:rPr>
          <w:rStyle w:val="WW8Num2z0"/>
          <w:rFonts w:ascii="Verdana" w:hAnsi="Verdana"/>
          <w:color w:val="000000"/>
          <w:sz w:val="12"/>
          <w:szCs w:val="12"/>
        </w:rPr>
        <w:t> </w:t>
      </w:r>
      <w:r>
        <w:rPr>
          <w:rStyle w:val="WW8Num3z0"/>
          <w:rFonts w:ascii="Verdana" w:hAnsi="Verdana"/>
          <w:color w:val="4682B4"/>
          <w:sz w:val="12"/>
          <w:szCs w:val="12"/>
        </w:rPr>
        <w:t>целостный</w:t>
      </w:r>
      <w:r>
        <w:rPr>
          <w:rStyle w:val="WW8Num2z0"/>
          <w:rFonts w:ascii="Verdana" w:hAnsi="Verdana"/>
          <w:color w:val="000000"/>
          <w:sz w:val="12"/>
          <w:szCs w:val="12"/>
        </w:rPr>
        <w:t> </w:t>
      </w:r>
      <w:r>
        <w:rPr>
          <w:rFonts w:ascii="Verdana" w:hAnsi="Verdana"/>
          <w:color w:val="000000"/>
          <w:sz w:val="12"/>
          <w:szCs w:val="12"/>
        </w:rPr>
        <w:t>процесс реализации взаимосвязей теоретической и практической сторон, процессуальных,</w:t>
      </w:r>
      <w:r>
        <w:rPr>
          <w:rStyle w:val="WW8Num2z0"/>
          <w:rFonts w:ascii="Verdana" w:hAnsi="Verdana"/>
          <w:color w:val="000000"/>
          <w:sz w:val="12"/>
          <w:szCs w:val="12"/>
        </w:rPr>
        <w:t> </w:t>
      </w:r>
      <w:r>
        <w:rPr>
          <w:rStyle w:val="WW8Num3z0"/>
          <w:rFonts w:ascii="Verdana" w:hAnsi="Verdana"/>
          <w:color w:val="4682B4"/>
          <w:sz w:val="12"/>
          <w:szCs w:val="12"/>
        </w:rPr>
        <w:t>содержательных</w:t>
      </w:r>
      <w:r>
        <w:rPr>
          <w:rFonts w:ascii="Verdana" w:hAnsi="Verdana"/>
          <w:color w:val="000000"/>
          <w:sz w:val="12"/>
          <w:szCs w:val="12"/>
        </w:rPr>
        <w:t>, организационных, мотивационно-личностных компонентов. Такой подход к обучению ориентирован на подготовку компетентного специалиста, готового осуществлять педагогическую деятельность, способного к работе по воспитанию детей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Мы рассматриваем моделирование в учебном процессе как средство формирования профессиональной деятельности, направленной на обучение педагогическому взаимодействию</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воспитателя с детьми раннего возраста, реализующейся в учебно -</w:t>
      </w:r>
      <w:r>
        <w:rPr>
          <w:rStyle w:val="WW8Num2z0"/>
          <w:rFonts w:ascii="Verdana" w:hAnsi="Verdana"/>
          <w:color w:val="000000"/>
          <w:sz w:val="12"/>
          <w:szCs w:val="12"/>
        </w:rPr>
        <w:t> </w:t>
      </w:r>
      <w:r>
        <w:rPr>
          <w:rStyle w:val="WW8Num3z0"/>
          <w:rFonts w:ascii="Verdana" w:hAnsi="Verdana"/>
          <w:color w:val="4682B4"/>
          <w:sz w:val="12"/>
          <w:szCs w:val="12"/>
        </w:rPr>
        <w:t>воспитательном</w:t>
      </w:r>
      <w:r>
        <w:rPr>
          <w:rStyle w:val="WW8Num2z0"/>
          <w:rFonts w:ascii="Verdana" w:hAnsi="Verdana"/>
          <w:color w:val="000000"/>
          <w:sz w:val="12"/>
          <w:szCs w:val="12"/>
        </w:rPr>
        <w:t> </w:t>
      </w:r>
      <w:r>
        <w:rPr>
          <w:rFonts w:ascii="Verdana" w:hAnsi="Verdana"/>
          <w:color w:val="000000"/>
          <w:sz w:val="12"/>
          <w:szCs w:val="12"/>
        </w:rPr>
        <w:t>процессе педагогического колледжа. Построение наиболее соответствующей требованиям профессиональной деятельности модели образовательного процесса означает прежде всего определение этапов, целей, содержания и условий обучения будущих воспитателей. В процессе обучения студенты должны действовать</w:t>
      </w:r>
      <w:r>
        <w:rPr>
          <w:rStyle w:val="WW8Num2z0"/>
          <w:rFonts w:ascii="Verdana" w:hAnsi="Verdana"/>
          <w:color w:val="000000"/>
          <w:sz w:val="12"/>
          <w:szCs w:val="12"/>
        </w:rPr>
        <w:t> </w:t>
      </w:r>
      <w:r>
        <w:rPr>
          <w:rStyle w:val="WW8Num3z0"/>
          <w:rFonts w:ascii="Verdana" w:hAnsi="Verdana"/>
          <w:color w:val="4682B4"/>
          <w:sz w:val="12"/>
          <w:szCs w:val="12"/>
        </w:rPr>
        <w:t>профессионально</w:t>
      </w:r>
      <w:r>
        <w:rPr>
          <w:rStyle w:val="WW8Num2z0"/>
          <w:rFonts w:ascii="Verdana" w:hAnsi="Verdana"/>
          <w:color w:val="000000"/>
          <w:sz w:val="12"/>
          <w:szCs w:val="12"/>
        </w:rPr>
        <w:t> </w:t>
      </w:r>
      <w:r>
        <w:rPr>
          <w:rFonts w:ascii="Verdana" w:hAnsi="Verdana"/>
          <w:color w:val="000000"/>
          <w:sz w:val="12"/>
          <w:szCs w:val="12"/>
        </w:rPr>
        <w:t>в специально созданных условиях, когда эта деятельность носит условно профессиональный характер, а при выполнении действий, операций отражаются лишь наиболее существенные ее черты. Иначе говоря, использование в обучении студентов</w:t>
      </w:r>
      <w:r>
        <w:rPr>
          <w:rStyle w:val="WW8Num2z0"/>
          <w:rFonts w:ascii="Verdana" w:hAnsi="Verdana"/>
          <w:color w:val="000000"/>
          <w:sz w:val="12"/>
          <w:szCs w:val="12"/>
        </w:rPr>
        <w:t> </w:t>
      </w:r>
      <w:r>
        <w:rPr>
          <w:rStyle w:val="WW8Num3z0"/>
          <w:rFonts w:ascii="Verdana" w:hAnsi="Verdana"/>
          <w:color w:val="4682B4"/>
          <w:sz w:val="12"/>
          <w:szCs w:val="12"/>
        </w:rPr>
        <w:t>нестандартных</w:t>
      </w:r>
      <w:r>
        <w:rPr>
          <w:rStyle w:val="WW8Num2z0"/>
          <w:rFonts w:ascii="Verdana" w:hAnsi="Verdana"/>
          <w:color w:val="000000"/>
          <w:sz w:val="12"/>
          <w:szCs w:val="12"/>
        </w:rPr>
        <w:t> </w:t>
      </w:r>
      <w:r>
        <w:rPr>
          <w:rFonts w:ascii="Verdana" w:hAnsi="Verdana"/>
          <w:color w:val="000000"/>
          <w:sz w:val="12"/>
          <w:szCs w:val="12"/>
        </w:rPr>
        <w:t>условий. А.А.Вербицкий называет эту деятельность «</w:t>
      </w:r>
      <w:r>
        <w:rPr>
          <w:rStyle w:val="WW8Num3z0"/>
          <w:rFonts w:ascii="Verdana" w:hAnsi="Verdana"/>
          <w:color w:val="4682B4"/>
          <w:sz w:val="12"/>
          <w:szCs w:val="12"/>
        </w:rPr>
        <w:t>квазипрофессиональной</w:t>
      </w:r>
      <w:r>
        <w:rPr>
          <w:rFonts w:ascii="Verdana" w:hAnsi="Verdana"/>
          <w:color w:val="000000"/>
          <w:sz w:val="12"/>
          <w:szCs w:val="12"/>
        </w:rPr>
        <w:t>».</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Модель профессиональной подготовки студентов (МППС) к работе с детьми раннего возраста преследует следующие цели:</w:t>
      </w:r>
      <w:r>
        <w:rPr>
          <w:rStyle w:val="WW8Num2z0"/>
          <w:rFonts w:ascii="Verdana" w:hAnsi="Verdana"/>
          <w:color w:val="000000"/>
          <w:sz w:val="12"/>
          <w:szCs w:val="12"/>
        </w:rPr>
        <w:t> </w:t>
      </w:r>
      <w:r>
        <w:rPr>
          <w:rStyle w:val="WW8Num3z0"/>
          <w:rFonts w:ascii="Verdana" w:hAnsi="Verdana"/>
          <w:color w:val="4682B4"/>
          <w:sz w:val="12"/>
          <w:szCs w:val="12"/>
        </w:rPr>
        <w:t>приобщение</w:t>
      </w:r>
      <w:r>
        <w:rPr>
          <w:rStyle w:val="WW8Num2z0"/>
          <w:rFonts w:ascii="Verdana" w:hAnsi="Verdana"/>
          <w:color w:val="000000"/>
          <w:sz w:val="12"/>
          <w:szCs w:val="12"/>
        </w:rPr>
        <w:t> </w:t>
      </w:r>
      <w:r>
        <w:rPr>
          <w:rFonts w:ascii="Verdana" w:hAnsi="Verdana"/>
          <w:color w:val="000000"/>
          <w:sz w:val="12"/>
          <w:szCs w:val="12"/>
        </w:rPr>
        <w:t>студентов к будущей работе с детьми, проявление к ней устойчивого интереса. Систематизацию, закрепление, углубление и расширение теоретических знаний и практических умений студентов.</w:t>
      </w:r>
      <w:r>
        <w:rPr>
          <w:rStyle w:val="WW8Num2z0"/>
          <w:rFonts w:ascii="Verdana" w:hAnsi="Verdana"/>
          <w:color w:val="000000"/>
          <w:sz w:val="12"/>
          <w:szCs w:val="12"/>
        </w:rPr>
        <w:t>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самоценности раннего возраста, как фундамента формирования личности. Формирование основных педагогических умений, включающих умение ставить образовательные цели, обрабатывать и обобщить результаты, полученные в ходе изучения проблем детей раннего возраста, обобщать и представлять материалы в форме доклада,</w:t>
      </w:r>
      <w:r>
        <w:rPr>
          <w:rStyle w:val="WW8Num2z0"/>
          <w:rFonts w:ascii="Verdana" w:hAnsi="Verdana"/>
          <w:color w:val="000000"/>
          <w:sz w:val="12"/>
          <w:szCs w:val="12"/>
        </w:rPr>
        <w:t> </w:t>
      </w:r>
      <w:r>
        <w:rPr>
          <w:rStyle w:val="WW8Num3z0"/>
          <w:rFonts w:ascii="Verdana" w:hAnsi="Verdana"/>
          <w:color w:val="4682B4"/>
          <w:sz w:val="12"/>
          <w:szCs w:val="12"/>
        </w:rPr>
        <w:t>реферата</w:t>
      </w:r>
      <w:r>
        <w:rPr>
          <w:rFonts w:ascii="Verdana" w:hAnsi="Verdana"/>
          <w:color w:val="000000"/>
          <w:sz w:val="12"/>
          <w:szCs w:val="12"/>
        </w:rPr>
        <w:t>, курсовой и выпускной квалификационной работ.</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Наша модель профессиональной подготовки студентов к работе с детьми раннего возраста включает в себя три этапа обучения, осуществляемых в специально организуемой условно профессиональной деятельности.</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Первым, является мотивационно-ориентировочный этап. Его цель -развитие у студентов мотивации, направленной на педагогическую деятельность, на получение новой и профессионально значимой информации об особенностях развития и воспитания детей до и после рождения; приобщение студентов к</w:t>
      </w:r>
      <w:r>
        <w:rPr>
          <w:rStyle w:val="WW8Num2z0"/>
          <w:rFonts w:ascii="Verdana" w:hAnsi="Verdana"/>
          <w:color w:val="000000"/>
          <w:sz w:val="12"/>
          <w:szCs w:val="12"/>
        </w:rPr>
        <w:t> </w:t>
      </w:r>
      <w:r>
        <w:rPr>
          <w:rStyle w:val="WW8Num3z0"/>
          <w:rFonts w:ascii="Verdana" w:hAnsi="Verdana"/>
          <w:color w:val="4682B4"/>
          <w:sz w:val="12"/>
          <w:szCs w:val="12"/>
        </w:rPr>
        <w:t>будущей</w:t>
      </w:r>
      <w:r>
        <w:rPr>
          <w:rStyle w:val="WW8Num2z0"/>
          <w:rFonts w:ascii="Verdana" w:hAnsi="Verdana"/>
          <w:color w:val="000000"/>
          <w:sz w:val="12"/>
          <w:szCs w:val="12"/>
        </w:rPr>
        <w:t> </w:t>
      </w:r>
      <w:r>
        <w:rPr>
          <w:rFonts w:ascii="Verdana" w:hAnsi="Verdana"/>
          <w:color w:val="000000"/>
          <w:sz w:val="12"/>
          <w:szCs w:val="12"/>
        </w:rPr>
        <w:t>работе с детьми, формирование к ней устойчивого интереса.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когнитивный этап направлен на получение и расширение теоретических знаний и отработку практических умений студентов.</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организационно-деятельностный этап. Основной целью этого этапа является формирование основных педагогических компетенций направленных на профессионально - педагогическую деятельность и взаимодействие с детьми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Опытно-экспериментальное исследование позволило подтвердить выдвинутую гипотезу о том, что профессиональная подготовка воспитателей в педагогическом колледже к взаимодействию с детьми раннего возраста будет наиболее эффективной при внедрении модели</w:t>
      </w:r>
      <w:r>
        <w:rPr>
          <w:rStyle w:val="WW8Num2z0"/>
          <w:rFonts w:ascii="Verdana" w:hAnsi="Verdana"/>
          <w:color w:val="000000"/>
          <w:sz w:val="12"/>
          <w:szCs w:val="12"/>
        </w:rPr>
        <w:t> </w:t>
      </w:r>
      <w:r>
        <w:rPr>
          <w:rStyle w:val="WW8Num3z0"/>
          <w:rFonts w:ascii="Verdana" w:hAnsi="Verdana"/>
          <w:color w:val="4682B4"/>
          <w:sz w:val="12"/>
          <w:szCs w:val="12"/>
        </w:rPr>
        <w:t>поэтапной</w:t>
      </w:r>
      <w:r>
        <w:rPr>
          <w:rStyle w:val="WW8Num2z0"/>
          <w:rFonts w:ascii="Verdana" w:hAnsi="Verdana"/>
          <w:color w:val="000000"/>
          <w:sz w:val="12"/>
          <w:szCs w:val="12"/>
        </w:rPr>
        <w:t> </w:t>
      </w:r>
      <w:r>
        <w:rPr>
          <w:rFonts w:ascii="Verdana" w:hAnsi="Verdana"/>
          <w:color w:val="000000"/>
          <w:sz w:val="12"/>
          <w:szCs w:val="12"/>
        </w:rPr>
        <w:t>подготовки студентов предполагающей реализацию следующих педагогических условий:</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введение программ обучения, содержание которых обеспечивает</w:t>
      </w:r>
      <w:r>
        <w:rPr>
          <w:rStyle w:val="WW8Num2z0"/>
          <w:rFonts w:ascii="Verdana" w:hAnsi="Verdana"/>
          <w:color w:val="000000"/>
          <w:sz w:val="12"/>
          <w:szCs w:val="12"/>
        </w:rPr>
        <w:t> </w:t>
      </w:r>
      <w:r>
        <w:rPr>
          <w:rStyle w:val="WW8Num3z0"/>
          <w:rFonts w:ascii="Verdana" w:hAnsi="Verdana"/>
          <w:color w:val="4682B4"/>
          <w:sz w:val="12"/>
          <w:szCs w:val="12"/>
        </w:rPr>
        <w:t>овладение</w:t>
      </w:r>
      <w:r>
        <w:rPr>
          <w:rStyle w:val="WW8Num2z0"/>
          <w:rFonts w:ascii="Verdana" w:hAnsi="Verdana"/>
          <w:color w:val="000000"/>
          <w:sz w:val="12"/>
          <w:szCs w:val="12"/>
        </w:rPr>
        <w:t> </w:t>
      </w:r>
      <w:r>
        <w:rPr>
          <w:rFonts w:ascii="Verdana" w:hAnsi="Verdana"/>
          <w:color w:val="000000"/>
          <w:sz w:val="12"/>
          <w:szCs w:val="12"/>
        </w:rPr>
        <w:t>студентами профессиональными знаниями и умениями в области</w:t>
      </w:r>
      <w:r>
        <w:rPr>
          <w:rStyle w:val="WW8Num2z0"/>
          <w:rFonts w:ascii="Verdana" w:hAnsi="Verdana"/>
          <w:color w:val="000000"/>
          <w:sz w:val="12"/>
          <w:szCs w:val="12"/>
        </w:rPr>
        <w:t> </w:t>
      </w:r>
      <w:r>
        <w:rPr>
          <w:rStyle w:val="WW8Num3z0"/>
          <w:rFonts w:ascii="Verdana" w:hAnsi="Verdana"/>
          <w:color w:val="4682B4"/>
          <w:sz w:val="12"/>
          <w:szCs w:val="12"/>
        </w:rPr>
        <w:t>преддошкольной</w:t>
      </w:r>
      <w:r>
        <w:rPr>
          <w:rStyle w:val="WW8Num2z0"/>
          <w:rFonts w:ascii="Verdana" w:hAnsi="Verdana"/>
          <w:color w:val="000000"/>
          <w:sz w:val="12"/>
          <w:szCs w:val="12"/>
        </w:rPr>
        <w:t> </w:t>
      </w:r>
      <w:r>
        <w:rPr>
          <w:rFonts w:ascii="Verdana" w:hAnsi="Verdana"/>
          <w:color w:val="000000"/>
          <w:sz w:val="12"/>
          <w:szCs w:val="12"/>
        </w:rPr>
        <w:t>педагогики, повышает мотивацию учащихся к работе с детьми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изменение организации практической подготовки будущих воспитателей на качественно новой основе, путем</w:t>
      </w:r>
      <w:r>
        <w:rPr>
          <w:rStyle w:val="WW8Num2z0"/>
          <w:rFonts w:ascii="Verdana" w:hAnsi="Verdana"/>
          <w:color w:val="000000"/>
          <w:sz w:val="12"/>
          <w:szCs w:val="12"/>
        </w:rPr>
        <w:t> </w:t>
      </w:r>
      <w:r>
        <w:rPr>
          <w:rStyle w:val="WW8Num3z0"/>
          <w:rFonts w:ascii="Verdana" w:hAnsi="Verdana"/>
          <w:color w:val="4682B4"/>
          <w:sz w:val="12"/>
          <w:szCs w:val="12"/>
        </w:rPr>
        <w:t>целенаправленного</w:t>
      </w:r>
      <w:r>
        <w:rPr>
          <w:rStyle w:val="WW8Num2z0"/>
          <w:rFonts w:ascii="Verdana" w:hAnsi="Verdana"/>
          <w:color w:val="000000"/>
          <w:sz w:val="12"/>
          <w:szCs w:val="12"/>
        </w:rPr>
        <w:t> </w:t>
      </w:r>
      <w:r>
        <w:rPr>
          <w:rFonts w:ascii="Verdana" w:hAnsi="Verdana"/>
          <w:color w:val="000000"/>
          <w:sz w:val="12"/>
          <w:szCs w:val="12"/>
        </w:rPr>
        <w:t>включения студентов в работу с детьми первых дней жизни в различных видах образовательных учреждений. Отметим важность рассмотрения проблемы профессиональной подготовки воспитателей в контексте</w:t>
      </w:r>
      <w:r>
        <w:rPr>
          <w:rStyle w:val="WW8Num2z0"/>
          <w:rFonts w:ascii="Verdana" w:hAnsi="Verdana"/>
          <w:color w:val="000000"/>
          <w:sz w:val="12"/>
          <w:szCs w:val="12"/>
        </w:rPr>
        <w:t> </w:t>
      </w:r>
      <w:r>
        <w:rPr>
          <w:rStyle w:val="WW8Num3z0"/>
          <w:rFonts w:ascii="Verdana" w:hAnsi="Verdana"/>
          <w:color w:val="4682B4"/>
          <w:sz w:val="12"/>
          <w:szCs w:val="12"/>
        </w:rPr>
        <w:t>компетентностного</w:t>
      </w:r>
      <w:r>
        <w:rPr>
          <w:rStyle w:val="WW8Num2z0"/>
          <w:rFonts w:ascii="Verdana" w:hAnsi="Verdana"/>
          <w:color w:val="000000"/>
          <w:sz w:val="12"/>
          <w:szCs w:val="12"/>
        </w:rPr>
        <w:t> </w:t>
      </w:r>
      <w:r>
        <w:rPr>
          <w:rFonts w:ascii="Verdana" w:hAnsi="Verdana"/>
          <w:color w:val="000000"/>
          <w:sz w:val="12"/>
          <w:szCs w:val="12"/>
        </w:rPr>
        <w:t>подхода, согласно которому, необходимо формировать профессиональную готовность, способности к педагогической деятельности и</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личности на её осуществление.</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Разработка данной проблемы может представлять интерес как в плане дальнейшего теоретического обоснования, так и конкретного применения в практической деятельности.</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Личностный</w:t>
      </w:r>
      <w:r>
        <w:rPr>
          <w:rStyle w:val="WW8Num2z0"/>
          <w:rFonts w:ascii="Verdana" w:hAnsi="Verdana"/>
          <w:color w:val="000000"/>
          <w:sz w:val="12"/>
          <w:szCs w:val="12"/>
        </w:rPr>
        <w:t> </w:t>
      </w:r>
      <w:r>
        <w:rPr>
          <w:rFonts w:ascii="Verdana" w:hAnsi="Verdana"/>
          <w:color w:val="000000"/>
          <w:sz w:val="12"/>
          <w:szCs w:val="12"/>
        </w:rPr>
        <w:t>подход позволяет активизировать обучающихся, а</w:t>
      </w:r>
      <w:r>
        <w:rPr>
          <w:rStyle w:val="WW8Num2z0"/>
          <w:rFonts w:ascii="Verdana" w:hAnsi="Verdana"/>
          <w:color w:val="000000"/>
          <w:sz w:val="12"/>
          <w:szCs w:val="12"/>
        </w:rPr>
        <w:t> </w:t>
      </w:r>
      <w:r>
        <w:rPr>
          <w:rStyle w:val="WW8Num3z0"/>
          <w:rFonts w:ascii="Verdana" w:hAnsi="Verdana"/>
          <w:color w:val="4682B4"/>
          <w:sz w:val="12"/>
          <w:szCs w:val="12"/>
        </w:rPr>
        <w:t>контекстный</w:t>
      </w:r>
      <w:r>
        <w:rPr>
          <w:rStyle w:val="WW8Num2z0"/>
          <w:rFonts w:ascii="Verdana" w:hAnsi="Verdana"/>
          <w:color w:val="000000"/>
          <w:sz w:val="12"/>
          <w:szCs w:val="12"/>
        </w:rPr>
        <w:t> </w:t>
      </w:r>
      <w:r>
        <w:rPr>
          <w:rFonts w:ascii="Verdana" w:hAnsi="Verdana"/>
          <w:color w:val="000000"/>
          <w:sz w:val="12"/>
          <w:szCs w:val="12"/>
        </w:rPr>
        <w:t>подход в обучении (A.A.</w:t>
      </w:r>
      <w:r>
        <w:rPr>
          <w:rStyle w:val="WW8Num2z0"/>
          <w:rFonts w:ascii="Verdana" w:hAnsi="Verdana"/>
          <w:color w:val="000000"/>
          <w:sz w:val="12"/>
          <w:szCs w:val="12"/>
        </w:rPr>
        <w:t> </w:t>
      </w:r>
      <w:r>
        <w:rPr>
          <w:rStyle w:val="WW8Num3z0"/>
          <w:rFonts w:ascii="Verdana" w:hAnsi="Verdana"/>
          <w:color w:val="4682B4"/>
          <w:sz w:val="12"/>
          <w:szCs w:val="12"/>
        </w:rPr>
        <w:t>Вербицкий</w:t>
      </w:r>
      <w:r>
        <w:rPr>
          <w:rFonts w:ascii="Verdana" w:hAnsi="Verdana"/>
          <w:color w:val="000000"/>
          <w:sz w:val="12"/>
          <w:szCs w:val="12"/>
        </w:rPr>
        <w:t>) максимально приблизить условия профессиональной подготовки к реальному педагогическому процессу в различных типах образовательных учреждений (</w:t>
      </w:r>
      <w:r>
        <w:rPr>
          <w:rStyle w:val="WW8Num3z0"/>
          <w:rFonts w:ascii="Verdana" w:hAnsi="Verdana"/>
          <w:color w:val="4682B4"/>
          <w:sz w:val="12"/>
          <w:szCs w:val="12"/>
        </w:rPr>
        <w:t>дошкольные</w:t>
      </w:r>
      <w:r>
        <w:rPr>
          <w:rStyle w:val="WW8Num2z0"/>
          <w:rFonts w:ascii="Verdana" w:hAnsi="Verdana"/>
          <w:color w:val="000000"/>
          <w:sz w:val="12"/>
          <w:szCs w:val="12"/>
        </w:rPr>
        <w:t> </w:t>
      </w:r>
      <w:r>
        <w:rPr>
          <w:rFonts w:ascii="Verdana" w:hAnsi="Verdana"/>
          <w:color w:val="000000"/>
          <w:sz w:val="12"/>
          <w:szCs w:val="12"/>
        </w:rPr>
        <w:t>образовательные учреждения, дома ребенка, детские поликлиники).</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Экспериментальная проверка готовности студентов к работе с детьми раннего возраста, проведенная после реализации разработанной модели (в течение 7 лет) показала: эффективность разработанных программ и условий их выполнения;</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Пересмотрено и дополнено содержание ГОС</w:t>
      </w:r>
      <w:r>
        <w:rPr>
          <w:rStyle w:val="WW8Num2z0"/>
          <w:rFonts w:ascii="Verdana" w:hAnsi="Verdana"/>
          <w:color w:val="000000"/>
          <w:sz w:val="12"/>
          <w:szCs w:val="12"/>
        </w:rPr>
        <w:t> </w:t>
      </w:r>
      <w:r>
        <w:rPr>
          <w:rStyle w:val="WW8Num3z0"/>
          <w:rFonts w:ascii="Verdana" w:hAnsi="Verdana"/>
          <w:color w:val="4682B4"/>
          <w:sz w:val="12"/>
          <w:szCs w:val="12"/>
        </w:rPr>
        <w:t>СПО</w:t>
      </w:r>
      <w:r>
        <w:rPr>
          <w:rStyle w:val="WW8Num2z0"/>
          <w:rFonts w:ascii="Verdana" w:hAnsi="Verdana"/>
          <w:color w:val="000000"/>
          <w:sz w:val="12"/>
          <w:szCs w:val="12"/>
        </w:rPr>
        <w:t> </w:t>
      </w:r>
      <w:r>
        <w:rPr>
          <w:rFonts w:ascii="Verdana" w:hAnsi="Verdana"/>
          <w:color w:val="000000"/>
          <w:sz w:val="12"/>
          <w:szCs w:val="12"/>
        </w:rPr>
        <w:t>(2002г.) по дополнительной подготовке в области раннего возраста, разработано содержание и организация педагогической практики. Составлена и апробирована программа подготовки и переподготовки специалистов, со средним и высшим педагогическим образованием. Материалы исследования вошли в Примерную программу курса: «Домашний</w:t>
      </w:r>
      <w:r>
        <w:rPr>
          <w:rStyle w:val="WW8Num2z0"/>
          <w:rFonts w:ascii="Verdana" w:hAnsi="Verdana"/>
          <w:color w:val="000000"/>
          <w:sz w:val="12"/>
          <w:szCs w:val="12"/>
        </w:rPr>
        <w:t> </w:t>
      </w:r>
      <w:r>
        <w:rPr>
          <w:rStyle w:val="WW8Num3z0"/>
          <w:rFonts w:ascii="Verdana" w:hAnsi="Verdana"/>
          <w:color w:val="4682B4"/>
          <w:sz w:val="12"/>
          <w:szCs w:val="12"/>
        </w:rPr>
        <w:t>воспитатель</w:t>
      </w:r>
      <w:r>
        <w:rPr>
          <w:rFonts w:ascii="Verdana" w:hAnsi="Verdana"/>
          <w:color w:val="000000"/>
          <w:sz w:val="12"/>
          <w:szCs w:val="12"/>
        </w:rPr>
        <w:t xml:space="preserve">», и были </w:t>
      </w:r>
      <w:r>
        <w:rPr>
          <w:rFonts w:ascii="Verdana" w:hAnsi="Verdana"/>
          <w:color w:val="000000"/>
          <w:sz w:val="12"/>
          <w:szCs w:val="12"/>
        </w:rPr>
        <w:lastRenderedPageBreak/>
        <w:t>рекомендованы Учебно-методическим центром по профессиональному образованию и Департаментом образования города Москвы (2007г). Они широко используются работниками Домов</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и организаторами «</w:t>
      </w:r>
      <w:r>
        <w:rPr>
          <w:rStyle w:val="WW8Num3z0"/>
          <w:rFonts w:ascii="Verdana" w:hAnsi="Verdana"/>
          <w:color w:val="4682B4"/>
          <w:sz w:val="12"/>
          <w:szCs w:val="12"/>
        </w:rPr>
        <w:t>Комнат здорового ребенка</w:t>
      </w:r>
      <w:r>
        <w:rPr>
          <w:rFonts w:ascii="Verdana" w:hAnsi="Verdana"/>
          <w:color w:val="000000"/>
          <w:sz w:val="12"/>
          <w:szCs w:val="12"/>
        </w:rPr>
        <w:t>» при Городских детских поликлиниках города Москвы.</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Продолжение исследования по данной проблеме является актуальным, так как при любых изменениях социальной жизни общества и на всех исторических этапах его развития, профессиональная компетенция воспитателей будет важным условием их работы с детьми раннего возраста.</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профессиональная подготовка</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в условиях современного педагогического колледжа к взаимодействию с детьми раннего возраста рассматривается как целостный процесс, имеющий своим стержнем реализацию взаимосвязей мотивационно-ценностных, теоретических и процессуально-организационных компонентов, с</w:t>
      </w:r>
      <w:r>
        <w:rPr>
          <w:rStyle w:val="WW8Num2z0"/>
          <w:rFonts w:ascii="Verdana" w:hAnsi="Verdana"/>
          <w:color w:val="000000"/>
          <w:sz w:val="12"/>
          <w:szCs w:val="12"/>
        </w:rPr>
        <w:t> </w:t>
      </w:r>
      <w:r>
        <w:rPr>
          <w:rStyle w:val="WW8Num3z0"/>
          <w:rFonts w:ascii="Verdana" w:hAnsi="Verdana"/>
          <w:color w:val="4682B4"/>
          <w:sz w:val="12"/>
          <w:szCs w:val="12"/>
        </w:rPr>
        <w:t>оиентацией</w:t>
      </w:r>
      <w:r>
        <w:rPr>
          <w:rStyle w:val="WW8Num2z0"/>
          <w:rFonts w:ascii="Verdana" w:hAnsi="Verdana"/>
          <w:color w:val="000000"/>
          <w:sz w:val="12"/>
          <w:szCs w:val="12"/>
        </w:rPr>
        <w:t> </w:t>
      </w:r>
      <w:r>
        <w:rPr>
          <w:rFonts w:ascii="Verdana" w:hAnsi="Verdana"/>
          <w:color w:val="000000"/>
          <w:sz w:val="12"/>
          <w:szCs w:val="12"/>
        </w:rPr>
        <w:t>на подготовку компетентного специалиста готового эффективно осуществлять педагогическую деятельность, способного к воспитанию детей и к взаимодействию с ними, с ярко выраженной</w:t>
      </w:r>
      <w:r>
        <w:rPr>
          <w:rStyle w:val="WW8Num2z0"/>
          <w:rFonts w:ascii="Verdana" w:hAnsi="Verdana"/>
          <w:color w:val="000000"/>
          <w:sz w:val="12"/>
          <w:szCs w:val="12"/>
        </w:rPr>
        <w:t> </w:t>
      </w:r>
      <w:r>
        <w:rPr>
          <w:rStyle w:val="WW8Num3z0"/>
          <w:rFonts w:ascii="Verdana" w:hAnsi="Verdana"/>
          <w:color w:val="4682B4"/>
          <w:sz w:val="12"/>
          <w:szCs w:val="12"/>
        </w:rPr>
        <w:t>направленностью</w:t>
      </w:r>
      <w:r>
        <w:rPr>
          <w:rStyle w:val="WW8Num2z0"/>
          <w:rFonts w:ascii="Verdana" w:hAnsi="Verdana"/>
          <w:color w:val="000000"/>
          <w:sz w:val="12"/>
          <w:szCs w:val="12"/>
        </w:rPr>
        <w:t> </w:t>
      </w:r>
      <w:r>
        <w:rPr>
          <w:rFonts w:ascii="Verdana" w:hAnsi="Verdana"/>
          <w:color w:val="000000"/>
          <w:sz w:val="12"/>
          <w:szCs w:val="12"/>
        </w:rPr>
        <w:t>на педагогическую деятельность.</w:t>
      </w:r>
    </w:p>
    <w:p w:rsidR="00184CA5" w:rsidRDefault="00184CA5" w:rsidP="00184CA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положения и выводы диссертации могут быть использованы при организации подготовки и переподготовки специалистов в области воспитания детей раннего возраста Продолжение исследования по данной проблеме является актуальным, так как при любых изменениях социальной жизни общества и на всех исторических этапах его развития, профессиональная компетенция воспитателей будет важным условием их работы с детьми раннего возраста.</w:t>
      </w:r>
    </w:p>
    <w:p w:rsidR="00184CA5" w:rsidRDefault="00184CA5" w:rsidP="00184CA5">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Куделина, Евгения Михайловна, 2009 год</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Абрамова</w:t>
      </w:r>
      <w:r>
        <w:rPr>
          <w:rStyle w:val="WW8Num2z0"/>
          <w:rFonts w:ascii="Verdana" w:hAnsi="Verdana"/>
          <w:color w:val="000000"/>
          <w:sz w:val="12"/>
          <w:szCs w:val="12"/>
        </w:rPr>
        <w:t> </w:t>
      </w:r>
      <w:r>
        <w:rPr>
          <w:rFonts w:ascii="Verdana" w:hAnsi="Verdana"/>
          <w:color w:val="000000"/>
          <w:sz w:val="12"/>
          <w:szCs w:val="12"/>
        </w:rPr>
        <w:t>Г.С., К проблеме диагностики педагогических позиций. Психология учителя. М.: 2003-116с.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Абульханова-Славская К.А., Стратегия жизни. М.: Наука, 1991.-334с.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Аболин JIM., Эмоциональная устойчивость в напряженной деятельности, её психологические механизмы и пути повышения. Дисс. доктора психологических наук.- Казань.,: 1998.-192с.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Авдеева</w:t>
      </w:r>
      <w:r>
        <w:rPr>
          <w:rStyle w:val="WW8Num2z0"/>
          <w:rFonts w:ascii="Verdana" w:hAnsi="Verdana"/>
          <w:color w:val="000000"/>
          <w:sz w:val="12"/>
          <w:szCs w:val="12"/>
        </w:rPr>
        <w:t> </w:t>
      </w:r>
      <w:r>
        <w:rPr>
          <w:rFonts w:ascii="Verdana" w:hAnsi="Verdana"/>
          <w:color w:val="000000"/>
          <w:sz w:val="12"/>
          <w:szCs w:val="12"/>
        </w:rPr>
        <w:t>H.H., Мещерякова С.Ю. Вы и младенец, М.: 1991.</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Авдеева</w:t>
      </w:r>
      <w:r>
        <w:rPr>
          <w:rStyle w:val="WW8Num2z0"/>
          <w:rFonts w:ascii="Verdana" w:hAnsi="Verdana"/>
          <w:color w:val="000000"/>
          <w:sz w:val="12"/>
          <w:szCs w:val="12"/>
        </w:rPr>
        <w:t> </w:t>
      </w:r>
      <w:r>
        <w:rPr>
          <w:rFonts w:ascii="Verdana" w:hAnsi="Verdana"/>
          <w:color w:val="000000"/>
          <w:sz w:val="12"/>
          <w:szCs w:val="12"/>
        </w:rPr>
        <w:t>H.H., Мещерякова Н.Ю, Ражникова В.Г. Психология вашего младенца: у истоков</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и творчества. М.: Изд-во ACT. 1996.-176с.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Авилова</w:t>
      </w:r>
      <w:r>
        <w:rPr>
          <w:rStyle w:val="WW8Num2z0"/>
          <w:rFonts w:ascii="Verdana" w:hAnsi="Verdana"/>
          <w:color w:val="000000"/>
          <w:sz w:val="12"/>
          <w:szCs w:val="12"/>
        </w:rPr>
        <w:t> </w:t>
      </w:r>
      <w:r>
        <w:rPr>
          <w:rFonts w:ascii="Verdana" w:hAnsi="Verdana"/>
          <w:color w:val="000000"/>
          <w:sz w:val="12"/>
          <w:szCs w:val="12"/>
        </w:rPr>
        <w:t>Е.А. Становление концепции дошкольного воспитания в экспериментальной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России (конец XIX начало XX веков) Автореферат дисс.кан.</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М., - 2008.</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Аксарина</w:t>
      </w:r>
      <w:r>
        <w:rPr>
          <w:rStyle w:val="WW8Num2z0"/>
          <w:rFonts w:ascii="Verdana" w:hAnsi="Verdana"/>
          <w:color w:val="000000"/>
          <w:sz w:val="12"/>
          <w:szCs w:val="12"/>
        </w:rPr>
        <w:t> </w:t>
      </w:r>
      <w:r>
        <w:rPr>
          <w:rFonts w:ascii="Verdana" w:hAnsi="Verdana"/>
          <w:color w:val="000000"/>
          <w:sz w:val="12"/>
          <w:szCs w:val="12"/>
        </w:rPr>
        <w:t>Н.М. Воспитание детей в яслях. НАРКОМЗДРАВ</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w:t>
      </w:r>
      <w:r>
        <w:rPr>
          <w:rStyle w:val="WW8Num3z0"/>
          <w:rFonts w:ascii="Verdana" w:hAnsi="Verdana"/>
          <w:color w:val="4682B4"/>
          <w:sz w:val="12"/>
          <w:szCs w:val="12"/>
        </w:rPr>
        <w:t>Медгиз</w:t>
      </w:r>
      <w:r>
        <w:rPr>
          <w:rFonts w:ascii="Verdana" w:hAnsi="Verdana"/>
          <w:color w:val="000000"/>
          <w:sz w:val="12"/>
          <w:szCs w:val="12"/>
        </w:rPr>
        <w:t>», М.: 1939.-56с.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Аксарина</w:t>
      </w:r>
      <w:r>
        <w:rPr>
          <w:rStyle w:val="WW8Num2z0"/>
          <w:rFonts w:ascii="Verdana" w:hAnsi="Verdana"/>
          <w:color w:val="000000"/>
          <w:sz w:val="12"/>
          <w:szCs w:val="12"/>
        </w:rPr>
        <w:t> </w:t>
      </w:r>
      <w:r>
        <w:rPr>
          <w:rFonts w:ascii="Verdana" w:hAnsi="Verdana"/>
          <w:color w:val="000000"/>
          <w:sz w:val="12"/>
          <w:szCs w:val="12"/>
        </w:rPr>
        <w:t>Н.М. Воспитание детей раннего возраста. М.: Просвещение,1981.-187С.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Б.Г., Человек как предмет познания.- JL: Изд</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1969.- 338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Б.Г., О человеке как объекте и субъекте воспитания: Избранные психологические труды в 2-х т. Т. 2.-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1980.- 287с.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Ю.Андреева Н.Г.,</w:t>
      </w:r>
      <w:r>
        <w:rPr>
          <w:rStyle w:val="WW8Num2z0"/>
          <w:rFonts w:ascii="Verdana" w:hAnsi="Verdana"/>
          <w:color w:val="000000"/>
          <w:sz w:val="12"/>
          <w:szCs w:val="12"/>
        </w:rPr>
        <w:t> </w:t>
      </w:r>
      <w:r>
        <w:rPr>
          <w:rStyle w:val="WW8Num3z0"/>
          <w:rFonts w:ascii="Verdana" w:hAnsi="Verdana"/>
          <w:color w:val="4682B4"/>
          <w:sz w:val="12"/>
          <w:szCs w:val="12"/>
        </w:rPr>
        <w:t>Соколова</w:t>
      </w:r>
      <w:r>
        <w:rPr>
          <w:rStyle w:val="WW8Num2z0"/>
          <w:rFonts w:ascii="Verdana" w:hAnsi="Verdana"/>
          <w:color w:val="000000"/>
          <w:sz w:val="12"/>
          <w:szCs w:val="12"/>
        </w:rPr>
        <w:t> </w:t>
      </w:r>
      <w:r>
        <w:rPr>
          <w:rFonts w:ascii="Verdana" w:hAnsi="Verdana"/>
          <w:color w:val="000000"/>
          <w:sz w:val="12"/>
          <w:szCs w:val="12"/>
        </w:rPr>
        <w:t>Л.В. Этот удивительный младенец. СПб, 1997.-98с.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П.Алексеева Л.П.,</w:t>
      </w:r>
      <w:r>
        <w:rPr>
          <w:rStyle w:val="WW8Num2z0"/>
          <w:rFonts w:ascii="Verdana" w:hAnsi="Verdana"/>
          <w:color w:val="000000"/>
          <w:sz w:val="12"/>
          <w:szCs w:val="12"/>
        </w:rPr>
        <w:t> </w:t>
      </w:r>
      <w:r>
        <w:rPr>
          <w:rStyle w:val="WW8Num3z0"/>
          <w:rFonts w:ascii="Verdana" w:hAnsi="Verdana"/>
          <w:color w:val="4682B4"/>
          <w:sz w:val="12"/>
          <w:szCs w:val="12"/>
        </w:rPr>
        <w:t>Шаблыгина</w:t>
      </w:r>
      <w:r>
        <w:rPr>
          <w:rStyle w:val="WW8Num2z0"/>
          <w:rFonts w:ascii="Verdana" w:hAnsi="Verdana"/>
          <w:color w:val="000000"/>
          <w:sz w:val="12"/>
          <w:szCs w:val="12"/>
        </w:rPr>
        <w:t> </w:t>
      </w:r>
      <w:r>
        <w:rPr>
          <w:rFonts w:ascii="Verdana" w:hAnsi="Verdana"/>
          <w:color w:val="000000"/>
          <w:sz w:val="12"/>
          <w:szCs w:val="12"/>
        </w:rPr>
        <w:t>Н.С. Преподавательские кадры: состояние и проблемы профессиональной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Fonts w:ascii="Verdana" w:hAnsi="Verdana"/>
          <w:color w:val="000000"/>
          <w:sz w:val="12"/>
          <w:szCs w:val="12"/>
        </w:rPr>
        <w:t>. М., НИИВО, 1994.-106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Амонашвили</w:t>
      </w:r>
      <w:r>
        <w:rPr>
          <w:rStyle w:val="WW8Num2z0"/>
          <w:rFonts w:ascii="Verdana" w:hAnsi="Verdana"/>
          <w:color w:val="000000"/>
          <w:sz w:val="12"/>
          <w:szCs w:val="12"/>
        </w:rPr>
        <w:t> </w:t>
      </w:r>
      <w:r>
        <w:rPr>
          <w:rFonts w:ascii="Verdana" w:hAnsi="Verdana"/>
          <w:color w:val="000000"/>
          <w:sz w:val="12"/>
          <w:szCs w:val="12"/>
        </w:rPr>
        <w:t>Ш.А., Размышления о гуманной педагогике.- М.: Издательский Дом</w:t>
      </w:r>
      <w:r>
        <w:rPr>
          <w:rStyle w:val="WW8Num2z0"/>
          <w:rFonts w:ascii="Verdana" w:hAnsi="Verdana"/>
          <w:color w:val="000000"/>
          <w:sz w:val="12"/>
          <w:szCs w:val="12"/>
        </w:rPr>
        <w:t> </w:t>
      </w:r>
      <w:r>
        <w:rPr>
          <w:rStyle w:val="WW8Num3z0"/>
          <w:rFonts w:ascii="Verdana" w:hAnsi="Verdana"/>
          <w:color w:val="4682B4"/>
          <w:sz w:val="12"/>
          <w:szCs w:val="12"/>
        </w:rPr>
        <w:t>Шалвы</w:t>
      </w:r>
      <w:r>
        <w:rPr>
          <w:rStyle w:val="WW8Num2z0"/>
          <w:rFonts w:ascii="Verdana" w:hAnsi="Verdana"/>
          <w:color w:val="000000"/>
          <w:sz w:val="12"/>
          <w:szCs w:val="12"/>
        </w:rPr>
        <w:t> </w:t>
      </w:r>
      <w:r>
        <w:rPr>
          <w:rFonts w:ascii="Verdana" w:hAnsi="Verdana"/>
          <w:color w:val="000000"/>
          <w:sz w:val="12"/>
          <w:szCs w:val="12"/>
        </w:rPr>
        <w:t>Амонашвили, -1995.-494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Афонская</w:t>
      </w:r>
      <w:r>
        <w:rPr>
          <w:rStyle w:val="WW8Num2z0"/>
          <w:rFonts w:ascii="Verdana" w:hAnsi="Verdana"/>
          <w:color w:val="000000"/>
          <w:sz w:val="12"/>
          <w:szCs w:val="12"/>
        </w:rPr>
        <w:t> </w:t>
      </w:r>
      <w:r>
        <w:rPr>
          <w:rFonts w:ascii="Verdana" w:hAnsi="Verdana"/>
          <w:color w:val="000000"/>
          <w:sz w:val="12"/>
          <w:szCs w:val="12"/>
        </w:rPr>
        <w:t>A.M. Воспитание детей дошкольного возраста в пригородах и фабрично-заводских районах. М., 1914.-105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Бабанский</w:t>
      </w:r>
      <w:r>
        <w:rPr>
          <w:rStyle w:val="WW8Num2z0"/>
          <w:rFonts w:ascii="Verdana" w:hAnsi="Verdana"/>
          <w:color w:val="000000"/>
          <w:sz w:val="12"/>
          <w:szCs w:val="12"/>
        </w:rPr>
        <w:t> </w:t>
      </w:r>
      <w:r>
        <w:rPr>
          <w:rFonts w:ascii="Verdana" w:hAnsi="Verdana"/>
          <w:color w:val="000000"/>
          <w:sz w:val="12"/>
          <w:szCs w:val="12"/>
        </w:rPr>
        <w:t>Ю.К. Оптимизация процесса обучения:</w:t>
      </w:r>
      <w:r>
        <w:rPr>
          <w:rStyle w:val="WW8Num2z0"/>
          <w:rFonts w:ascii="Verdana" w:hAnsi="Verdana"/>
          <w:color w:val="000000"/>
          <w:sz w:val="12"/>
          <w:szCs w:val="12"/>
        </w:rPr>
        <w:t> </w:t>
      </w:r>
      <w:r>
        <w:rPr>
          <w:rStyle w:val="WW8Num3z0"/>
          <w:rFonts w:ascii="Verdana" w:hAnsi="Verdana"/>
          <w:color w:val="4682B4"/>
          <w:sz w:val="12"/>
          <w:szCs w:val="12"/>
        </w:rPr>
        <w:t>Общедидактический</w:t>
      </w:r>
      <w:r>
        <w:rPr>
          <w:rStyle w:val="WW8Num2z0"/>
          <w:rFonts w:ascii="Verdana" w:hAnsi="Verdana"/>
          <w:color w:val="000000"/>
          <w:sz w:val="12"/>
          <w:szCs w:val="12"/>
        </w:rPr>
        <w:t> </w:t>
      </w:r>
      <w:r>
        <w:rPr>
          <w:rFonts w:ascii="Verdana" w:hAnsi="Verdana"/>
          <w:color w:val="000000"/>
          <w:sz w:val="12"/>
          <w:szCs w:val="12"/>
        </w:rPr>
        <w:t>аспект.-М.,1982.-192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Бабанский</w:t>
      </w:r>
      <w:r>
        <w:rPr>
          <w:rStyle w:val="WW8Num2z0"/>
          <w:rFonts w:ascii="Verdana" w:hAnsi="Verdana"/>
          <w:color w:val="000000"/>
          <w:sz w:val="12"/>
          <w:szCs w:val="12"/>
        </w:rPr>
        <w:t> </w:t>
      </w:r>
      <w:r>
        <w:rPr>
          <w:rFonts w:ascii="Verdana" w:hAnsi="Verdana"/>
          <w:color w:val="000000"/>
          <w:sz w:val="12"/>
          <w:szCs w:val="12"/>
        </w:rPr>
        <w:t>Ю.К. Проблемы повышения эффективности педагогических исследований.- М., 1982.- 176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Батаршев</w:t>
      </w:r>
      <w:r>
        <w:rPr>
          <w:rStyle w:val="WW8Num2z0"/>
          <w:rFonts w:ascii="Verdana" w:hAnsi="Verdana"/>
          <w:color w:val="000000"/>
          <w:sz w:val="12"/>
          <w:szCs w:val="12"/>
        </w:rPr>
        <w:t> </w:t>
      </w:r>
      <w:r>
        <w:rPr>
          <w:rFonts w:ascii="Verdana" w:hAnsi="Verdana"/>
          <w:color w:val="000000"/>
          <w:sz w:val="12"/>
          <w:szCs w:val="12"/>
        </w:rPr>
        <w:t>A.B. Психодиагностика способности к</w:t>
      </w:r>
      <w:r>
        <w:rPr>
          <w:rStyle w:val="WW8Num2z0"/>
          <w:rFonts w:ascii="Verdana" w:hAnsi="Verdana"/>
          <w:color w:val="000000"/>
          <w:sz w:val="12"/>
          <w:szCs w:val="12"/>
        </w:rPr>
        <w:t> </w:t>
      </w:r>
      <w:r>
        <w:rPr>
          <w:rStyle w:val="WW8Num3z0"/>
          <w:rFonts w:ascii="Verdana" w:hAnsi="Verdana"/>
          <w:color w:val="4682B4"/>
          <w:sz w:val="12"/>
          <w:szCs w:val="12"/>
        </w:rPr>
        <w:t>общению</w:t>
      </w:r>
      <w:r>
        <w:rPr>
          <w:rFonts w:ascii="Verdana" w:hAnsi="Verdana"/>
          <w:color w:val="000000"/>
          <w:sz w:val="12"/>
          <w:szCs w:val="12"/>
        </w:rPr>
        <w:t>, или как определить организаторские и</w:t>
      </w:r>
      <w:r>
        <w:rPr>
          <w:rStyle w:val="WW8Num2z0"/>
          <w:rFonts w:ascii="Verdana" w:hAnsi="Verdana"/>
          <w:color w:val="000000"/>
          <w:sz w:val="12"/>
          <w:szCs w:val="12"/>
        </w:rPr>
        <w:t> </w:t>
      </w:r>
      <w:r>
        <w:rPr>
          <w:rStyle w:val="WW8Num3z0"/>
          <w:rFonts w:ascii="Verdana" w:hAnsi="Verdana"/>
          <w:color w:val="4682B4"/>
          <w:sz w:val="12"/>
          <w:szCs w:val="12"/>
        </w:rPr>
        <w:t>коммуникативные</w:t>
      </w:r>
      <w:r>
        <w:rPr>
          <w:rStyle w:val="WW8Num2z0"/>
          <w:rFonts w:ascii="Verdana" w:hAnsi="Verdana"/>
          <w:color w:val="000000"/>
          <w:sz w:val="12"/>
          <w:szCs w:val="12"/>
        </w:rPr>
        <w:t> </w:t>
      </w:r>
      <w:r>
        <w:rPr>
          <w:rFonts w:ascii="Verdana" w:hAnsi="Verdana"/>
          <w:color w:val="000000"/>
          <w:sz w:val="12"/>
          <w:szCs w:val="12"/>
        </w:rPr>
        <w:t>качества личности: М., 1999.- 67с.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Батуев</w:t>
      </w:r>
      <w:r>
        <w:rPr>
          <w:rStyle w:val="WW8Num2z0"/>
          <w:rFonts w:ascii="Verdana" w:hAnsi="Verdana"/>
          <w:color w:val="000000"/>
          <w:sz w:val="12"/>
          <w:szCs w:val="12"/>
        </w:rPr>
        <w:t> </w:t>
      </w:r>
      <w:r>
        <w:rPr>
          <w:rFonts w:ascii="Verdana" w:hAnsi="Verdana"/>
          <w:color w:val="000000"/>
          <w:sz w:val="12"/>
          <w:szCs w:val="12"/>
        </w:rPr>
        <w:t>A.C. Физиология плода и детей. М.: Просвещение, 1998.-134с.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Батурина</w:t>
      </w:r>
      <w:r>
        <w:rPr>
          <w:rStyle w:val="WW8Num2z0"/>
          <w:rFonts w:ascii="Verdana" w:hAnsi="Verdana"/>
          <w:color w:val="000000"/>
          <w:sz w:val="12"/>
          <w:szCs w:val="12"/>
        </w:rPr>
        <w:t> </w:t>
      </w:r>
      <w:r>
        <w:rPr>
          <w:rFonts w:ascii="Verdana" w:hAnsi="Verdana"/>
          <w:color w:val="000000"/>
          <w:sz w:val="12"/>
          <w:szCs w:val="12"/>
        </w:rPr>
        <w:t>Г.И., Байер У. Структура целей обучения// Новые исследования в педагогических науках. М.,1994. - N 11.- С. 10-12.</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Баженова</w:t>
      </w:r>
      <w:r>
        <w:rPr>
          <w:rStyle w:val="WW8Num2z0"/>
          <w:rFonts w:ascii="Verdana" w:hAnsi="Verdana"/>
          <w:color w:val="000000"/>
          <w:sz w:val="12"/>
          <w:szCs w:val="12"/>
        </w:rPr>
        <w:t> </w:t>
      </w:r>
      <w:r>
        <w:rPr>
          <w:rFonts w:ascii="Verdana" w:hAnsi="Verdana"/>
          <w:color w:val="000000"/>
          <w:sz w:val="12"/>
          <w:szCs w:val="12"/>
        </w:rPr>
        <w:t>О.В. Диагностика психического развития детей первого года жизни. М.: Изд-во Моск. ун-та, 1986.-114с.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Баженова</w:t>
      </w:r>
      <w:r>
        <w:rPr>
          <w:rStyle w:val="WW8Num2z0"/>
          <w:rFonts w:ascii="Verdana" w:hAnsi="Verdana"/>
          <w:color w:val="000000"/>
          <w:sz w:val="12"/>
          <w:szCs w:val="12"/>
        </w:rPr>
        <w:t> </w:t>
      </w:r>
      <w:r>
        <w:rPr>
          <w:rFonts w:ascii="Verdana" w:hAnsi="Verdana"/>
          <w:color w:val="000000"/>
          <w:sz w:val="12"/>
          <w:szCs w:val="12"/>
        </w:rPr>
        <w:t>О.В., Баз Л.Л., Копыл O.A.</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к материнству: выделение факторов, условий психологического риска для</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развития ребенка.//Синапс 1993, №4.</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Беверли Ч. Беременность и материнство. СПб., 1997.-76с.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Беляева</w:t>
      </w:r>
      <w:r>
        <w:rPr>
          <w:rStyle w:val="WW8Num2z0"/>
          <w:rFonts w:ascii="Verdana" w:hAnsi="Verdana"/>
          <w:color w:val="000000"/>
          <w:sz w:val="12"/>
          <w:szCs w:val="12"/>
        </w:rPr>
        <w:t> </w:t>
      </w:r>
      <w:r>
        <w:rPr>
          <w:rFonts w:ascii="Verdana" w:hAnsi="Verdana"/>
          <w:color w:val="000000"/>
          <w:sz w:val="12"/>
          <w:szCs w:val="12"/>
        </w:rPr>
        <w:t>А.П., Теоретические основы содержания образования в средних</w:t>
      </w:r>
      <w:r>
        <w:rPr>
          <w:rStyle w:val="WW8Num2z0"/>
          <w:rFonts w:ascii="Verdana" w:hAnsi="Verdana"/>
          <w:color w:val="000000"/>
          <w:sz w:val="12"/>
          <w:szCs w:val="12"/>
        </w:rPr>
        <w:t> </w:t>
      </w:r>
      <w:r>
        <w:rPr>
          <w:rStyle w:val="WW8Num3z0"/>
          <w:rFonts w:ascii="Verdana" w:hAnsi="Verdana"/>
          <w:color w:val="4682B4"/>
          <w:sz w:val="12"/>
          <w:szCs w:val="12"/>
        </w:rPr>
        <w:t>профтехучилищах</w:t>
      </w:r>
      <w:r>
        <w:rPr>
          <w:rFonts w:ascii="Verdana" w:hAnsi="Verdana"/>
          <w:color w:val="000000"/>
          <w:sz w:val="12"/>
          <w:szCs w:val="12"/>
        </w:rPr>
        <w:t>. Автореф. докг. пед. Наук.- Л., 1979.-27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Бертин А. Воспитание в утробе матери или рассказ об упущенных возможностях. СПб.:</w:t>
      </w:r>
      <w:r>
        <w:rPr>
          <w:rStyle w:val="WW8Num2z0"/>
          <w:rFonts w:ascii="Verdana" w:hAnsi="Verdana"/>
          <w:color w:val="000000"/>
          <w:sz w:val="12"/>
          <w:szCs w:val="12"/>
        </w:rPr>
        <w:t> </w:t>
      </w:r>
      <w:r>
        <w:rPr>
          <w:rStyle w:val="WW8Num3z0"/>
          <w:rFonts w:ascii="Verdana" w:hAnsi="Verdana"/>
          <w:color w:val="4682B4"/>
          <w:sz w:val="12"/>
          <w:szCs w:val="12"/>
        </w:rPr>
        <w:t>МНПО</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Жизнь</w:t>
      </w:r>
      <w:r>
        <w:rPr>
          <w:rFonts w:ascii="Verdana" w:hAnsi="Verdana"/>
          <w:color w:val="000000"/>
          <w:sz w:val="12"/>
          <w:szCs w:val="12"/>
        </w:rPr>
        <w:t>», 1992. С.-12-17.</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Бертин А. Воспитание в утробе матери. СПб., 1992. 34с.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Беспалько</w:t>
      </w:r>
      <w:r>
        <w:rPr>
          <w:rStyle w:val="WW8Num2z0"/>
          <w:rFonts w:ascii="Verdana" w:hAnsi="Verdana"/>
          <w:color w:val="000000"/>
          <w:sz w:val="12"/>
          <w:szCs w:val="12"/>
        </w:rPr>
        <w:t> </w:t>
      </w:r>
      <w:r>
        <w:rPr>
          <w:rFonts w:ascii="Verdana" w:hAnsi="Verdana"/>
          <w:color w:val="000000"/>
          <w:sz w:val="12"/>
          <w:szCs w:val="12"/>
        </w:rPr>
        <w:t>В.П. О критериях качества подготовки специалистов //Вестник высшей школы.-1988.-Ш.- С.15-18.</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Беспалько</w:t>
      </w:r>
      <w:r>
        <w:rPr>
          <w:rStyle w:val="WW8Num2z0"/>
          <w:rFonts w:ascii="Verdana" w:hAnsi="Verdana"/>
          <w:color w:val="000000"/>
          <w:sz w:val="12"/>
          <w:szCs w:val="12"/>
        </w:rPr>
        <w:t> </w:t>
      </w:r>
      <w:r>
        <w:rPr>
          <w:rFonts w:ascii="Verdana" w:hAnsi="Verdana"/>
          <w:color w:val="000000"/>
          <w:sz w:val="12"/>
          <w:szCs w:val="12"/>
        </w:rPr>
        <w:t>В.П., Слагаемые педагогической технологии.- М.: Педагогика.-1999.- С.78-91.</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Об объективном исследовании детской психики. Вестник психологии 1, т 5. с 4-17. С Петербург.: 1908.</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Объективное исследование нервно-психической сферы в младенческом возрасте.- С Петербург. Типогр. Сойкина: 1909.</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О развитии нервно-психической деятельности в течение первого полугодия жизни</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Вестник психологии № 2, т 9. с 1-49. С Петербург.: 1912.</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В.М.,0 воспитании в младенческом возрасте. Вестник психологии №3, т 10. с 1-29.С Петербург.: 1913.</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Бехтерева</w:t>
      </w:r>
      <w:r>
        <w:rPr>
          <w:rStyle w:val="WW8Num2z0"/>
          <w:rFonts w:ascii="Verdana" w:hAnsi="Verdana"/>
          <w:color w:val="000000"/>
          <w:sz w:val="12"/>
          <w:szCs w:val="12"/>
        </w:rPr>
        <w:t> </w:t>
      </w:r>
      <w:r>
        <w:rPr>
          <w:rFonts w:ascii="Verdana" w:hAnsi="Verdana"/>
          <w:color w:val="000000"/>
          <w:sz w:val="12"/>
          <w:szCs w:val="12"/>
        </w:rPr>
        <w:t>Н.П. Здоровый и больной мозг человека. JL: 1988.-87с.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Богоявленская</w:t>
      </w:r>
      <w:r>
        <w:rPr>
          <w:rStyle w:val="WW8Num2z0"/>
          <w:rFonts w:ascii="Verdana" w:hAnsi="Verdana"/>
          <w:color w:val="000000"/>
          <w:sz w:val="12"/>
          <w:szCs w:val="12"/>
        </w:rPr>
        <w:t> </w:t>
      </w:r>
      <w:r>
        <w:rPr>
          <w:rFonts w:ascii="Verdana" w:hAnsi="Verdana"/>
          <w:color w:val="000000"/>
          <w:sz w:val="12"/>
          <w:szCs w:val="12"/>
        </w:rPr>
        <w:t>Д.Б. Об одном из подходов к исследованию интеллектуального творчества // Вопросы психологии. 1997.- №4.- С. 69-70.</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A.A. Восприятие и понимание человека человеком.- М.:</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1982. с-135.</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A.A. Личность и общение. М. Международная педагогическая академия. 1995.- С. 94-105</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A.A., Личность и общение. М.: Международная пед. академия, 1995.- С.94-105.</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Личность и её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Психологическое исследование. М: Просвещение., 1986. -465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Избранные психологические труды. М.: Межд. Пед. акад., 1995. 345с.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Бондаренко</w:t>
      </w:r>
      <w:r>
        <w:rPr>
          <w:rStyle w:val="WW8Num2z0"/>
          <w:rFonts w:ascii="Verdana" w:hAnsi="Verdana"/>
          <w:color w:val="000000"/>
          <w:sz w:val="12"/>
          <w:szCs w:val="12"/>
        </w:rPr>
        <w:t> </w:t>
      </w:r>
      <w:r>
        <w:rPr>
          <w:rFonts w:ascii="Verdana" w:hAnsi="Verdana"/>
          <w:color w:val="000000"/>
          <w:sz w:val="12"/>
          <w:szCs w:val="12"/>
        </w:rPr>
        <w:t>Л.Я.Методологические аспекты совершенствования профессиональной подготовки учителя: Дисс. канд. Пед. наук, М., 1983. -17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Бреслав</w:t>
      </w:r>
      <w:r>
        <w:rPr>
          <w:rStyle w:val="WW8Num2z0"/>
          <w:rFonts w:ascii="Verdana" w:hAnsi="Verdana"/>
          <w:color w:val="000000"/>
          <w:sz w:val="12"/>
          <w:szCs w:val="12"/>
        </w:rPr>
        <w:t> </w:t>
      </w:r>
      <w:r>
        <w:rPr>
          <w:rFonts w:ascii="Verdana" w:hAnsi="Verdana"/>
          <w:color w:val="000000"/>
          <w:sz w:val="12"/>
          <w:szCs w:val="12"/>
        </w:rPr>
        <w:t>Г.М. Эмоциональные особенности формирование личности в детстве. М.: 1999. 231с.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Брусиловский</w:t>
      </w:r>
      <w:r>
        <w:rPr>
          <w:rStyle w:val="WW8Num2z0"/>
          <w:rFonts w:ascii="Verdana" w:hAnsi="Verdana"/>
          <w:color w:val="000000"/>
          <w:sz w:val="12"/>
          <w:szCs w:val="12"/>
        </w:rPr>
        <w:t> </w:t>
      </w:r>
      <w:r>
        <w:rPr>
          <w:rFonts w:ascii="Verdana" w:hAnsi="Verdana"/>
          <w:color w:val="000000"/>
          <w:sz w:val="12"/>
          <w:szCs w:val="12"/>
        </w:rPr>
        <w:t>А.И. Жизнь до рождения. М.: Знание, 1991.-111с.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Быкова</w:t>
      </w:r>
      <w:r>
        <w:rPr>
          <w:rStyle w:val="WW8Num2z0"/>
          <w:rFonts w:ascii="Verdana" w:hAnsi="Verdana"/>
          <w:color w:val="000000"/>
          <w:sz w:val="12"/>
          <w:szCs w:val="12"/>
        </w:rPr>
        <w:t> </w:t>
      </w:r>
      <w:r>
        <w:rPr>
          <w:rFonts w:ascii="Verdana" w:hAnsi="Verdana"/>
          <w:color w:val="000000"/>
          <w:sz w:val="12"/>
          <w:szCs w:val="12"/>
        </w:rPr>
        <w:t>E.H. Подготовка студентов педагогического</w:t>
      </w:r>
      <w:r>
        <w:rPr>
          <w:rStyle w:val="WW8Num2z0"/>
          <w:rFonts w:ascii="Verdana" w:hAnsi="Verdana"/>
          <w:color w:val="000000"/>
          <w:sz w:val="12"/>
          <w:szCs w:val="12"/>
        </w:rPr>
        <w:t> </w:t>
      </w:r>
      <w:r>
        <w:rPr>
          <w:rStyle w:val="WW8Num3z0"/>
          <w:rFonts w:ascii="Verdana" w:hAnsi="Verdana"/>
          <w:color w:val="4682B4"/>
          <w:sz w:val="12"/>
          <w:szCs w:val="12"/>
        </w:rPr>
        <w:t>колледжа</w:t>
      </w:r>
      <w:r>
        <w:rPr>
          <w:rStyle w:val="WW8Num2z0"/>
          <w:rFonts w:ascii="Verdana" w:hAnsi="Verdana"/>
          <w:color w:val="000000"/>
          <w:sz w:val="12"/>
          <w:szCs w:val="12"/>
        </w:rPr>
        <w:t> </w:t>
      </w:r>
      <w:r>
        <w:rPr>
          <w:rFonts w:ascii="Verdana" w:hAnsi="Verdana"/>
          <w:color w:val="000000"/>
          <w:sz w:val="12"/>
          <w:szCs w:val="12"/>
        </w:rPr>
        <w:t>с учащимися девиантного поведения. Дисс. канд. пед. наук.- Новосибирск, 2003.</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Быковская</w:t>
      </w:r>
      <w:r>
        <w:rPr>
          <w:rStyle w:val="WW8Num2z0"/>
          <w:rFonts w:ascii="Verdana" w:hAnsi="Verdana"/>
          <w:color w:val="000000"/>
          <w:sz w:val="12"/>
          <w:szCs w:val="12"/>
        </w:rPr>
        <w:t> </w:t>
      </w:r>
      <w:r>
        <w:rPr>
          <w:rFonts w:ascii="Verdana" w:hAnsi="Verdana"/>
          <w:color w:val="000000"/>
          <w:sz w:val="12"/>
          <w:szCs w:val="12"/>
        </w:rPr>
        <w:t>Т.Е. Формирование профессиональной готовности студентов педагогического колледжа к взаимодействию с семьёй</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школьника. Дисс. канд. пед. наук.-М.:-2005.</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Варга</w:t>
      </w:r>
      <w:r>
        <w:rPr>
          <w:rStyle w:val="WW8Num2z0"/>
          <w:rFonts w:ascii="Verdana" w:hAnsi="Verdana"/>
          <w:color w:val="000000"/>
          <w:sz w:val="12"/>
          <w:szCs w:val="12"/>
        </w:rPr>
        <w:t> </w:t>
      </w:r>
      <w:r>
        <w:rPr>
          <w:rFonts w:ascii="Verdana" w:hAnsi="Verdana"/>
          <w:color w:val="000000"/>
          <w:sz w:val="12"/>
          <w:szCs w:val="12"/>
        </w:rPr>
        <w:t>Ф.Я. Структура и типы родительского отношения. Дисс. канд. психолог, наук. М.: 1987.</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Вилюнас</w:t>
      </w:r>
      <w:r>
        <w:rPr>
          <w:rStyle w:val="WW8Num2z0"/>
          <w:rFonts w:ascii="Verdana" w:hAnsi="Verdana"/>
          <w:color w:val="000000"/>
          <w:sz w:val="12"/>
          <w:szCs w:val="12"/>
        </w:rPr>
        <w:t> </w:t>
      </w:r>
      <w:r>
        <w:rPr>
          <w:rFonts w:ascii="Verdana" w:hAnsi="Verdana"/>
          <w:color w:val="000000"/>
          <w:sz w:val="12"/>
          <w:szCs w:val="12"/>
        </w:rPr>
        <w:t>В.К.Психологические механизмы мотивации человека. М.: Изд-во Моск. ун-та, 1990.-104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Валлон А. Психическое развитие ребенка. М.: Просвещение, 1967.-86с.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Васильева</w:t>
      </w:r>
      <w:r>
        <w:rPr>
          <w:rStyle w:val="WW8Num2z0"/>
          <w:rFonts w:ascii="Verdana" w:hAnsi="Verdana"/>
          <w:color w:val="000000"/>
          <w:sz w:val="12"/>
          <w:szCs w:val="12"/>
        </w:rPr>
        <w:t> </w:t>
      </w:r>
      <w:r>
        <w:rPr>
          <w:rFonts w:ascii="Verdana" w:hAnsi="Verdana"/>
          <w:color w:val="000000"/>
          <w:sz w:val="12"/>
          <w:szCs w:val="12"/>
        </w:rPr>
        <w:t>З.И., Сотрудничество педагогов и учащихся как педагогическое явление. -Л.: ЛГПИД.- 1988.- 101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Вентцель</w:t>
      </w:r>
      <w:r>
        <w:rPr>
          <w:rStyle w:val="WW8Num2z0"/>
          <w:rFonts w:ascii="Verdana" w:hAnsi="Verdana"/>
          <w:color w:val="000000"/>
          <w:sz w:val="12"/>
          <w:szCs w:val="12"/>
        </w:rPr>
        <w:t> </w:t>
      </w:r>
      <w:r>
        <w:rPr>
          <w:rFonts w:ascii="Verdana" w:hAnsi="Verdana"/>
          <w:color w:val="000000"/>
          <w:sz w:val="12"/>
          <w:szCs w:val="12"/>
        </w:rPr>
        <w:t>К.Н. Этика и педагогика творческой личности. М., 1912,т. 2.</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Вентцель</w:t>
      </w:r>
      <w:r>
        <w:rPr>
          <w:rStyle w:val="WW8Num2z0"/>
          <w:rFonts w:ascii="Verdana" w:hAnsi="Verdana"/>
          <w:color w:val="000000"/>
          <w:sz w:val="12"/>
          <w:szCs w:val="12"/>
        </w:rPr>
        <w:t> </w:t>
      </w:r>
      <w:r>
        <w:rPr>
          <w:rFonts w:ascii="Verdana" w:hAnsi="Verdana"/>
          <w:color w:val="000000"/>
          <w:sz w:val="12"/>
          <w:szCs w:val="12"/>
        </w:rPr>
        <w:t>К. Н. теория свободного воспитания и идеальный</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М., 1918.</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Вербицкий</w:t>
      </w:r>
      <w:r>
        <w:rPr>
          <w:rStyle w:val="WW8Num2z0"/>
          <w:rFonts w:ascii="Verdana" w:hAnsi="Verdana"/>
          <w:color w:val="000000"/>
          <w:sz w:val="12"/>
          <w:szCs w:val="12"/>
        </w:rPr>
        <w:t> </w:t>
      </w:r>
      <w:r>
        <w:rPr>
          <w:rFonts w:ascii="Verdana" w:hAnsi="Verdana"/>
          <w:color w:val="000000"/>
          <w:sz w:val="12"/>
          <w:szCs w:val="12"/>
        </w:rPr>
        <w:t>A.A., Рассказова И.Н. Смыслообразующий контекст в психологическом консультировании //Прикладная психология.- 1999.- №1.-С.11-21.</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Вербицкий</w:t>
      </w:r>
      <w:r>
        <w:rPr>
          <w:rStyle w:val="WW8Num2z0"/>
          <w:rFonts w:ascii="Verdana" w:hAnsi="Verdana"/>
          <w:color w:val="000000"/>
          <w:sz w:val="12"/>
          <w:szCs w:val="12"/>
        </w:rPr>
        <w:t> </w:t>
      </w:r>
      <w:r>
        <w:rPr>
          <w:rFonts w:ascii="Verdana" w:hAnsi="Verdana"/>
          <w:color w:val="000000"/>
          <w:sz w:val="12"/>
          <w:szCs w:val="12"/>
        </w:rPr>
        <w:t>А. А., Концепция знаково-контекстного обучения в</w:t>
      </w:r>
      <w:r>
        <w:rPr>
          <w:rStyle w:val="WW8Num2z0"/>
          <w:rFonts w:ascii="Verdana" w:hAnsi="Verdana"/>
          <w:color w:val="000000"/>
          <w:sz w:val="12"/>
          <w:szCs w:val="12"/>
        </w:rPr>
        <w:t> </w:t>
      </w:r>
      <w:r>
        <w:rPr>
          <w:rStyle w:val="WW8Num3z0"/>
          <w:rFonts w:ascii="Verdana" w:hAnsi="Verdana"/>
          <w:color w:val="4682B4"/>
          <w:sz w:val="12"/>
          <w:szCs w:val="12"/>
        </w:rPr>
        <w:t>вузе</w:t>
      </w:r>
      <w:r>
        <w:rPr>
          <w:rFonts w:ascii="Verdana" w:hAnsi="Verdana"/>
          <w:color w:val="000000"/>
          <w:sz w:val="12"/>
          <w:szCs w:val="12"/>
        </w:rPr>
        <w:t>. //Вопросы психологии.- 1999-N 1.- С. 24-28.</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Вербицкий</w:t>
      </w:r>
      <w:r>
        <w:rPr>
          <w:rStyle w:val="WW8Num2z0"/>
          <w:rFonts w:ascii="Verdana" w:hAnsi="Verdana"/>
          <w:color w:val="000000"/>
          <w:sz w:val="12"/>
          <w:szCs w:val="12"/>
        </w:rPr>
        <w:t> </w:t>
      </w:r>
      <w:r>
        <w:rPr>
          <w:rFonts w:ascii="Verdana" w:hAnsi="Verdana"/>
          <w:color w:val="000000"/>
          <w:sz w:val="12"/>
          <w:szCs w:val="12"/>
        </w:rPr>
        <w:t>A.A., Активное обучение в высшей школе:</w:t>
      </w:r>
      <w:r>
        <w:rPr>
          <w:rStyle w:val="WW8Num2z0"/>
          <w:rFonts w:ascii="Verdana" w:hAnsi="Verdana"/>
          <w:color w:val="000000"/>
          <w:sz w:val="12"/>
          <w:szCs w:val="12"/>
        </w:rPr>
        <w:t> </w:t>
      </w:r>
      <w:r>
        <w:rPr>
          <w:rStyle w:val="WW8Num3z0"/>
          <w:rFonts w:ascii="Verdana" w:hAnsi="Verdana"/>
          <w:color w:val="4682B4"/>
          <w:sz w:val="12"/>
          <w:szCs w:val="12"/>
        </w:rPr>
        <w:t>контекстный</w:t>
      </w:r>
      <w:r>
        <w:rPr>
          <w:rStyle w:val="WW8Num2z0"/>
          <w:rFonts w:ascii="Verdana" w:hAnsi="Verdana"/>
          <w:color w:val="000000"/>
          <w:sz w:val="12"/>
          <w:szCs w:val="12"/>
        </w:rPr>
        <w:t> </w:t>
      </w:r>
      <w:r>
        <w:rPr>
          <w:rFonts w:ascii="Verdana" w:hAnsi="Verdana"/>
          <w:color w:val="000000"/>
          <w:sz w:val="12"/>
          <w:szCs w:val="12"/>
        </w:rPr>
        <w:t>подход: Метод. Пособ. М.: Высшая школа, 1991.- 207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Вершловский</w:t>
      </w:r>
      <w:r>
        <w:rPr>
          <w:rStyle w:val="WW8Num2z0"/>
          <w:rFonts w:ascii="Verdana" w:hAnsi="Verdana"/>
          <w:color w:val="000000"/>
          <w:sz w:val="12"/>
          <w:szCs w:val="12"/>
        </w:rPr>
        <w:t> </w:t>
      </w:r>
      <w:r>
        <w:rPr>
          <w:rFonts w:ascii="Verdana" w:hAnsi="Verdana"/>
          <w:color w:val="000000"/>
          <w:sz w:val="12"/>
          <w:szCs w:val="12"/>
        </w:rPr>
        <w:t>С. Г., Совершенствование социологической компетентности педагогических кадров.</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М., 1994- 138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Винникотт</w:t>
      </w:r>
      <w:r>
        <w:rPr>
          <w:rStyle w:val="WW8Num2z0"/>
          <w:rFonts w:ascii="Verdana" w:hAnsi="Verdana"/>
          <w:color w:val="000000"/>
          <w:sz w:val="12"/>
          <w:szCs w:val="12"/>
        </w:rPr>
        <w:t> </w:t>
      </w:r>
      <w:r>
        <w:rPr>
          <w:rFonts w:ascii="Verdana" w:hAnsi="Verdana"/>
          <w:color w:val="000000"/>
          <w:sz w:val="12"/>
          <w:szCs w:val="12"/>
        </w:rPr>
        <w:t>Д.В. Маленькие дети и их матери. М.: «</w:t>
      </w:r>
      <w:r>
        <w:rPr>
          <w:rStyle w:val="WW8Num3z0"/>
          <w:rFonts w:ascii="Verdana" w:hAnsi="Verdana"/>
          <w:color w:val="4682B4"/>
          <w:sz w:val="12"/>
          <w:szCs w:val="12"/>
        </w:rPr>
        <w:t>Класс</w:t>
      </w:r>
      <w:r>
        <w:rPr>
          <w:rFonts w:ascii="Verdana" w:hAnsi="Verdana"/>
          <w:color w:val="000000"/>
          <w:sz w:val="12"/>
          <w:szCs w:val="12"/>
        </w:rPr>
        <w:t>», 1998.-155с.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Волкова Е., Реутова В. Развитие системы</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воспитания в период построения социализма в СССР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1997. № 7.</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Волобуева</w:t>
      </w:r>
      <w:r>
        <w:rPr>
          <w:rStyle w:val="WW8Num2z0"/>
          <w:rFonts w:ascii="Verdana" w:hAnsi="Verdana"/>
          <w:color w:val="000000"/>
          <w:sz w:val="12"/>
          <w:szCs w:val="12"/>
        </w:rPr>
        <w:t> </w:t>
      </w:r>
      <w:r>
        <w:rPr>
          <w:rFonts w:ascii="Verdana" w:hAnsi="Verdana"/>
          <w:color w:val="000000"/>
          <w:sz w:val="12"/>
          <w:szCs w:val="12"/>
        </w:rPr>
        <w:t>Л.М. Становление и развитие дошкольного воспитания в Москве (1900-1928гг.) Автореферат дис. Канд. Пед. наук. М., 1994.</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Воротникова</w:t>
      </w:r>
      <w:r>
        <w:rPr>
          <w:rStyle w:val="WW8Num2z0"/>
          <w:rFonts w:ascii="Verdana" w:hAnsi="Verdana"/>
          <w:color w:val="000000"/>
          <w:sz w:val="12"/>
          <w:szCs w:val="12"/>
        </w:rPr>
        <w:t> </w:t>
      </w:r>
      <w:r>
        <w:rPr>
          <w:rFonts w:ascii="Verdana" w:hAnsi="Verdana"/>
          <w:color w:val="000000"/>
          <w:sz w:val="12"/>
          <w:szCs w:val="12"/>
        </w:rPr>
        <w:t>A.A. Психологические условия формирования профессиональной компетентности будущего</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 Автореф. канд. психол. наук.- М., 1998.- 28с.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Собрание сочинений в 6-ти томах. Т. 4, М.: Педагогика 1984.</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Педагогическая психология / Под ред. В.В. Давыдова. М.: Педагогика, 1991.- 480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Галигузова</w:t>
      </w:r>
      <w:r>
        <w:rPr>
          <w:rStyle w:val="WW8Num2z0"/>
          <w:rFonts w:ascii="Verdana" w:hAnsi="Verdana"/>
          <w:color w:val="000000"/>
          <w:sz w:val="12"/>
          <w:szCs w:val="12"/>
        </w:rPr>
        <w:t> </w:t>
      </w:r>
      <w:r>
        <w:rPr>
          <w:rFonts w:ascii="Verdana" w:hAnsi="Verdana"/>
          <w:color w:val="000000"/>
          <w:sz w:val="12"/>
          <w:szCs w:val="12"/>
        </w:rPr>
        <w:t>Л.Н., Смирнова Е.О. Искусство общения с</w:t>
      </w:r>
      <w:r>
        <w:rPr>
          <w:rStyle w:val="WW8Num2z0"/>
          <w:rFonts w:ascii="Verdana" w:hAnsi="Verdana"/>
          <w:color w:val="000000"/>
          <w:sz w:val="12"/>
          <w:szCs w:val="12"/>
        </w:rPr>
        <w:t> </w:t>
      </w:r>
      <w:r>
        <w:rPr>
          <w:rStyle w:val="WW8Num3z0"/>
          <w:rFonts w:ascii="Verdana" w:hAnsi="Verdana"/>
          <w:color w:val="4682B4"/>
          <w:sz w:val="12"/>
          <w:szCs w:val="12"/>
        </w:rPr>
        <w:t>ребенком</w:t>
      </w:r>
      <w:r>
        <w:rPr>
          <w:rFonts w:ascii="Verdana" w:hAnsi="Verdana"/>
          <w:color w:val="000000"/>
          <w:sz w:val="12"/>
          <w:szCs w:val="12"/>
        </w:rPr>
        <w:t>. От года до шести лет. М.: 2004.</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Галигузова</w:t>
      </w:r>
      <w:r>
        <w:rPr>
          <w:rStyle w:val="WW8Num2z0"/>
          <w:rFonts w:ascii="Verdana" w:hAnsi="Verdana"/>
          <w:color w:val="000000"/>
          <w:sz w:val="12"/>
          <w:szCs w:val="12"/>
        </w:rPr>
        <w:t> </w:t>
      </w:r>
      <w:r>
        <w:rPr>
          <w:rFonts w:ascii="Verdana" w:hAnsi="Verdana"/>
          <w:color w:val="000000"/>
          <w:sz w:val="12"/>
          <w:szCs w:val="12"/>
        </w:rPr>
        <w:t>Л.Н., Мещерякова С.Ю. Педагогика детей раннего возраста. Учебное пособие. М.:</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,-2007,- 301с.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Галигузова Л.Н</w:t>
      </w:r>
      <w:r>
        <w:rPr>
          <w:rStyle w:val="WW8Num2z0"/>
          <w:rFonts w:ascii="Verdana" w:hAnsi="Verdana"/>
          <w:color w:val="000000"/>
          <w:sz w:val="12"/>
          <w:szCs w:val="12"/>
        </w:rPr>
        <w:t> </w:t>
      </w:r>
      <w:r>
        <w:rPr>
          <w:rStyle w:val="WW8Num3z0"/>
          <w:rFonts w:ascii="Verdana" w:hAnsi="Verdana"/>
          <w:color w:val="4682B4"/>
          <w:sz w:val="12"/>
          <w:szCs w:val="12"/>
        </w:rPr>
        <w:t>Гарбузов</w:t>
      </w:r>
      <w:r>
        <w:rPr>
          <w:rStyle w:val="WW8Num2z0"/>
          <w:rFonts w:ascii="Verdana" w:hAnsi="Verdana"/>
          <w:color w:val="000000"/>
          <w:sz w:val="12"/>
          <w:szCs w:val="12"/>
        </w:rPr>
        <w:t> </w:t>
      </w:r>
      <w:r>
        <w:rPr>
          <w:rFonts w:ascii="Verdana" w:hAnsi="Verdana"/>
          <w:color w:val="000000"/>
          <w:sz w:val="12"/>
          <w:szCs w:val="12"/>
        </w:rPr>
        <w:t>В.И. Неврозы детского возраста и их профилактика.1. Л.: Знание, 1982.</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Гершунский</w:t>
      </w:r>
      <w:r>
        <w:rPr>
          <w:rStyle w:val="WW8Num2z0"/>
          <w:rFonts w:ascii="Verdana" w:hAnsi="Verdana"/>
          <w:color w:val="000000"/>
          <w:sz w:val="12"/>
          <w:szCs w:val="12"/>
        </w:rPr>
        <w:t> </w:t>
      </w:r>
      <w:r>
        <w:rPr>
          <w:rFonts w:ascii="Verdana" w:hAnsi="Verdana"/>
          <w:color w:val="000000"/>
          <w:sz w:val="12"/>
          <w:szCs w:val="12"/>
        </w:rPr>
        <w:t>Б.С. Философия образования для XXI века в поисках практико-ориентированных образовательных концепций. М.: «ИнтерДиалект +», 1997197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Гессен</w:t>
      </w:r>
      <w:r>
        <w:rPr>
          <w:rStyle w:val="WW8Num2z0"/>
          <w:rFonts w:ascii="Verdana" w:hAnsi="Verdana"/>
          <w:color w:val="000000"/>
          <w:sz w:val="12"/>
          <w:szCs w:val="12"/>
        </w:rPr>
        <w:t> </w:t>
      </w:r>
      <w:r>
        <w:rPr>
          <w:rFonts w:ascii="Verdana" w:hAnsi="Verdana"/>
          <w:color w:val="000000"/>
          <w:sz w:val="12"/>
          <w:szCs w:val="12"/>
        </w:rPr>
        <w:t>С.И. Основы педагогики. Введение в прикладную философию / Отв. ред. и сост. П.В. Алексеев. М.: «Школа - Пресс».- 1995,- 228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65. Государственные требования к минимуму содержания и уровню подготовки</w:t>
      </w:r>
      <w:r>
        <w:rPr>
          <w:rStyle w:val="WW8Num2z0"/>
          <w:rFonts w:ascii="Verdana" w:hAnsi="Verdana"/>
          <w:color w:val="000000"/>
          <w:sz w:val="12"/>
          <w:szCs w:val="12"/>
        </w:rPr>
        <w:t> </w:t>
      </w:r>
      <w:r>
        <w:rPr>
          <w:rStyle w:val="WW8Num3z0"/>
          <w:rFonts w:ascii="Verdana" w:hAnsi="Verdana"/>
          <w:color w:val="4682B4"/>
          <w:sz w:val="12"/>
          <w:szCs w:val="12"/>
        </w:rPr>
        <w:t>выпускников</w:t>
      </w:r>
      <w:r>
        <w:rPr>
          <w:rStyle w:val="WW8Num2z0"/>
          <w:rFonts w:ascii="Verdana" w:hAnsi="Verdana"/>
          <w:color w:val="000000"/>
          <w:sz w:val="12"/>
          <w:szCs w:val="12"/>
        </w:rPr>
        <w:t> </w:t>
      </w:r>
      <w:r>
        <w:rPr>
          <w:rFonts w:ascii="Verdana" w:hAnsi="Verdana"/>
          <w:color w:val="000000"/>
          <w:sz w:val="12"/>
          <w:szCs w:val="12"/>
        </w:rPr>
        <w:t>по специальности 0313 Дошкольное образование (базовый уровень среднего профессионального образования). -М.: Изд-во</w:t>
      </w:r>
      <w:r>
        <w:rPr>
          <w:rStyle w:val="WW8Num2z0"/>
          <w:rFonts w:ascii="Verdana" w:hAnsi="Verdana"/>
          <w:color w:val="000000"/>
          <w:sz w:val="12"/>
          <w:szCs w:val="12"/>
        </w:rPr>
        <w:t> </w:t>
      </w:r>
      <w:r>
        <w:rPr>
          <w:rStyle w:val="WW8Num3z0"/>
          <w:rFonts w:ascii="Verdana" w:hAnsi="Verdana"/>
          <w:color w:val="4682B4"/>
          <w:sz w:val="12"/>
          <w:szCs w:val="12"/>
        </w:rPr>
        <w:t>ИПР</w:t>
      </w:r>
      <w:r>
        <w:rPr>
          <w:rStyle w:val="WW8Num2z0"/>
          <w:rFonts w:ascii="Verdana" w:hAnsi="Verdana"/>
          <w:color w:val="000000"/>
          <w:sz w:val="12"/>
          <w:szCs w:val="12"/>
        </w:rPr>
        <w:t> </w:t>
      </w:r>
      <w:r>
        <w:rPr>
          <w:rFonts w:ascii="Verdana" w:hAnsi="Verdana"/>
          <w:color w:val="000000"/>
          <w:sz w:val="12"/>
          <w:szCs w:val="12"/>
        </w:rPr>
        <w:t>СПО. -1997.</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Государственные требования к минимуму содержания и уровню подготовки выпускников по специальности 0313 Дошкольное образование (повышенный уровень среднего профессионального образования). -М.: Изд-во ИПР</w:t>
      </w:r>
      <w:r>
        <w:rPr>
          <w:rStyle w:val="WW8Num2z0"/>
          <w:rFonts w:ascii="Verdana" w:hAnsi="Verdana"/>
          <w:color w:val="000000"/>
          <w:sz w:val="12"/>
          <w:szCs w:val="12"/>
        </w:rPr>
        <w:t> </w:t>
      </w:r>
      <w:r>
        <w:rPr>
          <w:rStyle w:val="WW8Num3z0"/>
          <w:rFonts w:ascii="Verdana" w:hAnsi="Verdana"/>
          <w:color w:val="4682B4"/>
          <w:sz w:val="12"/>
          <w:szCs w:val="12"/>
        </w:rPr>
        <w:t>СПО</w:t>
      </w:r>
      <w:r>
        <w:rPr>
          <w:rFonts w:ascii="Verdana" w:hAnsi="Verdana"/>
          <w:color w:val="000000"/>
          <w:sz w:val="12"/>
          <w:szCs w:val="12"/>
        </w:rPr>
        <w:t>. -2002.</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Государетвенный образовательный стандарт высшего профессионального образования, 1995.</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Гоноболин</w:t>
      </w:r>
      <w:r>
        <w:rPr>
          <w:rStyle w:val="WW8Num2z0"/>
          <w:rFonts w:ascii="Verdana" w:hAnsi="Verdana"/>
          <w:color w:val="000000"/>
          <w:sz w:val="12"/>
          <w:szCs w:val="12"/>
        </w:rPr>
        <w:t> </w:t>
      </w:r>
      <w:r>
        <w:rPr>
          <w:rFonts w:ascii="Verdana" w:hAnsi="Verdana"/>
          <w:color w:val="000000"/>
          <w:sz w:val="12"/>
          <w:szCs w:val="12"/>
        </w:rPr>
        <w:t>Ф.Н. О некоторых психических качествах учителя //Вопросы психологии, 1999, №1. 95-110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Гопоненко</w:t>
      </w:r>
      <w:r>
        <w:rPr>
          <w:rStyle w:val="WW8Num2z0"/>
          <w:rFonts w:ascii="Verdana" w:hAnsi="Verdana"/>
          <w:color w:val="000000"/>
          <w:sz w:val="12"/>
          <w:szCs w:val="12"/>
        </w:rPr>
        <w:t> </w:t>
      </w:r>
      <w:r>
        <w:rPr>
          <w:rFonts w:ascii="Verdana" w:hAnsi="Verdana"/>
          <w:color w:val="000000"/>
          <w:sz w:val="12"/>
          <w:szCs w:val="12"/>
        </w:rPr>
        <w:t>С.А. Диагностика и условия развития психолого-педагогической компетенции</w:t>
      </w:r>
      <w:r>
        <w:rPr>
          <w:rStyle w:val="WW8Num2z0"/>
          <w:rFonts w:ascii="Verdana" w:hAnsi="Verdana"/>
          <w:color w:val="000000"/>
          <w:sz w:val="12"/>
          <w:szCs w:val="12"/>
        </w:rPr>
        <w:t> </w:t>
      </w:r>
      <w:r>
        <w:rPr>
          <w:rStyle w:val="WW8Num3z0"/>
          <w:rFonts w:ascii="Verdana" w:hAnsi="Verdana"/>
          <w:color w:val="4682B4"/>
          <w:sz w:val="12"/>
          <w:szCs w:val="12"/>
        </w:rPr>
        <w:t>преподавателя</w:t>
      </w:r>
      <w:r>
        <w:rPr>
          <w:rStyle w:val="WW8Num2z0"/>
          <w:rFonts w:ascii="Verdana" w:hAnsi="Verdana"/>
          <w:color w:val="000000"/>
          <w:sz w:val="12"/>
          <w:szCs w:val="12"/>
        </w:rPr>
        <w:t> </w:t>
      </w:r>
      <w:r>
        <w:rPr>
          <w:rFonts w:ascii="Verdana" w:hAnsi="Verdana"/>
          <w:color w:val="000000"/>
          <w:sz w:val="12"/>
          <w:szCs w:val="12"/>
        </w:rPr>
        <w:t>педагогического колледжа. Дисс. Канд. Пед. наук,- Ростов на Дону. 1998.- 205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Городская целевая программа развития образования «Столичное образование 4» на 2005-2007гг. - М.:</w:t>
      </w:r>
      <w:r>
        <w:rPr>
          <w:rStyle w:val="WW8Num2z0"/>
          <w:rFonts w:ascii="Verdana" w:hAnsi="Verdana"/>
          <w:color w:val="000000"/>
          <w:sz w:val="12"/>
          <w:szCs w:val="12"/>
        </w:rPr>
        <w:t> </w:t>
      </w:r>
      <w:r>
        <w:rPr>
          <w:rStyle w:val="WW8Num3z0"/>
          <w:rFonts w:ascii="Verdana" w:hAnsi="Verdana"/>
          <w:color w:val="4682B4"/>
          <w:sz w:val="12"/>
          <w:szCs w:val="12"/>
        </w:rPr>
        <w:t>Школьная</w:t>
      </w:r>
      <w:r>
        <w:rPr>
          <w:rStyle w:val="WW8Num2z0"/>
          <w:rFonts w:ascii="Verdana" w:hAnsi="Verdana"/>
          <w:color w:val="000000"/>
          <w:sz w:val="12"/>
          <w:szCs w:val="12"/>
        </w:rPr>
        <w:t> </w:t>
      </w:r>
      <w:r>
        <w:rPr>
          <w:rFonts w:ascii="Verdana" w:hAnsi="Verdana"/>
          <w:color w:val="000000"/>
          <w:sz w:val="12"/>
          <w:szCs w:val="12"/>
        </w:rPr>
        <w:t>книга, 2005.-13с.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Гроф С., Гроф К. Сияющие города и адские муки.//Жизнь после смерти. М.: Прогресс, 1991.-78с.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Григорьева</w:t>
      </w:r>
      <w:r>
        <w:rPr>
          <w:rStyle w:val="WW8Num2z0"/>
          <w:rFonts w:ascii="Verdana" w:hAnsi="Verdana"/>
          <w:color w:val="000000"/>
          <w:sz w:val="12"/>
          <w:szCs w:val="12"/>
        </w:rPr>
        <w:t> </w:t>
      </w:r>
      <w:r>
        <w:rPr>
          <w:rFonts w:ascii="Verdana" w:hAnsi="Verdana"/>
          <w:color w:val="000000"/>
          <w:sz w:val="12"/>
          <w:szCs w:val="12"/>
        </w:rPr>
        <w:t>Г.Г. Пособие по воспитанию, обучению и развитию детей до трех лет. Кроха. М.: Просвещение, 2000.-344с.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В.В. Проблемы развивающего обучения.- М., 1998.-236с.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В.В. чем различие педагогики и психологии развития/ Педагогика развития: Проблемы современного детства и задачи школы. Ч.1.- Красноярск1996.- 140с.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В.В., Маркова А.К. Концепция учебной деятельности</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 Вопросы психологии.-1981.- №6.- С. 35-42.</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Деркач</w:t>
      </w:r>
      <w:r>
        <w:rPr>
          <w:rStyle w:val="WW8Num2z0"/>
          <w:rFonts w:ascii="Verdana" w:hAnsi="Verdana"/>
          <w:color w:val="000000"/>
          <w:sz w:val="12"/>
          <w:szCs w:val="12"/>
        </w:rPr>
        <w:t> </w:t>
      </w:r>
      <w:r>
        <w:rPr>
          <w:rFonts w:ascii="Verdana" w:hAnsi="Verdana"/>
          <w:color w:val="000000"/>
          <w:sz w:val="12"/>
          <w:szCs w:val="12"/>
        </w:rPr>
        <w:t>А.А., Кузьмина Н.В. Акмеология: пути достижения вершин профессионализма. М., 1993. - 187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Детство идеальное и настоящее: Сборник работ современных западных ученых: Пер. с англ. / Под ред. Е.Р. Слободской. Новосибирск: «</w:t>
      </w:r>
      <w:r>
        <w:rPr>
          <w:rStyle w:val="WW8Num3z0"/>
          <w:rFonts w:ascii="Verdana" w:hAnsi="Verdana"/>
          <w:color w:val="4682B4"/>
          <w:sz w:val="12"/>
          <w:szCs w:val="12"/>
        </w:rPr>
        <w:t>Сибирский хронограф</w:t>
      </w:r>
      <w:r>
        <w:rPr>
          <w:rFonts w:ascii="Verdana" w:hAnsi="Verdana"/>
          <w:color w:val="000000"/>
          <w:sz w:val="12"/>
          <w:szCs w:val="12"/>
        </w:rPr>
        <w:t>», 1994.- 226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Диагностика профессиональных способностей, система профессионального отбора социальных</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социальных работников / В.Н. Келасьев и др. М., 2004.- 143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Динамов</w:t>
      </w:r>
      <w:r>
        <w:rPr>
          <w:rStyle w:val="WW8Num2z0"/>
          <w:rFonts w:ascii="Verdana" w:hAnsi="Verdana"/>
          <w:color w:val="000000"/>
          <w:sz w:val="12"/>
          <w:szCs w:val="12"/>
        </w:rPr>
        <w:t> </w:t>
      </w:r>
      <w:r>
        <w:rPr>
          <w:rFonts w:ascii="Verdana" w:hAnsi="Verdana"/>
          <w:color w:val="000000"/>
          <w:sz w:val="12"/>
          <w:szCs w:val="12"/>
        </w:rPr>
        <w:t>Б.С.,Чернилевский Д.В. Формирование модели специалиста: цели обучения// Среднее специальное образование.-2005.-Ш.- С.18-24.</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Добряков</w:t>
      </w:r>
      <w:r>
        <w:rPr>
          <w:rStyle w:val="WW8Num2z0"/>
          <w:rFonts w:ascii="Verdana" w:hAnsi="Verdana"/>
          <w:color w:val="000000"/>
          <w:sz w:val="12"/>
          <w:szCs w:val="12"/>
        </w:rPr>
        <w:t> </w:t>
      </w:r>
      <w:r>
        <w:rPr>
          <w:rFonts w:ascii="Verdana" w:hAnsi="Verdana"/>
          <w:color w:val="000000"/>
          <w:sz w:val="12"/>
          <w:szCs w:val="12"/>
        </w:rPr>
        <w:t>И.В. Диагностика и лечение невротических расстройств у беременных женщин //Перинатальная психология в родовспоможении: СБ. материалов конференции. СПб. 1997.</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Добряков</w:t>
      </w:r>
      <w:r>
        <w:rPr>
          <w:rStyle w:val="WW8Num2z0"/>
          <w:rFonts w:ascii="Verdana" w:hAnsi="Verdana"/>
          <w:color w:val="000000"/>
          <w:sz w:val="12"/>
          <w:szCs w:val="12"/>
        </w:rPr>
        <w:t> </w:t>
      </w:r>
      <w:r>
        <w:rPr>
          <w:rFonts w:ascii="Verdana" w:hAnsi="Verdana"/>
          <w:color w:val="000000"/>
          <w:sz w:val="12"/>
          <w:szCs w:val="12"/>
        </w:rPr>
        <w:t>И.В., Лазарева И.П. Здоровые роды счастливый</w:t>
      </w:r>
      <w:r>
        <w:rPr>
          <w:rStyle w:val="WW8Num2z0"/>
          <w:rFonts w:ascii="Verdana" w:hAnsi="Verdana"/>
          <w:color w:val="000000"/>
          <w:sz w:val="12"/>
          <w:szCs w:val="12"/>
        </w:rPr>
        <w:t> </w:t>
      </w:r>
      <w:r>
        <w:rPr>
          <w:rStyle w:val="WW8Num3z0"/>
          <w:rFonts w:ascii="Verdana" w:hAnsi="Verdana"/>
          <w:color w:val="4682B4"/>
          <w:sz w:val="12"/>
          <w:szCs w:val="12"/>
        </w:rPr>
        <w:t>малыш</w:t>
      </w:r>
      <w:r>
        <w:rPr>
          <w:rFonts w:ascii="Verdana" w:hAnsi="Verdana"/>
          <w:color w:val="000000"/>
          <w:sz w:val="12"/>
          <w:szCs w:val="12"/>
        </w:rPr>
        <w:t>. СПб. 1998.- 65с.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Дмитриев</w:t>
      </w:r>
      <w:r>
        <w:rPr>
          <w:rStyle w:val="WW8Num2z0"/>
          <w:rFonts w:ascii="Verdana" w:hAnsi="Verdana"/>
          <w:color w:val="000000"/>
          <w:sz w:val="12"/>
          <w:szCs w:val="12"/>
        </w:rPr>
        <w:t> </w:t>
      </w:r>
      <w:r>
        <w:rPr>
          <w:rFonts w:ascii="Verdana" w:hAnsi="Verdana"/>
          <w:color w:val="000000"/>
          <w:sz w:val="12"/>
          <w:szCs w:val="12"/>
        </w:rPr>
        <w:t>Ю.А. Подготовка педагогических кадров к</w:t>
      </w:r>
      <w:r>
        <w:rPr>
          <w:rStyle w:val="WW8Num2z0"/>
          <w:rFonts w:ascii="Verdana" w:hAnsi="Verdana"/>
          <w:color w:val="000000"/>
          <w:sz w:val="12"/>
          <w:szCs w:val="12"/>
        </w:rPr>
        <w:t> </w:t>
      </w:r>
      <w:r>
        <w:rPr>
          <w:rStyle w:val="WW8Num3z0"/>
          <w:rFonts w:ascii="Verdana" w:hAnsi="Verdana"/>
          <w:color w:val="4682B4"/>
          <w:sz w:val="12"/>
          <w:szCs w:val="12"/>
        </w:rPr>
        <w:t>политехническому</w:t>
      </w:r>
      <w:r>
        <w:rPr>
          <w:rStyle w:val="WW8Num2z0"/>
          <w:rFonts w:ascii="Verdana" w:hAnsi="Verdana"/>
          <w:color w:val="000000"/>
          <w:sz w:val="12"/>
          <w:szCs w:val="12"/>
        </w:rPr>
        <w:t> </w:t>
      </w:r>
      <w:r>
        <w:rPr>
          <w:rFonts w:ascii="Verdana" w:hAnsi="Verdana"/>
          <w:color w:val="000000"/>
          <w:sz w:val="12"/>
          <w:szCs w:val="12"/>
        </w:rPr>
        <w:t>образованию, трудовому воспитанию и</w:t>
      </w:r>
      <w:r>
        <w:rPr>
          <w:rStyle w:val="WW8Num2z0"/>
          <w:rFonts w:ascii="Verdana" w:hAnsi="Verdana"/>
          <w:color w:val="000000"/>
          <w:sz w:val="12"/>
          <w:szCs w:val="12"/>
        </w:rPr>
        <w:t> </w:t>
      </w:r>
      <w:r>
        <w:rPr>
          <w:rStyle w:val="WW8Num3z0"/>
          <w:rFonts w:ascii="Verdana" w:hAnsi="Verdana"/>
          <w:color w:val="4682B4"/>
          <w:sz w:val="12"/>
          <w:szCs w:val="12"/>
        </w:rPr>
        <w:t>профориентации</w:t>
      </w:r>
      <w:r>
        <w:rPr>
          <w:rStyle w:val="WW8Num2z0"/>
          <w:rFonts w:ascii="Verdana" w:hAnsi="Verdana"/>
          <w:color w:val="000000"/>
          <w:sz w:val="12"/>
          <w:szCs w:val="12"/>
        </w:rPr>
        <w:t> </w:t>
      </w:r>
      <w:r>
        <w:rPr>
          <w:rFonts w:ascii="Verdana" w:hAnsi="Verdana"/>
          <w:color w:val="000000"/>
          <w:sz w:val="12"/>
          <w:szCs w:val="12"/>
        </w:rPr>
        <w:t>учащихся. -М.:1990.-65с.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Дмитриев</w:t>
      </w:r>
      <w:r>
        <w:rPr>
          <w:rStyle w:val="WW8Num2z0"/>
          <w:rFonts w:ascii="Verdana" w:hAnsi="Verdana"/>
          <w:color w:val="000000"/>
          <w:sz w:val="12"/>
          <w:szCs w:val="12"/>
        </w:rPr>
        <w:t> </w:t>
      </w:r>
      <w:r>
        <w:rPr>
          <w:rFonts w:ascii="Verdana" w:hAnsi="Verdana"/>
          <w:color w:val="000000"/>
          <w:sz w:val="12"/>
          <w:szCs w:val="12"/>
        </w:rPr>
        <w:t>Ю.А. Определение готовности учителей труда к осуществлению</w:t>
      </w:r>
      <w:r>
        <w:rPr>
          <w:rStyle w:val="WW8Num2z0"/>
          <w:rFonts w:ascii="Verdana" w:hAnsi="Verdana"/>
          <w:color w:val="000000"/>
          <w:sz w:val="12"/>
          <w:szCs w:val="12"/>
        </w:rPr>
        <w:t> </w:t>
      </w:r>
      <w:r>
        <w:rPr>
          <w:rStyle w:val="WW8Num3z0"/>
          <w:rFonts w:ascii="Verdana" w:hAnsi="Verdana"/>
          <w:color w:val="4682B4"/>
          <w:sz w:val="12"/>
          <w:szCs w:val="12"/>
        </w:rPr>
        <w:t>политехнического</w:t>
      </w:r>
      <w:r>
        <w:rPr>
          <w:rStyle w:val="WW8Num2z0"/>
          <w:rFonts w:ascii="Verdana" w:hAnsi="Verdana"/>
          <w:color w:val="000000"/>
          <w:sz w:val="12"/>
          <w:szCs w:val="12"/>
        </w:rPr>
        <w:t> </w:t>
      </w:r>
      <w:r>
        <w:rPr>
          <w:rFonts w:ascii="Verdana" w:hAnsi="Verdana"/>
          <w:color w:val="000000"/>
          <w:sz w:val="12"/>
          <w:szCs w:val="12"/>
        </w:rPr>
        <w:t>образования трудового воспитания и профориентации школьников. -М.:1990.-56с.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Дмитриев</w:t>
      </w:r>
      <w:r>
        <w:rPr>
          <w:rStyle w:val="WW8Num2z0"/>
          <w:rFonts w:ascii="Verdana" w:hAnsi="Verdana"/>
          <w:color w:val="000000"/>
          <w:sz w:val="12"/>
          <w:szCs w:val="12"/>
        </w:rPr>
        <w:t> </w:t>
      </w:r>
      <w:r>
        <w:rPr>
          <w:rFonts w:ascii="Verdana" w:hAnsi="Verdana"/>
          <w:color w:val="000000"/>
          <w:sz w:val="12"/>
          <w:szCs w:val="12"/>
        </w:rPr>
        <w:t>Ю.А. Педагогическая технология формирования</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студентов к трудовому воспитанию</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и младших школьников.// Современные проблемы дошкольного образования. М. «</w:t>
      </w:r>
      <w:r>
        <w:rPr>
          <w:rStyle w:val="WW8Num3z0"/>
          <w:rFonts w:ascii="Verdana" w:hAnsi="Verdana"/>
          <w:color w:val="4682B4"/>
          <w:sz w:val="12"/>
          <w:szCs w:val="12"/>
        </w:rPr>
        <w:t>Прометей</w:t>
      </w:r>
      <w:r>
        <w:rPr>
          <w:rFonts w:ascii="Verdana" w:hAnsi="Verdana"/>
          <w:color w:val="000000"/>
          <w:sz w:val="12"/>
          <w:szCs w:val="12"/>
        </w:rPr>
        <w:t>», 1996. 12с.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Дмитриев</w:t>
      </w:r>
      <w:r>
        <w:rPr>
          <w:rStyle w:val="WW8Num2z0"/>
          <w:rFonts w:ascii="Verdana" w:hAnsi="Verdana"/>
          <w:color w:val="000000"/>
          <w:sz w:val="12"/>
          <w:szCs w:val="12"/>
        </w:rPr>
        <w:t> </w:t>
      </w:r>
      <w:r>
        <w:rPr>
          <w:rFonts w:ascii="Verdana" w:hAnsi="Verdana"/>
          <w:color w:val="000000"/>
          <w:sz w:val="12"/>
          <w:szCs w:val="12"/>
        </w:rPr>
        <w:t>Ю.А. Проектирование модели педагогических технологий подготовки учителя к трудовому воспитанию младшихшкольников.//Интеграция теории и практики педагогического образования в XXI веке.- M «</w:t>
      </w:r>
      <w:r>
        <w:rPr>
          <w:rStyle w:val="WW8Num3z0"/>
          <w:rFonts w:ascii="Verdana" w:hAnsi="Verdana"/>
          <w:color w:val="4682B4"/>
          <w:sz w:val="12"/>
          <w:szCs w:val="12"/>
        </w:rPr>
        <w:t>Прометей</w:t>
      </w:r>
      <w:r>
        <w:rPr>
          <w:rFonts w:ascii="Verdana" w:hAnsi="Verdana"/>
          <w:color w:val="000000"/>
          <w:sz w:val="12"/>
          <w:szCs w:val="12"/>
        </w:rPr>
        <w:t>», 2000.</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Дмитриев</w:t>
      </w:r>
      <w:r>
        <w:rPr>
          <w:rStyle w:val="WW8Num2z0"/>
          <w:rFonts w:ascii="Verdana" w:hAnsi="Verdana"/>
          <w:color w:val="000000"/>
          <w:sz w:val="12"/>
          <w:szCs w:val="12"/>
        </w:rPr>
        <w:t> </w:t>
      </w:r>
      <w:r>
        <w:rPr>
          <w:rFonts w:ascii="Verdana" w:hAnsi="Verdana"/>
          <w:color w:val="000000"/>
          <w:sz w:val="12"/>
          <w:szCs w:val="12"/>
        </w:rPr>
        <w:t>Ю.А. Подготовка учителя к трудовому воспитанию</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Дисс. докт. пед наук. М.: 2003.</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Доклад Т.</w:t>
      </w:r>
      <w:r>
        <w:rPr>
          <w:rStyle w:val="WW8Num2z0"/>
          <w:rFonts w:ascii="Verdana" w:hAnsi="Verdana"/>
          <w:color w:val="000000"/>
          <w:sz w:val="12"/>
          <w:szCs w:val="12"/>
        </w:rPr>
        <w:t> </w:t>
      </w:r>
      <w:r>
        <w:rPr>
          <w:rStyle w:val="WW8Num3z0"/>
          <w:rFonts w:ascii="Verdana" w:hAnsi="Verdana"/>
          <w:color w:val="4682B4"/>
          <w:sz w:val="12"/>
          <w:szCs w:val="12"/>
        </w:rPr>
        <w:t>Орловой</w:t>
      </w:r>
      <w:r>
        <w:rPr>
          <w:rStyle w:val="WW8Num2z0"/>
          <w:rFonts w:ascii="Verdana" w:hAnsi="Verdana"/>
          <w:color w:val="000000"/>
          <w:sz w:val="12"/>
          <w:szCs w:val="12"/>
        </w:rPr>
        <w:t> </w:t>
      </w:r>
      <w:r>
        <w:rPr>
          <w:rFonts w:ascii="Verdana" w:hAnsi="Verdana"/>
          <w:color w:val="000000"/>
          <w:sz w:val="12"/>
          <w:szCs w:val="12"/>
        </w:rPr>
        <w:t>Р.Е. Дошкольное воспитание в Москве и в Московской губернии на пленуме секции MOHO // Бюллетень MOHO. 1925, № 3.</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Доклад Изгаршевой В.М. Развитие общественного дошкольного воспитания в г. Москве за :70 лет Советской власти. Конференция</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работников Москвы. 1997.</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Дьяченко</w:t>
      </w:r>
      <w:r>
        <w:rPr>
          <w:rStyle w:val="WW8Num2z0"/>
          <w:rFonts w:ascii="Verdana" w:hAnsi="Verdana"/>
          <w:color w:val="000000"/>
          <w:sz w:val="12"/>
          <w:szCs w:val="12"/>
        </w:rPr>
        <w:t> </w:t>
      </w:r>
      <w:r>
        <w:rPr>
          <w:rFonts w:ascii="Verdana" w:hAnsi="Verdana"/>
          <w:color w:val="000000"/>
          <w:sz w:val="12"/>
          <w:szCs w:val="12"/>
        </w:rPr>
        <w:t>М.И., Кандыбович JI.A. Психология высшей школы: Особенности деятельности</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Style w:val="WW8Num2z0"/>
          <w:rFonts w:ascii="Verdana" w:hAnsi="Verdana"/>
          <w:color w:val="000000"/>
          <w:sz w:val="12"/>
          <w:szCs w:val="12"/>
        </w:rPr>
        <w:t> </w:t>
      </w:r>
      <w:r>
        <w:rPr>
          <w:rFonts w:ascii="Verdana" w:hAnsi="Verdana"/>
          <w:color w:val="000000"/>
          <w:sz w:val="12"/>
          <w:szCs w:val="12"/>
        </w:rPr>
        <w:t>и студентов вузов. Минск: Изд - во</w:t>
      </w:r>
      <w:r>
        <w:rPr>
          <w:rStyle w:val="WW8Num2z0"/>
          <w:rFonts w:ascii="Verdana" w:hAnsi="Verdana"/>
          <w:color w:val="000000"/>
          <w:sz w:val="12"/>
          <w:szCs w:val="12"/>
        </w:rPr>
        <w:t> </w:t>
      </w:r>
      <w:r>
        <w:rPr>
          <w:rStyle w:val="WW8Num3z0"/>
          <w:rFonts w:ascii="Verdana" w:hAnsi="Verdana"/>
          <w:color w:val="4682B4"/>
          <w:sz w:val="12"/>
          <w:szCs w:val="12"/>
        </w:rPr>
        <w:t>БГУ</w:t>
      </w:r>
      <w:r>
        <w:rPr>
          <w:rFonts w:ascii="Verdana" w:hAnsi="Verdana"/>
          <w:color w:val="000000"/>
          <w:sz w:val="12"/>
          <w:szCs w:val="12"/>
        </w:rPr>
        <w:t>, 1981.- с.150.</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Ерофеева</w:t>
      </w:r>
      <w:r>
        <w:rPr>
          <w:rStyle w:val="WW8Num2z0"/>
          <w:rFonts w:ascii="Verdana" w:hAnsi="Verdana"/>
          <w:color w:val="000000"/>
          <w:sz w:val="12"/>
          <w:szCs w:val="12"/>
        </w:rPr>
        <w:t> </w:t>
      </w:r>
      <w:r>
        <w:rPr>
          <w:rFonts w:ascii="Verdana" w:hAnsi="Verdana"/>
          <w:color w:val="000000"/>
          <w:sz w:val="12"/>
          <w:szCs w:val="12"/>
        </w:rPr>
        <w:t>Т.Н. Семинарские и практические</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по курсу «</w:t>
      </w:r>
      <w:r>
        <w:rPr>
          <w:rStyle w:val="WW8Num3z0"/>
          <w:rFonts w:ascii="Verdana" w:hAnsi="Verdana"/>
          <w:color w:val="4682B4"/>
          <w:sz w:val="12"/>
          <w:szCs w:val="12"/>
        </w:rPr>
        <w:t>Методология и методика педагогического исследования</w:t>
      </w:r>
      <w:r>
        <w:rPr>
          <w:rFonts w:ascii="Verdana" w:hAnsi="Verdana"/>
          <w:color w:val="000000"/>
          <w:sz w:val="12"/>
          <w:szCs w:val="12"/>
        </w:rPr>
        <w:t>». М.: 1997.- 88с.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Ерофеева</w:t>
      </w:r>
      <w:r>
        <w:rPr>
          <w:rStyle w:val="WW8Num2z0"/>
          <w:rFonts w:ascii="Verdana" w:hAnsi="Verdana"/>
          <w:color w:val="000000"/>
          <w:sz w:val="12"/>
          <w:szCs w:val="12"/>
        </w:rPr>
        <w:t> </w:t>
      </w:r>
      <w:r>
        <w:rPr>
          <w:rFonts w:ascii="Verdana" w:hAnsi="Verdana"/>
          <w:color w:val="000000"/>
          <w:sz w:val="12"/>
          <w:szCs w:val="12"/>
        </w:rPr>
        <w:t>Т.Н. Современные образовательные программы для дошкольных учреждений. M.: AKADEMA, 1999.</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Егоров</w:t>
      </w:r>
      <w:r>
        <w:rPr>
          <w:rStyle w:val="WW8Num2z0"/>
          <w:rFonts w:ascii="Verdana" w:hAnsi="Verdana"/>
          <w:color w:val="000000"/>
          <w:sz w:val="12"/>
          <w:szCs w:val="12"/>
        </w:rPr>
        <w:t> </w:t>
      </w:r>
      <w:r>
        <w:rPr>
          <w:rFonts w:ascii="Verdana" w:hAnsi="Verdana"/>
          <w:color w:val="000000"/>
          <w:sz w:val="12"/>
          <w:szCs w:val="12"/>
        </w:rPr>
        <w:t>С.Ф., Лыков C.B., Волобуева Л.М. Введение в историю</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М.: AKADEMA, 2002.</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Захаров</w:t>
      </w:r>
      <w:r>
        <w:rPr>
          <w:rStyle w:val="WW8Num2z0"/>
          <w:rFonts w:ascii="Verdana" w:hAnsi="Verdana"/>
          <w:color w:val="000000"/>
          <w:sz w:val="12"/>
          <w:szCs w:val="12"/>
        </w:rPr>
        <w:t> </w:t>
      </w:r>
      <w:r>
        <w:rPr>
          <w:rFonts w:ascii="Verdana" w:hAnsi="Verdana"/>
          <w:color w:val="000000"/>
          <w:sz w:val="12"/>
          <w:szCs w:val="12"/>
        </w:rPr>
        <w:t>А.И. Что нужно знать</w:t>
      </w:r>
      <w:r>
        <w:rPr>
          <w:rStyle w:val="WW8Num2z0"/>
          <w:rFonts w:ascii="Verdana" w:hAnsi="Verdana"/>
          <w:color w:val="000000"/>
          <w:sz w:val="12"/>
          <w:szCs w:val="12"/>
        </w:rPr>
        <w:t> </w:t>
      </w:r>
      <w:r>
        <w:rPr>
          <w:rStyle w:val="WW8Num3z0"/>
          <w:rFonts w:ascii="Verdana" w:hAnsi="Verdana"/>
          <w:color w:val="4682B4"/>
          <w:sz w:val="12"/>
          <w:szCs w:val="12"/>
        </w:rPr>
        <w:t>родителям</w:t>
      </w:r>
      <w:r>
        <w:rPr>
          <w:rStyle w:val="WW8Num2z0"/>
          <w:rFonts w:ascii="Verdana" w:hAnsi="Verdana"/>
          <w:color w:val="000000"/>
          <w:sz w:val="12"/>
          <w:szCs w:val="12"/>
        </w:rPr>
        <w:t> </w:t>
      </w:r>
      <w:r>
        <w:rPr>
          <w:rFonts w:ascii="Verdana" w:hAnsi="Verdana"/>
          <w:color w:val="000000"/>
          <w:sz w:val="12"/>
          <w:szCs w:val="12"/>
        </w:rPr>
        <w:t>до рождения ребенка. СПб., 1994.65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Захаров</w:t>
      </w:r>
      <w:r>
        <w:rPr>
          <w:rStyle w:val="WW8Num2z0"/>
          <w:rFonts w:ascii="Verdana" w:hAnsi="Verdana"/>
          <w:color w:val="000000"/>
          <w:sz w:val="12"/>
          <w:szCs w:val="12"/>
        </w:rPr>
        <w:t> </w:t>
      </w:r>
      <w:r>
        <w:rPr>
          <w:rFonts w:ascii="Verdana" w:hAnsi="Verdana"/>
          <w:color w:val="000000"/>
          <w:sz w:val="12"/>
          <w:szCs w:val="12"/>
        </w:rPr>
        <w:t>А.И. Ребенок до рождения и психотерапия послеродовых психологических травм. СПб., 1994.- 43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Зеер</w:t>
      </w:r>
      <w:r>
        <w:rPr>
          <w:rStyle w:val="WW8Num2z0"/>
          <w:rFonts w:ascii="Verdana" w:hAnsi="Verdana"/>
          <w:color w:val="000000"/>
          <w:sz w:val="12"/>
          <w:szCs w:val="12"/>
        </w:rPr>
        <w:t> </w:t>
      </w:r>
      <w:r>
        <w:rPr>
          <w:rFonts w:ascii="Verdana" w:hAnsi="Verdana"/>
          <w:color w:val="000000"/>
          <w:sz w:val="12"/>
          <w:szCs w:val="12"/>
        </w:rPr>
        <w:t>Э.Ф. Психология профессий: Учебное пособие. Екатеринбург: Урал.</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Професс- пед. универ. 1997, -243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Зимняя И.А. Педагогическая психология: Учебник для</w:t>
      </w:r>
      <w:r>
        <w:rPr>
          <w:rStyle w:val="WW8Num2z0"/>
          <w:rFonts w:ascii="Verdana" w:hAnsi="Verdana"/>
          <w:color w:val="000000"/>
          <w:sz w:val="12"/>
          <w:szCs w:val="12"/>
        </w:rPr>
        <w:t> </w:t>
      </w:r>
      <w:r>
        <w:rPr>
          <w:rStyle w:val="WW8Num3z0"/>
          <w:rFonts w:ascii="Verdana" w:hAnsi="Verdana"/>
          <w:color w:val="4682B4"/>
          <w:sz w:val="12"/>
          <w:szCs w:val="12"/>
        </w:rPr>
        <w:t>вузов</w:t>
      </w:r>
      <w:r>
        <w:rPr>
          <w:rFonts w:ascii="Verdana" w:hAnsi="Verdana"/>
          <w:color w:val="000000"/>
          <w:sz w:val="12"/>
          <w:szCs w:val="12"/>
        </w:rPr>
        <w:t>. -М.: изд. Корпорация Логос, 1999.-383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История дошкольной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Учебное пособие / Под. Ред. Л.Н. Литвина. М., 1989.-164с.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История дошкольной педагогики в России. Учебное пособие. Под. Ред. С.Ф. Егорова. М.: AKADEMA, 2002.</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Кабаченко</w:t>
      </w:r>
      <w:r>
        <w:rPr>
          <w:rStyle w:val="WW8Num2z0"/>
          <w:rFonts w:ascii="Verdana" w:hAnsi="Verdana"/>
          <w:color w:val="000000"/>
          <w:sz w:val="12"/>
          <w:szCs w:val="12"/>
        </w:rPr>
        <w:t> </w:t>
      </w:r>
      <w:r>
        <w:rPr>
          <w:rFonts w:ascii="Verdana" w:hAnsi="Verdana"/>
          <w:color w:val="000000"/>
          <w:sz w:val="12"/>
          <w:szCs w:val="12"/>
        </w:rPr>
        <w:t>Т.С. Психология управления. Управленческая деятельность / Учебное пособие. М., 1996.- 4.1. - 146с.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Каптерев</w:t>
      </w:r>
      <w:r>
        <w:rPr>
          <w:rStyle w:val="WW8Num2z0"/>
          <w:rFonts w:ascii="Verdana" w:hAnsi="Verdana"/>
          <w:color w:val="000000"/>
          <w:sz w:val="12"/>
          <w:szCs w:val="12"/>
        </w:rPr>
        <w:t> </w:t>
      </w:r>
      <w:r>
        <w:rPr>
          <w:rFonts w:ascii="Verdana" w:hAnsi="Verdana"/>
          <w:color w:val="000000"/>
          <w:sz w:val="12"/>
          <w:szCs w:val="12"/>
        </w:rPr>
        <w:t>П.Ф. Педагогический процесс / Избр. пед. соч. М.: Педагогика, 1982.-163-231с.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Каптерев</w:t>
      </w:r>
      <w:r>
        <w:rPr>
          <w:rStyle w:val="WW8Num2z0"/>
          <w:rFonts w:ascii="Verdana" w:hAnsi="Verdana"/>
          <w:color w:val="000000"/>
          <w:sz w:val="12"/>
          <w:szCs w:val="12"/>
        </w:rPr>
        <w:t> </w:t>
      </w:r>
      <w:r>
        <w:rPr>
          <w:rFonts w:ascii="Verdana" w:hAnsi="Verdana"/>
          <w:color w:val="000000"/>
          <w:sz w:val="12"/>
          <w:szCs w:val="12"/>
        </w:rPr>
        <w:t>П.Ф.История русской педагогики. Серия библиотека русской педагогики. СПб, Алетейя, -2004.</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Канн-Калик В.А. Учителю о педагогическом</w:t>
      </w:r>
      <w:r>
        <w:rPr>
          <w:rStyle w:val="WW8Num2z0"/>
          <w:rFonts w:ascii="Verdana" w:hAnsi="Verdana"/>
          <w:color w:val="000000"/>
          <w:sz w:val="12"/>
          <w:szCs w:val="12"/>
        </w:rPr>
        <w:t> </w:t>
      </w:r>
      <w:r>
        <w:rPr>
          <w:rStyle w:val="WW8Num3z0"/>
          <w:rFonts w:ascii="Verdana" w:hAnsi="Verdana"/>
          <w:color w:val="4682B4"/>
          <w:sz w:val="12"/>
          <w:szCs w:val="12"/>
        </w:rPr>
        <w:t>общении</w:t>
      </w:r>
      <w:r>
        <w:rPr>
          <w:rFonts w:ascii="Verdana" w:hAnsi="Verdana"/>
          <w:color w:val="000000"/>
          <w:sz w:val="12"/>
          <w:szCs w:val="12"/>
        </w:rPr>
        <w:t>. М: Просвещение, 1987.-е. 190.</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Кан</w:t>
      </w:r>
      <w:r>
        <w:rPr>
          <w:rStyle w:val="WW8Num2z0"/>
          <w:rFonts w:ascii="Verdana" w:hAnsi="Verdana"/>
          <w:color w:val="000000"/>
          <w:sz w:val="12"/>
          <w:szCs w:val="12"/>
        </w:rPr>
        <w:t> </w:t>
      </w:r>
      <w:r>
        <w:rPr>
          <w:rStyle w:val="WW8Num3z0"/>
          <w:rFonts w:ascii="Verdana" w:hAnsi="Verdana"/>
          <w:color w:val="4682B4"/>
          <w:sz w:val="12"/>
          <w:szCs w:val="12"/>
        </w:rPr>
        <w:t>Калик</w:t>
      </w:r>
      <w:r>
        <w:rPr>
          <w:rStyle w:val="WW8Num2z0"/>
          <w:rFonts w:ascii="Verdana" w:hAnsi="Verdana"/>
          <w:color w:val="000000"/>
          <w:sz w:val="12"/>
          <w:szCs w:val="12"/>
        </w:rPr>
        <w:t> </w:t>
      </w:r>
      <w:r>
        <w:rPr>
          <w:rFonts w:ascii="Verdana" w:hAnsi="Verdana"/>
          <w:color w:val="000000"/>
          <w:sz w:val="12"/>
          <w:szCs w:val="12"/>
        </w:rPr>
        <w:t>В.А.О профессионально-творческой подготовке учителя // Советская педагогика, 1976. 137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Кан -</w:t>
      </w:r>
      <w:r>
        <w:rPr>
          <w:rStyle w:val="WW8Num3z0"/>
          <w:rFonts w:ascii="Verdana" w:hAnsi="Verdana"/>
          <w:color w:val="4682B4"/>
          <w:sz w:val="12"/>
          <w:szCs w:val="12"/>
        </w:rPr>
        <w:t>Калик</w:t>
      </w:r>
      <w:r>
        <w:rPr>
          <w:rStyle w:val="WW8Num2z0"/>
          <w:rFonts w:ascii="Verdana" w:hAnsi="Verdana"/>
          <w:color w:val="000000"/>
          <w:sz w:val="12"/>
          <w:szCs w:val="12"/>
        </w:rPr>
        <w:t> </w:t>
      </w:r>
      <w:r>
        <w:rPr>
          <w:rFonts w:ascii="Verdana" w:hAnsi="Verdana"/>
          <w:color w:val="000000"/>
          <w:sz w:val="12"/>
          <w:szCs w:val="12"/>
        </w:rPr>
        <w:t>В.А. Основы профессионально-педагогического общения. Грозный, 1979.-139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Кан -</w:t>
      </w:r>
      <w:r>
        <w:rPr>
          <w:rStyle w:val="WW8Num3z0"/>
          <w:rFonts w:ascii="Verdana" w:hAnsi="Verdana"/>
          <w:color w:val="4682B4"/>
          <w:sz w:val="12"/>
          <w:szCs w:val="12"/>
        </w:rPr>
        <w:t>Калик</w:t>
      </w:r>
      <w:r>
        <w:rPr>
          <w:rStyle w:val="WW8Num2z0"/>
          <w:rFonts w:ascii="Verdana" w:hAnsi="Verdana"/>
          <w:color w:val="000000"/>
          <w:sz w:val="12"/>
          <w:szCs w:val="12"/>
        </w:rPr>
        <w:t> </w:t>
      </w:r>
      <w:r>
        <w:rPr>
          <w:rFonts w:ascii="Verdana" w:hAnsi="Verdana"/>
          <w:color w:val="000000"/>
          <w:sz w:val="12"/>
          <w:szCs w:val="12"/>
        </w:rPr>
        <w:t>В.А., Никандров Н.Д. Педагогическое творчество. М.: Педагогика, 1990.- 144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Карпов</w:t>
      </w:r>
      <w:r>
        <w:rPr>
          <w:rStyle w:val="WW8Num2z0"/>
          <w:rFonts w:ascii="Verdana" w:hAnsi="Verdana"/>
          <w:color w:val="000000"/>
          <w:sz w:val="12"/>
          <w:szCs w:val="12"/>
        </w:rPr>
        <w:t> </w:t>
      </w:r>
      <w:r>
        <w:rPr>
          <w:rFonts w:ascii="Verdana" w:hAnsi="Verdana"/>
          <w:color w:val="000000"/>
          <w:sz w:val="12"/>
          <w:szCs w:val="12"/>
        </w:rPr>
        <w:t>В.В. Зарубежные образовательные технологии. Спб., 1997.- 69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Касаткин</w:t>
      </w:r>
      <w:r>
        <w:rPr>
          <w:rStyle w:val="WW8Num2z0"/>
          <w:rFonts w:ascii="Verdana" w:hAnsi="Verdana"/>
          <w:color w:val="000000"/>
          <w:sz w:val="12"/>
          <w:szCs w:val="12"/>
        </w:rPr>
        <w:t> </w:t>
      </w:r>
      <w:r>
        <w:rPr>
          <w:rFonts w:ascii="Verdana" w:hAnsi="Verdana"/>
          <w:color w:val="000000"/>
          <w:sz w:val="12"/>
          <w:szCs w:val="12"/>
        </w:rPr>
        <w:t>Н.И. Очерк развития высшей нервной деятельности у ребенкараннего возраста.-М.: 1951.-187с.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НЗ.Кистяковская М.Ю. Развитие движений у детей первого года жизни. -М: 1970.-88с.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Коджаспирова</w:t>
      </w:r>
      <w:r>
        <w:rPr>
          <w:rStyle w:val="WW8Num2z0"/>
          <w:rFonts w:ascii="Verdana" w:hAnsi="Verdana"/>
          <w:color w:val="000000"/>
          <w:sz w:val="12"/>
          <w:szCs w:val="12"/>
        </w:rPr>
        <w:t> </w:t>
      </w:r>
      <w:r>
        <w:rPr>
          <w:rFonts w:ascii="Verdana" w:hAnsi="Verdana"/>
          <w:color w:val="000000"/>
          <w:sz w:val="12"/>
          <w:szCs w:val="12"/>
        </w:rPr>
        <w:t>Г.М. Культура профессионального самообразования педагога. М., 1994.- 344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Коджаспирова</w:t>
      </w:r>
      <w:r>
        <w:rPr>
          <w:rStyle w:val="WW8Num2z0"/>
          <w:rFonts w:ascii="Verdana" w:hAnsi="Verdana"/>
          <w:color w:val="000000"/>
          <w:sz w:val="12"/>
          <w:szCs w:val="12"/>
        </w:rPr>
        <w:t> </w:t>
      </w:r>
      <w:r>
        <w:rPr>
          <w:rFonts w:ascii="Verdana" w:hAnsi="Verdana"/>
          <w:color w:val="000000"/>
          <w:sz w:val="12"/>
          <w:szCs w:val="12"/>
        </w:rPr>
        <w:t>Г.М., Коджаспиров А.Ю. Педагогический словарь. М.: Владос, 2000.- с. 18.</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Коджаспирова</w:t>
      </w:r>
      <w:r>
        <w:rPr>
          <w:rStyle w:val="WW8Num2z0"/>
          <w:rFonts w:ascii="Verdana" w:hAnsi="Verdana"/>
          <w:color w:val="000000"/>
          <w:sz w:val="12"/>
          <w:szCs w:val="12"/>
        </w:rPr>
        <w:t> </w:t>
      </w:r>
      <w:r>
        <w:rPr>
          <w:rFonts w:ascii="Verdana" w:hAnsi="Verdana"/>
          <w:color w:val="000000"/>
          <w:sz w:val="12"/>
          <w:szCs w:val="12"/>
        </w:rPr>
        <w:t>Г.М. История образования и педагогической мысли. М.: Владос, 2003.-223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Коваленко</w:t>
      </w:r>
      <w:r>
        <w:rPr>
          <w:rStyle w:val="WW8Num2z0"/>
          <w:rFonts w:ascii="Verdana" w:hAnsi="Verdana"/>
          <w:color w:val="000000"/>
          <w:sz w:val="12"/>
          <w:szCs w:val="12"/>
        </w:rPr>
        <w:t> </w:t>
      </w:r>
      <w:r>
        <w:rPr>
          <w:rFonts w:ascii="Verdana" w:hAnsi="Verdana"/>
          <w:color w:val="000000"/>
          <w:sz w:val="12"/>
          <w:szCs w:val="12"/>
        </w:rPr>
        <w:t>Н.П. Психологические особенности и коррекция эмоционального состояния женщины в период беременности и родов. Дисс. канд. психол. наук. СПб., 1998.-239C.</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Коваленко</w:t>
      </w:r>
      <w:r>
        <w:rPr>
          <w:rStyle w:val="WW8Num2z0"/>
          <w:rFonts w:ascii="Verdana" w:hAnsi="Verdana"/>
          <w:color w:val="000000"/>
          <w:sz w:val="12"/>
          <w:szCs w:val="12"/>
        </w:rPr>
        <w:t> </w:t>
      </w:r>
      <w:r>
        <w:rPr>
          <w:rFonts w:ascii="Verdana" w:hAnsi="Verdana"/>
          <w:color w:val="000000"/>
          <w:sz w:val="12"/>
          <w:szCs w:val="12"/>
        </w:rPr>
        <w:t>Н.П. Перинатальная психология. СПб., 2000, -25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Кротова</w:t>
      </w:r>
      <w:r>
        <w:rPr>
          <w:rStyle w:val="WW8Num2z0"/>
          <w:rFonts w:ascii="Verdana" w:hAnsi="Verdana"/>
          <w:color w:val="000000"/>
          <w:sz w:val="12"/>
          <w:szCs w:val="12"/>
        </w:rPr>
        <w:t> </w:t>
      </w:r>
      <w:r>
        <w:rPr>
          <w:rFonts w:ascii="Verdana" w:hAnsi="Verdana"/>
          <w:color w:val="000000"/>
          <w:sz w:val="12"/>
          <w:szCs w:val="12"/>
        </w:rPr>
        <w:t>Т.В. Развитие профессиональной компетентности педагога дошкольного образовательного учреждения в сфере общения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Style w:val="WW8Num2z0"/>
          <w:rFonts w:ascii="Verdana" w:hAnsi="Verdana"/>
          <w:color w:val="000000"/>
          <w:sz w:val="12"/>
          <w:szCs w:val="12"/>
        </w:rPr>
        <w:t> </w:t>
      </w:r>
      <w:r>
        <w:rPr>
          <w:rFonts w:ascii="Verdana" w:hAnsi="Verdana"/>
          <w:color w:val="000000"/>
          <w:sz w:val="12"/>
          <w:szCs w:val="12"/>
        </w:rPr>
        <w:t>воспитанников. Дисс. Канд. пед. наук. М.: -2005.</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Колесников</w:t>
      </w:r>
      <w:r>
        <w:rPr>
          <w:rStyle w:val="WW8Num2z0"/>
          <w:rFonts w:ascii="Verdana" w:hAnsi="Verdana"/>
          <w:color w:val="000000"/>
          <w:sz w:val="12"/>
          <w:szCs w:val="12"/>
        </w:rPr>
        <w:t> </w:t>
      </w:r>
      <w:r>
        <w:rPr>
          <w:rFonts w:ascii="Verdana" w:hAnsi="Verdana"/>
          <w:color w:val="000000"/>
          <w:sz w:val="12"/>
          <w:szCs w:val="12"/>
        </w:rPr>
        <w:t>Л.Ф., Турченко В.Н., Борисова Л.Г. Эффективность образования.- М.: Педагогика, 1991.- 26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Ш.КоломинскийЯ.Л. Человек:</w:t>
      </w:r>
      <w:r>
        <w:rPr>
          <w:rStyle w:val="WW8Num2z0"/>
          <w:rFonts w:ascii="Verdana" w:hAnsi="Verdana"/>
          <w:color w:val="000000"/>
          <w:sz w:val="12"/>
          <w:szCs w:val="12"/>
        </w:rPr>
        <w:t> </w:t>
      </w:r>
      <w:r>
        <w:rPr>
          <w:rStyle w:val="WW8Num3z0"/>
          <w:rFonts w:ascii="Verdana" w:hAnsi="Verdana"/>
          <w:color w:val="4682B4"/>
          <w:sz w:val="12"/>
          <w:szCs w:val="12"/>
        </w:rPr>
        <w:t>профессия</w:t>
      </w:r>
      <w:r>
        <w:rPr>
          <w:rFonts w:ascii="Verdana" w:hAnsi="Verdana"/>
          <w:color w:val="000000"/>
          <w:sz w:val="12"/>
          <w:szCs w:val="12"/>
        </w:rPr>
        <w:t>.- М.: Просвещение, 1986.- С.125-128.</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И.С. В поисках себя: Личность и ее самосознание. М.: Политиздат, 1984.- С.140-146.</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Кононова</w:t>
      </w:r>
      <w:r>
        <w:rPr>
          <w:rStyle w:val="WW8Num2z0"/>
          <w:rFonts w:ascii="Verdana" w:hAnsi="Verdana"/>
          <w:color w:val="000000"/>
          <w:sz w:val="12"/>
          <w:szCs w:val="12"/>
        </w:rPr>
        <w:t> </w:t>
      </w:r>
      <w:r>
        <w:rPr>
          <w:rFonts w:ascii="Verdana" w:hAnsi="Verdana"/>
          <w:color w:val="000000"/>
          <w:sz w:val="12"/>
          <w:szCs w:val="12"/>
        </w:rPr>
        <w:t>И.М.Семинарские и практические занятия по дошкольной педагогике. М.: «</w:t>
      </w:r>
      <w:r>
        <w:rPr>
          <w:rStyle w:val="WW8Num3z0"/>
          <w:rFonts w:ascii="Verdana" w:hAnsi="Verdana"/>
          <w:color w:val="4682B4"/>
          <w:sz w:val="12"/>
          <w:szCs w:val="12"/>
        </w:rPr>
        <w:t>Просвещение</w:t>
      </w:r>
      <w:r>
        <w:rPr>
          <w:rFonts w:ascii="Verdana" w:hAnsi="Verdana"/>
          <w:color w:val="000000"/>
          <w:sz w:val="12"/>
          <w:szCs w:val="12"/>
        </w:rPr>
        <w:t>», 1989 -111с.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Кондратьева</w:t>
      </w:r>
      <w:r>
        <w:rPr>
          <w:rStyle w:val="WW8Num2z0"/>
          <w:rFonts w:ascii="Verdana" w:hAnsi="Verdana"/>
          <w:color w:val="000000"/>
          <w:sz w:val="12"/>
          <w:szCs w:val="12"/>
        </w:rPr>
        <w:t> </w:t>
      </w:r>
      <w:r>
        <w:rPr>
          <w:rFonts w:ascii="Verdana" w:hAnsi="Verdana"/>
          <w:color w:val="000000"/>
          <w:sz w:val="12"/>
          <w:szCs w:val="12"/>
        </w:rPr>
        <w:t>Л.Л., Лазутина Г.В., Пронин С.И. Моделирование профессиональной деятельности в системе практических занятий.-М.Д985.-(Содержание, формы и методы обучения в высшей и средней специальной школе:) Обзор, информ. /НИИВШ;Вып. 4. С. 38-45.</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Коноплина</w:t>
      </w:r>
      <w:r>
        <w:rPr>
          <w:rStyle w:val="WW8Num2z0"/>
          <w:rFonts w:ascii="Verdana" w:hAnsi="Verdana"/>
          <w:color w:val="000000"/>
          <w:sz w:val="12"/>
          <w:szCs w:val="12"/>
        </w:rPr>
        <w:t> </w:t>
      </w:r>
      <w:r>
        <w:rPr>
          <w:rFonts w:ascii="Verdana" w:hAnsi="Verdana"/>
          <w:color w:val="000000"/>
          <w:sz w:val="12"/>
          <w:szCs w:val="12"/>
        </w:rPr>
        <w:t>Н.С. Управление инновационными процессами в условиях педагогического колледжа. Дисс. канд. пед. наук. М.: 1999.</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Копытов</w:t>
      </w:r>
      <w:r>
        <w:rPr>
          <w:rStyle w:val="WW8Num2z0"/>
          <w:rFonts w:ascii="Verdana" w:hAnsi="Verdana"/>
          <w:color w:val="000000"/>
          <w:sz w:val="12"/>
          <w:szCs w:val="12"/>
        </w:rPr>
        <w:t> </w:t>
      </w:r>
      <w:r>
        <w:rPr>
          <w:rFonts w:ascii="Verdana" w:hAnsi="Verdana"/>
          <w:color w:val="000000"/>
          <w:sz w:val="12"/>
          <w:szCs w:val="12"/>
        </w:rPr>
        <w:t>А.Д. Подходы к решению проблемы подготовки специалистапрофессионала // Педагогика.- 2004.- № 4. С.24-27.</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Корниенко</w:t>
      </w:r>
      <w:r>
        <w:rPr>
          <w:rStyle w:val="WW8Num2z0"/>
          <w:rFonts w:ascii="Verdana" w:hAnsi="Verdana"/>
          <w:color w:val="000000"/>
          <w:sz w:val="12"/>
          <w:szCs w:val="12"/>
        </w:rPr>
        <w:t> </w:t>
      </w:r>
      <w:r>
        <w:rPr>
          <w:rFonts w:ascii="Verdana" w:hAnsi="Verdana"/>
          <w:color w:val="000000"/>
          <w:sz w:val="12"/>
          <w:szCs w:val="12"/>
        </w:rPr>
        <w:t>С.М. Формирование профессиональной педагогической готовности студентов к работе с родителями младших школьников: Автореф. Дисс. канд. пед. наук.- Киев.: 2002.- 24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Климов</w:t>
      </w:r>
      <w:r>
        <w:rPr>
          <w:rStyle w:val="WW8Num2z0"/>
          <w:rFonts w:ascii="Verdana" w:hAnsi="Verdana"/>
          <w:color w:val="000000"/>
          <w:sz w:val="12"/>
          <w:szCs w:val="12"/>
        </w:rPr>
        <w:t> </w:t>
      </w:r>
      <w:r>
        <w:rPr>
          <w:rFonts w:ascii="Verdana" w:hAnsi="Verdana"/>
          <w:color w:val="000000"/>
          <w:sz w:val="12"/>
          <w:szCs w:val="12"/>
        </w:rPr>
        <w:t>Е.А. Введение в психологию труда. М,: 1988. 350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Климов</w:t>
      </w:r>
      <w:r>
        <w:rPr>
          <w:rStyle w:val="WW8Num2z0"/>
          <w:rFonts w:ascii="Verdana" w:hAnsi="Verdana"/>
          <w:color w:val="000000"/>
          <w:sz w:val="12"/>
          <w:szCs w:val="12"/>
        </w:rPr>
        <w:t> </w:t>
      </w:r>
      <w:r>
        <w:rPr>
          <w:rFonts w:ascii="Verdana" w:hAnsi="Verdana"/>
          <w:color w:val="000000"/>
          <w:sz w:val="12"/>
          <w:szCs w:val="12"/>
        </w:rPr>
        <w:t>Е.А. Психология профессионального самоопределения. Ростов-на- Дону: «</w:t>
      </w:r>
      <w:r>
        <w:rPr>
          <w:rStyle w:val="WW8Num3z0"/>
          <w:rFonts w:ascii="Verdana" w:hAnsi="Verdana"/>
          <w:color w:val="4682B4"/>
          <w:sz w:val="12"/>
          <w:szCs w:val="12"/>
        </w:rPr>
        <w:t>Феникс</w:t>
      </w:r>
      <w:r>
        <w:rPr>
          <w:rFonts w:ascii="Verdana" w:hAnsi="Verdana"/>
          <w:color w:val="000000"/>
          <w:sz w:val="12"/>
          <w:szCs w:val="12"/>
        </w:rPr>
        <w:t>», 1996.- 280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Кошаева</w:t>
      </w:r>
      <w:r>
        <w:rPr>
          <w:rStyle w:val="WW8Num2z0"/>
          <w:rFonts w:ascii="Verdana" w:hAnsi="Verdana"/>
          <w:color w:val="000000"/>
          <w:sz w:val="12"/>
          <w:szCs w:val="12"/>
        </w:rPr>
        <w:t> </w:t>
      </w:r>
      <w:r>
        <w:rPr>
          <w:rFonts w:ascii="Verdana" w:hAnsi="Verdana"/>
          <w:color w:val="000000"/>
          <w:sz w:val="12"/>
          <w:szCs w:val="12"/>
        </w:rPr>
        <w:t>Т.В. Влияние системы пренатального воспитания на состояние здоровья детей раннего возраста Дисс. канд. мед. наук. Казань.: 2001.</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Краткий словарь по социологии / Под общей ред. Д.М.</w:t>
      </w:r>
      <w:r>
        <w:rPr>
          <w:rStyle w:val="WW8Num2z0"/>
          <w:rFonts w:ascii="Verdana" w:hAnsi="Verdana"/>
          <w:color w:val="000000"/>
          <w:sz w:val="12"/>
          <w:szCs w:val="12"/>
        </w:rPr>
        <w:t> </w:t>
      </w:r>
      <w:r>
        <w:rPr>
          <w:rStyle w:val="WW8Num3z0"/>
          <w:rFonts w:ascii="Verdana" w:hAnsi="Verdana"/>
          <w:color w:val="4682B4"/>
          <w:sz w:val="12"/>
          <w:szCs w:val="12"/>
        </w:rPr>
        <w:t>Гришиани</w:t>
      </w:r>
      <w:r>
        <w:rPr>
          <w:rFonts w:ascii="Verdana" w:hAnsi="Verdana"/>
          <w:color w:val="000000"/>
          <w:sz w:val="12"/>
          <w:szCs w:val="12"/>
        </w:rPr>
        <w:t>, Н.И. Лапина; Н.Ф. Наумова. М.: Политиздат, 1988.- с.79.</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Краткий справочник по педагогической технологии /под ред. Н.Е.</w:t>
      </w:r>
      <w:r>
        <w:rPr>
          <w:rStyle w:val="WW8Num2z0"/>
          <w:rFonts w:ascii="Verdana" w:hAnsi="Verdana"/>
          <w:color w:val="000000"/>
          <w:sz w:val="12"/>
          <w:szCs w:val="12"/>
        </w:rPr>
        <w:t> </w:t>
      </w:r>
      <w:r>
        <w:rPr>
          <w:rStyle w:val="WW8Num3z0"/>
          <w:rFonts w:ascii="Verdana" w:hAnsi="Verdana"/>
          <w:color w:val="4682B4"/>
          <w:sz w:val="12"/>
          <w:szCs w:val="12"/>
        </w:rPr>
        <w:t>Щурковой</w:t>
      </w:r>
      <w:r>
        <w:rPr>
          <w:rFonts w:ascii="Verdana" w:hAnsi="Verdana"/>
          <w:color w:val="000000"/>
          <w:sz w:val="12"/>
          <w:szCs w:val="12"/>
        </w:rPr>
        <w:t>. -М.: Новая школа, 1997. с.64.</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Кузьмина</w:t>
      </w:r>
      <w:r>
        <w:rPr>
          <w:rStyle w:val="WW8Num2z0"/>
          <w:rFonts w:ascii="Verdana" w:hAnsi="Verdana"/>
          <w:color w:val="000000"/>
          <w:sz w:val="12"/>
          <w:szCs w:val="12"/>
        </w:rPr>
        <w:t> </w:t>
      </w:r>
      <w:r>
        <w:rPr>
          <w:rFonts w:ascii="Verdana" w:hAnsi="Verdana"/>
          <w:color w:val="000000"/>
          <w:sz w:val="12"/>
          <w:szCs w:val="12"/>
        </w:rPr>
        <w:t>Н.В. Профессионализм личности преподавателя и мастера производственного обучения. М.: Высшая школа, 1990. - 250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Лазарев</w:t>
      </w:r>
      <w:r>
        <w:rPr>
          <w:rStyle w:val="WW8Num2z0"/>
          <w:rFonts w:ascii="Verdana" w:hAnsi="Verdana"/>
          <w:color w:val="000000"/>
          <w:sz w:val="12"/>
          <w:szCs w:val="12"/>
        </w:rPr>
        <w:t> </w:t>
      </w:r>
      <w:r>
        <w:rPr>
          <w:rFonts w:ascii="Verdana" w:hAnsi="Verdana"/>
          <w:color w:val="000000"/>
          <w:sz w:val="12"/>
          <w:szCs w:val="12"/>
        </w:rPr>
        <w:t>М.Л. Сонатал.-М.: Просвещение, 1992, -36с.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Лазарев</w:t>
      </w:r>
      <w:r>
        <w:rPr>
          <w:rStyle w:val="WW8Num2z0"/>
          <w:rFonts w:ascii="Verdana" w:hAnsi="Verdana"/>
          <w:color w:val="000000"/>
          <w:sz w:val="12"/>
          <w:szCs w:val="12"/>
        </w:rPr>
        <w:t> </w:t>
      </w:r>
      <w:r>
        <w:rPr>
          <w:rFonts w:ascii="Verdana" w:hAnsi="Verdana"/>
          <w:color w:val="000000"/>
          <w:sz w:val="12"/>
          <w:szCs w:val="12"/>
        </w:rPr>
        <w:t>М.Л. Интоника.-Изд. «</w:t>
      </w:r>
      <w:r>
        <w:rPr>
          <w:rStyle w:val="WW8Num3z0"/>
          <w:rFonts w:ascii="Verdana" w:hAnsi="Verdana"/>
          <w:color w:val="4682B4"/>
          <w:sz w:val="12"/>
          <w:szCs w:val="12"/>
        </w:rPr>
        <w:t>Композитор</w:t>
      </w:r>
      <w:r>
        <w:rPr>
          <w:rFonts w:ascii="Verdana" w:hAnsi="Verdana"/>
          <w:color w:val="000000"/>
          <w:sz w:val="12"/>
          <w:szCs w:val="12"/>
        </w:rPr>
        <w:t>» МД 994,- 158с.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Деятельность, сознание, личность. М.: Политиздат, 1975.304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Избранные психологические произведения. В 2-х томах. Т.», М.,: Педагогика, 1983.</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Лернер</w:t>
      </w:r>
      <w:r>
        <w:rPr>
          <w:rStyle w:val="WW8Num2z0"/>
          <w:rFonts w:ascii="Verdana" w:hAnsi="Verdana"/>
          <w:color w:val="000000"/>
          <w:sz w:val="12"/>
          <w:szCs w:val="12"/>
        </w:rPr>
        <w:t> </w:t>
      </w:r>
      <w:r>
        <w:rPr>
          <w:rFonts w:ascii="Verdana" w:hAnsi="Verdana"/>
          <w:color w:val="000000"/>
          <w:sz w:val="12"/>
          <w:szCs w:val="12"/>
        </w:rPr>
        <w:t>И .Я. Проблемное обучение. М., 1974.- 230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Липкина</w:t>
      </w:r>
      <w:r>
        <w:rPr>
          <w:rStyle w:val="WW8Num2z0"/>
          <w:rFonts w:ascii="Verdana" w:hAnsi="Verdana"/>
          <w:color w:val="000000"/>
          <w:sz w:val="12"/>
          <w:szCs w:val="12"/>
        </w:rPr>
        <w:t> </w:t>
      </w:r>
      <w:r>
        <w:rPr>
          <w:rFonts w:ascii="Verdana" w:hAnsi="Verdana"/>
          <w:color w:val="000000"/>
          <w:sz w:val="12"/>
          <w:szCs w:val="12"/>
        </w:rPr>
        <w:t>А.И. К вопросу о методах выявления</w:t>
      </w:r>
      <w:r>
        <w:rPr>
          <w:rStyle w:val="WW8Num2z0"/>
          <w:rFonts w:ascii="Verdana" w:hAnsi="Verdana"/>
          <w:color w:val="000000"/>
          <w:sz w:val="12"/>
          <w:szCs w:val="12"/>
        </w:rPr>
        <w:t> </w:t>
      </w:r>
      <w:r>
        <w:rPr>
          <w:rStyle w:val="WW8Num3z0"/>
          <w:rFonts w:ascii="Verdana" w:hAnsi="Verdana"/>
          <w:color w:val="4682B4"/>
          <w:sz w:val="12"/>
          <w:szCs w:val="12"/>
        </w:rPr>
        <w:t>самооценки</w:t>
      </w:r>
      <w:r>
        <w:rPr>
          <w:rStyle w:val="WW8Num2z0"/>
          <w:rFonts w:ascii="Verdana" w:hAnsi="Verdana"/>
          <w:color w:val="000000"/>
          <w:sz w:val="12"/>
          <w:szCs w:val="12"/>
        </w:rPr>
        <w:t> </w:t>
      </w:r>
      <w:r>
        <w:rPr>
          <w:rFonts w:ascii="Verdana" w:hAnsi="Verdana"/>
          <w:color w:val="000000"/>
          <w:sz w:val="12"/>
          <w:szCs w:val="12"/>
        </w:rPr>
        <w:t>как личностного параметра умственной деятельности / Проблемы диагностики</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развития учащихся. М., 1975.- 119с.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Ломов</w:t>
      </w:r>
      <w:r>
        <w:rPr>
          <w:rStyle w:val="WW8Num2z0"/>
          <w:rFonts w:ascii="Verdana" w:hAnsi="Verdana"/>
          <w:color w:val="000000"/>
          <w:sz w:val="12"/>
          <w:szCs w:val="12"/>
        </w:rPr>
        <w:t> </w:t>
      </w:r>
      <w:r>
        <w:rPr>
          <w:rFonts w:ascii="Verdana" w:hAnsi="Verdana"/>
          <w:color w:val="000000"/>
          <w:sz w:val="12"/>
          <w:szCs w:val="12"/>
        </w:rPr>
        <w:t>Б.Ф. Методологические и теоретические проблемы психологии. М.:1. Наука, 1984.- 145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Левина</w:t>
      </w:r>
      <w:r>
        <w:rPr>
          <w:rStyle w:val="WW8Num2z0"/>
          <w:rFonts w:ascii="Verdana" w:hAnsi="Verdana"/>
          <w:color w:val="000000"/>
          <w:sz w:val="12"/>
          <w:szCs w:val="12"/>
        </w:rPr>
        <w:t> </w:t>
      </w:r>
      <w:r>
        <w:rPr>
          <w:rFonts w:ascii="Verdana" w:hAnsi="Verdana"/>
          <w:color w:val="000000"/>
          <w:sz w:val="12"/>
          <w:szCs w:val="12"/>
        </w:rPr>
        <w:t>М.М. Технологии профессионального образования.- М.: Академия, 2001.- 270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Проблемы онтогенеза общения. -М.: 1986.-236с.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Лямина</w:t>
      </w:r>
      <w:r>
        <w:rPr>
          <w:rStyle w:val="WW8Num2z0"/>
          <w:rFonts w:ascii="Verdana" w:hAnsi="Verdana"/>
          <w:color w:val="000000"/>
          <w:sz w:val="12"/>
          <w:szCs w:val="12"/>
        </w:rPr>
        <w:t> </w:t>
      </w:r>
      <w:r>
        <w:rPr>
          <w:rFonts w:ascii="Verdana" w:hAnsi="Verdana"/>
          <w:color w:val="000000"/>
          <w:sz w:val="12"/>
          <w:szCs w:val="12"/>
        </w:rPr>
        <w:t>Г.М. Воспитание у детей положительных форм общения друг с другом.//Вопросы воспитания детей в яслях и домах ребенка. М.: 1957.</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139.</w:t>
      </w:r>
      <w:r>
        <w:rPr>
          <w:rStyle w:val="WW8Num2z0"/>
          <w:rFonts w:ascii="Verdana" w:hAnsi="Verdana"/>
          <w:color w:val="000000"/>
          <w:sz w:val="12"/>
          <w:szCs w:val="12"/>
        </w:rPr>
        <w:t> </w:t>
      </w:r>
      <w:r>
        <w:rPr>
          <w:rStyle w:val="WW8Num3z0"/>
          <w:rFonts w:ascii="Verdana" w:hAnsi="Verdana"/>
          <w:color w:val="4682B4"/>
          <w:sz w:val="12"/>
          <w:szCs w:val="12"/>
        </w:rPr>
        <w:t>Лямина</w:t>
      </w:r>
      <w:r>
        <w:rPr>
          <w:rStyle w:val="WW8Num2z0"/>
          <w:rFonts w:ascii="Verdana" w:hAnsi="Verdana"/>
          <w:color w:val="000000"/>
          <w:sz w:val="12"/>
          <w:szCs w:val="12"/>
        </w:rPr>
        <w:t> </w:t>
      </w:r>
      <w:r>
        <w:rPr>
          <w:rFonts w:ascii="Verdana" w:hAnsi="Verdana"/>
          <w:color w:val="000000"/>
          <w:sz w:val="12"/>
          <w:szCs w:val="12"/>
        </w:rPr>
        <w:t>Г.М. О формировании взаимоотношений в раннем возрасте.//</w:t>
      </w:r>
      <w:r>
        <w:rPr>
          <w:rStyle w:val="WW8Num2z0"/>
          <w:rFonts w:ascii="Verdana" w:hAnsi="Verdana"/>
          <w:color w:val="000000"/>
          <w:sz w:val="12"/>
          <w:szCs w:val="12"/>
        </w:rPr>
        <w:t> </w:t>
      </w:r>
      <w:r>
        <w:rPr>
          <w:rStyle w:val="WW8Num3z0"/>
          <w:rFonts w:ascii="Verdana" w:hAnsi="Verdana"/>
          <w:color w:val="4682B4"/>
          <w:sz w:val="12"/>
          <w:szCs w:val="12"/>
        </w:rPr>
        <w:t>Дошк</w:t>
      </w:r>
      <w:r>
        <w:rPr>
          <w:rFonts w:ascii="Verdana" w:hAnsi="Verdana"/>
          <w:color w:val="000000"/>
          <w:sz w:val="12"/>
          <w:szCs w:val="12"/>
        </w:rPr>
        <w:t>. Воспитание.-1994. -№9.</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Лямина</w:t>
      </w:r>
      <w:r>
        <w:rPr>
          <w:rStyle w:val="WW8Num2z0"/>
          <w:rFonts w:ascii="Verdana" w:hAnsi="Verdana"/>
          <w:color w:val="000000"/>
          <w:sz w:val="12"/>
          <w:szCs w:val="12"/>
        </w:rPr>
        <w:t> </w:t>
      </w:r>
      <w:r>
        <w:rPr>
          <w:rFonts w:ascii="Verdana" w:hAnsi="Verdana"/>
          <w:color w:val="000000"/>
          <w:sz w:val="12"/>
          <w:szCs w:val="12"/>
        </w:rPr>
        <w:t>Г.М. Развитие речи у детей в раннем возрасте. -М.: 2001.-102с.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Лямина</w:t>
      </w:r>
      <w:r>
        <w:rPr>
          <w:rStyle w:val="WW8Num2z0"/>
          <w:rFonts w:ascii="Verdana" w:hAnsi="Verdana"/>
          <w:color w:val="000000"/>
          <w:sz w:val="12"/>
          <w:szCs w:val="12"/>
        </w:rPr>
        <w:t> </w:t>
      </w:r>
      <w:r>
        <w:rPr>
          <w:rFonts w:ascii="Verdana" w:hAnsi="Verdana"/>
          <w:color w:val="000000"/>
          <w:sz w:val="12"/>
          <w:szCs w:val="12"/>
        </w:rPr>
        <w:t>Г.М. Воспитание и развитие детей раннего возраста. М.: 2001.1481</w:t>
      </w:r>
      <w:r>
        <w:rPr>
          <w:rStyle w:val="WW8Num3z0"/>
          <w:rFonts w:ascii="Verdana" w:hAnsi="Verdana"/>
          <w:color w:val="4682B4"/>
          <w:sz w:val="12"/>
          <w:szCs w:val="12"/>
        </w:rPr>
        <w:t>Маркова</w:t>
      </w:r>
      <w:r>
        <w:rPr>
          <w:rStyle w:val="WW8Num2z0"/>
          <w:rFonts w:ascii="Verdana" w:hAnsi="Verdana"/>
          <w:color w:val="000000"/>
          <w:sz w:val="12"/>
          <w:szCs w:val="12"/>
        </w:rPr>
        <w:t> </w:t>
      </w:r>
      <w:r>
        <w:rPr>
          <w:rFonts w:ascii="Verdana" w:hAnsi="Verdana"/>
          <w:color w:val="000000"/>
          <w:sz w:val="12"/>
          <w:szCs w:val="12"/>
        </w:rPr>
        <w:t>А.К. Психология труда учителя. Книга для учителя. М.:</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Просвещение, 1993.- 330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Маркова</w:t>
      </w:r>
      <w:r>
        <w:rPr>
          <w:rStyle w:val="WW8Num2z0"/>
          <w:rFonts w:ascii="Verdana" w:hAnsi="Verdana"/>
          <w:color w:val="000000"/>
          <w:sz w:val="12"/>
          <w:szCs w:val="12"/>
        </w:rPr>
        <w:t> </w:t>
      </w:r>
      <w:r>
        <w:rPr>
          <w:rFonts w:ascii="Verdana" w:hAnsi="Verdana"/>
          <w:color w:val="000000"/>
          <w:sz w:val="12"/>
          <w:szCs w:val="12"/>
        </w:rPr>
        <w:t>А.К. Психология профессионализма. М., 1996.- 308с.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Маркони М. Девятимесячный сон. М., 1993.-56с.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Масленникова</w:t>
      </w:r>
      <w:r>
        <w:rPr>
          <w:rStyle w:val="WW8Num2z0"/>
          <w:rFonts w:ascii="Verdana" w:hAnsi="Verdana"/>
          <w:color w:val="000000"/>
          <w:sz w:val="12"/>
          <w:szCs w:val="12"/>
        </w:rPr>
        <w:t> </w:t>
      </w:r>
      <w:r>
        <w:rPr>
          <w:rFonts w:ascii="Verdana" w:hAnsi="Verdana"/>
          <w:color w:val="000000"/>
          <w:sz w:val="12"/>
          <w:szCs w:val="12"/>
        </w:rPr>
        <w:t>В.Ш. Формирование профессиональной готовности студентов среднего профессионального учебного</w:t>
      </w:r>
      <w:r>
        <w:rPr>
          <w:rStyle w:val="WW8Num2z0"/>
          <w:rFonts w:ascii="Verdana" w:hAnsi="Verdana"/>
          <w:color w:val="000000"/>
          <w:sz w:val="12"/>
          <w:szCs w:val="12"/>
        </w:rPr>
        <w:t> </w:t>
      </w:r>
      <w:r>
        <w:rPr>
          <w:rStyle w:val="WW8Num3z0"/>
          <w:rFonts w:ascii="Verdana" w:hAnsi="Verdana"/>
          <w:color w:val="4682B4"/>
          <w:sz w:val="12"/>
          <w:szCs w:val="12"/>
        </w:rPr>
        <w:t>заведения</w:t>
      </w:r>
      <w:r>
        <w:rPr>
          <w:rStyle w:val="WW8Num2z0"/>
          <w:rFonts w:ascii="Verdana" w:hAnsi="Verdana"/>
          <w:color w:val="000000"/>
          <w:sz w:val="12"/>
          <w:szCs w:val="12"/>
        </w:rPr>
        <w:t> </w:t>
      </w:r>
      <w:r>
        <w:rPr>
          <w:rFonts w:ascii="Verdana" w:hAnsi="Verdana"/>
          <w:color w:val="000000"/>
          <w:sz w:val="12"/>
          <w:szCs w:val="12"/>
        </w:rPr>
        <w:t>к деятельности социального педагога: Автореф. Дисс. док. пед наук.- Казань,2006. 27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Медведева</w:t>
      </w:r>
      <w:r>
        <w:rPr>
          <w:rStyle w:val="WW8Num2z0"/>
          <w:rFonts w:ascii="Verdana" w:hAnsi="Verdana"/>
          <w:color w:val="000000"/>
          <w:sz w:val="12"/>
          <w:szCs w:val="12"/>
        </w:rPr>
        <w:t> </w:t>
      </w:r>
      <w:r>
        <w:rPr>
          <w:rFonts w:ascii="Verdana" w:hAnsi="Verdana"/>
          <w:color w:val="000000"/>
          <w:sz w:val="12"/>
          <w:szCs w:val="12"/>
        </w:rPr>
        <w:t>Г.А. Становление и развитие общественного дошкольного воспитания в российской федерации с 1917 по 1932гг. Дисс.канд.пед.наук.-М., 1992.</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Мещерякова</w:t>
      </w:r>
      <w:r>
        <w:rPr>
          <w:rStyle w:val="WW8Num2z0"/>
          <w:rFonts w:ascii="Verdana" w:hAnsi="Verdana"/>
          <w:color w:val="000000"/>
          <w:sz w:val="12"/>
          <w:szCs w:val="12"/>
        </w:rPr>
        <w:t> </w:t>
      </w:r>
      <w:r>
        <w:rPr>
          <w:rFonts w:ascii="Verdana" w:hAnsi="Verdana"/>
          <w:color w:val="000000"/>
          <w:sz w:val="12"/>
          <w:szCs w:val="12"/>
        </w:rPr>
        <w:t>С.Ю. Психологическая готовность к материнству // Вопросы психологии.- 2000. № 5.</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Михайлова</w:t>
      </w:r>
      <w:r>
        <w:rPr>
          <w:rStyle w:val="WW8Num2z0"/>
          <w:rFonts w:ascii="Verdana" w:hAnsi="Verdana"/>
          <w:color w:val="000000"/>
          <w:sz w:val="12"/>
          <w:szCs w:val="12"/>
        </w:rPr>
        <w:t> </w:t>
      </w:r>
      <w:r>
        <w:rPr>
          <w:rFonts w:ascii="Verdana" w:hAnsi="Verdana"/>
          <w:color w:val="000000"/>
          <w:sz w:val="12"/>
          <w:szCs w:val="12"/>
        </w:rPr>
        <w:t>H.H. роль психологического мышления в освоении студентами личностно-ориентированных образовательных технологий./ Сб. ВЕСТНИК, Екатеринбург. Изд-во Урал ГППУ., 2001, №2.</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w:t>
      </w:r>
      <w:r>
        <w:rPr>
          <w:rStyle w:val="WW8Num2z0"/>
          <w:rFonts w:ascii="Verdana" w:hAnsi="Verdana"/>
          <w:color w:val="000000"/>
          <w:sz w:val="12"/>
          <w:szCs w:val="12"/>
        </w:rPr>
        <w:t> </w:t>
      </w:r>
      <w:r>
        <w:rPr>
          <w:rStyle w:val="WW8Num3z0"/>
          <w:rFonts w:ascii="Verdana" w:hAnsi="Verdana"/>
          <w:color w:val="4682B4"/>
          <w:sz w:val="12"/>
          <w:szCs w:val="12"/>
        </w:rPr>
        <w:t>Михайлова</w:t>
      </w:r>
      <w:r>
        <w:rPr>
          <w:rStyle w:val="WW8Num2z0"/>
          <w:rFonts w:ascii="Verdana" w:hAnsi="Verdana"/>
          <w:color w:val="000000"/>
          <w:sz w:val="12"/>
          <w:szCs w:val="12"/>
        </w:rPr>
        <w:t> </w:t>
      </w:r>
      <w:r>
        <w:rPr>
          <w:rFonts w:ascii="Verdana" w:hAnsi="Verdana"/>
          <w:color w:val="000000"/>
          <w:sz w:val="12"/>
          <w:szCs w:val="12"/>
        </w:rPr>
        <w:t>H.H. Развитие образовательных технологий в начальномпрофессиональном образовании. Дисс. докт. пед. наук.- М.: 2007.</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Михайлова</w:t>
      </w:r>
      <w:r>
        <w:rPr>
          <w:rStyle w:val="WW8Num2z0"/>
          <w:rFonts w:ascii="Verdana" w:hAnsi="Verdana"/>
          <w:color w:val="000000"/>
          <w:sz w:val="12"/>
          <w:szCs w:val="12"/>
        </w:rPr>
        <w:t> </w:t>
      </w:r>
      <w:r>
        <w:rPr>
          <w:rFonts w:ascii="Verdana" w:hAnsi="Verdana"/>
          <w:color w:val="000000"/>
          <w:sz w:val="12"/>
          <w:szCs w:val="12"/>
        </w:rPr>
        <w:t>H.H. Модель внедрения образовательных технологий на основе психологической перестройки педагога./Сб. Образовательные технологии эффективные в профессиональном образовании. М.:2007.</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Методика контроля готовности к профессиональной деятельности студентов средних педагогических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 Сост. Семушина Л.Г.// Среднее педагогическое образование: состояние, перспективы развития. М., 2001.- С. 58-68.</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Мищенко</w:t>
      </w:r>
      <w:r>
        <w:rPr>
          <w:rStyle w:val="WW8Num2z0"/>
          <w:rFonts w:ascii="Verdana" w:hAnsi="Verdana"/>
          <w:color w:val="000000"/>
          <w:sz w:val="12"/>
          <w:szCs w:val="12"/>
        </w:rPr>
        <w:t> </w:t>
      </w:r>
      <w:r>
        <w:rPr>
          <w:rFonts w:ascii="Verdana" w:hAnsi="Verdana"/>
          <w:color w:val="000000"/>
          <w:sz w:val="12"/>
          <w:szCs w:val="12"/>
        </w:rPr>
        <w:t>А.И, Мищенко Л.И., Шиянов E.H. Теоретико-методологические основы формирования содержания педагогического образования. М., 1991.240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Московский Городской Универсальный Детский Сад в память О.Н. Кельиной. М., 1911.</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Мотивированные учебные планы и примерные программы</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училища Е.П. Залесской, состоящего из детского сада и элементарной школы. М., 1898 и 1907</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Мудрик</w:t>
      </w:r>
      <w:r>
        <w:rPr>
          <w:rStyle w:val="WW8Num2z0"/>
          <w:rFonts w:ascii="Verdana" w:hAnsi="Verdana"/>
          <w:color w:val="000000"/>
          <w:sz w:val="12"/>
          <w:szCs w:val="12"/>
        </w:rPr>
        <w:t> </w:t>
      </w:r>
      <w:r>
        <w:rPr>
          <w:rFonts w:ascii="Verdana" w:hAnsi="Verdana"/>
          <w:color w:val="000000"/>
          <w:sz w:val="12"/>
          <w:szCs w:val="12"/>
        </w:rPr>
        <w:t>A.B. Введение в социальную</w:t>
      </w:r>
      <w:r>
        <w:rPr>
          <w:rStyle w:val="WW8Num2z0"/>
          <w:rFonts w:ascii="Verdana" w:hAnsi="Verdana"/>
          <w:color w:val="000000"/>
          <w:sz w:val="12"/>
          <w:szCs w:val="12"/>
        </w:rPr>
        <w:t> </w:t>
      </w:r>
      <w:r>
        <w:rPr>
          <w:rStyle w:val="WW8Num3z0"/>
          <w:rFonts w:ascii="Verdana" w:hAnsi="Verdana"/>
          <w:color w:val="4682B4"/>
          <w:sz w:val="12"/>
          <w:szCs w:val="12"/>
        </w:rPr>
        <w:t>педагогику</w:t>
      </w:r>
      <w:r>
        <w:rPr>
          <w:rFonts w:ascii="Verdana" w:hAnsi="Verdana"/>
          <w:color w:val="000000"/>
          <w:sz w:val="12"/>
          <w:szCs w:val="12"/>
        </w:rPr>
        <w:t>. -М.: Институт практической психологии. 1997.-250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Проблемы генезиса личности. -М., 1985.</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Возрастная психология: феноменология развития. Детство. Отрочество: Учебник для вузов. М., 2000.</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Мясищев</w:t>
      </w:r>
      <w:r>
        <w:rPr>
          <w:rStyle w:val="WW8Num2z0"/>
          <w:rFonts w:ascii="Verdana" w:hAnsi="Verdana"/>
          <w:color w:val="000000"/>
          <w:sz w:val="12"/>
          <w:szCs w:val="12"/>
        </w:rPr>
        <w:t> </w:t>
      </w:r>
      <w:r>
        <w:rPr>
          <w:rFonts w:ascii="Verdana" w:hAnsi="Verdana"/>
          <w:color w:val="000000"/>
          <w:sz w:val="12"/>
          <w:szCs w:val="12"/>
        </w:rPr>
        <w:t>В.Н. Психология отношений. Воронеж, 1995.- С.115- 131</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Ненашева</w:t>
      </w:r>
      <w:r>
        <w:rPr>
          <w:rStyle w:val="WW8Num2z0"/>
          <w:rFonts w:ascii="Verdana" w:hAnsi="Verdana"/>
          <w:color w:val="000000"/>
          <w:sz w:val="12"/>
          <w:szCs w:val="12"/>
        </w:rPr>
        <w:t> </w:t>
      </w:r>
      <w:r>
        <w:rPr>
          <w:rFonts w:ascii="Verdana" w:hAnsi="Verdana"/>
          <w:color w:val="000000"/>
          <w:sz w:val="12"/>
          <w:szCs w:val="12"/>
        </w:rPr>
        <w:t>Л.А. Диагностика профессиональной мотивации</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педагогов в процессе преподавания</w:t>
      </w:r>
      <w:r>
        <w:rPr>
          <w:rStyle w:val="WW8Num2z0"/>
          <w:rFonts w:ascii="Verdana" w:hAnsi="Verdana"/>
          <w:color w:val="000000"/>
          <w:sz w:val="12"/>
          <w:szCs w:val="12"/>
        </w:rPr>
        <w:t> </w:t>
      </w:r>
      <w:r>
        <w:rPr>
          <w:rStyle w:val="WW8Num3z0"/>
          <w:rFonts w:ascii="Verdana" w:hAnsi="Verdana"/>
          <w:color w:val="4682B4"/>
          <w:sz w:val="12"/>
          <w:szCs w:val="12"/>
        </w:rPr>
        <w:t>общепрофессиональных</w:t>
      </w:r>
      <w:r>
        <w:rPr>
          <w:rStyle w:val="WW8Num2z0"/>
          <w:rFonts w:ascii="Verdana" w:hAnsi="Verdana"/>
          <w:color w:val="000000"/>
          <w:sz w:val="12"/>
          <w:szCs w:val="12"/>
        </w:rPr>
        <w:t> </w:t>
      </w:r>
      <w:r>
        <w:rPr>
          <w:rFonts w:ascii="Verdana" w:hAnsi="Verdana"/>
          <w:color w:val="000000"/>
          <w:sz w:val="12"/>
          <w:szCs w:val="12"/>
        </w:rPr>
        <w:t>и профилирующих дисциплин/ЛЛсихологическая наука: состояние и перспективы исследования. -М., 1989.- С. 19-27.</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Новикова</w:t>
      </w:r>
      <w:r>
        <w:rPr>
          <w:rStyle w:val="WW8Num2z0"/>
          <w:rFonts w:ascii="Verdana" w:hAnsi="Verdana"/>
          <w:color w:val="000000"/>
          <w:sz w:val="12"/>
          <w:szCs w:val="12"/>
        </w:rPr>
        <w:t> </w:t>
      </w:r>
      <w:r>
        <w:rPr>
          <w:rFonts w:ascii="Verdana" w:hAnsi="Verdana"/>
          <w:color w:val="000000"/>
          <w:sz w:val="12"/>
          <w:szCs w:val="12"/>
        </w:rPr>
        <w:t>A.M. Как работать над диссертацией: Пособие для начинающего педагога-исследователя.-: M.,-1996.-13Зс.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Овчинникова</w:t>
      </w:r>
      <w:r>
        <w:rPr>
          <w:rStyle w:val="WW8Num2z0"/>
          <w:rFonts w:ascii="Verdana" w:hAnsi="Verdana"/>
          <w:color w:val="000000"/>
          <w:sz w:val="12"/>
          <w:szCs w:val="12"/>
        </w:rPr>
        <w:t> </w:t>
      </w:r>
      <w:r>
        <w:rPr>
          <w:rFonts w:ascii="Verdana" w:hAnsi="Verdana"/>
          <w:color w:val="000000"/>
          <w:sz w:val="12"/>
          <w:szCs w:val="12"/>
        </w:rPr>
        <w:t>Т.Н., Личность и мышление ребенка: диагностика и коррекция. М.: Академический Проект, 1999.- 28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Оден М. Возрожденные роды. М., 1994, 14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Ожегов</w:t>
      </w:r>
      <w:r>
        <w:rPr>
          <w:rStyle w:val="WW8Num2z0"/>
          <w:rFonts w:ascii="Verdana" w:hAnsi="Verdana"/>
          <w:color w:val="000000"/>
          <w:sz w:val="12"/>
          <w:szCs w:val="12"/>
        </w:rPr>
        <w:t> </w:t>
      </w:r>
      <w:r>
        <w:rPr>
          <w:rFonts w:ascii="Verdana" w:hAnsi="Verdana"/>
          <w:color w:val="000000"/>
          <w:sz w:val="12"/>
          <w:szCs w:val="12"/>
        </w:rPr>
        <w:t>С.И. Словарь русского языка. М., 1984. - 823с.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Орфографический</w:t>
      </w:r>
      <w:r>
        <w:rPr>
          <w:rStyle w:val="WW8Num2z0"/>
          <w:rFonts w:ascii="Verdana" w:hAnsi="Verdana"/>
          <w:color w:val="000000"/>
          <w:sz w:val="12"/>
          <w:szCs w:val="12"/>
        </w:rPr>
        <w:t> </w:t>
      </w:r>
      <w:r>
        <w:rPr>
          <w:rFonts w:ascii="Verdana" w:hAnsi="Verdana"/>
          <w:color w:val="000000"/>
          <w:sz w:val="12"/>
          <w:szCs w:val="12"/>
        </w:rPr>
        <w:t>словарь русского языка: ЮбООслов/ АН СССР. Ин-т рус. Яз; Под ред. С.Г. Бархударова и др.- М.: Рус. Язык, 1984.</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Педагогика: Учебное пособие для студентов педагогических учебных заведений / Под ред. В.А.</w:t>
      </w:r>
      <w:r>
        <w:rPr>
          <w:rStyle w:val="WW8Num2z0"/>
          <w:rFonts w:ascii="Verdana" w:hAnsi="Verdana"/>
          <w:color w:val="000000"/>
          <w:sz w:val="12"/>
          <w:szCs w:val="12"/>
        </w:rPr>
        <w:t> </w:t>
      </w:r>
      <w:r>
        <w:rPr>
          <w:rStyle w:val="WW8Num3z0"/>
          <w:rFonts w:ascii="Verdana" w:hAnsi="Verdana"/>
          <w:color w:val="4682B4"/>
          <w:sz w:val="12"/>
          <w:szCs w:val="12"/>
        </w:rPr>
        <w:t>Сластенина</w:t>
      </w:r>
      <w:r>
        <w:rPr>
          <w:rFonts w:ascii="Verdana" w:hAnsi="Verdana"/>
          <w:color w:val="000000"/>
          <w:sz w:val="12"/>
          <w:szCs w:val="12"/>
        </w:rPr>
        <w:t>. М.: Школа -Пресс, 1997.- 508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Перинатальная психология в родовспоможении. Сб. материалов конференции. СПб., 1997.</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Першина JI.A. Формирование психолого-педагогической компетентности у студентов педагогических</w:t>
      </w:r>
      <w:r>
        <w:rPr>
          <w:rStyle w:val="WW8Num2z0"/>
          <w:rFonts w:ascii="Verdana" w:hAnsi="Verdana"/>
          <w:color w:val="000000"/>
          <w:sz w:val="12"/>
          <w:szCs w:val="12"/>
        </w:rPr>
        <w:t> </w:t>
      </w:r>
      <w:r>
        <w:rPr>
          <w:rStyle w:val="WW8Num3z0"/>
          <w:rFonts w:ascii="Verdana" w:hAnsi="Verdana"/>
          <w:color w:val="4682B4"/>
          <w:sz w:val="12"/>
          <w:szCs w:val="12"/>
        </w:rPr>
        <w:t>колледжей</w:t>
      </w:r>
      <w:r>
        <w:rPr>
          <w:rFonts w:ascii="Verdana" w:hAnsi="Verdana"/>
          <w:color w:val="000000"/>
          <w:sz w:val="12"/>
          <w:szCs w:val="12"/>
        </w:rPr>
        <w:t>. Дисс. канд. психолог, наук. М.: 2002.</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Печора K.JL,</w:t>
      </w:r>
      <w:r>
        <w:rPr>
          <w:rStyle w:val="WW8Num2z0"/>
          <w:rFonts w:ascii="Verdana" w:hAnsi="Verdana"/>
          <w:color w:val="000000"/>
          <w:sz w:val="12"/>
          <w:szCs w:val="12"/>
        </w:rPr>
        <w:t> </w:t>
      </w:r>
      <w:r>
        <w:rPr>
          <w:rStyle w:val="WW8Num3z0"/>
          <w:rFonts w:ascii="Verdana" w:hAnsi="Verdana"/>
          <w:color w:val="4682B4"/>
          <w:sz w:val="12"/>
          <w:szCs w:val="12"/>
        </w:rPr>
        <w:t>Пантюхина</w:t>
      </w:r>
      <w:r>
        <w:rPr>
          <w:rStyle w:val="WW8Num2z0"/>
          <w:rFonts w:ascii="Verdana" w:hAnsi="Verdana"/>
          <w:color w:val="000000"/>
          <w:sz w:val="12"/>
          <w:szCs w:val="12"/>
        </w:rPr>
        <w:t> </w:t>
      </w:r>
      <w:r>
        <w:rPr>
          <w:rFonts w:ascii="Verdana" w:hAnsi="Verdana"/>
          <w:color w:val="000000"/>
          <w:sz w:val="12"/>
          <w:szCs w:val="12"/>
        </w:rPr>
        <w:t>Г.В., Голубева Л.Г. Дети раннего возраста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учреждении.-М.: 1986.-244с.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Платонов</w:t>
      </w:r>
      <w:r>
        <w:rPr>
          <w:rStyle w:val="WW8Num2z0"/>
          <w:rFonts w:ascii="Verdana" w:hAnsi="Verdana"/>
          <w:color w:val="000000"/>
          <w:sz w:val="12"/>
          <w:szCs w:val="12"/>
        </w:rPr>
        <w:t> </w:t>
      </w:r>
      <w:r>
        <w:rPr>
          <w:rFonts w:ascii="Verdana" w:hAnsi="Verdana"/>
          <w:color w:val="000000"/>
          <w:sz w:val="12"/>
          <w:szCs w:val="12"/>
        </w:rPr>
        <w:t>К.К.Структура развития личности. -М.: Наука. 1986.-255с.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Платонов</w:t>
      </w:r>
      <w:r>
        <w:rPr>
          <w:rStyle w:val="WW8Num2z0"/>
          <w:rFonts w:ascii="Verdana" w:hAnsi="Verdana"/>
          <w:color w:val="000000"/>
          <w:sz w:val="12"/>
          <w:szCs w:val="12"/>
        </w:rPr>
        <w:t> </w:t>
      </w:r>
      <w:r>
        <w:rPr>
          <w:rFonts w:ascii="Verdana" w:hAnsi="Verdana"/>
          <w:color w:val="000000"/>
          <w:sz w:val="12"/>
          <w:szCs w:val="12"/>
        </w:rPr>
        <w:t>К.К. об изучении и формировании личности</w:t>
      </w:r>
      <w:r>
        <w:rPr>
          <w:rStyle w:val="WW8Num2z0"/>
          <w:rFonts w:ascii="Verdana" w:hAnsi="Verdana"/>
          <w:color w:val="000000"/>
          <w:sz w:val="12"/>
          <w:szCs w:val="12"/>
        </w:rPr>
        <w:t> </w:t>
      </w:r>
      <w:r>
        <w:rPr>
          <w:rStyle w:val="WW8Num3z0"/>
          <w:rFonts w:ascii="Verdana" w:hAnsi="Verdana"/>
          <w:color w:val="4682B4"/>
          <w:sz w:val="12"/>
          <w:szCs w:val="12"/>
        </w:rPr>
        <w:t>учащегося</w:t>
      </w:r>
      <w:r>
        <w:rPr>
          <w:rFonts w:ascii="Verdana" w:hAnsi="Verdana"/>
          <w:color w:val="000000"/>
          <w:sz w:val="12"/>
          <w:szCs w:val="12"/>
        </w:rPr>
        <w:t>. -М.: Высшая школа. 1996. -234с.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Психологический словарь /Под ред. В.В.</w:t>
      </w:r>
      <w:r>
        <w:rPr>
          <w:rStyle w:val="WW8Num2z0"/>
          <w:rFonts w:ascii="Verdana" w:hAnsi="Verdana"/>
          <w:color w:val="000000"/>
          <w:sz w:val="12"/>
          <w:szCs w:val="12"/>
        </w:rPr>
        <w:t> </w:t>
      </w:r>
      <w:r>
        <w:rPr>
          <w:rStyle w:val="WW8Num3z0"/>
          <w:rFonts w:ascii="Verdana" w:hAnsi="Verdana"/>
          <w:color w:val="4682B4"/>
          <w:sz w:val="12"/>
          <w:szCs w:val="12"/>
        </w:rPr>
        <w:t>Давыдова</w:t>
      </w:r>
      <w:r>
        <w:rPr>
          <w:rFonts w:ascii="Verdana" w:hAnsi="Verdana"/>
          <w:color w:val="000000"/>
          <w:sz w:val="12"/>
          <w:szCs w:val="12"/>
        </w:rPr>
        <w:t>, A.B. Петровского, Б.Ф. Ломова и др. М.: Педагогика, 1983.- с.84</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Попикова</w:t>
      </w:r>
      <w:r>
        <w:rPr>
          <w:rStyle w:val="WW8Num2z0"/>
          <w:rFonts w:ascii="Verdana" w:hAnsi="Verdana"/>
          <w:color w:val="000000"/>
          <w:sz w:val="12"/>
          <w:szCs w:val="12"/>
        </w:rPr>
        <w:t> </w:t>
      </w:r>
      <w:r>
        <w:rPr>
          <w:rFonts w:ascii="Verdana" w:hAnsi="Verdana"/>
          <w:color w:val="000000"/>
          <w:sz w:val="12"/>
          <w:szCs w:val="12"/>
        </w:rPr>
        <w:t>Н.Ю. Формирование культуры межличностных отношений в процессе межличностного взаимодействия учителя и</w:t>
      </w:r>
      <w:r>
        <w:rPr>
          <w:rStyle w:val="WW8Num2z0"/>
          <w:rFonts w:ascii="Verdana" w:hAnsi="Verdana"/>
          <w:color w:val="000000"/>
          <w:sz w:val="12"/>
          <w:szCs w:val="12"/>
        </w:rPr>
        <w:t> </w:t>
      </w:r>
      <w:r>
        <w:rPr>
          <w:rStyle w:val="WW8Num3z0"/>
          <w:rFonts w:ascii="Verdana" w:hAnsi="Verdana"/>
          <w:color w:val="4682B4"/>
          <w:sz w:val="12"/>
          <w:szCs w:val="12"/>
        </w:rPr>
        <w:t>ученика</w:t>
      </w:r>
      <w:r>
        <w:rPr>
          <w:rStyle w:val="WW8Num2z0"/>
          <w:rFonts w:ascii="Verdana" w:hAnsi="Verdana"/>
          <w:color w:val="000000"/>
          <w:sz w:val="12"/>
          <w:szCs w:val="12"/>
        </w:rPr>
        <w:t> </w:t>
      </w:r>
      <w:r>
        <w:rPr>
          <w:rFonts w:ascii="Verdana" w:hAnsi="Verdana"/>
          <w:color w:val="000000"/>
          <w:sz w:val="12"/>
          <w:szCs w:val="12"/>
        </w:rPr>
        <w:t>/ Автореф.канд. пед. наук. Челябинск, 1998. - 24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Психологический словарь/ Под ред. В.В.</w:t>
      </w:r>
      <w:r>
        <w:rPr>
          <w:rStyle w:val="WW8Num2z0"/>
          <w:rFonts w:ascii="Verdana" w:hAnsi="Verdana"/>
          <w:color w:val="000000"/>
          <w:sz w:val="12"/>
          <w:szCs w:val="12"/>
        </w:rPr>
        <w:t> </w:t>
      </w:r>
      <w:r>
        <w:rPr>
          <w:rStyle w:val="WW8Num3z0"/>
          <w:rFonts w:ascii="Verdana" w:hAnsi="Verdana"/>
          <w:color w:val="4682B4"/>
          <w:sz w:val="12"/>
          <w:szCs w:val="12"/>
        </w:rPr>
        <w:t>Давыдова</w:t>
      </w:r>
      <w:r>
        <w:rPr>
          <w:rFonts w:ascii="Verdana" w:hAnsi="Verdana"/>
          <w:color w:val="000000"/>
          <w:sz w:val="12"/>
          <w:szCs w:val="12"/>
        </w:rPr>
        <w:t>, A.B. Петровского, Б.Ф. Ломова и др. М.: Педагогика, 1983. с.448.</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Психолого-педагогические проблемы профессионального обучения / Под ред. ПЛ. Гальперина, Н.Ф.</w:t>
      </w:r>
      <w:r>
        <w:rPr>
          <w:rStyle w:val="WW8Num2z0"/>
          <w:rFonts w:ascii="Verdana" w:hAnsi="Verdana"/>
          <w:color w:val="000000"/>
          <w:sz w:val="12"/>
          <w:szCs w:val="12"/>
        </w:rPr>
        <w:t> </w:t>
      </w:r>
      <w:r>
        <w:rPr>
          <w:rStyle w:val="WW8Num3z0"/>
          <w:rFonts w:ascii="Verdana" w:hAnsi="Verdana"/>
          <w:color w:val="4682B4"/>
          <w:sz w:val="12"/>
          <w:szCs w:val="12"/>
        </w:rPr>
        <w:t>Талызиной</w:t>
      </w:r>
      <w:r>
        <w:rPr>
          <w:rFonts w:ascii="Verdana" w:hAnsi="Verdana"/>
          <w:color w:val="000000"/>
          <w:sz w:val="12"/>
          <w:szCs w:val="12"/>
        </w:rPr>
        <w:t>, З.А. Решетовой. М.: Изд во МГУ, 1979. - 370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Психолого-педагогические аспекты совершенствования дошкольного образования. Межвузовский. Сб. научных трудов. 4.1, Пермь, 1996.-122с.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Психология и психоанализ беременности. Под ред.</w:t>
      </w:r>
      <w:r>
        <w:rPr>
          <w:rStyle w:val="WW8Num2z0"/>
          <w:rFonts w:ascii="Verdana" w:hAnsi="Verdana"/>
          <w:color w:val="000000"/>
          <w:sz w:val="12"/>
          <w:szCs w:val="12"/>
        </w:rPr>
        <w:t> </w:t>
      </w:r>
      <w:r>
        <w:rPr>
          <w:rStyle w:val="WW8Num3z0"/>
          <w:rFonts w:ascii="Verdana" w:hAnsi="Verdana"/>
          <w:color w:val="4682B4"/>
          <w:sz w:val="12"/>
          <w:szCs w:val="12"/>
        </w:rPr>
        <w:t>Райгородского</w:t>
      </w:r>
      <w:r>
        <w:rPr>
          <w:rStyle w:val="WW8Num2z0"/>
          <w:rFonts w:ascii="Verdana" w:hAnsi="Verdana"/>
          <w:color w:val="000000"/>
          <w:sz w:val="12"/>
          <w:szCs w:val="12"/>
        </w:rPr>
        <w:t> </w:t>
      </w:r>
      <w:r>
        <w:rPr>
          <w:rFonts w:ascii="Verdana" w:hAnsi="Verdana"/>
          <w:color w:val="000000"/>
          <w:sz w:val="12"/>
          <w:szCs w:val="12"/>
        </w:rPr>
        <w:t>Д.Я. Учебное пособие по психологии материнства. Самара: Издательский Дом БАХРАХ. - 2003.- 784с.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Разработка методики контроля готовности к профессиональной деятельности студентов средних специальных учебных заведений. /Сост. Л.Г.</w:t>
      </w:r>
      <w:r>
        <w:rPr>
          <w:rStyle w:val="WW8Num2z0"/>
          <w:rFonts w:ascii="Verdana" w:hAnsi="Verdana"/>
          <w:color w:val="000000"/>
          <w:sz w:val="12"/>
          <w:szCs w:val="12"/>
        </w:rPr>
        <w:t> </w:t>
      </w:r>
      <w:r>
        <w:rPr>
          <w:rStyle w:val="WW8Num3z0"/>
          <w:rFonts w:ascii="Verdana" w:hAnsi="Verdana"/>
          <w:color w:val="4682B4"/>
          <w:sz w:val="12"/>
          <w:szCs w:val="12"/>
        </w:rPr>
        <w:t>Семушина</w:t>
      </w:r>
      <w:r>
        <w:rPr>
          <w:rFonts w:ascii="Verdana" w:hAnsi="Verdana"/>
          <w:color w:val="000000"/>
          <w:sz w:val="12"/>
          <w:szCs w:val="12"/>
        </w:rPr>
        <w:t>. М., НИИВО, 2002.-200с.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w:t>
      </w:r>
      <w:r>
        <w:rPr>
          <w:rStyle w:val="WW8Num2z0"/>
          <w:rFonts w:ascii="Verdana" w:hAnsi="Verdana"/>
          <w:color w:val="000000"/>
          <w:sz w:val="12"/>
          <w:szCs w:val="12"/>
        </w:rPr>
        <w:t> </w:t>
      </w:r>
      <w:r>
        <w:rPr>
          <w:rStyle w:val="WW8Num3z0"/>
          <w:rFonts w:ascii="Verdana" w:hAnsi="Verdana"/>
          <w:color w:val="4682B4"/>
          <w:sz w:val="12"/>
          <w:szCs w:val="12"/>
        </w:rPr>
        <w:t>Рогов</w:t>
      </w:r>
      <w:r>
        <w:rPr>
          <w:rStyle w:val="WW8Num2z0"/>
          <w:rFonts w:ascii="Verdana" w:hAnsi="Verdana"/>
          <w:color w:val="000000"/>
          <w:sz w:val="12"/>
          <w:szCs w:val="12"/>
        </w:rPr>
        <w:t> </w:t>
      </w:r>
      <w:r>
        <w:rPr>
          <w:rFonts w:ascii="Verdana" w:hAnsi="Verdana"/>
          <w:color w:val="000000"/>
          <w:sz w:val="12"/>
          <w:szCs w:val="12"/>
        </w:rPr>
        <w:t>Е.И. Личность учителя: теория и практика. Ростов-на-Дону: «</w:t>
      </w:r>
      <w:r>
        <w:rPr>
          <w:rStyle w:val="WW8Num3z0"/>
          <w:rFonts w:ascii="Verdana" w:hAnsi="Verdana"/>
          <w:color w:val="4682B4"/>
          <w:sz w:val="12"/>
          <w:szCs w:val="12"/>
        </w:rPr>
        <w:t>Феникс</w:t>
      </w:r>
      <w:r>
        <w:rPr>
          <w:rFonts w:ascii="Verdana" w:hAnsi="Verdana"/>
          <w:color w:val="000000"/>
          <w:sz w:val="12"/>
          <w:szCs w:val="12"/>
        </w:rPr>
        <w:t>», 1996.-234с.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Российская педагогическая энциклопедия. В 2-х т./ Гл. ред. В.В. Давыдов. -Т. 1. М.: «</w:t>
      </w:r>
      <w:r>
        <w:rPr>
          <w:rStyle w:val="WW8Num3z0"/>
          <w:rFonts w:ascii="Verdana" w:hAnsi="Verdana"/>
          <w:color w:val="4682B4"/>
          <w:sz w:val="12"/>
          <w:szCs w:val="12"/>
        </w:rPr>
        <w:t>Большая советская энциклопедия</w:t>
      </w:r>
      <w:r>
        <w:rPr>
          <w:rFonts w:ascii="Verdana" w:hAnsi="Verdana"/>
          <w:color w:val="000000"/>
          <w:sz w:val="12"/>
          <w:szCs w:val="12"/>
        </w:rPr>
        <w:t>», 1993.- с. 116.</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Самборенко</w:t>
      </w:r>
      <w:r>
        <w:rPr>
          <w:rStyle w:val="WW8Num2z0"/>
          <w:rFonts w:ascii="Verdana" w:hAnsi="Verdana"/>
          <w:color w:val="000000"/>
          <w:sz w:val="12"/>
          <w:szCs w:val="12"/>
        </w:rPr>
        <w:t> </w:t>
      </w:r>
      <w:r>
        <w:rPr>
          <w:rFonts w:ascii="Verdana" w:hAnsi="Verdana"/>
          <w:color w:val="000000"/>
          <w:sz w:val="12"/>
          <w:szCs w:val="12"/>
        </w:rPr>
        <w:t>Л.Ф. Формирование профессионально-педагогических умений у студентов</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дошкольного воспитания в процессе лабораторного</w:t>
      </w:r>
      <w:r>
        <w:rPr>
          <w:rStyle w:val="WW8Num2z0"/>
          <w:rFonts w:ascii="Verdana" w:hAnsi="Verdana"/>
          <w:color w:val="000000"/>
          <w:sz w:val="12"/>
          <w:szCs w:val="12"/>
        </w:rPr>
        <w:t> </w:t>
      </w:r>
      <w:r>
        <w:rPr>
          <w:rStyle w:val="WW8Num3z0"/>
          <w:rFonts w:ascii="Verdana" w:hAnsi="Verdana"/>
          <w:color w:val="4682B4"/>
          <w:sz w:val="12"/>
          <w:szCs w:val="12"/>
        </w:rPr>
        <w:t>практикума</w:t>
      </w:r>
      <w:r>
        <w:rPr>
          <w:rFonts w:ascii="Verdana" w:hAnsi="Verdana"/>
          <w:color w:val="000000"/>
          <w:sz w:val="12"/>
          <w:szCs w:val="12"/>
        </w:rPr>
        <w:t>. Дисс. канд. пед. наук. М.: 1994.</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Самохина</w:t>
      </w:r>
      <w:r>
        <w:rPr>
          <w:rStyle w:val="WW8Num2z0"/>
          <w:rFonts w:ascii="Verdana" w:hAnsi="Verdana"/>
          <w:color w:val="000000"/>
          <w:sz w:val="12"/>
          <w:szCs w:val="12"/>
        </w:rPr>
        <w:t> </w:t>
      </w:r>
      <w:r>
        <w:rPr>
          <w:rFonts w:ascii="Verdana" w:hAnsi="Verdana"/>
          <w:color w:val="000000"/>
          <w:sz w:val="12"/>
          <w:szCs w:val="12"/>
        </w:rPr>
        <w:t>Т.В. Особенности поведения младенцев</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Style w:val="WW8Num2z0"/>
          <w:rFonts w:ascii="Verdana" w:hAnsi="Verdana"/>
          <w:color w:val="000000"/>
          <w:sz w:val="12"/>
          <w:szCs w:val="12"/>
        </w:rPr>
        <w:t> </w:t>
      </w:r>
      <w:r>
        <w:rPr>
          <w:rFonts w:ascii="Verdana" w:hAnsi="Verdana"/>
          <w:color w:val="000000"/>
          <w:sz w:val="12"/>
          <w:szCs w:val="12"/>
        </w:rPr>
        <w:t>Дома ребенка в ситуациях дискомфорта. Дисс. канд. пед. наук. М.: 2003. Дисс.кан. пед. наук, Л, 1992.-18с.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w:t>
      </w:r>
      <w:r>
        <w:rPr>
          <w:rStyle w:val="WW8Num2z0"/>
          <w:rFonts w:ascii="Verdana" w:hAnsi="Verdana"/>
          <w:color w:val="000000"/>
          <w:sz w:val="12"/>
          <w:szCs w:val="12"/>
        </w:rPr>
        <w:t> </w:t>
      </w:r>
      <w:r>
        <w:rPr>
          <w:rStyle w:val="WW8Num3z0"/>
          <w:rFonts w:ascii="Verdana" w:hAnsi="Verdana"/>
          <w:color w:val="4682B4"/>
          <w:sz w:val="12"/>
          <w:szCs w:val="12"/>
        </w:rPr>
        <w:t>Селевко</w:t>
      </w:r>
      <w:r>
        <w:rPr>
          <w:rStyle w:val="WW8Num2z0"/>
          <w:rFonts w:ascii="Verdana" w:hAnsi="Verdana"/>
          <w:color w:val="000000"/>
          <w:sz w:val="12"/>
          <w:szCs w:val="12"/>
        </w:rPr>
        <w:t> </w:t>
      </w:r>
      <w:r>
        <w:rPr>
          <w:rFonts w:ascii="Verdana" w:hAnsi="Verdana"/>
          <w:color w:val="000000"/>
          <w:sz w:val="12"/>
          <w:szCs w:val="12"/>
        </w:rPr>
        <w:t>Г.К. Современные образовательные технологии. М.: «</w:t>
      </w:r>
      <w:r>
        <w:rPr>
          <w:rStyle w:val="WW8Num3z0"/>
          <w:rFonts w:ascii="Verdana" w:hAnsi="Verdana"/>
          <w:color w:val="4682B4"/>
          <w:sz w:val="12"/>
          <w:szCs w:val="12"/>
        </w:rPr>
        <w:t>Народное образование</w:t>
      </w:r>
      <w:r>
        <w:rPr>
          <w:rFonts w:ascii="Verdana" w:hAnsi="Verdana"/>
          <w:color w:val="000000"/>
          <w:sz w:val="12"/>
          <w:szCs w:val="12"/>
        </w:rPr>
        <w:t>», 1998.- 247с.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Семин</w:t>
      </w:r>
      <w:r>
        <w:rPr>
          <w:rStyle w:val="WW8Num2z0"/>
          <w:rFonts w:ascii="Verdana" w:hAnsi="Verdana"/>
          <w:color w:val="000000"/>
          <w:sz w:val="12"/>
          <w:szCs w:val="12"/>
        </w:rPr>
        <w:t> </w:t>
      </w:r>
      <w:r>
        <w:rPr>
          <w:rFonts w:ascii="Verdana" w:hAnsi="Verdana"/>
          <w:color w:val="000000"/>
          <w:sz w:val="12"/>
          <w:szCs w:val="12"/>
        </w:rPr>
        <w:t>Ю.Н. Интеграция содержания профессионального образования. //Педагогика.- 2001.- № 2.- С. 13-16.</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w:t>
      </w:r>
      <w:r>
        <w:rPr>
          <w:rStyle w:val="WW8Num2z0"/>
          <w:rFonts w:ascii="Verdana" w:hAnsi="Verdana"/>
          <w:color w:val="000000"/>
          <w:sz w:val="12"/>
          <w:szCs w:val="12"/>
        </w:rPr>
        <w:t> </w:t>
      </w:r>
      <w:r>
        <w:rPr>
          <w:rStyle w:val="WW8Num3z0"/>
          <w:rFonts w:ascii="Verdana" w:hAnsi="Verdana"/>
          <w:color w:val="4682B4"/>
          <w:sz w:val="12"/>
          <w:szCs w:val="12"/>
        </w:rPr>
        <w:t>Семушина</w:t>
      </w:r>
      <w:r>
        <w:rPr>
          <w:rStyle w:val="WW8Num2z0"/>
          <w:rFonts w:ascii="Verdana" w:hAnsi="Verdana"/>
          <w:color w:val="000000"/>
          <w:sz w:val="12"/>
          <w:szCs w:val="12"/>
        </w:rPr>
        <w:t> </w:t>
      </w:r>
      <w:r>
        <w:rPr>
          <w:rFonts w:ascii="Verdana" w:hAnsi="Verdana"/>
          <w:color w:val="000000"/>
          <w:sz w:val="12"/>
          <w:szCs w:val="12"/>
        </w:rPr>
        <w:t>Л.Г. Теоретические основы формирования содержания профессионального образования в средних специальных учебных</w:t>
      </w:r>
      <w:r>
        <w:rPr>
          <w:rStyle w:val="WW8Num2z0"/>
          <w:rFonts w:ascii="Verdana" w:hAnsi="Verdana"/>
          <w:color w:val="000000"/>
          <w:sz w:val="12"/>
          <w:szCs w:val="12"/>
        </w:rPr>
        <w:t> </w:t>
      </w:r>
      <w:r>
        <w:rPr>
          <w:rStyle w:val="WW8Num3z0"/>
          <w:rFonts w:ascii="Verdana" w:hAnsi="Verdana"/>
          <w:color w:val="4682B4"/>
          <w:sz w:val="12"/>
          <w:szCs w:val="12"/>
        </w:rPr>
        <w:t>заведениях</w:t>
      </w:r>
      <w:r>
        <w:rPr>
          <w:rFonts w:ascii="Verdana" w:hAnsi="Verdana"/>
          <w:color w:val="000000"/>
          <w:sz w:val="12"/>
          <w:szCs w:val="12"/>
        </w:rPr>
        <w:t>. Автореф.дисс.докт.пед.наук.- М.,1992.- 31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r>
        <w:rPr>
          <w:rStyle w:val="WW8Num3z0"/>
          <w:rFonts w:ascii="Verdana" w:hAnsi="Verdana"/>
          <w:color w:val="4682B4"/>
          <w:sz w:val="12"/>
          <w:szCs w:val="12"/>
        </w:rPr>
        <w:t>Семушина</w:t>
      </w:r>
      <w:r>
        <w:rPr>
          <w:rStyle w:val="WW8Num2z0"/>
          <w:rFonts w:ascii="Verdana" w:hAnsi="Verdana"/>
          <w:color w:val="000000"/>
          <w:sz w:val="12"/>
          <w:szCs w:val="12"/>
        </w:rPr>
        <w:t> </w:t>
      </w:r>
      <w:r>
        <w:rPr>
          <w:rFonts w:ascii="Verdana" w:hAnsi="Verdana"/>
          <w:color w:val="000000"/>
          <w:sz w:val="12"/>
          <w:szCs w:val="12"/>
        </w:rPr>
        <w:t>Л.Г., Ступникова Л.П. Формирование аналитических и</w:t>
      </w:r>
      <w:r>
        <w:rPr>
          <w:rStyle w:val="WW8Num2z0"/>
          <w:rFonts w:ascii="Verdana" w:hAnsi="Verdana"/>
          <w:color w:val="000000"/>
          <w:sz w:val="12"/>
          <w:szCs w:val="12"/>
        </w:rPr>
        <w:t> </w:t>
      </w:r>
      <w:r>
        <w:rPr>
          <w:rStyle w:val="WW8Num3z0"/>
          <w:rFonts w:ascii="Verdana" w:hAnsi="Verdana"/>
          <w:color w:val="4682B4"/>
          <w:sz w:val="12"/>
          <w:szCs w:val="12"/>
        </w:rPr>
        <w:t>проектировочных</w:t>
      </w:r>
      <w:r>
        <w:rPr>
          <w:rStyle w:val="WW8Num2z0"/>
          <w:rFonts w:ascii="Verdana" w:hAnsi="Verdana"/>
          <w:color w:val="000000"/>
          <w:sz w:val="12"/>
          <w:szCs w:val="12"/>
        </w:rPr>
        <w:t> </w:t>
      </w:r>
      <w:r>
        <w:rPr>
          <w:rFonts w:ascii="Verdana" w:hAnsi="Verdana"/>
          <w:color w:val="000000"/>
          <w:sz w:val="12"/>
          <w:szCs w:val="12"/>
        </w:rPr>
        <w:t>умений у учащихся средних специальных учебных заведений. М., 1994.- 32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w:t>
      </w:r>
      <w:r>
        <w:rPr>
          <w:rStyle w:val="WW8Num2z0"/>
          <w:rFonts w:ascii="Verdana" w:hAnsi="Verdana"/>
          <w:color w:val="000000"/>
          <w:sz w:val="12"/>
          <w:szCs w:val="12"/>
        </w:rPr>
        <w:t> </w:t>
      </w:r>
      <w:r>
        <w:rPr>
          <w:rStyle w:val="WW8Num3z0"/>
          <w:rFonts w:ascii="Verdana" w:hAnsi="Verdana"/>
          <w:color w:val="4682B4"/>
          <w:sz w:val="12"/>
          <w:szCs w:val="12"/>
        </w:rPr>
        <w:t>Семушина</w:t>
      </w:r>
      <w:r>
        <w:rPr>
          <w:rStyle w:val="WW8Num2z0"/>
          <w:rFonts w:ascii="Verdana" w:hAnsi="Verdana"/>
          <w:color w:val="000000"/>
          <w:sz w:val="12"/>
          <w:szCs w:val="12"/>
        </w:rPr>
        <w:t> </w:t>
      </w:r>
      <w:r>
        <w:rPr>
          <w:rFonts w:ascii="Verdana" w:hAnsi="Verdana"/>
          <w:color w:val="000000"/>
          <w:sz w:val="12"/>
          <w:szCs w:val="12"/>
        </w:rPr>
        <w:t>Л.Г. Взаимосвязь содержания образования и современных технологий обучения.// Среднее профессиональное образование.- 2002. № 3. -С.14-16.</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Семушина</w:t>
      </w:r>
      <w:r>
        <w:rPr>
          <w:rStyle w:val="WW8Num2z0"/>
          <w:rFonts w:ascii="Verdana" w:hAnsi="Verdana"/>
          <w:color w:val="000000"/>
          <w:sz w:val="12"/>
          <w:szCs w:val="12"/>
        </w:rPr>
        <w:t> </w:t>
      </w:r>
      <w:r>
        <w:rPr>
          <w:rFonts w:ascii="Verdana" w:hAnsi="Verdana"/>
          <w:color w:val="000000"/>
          <w:sz w:val="12"/>
          <w:szCs w:val="12"/>
        </w:rPr>
        <w:t>Л.Г. Моделирование профессиональной деятельности в учебном процессе. //Специалист.- 2003- №5.-С.23-28.</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w:t>
      </w:r>
      <w:r>
        <w:rPr>
          <w:rStyle w:val="WW8Num2z0"/>
          <w:rFonts w:ascii="Verdana" w:hAnsi="Verdana"/>
          <w:color w:val="000000"/>
          <w:sz w:val="12"/>
          <w:szCs w:val="12"/>
        </w:rPr>
        <w:t> </w:t>
      </w:r>
      <w:r>
        <w:rPr>
          <w:rStyle w:val="WW8Num3z0"/>
          <w:rFonts w:ascii="Verdana" w:hAnsi="Verdana"/>
          <w:color w:val="4682B4"/>
          <w:sz w:val="12"/>
          <w:szCs w:val="12"/>
        </w:rPr>
        <w:t>Семушина</w:t>
      </w:r>
      <w:r>
        <w:rPr>
          <w:rStyle w:val="WW8Num2z0"/>
          <w:rFonts w:ascii="Verdana" w:hAnsi="Verdana"/>
          <w:color w:val="000000"/>
          <w:sz w:val="12"/>
          <w:szCs w:val="12"/>
        </w:rPr>
        <w:t> </w:t>
      </w:r>
      <w:r>
        <w:rPr>
          <w:rFonts w:ascii="Verdana" w:hAnsi="Verdana"/>
          <w:color w:val="000000"/>
          <w:sz w:val="12"/>
          <w:szCs w:val="12"/>
        </w:rPr>
        <w:t>Л.Г. Разработка методики контроля готовности к профессиональной деятельности студентов ССУЗов.//Среднее профессиональное образование.- 2003.-№10.-С.2-6.</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Семушина</w:t>
      </w:r>
      <w:r>
        <w:rPr>
          <w:rStyle w:val="WW8Num2z0"/>
          <w:rFonts w:ascii="Verdana" w:hAnsi="Verdana"/>
          <w:color w:val="000000"/>
          <w:sz w:val="12"/>
          <w:szCs w:val="12"/>
        </w:rPr>
        <w:t> </w:t>
      </w:r>
      <w:r>
        <w:rPr>
          <w:rFonts w:ascii="Verdana" w:hAnsi="Verdana"/>
          <w:color w:val="000000"/>
          <w:sz w:val="12"/>
          <w:szCs w:val="12"/>
        </w:rPr>
        <w:t>Л.Г.Обновление содержания психолого-педагогической подготовки в системе СПО.//Среднее профессиональное образование.- 2003.-№5.-С.7-12.</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w:t>
      </w:r>
      <w:r>
        <w:rPr>
          <w:rStyle w:val="WW8Num2z0"/>
          <w:rFonts w:ascii="Verdana" w:hAnsi="Verdana"/>
          <w:color w:val="000000"/>
          <w:sz w:val="12"/>
          <w:szCs w:val="12"/>
        </w:rPr>
        <w:t> </w:t>
      </w:r>
      <w:r>
        <w:rPr>
          <w:rStyle w:val="WW8Num3z0"/>
          <w:rFonts w:ascii="Verdana" w:hAnsi="Verdana"/>
          <w:color w:val="4682B4"/>
          <w:sz w:val="12"/>
          <w:szCs w:val="12"/>
        </w:rPr>
        <w:t>Симонов</w:t>
      </w:r>
      <w:r>
        <w:rPr>
          <w:rStyle w:val="WW8Num2z0"/>
          <w:rFonts w:ascii="Verdana" w:hAnsi="Verdana"/>
          <w:color w:val="000000"/>
          <w:sz w:val="12"/>
          <w:szCs w:val="12"/>
        </w:rPr>
        <w:t> </w:t>
      </w:r>
      <w:r>
        <w:rPr>
          <w:rFonts w:ascii="Verdana" w:hAnsi="Verdana"/>
          <w:color w:val="000000"/>
          <w:sz w:val="12"/>
          <w:szCs w:val="12"/>
        </w:rPr>
        <w:t>В.П. Диагностика личности и профессионального</w:t>
      </w:r>
      <w:r>
        <w:rPr>
          <w:rStyle w:val="WW8Num2z0"/>
          <w:rFonts w:ascii="Verdana" w:hAnsi="Verdana"/>
          <w:color w:val="000000"/>
          <w:sz w:val="12"/>
          <w:szCs w:val="12"/>
        </w:rPr>
        <w:t> </w:t>
      </w:r>
      <w:r>
        <w:rPr>
          <w:rStyle w:val="WW8Num3z0"/>
          <w:rFonts w:ascii="Verdana" w:hAnsi="Verdana"/>
          <w:color w:val="4682B4"/>
          <w:sz w:val="12"/>
          <w:szCs w:val="12"/>
        </w:rPr>
        <w:t>мастерства</w:t>
      </w:r>
      <w:r>
        <w:rPr>
          <w:rStyle w:val="WW8Num2z0"/>
          <w:rFonts w:ascii="Verdana" w:hAnsi="Verdana"/>
          <w:color w:val="000000"/>
          <w:sz w:val="12"/>
          <w:szCs w:val="12"/>
        </w:rPr>
        <w:t> </w:t>
      </w:r>
      <w:r>
        <w:rPr>
          <w:rFonts w:ascii="Verdana" w:hAnsi="Verdana"/>
          <w:color w:val="000000"/>
          <w:sz w:val="12"/>
          <w:szCs w:val="12"/>
        </w:rPr>
        <w:t>преподавателя. М., 2003.- с. 125.</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Семушина</w:t>
      </w:r>
      <w:r>
        <w:rPr>
          <w:rStyle w:val="WW8Num2z0"/>
          <w:rFonts w:ascii="Verdana" w:hAnsi="Verdana"/>
          <w:color w:val="000000"/>
          <w:sz w:val="12"/>
          <w:szCs w:val="12"/>
        </w:rPr>
        <w:t> </w:t>
      </w:r>
      <w:r>
        <w:rPr>
          <w:rFonts w:ascii="Verdana" w:hAnsi="Verdana"/>
          <w:color w:val="000000"/>
          <w:sz w:val="12"/>
          <w:szCs w:val="12"/>
        </w:rPr>
        <w:t>Л.Г. Исследование проблемы личностно-ориентированного обучения в условиях специальных учебных заведений.//Специалист.- 2004.-С.22-25.</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w:t>
      </w:r>
      <w:r>
        <w:rPr>
          <w:rStyle w:val="WW8Num2z0"/>
          <w:rFonts w:ascii="Verdana" w:hAnsi="Verdana"/>
          <w:color w:val="000000"/>
          <w:sz w:val="12"/>
          <w:szCs w:val="12"/>
        </w:rPr>
        <w:t> </w:t>
      </w:r>
      <w:r>
        <w:rPr>
          <w:rStyle w:val="WW8Num3z0"/>
          <w:rFonts w:ascii="Verdana" w:hAnsi="Verdana"/>
          <w:color w:val="4682B4"/>
          <w:sz w:val="12"/>
          <w:szCs w:val="12"/>
        </w:rPr>
        <w:t>Скобло</w:t>
      </w:r>
      <w:r>
        <w:rPr>
          <w:rStyle w:val="WW8Num2z0"/>
          <w:rFonts w:ascii="Verdana" w:hAnsi="Verdana"/>
          <w:color w:val="000000"/>
          <w:sz w:val="12"/>
          <w:szCs w:val="12"/>
        </w:rPr>
        <w:t> </w:t>
      </w:r>
      <w:r>
        <w:rPr>
          <w:rFonts w:ascii="Verdana" w:hAnsi="Verdana"/>
          <w:color w:val="000000"/>
          <w:sz w:val="12"/>
          <w:szCs w:val="12"/>
        </w:rPr>
        <w:t>Г.В., Дубовик О.Ю. Система «</w:t>
      </w:r>
      <w:r>
        <w:rPr>
          <w:rStyle w:val="WW8Num3z0"/>
          <w:rFonts w:ascii="Verdana" w:hAnsi="Verdana"/>
          <w:color w:val="4682B4"/>
          <w:sz w:val="12"/>
          <w:szCs w:val="12"/>
        </w:rPr>
        <w:t>Мать дитя</w:t>
      </w:r>
      <w:r>
        <w:rPr>
          <w:rFonts w:ascii="Verdana" w:hAnsi="Verdana"/>
          <w:color w:val="000000"/>
          <w:sz w:val="12"/>
          <w:szCs w:val="12"/>
        </w:rPr>
        <w:t>» в раннем возрасте как объект психопрофилактики.// Социальная и клиническая психиатрия, 1992, №2. 75-78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w:t>
      </w:r>
      <w:r>
        <w:rPr>
          <w:rStyle w:val="WW8Num2z0"/>
          <w:rFonts w:ascii="Verdana" w:hAnsi="Verdana"/>
          <w:color w:val="000000"/>
          <w:sz w:val="12"/>
          <w:szCs w:val="12"/>
        </w:rPr>
        <w:t> </w:t>
      </w:r>
      <w:r>
        <w:rPr>
          <w:rStyle w:val="WW8Num3z0"/>
          <w:rFonts w:ascii="Verdana" w:hAnsi="Verdana"/>
          <w:color w:val="4682B4"/>
          <w:sz w:val="12"/>
          <w:szCs w:val="12"/>
        </w:rPr>
        <w:t>Сластенин</w:t>
      </w:r>
      <w:r>
        <w:rPr>
          <w:rStyle w:val="WW8Num2z0"/>
          <w:rFonts w:ascii="Verdana" w:hAnsi="Verdana"/>
          <w:color w:val="000000"/>
          <w:sz w:val="12"/>
          <w:szCs w:val="12"/>
        </w:rPr>
        <w:t> </w:t>
      </w:r>
      <w:r>
        <w:rPr>
          <w:rFonts w:ascii="Verdana" w:hAnsi="Verdana"/>
          <w:color w:val="000000"/>
          <w:sz w:val="12"/>
          <w:szCs w:val="12"/>
        </w:rPr>
        <w:t>В.А. Формирование личности учителя советской школы в процессе профессиональной подготовки. -М.,1976.-260с.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 Сластенин В.А,</w:t>
      </w:r>
      <w:r>
        <w:rPr>
          <w:rStyle w:val="WW8Num2z0"/>
          <w:rFonts w:ascii="Verdana" w:hAnsi="Verdana"/>
          <w:color w:val="000000"/>
          <w:sz w:val="12"/>
          <w:szCs w:val="12"/>
        </w:rPr>
        <w:t> </w:t>
      </w:r>
      <w:r>
        <w:rPr>
          <w:rStyle w:val="WW8Num3z0"/>
          <w:rFonts w:ascii="Verdana" w:hAnsi="Verdana"/>
          <w:color w:val="4682B4"/>
          <w:sz w:val="12"/>
          <w:szCs w:val="12"/>
        </w:rPr>
        <w:t>Каширин</w:t>
      </w:r>
      <w:r>
        <w:rPr>
          <w:rStyle w:val="WW8Num2z0"/>
          <w:rFonts w:ascii="Verdana" w:hAnsi="Verdana"/>
          <w:color w:val="000000"/>
          <w:sz w:val="12"/>
          <w:szCs w:val="12"/>
        </w:rPr>
        <w:t> </w:t>
      </w:r>
      <w:r>
        <w:rPr>
          <w:rFonts w:ascii="Verdana" w:hAnsi="Verdana"/>
          <w:color w:val="000000"/>
          <w:sz w:val="12"/>
          <w:szCs w:val="12"/>
        </w:rPr>
        <w:t>В.П. Психология и педагогика., 2001.-334с.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Словарь иностранных слов. 14-е изд., -М.: Рус.с. 48 яз., 1987.</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Словарь русского языка. / Под ред. А.П. Евгеньевой. М., 1957, т 1.</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w:t>
      </w:r>
      <w:r>
        <w:rPr>
          <w:rStyle w:val="WW8Num2z0"/>
          <w:rFonts w:ascii="Verdana" w:hAnsi="Verdana"/>
          <w:color w:val="000000"/>
          <w:sz w:val="12"/>
          <w:szCs w:val="12"/>
        </w:rPr>
        <w:t> </w:t>
      </w:r>
      <w:r>
        <w:rPr>
          <w:rStyle w:val="WW8Num3z0"/>
          <w:rFonts w:ascii="Verdana" w:hAnsi="Verdana"/>
          <w:color w:val="4682B4"/>
          <w:sz w:val="12"/>
          <w:szCs w:val="12"/>
        </w:rPr>
        <w:t>Смирнов</w:t>
      </w:r>
      <w:r>
        <w:rPr>
          <w:rStyle w:val="WW8Num2z0"/>
          <w:rFonts w:ascii="Verdana" w:hAnsi="Verdana"/>
          <w:color w:val="000000"/>
          <w:sz w:val="12"/>
          <w:szCs w:val="12"/>
        </w:rPr>
        <w:t> </w:t>
      </w:r>
      <w:r>
        <w:rPr>
          <w:rFonts w:ascii="Verdana" w:hAnsi="Verdana"/>
          <w:color w:val="000000"/>
          <w:sz w:val="12"/>
          <w:szCs w:val="12"/>
        </w:rPr>
        <w:t>С.Д. Педагогика и психология высшего образования: от деятельности к личности: Учебное пособие для</w:t>
      </w:r>
      <w:r>
        <w:rPr>
          <w:rStyle w:val="WW8Num2z0"/>
          <w:rFonts w:ascii="Verdana" w:hAnsi="Verdana"/>
          <w:color w:val="000000"/>
          <w:sz w:val="12"/>
          <w:szCs w:val="12"/>
        </w:rPr>
        <w:t> </w:t>
      </w:r>
      <w:r>
        <w:rPr>
          <w:rStyle w:val="WW8Num3z0"/>
          <w:rFonts w:ascii="Verdana" w:hAnsi="Verdana"/>
          <w:color w:val="4682B4"/>
          <w:sz w:val="12"/>
          <w:szCs w:val="12"/>
        </w:rPr>
        <w:t>слушателей</w:t>
      </w:r>
      <w:r>
        <w:rPr>
          <w:rStyle w:val="WW8Num2z0"/>
          <w:rFonts w:ascii="Verdana" w:hAnsi="Verdana"/>
          <w:color w:val="000000"/>
          <w:sz w:val="12"/>
          <w:szCs w:val="12"/>
        </w:rPr>
        <w:t> </w:t>
      </w:r>
      <w:r>
        <w:rPr>
          <w:rFonts w:ascii="Verdana" w:hAnsi="Verdana"/>
          <w:color w:val="000000"/>
          <w:sz w:val="12"/>
          <w:szCs w:val="12"/>
        </w:rPr>
        <w:t>фак-тов и ин-тов повышения квалификации преподавателей вузов и аспирантов. М.: Аспект Пресс, 1995.-С 43-48.</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Е.О. Становление межличностных отношений в раннем онтогенезе.//Вопр. Психол., 1994, №4, 5-15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Смирнова Е.О, JI.M.</w:t>
      </w:r>
      <w:r>
        <w:rPr>
          <w:rStyle w:val="WW8Num2z0"/>
          <w:rFonts w:ascii="Verdana" w:hAnsi="Verdana"/>
          <w:color w:val="000000"/>
          <w:sz w:val="12"/>
          <w:szCs w:val="12"/>
        </w:rPr>
        <w:t> </w:t>
      </w:r>
      <w:r>
        <w:rPr>
          <w:rStyle w:val="WW8Num3z0"/>
          <w:rFonts w:ascii="Verdana" w:hAnsi="Verdana"/>
          <w:color w:val="4682B4"/>
          <w:sz w:val="12"/>
          <w:szCs w:val="12"/>
        </w:rPr>
        <w:t>Галигузова</w:t>
      </w:r>
      <w:r>
        <w:rPr>
          <w:rFonts w:ascii="Verdana" w:hAnsi="Verdana"/>
          <w:color w:val="000000"/>
          <w:sz w:val="12"/>
          <w:szCs w:val="12"/>
        </w:rPr>
        <w:t>, С.Ю.Мещерякова Первые шаги. Программа воспитания и развития детей раннего возраста Изд «Мозаика-Синтез»М., 2007.</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 Собчик JI.H. Методы психологической диагностики М., 1990. -С. 6-10.</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w:t>
      </w:r>
      <w:r>
        <w:rPr>
          <w:rStyle w:val="WW8Num2z0"/>
          <w:rFonts w:ascii="Verdana" w:hAnsi="Verdana"/>
          <w:color w:val="000000"/>
          <w:sz w:val="12"/>
          <w:szCs w:val="12"/>
        </w:rPr>
        <w:t> </w:t>
      </w:r>
      <w:r>
        <w:rPr>
          <w:rStyle w:val="WW8Num3z0"/>
          <w:rFonts w:ascii="Verdana" w:hAnsi="Verdana"/>
          <w:color w:val="4682B4"/>
          <w:sz w:val="12"/>
          <w:szCs w:val="12"/>
        </w:rPr>
        <w:t>Сохина</w:t>
      </w:r>
      <w:r>
        <w:rPr>
          <w:rStyle w:val="WW8Num2z0"/>
          <w:rFonts w:ascii="Verdana" w:hAnsi="Verdana"/>
          <w:color w:val="000000"/>
          <w:sz w:val="12"/>
          <w:szCs w:val="12"/>
        </w:rPr>
        <w:t> </w:t>
      </w:r>
      <w:r>
        <w:rPr>
          <w:rFonts w:ascii="Verdana" w:hAnsi="Verdana"/>
          <w:color w:val="000000"/>
          <w:sz w:val="12"/>
          <w:szCs w:val="12"/>
        </w:rPr>
        <w:t>Т.В.Особенности поведения младенцев воспитанников Дома ребенка в ситуации дискомфорта. Дисс. Канд. психол. раук. М.; 2003.</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w:t>
      </w:r>
      <w:r>
        <w:rPr>
          <w:rStyle w:val="WW8Num2z0"/>
          <w:rFonts w:ascii="Verdana" w:hAnsi="Verdana"/>
          <w:color w:val="000000"/>
          <w:sz w:val="12"/>
          <w:szCs w:val="12"/>
        </w:rPr>
        <w:t> </w:t>
      </w:r>
      <w:r>
        <w:rPr>
          <w:rStyle w:val="WW8Num3z0"/>
          <w:rFonts w:ascii="Verdana" w:hAnsi="Verdana"/>
          <w:color w:val="4682B4"/>
          <w:sz w:val="12"/>
          <w:szCs w:val="12"/>
        </w:rPr>
        <w:t>Солоед</w:t>
      </w:r>
      <w:r>
        <w:rPr>
          <w:rStyle w:val="WW8Num2z0"/>
          <w:rFonts w:ascii="Verdana" w:hAnsi="Verdana"/>
          <w:color w:val="000000"/>
          <w:sz w:val="12"/>
          <w:szCs w:val="12"/>
        </w:rPr>
        <w:t> </w:t>
      </w:r>
      <w:r>
        <w:rPr>
          <w:rFonts w:ascii="Verdana" w:hAnsi="Verdana"/>
          <w:color w:val="000000"/>
          <w:sz w:val="12"/>
          <w:szCs w:val="12"/>
        </w:rPr>
        <w:t>К.В. Психическое развитие младенцев в условиях материнской депривации. Дисс. Канд. Психол. наук. М.: 1998.</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w:t>
      </w:r>
      <w:r>
        <w:rPr>
          <w:rStyle w:val="WW8Num2z0"/>
          <w:rFonts w:ascii="Verdana" w:hAnsi="Verdana"/>
          <w:color w:val="000000"/>
          <w:sz w:val="12"/>
          <w:szCs w:val="12"/>
        </w:rPr>
        <w:t> </w:t>
      </w:r>
      <w:r>
        <w:rPr>
          <w:rStyle w:val="WW8Num3z0"/>
          <w:rFonts w:ascii="Verdana" w:hAnsi="Verdana"/>
          <w:color w:val="4682B4"/>
          <w:sz w:val="12"/>
          <w:szCs w:val="12"/>
        </w:rPr>
        <w:t>Спирин</w:t>
      </w:r>
      <w:r>
        <w:rPr>
          <w:rStyle w:val="WW8Num2z0"/>
          <w:rFonts w:ascii="Verdana" w:hAnsi="Verdana"/>
          <w:color w:val="000000"/>
          <w:sz w:val="12"/>
          <w:szCs w:val="12"/>
        </w:rPr>
        <w:t> </w:t>
      </w:r>
      <w:r>
        <w:rPr>
          <w:rFonts w:ascii="Verdana" w:hAnsi="Verdana"/>
          <w:color w:val="000000"/>
          <w:sz w:val="12"/>
          <w:szCs w:val="12"/>
        </w:rPr>
        <w:t>Л.Ф., Фрумкин М.Л. Альбом учебно-методических схем и программ по анализу педагогических ситуаций. Кострома, 1985.-98с.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w:t>
      </w:r>
      <w:r>
        <w:rPr>
          <w:rStyle w:val="WW8Num2z0"/>
          <w:rFonts w:ascii="Verdana" w:hAnsi="Verdana"/>
          <w:color w:val="000000"/>
          <w:sz w:val="12"/>
          <w:szCs w:val="12"/>
        </w:rPr>
        <w:t> </w:t>
      </w:r>
      <w:r>
        <w:rPr>
          <w:rStyle w:val="WW8Num3z0"/>
          <w:rFonts w:ascii="Verdana" w:hAnsi="Verdana"/>
          <w:color w:val="4682B4"/>
          <w:sz w:val="12"/>
          <w:szCs w:val="12"/>
        </w:rPr>
        <w:t>Станкин</w:t>
      </w:r>
      <w:r>
        <w:rPr>
          <w:rStyle w:val="WW8Num2z0"/>
          <w:rFonts w:ascii="Verdana" w:hAnsi="Verdana"/>
          <w:color w:val="000000"/>
          <w:sz w:val="12"/>
          <w:szCs w:val="12"/>
        </w:rPr>
        <w:t> </w:t>
      </w:r>
      <w:r>
        <w:rPr>
          <w:rFonts w:ascii="Verdana" w:hAnsi="Verdana"/>
          <w:color w:val="000000"/>
          <w:sz w:val="12"/>
          <w:szCs w:val="12"/>
        </w:rPr>
        <w:t>М. И. Профессиональные способности педагога (Акмеология воспитания и обучения). М.: Изд. «</w:t>
      </w:r>
      <w:r>
        <w:rPr>
          <w:rStyle w:val="WW8Num3z0"/>
          <w:rFonts w:ascii="Verdana" w:hAnsi="Verdana"/>
          <w:color w:val="4682B4"/>
          <w:sz w:val="12"/>
          <w:szCs w:val="12"/>
        </w:rPr>
        <w:t>Флинта</w:t>
      </w:r>
      <w:r>
        <w:rPr>
          <w:rFonts w:ascii="Verdana" w:hAnsi="Verdana"/>
          <w:color w:val="000000"/>
          <w:sz w:val="12"/>
          <w:szCs w:val="12"/>
        </w:rPr>
        <w:t>», 1998.-302с.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w:t>
      </w:r>
      <w:r>
        <w:rPr>
          <w:rStyle w:val="WW8Num2z0"/>
          <w:rFonts w:ascii="Verdana" w:hAnsi="Verdana"/>
          <w:color w:val="000000"/>
          <w:sz w:val="12"/>
          <w:szCs w:val="12"/>
        </w:rPr>
        <w:t> </w:t>
      </w:r>
      <w:r>
        <w:rPr>
          <w:rStyle w:val="WW8Num3z0"/>
          <w:rFonts w:ascii="Verdana" w:hAnsi="Verdana"/>
          <w:color w:val="4682B4"/>
          <w:sz w:val="12"/>
          <w:szCs w:val="12"/>
        </w:rPr>
        <w:t>Теплов</w:t>
      </w:r>
      <w:r>
        <w:rPr>
          <w:rStyle w:val="WW8Num2z0"/>
          <w:rFonts w:ascii="Verdana" w:hAnsi="Verdana"/>
          <w:color w:val="000000"/>
          <w:sz w:val="12"/>
          <w:szCs w:val="12"/>
        </w:rPr>
        <w:t> </w:t>
      </w:r>
      <w:r>
        <w:rPr>
          <w:rFonts w:ascii="Verdana" w:hAnsi="Verdana"/>
          <w:color w:val="000000"/>
          <w:sz w:val="12"/>
          <w:szCs w:val="12"/>
        </w:rPr>
        <w:t>Б.М. Проблемы индивидуальных различий. М: Изд-во</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1961. 534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w:t>
      </w:r>
      <w:r>
        <w:rPr>
          <w:rStyle w:val="WW8Num2z0"/>
          <w:rFonts w:ascii="Verdana" w:hAnsi="Verdana"/>
          <w:color w:val="000000"/>
          <w:sz w:val="12"/>
          <w:szCs w:val="12"/>
        </w:rPr>
        <w:t> </w:t>
      </w:r>
      <w:r>
        <w:rPr>
          <w:rStyle w:val="WW8Num3z0"/>
          <w:rFonts w:ascii="Verdana" w:hAnsi="Verdana"/>
          <w:color w:val="4682B4"/>
          <w:sz w:val="12"/>
          <w:szCs w:val="12"/>
        </w:rPr>
        <w:t>Тимофеева</w:t>
      </w:r>
      <w:r>
        <w:rPr>
          <w:rStyle w:val="WW8Num2z0"/>
          <w:rFonts w:ascii="Verdana" w:hAnsi="Verdana"/>
          <w:color w:val="000000"/>
          <w:sz w:val="12"/>
          <w:szCs w:val="12"/>
        </w:rPr>
        <w:t> </w:t>
      </w:r>
      <w:r>
        <w:rPr>
          <w:rFonts w:ascii="Verdana" w:hAnsi="Verdana"/>
          <w:color w:val="000000"/>
          <w:sz w:val="12"/>
          <w:szCs w:val="12"/>
        </w:rPr>
        <w:t>И.В. Оценка управленческой деятельности руководителя</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 xml:space="preserve">образовательным учреждением. Дисс. канд. пед. наук. </w:t>
      </w:r>
      <w:r>
        <w:rPr>
          <w:rFonts w:ascii="Verdana" w:hAnsi="Verdana"/>
          <w:color w:val="000000"/>
          <w:sz w:val="12"/>
          <w:szCs w:val="12"/>
        </w:rPr>
        <w:lastRenderedPageBreak/>
        <w:t>М.: 2004.</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w:t>
      </w:r>
      <w:r>
        <w:rPr>
          <w:rStyle w:val="WW8Num2z0"/>
          <w:rFonts w:ascii="Verdana" w:hAnsi="Verdana"/>
          <w:color w:val="000000"/>
          <w:sz w:val="12"/>
          <w:szCs w:val="12"/>
        </w:rPr>
        <w:t> </w:t>
      </w:r>
      <w:r>
        <w:rPr>
          <w:rStyle w:val="WW8Num3z0"/>
          <w:rFonts w:ascii="Verdana" w:hAnsi="Verdana"/>
          <w:color w:val="4682B4"/>
          <w:sz w:val="12"/>
          <w:szCs w:val="12"/>
        </w:rPr>
        <w:t>Третьяков</w:t>
      </w:r>
      <w:r>
        <w:rPr>
          <w:rStyle w:val="WW8Num2z0"/>
          <w:rFonts w:ascii="Verdana" w:hAnsi="Verdana"/>
          <w:color w:val="000000"/>
          <w:sz w:val="12"/>
          <w:szCs w:val="12"/>
        </w:rPr>
        <w:t> </w:t>
      </w:r>
      <w:r>
        <w:rPr>
          <w:rFonts w:ascii="Verdana" w:hAnsi="Verdana"/>
          <w:color w:val="000000"/>
          <w:sz w:val="12"/>
          <w:szCs w:val="12"/>
        </w:rPr>
        <w:t>П.И. Адаптивное управление педагогическими системами, М.: AKADEMA, 2003.-206с.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К.Д. Сочинения, т.2. М., 1939.- 557с.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 Файвусиович A.A. Методы и содержание работы с детьми ясельного возраста. М.: 1929.</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w:t>
      </w:r>
      <w:r>
        <w:rPr>
          <w:rStyle w:val="WW8Num2z0"/>
          <w:rFonts w:ascii="Verdana" w:hAnsi="Verdana"/>
          <w:color w:val="000000"/>
          <w:sz w:val="12"/>
          <w:szCs w:val="12"/>
        </w:rPr>
        <w:t> </w:t>
      </w:r>
      <w:r>
        <w:rPr>
          <w:rStyle w:val="WW8Num3z0"/>
          <w:rFonts w:ascii="Verdana" w:hAnsi="Verdana"/>
          <w:color w:val="4682B4"/>
          <w:sz w:val="12"/>
          <w:szCs w:val="12"/>
        </w:rPr>
        <w:t>Фейгенберг</w:t>
      </w:r>
      <w:r>
        <w:rPr>
          <w:rStyle w:val="WW8Num2z0"/>
          <w:rFonts w:ascii="Verdana" w:hAnsi="Verdana"/>
          <w:color w:val="000000"/>
          <w:sz w:val="12"/>
          <w:szCs w:val="12"/>
        </w:rPr>
        <w:t> </w:t>
      </w:r>
      <w:r>
        <w:rPr>
          <w:rFonts w:ascii="Verdana" w:hAnsi="Verdana"/>
          <w:color w:val="000000"/>
          <w:sz w:val="12"/>
          <w:szCs w:val="12"/>
        </w:rPr>
        <w:t>И.М. Проблемные ситуационные задачи в подготовке специалиста// Совершенствование педагогического мастерства преподавателей/ Под ред. С.И.Архангельского.- М.:3нание, 1996.196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w:t>
      </w:r>
      <w:r>
        <w:rPr>
          <w:rStyle w:val="WW8Num2z0"/>
          <w:rFonts w:ascii="Verdana" w:hAnsi="Verdana"/>
          <w:color w:val="000000"/>
          <w:sz w:val="12"/>
          <w:szCs w:val="12"/>
        </w:rPr>
        <w:t> </w:t>
      </w:r>
      <w:r>
        <w:rPr>
          <w:rStyle w:val="WW8Num3z0"/>
          <w:rFonts w:ascii="Verdana" w:hAnsi="Verdana"/>
          <w:color w:val="4682B4"/>
          <w:sz w:val="12"/>
          <w:szCs w:val="12"/>
        </w:rPr>
        <w:t>Фигурин</w:t>
      </w:r>
      <w:r>
        <w:rPr>
          <w:rStyle w:val="WW8Num2z0"/>
          <w:rFonts w:ascii="Verdana" w:hAnsi="Verdana"/>
          <w:color w:val="000000"/>
          <w:sz w:val="12"/>
          <w:szCs w:val="12"/>
        </w:rPr>
        <w:t> </w:t>
      </w:r>
      <w:r>
        <w:rPr>
          <w:rFonts w:ascii="Verdana" w:hAnsi="Verdana"/>
          <w:color w:val="000000"/>
          <w:sz w:val="12"/>
          <w:szCs w:val="12"/>
        </w:rPr>
        <w:t>Н.Л., Денисова М.П. Краткая диагностическая схема развития ребенка до 1 года.// Новое в рефлексологии и физиологии нервной системы.-М.: 1926,- №2.</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w:t>
      </w:r>
      <w:r>
        <w:rPr>
          <w:rStyle w:val="WW8Num2z0"/>
          <w:rFonts w:ascii="Verdana" w:hAnsi="Verdana"/>
          <w:color w:val="000000"/>
          <w:sz w:val="12"/>
          <w:szCs w:val="12"/>
        </w:rPr>
        <w:t> </w:t>
      </w:r>
      <w:r>
        <w:rPr>
          <w:rStyle w:val="WW8Num3z0"/>
          <w:rFonts w:ascii="Verdana" w:hAnsi="Verdana"/>
          <w:color w:val="4682B4"/>
          <w:sz w:val="12"/>
          <w:szCs w:val="12"/>
        </w:rPr>
        <w:t>Фигурин</w:t>
      </w:r>
      <w:r>
        <w:rPr>
          <w:rStyle w:val="WW8Num2z0"/>
          <w:rFonts w:ascii="Verdana" w:hAnsi="Verdana"/>
          <w:color w:val="000000"/>
          <w:sz w:val="12"/>
          <w:szCs w:val="12"/>
        </w:rPr>
        <w:t> </w:t>
      </w:r>
      <w:r>
        <w:rPr>
          <w:rFonts w:ascii="Verdana" w:hAnsi="Verdana"/>
          <w:color w:val="000000"/>
          <w:sz w:val="12"/>
          <w:szCs w:val="12"/>
        </w:rPr>
        <w:t>Н.Л., Денисова М.П. Этапы развития поведения детей в возрасте до 1-го года. М.: 1949.</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 Философский словарь /Под ред. И.Т. Фролова.- 5-е изд. М.: Политиздат, 1987.</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w:t>
      </w:r>
      <w:r>
        <w:rPr>
          <w:rStyle w:val="WW8Num2z0"/>
          <w:rFonts w:ascii="Verdana" w:hAnsi="Verdana"/>
          <w:color w:val="000000"/>
          <w:sz w:val="12"/>
          <w:szCs w:val="12"/>
        </w:rPr>
        <w:t> </w:t>
      </w:r>
      <w:r>
        <w:rPr>
          <w:rStyle w:val="WW8Num3z0"/>
          <w:rFonts w:ascii="Verdana" w:hAnsi="Verdana"/>
          <w:color w:val="4682B4"/>
          <w:sz w:val="12"/>
          <w:szCs w:val="12"/>
        </w:rPr>
        <w:t>Филиппова</w:t>
      </w:r>
      <w:r>
        <w:rPr>
          <w:rStyle w:val="WW8Num2z0"/>
          <w:rFonts w:ascii="Verdana" w:hAnsi="Verdana"/>
          <w:color w:val="000000"/>
          <w:sz w:val="12"/>
          <w:szCs w:val="12"/>
        </w:rPr>
        <w:t> </w:t>
      </w:r>
      <w:r>
        <w:rPr>
          <w:rFonts w:ascii="Verdana" w:hAnsi="Verdana"/>
          <w:color w:val="000000"/>
          <w:sz w:val="12"/>
          <w:szCs w:val="12"/>
        </w:rPr>
        <w:t>Г.Г. Образ мира и</w:t>
      </w:r>
      <w:r>
        <w:rPr>
          <w:rStyle w:val="WW8Num2z0"/>
          <w:rFonts w:ascii="Verdana" w:hAnsi="Verdana"/>
          <w:color w:val="000000"/>
          <w:sz w:val="12"/>
          <w:szCs w:val="12"/>
        </w:rPr>
        <w:t> </w:t>
      </w:r>
      <w:r>
        <w:rPr>
          <w:rStyle w:val="WW8Num3z0"/>
          <w:rFonts w:ascii="Verdana" w:hAnsi="Verdana"/>
          <w:color w:val="4682B4"/>
          <w:sz w:val="12"/>
          <w:szCs w:val="12"/>
        </w:rPr>
        <w:t>мотивационные</w:t>
      </w:r>
      <w:r>
        <w:rPr>
          <w:rStyle w:val="WW8Num2z0"/>
          <w:rFonts w:ascii="Verdana" w:hAnsi="Verdana"/>
          <w:color w:val="000000"/>
          <w:sz w:val="12"/>
          <w:szCs w:val="12"/>
        </w:rPr>
        <w:t> </w:t>
      </w:r>
      <w:r>
        <w:rPr>
          <w:rFonts w:ascii="Verdana" w:hAnsi="Verdana"/>
          <w:color w:val="000000"/>
          <w:sz w:val="12"/>
          <w:szCs w:val="12"/>
        </w:rPr>
        <w:t>основы материнства.// Проблемы изучения и развития личности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Пермь, 1995, 3136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 Философский словарь. М., 1981.- с. 143.</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 Философский энциклопедический словарь. М., 1983.</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w:t>
      </w:r>
      <w:r>
        <w:rPr>
          <w:rStyle w:val="WW8Num2z0"/>
          <w:rFonts w:ascii="Verdana" w:hAnsi="Verdana"/>
          <w:color w:val="000000"/>
          <w:sz w:val="12"/>
          <w:szCs w:val="12"/>
        </w:rPr>
        <w:t> </w:t>
      </w:r>
      <w:r>
        <w:rPr>
          <w:rStyle w:val="WW8Num3z0"/>
          <w:rFonts w:ascii="Verdana" w:hAnsi="Verdana"/>
          <w:color w:val="4682B4"/>
          <w:sz w:val="12"/>
          <w:szCs w:val="12"/>
        </w:rPr>
        <w:t>Фонарев</w:t>
      </w:r>
      <w:r>
        <w:rPr>
          <w:rStyle w:val="WW8Num2z0"/>
          <w:rFonts w:ascii="Verdana" w:hAnsi="Verdana"/>
          <w:color w:val="000000"/>
          <w:sz w:val="12"/>
          <w:szCs w:val="12"/>
        </w:rPr>
        <w:t> </w:t>
      </w:r>
      <w:r>
        <w:rPr>
          <w:rFonts w:ascii="Verdana" w:hAnsi="Verdana"/>
          <w:color w:val="000000"/>
          <w:sz w:val="12"/>
          <w:szCs w:val="12"/>
        </w:rPr>
        <w:t>A.M. Внутриутробное развитие ребенка.//учебное телевидение. М., 1968. 17-19с.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 Хамракулов Т. Формирование адекватных представлений у студентов о</w:t>
      </w:r>
      <w:r>
        <w:rPr>
          <w:rStyle w:val="WW8Num2z0"/>
          <w:rFonts w:ascii="Verdana" w:hAnsi="Verdana"/>
          <w:color w:val="000000"/>
          <w:sz w:val="12"/>
          <w:szCs w:val="12"/>
        </w:rPr>
        <w:t> </w:t>
      </w:r>
      <w:r>
        <w:rPr>
          <w:rStyle w:val="WW8Num3z0"/>
          <w:rFonts w:ascii="Verdana" w:hAnsi="Verdana"/>
          <w:color w:val="4682B4"/>
          <w:sz w:val="12"/>
          <w:szCs w:val="12"/>
        </w:rPr>
        <w:t>будущей</w:t>
      </w:r>
      <w:r>
        <w:rPr>
          <w:rStyle w:val="WW8Num2z0"/>
          <w:rFonts w:ascii="Verdana" w:hAnsi="Verdana"/>
          <w:color w:val="000000"/>
          <w:sz w:val="12"/>
          <w:szCs w:val="12"/>
        </w:rPr>
        <w:t> </w:t>
      </w:r>
      <w:r>
        <w:rPr>
          <w:rFonts w:ascii="Verdana" w:hAnsi="Verdana"/>
          <w:color w:val="000000"/>
          <w:sz w:val="12"/>
          <w:szCs w:val="12"/>
        </w:rPr>
        <w:t>деятельности как фактор профессиональной готовности. Автореф. дис.канд. психол. Наук. Л., -1985.- 26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w:t>
      </w:r>
      <w:r>
        <w:rPr>
          <w:rStyle w:val="WW8Num2z0"/>
          <w:rFonts w:ascii="Verdana" w:hAnsi="Verdana"/>
          <w:color w:val="000000"/>
          <w:sz w:val="12"/>
          <w:szCs w:val="12"/>
        </w:rPr>
        <w:t> </w:t>
      </w:r>
      <w:r>
        <w:rPr>
          <w:rStyle w:val="WW8Num3z0"/>
          <w:rFonts w:ascii="Verdana" w:hAnsi="Verdana"/>
          <w:color w:val="4682B4"/>
          <w:sz w:val="12"/>
          <w:szCs w:val="12"/>
        </w:rPr>
        <w:t>Хихловский</w:t>
      </w:r>
      <w:r>
        <w:rPr>
          <w:rStyle w:val="WW8Num2z0"/>
          <w:rFonts w:ascii="Verdana" w:hAnsi="Verdana"/>
          <w:color w:val="000000"/>
          <w:sz w:val="12"/>
          <w:szCs w:val="12"/>
        </w:rPr>
        <w:t> </w:t>
      </w:r>
      <w:r>
        <w:rPr>
          <w:rFonts w:ascii="Verdana" w:hAnsi="Verdana"/>
          <w:color w:val="000000"/>
          <w:sz w:val="12"/>
          <w:szCs w:val="12"/>
        </w:rPr>
        <w:t>Л.Б. Адекватность контроля знаний целям обучения. Автореф.дис. канд. пед. наук.-М.,-1983-25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w:t>
      </w:r>
      <w:r>
        <w:rPr>
          <w:rStyle w:val="WW8Num2z0"/>
          <w:rFonts w:ascii="Verdana" w:hAnsi="Verdana"/>
          <w:color w:val="000000"/>
          <w:sz w:val="12"/>
          <w:szCs w:val="12"/>
        </w:rPr>
        <w:t> </w:t>
      </w:r>
      <w:r>
        <w:rPr>
          <w:rStyle w:val="WW8Num3z0"/>
          <w:rFonts w:ascii="Verdana" w:hAnsi="Verdana"/>
          <w:color w:val="4682B4"/>
          <w:sz w:val="12"/>
          <w:szCs w:val="12"/>
        </w:rPr>
        <w:t>Чудинова</w:t>
      </w:r>
      <w:r>
        <w:rPr>
          <w:rStyle w:val="WW8Num2z0"/>
          <w:rFonts w:ascii="Verdana" w:hAnsi="Verdana"/>
          <w:color w:val="000000"/>
          <w:sz w:val="12"/>
          <w:szCs w:val="12"/>
        </w:rPr>
        <w:t> </w:t>
      </w:r>
      <w:r>
        <w:rPr>
          <w:rFonts w:ascii="Verdana" w:hAnsi="Verdana"/>
          <w:color w:val="000000"/>
          <w:sz w:val="12"/>
          <w:szCs w:val="12"/>
        </w:rPr>
        <w:t>Е.В. возникновение знаковой функции на первом году жизни. Дисс. Канлд. Психол. наук.М.: 1968.</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w:t>
      </w:r>
      <w:r>
        <w:rPr>
          <w:rStyle w:val="WW8Num2z0"/>
          <w:rFonts w:ascii="Verdana" w:hAnsi="Verdana"/>
          <w:color w:val="000000"/>
          <w:sz w:val="12"/>
          <w:szCs w:val="12"/>
        </w:rPr>
        <w:t> </w:t>
      </w:r>
      <w:r>
        <w:rPr>
          <w:rStyle w:val="WW8Num3z0"/>
          <w:rFonts w:ascii="Verdana" w:hAnsi="Verdana"/>
          <w:color w:val="4682B4"/>
          <w:sz w:val="12"/>
          <w:szCs w:val="12"/>
        </w:rPr>
        <w:t>Шиян</w:t>
      </w:r>
      <w:r>
        <w:rPr>
          <w:rStyle w:val="WW8Num2z0"/>
          <w:rFonts w:ascii="Verdana" w:hAnsi="Verdana"/>
          <w:color w:val="000000"/>
          <w:sz w:val="12"/>
          <w:szCs w:val="12"/>
        </w:rPr>
        <w:t> </w:t>
      </w:r>
      <w:r>
        <w:rPr>
          <w:rFonts w:ascii="Verdana" w:hAnsi="Verdana"/>
          <w:color w:val="000000"/>
          <w:sz w:val="12"/>
          <w:szCs w:val="12"/>
        </w:rPr>
        <w:t>О.М. Аутопедагогическая компетентность учителя // Педагогика, 1999, № 1. С.63-68.</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w:t>
      </w:r>
      <w:r>
        <w:rPr>
          <w:rStyle w:val="WW8Num2z0"/>
          <w:rFonts w:ascii="Verdana" w:hAnsi="Verdana"/>
          <w:color w:val="000000"/>
          <w:sz w:val="12"/>
          <w:szCs w:val="12"/>
        </w:rPr>
        <w:t> </w:t>
      </w:r>
      <w:r>
        <w:rPr>
          <w:rStyle w:val="WW8Num3z0"/>
          <w:rFonts w:ascii="Verdana" w:hAnsi="Verdana"/>
          <w:color w:val="4682B4"/>
          <w:sz w:val="12"/>
          <w:szCs w:val="12"/>
        </w:rPr>
        <w:t>Шиянов</w:t>
      </w:r>
      <w:r>
        <w:rPr>
          <w:rStyle w:val="WW8Num2z0"/>
          <w:rFonts w:ascii="Verdana" w:hAnsi="Verdana"/>
          <w:color w:val="000000"/>
          <w:sz w:val="12"/>
          <w:szCs w:val="12"/>
        </w:rPr>
        <w:t> </w:t>
      </w:r>
      <w:r>
        <w:rPr>
          <w:rFonts w:ascii="Verdana" w:hAnsi="Verdana"/>
          <w:color w:val="000000"/>
          <w:sz w:val="12"/>
          <w:szCs w:val="12"/>
        </w:rPr>
        <w:t>E.H. Формирование мотивационно ценностного отношения студентов к педагогической деятельности/ Автореф. Дисс.канд. пед. наук.1. М., 1982.- 28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 Щмурак Ю.И. Пренатальная общность.// Человек, 1993, №6, 24-36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 Штрасмайер В. Обучение и развитие детей раннего возраста. Учебное пособие. М.: АКАДЕМА, 2002,- 240с.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w:t>
      </w:r>
      <w:r>
        <w:rPr>
          <w:rStyle w:val="WW8Num2z0"/>
          <w:rFonts w:ascii="Verdana" w:hAnsi="Verdana"/>
          <w:color w:val="000000"/>
          <w:sz w:val="12"/>
          <w:szCs w:val="12"/>
        </w:rPr>
        <w:t> </w:t>
      </w:r>
      <w:r>
        <w:rPr>
          <w:rStyle w:val="WW8Num3z0"/>
          <w:rFonts w:ascii="Verdana" w:hAnsi="Verdana"/>
          <w:color w:val="4682B4"/>
          <w:sz w:val="12"/>
          <w:szCs w:val="12"/>
        </w:rPr>
        <w:t>Щелованов</w:t>
      </w:r>
      <w:r>
        <w:rPr>
          <w:rStyle w:val="WW8Num2z0"/>
          <w:rFonts w:ascii="Verdana" w:hAnsi="Verdana"/>
          <w:color w:val="000000"/>
          <w:sz w:val="12"/>
          <w:szCs w:val="12"/>
        </w:rPr>
        <w:t> </w:t>
      </w:r>
      <w:r>
        <w:rPr>
          <w:rFonts w:ascii="Verdana" w:hAnsi="Verdana"/>
          <w:color w:val="000000"/>
          <w:sz w:val="12"/>
          <w:szCs w:val="12"/>
        </w:rPr>
        <w:t>Н.М., Ковригина. М.Д., Аксарина Н.М. Руководство по воспитанию детей в яслях и домах ребенка. Изд. Академии медицинских наук СССР. М.: 1948.-243с.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w:t>
      </w:r>
      <w:r>
        <w:rPr>
          <w:rStyle w:val="WW8Num2z0"/>
          <w:rFonts w:ascii="Verdana" w:hAnsi="Verdana"/>
          <w:color w:val="000000"/>
          <w:sz w:val="12"/>
          <w:szCs w:val="12"/>
        </w:rPr>
        <w:t> </w:t>
      </w:r>
      <w:r>
        <w:rPr>
          <w:rStyle w:val="WW8Num3z0"/>
          <w:rFonts w:ascii="Verdana" w:hAnsi="Verdana"/>
          <w:color w:val="4682B4"/>
          <w:sz w:val="12"/>
          <w:szCs w:val="12"/>
        </w:rPr>
        <w:t>Щелованов</w:t>
      </w:r>
      <w:r>
        <w:rPr>
          <w:rStyle w:val="WW8Num2z0"/>
          <w:rFonts w:ascii="Verdana" w:hAnsi="Verdana"/>
          <w:color w:val="000000"/>
          <w:sz w:val="12"/>
          <w:szCs w:val="12"/>
        </w:rPr>
        <w:t> </w:t>
      </w:r>
      <w:r>
        <w:rPr>
          <w:rFonts w:ascii="Verdana" w:hAnsi="Verdana"/>
          <w:color w:val="000000"/>
          <w:sz w:val="12"/>
          <w:szCs w:val="12"/>
        </w:rPr>
        <w:t>Н.М. Физиологическое обоснование воспитания детей раннего возраста: Тезисы докладов Всесоюзной научно-практической конференции по воспитанию детей в яслях и домах ребенка.- М.: 1958. -37-40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w:t>
      </w:r>
      <w:r>
        <w:rPr>
          <w:rStyle w:val="WW8Num2z0"/>
          <w:rFonts w:ascii="Verdana" w:hAnsi="Verdana"/>
          <w:color w:val="000000"/>
          <w:sz w:val="12"/>
          <w:szCs w:val="12"/>
        </w:rPr>
        <w:t> </w:t>
      </w:r>
      <w:r>
        <w:rPr>
          <w:rStyle w:val="WW8Num3z0"/>
          <w:rFonts w:ascii="Verdana" w:hAnsi="Verdana"/>
          <w:color w:val="4682B4"/>
          <w:sz w:val="12"/>
          <w:szCs w:val="12"/>
        </w:rPr>
        <w:t>Щукина</w:t>
      </w:r>
      <w:r>
        <w:rPr>
          <w:rStyle w:val="WW8Num2z0"/>
          <w:rFonts w:ascii="Verdana" w:hAnsi="Verdana"/>
          <w:color w:val="000000"/>
          <w:sz w:val="12"/>
          <w:szCs w:val="12"/>
        </w:rPr>
        <w:t> </w:t>
      </w:r>
      <w:r>
        <w:rPr>
          <w:rFonts w:ascii="Verdana" w:hAnsi="Verdana"/>
          <w:color w:val="000000"/>
          <w:sz w:val="12"/>
          <w:szCs w:val="12"/>
        </w:rPr>
        <w:t>Г.И. Педагогические проблемы формирования</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интересов учащихся. М.: Педагогика, 1983.- 359с.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w:t>
      </w:r>
      <w:r>
        <w:rPr>
          <w:rStyle w:val="WW8Num2z0"/>
          <w:rFonts w:ascii="Verdana" w:hAnsi="Verdana"/>
          <w:color w:val="000000"/>
          <w:sz w:val="12"/>
          <w:szCs w:val="12"/>
        </w:rPr>
        <w:t> </w:t>
      </w:r>
      <w:r>
        <w:rPr>
          <w:rStyle w:val="WW8Num3z0"/>
          <w:rFonts w:ascii="Verdana" w:hAnsi="Verdana"/>
          <w:color w:val="4682B4"/>
          <w:sz w:val="12"/>
          <w:szCs w:val="12"/>
        </w:rPr>
        <w:t>Щуркова</w:t>
      </w:r>
      <w:r>
        <w:rPr>
          <w:rStyle w:val="WW8Num2z0"/>
          <w:rFonts w:ascii="Verdana" w:hAnsi="Verdana"/>
          <w:color w:val="000000"/>
          <w:sz w:val="12"/>
          <w:szCs w:val="12"/>
        </w:rPr>
        <w:t> </w:t>
      </w:r>
      <w:r>
        <w:rPr>
          <w:rFonts w:ascii="Verdana" w:hAnsi="Verdana"/>
          <w:color w:val="000000"/>
          <w:sz w:val="12"/>
          <w:szCs w:val="12"/>
        </w:rPr>
        <w:t>Н.Е. Практикум по педагогической технологии. М.:Пед. Общество России, 1998.- 250 с.</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w:t>
      </w:r>
      <w:r>
        <w:rPr>
          <w:rStyle w:val="WW8Num2z0"/>
          <w:rFonts w:ascii="Verdana" w:hAnsi="Verdana"/>
          <w:color w:val="000000"/>
          <w:sz w:val="12"/>
          <w:szCs w:val="12"/>
        </w:rPr>
        <w:t> </w:t>
      </w:r>
      <w:r>
        <w:rPr>
          <w:rStyle w:val="WW8Num3z0"/>
          <w:rFonts w:ascii="Verdana" w:hAnsi="Verdana"/>
          <w:color w:val="4682B4"/>
          <w:sz w:val="12"/>
          <w:szCs w:val="12"/>
        </w:rPr>
        <w:t>Ярошенко</w:t>
      </w:r>
      <w:r>
        <w:rPr>
          <w:rStyle w:val="WW8Num2z0"/>
          <w:rFonts w:ascii="Verdana" w:hAnsi="Verdana"/>
          <w:color w:val="000000"/>
          <w:sz w:val="12"/>
          <w:szCs w:val="12"/>
        </w:rPr>
        <w:t> </w:t>
      </w:r>
      <w:r>
        <w:rPr>
          <w:rFonts w:ascii="Verdana" w:hAnsi="Verdana"/>
          <w:color w:val="000000"/>
          <w:sz w:val="12"/>
          <w:szCs w:val="12"/>
        </w:rPr>
        <w:t>Н.Г. Городничева Г.Г., Савииа Н.Н. Контроль знаний, умений и</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учащихся в средних специальных учебных заведениях.-М., НИИВШ, 1990.- С. 78-86.</w:t>
      </w:r>
    </w:p>
    <w:p w:rsidR="00184CA5" w:rsidRDefault="00184CA5" w:rsidP="00184CA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w:t>
      </w:r>
      <w:r>
        <w:rPr>
          <w:rStyle w:val="WW8Num2z0"/>
          <w:rFonts w:ascii="Verdana" w:hAnsi="Verdana"/>
          <w:color w:val="000000"/>
          <w:sz w:val="12"/>
          <w:szCs w:val="12"/>
        </w:rPr>
        <w:t> </w:t>
      </w:r>
      <w:r>
        <w:rPr>
          <w:rStyle w:val="WW8Num3z0"/>
          <w:rFonts w:ascii="Verdana" w:hAnsi="Verdana"/>
          <w:color w:val="4682B4"/>
          <w:sz w:val="12"/>
          <w:szCs w:val="12"/>
        </w:rPr>
        <w:t>Яцык</w:t>
      </w:r>
      <w:r>
        <w:rPr>
          <w:rStyle w:val="WW8Num2z0"/>
          <w:rFonts w:ascii="Verdana" w:hAnsi="Verdana"/>
          <w:color w:val="000000"/>
          <w:sz w:val="12"/>
          <w:szCs w:val="12"/>
        </w:rPr>
        <w:t> </w:t>
      </w:r>
      <w:r>
        <w:rPr>
          <w:rFonts w:ascii="Verdana" w:hAnsi="Verdana"/>
          <w:color w:val="000000"/>
          <w:sz w:val="12"/>
          <w:szCs w:val="12"/>
        </w:rPr>
        <w:t>Г.В., Бомбардирова Е.П. Перинатальная патология. -Ульяновск, 2005, с 89-90</w:t>
      </w:r>
    </w:p>
    <w:p w:rsidR="00184CA5" w:rsidRPr="00184CA5" w:rsidRDefault="00184CA5" w:rsidP="00184CA5">
      <w:pPr>
        <w:pStyle w:val="WW8Num1z2"/>
        <w:shd w:val="clear" w:color="auto" w:fill="F7F7F7"/>
        <w:spacing w:after="0" w:line="240" w:lineRule="auto"/>
        <w:rPr>
          <w:rFonts w:ascii="Verdana" w:hAnsi="Verdana"/>
          <w:color w:val="000000"/>
          <w:sz w:val="12"/>
          <w:szCs w:val="12"/>
          <w:lang w:val="en-US"/>
        </w:rPr>
      </w:pPr>
      <w:r w:rsidRPr="00184CA5">
        <w:rPr>
          <w:rFonts w:ascii="Verdana" w:hAnsi="Verdana"/>
          <w:color w:val="000000"/>
          <w:sz w:val="12"/>
          <w:szCs w:val="12"/>
          <w:lang w:val="en-US"/>
        </w:rPr>
        <w:t>231. Aidan Macfariance. The Psychology of Childbirth-Cambridge, 1977.</w:t>
      </w:r>
    </w:p>
    <w:p w:rsidR="00184CA5" w:rsidRPr="00184CA5" w:rsidRDefault="00184CA5" w:rsidP="00184CA5">
      <w:pPr>
        <w:pStyle w:val="WW8Num1z2"/>
        <w:shd w:val="clear" w:color="auto" w:fill="F7F7F7"/>
        <w:spacing w:after="0" w:line="240" w:lineRule="auto"/>
        <w:rPr>
          <w:rFonts w:ascii="Verdana" w:hAnsi="Verdana"/>
          <w:color w:val="000000"/>
          <w:sz w:val="12"/>
          <w:szCs w:val="12"/>
          <w:lang w:val="en-US"/>
        </w:rPr>
      </w:pPr>
      <w:r w:rsidRPr="00184CA5">
        <w:rPr>
          <w:rFonts w:ascii="Verdana" w:hAnsi="Verdana"/>
          <w:color w:val="000000"/>
          <w:sz w:val="12"/>
          <w:szCs w:val="12"/>
          <w:lang w:val="en-US"/>
        </w:rPr>
        <w:t>232. Buck R. Motivation, emotion and cognition: A developmental-interactionistview//Strongman K.T. (ed) International review of studies on emotion V.L.1. Chichester Wiley, 1991.</w:t>
      </w:r>
    </w:p>
    <w:p w:rsidR="00184CA5" w:rsidRPr="00184CA5" w:rsidRDefault="00184CA5" w:rsidP="00184CA5">
      <w:pPr>
        <w:pStyle w:val="WW8Num1z2"/>
        <w:shd w:val="clear" w:color="auto" w:fill="F7F7F7"/>
        <w:spacing w:after="0" w:line="240" w:lineRule="auto"/>
        <w:rPr>
          <w:rFonts w:ascii="Verdana" w:hAnsi="Verdana"/>
          <w:color w:val="000000"/>
          <w:sz w:val="12"/>
          <w:szCs w:val="12"/>
          <w:lang w:val="en-US"/>
        </w:rPr>
      </w:pPr>
      <w:r w:rsidRPr="00184CA5">
        <w:rPr>
          <w:rFonts w:ascii="Verdana" w:hAnsi="Verdana"/>
          <w:color w:val="000000"/>
          <w:sz w:val="12"/>
          <w:szCs w:val="12"/>
          <w:lang w:val="en-US"/>
        </w:rPr>
        <w:t>233. Bartolucci L.,Hill W.C.,Katz M. et all.Am.Sobstet.Gynec-1984 -Vol. 149, P 5257.</w:t>
      </w:r>
    </w:p>
    <w:p w:rsidR="00184CA5" w:rsidRPr="00184CA5" w:rsidRDefault="00184CA5" w:rsidP="00184CA5">
      <w:pPr>
        <w:pStyle w:val="WW8Num1z2"/>
        <w:shd w:val="clear" w:color="auto" w:fill="F7F7F7"/>
        <w:spacing w:after="0" w:line="240" w:lineRule="auto"/>
        <w:rPr>
          <w:rFonts w:ascii="Verdana" w:hAnsi="Verdana"/>
          <w:color w:val="000000"/>
          <w:sz w:val="12"/>
          <w:szCs w:val="12"/>
          <w:lang w:val="en-US"/>
        </w:rPr>
      </w:pPr>
      <w:r w:rsidRPr="00184CA5">
        <w:rPr>
          <w:rFonts w:ascii="Verdana" w:hAnsi="Verdana"/>
          <w:color w:val="000000"/>
          <w:sz w:val="12"/>
          <w:szCs w:val="12"/>
          <w:lang w:val="en-US"/>
        </w:rPr>
        <w:t>234. Cheitok Leon. Psychosomatic methods in painless Childbiith. History, theoiy andpractice. -London, 195 9.</w:t>
      </w:r>
    </w:p>
    <w:p w:rsidR="00184CA5" w:rsidRPr="00184CA5" w:rsidRDefault="00184CA5" w:rsidP="00184CA5">
      <w:pPr>
        <w:pStyle w:val="WW8Num1z2"/>
        <w:shd w:val="clear" w:color="auto" w:fill="F7F7F7"/>
        <w:spacing w:after="0" w:line="240" w:lineRule="auto"/>
        <w:rPr>
          <w:rFonts w:ascii="Verdana" w:hAnsi="Verdana"/>
          <w:color w:val="000000"/>
          <w:sz w:val="12"/>
          <w:szCs w:val="12"/>
          <w:lang w:val="en-US"/>
        </w:rPr>
      </w:pPr>
      <w:r w:rsidRPr="00184CA5">
        <w:rPr>
          <w:rFonts w:ascii="Verdana" w:hAnsi="Verdana"/>
          <w:color w:val="000000"/>
          <w:sz w:val="12"/>
          <w:szCs w:val="12"/>
          <w:lang w:val="en-US"/>
        </w:rPr>
        <w:t>235. Cousins L.//CHn.obstet.Gynec-1980 -Vol.23,N 2, P 467-472.</w:t>
      </w:r>
    </w:p>
    <w:p w:rsidR="00184CA5" w:rsidRPr="00184CA5" w:rsidRDefault="00184CA5" w:rsidP="00184CA5">
      <w:pPr>
        <w:pStyle w:val="WW8Num1z2"/>
        <w:shd w:val="clear" w:color="auto" w:fill="F7F7F7"/>
        <w:spacing w:after="0" w:line="240" w:lineRule="auto"/>
        <w:rPr>
          <w:rFonts w:ascii="Verdana" w:hAnsi="Verdana"/>
          <w:color w:val="000000"/>
          <w:sz w:val="12"/>
          <w:szCs w:val="12"/>
          <w:lang w:val="en-US"/>
        </w:rPr>
      </w:pPr>
      <w:r w:rsidRPr="00184CA5">
        <w:rPr>
          <w:rFonts w:ascii="Verdana" w:hAnsi="Verdana"/>
          <w:color w:val="000000"/>
          <w:sz w:val="12"/>
          <w:szCs w:val="12"/>
          <w:lang w:val="en-US"/>
        </w:rPr>
        <w:t>236. Ericsson A.,Ericsson M // Acta Pediatrica Scandinavica.-1984.-Vol.73 -p.64-74,</w:t>
      </w:r>
    </w:p>
    <w:p w:rsidR="00184CA5" w:rsidRPr="00184CA5" w:rsidRDefault="00184CA5" w:rsidP="00184CA5">
      <w:pPr>
        <w:pStyle w:val="WW8Num1z2"/>
        <w:shd w:val="clear" w:color="auto" w:fill="F7F7F7"/>
        <w:spacing w:after="0" w:line="240" w:lineRule="auto"/>
        <w:rPr>
          <w:rFonts w:ascii="Verdana" w:hAnsi="Verdana"/>
          <w:color w:val="000000"/>
          <w:sz w:val="12"/>
          <w:szCs w:val="12"/>
          <w:lang w:val="en-US"/>
        </w:rPr>
      </w:pPr>
      <w:r w:rsidRPr="00184CA5">
        <w:rPr>
          <w:rFonts w:ascii="Verdana" w:hAnsi="Verdana"/>
          <w:color w:val="000000"/>
          <w:sz w:val="12"/>
          <w:szCs w:val="12"/>
          <w:lang w:val="en-US"/>
        </w:rPr>
        <w:t>237. Frisch H.,Luz 0.,Pastner E. et al.//Mschi-.Kinderheilk.-1985.-Bdl33.-S.86-96.</w:t>
      </w:r>
    </w:p>
    <w:p w:rsidR="00184CA5" w:rsidRPr="00184CA5" w:rsidRDefault="00184CA5" w:rsidP="00184CA5">
      <w:pPr>
        <w:pStyle w:val="WW8Num1z2"/>
        <w:shd w:val="clear" w:color="auto" w:fill="F7F7F7"/>
        <w:spacing w:after="0" w:line="240" w:lineRule="auto"/>
        <w:rPr>
          <w:rFonts w:ascii="Verdana" w:hAnsi="Verdana"/>
          <w:color w:val="000000"/>
          <w:sz w:val="12"/>
          <w:szCs w:val="12"/>
          <w:lang w:val="en-US"/>
        </w:rPr>
      </w:pPr>
      <w:r w:rsidRPr="00184CA5">
        <w:rPr>
          <w:rFonts w:ascii="Verdana" w:hAnsi="Verdana"/>
          <w:color w:val="000000"/>
          <w:sz w:val="12"/>
          <w:szCs w:val="12"/>
          <w:lang w:val="en-US"/>
        </w:rPr>
        <w:t>238. Hall M.N.,CaiT-Hill R.A.//British S.of Obstet.and Gynecology-1985 -Vol.92, P452-460.</w:t>
      </w:r>
    </w:p>
    <w:p w:rsidR="00184CA5" w:rsidRPr="00184CA5" w:rsidRDefault="00184CA5" w:rsidP="00184CA5">
      <w:pPr>
        <w:pStyle w:val="WW8Num1z2"/>
        <w:shd w:val="clear" w:color="auto" w:fill="F7F7F7"/>
        <w:spacing w:after="0" w:line="240" w:lineRule="auto"/>
        <w:rPr>
          <w:rFonts w:ascii="Verdana" w:hAnsi="Verdana"/>
          <w:color w:val="000000"/>
          <w:sz w:val="12"/>
          <w:szCs w:val="12"/>
          <w:lang w:val="en-US"/>
        </w:rPr>
      </w:pPr>
      <w:r w:rsidRPr="00184CA5">
        <w:rPr>
          <w:rFonts w:ascii="Verdana" w:hAnsi="Verdana"/>
          <w:color w:val="000000"/>
          <w:sz w:val="12"/>
          <w:szCs w:val="12"/>
          <w:lang w:val="en-US"/>
        </w:rPr>
        <w:t>239. Hall M.N.,CaiT-Hill R.A.//British S.of Obstet.and Gynecology-1985 -Vol.92, P452-460.</w:t>
      </w:r>
    </w:p>
    <w:p w:rsidR="00376B5D" w:rsidRPr="00184CA5" w:rsidRDefault="00184CA5" w:rsidP="00184CA5">
      <w:pPr>
        <w:spacing w:after="0" w:line="240" w:lineRule="auto"/>
        <w:ind w:firstLine="0"/>
        <w:rPr>
          <w:rFonts w:ascii="Verdana" w:eastAsia="Times New Roman" w:hAnsi="Verdana" w:cs="Times New Roman"/>
          <w:b/>
          <w:bCs/>
          <w:color w:val="000000"/>
          <w:kern w:val="0"/>
          <w:sz w:val="12"/>
          <w:szCs w:val="12"/>
          <w:lang w:val="en-US" w:eastAsia="ru-RU"/>
        </w:rPr>
      </w:pPr>
      <w:r w:rsidRPr="00184CA5">
        <w:rPr>
          <w:rFonts w:ascii="Verdana" w:hAnsi="Verdana"/>
          <w:color w:val="000000"/>
          <w:sz w:val="12"/>
          <w:szCs w:val="12"/>
          <w:lang w:val="en-US"/>
        </w:rPr>
        <w:br/>
      </w:r>
      <w:r w:rsidRPr="00184CA5">
        <w:rPr>
          <w:rFonts w:ascii="Verdana" w:hAnsi="Verdana"/>
          <w:color w:val="000000"/>
          <w:sz w:val="12"/>
          <w:szCs w:val="12"/>
          <w:lang w:val="en-US"/>
        </w:rPr>
        <w:br/>
        <w:t xml:space="preserve"> </w:t>
      </w:r>
    </w:p>
    <w:sectPr w:rsidR="00376B5D" w:rsidRPr="00184CA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9937"/>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9166</TotalTime>
  <Pages>7</Pages>
  <Words>8752</Words>
  <Characters>49892</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22</cp:revision>
  <cp:lastPrinted>2009-02-06T05:36:00Z</cp:lastPrinted>
  <dcterms:created xsi:type="dcterms:W3CDTF">2016-09-19T15:12:00Z</dcterms:created>
  <dcterms:modified xsi:type="dcterms:W3CDTF">2017-01-11T09:47:00Z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