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FCDB6" w14:textId="77777777" w:rsidR="00657A37" w:rsidRDefault="00657A37" w:rsidP="00657A37">
      <w:pPr>
        <w:rPr>
          <w:rFonts w:ascii="Verdana" w:hAnsi="Verdana"/>
          <w:color w:val="000000"/>
          <w:sz w:val="18"/>
          <w:szCs w:val="18"/>
          <w:shd w:val="clear" w:color="auto" w:fill="FFFFFF"/>
        </w:rPr>
      </w:pPr>
      <w:r>
        <w:rPr>
          <w:rFonts w:ascii="Verdana" w:hAnsi="Verdana"/>
          <w:color w:val="000000"/>
          <w:sz w:val="18"/>
          <w:szCs w:val="18"/>
          <w:shd w:val="clear" w:color="auto" w:fill="FFFFFF"/>
        </w:rPr>
        <w:t>Методология статистического анализа маркетинговой деятельности предприятий на рынке промышленной электротехники</w:t>
      </w:r>
    </w:p>
    <w:p w14:paraId="63077815" w14:textId="77777777" w:rsidR="00657A37" w:rsidRDefault="00657A37" w:rsidP="00657A37">
      <w:pPr>
        <w:rPr>
          <w:rFonts w:ascii="Verdana" w:hAnsi="Verdana"/>
          <w:color w:val="000000"/>
          <w:sz w:val="18"/>
          <w:szCs w:val="18"/>
          <w:shd w:val="clear" w:color="auto" w:fill="FFFFFF"/>
        </w:rPr>
      </w:pPr>
    </w:p>
    <w:p w14:paraId="3096A807" w14:textId="77777777" w:rsidR="00657A37" w:rsidRDefault="00657A37" w:rsidP="00657A37">
      <w:pPr>
        <w:rPr>
          <w:rFonts w:ascii="Verdana" w:hAnsi="Verdana"/>
          <w:color w:val="000000"/>
          <w:sz w:val="18"/>
          <w:szCs w:val="18"/>
          <w:shd w:val="clear" w:color="auto" w:fill="FFFFFF"/>
        </w:rPr>
      </w:pPr>
    </w:p>
    <w:p w14:paraId="3E488D5F" w14:textId="77777777" w:rsidR="002F517C" w:rsidRDefault="00657A37" w:rsidP="002F517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доктор экономических наук Мхитарян, Сергей Владимирович</w:t>
      </w:r>
      <w:r>
        <w:rPr>
          <w:rFonts w:ascii="Verdana" w:hAnsi="Verdana"/>
          <w:color w:val="000000"/>
          <w:sz w:val="18"/>
          <w:szCs w:val="18"/>
        </w:rPr>
        <w:br/>
      </w:r>
      <w:r>
        <w:rPr>
          <w:rFonts w:ascii="Verdana" w:hAnsi="Verdana"/>
          <w:color w:val="000000"/>
          <w:sz w:val="18"/>
          <w:szCs w:val="18"/>
        </w:rPr>
        <w:br/>
      </w:r>
      <w:r w:rsidR="002F517C">
        <w:rPr>
          <w:rFonts w:ascii="Verdana" w:hAnsi="Verdana"/>
          <w:b/>
          <w:bCs/>
          <w:color w:val="000000"/>
          <w:sz w:val="18"/>
          <w:szCs w:val="18"/>
        </w:rPr>
        <w:t>Год: </w:t>
      </w:r>
    </w:p>
    <w:p w14:paraId="00645460" w14:textId="77777777" w:rsidR="002F517C" w:rsidRDefault="002F517C" w:rsidP="002F517C">
      <w:pPr>
        <w:spacing w:line="270" w:lineRule="atLeast"/>
        <w:rPr>
          <w:rFonts w:ascii="Verdana" w:hAnsi="Verdana"/>
          <w:color w:val="000000"/>
          <w:sz w:val="18"/>
          <w:szCs w:val="18"/>
        </w:rPr>
      </w:pPr>
      <w:r>
        <w:rPr>
          <w:rFonts w:ascii="Verdana" w:hAnsi="Verdana"/>
          <w:color w:val="000000"/>
          <w:sz w:val="18"/>
          <w:szCs w:val="18"/>
        </w:rPr>
        <w:t>2009</w:t>
      </w:r>
    </w:p>
    <w:p w14:paraId="240598B4" w14:textId="77777777" w:rsidR="002F517C" w:rsidRDefault="002F517C" w:rsidP="002F517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5C00338" w14:textId="77777777" w:rsidR="002F517C" w:rsidRDefault="002F517C" w:rsidP="002F517C">
      <w:pPr>
        <w:spacing w:line="270" w:lineRule="atLeast"/>
        <w:rPr>
          <w:rFonts w:ascii="Verdana" w:hAnsi="Verdana"/>
          <w:color w:val="000000"/>
          <w:sz w:val="18"/>
          <w:szCs w:val="18"/>
        </w:rPr>
      </w:pPr>
      <w:r>
        <w:rPr>
          <w:rFonts w:ascii="Verdana" w:hAnsi="Verdana"/>
          <w:color w:val="000000"/>
          <w:sz w:val="18"/>
          <w:szCs w:val="18"/>
        </w:rPr>
        <w:t>Мхитарян, Сергей Владимирович</w:t>
      </w:r>
    </w:p>
    <w:p w14:paraId="32482455" w14:textId="77777777" w:rsidR="002F517C" w:rsidRDefault="002F517C" w:rsidP="002F517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14A69212" w14:textId="77777777" w:rsidR="002F517C" w:rsidRDefault="002F517C" w:rsidP="002F517C">
      <w:pPr>
        <w:spacing w:line="270" w:lineRule="atLeast"/>
        <w:rPr>
          <w:rFonts w:ascii="Verdana" w:hAnsi="Verdana"/>
          <w:color w:val="000000"/>
          <w:sz w:val="18"/>
          <w:szCs w:val="18"/>
        </w:rPr>
      </w:pPr>
      <w:r>
        <w:rPr>
          <w:rFonts w:ascii="Verdana" w:hAnsi="Verdana"/>
          <w:color w:val="000000"/>
          <w:sz w:val="18"/>
          <w:szCs w:val="18"/>
        </w:rPr>
        <w:t>доктор экономических наук</w:t>
      </w:r>
    </w:p>
    <w:p w14:paraId="553E7110" w14:textId="77777777" w:rsidR="002F517C" w:rsidRDefault="002F517C" w:rsidP="002F517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57845950" w14:textId="77777777" w:rsidR="002F517C" w:rsidRDefault="002F517C" w:rsidP="002F517C">
      <w:pPr>
        <w:spacing w:line="270" w:lineRule="atLeast"/>
        <w:rPr>
          <w:rFonts w:ascii="Verdana" w:hAnsi="Verdana"/>
          <w:color w:val="000000"/>
          <w:sz w:val="18"/>
          <w:szCs w:val="18"/>
        </w:rPr>
      </w:pPr>
      <w:r>
        <w:rPr>
          <w:rFonts w:ascii="Verdana" w:hAnsi="Verdana"/>
          <w:color w:val="000000"/>
          <w:sz w:val="18"/>
          <w:szCs w:val="18"/>
        </w:rPr>
        <w:t>Москва</w:t>
      </w:r>
    </w:p>
    <w:p w14:paraId="0B633E7D" w14:textId="77777777" w:rsidR="002F517C" w:rsidRDefault="002F517C" w:rsidP="002F517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7960EE84" w14:textId="77777777" w:rsidR="002F517C" w:rsidRDefault="002F517C" w:rsidP="002F517C">
      <w:pPr>
        <w:spacing w:line="270" w:lineRule="atLeast"/>
        <w:rPr>
          <w:rFonts w:ascii="Verdana" w:hAnsi="Verdana"/>
          <w:color w:val="000000"/>
          <w:sz w:val="18"/>
          <w:szCs w:val="18"/>
        </w:rPr>
      </w:pPr>
      <w:r>
        <w:rPr>
          <w:rFonts w:ascii="Verdana" w:hAnsi="Verdana"/>
          <w:color w:val="000000"/>
          <w:sz w:val="18"/>
          <w:szCs w:val="18"/>
        </w:rPr>
        <w:t>08.00.12</w:t>
      </w:r>
    </w:p>
    <w:p w14:paraId="16AB2522" w14:textId="77777777" w:rsidR="002F517C" w:rsidRDefault="002F517C" w:rsidP="002F517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EBC4179" w14:textId="77777777" w:rsidR="002F517C" w:rsidRDefault="002F517C" w:rsidP="002F517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7289AAB" w14:textId="77777777" w:rsidR="002F517C" w:rsidRDefault="002F517C" w:rsidP="002F517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4BC2788C" w14:textId="77777777" w:rsidR="002F517C" w:rsidRDefault="002F517C" w:rsidP="002F517C">
      <w:pPr>
        <w:spacing w:line="270" w:lineRule="atLeast"/>
        <w:rPr>
          <w:rFonts w:ascii="Verdana" w:hAnsi="Verdana"/>
          <w:color w:val="000000"/>
          <w:sz w:val="18"/>
          <w:szCs w:val="18"/>
        </w:rPr>
      </w:pPr>
      <w:r>
        <w:rPr>
          <w:rFonts w:ascii="Verdana" w:hAnsi="Verdana"/>
          <w:color w:val="000000"/>
          <w:sz w:val="18"/>
          <w:szCs w:val="18"/>
        </w:rPr>
        <w:t>317</w:t>
      </w:r>
    </w:p>
    <w:p w14:paraId="7E97784F" w14:textId="77777777" w:rsidR="002F517C" w:rsidRDefault="002F517C" w:rsidP="002F517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доктор экономических наук Мхитарян, Сергей Владимирович</w:t>
      </w:r>
    </w:p>
    <w:p w14:paraId="13EF6CA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6328298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1. ЭКОНОМИКО-СТАТИСТИЧЕСКИЙ АНАЛИЗ ОСОБЕННОСТЕЙ</w:t>
      </w:r>
    </w:p>
    <w:p w14:paraId="16CEA26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РАЗВИТИЯ РЫНКА</w:t>
      </w:r>
      <w:r>
        <w:rPr>
          <w:rStyle w:val="WW8Num2z0"/>
          <w:rFonts w:ascii="Verdana" w:hAnsi="Verdana"/>
          <w:color w:val="000000"/>
          <w:sz w:val="18"/>
          <w:szCs w:val="18"/>
        </w:rPr>
        <w:t> </w:t>
      </w:r>
      <w:r>
        <w:rPr>
          <w:rStyle w:val="WW8Num3z0"/>
          <w:rFonts w:ascii="Verdana" w:hAnsi="Verdana"/>
          <w:color w:val="4682B4"/>
          <w:sz w:val="18"/>
          <w:szCs w:val="18"/>
        </w:rPr>
        <w:t>ЭЛЕКТРОТЕХНИКИ</w:t>
      </w:r>
      <w:r>
        <w:rPr>
          <w:rStyle w:val="WW8Num2z0"/>
          <w:rFonts w:ascii="Verdana" w:hAnsi="Verdana"/>
          <w:color w:val="000000"/>
          <w:sz w:val="18"/>
          <w:szCs w:val="18"/>
        </w:rPr>
        <w:t> </w:t>
      </w:r>
      <w:r>
        <w:rPr>
          <w:rFonts w:ascii="Verdana" w:hAnsi="Verdana"/>
          <w:color w:val="000000"/>
          <w:sz w:val="18"/>
          <w:szCs w:val="18"/>
        </w:rPr>
        <w:t>В РОССИИ;.И</w:t>
      </w:r>
    </w:p>
    <w:p w14:paraId="1038E1EC"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Концепция развития электротехнической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в рамках российского машиностроительного-комплекса.</w:t>
      </w:r>
    </w:p>
    <w:p w14:paraId="713FDD6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Исследование тенденций и. псрспсктив развития рынка</w:t>
      </w:r>
      <w:r>
        <w:rPr>
          <w:rStyle w:val="WW8Num2z0"/>
          <w:rFonts w:ascii="Verdana" w:hAnsi="Verdana"/>
          <w:color w:val="000000"/>
          <w:sz w:val="18"/>
          <w:szCs w:val="18"/>
        </w:rPr>
        <w:t> </w:t>
      </w:r>
      <w:r>
        <w:rPr>
          <w:rStyle w:val="WW8Num3z0"/>
          <w:rFonts w:ascii="Verdana" w:hAnsi="Verdana"/>
          <w:color w:val="4682B4"/>
          <w:sz w:val="18"/>
          <w:szCs w:val="18"/>
        </w:rPr>
        <w:t>промышленной</w:t>
      </w:r>
      <w:r>
        <w:rPr>
          <w:rStyle w:val="WW8Num2z0"/>
          <w:rFonts w:ascii="Verdana" w:hAnsi="Verdana"/>
          <w:color w:val="000000"/>
          <w:sz w:val="18"/>
          <w:szCs w:val="18"/>
        </w:rPr>
        <w:t> </w:t>
      </w:r>
      <w:r>
        <w:rPr>
          <w:rFonts w:ascii="Verdana" w:hAnsi="Verdana"/>
          <w:color w:val="000000"/>
          <w:sz w:val="18"/>
          <w:szCs w:val="18"/>
        </w:rPr>
        <w:t>электротехники;.</w:t>
      </w:r>
    </w:p>
    <w:p w14:paraId="3A1E450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Анализ структуры рынка промышленной электротехники</w:t>
      </w:r>
    </w:p>
    <w:p w14:paraId="364B4B2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2.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СТАТИСТИЧЕСКОГО</w:t>
      </w:r>
      <w:r>
        <w:rPr>
          <w:rStyle w:val="WW8Num2z0"/>
          <w:rFonts w:ascii="Verdana" w:hAnsi="Verdana"/>
          <w:color w:val="000000"/>
          <w:sz w:val="18"/>
          <w:szCs w:val="18"/>
        </w:rPr>
        <w:t> </w:t>
      </w:r>
      <w:r>
        <w:rPr>
          <w:rFonts w:ascii="Verdana" w:hAnsi="Verdana"/>
          <w:color w:val="000000"/>
          <w:sz w:val="18"/>
          <w:szCs w:val="18"/>
        </w:rPr>
        <w:t>АНАЛИЗА МАРКЕТИНГОВОЙ ДЕЯТЕЛЬНОСТИ ПРЕДПРИЯТИЙ НЫ</w:t>
      </w:r>
      <w:r>
        <w:rPr>
          <w:rStyle w:val="WW8Num2z0"/>
          <w:rFonts w:ascii="Verdana" w:hAnsi="Verdana"/>
          <w:color w:val="000000"/>
          <w:sz w:val="18"/>
          <w:szCs w:val="18"/>
        </w:rPr>
        <w:t> </w:t>
      </w:r>
      <w:r>
        <w:rPr>
          <w:rStyle w:val="WW8Num3z0"/>
          <w:rFonts w:ascii="Verdana" w:hAnsi="Verdana"/>
          <w:color w:val="4682B4"/>
          <w:sz w:val="18"/>
          <w:szCs w:val="18"/>
        </w:rPr>
        <w:t>РЫНКЕ</w:t>
      </w:r>
    </w:p>
    <w:p w14:paraId="018EEBB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ПРОМЫШЛЕННЫХ</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w:t>
      </w:r>
    </w:p>
    <w:p w14:paraId="62F4949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Проблемы</w:t>
      </w:r>
      <w:r>
        <w:rPr>
          <w:rStyle w:val="WW8Num2z0"/>
          <w:rFonts w:ascii="Verdana" w:hAnsi="Verdana"/>
          <w:color w:val="000000"/>
          <w:sz w:val="18"/>
          <w:szCs w:val="18"/>
        </w:rPr>
        <w:t> </w:t>
      </w:r>
      <w:r>
        <w:rPr>
          <w:rStyle w:val="WW8Num3z0"/>
          <w:rFonts w:ascii="Verdana" w:hAnsi="Verdana"/>
          <w:color w:val="4682B4"/>
          <w:sz w:val="18"/>
          <w:szCs w:val="18"/>
        </w:rPr>
        <w:t>анализа</w:t>
      </w:r>
      <w:r>
        <w:rPr>
          <w:rStyle w:val="WW8Num2z0"/>
          <w:rFonts w:ascii="Verdana" w:hAnsi="Verdana"/>
          <w:color w:val="000000"/>
          <w:sz w:val="18"/>
          <w:szCs w:val="18"/>
        </w:rPr>
        <w:t> </w:t>
      </w:r>
      <w:r>
        <w:rPr>
          <w:rFonts w:ascii="Verdana" w:hAnsi="Verdana"/>
          <w:color w:val="000000"/>
          <w:sz w:val="18"/>
          <w:szCs w:val="18"/>
        </w:rPr>
        <w:t>информации в, системе управления</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Style w:val="WW8Num2z0"/>
          <w:rFonts w:ascii="Verdana" w:hAnsi="Verdana"/>
          <w:color w:val="000000"/>
          <w:sz w:val="18"/>
          <w:szCs w:val="18"/>
        </w:rPr>
        <w:t> </w:t>
      </w:r>
      <w:r>
        <w:rPr>
          <w:rFonts w:ascii="Verdana" w:hAnsi="Verdana"/>
          <w:color w:val="000000"/>
          <w:sz w:val="18"/>
          <w:szCs w:val="18"/>
        </w:rPr>
        <w:t>;.90*</w:t>
      </w:r>
    </w:p>
    <w:p w14:paraId="5BF4E335"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2.21</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информационная система, как основа информационного обеспечения-деятельности-предприятия.;.</w:t>
      </w:r>
    </w:p>
    <w:p w14:paraId="5CBD4DB5"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2.31</w:t>
      </w:r>
      <w:r>
        <w:rPr>
          <w:rStyle w:val="WW8Num2z0"/>
          <w:rFonts w:ascii="Verdana" w:hAnsi="Verdana"/>
          <w:color w:val="000000"/>
          <w:sz w:val="18"/>
          <w:szCs w:val="18"/>
        </w:rPr>
        <w:t> </w:t>
      </w:r>
      <w:r>
        <w:rPr>
          <w:rStyle w:val="WW8Num3z0"/>
          <w:rFonts w:ascii="Verdana" w:hAnsi="Verdana"/>
          <w:color w:val="4682B4"/>
          <w:sz w:val="18"/>
          <w:szCs w:val="18"/>
        </w:rPr>
        <w:t>Методология</w:t>
      </w:r>
      <w:r>
        <w:rPr>
          <w:rStyle w:val="WW8Num2z0"/>
          <w:rFonts w:ascii="Verdana" w:hAnsi="Verdana"/>
          <w:color w:val="000000"/>
          <w:sz w:val="18"/>
          <w:szCs w:val="18"/>
        </w:rPr>
        <w:t> </w:t>
      </w:r>
      <w:r>
        <w:rPr>
          <w:rFonts w:ascii="Verdana" w:hAnsi="Verdana"/>
          <w:color w:val="000000"/>
          <w:sz w:val="18"/>
          <w:szCs w:val="18"/>
        </w:rPr>
        <w:t>статистическогоанализа ^маркетинговых исследованиях.</w:t>
      </w:r>
    </w:p>
    <w:p w14:paraId="655AF05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3. МЕТОДОЛОГИЯ МНОГОМЕРНОЙ КЛАССИФИКАЦИИ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И РЕГИОНОВ НА РЫНКЕ ПРОМЫШЛЕННОЙ ЭЛЕКТРОТЕХНИКИ;.</w:t>
      </w:r>
    </w:p>
    <w:p w14:paraId="6CC346C5"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Классификация потребителейшромышленной электротехники.</w:t>
      </w:r>
    </w:p>
    <w:p w14:paraId="1A7ED58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Специфика региональной</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Fonts w:ascii="Verdana" w:hAnsi="Verdana"/>
          <w:color w:val="000000"/>
          <w:sz w:val="18"/>
          <w:szCs w:val="18"/>
        </w:rPr>
        <w:t>. 166*</w:t>
      </w:r>
    </w:p>
    <w:p w14:paraId="0ED1529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3.31 Исследование привлекательности.сегментов по видам экономической:</w:t>
      </w:r>
      <w:r>
        <w:rPr>
          <w:rStyle w:val="WW8Num2z0"/>
          <w:rFonts w:ascii="Verdana" w:hAnsi="Verdana"/>
          <w:color w:val="000000"/>
          <w:sz w:val="18"/>
          <w:szCs w:val="18"/>
        </w:rPr>
        <w:t> </w:t>
      </w:r>
      <w:r>
        <w:rPr>
          <w:rStyle w:val="WW8Num3z0"/>
          <w:rFonts w:ascii="Verdana" w:hAnsi="Verdana"/>
          <w:color w:val="4682B4"/>
          <w:sz w:val="18"/>
          <w:szCs w:val="18"/>
        </w:rPr>
        <w:t>деятельности</w:t>
      </w:r>
      <w:r>
        <w:rPr>
          <w:rFonts w:ascii="Verdana" w:hAnsi="Verdana"/>
          <w:color w:val="000000"/>
          <w:sz w:val="18"/>
          <w:szCs w:val="18"/>
        </w:rPr>
        <w:t>.181?</w:t>
      </w:r>
    </w:p>
    <w:p w14:paraId="0F59279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4. МЕТОДОЛОГИЯ СТАТИСТИЧЕСКОГО ИССЛЕДОВАНИЯ</w:t>
      </w:r>
    </w:p>
    <w:p w14:paraId="6A50BE6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ПРЕДПОЧТЕНИЙ.</w:t>
      </w:r>
    </w:p>
    <w:p w14:paraId="36A604A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Анализ;восприятия</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марок низковольтного оборудования.</w:t>
      </w:r>
    </w:p>
    <w:p w14:paraId="1A0D8F8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4.21 Исследование эффективности</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концепции нового товарами элементовпродвижения.</w:t>
      </w:r>
    </w:p>
    <w:p w14:paraId="1548EAF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413. Исследование зависимости объема</w:t>
      </w:r>
      <w:r>
        <w:rPr>
          <w:rStyle w:val="WW8Num2z0"/>
          <w:rFonts w:ascii="Verdana" w:hAnsi="Verdana"/>
          <w:color w:val="000000"/>
          <w:sz w:val="18"/>
          <w:szCs w:val="18"/>
        </w:rPr>
        <w:t> </w:t>
      </w:r>
      <w:r>
        <w:rPr>
          <w:rStyle w:val="WW8Num3z0"/>
          <w:rFonts w:ascii="Verdana" w:hAnsi="Verdana"/>
          <w:color w:val="4682B4"/>
          <w:sz w:val="18"/>
          <w:szCs w:val="18"/>
        </w:rPr>
        <w:t>закупок</w:t>
      </w:r>
      <w:r>
        <w:rPr>
          <w:rStyle w:val="WW8Num2z0"/>
          <w:rFonts w:ascii="Verdana" w:hAnsi="Verdana"/>
          <w:color w:val="000000"/>
          <w:sz w:val="18"/>
          <w:szCs w:val="18"/>
        </w:rPr>
        <w:t> </w:t>
      </w:r>
      <w:r>
        <w:rPr>
          <w:rFonts w:ascii="Verdana" w:hAnsi="Verdana"/>
          <w:color w:val="000000"/>
          <w:sz w:val="18"/>
          <w:szCs w:val="18"/>
        </w:rPr>
        <w:t>от лояльности потребителей к</w:t>
      </w:r>
      <w:r>
        <w:rPr>
          <w:rStyle w:val="WW8Num2z0"/>
          <w:rFonts w:ascii="Verdana" w:hAnsi="Verdana"/>
          <w:color w:val="000000"/>
          <w:sz w:val="18"/>
          <w:szCs w:val="18"/>
        </w:rPr>
        <w:t> </w:t>
      </w:r>
      <w:r>
        <w:rPr>
          <w:rStyle w:val="WW8Num3z0"/>
          <w:rFonts w:ascii="Verdana" w:hAnsi="Verdana"/>
          <w:color w:val="4682B4"/>
          <w:sz w:val="18"/>
          <w:szCs w:val="18"/>
        </w:rPr>
        <w:t>поставщику</w:t>
      </w:r>
      <w:r>
        <w:rPr>
          <w:rStyle w:val="WW8Num2z0"/>
          <w:rFonts w:ascii="Verdana" w:hAnsi="Verdana"/>
          <w:color w:val="000000"/>
          <w:sz w:val="18"/>
          <w:szCs w:val="18"/>
        </w:rPr>
        <w:t> </w:t>
      </w:r>
      <w:r>
        <w:rPr>
          <w:rFonts w:ascii="Verdana" w:hAnsi="Verdana"/>
          <w:color w:val="000000"/>
          <w:sz w:val="18"/>
          <w:szCs w:val="18"/>
        </w:rPr>
        <w:t>электротехники.1.</w:t>
      </w:r>
    </w:p>
    <w:p w14:paraId="296BD2C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ГЛАВА 5. МЕТОДОЛОГИЧЕСКИЕ ОСНОВЫ СТАТИСТИЧЕСКОГО АНАЛИЗА И ПРОГНОЗИРОВАНИЯ ДЕЯТЕЛЬНОСТИ ЭЛЕКТРОТЕХНИЧЕСКОГО</w:t>
      </w:r>
    </w:p>
    <w:p w14:paraId="288251EC"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Style w:val="WW8Num3z0"/>
          <w:rFonts w:ascii="Verdana" w:hAnsi="Verdana"/>
          <w:color w:val="4682B4"/>
          <w:sz w:val="18"/>
          <w:szCs w:val="18"/>
        </w:rPr>
        <w:t>ПРЕДПРИЯТИ</w:t>
      </w:r>
      <w:r>
        <w:rPr>
          <w:rFonts w:ascii="Verdana" w:hAnsi="Verdana"/>
          <w:color w:val="000000"/>
          <w:sz w:val="18"/>
          <w:szCs w:val="18"/>
        </w:rPr>
        <w:t>.</w:t>
      </w:r>
    </w:p>
    <w:p w14:paraId="2A8D899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Исследование влияния: факторов на</w:t>
      </w:r>
      <w:r>
        <w:rPr>
          <w:rStyle w:val="WW8Num2z0"/>
          <w:rFonts w:ascii="Verdana" w:hAnsi="Verdana"/>
          <w:color w:val="000000"/>
          <w:sz w:val="18"/>
          <w:szCs w:val="18"/>
        </w:rPr>
        <w:t> </w:t>
      </w:r>
      <w:r>
        <w:rPr>
          <w:rStyle w:val="WW8Num3z0"/>
          <w:rFonts w:ascii="Verdana" w:hAnsi="Verdana"/>
          <w:color w:val="4682B4"/>
          <w:sz w:val="18"/>
          <w:szCs w:val="18"/>
        </w:rPr>
        <w:t>товарооборот</w:t>
      </w:r>
      <w:r>
        <w:rPr>
          <w:rStyle w:val="WW8Num2z0"/>
          <w:rFonts w:ascii="Verdana" w:hAnsi="Verdana"/>
          <w:color w:val="000000"/>
          <w:sz w:val="18"/>
          <w:szCs w:val="18"/>
        </w:rPr>
        <w:t> </w:t>
      </w:r>
      <w:r>
        <w:rPr>
          <w:rFonts w:ascii="Verdana" w:hAnsi="Verdana"/>
          <w:color w:val="000000"/>
          <w:sz w:val="18"/>
          <w:szCs w:val="18"/>
        </w:rPr>
        <w:t>и анализ бизнес-портфеля компании.252'</w:t>
      </w:r>
    </w:p>
    <w:p w14:paraId="12E49BA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Прогнозирование</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компании в условиях резкого изменения показателей экономической среды.</w:t>
      </w:r>
    </w:p>
    <w:p w14:paraId="673362A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Анализ влияния маркетинговой стратегиина товарооборот предприятия</w:t>
      </w:r>
    </w:p>
    <w:p w14:paraId="395C817A" w14:textId="77777777" w:rsidR="002F517C" w:rsidRDefault="002F517C" w:rsidP="002F517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"Методология статистического анализа маркетинговой деятельности предприятий на рынке промышленной электротехники"</w:t>
      </w:r>
    </w:p>
    <w:p w14:paraId="2CDFF2DF"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w:t>
      </w:r>
      <w:r>
        <w:rPr>
          <w:rStyle w:val="WW8Num2z0"/>
          <w:rFonts w:ascii="Verdana" w:hAnsi="Verdana"/>
          <w:color w:val="000000"/>
          <w:sz w:val="18"/>
          <w:szCs w:val="18"/>
        </w:rPr>
        <w:t> </w:t>
      </w:r>
      <w:r>
        <w:rPr>
          <w:rStyle w:val="WW8Num3z0"/>
          <w:rFonts w:ascii="Verdana" w:hAnsi="Verdana"/>
          <w:color w:val="4682B4"/>
          <w:sz w:val="18"/>
          <w:szCs w:val="18"/>
        </w:rPr>
        <w:t>Электроэнергетике</w:t>
      </w:r>
      <w:r>
        <w:rPr>
          <w:rFonts w:ascii="Verdana" w:hAnsi="Verdana"/>
          <w:color w:val="000000"/>
          <w:sz w:val="18"/>
          <w:szCs w:val="18"/>
        </w:rPr>
        <w:t>, как одному из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приоритетных</w:t>
      </w:r>
      <w:r>
        <w:rPr>
          <w:rStyle w:val="WW8Num2z0"/>
          <w:rFonts w:ascii="Verdana" w:hAnsi="Verdana"/>
          <w:color w:val="000000"/>
          <w:sz w:val="18"/>
          <w:szCs w:val="18"/>
        </w:rPr>
        <w:t> </w:t>
      </w:r>
      <w:r>
        <w:rPr>
          <w:rFonts w:ascii="Verdana" w:hAnsi="Verdana"/>
          <w:color w:val="000000"/>
          <w:sz w:val="18"/>
          <w:szCs w:val="18"/>
        </w:rPr>
        <w:t>направлений развития промышленности России,, в последние годы уделяется много внимания;. Это обусловлено тем; что рост энергопотребления, опережает экономический рост страны- и большинства регионов; Отсюда возникает потребность, в</w:t>
      </w:r>
      <w:r>
        <w:rPr>
          <w:rStyle w:val="WW8Num2z0"/>
          <w:rFonts w:ascii="Verdana" w:hAnsi="Verdana"/>
          <w:color w:val="000000"/>
          <w:sz w:val="18"/>
          <w:szCs w:val="18"/>
        </w:rPr>
        <w:t> </w:t>
      </w:r>
      <w:r>
        <w:rPr>
          <w:rStyle w:val="WW8Num3z0"/>
          <w:rFonts w:ascii="Verdana" w:hAnsi="Verdana"/>
          <w:color w:val="4682B4"/>
          <w:sz w:val="18"/>
          <w:szCs w:val="18"/>
        </w:rPr>
        <w:t>обновлении</w:t>
      </w:r>
      <w:r>
        <w:rPr>
          <w:rStyle w:val="WW8Num2z0"/>
          <w:rFonts w:ascii="Verdana" w:hAnsi="Verdana"/>
          <w:color w:val="000000"/>
          <w:sz w:val="18"/>
          <w:szCs w:val="18"/>
        </w:rPr>
        <w:t> </w:t>
      </w:r>
      <w:r>
        <w:rPr>
          <w:rFonts w:ascii="Verdana" w:hAnsi="Verdana"/>
          <w:color w:val="000000"/>
          <w:sz w:val="18"/>
          <w:szCs w:val="18"/>
        </w:rPr>
        <w:t>энергетических мощностей, что в свою очередь требует</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подхода к развитию . производства электрических машин и ' электрооборудования-(электротехнической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26752EC7"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Инвестиционная программа;</w:t>
      </w:r>
      <w:r>
        <w:rPr>
          <w:rStyle w:val="WW8Num2z0"/>
          <w:rFonts w:ascii="Verdana" w:hAnsi="Verdana"/>
          <w:color w:val="000000"/>
          <w:sz w:val="18"/>
          <w:szCs w:val="18"/>
        </w:rPr>
        <w:t> </w:t>
      </w:r>
      <w:r>
        <w:rPr>
          <w:rStyle w:val="WW8Num3z0"/>
          <w:rFonts w:ascii="Verdana" w:hAnsi="Verdana"/>
          <w:color w:val="4682B4"/>
          <w:sz w:val="18"/>
          <w:szCs w:val="18"/>
        </w:rPr>
        <w:t>РАО</w:t>
      </w:r>
      <w:r>
        <w:rPr>
          <w:rFonts w:ascii="Verdana" w:hAnsi="Verdana"/>
          <w:color w:val="000000"/>
          <w:sz w:val="18"/>
          <w:szCs w:val="18"/>
        </w:rPr>
        <w:t>!1 ЕО явилась катализатором развития смежных видов экономической деятельности и, в частности, электротехники. При этом; рост объемов?</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электротехнической продукции; сопровождается новыми технологическими требованиями.</w:t>
      </w:r>
    </w:p>
    <w:p w14:paraId="789052FE"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свою-очередь</w:t>
      </w:r>
      <w:r>
        <w:rPr>
          <w:rStyle w:val="WW8Num2z0"/>
          <w:rFonts w:ascii="Verdana" w:hAnsi="Verdana"/>
          <w:color w:val="000000"/>
          <w:sz w:val="18"/>
          <w:szCs w:val="18"/>
        </w:rPr>
        <w:t> </w:t>
      </w:r>
      <w:r>
        <w:rPr>
          <w:rStyle w:val="WW8Num3z0"/>
          <w:rFonts w:ascii="Verdana" w:hAnsi="Verdana"/>
          <w:color w:val="4682B4"/>
          <w:sz w:val="18"/>
          <w:szCs w:val="18"/>
        </w:rPr>
        <w:t>энергосбережение</w:t>
      </w:r>
      <w:r>
        <w:rPr>
          <w:rStyle w:val="WW8Num2z0"/>
          <w:rFonts w:ascii="Verdana" w:hAnsi="Verdana"/>
          <w:color w:val="000000"/>
          <w:sz w:val="18"/>
          <w:szCs w:val="18"/>
        </w:rPr>
        <w:t> </w:t>
      </w:r>
      <w:r>
        <w:rPr>
          <w:rFonts w:ascii="Verdana" w:hAnsi="Verdana"/>
          <w:color w:val="000000"/>
          <w:sz w:val="18"/>
          <w:szCs w:val="18"/>
        </w:rPr>
        <w:t>требует широкомасштабной замены технологий и</w:t>
      </w:r>
      <w:r>
        <w:rPr>
          <w:rStyle w:val="WW8Num2z0"/>
          <w:rFonts w:ascii="Verdana" w:hAnsi="Verdana"/>
          <w:color w:val="000000"/>
          <w:sz w:val="18"/>
          <w:szCs w:val="18"/>
        </w:rPr>
        <w:t> </w:t>
      </w:r>
      <w:r>
        <w:rPr>
          <w:rStyle w:val="WW8Num3z0"/>
          <w:rFonts w:ascii="Verdana" w:hAnsi="Verdana"/>
          <w:color w:val="4682B4"/>
          <w:sz w:val="18"/>
          <w:szCs w:val="18"/>
        </w:rPr>
        <w:t>энергонеэффективного</w:t>
      </w:r>
      <w:r>
        <w:rPr>
          <w:rFonts w:ascii="Verdana" w:hAnsi="Verdana"/>
          <w:color w:val="000000"/>
          <w:sz w:val="18"/>
          <w:szCs w:val="18"/>
        </w:rPr>
        <w:t>, физически и морально устаревшего электротехнического5</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изменения маркетинговой стратеги® ш тактики.электротехнических компаний.</w:t>
      </w:r>
    </w:p>
    <w:p w14:paraId="53CCDE25"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Основным</w:t>
      </w:r>
      <w:r>
        <w:rPr>
          <w:rStyle w:val="WW8Num2z0"/>
          <w:rFonts w:ascii="Verdana" w:hAnsi="Verdana"/>
          <w:color w:val="000000"/>
          <w:sz w:val="18"/>
          <w:szCs w:val="18"/>
        </w:rPr>
        <w:t> </w:t>
      </w:r>
      <w:r>
        <w:rPr>
          <w:rStyle w:val="WW8Num3z0"/>
          <w:rFonts w:ascii="Verdana" w:hAnsi="Verdana"/>
          <w:color w:val="4682B4"/>
          <w:sz w:val="18"/>
          <w:szCs w:val="18"/>
        </w:rPr>
        <w:t>потребителем</w:t>
      </w:r>
      <w:r>
        <w:rPr>
          <w:rStyle w:val="WW8Num2z0"/>
          <w:rFonts w:ascii="Verdana" w:hAnsi="Verdana"/>
          <w:color w:val="000000"/>
          <w:sz w:val="18"/>
          <w:szCs w:val="18"/>
        </w:rPr>
        <w:t> </w:t>
      </w:r>
      <w:r>
        <w:rPr>
          <w:rFonts w:ascii="Verdana" w:hAnsi="Verdana"/>
          <w:color w:val="000000"/>
          <w:sz w:val="18"/>
          <w:szCs w:val="18"/>
        </w:rPr>
        <w:t>электротехнической продукции' является машиностроение (прежде всего; энергетическое); на долю которого приходится более 75% общего промышленного</w:t>
      </w:r>
      <w:r>
        <w:rPr>
          <w:rStyle w:val="WW8Num2z0"/>
          <w:rFonts w:ascii="Verdana" w:hAnsi="Verdana"/>
          <w:color w:val="000000"/>
          <w:sz w:val="18"/>
          <w:szCs w:val="18"/>
        </w:rPr>
        <w:t> </w:t>
      </w:r>
      <w:r>
        <w:rPr>
          <w:rStyle w:val="WW8Num3z0"/>
          <w:rFonts w:ascii="Verdana" w:hAnsi="Verdana"/>
          <w:color w:val="4682B4"/>
          <w:sz w:val="18"/>
          <w:szCs w:val="18"/>
        </w:rPr>
        <w:t>спроса</w:t>
      </w:r>
      <w:r>
        <w:rPr>
          <w:rFonts w:ascii="Verdana" w:hAnsi="Verdana"/>
          <w:color w:val="000000"/>
          <w:sz w:val="18"/>
          <w:szCs w:val="18"/>
        </w:rPr>
        <w:t>, на продукцию электротехники; Поэтому развитие этих видов деятельности стимулируют развитие спроса на электротехническую продукцию.</w:t>
      </w:r>
    </w:p>
    <w:p w14:paraId="757325A7"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Практическое отсутствие в течение более десяти лет</w:t>
      </w:r>
      <w:r>
        <w:rPr>
          <w:rStyle w:val="WW8Num2z0"/>
          <w:rFonts w:ascii="Verdana" w:hAnsi="Verdana"/>
          <w:color w:val="000000"/>
          <w:sz w:val="18"/>
          <w:szCs w:val="18"/>
        </w:rPr>
        <w:t> </w:t>
      </w:r>
      <w:r>
        <w:rPr>
          <w:rStyle w:val="WW8Num3z0"/>
          <w:rFonts w:ascii="Verdana" w:hAnsi="Verdana"/>
          <w:color w:val="4682B4"/>
          <w:sz w:val="18"/>
          <w:szCs w:val="18"/>
        </w:rPr>
        <w:t>заказов</w:t>
      </w:r>
      <w:r>
        <w:rPr>
          <w:rStyle w:val="WW8Num2z0"/>
          <w:rFonts w:ascii="Verdana" w:hAnsi="Verdana"/>
          <w:color w:val="000000"/>
          <w:sz w:val="18"/>
          <w:szCs w:val="18"/>
        </w:rPr>
        <w:t> </w:t>
      </w:r>
      <w:r>
        <w:rPr>
          <w:rFonts w:ascii="Verdana" w:hAnsi="Verdana"/>
          <w:color w:val="000000"/>
          <w:sz w:val="18"/>
          <w:szCs w:val="18"/>
        </w:rPr>
        <w:t>со стороны главного клиента -</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Style w:val="WW8Num2z0"/>
          <w:rFonts w:ascii="Verdana" w:hAnsi="Verdana"/>
          <w:color w:val="000000"/>
          <w:sz w:val="18"/>
          <w:szCs w:val="18"/>
        </w:rPr>
        <w:t> </w:t>
      </w:r>
      <w:r>
        <w:rPr>
          <w:rFonts w:ascii="Verdana" w:hAnsi="Verdana"/>
          <w:color w:val="000000"/>
          <w:sz w:val="18"/>
          <w:szCs w:val="18"/>
        </w:rPr>
        <w:t>- привели к стагнации производства российской электротехнической промышленности; Массовая переориентация^, предприятий на</w:t>
      </w:r>
      <w:r>
        <w:rPr>
          <w:rStyle w:val="WW8Num2z0"/>
          <w:rFonts w:ascii="Verdana" w:hAnsi="Verdana"/>
          <w:color w:val="000000"/>
          <w:sz w:val="18"/>
          <w:szCs w:val="18"/>
        </w:rPr>
        <w:t> </w:t>
      </w:r>
      <w:r>
        <w:rPr>
          <w:rStyle w:val="WW8Num3z0"/>
          <w:rFonts w:ascii="Verdana" w:hAnsi="Verdana"/>
          <w:color w:val="4682B4"/>
          <w:sz w:val="18"/>
          <w:szCs w:val="18"/>
        </w:rPr>
        <w:t>потребительскую</w:t>
      </w:r>
      <w:r>
        <w:rPr>
          <w:rFonts w:ascii="Verdana" w:hAnsi="Verdana"/>
          <w:color w:val="000000"/>
          <w:sz w:val="18"/>
          <w:szCs w:val="18"/>
        </w:rPr>
        <w:t>/ продукцию, вызвала технологическое отставание, которое началось^ еще в советское время, поскольку внешние: экономические; барьеры и</w:t>
      </w:r>
      <w:r>
        <w:rPr>
          <w:rStyle w:val="WW8Num2z0"/>
          <w:rFonts w:ascii="Verdana" w:hAnsi="Verdana"/>
          <w:color w:val="000000"/>
          <w:sz w:val="18"/>
          <w:szCs w:val="18"/>
        </w:rPr>
        <w:t> </w:t>
      </w:r>
      <w:r>
        <w:rPr>
          <w:rStyle w:val="WW8Num3z0"/>
          <w:rFonts w:ascii="Verdana" w:hAnsi="Verdana"/>
          <w:color w:val="4682B4"/>
          <w:sz w:val="18"/>
          <w:szCs w:val="18"/>
        </w:rPr>
        <w:t>плановое</w:t>
      </w:r>
      <w:r>
        <w:rPr>
          <w:rFonts w:ascii="Verdana" w:hAnsi="Verdana"/>
          <w:color w:val="000000"/>
          <w:sz w:val="18"/>
          <w:szCs w:val="18"/>
        </w:rPr>
        <w:t>хозяйство не способствовали созданию</w:t>
      </w:r>
      <w:r>
        <w:rPr>
          <w:rStyle w:val="WW8Num2z0"/>
          <w:rFonts w:ascii="Verdana" w:hAnsi="Verdana"/>
          <w:color w:val="000000"/>
          <w:sz w:val="18"/>
          <w:szCs w:val="18"/>
        </w:rPr>
        <w:t> </w:t>
      </w:r>
      <w:r>
        <w:rPr>
          <w:rStyle w:val="WW8Num3z0"/>
          <w:rFonts w:ascii="Verdana" w:hAnsi="Verdana"/>
          <w:color w:val="4682B4"/>
          <w:sz w:val="18"/>
          <w:szCs w:val="18"/>
        </w:rPr>
        <w:t>конкурентоспособной</w:t>
      </w:r>
      <w:r>
        <w:rPr>
          <w:rStyle w:val="WW8Num2z0"/>
          <w:rFonts w:ascii="Verdana" w:hAnsi="Verdana"/>
          <w:color w:val="000000"/>
          <w:sz w:val="18"/>
          <w:szCs w:val="18"/>
        </w:rPr>
        <w:t> </w:t>
      </w:r>
      <w:r>
        <w:rPr>
          <w:rFonts w:ascii="Verdana" w:hAnsi="Verdana"/>
          <w:color w:val="000000"/>
          <w:sz w:val="18"/>
          <w:szCs w:val="18"/>
        </w:rPr>
        <w:t>продукции.</w:t>
      </w:r>
    </w:p>
    <w:p w14:paraId="5D786D4E"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Основой решения- проблем электротехнической' промышленности является быстрое</w:t>
      </w:r>
      <w:r>
        <w:rPr>
          <w:rStyle w:val="WW8Num2z0"/>
          <w:rFonts w:ascii="Verdana" w:hAnsi="Verdana"/>
          <w:color w:val="000000"/>
          <w:sz w:val="18"/>
          <w:szCs w:val="18"/>
        </w:rPr>
        <w:t> </w:t>
      </w:r>
      <w:r>
        <w:rPr>
          <w:rStyle w:val="WW8Num3z0"/>
          <w:rFonts w:ascii="Verdana" w:hAnsi="Verdana"/>
          <w:color w:val="4682B4"/>
          <w:sz w:val="18"/>
          <w:szCs w:val="18"/>
        </w:rPr>
        <w:t>инновационное</w:t>
      </w:r>
      <w:r>
        <w:rPr>
          <w:rStyle w:val="WW8Num2z0"/>
          <w:rFonts w:ascii="Verdana" w:hAnsi="Verdana"/>
          <w:color w:val="000000"/>
          <w:sz w:val="18"/>
          <w:szCs w:val="18"/>
        </w:rPr>
        <w:t> </w:t>
      </w:r>
      <w:r>
        <w:rPr>
          <w:rFonts w:ascii="Verdana" w:hAnsi="Verdana"/>
          <w:color w:val="000000"/>
          <w:sz w:val="18"/>
          <w:szCs w:val="18"/>
        </w:rPr>
        <w:t>развитие, требующее вложения значительных</w:t>
      </w:r>
      <w:r>
        <w:rPr>
          <w:rStyle w:val="WW8Num2z0"/>
          <w:rFonts w:ascii="Verdana" w:hAnsi="Verdana"/>
          <w:color w:val="000000"/>
          <w:sz w:val="18"/>
          <w:szCs w:val="18"/>
        </w:rPr>
        <w:t> </w:t>
      </w:r>
      <w:r>
        <w:rPr>
          <w:rStyle w:val="WW8Num3z0"/>
          <w:rFonts w:ascii="Verdana" w:hAnsi="Verdana"/>
          <w:color w:val="4682B4"/>
          <w:sz w:val="18"/>
          <w:szCs w:val="18"/>
        </w:rPr>
        <w:t>инвестиций</w:t>
      </w:r>
      <w:r>
        <w:rPr>
          <w:rStyle w:val="WW8Num2z0"/>
          <w:rFonts w:ascii="Verdana" w:hAnsi="Verdana"/>
          <w:color w:val="000000"/>
          <w:sz w:val="18"/>
          <w:szCs w:val="18"/>
        </w:rPr>
        <w:t> </w:t>
      </w:r>
      <w:r>
        <w:rPr>
          <w:rFonts w:ascii="Verdana" w:hAnsi="Verdana"/>
          <w:color w:val="000000"/>
          <w:sz w:val="18"/>
          <w:szCs w:val="18"/>
        </w:rPr>
        <w:t>в разработку и внедрение новых технологий,</w:t>
      </w:r>
      <w:r>
        <w:rPr>
          <w:rStyle w:val="WW8Num2z0"/>
          <w:rFonts w:ascii="Verdana" w:hAnsi="Verdana"/>
          <w:color w:val="000000"/>
          <w:sz w:val="18"/>
          <w:szCs w:val="18"/>
        </w:rPr>
        <w:t> </w:t>
      </w:r>
      <w:r>
        <w:rPr>
          <w:rStyle w:val="WW8Num3z0"/>
          <w:rFonts w:ascii="Verdana" w:hAnsi="Verdana"/>
          <w:color w:val="4682B4"/>
          <w:sz w:val="18"/>
          <w:szCs w:val="18"/>
        </w:rPr>
        <w:t>перевооружение</w:t>
      </w:r>
      <w:r>
        <w:rPr>
          <w:rStyle w:val="WW8Num2z0"/>
          <w:rFonts w:ascii="Verdana" w:hAnsi="Verdana"/>
          <w:color w:val="000000"/>
          <w:sz w:val="18"/>
          <w:szCs w:val="18"/>
        </w:rPr>
        <w:t> </w:t>
      </w:r>
      <w:r>
        <w:rPr>
          <w:rFonts w:ascii="Verdana" w:hAnsi="Verdana"/>
          <w:color w:val="000000"/>
          <w:sz w:val="18"/>
          <w:szCs w:val="18"/>
        </w:rPr>
        <w:t>производства и оптимизацию бизнес-процессов. Появление новых предприятий, активно использующих современные технологические решения, имеющих четкую стратегию развития- позволяет надеяться* на то, что Россия в обозримой-перспективе займет достойное место среди наиболее развитых стран в</w:t>
      </w:r>
      <w:r>
        <w:rPr>
          <w:rStyle w:val="WW8Num2z0"/>
          <w:rFonts w:ascii="Verdana" w:hAnsi="Verdana"/>
          <w:color w:val="000000"/>
          <w:sz w:val="18"/>
          <w:szCs w:val="18"/>
        </w:rPr>
        <w:t> </w:t>
      </w:r>
      <w:r>
        <w:rPr>
          <w:rStyle w:val="WW8Num3z0"/>
          <w:rFonts w:ascii="Verdana" w:hAnsi="Verdana"/>
          <w:color w:val="4682B4"/>
          <w:sz w:val="18"/>
          <w:szCs w:val="18"/>
        </w:rPr>
        <w:t>мировом</w:t>
      </w:r>
      <w:r>
        <w:rPr>
          <w:rStyle w:val="WW8Num2z0"/>
          <w:rFonts w:ascii="Verdana" w:hAnsi="Verdana"/>
          <w:color w:val="000000"/>
          <w:sz w:val="18"/>
          <w:szCs w:val="18"/>
        </w:rPr>
        <w:t> </w:t>
      </w:r>
      <w:r>
        <w:rPr>
          <w:rFonts w:ascii="Verdana" w:hAnsi="Verdana"/>
          <w:color w:val="000000"/>
          <w:sz w:val="18"/>
          <w:szCs w:val="18"/>
        </w:rPr>
        <w:t>машиностроении.</w:t>
      </w:r>
    </w:p>
    <w:p w14:paraId="70062A11"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Мировой экономический</w:t>
      </w:r>
      <w:r>
        <w:rPr>
          <w:rStyle w:val="WW8Num2z0"/>
          <w:rFonts w:ascii="Verdana" w:hAnsi="Verdana"/>
          <w:color w:val="000000"/>
          <w:sz w:val="18"/>
          <w:szCs w:val="18"/>
        </w:rPr>
        <w:t> </w:t>
      </w:r>
      <w:r>
        <w:rPr>
          <w:rStyle w:val="WW8Num3z0"/>
          <w:rFonts w:ascii="Verdana" w:hAnsi="Verdana"/>
          <w:color w:val="4682B4"/>
          <w:sz w:val="18"/>
          <w:szCs w:val="18"/>
        </w:rPr>
        <w:t>кризис</w:t>
      </w:r>
      <w:r>
        <w:rPr>
          <w:rStyle w:val="WW8Num2z0"/>
          <w:rFonts w:ascii="Verdana" w:hAnsi="Verdana"/>
          <w:color w:val="000000"/>
          <w:sz w:val="18"/>
          <w:szCs w:val="18"/>
        </w:rPr>
        <w:t> </w:t>
      </w:r>
      <w:r>
        <w:rPr>
          <w:rFonts w:ascii="Verdana" w:hAnsi="Verdana"/>
          <w:color w:val="000000"/>
          <w:sz w:val="18"/>
          <w:szCs w:val="18"/>
        </w:rPr>
        <w:t>создает дополнительные серьезные проблемы для всех, в том числе и для* электротехнических компаний.' Снижение спроса на продукцию ведет к</w:t>
      </w:r>
      <w:r>
        <w:rPr>
          <w:rStyle w:val="WW8Num2z0"/>
          <w:rFonts w:ascii="Verdana" w:hAnsi="Verdana"/>
          <w:color w:val="000000"/>
          <w:sz w:val="18"/>
          <w:szCs w:val="18"/>
        </w:rPr>
        <w:t> </w:t>
      </w:r>
      <w:r>
        <w:rPr>
          <w:rStyle w:val="WW8Num3z0"/>
          <w:rFonts w:ascii="Verdana" w:hAnsi="Verdana"/>
          <w:color w:val="4682B4"/>
          <w:sz w:val="18"/>
          <w:szCs w:val="18"/>
        </w:rPr>
        <w:t>ужесточению</w:t>
      </w:r>
      <w:r>
        <w:rPr>
          <w:rStyle w:val="WW8Num2z0"/>
          <w:rFonts w:ascii="Verdana" w:hAnsi="Verdana"/>
          <w:color w:val="000000"/>
          <w:sz w:val="18"/>
          <w:szCs w:val="18"/>
        </w:rPr>
        <w:t> </w:t>
      </w:r>
      <w:r>
        <w:rPr>
          <w:rFonts w:ascii="Verdana" w:hAnsi="Verdana"/>
          <w:color w:val="000000"/>
          <w:sz w:val="18"/>
          <w:szCs w:val="18"/>
        </w:rPr>
        <w:t>конкурентной борьбы, увеличению- значимости</w:t>
      </w:r>
      <w:r>
        <w:rPr>
          <w:rStyle w:val="WW8Num2z0"/>
          <w:rFonts w:ascii="Verdana" w:hAnsi="Verdana"/>
          <w:color w:val="000000"/>
          <w:sz w:val="18"/>
          <w:szCs w:val="18"/>
        </w:rPr>
        <w:t> </w:t>
      </w:r>
      <w:r>
        <w:rPr>
          <w:rStyle w:val="WW8Num3z0"/>
          <w:rFonts w:ascii="Verdana" w:hAnsi="Verdana"/>
          <w:color w:val="4682B4"/>
          <w:sz w:val="18"/>
          <w:szCs w:val="18"/>
        </w:rPr>
        <w:t>ценовых</w:t>
      </w:r>
      <w:r>
        <w:rPr>
          <w:rStyle w:val="WW8Num2z0"/>
          <w:rFonts w:ascii="Verdana" w:hAnsi="Verdana"/>
          <w:color w:val="000000"/>
          <w:sz w:val="18"/>
          <w:szCs w:val="18"/>
        </w:rPr>
        <w:t> </w:t>
      </w:r>
      <w:r>
        <w:rPr>
          <w:rFonts w:ascii="Verdana" w:hAnsi="Verdana"/>
          <w:color w:val="000000"/>
          <w:sz w:val="18"/>
          <w:szCs w:val="18"/>
        </w:rPr>
        <w:t>факторов в- потребительских-предпочтениях. В'такой ситуации эффективность управления деятельностью компании« на рынке промышленной электротехники является * ключевым фактором* ее развития. Управление предприятием должно базироваться- на1 всестороннем анализе рыночной- деятельности; который предполагаем использование статистической- методологии, неоднократно доказавшей свою</w:t>
      </w:r>
      <w:r>
        <w:rPr>
          <w:rStyle w:val="WW8Num2z0"/>
          <w:rFonts w:ascii="Verdana" w:hAnsi="Verdana"/>
          <w:color w:val="000000"/>
          <w:sz w:val="18"/>
          <w:szCs w:val="18"/>
        </w:rPr>
        <w:t> </w:t>
      </w:r>
      <w:r>
        <w:rPr>
          <w:rStyle w:val="WW8Num3z0"/>
          <w:rFonts w:ascii="Verdana" w:hAnsi="Verdana"/>
          <w:color w:val="4682B4"/>
          <w:sz w:val="18"/>
          <w:szCs w:val="18"/>
        </w:rPr>
        <w:t>состоятельность</w:t>
      </w:r>
      <w:r>
        <w:rPr>
          <w:rStyle w:val="WW8Num2z0"/>
          <w:rFonts w:ascii="Verdana" w:hAnsi="Verdana"/>
          <w:color w:val="000000"/>
          <w:sz w:val="18"/>
          <w:szCs w:val="18"/>
        </w:rPr>
        <w:t> </w:t>
      </w:r>
      <w:r>
        <w:rPr>
          <w:rFonts w:ascii="Verdana" w:hAnsi="Verdana"/>
          <w:color w:val="000000"/>
          <w:sz w:val="18"/>
          <w:szCs w:val="18"/>
        </w:rPr>
        <w:t>в экономических исследованиях.</w:t>
      </w:r>
    </w:p>
    <w:p w14:paraId="3788BB1F"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Доступность современных статистических пакетов прикладных программ создает предпосылки того, что статистический анализ деятельности компании постепенно становится одним из ключевых факторов повышения ее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Fonts w:ascii="Verdana" w:hAnsi="Verdana"/>
          <w:color w:val="000000"/>
          <w:sz w:val="18"/>
          <w:szCs w:val="18"/>
        </w:rPr>
        <w:t>. Умение с помощью статистических методов объективно оценивать рыночную обстановку, корректно моделировать и прогнозировать процессы своей рыночной деятельности позволяет предприятию добиваться успешной реализации своей</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стратегии.</w:t>
      </w:r>
    </w:p>
    <w:p w14:paraId="137F724D"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Вышесказанное свидетельствует об актуальности темы исследования-, связанной с проблемой использования- статистических методов для объективной оценки деятельности компании в рыночных условиях.</w:t>
      </w:r>
    </w:p>
    <w:p w14:paraId="1B50A5E1"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исследования является разработка методологии статистического анализа маркетинговой деятельности предприятий на российском рынке промышленной электротехники в условиях быстро изменяющейся</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среды. Для достижения поставленной цели, в работе были поставлены и решены следующие задачи теоретического и прикладного характера:</w:t>
      </w:r>
    </w:p>
    <w:p w14:paraId="7FF85B29"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выявить основные направления развития производства электрических машин и электрооборудования в рамках российского</w:t>
      </w:r>
      <w:r>
        <w:rPr>
          <w:rStyle w:val="WW8Num2z0"/>
          <w:rFonts w:ascii="Verdana" w:hAnsi="Verdana"/>
          <w:color w:val="000000"/>
          <w:sz w:val="18"/>
          <w:szCs w:val="18"/>
        </w:rPr>
        <w:t> </w:t>
      </w:r>
      <w:r>
        <w:rPr>
          <w:rStyle w:val="WW8Num3z0"/>
          <w:rFonts w:ascii="Verdana" w:hAnsi="Verdana"/>
          <w:color w:val="4682B4"/>
          <w:sz w:val="18"/>
          <w:szCs w:val="18"/>
        </w:rPr>
        <w:t>машиностроительного</w:t>
      </w:r>
      <w:r>
        <w:rPr>
          <w:rStyle w:val="WW8Num2z0"/>
          <w:rFonts w:ascii="Verdana" w:hAnsi="Verdana"/>
          <w:color w:val="000000"/>
          <w:sz w:val="18"/>
          <w:szCs w:val="18"/>
        </w:rPr>
        <w:t> </w:t>
      </w:r>
      <w:r>
        <w:rPr>
          <w:rFonts w:ascii="Verdana" w:hAnsi="Verdana"/>
          <w:color w:val="000000"/>
          <w:sz w:val="18"/>
          <w:szCs w:val="18"/>
        </w:rPr>
        <w:t>комплекса;</w:t>
      </w:r>
    </w:p>
    <w:p w14:paraId="75CE3D76"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оценить ключевые тенденции и перспективы развития рынка промышленной электротехники на основании опыта современных международных и отечественных электротехнических компаний;</w:t>
      </w:r>
    </w:p>
    <w:p w14:paraId="0418C498"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проанализировать динамику изменения структуры рынка промышленной электротехники;</w:t>
      </w:r>
    </w:p>
    <w:p w14:paraId="453A9DE9"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осуществить классификацию аналитических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 обеспечения взаимодействия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компании, решаемых с помощью маркетинговой информационной системы;</w:t>
      </w:r>
    </w:p>
    <w:p w14:paraId="74C8D14D"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методологию статистического анализа развития электротехнического предприятия с учетом воздействия</w:t>
      </w:r>
      <w:r>
        <w:rPr>
          <w:rStyle w:val="WW8Num2z0"/>
          <w:rFonts w:ascii="Verdana" w:hAnsi="Verdana"/>
          <w:color w:val="000000"/>
          <w:sz w:val="18"/>
          <w:szCs w:val="18"/>
        </w:rPr>
        <w:t> </w:t>
      </w:r>
      <w:r>
        <w:rPr>
          <w:rStyle w:val="WW8Num3z0"/>
          <w:rFonts w:ascii="Verdana" w:hAnsi="Verdana"/>
          <w:color w:val="4682B4"/>
          <w:sz w:val="18"/>
          <w:szCs w:val="18"/>
        </w:rPr>
        <w:t>конъюнктуры</w:t>
      </w:r>
      <w:r>
        <w:rPr>
          <w:rStyle w:val="WW8Num2z0"/>
          <w:rFonts w:ascii="Verdana" w:hAnsi="Verdana"/>
          <w:color w:val="000000"/>
          <w:sz w:val="18"/>
          <w:szCs w:val="18"/>
        </w:rPr>
        <w:t> </w:t>
      </w:r>
      <w:r>
        <w:rPr>
          <w:rFonts w:ascii="Verdana" w:hAnsi="Verdana"/>
          <w:color w:val="000000"/>
          <w:sz w:val="18"/>
          <w:szCs w:val="18"/>
        </w:rPr>
        <w:t>рынка,</w:t>
      </w:r>
    </w:p>
    <w:p w14:paraId="5712791F"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провести статистический анализ</w:t>
      </w:r>
      <w:r>
        <w:rPr>
          <w:rStyle w:val="WW8Num2z0"/>
          <w:rFonts w:ascii="Verdana" w:hAnsi="Verdana"/>
          <w:color w:val="000000"/>
          <w:sz w:val="18"/>
          <w:szCs w:val="18"/>
        </w:rPr>
        <w:t> </w:t>
      </w:r>
      <w:r>
        <w:rPr>
          <w:rStyle w:val="WW8Num3z0"/>
          <w:rFonts w:ascii="Verdana" w:hAnsi="Verdana"/>
          <w:color w:val="4682B4"/>
          <w:sz w:val="18"/>
          <w:szCs w:val="18"/>
        </w:rPr>
        <w:t>потребительских</w:t>
      </w:r>
      <w:r>
        <w:rPr>
          <w:rStyle w:val="WW8Num2z0"/>
          <w:rFonts w:ascii="Verdana" w:hAnsi="Verdana"/>
          <w:color w:val="000000"/>
          <w:sz w:val="18"/>
          <w:szCs w:val="18"/>
        </w:rPr>
        <w:t> </w:t>
      </w:r>
      <w:r>
        <w:rPr>
          <w:rFonts w:ascii="Verdana" w:hAnsi="Verdana"/>
          <w:color w:val="000000"/>
          <w:sz w:val="18"/>
          <w:szCs w:val="18"/>
        </w:rPr>
        <w:t>предпочтений на рынке промышленной электротехники;</w:t>
      </w:r>
    </w:p>
    <w:p w14:paraId="7ABD87BB"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методологические основы построения статистических моделей, характеризующих влияние показателей</w:t>
      </w:r>
      <w:r>
        <w:rPr>
          <w:rStyle w:val="WW8Num2z0"/>
          <w:rFonts w:ascii="Verdana" w:hAnsi="Verdana"/>
          <w:color w:val="000000"/>
          <w:sz w:val="18"/>
          <w:szCs w:val="18"/>
        </w:rPr>
        <w:t>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целевых потребителей на спрос продукции предприятия;</w:t>
      </w:r>
    </w:p>
    <w:p w14:paraId="540CF93C"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методику оценки восприятия промышленными</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Style w:val="WW8Num2z0"/>
          <w:rFonts w:ascii="Verdana" w:hAnsi="Verdana"/>
          <w:color w:val="000000"/>
          <w:sz w:val="18"/>
          <w:szCs w:val="18"/>
        </w:rPr>
        <w:t> </w:t>
      </w:r>
      <w:r>
        <w:rPr>
          <w:rFonts w:ascii="Verdana" w:hAnsi="Verdana"/>
          <w:color w:val="000000"/>
          <w:sz w:val="18"/>
          <w:szCs w:val="18"/>
        </w:rPr>
        <w:t>отечественных и иностранных торговых марок низковольтной аппаратуры;</w:t>
      </w:r>
    </w:p>
    <w:p w14:paraId="10C246A5"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и апробировать методику статистического анализа</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и значимости технических атрибутов</w:t>
      </w:r>
      <w:r>
        <w:rPr>
          <w:rStyle w:val="WW8Num2z0"/>
          <w:rFonts w:ascii="Verdana" w:hAnsi="Verdana"/>
          <w:color w:val="000000"/>
          <w:sz w:val="18"/>
          <w:szCs w:val="18"/>
        </w:rPr>
        <w:t> </w:t>
      </w:r>
      <w:r>
        <w:rPr>
          <w:rStyle w:val="WW8Num3z0"/>
          <w:rFonts w:ascii="Verdana" w:hAnsi="Verdana"/>
          <w:color w:val="4682B4"/>
          <w:sz w:val="18"/>
          <w:szCs w:val="18"/>
        </w:rPr>
        <w:t>электрощитового</w:t>
      </w:r>
      <w:r>
        <w:rPr>
          <w:rStyle w:val="WW8Num2z0"/>
          <w:rFonts w:ascii="Verdana" w:hAnsi="Verdana"/>
          <w:color w:val="000000"/>
          <w:sz w:val="18"/>
          <w:szCs w:val="18"/>
        </w:rPr>
        <w:t> </w:t>
      </w:r>
      <w:r>
        <w:rPr>
          <w:rFonts w:ascii="Verdana" w:hAnsi="Verdana"/>
          <w:color w:val="000000"/>
          <w:sz w:val="18"/>
          <w:szCs w:val="18"/>
        </w:rPr>
        <w:t>оборудования;</w:t>
      </w:r>
    </w:p>
    <w:p w14:paraId="081CE53D"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методологические подходы к</w:t>
      </w:r>
      <w:r>
        <w:rPr>
          <w:rStyle w:val="WW8Num2z0"/>
          <w:rFonts w:ascii="Verdana" w:hAnsi="Verdana"/>
          <w:color w:val="000000"/>
          <w:sz w:val="18"/>
          <w:szCs w:val="18"/>
        </w:rPr>
        <w:t> </w:t>
      </w:r>
      <w:r>
        <w:rPr>
          <w:rStyle w:val="WW8Num3z0"/>
          <w:rFonts w:ascii="Verdana" w:hAnsi="Verdana"/>
          <w:color w:val="4682B4"/>
          <w:sz w:val="18"/>
          <w:szCs w:val="18"/>
        </w:rPr>
        <w:t>сегментированию</w:t>
      </w:r>
      <w:r>
        <w:rPr>
          <w:rStyle w:val="WW8Num2z0"/>
          <w:rFonts w:ascii="Verdana" w:hAnsi="Verdana"/>
          <w:color w:val="000000"/>
          <w:sz w:val="18"/>
          <w:szCs w:val="18"/>
        </w:rPr>
        <w:t> </w:t>
      </w:r>
      <w:r>
        <w:rPr>
          <w:rFonts w:ascii="Verdana" w:hAnsi="Verdana"/>
          <w:color w:val="000000"/>
          <w:sz w:val="18"/>
          <w:szCs w:val="18"/>
        </w:rPr>
        <w:t>рынка промышленной электротехники по</w:t>
      </w:r>
      <w:r>
        <w:rPr>
          <w:rStyle w:val="WW8Num2z0"/>
          <w:rFonts w:ascii="Verdana" w:hAnsi="Verdana"/>
          <w:color w:val="000000"/>
          <w:sz w:val="18"/>
          <w:szCs w:val="18"/>
        </w:rPr>
        <w:t> </w:t>
      </w:r>
      <w:r>
        <w:rPr>
          <w:rStyle w:val="WW8Num3z0"/>
          <w:rFonts w:ascii="Verdana" w:hAnsi="Verdana"/>
          <w:color w:val="4682B4"/>
          <w:sz w:val="18"/>
          <w:szCs w:val="18"/>
        </w:rPr>
        <w:t>потребительским</w:t>
      </w:r>
      <w:r>
        <w:rPr>
          <w:rStyle w:val="WW8Num2z0"/>
          <w:rFonts w:ascii="Verdana" w:hAnsi="Verdana"/>
          <w:color w:val="000000"/>
          <w:sz w:val="18"/>
          <w:szCs w:val="18"/>
        </w:rPr>
        <w:t> </w:t>
      </w:r>
      <w:r>
        <w:rPr>
          <w:rFonts w:ascii="Verdana" w:hAnsi="Verdana"/>
          <w:color w:val="000000"/>
          <w:sz w:val="18"/>
          <w:szCs w:val="18"/>
        </w:rPr>
        <w:t>предпочтениям и регионам с использованием многомерных статистических методов;</w:t>
      </w:r>
    </w:p>
    <w:p w14:paraId="5792F89A"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основные направления оценки</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Style w:val="WW8Num2z0"/>
          <w:rFonts w:ascii="Verdana" w:hAnsi="Verdana"/>
          <w:color w:val="000000"/>
          <w:sz w:val="18"/>
          <w:szCs w:val="18"/>
        </w:rPr>
        <w:t> </w:t>
      </w:r>
      <w:r>
        <w:rPr>
          <w:rFonts w:ascii="Verdana" w:hAnsi="Verdana"/>
          <w:color w:val="000000"/>
          <w:sz w:val="18"/>
          <w:szCs w:val="18"/>
        </w:rPr>
        <w:t>рыночных сегментов по видам экономической деятельности, путем, повышения репрезентативности выборочной совокупности.</w:t>
      </w:r>
    </w:p>
    <w:p w14:paraId="3C580290"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Объектом1 исследования является</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деятельность предприятий на российском рынке промышленной электротехники.</w:t>
      </w:r>
    </w:p>
    <w:p w14:paraId="17672741"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является методология статистического * анализа маркетинговой деятельности предприятий на российском рынке промышленной электротехники.</w:t>
      </w:r>
    </w:p>
    <w:p w14:paraId="6B59B364"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исследования, являются труды ведущих отечественных и зарубежных ученых по статистике, экономическому анализу, теории рыночной экономики, информационным системам,</w:t>
      </w:r>
      <w:r>
        <w:rPr>
          <w:rStyle w:val="WW8Num2z0"/>
          <w:rFonts w:ascii="Verdana" w:hAnsi="Verdana"/>
          <w:color w:val="000000"/>
          <w:sz w:val="18"/>
          <w:szCs w:val="18"/>
        </w:rPr>
        <w:t> </w:t>
      </w:r>
      <w:r>
        <w:rPr>
          <w:rStyle w:val="WW8Num3z0"/>
          <w:rFonts w:ascii="Verdana" w:hAnsi="Verdana"/>
          <w:color w:val="4682B4"/>
          <w:sz w:val="18"/>
          <w:szCs w:val="18"/>
        </w:rPr>
        <w:t>маркетингу</w:t>
      </w:r>
      <w:r>
        <w:rPr>
          <w:rStyle w:val="WW8Num2z0"/>
          <w:rFonts w:ascii="Verdana" w:hAnsi="Verdana"/>
          <w:color w:val="000000"/>
          <w:sz w:val="18"/>
          <w:szCs w:val="18"/>
        </w:rPr>
        <w:t> </w:t>
      </w:r>
      <w:r>
        <w:rPr>
          <w:rFonts w:ascii="Verdana" w:hAnsi="Verdana"/>
          <w:color w:val="000000"/>
          <w:sz w:val="18"/>
          <w:szCs w:val="18"/>
        </w:rPr>
        <w:t>и менеджменту.</w:t>
      </w:r>
    </w:p>
    <w:p w14:paraId="6B43E7CE"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 проблемам теории и практики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разработке маркетинговых информационных систем, а также применению статистических методов анализа в работе использованы научные труды таких зарубежных ученых, как</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Баззел Р., Берман Б.,</w:t>
      </w:r>
      <w:r>
        <w:rPr>
          <w:rStyle w:val="WW8Num2z0"/>
          <w:rFonts w:ascii="Verdana" w:hAnsi="Verdana"/>
          <w:color w:val="000000"/>
          <w:sz w:val="18"/>
          <w:szCs w:val="18"/>
        </w:rPr>
        <w:t> </w:t>
      </w:r>
      <w:r>
        <w:rPr>
          <w:rStyle w:val="WW8Num3z0"/>
          <w:rFonts w:ascii="Verdana" w:hAnsi="Verdana"/>
          <w:color w:val="4682B4"/>
          <w:sz w:val="18"/>
          <w:szCs w:val="18"/>
        </w:rPr>
        <w:t>Блэкуэлл</w:t>
      </w:r>
      <w:r>
        <w:rPr>
          <w:rStyle w:val="WW8Num2z0"/>
          <w:rFonts w:ascii="Verdana" w:hAnsi="Verdana"/>
          <w:color w:val="000000"/>
          <w:sz w:val="18"/>
          <w:szCs w:val="18"/>
        </w:rPr>
        <w:t> </w:t>
      </w:r>
      <w:r>
        <w:rPr>
          <w:rFonts w:ascii="Verdana" w:hAnsi="Verdana"/>
          <w:color w:val="000000"/>
          <w:sz w:val="18"/>
          <w:szCs w:val="18"/>
        </w:rPr>
        <w:t>Р., Браун Р., Буч Г., Бююль А., Вайсман А.,</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Дайан А., Джекобсон А., Каплан Р., Кокс Д.,</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Миниард П., Нортон Д.,</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Ж.-Ж., Мак-Дональд М., Макнилли М.,</w:t>
      </w:r>
      <w:r>
        <w:rPr>
          <w:rStyle w:val="WW8Num2z0"/>
          <w:rFonts w:ascii="Verdana" w:hAnsi="Verdana"/>
          <w:color w:val="000000"/>
          <w:sz w:val="18"/>
          <w:szCs w:val="18"/>
        </w:rPr>
        <w:t> </w:t>
      </w:r>
      <w:r>
        <w:rPr>
          <w:rStyle w:val="WW8Num3z0"/>
          <w:rFonts w:ascii="Verdana" w:hAnsi="Verdana"/>
          <w:color w:val="4682B4"/>
          <w:sz w:val="18"/>
          <w:szCs w:val="18"/>
        </w:rPr>
        <w:t>Малхотра</w:t>
      </w:r>
      <w:r>
        <w:rPr>
          <w:rStyle w:val="WW8Num2z0"/>
          <w:rFonts w:ascii="Verdana" w:hAnsi="Verdana"/>
          <w:color w:val="000000"/>
          <w:sz w:val="18"/>
          <w:szCs w:val="18"/>
        </w:rPr>
        <w:t> </w:t>
      </w:r>
      <w:r>
        <w:rPr>
          <w:rFonts w:ascii="Verdana" w:hAnsi="Verdana"/>
          <w:color w:val="000000"/>
          <w:sz w:val="18"/>
          <w:szCs w:val="18"/>
        </w:rPr>
        <w:t>Н., Минцберг Г., Портер М., Рамбо Д.,</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 Томпсон А., Траут Дж., Уилсон* Р., Цефель П., Хейман С., Санчес Д.,</w:t>
      </w:r>
      <w:r>
        <w:rPr>
          <w:rStyle w:val="WW8Num2z0"/>
          <w:rFonts w:ascii="Verdana" w:hAnsi="Verdana"/>
          <w:color w:val="000000"/>
          <w:sz w:val="18"/>
          <w:szCs w:val="18"/>
        </w:rPr>
        <w:t> </w:t>
      </w:r>
      <w:r>
        <w:rPr>
          <w:rStyle w:val="WW8Num3z0"/>
          <w:rFonts w:ascii="Verdana" w:hAnsi="Verdana"/>
          <w:color w:val="4682B4"/>
          <w:sz w:val="18"/>
          <w:szCs w:val="18"/>
        </w:rPr>
        <w:t>Хоскинг</w:t>
      </w:r>
      <w:r>
        <w:rPr>
          <w:rStyle w:val="WW8Num2z0"/>
          <w:rFonts w:ascii="Verdana" w:hAnsi="Verdana"/>
          <w:color w:val="000000"/>
          <w:sz w:val="18"/>
          <w:szCs w:val="18"/>
        </w:rPr>
        <w:t> </w:t>
      </w:r>
      <w:r>
        <w:rPr>
          <w:rFonts w:ascii="Verdana" w:hAnsi="Verdana"/>
          <w:color w:val="000000"/>
          <w:sz w:val="18"/>
          <w:szCs w:val="18"/>
        </w:rPr>
        <w:t>А., Черчилль Г., Эванс Дж.,</w:t>
      </w:r>
      <w:r>
        <w:rPr>
          <w:rStyle w:val="WW8Num2z0"/>
          <w:rFonts w:ascii="Verdana" w:hAnsi="Verdana"/>
          <w:color w:val="000000"/>
          <w:sz w:val="18"/>
          <w:szCs w:val="18"/>
        </w:rPr>
        <w:t> </w:t>
      </w:r>
      <w:r>
        <w:rPr>
          <w:rStyle w:val="WW8Num3z0"/>
          <w:rFonts w:ascii="Verdana" w:hAnsi="Verdana"/>
          <w:color w:val="4682B4"/>
          <w:sz w:val="18"/>
          <w:szCs w:val="18"/>
        </w:rPr>
        <w:t>Энджел</w:t>
      </w:r>
      <w:r>
        <w:rPr>
          <w:rStyle w:val="WW8Num2z0"/>
          <w:rFonts w:ascii="Verdana" w:hAnsi="Verdana"/>
          <w:color w:val="000000"/>
          <w:sz w:val="18"/>
          <w:szCs w:val="18"/>
        </w:rPr>
        <w:t> </w:t>
      </w:r>
      <w:r>
        <w:rPr>
          <w:rFonts w:ascii="Verdana" w:hAnsi="Verdana"/>
          <w:color w:val="000000"/>
          <w:sz w:val="18"/>
          <w:szCs w:val="18"/>
        </w:rPr>
        <w:t>Д.</w:t>
      </w:r>
    </w:p>
    <w:p w14:paraId="2720BA01"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работе использованы труды известных отечественных специалистов, посвященные методологии применения статистических методов в</w:t>
      </w:r>
      <w:r>
        <w:rPr>
          <w:rStyle w:val="WW8Num2z0"/>
          <w:rFonts w:ascii="Verdana" w:hAnsi="Verdana"/>
          <w:color w:val="000000"/>
          <w:sz w:val="18"/>
          <w:szCs w:val="18"/>
        </w:rPr>
        <w:t> </w:t>
      </w:r>
      <w:r>
        <w:rPr>
          <w:rStyle w:val="WW8Num3z0"/>
          <w:rFonts w:ascii="Verdana" w:hAnsi="Verdana"/>
          <w:color w:val="4682B4"/>
          <w:sz w:val="18"/>
          <w:szCs w:val="18"/>
        </w:rPr>
        <w:t>маркетинговом</w:t>
      </w:r>
      <w:r>
        <w:rPr>
          <w:rStyle w:val="WW8Num2z0"/>
          <w:rFonts w:ascii="Verdana" w:hAnsi="Verdana"/>
          <w:color w:val="000000"/>
          <w:sz w:val="18"/>
          <w:szCs w:val="18"/>
        </w:rPr>
        <w:t> </w:t>
      </w:r>
      <w:r>
        <w:rPr>
          <w:rFonts w:ascii="Verdana" w:hAnsi="Verdana"/>
          <w:color w:val="000000"/>
          <w:sz w:val="18"/>
          <w:szCs w:val="18"/>
        </w:rPr>
        <w:t>анализе Беляевского И:К., Голубкова Е.П.,</w:t>
      </w:r>
      <w:r>
        <w:rPr>
          <w:rStyle w:val="WW8Num2z0"/>
          <w:rFonts w:ascii="Verdana" w:hAnsi="Verdana"/>
          <w:color w:val="000000"/>
          <w:sz w:val="18"/>
          <w:szCs w:val="18"/>
        </w:rPr>
        <w:t> </w:t>
      </w:r>
      <w:r>
        <w:rPr>
          <w:rStyle w:val="WW8Num3z0"/>
          <w:rFonts w:ascii="Verdana" w:hAnsi="Verdana"/>
          <w:color w:val="4682B4"/>
          <w:sz w:val="18"/>
          <w:szCs w:val="18"/>
        </w:rPr>
        <w:t>Данченок</w:t>
      </w:r>
      <w:r>
        <w:rPr>
          <w:rStyle w:val="WW8Num2z0"/>
          <w:rFonts w:ascii="Verdana" w:hAnsi="Verdana"/>
          <w:color w:val="000000"/>
          <w:sz w:val="18"/>
          <w:szCs w:val="18"/>
        </w:rPr>
        <w:t> </w:t>
      </w:r>
      <w:r>
        <w:rPr>
          <w:rFonts w:ascii="Verdana" w:hAnsi="Verdana"/>
          <w:color w:val="000000"/>
          <w:sz w:val="18"/>
          <w:szCs w:val="18"/>
        </w:rPr>
        <w:t>Л.А., Короткова A.B., Романова A.A., Руды Б.И.</w:t>
      </w:r>
    </w:p>
    <w:p w14:paraId="2D8C8F0F"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Разработка методологических вопросов статистического исследования опиралась на труды известных отечественных ученых:</w:t>
      </w:r>
      <w:r>
        <w:rPr>
          <w:rStyle w:val="WW8Num2z0"/>
          <w:rFonts w:ascii="Verdana" w:hAnsi="Verdana"/>
          <w:color w:val="000000"/>
          <w:sz w:val="18"/>
          <w:szCs w:val="18"/>
        </w:rPr>
        <w:t> </w:t>
      </w:r>
      <w:r>
        <w:rPr>
          <w:rStyle w:val="WW8Num3z0"/>
          <w:rFonts w:ascii="Verdana" w:hAnsi="Verdana"/>
          <w:color w:val="4682B4"/>
          <w:sz w:val="18"/>
          <w:szCs w:val="18"/>
        </w:rPr>
        <w:t>Айвазяна</w:t>
      </w:r>
      <w:r>
        <w:rPr>
          <w:rStyle w:val="WW8Num2z0"/>
          <w:rFonts w:ascii="Verdana" w:hAnsi="Verdana"/>
          <w:color w:val="000000"/>
          <w:sz w:val="18"/>
          <w:szCs w:val="18"/>
        </w:rPr>
        <w:t> </w:t>
      </w:r>
      <w:r>
        <w:rPr>
          <w:rFonts w:ascii="Verdana" w:hAnsi="Verdana"/>
          <w:color w:val="000000"/>
          <w:sz w:val="18"/>
          <w:szCs w:val="18"/>
        </w:rPr>
        <w:t>С.А., Агаповой Т.Н., Архиповой М.Ю.,</w:t>
      </w:r>
      <w:r>
        <w:rPr>
          <w:rStyle w:val="WW8Num2z0"/>
          <w:rFonts w:ascii="Verdana" w:hAnsi="Verdana"/>
          <w:color w:val="000000"/>
          <w:sz w:val="18"/>
          <w:szCs w:val="18"/>
        </w:rPr>
        <w:t> </w:t>
      </w:r>
      <w:r>
        <w:rPr>
          <w:rStyle w:val="WW8Num3z0"/>
          <w:rFonts w:ascii="Verdana" w:hAnsi="Verdana"/>
          <w:color w:val="4682B4"/>
          <w:sz w:val="18"/>
          <w:szCs w:val="18"/>
        </w:rPr>
        <w:t>Башиной</w:t>
      </w:r>
      <w:r>
        <w:rPr>
          <w:rStyle w:val="WW8Num2z0"/>
          <w:rFonts w:ascii="Verdana" w:hAnsi="Verdana"/>
          <w:color w:val="000000"/>
          <w:sz w:val="18"/>
          <w:szCs w:val="18"/>
        </w:rPr>
        <w:t> </w:t>
      </w:r>
      <w:r>
        <w:rPr>
          <w:rFonts w:ascii="Verdana" w:hAnsi="Verdana"/>
          <w:color w:val="000000"/>
          <w:sz w:val="18"/>
          <w:szCs w:val="18"/>
        </w:rPr>
        <w:t>О.Э., Боровикова В.П., Громыко Г.Л.,</w:t>
      </w:r>
      <w:r>
        <w:rPr>
          <w:rStyle w:val="WW8Num2z0"/>
          <w:rFonts w:ascii="Verdana" w:hAnsi="Verdana"/>
          <w:color w:val="000000"/>
          <w:sz w:val="18"/>
          <w:szCs w:val="18"/>
        </w:rPr>
        <w:t> </w:t>
      </w:r>
      <w:r>
        <w:rPr>
          <w:rStyle w:val="WW8Num3z0"/>
          <w:rFonts w:ascii="Verdana" w:hAnsi="Verdana"/>
          <w:color w:val="4682B4"/>
          <w:sz w:val="18"/>
          <w:szCs w:val="18"/>
        </w:rPr>
        <w:t>Дубровой</w:t>
      </w:r>
      <w:r>
        <w:rPr>
          <w:rStyle w:val="WW8Num2z0"/>
          <w:rFonts w:ascii="Verdana" w:hAnsi="Verdana"/>
          <w:color w:val="000000"/>
          <w:sz w:val="18"/>
          <w:szCs w:val="18"/>
        </w:rPr>
        <w:t> </w:t>
      </w:r>
      <w:r>
        <w:rPr>
          <w:rFonts w:ascii="Verdana" w:hAnsi="Verdana"/>
          <w:color w:val="000000"/>
          <w:sz w:val="18"/>
          <w:szCs w:val="18"/>
        </w:rPr>
        <w:t>Т.А., Загоруйко Н.Г., Елисеевой И.И.,</w:t>
      </w:r>
      <w:r>
        <w:rPr>
          <w:rStyle w:val="WW8Num2z0"/>
          <w:rFonts w:ascii="Verdana" w:hAnsi="Verdana"/>
          <w:color w:val="000000"/>
          <w:sz w:val="18"/>
          <w:szCs w:val="18"/>
        </w:rPr>
        <w:t> </w:t>
      </w:r>
      <w:r>
        <w:rPr>
          <w:rStyle w:val="WW8Num3z0"/>
          <w:rFonts w:ascii="Verdana" w:hAnsi="Verdana"/>
          <w:color w:val="4682B4"/>
          <w:sz w:val="18"/>
          <w:szCs w:val="18"/>
        </w:rPr>
        <w:t>Ильенковой</w:t>
      </w:r>
      <w:r>
        <w:rPr>
          <w:rStyle w:val="WW8Num2z0"/>
          <w:rFonts w:ascii="Verdana" w:hAnsi="Verdana"/>
          <w:color w:val="000000"/>
          <w:sz w:val="18"/>
          <w:szCs w:val="18"/>
        </w:rPr>
        <w:t> </w:t>
      </w:r>
      <w:r>
        <w:rPr>
          <w:rFonts w:ascii="Verdana" w:hAnsi="Verdana"/>
          <w:color w:val="000000"/>
          <w:sz w:val="18"/>
          <w:szCs w:val="18"/>
        </w:rPr>
        <w:t>С.Д., Карманова М.В., Корнилова И.А.,</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В.И., Лукашина Ю.П., Минашкина В.Г.,</w:t>
      </w:r>
      <w:r>
        <w:rPr>
          <w:rStyle w:val="WW8Num2z0"/>
          <w:rFonts w:ascii="Verdana" w:hAnsi="Verdana"/>
          <w:color w:val="000000"/>
          <w:sz w:val="18"/>
          <w:szCs w:val="18"/>
        </w:rPr>
        <w:t> </w:t>
      </w:r>
      <w:r>
        <w:rPr>
          <w:rStyle w:val="WW8Num3z0"/>
          <w:rFonts w:ascii="Verdana" w:hAnsi="Verdana"/>
          <w:color w:val="4682B4"/>
          <w:sz w:val="18"/>
          <w:szCs w:val="18"/>
        </w:rPr>
        <w:t>Мхитаряна</w:t>
      </w:r>
      <w:r>
        <w:rPr>
          <w:rStyle w:val="WW8Num2z0"/>
          <w:rFonts w:ascii="Verdana" w:hAnsi="Verdana"/>
          <w:color w:val="000000"/>
          <w:sz w:val="18"/>
          <w:szCs w:val="18"/>
        </w:rPr>
        <w:t> </w:t>
      </w:r>
      <w:r>
        <w:rPr>
          <w:rFonts w:ascii="Verdana" w:hAnsi="Verdana"/>
          <w:color w:val="000000"/>
          <w:sz w:val="18"/>
          <w:szCs w:val="18"/>
        </w:rPr>
        <w:t>B.C., Назарова М.Г., Нестерова Л.И.,</w:t>
      </w:r>
      <w:r>
        <w:rPr>
          <w:rStyle w:val="WW8Num2z0"/>
          <w:rFonts w:ascii="Verdana" w:hAnsi="Verdana"/>
          <w:color w:val="000000"/>
          <w:sz w:val="18"/>
          <w:szCs w:val="18"/>
        </w:rPr>
        <w:t> </w:t>
      </w:r>
      <w:r>
        <w:rPr>
          <w:rStyle w:val="WW8Num3z0"/>
          <w:rFonts w:ascii="Verdana" w:hAnsi="Verdana"/>
          <w:color w:val="4682B4"/>
          <w:sz w:val="18"/>
          <w:szCs w:val="18"/>
        </w:rPr>
        <w:t>Орехова</w:t>
      </w:r>
      <w:r>
        <w:rPr>
          <w:rStyle w:val="WW8Num2z0"/>
          <w:rFonts w:ascii="Verdana" w:hAnsi="Verdana"/>
          <w:color w:val="000000"/>
          <w:sz w:val="18"/>
          <w:szCs w:val="18"/>
        </w:rPr>
        <w:t> </w:t>
      </w:r>
      <w:r>
        <w:rPr>
          <w:rFonts w:ascii="Verdana" w:hAnsi="Verdana"/>
          <w:color w:val="000000"/>
          <w:sz w:val="18"/>
          <w:szCs w:val="18"/>
        </w:rPr>
        <w:t>С.А., Рябушкина Б.Т., Садовниковой H.A.,</w:t>
      </w:r>
      <w:r>
        <w:rPr>
          <w:rStyle w:val="WW8Num2z0"/>
          <w:rFonts w:ascii="Verdana" w:hAnsi="Verdana"/>
          <w:color w:val="000000"/>
          <w:sz w:val="18"/>
          <w:szCs w:val="18"/>
        </w:rPr>
        <w:t> </w:t>
      </w:r>
      <w:r>
        <w:rPr>
          <w:rStyle w:val="WW8Num3z0"/>
          <w:rFonts w:ascii="Verdana" w:hAnsi="Verdana"/>
          <w:color w:val="4682B4"/>
          <w:sz w:val="18"/>
          <w:szCs w:val="18"/>
        </w:rPr>
        <w:t>Суринова</w:t>
      </w:r>
      <w:r>
        <w:rPr>
          <w:rStyle w:val="WW8Num2z0"/>
          <w:rFonts w:ascii="Verdana" w:hAnsi="Verdana"/>
          <w:color w:val="000000"/>
          <w:sz w:val="18"/>
          <w:szCs w:val="18"/>
        </w:rPr>
        <w:t> </w:t>
      </w:r>
      <w:r>
        <w:rPr>
          <w:rFonts w:ascii="Verdana" w:hAnsi="Verdana"/>
          <w:color w:val="000000"/>
          <w:sz w:val="18"/>
          <w:szCs w:val="18"/>
        </w:rPr>
        <w:t>А.Е., Ульянова И.С., Устинова А.Н., Фомина Я:А.,</w:t>
      </w:r>
      <w:r>
        <w:rPr>
          <w:rStyle w:val="WW8Num2z0"/>
          <w:rFonts w:ascii="Verdana" w:hAnsi="Verdana"/>
          <w:color w:val="000000"/>
          <w:sz w:val="18"/>
          <w:szCs w:val="18"/>
        </w:rPr>
        <w:t> </w:t>
      </w:r>
      <w:r>
        <w:rPr>
          <w:rStyle w:val="WW8Num3z0"/>
          <w:rFonts w:ascii="Verdana" w:hAnsi="Verdana"/>
          <w:color w:val="4682B4"/>
          <w:sz w:val="18"/>
          <w:szCs w:val="18"/>
        </w:rPr>
        <w:t>Френкеля</w:t>
      </w:r>
      <w:r>
        <w:rPr>
          <w:rStyle w:val="WW8Num2z0"/>
          <w:rFonts w:ascii="Verdana" w:hAnsi="Verdana"/>
          <w:color w:val="000000"/>
          <w:sz w:val="18"/>
          <w:szCs w:val="18"/>
        </w:rPr>
        <w:t> </w:t>
      </w:r>
      <w:r>
        <w:rPr>
          <w:rFonts w:ascii="Verdana" w:hAnsi="Verdana"/>
          <w:color w:val="000000"/>
          <w:sz w:val="18"/>
          <w:szCs w:val="18"/>
        </w:rPr>
        <w:t>A.A.</w:t>
      </w:r>
    </w:p>
    <w:p w14:paraId="0458EC00"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качестве исследовательского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использовались многомерные- статистические методы корреляционного,* регрессионного, кластерного, факторного и дискриминантного анализа, многомерного шкалирования, исследования рядов динамики и прогнозирования, а также табличные и графические приемы визуализации статистических данных.</w:t>
      </w:r>
    </w:p>
    <w:p w14:paraId="62625C4B"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решения поставленных задач диссертационного исследования использованы</w:t>
      </w:r>
      <w:r>
        <w:rPr>
          <w:rStyle w:val="WW8Num2z0"/>
          <w:rFonts w:ascii="Verdana" w:hAnsi="Verdana"/>
          <w:color w:val="000000"/>
          <w:sz w:val="18"/>
          <w:szCs w:val="18"/>
        </w:rPr>
        <w:t> </w:t>
      </w:r>
      <w:r>
        <w:rPr>
          <w:rStyle w:val="WW8Num3z0"/>
          <w:rFonts w:ascii="Verdana" w:hAnsi="Verdana"/>
          <w:color w:val="4682B4"/>
          <w:sz w:val="18"/>
          <w:szCs w:val="18"/>
        </w:rPr>
        <w:t>СУБД</w:t>
      </w:r>
      <w:r>
        <w:rPr>
          <w:rStyle w:val="WW8Num2z0"/>
          <w:rFonts w:ascii="Verdana" w:hAnsi="Verdana"/>
          <w:color w:val="000000"/>
          <w:sz w:val="18"/>
          <w:szCs w:val="18"/>
        </w:rPr>
        <w:t> </w:t>
      </w:r>
      <w:r>
        <w:rPr>
          <w:rFonts w:ascii="Verdana" w:hAnsi="Verdana"/>
          <w:color w:val="000000"/>
          <w:sz w:val="18"/>
          <w:szCs w:val="18"/>
        </w:rPr>
        <w:t>Paradox и аналитические пакеты прикладных программ: SPSS, Statistica, Mesosaur, Microsoft Excel, а также программные модули, разработанные автором.</w:t>
      </w:r>
    </w:p>
    <w:p w14:paraId="727B8E19"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Информационную базу исследования составили статистические данные и методические материалы Федеральной службы государственной» статистики, внутренняя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электротехнических компаний, данные маркетинговых исследований, проведенных автором на рынке промышленной электротехники; периодические издания, интернет и электронные</w:t>
      </w:r>
      <w:r>
        <w:rPr>
          <w:rStyle w:val="WW8Num2z0"/>
          <w:rFonts w:ascii="Verdana" w:hAnsi="Verdana"/>
          <w:color w:val="000000"/>
          <w:sz w:val="18"/>
          <w:szCs w:val="18"/>
        </w:rPr>
        <w:t> </w:t>
      </w:r>
      <w:r>
        <w:rPr>
          <w:rStyle w:val="WW8Num3z0"/>
          <w:rFonts w:ascii="Verdana" w:hAnsi="Verdana"/>
          <w:color w:val="4682B4"/>
          <w:sz w:val="18"/>
          <w:szCs w:val="18"/>
        </w:rPr>
        <w:t>СМИ</w:t>
      </w:r>
      <w:r>
        <w:rPr>
          <w:rStyle w:val="WW8Num2z0"/>
          <w:rFonts w:ascii="Verdana" w:hAnsi="Verdana"/>
          <w:color w:val="000000"/>
          <w:sz w:val="18"/>
          <w:szCs w:val="18"/>
        </w:rPr>
        <w:t> </w:t>
      </w:r>
      <w:r>
        <w:rPr>
          <w:rFonts w:ascii="Verdana" w:hAnsi="Verdana"/>
          <w:color w:val="000000"/>
          <w:sz w:val="18"/>
          <w:szCs w:val="18"/>
        </w:rPr>
        <w:t>по тематике исследования.</w:t>
      </w:r>
    </w:p>
    <w:p w14:paraId="090741A8"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заключается в разработке методологии статистического исследования' маркетинговой? деятельности предприятий на рынке промышленной электротехники. К числу наиболее существенных результатов, полученных автором и обладающих научной новизной, относятся:</w:t>
      </w:r>
    </w:p>
    <w:p w14:paraId="766E8526"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методологические принципы статистического анализа маркетинговой; деятельности; предприятий на электротехническом рынке, учитывающие динамику развития компании,</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Fonts w:ascii="Verdana" w:hAnsi="Verdana"/>
          <w:color w:val="000000"/>
          <w:sz w:val="18"/>
          <w:szCs w:val="18"/>
        </w:rPr>
        <w:t>; предпочтениям и специфику сегментацишрынка;</w:t>
      </w:r>
    </w:p>
    <w:p w14:paraId="08F6E8B6"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разработаны, концептуальные подходы- к классификации, задач; решаемых маркетинговой информационной системой, на различных уровнях и этапах управления предприятием;</w:t>
      </w:r>
    </w:p>
    <w:p w14:paraId="034A42CC"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потребителей промышленной электротехники1 по структуре спроса на продукцию компании? с учетом, предлагаемого</w:t>
      </w:r>
      <w:r>
        <w:rPr>
          <w:rStyle w:val="WW8Num2z0"/>
          <w:rFonts w:ascii="Verdana" w:hAnsi="Verdana"/>
          <w:color w:val="000000"/>
          <w:sz w:val="18"/>
          <w:szCs w:val="18"/>
        </w:rPr>
        <w:t> </w:t>
      </w:r>
      <w:r>
        <w:rPr>
          <w:rStyle w:val="WW8Num3z0"/>
          <w:rFonts w:ascii="Verdana" w:hAnsi="Verdana"/>
          <w:color w:val="4682B4"/>
          <w:sz w:val="18"/>
          <w:szCs w:val="18"/>
        </w:rPr>
        <w:t>ассортимента</w:t>
      </w:r>
      <w:r>
        <w:rPr>
          <w:rFonts w:ascii="Verdana" w:hAnsi="Verdana"/>
          <w:color w:val="000000"/>
          <w:sz w:val="18"/>
          <w:szCs w:val="18"/>
        </w:rPr>
        <w:t>; ,</w:t>
      </w:r>
    </w:p>
    <w:p w14:paraId="52F133D2"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и апробирована, методика- многомерного статистического* анализа; позволяющая определить профиль</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потребителей' электротехнической компании на основании категориальных переменных;</w:t>
      </w:r>
    </w:p>
    <w:p w14:paraId="0A5DE379"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обоснованы новые методические подходы к проведению статистической оценки привлекательности для электротехнических предприятий</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рынка по видам экономической деятельности; и регионам;</w:t>
      </w:r>
    </w:p>
    <w:p w14:paraId="4EEC5DD1"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концепция исследования восприятия потребителями</w:t>
      </w:r>
      <w:r>
        <w:rPr>
          <w:rStyle w:val="WW8Num2z0"/>
          <w:rFonts w:ascii="Verdana" w:hAnsi="Verdana"/>
          <w:color w:val="000000"/>
          <w:sz w:val="18"/>
          <w:szCs w:val="18"/>
        </w:rPr>
        <w:t> </w:t>
      </w:r>
      <w:r>
        <w:rPr>
          <w:rStyle w:val="WW8Num3z0"/>
          <w:rFonts w:ascii="Verdana" w:hAnsi="Verdana"/>
          <w:color w:val="4682B4"/>
          <w:sz w:val="18"/>
          <w:szCs w:val="18"/>
        </w:rPr>
        <w:t>торговых</w:t>
      </w:r>
      <w:r>
        <w:rPr>
          <w:rStyle w:val="WW8Num2z0"/>
          <w:rFonts w:ascii="Verdana" w:hAnsi="Verdana"/>
          <w:color w:val="000000"/>
          <w:sz w:val="18"/>
          <w:szCs w:val="18"/>
        </w:rPr>
        <w:t> </w:t>
      </w:r>
      <w:r>
        <w:rPr>
          <w:rFonts w:ascii="Verdana" w:hAnsi="Verdana"/>
          <w:color w:val="000000"/>
          <w:sz w:val="18"/>
          <w:szCs w:val="18"/>
        </w:rPr>
        <w:t>марок низковольтного электротехнического оборудования с точки зрения его цены и качества;</w:t>
      </w:r>
    </w:p>
    <w:p w14:paraId="5CD7F1FE"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методологические основы анализа влияния лояльности</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на результаты маркетинговой деятельности: компании на рынке промышленной'электротехники;</w:t>
      </w:r>
    </w:p>
    <w:p w14:paraId="636B79A8"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усовершенствованы методы статистического исследования потребительских предпочтений на основании сравнительной оценки основных параметров электрощитового оборудования;</w:t>
      </w:r>
    </w:p>
    <w:p w14:paraId="2D2720D0"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концепция многомерного статистического анализа шансов завершения</w:t>
      </w:r>
      <w:r>
        <w:rPr>
          <w:rStyle w:val="WW8Num2z0"/>
          <w:rFonts w:ascii="Verdana" w:hAnsi="Verdana"/>
          <w:color w:val="000000"/>
          <w:sz w:val="18"/>
          <w:szCs w:val="18"/>
        </w:rPr>
        <w:t> </w:t>
      </w:r>
      <w:r>
        <w:rPr>
          <w:rStyle w:val="WW8Num3z0"/>
          <w:rFonts w:ascii="Verdana" w:hAnsi="Verdana"/>
          <w:color w:val="4682B4"/>
          <w:sz w:val="18"/>
          <w:szCs w:val="18"/>
        </w:rPr>
        <w:t>сделок</w:t>
      </w:r>
      <w:r>
        <w:rPr>
          <w:rFonts w:ascii="Verdana" w:hAnsi="Verdana"/>
          <w:color w:val="000000"/>
          <w:sz w:val="18"/>
          <w:szCs w:val="18"/>
        </w:rPr>
        <w:t>, заключаемых между электротехнической компании и</w:t>
      </w:r>
      <w:r>
        <w:rPr>
          <w:rStyle w:val="WW8Num2z0"/>
          <w:rFonts w:ascii="Verdana" w:hAnsi="Verdana"/>
          <w:color w:val="000000"/>
          <w:sz w:val="18"/>
          <w:szCs w:val="18"/>
        </w:rPr>
        <w:t> </w:t>
      </w:r>
      <w:r>
        <w:rPr>
          <w:rStyle w:val="WW8Num3z0"/>
          <w:rFonts w:ascii="Verdana" w:hAnsi="Verdana"/>
          <w:color w:val="4682B4"/>
          <w:sz w:val="18"/>
          <w:szCs w:val="18"/>
        </w:rPr>
        <w:t>целевыми</w:t>
      </w:r>
      <w:r>
        <w:rPr>
          <w:rStyle w:val="WW8Num2z0"/>
          <w:rFonts w:ascii="Verdana" w:hAnsi="Verdana"/>
          <w:color w:val="000000"/>
          <w:sz w:val="18"/>
          <w:szCs w:val="18"/>
        </w:rPr>
        <w:t> </w:t>
      </w:r>
      <w:r>
        <w:rPr>
          <w:rFonts w:ascii="Verdana" w:hAnsi="Verdana"/>
          <w:color w:val="000000"/>
          <w:sz w:val="18"/>
          <w:szCs w:val="18"/>
        </w:rPr>
        <w:t>потребителями;</w:t>
      </w:r>
    </w:p>
    <w:p w14:paraId="51228BED"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статистического исследования влияния факторов микро и</w:t>
      </w:r>
      <w:r>
        <w:rPr>
          <w:rStyle w:val="WW8Num2z0"/>
          <w:rFonts w:ascii="Verdana" w:hAnsi="Verdana"/>
          <w:color w:val="000000"/>
          <w:sz w:val="18"/>
          <w:szCs w:val="18"/>
        </w:rPr>
        <w:t> </w:t>
      </w:r>
      <w:r>
        <w:rPr>
          <w:rStyle w:val="WW8Num3z0"/>
          <w:rFonts w:ascii="Verdana" w:hAnsi="Verdana"/>
          <w:color w:val="4682B4"/>
          <w:sz w:val="18"/>
          <w:szCs w:val="18"/>
        </w:rPr>
        <w:t>макросреды</w:t>
      </w:r>
      <w:r>
        <w:rPr>
          <w:rStyle w:val="WW8Num2z0"/>
          <w:rFonts w:ascii="Verdana" w:hAnsi="Verdana"/>
          <w:color w:val="000000"/>
          <w:sz w:val="18"/>
          <w:szCs w:val="18"/>
        </w:rPr>
        <w:t> </w:t>
      </w:r>
      <w:r>
        <w:rPr>
          <w:rFonts w:ascii="Verdana" w:hAnsi="Verdana"/>
          <w:color w:val="000000"/>
          <w:sz w:val="18"/>
          <w:szCs w:val="18"/>
        </w:rPr>
        <w:t>на товарооборот предприятия;</w:t>
      </w:r>
    </w:p>
    <w:p w14:paraId="355EDE10"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предложена методика статистического анализа и прогнозирования</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электротехнического предприятия в условиях изменения макросреды и маркетинговой стратегии.</w:t>
      </w:r>
    </w:p>
    <w:p w14:paraId="1379D2EC"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Разработанные методы исследования маркетинговой деятельности компаний на рынке промышленной электротехники, могут представлять интерес для Федеральной службы государственной статистики в целях совершенствования системы статистической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Результаты и выводы проведенного исследования нашли применение в работе предприятий</w:t>
      </w:r>
      <w:r>
        <w:rPr>
          <w:rStyle w:val="WW8Num2z0"/>
          <w:rFonts w:ascii="Verdana" w:hAnsi="Verdana"/>
          <w:color w:val="000000"/>
          <w:sz w:val="18"/>
          <w:szCs w:val="18"/>
        </w:rPr>
        <w:t> </w:t>
      </w:r>
      <w:r>
        <w:rPr>
          <w:rStyle w:val="WW8Num3z0"/>
          <w:rFonts w:ascii="Verdana" w:hAnsi="Verdana"/>
          <w:color w:val="4682B4"/>
          <w:sz w:val="18"/>
          <w:szCs w:val="18"/>
        </w:rPr>
        <w:t>ООО</w:t>
      </w:r>
      <w:r>
        <w:rPr>
          <w:rFonts w:ascii="Verdana" w:hAnsi="Verdana"/>
          <w:color w:val="000000"/>
          <w:sz w:val="18"/>
          <w:szCs w:val="18"/>
        </w:rPr>
        <w:t>«</w:t>
      </w:r>
      <w:r>
        <w:rPr>
          <w:rStyle w:val="WW8Num3z0"/>
          <w:rFonts w:ascii="Verdana" w:hAnsi="Verdana"/>
          <w:color w:val="4682B4"/>
          <w:sz w:val="18"/>
          <w:szCs w:val="18"/>
        </w:rPr>
        <w:t>АртЭлетро</w:t>
      </w:r>
      <w:r>
        <w:rPr>
          <w:rFonts w:ascii="Verdana" w:hAnsi="Verdana"/>
          <w:color w:val="000000"/>
          <w:sz w:val="18"/>
          <w:szCs w:val="18"/>
        </w:rPr>
        <w:t>», ООО «АртЭлектро-КС», ООО «ДИС-Электро», что подтверждается справками о внедрении.</w:t>
      </w:r>
    </w:p>
    <w:p w14:paraId="439D69AC"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Основные положения и результаты исследования используются в учебном процессе</w:t>
      </w:r>
      <w:r>
        <w:rPr>
          <w:rStyle w:val="WW8Num2z0"/>
          <w:rFonts w:ascii="Verdana" w:hAnsi="Verdana"/>
          <w:color w:val="000000"/>
          <w:sz w:val="18"/>
          <w:szCs w:val="18"/>
        </w:rPr>
        <w:t> </w:t>
      </w:r>
      <w:r>
        <w:rPr>
          <w:rStyle w:val="WW8Num3z0"/>
          <w:rFonts w:ascii="Verdana" w:hAnsi="Verdana"/>
          <w:color w:val="4682B4"/>
          <w:sz w:val="18"/>
          <w:szCs w:val="18"/>
        </w:rPr>
        <w:t>МЭСИ</w:t>
      </w:r>
      <w:r>
        <w:rPr>
          <w:rStyle w:val="WW8Num2z0"/>
          <w:rFonts w:ascii="Verdana" w:hAnsi="Verdana"/>
          <w:color w:val="000000"/>
          <w:sz w:val="18"/>
          <w:szCs w:val="18"/>
        </w:rPr>
        <w:t> </w:t>
      </w:r>
      <w:r>
        <w:rPr>
          <w:rFonts w:ascii="Verdana" w:hAnsi="Verdana"/>
          <w:color w:val="000000"/>
          <w:sz w:val="18"/>
          <w:szCs w:val="18"/>
        </w:rPr>
        <w:t>по курсам «</w:t>
      </w:r>
      <w:r>
        <w:rPr>
          <w:rStyle w:val="WW8Num3z0"/>
          <w:rFonts w:ascii="Verdana" w:hAnsi="Verdana"/>
          <w:color w:val="4682B4"/>
          <w:sz w:val="18"/>
          <w:szCs w:val="18"/>
        </w:rPr>
        <w:t>Маркетинговые информационные системы</w:t>
      </w:r>
      <w:r>
        <w:rPr>
          <w:rFonts w:ascii="Verdana" w:hAnsi="Verdana"/>
          <w:color w:val="000000"/>
          <w:sz w:val="18"/>
          <w:szCs w:val="18"/>
        </w:rPr>
        <w:t>», «Применение SPSS в</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проектах», «Маркетинговые исследования рынка с использованием lliiil Statistica»,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с использованием ППП Marketing Analytic».</w:t>
      </w:r>
    </w:p>
    <w:p w14:paraId="08EBBF55"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исследования.Основные результаты исследования доложены и получили одобрение на 9 международных, всероссийских и городских научных конференциях и семинарах: i V</w:t>
      </w:r>
    </w:p>
    <w:p w14:paraId="5717DD2B"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- 7-й Всероссийской научно-практической конференции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управлении продажами», Ярославль, 2004г.;</w:t>
      </w:r>
    </w:p>
    <w:p w14:paraId="498CAACA"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«Проблемы управления</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Style w:val="WW8Num2z0"/>
          <w:rFonts w:ascii="Verdana" w:hAnsi="Verdana"/>
          <w:color w:val="000000"/>
          <w:sz w:val="18"/>
          <w:szCs w:val="18"/>
        </w:rPr>
        <w:t> </w:t>
      </w:r>
      <w:r>
        <w:rPr>
          <w:rFonts w:ascii="Verdana" w:hAnsi="Verdana"/>
          <w:color w:val="000000"/>
          <w:sz w:val="18"/>
          <w:szCs w:val="18"/>
        </w:rPr>
        <w:t>на российских предприятиях», Москва, 2005 г.;</w:t>
      </w:r>
    </w:p>
    <w:p w14:paraId="3480DE00"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«Роль</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в трансформации российского общества», Москва, 2006г.;</w:t>
      </w:r>
    </w:p>
    <w:p w14:paraId="4ED17EF0"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w:t>
      </w:r>
      <w:r>
        <w:rPr>
          <w:rStyle w:val="WW8Num3z0"/>
          <w:rFonts w:ascii="Verdana" w:hAnsi="Verdana"/>
          <w:color w:val="4682B4"/>
          <w:sz w:val="18"/>
          <w:szCs w:val="18"/>
        </w:rPr>
        <w:t>Применение многомерного анализа в экономике и оценке качества</w:t>
      </w:r>
      <w:r>
        <w:rPr>
          <w:rFonts w:ascii="Verdana" w:hAnsi="Verdana"/>
          <w:color w:val="000000"/>
          <w:sz w:val="18"/>
          <w:szCs w:val="18"/>
        </w:rPr>
        <w:t>», Москва, 2006г.;</w:t>
      </w:r>
    </w:p>
    <w:p w14:paraId="55FFAE54"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- 9-й Международной научно-практической конференции «</w:t>
      </w:r>
      <w:r>
        <w:rPr>
          <w:rStyle w:val="WW8Num3z0"/>
          <w:rFonts w:ascii="Verdana" w:hAnsi="Verdana"/>
          <w:color w:val="4682B4"/>
          <w:sz w:val="18"/>
          <w:szCs w:val="18"/>
        </w:rPr>
        <w:t>Маркетинг в развитии личности, организации, общества</w:t>
      </w:r>
      <w:r>
        <w:rPr>
          <w:rFonts w:ascii="Verdana" w:hAnsi="Verdana"/>
          <w:color w:val="000000"/>
          <w:sz w:val="18"/>
          <w:szCs w:val="18"/>
        </w:rPr>
        <w:t>», Ярославль, 2006г.;</w:t>
      </w:r>
    </w:p>
    <w:p w14:paraId="4CCFB0FE"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- 5-й Всероссийской научной конференции молодых ученых, аспирантов и студентов. Прикладные аспекты статистики и</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Москва 2008 г.;</w:t>
      </w:r>
    </w:p>
    <w:p w14:paraId="56C5F05D"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Научно-практической конференции «Маркетинговая деятельность бизнес-школ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Style w:val="WW8Num2z0"/>
          <w:rFonts w:ascii="Verdana" w:hAnsi="Verdana"/>
          <w:color w:val="000000"/>
          <w:sz w:val="18"/>
          <w:szCs w:val="18"/>
        </w:rPr>
        <w:t> </w:t>
      </w:r>
      <w:r>
        <w:rPr>
          <w:rFonts w:ascii="Verdana" w:hAnsi="Verdana"/>
          <w:color w:val="000000"/>
          <w:sz w:val="18"/>
          <w:szCs w:val="18"/>
        </w:rPr>
        <w:t>мировой экономики», Москва, 2008 г.;</w:t>
      </w:r>
    </w:p>
    <w:p w14:paraId="02A315CD"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- 7-й Международной научно-практической конференции «</w:t>
      </w:r>
      <w:r>
        <w:rPr>
          <w:rStyle w:val="WW8Num3z0"/>
          <w:rFonts w:ascii="Verdana" w:hAnsi="Verdana"/>
          <w:color w:val="4682B4"/>
          <w:sz w:val="18"/>
          <w:szCs w:val="18"/>
        </w:rPr>
        <w:t>Проблемы развития предприятий: теория и практика</w:t>
      </w:r>
      <w:r>
        <w:rPr>
          <w:rFonts w:ascii="Verdana" w:hAnsi="Verdana"/>
          <w:color w:val="000000"/>
          <w:sz w:val="18"/>
          <w:szCs w:val="18"/>
        </w:rPr>
        <w:t>», Самара, 2008 г.</w:t>
      </w:r>
    </w:p>
    <w:p w14:paraId="4588102C"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- 11-й Международной научно-практической конференции «Маркетинг в</w:t>
      </w:r>
      <w:r>
        <w:rPr>
          <w:rStyle w:val="WW8Num2z0"/>
          <w:rFonts w:ascii="Verdana" w:hAnsi="Verdana"/>
          <w:color w:val="000000"/>
          <w:sz w:val="18"/>
          <w:szCs w:val="18"/>
        </w:rPr>
        <w:t> </w:t>
      </w:r>
      <w:r>
        <w:rPr>
          <w:rStyle w:val="WW8Num3z0"/>
          <w:rFonts w:ascii="Verdana" w:hAnsi="Verdana"/>
          <w:color w:val="4682B4"/>
          <w:sz w:val="18"/>
          <w:szCs w:val="18"/>
        </w:rPr>
        <w:t>инновационном</w:t>
      </w:r>
      <w:r>
        <w:rPr>
          <w:rStyle w:val="WW8Num2z0"/>
          <w:rFonts w:ascii="Verdana" w:hAnsi="Verdana"/>
          <w:color w:val="000000"/>
          <w:sz w:val="18"/>
          <w:szCs w:val="18"/>
        </w:rPr>
        <w:t> </w:t>
      </w:r>
      <w:r>
        <w:rPr>
          <w:rFonts w:ascii="Verdana" w:hAnsi="Verdana"/>
          <w:color w:val="000000"/>
          <w:sz w:val="18"/>
          <w:szCs w:val="18"/>
        </w:rPr>
        <w:t>развитии организации», Ярославль, 2008 г.</w:t>
      </w:r>
    </w:p>
    <w:p w14:paraId="0FE13265"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Результаты исследования опубликованы в 49 работах общим объемом 98,3 п.л. (96,2 авторских п.л.), в т.ч. в двух монографиях (27,3 п.л., 26,5 авторских п.л.), 7 публикациях в рецензируемых научных журналах,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 9 учебниках и учебных пособиях.</w:t>
      </w:r>
    </w:p>
    <w:p w14:paraId="4D56FEF8"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и объем работы. Диссертационная работа состоит из введения, пяти глав и заключения, списка литературы и приложений.</w:t>
      </w:r>
    </w:p>
    <w:p w14:paraId="1D80455D" w14:textId="77777777" w:rsidR="002F517C" w:rsidRDefault="002F517C" w:rsidP="002F517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Мхитарян, Сергей Владимирович</w:t>
      </w:r>
    </w:p>
    <w:p w14:paraId="5CF1CF62"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43ADD132" w14:textId="77777777" w:rsidR="002F517C" w:rsidRDefault="002F517C" w:rsidP="002F517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Проведенное диссертационное исследование позволяет сделать следующие выводы.</w:t>
      </w:r>
    </w:p>
    <w:p w14:paraId="7E3F48E5"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Применение статистических методов в анализе</w:t>
      </w:r>
      <w:r>
        <w:rPr>
          <w:rStyle w:val="WW8Num2z0"/>
          <w:rFonts w:ascii="Verdana" w:hAnsi="Verdana"/>
          <w:color w:val="000000"/>
          <w:sz w:val="18"/>
          <w:szCs w:val="18"/>
        </w:rPr>
        <w:t> </w:t>
      </w:r>
      <w:r>
        <w:rPr>
          <w:rStyle w:val="WW8Num3z0"/>
          <w:rFonts w:ascii="Verdana" w:hAnsi="Verdana"/>
          <w:color w:val="4682B4"/>
          <w:sz w:val="18"/>
          <w:szCs w:val="18"/>
        </w:rPr>
        <w:t>маркетинговой</w:t>
      </w:r>
      <w:r>
        <w:rPr>
          <w:rStyle w:val="WW8Num2z0"/>
          <w:rFonts w:ascii="Verdana" w:hAnsi="Verdana"/>
          <w:color w:val="000000"/>
          <w:sz w:val="18"/>
          <w:szCs w:val="18"/>
        </w:rPr>
        <w:t> </w:t>
      </w:r>
      <w:r>
        <w:rPr>
          <w:rFonts w:ascii="Verdana" w:hAnsi="Verdana"/>
          <w:color w:val="000000"/>
          <w:sz w:val="18"/>
          <w:szCs w:val="18"/>
        </w:rPr>
        <w:t>деятельности предприятий на рынке промышленной электротехники позволяет получать выводы, существенно облегчающие задачи</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Fonts w:ascii="Verdana" w:hAnsi="Verdana"/>
          <w:color w:val="000000"/>
          <w:sz w:val="18"/>
          <w:szCs w:val="18"/>
        </w:rPr>
        <w:t>, тактического и оперативного управления предприятием на рынке.</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анализ позволяет существенно повысить эффективность реализации маркетинговой стратегии, что существенно влияет на повышение</w:t>
      </w:r>
      <w:r>
        <w:rPr>
          <w:rStyle w:val="WW8Num2z0"/>
          <w:rFonts w:ascii="Verdana" w:hAnsi="Verdana"/>
          <w:color w:val="000000"/>
          <w:sz w:val="18"/>
          <w:szCs w:val="18"/>
        </w:rPr>
        <w:t> </w:t>
      </w:r>
      <w:r>
        <w:rPr>
          <w:rStyle w:val="WW8Num3z0"/>
          <w:rFonts w:ascii="Verdana" w:hAnsi="Verdana"/>
          <w:color w:val="4682B4"/>
          <w:sz w:val="18"/>
          <w:szCs w:val="18"/>
        </w:rPr>
        <w:t>конкурентоспособности</w:t>
      </w:r>
      <w:r>
        <w:rPr>
          <w:rStyle w:val="WW8Num2z0"/>
          <w:rFonts w:ascii="Verdana" w:hAnsi="Verdana"/>
          <w:color w:val="000000"/>
          <w:sz w:val="18"/>
          <w:szCs w:val="18"/>
        </w:rPr>
        <w:t> </w:t>
      </w:r>
      <w:r>
        <w:rPr>
          <w:rFonts w:ascii="Verdana" w:hAnsi="Verdana"/>
          <w:color w:val="000000"/>
          <w:sz w:val="18"/>
          <w:szCs w:val="18"/>
        </w:rPr>
        <w:t>компании. Поэтому можно с уверенностью утверждать, что статистический анализ в ближайшем будущем займет важное место в управлении маркетинговой деятельностью электротехнических предприятий различного уровня.</w:t>
      </w:r>
    </w:p>
    <w:p w14:paraId="5CDC824F"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Электротехническая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Style w:val="WW8Num2z0"/>
          <w:rFonts w:ascii="Verdana" w:hAnsi="Verdana"/>
          <w:color w:val="000000"/>
          <w:sz w:val="18"/>
          <w:szCs w:val="18"/>
        </w:rPr>
        <w:t> </w:t>
      </w:r>
      <w:r>
        <w:rPr>
          <w:rFonts w:ascii="Verdana" w:hAnsi="Verdana"/>
          <w:color w:val="000000"/>
          <w:sz w:val="18"/>
          <w:szCs w:val="18"/>
        </w:rPr>
        <w:t>занимает существенное место в</w:t>
      </w:r>
      <w:r>
        <w:rPr>
          <w:rStyle w:val="WW8Num2z0"/>
          <w:rFonts w:ascii="Verdana" w:hAnsi="Verdana"/>
          <w:color w:val="000000"/>
          <w:sz w:val="18"/>
          <w:szCs w:val="18"/>
        </w:rPr>
        <w:t> </w:t>
      </w:r>
      <w:r>
        <w:rPr>
          <w:rStyle w:val="WW8Num3z0"/>
          <w:rFonts w:ascii="Verdana" w:hAnsi="Verdana"/>
          <w:color w:val="4682B4"/>
          <w:sz w:val="18"/>
          <w:szCs w:val="18"/>
        </w:rPr>
        <w:t>машиностроительном</w:t>
      </w:r>
      <w:r>
        <w:rPr>
          <w:rStyle w:val="WW8Num2z0"/>
          <w:rFonts w:ascii="Verdana" w:hAnsi="Verdana"/>
          <w:color w:val="000000"/>
          <w:sz w:val="18"/>
          <w:szCs w:val="18"/>
        </w:rPr>
        <w:t> </w:t>
      </w:r>
      <w:r>
        <w:rPr>
          <w:rFonts w:ascii="Verdana" w:hAnsi="Verdana"/>
          <w:color w:val="000000"/>
          <w:sz w:val="18"/>
          <w:szCs w:val="18"/>
        </w:rPr>
        <w:t>комплексе Российской Федерации. Ее роль в последнее время существенно возросла, что связано с реформой</w:t>
      </w:r>
      <w:r>
        <w:rPr>
          <w:rStyle w:val="WW8Num2z0"/>
          <w:rFonts w:ascii="Verdana" w:hAnsi="Verdana"/>
          <w:color w:val="000000"/>
          <w:sz w:val="18"/>
          <w:szCs w:val="18"/>
        </w:rPr>
        <w:t> </w:t>
      </w:r>
      <w:r>
        <w:rPr>
          <w:rStyle w:val="WW8Num3z0"/>
          <w:rFonts w:ascii="Verdana" w:hAnsi="Verdana"/>
          <w:color w:val="4682B4"/>
          <w:sz w:val="18"/>
          <w:szCs w:val="18"/>
        </w:rPr>
        <w:t>электроэнергетики</w:t>
      </w:r>
      <w:r>
        <w:rPr>
          <w:rFonts w:ascii="Verdana" w:hAnsi="Verdana"/>
          <w:color w:val="000000"/>
          <w:sz w:val="18"/>
          <w:szCs w:val="18"/>
        </w:rPr>
        <w:t>, интенсивным развитием строительной индустрии. Вместе с тем необходимо отметить неоднородность развития этого вида экономической деятельности. Если производство кабельно-проводниковой продукции соответствует международным стандартам и кабельные заводы готовы к вступлению России в</w:t>
      </w:r>
      <w:r>
        <w:rPr>
          <w:rStyle w:val="WW8Num2z0"/>
          <w:rFonts w:ascii="Verdana" w:hAnsi="Verdana"/>
          <w:color w:val="000000"/>
          <w:sz w:val="18"/>
          <w:szCs w:val="18"/>
        </w:rPr>
        <w:t> </w:t>
      </w:r>
      <w:r>
        <w:rPr>
          <w:rStyle w:val="WW8Num3z0"/>
          <w:rFonts w:ascii="Verdana" w:hAnsi="Verdana"/>
          <w:color w:val="4682B4"/>
          <w:sz w:val="18"/>
          <w:szCs w:val="18"/>
        </w:rPr>
        <w:t>ВТО</w:t>
      </w:r>
      <w:r>
        <w:rPr>
          <w:rFonts w:ascii="Verdana" w:hAnsi="Verdana"/>
          <w:color w:val="000000"/>
          <w:sz w:val="18"/>
          <w:szCs w:val="18"/>
        </w:rPr>
        <w:t>, то производство низковольтных устройств значительно отстает от крупных иностранных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Основные проблемы заключаются в</w:t>
      </w:r>
      <w:r>
        <w:rPr>
          <w:rStyle w:val="WW8Num2z0"/>
          <w:rFonts w:ascii="Verdana" w:hAnsi="Verdana"/>
          <w:color w:val="000000"/>
          <w:sz w:val="18"/>
          <w:szCs w:val="18"/>
        </w:rPr>
        <w:t> </w:t>
      </w:r>
      <w:r>
        <w:rPr>
          <w:rStyle w:val="WW8Num3z0"/>
          <w:rFonts w:ascii="Verdana" w:hAnsi="Verdana"/>
          <w:color w:val="4682B4"/>
          <w:sz w:val="18"/>
          <w:szCs w:val="18"/>
        </w:rPr>
        <w:t>устаревших</w:t>
      </w:r>
      <w:r>
        <w:rPr>
          <w:rStyle w:val="WW8Num2z0"/>
          <w:rFonts w:ascii="Verdana" w:hAnsi="Verdana"/>
          <w:color w:val="000000"/>
          <w:sz w:val="18"/>
          <w:szCs w:val="18"/>
        </w:rPr>
        <w:t> </w:t>
      </w:r>
      <w:r>
        <w:rPr>
          <w:rFonts w:ascii="Verdana" w:hAnsi="Verdana"/>
          <w:color w:val="000000"/>
          <w:sz w:val="18"/>
          <w:szCs w:val="18"/>
        </w:rPr>
        <w:t>производственных мощностях, неэффективном менеджменте и дефиците профессионально подготовленных кадров: как управленцев, так и технических специалистов.</w:t>
      </w:r>
    </w:p>
    <w:p w14:paraId="127FFA20"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управлении</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Style w:val="WW8Num2z0"/>
          <w:rFonts w:ascii="Verdana" w:hAnsi="Verdana"/>
          <w:color w:val="000000"/>
          <w:sz w:val="18"/>
          <w:szCs w:val="18"/>
        </w:rPr>
        <w:t> </w:t>
      </w:r>
      <w:r>
        <w:rPr>
          <w:rFonts w:ascii="Verdana" w:hAnsi="Verdana"/>
          <w:color w:val="000000"/>
          <w:sz w:val="18"/>
          <w:szCs w:val="18"/>
        </w:rPr>
        <w:t>электротехнического предприятия важное место занимает</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информационная система. Она обеспечивает сбор, анализ и представление внешней и внутренней маркетинговой информации. Система анализа маркетинговой информации основывается на применении статистических методов обработки информации и специфических методах</w:t>
      </w:r>
      <w:r>
        <w:rPr>
          <w:rStyle w:val="WW8Num2z0"/>
          <w:rFonts w:ascii="Verdana" w:hAnsi="Verdana"/>
          <w:color w:val="000000"/>
          <w:sz w:val="18"/>
          <w:szCs w:val="18"/>
        </w:rPr>
        <w:t> </w:t>
      </w:r>
      <w:r>
        <w:rPr>
          <w:rStyle w:val="WW8Num3z0"/>
          <w:rFonts w:ascii="Verdana" w:hAnsi="Verdana"/>
          <w:color w:val="4682B4"/>
          <w:sz w:val="18"/>
          <w:szCs w:val="18"/>
        </w:rPr>
        <w:t>маркетингового</w:t>
      </w:r>
      <w:r>
        <w:rPr>
          <w:rStyle w:val="WW8Num2z0"/>
          <w:rFonts w:ascii="Verdana" w:hAnsi="Verdana"/>
          <w:color w:val="000000"/>
          <w:sz w:val="18"/>
          <w:szCs w:val="18"/>
        </w:rPr>
        <w:t> </w:t>
      </w:r>
      <w:r>
        <w:rPr>
          <w:rFonts w:ascii="Verdana" w:hAnsi="Verdana"/>
          <w:color w:val="000000"/>
          <w:sz w:val="18"/>
          <w:szCs w:val="18"/>
        </w:rPr>
        <w:t>анализа, таких как анализ Шарето, портфолио-анализ и другие.</w:t>
      </w:r>
    </w:p>
    <w:p w14:paraId="52AB66E7"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Для прогнозирования</w:t>
      </w:r>
      <w:r>
        <w:rPr>
          <w:rStyle w:val="WW8Num2z0"/>
          <w:rFonts w:ascii="Verdana" w:hAnsi="Verdana"/>
          <w:color w:val="000000"/>
          <w:sz w:val="18"/>
          <w:szCs w:val="18"/>
        </w:rPr>
        <w:t> </w:t>
      </w:r>
      <w:r>
        <w:rPr>
          <w:rStyle w:val="WW8Num3z0"/>
          <w:rFonts w:ascii="Verdana" w:hAnsi="Verdana"/>
          <w:color w:val="4682B4"/>
          <w:sz w:val="18"/>
          <w:szCs w:val="18"/>
        </w:rPr>
        <w:t>товарооборота</w:t>
      </w:r>
      <w:r>
        <w:rPr>
          <w:rStyle w:val="WW8Num2z0"/>
          <w:rFonts w:ascii="Verdana" w:hAnsi="Verdana"/>
          <w:color w:val="000000"/>
          <w:sz w:val="18"/>
          <w:szCs w:val="18"/>
        </w:rPr>
        <w:t> </w:t>
      </w:r>
      <w:r>
        <w:rPr>
          <w:rFonts w:ascii="Verdana" w:hAnsi="Verdana"/>
          <w:color w:val="000000"/>
          <w:sz w:val="18"/>
          <w:szCs w:val="18"/>
        </w:rPr>
        <w:t>электротехнической компании в условиях турбулентной внешней среды эффективнее всего использовать адаптивные методы прогнозирования. Хорошо зарекомендовал себя метод Бокса-Дженкинса (авторегрессия и проинтегрированное скользящее среднее, АРПСС, АШМА), а также модель экспоненциального сглаживания.</w:t>
      </w:r>
    </w:p>
    <w:p w14:paraId="14979E7C"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Использование множественной регрессионной модели позволило определить совокупность» показателей, оказывающих влияние на</w:t>
      </w:r>
      <w:r>
        <w:rPr>
          <w:rStyle w:val="WW8Num2z0"/>
          <w:rFonts w:ascii="Verdana" w:hAnsi="Verdana"/>
          <w:color w:val="000000"/>
          <w:sz w:val="18"/>
          <w:szCs w:val="18"/>
        </w:rPr>
        <w:t> </w:t>
      </w:r>
      <w:r>
        <w:rPr>
          <w:rStyle w:val="WW8Num3z0"/>
          <w:rFonts w:ascii="Verdana" w:hAnsi="Verdana"/>
          <w:color w:val="4682B4"/>
          <w:sz w:val="18"/>
          <w:szCs w:val="18"/>
        </w:rPr>
        <w:t>товарооборот</w:t>
      </w:r>
      <w:r>
        <w:rPr>
          <w:rStyle w:val="WW8Num2z0"/>
          <w:rFonts w:ascii="Verdana" w:hAnsi="Verdana"/>
          <w:color w:val="000000"/>
          <w:sz w:val="18"/>
          <w:szCs w:val="18"/>
        </w:rPr>
        <w:t> </w:t>
      </w:r>
      <w:r>
        <w:rPr>
          <w:rFonts w:ascii="Verdana" w:hAnsi="Verdana"/>
          <w:color w:val="000000"/>
          <w:sz w:val="18"/>
          <w:szCs w:val="18"/>
        </w:rPr>
        <w:t>предприятия. Результаты регрессионного анализа« позволяют сформировать сценарии маркетинговой деятельности компании, способствующие увеличения товарооборота.</w:t>
      </w:r>
    </w:p>
    <w:p w14:paraId="17A7CA79"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В1 условиях дефицита внешней маркетинговой* информации, для проведения• анализа</w:t>
      </w:r>
      <w:r>
        <w:rPr>
          <w:rStyle w:val="WW8Num2z0"/>
          <w:rFonts w:ascii="Verdana" w:hAnsi="Verdana"/>
          <w:color w:val="000000"/>
          <w:sz w:val="18"/>
          <w:szCs w:val="18"/>
        </w:rPr>
        <w:t> </w:t>
      </w:r>
      <w:r>
        <w:rPr>
          <w:rStyle w:val="WW8Num3z0"/>
          <w:rFonts w:ascii="Verdana" w:hAnsi="Verdana"/>
          <w:color w:val="4682B4"/>
          <w:sz w:val="18"/>
          <w:szCs w:val="18"/>
        </w:rPr>
        <w:t>портфеля</w:t>
      </w:r>
      <w:r>
        <w:rPr>
          <w:rFonts w:ascii="Verdana" w:hAnsi="Verdana"/>
          <w:color w:val="000000"/>
          <w:sz w:val="18"/>
          <w:szCs w:val="18"/>
        </w:rPr>
        <w:t>- деятельности компании можно- использовать матричный подход, основанный на изучении внутренней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электротехнического предприятия. Показатели дохода и тенденций роста дохода по</w:t>
      </w:r>
      <w:r>
        <w:rPr>
          <w:rStyle w:val="WW8Num2z0"/>
          <w:rFonts w:ascii="Verdana" w:hAnsi="Verdana"/>
          <w:color w:val="000000"/>
          <w:sz w:val="18"/>
          <w:szCs w:val="18"/>
        </w:rPr>
        <w:t> </w:t>
      </w:r>
      <w:r>
        <w:rPr>
          <w:rStyle w:val="WW8Num3z0"/>
          <w:rFonts w:ascii="Verdana" w:hAnsi="Verdana"/>
          <w:color w:val="4682B4"/>
          <w:sz w:val="18"/>
          <w:szCs w:val="18"/>
        </w:rPr>
        <w:t>стратегическим</w:t>
      </w:r>
      <w:r>
        <w:rPr>
          <w:rStyle w:val="WW8Num2z0"/>
          <w:rFonts w:ascii="Verdana" w:hAnsi="Verdana"/>
          <w:color w:val="000000"/>
          <w:sz w:val="18"/>
          <w:szCs w:val="18"/>
        </w:rPr>
        <w:t> </w:t>
      </w:r>
      <w:r>
        <w:rPr>
          <w:rFonts w:ascii="Verdana" w:hAnsi="Verdana"/>
          <w:color w:val="000000"/>
          <w:sz w:val="18"/>
          <w:szCs w:val="18"/>
        </w:rPr>
        <w:t>направлениям позволяют в первом приближении г оценить</w:t>
      </w:r>
      <w:r>
        <w:rPr>
          <w:rStyle w:val="WW8Num2z0"/>
          <w:rFonts w:ascii="Verdana" w:hAnsi="Verdana"/>
          <w:color w:val="000000"/>
          <w:sz w:val="18"/>
          <w:szCs w:val="18"/>
        </w:rPr>
        <w:t> </w:t>
      </w:r>
      <w:r>
        <w:rPr>
          <w:rStyle w:val="WW8Num3z0"/>
          <w:rFonts w:ascii="Verdana" w:hAnsi="Verdana"/>
          <w:color w:val="4682B4"/>
          <w:sz w:val="18"/>
          <w:szCs w:val="18"/>
        </w:rPr>
        <w:t>сбалансированность</w:t>
      </w:r>
      <w:r>
        <w:rPr>
          <w:rStyle w:val="WW8Num2z0"/>
          <w:rFonts w:ascii="Verdana" w:hAnsi="Verdana"/>
          <w:color w:val="000000"/>
          <w:sz w:val="18"/>
          <w:szCs w:val="18"/>
        </w:rPr>
        <w:t> </w:t>
      </w:r>
      <w:r>
        <w:rPr>
          <w:rFonts w:ascii="Verdana" w:hAnsi="Verdana"/>
          <w:color w:val="000000"/>
          <w:sz w:val="18"/>
          <w:szCs w:val="18"/>
        </w:rPr>
        <w:t>бизнес-портфеля компании и разработать план оптимизации деятельности по каждому</w:t>
      </w:r>
      <w:r>
        <w:rPr>
          <w:rStyle w:val="WW8Num2z0"/>
          <w:rFonts w:ascii="Verdana" w:hAnsi="Verdana"/>
          <w:color w:val="000000"/>
          <w:sz w:val="18"/>
          <w:szCs w:val="18"/>
        </w:rPr>
        <w:t> </w:t>
      </w:r>
      <w:r>
        <w:rPr>
          <w:rStyle w:val="WW8Num3z0"/>
          <w:rFonts w:ascii="Verdana" w:hAnsi="Verdana"/>
          <w:color w:val="4682B4"/>
          <w:sz w:val="18"/>
          <w:szCs w:val="18"/>
        </w:rPr>
        <w:t>стратегическому</w:t>
      </w:r>
      <w:r>
        <w:rPr>
          <w:rStyle w:val="WW8Num2z0"/>
          <w:rFonts w:ascii="Verdana" w:hAnsi="Verdana"/>
          <w:color w:val="000000"/>
          <w:sz w:val="18"/>
          <w:szCs w:val="18"/>
        </w:rPr>
        <w:t> </w:t>
      </w:r>
      <w:r>
        <w:rPr>
          <w:rFonts w:ascii="Verdana" w:hAnsi="Verdana"/>
          <w:color w:val="000000"/>
          <w:sz w:val="18"/>
          <w:szCs w:val="18"/>
        </w:rPr>
        <w:t>направлению.</w:t>
      </w:r>
    </w:p>
    <w:p w14:paraId="1B0F4C1E"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Как показывает практика, одним из важнейших критериев успешной деятельности компании на рынке промышленной электротехники является</w:t>
      </w:r>
      <w:r>
        <w:rPr>
          <w:rStyle w:val="WW8Num2z0"/>
          <w:rFonts w:ascii="Verdana" w:hAnsi="Verdana"/>
          <w:color w:val="000000"/>
          <w:sz w:val="18"/>
          <w:szCs w:val="18"/>
        </w:rPr>
        <w:t> </w:t>
      </w:r>
      <w:r>
        <w:rPr>
          <w:rStyle w:val="WW8Num3z0"/>
          <w:rFonts w:ascii="Verdana" w:hAnsi="Verdana"/>
          <w:color w:val="4682B4"/>
          <w:sz w:val="18"/>
          <w:szCs w:val="18"/>
        </w:rPr>
        <w:t>лояльность</w:t>
      </w:r>
      <w:r>
        <w:rPr>
          <w:rStyle w:val="WW8Num2z0"/>
          <w:rFonts w:ascii="Verdana" w:hAnsi="Verdana"/>
          <w:color w:val="000000"/>
          <w:sz w:val="18"/>
          <w:szCs w:val="18"/>
        </w:rPr>
        <w:t> </w:t>
      </w:r>
      <w:r>
        <w:rPr>
          <w:rFonts w:ascii="Verdana" w:hAnsi="Verdana"/>
          <w:color w:val="000000"/>
          <w:sz w:val="18"/>
          <w:szCs w:val="18"/>
        </w:rPr>
        <w:t>потребителей. Объем продаж зависит от доли повторных</w:t>
      </w:r>
      <w:r>
        <w:rPr>
          <w:rStyle w:val="WW8Num2z0"/>
          <w:rFonts w:ascii="Verdana" w:hAnsi="Verdana"/>
          <w:color w:val="000000"/>
          <w:sz w:val="18"/>
          <w:szCs w:val="18"/>
        </w:rPr>
        <w:t> </w:t>
      </w:r>
      <w:r>
        <w:rPr>
          <w:rStyle w:val="WW8Num3z0"/>
          <w:rFonts w:ascii="Verdana" w:hAnsi="Verdana"/>
          <w:color w:val="4682B4"/>
          <w:sz w:val="18"/>
          <w:szCs w:val="18"/>
        </w:rPr>
        <w:t>закупок</w:t>
      </w:r>
      <w:r>
        <w:rPr>
          <w:rFonts w:ascii="Verdana" w:hAnsi="Verdana"/>
          <w:color w:val="000000"/>
          <w:sz w:val="18"/>
          <w:szCs w:val="18"/>
        </w:rPr>
        <w:t>, который в свою очередь определяется</w:t>
      </w:r>
      <w:r>
        <w:rPr>
          <w:rStyle w:val="WW8Num2z0"/>
          <w:rFonts w:ascii="Verdana" w:hAnsi="Verdana"/>
          <w:color w:val="000000"/>
          <w:sz w:val="18"/>
          <w:szCs w:val="18"/>
        </w:rPr>
        <w:t> </w:t>
      </w:r>
      <w:r>
        <w:rPr>
          <w:rStyle w:val="WW8Num3z0"/>
          <w:rFonts w:ascii="Verdana" w:hAnsi="Verdana"/>
          <w:color w:val="4682B4"/>
          <w:sz w:val="18"/>
          <w:szCs w:val="18"/>
        </w:rPr>
        <w:t>лояльностью</w:t>
      </w:r>
      <w:r>
        <w:rPr>
          <w:rStyle w:val="WW8Num2z0"/>
          <w:rFonts w:ascii="Verdana" w:hAnsi="Verdana"/>
          <w:color w:val="000000"/>
          <w:sz w:val="18"/>
          <w:szCs w:val="18"/>
        </w:rPr>
        <w:t> </w:t>
      </w:r>
      <w:r>
        <w:rPr>
          <w:rFonts w:ascii="Verdana" w:hAnsi="Verdana"/>
          <w:color w:val="000000"/>
          <w:sz w:val="18"/>
          <w:szCs w:val="18"/>
        </w:rPr>
        <w:t>потребителей. Оценка влияния лояльности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на доход компании позволяет определить эффективность различных мероприятий по повышению</w:t>
      </w:r>
      <w:r>
        <w:rPr>
          <w:rStyle w:val="WW8Num2z0"/>
          <w:rFonts w:ascii="Verdana" w:hAnsi="Verdana"/>
          <w:color w:val="000000"/>
          <w:sz w:val="18"/>
          <w:szCs w:val="18"/>
        </w:rPr>
        <w:t> </w:t>
      </w:r>
      <w:r>
        <w:rPr>
          <w:rStyle w:val="WW8Num3z0"/>
          <w:rFonts w:ascii="Verdana" w:hAnsi="Verdana"/>
          <w:color w:val="4682B4"/>
          <w:sz w:val="18"/>
          <w:szCs w:val="18"/>
        </w:rPr>
        <w:t>лояльности</w:t>
      </w:r>
      <w:r>
        <w:rPr>
          <w:rStyle w:val="WW8Num2z0"/>
          <w:rFonts w:ascii="Verdana" w:hAnsi="Verdana"/>
          <w:color w:val="000000"/>
          <w:sz w:val="18"/>
          <w:szCs w:val="18"/>
        </w:rPr>
        <w:t> </w:t>
      </w:r>
      <w:r>
        <w:rPr>
          <w:rFonts w:ascii="Verdana" w:hAnsi="Verdana"/>
          <w:color w:val="000000"/>
          <w:sz w:val="18"/>
          <w:szCs w:val="18"/>
        </w:rPr>
        <w:t>клиентов.</w:t>
      </w:r>
    </w:p>
    <w:p w14:paraId="34E7CB4E"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На промышленном электротехническом рынке, не все</w:t>
      </w:r>
      <w:r>
        <w:rPr>
          <w:rStyle w:val="WW8Num2z0"/>
          <w:rFonts w:ascii="Verdana" w:hAnsi="Verdana"/>
          <w:color w:val="000000"/>
          <w:sz w:val="18"/>
          <w:szCs w:val="18"/>
        </w:rPr>
        <w:t> </w:t>
      </w:r>
      <w:r>
        <w:rPr>
          <w:rStyle w:val="WW8Num3z0"/>
          <w:rFonts w:ascii="Verdana" w:hAnsi="Verdana"/>
          <w:color w:val="4682B4"/>
          <w:sz w:val="18"/>
          <w:szCs w:val="18"/>
        </w:rPr>
        <w:t>сделки</w:t>
      </w:r>
      <w:r>
        <w:rPr>
          <w:rStyle w:val="WW8Num2z0"/>
          <w:rFonts w:ascii="Verdana" w:hAnsi="Verdana"/>
          <w:color w:val="000000"/>
          <w:sz w:val="18"/>
          <w:szCs w:val="18"/>
        </w:rPr>
        <w:t> </w:t>
      </w:r>
      <w:r>
        <w:rPr>
          <w:rFonts w:ascii="Verdana" w:hAnsi="Verdana"/>
          <w:color w:val="000000"/>
          <w:sz w:val="18"/>
          <w:szCs w:val="18"/>
        </w:rPr>
        <w:t>оказываются удачными. Для проведения эффективной</w:t>
      </w:r>
      <w:r>
        <w:rPr>
          <w:rStyle w:val="WW8Num2z0"/>
          <w:rFonts w:ascii="Verdana" w:hAnsi="Verdana"/>
          <w:color w:val="000000"/>
          <w:sz w:val="18"/>
          <w:szCs w:val="18"/>
        </w:rPr>
        <w:t> </w:t>
      </w:r>
      <w:r>
        <w:rPr>
          <w:rStyle w:val="WW8Num3z0"/>
          <w:rFonts w:ascii="Verdana" w:hAnsi="Verdana"/>
          <w:color w:val="4682B4"/>
          <w:sz w:val="18"/>
          <w:szCs w:val="18"/>
        </w:rPr>
        <w:t>сбытовой</w:t>
      </w:r>
      <w:r>
        <w:rPr>
          <w:rFonts w:ascii="Verdana" w:hAnsi="Verdana"/>
          <w:color w:val="000000"/>
          <w:sz w:val="18"/>
          <w:szCs w:val="18"/>
        </w:rPr>
        <w:t>» политики менеджерам предприятия важно знать вероятность завершения сделки на основании предварительной оценки параметров</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Style w:val="WW8Num2z0"/>
          <w:rFonts w:ascii="Verdana" w:hAnsi="Verdana"/>
          <w:color w:val="000000"/>
          <w:sz w:val="18"/>
          <w:szCs w:val="18"/>
        </w:rPr>
        <w:t> </w:t>
      </w:r>
      <w:r>
        <w:rPr>
          <w:rFonts w:ascii="Verdana" w:hAnsi="Verdana"/>
          <w:color w:val="000000"/>
          <w:sz w:val="18"/>
          <w:szCs w:val="18"/>
        </w:rPr>
        <w:t>и самой сделки. Концентрация усилий на</w:t>
      </w:r>
      <w:r>
        <w:rPr>
          <w:rStyle w:val="WW8Num2z0"/>
          <w:rFonts w:ascii="Verdana" w:hAnsi="Verdana"/>
          <w:color w:val="000000"/>
          <w:sz w:val="18"/>
          <w:szCs w:val="18"/>
        </w:rPr>
        <w:t> </w:t>
      </w:r>
      <w:r>
        <w:rPr>
          <w:rStyle w:val="WW8Num3z0"/>
          <w:rFonts w:ascii="Verdana" w:hAnsi="Verdana"/>
          <w:color w:val="4682B4"/>
          <w:sz w:val="18"/>
          <w:szCs w:val="18"/>
        </w:rPr>
        <w:t>сделках</w:t>
      </w:r>
      <w:r>
        <w:rPr>
          <w:rStyle w:val="WW8Num2z0"/>
          <w:rFonts w:ascii="Verdana" w:hAnsi="Verdana"/>
          <w:color w:val="000000"/>
          <w:sz w:val="18"/>
          <w:szCs w:val="18"/>
        </w:rPr>
        <w:t> </w:t>
      </w:r>
      <w:r>
        <w:rPr>
          <w:rFonts w:ascii="Verdana" w:hAnsi="Verdana"/>
          <w:color w:val="000000"/>
          <w:sz w:val="18"/>
          <w:szCs w:val="18"/>
        </w:rPr>
        <w:t>с наиболее благоприятным исходом может позволить существенно</w:t>
      </w:r>
      <w:r>
        <w:rPr>
          <w:rStyle w:val="WW8Num2z0"/>
          <w:rFonts w:ascii="Verdana" w:hAnsi="Verdana"/>
          <w:color w:val="000000"/>
          <w:sz w:val="18"/>
          <w:szCs w:val="18"/>
        </w:rPr>
        <w:t> </w:t>
      </w:r>
      <w:r>
        <w:rPr>
          <w:rStyle w:val="WW8Num3z0"/>
          <w:rFonts w:ascii="Verdana" w:hAnsi="Verdana"/>
          <w:color w:val="4682B4"/>
          <w:sz w:val="18"/>
          <w:szCs w:val="18"/>
        </w:rPr>
        <w:t>сэкономить</w:t>
      </w:r>
      <w:r>
        <w:rPr>
          <w:rFonts w:ascii="Verdana" w:hAnsi="Verdana"/>
          <w:color w:val="000000"/>
          <w:sz w:val="18"/>
          <w:szCs w:val="18"/>
        </w:rPr>
        <w:t>, ресурсы компании. Для построения соответствующих моделей были использованы</w:t>
      </w:r>
      <w:r>
        <w:rPr>
          <w:rStyle w:val="WW8Num2z0"/>
          <w:rFonts w:ascii="Verdana" w:hAnsi="Verdana"/>
          <w:color w:val="000000"/>
          <w:sz w:val="18"/>
          <w:szCs w:val="18"/>
        </w:rPr>
        <w:t> </w:t>
      </w:r>
      <w:r>
        <w:rPr>
          <w:rStyle w:val="WW8Num3z0"/>
          <w:rFonts w:ascii="Verdana" w:hAnsi="Verdana"/>
          <w:color w:val="4682B4"/>
          <w:sz w:val="18"/>
          <w:szCs w:val="18"/>
        </w:rPr>
        <w:t>логистическая</w:t>
      </w:r>
      <w:r>
        <w:rPr>
          <w:rStyle w:val="WW8Num2z0"/>
          <w:rFonts w:ascii="Verdana" w:hAnsi="Verdana"/>
          <w:color w:val="000000"/>
          <w:sz w:val="18"/>
          <w:szCs w:val="18"/>
        </w:rPr>
        <w:t> </w:t>
      </w:r>
      <w:r>
        <w:rPr>
          <w:rFonts w:ascii="Verdana" w:hAnsi="Verdana"/>
          <w:color w:val="000000"/>
          <w:sz w:val="18"/>
          <w:szCs w:val="18"/>
        </w:rPr>
        <w:t>регрессия и дискриминантный анализ.</w:t>
      </w:r>
    </w:p>
    <w:p w14:paraId="3B6F2FDA"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На российском электротехническом рынке представлено множество отечественных и зарубежных марок низковольтного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Для производителей электрощитового &gt; оборудования и</w:t>
      </w:r>
      <w:r>
        <w:rPr>
          <w:rStyle w:val="WW8Num2z0"/>
          <w:rFonts w:ascii="Verdana" w:hAnsi="Verdana"/>
          <w:color w:val="000000"/>
          <w:sz w:val="18"/>
          <w:szCs w:val="18"/>
        </w:rPr>
        <w:t> </w:t>
      </w:r>
      <w:r>
        <w:rPr>
          <w:rStyle w:val="WW8Num3z0"/>
          <w:rFonts w:ascii="Verdana" w:hAnsi="Verdana"/>
          <w:color w:val="4682B4"/>
          <w:sz w:val="18"/>
          <w:szCs w:val="18"/>
        </w:rPr>
        <w:t>посреднических</w:t>
      </w:r>
      <w:r>
        <w:rPr>
          <w:rStyle w:val="WW8Num2z0"/>
          <w:rFonts w:ascii="Verdana" w:hAnsi="Verdana"/>
          <w:color w:val="000000"/>
          <w:sz w:val="18"/>
          <w:szCs w:val="18"/>
        </w:rPr>
        <w:t> </w:t>
      </w:r>
      <w:r>
        <w:rPr>
          <w:rFonts w:ascii="Verdana" w:hAnsi="Verdana"/>
          <w:color w:val="000000"/>
          <w:sz w:val="18"/>
          <w:szCs w:val="18"/>
        </w:rPr>
        <w:t>электротехнических компаний необходимо знать</w:t>
      </w:r>
      <w:r>
        <w:rPr>
          <w:rStyle w:val="WW8Num2z0"/>
          <w:rFonts w:ascii="Verdana" w:hAnsi="Verdana"/>
          <w:color w:val="000000"/>
          <w:sz w:val="18"/>
          <w:szCs w:val="18"/>
        </w:rPr>
        <w:t> </w:t>
      </w:r>
      <w:r>
        <w:rPr>
          <w:rStyle w:val="WW8Num3z0"/>
          <w:rFonts w:ascii="Verdana" w:hAnsi="Verdana"/>
          <w:color w:val="4682B4"/>
          <w:sz w:val="18"/>
          <w:szCs w:val="18"/>
        </w:rPr>
        <w:t>потребительские</w:t>
      </w:r>
      <w:r>
        <w:rPr>
          <w:rStyle w:val="WW8Num2z0"/>
          <w:rFonts w:ascii="Verdana" w:hAnsi="Verdana"/>
          <w:color w:val="000000"/>
          <w:sz w:val="18"/>
          <w:szCs w:val="18"/>
        </w:rPr>
        <w:t> </w:t>
      </w:r>
      <w:r>
        <w:rPr>
          <w:rFonts w:ascii="Verdana" w:hAnsi="Verdana"/>
          <w:color w:val="000000"/>
          <w:sz w:val="18"/>
          <w:szCs w:val="18"/>
        </w:rPr>
        <w:t>предпочтения между различными брендами. Карты восприятия, построенные с помощью многомерного анализа сходства, на основании оценки близости</w:t>
      </w:r>
      <w:r>
        <w:rPr>
          <w:rStyle w:val="WW8Num2z0"/>
          <w:rFonts w:ascii="Verdana" w:hAnsi="Verdana"/>
          <w:color w:val="000000"/>
          <w:sz w:val="18"/>
          <w:szCs w:val="18"/>
        </w:rPr>
        <w:t> </w:t>
      </w:r>
      <w:r>
        <w:rPr>
          <w:rStyle w:val="WW8Num3z0"/>
          <w:rFonts w:ascii="Verdana" w:hAnsi="Verdana"/>
          <w:color w:val="4682B4"/>
          <w:sz w:val="18"/>
          <w:szCs w:val="18"/>
        </w:rPr>
        <w:t>брендов</w:t>
      </w:r>
      <w:r>
        <w:rPr>
          <w:rStyle w:val="WW8Num2z0"/>
          <w:rFonts w:ascii="Verdana" w:hAnsi="Verdana"/>
          <w:color w:val="000000"/>
          <w:sz w:val="18"/>
          <w:szCs w:val="18"/>
        </w:rPr>
        <w:t> </w:t>
      </w:r>
      <w:r>
        <w:rPr>
          <w:rFonts w:ascii="Verdana" w:hAnsi="Verdana"/>
          <w:color w:val="000000"/>
          <w:sz w:val="18"/>
          <w:szCs w:val="18"/>
        </w:rPr>
        <w:t>с точки зрения потребителей, позволяют определить причины сравнительной оценки марок.</w:t>
      </w:r>
    </w:p>
    <w:p w14:paraId="338B80BC"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Чрезвычайно важной задачей для электротехнического производственного предприятия* является разработка и внедрение нового</w:t>
      </w:r>
      <w:r>
        <w:rPr>
          <w:rStyle w:val="WW8Num2z0"/>
          <w:rFonts w:ascii="Verdana" w:hAnsi="Verdana"/>
          <w:color w:val="000000"/>
          <w:sz w:val="18"/>
          <w:szCs w:val="18"/>
        </w:rPr>
        <w:t> </w:t>
      </w:r>
      <w:r>
        <w:rPr>
          <w:rStyle w:val="WW8Num3z0"/>
          <w:rFonts w:ascii="Verdana" w:hAnsi="Verdana"/>
          <w:color w:val="4682B4"/>
          <w:sz w:val="18"/>
          <w:szCs w:val="18"/>
        </w:rPr>
        <w:t>товара</w:t>
      </w:r>
      <w:r>
        <w:rPr>
          <w:rFonts w:ascii="Verdana" w:hAnsi="Verdana"/>
          <w:color w:val="000000"/>
          <w:sz w:val="18"/>
          <w:szCs w:val="18"/>
        </w:rPr>
        <w:t>, поскольку для развития компании выходить на рынок с новыми</w:t>
      </w:r>
      <w:r>
        <w:rPr>
          <w:rStyle w:val="WW8Num2z0"/>
          <w:rFonts w:ascii="Verdana" w:hAnsi="Verdana"/>
          <w:color w:val="000000"/>
          <w:sz w:val="18"/>
          <w:szCs w:val="18"/>
        </w:rPr>
        <w:t> </w:t>
      </w:r>
      <w:r>
        <w:rPr>
          <w:rStyle w:val="WW8Num3z0"/>
          <w:rFonts w:ascii="Verdana" w:hAnsi="Verdana"/>
          <w:color w:val="4682B4"/>
          <w:sz w:val="18"/>
          <w:szCs w:val="18"/>
        </w:rPr>
        <w:t>товарами</w:t>
      </w:r>
      <w:r>
        <w:rPr>
          <w:rStyle w:val="WW8Num2z0"/>
          <w:rFonts w:ascii="Verdana" w:hAnsi="Verdana"/>
          <w:color w:val="000000"/>
          <w:sz w:val="18"/>
          <w:szCs w:val="18"/>
        </w:rPr>
        <w:t> </w:t>
      </w:r>
      <w:r>
        <w:rPr>
          <w:rFonts w:ascii="Verdana" w:hAnsi="Verdana"/>
          <w:color w:val="000000"/>
          <w:sz w:val="18"/>
          <w:szCs w:val="18"/>
        </w:rPr>
        <w:t>необходимо. Но инновационная деятельность является достаточно</w:t>
      </w:r>
      <w:r>
        <w:rPr>
          <w:rStyle w:val="WW8Num2z0"/>
          <w:rFonts w:ascii="Verdana" w:hAnsi="Verdana"/>
          <w:color w:val="000000"/>
          <w:sz w:val="18"/>
          <w:szCs w:val="18"/>
        </w:rPr>
        <w:t> </w:t>
      </w:r>
      <w:r>
        <w:rPr>
          <w:rStyle w:val="WW8Num3z0"/>
          <w:rFonts w:ascii="Verdana" w:hAnsi="Verdana"/>
          <w:color w:val="4682B4"/>
          <w:sz w:val="18"/>
          <w:szCs w:val="18"/>
        </w:rPr>
        <w:t>рискованным</w:t>
      </w:r>
      <w:r>
        <w:rPr>
          <w:rFonts w:ascii="Verdana" w:hAnsi="Verdana"/>
          <w:color w:val="000000"/>
          <w:sz w:val="18"/>
          <w:szCs w:val="18"/>
        </w:rPr>
        <w:t>* мероприятием для компании, требующим к тому же значительных ресурсов. Для снижения</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риска внедрения нового товара рынок недостаточно проводить предварительные исследования. После того, как определена маркетинговая концепция нового товара, т.е. определены его основные характеристики,</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Fonts w:ascii="Verdana" w:hAnsi="Verdana"/>
          <w:color w:val="000000"/>
          <w:sz w:val="18"/>
          <w:szCs w:val="18"/>
        </w:rPr>
        <w:t>, которые получает потребитель при использовании нового продукта по сравнению с продуктами</w:t>
      </w:r>
      <w:r>
        <w:rPr>
          <w:rStyle w:val="WW8Num2z0"/>
          <w:rFonts w:ascii="Verdana" w:hAnsi="Verdana"/>
          <w:color w:val="000000"/>
          <w:sz w:val="18"/>
          <w:szCs w:val="18"/>
        </w:rPr>
        <w:t> </w:t>
      </w:r>
      <w:r>
        <w:rPr>
          <w:rStyle w:val="WW8Num3z0"/>
          <w:rFonts w:ascii="Verdana" w:hAnsi="Verdana"/>
          <w:color w:val="4682B4"/>
          <w:sz w:val="18"/>
          <w:szCs w:val="18"/>
        </w:rPr>
        <w:t>конкурентов</w:t>
      </w:r>
      <w:r>
        <w:rPr>
          <w:rFonts w:ascii="Verdana" w:hAnsi="Verdana"/>
          <w:color w:val="000000"/>
          <w:sz w:val="18"/>
          <w:szCs w:val="18"/>
        </w:rPr>
        <w:t>, возникает необходимость проверки данной концепции. Проверка осуществляется с помощью опросов потенциальных</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электротехнической продукции.</w:t>
      </w:r>
    </w:p>
    <w:p w14:paraId="09D66B2A"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результатов такой проверки является определение зависимости</w:t>
      </w:r>
      <w:r>
        <w:rPr>
          <w:rStyle w:val="WW8Num2z0"/>
          <w:rFonts w:ascii="Verdana" w:hAnsi="Verdana"/>
          <w:color w:val="000000"/>
          <w:sz w:val="18"/>
          <w:szCs w:val="18"/>
        </w:rPr>
        <w:t> </w:t>
      </w:r>
      <w:r>
        <w:rPr>
          <w:rStyle w:val="WW8Num3z0"/>
          <w:rFonts w:ascii="Verdana" w:hAnsi="Verdana"/>
          <w:color w:val="4682B4"/>
          <w:sz w:val="18"/>
          <w:szCs w:val="18"/>
        </w:rPr>
        <w:t>полезности</w:t>
      </w:r>
      <w:r>
        <w:rPr>
          <w:rStyle w:val="WW8Num2z0"/>
          <w:rFonts w:ascii="Verdana" w:hAnsi="Verdana"/>
          <w:color w:val="000000"/>
          <w:sz w:val="18"/>
          <w:szCs w:val="18"/>
        </w:rPr>
        <w:t> </w:t>
      </w:r>
      <w:r>
        <w:rPr>
          <w:rFonts w:ascii="Verdana" w:hAnsi="Verdana"/>
          <w:color w:val="000000"/>
          <w:sz w:val="18"/>
          <w:szCs w:val="18"/>
        </w:rPr>
        <w:t>нового товара от возможных вариаций его характеристик. Измерение отношений к новому продукту на основе декомпозиционного подхода, в основе которого лежит использование согуот1:-анализа5 позволяет построить такие модели. В исследовании была решена задача определения требований к щитам управления и автоматики для различных типов объектов, были выявлены уровни атрибутов являющиеся наиболее предпочтительными. На основании полученной, модели был проведен симуляционный анализ для выявления наиболее предпочтительного</w:t>
      </w:r>
      <w:r>
        <w:rPr>
          <w:rStyle w:val="WW8Num2z0"/>
          <w:rFonts w:ascii="Verdana" w:hAnsi="Verdana"/>
          <w:color w:val="000000"/>
          <w:sz w:val="18"/>
          <w:szCs w:val="18"/>
        </w:rPr>
        <w:t> </w:t>
      </w:r>
      <w:r>
        <w:rPr>
          <w:rStyle w:val="WW8Num3z0"/>
          <w:rFonts w:ascii="Verdana" w:hAnsi="Verdana"/>
          <w:color w:val="4682B4"/>
          <w:sz w:val="18"/>
          <w:szCs w:val="18"/>
        </w:rPr>
        <w:t>товарного</w:t>
      </w:r>
      <w:r>
        <w:rPr>
          <w:rStyle w:val="WW8Num2z0"/>
          <w:rFonts w:ascii="Verdana" w:hAnsi="Verdana"/>
          <w:color w:val="000000"/>
          <w:sz w:val="18"/>
          <w:szCs w:val="18"/>
        </w:rPr>
        <w:t> </w:t>
      </w:r>
      <w:r>
        <w:rPr>
          <w:rFonts w:ascii="Verdana" w:hAnsi="Verdana"/>
          <w:color w:val="000000"/>
          <w:sz w:val="18"/>
          <w:szCs w:val="18"/>
        </w:rPr>
        <w:t>предложения.</w:t>
      </w:r>
    </w:p>
    <w:p w14:paraId="01D9ECF3"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11. Одной из наиболее</w:t>
      </w:r>
      <w:r>
        <w:rPr>
          <w:rStyle w:val="WW8Num2z0"/>
          <w:rFonts w:ascii="Verdana" w:hAnsi="Verdana"/>
          <w:color w:val="000000"/>
          <w:sz w:val="18"/>
          <w:szCs w:val="18"/>
        </w:rPr>
        <w:t> </w:t>
      </w:r>
      <w:r>
        <w:rPr>
          <w:rStyle w:val="WW8Num3z0"/>
          <w:rFonts w:ascii="Verdana" w:hAnsi="Verdana"/>
          <w:color w:val="4682B4"/>
          <w:sz w:val="18"/>
          <w:szCs w:val="18"/>
        </w:rPr>
        <w:t>динамично</w:t>
      </w:r>
      <w:r>
        <w:rPr>
          <w:rStyle w:val="WW8Num2z0"/>
          <w:rFonts w:ascii="Verdana" w:hAnsi="Verdana"/>
          <w:color w:val="000000"/>
          <w:sz w:val="18"/>
          <w:szCs w:val="18"/>
        </w:rPr>
        <w:t> </w:t>
      </w:r>
      <w:r>
        <w:rPr>
          <w:rFonts w:ascii="Verdana" w:hAnsi="Verdana"/>
          <w:color w:val="000000"/>
          <w:sz w:val="18"/>
          <w:szCs w:val="18"/>
        </w:rPr>
        <w:t>развивающихся методов продвижения-, для электротехнических предприятий является Интернте-реклама. Наличие постоянно обновляемой статистики посещаемости дает возможность оперативно реагировать на изменение информационной эффективности мероприятий</w:t>
      </w:r>
      <w:r>
        <w:rPr>
          <w:rStyle w:val="WW8Num2z0"/>
          <w:rFonts w:ascii="Verdana" w:hAnsi="Verdana"/>
          <w:color w:val="000000"/>
          <w:sz w:val="18"/>
          <w:szCs w:val="18"/>
        </w:rPr>
        <w:t> </w:t>
      </w:r>
      <w:r>
        <w:rPr>
          <w:rStyle w:val="WW8Num3z0"/>
          <w:rFonts w:ascii="Verdana" w:hAnsi="Verdana"/>
          <w:color w:val="4682B4"/>
          <w:sz w:val="18"/>
          <w:szCs w:val="18"/>
        </w:rPr>
        <w:t>продвижения</w:t>
      </w:r>
      <w:r>
        <w:rPr>
          <w:rStyle w:val="WW8Num2z0"/>
          <w:rFonts w:ascii="Verdana" w:hAnsi="Verdana"/>
          <w:color w:val="000000"/>
          <w:sz w:val="18"/>
          <w:szCs w:val="18"/>
        </w:rPr>
        <w:t> </w:t>
      </w:r>
      <w:r>
        <w:rPr>
          <w:rFonts w:ascii="Verdana" w:hAnsi="Verdana"/>
          <w:color w:val="000000"/>
          <w:sz w:val="18"/>
          <w:szCs w:val="18"/>
        </w:rPr>
        <w:t>в Интернете. Сравнительную оценку эффективности различных элементов продвижения целесообразно проводить с помощью статистических гипотез о равенстве средних.</w:t>
      </w:r>
    </w:p>
    <w:p w14:paraId="2063CCB8"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12. Предприятия, занимающиеся,</w:t>
      </w:r>
      <w:r>
        <w:rPr>
          <w:rStyle w:val="WW8Num2z0"/>
          <w:rFonts w:ascii="Verdana" w:hAnsi="Verdana"/>
          <w:color w:val="000000"/>
          <w:sz w:val="18"/>
          <w:szCs w:val="18"/>
        </w:rPr>
        <w:t> </w:t>
      </w:r>
      <w:r>
        <w:rPr>
          <w:rStyle w:val="WW8Num3z0"/>
          <w:rFonts w:ascii="Verdana" w:hAnsi="Verdana"/>
          <w:color w:val="4682B4"/>
          <w:sz w:val="18"/>
          <w:szCs w:val="18"/>
        </w:rPr>
        <w:t>комплектацией</w:t>
      </w:r>
      <w:r>
        <w:rPr>
          <w:rStyle w:val="WW8Num2z0"/>
          <w:rFonts w:ascii="Verdana" w:hAnsi="Verdana"/>
          <w:color w:val="000000"/>
          <w:sz w:val="18"/>
          <w:szCs w:val="18"/>
        </w:rPr>
        <w:t> </w:t>
      </w:r>
      <w:r>
        <w:rPr>
          <w:rFonts w:ascii="Verdana" w:hAnsi="Verdana"/>
          <w:color w:val="000000"/>
          <w:sz w:val="18"/>
          <w:szCs w:val="18"/>
        </w:rPr>
        <w:t>промышленной электротехники, выходят на рынок с широкой</w:t>
      </w:r>
      <w:r>
        <w:rPr>
          <w:rStyle w:val="WW8Num2z0"/>
          <w:rFonts w:ascii="Verdana" w:hAnsi="Verdana"/>
          <w:color w:val="000000"/>
          <w:sz w:val="18"/>
          <w:szCs w:val="18"/>
        </w:rPr>
        <w:t> </w:t>
      </w:r>
      <w:r>
        <w:rPr>
          <w:rStyle w:val="WW8Num3z0"/>
          <w:rFonts w:ascii="Verdana" w:hAnsi="Verdana"/>
          <w:color w:val="4682B4"/>
          <w:sz w:val="18"/>
          <w:szCs w:val="18"/>
        </w:rPr>
        <w:t>номенклатурой</w:t>
      </w:r>
      <w:r>
        <w:rPr>
          <w:rStyle w:val="WW8Num2z0"/>
          <w:rFonts w:ascii="Verdana" w:hAnsi="Verdana"/>
          <w:color w:val="000000"/>
          <w:sz w:val="18"/>
          <w:szCs w:val="18"/>
        </w:rPr>
        <w:t> </w:t>
      </w:r>
      <w:r>
        <w:rPr>
          <w:rFonts w:ascii="Verdana" w:hAnsi="Verdana"/>
          <w:color w:val="000000"/>
          <w:sz w:val="18"/>
          <w:szCs w:val="18"/>
        </w:rPr>
        <w:t>продукции, состоящей из множества</w:t>
      </w:r>
      <w:r>
        <w:rPr>
          <w:rStyle w:val="WW8Num2z0"/>
          <w:rFonts w:ascii="Verdana" w:hAnsi="Verdana"/>
          <w:color w:val="000000"/>
          <w:sz w:val="18"/>
          <w:szCs w:val="18"/>
        </w:rPr>
        <w:t> </w:t>
      </w:r>
      <w:r>
        <w:rPr>
          <w:rStyle w:val="WW8Num3z0"/>
          <w:rFonts w:ascii="Verdana" w:hAnsi="Verdana"/>
          <w:color w:val="4682B4"/>
          <w:sz w:val="18"/>
          <w:szCs w:val="18"/>
        </w:rPr>
        <w:t>товарных</w:t>
      </w:r>
      <w:r>
        <w:rPr>
          <w:rStyle w:val="WW8Num2z0"/>
          <w:rFonts w:ascii="Verdana" w:hAnsi="Verdana"/>
          <w:color w:val="000000"/>
          <w:sz w:val="18"/>
          <w:szCs w:val="18"/>
        </w:rPr>
        <w:t> </w:t>
      </w:r>
      <w:r>
        <w:rPr>
          <w:rFonts w:ascii="Verdana" w:hAnsi="Verdana"/>
          <w:color w:val="000000"/>
          <w:sz w:val="18"/>
          <w:szCs w:val="18"/>
        </w:rPr>
        <w:t>линий, потребителями которой являются предприятия различных видов деятельности. Современная концепция</w:t>
      </w:r>
      <w:r>
        <w:rPr>
          <w:rStyle w:val="WW8Num2z0"/>
          <w:rFonts w:ascii="Verdana" w:hAnsi="Verdana"/>
          <w:color w:val="000000"/>
          <w:sz w:val="18"/>
          <w:szCs w:val="18"/>
        </w:rPr>
        <w:t> </w:t>
      </w:r>
      <w:r>
        <w:rPr>
          <w:rStyle w:val="WW8Num3z0"/>
          <w:rFonts w:ascii="Verdana" w:hAnsi="Verdana"/>
          <w:color w:val="4682B4"/>
          <w:sz w:val="18"/>
          <w:szCs w:val="18"/>
        </w:rPr>
        <w:t>маркетинга</w:t>
      </w:r>
      <w:r>
        <w:rPr>
          <w:rStyle w:val="WW8Num2z0"/>
          <w:rFonts w:ascii="Verdana" w:hAnsi="Verdana"/>
          <w:color w:val="000000"/>
          <w:sz w:val="18"/>
          <w:szCs w:val="18"/>
        </w:rPr>
        <w:t> </w:t>
      </w:r>
      <w:r>
        <w:rPr>
          <w:rFonts w:ascii="Verdana" w:hAnsi="Verdana"/>
          <w:color w:val="000000"/>
          <w:sz w:val="18"/>
          <w:szCs w:val="18"/>
        </w:rPr>
        <w:t>декларирует как основу успешной</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деятельности компании — предложение</w:t>
      </w:r>
      <w:r>
        <w:rPr>
          <w:rStyle w:val="WW8Num2z0"/>
          <w:rFonts w:ascii="Verdana" w:hAnsi="Verdana"/>
          <w:color w:val="000000"/>
          <w:sz w:val="18"/>
          <w:szCs w:val="18"/>
        </w:rPr>
        <w:t> </w:t>
      </w:r>
      <w:r>
        <w:rPr>
          <w:rStyle w:val="WW8Num3z0"/>
          <w:rFonts w:ascii="Verdana" w:hAnsi="Verdana"/>
          <w:color w:val="4682B4"/>
          <w:sz w:val="18"/>
          <w:szCs w:val="18"/>
        </w:rPr>
        <w:t>потребителям</w:t>
      </w:r>
      <w:r>
        <w:rPr>
          <w:rStyle w:val="WW8Num2z0"/>
          <w:rFonts w:ascii="Verdana" w:hAnsi="Verdana"/>
          <w:color w:val="000000"/>
          <w:sz w:val="18"/>
          <w:szCs w:val="18"/>
        </w:rPr>
        <w:t> </w:t>
      </w:r>
      <w:r>
        <w:rPr>
          <w:rFonts w:ascii="Verdana" w:hAnsi="Verdana"/>
          <w:color w:val="000000"/>
          <w:sz w:val="18"/>
          <w:szCs w:val="18"/>
        </w:rPr>
        <w:t>той продукции, которая является для них необходимой в конкретный момент времени.</w:t>
      </w:r>
    </w:p>
    <w:p w14:paraId="2FB1694B"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Поскольку рыночная среда неоднородная, необходимо разделить потребителей на</w:t>
      </w:r>
      <w:r>
        <w:rPr>
          <w:rStyle w:val="WW8Num2z0"/>
          <w:rFonts w:ascii="Verdana" w:hAnsi="Verdana"/>
          <w:color w:val="000000"/>
          <w:sz w:val="18"/>
          <w:szCs w:val="18"/>
        </w:rPr>
        <w:t> </w:t>
      </w:r>
      <w:r>
        <w:rPr>
          <w:rStyle w:val="WW8Num3z0"/>
          <w:rFonts w:ascii="Verdana" w:hAnsi="Verdana"/>
          <w:color w:val="4682B4"/>
          <w:sz w:val="18"/>
          <w:szCs w:val="18"/>
        </w:rPr>
        <w:t>сегменты</w:t>
      </w:r>
      <w:r>
        <w:rPr>
          <w:rFonts w:ascii="Verdana" w:hAnsi="Verdana"/>
          <w:color w:val="000000"/>
          <w:sz w:val="18"/>
          <w:szCs w:val="18"/>
        </w:rPr>
        <w:t>, в пределах которых потребители имеют сходные предпочтения и однотипно реагируют на</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воздействия. Разделить рынок на сегменты возможно на основании опроса потребителей, который позволит выявить предпочтения по тем или иным группам</w:t>
      </w:r>
      <w:r>
        <w:rPr>
          <w:rStyle w:val="WW8Num2z0"/>
          <w:rFonts w:ascii="Verdana" w:hAnsi="Verdana"/>
          <w:color w:val="000000"/>
          <w:sz w:val="18"/>
          <w:szCs w:val="18"/>
        </w:rPr>
        <w:t> </w:t>
      </w:r>
      <w:r>
        <w:rPr>
          <w:rStyle w:val="WW8Num3z0"/>
          <w:rFonts w:ascii="Verdana" w:hAnsi="Verdana"/>
          <w:color w:val="4682B4"/>
          <w:sz w:val="18"/>
          <w:szCs w:val="18"/>
        </w:rPr>
        <w:t>товаров</w:t>
      </w:r>
      <w:r>
        <w:rPr>
          <w:rFonts w:ascii="Verdana" w:hAnsi="Verdana"/>
          <w:color w:val="000000"/>
          <w:sz w:val="18"/>
          <w:szCs w:val="18"/>
        </w:rPr>
        <w:t>. Системы управления взаимоотношениями с</w:t>
      </w:r>
      <w:r>
        <w:rPr>
          <w:rStyle w:val="WW8Num3z0"/>
          <w:rFonts w:ascii="Verdana" w:hAnsi="Verdana"/>
          <w:color w:val="4682B4"/>
          <w:sz w:val="18"/>
          <w:szCs w:val="18"/>
        </w:rPr>
        <w:t>клиентами</w:t>
      </w:r>
      <w:r>
        <w:rPr>
          <w:rStyle w:val="WW8Num2z0"/>
          <w:rFonts w:ascii="Verdana" w:hAnsi="Verdana"/>
          <w:color w:val="000000"/>
          <w:sz w:val="18"/>
          <w:szCs w:val="18"/>
        </w:rPr>
        <w:t> </w:t>
      </w:r>
      <w:r>
        <w:rPr>
          <w:rFonts w:ascii="Verdana" w:hAnsi="Verdana"/>
          <w:color w:val="000000"/>
          <w:sz w:val="18"/>
          <w:szCs w:val="18"/>
        </w:rPr>
        <w:t>(СКМ-системы) позволяют проводить такие опросы в процессе делового общения с клиентами. Применение различных методов кластерного анализа для</w:t>
      </w:r>
      <w:r>
        <w:rPr>
          <w:rStyle w:val="WW8Num2z0"/>
          <w:rFonts w:ascii="Verdana" w:hAnsi="Verdana"/>
          <w:color w:val="000000"/>
          <w:sz w:val="18"/>
          <w:szCs w:val="18"/>
        </w:rPr>
        <w:t> </w:t>
      </w:r>
      <w:r>
        <w:rPr>
          <w:rStyle w:val="WW8Num3z0"/>
          <w:rFonts w:ascii="Verdana" w:hAnsi="Verdana"/>
          <w:color w:val="4682B4"/>
          <w:sz w:val="18"/>
          <w:szCs w:val="18"/>
        </w:rPr>
        <w:t>сегментации</w:t>
      </w:r>
      <w:r>
        <w:rPr>
          <w:rStyle w:val="WW8Num2z0"/>
          <w:rFonts w:ascii="Verdana" w:hAnsi="Verdana"/>
          <w:color w:val="000000"/>
          <w:sz w:val="18"/>
          <w:szCs w:val="18"/>
        </w:rPr>
        <w:t> </w:t>
      </w:r>
      <w:r>
        <w:rPr>
          <w:rFonts w:ascii="Verdana" w:hAnsi="Verdana"/>
          <w:color w:val="000000"/>
          <w:sz w:val="18"/>
          <w:szCs w:val="18"/>
        </w:rPr>
        <w:t>рынка позволяет получить наиболее оптимальное разделения потребителей на сегменты.</w:t>
      </w:r>
    </w:p>
    <w:p w14:paraId="44212070"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сегментации рынка проводятся дополнительные-исследования, позволяющие выявить взаимосвязь принадлежности потребителей к различным</w:t>
      </w:r>
      <w:r>
        <w:rPr>
          <w:rStyle w:val="WW8Num2z0"/>
          <w:rFonts w:ascii="Verdana" w:hAnsi="Verdana"/>
          <w:color w:val="000000"/>
          <w:sz w:val="18"/>
          <w:szCs w:val="18"/>
        </w:rPr>
        <w:t> </w:t>
      </w:r>
      <w:r>
        <w:rPr>
          <w:rStyle w:val="WW8Num3z0"/>
          <w:rFonts w:ascii="Verdana" w:hAnsi="Verdana"/>
          <w:color w:val="4682B4"/>
          <w:sz w:val="18"/>
          <w:szCs w:val="18"/>
        </w:rPr>
        <w:t>сегментам</w:t>
      </w:r>
      <w:r>
        <w:rPr>
          <w:rStyle w:val="WW8Num2z0"/>
          <w:rFonts w:ascii="Verdana" w:hAnsi="Verdana"/>
          <w:color w:val="000000"/>
          <w:sz w:val="18"/>
          <w:szCs w:val="18"/>
        </w:rPr>
        <w:t> </w:t>
      </w:r>
      <w:r>
        <w:rPr>
          <w:rFonts w:ascii="Verdana" w:hAnsi="Verdana"/>
          <w:color w:val="000000"/>
          <w:sz w:val="18"/>
          <w:szCs w:val="18"/>
        </w:rPr>
        <w:t>и характеристик которые достаточно просто идентифицировать, например, по видам</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или-регионам.</w:t>
      </w:r>
    </w:p>
    <w:p w14:paraId="45E63963"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13-. По мере накопления опыта каждая компания начинает разделять потребителей электротехники по степени</w:t>
      </w:r>
      <w:r>
        <w:rPr>
          <w:rStyle w:val="WW8Num2z0"/>
          <w:rFonts w:ascii="Verdana" w:hAnsi="Verdana"/>
          <w:color w:val="000000"/>
          <w:sz w:val="18"/>
          <w:szCs w:val="18"/>
        </w:rPr>
        <w:t> </w:t>
      </w:r>
      <w:r>
        <w:rPr>
          <w:rStyle w:val="WW8Num3z0"/>
          <w:rFonts w:ascii="Verdana" w:hAnsi="Verdana"/>
          <w:color w:val="4682B4"/>
          <w:sz w:val="18"/>
          <w:szCs w:val="18"/>
        </w:rPr>
        <w:t>привлекательности</w:t>
      </w:r>
      <w:r>
        <w:rPr>
          <w:rFonts w:ascii="Verdana" w:hAnsi="Verdana"/>
          <w:color w:val="000000"/>
          <w:sz w:val="18"/>
          <w:szCs w:val="18"/>
        </w:rPr>
        <w:t>. Основные, наиболее* приоритетные потребители являются для компании' наиболее</w:t>
      </w:r>
      <w:r>
        <w:rPr>
          <w:rStyle w:val="WW8Num2z0"/>
          <w:rFonts w:ascii="Verdana" w:hAnsi="Verdana"/>
          <w:color w:val="000000"/>
          <w:sz w:val="18"/>
          <w:szCs w:val="18"/>
        </w:rPr>
        <w:t> </w:t>
      </w:r>
      <w:r>
        <w:rPr>
          <w:rStyle w:val="WW8Num3z0"/>
          <w:rFonts w:ascii="Verdana" w:hAnsi="Verdana"/>
          <w:color w:val="4682B4"/>
          <w:sz w:val="18"/>
          <w:szCs w:val="18"/>
        </w:rPr>
        <w:t>доходными</w:t>
      </w:r>
      <w:r>
        <w:rPr>
          <w:rFonts w:ascii="Verdana" w:hAnsi="Verdana"/>
          <w:color w:val="000000"/>
          <w:sz w:val="18"/>
          <w:szCs w:val="18"/>
        </w:rPr>
        <w:t>, прибыльными. В результате сегментации может быть определено несколько категорий</w:t>
      </w:r>
      <w:r>
        <w:rPr>
          <w:rStyle w:val="WW8Num2z0"/>
          <w:rFonts w:ascii="Verdana" w:hAnsi="Verdana"/>
          <w:color w:val="000000"/>
          <w:sz w:val="18"/>
          <w:szCs w:val="18"/>
        </w:rPr>
        <w:t> </w:t>
      </w:r>
      <w:r>
        <w:rPr>
          <w:rStyle w:val="WW8Num3z0"/>
          <w:rFonts w:ascii="Verdana" w:hAnsi="Verdana"/>
          <w:color w:val="4682B4"/>
          <w:sz w:val="18"/>
          <w:szCs w:val="18"/>
        </w:rPr>
        <w:t>целевых</w:t>
      </w:r>
      <w:r>
        <w:rPr>
          <w:rStyle w:val="WW8Num2z0"/>
          <w:rFonts w:ascii="Verdana" w:hAnsi="Verdana"/>
          <w:color w:val="000000"/>
          <w:sz w:val="18"/>
          <w:szCs w:val="18"/>
        </w:rPr>
        <w:t> </w:t>
      </w:r>
      <w:r>
        <w:rPr>
          <w:rFonts w:ascii="Verdana" w:hAnsi="Verdana"/>
          <w:color w:val="000000"/>
          <w:sz w:val="18"/>
          <w:szCs w:val="18"/>
        </w:rPr>
        <w:t>клиентов, в зависимости от степени привлекательности и категория</w:t>
      </w:r>
      <w:r>
        <w:rPr>
          <w:rStyle w:val="WW8Num2z0"/>
          <w:rFonts w:ascii="Verdana" w:hAnsi="Verdana"/>
          <w:color w:val="000000"/>
          <w:sz w:val="18"/>
          <w:szCs w:val="18"/>
        </w:rPr>
        <w:t> </w:t>
      </w:r>
      <w:r>
        <w:rPr>
          <w:rStyle w:val="WW8Num3z0"/>
          <w:rFonts w:ascii="Verdana" w:hAnsi="Verdana"/>
          <w:color w:val="4682B4"/>
          <w:sz w:val="18"/>
          <w:szCs w:val="18"/>
        </w:rPr>
        <w:t>нецелевых</w:t>
      </w:r>
      <w:r>
        <w:rPr>
          <w:rStyle w:val="WW8Num2z0"/>
          <w:rFonts w:ascii="Verdana" w:hAnsi="Verdana"/>
          <w:color w:val="000000"/>
          <w:sz w:val="18"/>
          <w:szCs w:val="18"/>
        </w:rPr>
        <w:t> </w:t>
      </w:r>
      <w:r>
        <w:rPr>
          <w:rFonts w:ascii="Verdana" w:hAnsi="Verdana"/>
          <w:color w:val="000000"/>
          <w:sz w:val="18"/>
          <w:szCs w:val="18"/>
        </w:rPr>
        <w:t>клиентов, которые' не соответствуют выбранным стратегическим приоритетам- предприятия. Возникает задача идентификации целевых потребителей по определенным-признакам.</w:t>
      </w:r>
    </w:p>
    <w:p w14:paraId="2C34567E"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Одним из эффективных методов для решения данной задачи являются! деревья решений. В исследовании были определены профили крупных-покупателей для дальнейшего проведения мероприятий по</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Fonts w:ascii="Verdana" w:hAnsi="Verdana"/>
          <w:color w:val="000000"/>
          <w:sz w:val="18"/>
          <w:szCs w:val="18"/>
        </w:rPr>
        <w:t>, направленных на данный контингент покупателей.</w:t>
      </w:r>
    </w:p>
    <w:p w14:paraId="6EE6FD35"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14. Проведение политики региональной экспансии необходимо провести анализ привлекательности регионов, основанный на изучении экономических показателей их развития, влияющих на</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на электротехническом, рынке. Применение факторного анализа позволяет перейти от множества экономических параметров к макрохарактеристикам, что, в свою очередь, позволяет определить скрытые связи между переменными, снизить размерность системы для упрощения интерпретации полученных результатов. А так же избавиться от мультиколлинераности исходных переменных, что необходимо для последующего корректного регрессионного или кластерного'анализа.</w:t>
      </w:r>
    </w:p>
    <w:p w14:paraId="2E8CC780"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15. Для оценки привлекательности для электротехнической компании различных рыночных</w:t>
      </w:r>
      <w:r>
        <w:rPr>
          <w:rStyle w:val="WW8Num2z0"/>
          <w:rFonts w:ascii="Verdana" w:hAnsi="Verdana"/>
          <w:color w:val="000000"/>
          <w:sz w:val="18"/>
          <w:szCs w:val="18"/>
        </w:rPr>
        <w:t> </w:t>
      </w:r>
      <w:r>
        <w:rPr>
          <w:rStyle w:val="WW8Num3z0"/>
          <w:rFonts w:ascii="Verdana" w:hAnsi="Verdana"/>
          <w:color w:val="4682B4"/>
          <w:sz w:val="18"/>
          <w:szCs w:val="18"/>
        </w:rPr>
        <w:t>сегментов</w:t>
      </w:r>
      <w:r>
        <w:rPr>
          <w:rStyle w:val="WW8Num2z0"/>
          <w:rFonts w:ascii="Verdana" w:hAnsi="Verdana"/>
          <w:color w:val="000000"/>
          <w:sz w:val="18"/>
          <w:szCs w:val="18"/>
        </w:rPr>
        <w:t> </w:t>
      </w:r>
      <w:r>
        <w:rPr>
          <w:rFonts w:ascii="Verdana" w:hAnsi="Verdana"/>
          <w:color w:val="000000"/>
          <w:sz w:val="18"/>
          <w:szCs w:val="18"/>
        </w:rPr>
        <w:t>необходимо проводить оценку каждого рыночного</w:t>
      </w:r>
      <w:r>
        <w:rPr>
          <w:rStyle w:val="WW8Num2z0"/>
          <w:rFonts w:ascii="Verdana" w:hAnsi="Verdana"/>
          <w:color w:val="000000"/>
          <w:sz w:val="18"/>
          <w:szCs w:val="18"/>
        </w:rPr>
        <w:t> </w:t>
      </w:r>
      <w:r>
        <w:rPr>
          <w:rStyle w:val="WW8Num3z0"/>
          <w:rFonts w:ascii="Verdana" w:hAnsi="Verdana"/>
          <w:color w:val="4682B4"/>
          <w:sz w:val="18"/>
          <w:szCs w:val="18"/>
        </w:rPr>
        <w:t>сегмента</w:t>
      </w:r>
      <w:r>
        <w:rPr>
          <w:rStyle w:val="WW8Num2z0"/>
          <w:rFonts w:ascii="Verdana" w:hAnsi="Verdana"/>
          <w:color w:val="000000"/>
          <w:sz w:val="18"/>
          <w:szCs w:val="18"/>
        </w:rPr>
        <w:t> </w:t>
      </w:r>
      <w:r>
        <w:rPr>
          <w:rFonts w:ascii="Verdana" w:hAnsi="Verdana"/>
          <w:color w:val="000000"/>
          <w:sz w:val="18"/>
          <w:szCs w:val="18"/>
        </w:rPr>
        <w:t>с точки зрения определенных критериев: доли сегмента на рынке, динамики его развития,</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Fonts w:ascii="Verdana" w:hAnsi="Verdana"/>
          <w:color w:val="000000"/>
          <w:sz w:val="18"/>
          <w:szCs w:val="18"/>
        </w:rPr>
        <w:t>, уровня конкуренции и других. Для получения данных, необходимых для анализа проводятся маркетинговые исследования, в которых в ходе опроса получают первичные данные, связанные как с принадлежностью каждого потребителя к определенному</w:t>
      </w:r>
      <w:r>
        <w:rPr>
          <w:rStyle w:val="WW8Num2z0"/>
          <w:rFonts w:ascii="Verdana" w:hAnsi="Verdana"/>
          <w:color w:val="000000"/>
          <w:sz w:val="18"/>
          <w:szCs w:val="18"/>
        </w:rPr>
        <w:t> </w:t>
      </w:r>
      <w:r>
        <w:rPr>
          <w:rStyle w:val="WW8Num3z0"/>
          <w:rFonts w:ascii="Verdana" w:hAnsi="Verdana"/>
          <w:color w:val="4682B4"/>
          <w:sz w:val="18"/>
          <w:szCs w:val="18"/>
        </w:rPr>
        <w:t>сегменту</w:t>
      </w:r>
      <w:r>
        <w:rPr>
          <w:rFonts w:ascii="Verdana" w:hAnsi="Verdana"/>
          <w:color w:val="000000"/>
          <w:sz w:val="18"/>
          <w:szCs w:val="18"/>
        </w:rPr>
        <w:t>, так и информацию, связанную с критериями оценки привлекательности и (или) эффективности</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мероприятий.</w:t>
      </w:r>
    </w:p>
    <w:p w14:paraId="69CE4D0B" w14:textId="77777777" w:rsidR="002F517C" w:rsidRDefault="002F517C" w:rsidP="002F517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Используя информацию выборочной совокупности, в исследовании были сделаны выводы по наиболее</w:t>
      </w:r>
      <w:r>
        <w:rPr>
          <w:rStyle w:val="WW8Num2z0"/>
          <w:rFonts w:ascii="Verdana" w:hAnsi="Verdana"/>
          <w:color w:val="000000"/>
          <w:sz w:val="18"/>
          <w:szCs w:val="18"/>
        </w:rPr>
        <w:t> </w:t>
      </w:r>
      <w:r>
        <w:rPr>
          <w:rStyle w:val="WW8Num3z0"/>
          <w:rFonts w:ascii="Verdana" w:hAnsi="Verdana"/>
          <w:color w:val="4682B4"/>
          <w:sz w:val="18"/>
          <w:szCs w:val="18"/>
        </w:rPr>
        <w:t>приоритетным</w:t>
      </w:r>
      <w:r>
        <w:rPr>
          <w:rStyle w:val="WW8Num2z0"/>
          <w:rFonts w:ascii="Verdana" w:hAnsi="Verdana"/>
          <w:color w:val="000000"/>
          <w:sz w:val="18"/>
          <w:szCs w:val="18"/>
        </w:rPr>
        <w:t> </w:t>
      </w:r>
      <w:r>
        <w:rPr>
          <w:rFonts w:ascii="Verdana" w:hAnsi="Verdana"/>
          <w:color w:val="000000"/>
          <w:sz w:val="18"/>
          <w:szCs w:val="18"/>
        </w:rPr>
        <w:t>направлениям маркетинговой деятельности компании. Для правильного отражения показателей генеральной совокупности выборка была</w:t>
      </w:r>
      <w:r>
        <w:rPr>
          <w:rStyle w:val="WW8Num2z0"/>
          <w:rFonts w:ascii="Verdana" w:hAnsi="Verdana"/>
          <w:color w:val="000000"/>
          <w:sz w:val="18"/>
          <w:szCs w:val="18"/>
        </w:rPr>
        <w:t> </w:t>
      </w:r>
      <w:r>
        <w:rPr>
          <w:rStyle w:val="WW8Num3z0"/>
          <w:rFonts w:ascii="Verdana" w:hAnsi="Verdana"/>
          <w:color w:val="4682B4"/>
          <w:sz w:val="18"/>
          <w:szCs w:val="18"/>
        </w:rPr>
        <w:t>скорректирована</w:t>
      </w:r>
      <w:r>
        <w:rPr>
          <w:rStyle w:val="WW8Num2z0"/>
          <w:rFonts w:ascii="Verdana" w:hAnsi="Verdana"/>
          <w:color w:val="000000"/>
          <w:sz w:val="18"/>
          <w:szCs w:val="18"/>
        </w:rPr>
        <w:t> </w:t>
      </w:r>
      <w:r>
        <w:rPr>
          <w:rFonts w:ascii="Verdana" w:hAnsi="Verdana"/>
          <w:color w:val="000000"/>
          <w:sz w:val="18"/>
          <w:szCs w:val="18"/>
        </w:rPr>
        <w:t>с помощью введения весовых коэффициентов, что позволило существенно увеличить репрезентативность выборки.</w:t>
      </w:r>
    </w:p>
    <w:p w14:paraId="2A6E8D24" w14:textId="77777777" w:rsidR="002F517C" w:rsidRDefault="002F517C" w:rsidP="002F517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доктор экономических наук Мхитарян, Сергей Владимирович, 2009 год</w:t>
      </w:r>
    </w:p>
    <w:p w14:paraId="6E29785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Федеральный закон Российской Федерации «Об</w:t>
      </w:r>
      <w:r>
        <w:rPr>
          <w:rStyle w:val="WW8Num2z0"/>
          <w:rFonts w:ascii="Verdana" w:hAnsi="Verdana"/>
          <w:color w:val="000000"/>
          <w:sz w:val="18"/>
          <w:szCs w:val="18"/>
        </w:rPr>
        <w:t> </w:t>
      </w:r>
      <w:r>
        <w:rPr>
          <w:rStyle w:val="WW8Num3z0"/>
          <w:rFonts w:ascii="Verdana" w:hAnsi="Verdana"/>
          <w:color w:val="4682B4"/>
          <w:sz w:val="18"/>
          <w:szCs w:val="18"/>
        </w:rPr>
        <w:t>электроэнергетике</w:t>
      </w:r>
      <w:r>
        <w:rPr>
          <w:rFonts w:ascii="Verdana" w:hAnsi="Verdana"/>
          <w:color w:val="000000"/>
          <w:sz w:val="18"/>
          <w:szCs w:val="18"/>
        </w:rPr>
        <w:t>» №35 ФЗ от 26 марта 2003.</w:t>
      </w:r>
    </w:p>
    <w:p w14:paraId="47FB834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Аакер</w:t>
      </w:r>
      <w:r>
        <w:rPr>
          <w:rStyle w:val="WW8Num2z0"/>
          <w:rFonts w:ascii="Verdana" w:hAnsi="Verdana"/>
          <w:color w:val="000000"/>
          <w:sz w:val="18"/>
          <w:szCs w:val="18"/>
        </w:rPr>
        <w:t> </w:t>
      </w:r>
      <w:r>
        <w:rPr>
          <w:rFonts w:ascii="Verdana" w:hAnsi="Verdana"/>
          <w:color w:val="000000"/>
          <w:sz w:val="18"/>
          <w:szCs w:val="18"/>
        </w:rPr>
        <w:t>Д., Кумар В., Дэй Дж.</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7-е изд., - СПб.: Питер, 2004.</w:t>
      </w:r>
    </w:p>
    <w:p w14:paraId="16E7AEB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Иванова С.С. Эконометрика. М.:</w:t>
      </w:r>
      <w:r>
        <w:rPr>
          <w:rStyle w:val="WW8Num2z0"/>
          <w:rFonts w:ascii="Verdana" w:hAnsi="Verdana"/>
          <w:color w:val="000000"/>
          <w:sz w:val="18"/>
          <w:szCs w:val="18"/>
        </w:rPr>
        <w:t> </w:t>
      </w:r>
      <w:r>
        <w:rPr>
          <w:rStyle w:val="WW8Num3z0"/>
          <w:rFonts w:ascii="Verdana" w:hAnsi="Verdana"/>
          <w:color w:val="4682B4"/>
          <w:sz w:val="18"/>
          <w:szCs w:val="18"/>
        </w:rPr>
        <w:t>Маркет</w:t>
      </w:r>
      <w:r>
        <w:rPr>
          <w:rStyle w:val="WW8Num2z0"/>
          <w:rFonts w:ascii="Verdana" w:hAnsi="Verdana"/>
          <w:color w:val="000000"/>
          <w:sz w:val="18"/>
          <w:szCs w:val="18"/>
        </w:rPr>
        <w:t> </w:t>
      </w:r>
      <w:r>
        <w:rPr>
          <w:rFonts w:ascii="Verdana" w:hAnsi="Verdana"/>
          <w:color w:val="000000"/>
          <w:sz w:val="18"/>
          <w:szCs w:val="18"/>
        </w:rPr>
        <w:t>ДС Корпорейшн, 2008.</w:t>
      </w:r>
    </w:p>
    <w:p w14:paraId="51270C6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Айвазян</w:t>
      </w:r>
      <w:r>
        <w:rPr>
          <w:rStyle w:val="WW8Num2z0"/>
          <w:rFonts w:ascii="Verdana" w:hAnsi="Verdana"/>
          <w:color w:val="000000"/>
          <w:sz w:val="18"/>
          <w:szCs w:val="18"/>
        </w:rPr>
        <w:t> </w:t>
      </w:r>
      <w:r>
        <w:rPr>
          <w:rFonts w:ascii="Verdana" w:hAnsi="Verdana"/>
          <w:color w:val="000000"/>
          <w:sz w:val="18"/>
          <w:szCs w:val="18"/>
        </w:rPr>
        <w:t>С.А., Мхитарян B.C. Прикладная статистика и основы</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М.: ЮНИТИ, 1998.</w:t>
      </w:r>
    </w:p>
    <w:p w14:paraId="6213CEC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Ансофф</w:t>
      </w:r>
      <w:r>
        <w:rPr>
          <w:rStyle w:val="WW8Num2z0"/>
          <w:rFonts w:ascii="Verdana" w:hAnsi="Verdana"/>
          <w:color w:val="000000"/>
          <w:sz w:val="18"/>
          <w:szCs w:val="18"/>
        </w:rPr>
        <w:t> </w:t>
      </w:r>
      <w:r>
        <w:rPr>
          <w:rFonts w:ascii="Verdana" w:hAnsi="Verdana"/>
          <w:color w:val="000000"/>
          <w:sz w:val="18"/>
          <w:szCs w:val="18"/>
        </w:rPr>
        <w:t>И. Новая корпоративная стратегия. СПб.: Питер, 1999.</w:t>
      </w:r>
    </w:p>
    <w:p w14:paraId="2CF01F0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Архипова</w:t>
      </w:r>
      <w:r>
        <w:rPr>
          <w:rStyle w:val="WW8Num2z0"/>
          <w:rFonts w:ascii="Verdana" w:hAnsi="Verdana"/>
          <w:color w:val="000000"/>
          <w:sz w:val="18"/>
          <w:szCs w:val="18"/>
        </w:rPr>
        <w:t> </w:t>
      </w:r>
      <w:r>
        <w:rPr>
          <w:rFonts w:ascii="Verdana" w:hAnsi="Verdana"/>
          <w:color w:val="000000"/>
          <w:sz w:val="18"/>
          <w:szCs w:val="18"/>
        </w:rPr>
        <w:t>М.Ю. Инновационная деятельность в России: основные тенденции и перспективы развития. М.:</w:t>
      </w:r>
      <w:r>
        <w:rPr>
          <w:rStyle w:val="WW8Num2z0"/>
          <w:rFonts w:ascii="Verdana" w:hAnsi="Verdana"/>
          <w:color w:val="000000"/>
          <w:sz w:val="18"/>
          <w:szCs w:val="18"/>
        </w:rPr>
        <w:t> </w:t>
      </w:r>
      <w:r>
        <w:rPr>
          <w:rStyle w:val="WW8Num3z0"/>
          <w:rFonts w:ascii="Verdana" w:hAnsi="Verdana"/>
          <w:color w:val="4682B4"/>
          <w:sz w:val="18"/>
          <w:szCs w:val="18"/>
        </w:rPr>
        <w:t>МЭСИ</w:t>
      </w:r>
      <w:r>
        <w:rPr>
          <w:rFonts w:ascii="Verdana" w:hAnsi="Verdana"/>
          <w:color w:val="000000"/>
          <w:sz w:val="18"/>
          <w:szCs w:val="18"/>
        </w:rPr>
        <w:t>, 2007.</w:t>
      </w:r>
    </w:p>
    <w:p w14:paraId="12E22F2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Афанасьев</w:t>
      </w:r>
      <w:r>
        <w:rPr>
          <w:rStyle w:val="WW8Num2z0"/>
          <w:rFonts w:ascii="Verdana" w:hAnsi="Verdana"/>
          <w:color w:val="000000"/>
          <w:sz w:val="18"/>
          <w:szCs w:val="18"/>
        </w:rPr>
        <w:t> </w:t>
      </w:r>
      <w:r>
        <w:rPr>
          <w:rFonts w:ascii="Verdana" w:hAnsi="Verdana"/>
          <w:color w:val="000000"/>
          <w:sz w:val="18"/>
          <w:szCs w:val="18"/>
        </w:rPr>
        <w:t>В.Н. и др. Эконометрика: Учебник.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2006.</w:t>
      </w:r>
    </w:p>
    <w:p w14:paraId="0A36963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Баззел</w:t>
      </w:r>
      <w:r>
        <w:rPr>
          <w:rStyle w:val="WW8Num2z0"/>
          <w:rFonts w:ascii="Verdana" w:hAnsi="Verdana"/>
          <w:color w:val="000000"/>
          <w:sz w:val="18"/>
          <w:szCs w:val="18"/>
        </w:rPr>
        <w:t> </w:t>
      </w:r>
      <w:r>
        <w:rPr>
          <w:rFonts w:ascii="Verdana" w:hAnsi="Verdana"/>
          <w:color w:val="000000"/>
          <w:sz w:val="18"/>
          <w:szCs w:val="18"/>
        </w:rPr>
        <w:t>Р., Кокс Д., Браун Р. Информация и риск в</w:t>
      </w:r>
      <w:r>
        <w:rPr>
          <w:rStyle w:val="WW8Num2z0"/>
          <w:rFonts w:ascii="Verdana" w:hAnsi="Verdana"/>
          <w:color w:val="000000"/>
          <w:sz w:val="18"/>
          <w:szCs w:val="18"/>
        </w:rPr>
        <w:t> </w:t>
      </w:r>
      <w:r>
        <w:rPr>
          <w:rStyle w:val="WW8Num3z0"/>
          <w:rFonts w:ascii="Verdana" w:hAnsi="Verdana"/>
          <w:color w:val="4682B4"/>
          <w:sz w:val="18"/>
          <w:szCs w:val="18"/>
        </w:rPr>
        <w:t>маркетинге</w:t>
      </w:r>
      <w:r>
        <w:rPr>
          <w:rFonts w:ascii="Verdana" w:hAnsi="Verdana"/>
          <w:color w:val="000000"/>
          <w:sz w:val="18"/>
          <w:szCs w:val="18"/>
        </w:rPr>
        <w:t>. М.: Финстатинформ, 1993.</w:t>
      </w:r>
    </w:p>
    <w:p w14:paraId="6B2DDA0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Баррат К., Уайтхед М.</w:t>
      </w:r>
      <w:r>
        <w:rPr>
          <w:rStyle w:val="WW8Num2z0"/>
          <w:rFonts w:ascii="Verdana" w:hAnsi="Verdana"/>
          <w:color w:val="000000"/>
          <w:sz w:val="18"/>
          <w:szCs w:val="18"/>
        </w:rPr>
        <w:t> </w:t>
      </w:r>
      <w:r>
        <w:rPr>
          <w:rStyle w:val="WW8Num3z0"/>
          <w:rFonts w:ascii="Verdana" w:hAnsi="Verdana"/>
          <w:color w:val="4682B4"/>
          <w:sz w:val="18"/>
          <w:szCs w:val="18"/>
        </w:rPr>
        <w:t>Покупки</w:t>
      </w:r>
      <w:r>
        <w:rPr>
          <w:rStyle w:val="WW8Num2z0"/>
          <w:rFonts w:ascii="Verdana" w:hAnsi="Verdana"/>
          <w:color w:val="000000"/>
          <w:sz w:val="18"/>
          <w:szCs w:val="18"/>
        </w:rPr>
        <w:t> </w:t>
      </w:r>
      <w:r>
        <w:rPr>
          <w:rFonts w:ascii="Verdana" w:hAnsi="Verdana"/>
          <w:color w:val="000000"/>
          <w:sz w:val="18"/>
          <w:szCs w:val="18"/>
        </w:rPr>
        <w:t>для бизнеса. Что такое</w:t>
      </w:r>
      <w:r>
        <w:rPr>
          <w:rStyle w:val="WW8Num2z0"/>
          <w:rFonts w:ascii="Verdana" w:hAnsi="Verdana"/>
          <w:color w:val="000000"/>
          <w:sz w:val="18"/>
          <w:szCs w:val="18"/>
        </w:rPr>
        <w:t> </w:t>
      </w:r>
      <w:r>
        <w:rPr>
          <w:rStyle w:val="WW8Num3z0"/>
          <w:rFonts w:ascii="Verdana" w:hAnsi="Verdana"/>
          <w:color w:val="4682B4"/>
          <w:sz w:val="18"/>
          <w:szCs w:val="18"/>
        </w:rPr>
        <w:t>снабжение</w:t>
      </w:r>
      <w:r>
        <w:rPr>
          <w:rStyle w:val="WW8Num2z0"/>
          <w:rFonts w:ascii="Verdana" w:hAnsi="Verdana"/>
          <w:color w:val="000000"/>
          <w:sz w:val="18"/>
          <w:szCs w:val="18"/>
        </w:rPr>
        <w:t> </w:t>
      </w:r>
      <w:r>
        <w:rPr>
          <w:rFonts w:ascii="Verdana" w:hAnsi="Verdana"/>
          <w:color w:val="000000"/>
          <w:sz w:val="18"/>
          <w:szCs w:val="18"/>
        </w:rPr>
        <w:t>и управление поставками. М.: Олимп-Бизнес, 2008.</w:t>
      </w:r>
    </w:p>
    <w:p w14:paraId="5911354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Башина</w:t>
      </w:r>
      <w:r>
        <w:rPr>
          <w:rStyle w:val="WW8Num2z0"/>
          <w:rFonts w:ascii="Verdana" w:hAnsi="Verdana"/>
          <w:color w:val="000000"/>
          <w:sz w:val="18"/>
          <w:szCs w:val="18"/>
        </w:rPr>
        <w:t> </w:t>
      </w:r>
      <w:r>
        <w:rPr>
          <w:rFonts w:ascii="Verdana" w:hAnsi="Verdana"/>
          <w:color w:val="000000"/>
          <w:sz w:val="18"/>
          <w:szCs w:val="18"/>
        </w:rPr>
        <w:t>О.Э. Общая теория статистики: Учебник. М.: Финансы и статистика, 2007.</w:t>
      </w:r>
    </w:p>
    <w:p w14:paraId="0435A14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Беляевский</w:t>
      </w:r>
      <w:r>
        <w:rPr>
          <w:rStyle w:val="WW8Num2z0"/>
          <w:rFonts w:ascii="Verdana" w:hAnsi="Verdana"/>
          <w:color w:val="000000"/>
          <w:sz w:val="18"/>
          <w:szCs w:val="18"/>
        </w:rPr>
        <w:t> </w:t>
      </w:r>
      <w:r>
        <w:rPr>
          <w:rFonts w:ascii="Verdana" w:hAnsi="Verdana"/>
          <w:color w:val="000000"/>
          <w:sz w:val="18"/>
          <w:szCs w:val="18"/>
        </w:rPr>
        <w:t>И.К. Маркетинговое исследование: информация, анализ, прогноз: Учебное пособие. М.: Финансы и статистика, 2001.</w:t>
      </w:r>
    </w:p>
    <w:p w14:paraId="1878513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Бенко К., Мак-Фарлан У. Управление</w:t>
      </w:r>
      <w:r>
        <w:rPr>
          <w:rStyle w:val="WW8Num2z0"/>
          <w:rFonts w:ascii="Verdana" w:hAnsi="Verdana"/>
          <w:color w:val="000000"/>
          <w:sz w:val="18"/>
          <w:szCs w:val="18"/>
        </w:rPr>
        <w:t> </w:t>
      </w:r>
      <w:r>
        <w:rPr>
          <w:rStyle w:val="WW8Num3z0"/>
          <w:rFonts w:ascii="Verdana" w:hAnsi="Verdana"/>
          <w:color w:val="4682B4"/>
          <w:sz w:val="18"/>
          <w:szCs w:val="18"/>
        </w:rPr>
        <w:t>портфелями</w:t>
      </w:r>
      <w:r>
        <w:rPr>
          <w:rStyle w:val="WW8Num2z0"/>
          <w:rFonts w:ascii="Verdana" w:hAnsi="Verdana"/>
          <w:color w:val="000000"/>
          <w:sz w:val="18"/>
          <w:szCs w:val="18"/>
        </w:rPr>
        <w:t> </w:t>
      </w:r>
      <w:r>
        <w:rPr>
          <w:rFonts w:ascii="Verdana" w:hAnsi="Verdana"/>
          <w:color w:val="000000"/>
          <w:sz w:val="18"/>
          <w:szCs w:val="18"/>
        </w:rPr>
        <w:t>проектов: соответствие проектов стратегическим целям компании. М.: Вильяме, 2008.</w:t>
      </w:r>
    </w:p>
    <w:p w14:paraId="5AD0AEE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Берк Вуд М.</w:t>
      </w:r>
      <w:r>
        <w:rPr>
          <w:rStyle w:val="WW8Num2z0"/>
          <w:rFonts w:ascii="Verdana" w:hAnsi="Verdana"/>
          <w:color w:val="000000"/>
          <w:sz w:val="18"/>
          <w:szCs w:val="18"/>
        </w:rPr>
        <w:t> </w:t>
      </w:r>
      <w:r>
        <w:rPr>
          <w:rStyle w:val="WW8Num3z0"/>
          <w:rFonts w:ascii="Verdana" w:hAnsi="Verdana"/>
          <w:color w:val="4682B4"/>
          <w:sz w:val="18"/>
          <w:szCs w:val="18"/>
        </w:rPr>
        <w:t>Маркетинговый</w:t>
      </w:r>
      <w:r>
        <w:rPr>
          <w:rStyle w:val="WW8Num2z0"/>
          <w:rFonts w:ascii="Verdana" w:hAnsi="Verdana"/>
          <w:color w:val="000000"/>
          <w:sz w:val="18"/>
          <w:szCs w:val="18"/>
        </w:rPr>
        <w:t> </w:t>
      </w:r>
      <w:r>
        <w:rPr>
          <w:rFonts w:ascii="Verdana" w:hAnsi="Verdana"/>
          <w:color w:val="000000"/>
          <w:sz w:val="18"/>
          <w:szCs w:val="18"/>
        </w:rPr>
        <w:t>план: практическое руководство по разработке. М.: Вильяме, 2006.</w:t>
      </w:r>
    </w:p>
    <w:p w14:paraId="12D3B54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Берне Э., Буш P. Microsoft Office Excel: Основы</w:t>
      </w:r>
      <w:r>
        <w:rPr>
          <w:rStyle w:val="WW8Num2z0"/>
          <w:rFonts w:ascii="Verdana" w:hAnsi="Verdana"/>
          <w:color w:val="000000"/>
          <w:sz w:val="18"/>
          <w:szCs w:val="18"/>
        </w:rPr>
        <w:t> </w:t>
      </w:r>
      <w:r>
        <w:rPr>
          <w:rStyle w:val="WW8Num3z0"/>
          <w:rFonts w:ascii="Verdana" w:hAnsi="Verdana"/>
          <w:color w:val="4682B4"/>
          <w:sz w:val="18"/>
          <w:szCs w:val="18"/>
        </w:rPr>
        <w:t>маркетинговых</w:t>
      </w:r>
      <w:r>
        <w:rPr>
          <w:rStyle w:val="WW8Num2z0"/>
          <w:rFonts w:ascii="Verdana" w:hAnsi="Verdana"/>
          <w:color w:val="000000"/>
          <w:sz w:val="18"/>
          <w:szCs w:val="18"/>
        </w:rPr>
        <w:t> </w:t>
      </w:r>
      <w:r>
        <w:rPr>
          <w:rFonts w:ascii="Verdana" w:hAnsi="Verdana"/>
          <w:color w:val="000000"/>
          <w:sz w:val="18"/>
          <w:szCs w:val="18"/>
        </w:rPr>
        <w:t>исследований. М.: Вильяме, 2007.</w:t>
      </w:r>
    </w:p>
    <w:p w14:paraId="5EDE564F"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Бланшар</w:t>
      </w:r>
      <w:r>
        <w:rPr>
          <w:rStyle w:val="WW8Num2z0"/>
          <w:rFonts w:ascii="Verdana" w:hAnsi="Verdana"/>
          <w:color w:val="000000"/>
          <w:sz w:val="18"/>
          <w:szCs w:val="18"/>
        </w:rPr>
        <w:t> </w:t>
      </w:r>
      <w:r>
        <w:rPr>
          <w:rFonts w:ascii="Verdana" w:hAnsi="Verdana"/>
          <w:color w:val="000000"/>
          <w:sz w:val="18"/>
          <w:szCs w:val="18"/>
        </w:rPr>
        <w:t>К., Боулз Ш. Горячие поклонники: революционный подход к</w:t>
      </w:r>
      <w:r>
        <w:rPr>
          <w:rStyle w:val="WW8Num2z0"/>
          <w:rFonts w:ascii="Verdana" w:hAnsi="Verdana"/>
          <w:color w:val="000000"/>
          <w:sz w:val="18"/>
          <w:szCs w:val="18"/>
        </w:rPr>
        <w:t> </w:t>
      </w:r>
      <w:r>
        <w:rPr>
          <w:rStyle w:val="WW8Num3z0"/>
          <w:rFonts w:ascii="Verdana" w:hAnsi="Verdana"/>
          <w:color w:val="4682B4"/>
          <w:sz w:val="18"/>
          <w:szCs w:val="18"/>
        </w:rPr>
        <w:t>обслуживанию</w:t>
      </w:r>
      <w:r>
        <w:rPr>
          <w:rStyle w:val="WW8Num2z0"/>
          <w:rFonts w:ascii="Verdana" w:hAnsi="Verdana"/>
          <w:color w:val="000000"/>
          <w:sz w:val="18"/>
          <w:szCs w:val="18"/>
        </w:rPr>
        <w:t> </w:t>
      </w:r>
      <w:r>
        <w:rPr>
          <w:rFonts w:ascii="Verdana" w:hAnsi="Verdana"/>
          <w:color w:val="000000"/>
          <w:sz w:val="18"/>
          <w:szCs w:val="18"/>
        </w:rPr>
        <w:t>клиентов. М.: Вильяме, 2007.</w:t>
      </w:r>
    </w:p>
    <w:p w14:paraId="12A1F5A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Statistica искусство анализа данных на компьютере. -СПб.: Питер, 2003.</w:t>
      </w:r>
    </w:p>
    <w:p w14:paraId="6A5A098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Ивченко Г.И. Прогнозирование в системе Statistica в среде Windows. М.: Финансы и статистика, 1999.</w:t>
      </w:r>
    </w:p>
    <w:p w14:paraId="1B2C04D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Боровиков</w:t>
      </w:r>
      <w:r>
        <w:rPr>
          <w:rStyle w:val="WW8Num2z0"/>
          <w:rFonts w:ascii="Verdana" w:hAnsi="Verdana"/>
          <w:color w:val="000000"/>
          <w:sz w:val="18"/>
          <w:szCs w:val="18"/>
        </w:rPr>
        <w:t> </w:t>
      </w:r>
      <w:r>
        <w:rPr>
          <w:rFonts w:ascii="Verdana" w:hAnsi="Verdana"/>
          <w:color w:val="000000"/>
          <w:sz w:val="18"/>
          <w:szCs w:val="18"/>
        </w:rPr>
        <w:t>В.П. Популярное введение в программу Statistica. М.: Компьютер-Пресс, 1998.</w:t>
      </w:r>
    </w:p>
    <w:p w14:paraId="02C2779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Бурцева</w:t>
      </w:r>
      <w:r>
        <w:rPr>
          <w:rStyle w:val="WW8Num2z0"/>
          <w:rFonts w:ascii="Verdana" w:hAnsi="Verdana"/>
          <w:color w:val="000000"/>
          <w:sz w:val="18"/>
          <w:szCs w:val="18"/>
        </w:rPr>
        <w:t> </w:t>
      </w:r>
      <w:r>
        <w:rPr>
          <w:rFonts w:ascii="Verdana" w:hAnsi="Verdana"/>
          <w:color w:val="000000"/>
          <w:sz w:val="18"/>
          <w:szCs w:val="18"/>
        </w:rPr>
        <w:t>С.А. Глобализация: геостатистический подход. М.: Финансы и статистика, 2005.</w:t>
      </w:r>
    </w:p>
    <w:p w14:paraId="79717F6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Буч Г. Объектно-ориентированный анализ и проектирование с примерами приложений. 3-е издание. - М.: Вильяме, 2008.</w:t>
      </w:r>
    </w:p>
    <w:p w14:paraId="1231F6E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Бывшев</w:t>
      </w:r>
      <w:r>
        <w:rPr>
          <w:rStyle w:val="WW8Num2z0"/>
          <w:rFonts w:ascii="Verdana" w:hAnsi="Verdana"/>
          <w:color w:val="000000"/>
          <w:sz w:val="18"/>
          <w:szCs w:val="18"/>
        </w:rPr>
        <w:t> </w:t>
      </w:r>
      <w:r>
        <w:rPr>
          <w:rFonts w:ascii="Verdana" w:hAnsi="Verdana"/>
          <w:color w:val="000000"/>
          <w:sz w:val="18"/>
          <w:szCs w:val="18"/>
        </w:rPr>
        <w:t>В.А. Эконометрика: Учебное пособие. М.: Финансы и статистика, 2008.</w:t>
      </w:r>
    </w:p>
    <w:p w14:paraId="21D8D96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Бююль А., Цефель П. SPSS искусство обработки информации. М.: DiaSoft, 2005.</w:t>
      </w:r>
    </w:p>
    <w:p w14:paraId="1718F8B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Вайсман А. Стратегия</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10 шагов к успеху. Стратегия</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5 факторов успеха. - М.:</w:t>
      </w:r>
      <w:r>
        <w:rPr>
          <w:rStyle w:val="WW8Num2z0"/>
          <w:rFonts w:ascii="Verdana" w:hAnsi="Verdana"/>
          <w:color w:val="000000"/>
          <w:sz w:val="18"/>
          <w:szCs w:val="18"/>
        </w:rPr>
        <w:t> </w:t>
      </w:r>
      <w:r>
        <w:rPr>
          <w:rStyle w:val="WW8Num3z0"/>
          <w:rFonts w:ascii="Verdana" w:hAnsi="Verdana"/>
          <w:color w:val="4682B4"/>
          <w:sz w:val="18"/>
          <w:szCs w:val="18"/>
        </w:rPr>
        <w:t>Интерэксперт</w:t>
      </w:r>
      <w:r>
        <w:rPr>
          <w:rFonts w:ascii="Verdana" w:hAnsi="Verdana"/>
          <w:color w:val="000000"/>
          <w:sz w:val="18"/>
          <w:szCs w:val="18"/>
        </w:rPr>
        <w:t>, Экономика, 1995.</w:t>
      </w:r>
    </w:p>
    <w:p w14:paraId="340A7C7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Виссема</w:t>
      </w:r>
      <w:r>
        <w:rPr>
          <w:rStyle w:val="WW8Num2z0"/>
          <w:rFonts w:ascii="Verdana" w:hAnsi="Verdana"/>
          <w:color w:val="000000"/>
          <w:sz w:val="18"/>
          <w:szCs w:val="18"/>
        </w:rPr>
        <w:t> </w:t>
      </w:r>
      <w:r>
        <w:rPr>
          <w:rFonts w:ascii="Verdana" w:hAnsi="Verdana"/>
          <w:color w:val="000000"/>
          <w:sz w:val="18"/>
          <w:szCs w:val="18"/>
        </w:rPr>
        <w:t>X. Менеджмент в подразделениях</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М.: Инфра-М, 1996.</w:t>
      </w:r>
    </w:p>
    <w:p w14:paraId="1154CD7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Гейтс</w:t>
      </w:r>
      <w:r>
        <w:rPr>
          <w:rStyle w:val="WW8Num2z0"/>
          <w:rFonts w:ascii="Verdana" w:hAnsi="Verdana"/>
          <w:color w:val="000000"/>
          <w:sz w:val="18"/>
          <w:szCs w:val="18"/>
        </w:rPr>
        <w:t> </w:t>
      </w:r>
      <w:r>
        <w:rPr>
          <w:rFonts w:ascii="Verdana" w:hAnsi="Verdana"/>
          <w:color w:val="000000"/>
          <w:sz w:val="18"/>
          <w:szCs w:val="18"/>
        </w:rPr>
        <w:t>Б. Бизнес со скоростью мысли. М.: Эксмо-Пресс, 2001.</w:t>
      </w:r>
    </w:p>
    <w:p w14:paraId="7D5B6D4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Голубков</w:t>
      </w:r>
      <w:r>
        <w:rPr>
          <w:rStyle w:val="WW8Num2z0"/>
          <w:rFonts w:ascii="Verdana" w:hAnsi="Verdana"/>
          <w:color w:val="000000"/>
          <w:sz w:val="18"/>
          <w:szCs w:val="18"/>
        </w:rPr>
        <w:t> </w:t>
      </w:r>
      <w:r>
        <w:rPr>
          <w:rFonts w:ascii="Verdana" w:hAnsi="Verdana"/>
          <w:color w:val="000000"/>
          <w:sz w:val="18"/>
          <w:szCs w:val="18"/>
        </w:rPr>
        <w:t>Е.П. Маркетинг, словарь-справочник. М.: Дело, 2001.</w:t>
      </w:r>
    </w:p>
    <w:p w14:paraId="377D14B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Гончаров</w:t>
      </w:r>
      <w:r>
        <w:rPr>
          <w:rStyle w:val="WW8Num2z0"/>
          <w:rFonts w:ascii="Verdana" w:hAnsi="Verdana"/>
          <w:color w:val="000000"/>
          <w:sz w:val="18"/>
          <w:szCs w:val="18"/>
        </w:rPr>
        <w:t> </w:t>
      </w:r>
      <w:r>
        <w:rPr>
          <w:rFonts w:ascii="Verdana" w:hAnsi="Verdana"/>
          <w:color w:val="000000"/>
          <w:sz w:val="18"/>
          <w:szCs w:val="18"/>
        </w:rPr>
        <w:t>В.В. Руководство для высшего</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персонала. -М.: Вадим при содействии</w:t>
      </w:r>
      <w:r>
        <w:rPr>
          <w:rStyle w:val="WW8Num2z0"/>
          <w:rFonts w:ascii="Verdana" w:hAnsi="Verdana"/>
          <w:color w:val="000000"/>
          <w:sz w:val="18"/>
          <w:szCs w:val="18"/>
        </w:rPr>
        <w:t> </w:t>
      </w:r>
      <w:r>
        <w:rPr>
          <w:rStyle w:val="WW8Num3z0"/>
          <w:rFonts w:ascii="Verdana" w:hAnsi="Verdana"/>
          <w:color w:val="4682B4"/>
          <w:sz w:val="18"/>
          <w:szCs w:val="18"/>
        </w:rPr>
        <w:t>Шелл</w:t>
      </w:r>
      <w:r>
        <w:rPr>
          <w:rStyle w:val="WW8Num2z0"/>
          <w:rFonts w:ascii="Verdana" w:hAnsi="Verdana"/>
          <w:color w:val="000000"/>
          <w:sz w:val="18"/>
          <w:szCs w:val="18"/>
        </w:rPr>
        <w:t> </w:t>
      </w:r>
      <w:r>
        <w:rPr>
          <w:rFonts w:ascii="Verdana" w:hAnsi="Verdana"/>
          <w:color w:val="000000"/>
          <w:sz w:val="18"/>
          <w:szCs w:val="18"/>
        </w:rPr>
        <w:t>нефть, 1996.</w:t>
      </w:r>
    </w:p>
    <w:p w14:paraId="5490802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Громыко</w:t>
      </w:r>
      <w:r>
        <w:rPr>
          <w:rStyle w:val="WW8Num2z0"/>
          <w:rFonts w:ascii="Verdana" w:hAnsi="Verdana"/>
          <w:color w:val="000000"/>
          <w:sz w:val="18"/>
          <w:szCs w:val="18"/>
        </w:rPr>
        <w:t> </w:t>
      </w:r>
      <w:r>
        <w:rPr>
          <w:rFonts w:ascii="Verdana" w:hAnsi="Verdana"/>
          <w:color w:val="000000"/>
          <w:sz w:val="18"/>
          <w:szCs w:val="18"/>
        </w:rPr>
        <w:t>Г.Л. Теория статистики: Практикум. М.: Инфра-М, 2008.</w:t>
      </w:r>
    </w:p>
    <w:p w14:paraId="46904F0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Гусев</w:t>
      </w:r>
      <w:r>
        <w:rPr>
          <w:rStyle w:val="WW8Num2z0"/>
          <w:rFonts w:ascii="Verdana" w:hAnsi="Verdana"/>
          <w:color w:val="000000"/>
          <w:sz w:val="18"/>
          <w:szCs w:val="18"/>
        </w:rPr>
        <w:t> </w:t>
      </w:r>
      <w:r>
        <w:rPr>
          <w:rFonts w:ascii="Verdana" w:hAnsi="Verdana"/>
          <w:color w:val="000000"/>
          <w:sz w:val="18"/>
          <w:szCs w:val="18"/>
        </w:rPr>
        <w:t>B.C. Аналитика веб-сайтов: web-аналитика. Использование аналитических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для продвижения в Интернет. М.: Диалектика, 2007.</w:t>
      </w:r>
    </w:p>
    <w:p w14:paraId="2935702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Данченок</w:t>
      </w:r>
      <w:r>
        <w:rPr>
          <w:rStyle w:val="WW8Num2z0"/>
          <w:rFonts w:ascii="Verdana" w:hAnsi="Verdana"/>
          <w:color w:val="000000"/>
          <w:sz w:val="18"/>
          <w:szCs w:val="18"/>
        </w:rPr>
        <w:t> </w:t>
      </w:r>
      <w:r>
        <w:rPr>
          <w:rFonts w:ascii="Verdana" w:hAnsi="Verdana"/>
          <w:color w:val="000000"/>
          <w:sz w:val="18"/>
          <w:szCs w:val="18"/>
        </w:rPr>
        <w:t>Л.А., Иванова А.Г. Маркетинговое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политика, методы, практика. М.: Эксмо, 2006.</w:t>
      </w:r>
    </w:p>
    <w:p w14:paraId="021B63A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Данченок</w:t>
      </w:r>
      <w:r>
        <w:rPr>
          <w:rStyle w:val="WW8Num2z0"/>
          <w:rFonts w:ascii="Verdana" w:hAnsi="Verdana"/>
          <w:color w:val="000000"/>
          <w:sz w:val="18"/>
          <w:szCs w:val="18"/>
        </w:rPr>
        <w:t> </w:t>
      </w:r>
      <w:r>
        <w:rPr>
          <w:rFonts w:ascii="Verdana" w:hAnsi="Verdana"/>
          <w:color w:val="000000"/>
          <w:sz w:val="18"/>
          <w:szCs w:val="18"/>
        </w:rPr>
        <w:t>Л.А., Зотов В.В., Дейнекин Т.В.,</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по нотам: практический курс на российских примерах. / Под. ред. Данченок JI.A. М.: Маркет ДС, 2008.</w:t>
      </w:r>
    </w:p>
    <w:p w14:paraId="6FC9CF75"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Джонстон М.,</w:t>
      </w:r>
      <w:r>
        <w:rPr>
          <w:rStyle w:val="WW8Num2z0"/>
          <w:rFonts w:ascii="Verdana" w:hAnsi="Verdana"/>
          <w:color w:val="000000"/>
          <w:sz w:val="18"/>
          <w:szCs w:val="18"/>
        </w:rPr>
        <w:t> </w:t>
      </w:r>
      <w:r>
        <w:rPr>
          <w:rStyle w:val="WW8Num3z0"/>
          <w:rFonts w:ascii="Verdana" w:hAnsi="Verdana"/>
          <w:color w:val="4682B4"/>
          <w:sz w:val="18"/>
          <w:szCs w:val="18"/>
        </w:rPr>
        <w:t>Маршалл</w:t>
      </w:r>
      <w:r>
        <w:rPr>
          <w:rStyle w:val="WW8Num2z0"/>
          <w:rFonts w:ascii="Verdana" w:hAnsi="Verdana"/>
          <w:color w:val="000000"/>
          <w:sz w:val="18"/>
          <w:szCs w:val="18"/>
        </w:rPr>
        <w:t> </w:t>
      </w:r>
      <w:r>
        <w:rPr>
          <w:rFonts w:ascii="Verdana" w:hAnsi="Verdana"/>
          <w:color w:val="000000"/>
          <w:sz w:val="18"/>
          <w:szCs w:val="18"/>
        </w:rPr>
        <w:t>Г. Управление отделом продаж.</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Организация. Контроль. 7-е издание. - М.: Вильяме, 2007.</w:t>
      </w:r>
    </w:p>
    <w:p w14:paraId="2C28AFA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Друкер</w:t>
      </w:r>
      <w:r>
        <w:rPr>
          <w:rStyle w:val="WW8Num2z0"/>
          <w:rFonts w:ascii="Verdana" w:hAnsi="Verdana"/>
          <w:color w:val="000000"/>
          <w:sz w:val="18"/>
          <w:szCs w:val="18"/>
        </w:rPr>
        <w:t> </w:t>
      </w:r>
      <w:r>
        <w:rPr>
          <w:rFonts w:ascii="Verdana" w:hAnsi="Verdana"/>
          <w:color w:val="000000"/>
          <w:sz w:val="18"/>
          <w:szCs w:val="18"/>
        </w:rPr>
        <w:t>Ф. Бизнес и инновации. М.: Вильяме, 2007.</w:t>
      </w:r>
    </w:p>
    <w:p w14:paraId="2FE72C5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 Бажин А.Г.,</w:t>
      </w:r>
      <w:r>
        <w:rPr>
          <w:rStyle w:val="WW8Num2z0"/>
          <w:rFonts w:ascii="Verdana" w:hAnsi="Verdana"/>
          <w:color w:val="000000"/>
          <w:sz w:val="18"/>
          <w:szCs w:val="18"/>
        </w:rPr>
        <w:t> </w:t>
      </w:r>
      <w:r>
        <w:rPr>
          <w:rStyle w:val="WW8Num3z0"/>
          <w:rFonts w:ascii="Verdana" w:hAnsi="Verdana"/>
          <w:color w:val="4682B4"/>
          <w:sz w:val="18"/>
          <w:szCs w:val="18"/>
        </w:rPr>
        <w:t>Бакуменко</w:t>
      </w:r>
      <w:r>
        <w:rPr>
          <w:rStyle w:val="WW8Num2z0"/>
          <w:rFonts w:ascii="Verdana" w:hAnsi="Verdana"/>
          <w:color w:val="000000"/>
          <w:sz w:val="18"/>
          <w:szCs w:val="18"/>
        </w:rPr>
        <w:t> </w:t>
      </w:r>
      <w:r>
        <w:rPr>
          <w:rFonts w:ascii="Verdana" w:hAnsi="Verdana"/>
          <w:color w:val="000000"/>
          <w:sz w:val="18"/>
          <w:szCs w:val="18"/>
        </w:rPr>
        <w:t>Л.П. Дискриминантный анализ в системе</w:t>
      </w:r>
      <w:r>
        <w:rPr>
          <w:rStyle w:val="WW8Num2z0"/>
          <w:rFonts w:ascii="Verdana" w:hAnsi="Verdana"/>
          <w:color w:val="000000"/>
          <w:sz w:val="18"/>
          <w:szCs w:val="18"/>
        </w:rPr>
        <w:t> </w:t>
      </w:r>
      <w:r>
        <w:rPr>
          <w:rStyle w:val="WW8Num3z0"/>
          <w:rFonts w:ascii="Verdana" w:hAnsi="Verdana"/>
          <w:color w:val="4682B4"/>
          <w:sz w:val="18"/>
          <w:szCs w:val="18"/>
        </w:rPr>
        <w:t>ППП</w:t>
      </w:r>
      <w:r>
        <w:rPr>
          <w:rStyle w:val="WW8Num2z0"/>
          <w:rFonts w:ascii="Verdana" w:hAnsi="Verdana"/>
          <w:color w:val="000000"/>
          <w:sz w:val="18"/>
          <w:szCs w:val="18"/>
        </w:rPr>
        <w:t> </w:t>
      </w:r>
      <w:r>
        <w:rPr>
          <w:rFonts w:ascii="Verdana" w:hAnsi="Verdana"/>
          <w:color w:val="000000"/>
          <w:sz w:val="18"/>
          <w:szCs w:val="18"/>
        </w:rPr>
        <w:t>Statistical Учебное пособие. М.: МЭСИ, 2000.</w:t>
      </w:r>
    </w:p>
    <w:p w14:paraId="529C4EC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Бажин А.Г., Бакуменко Л.П. Факторный анализ с использованием ППП Statistical Учебное пособие. М.: МЭСИ, 2000.</w:t>
      </w:r>
    </w:p>
    <w:p w14:paraId="518643D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Дуброва</w:t>
      </w:r>
      <w:r>
        <w:rPr>
          <w:rStyle w:val="WW8Num2z0"/>
          <w:rFonts w:ascii="Verdana" w:hAnsi="Verdana"/>
          <w:color w:val="000000"/>
          <w:sz w:val="18"/>
          <w:szCs w:val="18"/>
        </w:rPr>
        <w:t> </w:t>
      </w:r>
      <w:r>
        <w:rPr>
          <w:rFonts w:ascii="Verdana" w:hAnsi="Verdana"/>
          <w:color w:val="000000"/>
          <w:sz w:val="18"/>
          <w:szCs w:val="18"/>
        </w:rPr>
        <w:t>Т.А., Статистические методы прогнозирования.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w:t>
      </w:r>
    </w:p>
    <w:p w14:paraId="26E46C8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Егорова</w:t>
      </w:r>
      <w:r>
        <w:rPr>
          <w:rStyle w:val="WW8Num2z0"/>
          <w:rFonts w:ascii="Verdana" w:hAnsi="Verdana"/>
          <w:color w:val="000000"/>
          <w:sz w:val="18"/>
          <w:szCs w:val="18"/>
        </w:rPr>
        <w:t> </w:t>
      </w:r>
      <w:r>
        <w:rPr>
          <w:rFonts w:ascii="Verdana" w:hAnsi="Verdana"/>
          <w:color w:val="000000"/>
          <w:sz w:val="18"/>
          <w:szCs w:val="18"/>
        </w:rPr>
        <w:t>Е.А., Карманов М.В., Кучмаева О.В. Экономическая демография. М.: ММИЭИФП, 2003.</w:t>
      </w:r>
    </w:p>
    <w:p w14:paraId="2423B14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и др. Практикум по общей теории статистики: Учебное пособие. М.: Финансы и статистика, 2008.</w:t>
      </w:r>
    </w:p>
    <w:p w14:paraId="0855133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Елисеева</w:t>
      </w:r>
      <w:r>
        <w:rPr>
          <w:rStyle w:val="WW8Num2z0"/>
          <w:rFonts w:ascii="Verdana" w:hAnsi="Verdana"/>
          <w:color w:val="000000"/>
          <w:sz w:val="18"/>
          <w:szCs w:val="18"/>
        </w:rPr>
        <w:t> </w:t>
      </w:r>
      <w:r>
        <w:rPr>
          <w:rFonts w:ascii="Verdana" w:hAnsi="Verdana"/>
          <w:color w:val="000000"/>
          <w:sz w:val="18"/>
          <w:szCs w:val="18"/>
        </w:rPr>
        <w:t>И.И., Юзбашев М.М. Общая теория статистики: Учебник. -5-е изд. М.: Финансы и статистика, 2008.</w:t>
      </w:r>
    </w:p>
    <w:p w14:paraId="42CFDD35"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Заварина</w:t>
      </w:r>
      <w:r>
        <w:rPr>
          <w:rStyle w:val="WW8Num2z0"/>
          <w:rFonts w:ascii="Verdana" w:hAnsi="Verdana"/>
          <w:color w:val="000000"/>
          <w:sz w:val="18"/>
          <w:szCs w:val="18"/>
        </w:rPr>
        <w:t> </w:t>
      </w:r>
      <w:r>
        <w:rPr>
          <w:rFonts w:ascii="Verdana" w:hAnsi="Verdana"/>
          <w:color w:val="000000"/>
          <w:sz w:val="18"/>
          <w:szCs w:val="18"/>
        </w:rPr>
        <w:t>Е.С., Чобану К.Г. Основы региональной статистики: Учебник. М.: Финансы и статистика, 2006.</w:t>
      </w:r>
    </w:p>
    <w:p w14:paraId="3B66101F"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Загоруйко</w:t>
      </w:r>
      <w:r>
        <w:rPr>
          <w:rStyle w:val="WW8Num2z0"/>
          <w:rFonts w:ascii="Verdana" w:hAnsi="Verdana"/>
          <w:color w:val="000000"/>
          <w:sz w:val="18"/>
          <w:szCs w:val="18"/>
        </w:rPr>
        <w:t> </w:t>
      </w:r>
      <w:r>
        <w:rPr>
          <w:rFonts w:ascii="Verdana" w:hAnsi="Verdana"/>
          <w:color w:val="000000"/>
          <w:sz w:val="18"/>
          <w:szCs w:val="18"/>
        </w:rPr>
        <w:t>Н.Г. Прикладные методы анализа данных и знаний. -Новосибирск: Издательство института математики, 1999.</w:t>
      </w:r>
    </w:p>
    <w:p w14:paraId="5585553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Зальцман М., Мататия А., О'Рейли Э. Пусть о вас заговорят: как формировать</w:t>
      </w:r>
      <w:r>
        <w:rPr>
          <w:rStyle w:val="WW8Num2z0"/>
          <w:rFonts w:ascii="Verdana" w:hAnsi="Verdana"/>
          <w:color w:val="000000"/>
          <w:sz w:val="18"/>
          <w:szCs w:val="18"/>
        </w:rPr>
        <w:t> </w:t>
      </w:r>
      <w:r>
        <w:rPr>
          <w:rStyle w:val="WW8Num3z0"/>
          <w:rFonts w:ascii="Verdana" w:hAnsi="Verdana"/>
          <w:color w:val="4682B4"/>
          <w:sz w:val="18"/>
          <w:szCs w:val="18"/>
        </w:rPr>
        <w:t>спрос</w:t>
      </w:r>
      <w:r>
        <w:rPr>
          <w:rStyle w:val="WW8Num2z0"/>
          <w:rFonts w:ascii="Verdana" w:hAnsi="Verdana"/>
          <w:color w:val="000000"/>
          <w:sz w:val="18"/>
          <w:szCs w:val="18"/>
        </w:rPr>
        <w:t> </w:t>
      </w:r>
      <w:r>
        <w:rPr>
          <w:rFonts w:ascii="Verdana" w:hAnsi="Verdana"/>
          <w:color w:val="000000"/>
          <w:sz w:val="18"/>
          <w:szCs w:val="18"/>
        </w:rPr>
        <w:t>с помощью молвы. М.: Диалектика, 2007.</w:t>
      </w:r>
    </w:p>
    <w:p w14:paraId="77241F8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Захарченко</w:t>
      </w:r>
      <w:r>
        <w:rPr>
          <w:rStyle w:val="WW8Num2z0"/>
          <w:rFonts w:ascii="Verdana" w:hAnsi="Verdana"/>
          <w:color w:val="000000"/>
          <w:sz w:val="18"/>
          <w:szCs w:val="18"/>
        </w:rPr>
        <w:t> </w:t>
      </w:r>
      <w:r>
        <w:rPr>
          <w:rFonts w:ascii="Verdana" w:hAnsi="Verdana"/>
          <w:color w:val="000000"/>
          <w:sz w:val="18"/>
          <w:szCs w:val="18"/>
        </w:rPr>
        <w:t>Н. И. Бизнес-статистика и прогнозирование в Microsoft Office Excel. М.: Диалектика, 2004.</w:t>
      </w:r>
    </w:p>
    <w:p w14:paraId="3FD9C55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Ильенкова</w:t>
      </w:r>
      <w:r>
        <w:rPr>
          <w:rStyle w:val="WW8Num2z0"/>
          <w:rFonts w:ascii="Verdana" w:hAnsi="Verdana"/>
          <w:color w:val="000000"/>
          <w:sz w:val="18"/>
          <w:szCs w:val="18"/>
        </w:rPr>
        <w:t> </w:t>
      </w:r>
      <w:r>
        <w:rPr>
          <w:rFonts w:ascii="Verdana" w:hAnsi="Verdana"/>
          <w:color w:val="000000"/>
          <w:sz w:val="18"/>
          <w:szCs w:val="18"/>
        </w:rPr>
        <w:t>С.Д. и др. Экономика фирмы и микростатистика, учебник. -М.: Финансы и статистика, 2007.</w:t>
      </w:r>
    </w:p>
    <w:p w14:paraId="2073C7D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Ильин</w:t>
      </w:r>
      <w:r>
        <w:rPr>
          <w:rStyle w:val="WW8Num2z0"/>
          <w:rFonts w:ascii="Verdana" w:hAnsi="Verdana"/>
          <w:color w:val="000000"/>
          <w:sz w:val="18"/>
          <w:szCs w:val="18"/>
        </w:rPr>
        <w:t> </w:t>
      </w:r>
      <w:r>
        <w:rPr>
          <w:rFonts w:ascii="Verdana" w:hAnsi="Verdana"/>
          <w:color w:val="000000"/>
          <w:sz w:val="18"/>
          <w:szCs w:val="18"/>
        </w:rPr>
        <w:t>В.В. Моделирование бизнес-процессов. Практическое использование ARIS. М.: Вильяме, 2006.</w:t>
      </w:r>
    </w:p>
    <w:p w14:paraId="14C5350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Каплан Р.,</w:t>
      </w:r>
      <w:r>
        <w:rPr>
          <w:rStyle w:val="WW8Num2z0"/>
          <w:rFonts w:ascii="Verdana" w:hAnsi="Verdana"/>
          <w:color w:val="000000"/>
          <w:sz w:val="18"/>
          <w:szCs w:val="18"/>
        </w:rPr>
        <w:t> </w:t>
      </w:r>
      <w:r>
        <w:rPr>
          <w:rStyle w:val="WW8Num3z0"/>
          <w:rFonts w:ascii="Verdana" w:hAnsi="Verdana"/>
          <w:color w:val="4682B4"/>
          <w:sz w:val="18"/>
          <w:szCs w:val="18"/>
        </w:rPr>
        <w:t>Нортон</w:t>
      </w:r>
      <w:r>
        <w:rPr>
          <w:rStyle w:val="WW8Num2z0"/>
          <w:rFonts w:ascii="Verdana" w:hAnsi="Verdana"/>
          <w:color w:val="000000"/>
          <w:sz w:val="18"/>
          <w:szCs w:val="18"/>
        </w:rPr>
        <w:t> </w:t>
      </w:r>
      <w:r>
        <w:rPr>
          <w:rFonts w:ascii="Verdana" w:hAnsi="Verdana"/>
          <w:color w:val="000000"/>
          <w:sz w:val="18"/>
          <w:szCs w:val="18"/>
        </w:rPr>
        <w:t>Д. Организация, ориентированная на стратегию. -М.: Олимп-Бизнес, 2004.</w:t>
      </w:r>
    </w:p>
    <w:p w14:paraId="6C91204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Каплан Р., Нортон Д.</w:t>
      </w:r>
      <w:r>
        <w:rPr>
          <w:rStyle w:val="WW8Num2z0"/>
          <w:rFonts w:ascii="Verdana" w:hAnsi="Verdana"/>
          <w:color w:val="000000"/>
          <w:sz w:val="18"/>
          <w:szCs w:val="18"/>
        </w:rPr>
        <w:t> </w:t>
      </w:r>
      <w:r>
        <w:rPr>
          <w:rStyle w:val="WW8Num3z0"/>
          <w:rFonts w:ascii="Verdana" w:hAnsi="Verdana"/>
          <w:color w:val="4682B4"/>
          <w:sz w:val="18"/>
          <w:szCs w:val="18"/>
        </w:rPr>
        <w:t>Стратегические</w:t>
      </w:r>
      <w:r>
        <w:rPr>
          <w:rStyle w:val="WW8Num2z0"/>
          <w:rFonts w:ascii="Verdana" w:hAnsi="Verdana"/>
          <w:color w:val="000000"/>
          <w:sz w:val="18"/>
          <w:szCs w:val="18"/>
        </w:rPr>
        <w:t> </w:t>
      </w:r>
      <w:r>
        <w:rPr>
          <w:rFonts w:ascii="Verdana" w:hAnsi="Verdana"/>
          <w:color w:val="000000"/>
          <w:sz w:val="18"/>
          <w:szCs w:val="18"/>
        </w:rPr>
        <w:t>карты. Трансформация нематериальных активов в материальные результаты. М.: Олимп-Бизнес, 2006.</w:t>
      </w:r>
    </w:p>
    <w:p w14:paraId="1690BEA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Карлберг</w:t>
      </w:r>
      <w:r>
        <w:rPr>
          <w:rStyle w:val="WW8Num2z0"/>
          <w:rFonts w:ascii="Verdana" w:hAnsi="Verdana"/>
          <w:color w:val="000000"/>
          <w:sz w:val="18"/>
          <w:szCs w:val="18"/>
        </w:rPr>
        <w:t> </w:t>
      </w:r>
      <w:r>
        <w:rPr>
          <w:rFonts w:ascii="Verdana" w:hAnsi="Verdana"/>
          <w:color w:val="000000"/>
          <w:sz w:val="18"/>
          <w:szCs w:val="18"/>
        </w:rPr>
        <w:t>К. Бизнес-анализ с помощью Microsoft, Office Excel. M.: Вильяме, 2006.</w:t>
      </w:r>
    </w:p>
    <w:p w14:paraId="49EEEB9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Клифтон Р.,</w:t>
      </w:r>
      <w:r>
        <w:rPr>
          <w:rStyle w:val="WW8Num2z0"/>
          <w:rFonts w:ascii="Verdana" w:hAnsi="Verdana"/>
          <w:color w:val="000000"/>
          <w:sz w:val="18"/>
          <w:szCs w:val="18"/>
        </w:rPr>
        <w:t> </w:t>
      </w:r>
      <w:r>
        <w:rPr>
          <w:rStyle w:val="WW8Num3z0"/>
          <w:rFonts w:ascii="Verdana" w:hAnsi="Verdana"/>
          <w:color w:val="4682B4"/>
          <w:sz w:val="18"/>
          <w:szCs w:val="18"/>
        </w:rPr>
        <w:t>Симмонз</w:t>
      </w:r>
      <w:r>
        <w:rPr>
          <w:rStyle w:val="WW8Num2z0"/>
          <w:rFonts w:ascii="Verdana" w:hAnsi="Verdana"/>
          <w:color w:val="000000"/>
          <w:sz w:val="18"/>
          <w:szCs w:val="18"/>
        </w:rPr>
        <w:t> </w:t>
      </w:r>
      <w:r>
        <w:rPr>
          <w:rFonts w:ascii="Verdana" w:hAnsi="Verdana"/>
          <w:color w:val="000000"/>
          <w:sz w:val="18"/>
          <w:szCs w:val="18"/>
        </w:rPr>
        <w:t>Дж. Бренды и брендинг. М.: Олимп-Бизнес, 2008.</w:t>
      </w:r>
    </w:p>
    <w:p w14:paraId="6DD1521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Коллис Д., Монтгомери С.</w:t>
      </w:r>
      <w:r>
        <w:rPr>
          <w:rStyle w:val="WW8Num2z0"/>
          <w:rFonts w:ascii="Verdana" w:hAnsi="Verdana"/>
          <w:color w:val="000000"/>
          <w:sz w:val="18"/>
          <w:szCs w:val="18"/>
        </w:rPr>
        <w:t> </w:t>
      </w:r>
      <w:r>
        <w:rPr>
          <w:rStyle w:val="WW8Num3z0"/>
          <w:rFonts w:ascii="Verdana" w:hAnsi="Verdana"/>
          <w:color w:val="4682B4"/>
          <w:sz w:val="18"/>
          <w:szCs w:val="18"/>
        </w:rPr>
        <w:t>Корпоративная</w:t>
      </w:r>
      <w:r>
        <w:rPr>
          <w:rStyle w:val="WW8Num2z0"/>
          <w:rFonts w:ascii="Verdana" w:hAnsi="Verdana"/>
          <w:color w:val="000000"/>
          <w:sz w:val="18"/>
          <w:szCs w:val="18"/>
        </w:rPr>
        <w:t> </w:t>
      </w:r>
      <w:r>
        <w:rPr>
          <w:rFonts w:ascii="Verdana" w:hAnsi="Verdana"/>
          <w:color w:val="000000"/>
          <w:sz w:val="18"/>
          <w:szCs w:val="18"/>
        </w:rPr>
        <w:t>стратегия. Ресурсный подход. М.: Олимп-Бизнес, 2007.</w:t>
      </w:r>
    </w:p>
    <w:p w14:paraId="1247A38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Коновалов</w:t>
      </w:r>
      <w:r>
        <w:rPr>
          <w:rStyle w:val="WW8Num2z0"/>
          <w:rFonts w:ascii="Verdana" w:hAnsi="Verdana"/>
          <w:color w:val="000000"/>
          <w:sz w:val="18"/>
          <w:szCs w:val="18"/>
        </w:rPr>
        <w:t> </w:t>
      </w:r>
      <w:r>
        <w:rPr>
          <w:rFonts w:ascii="Verdana" w:hAnsi="Verdana"/>
          <w:color w:val="000000"/>
          <w:sz w:val="18"/>
          <w:szCs w:val="18"/>
        </w:rPr>
        <w:t>В.М. Инновационная сага. М.: Вильяме, 2005.</w:t>
      </w:r>
    </w:p>
    <w:p w14:paraId="61589A0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Корнилов</w:t>
      </w:r>
      <w:r>
        <w:rPr>
          <w:rStyle w:val="WW8Num2z0"/>
          <w:rFonts w:ascii="Verdana" w:hAnsi="Verdana"/>
          <w:color w:val="000000"/>
          <w:sz w:val="18"/>
          <w:szCs w:val="18"/>
        </w:rPr>
        <w:t> </w:t>
      </w:r>
      <w:r>
        <w:rPr>
          <w:rFonts w:ascii="Verdana" w:hAnsi="Verdana"/>
          <w:color w:val="000000"/>
          <w:sz w:val="18"/>
          <w:szCs w:val="18"/>
        </w:rPr>
        <w:t>И.А. Основы страховой математики. М.: Юнити, 2004.</w:t>
      </w:r>
    </w:p>
    <w:p w14:paraId="1F18E1CC"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Коротков</w:t>
      </w:r>
      <w:r>
        <w:rPr>
          <w:rStyle w:val="WW8Num2z0"/>
          <w:rFonts w:ascii="Verdana" w:hAnsi="Verdana"/>
          <w:color w:val="000000"/>
          <w:sz w:val="18"/>
          <w:szCs w:val="18"/>
        </w:rPr>
        <w:t> </w:t>
      </w:r>
      <w:r>
        <w:rPr>
          <w:rFonts w:ascii="Verdana" w:hAnsi="Verdana"/>
          <w:color w:val="000000"/>
          <w:sz w:val="18"/>
          <w:szCs w:val="18"/>
        </w:rPr>
        <w:t>А.В. Управление маркетингом. М.: Юнити, 2005.</w:t>
      </w:r>
    </w:p>
    <w:p w14:paraId="189B02E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Котлер</w:t>
      </w:r>
      <w:r>
        <w:rPr>
          <w:rStyle w:val="WW8Num2z0"/>
          <w:rFonts w:ascii="Verdana" w:hAnsi="Verdana"/>
          <w:color w:val="000000"/>
          <w:sz w:val="18"/>
          <w:szCs w:val="18"/>
        </w:rPr>
        <w:t> </w:t>
      </w:r>
      <w:r>
        <w:rPr>
          <w:rFonts w:ascii="Verdana" w:hAnsi="Verdana"/>
          <w:color w:val="000000"/>
          <w:sz w:val="18"/>
          <w:szCs w:val="18"/>
        </w:rPr>
        <w:t>Ф. 300 ключевых вопросов маркетинга: отвечает Филип Котлер М.: Олимп-Бизнес, 2007.</w:t>
      </w:r>
    </w:p>
    <w:p w14:paraId="0DCA85A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 Котлер Ф.,</w:t>
      </w:r>
      <w:r>
        <w:rPr>
          <w:rStyle w:val="WW8Num2z0"/>
          <w:rFonts w:ascii="Verdana" w:hAnsi="Verdana"/>
          <w:color w:val="000000"/>
          <w:sz w:val="18"/>
          <w:szCs w:val="18"/>
        </w:rPr>
        <w:t> </w:t>
      </w:r>
      <w:r>
        <w:rPr>
          <w:rStyle w:val="WW8Num3z0"/>
          <w:rFonts w:ascii="Verdana" w:hAnsi="Verdana"/>
          <w:color w:val="4682B4"/>
          <w:sz w:val="18"/>
          <w:szCs w:val="18"/>
        </w:rPr>
        <w:t>Армстронг</w:t>
      </w:r>
      <w:r>
        <w:rPr>
          <w:rStyle w:val="WW8Num2z0"/>
          <w:rFonts w:ascii="Verdana" w:hAnsi="Verdana"/>
          <w:color w:val="000000"/>
          <w:sz w:val="18"/>
          <w:szCs w:val="18"/>
        </w:rPr>
        <w:t> </w:t>
      </w:r>
      <w:r>
        <w:rPr>
          <w:rFonts w:ascii="Verdana" w:hAnsi="Verdana"/>
          <w:color w:val="000000"/>
          <w:sz w:val="18"/>
          <w:szCs w:val="18"/>
        </w:rPr>
        <w:t>Г. Введение в маркетинг, 8-е издание, М.: Вильяме. 2007.</w:t>
      </w:r>
    </w:p>
    <w:p w14:paraId="2D75FA3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Котлер Ф., Дипак Дж., Сувит М. Маневры маркетинга. Современные подходы к</w:t>
      </w:r>
      <w:r>
        <w:rPr>
          <w:rStyle w:val="WW8Num2z0"/>
          <w:rFonts w:ascii="Verdana" w:hAnsi="Verdana"/>
          <w:color w:val="000000"/>
          <w:sz w:val="18"/>
          <w:szCs w:val="18"/>
        </w:rPr>
        <w:t> </w:t>
      </w:r>
      <w:r>
        <w:rPr>
          <w:rStyle w:val="WW8Num3z0"/>
          <w:rFonts w:ascii="Verdana" w:hAnsi="Verdana"/>
          <w:color w:val="4682B4"/>
          <w:sz w:val="18"/>
          <w:szCs w:val="18"/>
        </w:rPr>
        <w:t>прибыли</w:t>
      </w:r>
      <w:r>
        <w:rPr>
          <w:rFonts w:ascii="Verdana" w:hAnsi="Verdana"/>
          <w:color w:val="000000"/>
          <w:sz w:val="18"/>
          <w:szCs w:val="18"/>
        </w:rPr>
        <w:t>, росту и обновлению. М.: Олимп-Бизнес, 2003.</w:t>
      </w:r>
    </w:p>
    <w:p w14:paraId="220CB95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Котлер Ф., Келлер K.JI. Маркетинг</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СПб.: Питер, 2006.</w:t>
      </w:r>
    </w:p>
    <w:p w14:paraId="5D2F22A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Коттер</w:t>
      </w:r>
      <w:r>
        <w:rPr>
          <w:rStyle w:val="WW8Num2z0"/>
          <w:rFonts w:ascii="Verdana" w:hAnsi="Verdana"/>
          <w:color w:val="000000"/>
          <w:sz w:val="18"/>
          <w:szCs w:val="18"/>
        </w:rPr>
        <w:t> </w:t>
      </w:r>
      <w:r>
        <w:rPr>
          <w:rFonts w:ascii="Verdana" w:hAnsi="Verdana"/>
          <w:color w:val="000000"/>
          <w:sz w:val="18"/>
          <w:szCs w:val="18"/>
        </w:rPr>
        <w:t>Дж. Впереди перемен. М.: Олимп-Бизнес, 2007.</w:t>
      </w:r>
    </w:p>
    <w:p w14:paraId="74508D7F"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Кревенс</w:t>
      </w:r>
      <w:r>
        <w:rPr>
          <w:rStyle w:val="WW8Num2z0"/>
          <w:rFonts w:ascii="Verdana" w:hAnsi="Verdana"/>
          <w:color w:val="000000"/>
          <w:sz w:val="18"/>
          <w:szCs w:val="18"/>
        </w:rPr>
        <w:t> </w:t>
      </w:r>
      <w:r>
        <w:rPr>
          <w:rFonts w:ascii="Verdana" w:hAnsi="Verdana"/>
          <w:color w:val="000000"/>
          <w:sz w:val="18"/>
          <w:szCs w:val="18"/>
        </w:rPr>
        <w:t>Д. Стратегический маркетинг. 6-е издание. - М.: Вильяме, 2008.</w:t>
      </w:r>
    </w:p>
    <w:p w14:paraId="5151298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Кристофер М., Пэк X.</w:t>
      </w:r>
      <w:r>
        <w:rPr>
          <w:rStyle w:val="WW8Num2z0"/>
          <w:rFonts w:ascii="Verdana" w:hAnsi="Verdana"/>
          <w:color w:val="000000"/>
          <w:sz w:val="18"/>
          <w:szCs w:val="18"/>
        </w:rPr>
        <w:t> </w:t>
      </w:r>
      <w:r>
        <w:rPr>
          <w:rStyle w:val="WW8Num3z0"/>
          <w:rFonts w:ascii="Verdana" w:hAnsi="Verdana"/>
          <w:color w:val="4682B4"/>
          <w:sz w:val="18"/>
          <w:szCs w:val="18"/>
        </w:rPr>
        <w:t>Маркетинговая</w:t>
      </w:r>
      <w:r>
        <w:rPr>
          <w:rStyle w:val="WW8Num2z0"/>
          <w:rFonts w:ascii="Verdana" w:hAnsi="Verdana"/>
          <w:color w:val="000000"/>
          <w:sz w:val="18"/>
          <w:szCs w:val="18"/>
        </w:rPr>
        <w:t> </w:t>
      </w:r>
      <w:r>
        <w:rPr>
          <w:rFonts w:ascii="Verdana" w:hAnsi="Verdana"/>
          <w:color w:val="000000"/>
          <w:sz w:val="18"/>
          <w:szCs w:val="18"/>
        </w:rPr>
        <w:t>логистика. М.: Издательский Дом «</w:t>
      </w:r>
      <w:r>
        <w:rPr>
          <w:rStyle w:val="WW8Num3z0"/>
          <w:rFonts w:ascii="Verdana" w:hAnsi="Verdana"/>
          <w:color w:val="4682B4"/>
          <w:sz w:val="18"/>
          <w:szCs w:val="18"/>
        </w:rPr>
        <w:t>Технологии</w:t>
      </w:r>
      <w:r>
        <w:rPr>
          <w:rFonts w:ascii="Verdana" w:hAnsi="Verdana"/>
          <w:color w:val="000000"/>
          <w:sz w:val="18"/>
          <w:szCs w:val="18"/>
        </w:rPr>
        <w:t>», 2005.</w:t>
      </w:r>
    </w:p>
    <w:p w14:paraId="31B2617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Кузнецов</w:t>
      </w:r>
      <w:r>
        <w:rPr>
          <w:rStyle w:val="WW8Num2z0"/>
          <w:rFonts w:ascii="Verdana" w:hAnsi="Verdana"/>
          <w:color w:val="000000"/>
          <w:sz w:val="18"/>
          <w:szCs w:val="18"/>
        </w:rPr>
        <w:t> </w:t>
      </w:r>
      <w:r>
        <w:rPr>
          <w:rFonts w:ascii="Verdana" w:hAnsi="Verdana"/>
          <w:color w:val="000000"/>
          <w:sz w:val="18"/>
          <w:szCs w:val="18"/>
        </w:rPr>
        <w:t>В.И. Методологические проблемы статистических исследований</w:t>
      </w:r>
      <w:r>
        <w:rPr>
          <w:rStyle w:val="WW8Num2z0"/>
          <w:rFonts w:ascii="Verdana" w:hAnsi="Verdana"/>
          <w:color w:val="000000"/>
          <w:sz w:val="18"/>
          <w:szCs w:val="18"/>
        </w:rPr>
        <w:t> </w:t>
      </w:r>
      <w:r>
        <w:rPr>
          <w:rStyle w:val="WW8Num3z0"/>
          <w:rFonts w:ascii="Verdana" w:hAnsi="Verdana"/>
          <w:color w:val="4682B4"/>
          <w:sz w:val="18"/>
          <w:szCs w:val="18"/>
        </w:rPr>
        <w:t>занятости</w:t>
      </w:r>
      <w:r>
        <w:rPr>
          <w:rFonts w:ascii="Verdana" w:hAnsi="Verdana"/>
          <w:color w:val="000000"/>
          <w:sz w:val="18"/>
          <w:szCs w:val="18"/>
        </w:rPr>
        <w:t>. М.: Диалог-МГУ, 1999.</w:t>
      </w:r>
    </w:p>
    <w:p w14:paraId="23526BD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Лайсонс</w:t>
      </w:r>
      <w:r>
        <w:rPr>
          <w:rStyle w:val="WW8Num2z0"/>
          <w:rFonts w:ascii="Verdana" w:hAnsi="Verdana"/>
          <w:color w:val="000000"/>
          <w:sz w:val="18"/>
          <w:szCs w:val="18"/>
        </w:rPr>
        <w:t> </w:t>
      </w:r>
      <w:r>
        <w:rPr>
          <w:rFonts w:ascii="Verdana" w:hAnsi="Verdana"/>
          <w:color w:val="000000"/>
          <w:sz w:val="18"/>
          <w:szCs w:val="18"/>
        </w:rPr>
        <w:t>К., Джиллингем М. Управление</w:t>
      </w:r>
      <w:r>
        <w:rPr>
          <w:rStyle w:val="WW8Num2z0"/>
          <w:rFonts w:ascii="Verdana" w:hAnsi="Verdana"/>
          <w:color w:val="000000"/>
          <w:sz w:val="18"/>
          <w:szCs w:val="18"/>
        </w:rPr>
        <w:t> </w:t>
      </w:r>
      <w:r>
        <w:rPr>
          <w:rStyle w:val="WW8Num3z0"/>
          <w:rFonts w:ascii="Verdana" w:hAnsi="Verdana"/>
          <w:color w:val="4682B4"/>
          <w:sz w:val="18"/>
          <w:szCs w:val="18"/>
        </w:rPr>
        <w:t>закупочной</w:t>
      </w:r>
      <w:r>
        <w:rPr>
          <w:rStyle w:val="WW8Num2z0"/>
          <w:rFonts w:ascii="Verdana" w:hAnsi="Verdana"/>
          <w:color w:val="000000"/>
          <w:sz w:val="18"/>
          <w:szCs w:val="18"/>
        </w:rPr>
        <w:t> </w:t>
      </w:r>
      <w:r>
        <w:rPr>
          <w:rFonts w:ascii="Verdana" w:hAnsi="Verdana"/>
          <w:color w:val="000000"/>
          <w:sz w:val="18"/>
          <w:szCs w:val="18"/>
        </w:rPr>
        <w:t>деятельностью и цепью поставок. М.: Инфра-М, 2005.</w:t>
      </w:r>
    </w:p>
    <w:p w14:paraId="2BFF43B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Ламбен</w:t>
      </w:r>
      <w:r>
        <w:rPr>
          <w:rStyle w:val="WW8Num2z0"/>
          <w:rFonts w:ascii="Verdana" w:hAnsi="Verdana"/>
          <w:color w:val="000000"/>
          <w:sz w:val="18"/>
          <w:szCs w:val="18"/>
        </w:rPr>
        <w:t> </w:t>
      </w:r>
      <w:r>
        <w:rPr>
          <w:rFonts w:ascii="Verdana" w:hAnsi="Verdana"/>
          <w:color w:val="000000"/>
          <w:sz w:val="18"/>
          <w:szCs w:val="18"/>
        </w:rPr>
        <w:t>Ж.-Ж. Менеджмент, ориентированный на рынок.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и операционный маркетинг. СПб.: Питер, 2004.</w:t>
      </w:r>
    </w:p>
    <w:p w14:paraId="7AD5709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 ЛаСалль Д., Бриттон Т. Бесценные: как превратить обычные</w:t>
      </w:r>
      <w:r>
        <w:rPr>
          <w:rStyle w:val="WW8Num2z0"/>
          <w:rFonts w:ascii="Verdana" w:hAnsi="Verdana"/>
          <w:color w:val="000000"/>
          <w:sz w:val="18"/>
          <w:szCs w:val="18"/>
        </w:rPr>
        <w:t> </w:t>
      </w:r>
      <w:r>
        <w:rPr>
          <w:rStyle w:val="WW8Num3z0"/>
          <w:rFonts w:ascii="Verdana" w:hAnsi="Verdana"/>
          <w:color w:val="4682B4"/>
          <w:sz w:val="18"/>
          <w:szCs w:val="18"/>
        </w:rPr>
        <w:t>товары</w:t>
      </w:r>
      <w:r>
        <w:rPr>
          <w:rStyle w:val="WW8Num2z0"/>
          <w:rFonts w:ascii="Verdana" w:hAnsi="Verdana"/>
          <w:color w:val="000000"/>
          <w:sz w:val="18"/>
          <w:szCs w:val="18"/>
        </w:rPr>
        <w:t> </w:t>
      </w:r>
      <w:r>
        <w:rPr>
          <w:rFonts w:ascii="Verdana" w:hAnsi="Verdana"/>
          <w:color w:val="000000"/>
          <w:sz w:val="18"/>
          <w:szCs w:val="18"/>
        </w:rPr>
        <w:t>в необычные впечатления. М.: Вильяме, 2005.</w:t>
      </w:r>
    </w:p>
    <w:p w14:paraId="694D11A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Левит С., Дабнер С. Фрикономика. Мнение экономиста-диссидента о неожиданных связях между событиями и явлениями. М.: Вильяме, 2007.66:</w:t>
      </w:r>
      <w:r>
        <w:rPr>
          <w:rStyle w:val="WW8Num2z0"/>
          <w:rFonts w:ascii="Verdana" w:hAnsi="Verdana"/>
          <w:color w:val="000000"/>
          <w:sz w:val="18"/>
          <w:szCs w:val="18"/>
        </w:rPr>
        <w:t> </w:t>
      </w:r>
      <w:r>
        <w:rPr>
          <w:rStyle w:val="WW8Num3z0"/>
          <w:rFonts w:ascii="Verdana" w:hAnsi="Verdana"/>
          <w:color w:val="4682B4"/>
          <w:sz w:val="18"/>
          <w:szCs w:val="18"/>
        </w:rPr>
        <w:t>Лукашин</w:t>
      </w:r>
      <w:r>
        <w:rPr>
          <w:rStyle w:val="WW8Num2z0"/>
          <w:rFonts w:ascii="Verdana" w:hAnsi="Verdana"/>
          <w:color w:val="000000"/>
          <w:sz w:val="18"/>
          <w:szCs w:val="18"/>
        </w:rPr>
        <w:t> </w:t>
      </w:r>
      <w:r>
        <w:rPr>
          <w:rFonts w:ascii="Verdana" w:hAnsi="Verdana"/>
          <w:color w:val="000000"/>
          <w:sz w:val="18"/>
          <w:szCs w:val="18"/>
        </w:rPr>
        <w:t>Ю.П. Адаптивные методы краткосрочного прогнозирования временных рядов. - М.: Финансы и статистика, 2003.</w:t>
      </w:r>
    </w:p>
    <w:p w14:paraId="4CABAB9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Н.В.,,Трофимец В.Я. Статистика в Excel: Учебное пособие: -М.: Финансы и статистика, 2006.</w:t>
      </w:r>
    </w:p>
    <w:p w14:paraId="70E33505"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Мак-Дональд.</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планирование маркетинга. СПб.: Питер, 2000.</w:t>
      </w:r>
    </w:p>
    <w:p w14:paraId="5775E73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Макнилли М. Марк. Сунь-Цзы и искусство</w:t>
      </w:r>
      <w:r>
        <w:rPr>
          <w:rStyle w:val="WW8Num2z0"/>
          <w:rFonts w:ascii="Verdana" w:hAnsi="Verdana"/>
          <w:color w:val="000000"/>
          <w:sz w:val="18"/>
          <w:szCs w:val="18"/>
        </w:rPr>
        <w:t> </w:t>
      </w:r>
      <w:r>
        <w:rPr>
          <w:rStyle w:val="WW8Num3z0"/>
          <w:rFonts w:ascii="Verdana" w:hAnsi="Verdana"/>
          <w:color w:val="4682B4"/>
          <w:sz w:val="18"/>
          <w:szCs w:val="18"/>
        </w:rPr>
        <w:t>бизнеса</w:t>
      </w:r>
      <w:r>
        <w:rPr>
          <w:rFonts w:ascii="Verdana" w:hAnsi="Verdana"/>
          <w:color w:val="000000"/>
          <w:sz w:val="18"/>
          <w:szCs w:val="18"/>
        </w:rPr>
        <w:t>. Шесть стратегических принципов менеджмента. М.: Олимп-Бизнес, 2004.</w:t>
      </w:r>
    </w:p>
    <w:p w14:paraId="61351B0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МалхотраН.К. Маркетинговые исследования. М.: Вильяме, 2007.</w:t>
      </w:r>
    </w:p>
    <w:p w14:paraId="4D5BA04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Мескон</w:t>
      </w:r>
      <w:r>
        <w:rPr>
          <w:rStyle w:val="WW8Num2z0"/>
          <w:rFonts w:ascii="Verdana" w:hAnsi="Verdana"/>
          <w:color w:val="000000"/>
          <w:sz w:val="18"/>
          <w:szCs w:val="18"/>
        </w:rPr>
        <w:t> </w:t>
      </w:r>
      <w:r>
        <w:rPr>
          <w:rFonts w:ascii="Verdana" w:hAnsi="Verdana"/>
          <w:color w:val="000000"/>
          <w:sz w:val="18"/>
          <w:szCs w:val="18"/>
        </w:rPr>
        <w:t>М., Альберт М., Хедоури Ф. Основы менеджмента. 3-е изд. -М.: Вильяме, 2007.</w:t>
      </w:r>
    </w:p>
    <w:p w14:paraId="4F20CCD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Миддлтон Дж. Библиотека избранных трудов о стратегии бизнеса. Пятьдесят наиболее влиятельных идей всех времен. М.: Олимп-Бизнес, 2006.</w:t>
      </w:r>
    </w:p>
    <w:p w14:paraId="385F100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Микроэкономическая</w:t>
      </w:r>
      <w:r>
        <w:rPr>
          <w:rStyle w:val="WW8Num2z0"/>
          <w:rFonts w:ascii="Verdana" w:hAnsi="Verdana"/>
          <w:color w:val="000000"/>
          <w:sz w:val="18"/>
          <w:szCs w:val="18"/>
        </w:rPr>
        <w:t> </w:t>
      </w:r>
      <w:r>
        <w:rPr>
          <w:rFonts w:ascii="Verdana" w:hAnsi="Verdana"/>
          <w:color w:val="000000"/>
          <w:sz w:val="18"/>
          <w:szCs w:val="18"/>
        </w:rPr>
        <w:t>статистика: Учебник. / Под. ред. под ред. С.Д.</w:t>
      </w:r>
      <w:r>
        <w:rPr>
          <w:rStyle w:val="WW8Num2z0"/>
          <w:rFonts w:ascii="Verdana" w:hAnsi="Verdana"/>
          <w:color w:val="000000"/>
          <w:sz w:val="18"/>
          <w:szCs w:val="18"/>
        </w:rPr>
        <w:t> </w:t>
      </w:r>
      <w:r>
        <w:rPr>
          <w:rStyle w:val="WW8Num3z0"/>
          <w:rFonts w:ascii="Verdana" w:hAnsi="Verdana"/>
          <w:color w:val="4682B4"/>
          <w:sz w:val="18"/>
          <w:szCs w:val="18"/>
        </w:rPr>
        <w:t>Ильенковой</w:t>
      </w:r>
      <w:r>
        <w:rPr>
          <w:rFonts w:ascii="Verdana" w:hAnsi="Verdana"/>
          <w:color w:val="000000"/>
          <w:sz w:val="18"/>
          <w:szCs w:val="18"/>
        </w:rPr>
        <w:t>. М.: Финансы и статистика, 2004.</w:t>
      </w:r>
    </w:p>
    <w:p w14:paraId="31F7823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Минашкин</w:t>
      </w:r>
      <w:r>
        <w:rPr>
          <w:rStyle w:val="WW8Num2z0"/>
          <w:rFonts w:ascii="Verdana" w:hAnsi="Verdana"/>
          <w:color w:val="000000"/>
          <w:sz w:val="18"/>
          <w:szCs w:val="18"/>
        </w:rPr>
        <w:t> </w:t>
      </w:r>
      <w:r>
        <w:rPr>
          <w:rFonts w:ascii="Verdana" w:hAnsi="Verdana"/>
          <w:color w:val="000000"/>
          <w:sz w:val="18"/>
          <w:szCs w:val="18"/>
        </w:rPr>
        <w:t>В.Г., Козарезова Л.О. Основы теории статистики: Учебное пособие. М.: Финансы и статистика, 2004.</w:t>
      </w:r>
    </w:p>
    <w:p w14:paraId="7F4A3F8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Минетт С. Маркетинг В2В и промышленный</w:t>
      </w:r>
      <w:r>
        <w:rPr>
          <w:rStyle w:val="WW8Num2z0"/>
          <w:rFonts w:ascii="Verdana" w:hAnsi="Verdana"/>
          <w:color w:val="000000"/>
          <w:sz w:val="18"/>
          <w:szCs w:val="18"/>
        </w:rPr>
        <w:t> </w:t>
      </w:r>
      <w:r>
        <w:rPr>
          <w:rStyle w:val="WW8Num3z0"/>
          <w:rFonts w:ascii="Verdana" w:hAnsi="Verdana"/>
          <w:color w:val="4682B4"/>
          <w:sz w:val="18"/>
          <w:szCs w:val="18"/>
        </w:rPr>
        <w:t>брендинг</w:t>
      </w:r>
      <w:r>
        <w:rPr>
          <w:rFonts w:ascii="Verdana" w:hAnsi="Verdana"/>
          <w:color w:val="000000"/>
          <w:sz w:val="18"/>
          <w:szCs w:val="18"/>
        </w:rPr>
        <w:t>. М.: Вильяме, 2008.</w:t>
      </w:r>
    </w:p>
    <w:p w14:paraId="5E73306C"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Моисеева</w:t>
      </w:r>
      <w:r>
        <w:rPr>
          <w:rStyle w:val="WW8Num2z0"/>
          <w:rFonts w:ascii="Verdana" w:hAnsi="Verdana"/>
          <w:color w:val="000000"/>
          <w:sz w:val="18"/>
          <w:szCs w:val="18"/>
        </w:rPr>
        <w:t> </w:t>
      </w:r>
      <w:r>
        <w:rPr>
          <w:rFonts w:ascii="Verdana" w:hAnsi="Verdana"/>
          <w:color w:val="000000"/>
          <w:sz w:val="18"/>
          <w:szCs w:val="18"/>
        </w:rPr>
        <w:t>Н.К., Конышева М.В. Управление</w:t>
      </w:r>
      <w:r>
        <w:rPr>
          <w:rStyle w:val="WW8Num2z0"/>
          <w:rFonts w:ascii="Verdana" w:hAnsi="Verdana"/>
          <w:color w:val="000000"/>
          <w:sz w:val="18"/>
          <w:szCs w:val="18"/>
        </w:rPr>
        <w:t> </w:t>
      </w:r>
      <w:r>
        <w:rPr>
          <w:rStyle w:val="WW8Num3z0"/>
          <w:rFonts w:ascii="Verdana" w:hAnsi="Verdana"/>
          <w:color w:val="4682B4"/>
          <w:sz w:val="18"/>
          <w:szCs w:val="18"/>
        </w:rPr>
        <w:t>маркетингом</w:t>
      </w:r>
      <w:r>
        <w:rPr>
          <w:rFonts w:ascii="Verdana" w:hAnsi="Verdana"/>
          <w:color w:val="000000"/>
          <w:sz w:val="18"/>
          <w:szCs w:val="18"/>
        </w:rPr>
        <w:t>. Теория, практика, информационные технологии. М.: Финансы и статистика, 2002.</w:t>
      </w:r>
    </w:p>
    <w:p w14:paraId="0415831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Мур Дж. Преодоление пропасти: маркетинг и</w:t>
      </w:r>
      <w:r>
        <w:rPr>
          <w:rStyle w:val="WW8Num2z0"/>
          <w:rFonts w:ascii="Verdana" w:hAnsi="Verdana"/>
          <w:color w:val="000000"/>
          <w:sz w:val="18"/>
          <w:szCs w:val="18"/>
        </w:rPr>
        <w:t> </w:t>
      </w:r>
      <w:r>
        <w:rPr>
          <w:rStyle w:val="WW8Num3z0"/>
          <w:rFonts w:ascii="Verdana" w:hAnsi="Verdana"/>
          <w:color w:val="4682B4"/>
          <w:sz w:val="18"/>
          <w:szCs w:val="18"/>
        </w:rPr>
        <w:t>продажа</w:t>
      </w:r>
      <w:r>
        <w:rPr>
          <w:rStyle w:val="WW8Num2z0"/>
          <w:rFonts w:ascii="Verdana" w:hAnsi="Verdana"/>
          <w:color w:val="000000"/>
          <w:sz w:val="18"/>
          <w:szCs w:val="18"/>
        </w:rPr>
        <w:t> </w:t>
      </w:r>
      <w:r>
        <w:rPr>
          <w:rFonts w:ascii="Verdana" w:hAnsi="Verdana"/>
          <w:color w:val="000000"/>
          <w:sz w:val="18"/>
          <w:szCs w:val="18"/>
        </w:rPr>
        <w:t>хайтек-товаров массовому потребителю. М.: Вильяме, 2006.</w:t>
      </w:r>
    </w:p>
    <w:p w14:paraId="4853CE3F"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Бамбаева Н.Я., Балинтова Д. Компьютерные исследования временных рядов и взаимосвязи показателей с использованием пакета Mesosaur: Методические указания. М.: МЭСИ, 1996.</w:t>
      </w:r>
    </w:p>
    <w:p w14:paraId="521C112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B.C., Дуброва Т.А., Ткачев В.А. Многомерная классификация с использованием пакета программ Statistical Методические указания. М.: МЭСИ, 1997.</w:t>
      </w:r>
    </w:p>
    <w:p w14:paraId="19CA6C25"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C.B. Маркетинговая информационная система. М.: Эксмо, 2006.</w:t>
      </w:r>
    </w:p>
    <w:p w14:paraId="05A387A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Мхитарян</w:t>
      </w:r>
      <w:r>
        <w:rPr>
          <w:rStyle w:val="WW8Num2z0"/>
          <w:rFonts w:ascii="Verdana" w:hAnsi="Verdana"/>
          <w:color w:val="000000"/>
          <w:sz w:val="18"/>
          <w:szCs w:val="18"/>
        </w:rPr>
        <w:t> </w:t>
      </w:r>
      <w:r>
        <w:rPr>
          <w:rFonts w:ascii="Verdana" w:hAnsi="Verdana"/>
          <w:color w:val="000000"/>
          <w:sz w:val="18"/>
          <w:szCs w:val="18"/>
        </w:rPr>
        <w:t>C.B. Отраслевой маркетинг: Учебное пособие. М.: Эксмо, 2006.</w:t>
      </w:r>
    </w:p>
    <w:p w14:paraId="6D98050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Назаров</w:t>
      </w:r>
      <w:r>
        <w:rPr>
          <w:rStyle w:val="WW8Num2z0"/>
          <w:rFonts w:ascii="Verdana" w:hAnsi="Verdana"/>
          <w:color w:val="000000"/>
          <w:sz w:val="18"/>
          <w:szCs w:val="18"/>
        </w:rPr>
        <w:t> </w:t>
      </w:r>
      <w:r>
        <w:rPr>
          <w:rFonts w:ascii="Verdana" w:hAnsi="Verdana"/>
          <w:color w:val="000000"/>
          <w:sz w:val="18"/>
          <w:szCs w:val="18"/>
        </w:rPr>
        <w:t>М.Г. Статистика. М.: КноРус, 2008.</w:t>
      </w:r>
    </w:p>
    <w:p w14:paraId="7C06DFCC"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Нельсон Б.,</w:t>
      </w:r>
      <w:r>
        <w:rPr>
          <w:rStyle w:val="WW8Num2z0"/>
          <w:rFonts w:ascii="Verdana" w:hAnsi="Verdana"/>
          <w:color w:val="000000"/>
          <w:sz w:val="18"/>
          <w:szCs w:val="18"/>
        </w:rPr>
        <w:t> </w:t>
      </w:r>
      <w:r>
        <w:rPr>
          <w:rStyle w:val="WW8Num3z0"/>
          <w:rFonts w:ascii="Verdana" w:hAnsi="Verdana"/>
          <w:color w:val="4682B4"/>
          <w:sz w:val="18"/>
          <w:szCs w:val="18"/>
        </w:rPr>
        <w:t>Экономи</w:t>
      </w:r>
      <w:r>
        <w:rPr>
          <w:rStyle w:val="WW8Num2z0"/>
          <w:rFonts w:ascii="Verdana" w:hAnsi="Verdana"/>
          <w:color w:val="000000"/>
          <w:sz w:val="18"/>
          <w:szCs w:val="18"/>
        </w:rPr>
        <w:t> </w:t>
      </w:r>
      <w:r>
        <w:rPr>
          <w:rFonts w:ascii="Verdana" w:hAnsi="Verdana"/>
          <w:color w:val="000000"/>
          <w:sz w:val="18"/>
          <w:szCs w:val="18"/>
        </w:rPr>
        <w:t>П. Библия менеджмента. М.: Диалектика, 2006.</w:t>
      </w:r>
    </w:p>
    <w:p w14:paraId="2EC47CB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Орехов</w:t>
      </w:r>
      <w:r>
        <w:rPr>
          <w:rStyle w:val="WW8Num2z0"/>
          <w:rFonts w:ascii="Verdana" w:hAnsi="Verdana"/>
          <w:color w:val="000000"/>
          <w:sz w:val="18"/>
          <w:szCs w:val="18"/>
        </w:rPr>
        <w:t> </w:t>
      </w:r>
      <w:r>
        <w:rPr>
          <w:rFonts w:ascii="Verdana" w:hAnsi="Verdana"/>
          <w:color w:val="000000"/>
          <w:sz w:val="18"/>
          <w:szCs w:val="18"/>
        </w:rPr>
        <w:t>С.А. Статистические аспекты исследования</w:t>
      </w:r>
      <w:r>
        <w:rPr>
          <w:rStyle w:val="WW8Num2z0"/>
          <w:rFonts w:ascii="Verdana" w:hAnsi="Verdana"/>
          <w:color w:val="000000"/>
          <w:sz w:val="18"/>
          <w:szCs w:val="18"/>
        </w:rPr>
        <w:t> </w:t>
      </w:r>
      <w:r>
        <w:rPr>
          <w:rStyle w:val="WW8Num3z0"/>
          <w:rFonts w:ascii="Verdana" w:hAnsi="Verdana"/>
          <w:color w:val="4682B4"/>
          <w:sz w:val="18"/>
          <w:szCs w:val="18"/>
        </w:rPr>
        <w:t>диверсификации</w:t>
      </w:r>
      <w:r>
        <w:rPr>
          <w:rStyle w:val="WW8Num2z0"/>
          <w:rFonts w:ascii="Verdana" w:hAnsi="Verdana"/>
          <w:color w:val="000000"/>
          <w:sz w:val="18"/>
          <w:szCs w:val="18"/>
        </w:rPr>
        <w:t> </w:t>
      </w:r>
      <w:r>
        <w:rPr>
          <w:rFonts w:ascii="Verdana" w:hAnsi="Verdana"/>
          <w:color w:val="000000"/>
          <w:sz w:val="18"/>
          <w:szCs w:val="18"/>
        </w:rPr>
        <w:t>корпораций. М.: ИНИОН РАН, 2001.</w:t>
      </w:r>
    </w:p>
    <w:p w14:paraId="42F21A3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Пайн Дж., Гилмор Дж. Экономика впечатлений: работа это театр, а каждый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 сцена. - М.: Вильяме, 2005.</w:t>
      </w:r>
    </w:p>
    <w:p w14:paraId="5CE50C6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Парментер Д. Ключевые показатели эффективности. Разработка, внедрение и применение решающих показателей. М.: Олимп-Бизнес, 2008.</w:t>
      </w:r>
    </w:p>
    <w:p w14:paraId="5A1A4D8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Петров</w:t>
      </w:r>
      <w:r>
        <w:rPr>
          <w:rStyle w:val="WW8Num2z0"/>
          <w:rFonts w:ascii="Verdana" w:hAnsi="Verdana"/>
          <w:color w:val="000000"/>
          <w:sz w:val="18"/>
          <w:szCs w:val="18"/>
        </w:rPr>
        <w:t> </w:t>
      </w:r>
      <w:r>
        <w:rPr>
          <w:rFonts w:ascii="Verdana" w:hAnsi="Verdana"/>
          <w:color w:val="000000"/>
          <w:sz w:val="18"/>
          <w:szCs w:val="18"/>
        </w:rPr>
        <w:t>К.Н. Как разработать бизнес-план. Практическое пособие с примерами и шаблонами. — 2-е изд. М.: Вильяме, 2007.</w:t>
      </w:r>
    </w:p>
    <w:p w14:paraId="3E1DC42F"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 Питере Т.,</w:t>
      </w:r>
      <w:r>
        <w:rPr>
          <w:rStyle w:val="WW8Num2z0"/>
          <w:rFonts w:ascii="Verdana" w:hAnsi="Verdana"/>
          <w:color w:val="000000"/>
          <w:sz w:val="18"/>
          <w:szCs w:val="18"/>
        </w:rPr>
        <w:t> </w:t>
      </w:r>
      <w:r>
        <w:rPr>
          <w:rStyle w:val="WW8Num3z0"/>
          <w:rFonts w:ascii="Verdana" w:hAnsi="Verdana"/>
          <w:color w:val="4682B4"/>
          <w:sz w:val="18"/>
          <w:szCs w:val="18"/>
        </w:rPr>
        <w:t>Уотерман</w:t>
      </w:r>
      <w:r>
        <w:rPr>
          <w:rStyle w:val="WW8Num2z0"/>
          <w:rFonts w:ascii="Verdana" w:hAnsi="Verdana"/>
          <w:color w:val="000000"/>
          <w:sz w:val="18"/>
          <w:szCs w:val="18"/>
        </w:rPr>
        <w:t> </w:t>
      </w:r>
      <w:r>
        <w:rPr>
          <w:rFonts w:ascii="Verdana" w:hAnsi="Verdana"/>
          <w:color w:val="000000"/>
          <w:sz w:val="18"/>
          <w:szCs w:val="18"/>
        </w:rPr>
        <w:t>Р. В поисках совершенства: уроки самых успешных компаний Америки. М.: Вильяме, 2008.</w:t>
      </w:r>
    </w:p>
    <w:p w14:paraId="16FC0E2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Плис</w:t>
      </w:r>
      <w:r>
        <w:rPr>
          <w:rStyle w:val="WW8Num2z0"/>
          <w:rFonts w:ascii="Verdana" w:hAnsi="Verdana"/>
          <w:color w:val="000000"/>
          <w:sz w:val="18"/>
          <w:szCs w:val="18"/>
        </w:rPr>
        <w:t> </w:t>
      </w:r>
      <w:r>
        <w:rPr>
          <w:rFonts w:ascii="Verdana" w:hAnsi="Verdana"/>
          <w:color w:val="000000"/>
          <w:sz w:val="18"/>
          <w:szCs w:val="18"/>
        </w:rPr>
        <w:t>А.И., Сливина H.A. Практикум по прикладной статистике в среде SPSS: Учебное пособие. М.: Финансы и статистика, 2004.</w:t>
      </w:r>
    </w:p>
    <w:p w14:paraId="5EB6AD4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Портер</w:t>
      </w:r>
      <w:r>
        <w:rPr>
          <w:rStyle w:val="WW8Num2z0"/>
          <w:rFonts w:ascii="Verdana" w:hAnsi="Verdana"/>
          <w:color w:val="000000"/>
          <w:sz w:val="18"/>
          <w:szCs w:val="18"/>
        </w:rPr>
        <w:t> </w:t>
      </w:r>
      <w:r>
        <w:rPr>
          <w:rFonts w:ascii="Verdana" w:hAnsi="Verdana"/>
          <w:color w:val="000000"/>
          <w:sz w:val="18"/>
          <w:szCs w:val="18"/>
        </w:rPr>
        <w:t>М. Конкуренция. М.: Вильяме, 2006.</w:t>
      </w:r>
    </w:p>
    <w:p w14:paraId="21234E5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Практикум по</w:t>
      </w:r>
      <w:r>
        <w:rPr>
          <w:rStyle w:val="WW8Num2z0"/>
          <w:rFonts w:ascii="Verdana" w:hAnsi="Verdana"/>
          <w:color w:val="000000"/>
          <w:sz w:val="18"/>
          <w:szCs w:val="18"/>
        </w:rPr>
        <w:t> </w:t>
      </w:r>
      <w:r>
        <w:rPr>
          <w:rStyle w:val="WW8Num3z0"/>
          <w:rFonts w:ascii="Verdana" w:hAnsi="Verdana"/>
          <w:color w:val="4682B4"/>
          <w:sz w:val="18"/>
          <w:szCs w:val="18"/>
        </w:rPr>
        <w:t>эконометрике</w:t>
      </w:r>
      <w:r>
        <w:rPr>
          <w:rFonts w:ascii="Verdana" w:hAnsi="Verdana"/>
          <w:color w:val="000000"/>
          <w:sz w:val="18"/>
          <w:szCs w:val="18"/>
        </w:rPr>
        <w:t>: Учебное пособие. 2-е изд. / Под. ред. И.И.</w:t>
      </w:r>
      <w:r>
        <w:rPr>
          <w:rStyle w:val="WW8Num2z0"/>
          <w:rFonts w:ascii="Verdana" w:hAnsi="Verdana"/>
          <w:color w:val="000000"/>
          <w:sz w:val="18"/>
          <w:szCs w:val="18"/>
        </w:rPr>
        <w:t> </w:t>
      </w:r>
      <w:r>
        <w:rPr>
          <w:rStyle w:val="WW8Num3z0"/>
          <w:rFonts w:ascii="Verdana" w:hAnsi="Verdana"/>
          <w:color w:val="4682B4"/>
          <w:sz w:val="18"/>
          <w:szCs w:val="18"/>
        </w:rPr>
        <w:t>Елисеевой</w:t>
      </w:r>
      <w:r>
        <w:rPr>
          <w:rFonts w:ascii="Verdana" w:hAnsi="Verdana"/>
          <w:color w:val="000000"/>
          <w:sz w:val="18"/>
          <w:szCs w:val="18"/>
        </w:rPr>
        <w:t>. - М.: Финансы и статистика, 2008.</w:t>
      </w:r>
    </w:p>
    <w:p w14:paraId="62816AF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Прахалад</w:t>
      </w:r>
      <w:r>
        <w:rPr>
          <w:rStyle w:val="WW8Num2z0"/>
          <w:rFonts w:ascii="Verdana" w:hAnsi="Verdana"/>
          <w:color w:val="000000"/>
          <w:sz w:val="18"/>
          <w:szCs w:val="18"/>
        </w:rPr>
        <w:t> </w:t>
      </w:r>
      <w:r>
        <w:rPr>
          <w:rFonts w:ascii="Verdana" w:hAnsi="Verdana"/>
          <w:color w:val="000000"/>
          <w:sz w:val="18"/>
          <w:szCs w:val="18"/>
        </w:rPr>
        <w:t>К.К., Венкат Рамасвами. Будущее</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 Создание уникальной ценности вместе с</w:t>
      </w:r>
      <w:r>
        <w:rPr>
          <w:rStyle w:val="WW8Num2z0"/>
          <w:rFonts w:ascii="Verdana" w:hAnsi="Verdana"/>
          <w:color w:val="000000"/>
          <w:sz w:val="18"/>
          <w:szCs w:val="18"/>
        </w:rPr>
        <w:t> </w:t>
      </w:r>
      <w:r>
        <w:rPr>
          <w:rStyle w:val="WW8Num3z0"/>
          <w:rFonts w:ascii="Verdana" w:hAnsi="Verdana"/>
          <w:color w:val="4682B4"/>
          <w:sz w:val="18"/>
          <w:szCs w:val="18"/>
        </w:rPr>
        <w:t>потребителями</w:t>
      </w:r>
      <w:r>
        <w:rPr>
          <w:rFonts w:ascii="Verdana" w:hAnsi="Verdana"/>
          <w:color w:val="000000"/>
          <w:sz w:val="18"/>
          <w:szCs w:val="18"/>
        </w:rPr>
        <w:t>. М.: Олимп-Бизнес, 2007.</w:t>
      </w:r>
    </w:p>
    <w:p w14:paraId="19F1A69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Райхельд</w:t>
      </w:r>
      <w:r>
        <w:rPr>
          <w:rStyle w:val="WW8Num2z0"/>
          <w:rFonts w:ascii="Verdana" w:hAnsi="Verdana"/>
          <w:color w:val="000000"/>
          <w:sz w:val="18"/>
          <w:szCs w:val="18"/>
        </w:rPr>
        <w:t> </w:t>
      </w:r>
      <w:r>
        <w:rPr>
          <w:rFonts w:ascii="Verdana" w:hAnsi="Verdana"/>
          <w:color w:val="000000"/>
          <w:sz w:val="18"/>
          <w:szCs w:val="18"/>
        </w:rPr>
        <w:t>Ф., Тил Т. Эффект</w:t>
      </w:r>
      <w:r>
        <w:rPr>
          <w:rStyle w:val="WW8Num2z0"/>
          <w:rFonts w:ascii="Verdana" w:hAnsi="Verdana"/>
          <w:color w:val="000000"/>
          <w:sz w:val="18"/>
          <w:szCs w:val="18"/>
        </w:rPr>
        <w:t> </w:t>
      </w:r>
      <w:r>
        <w:rPr>
          <w:rStyle w:val="WW8Num3z0"/>
          <w:rFonts w:ascii="Verdana" w:hAnsi="Verdana"/>
          <w:color w:val="4682B4"/>
          <w:sz w:val="18"/>
          <w:szCs w:val="18"/>
        </w:rPr>
        <w:t>лояльности</w:t>
      </w:r>
      <w:r>
        <w:rPr>
          <w:rFonts w:ascii="Verdana" w:hAnsi="Verdana"/>
          <w:color w:val="000000"/>
          <w:sz w:val="18"/>
          <w:szCs w:val="18"/>
        </w:rPr>
        <w:t>: движущие силы экономического роста, прибыли и непреходящей ценности. М.: Вильяме, 2007.</w:t>
      </w:r>
    </w:p>
    <w:p w14:paraId="66913B1C"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Региональная статистика: Учебник. / Под. ред. Е.В.</w:t>
      </w:r>
      <w:r>
        <w:rPr>
          <w:rStyle w:val="WW8Num2z0"/>
          <w:rFonts w:ascii="Verdana" w:hAnsi="Verdana"/>
          <w:color w:val="000000"/>
          <w:sz w:val="18"/>
          <w:szCs w:val="18"/>
        </w:rPr>
        <w:t> </w:t>
      </w:r>
      <w:r>
        <w:rPr>
          <w:rStyle w:val="WW8Num3z0"/>
          <w:rFonts w:ascii="Verdana" w:hAnsi="Verdana"/>
          <w:color w:val="4682B4"/>
          <w:sz w:val="18"/>
          <w:szCs w:val="18"/>
        </w:rPr>
        <w:t>Заровой</w:t>
      </w:r>
      <w:r>
        <w:rPr>
          <w:rFonts w:ascii="Verdana" w:hAnsi="Verdana"/>
          <w:color w:val="000000"/>
          <w:sz w:val="18"/>
          <w:szCs w:val="18"/>
        </w:rPr>
        <w:t>, Г.И. Чудилина. М.: Финансы и статистика, 2006.</w:t>
      </w:r>
    </w:p>
    <w:p w14:paraId="6C9580D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Регионы России, Социально-экономические показатели, 2005г.: Статистический сборник. М.:</w:t>
      </w:r>
      <w:r>
        <w:rPr>
          <w:rStyle w:val="WW8Num2z0"/>
          <w:rFonts w:ascii="Verdana" w:hAnsi="Verdana"/>
          <w:color w:val="000000"/>
          <w:sz w:val="18"/>
          <w:szCs w:val="18"/>
        </w:rPr>
        <w:t> </w:t>
      </w:r>
      <w:r>
        <w:rPr>
          <w:rStyle w:val="WW8Num3z0"/>
          <w:rFonts w:ascii="Verdana" w:hAnsi="Verdana"/>
          <w:color w:val="4682B4"/>
          <w:sz w:val="18"/>
          <w:szCs w:val="18"/>
        </w:rPr>
        <w:t>Росстат</w:t>
      </w:r>
      <w:r>
        <w:rPr>
          <w:rFonts w:ascii="Verdana" w:hAnsi="Verdana"/>
          <w:color w:val="000000"/>
          <w:sz w:val="18"/>
          <w:szCs w:val="18"/>
        </w:rPr>
        <w:t>, 2006.</w:t>
      </w:r>
    </w:p>
    <w:p w14:paraId="3E7D29A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Рикс Д. Просчеты в международном</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 Вильяме, 2004.</w:t>
      </w:r>
    </w:p>
    <w:p w14:paraId="62B49CB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Рингланд Дж.</w:t>
      </w:r>
      <w:r>
        <w:rPr>
          <w:rStyle w:val="WW8Num2z0"/>
          <w:rFonts w:ascii="Verdana" w:hAnsi="Verdana"/>
          <w:color w:val="000000"/>
          <w:sz w:val="18"/>
          <w:szCs w:val="18"/>
        </w:rPr>
        <w:t> </w:t>
      </w:r>
      <w:r>
        <w:rPr>
          <w:rStyle w:val="WW8Num3z0"/>
          <w:rFonts w:ascii="Verdana" w:hAnsi="Verdana"/>
          <w:color w:val="4682B4"/>
          <w:sz w:val="18"/>
          <w:szCs w:val="18"/>
        </w:rPr>
        <w:t>Сценарное</w:t>
      </w:r>
      <w:r>
        <w:rPr>
          <w:rStyle w:val="WW8Num2z0"/>
          <w:rFonts w:ascii="Verdana" w:hAnsi="Verdana"/>
          <w:color w:val="000000"/>
          <w:sz w:val="18"/>
          <w:szCs w:val="18"/>
        </w:rPr>
        <w:t> </w:t>
      </w:r>
      <w:r>
        <w:rPr>
          <w:rFonts w:ascii="Verdana" w:hAnsi="Verdana"/>
          <w:color w:val="000000"/>
          <w:sz w:val="18"/>
          <w:szCs w:val="18"/>
        </w:rPr>
        <w:t>планирование для разработки бизнес-стратегии. М.: Вильяме, 2008.</w:t>
      </w:r>
    </w:p>
    <w:p w14:paraId="45EC6A7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Романов</w:t>
      </w:r>
      <w:r>
        <w:rPr>
          <w:rStyle w:val="WW8Num2z0"/>
          <w:rFonts w:ascii="Verdana" w:hAnsi="Verdana"/>
          <w:color w:val="000000"/>
          <w:sz w:val="18"/>
          <w:szCs w:val="18"/>
        </w:rPr>
        <w:t> </w:t>
      </w:r>
      <w:r>
        <w:rPr>
          <w:rFonts w:ascii="Verdana" w:hAnsi="Verdana"/>
          <w:color w:val="000000"/>
          <w:sz w:val="18"/>
          <w:szCs w:val="18"/>
        </w:rPr>
        <w:t>A.A., Панько A.B. Маркетинговые коммуникации. М.: Эксмо, 2008.</w:t>
      </w:r>
    </w:p>
    <w:p w14:paraId="19BD8FE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Шмойлова P.A. Анализ временных рядов и прогнозирование: Учебное пособие. М.: МЭСИ, 2001.</w:t>
      </w:r>
    </w:p>
    <w:p w14:paraId="18476D7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Садовникова</w:t>
      </w:r>
      <w:r>
        <w:rPr>
          <w:rStyle w:val="WW8Num2z0"/>
          <w:rFonts w:ascii="Verdana" w:hAnsi="Verdana"/>
          <w:color w:val="000000"/>
          <w:sz w:val="18"/>
          <w:szCs w:val="18"/>
        </w:rPr>
        <w:t> </w:t>
      </w:r>
      <w:r>
        <w:rPr>
          <w:rFonts w:ascii="Verdana" w:hAnsi="Verdana"/>
          <w:color w:val="000000"/>
          <w:sz w:val="18"/>
          <w:szCs w:val="18"/>
        </w:rPr>
        <w:t>H.A., Шмойлова P.A. Основы статистического моделирования: Учебное пособие. М.: МЭСИ, 2002.</w:t>
      </w:r>
    </w:p>
    <w:p w14:paraId="0740079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Салин</w:t>
      </w:r>
      <w:r>
        <w:rPr>
          <w:rStyle w:val="WW8Num2z0"/>
          <w:rFonts w:ascii="Verdana" w:hAnsi="Verdana"/>
          <w:color w:val="000000"/>
          <w:sz w:val="18"/>
          <w:szCs w:val="18"/>
        </w:rPr>
        <w:t> </w:t>
      </w:r>
      <w:r>
        <w:rPr>
          <w:rFonts w:ascii="Verdana" w:hAnsi="Verdana"/>
          <w:color w:val="000000"/>
          <w:sz w:val="18"/>
          <w:szCs w:val="18"/>
        </w:rPr>
        <w:t>В.Н., Чурилова Э.Ю. Курс теории статистики для подготовки специалистов финансово-экономического профиля. М.: Финансы и статистика, 2007.</w:t>
      </w:r>
    </w:p>
    <w:p w14:paraId="3E6FE1A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Салливан JI.</w:t>
      </w:r>
      <w:r>
        <w:rPr>
          <w:rStyle w:val="WW8Num2z0"/>
          <w:rFonts w:ascii="Verdana" w:hAnsi="Verdana"/>
          <w:color w:val="000000"/>
          <w:sz w:val="18"/>
          <w:szCs w:val="18"/>
        </w:rPr>
        <w:t> </w:t>
      </w:r>
      <w:r>
        <w:rPr>
          <w:rStyle w:val="WW8Num3z0"/>
          <w:rFonts w:ascii="Verdana" w:hAnsi="Verdana"/>
          <w:color w:val="4682B4"/>
          <w:sz w:val="18"/>
          <w:szCs w:val="18"/>
        </w:rPr>
        <w:t>Рекламная</w:t>
      </w:r>
      <w:r>
        <w:rPr>
          <w:rStyle w:val="WW8Num2z0"/>
          <w:rFonts w:ascii="Verdana" w:hAnsi="Verdana"/>
          <w:color w:val="000000"/>
          <w:sz w:val="18"/>
          <w:szCs w:val="18"/>
        </w:rPr>
        <w:t> </w:t>
      </w:r>
      <w:r>
        <w:rPr>
          <w:rFonts w:ascii="Verdana" w:hAnsi="Verdana"/>
          <w:color w:val="000000"/>
          <w:sz w:val="18"/>
          <w:szCs w:val="18"/>
        </w:rPr>
        <w:t>пауза. Откровения креативного директора. Руководство по созданию грандиозной рекламы от неоднократного призера «</w:t>
      </w:r>
      <w:r>
        <w:rPr>
          <w:rStyle w:val="WW8Num3z0"/>
          <w:rFonts w:ascii="Verdana" w:hAnsi="Verdana"/>
          <w:color w:val="4682B4"/>
          <w:sz w:val="18"/>
          <w:szCs w:val="18"/>
        </w:rPr>
        <w:t>Каннских львов</w:t>
      </w:r>
      <w:r>
        <w:rPr>
          <w:rFonts w:ascii="Verdana" w:hAnsi="Verdana"/>
          <w:color w:val="000000"/>
          <w:sz w:val="18"/>
          <w:szCs w:val="18"/>
        </w:rPr>
        <w:t>». М.: Диалектика, 2007.</w:t>
      </w:r>
    </w:p>
    <w:p w14:paraId="6530AD8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Сигел</w:t>
      </w:r>
      <w:r>
        <w:rPr>
          <w:rStyle w:val="WW8Num2z0"/>
          <w:rFonts w:ascii="Verdana" w:hAnsi="Verdana"/>
          <w:color w:val="000000"/>
          <w:sz w:val="18"/>
          <w:szCs w:val="18"/>
        </w:rPr>
        <w:t> </w:t>
      </w:r>
      <w:r>
        <w:rPr>
          <w:rFonts w:ascii="Verdana" w:hAnsi="Verdana"/>
          <w:color w:val="000000"/>
          <w:sz w:val="18"/>
          <w:szCs w:val="18"/>
        </w:rPr>
        <w:t>Э. Практическая бизнес-статистика. 4-е изд. - М.: Вильяме, 2008.</w:t>
      </w:r>
    </w:p>
    <w:p w14:paraId="177E7A3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Статистика: Учебное пособие. / Под. ред. В.М.</w:t>
      </w:r>
      <w:r>
        <w:rPr>
          <w:rStyle w:val="WW8Num2z0"/>
          <w:rFonts w:ascii="Verdana" w:hAnsi="Verdana"/>
          <w:color w:val="000000"/>
          <w:sz w:val="18"/>
          <w:szCs w:val="18"/>
        </w:rPr>
        <w:t> </w:t>
      </w:r>
      <w:r>
        <w:rPr>
          <w:rStyle w:val="WW8Num3z0"/>
          <w:rFonts w:ascii="Verdana" w:hAnsi="Verdana"/>
          <w:color w:val="4682B4"/>
          <w:sz w:val="18"/>
          <w:szCs w:val="18"/>
        </w:rPr>
        <w:t>Симчеры</w:t>
      </w:r>
      <w:r>
        <w:rPr>
          <w:rFonts w:ascii="Verdana" w:hAnsi="Verdana"/>
          <w:color w:val="000000"/>
          <w:sz w:val="18"/>
          <w:szCs w:val="18"/>
        </w:rPr>
        <w:t>. М.: Финансы и статистика, 2008.</w:t>
      </w:r>
    </w:p>
    <w:p w14:paraId="6A23B68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Статистика рынка</w:t>
      </w:r>
      <w:r>
        <w:rPr>
          <w:rStyle w:val="WW8Num2z0"/>
          <w:rFonts w:ascii="Verdana" w:hAnsi="Verdana"/>
          <w:color w:val="000000"/>
          <w:sz w:val="18"/>
          <w:szCs w:val="18"/>
        </w:rPr>
        <w:t> </w:t>
      </w:r>
      <w:r>
        <w:rPr>
          <w:rStyle w:val="WW8Num3z0"/>
          <w:rFonts w:ascii="Verdana" w:hAnsi="Verdana"/>
          <w:color w:val="4682B4"/>
          <w:sz w:val="18"/>
          <w:szCs w:val="18"/>
        </w:rPr>
        <w:t>товаров</w:t>
      </w:r>
      <w:r>
        <w:rPr>
          <w:rStyle w:val="WW8Num2z0"/>
          <w:rFonts w:ascii="Verdana" w:hAnsi="Verdana"/>
          <w:color w:val="000000"/>
          <w:sz w:val="18"/>
          <w:szCs w:val="18"/>
        </w:rPr>
        <w:t> </w:t>
      </w:r>
      <w:r>
        <w:rPr>
          <w:rFonts w:ascii="Verdana" w:hAnsi="Verdana"/>
          <w:color w:val="000000"/>
          <w:sz w:val="18"/>
          <w:szCs w:val="18"/>
        </w:rPr>
        <w:t>и услуг. / Под. ред. И.К. Беляевского. М.: Финансы и статистика, 2002.</w:t>
      </w:r>
    </w:p>
    <w:p w14:paraId="771EEA8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Стюарт К. Библиотека избранных трудов о бизнесе. Книги, сотворившие менеджмент. М.: Олимп-Бизнес, 2005.</w:t>
      </w:r>
    </w:p>
    <w:p w14:paraId="78183CC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Суринов</w:t>
      </w:r>
      <w:r>
        <w:rPr>
          <w:rStyle w:val="WW8Num2z0"/>
          <w:rFonts w:ascii="Verdana" w:hAnsi="Verdana"/>
          <w:color w:val="000000"/>
          <w:sz w:val="18"/>
          <w:szCs w:val="18"/>
        </w:rPr>
        <w:t> </w:t>
      </w:r>
      <w:r>
        <w:rPr>
          <w:rFonts w:ascii="Verdana" w:hAnsi="Verdana"/>
          <w:color w:val="000000"/>
          <w:sz w:val="18"/>
          <w:szCs w:val="18"/>
        </w:rPr>
        <w:t>А.Е. Статистика: Учебник для ВУЗов. М.: Издательство</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2005.</w:t>
      </w:r>
    </w:p>
    <w:p w14:paraId="54E12C6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Таганов</w:t>
      </w:r>
      <w:r>
        <w:rPr>
          <w:rStyle w:val="WW8Num2z0"/>
          <w:rFonts w:ascii="Verdana" w:hAnsi="Verdana"/>
          <w:color w:val="000000"/>
          <w:sz w:val="18"/>
          <w:szCs w:val="18"/>
        </w:rPr>
        <w:t> </w:t>
      </w:r>
      <w:r>
        <w:rPr>
          <w:rFonts w:ascii="Verdana" w:hAnsi="Verdana"/>
          <w:color w:val="000000"/>
          <w:sz w:val="18"/>
          <w:szCs w:val="18"/>
        </w:rPr>
        <w:t>Д.Н. SPSS: Статистический анализ в маркетинговых исследованиях. СПб.: Питер, 2005.</w:t>
      </w:r>
    </w:p>
    <w:p w14:paraId="5D718AF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Траут</w:t>
      </w:r>
      <w:r>
        <w:rPr>
          <w:rStyle w:val="WW8Num2z0"/>
          <w:rFonts w:ascii="Verdana" w:hAnsi="Verdana"/>
          <w:color w:val="000000"/>
          <w:sz w:val="18"/>
          <w:szCs w:val="18"/>
        </w:rPr>
        <w:t> </w:t>
      </w:r>
      <w:r>
        <w:rPr>
          <w:rFonts w:ascii="Verdana" w:hAnsi="Verdana"/>
          <w:color w:val="000000"/>
          <w:sz w:val="18"/>
          <w:szCs w:val="18"/>
        </w:rPr>
        <w:t>Дж. Траут о стратегии. Рынок ошибок не прощает. СПб.: Питер, 2008.</w:t>
      </w:r>
    </w:p>
    <w:p w14:paraId="67EC0E6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Траут Дж., Райе Э. Маркетинговые войны. СПб.: Питер, 2008.</w:t>
      </w:r>
    </w:p>
    <w:p w14:paraId="65F0560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Траут Дж., Райе Э.</w:t>
      </w:r>
      <w:r>
        <w:rPr>
          <w:rStyle w:val="WW8Num2z0"/>
          <w:rFonts w:ascii="Verdana" w:hAnsi="Verdana"/>
          <w:color w:val="000000"/>
          <w:sz w:val="18"/>
          <w:szCs w:val="18"/>
        </w:rPr>
        <w:t> </w:t>
      </w:r>
      <w:r>
        <w:rPr>
          <w:rStyle w:val="WW8Num3z0"/>
          <w:rFonts w:ascii="Verdana" w:hAnsi="Verdana"/>
          <w:color w:val="4682B4"/>
          <w:sz w:val="18"/>
          <w:szCs w:val="18"/>
        </w:rPr>
        <w:t>Позиционирование</w:t>
      </w:r>
      <w:r>
        <w:rPr>
          <w:rFonts w:ascii="Verdana" w:hAnsi="Verdana"/>
          <w:color w:val="000000"/>
          <w:sz w:val="18"/>
          <w:szCs w:val="18"/>
        </w:rPr>
        <w:t>: битва за умы. СПб.: Питер, 2008.</w:t>
      </w:r>
    </w:p>
    <w:p w14:paraId="5020827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Траут Дж., Ривкин С. Дифференцируйся или умирай! Выживание в эпоху убийственной конкуренции. СПб.: Питер, 2007.</w:t>
      </w:r>
    </w:p>
    <w:p w14:paraId="0A39CCC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Траут Дж., Ривкин С. Сила простоты: руководство по успешным бизнес-стратегиям. СПб.: Питер, 2008.</w:t>
      </w:r>
    </w:p>
    <w:p w14:paraId="66709A1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Трейси</w:t>
      </w:r>
      <w:r>
        <w:rPr>
          <w:rStyle w:val="WW8Num2z0"/>
          <w:rFonts w:ascii="Verdana" w:hAnsi="Verdana"/>
          <w:color w:val="000000"/>
          <w:sz w:val="18"/>
          <w:szCs w:val="18"/>
        </w:rPr>
        <w:t> </w:t>
      </w:r>
      <w:r>
        <w:rPr>
          <w:rFonts w:ascii="Verdana" w:hAnsi="Verdana"/>
          <w:color w:val="000000"/>
          <w:sz w:val="18"/>
          <w:szCs w:val="18"/>
        </w:rPr>
        <w:t>М., Вирсема Ф. Маркетинг ведущих компаний: выбери</w:t>
      </w:r>
      <w:r>
        <w:rPr>
          <w:rStyle w:val="WW8Num2z0"/>
          <w:rFonts w:ascii="Verdana" w:hAnsi="Verdana"/>
          <w:color w:val="000000"/>
          <w:sz w:val="18"/>
          <w:szCs w:val="18"/>
        </w:rPr>
        <w:t> </w:t>
      </w:r>
      <w:r>
        <w:rPr>
          <w:rStyle w:val="WW8Num3z0"/>
          <w:rFonts w:ascii="Verdana" w:hAnsi="Verdana"/>
          <w:color w:val="4682B4"/>
          <w:sz w:val="18"/>
          <w:szCs w:val="18"/>
        </w:rPr>
        <w:t>потребителя</w:t>
      </w:r>
      <w:r>
        <w:rPr>
          <w:rFonts w:ascii="Verdana" w:hAnsi="Verdana"/>
          <w:color w:val="000000"/>
          <w:sz w:val="18"/>
          <w:szCs w:val="18"/>
        </w:rPr>
        <w:t>, определи фокус, доминируй на рынке, М.: Вильяме, 2007.</w:t>
      </w:r>
    </w:p>
    <w:p w14:paraId="08D47B5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Уилсон Р. Планирование стратегии Интернет-маркетинга. М.: Издательский дом Гребенникова, 2003.</w:t>
      </w:r>
    </w:p>
    <w:p w14:paraId="5A8C6C4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Устинов</w:t>
      </w:r>
      <w:r>
        <w:rPr>
          <w:rStyle w:val="WW8Num2z0"/>
          <w:rFonts w:ascii="Verdana" w:hAnsi="Verdana"/>
          <w:color w:val="000000"/>
          <w:sz w:val="18"/>
          <w:szCs w:val="18"/>
        </w:rPr>
        <w:t> </w:t>
      </w:r>
      <w:r>
        <w:rPr>
          <w:rFonts w:ascii="Verdana" w:hAnsi="Verdana"/>
          <w:color w:val="000000"/>
          <w:sz w:val="18"/>
          <w:szCs w:val="18"/>
        </w:rPr>
        <w:t>А.Н. Статистика капитального строительства. JVL: Финансы и статистика, 1986.</w:t>
      </w:r>
    </w:p>
    <w:p w14:paraId="5823D2E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Фролов Д.А. Управление рисками предприятия. Ml:</w:t>
      </w:r>
      <w:r>
        <w:rPr>
          <w:rStyle w:val="WW8Num2z0"/>
          <w:rFonts w:ascii="Verdana" w:hAnsi="Verdana"/>
          <w:color w:val="000000"/>
          <w:sz w:val="18"/>
          <w:szCs w:val="18"/>
        </w:rPr>
        <w:t> </w:t>
      </w:r>
      <w:r>
        <w:rPr>
          <w:rStyle w:val="WW8Num3z0"/>
          <w:rFonts w:ascii="Verdana" w:hAnsi="Verdana"/>
          <w:color w:val="4682B4"/>
          <w:sz w:val="18"/>
          <w:szCs w:val="18"/>
        </w:rPr>
        <w:t>Теис</w:t>
      </w:r>
      <w:r>
        <w:rPr>
          <w:rFonts w:ascii="Verdana" w:hAnsi="Verdana"/>
          <w:color w:val="000000"/>
          <w:sz w:val="18"/>
          <w:szCs w:val="18"/>
        </w:rPr>
        <w:t>, 2003;</w:t>
      </w:r>
    </w:p>
    <w:p w14:paraId="715F280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Фатхутдинов</w:t>
      </w:r>
      <w:r>
        <w:rPr>
          <w:rStyle w:val="WW8Num2z0"/>
          <w:rFonts w:ascii="Verdana" w:hAnsi="Verdana"/>
          <w:color w:val="000000"/>
          <w:sz w:val="18"/>
          <w:szCs w:val="18"/>
        </w:rPr>
        <w:t> </w:t>
      </w:r>
      <w:r>
        <w:rPr>
          <w:rFonts w:ascii="Verdana" w:hAnsi="Verdana"/>
          <w:color w:val="000000"/>
          <w:sz w:val="18"/>
          <w:szCs w:val="18"/>
        </w:rPr>
        <w:t>P.A. Стратегический; маркетинг:-СПб.: Питер, 2002.119: Фомин: Я.А; Диагностика</w:t>
      </w:r>
      <w:r>
        <w:rPr>
          <w:rStyle w:val="WW8Num2z0"/>
          <w:rFonts w:ascii="Verdana" w:hAnsi="Verdana"/>
          <w:color w:val="000000"/>
          <w:sz w:val="18"/>
          <w:szCs w:val="18"/>
        </w:rPr>
        <w:t> </w:t>
      </w:r>
      <w:r>
        <w:rPr>
          <w:rStyle w:val="WW8Num3z0"/>
          <w:rFonts w:ascii="Verdana" w:hAnsi="Verdana"/>
          <w:color w:val="4682B4"/>
          <w:sz w:val="18"/>
          <w:szCs w:val="18"/>
        </w:rPr>
        <w:t>кризисного</w:t>
      </w:r>
      <w:r>
        <w:rPr>
          <w:rStyle w:val="WW8Num2z0"/>
          <w:rFonts w:ascii="Verdana" w:hAnsi="Verdana"/>
          <w:color w:val="000000"/>
          <w:sz w:val="18"/>
          <w:szCs w:val="18"/>
        </w:rPr>
        <w:t> </w:t>
      </w:r>
      <w:r>
        <w:rPr>
          <w:rFonts w:ascii="Verdana" w:hAnsi="Verdana"/>
          <w:color w:val="000000"/>
          <w:sz w:val="18"/>
          <w:szCs w:val="18"/>
        </w:rPr>
        <w:t>состояния предприятия. М.: Юнити, 2003.</w:t>
      </w:r>
    </w:p>
    <w:p w14:paraId="6A8FB09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Френкель</w:t>
      </w:r>
      <w:r>
        <w:rPr>
          <w:rStyle w:val="WW8Num2z0"/>
          <w:rFonts w:ascii="Verdana" w:hAnsi="Verdana"/>
          <w:color w:val="000000"/>
          <w:sz w:val="18"/>
          <w:szCs w:val="18"/>
        </w:rPr>
        <w:t> </w:t>
      </w:r>
      <w:r>
        <w:rPr>
          <w:rFonts w:ascii="Verdana" w:hAnsi="Verdana"/>
          <w:color w:val="000000"/>
          <w:sz w:val="18"/>
          <w:szCs w:val="18"/>
        </w:rPr>
        <w:t>A.A. Применение регрессионного анализа в условияхмультиколлинеарности экономических показателей: Учебное пособие:. М.: МЭСИ, 1988.</w:t>
      </w:r>
    </w:p>
    <w:p w14:paraId="2577850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Ханк Дж.,</w:t>
      </w:r>
      <w:r>
        <w:rPr>
          <w:rStyle w:val="WW8Num2z0"/>
          <w:rFonts w:ascii="Verdana" w:hAnsi="Verdana"/>
          <w:color w:val="000000"/>
          <w:sz w:val="18"/>
          <w:szCs w:val="18"/>
        </w:rPr>
        <w:t> </w:t>
      </w:r>
      <w:r>
        <w:rPr>
          <w:rStyle w:val="WW8Num3z0"/>
          <w:rFonts w:ascii="Verdana" w:hAnsi="Verdana"/>
          <w:color w:val="4682B4"/>
          <w:sz w:val="18"/>
          <w:szCs w:val="18"/>
        </w:rPr>
        <w:t>Уичерн</w:t>
      </w:r>
      <w:r>
        <w:rPr>
          <w:rStyle w:val="WW8Num2z0"/>
          <w:rFonts w:ascii="Verdana" w:hAnsi="Verdana"/>
          <w:color w:val="000000"/>
          <w:sz w:val="18"/>
          <w:szCs w:val="18"/>
        </w:rPr>
        <w:t> </w:t>
      </w:r>
      <w:r>
        <w:rPr>
          <w:rFonts w:ascii="Verdana" w:hAnsi="Verdana"/>
          <w:color w:val="000000"/>
          <w:sz w:val="18"/>
          <w:szCs w:val="18"/>
        </w:rPr>
        <w:t>Д.,, Райте А. Бизнес-прогнозирование. 7-е изд. М.: Вильяме, 2003.</w:t>
      </w:r>
    </w:p>
    <w:p w14:paraId="7537190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Хейман С., Санчес Д. Новая стратегия</w:t>
      </w:r>
      <w:r>
        <w:rPr>
          <w:rStyle w:val="WW8Num2z0"/>
          <w:rFonts w:ascii="Verdana" w:hAnsi="Verdana"/>
          <w:color w:val="000000"/>
          <w:sz w:val="18"/>
          <w:szCs w:val="18"/>
        </w:rPr>
        <w:t> </w:t>
      </w:r>
      <w:r>
        <w:rPr>
          <w:rStyle w:val="WW8Num3z0"/>
          <w:rFonts w:ascii="Verdana" w:hAnsi="Verdana"/>
          <w:color w:val="4682B4"/>
          <w:sz w:val="18"/>
          <w:szCs w:val="18"/>
        </w:rPr>
        <w:t>продаж</w:t>
      </w:r>
      <w:r>
        <w:rPr>
          <w:rFonts w:ascii="Verdana" w:hAnsi="Verdana"/>
          <w:color w:val="000000"/>
          <w:sz w:val="18"/>
          <w:szCs w:val="18"/>
        </w:rPr>
        <w:t>. М.: Лори, 2001.</w:t>
      </w:r>
    </w:p>
    <w:p w14:paraId="5DC850A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Хэндфилд</w:t>
      </w:r>
      <w:r>
        <w:rPr>
          <w:rStyle w:val="WW8Num2z0"/>
          <w:rFonts w:ascii="Verdana" w:hAnsi="Verdana"/>
          <w:color w:val="000000"/>
          <w:sz w:val="18"/>
          <w:szCs w:val="18"/>
        </w:rPr>
        <w:t> </w:t>
      </w:r>
      <w:r>
        <w:rPr>
          <w:rFonts w:ascii="Verdana" w:hAnsi="Verdana"/>
          <w:color w:val="000000"/>
          <w:sz w:val="18"/>
          <w:szCs w:val="18"/>
        </w:rPr>
        <w:t>Р., Николе Э. мл.</w:t>
      </w:r>
      <w:r>
        <w:rPr>
          <w:rStyle w:val="WW8Num2z0"/>
          <w:rFonts w:ascii="Verdana" w:hAnsi="Verdana"/>
          <w:color w:val="000000"/>
          <w:sz w:val="18"/>
          <w:szCs w:val="18"/>
        </w:rPr>
        <w:t> </w:t>
      </w:r>
      <w:r>
        <w:rPr>
          <w:rStyle w:val="WW8Num3z0"/>
          <w:rFonts w:ascii="Verdana" w:hAnsi="Verdana"/>
          <w:color w:val="4682B4"/>
          <w:sz w:val="18"/>
          <w:szCs w:val="18"/>
        </w:rPr>
        <w:t>Реорганизация</w:t>
      </w:r>
      <w:r>
        <w:rPr>
          <w:rStyle w:val="WW8Num2z0"/>
          <w:rFonts w:ascii="Verdana" w:hAnsi="Verdana"/>
          <w:color w:val="000000"/>
          <w:sz w:val="18"/>
          <w:szCs w:val="18"/>
        </w:rPr>
        <w:t> </w:t>
      </w:r>
      <w:r>
        <w:rPr>
          <w:rFonts w:ascii="Verdana" w:hAnsi="Verdana"/>
          <w:color w:val="000000"/>
          <w:sz w:val="18"/>
          <w:szCs w:val="18"/>
        </w:rPr>
        <w:t>цепей поставок. Создание интегрированных систем;формирования ценности. М.: Вильяме, 2003.</w:t>
      </w:r>
    </w:p>
    <w:p w14:paraId="68CADD2C"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Ципес</w:t>
      </w:r>
      <w:r>
        <w:rPr>
          <w:rStyle w:val="WW8Num2z0"/>
          <w:rFonts w:ascii="Verdana" w:hAnsi="Verdana"/>
          <w:color w:val="000000"/>
          <w:sz w:val="18"/>
          <w:szCs w:val="18"/>
        </w:rPr>
        <w:t> </w:t>
      </w:r>
      <w:r>
        <w:rPr>
          <w:rFonts w:ascii="Verdana" w:hAnsi="Verdana"/>
          <w:color w:val="000000"/>
          <w:sz w:val="18"/>
          <w:szCs w:val="18"/>
        </w:rPr>
        <w:t>Г. JI., Товб А. С. Менеджмент; проектов' в практике современной компании;- М:: Олимп-Бизнес, 2006.125;</w:t>
      </w:r>
      <w:r>
        <w:rPr>
          <w:rStyle w:val="WW8Num2z0"/>
          <w:rFonts w:ascii="Verdana" w:hAnsi="Verdana"/>
          <w:color w:val="000000"/>
          <w:sz w:val="18"/>
          <w:szCs w:val="18"/>
        </w:rPr>
        <w:t> </w:t>
      </w:r>
      <w:r>
        <w:rPr>
          <w:rStyle w:val="WW8Num3z0"/>
          <w:rFonts w:ascii="Verdana" w:hAnsi="Verdana"/>
          <w:color w:val="4682B4"/>
          <w:sz w:val="18"/>
          <w:szCs w:val="18"/>
        </w:rPr>
        <w:t>Цымбаленко</w:t>
      </w:r>
      <w:r>
        <w:rPr>
          <w:rStyle w:val="WW8Num2z0"/>
          <w:rFonts w:ascii="Verdana" w:hAnsi="Verdana"/>
          <w:color w:val="000000"/>
          <w:sz w:val="18"/>
          <w:szCs w:val="18"/>
        </w:rPr>
        <w:t> </w:t>
      </w:r>
      <w:r>
        <w:rPr>
          <w:rFonts w:ascii="Verdana" w:hAnsi="Verdana"/>
          <w:color w:val="000000"/>
          <w:sz w:val="18"/>
          <w:szCs w:val="18"/>
        </w:rPr>
        <w:t>Т.Т. и др; Методы математической статистики в обработке экономической информации: Учебное пособие. М.: Финансы и статистика, 2006.</w:t>
      </w:r>
    </w:p>
    <w:p w14:paraId="4993DE4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 Чаран Р. Рост ради прибыли: десять инструментов повседневной практики менеджмента. М.: Вильяме, 2005.</w:t>
      </w:r>
    </w:p>
    <w:p w14:paraId="48C2A52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Черчилль Г., Браун Т. Маркетинговые исследования. 0 5-е изд. СПб.: Питер, 2007.</w:t>
      </w:r>
    </w:p>
    <w:p w14:paraId="6E46A9D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Чураков</w:t>
      </w:r>
      <w:r>
        <w:rPr>
          <w:rStyle w:val="WW8Num2z0"/>
          <w:rFonts w:ascii="Verdana" w:hAnsi="Verdana"/>
          <w:color w:val="000000"/>
          <w:sz w:val="18"/>
          <w:szCs w:val="18"/>
        </w:rPr>
        <w:t> </w:t>
      </w:r>
      <w:r>
        <w:rPr>
          <w:rFonts w:ascii="Verdana" w:hAnsi="Verdana"/>
          <w:color w:val="000000"/>
          <w:sz w:val="18"/>
          <w:szCs w:val="18"/>
        </w:rPr>
        <w:t>Е.П. Прогнозирование эконометрических временных рядов: Учебное пособие. М.: Финансы и статистика, 2008.</w:t>
      </w:r>
    </w:p>
    <w:p w14:paraId="27EDE9A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Шмит Б., Роджерс Д., Вроцос К. Бизнес в стиле шоу. Маркетинг в культуре впечатлений. .- М;: Вильяме, 2005. :</w:t>
      </w:r>
    </w:p>
    <w:p w14:paraId="6D28A79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Шмойлова</w:t>
      </w:r>
      <w:r>
        <w:rPr>
          <w:rStyle w:val="WW8Num2z0"/>
          <w:rFonts w:ascii="Verdana" w:hAnsi="Verdana"/>
          <w:color w:val="000000"/>
          <w:sz w:val="18"/>
          <w:szCs w:val="18"/>
        </w:rPr>
        <w:t> </w:t>
      </w:r>
      <w:r>
        <w:rPr>
          <w:rFonts w:ascii="Verdana" w:hAnsi="Verdana"/>
          <w:color w:val="000000"/>
          <w:sz w:val="18"/>
          <w:szCs w:val="18"/>
        </w:rPr>
        <w:t>P.A. и др. Теория, статистики: Учебник. 5-е изд. - М.: Финансы и статистика, 2008.</w:t>
      </w:r>
    </w:p>
    <w:p w14:paraId="4BB15CF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Шрайбфедер</w:t>
      </w:r>
      <w:r>
        <w:rPr>
          <w:rStyle w:val="WW8Num2z0"/>
          <w:rFonts w:ascii="Verdana" w:hAnsi="Verdana"/>
          <w:color w:val="000000"/>
          <w:sz w:val="18"/>
          <w:szCs w:val="18"/>
        </w:rPr>
        <w:t> </w:t>
      </w:r>
      <w:r>
        <w:rPr>
          <w:rFonts w:ascii="Verdana" w:hAnsi="Verdana"/>
          <w:color w:val="000000"/>
          <w:sz w:val="18"/>
          <w:szCs w:val="18"/>
        </w:rPr>
        <w:t>Дж. Эффективное управление запасами.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2006.</w:t>
      </w:r>
    </w:p>
    <w:p w14:paraId="6E4829CC"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Эконометрика</w:t>
      </w:r>
      <w:r>
        <w:rPr>
          <w:rFonts w:ascii="Verdana" w:hAnsi="Verdana"/>
          <w:color w:val="000000"/>
          <w:sz w:val="18"/>
          <w:szCs w:val="18"/>
        </w:rPr>
        <w:t>. / Под. ред. Елисеевой И.И. М.: Финансы и статистика, 2007.</w:t>
      </w:r>
    </w:p>
    <w:p w14:paraId="61786E8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Эконометрика. / Под. ред.</w:t>
      </w:r>
      <w:r>
        <w:rPr>
          <w:rStyle w:val="WW8Num2z0"/>
          <w:rFonts w:ascii="Verdana" w:hAnsi="Verdana"/>
          <w:color w:val="000000"/>
          <w:sz w:val="18"/>
          <w:szCs w:val="18"/>
        </w:rPr>
        <w:t> </w:t>
      </w:r>
      <w:r>
        <w:rPr>
          <w:rStyle w:val="WW8Num3z0"/>
          <w:rFonts w:ascii="Verdana" w:hAnsi="Verdana"/>
          <w:color w:val="4682B4"/>
          <w:sz w:val="18"/>
          <w:szCs w:val="18"/>
        </w:rPr>
        <w:t>Мхитаряна</w:t>
      </w:r>
      <w:r>
        <w:rPr>
          <w:rStyle w:val="WW8Num2z0"/>
          <w:rFonts w:ascii="Verdana" w:hAnsi="Verdana"/>
          <w:color w:val="000000"/>
          <w:sz w:val="18"/>
          <w:szCs w:val="18"/>
        </w:rPr>
        <w:t> </w:t>
      </w:r>
      <w:r>
        <w:rPr>
          <w:rFonts w:ascii="Verdana" w:hAnsi="Verdana"/>
          <w:color w:val="000000"/>
          <w:sz w:val="18"/>
          <w:szCs w:val="18"/>
        </w:rPr>
        <w:t>B.C. М.: Проспект; 2008.</w:t>
      </w:r>
    </w:p>
    <w:p w14:paraId="6435B90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Эконометрика: Учебник. / Под. ред. И.И. Елисеевой. М.: Финансы и статистика, 2007.</w:t>
      </w:r>
    </w:p>
    <w:p w14:paraId="7C07A53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 Все до лампочки // Пресс-Электро. 2006. №7(10).</w:t>
      </w:r>
    </w:p>
    <w:p w14:paraId="4C5A3C3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Горизонты, проекты и решения от Schneider Electric. 2007. №14.</w:t>
      </w:r>
    </w:p>
    <w:p w14:paraId="3CC5195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Горизонты, проекты и решения от Schneider Electric. 2004. №8.</w:t>
      </w:r>
    </w:p>
    <w:p w14:paraId="7069249F"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Мизинцев А.,</w:t>
      </w:r>
      <w:r>
        <w:rPr>
          <w:rStyle w:val="WW8Num2z0"/>
          <w:rFonts w:ascii="Verdana" w:hAnsi="Verdana"/>
          <w:color w:val="000000"/>
          <w:sz w:val="18"/>
          <w:szCs w:val="18"/>
        </w:rPr>
        <w:t> </w:t>
      </w:r>
      <w:r>
        <w:rPr>
          <w:rStyle w:val="WW8Num3z0"/>
          <w:rFonts w:ascii="Verdana" w:hAnsi="Verdana"/>
          <w:color w:val="4682B4"/>
          <w:sz w:val="18"/>
          <w:szCs w:val="18"/>
        </w:rPr>
        <w:t>Инновациям</w:t>
      </w:r>
      <w:r>
        <w:rPr>
          <w:rStyle w:val="WW8Num2z0"/>
          <w:rFonts w:ascii="Verdana" w:hAnsi="Verdana"/>
          <w:color w:val="000000"/>
          <w:sz w:val="18"/>
          <w:szCs w:val="18"/>
        </w:rPr>
        <w:t> </w:t>
      </w:r>
      <w:r>
        <w:rPr>
          <w:rFonts w:ascii="Verdana" w:hAnsi="Verdana"/>
          <w:color w:val="000000"/>
          <w:sz w:val="18"/>
          <w:szCs w:val="18"/>
        </w:rPr>
        <w:t>в электротехнике нужна господдержка, Новости Электротехники, № 1(43) 2007 г., http://news.elteh.ru</w:t>
      </w:r>
    </w:p>
    <w:p w14:paraId="0CAECCB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Морозов В. Наша стратегия развитие // Рынок Электротехники. 2006. № 4. http://www.marketelectro.ru/magazine</w:t>
      </w:r>
    </w:p>
    <w:p w14:paraId="28EF6F8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 Объединение на рынке HB А // Пресс-Электро. 2006. №1(4).</w:t>
      </w:r>
    </w:p>
    <w:p w14:paraId="0497587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Российские «</w:t>
      </w:r>
      <w:r>
        <w:rPr>
          <w:rStyle w:val="WW8Num3z0"/>
          <w:rFonts w:ascii="Verdana" w:hAnsi="Verdana"/>
          <w:color w:val="4682B4"/>
          <w:sz w:val="18"/>
          <w:szCs w:val="18"/>
        </w:rPr>
        <w:t>низковольтники</w:t>
      </w:r>
      <w:r>
        <w:rPr>
          <w:rFonts w:ascii="Verdana" w:hAnsi="Verdana"/>
          <w:color w:val="000000"/>
          <w:sz w:val="18"/>
          <w:szCs w:val="18"/>
        </w:rPr>
        <w:t>»: борьба за новую продукцию // Пресс-Электро. 2006. №4(7).</w:t>
      </w:r>
    </w:p>
    <w:p w14:paraId="3D2A1B8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Рост кабельной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7%! // Пресс-Электро. 2006. №9(12).</w:t>
      </w:r>
    </w:p>
    <w:p w14:paraId="136E263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Рынок современной светотехники //</w:t>
      </w:r>
      <w:r>
        <w:rPr>
          <w:rStyle w:val="WW8Num2z0"/>
          <w:rFonts w:ascii="Verdana" w:hAnsi="Verdana"/>
          <w:color w:val="000000"/>
          <w:sz w:val="18"/>
          <w:szCs w:val="18"/>
        </w:rPr>
        <w:t> </w:t>
      </w:r>
      <w:r>
        <w:rPr>
          <w:rStyle w:val="WW8Num3z0"/>
          <w:rFonts w:ascii="Verdana" w:hAnsi="Verdana"/>
          <w:color w:val="4682B4"/>
          <w:sz w:val="18"/>
          <w:szCs w:val="18"/>
        </w:rPr>
        <w:t>Строительные</w:t>
      </w:r>
      <w:r>
        <w:rPr>
          <w:rStyle w:val="WW8Num2z0"/>
          <w:rFonts w:ascii="Verdana" w:hAnsi="Verdana"/>
          <w:color w:val="000000"/>
          <w:sz w:val="18"/>
          <w:szCs w:val="18"/>
        </w:rPr>
        <w:t> </w:t>
      </w:r>
      <w:r>
        <w:rPr>
          <w:rFonts w:ascii="Verdana" w:hAnsi="Verdana"/>
          <w:color w:val="000000"/>
          <w:sz w:val="18"/>
          <w:szCs w:val="18"/>
        </w:rPr>
        <w:t>материалы. Где их можно приобрести. 2006. № 8. Информационно-строительный сервер, www.stroymat.ru</w:t>
      </w:r>
    </w:p>
    <w:p w14:paraId="03BDCE1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Рынок трансформаторов: взгляд изнутри // Пресс-Электро. 2006. №2(5).</w:t>
      </w:r>
    </w:p>
    <w:p w14:paraId="23986A0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Рынок электросчетчиков в России:</w:t>
      </w:r>
      <w:r>
        <w:rPr>
          <w:rStyle w:val="WW8Num2z0"/>
          <w:rFonts w:ascii="Verdana" w:hAnsi="Verdana"/>
          <w:color w:val="000000"/>
          <w:sz w:val="18"/>
          <w:szCs w:val="18"/>
        </w:rPr>
        <w:t> </w:t>
      </w:r>
      <w:r>
        <w:rPr>
          <w:rStyle w:val="WW8Num3z0"/>
          <w:rFonts w:ascii="Verdana" w:hAnsi="Verdana"/>
          <w:color w:val="4682B4"/>
          <w:sz w:val="18"/>
          <w:szCs w:val="18"/>
        </w:rPr>
        <w:t>экспорт</w:t>
      </w:r>
      <w:r>
        <w:rPr>
          <w:rStyle w:val="WW8Num2z0"/>
          <w:rFonts w:ascii="Verdana" w:hAnsi="Verdana"/>
          <w:color w:val="000000"/>
          <w:sz w:val="18"/>
          <w:szCs w:val="18"/>
        </w:rPr>
        <w:t> </w:t>
      </w:r>
      <w:r>
        <w:rPr>
          <w:rFonts w:ascii="Verdana" w:hAnsi="Verdana"/>
          <w:color w:val="000000"/>
          <w:sz w:val="18"/>
          <w:szCs w:val="18"/>
        </w:rPr>
        <w:t>превышает импорт // Пресс-Электро. 2007. №3(18).</w:t>
      </w:r>
    </w:p>
    <w:p w14:paraId="29294DD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Савелов И. Кабельная</w:t>
      </w:r>
      <w:r>
        <w:rPr>
          <w:rStyle w:val="WW8Num2z0"/>
          <w:rFonts w:ascii="Verdana" w:hAnsi="Verdana"/>
          <w:color w:val="000000"/>
          <w:sz w:val="18"/>
          <w:szCs w:val="18"/>
        </w:rPr>
        <w:t> </w:t>
      </w:r>
      <w:r>
        <w:rPr>
          <w:rStyle w:val="WW8Num3z0"/>
          <w:rFonts w:ascii="Verdana" w:hAnsi="Verdana"/>
          <w:color w:val="4682B4"/>
          <w:sz w:val="18"/>
          <w:szCs w:val="18"/>
        </w:rPr>
        <w:t>промышленность</w:t>
      </w:r>
      <w:r>
        <w:rPr>
          <w:rFonts w:ascii="Verdana" w:hAnsi="Verdana"/>
          <w:color w:val="000000"/>
          <w:sz w:val="18"/>
          <w:szCs w:val="18"/>
        </w:rPr>
        <w:t>: рост продолжается // Пресс-Электро. 2007. №2(17).</w:t>
      </w:r>
    </w:p>
    <w:p w14:paraId="309AFD4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Севкабель-Холдинг // Электротехнический рынок. 2007. № 3 (9).</w:t>
      </w:r>
    </w:p>
    <w:p w14:paraId="44F3690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 Ситуация в</w:t>
      </w:r>
      <w:r>
        <w:rPr>
          <w:rStyle w:val="WW8Num2z0"/>
          <w:rFonts w:ascii="Verdana" w:hAnsi="Verdana"/>
          <w:color w:val="000000"/>
          <w:sz w:val="18"/>
          <w:szCs w:val="18"/>
        </w:rPr>
        <w:t> </w:t>
      </w:r>
      <w:r>
        <w:rPr>
          <w:rStyle w:val="WW8Num3z0"/>
          <w:rFonts w:ascii="Verdana" w:hAnsi="Verdana"/>
          <w:color w:val="4682B4"/>
          <w:sz w:val="18"/>
          <w:szCs w:val="18"/>
        </w:rPr>
        <w:t>машиностроении</w:t>
      </w:r>
      <w:r>
        <w:rPr>
          <w:rStyle w:val="WW8Num2z0"/>
          <w:rFonts w:ascii="Verdana" w:hAnsi="Verdana"/>
          <w:color w:val="000000"/>
          <w:sz w:val="18"/>
          <w:szCs w:val="18"/>
        </w:rPr>
        <w:t> </w:t>
      </w:r>
      <w:r>
        <w:rPr>
          <w:rFonts w:ascii="Verdana" w:hAnsi="Verdana"/>
          <w:color w:val="000000"/>
          <w:sz w:val="18"/>
          <w:szCs w:val="18"/>
        </w:rPr>
        <w:t>России' // Промышленные ведомости. 2006. №6.</w:t>
      </w:r>
    </w:p>
    <w:p w14:paraId="4911226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Скорость света // Пресс-Электро. 2007. №4(19).</w:t>
      </w:r>
    </w:p>
    <w:p w14:paraId="3160F89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Филиппенко Е. Подзарядка для производства // Энергия промышленного роста. 2007. № 5(16). http://www.epr-magazine.ru</w:t>
      </w:r>
    </w:p>
    <w:p w14:paraId="702CD34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Черный С. Электротехнические компании: на пороге вступления в</w:t>
      </w:r>
      <w:r>
        <w:rPr>
          <w:rStyle w:val="WW8Num2z0"/>
          <w:rFonts w:ascii="Verdana" w:hAnsi="Verdana"/>
          <w:color w:val="000000"/>
          <w:sz w:val="18"/>
          <w:szCs w:val="18"/>
        </w:rPr>
        <w:t> </w:t>
      </w:r>
      <w:r>
        <w:rPr>
          <w:rStyle w:val="WW8Num3z0"/>
          <w:rFonts w:ascii="Verdana" w:hAnsi="Verdana"/>
          <w:color w:val="4682B4"/>
          <w:sz w:val="18"/>
          <w:szCs w:val="18"/>
        </w:rPr>
        <w:t>ВТО</w:t>
      </w:r>
      <w:r>
        <w:rPr>
          <w:rStyle w:val="WW8Num2z0"/>
          <w:rFonts w:ascii="Verdana" w:hAnsi="Verdana"/>
          <w:color w:val="000000"/>
          <w:sz w:val="18"/>
          <w:szCs w:val="18"/>
        </w:rPr>
        <w:t> </w:t>
      </w:r>
      <w:r>
        <w:rPr>
          <w:rFonts w:ascii="Verdana" w:hAnsi="Verdana"/>
          <w:color w:val="000000"/>
          <w:sz w:val="18"/>
          <w:szCs w:val="18"/>
        </w:rPr>
        <w:t>// Пресс-Электро. 2006. №10(13).</w:t>
      </w:r>
    </w:p>
    <w:p w14:paraId="02B132C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 Электротехническая промышленность в России: стратегия развития // Пресс-Электро. 2006. №4(7).</w:t>
      </w:r>
    </w:p>
    <w:p w14:paraId="62F54E0F"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Янсен П. Производство НВА в России // Пресс-Электро. 2006. №3(6).</w:t>
      </w:r>
    </w:p>
    <w:p w14:paraId="77C092E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Churchill G. Marketing Research : Methodological Foundations. -Tlupmson South-Western, 2004.</w:t>
      </w:r>
    </w:p>
    <w:p w14:paraId="31CFB52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Dolan. D. Note on Marketing Strategy. Boston: Harvard Business School, 2000.</w:t>
      </w:r>
    </w:p>
    <w:p w14:paraId="0864825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Farris P., Bendle N., Pfeifer P., Reibstein D. Marketing Metrics : 50+ Metrics Every Executive Should Master. Wharton School Publishing, 2006.</w:t>
      </w:r>
    </w:p>
    <w:p w14:paraId="12E904CC"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Heskett. O. Beyond Customer Loyalty. In: Managing Service Quality. Bradford. UK: MCB University Press, 2002.</w:t>
      </w:r>
    </w:p>
    <w:p w14:paraId="1069BAA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Kotler P., Keller K. Marketing Management. Prentice Hall, 2008.</w:t>
      </w:r>
    </w:p>
    <w:p w14:paraId="4329BF5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Lenskold J. Marketing ROI : The Path to Campaign, Customer, and Corporate Profitability. McGraw-Hill, 2003.</w:t>
      </w:r>
    </w:p>
    <w:p w14:paraId="339ECC1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 Mahajan V., Muller E., Wind Y. New-Product Diffusion Models (International Series in Quantitative Marketing, Vol 11). Springer, 2000.</w:t>
      </w:r>
    </w:p>
    <w:p w14:paraId="6E096E5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 McDonald M. Marketing Plans for Service Businesses, Second Edition. -A Complete Guide, Elsevier Science &amp; Technology, 2005.</w:t>
      </w:r>
    </w:p>
    <w:p w14:paraId="7ADBF35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 McNeil R. Business to Business Market Research: Understanding and Measuring Business Markets (Market Research in Practice). Kogan Page, 2005.</w:t>
      </w:r>
    </w:p>
    <w:p w14:paraId="631295A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Naranadas D. Note1 on Customer Management. Boston: Harvard Business School, 2002.</w:t>
      </w:r>
    </w:p>
    <w:p w14:paraId="5B036A00"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Neidle A. How to Get into Advertising; 2nd Ed. Continuum International Publishing Group, 2002.</w:t>
      </w:r>
    </w:p>
    <w:p w14:paraId="2D066F6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Rubinfeld A. Built for Growth: Expanding Your Business Around the Corner or Across the Globe. Wharton School Publishing, 2005.</w:t>
      </w:r>
    </w:p>
    <w:p w14:paraId="6AEC5705"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Szwarc P. Researching Customer Satisfaction &amp; Loyalty: How to Find Out What People Really Think (Market Research in Practice). Kogan Page, 2005.</w:t>
      </w:r>
    </w:p>
    <w:p w14:paraId="07D3592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Wedel M., Kamakura W. Market Segmentation: Conceptual and Methodological Foundations (International Series in Quantitative Marketing). Springer, 1999.</w:t>
      </w:r>
    </w:p>
    <w:p w14:paraId="520FC3DF"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Winkler A. Warp Speed Branding: The Impact of Technology on Marketing. John Wiley &amp; Sons, 1999.</w:t>
      </w:r>
    </w:p>
    <w:p w14:paraId="41DA1D4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ABB,</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сайт компании, http://www.abb.ru</w:t>
      </w:r>
    </w:p>
    <w:p w14:paraId="67A1E96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Chint Group Corp (</w:t>
      </w:r>
      <w:r>
        <w:rPr>
          <w:rStyle w:val="WW8Num3z0"/>
          <w:rFonts w:ascii="Verdana" w:hAnsi="Verdana"/>
          <w:color w:val="4682B4"/>
          <w:sz w:val="18"/>
          <w:szCs w:val="18"/>
        </w:rPr>
        <w:t>КНР</w:t>
      </w:r>
      <w:r>
        <w:rPr>
          <w:rFonts w:ascii="Verdana" w:hAnsi="Verdana"/>
          <w:color w:val="000000"/>
          <w:sz w:val="18"/>
          <w:szCs w:val="18"/>
        </w:rPr>
        <w:t>), корпоративный сайт компании, http://chint.ru</w:t>
      </w:r>
    </w:p>
    <w:p w14:paraId="498438F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 Schneider Electric (Франция), корпоративный сайт компании для России, http://www.schneider-electric.ru</w:t>
      </w:r>
    </w:p>
    <w:p w14:paraId="708A0AB5"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 Schneider Electric (Франция), корпоративный сайт компании, http://www.schneider-electric.com</w:t>
      </w:r>
    </w:p>
    <w:p w14:paraId="7AC9BDAF"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 SPSS, Официальный сайт российского представительства компании, http://www.spss.ru</w:t>
      </w:r>
    </w:p>
    <w:p w14:paraId="287ECD33"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 StatSoft, Официальный сайт российского представительства компании, http://www.statsoflt.ru</w:t>
      </w:r>
    </w:p>
    <w:p w14:paraId="2392E34A"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 Американская Ассоциация Маркетинга (АМА), http ://www.marketingpower.com</w:t>
      </w:r>
    </w:p>
    <w:p w14:paraId="5526457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 Ассоциация Исследования Рынка, http://www.mra-net.org</w:t>
      </w:r>
    </w:p>
    <w:p w14:paraId="384450FB"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 Бизнес-портал, http://www.aup.ru</w:t>
      </w:r>
    </w:p>
    <w:p w14:paraId="2FE38A1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 Всемирная Ассоциация Маркетинга, http://www.wma-international.com</w:t>
      </w:r>
    </w:p>
    <w:p w14:paraId="47359D8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176. Всемирная Ассоциация Профессиональных Исследователей (ESOMAR), http://www.esomar.org</w:t>
      </w:r>
    </w:p>
    <w:p w14:paraId="6EE9F41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 Евроазиатская маркетинговая исследовательская ассоциация, http://www.ecsocman.edu.ru</w:t>
      </w:r>
    </w:p>
    <w:p w14:paraId="2046670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 Европейская Маркетинговая Конфедерация (ЕМС), http://www.emc.be183'. Запорожтрансформатор (Украина), корпоративный- сайт компании, http ://www.ztrua.com/</w:t>
      </w:r>
    </w:p>
    <w:p w14:paraId="47EB72CD"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 ИЭК (РФ), корпоративный сайт компании, http://iek.ru</w:t>
      </w:r>
    </w:p>
    <w:p w14:paraId="2E9FF49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Курс, компания-разработчик ППП Marketing Analytic, корпоративный сайт, http://www.curs.ru</w:t>
      </w:r>
    </w:p>
    <w:p w14:paraId="4977480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Маркетинг и менеджмент в России и за рубежом, сайт издания, http://www.dis.ru</w:t>
      </w:r>
    </w:p>
    <w:p w14:paraId="00141CF4"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Минпромэнерго</w:t>
      </w:r>
      <w:r>
        <w:rPr>
          <w:rStyle w:val="WW8Num2z0"/>
          <w:rFonts w:ascii="Verdana" w:hAnsi="Verdana"/>
          <w:color w:val="000000"/>
          <w:sz w:val="18"/>
          <w:szCs w:val="18"/>
        </w:rPr>
        <w:t> </w:t>
      </w:r>
      <w:r>
        <w:rPr>
          <w:rFonts w:ascii="Verdana" w:hAnsi="Verdana"/>
          <w:color w:val="000000"/>
          <w:sz w:val="18"/>
          <w:szCs w:val="18"/>
        </w:rPr>
        <w:t>РФ, официальный сайт, http://www.minprom.gov.ru/ministry/dep/eapp/stat/12</w:t>
      </w:r>
    </w:p>
    <w:p w14:paraId="1EA7644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Московский прожекторный завод, корпоративный сайт компании, http://www.mpz-projector.ru/</w:t>
      </w:r>
    </w:p>
    <w:p w14:paraId="16BED502"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МТГ, компания-разработчик ППП Касатка-маркетинг, корпоративный сайт, http://www.kasatka.ru</w:t>
      </w:r>
    </w:p>
    <w:p w14:paraId="31FE6D58"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ПО Элтехника, корпоративный сайт компании, http://www.elteh.ru</w:t>
      </w:r>
    </w:p>
    <w:p w14:paraId="08B5849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Портал о системах управления взаимодействия с</w:t>
      </w:r>
      <w:r>
        <w:rPr>
          <w:rStyle w:val="WW8Num2z0"/>
          <w:rFonts w:ascii="Verdana" w:hAnsi="Verdana"/>
          <w:color w:val="000000"/>
          <w:sz w:val="18"/>
          <w:szCs w:val="18"/>
        </w:rPr>
        <w:t> </w:t>
      </w:r>
      <w:r>
        <w:rPr>
          <w:rStyle w:val="WW8Num3z0"/>
          <w:rFonts w:ascii="Verdana" w:hAnsi="Verdana"/>
          <w:color w:val="4682B4"/>
          <w:sz w:val="18"/>
          <w:szCs w:val="18"/>
        </w:rPr>
        <w:t>клиентами</w:t>
      </w:r>
      <w:r>
        <w:rPr>
          <w:rFonts w:ascii="Verdana" w:hAnsi="Verdana"/>
          <w:color w:val="000000"/>
          <w:sz w:val="18"/>
          <w:szCs w:val="18"/>
        </w:rPr>
        <w:t>, http://www.bizoffice.ru</w:t>
      </w:r>
    </w:p>
    <w:p w14:paraId="36AD44F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 Портал по теории и практике маркетинга, http://www.4p.ru</w:t>
      </w:r>
    </w:p>
    <w:p w14:paraId="303C8277"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 Прайм-тасс (</w:t>
      </w:r>
      <w:r>
        <w:rPr>
          <w:rStyle w:val="WW8Num3z0"/>
          <w:rFonts w:ascii="Verdana" w:hAnsi="Verdana"/>
          <w:color w:val="4682B4"/>
          <w:sz w:val="18"/>
          <w:szCs w:val="18"/>
        </w:rPr>
        <w:t>агентство</w:t>
      </w:r>
      <w:r>
        <w:rPr>
          <w:rStyle w:val="WW8Num2z0"/>
          <w:rFonts w:ascii="Verdana" w:hAnsi="Verdana"/>
          <w:color w:val="000000"/>
          <w:sz w:val="18"/>
          <w:szCs w:val="18"/>
        </w:rPr>
        <w:t> </w:t>
      </w:r>
      <w:r>
        <w:rPr>
          <w:rFonts w:ascii="Verdana" w:hAnsi="Verdana"/>
          <w:color w:val="000000"/>
          <w:sz w:val="18"/>
          <w:szCs w:val="18"/>
        </w:rPr>
        <w:t>экономической информации), http://www.prime-tass.ru</w:t>
      </w:r>
    </w:p>
    <w:p w14:paraId="1C65DFE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 Российская ассоциация маркетинга (</w:t>
      </w:r>
      <w:r>
        <w:rPr>
          <w:rStyle w:val="WW8Num3z0"/>
          <w:rFonts w:ascii="Verdana" w:hAnsi="Verdana"/>
          <w:color w:val="4682B4"/>
          <w:sz w:val="18"/>
          <w:szCs w:val="18"/>
        </w:rPr>
        <w:t>РАМ</w:t>
      </w:r>
      <w:r>
        <w:rPr>
          <w:rFonts w:ascii="Verdana" w:hAnsi="Verdana"/>
          <w:color w:val="000000"/>
          <w:sz w:val="18"/>
          <w:szCs w:val="18"/>
        </w:rPr>
        <w:t>), http://www.ram.ru</w:t>
      </w:r>
    </w:p>
    <w:p w14:paraId="0B4C78FE"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Северо-Западная Ассоциация электротехнических предприятий СОЮЗЭНЕРГО, официальный сайт, http://www.souzenergo.ru1</w:t>
      </w:r>
    </w:p>
    <w:p w14:paraId="0FCA5F59"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Федеральная служба государственной статистики РФ, официальный сайт, http://www.gks.ru</w:t>
      </w:r>
    </w:p>
    <w:p w14:paraId="61B8A036"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Экспертный научно-технический совет Общероссийского</w:t>
      </w:r>
      <w:r>
        <w:rPr>
          <w:rStyle w:val="WW8Num2z0"/>
          <w:rFonts w:ascii="Verdana" w:hAnsi="Verdana"/>
          <w:color w:val="000000"/>
          <w:sz w:val="18"/>
          <w:szCs w:val="18"/>
        </w:rPr>
        <w:t> </w:t>
      </w:r>
      <w:r>
        <w:rPr>
          <w:rStyle w:val="WW8Num3z0"/>
          <w:rFonts w:ascii="Verdana" w:hAnsi="Verdana"/>
          <w:color w:val="4682B4"/>
          <w:sz w:val="18"/>
          <w:szCs w:val="18"/>
        </w:rPr>
        <w:t>отраслевого</w:t>
      </w:r>
      <w:r>
        <w:rPr>
          <w:rStyle w:val="WW8Num2z0"/>
          <w:rFonts w:ascii="Verdana" w:hAnsi="Verdana"/>
          <w:color w:val="000000"/>
          <w:sz w:val="18"/>
          <w:szCs w:val="18"/>
        </w:rPr>
        <w:t> </w:t>
      </w:r>
      <w:r>
        <w:rPr>
          <w:rFonts w:ascii="Verdana" w:hAnsi="Verdana"/>
          <w:color w:val="000000"/>
          <w:sz w:val="18"/>
          <w:szCs w:val="18"/>
        </w:rPr>
        <w:t>объединения работодателей "Союз машиностроителей России"</w:t>
      </w:r>
      <w:r>
        <w:rPr>
          <w:rStyle w:val="WW8Num2z0"/>
          <w:rFonts w:ascii="Verdana" w:hAnsi="Verdana"/>
          <w:color w:val="000000"/>
          <w:sz w:val="18"/>
          <w:szCs w:val="18"/>
        </w:rPr>
        <w:t> </w:t>
      </w:r>
      <w:r>
        <w:rPr>
          <w:rStyle w:val="WW8Num3z0"/>
          <w:rFonts w:ascii="Verdana" w:hAnsi="Verdana"/>
          <w:color w:val="4682B4"/>
          <w:sz w:val="18"/>
          <w:szCs w:val="18"/>
        </w:rPr>
        <w:t>Курбатов</w:t>
      </w:r>
      <w:r>
        <w:rPr>
          <w:rStyle w:val="WW8Num2z0"/>
          <w:rFonts w:ascii="Verdana" w:hAnsi="Verdana"/>
          <w:color w:val="000000"/>
          <w:sz w:val="18"/>
          <w:szCs w:val="18"/>
        </w:rPr>
        <w:t> </w:t>
      </w:r>
      <w:r>
        <w:rPr>
          <w:rFonts w:ascii="Verdana" w:hAnsi="Verdana"/>
          <w:color w:val="000000"/>
          <w:sz w:val="18"/>
          <w:szCs w:val="18"/>
        </w:rPr>
        <w:t>С.М., Вице-президент Союза работодателей« РФ,-http ://www.umee-nw.ru/</w:t>
      </w:r>
    </w:p>
    <w:p w14:paraId="02E73161" w14:textId="77777777" w:rsidR="002F517C" w:rsidRDefault="002F517C" w:rsidP="002F517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Энциклопедия маркетинга, http://www.marketing.spb.ru</w:t>
      </w:r>
    </w:p>
    <w:p w14:paraId="04A51659" w14:textId="059BD82A" w:rsidR="009C4E09" w:rsidRPr="00657A37" w:rsidRDefault="002F517C" w:rsidP="002F517C">
      <w:r>
        <w:rPr>
          <w:rFonts w:ascii="Verdana" w:hAnsi="Verdana"/>
          <w:color w:val="000000"/>
          <w:sz w:val="18"/>
          <w:szCs w:val="18"/>
        </w:rPr>
        <w:br/>
      </w:r>
      <w:r>
        <w:rPr>
          <w:rFonts w:ascii="Verdana" w:hAnsi="Verdana"/>
          <w:color w:val="000000"/>
          <w:sz w:val="18"/>
          <w:szCs w:val="18"/>
        </w:rPr>
        <w:br/>
      </w:r>
      <w:bookmarkStart w:id="0" w:name="_GoBack"/>
      <w:bookmarkEnd w:id="0"/>
    </w:p>
    <w:sectPr w:rsidR="009C4E09" w:rsidRPr="00657A3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A2E3C" w14:textId="77777777" w:rsidR="00263285" w:rsidRDefault="00263285">
      <w:pPr>
        <w:spacing w:after="0" w:line="240" w:lineRule="auto"/>
      </w:pPr>
      <w:r>
        <w:separator/>
      </w:r>
    </w:p>
  </w:endnote>
  <w:endnote w:type="continuationSeparator" w:id="0">
    <w:p w14:paraId="1AB61474" w14:textId="77777777" w:rsidR="00263285" w:rsidRDefault="002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BD9B82" w14:textId="77777777" w:rsidR="00263285" w:rsidRDefault="00263285">
      <w:pPr>
        <w:spacing w:after="0" w:line="240" w:lineRule="auto"/>
      </w:pPr>
      <w:r>
        <w:separator/>
      </w:r>
    </w:p>
  </w:footnote>
  <w:footnote w:type="continuationSeparator" w:id="0">
    <w:p w14:paraId="34F6239F" w14:textId="77777777" w:rsidR="00263285" w:rsidRDefault="002632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6F5"/>
    <w:rsid w:val="000C0CCE"/>
    <w:rsid w:val="000C11E1"/>
    <w:rsid w:val="000C1A3B"/>
    <w:rsid w:val="000C20E4"/>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18A1"/>
    <w:rsid w:val="004A21A4"/>
    <w:rsid w:val="004A2434"/>
    <w:rsid w:val="004A249E"/>
    <w:rsid w:val="004A255F"/>
    <w:rsid w:val="004A3930"/>
    <w:rsid w:val="004A3F39"/>
    <w:rsid w:val="004A4C0C"/>
    <w:rsid w:val="004A4C5A"/>
    <w:rsid w:val="004A4CEC"/>
    <w:rsid w:val="004A547D"/>
    <w:rsid w:val="004A7BDA"/>
    <w:rsid w:val="004A7FCD"/>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FA4"/>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30B"/>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6CF4"/>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7E1D"/>
    <w:rsid w:val="00AF0F3D"/>
    <w:rsid w:val="00AF119A"/>
    <w:rsid w:val="00AF157C"/>
    <w:rsid w:val="00AF1A02"/>
    <w:rsid w:val="00AF46DC"/>
    <w:rsid w:val="00AF4E4B"/>
    <w:rsid w:val="00AF6544"/>
    <w:rsid w:val="00AF6839"/>
    <w:rsid w:val="00AF69EE"/>
    <w:rsid w:val="00AF70D5"/>
    <w:rsid w:val="00AF79EC"/>
    <w:rsid w:val="00B0051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07CA0"/>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2A5A"/>
    <w:rsid w:val="00C4375F"/>
    <w:rsid w:val="00C43F7E"/>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537C"/>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0807"/>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0E67"/>
    <w:rsid w:val="00F41644"/>
    <w:rsid w:val="00F4188E"/>
    <w:rsid w:val="00F41CBB"/>
    <w:rsid w:val="00F42448"/>
    <w:rsid w:val="00F425E0"/>
    <w:rsid w:val="00F44F19"/>
    <w:rsid w:val="00F4580D"/>
    <w:rsid w:val="00F45CB9"/>
    <w:rsid w:val="00F460DF"/>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7278"/>
    <w:rsid w:val="00FA7CA7"/>
    <w:rsid w:val="00FB12A3"/>
    <w:rsid w:val="00FB1605"/>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8795</TotalTime>
  <Pages>14</Pages>
  <Words>5002</Words>
  <Characters>39873</Characters>
  <Application>Microsoft Office Word</Application>
  <DocSecurity>0</DocSecurity>
  <Lines>653</Lines>
  <Paragraphs>263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155</cp:revision>
  <cp:lastPrinted>2009-02-06T05:36:00Z</cp:lastPrinted>
  <dcterms:created xsi:type="dcterms:W3CDTF">2016-05-04T14:28:00Z</dcterms:created>
  <dcterms:modified xsi:type="dcterms:W3CDTF">2016-07-04T19:50:00Z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