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4F070C" w:rsidRDefault="004F070C" w:rsidP="004F070C">
      <w:pPr>
        <w:spacing w:line="360" w:lineRule="auto"/>
        <w:jc w:val="center"/>
        <w:rPr>
          <w:b/>
          <w:sz w:val="28"/>
          <w:lang w:val="uk-UA"/>
        </w:rPr>
      </w:pPr>
      <w:bookmarkStart w:id="0" w:name="_Hlt522973996"/>
      <w:bookmarkEnd w:id="0"/>
      <w:r>
        <w:rPr>
          <w:b/>
          <w:sz w:val="28"/>
          <w:lang w:val="uk-UA"/>
        </w:rPr>
        <w:t xml:space="preserve">ІНСТИТУТ ЕКОЛОГІЧНОЇ ПАТОЛОГІЇ ЛЮДИНИ </w:t>
      </w:r>
    </w:p>
    <w:p w:rsidR="004F070C" w:rsidRDefault="004F070C" w:rsidP="004F070C">
      <w:pPr>
        <w:spacing w:line="360" w:lineRule="auto"/>
        <w:jc w:val="center"/>
        <w:rPr>
          <w:b/>
          <w:sz w:val="28"/>
          <w:lang w:val="uk-UA"/>
        </w:rPr>
      </w:pPr>
      <w:r>
        <w:rPr>
          <w:b/>
          <w:sz w:val="28"/>
          <w:lang w:val="uk-UA"/>
        </w:rPr>
        <w:t>ІНСТИТУТ СОРБЦІЇ ТА ПРОБЛЕМ ЕНДОЕКОЛОГІЇ НАН УКРАЇНИ</w:t>
      </w:r>
    </w:p>
    <w:p w:rsidR="004F070C" w:rsidRDefault="004F070C" w:rsidP="004F070C">
      <w:pPr>
        <w:spacing w:line="360" w:lineRule="auto"/>
        <w:rPr>
          <w:sz w:val="28"/>
          <w:lang w:val="uk-UA"/>
        </w:rPr>
      </w:pPr>
    </w:p>
    <w:p w:rsidR="004F070C" w:rsidRDefault="004F070C" w:rsidP="004F070C">
      <w:pPr>
        <w:spacing w:line="360" w:lineRule="auto"/>
        <w:rPr>
          <w:sz w:val="28"/>
          <w:lang w:val="uk-UA"/>
        </w:rPr>
      </w:pPr>
    </w:p>
    <w:p w:rsidR="004F070C" w:rsidRDefault="004F070C" w:rsidP="004F070C">
      <w:pPr>
        <w:pStyle w:val="90"/>
      </w:pPr>
      <w:r>
        <w:t>На правах рукопису</w:t>
      </w:r>
    </w:p>
    <w:p w:rsidR="004F070C" w:rsidRDefault="004F070C" w:rsidP="004F070C">
      <w:pPr>
        <w:spacing w:line="360" w:lineRule="auto"/>
        <w:rPr>
          <w:sz w:val="28"/>
          <w:lang w:val="uk-UA"/>
        </w:rPr>
      </w:pPr>
    </w:p>
    <w:p w:rsidR="004F070C" w:rsidRDefault="004F070C" w:rsidP="004F070C">
      <w:pPr>
        <w:spacing w:line="360" w:lineRule="auto"/>
        <w:jc w:val="center"/>
        <w:rPr>
          <w:b/>
          <w:sz w:val="28"/>
          <w:lang w:val="uk-UA"/>
        </w:rPr>
      </w:pPr>
      <w:r>
        <w:rPr>
          <w:b/>
          <w:sz w:val="28"/>
          <w:lang w:val="uk-UA"/>
        </w:rPr>
        <w:t>Іванова Ольга Миколаївна</w:t>
      </w:r>
    </w:p>
    <w:p w:rsidR="004F070C" w:rsidRDefault="004F070C" w:rsidP="004F070C">
      <w:pPr>
        <w:spacing w:line="360" w:lineRule="auto"/>
        <w:rPr>
          <w:sz w:val="28"/>
          <w:lang w:val="uk-UA"/>
        </w:rPr>
      </w:pPr>
    </w:p>
    <w:p w:rsidR="004F070C" w:rsidRDefault="004F070C" w:rsidP="004F070C">
      <w:pPr>
        <w:spacing w:line="360" w:lineRule="auto"/>
        <w:jc w:val="right"/>
        <w:rPr>
          <w:sz w:val="28"/>
          <w:lang w:val="uk-UA"/>
        </w:rPr>
      </w:pPr>
      <w:r>
        <w:rPr>
          <w:sz w:val="28"/>
          <w:lang w:val="uk-UA"/>
        </w:rPr>
        <w:t>УДК: 612.014.482:616.211-002.2</w:t>
      </w:r>
    </w:p>
    <w:p w:rsidR="004F070C" w:rsidRDefault="004F070C" w:rsidP="004F070C">
      <w:pPr>
        <w:spacing w:line="360" w:lineRule="auto"/>
        <w:rPr>
          <w:sz w:val="28"/>
          <w:lang w:val="uk-UA"/>
        </w:rPr>
      </w:pPr>
    </w:p>
    <w:p w:rsidR="004F070C" w:rsidRDefault="004F070C" w:rsidP="004F070C">
      <w:pPr>
        <w:pStyle w:val="15"/>
        <w:rPr>
          <w:b/>
        </w:rPr>
      </w:pPr>
      <w:r>
        <w:rPr>
          <w:b/>
        </w:rPr>
        <w:t xml:space="preserve">ОСОБЛИВОСТІ РЕГЕНЕРАЦІЇ СЛИЗОВОЇ ОБОЛОНКИ НОСА </w:t>
      </w:r>
    </w:p>
    <w:p w:rsidR="004F070C" w:rsidRDefault="004F070C" w:rsidP="004F070C">
      <w:pPr>
        <w:pStyle w:val="30"/>
      </w:pPr>
      <w:r>
        <w:t xml:space="preserve">У ЛІКВІДАТОРІВ НАСЛІДКІВ АВАРІЇ НА </w:t>
      </w:r>
      <w:bookmarkStart w:id="1" w:name="_GoBack"/>
      <w:bookmarkEnd w:id="1"/>
      <w:r>
        <w:t>ЧОРНОБИЛЬСЬКІЙ АЕС</w:t>
      </w:r>
    </w:p>
    <w:p w:rsidR="004F070C" w:rsidRDefault="004F070C" w:rsidP="004F070C">
      <w:pPr>
        <w:spacing w:line="360" w:lineRule="auto"/>
        <w:rPr>
          <w:sz w:val="28"/>
          <w:lang w:val="uk-UA"/>
        </w:rPr>
      </w:pPr>
    </w:p>
    <w:p w:rsidR="004F070C" w:rsidRDefault="004F070C" w:rsidP="004F070C">
      <w:pPr>
        <w:spacing w:line="360" w:lineRule="auto"/>
        <w:rPr>
          <w:sz w:val="28"/>
          <w:lang w:val="uk-UA"/>
        </w:rPr>
      </w:pPr>
    </w:p>
    <w:p w:rsidR="004F070C" w:rsidRDefault="004F070C" w:rsidP="004F070C">
      <w:pPr>
        <w:spacing w:line="360" w:lineRule="auto"/>
        <w:jc w:val="center"/>
        <w:rPr>
          <w:sz w:val="28"/>
          <w:lang w:val="uk-UA"/>
        </w:rPr>
      </w:pPr>
      <w:r>
        <w:rPr>
          <w:sz w:val="28"/>
          <w:lang w:val="uk-UA"/>
        </w:rPr>
        <w:t>14.03.09 – гістологія, цитологія, ембріологія</w:t>
      </w:r>
    </w:p>
    <w:p w:rsidR="004F070C" w:rsidRDefault="004F070C" w:rsidP="004F070C">
      <w:pPr>
        <w:spacing w:line="360" w:lineRule="auto"/>
        <w:rPr>
          <w:sz w:val="28"/>
          <w:lang w:val="uk-UA"/>
        </w:rPr>
      </w:pPr>
    </w:p>
    <w:p w:rsidR="004F070C" w:rsidRDefault="004F070C" w:rsidP="004F070C">
      <w:pPr>
        <w:spacing w:line="360" w:lineRule="auto"/>
        <w:rPr>
          <w:sz w:val="28"/>
          <w:lang w:val="uk-UA"/>
        </w:rPr>
      </w:pPr>
    </w:p>
    <w:p w:rsidR="004F070C" w:rsidRDefault="004F070C" w:rsidP="004F070C">
      <w:pPr>
        <w:spacing w:line="360" w:lineRule="auto"/>
        <w:jc w:val="center"/>
        <w:rPr>
          <w:sz w:val="28"/>
          <w:lang w:val="uk-UA"/>
        </w:rPr>
      </w:pPr>
      <w:r>
        <w:rPr>
          <w:sz w:val="28"/>
          <w:lang w:val="uk-UA"/>
        </w:rPr>
        <w:t xml:space="preserve">Дисертація на здобуття наукового ступеня </w:t>
      </w:r>
    </w:p>
    <w:p w:rsidR="004F070C" w:rsidRDefault="004F070C" w:rsidP="004F070C">
      <w:pPr>
        <w:spacing w:line="360" w:lineRule="auto"/>
        <w:jc w:val="center"/>
        <w:rPr>
          <w:sz w:val="28"/>
          <w:lang w:val="uk-UA"/>
        </w:rPr>
      </w:pPr>
      <w:r>
        <w:rPr>
          <w:sz w:val="28"/>
          <w:lang w:val="uk-UA"/>
        </w:rPr>
        <w:t>кандидата медичних наук</w:t>
      </w:r>
    </w:p>
    <w:p w:rsidR="004F070C" w:rsidRDefault="004F070C" w:rsidP="004F070C">
      <w:pPr>
        <w:spacing w:line="360" w:lineRule="auto"/>
        <w:rPr>
          <w:sz w:val="28"/>
          <w:lang w:val="uk-UA"/>
        </w:rPr>
      </w:pPr>
    </w:p>
    <w:p w:rsidR="004F070C" w:rsidRDefault="004F070C" w:rsidP="004F070C">
      <w:pPr>
        <w:spacing w:line="360" w:lineRule="auto"/>
        <w:ind w:firstLine="4820"/>
        <w:rPr>
          <w:sz w:val="28"/>
          <w:lang w:val="uk-UA"/>
        </w:rPr>
      </w:pPr>
      <w:r>
        <w:rPr>
          <w:sz w:val="28"/>
          <w:lang w:val="uk-UA"/>
        </w:rPr>
        <w:lastRenderedPageBreak/>
        <w:t>Наукові керівники:</w:t>
      </w:r>
    </w:p>
    <w:p w:rsidR="004F070C" w:rsidRDefault="004F070C" w:rsidP="004F070C">
      <w:pPr>
        <w:spacing w:line="360" w:lineRule="auto"/>
        <w:ind w:firstLine="4820"/>
        <w:rPr>
          <w:sz w:val="28"/>
          <w:lang w:val="uk-UA"/>
        </w:rPr>
      </w:pPr>
      <w:r>
        <w:rPr>
          <w:sz w:val="28"/>
          <w:lang w:val="uk-UA"/>
        </w:rPr>
        <w:t>ТЕРЕЩЕНКО Валентина Павлівна</w:t>
      </w:r>
    </w:p>
    <w:p w:rsidR="004F070C" w:rsidRDefault="004F070C" w:rsidP="004F070C">
      <w:pPr>
        <w:spacing w:line="360" w:lineRule="auto"/>
        <w:ind w:firstLine="4820"/>
        <w:rPr>
          <w:sz w:val="28"/>
          <w:lang w:val="uk-UA"/>
        </w:rPr>
      </w:pPr>
      <w:r>
        <w:rPr>
          <w:sz w:val="28"/>
          <w:lang w:val="uk-UA"/>
        </w:rPr>
        <w:t>доктор медичних наук, професор;</w:t>
      </w:r>
    </w:p>
    <w:p w:rsidR="004F070C" w:rsidRDefault="004F070C" w:rsidP="004F070C">
      <w:pPr>
        <w:pStyle w:val="2"/>
        <w:ind w:firstLine="4820"/>
      </w:pPr>
      <w:r>
        <w:t xml:space="preserve">НАУМЕНКО Олександр Миколайович </w:t>
      </w:r>
    </w:p>
    <w:p w:rsidR="004F070C" w:rsidRDefault="004F070C" w:rsidP="004F070C">
      <w:pPr>
        <w:pStyle w:val="2"/>
        <w:ind w:firstLine="4820"/>
      </w:pPr>
      <w:r>
        <w:t>доктор медичних наук, професор</w:t>
      </w:r>
    </w:p>
    <w:p w:rsidR="004F070C" w:rsidRPr="00A61C42" w:rsidRDefault="004F070C" w:rsidP="004F070C">
      <w:pPr>
        <w:spacing w:line="360" w:lineRule="auto"/>
        <w:rPr>
          <w:sz w:val="28"/>
          <w:lang w:val="uk-UA"/>
        </w:rPr>
      </w:pPr>
    </w:p>
    <w:p w:rsidR="004F070C" w:rsidRDefault="004F070C" w:rsidP="004F070C">
      <w:pPr>
        <w:spacing w:line="360" w:lineRule="auto"/>
        <w:rPr>
          <w:sz w:val="28"/>
          <w:lang w:val="uk-UA"/>
        </w:rPr>
      </w:pPr>
    </w:p>
    <w:p w:rsidR="004F070C" w:rsidRDefault="004F070C" w:rsidP="004F070C">
      <w:pPr>
        <w:spacing w:line="360" w:lineRule="auto"/>
        <w:jc w:val="center"/>
        <w:rPr>
          <w:sz w:val="28"/>
          <w:lang w:val="uk-UA"/>
        </w:rPr>
      </w:pPr>
      <w:r>
        <w:rPr>
          <w:sz w:val="28"/>
          <w:lang w:val="uk-UA"/>
        </w:rPr>
        <w:t>Київ – 2007</w:t>
      </w:r>
    </w:p>
    <w:p w:rsidR="004F070C" w:rsidRDefault="004F070C" w:rsidP="004F070C">
      <w:pPr>
        <w:spacing w:line="360" w:lineRule="auto"/>
        <w:jc w:val="center"/>
        <w:rPr>
          <w:b/>
          <w:sz w:val="28"/>
          <w:lang w:val="uk-UA"/>
        </w:rPr>
      </w:pPr>
      <w:r>
        <w:rPr>
          <w:sz w:val="28"/>
          <w:lang w:val="uk-UA"/>
        </w:rPr>
        <w:br w:type="page"/>
      </w:r>
      <w:r>
        <w:rPr>
          <w:b/>
          <w:sz w:val="28"/>
          <w:lang w:val="uk-UA"/>
        </w:rPr>
        <w:lastRenderedPageBreak/>
        <w:t>ЗМІСТ</w:t>
      </w:r>
    </w:p>
    <w:p w:rsidR="004F070C" w:rsidRDefault="004F070C" w:rsidP="004F070C">
      <w:pPr>
        <w:spacing w:line="360" w:lineRule="auto"/>
        <w:ind w:firstLine="8789"/>
        <w:jc w:val="both"/>
        <w:rPr>
          <w:sz w:val="28"/>
          <w:lang w:val="uk-UA"/>
        </w:rPr>
      </w:pPr>
      <w:r>
        <w:rPr>
          <w:sz w:val="28"/>
          <w:lang w:val="uk-UA"/>
        </w:rPr>
        <w:t>стор.</w:t>
      </w:r>
    </w:p>
    <w:tbl>
      <w:tblPr>
        <w:tblW w:w="0" w:type="auto"/>
        <w:tblLayout w:type="fixed"/>
        <w:tblLook w:val="0000" w:firstRow="0" w:lastRow="0" w:firstColumn="0" w:lastColumn="0" w:noHBand="0" w:noVBand="0"/>
      </w:tblPr>
      <w:tblGrid>
        <w:gridCol w:w="8820"/>
        <w:gridCol w:w="720"/>
      </w:tblGrid>
      <w:tr w:rsidR="004F070C" w:rsidTr="00485B54">
        <w:tblPrEx>
          <w:tblCellMar>
            <w:top w:w="0" w:type="dxa"/>
            <w:bottom w:w="0" w:type="dxa"/>
          </w:tblCellMar>
        </w:tblPrEx>
        <w:tc>
          <w:tcPr>
            <w:tcW w:w="8820" w:type="dxa"/>
            <w:vAlign w:val="center"/>
          </w:tcPr>
          <w:p w:rsidR="004F070C" w:rsidRDefault="004F070C" w:rsidP="00485B54">
            <w:pPr>
              <w:pStyle w:val="5"/>
            </w:pPr>
            <w:r>
              <w:t>ПЕРЕЛІК УМОВНИХ СКОРОЧЕНЬ</w:t>
            </w:r>
          </w:p>
        </w:tc>
        <w:tc>
          <w:tcPr>
            <w:tcW w:w="720" w:type="dxa"/>
            <w:vAlign w:val="bottom"/>
          </w:tcPr>
          <w:p w:rsidR="004F070C" w:rsidRDefault="004F070C" w:rsidP="00485B54">
            <w:pPr>
              <w:spacing w:line="360" w:lineRule="auto"/>
              <w:jc w:val="center"/>
              <w:rPr>
                <w:sz w:val="28"/>
                <w:lang w:val="uk-UA"/>
              </w:rPr>
            </w:pPr>
            <w:r>
              <w:rPr>
                <w:sz w:val="28"/>
                <w:lang w:val="uk-UA"/>
              </w:rPr>
              <w:t>4</w:t>
            </w:r>
          </w:p>
        </w:tc>
      </w:tr>
      <w:tr w:rsidR="004F070C" w:rsidTr="00485B54">
        <w:tblPrEx>
          <w:tblCellMar>
            <w:top w:w="0" w:type="dxa"/>
            <w:bottom w:w="0" w:type="dxa"/>
          </w:tblCellMar>
        </w:tblPrEx>
        <w:tc>
          <w:tcPr>
            <w:tcW w:w="8820" w:type="dxa"/>
            <w:vAlign w:val="center"/>
          </w:tcPr>
          <w:p w:rsidR="004F070C" w:rsidRDefault="004F070C" w:rsidP="00485B54">
            <w:pPr>
              <w:pStyle w:val="5"/>
            </w:pPr>
            <w:r>
              <w:t>ВСТУП</w:t>
            </w:r>
          </w:p>
        </w:tc>
        <w:tc>
          <w:tcPr>
            <w:tcW w:w="720" w:type="dxa"/>
            <w:vAlign w:val="bottom"/>
          </w:tcPr>
          <w:p w:rsidR="004F070C" w:rsidRDefault="004F070C" w:rsidP="00485B54">
            <w:pPr>
              <w:spacing w:line="360" w:lineRule="auto"/>
              <w:jc w:val="center"/>
              <w:rPr>
                <w:sz w:val="28"/>
                <w:lang w:val="uk-UA"/>
              </w:rPr>
            </w:pPr>
            <w:r>
              <w:rPr>
                <w:sz w:val="28"/>
                <w:lang w:val="uk-UA"/>
              </w:rPr>
              <w:t>6</w:t>
            </w:r>
          </w:p>
        </w:tc>
      </w:tr>
      <w:tr w:rsidR="004F070C" w:rsidTr="00485B54">
        <w:tblPrEx>
          <w:tblCellMar>
            <w:top w:w="0" w:type="dxa"/>
            <w:bottom w:w="0" w:type="dxa"/>
          </w:tblCellMar>
        </w:tblPrEx>
        <w:tc>
          <w:tcPr>
            <w:tcW w:w="8820" w:type="dxa"/>
            <w:vAlign w:val="center"/>
          </w:tcPr>
          <w:p w:rsidR="004F070C" w:rsidRDefault="004F070C" w:rsidP="00485B54">
            <w:pPr>
              <w:pStyle w:val="5"/>
            </w:pPr>
            <w:r>
              <w:t>РОЗДІЛ 1. Огляд літератури</w:t>
            </w:r>
          </w:p>
        </w:tc>
        <w:tc>
          <w:tcPr>
            <w:tcW w:w="720" w:type="dxa"/>
            <w:vAlign w:val="bottom"/>
          </w:tcPr>
          <w:p w:rsidR="004F070C" w:rsidRDefault="004F070C" w:rsidP="00485B54">
            <w:pPr>
              <w:spacing w:line="360" w:lineRule="auto"/>
              <w:jc w:val="center"/>
              <w:rPr>
                <w:sz w:val="28"/>
                <w:lang w:val="uk-UA"/>
              </w:rPr>
            </w:pPr>
            <w:r>
              <w:rPr>
                <w:sz w:val="28"/>
                <w:lang w:val="uk-UA"/>
              </w:rPr>
              <w:t>11</w:t>
            </w:r>
          </w:p>
        </w:tc>
      </w:tr>
      <w:tr w:rsidR="004F070C" w:rsidTr="00485B54">
        <w:tblPrEx>
          <w:tblCellMar>
            <w:top w:w="0" w:type="dxa"/>
            <w:bottom w:w="0" w:type="dxa"/>
          </w:tblCellMar>
        </w:tblPrEx>
        <w:tc>
          <w:tcPr>
            <w:tcW w:w="8820" w:type="dxa"/>
            <w:vAlign w:val="center"/>
          </w:tcPr>
          <w:p w:rsidR="004F070C" w:rsidRDefault="004F070C" w:rsidP="00485B54">
            <w:pPr>
              <w:spacing w:line="360" w:lineRule="auto"/>
              <w:ind w:firstLine="426"/>
              <w:jc w:val="both"/>
              <w:rPr>
                <w:sz w:val="28"/>
                <w:lang w:val="uk-UA"/>
              </w:rPr>
            </w:pPr>
            <w:r>
              <w:rPr>
                <w:sz w:val="28"/>
                <w:lang w:val="uk-UA"/>
              </w:rPr>
              <w:t>1.1. Патологія органів дихання у вимірі медичних наслідків Чорнобильської катастрофи</w:t>
            </w:r>
          </w:p>
        </w:tc>
        <w:tc>
          <w:tcPr>
            <w:tcW w:w="720" w:type="dxa"/>
            <w:vAlign w:val="bottom"/>
          </w:tcPr>
          <w:p w:rsidR="004F070C" w:rsidRDefault="004F070C" w:rsidP="00485B54">
            <w:pPr>
              <w:spacing w:line="360" w:lineRule="auto"/>
              <w:jc w:val="center"/>
              <w:rPr>
                <w:sz w:val="28"/>
                <w:lang w:val="uk-UA"/>
              </w:rPr>
            </w:pPr>
            <w:r>
              <w:rPr>
                <w:sz w:val="28"/>
                <w:lang w:val="uk-UA"/>
              </w:rPr>
              <w:t>11</w:t>
            </w:r>
          </w:p>
        </w:tc>
      </w:tr>
      <w:tr w:rsidR="004F070C" w:rsidTr="00485B54">
        <w:tblPrEx>
          <w:tblCellMar>
            <w:top w:w="0" w:type="dxa"/>
            <w:bottom w:w="0" w:type="dxa"/>
          </w:tblCellMar>
        </w:tblPrEx>
        <w:tc>
          <w:tcPr>
            <w:tcW w:w="8820" w:type="dxa"/>
            <w:vAlign w:val="center"/>
          </w:tcPr>
          <w:p w:rsidR="004F070C" w:rsidRDefault="004F070C" w:rsidP="00485B54">
            <w:pPr>
              <w:spacing w:line="360" w:lineRule="auto"/>
              <w:ind w:firstLine="426"/>
              <w:jc w:val="both"/>
              <w:rPr>
                <w:sz w:val="28"/>
                <w:lang w:val="uk-UA"/>
              </w:rPr>
            </w:pPr>
            <w:r>
              <w:rPr>
                <w:sz w:val="28"/>
                <w:lang w:val="uk-UA"/>
              </w:rPr>
              <w:t>1.2. Морфофункціональні особливості носової порожнини як біологічного форпосту організму</w:t>
            </w:r>
          </w:p>
        </w:tc>
        <w:tc>
          <w:tcPr>
            <w:tcW w:w="720" w:type="dxa"/>
            <w:vAlign w:val="bottom"/>
          </w:tcPr>
          <w:p w:rsidR="004F070C" w:rsidRDefault="004F070C" w:rsidP="00485B54">
            <w:pPr>
              <w:spacing w:line="360" w:lineRule="auto"/>
              <w:jc w:val="center"/>
              <w:rPr>
                <w:sz w:val="28"/>
                <w:lang w:val="uk-UA"/>
              </w:rPr>
            </w:pPr>
            <w:r>
              <w:rPr>
                <w:sz w:val="28"/>
                <w:lang w:val="uk-UA"/>
              </w:rPr>
              <w:t>27</w:t>
            </w:r>
          </w:p>
        </w:tc>
      </w:tr>
      <w:tr w:rsidR="004F070C" w:rsidTr="00485B54">
        <w:tblPrEx>
          <w:tblCellMar>
            <w:top w:w="0" w:type="dxa"/>
            <w:bottom w:w="0" w:type="dxa"/>
          </w:tblCellMar>
        </w:tblPrEx>
        <w:tc>
          <w:tcPr>
            <w:tcW w:w="8820" w:type="dxa"/>
            <w:vAlign w:val="center"/>
          </w:tcPr>
          <w:p w:rsidR="004F070C" w:rsidRDefault="004F070C" w:rsidP="00485B54">
            <w:pPr>
              <w:pStyle w:val="5"/>
            </w:pPr>
            <w:r>
              <w:t>РОЗДІЛ 2. Матеріал та методи дослідження</w:t>
            </w:r>
          </w:p>
        </w:tc>
        <w:tc>
          <w:tcPr>
            <w:tcW w:w="720" w:type="dxa"/>
            <w:vAlign w:val="bottom"/>
          </w:tcPr>
          <w:p w:rsidR="004F070C" w:rsidRDefault="004F070C" w:rsidP="00485B54">
            <w:pPr>
              <w:spacing w:line="360" w:lineRule="auto"/>
              <w:jc w:val="center"/>
              <w:rPr>
                <w:sz w:val="28"/>
                <w:lang w:val="uk-UA"/>
              </w:rPr>
            </w:pPr>
            <w:r>
              <w:rPr>
                <w:sz w:val="28"/>
                <w:lang w:val="uk-UA"/>
              </w:rPr>
              <w:t>43</w:t>
            </w:r>
          </w:p>
        </w:tc>
      </w:tr>
      <w:tr w:rsidR="004F070C" w:rsidTr="00485B54">
        <w:tblPrEx>
          <w:tblCellMar>
            <w:top w:w="0" w:type="dxa"/>
            <w:bottom w:w="0" w:type="dxa"/>
          </w:tblCellMar>
        </w:tblPrEx>
        <w:tc>
          <w:tcPr>
            <w:tcW w:w="8820" w:type="dxa"/>
            <w:vAlign w:val="center"/>
          </w:tcPr>
          <w:p w:rsidR="004F070C" w:rsidRDefault="004F070C" w:rsidP="00485B54">
            <w:pPr>
              <w:spacing w:line="360" w:lineRule="auto"/>
              <w:ind w:firstLine="426"/>
              <w:jc w:val="both"/>
              <w:rPr>
                <w:sz w:val="28"/>
                <w:lang w:val="uk-UA"/>
              </w:rPr>
            </w:pPr>
            <w:r>
              <w:rPr>
                <w:sz w:val="28"/>
                <w:lang w:val="uk-UA"/>
              </w:rPr>
              <w:t>2.1. Загальна характеристика спостережень</w:t>
            </w:r>
          </w:p>
        </w:tc>
        <w:tc>
          <w:tcPr>
            <w:tcW w:w="720" w:type="dxa"/>
            <w:vAlign w:val="bottom"/>
          </w:tcPr>
          <w:p w:rsidR="004F070C" w:rsidRDefault="004F070C" w:rsidP="00485B54">
            <w:pPr>
              <w:spacing w:line="360" w:lineRule="auto"/>
              <w:jc w:val="center"/>
              <w:rPr>
                <w:sz w:val="28"/>
                <w:lang w:val="uk-UA"/>
              </w:rPr>
            </w:pPr>
            <w:r>
              <w:rPr>
                <w:sz w:val="28"/>
                <w:lang w:val="uk-UA"/>
              </w:rPr>
              <w:t>43</w:t>
            </w:r>
          </w:p>
        </w:tc>
      </w:tr>
      <w:tr w:rsidR="004F070C" w:rsidTr="00485B54">
        <w:tblPrEx>
          <w:tblCellMar>
            <w:top w:w="0" w:type="dxa"/>
            <w:bottom w:w="0" w:type="dxa"/>
          </w:tblCellMar>
        </w:tblPrEx>
        <w:tc>
          <w:tcPr>
            <w:tcW w:w="8820" w:type="dxa"/>
            <w:vAlign w:val="center"/>
          </w:tcPr>
          <w:p w:rsidR="004F070C" w:rsidRDefault="004F070C" w:rsidP="00485B54">
            <w:pPr>
              <w:spacing w:line="360" w:lineRule="auto"/>
              <w:ind w:firstLine="426"/>
              <w:jc w:val="both"/>
              <w:rPr>
                <w:sz w:val="28"/>
                <w:lang w:val="uk-UA"/>
              </w:rPr>
            </w:pPr>
            <w:r>
              <w:rPr>
                <w:sz w:val="28"/>
                <w:lang w:val="uk-UA"/>
              </w:rPr>
              <w:t>2.2. Методи дослідження</w:t>
            </w:r>
          </w:p>
        </w:tc>
        <w:tc>
          <w:tcPr>
            <w:tcW w:w="720" w:type="dxa"/>
            <w:vAlign w:val="bottom"/>
          </w:tcPr>
          <w:p w:rsidR="004F070C" w:rsidRDefault="004F070C" w:rsidP="00485B54">
            <w:pPr>
              <w:spacing w:line="360" w:lineRule="auto"/>
              <w:jc w:val="center"/>
              <w:rPr>
                <w:sz w:val="28"/>
                <w:lang w:val="uk-UA"/>
              </w:rPr>
            </w:pPr>
            <w:r>
              <w:rPr>
                <w:sz w:val="28"/>
                <w:lang w:val="uk-UA"/>
              </w:rPr>
              <w:t>47</w:t>
            </w:r>
          </w:p>
        </w:tc>
      </w:tr>
      <w:tr w:rsidR="004F070C" w:rsidTr="00485B54">
        <w:tblPrEx>
          <w:tblCellMar>
            <w:top w:w="0" w:type="dxa"/>
            <w:bottom w:w="0" w:type="dxa"/>
          </w:tblCellMar>
        </w:tblPrEx>
        <w:trPr>
          <w:trHeight w:val="1320"/>
        </w:trPr>
        <w:tc>
          <w:tcPr>
            <w:tcW w:w="8820" w:type="dxa"/>
            <w:vAlign w:val="center"/>
          </w:tcPr>
          <w:p w:rsidR="004F070C" w:rsidRDefault="004F070C" w:rsidP="00485B54">
            <w:pPr>
              <w:spacing w:line="360" w:lineRule="auto"/>
              <w:jc w:val="both"/>
              <w:rPr>
                <w:sz w:val="28"/>
                <w:lang w:val="uk-UA"/>
              </w:rPr>
            </w:pPr>
            <w:r>
              <w:rPr>
                <w:sz w:val="28"/>
                <w:lang w:val="uk-UA"/>
              </w:rPr>
              <w:t>РОЗДІЛ 3. Порушення регенераційних процесів в епітеліальних структурах слизової оболонки носа при хронічному риніті у ліквідаторів наслідків аварії на Чорнобильській АЕС</w:t>
            </w:r>
          </w:p>
        </w:tc>
        <w:tc>
          <w:tcPr>
            <w:tcW w:w="720" w:type="dxa"/>
            <w:vAlign w:val="bottom"/>
          </w:tcPr>
          <w:p w:rsidR="004F070C" w:rsidRDefault="004F070C" w:rsidP="00485B54">
            <w:pPr>
              <w:spacing w:line="360" w:lineRule="auto"/>
              <w:jc w:val="center"/>
              <w:rPr>
                <w:sz w:val="28"/>
                <w:lang w:val="uk-UA"/>
              </w:rPr>
            </w:pPr>
            <w:r>
              <w:rPr>
                <w:sz w:val="28"/>
                <w:lang w:val="uk-UA"/>
              </w:rPr>
              <w:t>50</w:t>
            </w:r>
          </w:p>
        </w:tc>
      </w:tr>
      <w:tr w:rsidR="004F070C" w:rsidTr="00485B54">
        <w:tblPrEx>
          <w:tblCellMar>
            <w:top w:w="0" w:type="dxa"/>
            <w:bottom w:w="0" w:type="dxa"/>
          </w:tblCellMar>
        </w:tblPrEx>
        <w:trPr>
          <w:trHeight w:val="420"/>
        </w:trPr>
        <w:tc>
          <w:tcPr>
            <w:tcW w:w="8820" w:type="dxa"/>
            <w:vAlign w:val="center"/>
          </w:tcPr>
          <w:p w:rsidR="004F070C" w:rsidRDefault="004F070C" w:rsidP="00485B54">
            <w:pPr>
              <w:pStyle w:val="af4"/>
              <w:spacing w:line="360" w:lineRule="auto"/>
              <w:ind w:right="566" w:firstLine="426"/>
            </w:pPr>
            <w:r>
              <w:t>3.1. Дані щодо багаторядного війчастого епітелію</w:t>
            </w:r>
          </w:p>
        </w:tc>
        <w:tc>
          <w:tcPr>
            <w:tcW w:w="720" w:type="dxa"/>
            <w:vAlign w:val="bottom"/>
          </w:tcPr>
          <w:p w:rsidR="004F070C" w:rsidRDefault="004F070C" w:rsidP="00485B54">
            <w:pPr>
              <w:spacing w:line="360" w:lineRule="auto"/>
              <w:jc w:val="center"/>
              <w:rPr>
                <w:sz w:val="28"/>
                <w:lang w:val="uk-UA"/>
              </w:rPr>
            </w:pPr>
            <w:r>
              <w:rPr>
                <w:sz w:val="28"/>
                <w:lang w:val="uk-UA"/>
              </w:rPr>
              <w:t>50</w:t>
            </w:r>
          </w:p>
        </w:tc>
      </w:tr>
      <w:tr w:rsidR="004F070C" w:rsidTr="00485B54">
        <w:tblPrEx>
          <w:tblCellMar>
            <w:top w:w="0" w:type="dxa"/>
            <w:bottom w:w="0" w:type="dxa"/>
          </w:tblCellMar>
        </w:tblPrEx>
        <w:trPr>
          <w:trHeight w:val="525"/>
        </w:trPr>
        <w:tc>
          <w:tcPr>
            <w:tcW w:w="8820" w:type="dxa"/>
            <w:vAlign w:val="center"/>
          </w:tcPr>
          <w:p w:rsidR="004F070C" w:rsidRPr="004F070C" w:rsidRDefault="004F070C" w:rsidP="00485B54">
            <w:pPr>
              <w:pStyle w:val="af4"/>
              <w:spacing w:line="360" w:lineRule="auto"/>
              <w:ind w:right="566" w:firstLine="851"/>
              <w:rPr>
                <w:lang w:val="uk-UA"/>
              </w:rPr>
            </w:pPr>
            <w:r w:rsidRPr="004F070C">
              <w:rPr>
                <w:lang w:val="uk-UA"/>
              </w:rPr>
              <w:t>3.1.1.</w:t>
            </w:r>
            <w:r w:rsidRPr="004F070C">
              <w:rPr>
                <w:b/>
                <w:lang w:val="uk-UA"/>
              </w:rPr>
              <w:t xml:space="preserve"> </w:t>
            </w:r>
            <w:r w:rsidRPr="004F070C">
              <w:rPr>
                <w:lang w:val="uk-UA"/>
              </w:rPr>
              <w:t>Альтеративні та власне інволюційні зміни війчастого епітелію</w:t>
            </w:r>
          </w:p>
        </w:tc>
        <w:tc>
          <w:tcPr>
            <w:tcW w:w="720" w:type="dxa"/>
            <w:vAlign w:val="bottom"/>
          </w:tcPr>
          <w:p w:rsidR="004F070C" w:rsidRDefault="004F070C" w:rsidP="00485B54">
            <w:pPr>
              <w:spacing w:line="360" w:lineRule="auto"/>
              <w:jc w:val="center"/>
              <w:rPr>
                <w:sz w:val="28"/>
                <w:lang w:val="uk-UA"/>
              </w:rPr>
            </w:pPr>
            <w:r>
              <w:rPr>
                <w:sz w:val="28"/>
                <w:lang w:val="uk-UA"/>
              </w:rPr>
              <w:t>50</w:t>
            </w:r>
          </w:p>
        </w:tc>
      </w:tr>
      <w:tr w:rsidR="004F070C" w:rsidTr="00485B54">
        <w:tblPrEx>
          <w:tblCellMar>
            <w:top w:w="0" w:type="dxa"/>
            <w:bottom w:w="0" w:type="dxa"/>
          </w:tblCellMar>
        </w:tblPrEx>
        <w:trPr>
          <w:trHeight w:val="660"/>
        </w:trPr>
        <w:tc>
          <w:tcPr>
            <w:tcW w:w="8820" w:type="dxa"/>
            <w:vAlign w:val="center"/>
          </w:tcPr>
          <w:p w:rsidR="004F070C" w:rsidRDefault="004F070C" w:rsidP="00485B54">
            <w:pPr>
              <w:pStyle w:val="af4"/>
              <w:spacing w:line="360" w:lineRule="auto"/>
              <w:ind w:right="566" w:firstLine="851"/>
            </w:pPr>
            <w:r>
              <w:t>3.1.2. Фізіологічна та репараційна регенерація війчастого епітелію слизової оболонки носа. Ознаки патологічної регенерації</w:t>
            </w:r>
          </w:p>
        </w:tc>
        <w:tc>
          <w:tcPr>
            <w:tcW w:w="720" w:type="dxa"/>
            <w:vAlign w:val="bottom"/>
          </w:tcPr>
          <w:p w:rsidR="004F070C" w:rsidRDefault="004F070C" w:rsidP="00485B54">
            <w:pPr>
              <w:spacing w:line="360" w:lineRule="auto"/>
              <w:jc w:val="center"/>
              <w:rPr>
                <w:sz w:val="28"/>
                <w:lang w:val="uk-UA"/>
              </w:rPr>
            </w:pPr>
            <w:r>
              <w:rPr>
                <w:sz w:val="28"/>
                <w:lang w:val="uk-UA"/>
              </w:rPr>
              <w:t>76</w:t>
            </w:r>
          </w:p>
        </w:tc>
      </w:tr>
      <w:tr w:rsidR="004F070C" w:rsidTr="00485B54">
        <w:tblPrEx>
          <w:tblCellMar>
            <w:top w:w="0" w:type="dxa"/>
            <w:bottom w:w="0" w:type="dxa"/>
          </w:tblCellMar>
        </w:tblPrEx>
        <w:trPr>
          <w:trHeight w:val="525"/>
        </w:trPr>
        <w:tc>
          <w:tcPr>
            <w:tcW w:w="8820" w:type="dxa"/>
            <w:vAlign w:val="center"/>
          </w:tcPr>
          <w:p w:rsidR="004F070C" w:rsidRDefault="004F070C" w:rsidP="00485B54">
            <w:pPr>
              <w:pStyle w:val="af4"/>
              <w:spacing w:line="360" w:lineRule="auto"/>
              <w:ind w:right="566" w:firstLine="851"/>
            </w:pPr>
            <w:r>
              <w:t>3.1.3.</w:t>
            </w:r>
            <w:r>
              <w:rPr>
                <w:b/>
              </w:rPr>
              <w:t xml:space="preserve"> </w:t>
            </w:r>
            <w:r>
              <w:t>Дисрегенераційні зміни війчастого епітелію слизової оболонки носа</w:t>
            </w:r>
          </w:p>
        </w:tc>
        <w:tc>
          <w:tcPr>
            <w:tcW w:w="720" w:type="dxa"/>
            <w:vAlign w:val="bottom"/>
          </w:tcPr>
          <w:p w:rsidR="004F070C" w:rsidRDefault="004F070C" w:rsidP="00485B54">
            <w:pPr>
              <w:spacing w:line="360" w:lineRule="auto"/>
              <w:jc w:val="center"/>
              <w:rPr>
                <w:sz w:val="28"/>
                <w:lang w:val="uk-UA"/>
              </w:rPr>
            </w:pPr>
            <w:r>
              <w:rPr>
                <w:sz w:val="28"/>
                <w:lang w:val="uk-UA"/>
              </w:rPr>
              <w:t>83</w:t>
            </w:r>
          </w:p>
        </w:tc>
      </w:tr>
      <w:tr w:rsidR="004F070C" w:rsidTr="00485B54">
        <w:tblPrEx>
          <w:tblCellMar>
            <w:top w:w="0" w:type="dxa"/>
            <w:bottom w:w="0" w:type="dxa"/>
          </w:tblCellMar>
        </w:tblPrEx>
        <w:trPr>
          <w:trHeight w:val="555"/>
        </w:trPr>
        <w:tc>
          <w:tcPr>
            <w:tcW w:w="8820" w:type="dxa"/>
            <w:vAlign w:val="center"/>
          </w:tcPr>
          <w:p w:rsidR="004F070C" w:rsidRDefault="004F070C" w:rsidP="00485B54">
            <w:pPr>
              <w:pStyle w:val="af4"/>
              <w:spacing w:line="360" w:lineRule="auto"/>
              <w:ind w:right="566" w:firstLine="426"/>
            </w:pPr>
            <w:r>
              <w:lastRenderedPageBreak/>
              <w:t>3.2. Результати дослідження залоз</w:t>
            </w:r>
          </w:p>
        </w:tc>
        <w:tc>
          <w:tcPr>
            <w:tcW w:w="720" w:type="dxa"/>
            <w:vAlign w:val="bottom"/>
          </w:tcPr>
          <w:p w:rsidR="004F070C" w:rsidRDefault="004F070C" w:rsidP="00485B54">
            <w:pPr>
              <w:spacing w:line="360" w:lineRule="auto"/>
              <w:jc w:val="center"/>
              <w:rPr>
                <w:sz w:val="28"/>
                <w:lang w:val="uk-UA"/>
              </w:rPr>
            </w:pPr>
            <w:r>
              <w:rPr>
                <w:sz w:val="28"/>
                <w:lang w:val="uk-UA"/>
              </w:rPr>
              <w:t>102</w:t>
            </w:r>
          </w:p>
        </w:tc>
      </w:tr>
      <w:tr w:rsidR="004F070C" w:rsidTr="00485B54">
        <w:tblPrEx>
          <w:tblCellMar>
            <w:top w:w="0" w:type="dxa"/>
            <w:bottom w:w="0" w:type="dxa"/>
          </w:tblCellMar>
        </w:tblPrEx>
        <w:tc>
          <w:tcPr>
            <w:tcW w:w="8820" w:type="dxa"/>
            <w:vAlign w:val="center"/>
          </w:tcPr>
          <w:p w:rsidR="004F070C" w:rsidRDefault="004F070C" w:rsidP="00485B54">
            <w:pPr>
              <w:spacing w:line="360" w:lineRule="auto"/>
              <w:jc w:val="both"/>
              <w:rPr>
                <w:sz w:val="28"/>
                <w:lang w:val="uk-UA"/>
              </w:rPr>
            </w:pPr>
            <w:r>
              <w:rPr>
                <w:sz w:val="28"/>
                <w:lang w:val="uk-UA"/>
              </w:rPr>
              <w:t>РОЗДІЛ 4. Морфогенетично значущі зміни судинно-сполучнотканинних компонентів слизової оболонки носа у ліквідаторів наслідків аварії на ЧАЕС,</w:t>
            </w:r>
            <w:r>
              <w:rPr>
                <w:lang w:val="uk-UA"/>
              </w:rPr>
              <w:t xml:space="preserve"> </w:t>
            </w:r>
            <w:r>
              <w:rPr>
                <w:sz w:val="28"/>
                <w:lang w:val="uk-UA"/>
              </w:rPr>
              <w:t>хворих на хронічний риніт</w:t>
            </w:r>
          </w:p>
        </w:tc>
        <w:tc>
          <w:tcPr>
            <w:tcW w:w="720" w:type="dxa"/>
            <w:vAlign w:val="bottom"/>
          </w:tcPr>
          <w:p w:rsidR="004F070C" w:rsidRDefault="004F070C" w:rsidP="00485B54">
            <w:pPr>
              <w:spacing w:line="360" w:lineRule="auto"/>
              <w:jc w:val="center"/>
              <w:rPr>
                <w:sz w:val="28"/>
                <w:lang w:val="uk-UA"/>
              </w:rPr>
            </w:pPr>
            <w:r>
              <w:rPr>
                <w:sz w:val="28"/>
                <w:lang w:val="uk-UA"/>
              </w:rPr>
              <w:t>134</w:t>
            </w:r>
          </w:p>
        </w:tc>
      </w:tr>
      <w:tr w:rsidR="004F070C" w:rsidTr="00485B54">
        <w:tblPrEx>
          <w:tblCellMar>
            <w:top w:w="0" w:type="dxa"/>
            <w:bottom w:w="0" w:type="dxa"/>
          </w:tblCellMar>
        </w:tblPrEx>
        <w:tc>
          <w:tcPr>
            <w:tcW w:w="8820" w:type="dxa"/>
            <w:vAlign w:val="center"/>
          </w:tcPr>
          <w:p w:rsidR="004F070C" w:rsidRDefault="004F070C" w:rsidP="00485B54">
            <w:pPr>
              <w:pStyle w:val="af4"/>
              <w:spacing w:line="360" w:lineRule="auto"/>
              <w:ind w:right="566" w:firstLine="426"/>
            </w:pPr>
            <w:r>
              <w:t>4.1. Структурні особливості судин</w:t>
            </w:r>
          </w:p>
        </w:tc>
        <w:tc>
          <w:tcPr>
            <w:tcW w:w="720" w:type="dxa"/>
            <w:vAlign w:val="bottom"/>
          </w:tcPr>
          <w:p w:rsidR="004F070C" w:rsidRDefault="004F070C" w:rsidP="00485B54">
            <w:pPr>
              <w:spacing w:line="360" w:lineRule="auto"/>
              <w:jc w:val="center"/>
              <w:rPr>
                <w:sz w:val="28"/>
                <w:lang w:val="uk-UA"/>
              </w:rPr>
            </w:pPr>
            <w:r>
              <w:rPr>
                <w:sz w:val="28"/>
                <w:lang w:val="uk-UA"/>
              </w:rPr>
              <w:t>134</w:t>
            </w:r>
          </w:p>
        </w:tc>
      </w:tr>
      <w:tr w:rsidR="004F070C" w:rsidTr="00485B54">
        <w:tblPrEx>
          <w:tblCellMar>
            <w:top w:w="0" w:type="dxa"/>
            <w:bottom w:w="0" w:type="dxa"/>
          </w:tblCellMar>
        </w:tblPrEx>
        <w:tc>
          <w:tcPr>
            <w:tcW w:w="8820" w:type="dxa"/>
            <w:vAlign w:val="center"/>
          </w:tcPr>
          <w:p w:rsidR="004F070C" w:rsidRDefault="004F070C" w:rsidP="00485B54">
            <w:pPr>
              <w:pStyle w:val="af4"/>
              <w:spacing w:line="360" w:lineRule="auto"/>
              <w:ind w:right="566" w:firstLine="426"/>
            </w:pPr>
            <w:r>
              <w:t>4.2. Характеристика фібрилогенезу</w:t>
            </w:r>
          </w:p>
        </w:tc>
        <w:tc>
          <w:tcPr>
            <w:tcW w:w="720" w:type="dxa"/>
            <w:vAlign w:val="bottom"/>
          </w:tcPr>
          <w:p w:rsidR="004F070C" w:rsidRDefault="004F070C" w:rsidP="00485B54">
            <w:pPr>
              <w:spacing w:line="360" w:lineRule="auto"/>
              <w:jc w:val="center"/>
              <w:rPr>
                <w:sz w:val="28"/>
                <w:lang w:val="uk-UA"/>
              </w:rPr>
            </w:pPr>
            <w:r>
              <w:rPr>
                <w:sz w:val="28"/>
                <w:lang w:val="uk-UA"/>
              </w:rPr>
              <w:t>172</w:t>
            </w:r>
          </w:p>
        </w:tc>
      </w:tr>
      <w:tr w:rsidR="004F070C" w:rsidTr="00485B54">
        <w:tblPrEx>
          <w:tblCellMar>
            <w:top w:w="0" w:type="dxa"/>
            <w:bottom w:w="0" w:type="dxa"/>
          </w:tblCellMar>
        </w:tblPrEx>
        <w:tc>
          <w:tcPr>
            <w:tcW w:w="8820" w:type="dxa"/>
            <w:vAlign w:val="center"/>
          </w:tcPr>
          <w:p w:rsidR="004F070C" w:rsidRDefault="004F070C" w:rsidP="00485B54">
            <w:pPr>
              <w:pStyle w:val="af4"/>
              <w:spacing w:line="360" w:lineRule="auto"/>
              <w:ind w:right="566" w:firstLine="426"/>
            </w:pPr>
            <w:r>
              <w:t>4.3. Особливості клітинних реакцій у сполучній тканині слизової оболонки носа</w:t>
            </w:r>
          </w:p>
        </w:tc>
        <w:tc>
          <w:tcPr>
            <w:tcW w:w="720" w:type="dxa"/>
            <w:vAlign w:val="bottom"/>
          </w:tcPr>
          <w:p w:rsidR="004F070C" w:rsidRDefault="004F070C" w:rsidP="00485B54">
            <w:pPr>
              <w:spacing w:line="360" w:lineRule="auto"/>
              <w:jc w:val="center"/>
              <w:rPr>
                <w:sz w:val="28"/>
                <w:lang w:val="uk-UA"/>
              </w:rPr>
            </w:pPr>
            <w:r>
              <w:rPr>
                <w:sz w:val="28"/>
                <w:lang w:val="uk-UA"/>
              </w:rPr>
              <w:t>197</w:t>
            </w:r>
          </w:p>
        </w:tc>
      </w:tr>
      <w:tr w:rsidR="004F070C" w:rsidTr="00485B54">
        <w:tblPrEx>
          <w:tblCellMar>
            <w:top w:w="0" w:type="dxa"/>
            <w:bottom w:w="0" w:type="dxa"/>
          </w:tblCellMar>
        </w:tblPrEx>
        <w:tc>
          <w:tcPr>
            <w:tcW w:w="8820" w:type="dxa"/>
            <w:vAlign w:val="center"/>
          </w:tcPr>
          <w:p w:rsidR="004F070C" w:rsidRDefault="004F070C" w:rsidP="00485B54">
            <w:pPr>
              <w:spacing w:line="360" w:lineRule="auto"/>
              <w:jc w:val="both"/>
              <w:rPr>
                <w:sz w:val="28"/>
                <w:lang w:val="uk-UA"/>
              </w:rPr>
            </w:pPr>
            <w:r>
              <w:rPr>
                <w:sz w:val="28"/>
                <w:lang w:val="uk-UA"/>
              </w:rPr>
              <w:t>РОЗДІЛ 5. Аналіз та узагальнення отриманих результатів. Порівняння виявлених порушень регенераційних процесів у слизовій оболонці носа з такими в інших відділах повітропровідних шляхів ліквідаторів наслідків Чорнобильської катастрофи</w:t>
            </w:r>
          </w:p>
        </w:tc>
        <w:tc>
          <w:tcPr>
            <w:tcW w:w="720" w:type="dxa"/>
            <w:vAlign w:val="bottom"/>
          </w:tcPr>
          <w:p w:rsidR="004F070C" w:rsidRDefault="004F070C" w:rsidP="00485B54">
            <w:pPr>
              <w:spacing w:line="360" w:lineRule="auto"/>
              <w:jc w:val="center"/>
              <w:rPr>
                <w:sz w:val="28"/>
                <w:lang w:val="uk-UA"/>
              </w:rPr>
            </w:pPr>
            <w:r>
              <w:rPr>
                <w:sz w:val="28"/>
                <w:lang w:val="uk-UA"/>
              </w:rPr>
              <w:t>224</w:t>
            </w:r>
          </w:p>
        </w:tc>
      </w:tr>
      <w:tr w:rsidR="004F070C" w:rsidTr="00485B54">
        <w:tblPrEx>
          <w:tblCellMar>
            <w:top w:w="0" w:type="dxa"/>
            <w:bottom w:w="0" w:type="dxa"/>
          </w:tblCellMar>
        </w:tblPrEx>
        <w:tc>
          <w:tcPr>
            <w:tcW w:w="8820" w:type="dxa"/>
            <w:vAlign w:val="center"/>
          </w:tcPr>
          <w:p w:rsidR="004F070C" w:rsidRDefault="004F070C" w:rsidP="00485B54">
            <w:pPr>
              <w:pStyle w:val="5"/>
            </w:pPr>
            <w:r>
              <w:t>ВИСНОВКИ</w:t>
            </w:r>
          </w:p>
        </w:tc>
        <w:tc>
          <w:tcPr>
            <w:tcW w:w="720" w:type="dxa"/>
            <w:vAlign w:val="bottom"/>
          </w:tcPr>
          <w:p w:rsidR="004F070C" w:rsidRDefault="004F070C" w:rsidP="00485B54">
            <w:pPr>
              <w:spacing w:line="360" w:lineRule="auto"/>
              <w:jc w:val="center"/>
              <w:rPr>
                <w:sz w:val="28"/>
                <w:lang w:val="uk-UA"/>
              </w:rPr>
            </w:pPr>
            <w:r>
              <w:rPr>
                <w:sz w:val="28"/>
                <w:lang w:val="uk-UA"/>
              </w:rPr>
              <w:t>260</w:t>
            </w:r>
          </w:p>
        </w:tc>
      </w:tr>
      <w:tr w:rsidR="004F070C" w:rsidTr="00485B54">
        <w:tblPrEx>
          <w:tblCellMar>
            <w:top w:w="0" w:type="dxa"/>
            <w:bottom w:w="0" w:type="dxa"/>
          </w:tblCellMar>
        </w:tblPrEx>
        <w:tc>
          <w:tcPr>
            <w:tcW w:w="8820" w:type="dxa"/>
            <w:vAlign w:val="center"/>
          </w:tcPr>
          <w:p w:rsidR="004F070C" w:rsidRDefault="004F070C" w:rsidP="00485B54">
            <w:pPr>
              <w:spacing w:line="360" w:lineRule="auto"/>
              <w:jc w:val="both"/>
              <w:rPr>
                <w:sz w:val="28"/>
                <w:lang w:val="uk-UA"/>
              </w:rPr>
            </w:pPr>
            <w:r>
              <w:rPr>
                <w:sz w:val="28"/>
                <w:lang w:val="uk-UA"/>
              </w:rPr>
              <w:t>СПИСОК ВИКОРИСТАНИХ ДЖЕРЕЛ</w:t>
            </w:r>
          </w:p>
        </w:tc>
        <w:tc>
          <w:tcPr>
            <w:tcW w:w="720" w:type="dxa"/>
            <w:vAlign w:val="bottom"/>
          </w:tcPr>
          <w:p w:rsidR="004F070C" w:rsidRDefault="004F070C" w:rsidP="00485B54">
            <w:pPr>
              <w:spacing w:line="360" w:lineRule="auto"/>
              <w:jc w:val="center"/>
              <w:rPr>
                <w:sz w:val="28"/>
                <w:lang w:val="uk-UA"/>
              </w:rPr>
            </w:pPr>
            <w:r>
              <w:rPr>
                <w:sz w:val="28"/>
                <w:lang w:val="uk-UA"/>
              </w:rPr>
              <w:t>262</w:t>
            </w:r>
          </w:p>
        </w:tc>
      </w:tr>
    </w:tbl>
    <w:p w:rsidR="004F070C" w:rsidRDefault="004F070C" w:rsidP="004F070C">
      <w:pPr>
        <w:rPr>
          <w:lang w:val="uk-UA"/>
        </w:rPr>
      </w:pPr>
    </w:p>
    <w:p w:rsidR="004F070C" w:rsidRDefault="004F070C" w:rsidP="004F070C">
      <w:pPr>
        <w:rPr>
          <w:lang w:val="uk-UA"/>
        </w:rPr>
      </w:pPr>
      <w:r>
        <w:rPr>
          <w:lang w:val="uk-UA"/>
        </w:rPr>
        <w:br w:type="page"/>
      </w:r>
    </w:p>
    <w:p w:rsidR="004F070C" w:rsidRDefault="004F070C" w:rsidP="004F070C">
      <w:pPr>
        <w:pStyle w:val="af8"/>
        <w:rPr>
          <w:b w:val="0"/>
        </w:rPr>
      </w:pPr>
      <w:r>
        <w:rPr>
          <w:b w:val="0"/>
        </w:rPr>
        <w:lastRenderedPageBreak/>
        <w:t>ПЕРЕЛІК УМОВНИХ СКОРОЧЕНЬ</w:t>
      </w:r>
    </w:p>
    <w:tbl>
      <w:tblPr>
        <w:tblW w:w="0" w:type="auto"/>
        <w:tblLayout w:type="fixed"/>
        <w:tblLook w:val="0000" w:firstRow="0" w:lastRow="0" w:firstColumn="0" w:lastColumn="0" w:noHBand="0" w:noVBand="0"/>
      </w:tblPr>
      <w:tblGrid>
        <w:gridCol w:w="1242"/>
        <w:gridCol w:w="426"/>
        <w:gridCol w:w="8184"/>
      </w:tblGrid>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АГ</w:t>
            </w:r>
          </w:p>
        </w:tc>
        <w:tc>
          <w:tcPr>
            <w:tcW w:w="426" w:type="dxa"/>
          </w:tcPr>
          <w:p w:rsidR="004F070C" w:rsidRDefault="004F070C" w:rsidP="00485B54">
            <w:pPr>
              <w:spacing w:line="360" w:lineRule="auto"/>
              <w:jc w:val="both"/>
              <w:rPr>
                <w:lang w:val="uk-UA"/>
              </w:rPr>
            </w:pPr>
            <w:r>
              <w:rPr>
                <w:lang w:val="uk-UA"/>
              </w:rPr>
              <w:t>–</w:t>
            </w:r>
          </w:p>
        </w:tc>
        <w:tc>
          <w:tcPr>
            <w:tcW w:w="8184" w:type="dxa"/>
          </w:tcPr>
          <w:p w:rsidR="004F070C" w:rsidRDefault="004F070C" w:rsidP="00485B54">
            <w:pPr>
              <w:pStyle w:val="afff"/>
            </w:pPr>
            <w:r>
              <w:t>антиген</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Ам</w:t>
            </w:r>
          </w:p>
        </w:tc>
        <w:tc>
          <w:tcPr>
            <w:tcW w:w="426" w:type="dxa"/>
          </w:tcPr>
          <w:p w:rsidR="004F070C" w:rsidRDefault="004F070C" w:rsidP="00485B54">
            <w:pPr>
              <w:spacing w:line="360" w:lineRule="auto"/>
              <w:jc w:val="both"/>
              <w:rPr>
                <w:sz w:val="28"/>
                <w:lang w:val="uk-UA"/>
              </w:rPr>
            </w:pPr>
            <w:r>
              <w:rPr>
                <w:lang w:val="uk-UA"/>
              </w:rPr>
              <w:t>–</w:t>
            </w:r>
          </w:p>
        </w:tc>
        <w:tc>
          <w:tcPr>
            <w:tcW w:w="8184" w:type="dxa"/>
          </w:tcPr>
          <w:p w:rsidR="004F070C" w:rsidRDefault="004F070C" w:rsidP="00485B54">
            <w:pPr>
              <w:pStyle w:val="afff"/>
            </w:pPr>
            <w:r>
              <w:t>амілоїдоз</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АТ</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pStyle w:val="afff"/>
            </w:pPr>
            <w:r>
              <w:t>антитіло</w:t>
            </w:r>
          </w:p>
        </w:tc>
      </w:tr>
      <w:tr w:rsidR="004F070C" w:rsidTr="00485B54">
        <w:tblPrEx>
          <w:tblCellMar>
            <w:top w:w="0" w:type="dxa"/>
            <w:bottom w:w="0" w:type="dxa"/>
          </w:tblCellMar>
        </w:tblPrEx>
        <w:trPr>
          <w:trHeight w:val="435"/>
        </w:trPr>
        <w:tc>
          <w:tcPr>
            <w:tcW w:w="1242" w:type="dxa"/>
          </w:tcPr>
          <w:p w:rsidR="004F070C" w:rsidRDefault="004F070C" w:rsidP="00485B54">
            <w:pPr>
              <w:spacing w:line="360" w:lineRule="auto"/>
              <w:jc w:val="both"/>
              <w:rPr>
                <w:sz w:val="28"/>
                <w:lang w:val="uk-UA"/>
              </w:rPr>
            </w:pPr>
            <w:r>
              <w:rPr>
                <w:sz w:val="28"/>
                <w:lang w:val="uk-UA"/>
              </w:rPr>
              <w:t>АФК</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pStyle w:val="afff"/>
            </w:pPr>
            <w:r>
              <w:t>активні форми кисню</w:t>
            </w:r>
          </w:p>
        </w:tc>
      </w:tr>
      <w:tr w:rsidR="004F070C" w:rsidTr="00485B54">
        <w:tblPrEx>
          <w:tblCellMar>
            <w:top w:w="0" w:type="dxa"/>
            <w:bottom w:w="0" w:type="dxa"/>
          </w:tblCellMar>
        </w:tblPrEx>
        <w:trPr>
          <w:trHeight w:val="510"/>
        </w:trPr>
        <w:tc>
          <w:tcPr>
            <w:tcW w:w="1242" w:type="dxa"/>
          </w:tcPr>
          <w:p w:rsidR="004F070C" w:rsidRDefault="004F070C" w:rsidP="00485B54">
            <w:pPr>
              <w:spacing w:line="360" w:lineRule="auto"/>
              <w:jc w:val="both"/>
              <w:rPr>
                <w:sz w:val="28"/>
                <w:lang w:val="uk-UA"/>
              </w:rPr>
            </w:pPr>
            <w:r>
              <w:rPr>
                <w:sz w:val="28"/>
                <w:lang w:val="uk-UA"/>
              </w:rPr>
              <w:t>БАР</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pStyle w:val="afff"/>
            </w:pPr>
            <w:r>
              <w:t>біологічно активні речовини</w:t>
            </w:r>
          </w:p>
        </w:tc>
      </w:tr>
      <w:tr w:rsidR="004F070C" w:rsidTr="00485B54">
        <w:tblPrEx>
          <w:tblCellMar>
            <w:top w:w="0" w:type="dxa"/>
            <w:bottom w:w="0" w:type="dxa"/>
          </w:tblCellMar>
        </w:tblPrEx>
        <w:trPr>
          <w:trHeight w:val="540"/>
        </w:trPr>
        <w:tc>
          <w:tcPr>
            <w:tcW w:w="1242" w:type="dxa"/>
          </w:tcPr>
          <w:p w:rsidR="004F070C" w:rsidRDefault="004F070C" w:rsidP="00485B54">
            <w:pPr>
              <w:spacing w:line="360" w:lineRule="auto"/>
              <w:jc w:val="both"/>
              <w:rPr>
                <w:sz w:val="28"/>
                <w:lang w:val="uk-UA"/>
              </w:rPr>
            </w:pPr>
            <w:r>
              <w:rPr>
                <w:sz w:val="28"/>
                <w:lang w:val="uk-UA"/>
              </w:rPr>
              <w:t>БКГ</w:t>
            </w:r>
          </w:p>
        </w:tc>
        <w:tc>
          <w:tcPr>
            <w:tcW w:w="426" w:type="dxa"/>
          </w:tcPr>
          <w:p w:rsidR="004F070C" w:rsidRDefault="004F070C" w:rsidP="00485B54">
            <w:pPr>
              <w:spacing w:line="360" w:lineRule="auto"/>
              <w:jc w:val="both"/>
              <w:rPr>
                <w:sz w:val="28"/>
                <w:lang w:val="uk-UA"/>
              </w:rPr>
            </w:pPr>
            <w:r>
              <w:rPr>
                <w:lang w:val="uk-UA"/>
              </w:rPr>
              <w:t>–</w:t>
            </w:r>
          </w:p>
        </w:tc>
        <w:tc>
          <w:tcPr>
            <w:tcW w:w="8184" w:type="dxa"/>
          </w:tcPr>
          <w:p w:rsidR="004F070C" w:rsidRDefault="004F070C" w:rsidP="00485B54">
            <w:pPr>
              <w:pStyle w:val="afff"/>
            </w:pPr>
            <w:r>
              <w:t>базальноклітинна гіперплазія</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БМ</w:t>
            </w:r>
          </w:p>
        </w:tc>
        <w:tc>
          <w:tcPr>
            <w:tcW w:w="426" w:type="dxa"/>
          </w:tcPr>
          <w:p w:rsidR="004F070C" w:rsidRDefault="004F070C" w:rsidP="00485B54">
            <w:pPr>
              <w:spacing w:line="360" w:lineRule="auto"/>
              <w:jc w:val="both"/>
              <w:rPr>
                <w:sz w:val="28"/>
                <w:lang w:val="uk-UA"/>
              </w:rPr>
            </w:pPr>
            <w:r>
              <w:rPr>
                <w:lang w:val="uk-UA"/>
              </w:rPr>
              <w:t>–</w:t>
            </w:r>
          </w:p>
        </w:tc>
        <w:tc>
          <w:tcPr>
            <w:tcW w:w="8184" w:type="dxa"/>
          </w:tcPr>
          <w:p w:rsidR="004F070C" w:rsidRDefault="004F070C" w:rsidP="00485B54">
            <w:pPr>
              <w:pStyle w:val="afff"/>
            </w:pPr>
            <w:r>
              <w:t>базальна мембрана</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БТ</w:t>
            </w:r>
          </w:p>
        </w:tc>
        <w:tc>
          <w:tcPr>
            <w:tcW w:w="426" w:type="dxa"/>
          </w:tcPr>
          <w:p w:rsidR="004F070C" w:rsidRDefault="004F070C" w:rsidP="00485B54">
            <w:pPr>
              <w:spacing w:line="360" w:lineRule="auto"/>
              <w:jc w:val="both"/>
              <w:rPr>
                <w:lang w:val="uk-UA"/>
              </w:rPr>
            </w:pPr>
            <w:r>
              <w:rPr>
                <w:lang w:val="uk-UA"/>
              </w:rPr>
              <w:t>–</w:t>
            </w:r>
          </w:p>
        </w:tc>
        <w:tc>
          <w:tcPr>
            <w:tcW w:w="8184" w:type="dxa"/>
          </w:tcPr>
          <w:p w:rsidR="004F070C" w:rsidRDefault="004F070C" w:rsidP="00485B54">
            <w:pPr>
              <w:pStyle w:val="afff"/>
            </w:pPr>
            <w:r>
              <w:t>базальні тільця</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БШПлЕ</w:t>
            </w:r>
          </w:p>
        </w:tc>
        <w:tc>
          <w:tcPr>
            <w:tcW w:w="426" w:type="dxa"/>
          </w:tcPr>
          <w:p w:rsidR="004F070C" w:rsidRDefault="004F070C" w:rsidP="00485B54">
            <w:pPr>
              <w:spacing w:line="360" w:lineRule="auto"/>
              <w:jc w:val="both"/>
              <w:rPr>
                <w:lang w:val="uk-UA"/>
              </w:rPr>
            </w:pPr>
            <w:r>
              <w:rPr>
                <w:lang w:val="uk-UA"/>
              </w:rPr>
              <w:t>–</w:t>
            </w:r>
          </w:p>
        </w:tc>
        <w:tc>
          <w:tcPr>
            <w:tcW w:w="8184" w:type="dxa"/>
          </w:tcPr>
          <w:p w:rsidR="004F070C" w:rsidRDefault="004F070C" w:rsidP="00485B54">
            <w:pPr>
              <w:pStyle w:val="afff"/>
            </w:pPr>
            <w:r>
              <w:t>багатошаровий плоский епітелій</w:t>
            </w:r>
          </w:p>
        </w:tc>
      </w:tr>
      <w:tr w:rsidR="004F070C" w:rsidTr="00485B54">
        <w:tblPrEx>
          <w:tblCellMar>
            <w:top w:w="0" w:type="dxa"/>
            <w:bottom w:w="0" w:type="dxa"/>
          </w:tblCellMar>
        </w:tblPrEx>
        <w:tc>
          <w:tcPr>
            <w:tcW w:w="1242" w:type="dxa"/>
          </w:tcPr>
          <w:p w:rsidR="004F070C" w:rsidRDefault="004F070C" w:rsidP="00485B54">
            <w:pPr>
              <w:pStyle w:val="5"/>
            </w:pPr>
            <w:r>
              <w:t>ВК</w:t>
            </w:r>
          </w:p>
        </w:tc>
        <w:tc>
          <w:tcPr>
            <w:tcW w:w="426" w:type="dxa"/>
          </w:tcPr>
          <w:p w:rsidR="004F070C" w:rsidRDefault="004F070C" w:rsidP="00485B54">
            <w:pPr>
              <w:spacing w:line="360" w:lineRule="auto"/>
              <w:jc w:val="both"/>
              <w:rPr>
                <w:lang w:val="uk-UA"/>
              </w:rPr>
            </w:pPr>
            <w:r>
              <w:rPr>
                <w:lang w:val="uk-UA"/>
              </w:rPr>
              <w:t>–</w:t>
            </w:r>
          </w:p>
        </w:tc>
        <w:tc>
          <w:tcPr>
            <w:tcW w:w="8184" w:type="dxa"/>
          </w:tcPr>
          <w:p w:rsidR="004F070C" w:rsidRDefault="004F070C" w:rsidP="00485B54">
            <w:pPr>
              <w:pStyle w:val="afff"/>
            </w:pPr>
            <w:r>
              <w:t xml:space="preserve">війчасті клітини </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ВП</w:t>
            </w:r>
          </w:p>
        </w:tc>
        <w:tc>
          <w:tcPr>
            <w:tcW w:w="426" w:type="dxa"/>
          </w:tcPr>
          <w:p w:rsidR="004F070C" w:rsidRDefault="004F070C" w:rsidP="00485B54">
            <w:pPr>
              <w:spacing w:line="360" w:lineRule="auto"/>
              <w:jc w:val="both"/>
              <w:rPr>
                <w:lang w:val="uk-UA"/>
              </w:rPr>
            </w:pPr>
            <w:r>
              <w:rPr>
                <w:sz w:val="28"/>
                <w:lang w:val="uk-UA"/>
              </w:rPr>
              <w:t>–</w:t>
            </w:r>
          </w:p>
        </w:tc>
        <w:tc>
          <w:tcPr>
            <w:tcW w:w="8184" w:type="dxa"/>
          </w:tcPr>
          <w:p w:rsidR="004F070C" w:rsidRDefault="004F070C" w:rsidP="00485B54">
            <w:pPr>
              <w:pStyle w:val="afff"/>
            </w:pPr>
            <w:r>
              <w:t>власна пластинка</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ГМК</w:t>
            </w:r>
          </w:p>
        </w:tc>
        <w:tc>
          <w:tcPr>
            <w:tcW w:w="426" w:type="dxa"/>
          </w:tcPr>
          <w:p w:rsidR="004F070C" w:rsidRDefault="004F070C" w:rsidP="00485B54">
            <w:pPr>
              <w:spacing w:line="360" w:lineRule="auto"/>
              <w:jc w:val="both"/>
              <w:rPr>
                <w:lang w:val="uk-UA"/>
              </w:rPr>
            </w:pPr>
            <w:r>
              <w:rPr>
                <w:lang w:val="uk-UA"/>
              </w:rPr>
              <w:t>–</w:t>
            </w:r>
          </w:p>
        </w:tc>
        <w:tc>
          <w:tcPr>
            <w:tcW w:w="8184" w:type="dxa"/>
          </w:tcPr>
          <w:p w:rsidR="004F070C" w:rsidRDefault="004F070C" w:rsidP="00485B54">
            <w:pPr>
              <w:pStyle w:val="afff"/>
            </w:pPr>
            <w:r>
              <w:t>гладком’язові клітини</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ЕГ</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pStyle w:val="afff"/>
            </w:pPr>
            <w:r>
              <w:t>еозинофільні гранулоцити</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ЕПС</w:t>
            </w:r>
          </w:p>
        </w:tc>
        <w:tc>
          <w:tcPr>
            <w:tcW w:w="426" w:type="dxa"/>
          </w:tcPr>
          <w:p w:rsidR="004F070C" w:rsidRDefault="004F070C" w:rsidP="00485B54">
            <w:pPr>
              <w:spacing w:line="360" w:lineRule="auto"/>
              <w:jc w:val="both"/>
              <w:rPr>
                <w:sz w:val="28"/>
                <w:lang w:val="uk-UA"/>
              </w:rPr>
            </w:pPr>
            <w:r>
              <w:rPr>
                <w:lang w:val="uk-UA"/>
              </w:rPr>
              <w:t>–</w:t>
            </w:r>
          </w:p>
        </w:tc>
        <w:tc>
          <w:tcPr>
            <w:tcW w:w="8184" w:type="dxa"/>
          </w:tcPr>
          <w:p w:rsidR="004F070C" w:rsidRDefault="004F070C" w:rsidP="00485B54">
            <w:pPr>
              <w:pStyle w:val="afff"/>
            </w:pPr>
            <w:r>
              <w:t>ендоплазматична сітка</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ІВ</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pStyle w:val="5"/>
            </w:pPr>
            <w:r>
              <w:t>іонізуюче випромінення</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ІЕПЛ</w:t>
            </w:r>
          </w:p>
        </w:tc>
        <w:tc>
          <w:tcPr>
            <w:tcW w:w="426" w:type="dxa"/>
          </w:tcPr>
          <w:p w:rsidR="004F070C" w:rsidRDefault="004F070C" w:rsidP="00485B54">
            <w:pPr>
              <w:spacing w:line="360" w:lineRule="auto"/>
              <w:jc w:val="both"/>
              <w:rPr>
                <w:lang w:val="uk-UA"/>
              </w:rPr>
            </w:pPr>
            <w:r>
              <w:rPr>
                <w:lang w:val="uk-UA"/>
              </w:rPr>
              <w:t>–</w:t>
            </w:r>
          </w:p>
        </w:tc>
        <w:tc>
          <w:tcPr>
            <w:tcW w:w="8184" w:type="dxa"/>
          </w:tcPr>
          <w:p w:rsidR="004F070C" w:rsidRDefault="004F070C" w:rsidP="00485B54">
            <w:pPr>
              <w:pStyle w:val="5"/>
            </w:pPr>
            <w:r>
              <w:t>Інститут екологічної патології людини</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ІСПЕ</w:t>
            </w:r>
          </w:p>
        </w:tc>
        <w:tc>
          <w:tcPr>
            <w:tcW w:w="426" w:type="dxa"/>
          </w:tcPr>
          <w:p w:rsidR="004F070C" w:rsidRDefault="004F070C" w:rsidP="00485B54">
            <w:pPr>
              <w:spacing w:line="360" w:lineRule="auto"/>
              <w:jc w:val="both"/>
              <w:rPr>
                <w:lang w:val="uk-UA"/>
              </w:rPr>
            </w:pPr>
            <w:r>
              <w:rPr>
                <w:lang w:val="uk-UA"/>
              </w:rPr>
              <w:t>–</w:t>
            </w:r>
          </w:p>
        </w:tc>
        <w:tc>
          <w:tcPr>
            <w:tcW w:w="8184" w:type="dxa"/>
          </w:tcPr>
          <w:p w:rsidR="004F070C" w:rsidRDefault="004F070C" w:rsidP="00485B54">
            <w:pPr>
              <w:pStyle w:val="5"/>
            </w:pPr>
            <w:r>
              <w:t>Інститут сорбції та проблем ендоекології НАН України</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КГ</w:t>
            </w:r>
          </w:p>
        </w:tc>
        <w:tc>
          <w:tcPr>
            <w:tcW w:w="426" w:type="dxa"/>
          </w:tcPr>
          <w:p w:rsidR="004F070C" w:rsidRDefault="004F070C" w:rsidP="00485B54">
            <w:pPr>
              <w:spacing w:line="360" w:lineRule="auto"/>
              <w:jc w:val="both"/>
              <w:rPr>
                <w:sz w:val="28"/>
                <w:lang w:val="uk-UA"/>
              </w:rPr>
            </w:pPr>
            <w:r>
              <w:rPr>
                <w:lang w:val="uk-UA"/>
              </w:rPr>
              <w:t>–</w:t>
            </w:r>
          </w:p>
        </w:tc>
        <w:tc>
          <w:tcPr>
            <w:tcW w:w="8184" w:type="dxa"/>
          </w:tcPr>
          <w:p w:rsidR="004F070C" w:rsidRDefault="004F070C" w:rsidP="00485B54">
            <w:pPr>
              <w:pStyle w:val="afff"/>
            </w:pPr>
            <w:r>
              <w:t>комплекс Гольджі</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z w:val="28"/>
                <w:lang w:val="uk-UA"/>
              </w:rPr>
              <w:t>КК</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келихоподібні клітини</w:t>
            </w:r>
          </w:p>
        </w:tc>
      </w:tr>
      <w:tr w:rsidR="004F070C" w:rsidTr="00485B54">
        <w:tblPrEx>
          <w:tblCellMar>
            <w:top w:w="0" w:type="dxa"/>
            <w:bottom w:w="0" w:type="dxa"/>
          </w:tblCellMar>
        </w:tblPrEx>
        <w:trPr>
          <w:trHeight w:val="405"/>
        </w:trPr>
        <w:tc>
          <w:tcPr>
            <w:tcW w:w="1242" w:type="dxa"/>
          </w:tcPr>
          <w:p w:rsidR="004F070C" w:rsidRDefault="004F070C" w:rsidP="00485B54">
            <w:pPr>
              <w:spacing w:line="360" w:lineRule="auto"/>
              <w:jc w:val="both"/>
              <w:rPr>
                <w:sz w:val="28"/>
                <w:lang w:val="uk-UA"/>
              </w:rPr>
            </w:pPr>
            <w:r>
              <w:rPr>
                <w:sz w:val="28"/>
                <w:lang w:val="uk-UA"/>
              </w:rPr>
              <w:lastRenderedPageBreak/>
              <w:t>ЛНА</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ліквідатори наслідків аварії</w:t>
            </w:r>
          </w:p>
        </w:tc>
      </w:tr>
      <w:tr w:rsidR="004F070C" w:rsidTr="00485B54">
        <w:tblPrEx>
          <w:tblCellMar>
            <w:top w:w="0" w:type="dxa"/>
            <w:bottom w:w="0" w:type="dxa"/>
          </w:tblCellMar>
        </w:tblPrEx>
        <w:trPr>
          <w:trHeight w:val="555"/>
        </w:trPr>
        <w:tc>
          <w:tcPr>
            <w:tcW w:w="1242" w:type="dxa"/>
          </w:tcPr>
          <w:p w:rsidR="004F070C" w:rsidRDefault="004F070C" w:rsidP="00485B54">
            <w:pPr>
              <w:spacing w:line="360" w:lineRule="auto"/>
              <w:jc w:val="both"/>
              <w:rPr>
                <w:sz w:val="28"/>
                <w:lang w:val="uk-UA"/>
              </w:rPr>
            </w:pPr>
            <w:r>
              <w:rPr>
                <w:sz w:val="28"/>
                <w:lang w:val="uk-UA"/>
              </w:rPr>
              <w:t>НГ</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нейтрофільні гранулоцити</w:t>
            </w:r>
          </w:p>
        </w:tc>
      </w:tr>
      <w:tr w:rsidR="004F070C" w:rsidTr="00485B54">
        <w:tblPrEx>
          <w:tblCellMar>
            <w:top w:w="0" w:type="dxa"/>
            <w:bottom w:w="0" w:type="dxa"/>
          </w:tblCellMar>
        </w:tblPrEx>
        <w:tc>
          <w:tcPr>
            <w:tcW w:w="1242" w:type="dxa"/>
          </w:tcPr>
          <w:p w:rsidR="004F070C" w:rsidRDefault="004F070C" w:rsidP="00485B54">
            <w:pPr>
              <w:spacing w:line="360" w:lineRule="auto"/>
              <w:jc w:val="both"/>
              <w:rPr>
                <w:sz w:val="28"/>
                <w:lang w:val="uk-UA"/>
              </w:rPr>
            </w:pPr>
            <w:r>
              <w:rPr>
                <w:spacing w:val="2"/>
                <w:sz w:val="28"/>
                <w:lang w:val="uk-UA"/>
              </w:rPr>
              <w:t>НЕТ</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pacing w:val="2"/>
                <w:sz w:val="28"/>
                <w:lang w:val="uk-UA"/>
              </w:rPr>
              <w:t>нейроепітеліальні</w:t>
            </w:r>
            <w:r>
              <w:rPr>
                <w:sz w:val="28"/>
                <w:lang w:val="uk-UA"/>
              </w:rPr>
              <w:t xml:space="preserve"> тільця</w:t>
            </w:r>
          </w:p>
        </w:tc>
      </w:tr>
      <w:tr w:rsidR="004F070C" w:rsidTr="00485B54">
        <w:tblPrEx>
          <w:tblCellMar>
            <w:top w:w="0" w:type="dxa"/>
            <w:bottom w:w="0" w:type="dxa"/>
          </w:tblCellMar>
        </w:tblPrEx>
        <w:trPr>
          <w:trHeight w:val="285"/>
        </w:trPr>
        <w:tc>
          <w:tcPr>
            <w:tcW w:w="1242" w:type="dxa"/>
          </w:tcPr>
          <w:p w:rsidR="004F070C" w:rsidRDefault="004F070C" w:rsidP="00485B54">
            <w:pPr>
              <w:spacing w:line="360" w:lineRule="auto"/>
              <w:jc w:val="both"/>
              <w:rPr>
                <w:sz w:val="28"/>
                <w:lang w:val="uk-UA"/>
              </w:rPr>
            </w:pPr>
            <w:r>
              <w:rPr>
                <w:sz w:val="28"/>
                <w:lang w:val="uk-UA"/>
              </w:rPr>
              <w:t>НК</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нозологічний контроль</w:t>
            </w:r>
          </w:p>
        </w:tc>
      </w:tr>
      <w:tr w:rsidR="004F070C" w:rsidTr="00485B54">
        <w:tblPrEx>
          <w:tblCellMar>
            <w:top w:w="0" w:type="dxa"/>
            <w:bottom w:w="0" w:type="dxa"/>
          </w:tblCellMar>
        </w:tblPrEx>
        <w:trPr>
          <w:trHeight w:val="465"/>
        </w:trPr>
        <w:tc>
          <w:tcPr>
            <w:tcW w:w="1242" w:type="dxa"/>
          </w:tcPr>
          <w:p w:rsidR="004F070C" w:rsidRDefault="004F070C" w:rsidP="00485B54">
            <w:pPr>
              <w:pStyle w:val="15"/>
              <w:jc w:val="both"/>
            </w:pPr>
            <w:r>
              <w:t>НМУ</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Національний медичний університет</w:t>
            </w:r>
          </w:p>
        </w:tc>
      </w:tr>
      <w:tr w:rsidR="004F070C" w:rsidTr="00485B54">
        <w:tblPrEx>
          <w:tblCellMar>
            <w:top w:w="0" w:type="dxa"/>
            <w:bottom w:w="0" w:type="dxa"/>
          </w:tblCellMar>
        </w:tblPrEx>
        <w:trPr>
          <w:trHeight w:val="375"/>
        </w:trPr>
        <w:tc>
          <w:tcPr>
            <w:tcW w:w="1242" w:type="dxa"/>
          </w:tcPr>
          <w:p w:rsidR="004F070C" w:rsidRDefault="004F070C" w:rsidP="00485B54">
            <w:pPr>
              <w:spacing w:line="360" w:lineRule="auto"/>
              <w:jc w:val="both"/>
              <w:rPr>
                <w:sz w:val="28"/>
                <w:lang w:val="uk-UA"/>
              </w:rPr>
            </w:pPr>
            <w:r>
              <w:rPr>
                <w:sz w:val="28"/>
                <w:lang w:val="uk-UA"/>
              </w:rPr>
              <w:t>ПерКМ</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перехідноклітинна метаплазія</w:t>
            </w:r>
          </w:p>
        </w:tc>
      </w:tr>
      <w:tr w:rsidR="004F070C" w:rsidTr="00485B54">
        <w:tblPrEx>
          <w:tblCellMar>
            <w:top w:w="0" w:type="dxa"/>
            <w:bottom w:w="0" w:type="dxa"/>
          </w:tblCellMar>
        </w:tblPrEx>
        <w:trPr>
          <w:trHeight w:val="375"/>
        </w:trPr>
        <w:tc>
          <w:tcPr>
            <w:tcW w:w="1242" w:type="dxa"/>
          </w:tcPr>
          <w:p w:rsidR="004F070C" w:rsidRDefault="004F070C" w:rsidP="00485B54">
            <w:pPr>
              <w:spacing w:line="360" w:lineRule="auto"/>
              <w:jc w:val="both"/>
              <w:rPr>
                <w:sz w:val="28"/>
                <w:lang w:val="uk-UA"/>
              </w:rPr>
            </w:pPr>
            <w:r>
              <w:rPr>
                <w:sz w:val="28"/>
                <w:lang w:val="uk-UA"/>
              </w:rPr>
              <w:t>ПлКМ</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плоскоклітинна метаплазія</w:t>
            </w:r>
          </w:p>
        </w:tc>
      </w:tr>
      <w:tr w:rsidR="004F070C" w:rsidTr="00485B54">
        <w:tblPrEx>
          <w:tblCellMar>
            <w:top w:w="0" w:type="dxa"/>
            <w:bottom w:w="0" w:type="dxa"/>
          </w:tblCellMar>
        </w:tblPrEx>
        <w:trPr>
          <w:trHeight w:val="375"/>
        </w:trPr>
        <w:tc>
          <w:tcPr>
            <w:tcW w:w="1242" w:type="dxa"/>
          </w:tcPr>
          <w:p w:rsidR="004F070C" w:rsidRDefault="004F070C" w:rsidP="00485B54">
            <w:pPr>
              <w:pStyle w:val="5"/>
            </w:pPr>
            <w:r>
              <w:t>ПОЛ</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перекисне окиснення ліпідів</w:t>
            </w:r>
          </w:p>
        </w:tc>
      </w:tr>
      <w:tr w:rsidR="004F070C" w:rsidTr="00485B54">
        <w:tblPrEx>
          <w:tblCellMar>
            <w:top w:w="0" w:type="dxa"/>
            <w:bottom w:w="0" w:type="dxa"/>
          </w:tblCellMar>
        </w:tblPrEx>
        <w:trPr>
          <w:trHeight w:val="375"/>
        </w:trPr>
        <w:tc>
          <w:tcPr>
            <w:tcW w:w="1242" w:type="dxa"/>
          </w:tcPr>
          <w:p w:rsidR="004F070C" w:rsidRDefault="004F070C" w:rsidP="00485B54">
            <w:pPr>
              <w:spacing w:line="360" w:lineRule="auto"/>
              <w:jc w:val="both"/>
              <w:rPr>
                <w:sz w:val="28"/>
                <w:lang w:val="uk-UA"/>
              </w:rPr>
            </w:pPr>
            <w:r>
              <w:rPr>
                <w:sz w:val="28"/>
                <w:lang w:val="uk-UA"/>
              </w:rPr>
              <w:t>СО</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слизова оболонка</w:t>
            </w:r>
          </w:p>
        </w:tc>
      </w:tr>
      <w:tr w:rsidR="004F070C" w:rsidTr="00485B54">
        <w:tblPrEx>
          <w:tblCellMar>
            <w:top w:w="0" w:type="dxa"/>
            <w:bottom w:w="0" w:type="dxa"/>
          </w:tblCellMar>
        </w:tblPrEx>
        <w:trPr>
          <w:trHeight w:val="375"/>
        </w:trPr>
        <w:tc>
          <w:tcPr>
            <w:tcW w:w="1242" w:type="dxa"/>
          </w:tcPr>
          <w:p w:rsidR="004F070C" w:rsidRDefault="004F070C" w:rsidP="00485B54">
            <w:pPr>
              <w:spacing w:line="360" w:lineRule="auto"/>
              <w:jc w:val="both"/>
              <w:rPr>
                <w:sz w:val="28"/>
                <w:lang w:val="uk-UA"/>
              </w:rPr>
            </w:pPr>
            <w:r>
              <w:rPr>
                <w:sz w:val="28"/>
                <w:lang w:val="uk-UA"/>
              </w:rPr>
              <w:t>ХБ</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хронічний бронхіт</w:t>
            </w:r>
          </w:p>
        </w:tc>
      </w:tr>
      <w:tr w:rsidR="004F070C" w:rsidTr="00485B54">
        <w:tblPrEx>
          <w:tblCellMar>
            <w:top w:w="0" w:type="dxa"/>
            <w:bottom w:w="0" w:type="dxa"/>
          </w:tblCellMar>
        </w:tblPrEx>
        <w:trPr>
          <w:trHeight w:val="375"/>
        </w:trPr>
        <w:tc>
          <w:tcPr>
            <w:tcW w:w="1242" w:type="dxa"/>
          </w:tcPr>
          <w:p w:rsidR="004F070C" w:rsidRDefault="004F070C" w:rsidP="00485B54">
            <w:pPr>
              <w:spacing w:line="360" w:lineRule="auto"/>
              <w:jc w:val="both"/>
              <w:rPr>
                <w:sz w:val="28"/>
                <w:lang w:val="uk-UA"/>
              </w:rPr>
            </w:pPr>
            <w:r>
              <w:rPr>
                <w:sz w:val="28"/>
                <w:lang w:val="uk-UA"/>
              </w:rPr>
              <w:t>ХР</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 xml:space="preserve">хронічний риніт </w:t>
            </w:r>
          </w:p>
        </w:tc>
      </w:tr>
      <w:tr w:rsidR="004F070C" w:rsidTr="00485B54">
        <w:tblPrEx>
          <w:tblCellMar>
            <w:top w:w="0" w:type="dxa"/>
            <w:bottom w:w="0" w:type="dxa"/>
          </w:tblCellMar>
        </w:tblPrEx>
        <w:trPr>
          <w:trHeight w:val="375"/>
        </w:trPr>
        <w:tc>
          <w:tcPr>
            <w:tcW w:w="1242" w:type="dxa"/>
          </w:tcPr>
          <w:p w:rsidR="004F070C" w:rsidRDefault="004F070C" w:rsidP="00485B54">
            <w:pPr>
              <w:spacing w:line="360" w:lineRule="auto"/>
              <w:jc w:val="both"/>
              <w:rPr>
                <w:sz w:val="28"/>
                <w:lang w:val="uk-UA"/>
              </w:rPr>
            </w:pPr>
            <w:r>
              <w:rPr>
                <w:sz w:val="28"/>
                <w:lang w:val="uk-UA"/>
              </w:rPr>
              <w:t>ЧАЕС</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Чорнобильська атомна електростанція</w:t>
            </w:r>
          </w:p>
        </w:tc>
      </w:tr>
      <w:tr w:rsidR="004F070C" w:rsidTr="00485B54">
        <w:tblPrEx>
          <w:tblCellMar>
            <w:top w:w="0" w:type="dxa"/>
            <w:bottom w:w="0" w:type="dxa"/>
          </w:tblCellMar>
        </w:tblPrEx>
        <w:trPr>
          <w:trHeight w:val="375"/>
        </w:trPr>
        <w:tc>
          <w:tcPr>
            <w:tcW w:w="1242" w:type="dxa"/>
          </w:tcPr>
          <w:p w:rsidR="004F070C" w:rsidRDefault="004F070C" w:rsidP="00485B54">
            <w:pPr>
              <w:pStyle w:val="15"/>
              <w:jc w:val="both"/>
            </w:pPr>
            <w:r>
              <w:lastRenderedPageBreak/>
              <w:t>APUD</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amine precursor uptake and decarboxylation (дифузна ендокринна система)</w:t>
            </w:r>
          </w:p>
        </w:tc>
      </w:tr>
      <w:tr w:rsidR="004F070C" w:rsidTr="00485B54">
        <w:tblPrEx>
          <w:tblCellMar>
            <w:top w:w="0" w:type="dxa"/>
            <w:bottom w:w="0" w:type="dxa"/>
          </w:tblCellMar>
        </w:tblPrEx>
        <w:trPr>
          <w:trHeight w:val="375"/>
        </w:trPr>
        <w:tc>
          <w:tcPr>
            <w:tcW w:w="1242" w:type="dxa"/>
          </w:tcPr>
          <w:p w:rsidR="004F070C" w:rsidRDefault="004F070C" w:rsidP="00485B54">
            <w:pPr>
              <w:pStyle w:val="15"/>
              <w:jc w:val="both"/>
            </w:pPr>
            <w:r>
              <w:t>Ig</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імуноглобулін</w:t>
            </w:r>
          </w:p>
        </w:tc>
      </w:tr>
      <w:tr w:rsidR="004F070C" w:rsidTr="00485B54">
        <w:tblPrEx>
          <w:tblCellMar>
            <w:top w:w="0" w:type="dxa"/>
            <w:bottom w:w="0" w:type="dxa"/>
          </w:tblCellMar>
        </w:tblPrEx>
        <w:trPr>
          <w:trHeight w:val="375"/>
        </w:trPr>
        <w:tc>
          <w:tcPr>
            <w:tcW w:w="1242" w:type="dxa"/>
          </w:tcPr>
          <w:p w:rsidR="004F070C" w:rsidRDefault="004F070C" w:rsidP="00485B54">
            <w:pPr>
              <w:pStyle w:val="15"/>
              <w:jc w:val="both"/>
            </w:pPr>
            <w:r>
              <w:t>IL</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інтерлейкін</w:t>
            </w:r>
          </w:p>
        </w:tc>
      </w:tr>
      <w:tr w:rsidR="004F070C" w:rsidTr="00485B54">
        <w:tblPrEx>
          <w:tblCellMar>
            <w:top w:w="0" w:type="dxa"/>
            <w:bottom w:w="0" w:type="dxa"/>
          </w:tblCellMar>
        </w:tblPrEx>
        <w:trPr>
          <w:trHeight w:val="375"/>
        </w:trPr>
        <w:tc>
          <w:tcPr>
            <w:tcW w:w="1242" w:type="dxa"/>
          </w:tcPr>
          <w:p w:rsidR="004F070C" w:rsidRDefault="004F070C" w:rsidP="00485B54">
            <w:pPr>
              <w:pStyle w:val="15"/>
              <w:jc w:val="both"/>
            </w:pPr>
            <w:r>
              <w:t>MALT</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mucosa-associated lymphoid tissue (лімфоїдна тканина слизової оболонки)</w:t>
            </w:r>
          </w:p>
        </w:tc>
      </w:tr>
      <w:tr w:rsidR="004F070C" w:rsidTr="00485B54">
        <w:tblPrEx>
          <w:tblCellMar>
            <w:top w:w="0" w:type="dxa"/>
            <w:bottom w:w="0" w:type="dxa"/>
          </w:tblCellMar>
        </w:tblPrEx>
        <w:trPr>
          <w:trHeight w:val="375"/>
        </w:trPr>
        <w:tc>
          <w:tcPr>
            <w:tcW w:w="1242" w:type="dxa"/>
          </w:tcPr>
          <w:p w:rsidR="004F070C" w:rsidRDefault="004F070C" w:rsidP="00485B54">
            <w:pPr>
              <w:pStyle w:val="15"/>
              <w:jc w:val="both"/>
            </w:pPr>
            <w:r>
              <w:t>NALT</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nasal-associated lymphoid tissue (лімфоїдна тканина слизової оболонки носа)</w:t>
            </w:r>
          </w:p>
        </w:tc>
      </w:tr>
      <w:tr w:rsidR="004F070C" w:rsidTr="00485B54">
        <w:tblPrEx>
          <w:tblCellMar>
            <w:top w:w="0" w:type="dxa"/>
            <w:bottom w:w="0" w:type="dxa"/>
          </w:tblCellMar>
        </w:tblPrEx>
        <w:trPr>
          <w:trHeight w:val="375"/>
        </w:trPr>
        <w:tc>
          <w:tcPr>
            <w:tcW w:w="1242" w:type="dxa"/>
          </w:tcPr>
          <w:p w:rsidR="004F070C" w:rsidRDefault="004F070C" w:rsidP="00485B54">
            <w:pPr>
              <w:pStyle w:val="15"/>
              <w:jc w:val="both"/>
            </w:pPr>
            <w:r>
              <w:t>PAS</w:t>
            </w:r>
          </w:p>
        </w:tc>
        <w:tc>
          <w:tcPr>
            <w:tcW w:w="426" w:type="dxa"/>
          </w:tcPr>
          <w:p w:rsidR="004F070C" w:rsidRDefault="004F070C" w:rsidP="00485B54">
            <w:pPr>
              <w:spacing w:line="360" w:lineRule="auto"/>
              <w:jc w:val="both"/>
              <w:rPr>
                <w:sz w:val="28"/>
                <w:lang w:val="uk-UA"/>
              </w:rPr>
            </w:pPr>
            <w:r>
              <w:rPr>
                <w:sz w:val="28"/>
                <w:lang w:val="uk-UA"/>
              </w:rPr>
              <w:t>–</w:t>
            </w:r>
          </w:p>
        </w:tc>
        <w:tc>
          <w:tcPr>
            <w:tcW w:w="8184" w:type="dxa"/>
          </w:tcPr>
          <w:p w:rsidR="004F070C" w:rsidRDefault="004F070C" w:rsidP="00485B54">
            <w:pPr>
              <w:spacing w:line="360" w:lineRule="auto"/>
              <w:jc w:val="both"/>
              <w:rPr>
                <w:sz w:val="28"/>
                <w:lang w:val="uk-UA"/>
              </w:rPr>
            </w:pPr>
            <w:r>
              <w:rPr>
                <w:sz w:val="28"/>
                <w:lang w:val="uk-UA"/>
              </w:rPr>
              <w:t>periodic acid-Schiff reaction (ШИК-реакція)</w:t>
            </w:r>
          </w:p>
        </w:tc>
      </w:tr>
    </w:tbl>
    <w:p w:rsidR="004F070C" w:rsidRDefault="004F070C" w:rsidP="004F070C">
      <w:pPr>
        <w:pStyle w:val="15"/>
      </w:pPr>
    </w:p>
    <w:p w:rsidR="004F070C" w:rsidRDefault="004F070C" w:rsidP="004F070C">
      <w:pPr>
        <w:pStyle w:val="15"/>
        <w:rPr>
          <w:b/>
        </w:rPr>
      </w:pPr>
      <w:r>
        <w:br w:type="page"/>
      </w:r>
      <w:r>
        <w:rPr>
          <w:b/>
        </w:rPr>
        <w:lastRenderedPageBreak/>
        <w:t>ВСТУП</w:t>
      </w:r>
    </w:p>
    <w:p w:rsidR="004F070C" w:rsidRDefault="004F070C" w:rsidP="004F070C">
      <w:pPr>
        <w:spacing w:line="360" w:lineRule="auto"/>
        <w:ind w:firstLine="720"/>
        <w:jc w:val="both"/>
        <w:rPr>
          <w:sz w:val="28"/>
          <w:lang w:val="uk-UA"/>
        </w:rPr>
      </w:pPr>
    </w:p>
    <w:p w:rsidR="004F070C" w:rsidRDefault="004F070C" w:rsidP="004F070C">
      <w:pPr>
        <w:spacing w:line="360" w:lineRule="auto"/>
        <w:ind w:firstLine="720"/>
        <w:jc w:val="both"/>
        <w:rPr>
          <w:b/>
          <w:sz w:val="28"/>
          <w:lang w:val="uk-UA"/>
        </w:rPr>
      </w:pPr>
      <w:r>
        <w:rPr>
          <w:b/>
          <w:sz w:val="28"/>
          <w:lang w:val="uk-UA"/>
        </w:rPr>
        <w:t xml:space="preserve">Актуальність теми: </w:t>
      </w:r>
    </w:p>
    <w:p w:rsidR="004F070C" w:rsidRDefault="004F070C" w:rsidP="004F070C">
      <w:pPr>
        <w:pStyle w:val="af6"/>
      </w:pPr>
      <w:r>
        <w:t>Носова порожнина як початковий відділ дихальної системи організму безпосередньо контактує з довкіллям. Абиякі зміни останнього впливають на стан слизової оболонки (СО) носа. Антропогенна екологічна катастрофа, якою є аварія на Чорнобильській АЕС, призвела до поширення у навколишньому середовищі великої кількості радіоактивних речовин. Значні контингенти людей, першочергово – ліквідатори наслідків цієї аварії (ЛНА), зазнали поєднаної дії зовнішнього та внутрішнього опромінення. Інгаляційний шлях надходження радіоактивних частинок в організм був основним у перші місяці після аварії та зумовив збільшення частоти патології ЛОР-органів і бронхолегеневої системи у потерпілих [100-102, 143-145, 148, 186, 187-189, 232-237, 242, 243-245, 248, 256, 263, 270]. Найкрупніші радіоактивні частинки (близько 10 мкм) осідають у носовій порожнині і викликають ураження її СО. Окрім виникнення різних дистрофічних змін в структурних компонентах СО, радіонукліди пошкоджують її камбіальні елементи, що порушує подальшу регенерацію. Дані профільної літератури щодо впливу “чорнобильського аерозолю” на СО носа загалом нечисельні та обмежуються сумісними розробками Інституту екологічної патології людини (ІЕПЛ) і кафедри оториноларингології НМУ ім. О.О. Богомольця [143, 144, 148, 209, 242-244]. Їх попередні результати переконують у необхідності подальшого дослідження та зумовлюють його актуальність.</w:t>
      </w:r>
    </w:p>
    <w:p w:rsidR="004F070C" w:rsidRDefault="004F070C" w:rsidP="004F070C">
      <w:pPr>
        <w:pStyle w:val="8"/>
        <w:spacing w:line="360" w:lineRule="auto"/>
        <w:ind w:firstLine="709"/>
        <w:rPr>
          <w:lang w:val="uk-UA"/>
        </w:rPr>
      </w:pPr>
      <w:r>
        <w:rPr>
          <w:lang w:val="uk-UA"/>
        </w:rPr>
        <w:t xml:space="preserve">Зв’язок роботи з науковими програмами, планами, темами </w:t>
      </w:r>
    </w:p>
    <w:p w:rsidR="004F070C" w:rsidRPr="004F070C" w:rsidRDefault="004F070C" w:rsidP="004F070C">
      <w:pPr>
        <w:pStyle w:val="af6"/>
        <w:rPr>
          <w:lang w:val="uk-UA"/>
        </w:rPr>
      </w:pPr>
      <w:r w:rsidRPr="004F070C">
        <w:rPr>
          <w:lang w:val="uk-UA"/>
        </w:rPr>
        <w:t>Робота є фрагментом наукової програми ІЕПЛ “Структурне підґрунтя патоморфозу захворювань в осіб, що постраждали внаслідок аварії на Чорнобильській АЕС 1986 року” (№ державної реєстрації 01974007676) та однойменної науково-дослідної роботи цього ж закладу під егідою Міністерства України з питань надзвичайних ситуацій та у справах захисту населення від наслідків Чорнобильської катастрофи (№ державної реєстрації 0199</w:t>
      </w:r>
      <w:r>
        <w:t>U</w:t>
      </w:r>
      <w:r w:rsidRPr="004F070C">
        <w:rPr>
          <w:lang w:val="uk-UA"/>
        </w:rPr>
        <w:t>004144), а також НДР ІЕПЛ на замовлення цього ж Міністерства “Методичні засади розпізнавання патології, індукованої чинниками Чорнобильської катастрофи, для встановлення факту інвалідізації” (№ державної реєстрації 0203</w:t>
      </w:r>
      <w:r>
        <w:t>U</w:t>
      </w:r>
      <w:r w:rsidRPr="004F070C">
        <w:rPr>
          <w:lang w:val="uk-UA"/>
        </w:rPr>
        <w:t>006930); НДР НМУ ім. О.О.</w:t>
      </w:r>
      <w:r>
        <w:t> </w:t>
      </w:r>
      <w:r w:rsidRPr="004F070C">
        <w:rPr>
          <w:lang w:val="uk-UA"/>
        </w:rPr>
        <w:t>Богомольця “Визначити окремі компоненти патогенезу, розробити методи ранньої діагностики, удосконалити методи лікування захворювань верхніх дихальних шляхів, стравоходу, слухового та вестибулярного аналізаторів на підставі виконання ендоскопічних, електрофізіологічних методів” (№ державної реєстрації 0199</w:t>
      </w:r>
      <w:r>
        <w:t>U</w:t>
      </w:r>
      <w:r w:rsidRPr="004F070C">
        <w:rPr>
          <w:lang w:val="uk-UA"/>
        </w:rPr>
        <w:t xml:space="preserve">004158); сумісних розробок Української військово-медичної академії, ІЕПЛ та НМУ ім. О.О. Богомольця “Оцінка віддалених медико-біологічних ефектів аварійного опромінення у військовослужбовців-ліквідаторів наслідків Чорнобильської катастрофи” (шифр “Радіація </w:t>
      </w:r>
      <w:r>
        <w:t>II</w:t>
      </w:r>
      <w:r w:rsidRPr="004F070C">
        <w:rPr>
          <w:lang w:val="uk-UA"/>
        </w:rPr>
        <w:t>”, № державної реєстрації 0101</w:t>
      </w:r>
      <w:r>
        <w:t>U</w:t>
      </w:r>
      <w:r w:rsidRPr="004F070C">
        <w:rPr>
          <w:lang w:val="uk-UA"/>
        </w:rPr>
        <w:t>0000591), НДР за темою 8Е Інституту сорбції та проблем ендоекології (ІСПЕ) НАН України “Медико-біологічне підґрунтя скерованості селективної сорбції аніонних і катіонних форм важких металів та радіонуклідів неорганічними іонітами ”.</w:t>
      </w:r>
    </w:p>
    <w:p w:rsidR="004F070C" w:rsidRDefault="004F070C" w:rsidP="004F070C">
      <w:pPr>
        <w:spacing w:line="360" w:lineRule="auto"/>
        <w:ind w:firstLine="720"/>
        <w:jc w:val="both"/>
        <w:rPr>
          <w:sz w:val="28"/>
          <w:lang w:val="uk-UA"/>
        </w:rPr>
      </w:pPr>
      <w:r>
        <w:rPr>
          <w:b/>
          <w:sz w:val="28"/>
          <w:lang w:val="uk-UA"/>
        </w:rPr>
        <w:t>Мета роботи</w:t>
      </w:r>
      <w:r>
        <w:rPr>
          <w:sz w:val="28"/>
          <w:lang w:val="uk-UA"/>
        </w:rPr>
        <w:t xml:space="preserve"> – визначити морфологічні особливості регенераційних процесів в слизовій оболонці носа у ліквідаторів наслідків Чорнобильської </w:t>
      </w:r>
      <w:r>
        <w:rPr>
          <w:sz w:val="28"/>
          <w:lang w:val="uk-UA"/>
        </w:rPr>
        <w:lastRenderedPageBreak/>
        <w:t>катастрофи, які зазнали інгаляційного надходження радіонуклідів, та їх відмінності від контрольних спостережень.</w:t>
      </w:r>
    </w:p>
    <w:p w:rsidR="004F070C" w:rsidRDefault="004F070C" w:rsidP="004F070C">
      <w:pPr>
        <w:spacing w:line="360" w:lineRule="auto"/>
        <w:ind w:firstLine="720"/>
        <w:jc w:val="both"/>
        <w:rPr>
          <w:b/>
          <w:sz w:val="28"/>
          <w:lang w:val="uk-UA"/>
        </w:rPr>
      </w:pPr>
      <w:r>
        <w:rPr>
          <w:b/>
          <w:sz w:val="28"/>
          <w:lang w:val="uk-UA"/>
        </w:rPr>
        <w:t>Задачі дослідження:</w:t>
      </w:r>
    </w:p>
    <w:p w:rsidR="004F070C" w:rsidRDefault="004F070C" w:rsidP="007B6926">
      <w:pPr>
        <w:numPr>
          <w:ilvl w:val="0"/>
          <w:numId w:val="39"/>
        </w:numPr>
        <w:spacing w:after="0" w:line="360" w:lineRule="auto"/>
        <w:jc w:val="both"/>
        <w:rPr>
          <w:sz w:val="28"/>
          <w:lang w:val="uk-UA"/>
        </w:rPr>
      </w:pPr>
      <w:r>
        <w:rPr>
          <w:sz w:val="28"/>
          <w:lang w:val="uk-UA"/>
        </w:rPr>
        <w:t>Вивчити особливості альтеративних змін в слизовій оболонці носа у хворих на хронічний риніт ліквідаторів наслідків аварії на ЧАЕС порівняно з нозологічним контролем.</w:t>
      </w:r>
    </w:p>
    <w:p w:rsidR="004F070C" w:rsidRDefault="004F070C" w:rsidP="007B6926">
      <w:pPr>
        <w:numPr>
          <w:ilvl w:val="0"/>
          <w:numId w:val="39"/>
        </w:numPr>
        <w:spacing w:after="0" w:line="360" w:lineRule="auto"/>
        <w:jc w:val="both"/>
        <w:rPr>
          <w:sz w:val="28"/>
          <w:lang w:val="uk-UA"/>
        </w:rPr>
      </w:pPr>
      <w:r>
        <w:rPr>
          <w:sz w:val="28"/>
          <w:lang w:val="uk-UA"/>
        </w:rPr>
        <w:t>Верифікувати морфологічні прояви регенерації в епітеліальних складових слизової оболонки носа пацієнтів-ліквідаторів та хворих групи порівняння.</w:t>
      </w:r>
    </w:p>
    <w:p w:rsidR="004F070C" w:rsidRDefault="004F070C" w:rsidP="007B6926">
      <w:pPr>
        <w:numPr>
          <w:ilvl w:val="0"/>
          <w:numId w:val="39"/>
        </w:numPr>
        <w:spacing w:after="0" w:line="360" w:lineRule="auto"/>
        <w:jc w:val="both"/>
        <w:rPr>
          <w:sz w:val="28"/>
          <w:lang w:val="uk-UA"/>
        </w:rPr>
      </w:pPr>
      <w:r>
        <w:rPr>
          <w:sz w:val="28"/>
          <w:lang w:val="uk-UA"/>
        </w:rPr>
        <w:t>Дослідити прояви та спричиненість змін секреції залоз</w:t>
      </w:r>
      <w:r>
        <w:rPr>
          <w:sz w:val="28"/>
        </w:rPr>
        <w:t xml:space="preserve"> </w:t>
      </w:r>
      <w:r>
        <w:rPr>
          <w:sz w:val="28"/>
          <w:lang w:val="uk-UA"/>
        </w:rPr>
        <w:t>слизової оболонки</w:t>
      </w:r>
      <w:r>
        <w:rPr>
          <w:sz w:val="28"/>
        </w:rPr>
        <w:t xml:space="preserve"> носа</w:t>
      </w:r>
      <w:r>
        <w:rPr>
          <w:sz w:val="28"/>
          <w:lang w:val="uk-UA"/>
        </w:rPr>
        <w:t xml:space="preserve"> у ліквідаторів наслідків аварії на ЧАЕС, хворих на хронічний риніт.</w:t>
      </w:r>
    </w:p>
    <w:p w:rsidR="004F070C" w:rsidRDefault="004F070C" w:rsidP="007B6926">
      <w:pPr>
        <w:numPr>
          <w:ilvl w:val="0"/>
          <w:numId w:val="39"/>
        </w:numPr>
        <w:spacing w:after="0" w:line="360" w:lineRule="auto"/>
        <w:jc w:val="both"/>
        <w:rPr>
          <w:sz w:val="28"/>
          <w:lang w:val="uk-UA"/>
        </w:rPr>
      </w:pPr>
      <w:r>
        <w:rPr>
          <w:sz w:val="28"/>
          <w:lang w:val="uk-UA"/>
        </w:rPr>
        <w:t>Визначити порушення судинно-сполучнотканинних компонентів слизової оболонки носа у хворих на хронічний риніт ліквідаторів наслідків аварії на ЧАЕС та їх відмінності від контрольних показників.</w:t>
      </w:r>
    </w:p>
    <w:p w:rsidR="004F070C" w:rsidRDefault="004F070C" w:rsidP="004F070C">
      <w:pPr>
        <w:spacing w:line="360" w:lineRule="auto"/>
        <w:ind w:firstLine="720"/>
        <w:jc w:val="both"/>
        <w:rPr>
          <w:sz w:val="28"/>
          <w:lang w:val="uk-UA"/>
        </w:rPr>
      </w:pPr>
      <w:r>
        <w:rPr>
          <w:b/>
          <w:sz w:val="28"/>
          <w:lang w:val="uk-UA"/>
        </w:rPr>
        <w:t>Об’єкт дослідження</w:t>
      </w:r>
      <w:r>
        <w:rPr>
          <w:sz w:val="28"/>
          <w:lang w:val="uk-UA"/>
        </w:rPr>
        <w:t xml:space="preserve"> – закономірності регенераційних процесів у слизовій оболонці носа при впливові на організм людини техногенних забруднювачів довкілля.</w:t>
      </w:r>
    </w:p>
    <w:p w:rsidR="004F070C" w:rsidRDefault="004F070C" w:rsidP="004F070C">
      <w:pPr>
        <w:spacing w:line="360" w:lineRule="auto"/>
        <w:ind w:firstLine="720"/>
        <w:jc w:val="both"/>
        <w:rPr>
          <w:sz w:val="28"/>
          <w:lang w:val="uk-UA"/>
        </w:rPr>
      </w:pPr>
      <w:r>
        <w:rPr>
          <w:b/>
          <w:sz w:val="28"/>
          <w:lang w:val="uk-UA"/>
        </w:rPr>
        <w:t>Предмет дослідження</w:t>
      </w:r>
      <w:r>
        <w:rPr>
          <w:sz w:val="28"/>
          <w:lang w:val="uk-UA"/>
        </w:rPr>
        <w:t xml:space="preserve"> – особливості регенерації слизової оболонки носа у ліквідаторів наслідків аварії на ЧАЕС, які зазнали інгаляційного надходження радіонуклідів.</w:t>
      </w:r>
    </w:p>
    <w:p w:rsidR="004F070C" w:rsidRDefault="004F070C" w:rsidP="004F070C">
      <w:pPr>
        <w:spacing w:line="360" w:lineRule="auto"/>
        <w:ind w:firstLine="720"/>
        <w:jc w:val="both"/>
        <w:rPr>
          <w:sz w:val="28"/>
          <w:lang w:val="uk-UA"/>
        </w:rPr>
      </w:pPr>
      <w:r>
        <w:rPr>
          <w:sz w:val="28"/>
          <w:lang w:val="uk-UA"/>
        </w:rPr>
        <w:t>Передусім наголосимо, що і клінічна симптоматика і морфологічні дані у хворих на хронічний риніт (ХР) ЛНА на ЧАЕС були нетиповими, тобто спостерігався патоморфоз форм недуги, що пов’язане з техногенною індукцією її розвитку. З’ясування особливостей регенерації сприяє відмежовуванню індукованих змін, притаманних усім формам ХР у пацієнтів-ліквідаторів.</w:t>
      </w:r>
    </w:p>
    <w:p w:rsidR="004F070C" w:rsidRDefault="004F070C" w:rsidP="004F070C">
      <w:pPr>
        <w:spacing w:line="360" w:lineRule="auto"/>
        <w:ind w:firstLine="720"/>
        <w:jc w:val="both"/>
        <w:rPr>
          <w:b/>
          <w:sz w:val="28"/>
          <w:lang w:val="uk-UA"/>
        </w:rPr>
      </w:pPr>
      <w:r>
        <w:rPr>
          <w:b/>
          <w:sz w:val="28"/>
          <w:lang w:val="uk-UA"/>
        </w:rPr>
        <w:t>Методи дослідження</w:t>
      </w:r>
    </w:p>
    <w:p w:rsidR="004F070C" w:rsidRDefault="004F070C" w:rsidP="004F070C">
      <w:pPr>
        <w:spacing w:line="360" w:lineRule="auto"/>
        <w:ind w:firstLine="720"/>
        <w:jc w:val="both"/>
        <w:rPr>
          <w:sz w:val="28"/>
          <w:lang w:val="uk-UA"/>
        </w:rPr>
      </w:pPr>
      <w:r>
        <w:rPr>
          <w:sz w:val="28"/>
          <w:lang w:val="uk-UA"/>
        </w:rPr>
        <w:lastRenderedPageBreak/>
        <w:t>Досягнення мети наукового пошуку передбачало використання оглядових гістологічних й селективних гістохімічних методів на парафінових і напівтонких зрізах та трансмісійної електронної мікроскопії з подальшим комплексним статистичним аналізом результатів.</w:t>
      </w:r>
    </w:p>
    <w:p w:rsidR="004F070C" w:rsidRDefault="004F070C" w:rsidP="004F070C">
      <w:pPr>
        <w:spacing w:line="360" w:lineRule="auto"/>
        <w:ind w:firstLine="720"/>
        <w:jc w:val="both"/>
        <w:rPr>
          <w:b/>
          <w:sz w:val="28"/>
          <w:lang w:val="uk-UA"/>
        </w:rPr>
      </w:pPr>
      <w:r>
        <w:rPr>
          <w:b/>
          <w:sz w:val="28"/>
          <w:lang w:val="uk-UA"/>
        </w:rPr>
        <w:t>Наукова новизна одержаних результатів</w:t>
      </w:r>
    </w:p>
    <w:p w:rsidR="004F070C" w:rsidRDefault="004F070C" w:rsidP="004F070C">
      <w:pPr>
        <w:spacing w:line="360" w:lineRule="auto"/>
        <w:ind w:firstLine="720"/>
        <w:jc w:val="both"/>
        <w:rPr>
          <w:sz w:val="28"/>
          <w:lang w:val="uk-UA"/>
        </w:rPr>
      </w:pPr>
      <w:r>
        <w:rPr>
          <w:sz w:val="28"/>
          <w:lang w:val="uk-UA"/>
        </w:rPr>
        <w:t>Робота є відгалуженням пріоритетного напрямку сучасної біології і медицини – вивчення адаптації людини до впливу техногенно зміненого</w:t>
      </w:r>
      <w:r>
        <w:rPr>
          <w:lang w:val="uk-UA"/>
        </w:rPr>
        <w:t xml:space="preserve"> </w:t>
      </w:r>
      <w:r>
        <w:rPr>
          <w:sz w:val="28"/>
          <w:lang w:val="uk-UA"/>
        </w:rPr>
        <w:t>довкілля. Вперше на підставі результатів комплексних морфологічних досліджень, включно з електронною мікроскопією, деталізовані особливості регенерації СО носа у ліквідаторів наслідків Чорнобильської катастрофи, які зазнали інгаляційного надходження радіонуклідів. Отримані результати об’єктивізують свідчення про наслідки дії “чорнобильського аерозолю” на дихальну систему людини, надають пріоритетну інформацію відносно патогенезу і патоморфозу ХР – найпоширенішого захворювання верхніх дихальних шляхів у ЛНА на ЧАЕС. Вони також значущі для трактування механізмів індукованих дисрегенераційних процесів у СО інших органів, філо- та ембріогенетично споріднених об’єктам даного дослідження.</w:t>
      </w:r>
    </w:p>
    <w:p w:rsidR="004F070C" w:rsidRDefault="004F070C" w:rsidP="004F070C">
      <w:pPr>
        <w:spacing w:line="360" w:lineRule="auto"/>
        <w:ind w:firstLine="720"/>
        <w:jc w:val="both"/>
        <w:rPr>
          <w:b/>
          <w:sz w:val="28"/>
          <w:lang w:val="uk-UA"/>
        </w:rPr>
      </w:pPr>
      <w:r>
        <w:rPr>
          <w:b/>
          <w:sz w:val="28"/>
          <w:lang w:val="uk-UA"/>
        </w:rPr>
        <w:t>Практичне значення одержаних результатів</w:t>
      </w:r>
    </w:p>
    <w:p w:rsidR="004F070C" w:rsidRDefault="004F070C" w:rsidP="004F070C">
      <w:pPr>
        <w:spacing w:line="360" w:lineRule="auto"/>
        <w:ind w:firstLine="720"/>
        <w:jc w:val="both"/>
        <w:rPr>
          <w:sz w:val="28"/>
          <w:lang w:val="uk-UA"/>
        </w:rPr>
      </w:pPr>
      <w:r>
        <w:rPr>
          <w:spacing w:val="2"/>
          <w:sz w:val="28"/>
          <w:lang w:val="uk-UA"/>
        </w:rPr>
        <w:t>Результати</w:t>
      </w:r>
      <w:r>
        <w:rPr>
          <w:sz w:val="28"/>
          <w:lang w:val="uk-UA"/>
        </w:rPr>
        <w:t xml:space="preserve"> дослідження сприяють поліпшенню діагностики і прогнозування перебігу захворювань в осіб, що зазнали впливу “чорнобильського аерозолю”, тому можуть використовуватися в клінічній практиці </w:t>
      </w:r>
      <w:r>
        <w:rPr>
          <w:spacing w:val="2"/>
          <w:sz w:val="28"/>
          <w:lang w:val="uk-UA"/>
        </w:rPr>
        <w:t>ЛОР</w:t>
      </w:r>
      <w:r>
        <w:rPr>
          <w:sz w:val="28"/>
          <w:lang w:val="uk-UA"/>
        </w:rPr>
        <w:t>-відділень для вдосконалення лікувально-діагностичної тактики щодо цих пацієнтів. Враховуючи патогенетичну спорідненість патологічних процесів у різних відділах дихальних шляхів, отримані дані інформативні для використання у роботі пульмонологічних відділень, особливо тих, де проходять обстеження і лікування учасники післяаварійних робіт в зоні ЧАЕС. Свідчення про особливості структурних порушень у СО носа пацієнтів-</w:t>
      </w:r>
      <w:r>
        <w:rPr>
          <w:sz w:val="28"/>
          <w:lang w:val="uk-UA"/>
        </w:rPr>
        <w:lastRenderedPageBreak/>
        <w:t xml:space="preserve">ліквідаторів є складовими методичних засад розпізнавання патології, індукованої чинниками Чорнобильської катастрофи, для встановлення факту інвалідізації (дисертант – співавтор посібника з однойменною назвою, рекомендованого до широкого впровадження Міністерством України з питань надзвичайних ситуацій та у справах захисту населення від наслідків Чорнобильської катастрофи і МОЗ України). </w:t>
      </w:r>
      <w:r>
        <w:rPr>
          <w:spacing w:val="2"/>
          <w:sz w:val="28"/>
          <w:lang w:val="uk-UA"/>
        </w:rPr>
        <w:t>Отримані</w:t>
      </w:r>
      <w:r>
        <w:rPr>
          <w:sz w:val="28"/>
          <w:lang w:val="uk-UA"/>
        </w:rPr>
        <w:t xml:space="preserve"> дані доцільні в педагогічному процесі кафедр </w:t>
      </w:r>
      <w:r>
        <w:rPr>
          <w:spacing w:val="2"/>
          <w:sz w:val="28"/>
          <w:lang w:val="uk-UA"/>
        </w:rPr>
        <w:t>гістології</w:t>
      </w:r>
      <w:r>
        <w:rPr>
          <w:sz w:val="28"/>
          <w:lang w:val="uk-UA"/>
        </w:rPr>
        <w:t xml:space="preserve"> й </w:t>
      </w:r>
      <w:r>
        <w:rPr>
          <w:spacing w:val="2"/>
          <w:sz w:val="28"/>
          <w:lang w:val="uk-UA"/>
        </w:rPr>
        <w:t xml:space="preserve">ембріології, оториноларингології, </w:t>
      </w:r>
      <w:r>
        <w:rPr>
          <w:sz w:val="28"/>
          <w:lang w:val="uk-UA"/>
        </w:rPr>
        <w:t xml:space="preserve">патологічної анатомії, </w:t>
      </w:r>
      <w:r>
        <w:rPr>
          <w:spacing w:val="2"/>
          <w:sz w:val="28"/>
          <w:lang w:val="uk-UA"/>
        </w:rPr>
        <w:t>загальної</w:t>
      </w:r>
      <w:r>
        <w:rPr>
          <w:sz w:val="28"/>
          <w:lang w:val="uk-UA"/>
        </w:rPr>
        <w:t xml:space="preserve"> біології та </w:t>
      </w:r>
      <w:r>
        <w:rPr>
          <w:spacing w:val="2"/>
          <w:sz w:val="28"/>
          <w:lang w:val="uk-UA"/>
        </w:rPr>
        <w:t>радіобіології</w:t>
      </w:r>
      <w:r>
        <w:rPr>
          <w:sz w:val="28"/>
          <w:lang w:val="uk-UA"/>
        </w:rPr>
        <w:t xml:space="preserve"> вищих медичних і біологічних навчальних </w:t>
      </w:r>
      <w:r>
        <w:rPr>
          <w:spacing w:val="2"/>
          <w:sz w:val="28"/>
          <w:lang w:val="uk-UA"/>
        </w:rPr>
        <w:t>закладів, а також при підготовці екологічних патологів</w:t>
      </w:r>
      <w:r>
        <w:rPr>
          <w:sz w:val="28"/>
          <w:lang w:val="uk-UA"/>
        </w:rPr>
        <w:t xml:space="preserve">. </w:t>
      </w:r>
    </w:p>
    <w:p w:rsidR="004F070C" w:rsidRDefault="004F070C" w:rsidP="004F070C">
      <w:pPr>
        <w:spacing w:line="360" w:lineRule="auto"/>
        <w:ind w:firstLine="720"/>
        <w:jc w:val="both"/>
        <w:rPr>
          <w:b/>
          <w:sz w:val="28"/>
          <w:lang w:val="uk-UA"/>
        </w:rPr>
      </w:pPr>
      <w:r>
        <w:rPr>
          <w:b/>
          <w:sz w:val="28"/>
          <w:lang w:val="uk-UA"/>
        </w:rPr>
        <w:t>Особистий внесок здобувача</w:t>
      </w:r>
    </w:p>
    <w:p w:rsidR="004F070C" w:rsidRDefault="004F070C" w:rsidP="004F070C">
      <w:pPr>
        <w:pStyle w:val="af6"/>
      </w:pPr>
      <w:r>
        <w:t>Дисертантом самостійно обґрунтована актуальність проведення дослідження, його мета, завдання, проаналізовано наукову літературу за темою дисертації. Особисто автором комплексно вивчені інтраопераційні матеріали СО носа, здійснено їх фотодокументування та статистична обробка. Самостійно проаналізовано результати всіх відгалужень наукового пошуку, написані й проілюстровані всі розділи дисертації, сформульовані її основні положення та висновки.</w:t>
      </w:r>
    </w:p>
    <w:p w:rsidR="004F070C" w:rsidRDefault="004F070C" w:rsidP="004F070C">
      <w:pPr>
        <w:pStyle w:val="af6"/>
        <w:rPr>
          <w:b/>
        </w:rPr>
      </w:pPr>
      <w:r>
        <w:t>Автор щиро вдячна колегам з Інституту екологічної патології людини, організованої на його базі лабораторії ендоекології і техногенно-індукованої патології ІСПЕ НАН України, а також кафедри оториноларингології НМУ ім. О.О. Богомольця і Української військово-медичної академії за увагу до її досліджень, методичну та технічну допомогу.</w:t>
      </w:r>
    </w:p>
    <w:p w:rsidR="004F070C" w:rsidRDefault="004F070C" w:rsidP="004F070C">
      <w:pPr>
        <w:spacing w:line="360" w:lineRule="auto"/>
        <w:ind w:firstLine="720"/>
        <w:jc w:val="both"/>
        <w:rPr>
          <w:b/>
          <w:sz w:val="28"/>
          <w:lang w:val="uk-UA"/>
        </w:rPr>
      </w:pPr>
      <w:r>
        <w:rPr>
          <w:b/>
          <w:sz w:val="28"/>
          <w:lang w:val="uk-UA"/>
        </w:rPr>
        <w:t>Апробація результатів дисертації</w:t>
      </w:r>
    </w:p>
    <w:p w:rsidR="004F070C" w:rsidRDefault="004F070C" w:rsidP="004F070C">
      <w:pPr>
        <w:pStyle w:val="2"/>
      </w:pPr>
      <w:r>
        <w:t>Тема дисертації затверджена на засіданні РПК “Патологічна анатомія” МОЗ й АМН України за участі наукових співробітників ІЕПЛ (протокол № 2 від 19 травня 2003 року). Робота апробована на сумісному засіданні наукових співробітників ІЕПЛ, лабораторії ендоекології та техногенно-індукованої патології ІСПЕ НАН України й кафедри оториноларингології НМУ ім. О.О.</w:t>
      </w:r>
      <w:r>
        <w:rPr>
          <w:lang w:val="en-US"/>
        </w:rPr>
        <w:t> </w:t>
      </w:r>
      <w:r>
        <w:t>Богомольця (протокол № 109 від 28 березня 2007 р).</w:t>
      </w:r>
    </w:p>
    <w:p w:rsidR="004F070C" w:rsidRDefault="004F070C" w:rsidP="004F070C">
      <w:pPr>
        <w:spacing w:line="360" w:lineRule="auto"/>
        <w:ind w:firstLine="720"/>
        <w:jc w:val="both"/>
        <w:rPr>
          <w:sz w:val="28"/>
          <w:lang w:val="uk-UA"/>
        </w:rPr>
      </w:pPr>
      <w:r>
        <w:rPr>
          <w:sz w:val="28"/>
          <w:lang w:val="uk-UA"/>
        </w:rPr>
        <w:t xml:space="preserve">Основні положення дисертації доповідались й обговорювались на VII Конгресі Асоціації патологів України (Івано-Франківськ, 2003), Х з’їзді </w:t>
      </w:r>
      <w:r>
        <w:rPr>
          <w:sz w:val="28"/>
          <w:lang w:val="uk-UA"/>
        </w:rPr>
        <w:lastRenderedPageBreak/>
        <w:t>оториноларингологів України (Судак, 2005), Республіканській школі патологів (Одеса, 2006), Міжнародній конференції “Медицинские последствия Чернобыльской катастрофы и стратегия их преодоления” (Київ, 2006), науковій конференції, присвяченій 15-річчю створення Інституту сорбції та проблем ендоекології НАН України (Київ, 2006); Китайсько-Українському військово-медичному форумі по ліквідації наслідків радіаційної аварії (Пекін, 2006);</w:t>
      </w:r>
      <w:r>
        <w:rPr>
          <w:lang w:val="uk-UA"/>
        </w:rPr>
        <w:t xml:space="preserve"> </w:t>
      </w:r>
      <w:r>
        <w:rPr>
          <w:sz w:val="28"/>
          <w:lang w:val="uk-UA"/>
        </w:rPr>
        <w:t xml:space="preserve">на наукових семінарах і конференціях ІЕПЛ (Київ, 2003-2007) та семінарах лабораторії ендоекології і техногенно-індукованої патології ІCПЕ НАН України (2005-2007). </w:t>
      </w:r>
    </w:p>
    <w:p w:rsidR="004F070C" w:rsidRDefault="004F070C" w:rsidP="004F070C">
      <w:pPr>
        <w:spacing w:line="360" w:lineRule="auto"/>
        <w:ind w:firstLine="720"/>
        <w:jc w:val="both"/>
        <w:rPr>
          <w:b/>
          <w:sz w:val="28"/>
          <w:lang w:val="uk-UA"/>
        </w:rPr>
      </w:pPr>
      <w:r>
        <w:rPr>
          <w:b/>
          <w:sz w:val="28"/>
          <w:lang w:val="uk-UA"/>
        </w:rPr>
        <w:t>Публікації</w:t>
      </w:r>
    </w:p>
    <w:p w:rsidR="004F070C" w:rsidRDefault="004F070C" w:rsidP="004F070C">
      <w:pPr>
        <w:pStyle w:val="af6"/>
      </w:pPr>
      <w:r w:rsidRPr="004F070C">
        <w:rPr>
          <w:lang w:val="uk-UA"/>
        </w:rPr>
        <w:t>Основні положення дисертації викладені в 34 опублікованих роботах: 2</w:t>
      </w:r>
      <w:r>
        <w:t> </w:t>
      </w:r>
      <w:r w:rsidRPr="004F070C">
        <w:rPr>
          <w:lang w:val="uk-UA"/>
        </w:rPr>
        <w:t>колективних монографіях і 2 посібниках, 12</w:t>
      </w:r>
      <w:r>
        <w:t> </w:t>
      </w:r>
      <w:r w:rsidRPr="004F070C">
        <w:rPr>
          <w:lang w:val="uk-UA"/>
        </w:rPr>
        <w:t xml:space="preserve">статтях у наукових журналах, 6 – у збірниках, 5 – в матеріалах і тезах конференцій, 5 методичних рекомендаціях та одному інформаційному листі. </w:t>
      </w:r>
      <w:r>
        <w:t>У фахових виданнях, рекомендованих ВАК України, опубліковано 27 робіт.</w:t>
      </w:r>
    </w:p>
    <w:p w:rsidR="004F070C" w:rsidRDefault="004F070C" w:rsidP="004F070C">
      <w:pPr>
        <w:pStyle w:val="24"/>
        <w:jc w:val="center"/>
        <w:rPr>
          <w:b/>
        </w:rPr>
      </w:pPr>
      <w:r>
        <w:rPr>
          <w:b/>
        </w:rPr>
        <w:t>ВИСНОВКИ</w:t>
      </w:r>
    </w:p>
    <w:p w:rsidR="004F070C" w:rsidRDefault="004F070C" w:rsidP="004F070C">
      <w:pPr>
        <w:pStyle w:val="24"/>
        <w:jc w:val="center"/>
        <w:rPr>
          <w:b/>
        </w:rPr>
      </w:pPr>
    </w:p>
    <w:p w:rsidR="004F070C" w:rsidRDefault="004F070C" w:rsidP="007B6926">
      <w:pPr>
        <w:pStyle w:val="24"/>
        <w:numPr>
          <w:ilvl w:val="0"/>
          <w:numId w:val="40"/>
        </w:numPr>
        <w:tabs>
          <w:tab w:val="clear" w:pos="1080"/>
          <w:tab w:val="num" w:pos="0"/>
          <w:tab w:val="num" w:pos="567"/>
        </w:tabs>
        <w:spacing w:line="360" w:lineRule="auto"/>
        <w:ind w:left="0" w:firstLine="0"/>
        <w:jc w:val="both"/>
      </w:pPr>
      <w:r>
        <w:t>У дисертації наведені теоретичне узагальнення та нове рішення актуальної наукової задачі – визначення морфологічних особливостей регенерації слизової оболонки носа в учасників ліквідації наслідків Чорнобильської катастрофи, хворих на хронічний риніт, для верифікації індукованих змін, а також оптимізації діагностичної, лікувальної й експертної тактики.</w:t>
      </w:r>
    </w:p>
    <w:p w:rsidR="004F070C" w:rsidRDefault="004F070C" w:rsidP="007B6926">
      <w:pPr>
        <w:pStyle w:val="24"/>
        <w:numPr>
          <w:ilvl w:val="0"/>
          <w:numId w:val="40"/>
        </w:numPr>
        <w:tabs>
          <w:tab w:val="clear" w:pos="1080"/>
          <w:tab w:val="num" w:pos="0"/>
          <w:tab w:val="num" w:pos="567"/>
        </w:tabs>
        <w:spacing w:line="360" w:lineRule="auto"/>
        <w:ind w:left="0" w:firstLine="0"/>
        <w:jc w:val="both"/>
      </w:pPr>
      <w:r>
        <w:t>Встановлено більшу вираженість, порівняно з пацієнтами-неліквідаторами, альтеративних змін у слизовій оболонці носової порожнини ліквідаторів наслідків аварії на ЧАЕС, що документоване відповідними якісними (редукція війок війчастих клітин, структурні свідчення порушень виведення секрету келихоподібними клітинами) та кількісними (тенденція до зменшення відкладання глікогену у війчастих клітинах) показниками.</w:t>
      </w:r>
    </w:p>
    <w:p w:rsidR="004F070C" w:rsidRDefault="004F070C" w:rsidP="007B6926">
      <w:pPr>
        <w:pStyle w:val="24"/>
        <w:numPr>
          <w:ilvl w:val="0"/>
          <w:numId w:val="40"/>
        </w:numPr>
        <w:tabs>
          <w:tab w:val="clear" w:pos="1080"/>
          <w:tab w:val="num" w:pos="0"/>
          <w:tab w:val="num" w:pos="567"/>
        </w:tabs>
        <w:spacing w:line="360" w:lineRule="auto"/>
        <w:ind w:left="0" w:firstLine="0"/>
        <w:jc w:val="both"/>
      </w:pPr>
      <w:r>
        <w:t xml:space="preserve">Доведена частіша, порівняно з нозологічним контролем, присутність патологічної регенерації епітелію слизової оболонки носа ліквідаторів наслідків аварії на ЧАЕС (плоскоклітинної і перехідноклітинної метаплазій та утворення фіброваскулярних стеблинок </w:t>
      </w:r>
      <w:r>
        <w:rPr>
          <w:snapToGrid w:val="0"/>
        </w:rPr>
        <w:t>у 9; 2 і 3,5 рази</w:t>
      </w:r>
      <w:r>
        <w:rPr>
          <w:snapToGrid w:val="0"/>
          <w:color w:val="808000"/>
        </w:rPr>
        <w:t xml:space="preserve"> </w:t>
      </w:r>
      <w:r>
        <w:t xml:space="preserve">відповідно). Трансформованість регенераційних та </w:t>
      </w:r>
      <w:r>
        <w:lastRenderedPageBreak/>
        <w:t>інтенсифікація інволюційних процесів у слизовій оболонці носа пацієнтів-ліквідаторів свідчить про порушення генетично детермінованих механізмів регенерації з ураженням камбіальних елементів, що, зокрема, документоване появою мікст-клітин.</w:t>
      </w:r>
    </w:p>
    <w:p w:rsidR="004F070C" w:rsidRDefault="004F070C" w:rsidP="007B6926">
      <w:pPr>
        <w:pStyle w:val="24"/>
        <w:numPr>
          <w:ilvl w:val="0"/>
          <w:numId w:val="40"/>
        </w:numPr>
        <w:tabs>
          <w:tab w:val="clear" w:pos="1080"/>
          <w:tab w:val="num" w:pos="0"/>
          <w:tab w:val="num" w:pos="567"/>
        </w:tabs>
        <w:spacing w:line="360" w:lineRule="auto"/>
        <w:ind w:left="0" w:firstLine="0"/>
        <w:jc w:val="both"/>
      </w:pPr>
      <w:r>
        <w:t>Визначено, що у хворих на хронічний риніт ліквідаторів причинами змін секреції залоз слизової оболонки носа є порушення її трофіки із-за більше вираженої, ніж у нозологічному контролі, патології нервових волокон (розшарування мієлінових оболонок, накопичення мієліноїдів, набряк осьових циліндрів та клітин Шванна, склероз ендоневрію) і мікросудин (набухання ендотелію, відсутність фенестр, обтурація капілярів); утруднення виведення с</w:t>
      </w:r>
      <w:bookmarkStart w:id="2" w:name="OLE_LINK1"/>
      <w:bookmarkStart w:id="3" w:name="OLE_LINK2"/>
      <w:r>
        <w:t>екрету через дистрофію міое</w:t>
      </w:r>
      <w:bookmarkEnd w:id="2"/>
      <w:bookmarkEnd w:id="3"/>
      <w:r>
        <w:t>пітеліальних клітин</w:t>
      </w:r>
      <w:r>
        <w:rPr>
          <w:snapToGrid w:val="0"/>
          <w:color w:val="808000"/>
        </w:rPr>
        <w:t xml:space="preserve"> </w:t>
      </w:r>
      <w:r>
        <w:rPr>
          <w:snapToGrid w:val="0"/>
        </w:rPr>
        <w:t>і зменшення вдвічі кількості клітин, багатих на мітохондрії</w:t>
      </w:r>
      <w:r>
        <w:t>, та зниження регенерації епітелію залоз внаслідок зменшення представництва “молодих” залоз. Доведено наявність ліпідної складової секрету залоз слизової оболонки носа, що суттєве для розповсюдження її ліпідозу у хворих на хронічний риніт ліквідаторів.</w:t>
      </w:r>
    </w:p>
    <w:p w:rsidR="004F070C" w:rsidRDefault="004F070C" w:rsidP="007B6926">
      <w:pPr>
        <w:pStyle w:val="24"/>
        <w:numPr>
          <w:ilvl w:val="0"/>
          <w:numId w:val="40"/>
        </w:numPr>
        <w:tabs>
          <w:tab w:val="clear" w:pos="1080"/>
          <w:tab w:val="num" w:pos="0"/>
          <w:tab w:val="num" w:pos="567"/>
        </w:tabs>
        <w:spacing w:line="360" w:lineRule="auto"/>
        <w:ind w:left="0" w:firstLine="0"/>
        <w:jc w:val="both"/>
      </w:pPr>
      <w:r>
        <w:t xml:space="preserve">Простежена значна зумовленість дисрегенерації епітелію слизової оболонки носа ліквідаторів наслідків аварії на ЧАЕС патологією судин, де спостерігається почастішання удвічі, відносно нозологічного контролю, виразної мультиплікації базальних мембран, а також порушення репараційної регенерації ендотелію мікросудин та імовірне перепрограмування гладких м’язових клітин стінок печеристих судин із скоротливого на синтетичний фенотип. </w:t>
      </w:r>
    </w:p>
    <w:p w:rsidR="004F070C" w:rsidRDefault="004F070C" w:rsidP="007B6926">
      <w:pPr>
        <w:pStyle w:val="24"/>
        <w:numPr>
          <w:ilvl w:val="0"/>
          <w:numId w:val="40"/>
        </w:numPr>
        <w:tabs>
          <w:tab w:val="clear" w:pos="1080"/>
          <w:tab w:val="num" w:pos="0"/>
          <w:tab w:val="num" w:pos="567"/>
        </w:tabs>
        <w:spacing w:line="360" w:lineRule="auto"/>
        <w:ind w:left="0" w:firstLine="0"/>
        <w:jc w:val="both"/>
      </w:pPr>
      <w:r>
        <w:t>Особливості регенерації слизової оболонки носової порожнини пацієнтів-ліквідаторів пов’язані з гіпореактивним перебігом запалення, зокрема дисбалансом біогенних амінів із-за зменшення удвічі, щодо контрольних показників, кількості аміноцитів. На тлі недостатності запальної та імунної відповідей встановлене зростання у два рази виявлення амілоїдобластів (похідних фібробластів, серозних клітин залоз та епітеліоцитів з ділянок метаплазій) і розповсюдження амілоїдозу з подальшою хронізацією патології.</w:t>
      </w:r>
    </w:p>
    <w:p w:rsidR="004F070C" w:rsidRDefault="004F070C" w:rsidP="004F070C">
      <w:pPr>
        <w:tabs>
          <w:tab w:val="num" w:pos="426"/>
        </w:tabs>
        <w:ind w:left="426" w:hanging="426"/>
        <w:rPr>
          <w:sz w:val="28"/>
          <w:lang w:val="uk-UA"/>
        </w:rPr>
      </w:pPr>
    </w:p>
    <w:p w:rsidR="004F070C" w:rsidRPr="00602ABE" w:rsidRDefault="004F070C" w:rsidP="004F070C">
      <w:pPr>
        <w:pStyle w:val="af8"/>
        <w:rPr>
          <w:b w:val="0"/>
        </w:rPr>
      </w:pPr>
      <w:r w:rsidRPr="00602ABE">
        <w:rPr>
          <w:b w:val="0"/>
        </w:rPr>
        <w:t>СПИСОК ВИКОРИСТАНИХ ДЖЕРЕЛ</w:t>
      </w:r>
    </w:p>
    <w:p w:rsidR="004F070C" w:rsidRDefault="004F070C" w:rsidP="004F070C">
      <w:pPr>
        <w:spacing w:line="360" w:lineRule="auto"/>
        <w:jc w:val="center"/>
        <w:rPr>
          <w:sz w:val="28"/>
        </w:rPr>
      </w:pPr>
    </w:p>
    <w:p w:rsidR="004F070C" w:rsidRDefault="004F070C" w:rsidP="007B6926">
      <w:pPr>
        <w:numPr>
          <w:ilvl w:val="0"/>
          <w:numId w:val="41"/>
        </w:numPr>
        <w:spacing w:after="0" w:line="360" w:lineRule="auto"/>
        <w:jc w:val="both"/>
        <w:rPr>
          <w:sz w:val="28"/>
        </w:rPr>
      </w:pPr>
      <w:r>
        <w:rPr>
          <w:sz w:val="28"/>
        </w:rPr>
        <w:t xml:space="preserve">Алешин Б.В. Проблема нейроэндокринных клеток и гипотезы </w:t>
      </w:r>
      <w:r w:rsidRPr="007722D8">
        <w:rPr>
          <w:sz w:val="28"/>
        </w:rPr>
        <w:t>“</w:t>
      </w:r>
      <w:r>
        <w:rPr>
          <w:sz w:val="28"/>
        </w:rPr>
        <w:t>диффузной эндокринной системы</w:t>
      </w:r>
      <w:r w:rsidRPr="007722D8">
        <w:rPr>
          <w:sz w:val="28"/>
        </w:rPr>
        <w:t>”</w:t>
      </w:r>
      <w:r>
        <w:rPr>
          <w:sz w:val="28"/>
        </w:rPr>
        <w:t xml:space="preserve"> // Успехи совр. биол. – 1984. – Т. 98, №1(4). – С. 116–133.</w:t>
      </w:r>
    </w:p>
    <w:p w:rsidR="004F070C" w:rsidRDefault="004F070C" w:rsidP="007B6926">
      <w:pPr>
        <w:numPr>
          <w:ilvl w:val="0"/>
          <w:numId w:val="41"/>
        </w:numPr>
        <w:spacing w:after="0" w:line="360" w:lineRule="auto"/>
        <w:jc w:val="both"/>
        <w:rPr>
          <w:sz w:val="28"/>
        </w:rPr>
      </w:pPr>
      <w:r>
        <w:rPr>
          <w:sz w:val="28"/>
        </w:rPr>
        <w:lastRenderedPageBreak/>
        <w:t>Аматуни В.Т., Егоян А.К, Нариманов М.З. Тучноклеточный механизм патогенеза бронхиальной астмы и перекисное окисление липидов // Тер. арх. – 1989. – Т. 61, №3. – С. 34–37.</w:t>
      </w:r>
    </w:p>
    <w:p w:rsidR="004F070C" w:rsidRDefault="004F070C" w:rsidP="007B6926">
      <w:pPr>
        <w:numPr>
          <w:ilvl w:val="0"/>
          <w:numId w:val="41"/>
        </w:numPr>
        <w:spacing w:after="0" w:line="360" w:lineRule="auto"/>
        <w:jc w:val="both"/>
        <w:rPr>
          <w:sz w:val="28"/>
        </w:rPr>
      </w:pPr>
      <w:r>
        <w:rPr>
          <w:sz w:val="28"/>
        </w:rPr>
        <w:t>Анестияди М.Я., Андриеш В.Н. Морфофункциональная характеристика и иммунологические аспекты клеточных элементов кровеносных сосудов // Функционально-морфологические аспекты патологических состояний. – Кишинев: Штиинца, 1982. – С. 104–114.</w:t>
      </w:r>
    </w:p>
    <w:p w:rsidR="004F070C" w:rsidRDefault="004F070C" w:rsidP="007B6926">
      <w:pPr>
        <w:numPr>
          <w:ilvl w:val="0"/>
          <w:numId w:val="41"/>
        </w:numPr>
        <w:spacing w:after="0" w:line="360" w:lineRule="auto"/>
        <w:jc w:val="both"/>
        <w:rPr>
          <w:sz w:val="28"/>
        </w:rPr>
      </w:pPr>
      <w:r>
        <w:rPr>
          <w:sz w:val="28"/>
        </w:rPr>
        <w:t>Антонов В.П. Уроки Чернобыля: радиация, жизнь, здоровье. – К.: Знание, 1989. – 112 с.</w:t>
      </w:r>
    </w:p>
    <w:p w:rsidR="004F070C" w:rsidRDefault="004F070C" w:rsidP="007B6926">
      <w:pPr>
        <w:pStyle w:val="aff8"/>
        <w:numPr>
          <w:ilvl w:val="0"/>
          <w:numId w:val="41"/>
        </w:numPr>
        <w:ind w:right="0"/>
      </w:pPr>
      <w:r>
        <w:t>Бабаева А.Г. Регенерация и система иммуногенеза. – М.: Медицина, 1985. – 112 с.</w:t>
      </w:r>
    </w:p>
    <w:p w:rsidR="004F070C" w:rsidRDefault="004F070C" w:rsidP="007B6926">
      <w:pPr>
        <w:numPr>
          <w:ilvl w:val="0"/>
          <w:numId w:val="41"/>
        </w:numPr>
        <w:spacing w:after="0" w:line="360" w:lineRule="auto"/>
        <w:jc w:val="both"/>
        <w:rPr>
          <w:sz w:val="28"/>
        </w:rPr>
      </w:pPr>
      <w:r>
        <w:rPr>
          <w:sz w:val="28"/>
        </w:rPr>
        <w:t>Балмасова И.П., Кветной И.М., Смородинов А.В. Эндокринная функция апудоцитов иммунокомпетентных органов при некоторых формах иммунного ответа // Бюлл. экспер. биол. – 1983. – Т. 96, №6. – С. 78–80.</w:t>
      </w:r>
    </w:p>
    <w:p w:rsidR="004F070C" w:rsidRDefault="004F070C" w:rsidP="007B6926">
      <w:pPr>
        <w:numPr>
          <w:ilvl w:val="0"/>
          <w:numId w:val="41"/>
        </w:numPr>
        <w:spacing w:after="0" w:line="360" w:lineRule="auto"/>
        <w:jc w:val="both"/>
        <w:rPr>
          <w:sz w:val="28"/>
        </w:rPr>
      </w:pPr>
      <w:r>
        <w:rPr>
          <w:sz w:val="28"/>
        </w:rPr>
        <w:t xml:space="preserve">Барабой В.А., Орел В.Э., Карнаух И.М. Перекисное окисление и радиация / Отв. ред. Д.М. Гродзинский – Киев: Наукова </w:t>
      </w:r>
      <w:r>
        <w:rPr>
          <w:sz w:val="28"/>
          <w:lang w:val="uk-UA"/>
        </w:rPr>
        <w:t>д</w:t>
      </w:r>
      <w:r>
        <w:rPr>
          <w:sz w:val="28"/>
        </w:rPr>
        <w:t>умка, 1991. – 256 с.</w:t>
      </w:r>
    </w:p>
    <w:p w:rsidR="004F070C" w:rsidRDefault="004F070C" w:rsidP="007B6926">
      <w:pPr>
        <w:numPr>
          <w:ilvl w:val="0"/>
          <w:numId w:val="41"/>
        </w:numPr>
        <w:spacing w:after="0" w:line="360" w:lineRule="auto"/>
        <w:jc w:val="both"/>
        <w:rPr>
          <w:sz w:val="28"/>
        </w:rPr>
      </w:pPr>
      <w:r>
        <w:rPr>
          <w:sz w:val="28"/>
        </w:rPr>
        <w:t>Бардов В.Г., Сучков Б.П. Состояние окружающей среды и уровень здоровья населения Украины до и после аварии на Чернобыльской АЭС // Гигиена и санитария. – 1997. – №3. – С. 22–25.</w:t>
      </w:r>
    </w:p>
    <w:p w:rsidR="004F070C" w:rsidRDefault="004F070C" w:rsidP="007B6926">
      <w:pPr>
        <w:numPr>
          <w:ilvl w:val="0"/>
          <w:numId w:val="41"/>
        </w:numPr>
        <w:spacing w:after="0" w:line="360" w:lineRule="auto"/>
        <w:jc w:val="both"/>
        <w:rPr>
          <w:sz w:val="28"/>
        </w:rPr>
      </w:pPr>
      <w:r>
        <w:rPr>
          <w:sz w:val="28"/>
        </w:rPr>
        <w:t>Барышевская Л.А. Апудоциты миндалин и их патогенетическая роль при хроническом тонзиллите: Автореф дис. … канд. мед. наук. – Самара, 1997. – 31 с.</w:t>
      </w:r>
    </w:p>
    <w:p w:rsidR="004F070C" w:rsidRPr="004E11D6" w:rsidRDefault="004F070C" w:rsidP="007B6926">
      <w:pPr>
        <w:numPr>
          <w:ilvl w:val="0"/>
          <w:numId w:val="41"/>
        </w:numPr>
        <w:spacing w:after="0" w:line="360" w:lineRule="auto"/>
        <w:jc w:val="both"/>
        <w:rPr>
          <w:sz w:val="28"/>
        </w:rPr>
      </w:pPr>
      <w:r>
        <w:rPr>
          <w:sz w:val="28"/>
        </w:rPr>
        <w:t>Батыршин Т.Р. Состояние нервного аппарата слизистой оболочки нижних носовых раковин у больных с вазомоторным ринитом // Российская ринология</w:t>
      </w:r>
      <w:r w:rsidRPr="004E11D6">
        <w:rPr>
          <w:sz w:val="28"/>
        </w:rPr>
        <w:t>. – 2001. – №3. – С. 14–16.</w:t>
      </w:r>
    </w:p>
    <w:p w:rsidR="004F070C" w:rsidRDefault="004F070C" w:rsidP="007B6926">
      <w:pPr>
        <w:numPr>
          <w:ilvl w:val="0"/>
          <w:numId w:val="41"/>
        </w:numPr>
        <w:spacing w:after="0" w:line="360" w:lineRule="auto"/>
        <w:jc w:val="both"/>
        <w:rPr>
          <w:sz w:val="28"/>
        </w:rPr>
      </w:pPr>
      <w:r>
        <w:rPr>
          <w:sz w:val="28"/>
        </w:rPr>
        <w:t>Беклемишев Н.Д. Иммунопатология и иммунорегуляция (при инфекциях, инвазиях, аллергии). – М.: Медицина, 1986. – 256 с.</w:t>
      </w:r>
    </w:p>
    <w:p w:rsidR="004F070C" w:rsidRDefault="004F070C" w:rsidP="007B6926">
      <w:pPr>
        <w:numPr>
          <w:ilvl w:val="0"/>
          <w:numId w:val="41"/>
        </w:numPr>
        <w:spacing w:after="0" w:line="360" w:lineRule="auto"/>
        <w:jc w:val="both"/>
        <w:rPr>
          <w:sz w:val="28"/>
        </w:rPr>
      </w:pPr>
      <w:r>
        <w:rPr>
          <w:sz w:val="28"/>
        </w:rPr>
        <w:lastRenderedPageBreak/>
        <w:t>Биомолекулярные маркеры рака легкого / Е.А. Коган, К. Хавеманн, Г. Жак и др. // Национальный конгресс по болезням органов дыхания. – М.</w:t>
      </w:r>
      <w:r>
        <w:rPr>
          <w:sz w:val="28"/>
          <w:lang w:val="uk-UA"/>
        </w:rPr>
        <w:t xml:space="preserve">, </w:t>
      </w:r>
      <w:r>
        <w:rPr>
          <w:sz w:val="28"/>
        </w:rPr>
        <w:t>1996. – С. 239.</w:t>
      </w:r>
    </w:p>
    <w:p w:rsidR="004F070C" w:rsidRDefault="004F070C" w:rsidP="007B6926">
      <w:pPr>
        <w:numPr>
          <w:ilvl w:val="0"/>
          <w:numId w:val="41"/>
        </w:numPr>
        <w:spacing w:after="0" w:line="360" w:lineRule="auto"/>
        <w:jc w:val="both"/>
        <w:rPr>
          <w:sz w:val="28"/>
        </w:rPr>
      </w:pPr>
      <w:r>
        <w:rPr>
          <w:sz w:val="28"/>
        </w:rPr>
        <w:t>Блинова С.А. Распределение аргирофильных клеток в легких плодов человека // Арх. анат., гист. и эмбр. – 1987. – №4.– С.</w:t>
      </w:r>
      <w:r>
        <w:rPr>
          <w:sz w:val="28"/>
          <w:lang w:val="en-US"/>
        </w:rPr>
        <w:t xml:space="preserve"> </w:t>
      </w:r>
      <w:r>
        <w:rPr>
          <w:sz w:val="28"/>
        </w:rPr>
        <w:t>74–78.</w:t>
      </w:r>
    </w:p>
    <w:p w:rsidR="004F070C" w:rsidRDefault="004F070C" w:rsidP="007B6926">
      <w:pPr>
        <w:numPr>
          <w:ilvl w:val="0"/>
          <w:numId w:val="41"/>
        </w:numPr>
        <w:spacing w:after="0" w:line="360" w:lineRule="auto"/>
        <w:jc w:val="both"/>
        <w:rPr>
          <w:sz w:val="28"/>
        </w:rPr>
      </w:pPr>
      <w:r>
        <w:rPr>
          <w:sz w:val="28"/>
        </w:rPr>
        <w:t xml:space="preserve">Блинова С.А. Эндокринные клетки </w:t>
      </w:r>
      <w:r>
        <w:rPr>
          <w:sz w:val="28"/>
          <w:lang w:val="en-US"/>
        </w:rPr>
        <w:t>APUD</w:t>
      </w:r>
      <w:r>
        <w:rPr>
          <w:sz w:val="28"/>
        </w:rPr>
        <w:t>-системы в органах дыхания человека // Арх. анат., гист. и эмбр. – 1987. – №6.– С.</w:t>
      </w:r>
      <w:r>
        <w:rPr>
          <w:sz w:val="28"/>
          <w:lang w:val="en-US"/>
        </w:rPr>
        <w:t xml:space="preserve"> </w:t>
      </w:r>
      <w:r>
        <w:rPr>
          <w:sz w:val="28"/>
        </w:rPr>
        <w:t xml:space="preserve">69–73. </w:t>
      </w:r>
    </w:p>
    <w:p w:rsidR="004F070C" w:rsidRDefault="004F070C" w:rsidP="007B6926">
      <w:pPr>
        <w:numPr>
          <w:ilvl w:val="0"/>
          <w:numId w:val="41"/>
        </w:numPr>
        <w:spacing w:after="0" w:line="360" w:lineRule="auto"/>
        <w:jc w:val="both"/>
        <w:rPr>
          <w:sz w:val="28"/>
        </w:rPr>
      </w:pPr>
      <w:r>
        <w:rPr>
          <w:sz w:val="28"/>
        </w:rPr>
        <w:t>Блинова С.А. Морфофункциональная характеристика нейроэпителиальных телец в органах дыхания // Арх. анат., гист. и эмбр. – 1988. – №6. – С.85–89.</w:t>
      </w:r>
    </w:p>
    <w:p w:rsidR="004F070C" w:rsidRDefault="004F070C" w:rsidP="007B6926">
      <w:pPr>
        <w:numPr>
          <w:ilvl w:val="0"/>
          <w:numId w:val="41"/>
        </w:numPr>
        <w:spacing w:after="0" w:line="360" w:lineRule="auto"/>
        <w:jc w:val="both"/>
        <w:rPr>
          <w:sz w:val="28"/>
        </w:rPr>
      </w:pPr>
      <w:r>
        <w:rPr>
          <w:sz w:val="28"/>
        </w:rPr>
        <w:t>Блинова С.А. Эндокринные клетки А</w:t>
      </w:r>
      <w:r>
        <w:rPr>
          <w:sz w:val="28"/>
          <w:lang w:val="en-US"/>
        </w:rPr>
        <w:t>PUD</w:t>
      </w:r>
      <w:r>
        <w:rPr>
          <w:sz w:val="28"/>
        </w:rPr>
        <w:t>-системы в легких человека. (Электронно-микроскопическая характеристика) // Арх. анат., гист. и эмбр. – 1989. – №2. – С. 55–59.</w:t>
      </w:r>
    </w:p>
    <w:p w:rsidR="004F070C" w:rsidRDefault="004F070C" w:rsidP="007B6926">
      <w:pPr>
        <w:numPr>
          <w:ilvl w:val="0"/>
          <w:numId w:val="41"/>
        </w:numPr>
        <w:spacing w:after="0" w:line="360" w:lineRule="auto"/>
        <w:jc w:val="both"/>
        <w:rPr>
          <w:sz w:val="28"/>
        </w:rPr>
      </w:pPr>
      <w:r>
        <w:rPr>
          <w:sz w:val="28"/>
        </w:rPr>
        <w:t>Богданова Т.И. Рак щитовидной железы у детей и подростков Украины и его морфологическая характеристика после аварии на Чернобыльской АЭС: Автореф. дис. … д-ра биол. наук. – К., 1996. – 48 с.</w:t>
      </w:r>
    </w:p>
    <w:p w:rsidR="004F070C" w:rsidRDefault="004F070C" w:rsidP="007B6926">
      <w:pPr>
        <w:numPr>
          <w:ilvl w:val="0"/>
          <w:numId w:val="41"/>
        </w:numPr>
        <w:spacing w:after="0" w:line="360" w:lineRule="auto"/>
        <w:jc w:val="both"/>
        <w:rPr>
          <w:sz w:val="28"/>
        </w:rPr>
      </w:pPr>
      <w:r>
        <w:rPr>
          <w:sz w:val="28"/>
        </w:rPr>
        <w:t>Бойко Н.В., Панченко С.Н. Роль папилломавирусной инфекции в возникновении носовых кровотечений // Российская ринология. – 2001. – №3. – С. 9–13.</w:t>
      </w:r>
    </w:p>
    <w:p w:rsidR="004F070C" w:rsidRDefault="004F070C" w:rsidP="007B6926">
      <w:pPr>
        <w:numPr>
          <w:ilvl w:val="0"/>
          <w:numId w:val="41"/>
        </w:numPr>
        <w:spacing w:after="0" w:line="360" w:lineRule="auto"/>
        <w:jc w:val="both"/>
        <w:rPr>
          <w:sz w:val="28"/>
        </w:rPr>
      </w:pPr>
      <w:r>
        <w:rPr>
          <w:sz w:val="28"/>
        </w:rPr>
        <w:t>Бойков А.К., Бойкова С.П., Тарасова Л.Б. Ультраструктура компонентов эпителия трахеобронхиального дерева // Архив патол. – 1989. – Т. 51,</w:t>
      </w:r>
      <w:r>
        <w:rPr>
          <w:snapToGrid w:val="0"/>
          <w:color w:val="000000"/>
          <w:sz w:val="28"/>
          <w:lang w:val="uk-UA"/>
        </w:rPr>
        <w:t xml:space="preserve"> №2. </w:t>
      </w:r>
      <w:r>
        <w:rPr>
          <w:sz w:val="28"/>
        </w:rPr>
        <w:t>– С.</w:t>
      </w:r>
      <w:r>
        <w:rPr>
          <w:sz w:val="28"/>
          <w:lang w:val="en-US"/>
        </w:rPr>
        <w:t> </w:t>
      </w:r>
      <w:r>
        <w:rPr>
          <w:sz w:val="28"/>
        </w:rPr>
        <w:t>85–89.</w:t>
      </w:r>
    </w:p>
    <w:p w:rsidR="004F070C" w:rsidRDefault="004F070C" w:rsidP="007B6926">
      <w:pPr>
        <w:numPr>
          <w:ilvl w:val="0"/>
          <w:numId w:val="41"/>
        </w:numPr>
        <w:spacing w:after="0" w:line="360" w:lineRule="auto"/>
        <w:jc w:val="both"/>
        <w:rPr>
          <w:sz w:val="28"/>
        </w:rPr>
      </w:pPr>
      <w:r>
        <w:rPr>
          <w:sz w:val="28"/>
        </w:rPr>
        <w:t>Болтова Л.С. Рак легені і бронхіальний епітелій (цитоморфологічні, цитометричні, цитогенетичні та гістологічні дослідження): Автореф. дис. ... д-pa мед. наук: 14.00.14 / HAH України. Ін-т експерімент. патології, онкології та радіобіології ім. Р.Е. Кавецького. – К., 1994. – 40 с.</w:t>
      </w:r>
    </w:p>
    <w:p w:rsidR="004F070C" w:rsidRDefault="004F070C" w:rsidP="007B6926">
      <w:pPr>
        <w:numPr>
          <w:ilvl w:val="0"/>
          <w:numId w:val="41"/>
        </w:numPr>
        <w:spacing w:after="0" w:line="360" w:lineRule="auto"/>
        <w:jc w:val="both"/>
        <w:rPr>
          <w:sz w:val="28"/>
        </w:rPr>
      </w:pPr>
      <w:r>
        <w:rPr>
          <w:sz w:val="28"/>
        </w:rPr>
        <w:t>Бонашевская Т.И. О барьерной функции слизистой оболочки носа при воздействии атмосферных загрязнений // Гигиена и санитария. – 1975. – №9. – С. 14–17.</w:t>
      </w:r>
    </w:p>
    <w:p w:rsidR="004F070C" w:rsidRDefault="004F070C" w:rsidP="007B6926">
      <w:pPr>
        <w:numPr>
          <w:ilvl w:val="0"/>
          <w:numId w:val="41"/>
        </w:numPr>
        <w:spacing w:after="0" w:line="360" w:lineRule="auto"/>
        <w:jc w:val="both"/>
        <w:rPr>
          <w:sz w:val="28"/>
        </w:rPr>
      </w:pPr>
      <w:r>
        <w:rPr>
          <w:sz w:val="28"/>
        </w:rPr>
        <w:lastRenderedPageBreak/>
        <w:t>Бочков И.А. Носоглоточные микроорганизмы – антагонисты менингококков // Журнал микробиологии. – 1985. – №11. – С. 81–86.</w:t>
      </w:r>
    </w:p>
    <w:p w:rsidR="004F070C" w:rsidRDefault="004F070C" w:rsidP="007B6926">
      <w:pPr>
        <w:numPr>
          <w:ilvl w:val="0"/>
          <w:numId w:val="41"/>
        </w:numPr>
        <w:spacing w:after="0" w:line="360" w:lineRule="auto"/>
        <w:jc w:val="both"/>
        <w:rPr>
          <w:sz w:val="28"/>
        </w:rPr>
      </w:pPr>
      <w:r>
        <w:rPr>
          <w:sz w:val="28"/>
        </w:rPr>
        <w:t>Бугаенко В.В., Моисеенко О.И., Евтушенко А.В. Распространенность сердечно-сосудистых заболеваний среди лиц, проживающих в контролируемой зоне // Чернобыль и здоровье людей: Тез.докл. – К., 1993. – С. 43.</w:t>
      </w:r>
    </w:p>
    <w:p w:rsidR="004F070C" w:rsidRDefault="004F070C" w:rsidP="007B6926">
      <w:pPr>
        <w:numPr>
          <w:ilvl w:val="0"/>
          <w:numId w:val="41"/>
        </w:numPr>
        <w:spacing w:after="0" w:line="360" w:lineRule="auto"/>
        <w:jc w:val="both"/>
        <w:rPr>
          <w:sz w:val="28"/>
        </w:rPr>
      </w:pPr>
      <w:r>
        <w:rPr>
          <w:sz w:val="28"/>
        </w:rPr>
        <w:t xml:space="preserve">Бузунов В.А., Лихтарев И.А. Медицинские последствия аварии на Чернобыльской атомной станции. Книга 1: Эпидемиология медицинских последствий аварии на Чернобыльской АЭС. – Киев: </w:t>
      </w:r>
      <w:r w:rsidRPr="007722D8">
        <w:rPr>
          <w:sz w:val="28"/>
        </w:rPr>
        <w:t>“</w:t>
      </w:r>
      <w:r>
        <w:rPr>
          <w:sz w:val="28"/>
        </w:rPr>
        <w:t>МЕДЭКОЛ</w:t>
      </w:r>
      <w:r w:rsidRPr="007722D8">
        <w:rPr>
          <w:sz w:val="28"/>
        </w:rPr>
        <w:t>”</w:t>
      </w:r>
      <w:r>
        <w:rPr>
          <w:sz w:val="28"/>
        </w:rPr>
        <w:t xml:space="preserve"> МНИЦ БИО-ЭКОС, 1999. – 125 с.</w:t>
      </w:r>
    </w:p>
    <w:p w:rsidR="004F070C" w:rsidRDefault="004F070C" w:rsidP="007B6926">
      <w:pPr>
        <w:numPr>
          <w:ilvl w:val="0"/>
          <w:numId w:val="41"/>
        </w:numPr>
        <w:spacing w:after="0" w:line="360" w:lineRule="auto"/>
        <w:jc w:val="both"/>
        <w:rPr>
          <w:sz w:val="28"/>
        </w:rPr>
      </w:pPr>
      <w:r>
        <w:rPr>
          <w:sz w:val="28"/>
        </w:rPr>
        <w:t>Бурдаков В.А., Киршин В.А., Антоненко А.Е. Радиобиологический справочник. – Мн.: Ураджай, 1992. – 336 с.</w:t>
      </w:r>
    </w:p>
    <w:p w:rsidR="004F070C" w:rsidRDefault="004F070C" w:rsidP="007B6926">
      <w:pPr>
        <w:numPr>
          <w:ilvl w:val="0"/>
          <w:numId w:val="41"/>
        </w:numPr>
        <w:spacing w:after="0" w:line="360" w:lineRule="auto"/>
        <w:jc w:val="both"/>
        <w:rPr>
          <w:sz w:val="28"/>
        </w:rPr>
      </w:pPr>
      <w:r>
        <w:rPr>
          <w:sz w:val="28"/>
        </w:rPr>
        <w:t>Бурлакова Е.Б. Роль липидов в процессе передачи информации в клетке // Биохимия липидов и их роль в обмене веществ. – М.: Наука, 1981. – С. 23–24.</w:t>
      </w:r>
    </w:p>
    <w:p w:rsidR="004F070C" w:rsidRDefault="004F070C" w:rsidP="007B6926">
      <w:pPr>
        <w:numPr>
          <w:ilvl w:val="0"/>
          <w:numId w:val="41"/>
        </w:numPr>
        <w:spacing w:after="0" w:line="360" w:lineRule="auto"/>
        <w:jc w:val="both"/>
        <w:rPr>
          <w:sz w:val="28"/>
        </w:rPr>
      </w:pPr>
      <w:r>
        <w:rPr>
          <w:sz w:val="28"/>
        </w:rPr>
        <w:t>Быков В.Л. Секреторные механизмы и секреторные продукты тучных клеток // Морфология. – 1999. – Т. 115, №2. – С. 64–72.</w:t>
      </w:r>
    </w:p>
    <w:p w:rsidR="004F070C" w:rsidRDefault="004F070C" w:rsidP="007B6926">
      <w:pPr>
        <w:numPr>
          <w:ilvl w:val="0"/>
          <w:numId w:val="41"/>
        </w:numPr>
        <w:spacing w:after="0" w:line="360" w:lineRule="auto"/>
        <w:jc w:val="both"/>
        <w:rPr>
          <w:sz w:val="28"/>
        </w:rPr>
      </w:pPr>
      <w:r>
        <w:rPr>
          <w:sz w:val="28"/>
        </w:rPr>
        <w:t>Быков В.Л. Развитие и гетерогенность тучных клеток // Морфология. – 2000. – №2. – С. 86–92.</w:t>
      </w:r>
    </w:p>
    <w:p w:rsidR="004F070C" w:rsidRDefault="004F070C" w:rsidP="007B6926">
      <w:pPr>
        <w:numPr>
          <w:ilvl w:val="0"/>
          <w:numId w:val="41"/>
        </w:numPr>
        <w:spacing w:after="0" w:line="360" w:lineRule="auto"/>
        <w:jc w:val="both"/>
        <w:rPr>
          <w:sz w:val="28"/>
        </w:rPr>
      </w:pPr>
      <w:r>
        <w:rPr>
          <w:sz w:val="28"/>
          <w:lang w:val="uk-UA"/>
        </w:rPr>
        <w:t xml:space="preserve">Быкова </w:t>
      </w:r>
      <w:r>
        <w:rPr>
          <w:sz w:val="28"/>
        </w:rPr>
        <w:t>В.П. Динамика катарального воспаления (На основе морфологического изучения хронических ринитов и риносинуситов): Автореф. дис. … д-ра мед. наук. – М., 1975. – 32 с.</w:t>
      </w:r>
    </w:p>
    <w:p w:rsidR="004F070C" w:rsidRDefault="004F070C" w:rsidP="007B6926">
      <w:pPr>
        <w:numPr>
          <w:ilvl w:val="0"/>
          <w:numId w:val="41"/>
        </w:numPr>
        <w:spacing w:after="0" w:line="360" w:lineRule="auto"/>
        <w:jc w:val="both"/>
        <w:rPr>
          <w:sz w:val="28"/>
        </w:rPr>
      </w:pPr>
      <w:r>
        <w:rPr>
          <w:sz w:val="28"/>
        </w:rPr>
        <w:t>Быкова В.П. Морфологические и иммунологические аспекты патогенеза полипов носа // Российская ринология. – 1998. – №2. – С. 17–18.</w:t>
      </w:r>
    </w:p>
    <w:p w:rsidR="004F070C" w:rsidRDefault="004F070C" w:rsidP="007B6926">
      <w:pPr>
        <w:numPr>
          <w:ilvl w:val="0"/>
          <w:numId w:val="41"/>
        </w:numPr>
        <w:spacing w:after="0" w:line="360" w:lineRule="auto"/>
        <w:jc w:val="both"/>
        <w:rPr>
          <w:sz w:val="28"/>
        </w:rPr>
      </w:pPr>
      <w:r>
        <w:rPr>
          <w:sz w:val="28"/>
          <w:lang w:val="uk-UA"/>
        </w:rPr>
        <w:t>Быкова В.П., Лопатин А.С., Пискунов Г.З., Сатдыкова Г.П. Ультраструктурная характеристика покровного эпителия слизистой оболочки носа при хронических риносинуситах // Российская ринология. – 1996. – №2–3. – С. 43–44.</w:t>
      </w:r>
    </w:p>
    <w:p w:rsidR="004F070C" w:rsidRDefault="004F070C" w:rsidP="007B6926">
      <w:pPr>
        <w:numPr>
          <w:ilvl w:val="0"/>
          <w:numId w:val="41"/>
        </w:numPr>
        <w:spacing w:after="0" w:line="360" w:lineRule="auto"/>
        <w:jc w:val="both"/>
        <w:rPr>
          <w:sz w:val="28"/>
        </w:rPr>
      </w:pPr>
      <w:r>
        <w:rPr>
          <w:sz w:val="28"/>
        </w:rPr>
        <w:lastRenderedPageBreak/>
        <w:t>Быховский А.В., Зараев О.Н. Горячие частицы при технических испытаниях атомной энергии. – М.: Атомиздат, 1974. – 256 с.</w:t>
      </w:r>
    </w:p>
    <w:p w:rsidR="004F070C" w:rsidRDefault="004F070C" w:rsidP="007B6926">
      <w:pPr>
        <w:numPr>
          <w:ilvl w:val="0"/>
          <w:numId w:val="41"/>
        </w:numPr>
        <w:spacing w:after="0" w:line="360" w:lineRule="auto"/>
        <w:jc w:val="both"/>
        <w:rPr>
          <w:sz w:val="28"/>
        </w:rPr>
      </w:pPr>
      <w:r>
        <w:rPr>
          <w:sz w:val="28"/>
        </w:rPr>
        <w:t>Ващенко Е.А. Функциональное состояние вегетативной нервной системы лиц, подвергшихся воздействию неблагоприятных факторов аварии на ЧАЭС // Чернобыль и здоровье людей: Тез. докл. – К., 1993. – С. 57.</w:t>
      </w:r>
    </w:p>
    <w:p w:rsidR="004F070C" w:rsidRDefault="004F070C" w:rsidP="007B6926">
      <w:pPr>
        <w:numPr>
          <w:ilvl w:val="0"/>
          <w:numId w:val="41"/>
        </w:numPr>
        <w:spacing w:after="0" w:line="360" w:lineRule="auto"/>
        <w:jc w:val="both"/>
        <w:rPr>
          <w:sz w:val="28"/>
        </w:rPr>
      </w:pPr>
      <w:r>
        <w:rPr>
          <w:sz w:val="28"/>
        </w:rPr>
        <w:t>Вельтищев Ю.Е., Юрьева Э.А., Воздвиженская Е.С. Биологически активные метаболиты мембранных глицерофосфолипидов в норме и при патологии // Вопр. мед. химии. – 1987. – №2. – С. 2–9.</w:t>
      </w:r>
    </w:p>
    <w:p w:rsidR="004F070C" w:rsidRDefault="004F070C" w:rsidP="007B6926">
      <w:pPr>
        <w:pStyle w:val="af6"/>
        <w:numPr>
          <w:ilvl w:val="0"/>
          <w:numId w:val="41"/>
        </w:numPr>
        <w:spacing w:after="0" w:line="360" w:lineRule="auto"/>
        <w:jc w:val="both"/>
      </w:pPr>
      <w:r>
        <w:t>Виноградов В.В., Воробьева Н.Ф. Тучные клетки (генез, структура, функции). – Новосибирск, 1973. – 256 с.</w:t>
      </w:r>
    </w:p>
    <w:p w:rsidR="004F070C" w:rsidRDefault="004F070C" w:rsidP="007B6926">
      <w:pPr>
        <w:numPr>
          <w:ilvl w:val="0"/>
          <w:numId w:val="41"/>
        </w:numPr>
        <w:spacing w:after="0" w:line="360" w:lineRule="auto"/>
        <w:jc w:val="both"/>
        <w:rPr>
          <w:sz w:val="28"/>
        </w:rPr>
      </w:pPr>
      <w:r>
        <w:rPr>
          <w:sz w:val="28"/>
        </w:rPr>
        <w:t>Владимиров В.Г. Биологические эффекты при внешнем воздействии малых доз ионизирующих излучений // Воен.-мед. жур. – 1988. – №4. – С. 44–46.</w:t>
      </w:r>
    </w:p>
    <w:p w:rsidR="004F070C" w:rsidRDefault="004F070C" w:rsidP="007B6926">
      <w:pPr>
        <w:numPr>
          <w:ilvl w:val="0"/>
          <w:numId w:val="41"/>
        </w:numPr>
        <w:spacing w:after="0" w:line="360" w:lineRule="auto"/>
        <w:jc w:val="both"/>
        <w:rPr>
          <w:sz w:val="28"/>
        </w:rPr>
      </w:pPr>
      <w:r>
        <w:rPr>
          <w:sz w:val="28"/>
        </w:rPr>
        <w:t>Владимиров Ю.А., Арчаков А.И. Перекисное окисление липидов в биологических мембранах. – М.: Наука, 1972. – 252 с.</w:t>
      </w:r>
    </w:p>
    <w:p w:rsidR="004F070C" w:rsidRDefault="004F070C" w:rsidP="007B6926">
      <w:pPr>
        <w:numPr>
          <w:ilvl w:val="0"/>
          <w:numId w:val="41"/>
        </w:numPr>
        <w:spacing w:after="0" w:line="360" w:lineRule="auto"/>
        <w:jc w:val="both"/>
        <w:rPr>
          <w:sz w:val="28"/>
        </w:rPr>
      </w:pPr>
      <w:r>
        <w:rPr>
          <w:sz w:val="28"/>
        </w:rPr>
        <w:t>Власов П.А., Квачева Ю.Е. Патоморфологическое исследование легочных инфекционных осложнений острой лучевой болезни у лиц, погибших в результате аварии на Чернобыльской АЭС // Пульмонология. – 1993. – №4. – С. 23–26.</w:t>
      </w:r>
    </w:p>
    <w:p w:rsidR="004F070C" w:rsidRDefault="004F070C" w:rsidP="007B6926">
      <w:pPr>
        <w:numPr>
          <w:ilvl w:val="0"/>
          <w:numId w:val="41"/>
        </w:numPr>
        <w:spacing w:after="0" w:line="360" w:lineRule="auto"/>
        <w:jc w:val="both"/>
        <w:rPr>
          <w:sz w:val="28"/>
        </w:rPr>
      </w:pPr>
      <w:r>
        <w:rPr>
          <w:sz w:val="28"/>
        </w:rPr>
        <w:t>Власов П.А., Квачева Ю.Е. Патоморфология легочных инфекционных осложнений острой лучевой болезни (по материалам аутопсий лиц, погибших в результате аварии на Чернобыльской АЭС) // Тер. архив. – 1996. – №3. – С. 23–26.</w:t>
      </w:r>
    </w:p>
    <w:p w:rsidR="004F070C" w:rsidRDefault="004F070C" w:rsidP="007B6926">
      <w:pPr>
        <w:numPr>
          <w:ilvl w:val="0"/>
          <w:numId w:val="41"/>
        </w:numPr>
        <w:spacing w:after="0" w:line="360" w:lineRule="auto"/>
        <w:jc w:val="both"/>
        <w:rPr>
          <w:sz w:val="28"/>
        </w:rPr>
      </w:pPr>
      <w:r>
        <w:rPr>
          <w:sz w:val="28"/>
        </w:rPr>
        <w:t>Возианов А.Ф., Дранник Г.Н., Петровская И.А., Мусий М.Я. Нарушения иммунитета и синдром повышенной утомляемости у жителей г. Киева // Врачеб. дело. – 1991. – №11. – С. 14–17.</w:t>
      </w:r>
    </w:p>
    <w:p w:rsidR="004F070C" w:rsidRDefault="004F070C" w:rsidP="007B6926">
      <w:pPr>
        <w:numPr>
          <w:ilvl w:val="0"/>
          <w:numId w:val="41"/>
        </w:numPr>
        <w:spacing w:after="0" w:line="360" w:lineRule="auto"/>
        <w:jc w:val="both"/>
        <w:rPr>
          <w:sz w:val="28"/>
        </w:rPr>
      </w:pPr>
      <w:r>
        <w:rPr>
          <w:sz w:val="28"/>
        </w:rPr>
        <w:t>Волков О.Р., Трофименко Н.П., Зайцев Ю.Г. Патологические изменения слизистой оболочки носа и миндалин у рабочих промышленных предприятий, подвергшихся воздействию малых доз ионизирующего излучения // Журн. ушн., нос. и горл. болезней. – 1992. – №1. – С. 79.</w:t>
      </w:r>
    </w:p>
    <w:p w:rsidR="004F070C" w:rsidRDefault="004F070C" w:rsidP="007B6926">
      <w:pPr>
        <w:numPr>
          <w:ilvl w:val="0"/>
          <w:numId w:val="41"/>
        </w:numPr>
        <w:spacing w:after="0" w:line="360" w:lineRule="auto"/>
        <w:jc w:val="both"/>
        <w:rPr>
          <w:sz w:val="28"/>
        </w:rPr>
      </w:pPr>
      <w:r>
        <w:rPr>
          <w:sz w:val="28"/>
        </w:rPr>
        <w:lastRenderedPageBreak/>
        <w:t>Воробьев Е.И., Бессонов Н.Н., Степанов Р.П. Очерки радиационной кардиологии. – М.: Атомиздат, 1978. – 203 с.</w:t>
      </w:r>
    </w:p>
    <w:p w:rsidR="004F070C" w:rsidRDefault="004F070C" w:rsidP="007B6926">
      <w:pPr>
        <w:numPr>
          <w:ilvl w:val="0"/>
          <w:numId w:val="41"/>
        </w:numPr>
        <w:spacing w:after="0" w:line="360" w:lineRule="auto"/>
        <w:jc w:val="both"/>
        <w:rPr>
          <w:sz w:val="28"/>
        </w:rPr>
      </w:pPr>
      <w:r>
        <w:rPr>
          <w:sz w:val="28"/>
        </w:rPr>
        <w:t>Воробьев В.И., Степанов Р.П. Ионизирующее излучение и кровеносные сосуды. – М.: Энергоатомиздат, 1985. – 296 с.</w:t>
      </w:r>
    </w:p>
    <w:p w:rsidR="004F070C" w:rsidRDefault="004F070C" w:rsidP="007B6926">
      <w:pPr>
        <w:numPr>
          <w:ilvl w:val="0"/>
          <w:numId w:val="41"/>
        </w:numPr>
        <w:spacing w:after="0" w:line="360" w:lineRule="auto"/>
        <w:jc w:val="both"/>
        <w:rPr>
          <w:sz w:val="28"/>
        </w:rPr>
      </w:pPr>
      <w:r>
        <w:rPr>
          <w:sz w:val="28"/>
        </w:rPr>
        <w:t>Воскресенский О.Н., Жутаев И.А., Бобырев В.Н., Безуглый Ю.В. Антиоксидантная система, онтогенез и старение (обзор) // Вопр. мед. химии. – 1982. – Т. 28, №1. – С. 14–27.</w:t>
      </w:r>
    </w:p>
    <w:p w:rsidR="004F070C" w:rsidRDefault="004F070C" w:rsidP="007B6926">
      <w:pPr>
        <w:numPr>
          <w:ilvl w:val="0"/>
          <w:numId w:val="41"/>
        </w:numPr>
        <w:spacing w:after="0" w:line="360" w:lineRule="auto"/>
        <w:jc w:val="both"/>
        <w:rPr>
          <w:sz w:val="28"/>
        </w:rPr>
      </w:pPr>
      <w:r>
        <w:rPr>
          <w:sz w:val="28"/>
        </w:rPr>
        <w:t>Воспаление. Руководство для врачей / Под ред. В.В. Серова, В.С. Паукова. – М.: Медицина, 1995. – 640 с.</w:t>
      </w:r>
    </w:p>
    <w:p w:rsidR="004F070C" w:rsidRDefault="004F070C" w:rsidP="007B6926">
      <w:pPr>
        <w:numPr>
          <w:ilvl w:val="0"/>
          <w:numId w:val="41"/>
        </w:numPr>
        <w:spacing w:after="0" w:line="360" w:lineRule="auto"/>
        <w:jc w:val="both"/>
        <w:rPr>
          <w:sz w:val="28"/>
        </w:rPr>
      </w:pPr>
      <w:r>
        <w:rPr>
          <w:sz w:val="28"/>
        </w:rPr>
        <w:t>Выренкова Н.Ю., Фараджева Н.А. Мукоцилиарная траспортная функция легких при хроническом бронхите и радионуклидные методы ее исследования // Мед. радиология. – 1989. – №11. – С. 16–21.</w:t>
      </w:r>
    </w:p>
    <w:p w:rsidR="004F070C" w:rsidRDefault="004F070C" w:rsidP="007B6926">
      <w:pPr>
        <w:numPr>
          <w:ilvl w:val="0"/>
          <w:numId w:val="41"/>
        </w:numPr>
        <w:spacing w:after="0" w:line="360" w:lineRule="auto"/>
        <w:jc w:val="both"/>
        <w:rPr>
          <w:sz w:val="28"/>
        </w:rPr>
      </w:pPr>
      <w:r>
        <w:rPr>
          <w:sz w:val="28"/>
        </w:rPr>
        <w:t>Герасин В.А., Паламарчук Г.Ф., Кизела А.П. Определение тучных клеток в бронхоальвеолярном содержимом при некоторых заболеваниях легких // Тер. арх. – 1989. – Т. 61, №12. – С. 60–62.</w:t>
      </w:r>
    </w:p>
    <w:p w:rsidR="004F070C" w:rsidRDefault="004F070C" w:rsidP="007B6926">
      <w:pPr>
        <w:numPr>
          <w:ilvl w:val="0"/>
          <w:numId w:val="41"/>
        </w:numPr>
        <w:spacing w:after="0" w:line="360" w:lineRule="auto"/>
        <w:jc w:val="both"/>
        <w:rPr>
          <w:sz w:val="28"/>
        </w:rPr>
      </w:pPr>
      <w:r>
        <w:rPr>
          <w:sz w:val="28"/>
        </w:rPr>
        <w:t xml:space="preserve">Гилберт С. Биология развития: В 3 т.: Пер. с англ. – М.: Мир, 1995. – Т. 3. – 352 с. </w:t>
      </w:r>
    </w:p>
    <w:p w:rsidR="004F070C" w:rsidRDefault="004F070C" w:rsidP="007B6926">
      <w:pPr>
        <w:numPr>
          <w:ilvl w:val="0"/>
          <w:numId w:val="41"/>
        </w:numPr>
        <w:spacing w:after="0" w:line="360" w:lineRule="auto"/>
        <w:jc w:val="both"/>
        <w:rPr>
          <w:sz w:val="28"/>
        </w:rPr>
      </w:pPr>
      <w:r>
        <w:rPr>
          <w:sz w:val="28"/>
        </w:rPr>
        <w:t>Гистология (введение в патологию) / Под ред. Э.Г. Улумбекова, Ю.А. Челышева. – М.: ГЭОТАР МЕДИЦИНА, 1998. – 960 с.</w:t>
      </w:r>
    </w:p>
    <w:p w:rsidR="004F070C" w:rsidRDefault="004F070C" w:rsidP="007B6926">
      <w:pPr>
        <w:numPr>
          <w:ilvl w:val="0"/>
          <w:numId w:val="41"/>
        </w:numPr>
        <w:spacing w:after="0" w:line="360" w:lineRule="auto"/>
        <w:jc w:val="both"/>
        <w:rPr>
          <w:sz w:val="28"/>
        </w:rPr>
      </w:pPr>
      <w:r>
        <w:rPr>
          <w:sz w:val="28"/>
        </w:rPr>
        <w:t>Гистология: Учебник / Ю.И. Афанасьев, Н.А. Юрина, Е.Ф. Котовский; Под ред. Ю.И. Афанасьева, Н.А. Юриной. – М.: Медицина, 1999. – 744 с.</w:t>
      </w:r>
    </w:p>
    <w:p w:rsidR="004F070C" w:rsidRDefault="004F070C" w:rsidP="007B6926">
      <w:pPr>
        <w:numPr>
          <w:ilvl w:val="0"/>
          <w:numId w:val="41"/>
        </w:numPr>
        <w:spacing w:after="0" w:line="360" w:lineRule="auto"/>
        <w:jc w:val="both"/>
        <w:rPr>
          <w:sz w:val="28"/>
        </w:rPr>
      </w:pPr>
      <w:r>
        <w:rPr>
          <w:sz w:val="28"/>
        </w:rPr>
        <w:t>Гладуш Ю.И., Розенфельд Л.Г., Калиновская Л.П. Морфолого-гистохимическое исследование слизистой оболочки околоносовых пазух у животных при воспалении на фоне внешнего γ-облучения // Журн. вушн. носов. и горл. хвороб. – 1999. – №6. – С. 9–15.</w:t>
      </w:r>
    </w:p>
    <w:p w:rsidR="004F070C" w:rsidRDefault="004F070C" w:rsidP="007B6926">
      <w:pPr>
        <w:numPr>
          <w:ilvl w:val="0"/>
          <w:numId w:val="41"/>
        </w:numPr>
        <w:spacing w:after="0" w:line="360" w:lineRule="auto"/>
        <w:jc w:val="both"/>
        <w:rPr>
          <w:sz w:val="28"/>
        </w:rPr>
      </w:pPr>
      <w:r>
        <w:rPr>
          <w:sz w:val="28"/>
        </w:rPr>
        <w:t>Гордон Д.С., Гунин А.Г. Локализация гистамина в структурах матки // Арх. анат., гист. и эмбр. – 1988. – №12. – С. 66–68.</w:t>
      </w:r>
    </w:p>
    <w:p w:rsidR="004F070C" w:rsidRDefault="004F070C" w:rsidP="007B6926">
      <w:pPr>
        <w:numPr>
          <w:ilvl w:val="0"/>
          <w:numId w:val="41"/>
        </w:numPr>
        <w:spacing w:after="0" w:line="360" w:lineRule="auto"/>
        <w:jc w:val="both"/>
        <w:rPr>
          <w:sz w:val="28"/>
        </w:rPr>
      </w:pPr>
      <w:r>
        <w:rPr>
          <w:sz w:val="28"/>
        </w:rPr>
        <w:lastRenderedPageBreak/>
        <w:t>Гофман В.Р., Поваров Ю.В. Поражение верхних дыхательных путей у лиц, участвующих в ликвидации аварии на ЧАЭС // Актуальные проблемы оториноларингологии: Тез. докл. – Киев, 1993. – С. 87.</w:t>
      </w:r>
    </w:p>
    <w:p w:rsidR="004F070C" w:rsidRDefault="004F070C" w:rsidP="007B6926">
      <w:pPr>
        <w:numPr>
          <w:ilvl w:val="0"/>
          <w:numId w:val="41"/>
        </w:numPr>
        <w:spacing w:after="0" w:line="360" w:lineRule="auto"/>
        <w:jc w:val="both"/>
        <w:rPr>
          <w:sz w:val="28"/>
        </w:rPr>
      </w:pPr>
      <w:r>
        <w:rPr>
          <w:sz w:val="28"/>
        </w:rPr>
        <w:t>Григорьев Ю.К., Белков С.А. Изменение иммунологического статуса у военнослужащих, участвующих в ликвидации последствий Чернобыльской катастрофы // Воен.-мед. журнал. – 1993. – №11. – С. 9–11.</w:t>
      </w:r>
    </w:p>
    <w:p w:rsidR="004F070C" w:rsidRDefault="004F070C" w:rsidP="007B6926">
      <w:pPr>
        <w:numPr>
          <w:ilvl w:val="0"/>
          <w:numId w:val="41"/>
        </w:numPr>
        <w:spacing w:after="0" w:line="360" w:lineRule="auto"/>
        <w:jc w:val="both"/>
        <w:rPr>
          <w:sz w:val="28"/>
        </w:rPr>
      </w:pPr>
      <w:r>
        <w:rPr>
          <w:sz w:val="28"/>
        </w:rPr>
        <w:t>Гробова О.М., Черников В.П. Присутствие Cs-137 в ткани опухоли легких ликвидатора последствий аварии на Чернобыльской АЭС // Тер. архив. – 1996. – №3. – С. 26–30.</w:t>
      </w:r>
    </w:p>
    <w:p w:rsidR="004F070C" w:rsidRDefault="004F070C" w:rsidP="007B6926">
      <w:pPr>
        <w:numPr>
          <w:ilvl w:val="0"/>
          <w:numId w:val="41"/>
        </w:numPr>
        <w:spacing w:after="0" w:line="360" w:lineRule="auto"/>
        <w:jc w:val="both"/>
        <w:rPr>
          <w:sz w:val="28"/>
        </w:rPr>
      </w:pPr>
      <w:r>
        <w:rPr>
          <w:sz w:val="28"/>
        </w:rPr>
        <w:t>Гробова О.М., Чучалин А.Г., Черников В.П. Цитологическая, ультраструктурная характеристика и рентгеноспектральный микроанализ бронхоальвеолярных смывов ликвидаторов последствий аварии на Чернобыльской АЭС в отдаленные сроки // Пульмонология. – 1993. – №4. – С. 51–55.</w:t>
      </w:r>
    </w:p>
    <w:p w:rsidR="004F070C" w:rsidRDefault="004F070C" w:rsidP="007B6926">
      <w:pPr>
        <w:numPr>
          <w:ilvl w:val="0"/>
          <w:numId w:val="41"/>
        </w:numPr>
        <w:spacing w:after="0" w:line="360" w:lineRule="auto"/>
        <w:jc w:val="both"/>
        <w:rPr>
          <w:sz w:val="28"/>
        </w:rPr>
      </w:pPr>
      <w:r>
        <w:rPr>
          <w:sz w:val="28"/>
        </w:rPr>
        <w:t>Губский В.И., Митряева Н.А., Ишханова М.А., Бакей Т.С. Характеристика некоторых адаптивных регуляторных систем у ликвидаторов в разные сроки после аварии на ЧАЭС // Чернобыль и здоровье людей: Тез. докл. – К., 1993. – С. 89.</w:t>
      </w:r>
    </w:p>
    <w:p w:rsidR="004F070C" w:rsidRDefault="004F070C" w:rsidP="007B6926">
      <w:pPr>
        <w:numPr>
          <w:ilvl w:val="0"/>
          <w:numId w:val="41"/>
        </w:numPr>
        <w:spacing w:after="0" w:line="360" w:lineRule="auto"/>
        <w:jc w:val="both"/>
        <w:rPr>
          <w:sz w:val="28"/>
        </w:rPr>
      </w:pPr>
      <w:r>
        <w:rPr>
          <w:sz w:val="28"/>
        </w:rPr>
        <w:t>Гунин А.Г., Гордон Д.С. Принадлежность гранулярных биогенные амины содержащих клеток эндометрия крыс к системе мононуклеарных фагоцитов // Арх. анат., гист. и эмбр. – 1990. – №1. –С. 68–70.</w:t>
      </w:r>
    </w:p>
    <w:p w:rsidR="004F070C" w:rsidRDefault="004F070C" w:rsidP="007B6926">
      <w:pPr>
        <w:numPr>
          <w:ilvl w:val="0"/>
          <w:numId w:val="41"/>
        </w:numPr>
        <w:spacing w:after="0" w:line="360" w:lineRule="auto"/>
        <w:jc w:val="both"/>
        <w:rPr>
          <w:sz w:val="28"/>
          <w:lang w:val="uk-UA"/>
        </w:rPr>
      </w:pPr>
      <w:r>
        <w:rPr>
          <w:sz w:val="28"/>
        </w:rPr>
        <w:t>Гурина О.Ю., Куприянов В.В., Миронов А.А., Миронов В.А. Механизмы неоваскулогенеза и его регуляция во взрослом организме // Арх. анат., гист. и эмбриол. – 1985. – №1. – С. 9–24.</w:t>
      </w:r>
    </w:p>
    <w:p w:rsidR="004F070C" w:rsidRDefault="004F070C" w:rsidP="007B6926">
      <w:pPr>
        <w:numPr>
          <w:ilvl w:val="0"/>
          <w:numId w:val="41"/>
        </w:numPr>
        <w:spacing w:after="0" w:line="360" w:lineRule="auto"/>
        <w:jc w:val="both"/>
        <w:rPr>
          <w:sz w:val="28"/>
        </w:rPr>
      </w:pPr>
      <w:r>
        <w:rPr>
          <w:sz w:val="28"/>
        </w:rPr>
        <w:t>Гусев В.А., Панченко Л.Ф. Супероксидній радикал и супероксиддисмутаза в свободнорадикальной теории старения (Обзор) // Вопр. мед. химии. – 1982. – Т. 29, №4. – С. 8–25.</w:t>
      </w:r>
    </w:p>
    <w:p w:rsidR="004F070C" w:rsidRDefault="004F070C" w:rsidP="007B6926">
      <w:pPr>
        <w:numPr>
          <w:ilvl w:val="0"/>
          <w:numId w:val="41"/>
        </w:numPr>
        <w:spacing w:after="0" w:line="360" w:lineRule="auto"/>
        <w:jc w:val="both"/>
        <w:rPr>
          <w:sz w:val="28"/>
        </w:rPr>
      </w:pPr>
      <w:r>
        <w:rPr>
          <w:sz w:val="28"/>
          <w:lang w:val="uk-UA"/>
        </w:rPr>
        <w:t>Дайняк Л.Б. Вазомоторный ринит. – М., 1966. – 169 с.</w:t>
      </w:r>
    </w:p>
    <w:p w:rsidR="004F070C" w:rsidRDefault="004F070C" w:rsidP="007B6926">
      <w:pPr>
        <w:numPr>
          <w:ilvl w:val="0"/>
          <w:numId w:val="41"/>
        </w:numPr>
        <w:spacing w:after="0" w:line="360" w:lineRule="auto"/>
        <w:jc w:val="both"/>
        <w:rPr>
          <w:sz w:val="28"/>
        </w:rPr>
      </w:pPr>
      <w:r>
        <w:rPr>
          <w:sz w:val="28"/>
        </w:rPr>
        <w:lastRenderedPageBreak/>
        <w:t>Данилова А.Б., Окулов В.Б., Данилов А.О. Реакция эндотелия на воздействие химиотерапевтических препаратов и иммуномодуляторов</w:t>
      </w:r>
      <w:r>
        <w:rPr>
          <w:sz w:val="28"/>
          <w:lang w:val="uk-UA"/>
        </w:rPr>
        <w:t xml:space="preserve"> </w:t>
      </w:r>
      <w:r>
        <w:rPr>
          <w:sz w:val="28"/>
        </w:rPr>
        <w:t>// Гематология и трансфузиология.</w:t>
      </w:r>
      <w:r>
        <w:rPr>
          <w:sz w:val="28"/>
          <w:lang w:val="uk-UA"/>
        </w:rPr>
        <w:t xml:space="preserve"> –</w:t>
      </w:r>
      <w:r>
        <w:rPr>
          <w:sz w:val="28"/>
        </w:rPr>
        <w:t xml:space="preserve"> 1998.</w:t>
      </w:r>
      <w:r>
        <w:rPr>
          <w:sz w:val="28"/>
          <w:lang w:val="uk-UA"/>
        </w:rPr>
        <w:t xml:space="preserve"> –</w:t>
      </w:r>
      <w:r>
        <w:rPr>
          <w:sz w:val="28"/>
        </w:rPr>
        <w:t>Т. 43, №5.</w:t>
      </w:r>
      <w:r>
        <w:rPr>
          <w:sz w:val="28"/>
          <w:lang w:val="uk-UA"/>
        </w:rPr>
        <w:t xml:space="preserve"> –</w:t>
      </w:r>
      <w:r>
        <w:rPr>
          <w:sz w:val="28"/>
        </w:rPr>
        <w:t xml:space="preserve"> С. 19–23.</w:t>
      </w:r>
    </w:p>
    <w:p w:rsidR="004F070C" w:rsidRDefault="004F070C" w:rsidP="007B6926">
      <w:pPr>
        <w:numPr>
          <w:ilvl w:val="0"/>
          <w:numId w:val="41"/>
        </w:numPr>
        <w:spacing w:after="0" w:line="360" w:lineRule="auto"/>
        <w:jc w:val="both"/>
        <w:rPr>
          <w:sz w:val="28"/>
        </w:rPr>
      </w:pPr>
      <w:r>
        <w:rPr>
          <w:sz w:val="28"/>
        </w:rPr>
        <w:t>Даценко А.В., Шиходыров В.В. Способ оценки содержания биогенных аминов в тканевых базофилах на гистологических препаратах // Арх. анат., гист. и эмбр. – 1986. – №8. – С.80–82.</w:t>
      </w:r>
    </w:p>
    <w:p w:rsidR="004F070C" w:rsidRDefault="004F070C" w:rsidP="007B6926">
      <w:pPr>
        <w:numPr>
          <w:ilvl w:val="0"/>
          <w:numId w:val="41"/>
        </w:numPr>
        <w:spacing w:after="0" w:line="360" w:lineRule="auto"/>
        <w:jc w:val="both"/>
        <w:rPr>
          <w:sz w:val="28"/>
          <w:lang w:val="uk-UA"/>
        </w:rPr>
      </w:pPr>
      <w:r>
        <w:rPr>
          <w:sz w:val="28"/>
          <w:lang w:val="uk-UA"/>
        </w:rPr>
        <w:t>Дегтярьова Л.В. Пептична виразка дванадцятипалої кишки в осіб, що постраждали внаслідок аварії на ЧАЕС: структурні прояви патоморфозу, особливості морфогенезу, прогностичні аспекти: Автореф. дис. … д-ра мед. наук: 14.03.02 / Львів. держ. мед. ун-т ім. Д. Галицького. – Львів, 2003. – 36 с.</w:t>
      </w:r>
    </w:p>
    <w:p w:rsidR="004F070C" w:rsidRDefault="004F070C" w:rsidP="007B6926">
      <w:pPr>
        <w:numPr>
          <w:ilvl w:val="0"/>
          <w:numId w:val="41"/>
        </w:numPr>
        <w:spacing w:after="0" w:line="360" w:lineRule="auto"/>
        <w:jc w:val="both"/>
        <w:rPr>
          <w:sz w:val="28"/>
          <w:lang w:val="uk-UA"/>
        </w:rPr>
      </w:pPr>
      <w:r>
        <w:rPr>
          <w:sz w:val="28"/>
          <w:lang w:val="uk-UA"/>
        </w:rPr>
        <w:t xml:space="preserve">Дегтярьова Л.В., Терещенко В.П., Піщиков В.А. Патоморфоз пептичної виразки дванадцятипалої кишки у потерпілих від аварії на Чорнобильській АЕС. – К.: </w:t>
      </w:r>
      <w:r w:rsidRPr="007722D8">
        <w:rPr>
          <w:sz w:val="28"/>
          <w:lang w:val="uk-UA"/>
        </w:rPr>
        <w:t>МВЦ “</w:t>
      </w:r>
      <w:r>
        <w:rPr>
          <w:sz w:val="28"/>
          <w:lang w:val="uk-UA"/>
        </w:rPr>
        <w:t>Медінформ</w:t>
      </w:r>
      <w:r w:rsidRPr="007722D8">
        <w:rPr>
          <w:sz w:val="28"/>
          <w:lang w:val="uk-UA"/>
        </w:rPr>
        <w:t>”</w:t>
      </w:r>
      <w:r>
        <w:rPr>
          <w:sz w:val="28"/>
          <w:lang w:val="uk-UA"/>
        </w:rPr>
        <w:t>, 2004. – 368 с.</w:t>
      </w:r>
    </w:p>
    <w:p w:rsidR="004F070C" w:rsidRDefault="004F070C" w:rsidP="007B6926">
      <w:pPr>
        <w:numPr>
          <w:ilvl w:val="0"/>
          <w:numId w:val="41"/>
        </w:numPr>
        <w:spacing w:after="0" w:line="360" w:lineRule="auto"/>
        <w:jc w:val="both"/>
        <w:rPr>
          <w:sz w:val="28"/>
        </w:rPr>
      </w:pPr>
      <w:r>
        <w:rPr>
          <w:sz w:val="28"/>
        </w:rPr>
        <w:t>Драгомирецкий В.Д. Острые и хронические риниты // Журнал ушн., носов. и горл. болезней. – 1989. – №4. – С. 23–27.</w:t>
      </w:r>
    </w:p>
    <w:p w:rsidR="004F070C" w:rsidRDefault="004F070C" w:rsidP="007B6926">
      <w:pPr>
        <w:numPr>
          <w:ilvl w:val="0"/>
          <w:numId w:val="41"/>
        </w:numPr>
        <w:spacing w:after="0" w:line="360" w:lineRule="auto"/>
        <w:jc w:val="both"/>
        <w:rPr>
          <w:sz w:val="28"/>
        </w:rPr>
      </w:pPr>
      <w:r>
        <w:rPr>
          <w:sz w:val="28"/>
          <w:lang w:val="uk-UA"/>
        </w:rPr>
        <w:t>Есипов А.Л. О наличии в кавернозных телах носовых раковин человека артерий типа улитковых // Морфогенез кровеносной и лимфатической систем, лимфоидной и соединительной тканей в норме и эксперименте. – Пермь, 1981. – С.17–19.</w:t>
      </w:r>
    </w:p>
    <w:p w:rsidR="004F070C" w:rsidRDefault="004F070C" w:rsidP="007B6926">
      <w:pPr>
        <w:numPr>
          <w:ilvl w:val="0"/>
          <w:numId w:val="41"/>
        </w:numPr>
        <w:spacing w:after="0" w:line="360" w:lineRule="auto"/>
        <w:jc w:val="both"/>
        <w:rPr>
          <w:sz w:val="28"/>
        </w:rPr>
      </w:pPr>
      <w:r>
        <w:rPr>
          <w:sz w:val="28"/>
          <w:lang w:val="uk-UA"/>
        </w:rPr>
        <w:t>Есипов А.Л. О природе кавернозных тел носовых раковин // Арх. анат., гис. и эмбр. – 1982. – №8. – С. 68 – 71.</w:t>
      </w:r>
    </w:p>
    <w:p w:rsidR="004F070C" w:rsidRDefault="004F070C" w:rsidP="007B6926">
      <w:pPr>
        <w:numPr>
          <w:ilvl w:val="0"/>
          <w:numId w:val="41"/>
        </w:numPr>
        <w:spacing w:after="0" w:line="360" w:lineRule="auto"/>
        <w:jc w:val="both"/>
        <w:rPr>
          <w:sz w:val="28"/>
        </w:rPr>
      </w:pPr>
      <w:r>
        <w:rPr>
          <w:sz w:val="28"/>
          <w:lang w:val="uk-UA"/>
        </w:rPr>
        <w:t>Есипов А.Л. Изменение кавернозных тел носовых раковин при гипертрофическом рините // Вестник оториноларингологии. – 1983. – №6. – С. 29–33.</w:t>
      </w:r>
    </w:p>
    <w:p w:rsidR="004F070C" w:rsidRDefault="004F070C" w:rsidP="007B6926">
      <w:pPr>
        <w:numPr>
          <w:ilvl w:val="0"/>
          <w:numId w:val="41"/>
        </w:numPr>
        <w:spacing w:after="0" w:line="360" w:lineRule="auto"/>
        <w:jc w:val="both"/>
        <w:rPr>
          <w:sz w:val="28"/>
        </w:rPr>
      </w:pPr>
      <w:r>
        <w:rPr>
          <w:sz w:val="28"/>
        </w:rPr>
        <w:t>Жога В.Д., Микробная флора зева и динамика иммунологических реакций при острых респираторных заболеваниях у детей // Журнал микробиологии. – 1981. – №6. – С. 113–117.</w:t>
      </w:r>
    </w:p>
    <w:p w:rsidR="004F070C" w:rsidRDefault="004F070C" w:rsidP="007B6926">
      <w:pPr>
        <w:numPr>
          <w:ilvl w:val="0"/>
          <w:numId w:val="41"/>
        </w:numPr>
        <w:spacing w:after="0" w:line="360" w:lineRule="auto"/>
        <w:jc w:val="both"/>
        <w:rPr>
          <w:sz w:val="28"/>
        </w:rPr>
      </w:pPr>
      <w:r>
        <w:rPr>
          <w:sz w:val="28"/>
        </w:rPr>
        <w:lastRenderedPageBreak/>
        <w:t>Журавлев А.И. Развитие идей Б.Н. Тарусова о роли цепных процессов в биологии // Биоантиокислители в регуляции метаболизма в норме и патологии. – М.: Наука, 1982. – С. 3–37.</w:t>
      </w:r>
    </w:p>
    <w:p w:rsidR="004F070C" w:rsidRDefault="004F070C" w:rsidP="007B6926">
      <w:pPr>
        <w:numPr>
          <w:ilvl w:val="0"/>
          <w:numId w:val="41"/>
        </w:numPr>
        <w:spacing w:after="0" w:line="360" w:lineRule="auto"/>
        <w:jc w:val="both"/>
        <w:rPr>
          <w:sz w:val="28"/>
        </w:rPr>
      </w:pPr>
      <w:r>
        <w:rPr>
          <w:sz w:val="28"/>
        </w:rPr>
        <w:t>Захарова Г.П., Ильинская Е.В. Ультраструктура слизистой оболочки носа и околоносовых пазух у больных хроническим полипозным риносинуситом // Вестник оториноларингологии. – 2000. – №3. – С. 40–42.</w:t>
      </w:r>
    </w:p>
    <w:p w:rsidR="004F070C" w:rsidRDefault="004F070C" w:rsidP="007B6926">
      <w:pPr>
        <w:numPr>
          <w:ilvl w:val="0"/>
          <w:numId w:val="41"/>
        </w:numPr>
        <w:spacing w:after="0" w:line="360" w:lineRule="auto"/>
        <w:jc w:val="both"/>
        <w:rPr>
          <w:sz w:val="28"/>
        </w:rPr>
      </w:pPr>
      <w:r>
        <w:rPr>
          <w:sz w:val="28"/>
        </w:rPr>
        <w:t>Захарова Г.П., Шабалин В.В., Ланцов А.А. Современные методы оценки нарушений мукоцилиарного транспорта в диагностике хронических риносинуситов // Вестник оториноларингологии. – 1998. – №4. – С. 53–56.</w:t>
      </w:r>
    </w:p>
    <w:p w:rsidR="004F070C" w:rsidRDefault="004F070C" w:rsidP="007B6926">
      <w:pPr>
        <w:numPr>
          <w:ilvl w:val="0"/>
          <w:numId w:val="41"/>
        </w:numPr>
        <w:spacing w:after="0" w:line="360" w:lineRule="auto"/>
        <w:jc w:val="both"/>
        <w:rPr>
          <w:sz w:val="28"/>
        </w:rPr>
      </w:pPr>
      <w:r>
        <w:rPr>
          <w:sz w:val="28"/>
        </w:rPr>
        <w:t>Зозуля И.С. Факторы риска преждевременного старения // Ускоренное старение, связь с возрастной патологией: Тез. докл. – К., 1992. – С. 69.</w:t>
      </w:r>
    </w:p>
    <w:p w:rsidR="004F070C" w:rsidRDefault="004F070C" w:rsidP="007B6926">
      <w:pPr>
        <w:numPr>
          <w:ilvl w:val="0"/>
          <w:numId w:val="41"/>
        </w:numPr>
        <w:spacing w:after="0" w:line="360" w:lineRule="auto"/>
        <w:jc w:val="both"/>
        <w:rPr>
          <w:sz w:val="28"/>
        </w:rPr>
      </w:pPr>
      <w:r>
        <w:rPr>
          <w:sz w:val="28"/>
        </w:rPr>
        <w:t>Иванов Е.И., Куршакова Н.Н., Соловьев А.И. Радиационный рак легкого. – М.: Медицина, 1990. – 221с.</w:t>
      </w:r>
    </w:p>
    <w:p w:rsidR="004F070C" w:rsidRDefault="004F070C" w:rsidP="007B6926">
      <w:pPr>
        <w:numPr>
          <w:ilvl w:val="0"/>
          <w:numId w:val="41"/>
        </w:numPr>
        <w:spacing w:after="0" w:line="360" w:lineRule="auto"/>
        <w:jc w:val="both"/>
        <w:rPr>
          <w:sz w:val="28"/>
        </w:rPr>
      </w:pPr>
      <w:r>
        <w:rPr>
          <w:sz w:val="28"/>
        </w:rPr>
        <w:t>Иванов Ю.В. К вопросу о влиянии ионизирующей радиации на репродуктивную способность эндотелия кровеносных сосудов // Радиобиология. – 1970. – Т. 10, №1. – С. 124–126.</w:t>
      </w:r>
    </w:p>
    <w:p w:rsidR="004F070C" w:rsidRDefault="004F070C" w:rsidP="007B6926">
      <w:pPr>
        <w:numPr>
          <w:ilvl w:val="0"/>
          <w:numId w:val="41"/>
        </w:numPr>
        <w:spacing w:after="0" w:line="360" w:lineRule="auto"/>
        <w:jc w:val="both"/>
        <w:rPr>
          <w:sz w:val="28"/>
        </w:rPr>
      </w:pPr>
      <w:r>
        <w:rPr>
          <w:sz w:val="28"/>
        </w:rPr>
        <w:t>Ильин Б.Н. О вреде и полезности малых уровней ионизирующей радиации // Всесоюзн. конф. по действию малых доз ионизирующей радиации: Тез. докл. – К.: Наукова думка, 1984. – С. 11.</w:t>
      </w:r>
    </w:p>
    <w:p w:rsidR="004F070C" w:rsidRDefault="004F070C" w:rsidP="007B6926">
      <w:pPr>
        <w:numPr>
          <w:ilvl w:val="0"/>
          <w:numId w:val="41"/>
        </w:numPr>
        <w:spacing w:after="0" w:line="360" w:lineRule="auto"/>
        <w:jc w:val="both"/>
        <w:rPr>
          <w:sz w:val="28"/>
        </w:rPr>
      </w:pPr>
      <w:r>
        <w:rPr>
          <w:sz w:val="28"/>
        </w:rPr>
        <w:t>Ильин Б.Н., Борисова В.В., Ветух В.А. Отдаленные биологические эффекты комбинированного действия радионуклидов различной тропности. – М.: Энергоатомиздат, 1991. – 161 с.</w:t>
      </w:r>
    </w:p>
    <w:p w:rsidR="004F070C" w:rsidRDefault="004F070C" w:rsidP="007B6926">
      <w:pPr>
        <w:numPr>
          <w:ilvl w:val="0"/>
          <w:numId w:val="41"/>
        </w:numPr>
        <w:spacing w:after="0" w:line="360" w:lineRule="auto"/>
        <w:jc w:val="both"/>
        <w:rPr>
          <w:sz w:val="28"/>
        </w:rPr>
      </w:pPr>
      <w:r>
        <w:rPr>
          <w:sz w:val="28"/>
        </w:rPr>
        <w:t>Ильин Л.А., Балонов М.И., Булдаков Л.А. Экологические особенности и медико-биологические последствия аварии на ЧАЭС // Мед. радиол. – 1989. – Т. 11. – С. 59–81.</w:t>
      </w:r>
    </w:p>
    <w:p w:rsidR="004F070C" w:rsidRDefault="004F070C" w:rsidP="007B6926">
      <w:pPr>
        <w:numPr>
          <w:ilvl w:val="0"/>
          <w:numId w:val="41"/>
        </w:numPr>
        <w:spacing w:after="0" w:line="360" w:lineRule="auto"/>
        <w:jc w:val="both"/>
        <w:rPr>
          <w:sz w:val="28"/>
        </w:rPr>
      </w:pPr>
      <w:r>
        <w:rPr>
          <w:sz w:val="28"/>
        </w:rPr>
        <w:t xml:space="preserve">Ильинская Е.В., Захарова Г.П. Особенности ультраструктуры эпителия слизистой оболочки верхнечелюстных пазух при хроническом полипозном </w:t>
      </w:r>
      <w:r>
        <w:rPr>
          <w:sz w:val="28"/>
        </w:rPr>
        <w:lastRenderedPageBreak/>
        <w:t>и полипозно-гнойном риносинусите // Российская ринология. – 2001. – №4. – С. 8</w:t>
      </w:r>
      <w:r>
        <w:rPr>
          <w:sz w:val="28"/>
          <w:lang w:val="uk-UA"/>
        </w:rPr>
        <w:t>–</w:t>
      </w:r>
      <w:r>
        <w:rPr>
          <w:sz w:val="28"/>
        </w:rPr>
        <w:t>13.</w:t>
      </w:r>
    </w:p>
    <w:p w:rsidR="004F070C" w:rsidRDefault="004F070C" w:rsidP="007B6926">
      <w:pPr>
        <w:numPr>
          <w:ilvl w:val="0"/>
          <w:numId w:val="41"/>
        </w:numPr>
        <w:spacing w:after="0" w:line="360" w:lineRule="auto"/>
        <w:jc w:val="both"/>
        <w:rPr>
          <w:sz w:val="28"/>
        </w:rPr>
      </w:pPr>
      <w:r>
        <w:rPr>
          <w:sz w:val="28"/>
        </w:rPr>
        <w:t>Ильинская Е.В., Захарова Г.П. Морфофункциональные особенности собственного слоя слизистой оболочки верхнечелюстных пазух при хроническом полипозном и полипозно-гнойном риносинусите // Российская ринология. – 2002. – №1. – С. 11</w:t>
      </w:r>
      <w:r>
        <w:rPr>
          <w:sz w:val="28"/>
          <w:lang w:val="uk-UA"/>
        </w:rPr>
        <w:t>–</w:t>
      </w:r>
      <w:r>
        <w:rPr>
          <w:sz w:val="28"/>
        </w:rPr>
        <w:t>14.</w:t>
      </w:r>
    </w:p>
    <w:p w:rsidR="004F070C" w:rsidRDefault="004F070C" w:rsidP="007B6926">
      <w:pPr>
        <w:numPr>
          <w:ilvl w:val="0"/>
          <w:numId w:val="41"/>
        </w:numPr>
        <w:spacing w:after="0" w:line="360" w:lineRule="auto"/>
        <w:jc w:val="both"/>
        <w:rPr>
          <w:sz w:val="28"/>
        </w:rPr>
      </w:pPr>
      <w:r>
        <w:rPr>
          <w:sz w:val="28"/>
          <w:lang w:val="uk-UA"/>
        </w:rPr>
        <w:t xml:space="preserve">Казимірко Н.М. Вегетативна нервова система та регуляція слизової оболонки порожнини носа, новколоносових пазух і середнього вуха в нормі та при патології </w:t>
      </w:r>
      <w:r>
        <w:rPr>
          <w:sz w:val="28"/>
        </w:rPr>
        <w:t xml:space="preserve">// </w:t>
      </w:r>
      <w:r>
        <w:rPr>
          <w:sz w:val="28"/>
          <w:lang w:val="uk-UA"/>
        </w:rPr>
        <w:t>Журн. ушн., носов. и горл. бол. – 1995. – №1. – С. 71–77.</w:t>
      </w:r>
    </w:p>
    <w:p w:rsidR="004F070C" w:rsidRDefault="004F070C" w:rsidP="007B6926">
      <w:pPr>
        <w:numPr>
          <w:ilvl w:val="0"/>
          <w:numId w:val="41"/>
        </w:numPr>
        <w:spacing w:after="0" w:line="360" w:lineRule="auto"/>
        <w:jc w:val="both"/>
        <w:rPr>
          <w:sz w:val="28"/>
        </w:rPr>
      </w:pPr>
      <w:r>
        <w:rPr>
          <w:sz w:val="28"/>
        </w:rPr>
        <w:t xml:space="preserve">Карлсон Б.М. Регенерация. – М.: Наука, 1986. – 296 с. </w:t>
      </w:r>
    </w:p>
    <w:p w:rsidR="004F070C" w:rsidRDefault="004F070C" w:rsidP="007B6926">
      <w:pPr>
        <w:numPr>
          <w:ilvl w:val="0"/>
          <w:numId w:val="41"/>
        </w:numPr>
        <w:spacing w:after="0" w:line="360" w:lineRule="auto"/>
        <w:jc w:val="both"/>
        <w:rPr>
          <w:sz w:val="28"/>
        </w:rPr>
      </w:pPr>
      <w:r>
        <w:rPr>
          <w:sz w:val="28"/>
        </w:rPr>
        <w:t>Карпфель З., Драшил В. Биологическое действие малых доз излучения: проблемы и перспективы // Рабочее совещание по генетическому действию корпускулярного излучения: Труды. – Дубна,</w:t>
      </w:r>
      <w:r>
        <w:rPr>
          <w:sz w:val="28"/>
          <w:lang w:val="uk-UA"/>
        </w:rPr>
        <w:t xml:space="preserve"> </w:t>
      </w:r>
      <w:r>
        <w:rPr>
          <w:sz w:val="28"/>
        </w:rPr>
        <w:t>1989. – С. 8–14.</w:t>
      </w:r>
    </w:p>
    <w:p w:rsidR="004F070C" w:rsidRDefault="004F070C" w:rsidP="007B6926">
      <w:pPr>
        <w:numPr>
          <w:ilvl w:val="0"/>
          <w:numId w:val="41"/>
        </w:numPr>
        <w:spacing w:after="0" w:line="360" w:lineRule="auto"/>
        <w:jc w:val="both"/>
        <w:rPr>
          <w:sz w:val="28"/>
        </w:rPr>
      </w:pPr>
      <w:r>
        <w:rPr>
          <w:sz w:val="28"/>
        </w:rPr>
        <w:t xml:space="preserve">Кветной И.М. </w:t>
      </w:r>
      <w:r>
        <w:rPr>
          <w:sz w:val="28"/>
          <w:lang w:val="en-US"/>
        </w:rPr>
        <w:t>APUD</w:t>
      </w:r>
      <w:r>
        <w:rPr>
          <w:sz w:val="28"/>
        </w:rPr>
        <w:t>-система (структурно-функциональная организация, биологическое значение в норме и патологии) // Успехи физиол. наук. – 1987. – Т. 18, № 1. – С. 84–102.</w:t>
      </w:r>
    </w:p>
    <w:p w:rsidR="004F070C" w:rsidRDefault="004F070C" w:rsidP="007B6926">
      <w:pPr>
        <w:numPr>
          <w:ilvl w:val="0"/>
          <w:numId w:val="41"/>
        </w:numPr>
        <w:spacing w:after="0" w:line="360" w:lineRule="auto"/>
        <w:jc w:val="both"/>
        <w:rPr>
          <w:sz w:val="28"/>
        </w:rPr>
      </w:pPr>
      <w:r>
        <w:rPr>
          <w:sz w:val="28"/>
        </w:rPr>
        <w:t>Кветной И.М. Радиационая патоморфология АПУД-системы // Мед. радиол. – 1987. – №9. – С. 24–26.</w:t>
      </w:r>
    </w:p>
    <w:p w:rsidR="004F070C" w:rsidRDefault="004F070C" w:rsidP="007B6926">
      <w:pPr>
        <w:numPr>
          <w:ilvl w:val="0"/>
          <w:numId w:val="41"/>
        </w:numPr>
        <w:spacing w:after="0" w:line="360" w:lineRule="auto"/>
        <w:jc w:val="both"/>
        <w:rPr>
          <w:sz w:val="28"/>
        </w:rPr>
      </w:pPr>
      <w:r>
        <w:rPr>
          <w:sz w:val="28"/>
        </w:rPr>
        <w:t>Кветной И.М., Кветная Т.В., Ряднова И.Ю., Фурсов Б.Б., Эрнандес-Яго Х., Блеса Х.Р. Экспрессия β-амилоида и ТАУ-протеина в тучных клетках при болезни Альцгеймера // Архив патол. – 2003. – №1. – С. 36–39.</w:t>
      </w:r>
    </w:p>
    <w:p w:rsidR="004F070C" w:rsidRDefault="004F070C" w:rsidP="007B6926">
      <w:pPr>
        <w:numPr>
          <w:ilvl w:val="0"/>
          <w:numId w:val="41"/>
        </w:numPr>
        <w:spacing w:after="0" w:line="360" w:lineRule="auto"/>
        <w:jc w:val="both"/>
        <w:rPr>
          <w:sz w:val="28"/>
        </w:rPr>
      </w:pPr>
      <w:r>
        <w:rPr>
          <w:sz w:val="28"/>
        </w:rPr>
        <w:t>Кветной И.М., Южаков В.В. Апудоциты и тучные клетки желудочно-кишечного тракта: иммунногистохимическая и ультраструктурная идентификация // Архив патол. – 1987. – Т. 49, №7. – С. 77–80.</w:t>
      </w:r>
    </w:p>
    <w:p w:rsidR="004F070C" w:rsidRDefault="004F070C" w:rsidP="007B6926">
      <w:pPr>
        <w:numPr>
          <w:ilvl w:val="0"/>
          <w:numId w:val="41"/>
        </w:numPr>
        <w:spacing w:after="0" w:line="360" w:lineRule="auto"/>
        <w:jc w:val="both"/>
        <w:rPr>
          <w:sz w:val="28"/>
        </w:rPr>
      </w:pPr>
      <w:r>
        <w:rPr>
          <w:sz w:val="28"/>
        </w:rPr>
        <w:t>Клемпарская Н.Н., Шальнова Г.А. Аутофлора как индикатор радиационного поражения организма.</w:t>
      </w:r>
      <w:r>
        <w:rPr>
          <w:sz w:val="28"/>
          <w:lang w:val="uk-UA"/>
        </w:rPr>
        <w:t xml:space="preserve"> –</w:t>
      </w:r>
      <w:r>
        <w:rPr>
          <w:sz w:val="28"/>
        </w:rPr>
        <w:t xml:space="preserve"> М.: Медицина</w:t>
      </w:r>
      <w:r>
        <w:rPr>
          <w:sz w:val="28"/>
          <w:lang w:val="uk-UA"/>
        </w:rPr>
        <w:t xml:space="preserve">, </w:t>
      </w:r>
      <w:r>
        <w:rPr>
          <w:sz w:val="28"/>
        </w:rPr>
        <w:t>1976.</w:t>
      </w:r>
      <w:r>
        <w:rPr>
          <w:sz w:val="28"/>
          <w:lang w:val="uk-UA"/>
        </w:rPr>
        <w:t xml:space="preserve"> – </w:t>
      </w:r>
      <w:r>
        <w:rPr>
          <w:sz w:val="28"/>
        </w:rPr>
        <w:t>207 с.</w:t>
      </w:r>
    </w:p>
    <w:p w:rsidR="004F070C" w:rsidRDefault="004F070C" w:rsidP="007B6926">
      <w:pPr>
        <w:numPr>
          <w:ilvl w:val="0"/>
          <w:numId w:val="41"/>
        </w:numPr>
        <w:spacing w:after="0" w:line="360" w:lineRule="auto"/>
        <w:jc w:val="both"/>
        <w:rPr>
          <w:sz w:val="28"/>
        </w:rPr>
      </w:pPr>
      <w:r>
        <w:rPr>
          <w:sz w:val="28"/>
        </w:rPr>
        <w:lastRenderedPageBreak/>
        <w:t>Клиническая иммунология: Руководство для врачей</w:t>
      </w:r>
      <w:r>
        <w:rPr>
          <w:sz w:val="28"/>
          <w:lang w:val="uk-UA"/>
        </w:rPr>
        <w:t xml:space="preserve"> </w:t>
      </w:r>
      <w:r>
        <w:rPr>
          <w:sz w:val="28"/>
        </w:rPr>
        <w:t>/ Под ред. Е.И Соколова.</w:t>
      </w:r>
      <w:r>
        <w:rPr>
          <w:sz w:val="28"/>
          <w:lang w:val="uk-UA"/>
        </w:rPr>
        <w:t xml:space="preserve"> – </w:t>
      </w:r>
      <w:r>
        <w:rPr>
          <w:sz w:val="28"/>
        </w:rPr>
        <w:t>М.: Медицина, 1998.</w:t>
      </w:r>
      <w:r>
        <w:rPr>
          <w:sz w:val="28"/>
          <w:lang w:val="uk-UA"/>
        </w:rPr>
        <w:t xml:space="preserve"> – </w:t>
      </w:r>
      <w:r>
        <w:rPr>
          <w:sz w:val="28"/>
        </w:rPr>
        <w:t>272 с.</w:t>
      </w:r>
    </w:p>
    <w:p w:rsidR="004F070C" w:rsidRDefault="004F070C" w:rsidP="007B6926">
      <w:pPr>
        <w:numPr>
          <w:ilvl w:val="0"/>
          <w:numId w:val="41"/>
        </w:numPr>
        <w:spacing w:after="0" w:line="360" w:lineRule="auto"/>
        <w:jc w:val="both"/>
        <w:rPr>
          <w:sz w:val="28"/>
        </w:rPr>
      </w:pPr>
      <w:r>
        <w:rPr>
          <w:sz w:val="28"/>
        </w:rPr>
        <w:t>Коваленко А.Н., Логановский К.Н. Синдром хронической усталости и метаболический синдром Х у пострадавших вследствие Чернобыльской катастрофы – мембранная патология? // Укра</w:t>
      </w:r>
      <w:r>
        <w:rPr>
          <w:sz w:val="28"/>
          <w:lang w:val="uk-UA"/>
        </w:rPr>
        <w:t>їнський медичний часопис. – 2001. – Т. 26, №6. – С. 70–81.</w:t>
      </w:r>
    </w:p>
    <w:p w:rsidR="004F070C" w:rsidRDefault="004F070C" w:rsidP="007B6926">
      <w:pPr>
        <w:numPr>
          <w:ilvl w:val="0"/>
          <w:numId w:val="41"/>
        </w:numPr>
        <w:spacing w:after="0" w:line="360" w:lineRule="auto"/>
        <w:jc w:val="both"/>
        <w:rPr>
          <w:sz w:val="28"/>
        </w:rPr>
      </w:pPr>
      <w:r>
        <w:rPr>
          <w:sz w:val="28"/>
        </w:rPr>
        <w:t>Коган Е. А. Рак легкого, индуцированный радионуклидами</w:t>
      </w:r>
      <w:r>
        <w:rPr>
          <w:sz w:val="28"/>
          <w:lang w:val="uk-UA"/>
        </w:rPr>
        <w:t xml:space="preserve"> </w:t>
      </w:r>
      <w:r>
        <w:rPr>
          <w:sz w:val="28"/>
        </w:rPr>
        <w:t>// Патология органов дыхания у ликвидаторов аварии на Чернобыльской АЭС.</w:t>
      </w:r>
      <w:r>
        <w:rPr>
          <w:sz w:val="28"/>
          <w:lang w:val="uk-UA"/>
        </w:rPr>
        <w:t xml:space="preserve"> – </w:t>
      </w:r>
      <w:r>
        <w:rPr>
          <w:sz w:val="28"/>
        </w:rPr>
        <w:t>М.: ГРАНТЪ, 1998.</w:t>
      </w:r>
      <w:r>
        <w:rPr>
          <w:sz w:val="28"/>
          <w:lang w:val="uk-UA"/>
        </w:rPr>
        <w:t xml:space="preserve"> – </w:t>
      </w:r>
      <w:r>
        <w:rPr>
          <w:sz w:val="28"/>
        </w:rPr>
        <w:t>С.</w:t>
      </w:r>
      <w:r>
        <w:rPr>
          <w:sz w:val="28"/>
          <w:lang w:val="uk-UA"/>
        </w:rPr>
        <w:t xml:space="preserve"> </w:t>
      </w:r>
      <w:r>
        <w:rPr>
          <w:sz w:val="28"/>
        </w:rPr>
        <w:t>190</w:t>
      </w:r>
      <w:r>
        <w:rPr>
          <w:sz w:val="28"/>
          <w:lang w:val="uk-UA"/>
        </w:rPr>
        <w:t>–</w:t>
      </w:r>
      <w:r>
        <w:rPr>
          <w:sz w:val="28"/>
        </w:rPr>
        <w:t>235.</w:t>
      </w:r>
    </w:p>
    <w:p w:rsidR="004F070C" w:rsidRDefault="004F070C" w:rsidP="007B6926">
      <w:pPr>
        <w:numPr>
          <w:ilvl w:val="0"/>
          <w:numId w:val="41"/>
        </w:numPr>
        <w:spacing w:after="0" w:line="360" w:lineRule="auto"/>
        <w:jc w:val="both"/>
        <w:rPr>
          <w:sz w:val="28"/>
        </w:rPr>
      </w:pPr>
      <w:r>
        <w:rPr>
          <w:sz w:val="28"/>
        </w:rPr>
        <w:t>Коган Е.А., Мазуренко Н.Н., Юшков П.В. Иммуногистохимия клеточных онкогенов при предраке и раке легкого</w:t>
      </w:r>
      <w:r>
        <w:rPr>
          <w:sz w:val="28"/>
          <w:lang w:val="uk-UA"/>
        </w:rPr>
        <w:t xml:space="preserve"> </w:t>
      </w:r>
      <w:r>
        <w:rPr>
          <w:sz w:val="28"/>
        </w:rPr>
        <w:t>// Архив патол.</w:t>
      </w:r>
      <w:r>
        <w:rPr>
          <w:sz w:val="28"/>
          <w:lang w:val="uk-UA"/>
        </w:rPr>
        <w:t xml:space="preserve"> – </w:t>
      </w:r>
      <w:r>
        <w:rPr>
          <w:sz w:val="28"/>
        </w:rPr>
        <w:t>1990.</w:t>
      </w:r>
      <w:r>
        <w:rPr>
          <w:sz w:val="28"/>
          <w:lang w:val="uk-UA"/>
        </w:rPr>
        <w:t xml:space="preserve"> –</w:t>
      </w:r>
      <w:r>
        <w:rPr>
          <w:sz w:val="28"/>
        </w:rPr>
        <w:t xml:space="preserve"> №8.</w:t>
      </w:r>
      <w:r>
        <w:rPr>
          <w:sz w:val="28"/>
          <w:lang w:val="uk-UA"/>
        </w:rPr>
        <w:t xml:space="preserve"> –</w:t>
      </w:r>
      <w:r>
        <w:rPr>
          <w:sz w:val="28"/>
        </w:rPr>
        <w:t xml:space="preserve"> С.</w:t>
      </w:r>
      <w:r>
        <w:rPr>
          <w:sz w:val="28"/>
          <w:lang w:val="uk-UA"/>
        </w:rPr>
        <w:t xml:space="preserve"> 3–</w:t>
      </w:r>
      <w:r>
        <w:rPr>
          <w:sz w:val="28"/>
        </w:rPr>
        <w:t>12.</w:t>
      </w:r>
    </w:p>
    <w:p w:rsidR="004F070C" w:rsidRDefault="004F070C" w:rsidP="007B6926">
      <w:pPr>
        <w:numPr>
          <w:ilvl w:val="0"/>
          <w:numId w:val="41"/>
        </w:numPr>
        <w:spacing w:after="0" w:line="360" w:lineRule="auto"/>
        <w:jc w:val="both"/>
        <w:rPr>
          <w:sz w:val="28"/>
        </w:rPr>
      </w:pPr>
      <w:r>
        <w:rPr>
          <w:sz w:val="28"/>
        </w:rPr>
        <w:t>Коган Е.А., Штабский А.Б., Секалова С.М. Экспрессия и коэкспрессия клеточных онкогенов в ходе опухолевой прогрессии в нейроэндокринных опухолях легких</w:t>
      </w:r>
      <w:r>
        <w:rPr>
          <w:sz w:val="28"/>
          <w:lang w:val="uk-UA"/>
        </w:rPr>
        <w:t xml:space="preserve"> </w:t>
      </w:r>
      <w:r>
        <w:rPr>
          <w:sz w:val="28"/>
        </w:rPr>
        <w:t>// Архив патол.</w:t>
      </w:r>
      <w:r>
        <w:rPr>
          <w:sz w:val="28"/>
          <w:lang w:val="uk-UA"/>
        </w:rPr>
        <w:t xml:space="preserve"> – </w:t>
      </w:r>
      <w:r>
        <w:rPr>
          <w:sz w:val="28"/>
        </w:rPr>
        <w:t>1994.</w:t>
      </w:r>
      <w:r>
        <w:rPr>
          <w:sz w:val="28"/>
          <w:lang w:val="uk-UA"/>
        </w:rPr>
        <w:t xml:space="preserve"> –</w:t>
      </w:r>
      <w:r>
        <w:rPr>
          <w:sz w:val="28"/>
        </w:rPr>
        <w:t xml:space="preserve"> </w:t>
      </w:r>
      <w:r>
        <w:rPr>
          <w:sz w:val="28"/>
          <w:lang w:val="uk-UA"/>
        </w:rPr>
        <w:t>№</w:t>
      </w:r>
      <w:r>
        <w:rPr>
          <w:sz w:val="28"/>
        </w:rPr>
        <w:t>4.</w:t>
      </w:r>
      <w:r>
        <w:rPr>
          <w:sz w:val="28"/>
          <w:lang w:val="uk-UA"/>
        </w:rPr>
        <w:t xml:space="preserve"> –</w:t>
      </w:r>
      <w:r>
        <w:rPr>
          <w:sz w:val="28"/>
        </w:rPr>
        <w:t xml:space="preserve"> С.</w:t>
      </w:r>
      <w:r>
        <w:rPr>
          <w:sz w:val="28"/>
          <w:lang w:val="uk-UA"/>
        </w:rPr>
        <w:t> </w:t>
      </w:r>
      <w:r>
        <w:rPr>
          <w:sz w:val="28"/>
        </w:rPr>
        <w:t>44</w:t>
      </w:r>
      <w:r>
        <w:rPr>
          <w:sz w:val="28"/>
          <w:lang w:val="uk-UA"/>
        </w:rPr>
        <w:t>–</w:t>
      </w:r>
      <w:r>
        <w:rPr>
          <w:sz w:val="28"/>
        </w:rPr>
        <w:t xml:space="preserve">49. </w:t>
      </w:r>
    </w:p>
    <w:p w:rsidR="004F070C" w:rsidRDefault="004F070C" w:rsidP="007B6926">
      <w:pPr>
        <w:numPr>
          <w:ilvl w:val="0"/>
          <w:numId w:val="41"/>
        </w:numPr>
        <w:spacing w:after="0" w:line="360" w:lineRule="auto"/>
        <w:jc w:val="both"/>
        <w:rPr>
          <w:sz w:val="28"/>
        </w:rPr>
      </w:pPr>
      <w:r>
        <w:rPr>
          <w:sz w:val="28"/>
        </w:rPr>
        <w:t xml:space="preserve">Козлова </w:t>
      </w:r>
      <w:r>
        <w:rPr>
          <w:sz w:val="28"/>
          <w:lang w:val="uk-UA"/>
        </w:rPr>
        <w:t>Т.Г. Порушення слизової секреції в шлунку та дванадцятипалій кишці у ліквідаторів наслідків Чорнобильської катастрофи: патоморфологічна характеристика: Автореф. дис. … канд. мед. наук: 14.03.02 / Львів. держ. мед. ун-т ім. Д. Галицького. – Львів, 2004. – 20 с.</w:t>
      </w:r>
    </w:p>
    <w:p w:rsidR="004F070C" w:rsidRDefault="004F070C" w:rsidP="007B6926">
      <w:pPr>
        <w:pStyle w:val="aff8"/>
        <w:numPr>
          <w:ilvl w:val="0"/>
          <w:numId w:val="41"/>
        </w:numPr>
        <w:ind w:right="0"/>
      </w:pPr>
      <w:r>
        <w:t>Комисаренко С.В., Зак К.П., Мельников О.Ф. Радиация и иммунитет человека. – К.: Наукова думка, 1994. – 112 с.</w:t>
      </w:r>
    </w:p>
    <w:p w:rsidR="004F070C" w:rsidRDefault="004F070C" w:rsidP="007B6926">
      <w:pPr>
        <w:numPr>
          <w:ilvl w:val="0"/>
          <w:numId w:val="41"/>
        </w:numPr>
        <w:spacing w:after="0" w:line="360" w:lineRule="auto"/>
        <w:jc w:val="both"/>
        <w:rPr>
          <w:sz w:val="28"/>
        </w:rPr>
      </w:pPr>
      <w:r>
        <w:rPr>
          <w:sz w:val="28"/>
        </w:rPr>
        <w:t>Кошурникова Н.А., Лемберг В.К., Любчанский Э.Р. Отдаленные последствия лучевых поражений.</w:t>
      </w:r>
      <w:r>
        <w:rPr>
          <w:sz w:val="28"/>
          <w:lang w:val="uk-UA"/>
        </w:rPr>
        <w:t xml:space="preserve"> –</w:t>
      </w:r>
      <w:r>
        <w:rPr>
          <w:sz w:val="28"/>
        </w:rPr>
        <w:t xml:space="preserve"> М.: Атомиздат, 1987.</w:t>
      </w:r>
      <w:r>
        <w:rPr>
          <w:sz w:val="28"/>
          <w:lang w:val="uk-UA"/>
        </w:rPr>
        <w:t xml:space="preserve"> –</w:t>
      </w:r>
      <w:r>
        <w:rPr>
          <w:sz w:val="28"/>
        </w:rPr>
        <w:t xml:space="preserve"> 305 с.</w:t>
      </w:r>
    </w:p>
    <w:p w:rsidR="004F070C" w:rsidRDefault="004F070C" w:rsidP="007B6926">
      <w:pPr>
        <w:numPr>
          <w:ilvl w:val="0"/>
          <w:numId w:val="41"/>
        </w:numPr>
        <w:spacing w:after="0" w:line="360" w:lineRule="auto"/>
        <w:jc w:val="both"/>
        <w:rPr>
          <w:sz w:val="28"/>
        </w:rPr>
      </w:pPr>
      <w:r>
        <w:rPr>
          <w:sz w:val="28"/>
          <w:lang w:val="uk-UA"/>
        </w:rPr>
        <w:t>Краткая медицинская энциклопедия. В 2-х томах / Под ред. акад. В.И.</w:t>
      </w:r>
      <w:r>
        <w:rPr>
          <w:sz w:val="28"/>
          <w:lang w:val="en-US"/>
        </w:rPr>
        <w:t> </w:t>
      </w:r>
      <w:r>
        <w:rPr>
          <w:sz w:val="28"/>
          <w:lang w:val="uk-UA"/>
        </w:rPr>
        <w:t xml:space="preserve">Покровского. – М.: НПО </w:t>
      </w:r>
      <w:r>
        <w:rPr>
          <w:sz w:val="28"/>
        </w:rPr>
        <w:t>“</w:t>
      </w:r>
      <w:r>
        <w:rPr>
          <w:sz w:val="28"/>
          <w:lang w:val="uk-UA"/>
        </w:rPr>
        <w:t>Медицинкая энциклопедия</w:t>
      </w:r>
      <w:r>
        <w:rPr>
          <w:sz w:val="28"/>
        </w:rPr>
        <w:t>”</w:t>
      </w:r>
      <w:r>
        <w:rPr>
          <w:sz w:val="28"/>
          <w:lang w:val="uk-UA"/>
        </w:rPr>
        <w:t xml:space="preserve">, </w:t>
      </w:r>
      <w:r>
        <w:rPr>
          <w:sz w:val="28"/>
        </w:rPr>
        <w:t>“</w:t>
      </w:r>
      <w:r>
        <w:rPr>
          <w:sz w:val="28"/>
          <w:lang w:val="uk-UA"/>
        </w:rPr>
        <w:t>Крон-Пресс</w:t>
      </w:r>
      <w:r>
        <w:rPr>
          <w:sz w:val="28"/>
        </w:rPr>
        <w:t>”</w:t>
      </w:r>
      <w:r>
        <w:rPr>
          <w:sz w:val="28"/>
          <w:lang w:val="uk-UA"/>
        </w:rPr>
        <w:t>, 1994. – Т.</w:t>
      </w:r>
      <w:r>
        <w:rPr>
          <w:sz w:val="28"/>
          <w:lang w:val="en-US"/>
        </w:rPr>
        <w:t> </w:t>
      </w:r>
      <w:r>
        <w:rPr>
          <w:sz w:val="28"/>
          <w:lang w:val="uk-UA"/>
        </w:rPr>
        <w:t>1. – 608 с.).</w:t>
      </w:r>
    </w:p>
    <w:p w:rsidR="004F070C" w:rsidRDefault="004F070C" w:rsidP="007B6926">
      <w:pPr>
        <w:numPr>
          <w:ilvl w:val="0"/>
          <w:numId w:val="41"/>
        </w:numPr>
        <w:spacing w:after="0" w:line="360" w:lineRule="auto"/>
        <w:jc w:val="both"/>
        <w:rPr>
          <w:sz w:val="28"/>
        </w:rPr>
      </w:pPr>
      <w:r>
        <w:rPr>
          <w:sz w:val="28"/>
        </w:rPr>
        <w:lastRenderedPageBreak/>
        <w:t>Критерії морфологічної діагностики патології, пов</w:t>
      </w:r>
      <w:r>
        <w:rPr>
          <w:sz w:val="28"/>
          <w:lang w:val="uk-UA"/>
        </w:rPr>
        <w:t>’</w:t>
      </w:r>
      <w:r>
        <w:rPr>
          <w:sz w:val="28"/>
        </w:rPr>
        <w:t xml:space="preserve">язаної з чинниками Чорнобильської катастрофи (методичні рекомедації) / </w:t>
      </w:r>
      <w:r>
        <w:rPr>
          <w:spacing w:val="14"/>
          <w:sz w:val="28"/>
        </w:rPr>
        <w:t xml:space="preserve">В.П. Терещенко, Л.В. Дегтярьова, Т.П. </w:t>
      </w:r>
      <w:r>
        <w:rPr>
          <w:sz w:val="28"/>
        </w:rPr>
        <w:t>Сегеда, В.А. Піщиков и др. – К., 2006. – 38 с.</w:t>
      </w:r>
    </w:p>
    <w:p w:rsidR="004F070C" w:rsidRDefault="004F070C" w:rsidP="007B6926">
      <w:pPr>
        <w:numPr>
          <w:ilvl w:val="0"/>
          <w:numId w:val="41"/>
        </w:numPr>
        <w:spacing w:after="0" w:line="360" w:lineRule="auto"/>
        <w:jc w:val="both"/>
        <w:rPr>
          <w:sz w:val="28"/>
        </w:rPr>
      </w:pPr>
      <w:r>
        <w:rPr>
          <w:sz w:val="28"/>
        </w:rPr>
        <w:t xml:space="preserve">Крячок И.В. Структурные изменения бронхов у лиц, подвергшихся радиационному воздействию: Автореф. дис. … канд. мед. наук: </w:t>
      </w:r>
      <w:r>
        <w:rPr>
          <w:sz w:val="28"/>
          <w:lang w:val="uk-UA"/>
        </w:rPr>
        <w:t xml:space="preserve">14.03.02. </w:t>
      </w:r>
      <w:r>
        <w:rPr>
          <w:sz w:val="28"/>
        </w:rPr>
        <w:t>– К., 1992. – 17 с.</w:t>
      </w:r>
    </w:p>
    <w:p w:rsidR="004F070C" w:rsidRDefault="004F070C" w:rsidP="007B6926">
      <w:pPr>
        <w:numPr>
          <w:ilvl w:val="0"/>
          <w:numId w:val="41"/>
        </w:numPr>
        <w:spacing w:after="0" w:line="360" w:lineRule="auto"/>
        <w:jc w:val="both"/>
        <w:rPr>
          <w:sz w:val="28"/>
        </w:rPr>
      </w:pPr>
      <w:r>
        <w:rPr>
          <w:sz w:val="28"/>
        </w:rPr>
        <w:t>Крячок И.В., Сегеда Т.П., Сушко В.А. Особенности структурных альтераций бронхиальной стенки при ее хроническом воспалении у людей, принимавших участие в ликвидации последствий аварии на ЧАЭС // Акт. проблемы ликвидации медицинских последствий аварии на Чернобыльской АЭС: Тез. докл. – К., 1992. – С. 121.</w:t>
      </w:r>
    </w:p>
    <w:p w:rsidR="004F070C" w:rsidRDefault="004F070C" w:rsidP="007B6926">
      <w:pPr>
        <w:numPr>
          <w:ilvl w:val="0"/>
          <w:numId w:val="41"/>
        </w:numPr>
        <w:spacing w:after="0" w:line="360" w:lineRule="auto"/>
        <w:jc w:val="both"/>
        <w:rPr>
          <w:sz w:val="28"/>
        </w:rPr>
      </w:pPr>
      <w:r>
        <w:rPr>
          <w:sz w:val="28"/>
        </w:rPr>
        <w:t xml:space="preserve">Крячок И.В., Сушко В.А., Швайко Л.И., Сегеда Т.П. Гистохимическая и ультраструктурная характеристика плоскоклеточной метаплазии покровного эпителия бронхов у лиц, пострадавших в результате аварии на Чернобыльской АЭС // Науч.-практ. конф. </w:t>
      </w:r>
      <w:r>
        <w:rPr>
          <w:sz w:val="28"/>
          <w:lang w:val="en-US"/>
        </w:rPr>
        <w:t>“</w:t>
      </w:r>
      <w:r>
        <w:rPr>
          <w:sz w:val="28"/>
        </w:rPr>
        <w:t>Чернобыль и здоровье людей</w:t>
      </w:r>
      <w:r>
        <w:rPr>
          <w:sz w:val="28"/>
          <w:lang w:val="en-US"/>
        </w:rPr>
        <w:t>”</w:t>
      </w:r>
      <w:r>
        <w:rPr>
          <w:sz w:val="28"/>
        </w:rPr>
        <w:t>: Тез. докл. Ч. 1. – К., 1993. – С. 168.</w:t>
      </w:r>
    </w:p>
    <w:p w:rsidR="004F070C" w:rsidRDefault="004F070C" w:rsidP="007B6926">
      <w:pPr>
        <w:numPr>
          <w:ilvl w:val="0"/>
          <w:numId w:val="41"/>
        </w:numPr>
        <w:spacing w:after="0" w:line="360" w:lineRule="auto"/>
        <w:jc w:val="both"/>
        <w:rPr>
          <w:sz w:val="28"/>
        </w:rPr>
      </w:pPr>
      <w:r>
        <w:rPr>
          <w:sz w:val="28"/>
        </w:rPr>
        <w:t>Кузин А.М. Проблема малых доз в радиобиологии в свете структурно-метаболической теории // Всесоюзн. конф. по действию малых доз ионизирующей радиации: Тез. докл. – К.: Наукова думка, 1984. – С. 17</w:t>
      </w:r>
      <w:r>
        <w:rPr>
          <w:sz w:val="28"/>
          <w:lang w:val="uk-UA"/>
        </w:rPr>
        <w:t>–</w:t>
      </w:r>
      <w:r>
        <w:rPr>
          <w:sz w:val="28"/>
        </w:rPr>
        <w:t>19.</w:t>
      </w:r>
    </w:p>
    <w:p w:rsidR="004F070C" w:rsidRDefault="004F070C" w:rsidP="007B6926">
      <w:pPr>
        <w:numPr>
          <w:ilvl w:val="0"/>
          <w:numId w:val="41"/>
        </w:numPr>
        <w:spacing w:after="0" w:line="360" w:lineRule="auto"/>
        <w:jc w:val="both"/>
        <w:rPr>
          <w:sz w:val="28"/>
        </w:rPr>
      </w:pPr>
      <w:r>
        <w:rPr>
          <w:sz w:val="28"/>
        </w:rPr>
        <w:t>Кузин А.М. Проблема малых доз и идеи гормезиса в радиобиологии // Радиобиол. – 1991. – Т. 31, №1. – С. 16</w:t>
      </w:r>
      <w:r>
        <w:rPr>
          <w:sz w:val="28"/>
          <w:lang w:val="uk-UA"/>
        </w:rPr>
        <w:t>–</w:t>
      </w:r>
      <w:r>
        <w:rPr>
          <w:sz w:val="28"/>
        </w:rPr>
        <w:t>21.</w:t>
      </w:r>
    </w:p>
    <w:p w:rsidR="004F070C" w:rsidRDefault="004F070C" w:rsidP="007B6926">
      <w:pPr>
        <w:numPr>
          <w:ilvl w:val="0"/>
          <w:numId w:val="41"/>
        </w:numPr>
        <w:spacing w:after="0" w:line="360" w:lineRule="auto"/>
        <w:jc w:val="both"/>
        <w:rPr>
          <w:sz w:val="28"/>
        </w:rPr>
      </w:pPr>
      <w:r>
        <w:rPr>
          <w:sz w:val="28"/>
        </w:rPr>
        <w:t>Куприянов В.В, Караганов Я.Л., Козлов В.И. Микроциркуляторное русло. – М., Медицина, 1975. – 216 с.</w:t>
      </w:r>
    </w:p>
    <w:p w:rsidR="004F070C" w:rsidRDefault="004F070C" w:rsidP="007B6926">
      <w:pPr>
        <w:pStyle w:val="aff8"/>
        <w:numPr>
          <w:ilvl w:val="0"/>
          <w:numId w:val="41"/>
        </w:numPr>
        <w:ind w:right="0"/>
      </w:pPr>
      <w:r>
        <w:t>Кутьков В.А., Муравьев Ю.Б., Арефьева З.С., Камарицкая О.И. "Горячие частицы" – взгляд спустя семь лет после аварии на Чернобыльской АЭС // Пульмонология. – 1993. – №4. – С. 10–19.</w:t>
      </w:r>
    </w:p>
    <w:p w:rsidR="004F070C" w:rsidRDefault="004F070C" w:rsidP="007B6926">
      <w:pPr>
        <w:numPr>
          <w:ilvl w:val="0"/>
          <w:numId w:val="41"/>
        </w:numPr>
        <w:spacing w:after="0" w:line="360" w:lineRule="auto"/>
        <w:rPr>
          <w:sz w:val="28"/>
          <w:lang w:val="uk-UA"/>
        </w:rPr>
      </w:pPr>
      <w:r>
        <w:rPr>
          <w:sz w:val="28"/>
        </w:rPr>
        <w:t>Лакин Г.Ф. Биометрия. – М.: Высшая школа, 1990. – 352 с.</w:t>
      </w:r>
    </w:p>
    <w:p w:rsidR="004F070C" w:rsidRDefault="004F070C" w:rsidP="007B6926">
      <w:pPr>
        <w:numPr>
          <w:ilvl w:val="0"/>
          <w:numId w:val="41"/>
        </w:numPr>
        <w:spacing w:after="0" w:line="360" w:lineRule="auto"/>
        <w:jc w:val="both"/>
        <w:rPr>
          <w:sz w:val="28"/>
          <w:lang w:val="uk-UA"/>
        </w:rPr>
      </w:pPr>
      <w:r>
        <w:rPr>
          <w:sz w:val="28"/>
          <w:lang w:val="uk-UA"/>
        </w:rPr>
        <w:lastRenderedPageBreak/>
        <w:t xml:space="preserve">Ланкин В.З., Тихадзе А.К., Ракита Д.Р., Помайнецкий В.Д., Вихерт А.М. Влияние </w:t>
      </w:r>
      <w:r>
        <w:rPr>
          <w:sz w:val="28"/>
        </w:rPr>
        <w:t>α</w:t>
      </w:r>
      <w:r>
        <w:rPr>
          <w:sz w:val="28"/>
          <w:lang w:val="uk-UA"/>
        </w:rPr>
        <w:t>-токоферола на супероксиддисмутазную и глутатионлипопероксидазную активность цитозоля и митохондрий печени мышей // Биохимия. – 1983. – Т. 48, №9. – С. 1555–1559.</w:t>
      </w:r>
    </w:p>
    <w:p w:rsidR="004F070C" w:rsidRDefault="004F070C" w:rsidP="007B6926">
      <w:pPr>
        <w:numPr>
          <w:ilvl w:val="0"/>
          <w:numId w:val="41"/>
        </w:numPr>
        <w:spacing w:after="0" w:line="360" w:lineRule="auto"/>
        <w:jc w:val="both"/>
        <w:rPr>
          <w:sz w:val="28"/>
        </w:rPr>
      </w:pPr>
      <w:r>
        <w:rPr>
          <w:sz w:val="28"/>
        </w:rPr>
        <w:t>Лашков В.Ф. Рецепторные аппараты бронхиол и легочных альвеол // Арх. анат., гист. и эмбр. – 1981. – №7. – С. 11–19.</w:t>
      </w:r>
    </w:p>
    <w:p w:rsidR="004F070C" w:rsidRDefault="004F070C" w:rsidP="007B6926">
      <w:pPr>
        <w:numPr>
          <w:ilvl w:val="0"/>
          <w:numId w:val="41"/>
        </w:numPr>
        <w:spacing w:after="0" w:line="360" w:lineRule="auto"/>
        <w:jc w:val="both"/>
        <w:rPr>
          <w:sz w:val="28"/>
        </w:rPr>
      </w:pPr>
      <w:r>
        <w:rPr>
          <w:sz w:val="28"/>
        </w:rPr>
        <w:t>Лебкова Н.П. Ультраструктурные изменения в кровеносных капиллярах миокарда крыс при локальном облучении области сердца</w:t>
      </w:r>
      <w:r>
        <w:rPr>
          <w:sz w:val="28"/>
          <w:lang w:val="uk-UA"/>
        </w:rPr>
        <w:t xml:space="preserve"> </w:t>
      </w:r>
      <w:r>
        <w:rPr>
          <w:sz w:val="28"/>
        </w:rPr>
        <w:t>// Архив патол.</w:t>
      </w:r>
      <w:r>
        <w:rPr>
          <w:sz w:val="28"/>
          <w:lang w:val="uk-UA"/>
        </w:rPr>
        <w:t xml:space="preserve"> – </w:t>
      </w:r>
      <w:r>
        <w:rPr>
          <w:sz w:val="28"/>
        </w:rPr>
        <w:t>1976.</w:t>
      </w:r>
      <w:r>
        <w:rPr>
          <w:sz w:val="28"/>
          <w:lang w:val="uk-UA"/>
        </w:rPr>
        <w:t xml:space="preserve"> – </w:t>
      </w:r>
      <w:r>
        <w:rPr>
          <w:sz w:val="28"/>
        </w:rPr>
        <w:t>Т.</w:t>
      </w:r>
      <w:r>
        <w:rPr>
          <w:sz w:val="28"/>
          <w:lang w:val="uk-UA"/>
        </w:rPr>
        <w:t xml:space="preserve"> </w:t>
      </w:r>
      <w:r>
        <w:rPr>
          <w:sz w:val="28"/>
        </w:rPr>
        <w:t>38,</w:t>
      </w:r>
      <w:r>
        <w:rPr>
          <w:sz w:val="28"/>
          <w:lang w:val="uk-UA"/>
        </w:rPr>
        <w:t xml:space="preserve"> </w:t>
      </w:r>
      <w:r>
        <w:rPr>
          <w:sz w:val="28"/>
        </w:rPr>
        <w:t>№1.</w:t>
      </w:r>
      <w:r>
        <w:rPr>
          <w:sz w:val="28"/>
          <w:lang w:val="uk-UA"/>
        </w:rPr>
        <w:t xml:space="preserve"> – </w:t>
      </w:r>
      <w:r>
        <w:rPr>
          <w:sz w:val="28"/>
        </w:rPr>
        <w:t>С. 33</w:t>
      </w:r>
      <w:r>
        <w:rPr>
          <w:sz w:val="28"/>
          <w:lang w:val="uk-UA"/>
        </w:rPr>
        <w:t>–</w:t>
      </w:r>
      <w:r>
        <w:rPr>
          <w:sz w:val="28"/>
        </w:rPr>
        <w:t>41.</w:t>
      </w:r>
    </w:p>
    <w:p w:rsidR="004F070C" w:rsidRDefault="004F070C" w:rsidP="007B6926">
      <w:pPr>
        <w:numPr>
          <w:ilvl w:val="0"/>
          <w:numId w:val="41"/>
        </w:numPr>
        <w:spacing w:after="0" w:line="360" w:lineRule="auto"/>
        <w:jc w:val="both"/>
        <w:rPr>
          <w:sz w:val="28"/>
          <w:lang w:val="uk-UA"/>
        </w:rPr>
      </w:pPr>
      <w:r>
        <w:rPr>
          <w:sz w:val="28"/>
          <w:lang w:val="uk-UA"/>
        </w:rPr>
        <w:t>Левицька С.А., Сидорчук І.Й., Павлуник К.І., Попко Й.М., Плаксивий О.Г. Загальна функціональна активність вегетативної нервової системи у хворих на хронічний гнійний гайморит в стадії загострення // Тр. IX з’їзду отоларингологів України. – Київ, 2000. – С. 87.</w:t>
      </w:r>
    </w:p>
    <w:p w:rsidR="004F070C" w:rsidRDefault="004F070C" w:rsidP="007B6926">
      <w:pPr>
        <w:numPr>
          <w:ilvl w:val="0"/>
          <w:numId w:val="41"/>
        </w:numPr>
        <w:spacing w:after="0" w:line="360" w:lineRule="auto"/>
        <w:jc w:val="both"/>
        <w:rPr>
          <w:sz w:val="28"/>
        </w:rPr>
      </w:pPr>
      <w:r>
        <w:rPr>
          <w:sz w:val="28"/>
        </w:rPr>
        <w:t>Ленинджер А. Биохимия. Молекулярные основы структуры и функций клетки. – М.: Мир, 1976. – 960 с.</w:t>
      </w:r>
    </w:p>
    <w:p w:rsidR="004F070C" w:rsidRDefault="004F070C" w:rsidP="007B6926">
      <w:pPr>
        <w:numPr>
          <w:ilvl w:val="0"/>
          <w:numId w:val="41"/>
        </w:numPr>
        <w:spacing w:after="0" w:line="360" w:lineRule="auto"/>
        <w:rPr>
          <w:sz w:val="28"/>
          <w:lang w:val="uk-UA"/>
        </w:rPr>
      </w:pPr>
      <w:r>
        <w:rPr>
          <w:sz w:val="28"/>
        </w:rPr>
        <w:t>Лилли Р. Патогистологическая техника и практическая гистохимия. Пер. с англ. – М., 1969. – 646 с.</w:t>
      </w:r>
    </w:p>
    <w:p w:rsidR="004F070C" w:rsidRDefault="004F070C" w:rsidP="007B6926">
      <w:pPr>
        <w:numPr>
          <w:ilvl w:val="0"/>
          <w:numId w:val="41"/>
        </w:numPr>
        <w:spacing w:after="0" w:line="360" w:lineRule="auto"/>
        <w:jc w:val="both"/>
        <w:rPr>
          <w:sz w:val="28"/>
        </w:rPr>
      </w:pPr>
      <w:r>
        <w:rPr>
          <w:sz w:val="28"/>
        </w:rPr>
        <w:t>Лисочкин В.Т., Яблонский П.К., Шафировский Б.Б. Ультраструктура мерцательного эпителия больных при синдроме Зиверта-Картагенера, бронхоэктазиях и кистозной гипоплазии легких</w:t>
      </w:r>
      <w:r>
        <w:rPr>
          <w:sz w:val="28"/>
          <w:lang w:val="uk-UA"/>
        </w:rPr>
        <w:t xml:space="preserve"> </w:t>
      </w:r>
      <w:r>
        <w:rPr>
          <w:sz w:val="28"/>
        </w:rPr>
        <w:t>// Архив патол.</w:t>
      </w:r>
      <w:r>
        <w:rPr>
          <w:sz w:val="28"/>
          <w:lang w:val="uk-UA"/>
        </w:rPr>
        <w:t xml:space="preserve"> – </w:t>
      </w:r>
      <w:r>
        <w:rPr>
          <w:sz w:val="28"/>
        </w:rPr>
        <w:t>1989.</w:t>
      </w:r>
      <w:r>
        <w:rPr>
          <w:sz w:val="28"/>
          <w:lang w:val="uk-UA"/>
        </w:rPr>
        <w:t xml:space="preserve"> –</w:t>
      </w:r>
      <w:r>
        <w:rPr>
          <w:sz w:val="28"/>
        </w:rPr>
        <w:t xml:space="preserve"> №10.</w:t>
      </w:r>
      <w:r>
        <w:rPr>
          <w:sz w:val="28"/>
          <w:lang w:val="uk-UA"/>
        </w:rPr>
        <w:t xml:space="preserve"> – </w:t>
      </w:r>
      <w:r>
        <w:rPr>
          <w:sz w:val="28"/>
        </w:rPr>
        <w:t>С.</w:t>
      </w:r>
      <w:r>
        <w:rPr>
          <w:sz w:val="28"/>
          <w:lang w:val="uk-UA"/>
        </w:rPr>
        <w:t xml:space="preserve"> </w:t>
      </w:r>
      <w:r>
        <w:rPr>
          <w:sz w:val="28"/>
        </w:rPr>
        <w:t>10</w:t>
      </w:r>
      <w:r>
        <w:rPr>
          <w:sz w:val="28"/>
          <w:lang w:val="uk-UA"/>
        </w:rPr>
        <w:t>–</w:t>
      </w:r>
      <w:r>
        <w:rPr>
          <w:sz w:val="28"/>
        </w:rPr>
        <w:t>18.</w:t>
      </w:r>
    </w:p>
    <w:p w:rsidR="004F070C" w:rsidRDefault="004F070C" w:rsidP="007B6926">
      <w:pPr>
        <w:numPr>
          <w:ilvl w:val="0"/>
          <w:numId w:val="41"/>
        </w:numPr>
        <w:spacing w:after="0" w:line="360" w:lineRule="auto"/>
        <w:jc w:val="both"/>
        <w:rPr>
          <w:sz w:val="28"/>
        </w:rPr>
      </w:pPr>
      <w:r>
        <w:rPr>
          <w:sz w:val="28"/>
        </w:rPr>
        <w:t>Лисяный Н.И., Маркова О.В., Гнедкова И.А. Изменения в иммунном статусе людей, подвергшихся действию малых доз радиации // Актуал. вопр. аллергол. и иммунол. – Ашгабад, 1991. – С. 97</w:t>
      </w:r>
      <w:r>
        <w:rPr>
          <w:sz w:val="28"/>
          <w:lang w:val="uk-UA"/>
        </w:rPr>
        <w:t>–</w:t>
      </w:r>
      <w:r>
        <w:rPr>
          <w:sz w:val="28"/>
        </w:rPr>
        <w:t>98.</w:t>
      </w:r>
    </w:p>
    <w:p w:rsidR="004F070C" w:rsidRDefault="004F070C" w:rsidP="007B6926">
      <w:pPr>
        <w:numPr>
          <w:ilvl w:val="0"/>
          <w:numId w:val="41"/>
        </w:numPr>
        <w:spacing w:after="0" w:line="360" w:lineRule="auto"/>
        <w:jc w:val="both"/>
        <w:rPr>
          <w:sz w:val="28"/>
        </w:rPr>
      </w:pPr>
      <w:r>
        <w:rPr>
          <w:sz w:val="28"/>
        </w:rPr>
        <w:t>Литвина М.М., Никонова М.Ф., Ярилин А.А. Состояние классического и альтернативного путей активации Т-лимфоцитов у ликвидаторов последствий аварии на ЧАЭС</w:t>
      </w:r>
      <w:r>
        <w:rPr>
          <w:sz w:val="28"/>
          <w:lang w:val="uk-UA"/>
        </w:rPr>
        <w:t xml:space="preserve"> </w:t>
      </w:r>
      <w:r>
        <w:rPr>
          <w:sz w:val="28"/>
        </w:rPr>
        <w:t>// Радиобиология. Радиоэкология.</w:t>
      </w:r>
      <w:r>
        <w:rPr>
          <w:sz w:val="28"/>
          <w:lang w:val="uk-UA"/>
        </w:rPr>
        <w:t xml:space="preserve"> –</w:t>
      </w:r>
      <w:r>
        <w:rPr>
          <w:sz w:val="28"/>
        </w:rPr>
        <w:t xml:space="preserve"> 1994.</w:t>
      </w:r>
      <w:r>
        <w:rPr>
          <w:sz w:val="28"/>
          <w:lang w:val="uk-UA"/>
        </w:rPr>
        <w:t xml:space="preserve"> – </w:t>
      </w:r>
      <w:r>
        <w:rPr>
          <w:sz w:val="28"/>
        </w:rPr>
        <w:t>Т.</w:t>
      </w:r>
      <w:r>
        <w:rPr>
          <w:sz w:val="28"/>
          <w:lang w:val="uk-UA"/>
        </w:rPr>
        <w:t> </w:t>
      </w:r>
      <w:r>
        <w:rPr>
          <w:sz w:val="28"/>
        </w:rPr>
        <w:t xml:space="preserve">34, </w:t>
      </w:r>
      <w:r>
        <w:rPr>
          <w:sz w:val="28"/>
          <w:lang w:val="uk-UA"/>
        </w:rPr>
        <w:t>№</w:t>
      </w:r>
      <w:r>
        <w:rPr>
          <w:sz w:val="28"/>
        </w:rPr>
        <w:t>4</w:t>
      </w:r>
      <w:r>
        <w:rPr>
          <w:sz w:val="28"/>
          <w:lang w:val="uk-UA"/>
        </w:rPr>
        <w:t>–</w:t>
      </w:r>
      <w:r>
        <w:rPr>
          <w:sz w:val="28"/>
        </w:rPr>
        <w:t>5.</w:t>
      </w:r>
      <w:r>
        <w:rPr>
          <w:sz w:val="28"/>
          <w:lang w:val="uk-UA"/>
        </w:rPr>
        <w:t xml:space="preserve"> –</w:t>
      </w:r>
      <w:r>
        <w:rPr>
          <w:sz w:val="28"/>
        </w:rPr>
        <w:t xml:space="preserve"> С.</w:t>
      </w:r>
      <w:r>
        <w:rPr>
          <w:sz w:val="28"/>
          <w:lang w:val="uk-UA"/>
        </w:rPr>
        <w:t xml:space="preserve"> </w:t>
      </w:r>
      <w:r>
        <w:rPr>
          <w:sz w:val="28"/>
        </w:rPr>
        <w:t>598</w:t>
      </w:r>
      <w:r>
        <w:rPr>
          <w:sz w:val="28"/>
          <w:lang w:val="uk-UA"/>
        </w:rPr>
        <w:t>–</w:t>
      </w:r>
      <w:r>
        <w:rPr>
          <w:sz w:val="28"/>
        </w:rPr>
        <w:t>602.</w:t>
      </w:r>
    </w:p>
    <w:p w:rsidR="004F070C" w:rsidRDefault="004F070C" w:rsidP="007B6926">
      <w:pPr>
        <w:numPr>
          <w:ilvl w:val="0"/>
          <w:numId w:val="41"/>
        </w:numPr>
        <w:spacing w:after="0" w:line="360" w:lineRule="auto"/>
        <w:jc w:val="both"/>
        <w:rPr>
          <w:sz w:val="28"/>
        </w:rPr>
      </w:pPr>
      <w:r>
        <w:rPr>
          <w:sz w:val="28"/>
        </w:rPr>
        <w:lastRenderedPageBreak/>
        <w:t>Лопунова Ж.К. О распределении тучных клеток с разными видами гистохимической характеристики вблизи генетически разнородных эпителиев // Арх. анат., гист. и эмбр. – 1981. – №4. – С. 61–67.</w:t>
      </w:r>
    </w:p>
    <w:p w:rsidR="004F070C" w:rsidRDefault="004F070C" w:rsidP="007B6926">
      <w:pPr>
        <w:numPr>
          <w:ilvl w:val="0"/>
          <w:numId w:val="41"/>
        </w:numPr>
        <w:spacing w:after="0" w:line="360" w:lineRule="auto"/>
        <w:jc w:val="both"/>
        <w:rPr>
          <w:sz w:val="28"/>
        </w:rPr>
      </w:pPr>
      <w:r>
        <w:rPr>
          <w:sz w:val="28"/>
        </w:rPr>
        <w:t>Лопунова Ж.К. Характеристика тканевых базофилов, ассоциированных со структурами общей иммунной системы слизистых оболочек // Арх. анат., гист. и эмбр. – 1991. – №2. – С. 48–51.</w:t>
      </w:r>
    </w:p>
    <w:p w:rsidR="004F070C" w:rsidRDefault="004F070C" w:rsidP="007B6926">
      <w:pPr>
        <w:numPr>
          <w:ilvl w:val="0"/>
          <w:numId w:val="41"/>
        </w:numPr>
        <w:spacing w:after="0" w:line="360" w:lineRule="auto"/>
        <w:jc w:val="both"/>
        <w:rPr>
          <w:sz w:val="28"/>
        </w:rPr>
      </w:pPr>
      <w:r>
        <w:rPr>
          <w:sz w:val="28"/>
        </w:rPr>
        <w:t>Лопунова Ж.К., Гордон Д.С. Возможные причины гетерогенности гистохимических свойств тканевых базофилов // Арх. анат., гист. и эмбр., 1986. – №12. – С. 78–81.</w:t>
      </w:r>
    </w:p>
    <w:p w:rsidR="004F070C" w:rsidRDefault="004F070C" w:rsidP="007B6926">
      <w:pPr>
        <w:numPr>
          <w:ilvl w:val="0"/>
          <w:numId w:val="41"/>
        </w:numPr>
        <w:spacing w:after="0" w:line="360" w:lineRule="auto"/>
        <w:jc w:val="both"/>
        <w:rPr>
          <w:sz w:val="28"/>
        </w:rPr>
      </w:pPr>
      <w:r>
        <w:rPr>
          <w:sz w:val="28"/>
        </w:rPr>
        <w:t>Лупырь А.В., Губина-Вакулик Г.И. О механизме появления полипов носа и их развитии // Ринологія. – 2003. – №2. – С. 18–21.</w:t>
      </w:r>
    </w:p>
    <w:p w:rsidR="004F070C" w:rsidRDefault="004F070C" w:rsidP="007B6926">
      <w:pPr>
        <w:numPr>
          <w:ilvl w:val="0"/>
          <w:numId w:val="41"/>
        </w:numPr>
        <w:spacing w:after="0" w:line="360" w:lineRule="auto"/>
        <w:jc w:val="both"/>
        <w:rPr>
          <w:sz w:val="28"/>
        </w:rPr>
      </w:pPr>
      <w:r>
        <w:rPr>
          <w:sz w:val="28"/>
        </w:rPr>
        <w:t>Лушников Е.Ф. Десятилетие после Чернобыля: последствия аварии и актуальные проблемы радиационной патологии // Архив патол. – 1997. – Т. 59, №4. – С. 42– 46.</w:t>
      </w:r>
    </w:p>
    <w:p w:rsidR="004F070C" w:rsidRDefault="004F070C" w:rsidP="007B6926">
      <w:pPr>
        <w:numPr>
          <w:ilvl w:val="0"/>
          <w:numId w:val="41"/>
        </w:numPr>
        <w:spacing w:after="0" w:line="360" w:lineRule="auto"/>
        <w:jc w:val="both"/>
        <w:rPr>
          <w:sz w:val="28"/>
        </w:rPr>
      </w:pPr>
      <w:r>
        <w:rPr>
          <w:sz w:val="28"/>
        </w:rPr>
        <w:t>Любовцева Л.А., Гордон Д.С. Люминесцентно-гистохимический анализ гистаминсодержащих клеток тимусной дольки // Арх. анат., гист. и эмбр. – 1988. – №11. – С. 61–64.</w:t>
      </w:r>
    </w:p>
    <w:p w:rsidR="004F070C" w:rsidRDefault="004F070C" w:rsidP="007B6926">
      <w:pPr>
        <w:numPr>
          <w:ilvl w:val="0"/>
          <w:numId w:val="41"/>
        </w:numPr>
        <w:spacing w:after="0" w:line="360" w:lineRule="auto"/>
        <w:jc w:val="both"/>
        <w:rPr>
          <w:sz w:val="28"/>
        </w:rPr>
      </w:pPr>
      <w:r>
        <w:rPr>
          <w:sz w:val="28"/>
        </w:rPr>
        <w:t>Малюк В.И. Физиологическая регенерация сосудистой стенки.</w:t>
      </w:r>
      <w:r>
        <w:rPr>
          <w:sz w:val="28"/>
          <w:lang w:val="uk-UA"/>
        </w:rPr>
        <w:t xml:space="preserve"> –</w:t>
      </w:r>
      <w:r>
        <w:rPr>
          <w:sz w:val="28"/>
        </w:rPr>
        <w:t xml:space="preserve"> К.: Наукова думка, 1970.</w:t>
      </w:r>
      <w:r>
        <w:rPr>
          <w:sz w:val="28"/>
          <w:lang w:val="uk-UA"/>
        </w:rPr>
        <w:t xml:space="preserve"> – </w:t>
      </w:r>
      <w:r>
        <w:rPr>
          <w:sz w:val="28"/>
        </w:rPr>
        <w:t>243 с.</w:t>
      </w:r>
    </w:p>
    <w:p w:rsidR="004F070C" w:rsidRDefault="004F070C" w:rsidP="007B6926">
      <w:pPr>
        <w:numPr>
          <w:ilvl w:val="0"/>
          <w:numId w:val="41"/>
        </w:numPr>
        <w:spacing w:after="0" w:line="360" w:lineRule="auto"/>
        <w:jc w:val="both"/>
        <w:rPr>
          <w:sz w:val="28"/>
        </w:rPr>
      </w:pPr>
      <w:r>
        <w:rPr>
          <w:sz w:val="28"/>
        </w:rPr>
        <w:t>Маньковский Н.Б., Минц А.Я., Карабань И.Н., Бачинская Н.Ю. Ускоренное старение и ранний церебральный атеросклероз // Ускоренное старение, связь с возрастной патологией: Тез. докл. – К., 1992. – С. 104.</w:t>
      </w:r>
    </w:p>
    <w:p w:rsidR="004F070C" w:rsidRDefault="004F070C" w:rsidP="007B6926">
      <w:pPr>
        <w:numPr>
          <w:ilvl w:val="0"/>
          <w:numId w:val="41"/>
        </w:numPr>
        <w:spacing w:after="0" w:line="360" w:lineRule="auto"/>
        <w:jc w:val="both"/>
        <w:rPr>
          <w:sz w:val="28"/>
        </w:rPr>
      </w:pPr>
      <w:r>
        <w:rPr>
          <w:sz w:val="28"/>
        </w:rPr>
        <w:t>Марачева А.В., Татарский А.Р. Патология органов дыхания у лиц, участвовавших в ликвидации аварии на Чернобыльской АЭС // Тер. арх. – 1996. – Т. 68, №3. – С. 8–12.</w:t>
      </w:r>
    </w:p>
    <w:p w:rsidR="004F070C" w:rsidRDefault="004F070C" w:rsidP="007B6926">
      <w:pPr>
        <w:pStyle w:val="aff8"/>
        <w:numPr>
          <w:ilvl w:val="0"/>
          <w:numId w:val="41"/>
        </w:numPr>
        <w:ind w:right="0"/>
      </w:pPr>
      <w:r>
        <w:t>Медуницин Н.В., Литвинов В.И., Мороз А.М. Медиаторы клеточного иммунитета и межклеточного взаимодействия. – М.: Медицина, 1980 – 112 с.</w:t>
      </w:r>
    </w:p>
    <w:p w:rsidR="004F070C" w:rsidRDefault="004F070C" w:rsidP="007B6926">
      <w:pPr>
        <w:numPr>
          <w:ilvl w:val="0"/>
          <w:numId w:val="41"/>
        </w:numPr>
        <w:spacing w:after="0" w:line="360" w:lineRule="auto"/>
        <w:jc w:val="both"/>
        <w:rPr>
          <w:sz w:val="28"/>
        </w:rPr>
      </w:pPr>
      <w:r>
        <w:rPr>
          <w:sz w:val="28"/>
        </w:rPr>
        <w:lastRenderedPageBreak/>
        <w:t>Межклеточные взаимодействия при повреждении и регенерации сосудистого эндотелия</w:t>
      </w:r>
      <w:r>
        <w:rPr>
          <w:sz w:val="28"/>
          <w:lang w:val="uk-UA"/>
        </w:rPr>
        <w:t xml:space="preserve"> </w:t>
      </w:r>
      <w:r>
        <w:rPr>
          <w:sz w:val="28"/>
        </w:rPr>
        <w:t>/ М.Д. Рехтер, С.Л. Вялов, Г.М. Алиев, О.А.</w:t>
      </w:r>
      <w:r>
        <w:rPr>
          <w:sz w:val="28"/>
          <w:lang w:val="uk-UA"/>
        </w:rPr>
        <w:t> </w:t>
      </w:r>
      <w:r>
        <w:rPr>
          <w:sz w:val="28"/>
        </w:rPr>
        <w:t>Саланина</w:t>
      </w:r>
      <w:r>
        <w:rPr>
          <w:sz w:val="28"/>
          <w:lang w:val="uk-UA"/>
        </w:rPr>
        <w:t xml:space="preserve"> </w:t>
      </w:r>
      <w:r>
        <w:rPr>
          <w:sz w:val="28"/>
        </w:rPr>
        <w:t>// Актуальные проблемы профилактики, диагностики и лечения сердечно-сосудистых заболеваний,</w:t>
      </w:r>
      <w:r>
        <w:rPr>
          <w:sz w:val="28"/>
          <w:lang w:val="uk-UA"/>
        </w:rPr>
        <w:t xml:space="preserve"> – </w:t>
      </w:r>
      <w:r>
        <w:rPr>
          <w:sz w:val="28"/>
        </w:rPr>
        <w:t>М., 1986.</w:t>
      </w:r>
      <w:r>
        <w:rPr>
          <w:sz w:val="28"/>
          <w:lang w:val="uk-UA"/>
        </w:rPr>
        <w:t xml:space="preserve"> – </w:t>
      </w:r>
      <w:r>
        <w:rPr>
          <w:sz w:val="28"/>
        </w:rPr>
        <w:t>С.</w:t>
      </w:r>
      <w:r>
        <w:rPr>
          <w:sz w:val="28"/>
          <w:lang w:val="uk-UA"/>
        </w:rPr>
        <w:t xml:space="preserve"> </w:t>
      </w:r>
      <w:r>
        <w:rPr>
          <w:sz w:val="28"/>
        </w:rPr>
        <w:t>21.</w:t>
      </w:r>
    </w:p>
    <w:p w:rsidR="004F070C" w:rsidRDefault="004F070C" w:rsidP="007B6926">
      <w:pPr>
        <w:numPr>
          <w:ilvl w:val="0"/>
          <w:numId w:val="41"/>
        </w:numPr>
        <w:spacing w:after="0" w:line="360" w:lineRule="auto"/>
        <w:jc w:val="both"/>
        <w:rPr>
          <w:sz w:val="28"/>
          <w:lang w:val="uk-UA"/>
        </w:rPr>
      </w:pPr>
      <w:r>
        <w:rPr>
          <w:sz w:val="28"/>
        </w:rPr>
        <w:t>Меркулов Г.А. Курс патогистологической техники. – М.: Медицина, 1969. – 423 с.</w:t>
      </w:r>
    </w:p>
    <w:p w:rsidR="004F070C" w:rsidRDefault="004F070C" w:rsidP="007B6926">
      <w:pPr>
        <w:numPr>
          <w:ilvl w:val="0"/>
          <w:numId w:val="41"/>
        </w:numPr>
        <w:spacing w:after="0" w:line="360" w:lineRule="auto"/>
        <w:jc w:val="both"/>
        <w:rPr>
          <w:sz w:val="28"/>
        </w:rPr>
      </w:pPr>
      <w:r>
        <w:rPr>
          <w:sz w:val="28"/>
        </w:rPr>
        <w:t xml:space="preserve">Метаплазия тканей / Ред. М.С. Мицкевич, О.Г. Строва, В.И. Миташов. – М.: Наука, 1970. – 198 с. </w:t>
      </w:r>
    </w:p>
    <w:p w:rsidR="004F070C" w:rsidRDefault="004F070C" w:rsidP="007B6926">
      <w:pPr>
        <w:numPr>
          <w:ilvl w:val="0"/>
          <w:numId w:val="41"/>
        </w:numPr>
        <w:spacing w:after="0" w:line="360" w:lineRule="auto"/>
        <w:jc w:val="both"/>
        <w:rPr>
          <w:sz w:val="28"/>
        </w:rPr>
      </w:pPr>
      <w:r>
        <w:rPr>
          <w:sz w:val="28"/>
        </w:rPr>
        <w:t>Методичні засади розпізнавання патології, індукованої чинниками Чорнобильської катастрофи, для встановлення факту інвалідизації (Посібник) / В.П.</w:t>
      </w:r>
      <w:r>
        <w:rPr>
          <w:sz w:val="28"/>
          <w:lang w:val="en-US"/>
        </w:rPr>
        <w:t> </w:t>
      </w:r>
      <w:r>
        <w:rPr>
          <w:sz w:val="28"/>
        </w:rPr>
        <w:t>Терещенко, Л.В.</w:t>
      </w:r>
      <w:r>
        <w:rPr>
          <w:sz w:val="28"/>
          <w:lang w:val="en-US"/>
        </w:rPr>
        <w:t> </w:t>
      </w:r>
      <w:r>
        <w:rPr>
          <w:sz w:val="28"/>
        </w:rPr>
        <w:t>Дегтярьова, Т.П.</w:t>
      </w:r>
      <w:r>
        <w:rPr>
          <w:sz w:val="28"/>
          <w:lang w:val="en-US"/>
        </w:rPr>
        <w:t> </w:t>
      </w:r>
      <w:r>
        <w:rPr>
          <w:sz w:val="28"/>
        </w:rPr>
        <w:t>Сегеда, О.М. Іванова та ін.; За ред. В.П. Терещенко – К.: Мединформ, 2005. – 156 с.</w:t>
      </w:r>
    </w:p>
    <w:p w:rsidR="004F070C" w:rsidRDefault="004F070C" w:rsidP="007B6926">
      <w:pPr>
        <w:numPr>
          <w:ilvl w:val="0"/>
          <w:numId w:val="41"/>
        </w:numPr>
        <w:spacing w:after="0" w:line="360" w:lineRule="auto"/>
        <w:jc w:val="both"/>
        <w:rPr>
          <w:sz w:val="28"/>
        </w:rPr>
      </w:pPr>
      <w:r>
        <w:rPr>
          <w:sz w:val="28"/>
        </w:rPr>
        <w:t>Мецлер Д. Биохимия. Химические реакции в живой клетке. В 3-х т. – М.: Мир, 1980. – Т. 1. – 408 с.</w:t>
      </w:r>
    </w:p>
    <w:p w:rsidR="004F070C" w:rsidRDefault="004F070C" w:rsidP="007B6926">
      <w:pPr>
        <w:numPr>
          <w:ilvl w:val="0"/>
          <w:numId w:val="41"/>
        </w:numPr>
        <w:spacing w:after="0" w:line="360" w:lineRule="auto"/>
        <w:jc w:val="both"/>
        <w:rPr>
          <w:sz w:val="28"/>
        </w:rPr>
      </w:pPr>
      <w:r>
        <w:rPr>
          <w:sz w:val="28"/>
        </w:rPr>
        <w:t>Микроскопическая техника: Руководство / Под ред. Д.С. Саркисова, Ю.Л. Петрова. – М.: Медицина, 1996. – 544 с.</w:t>
      </w:r>
    </w:p>
    <w:p w:rsidR="004F070C" w:rsidRDefault="004F070C" w:rsidP="007B6926">
      <w:pPr>
        <w:numPr>
          <w:ilvl w:val="0"/>
          <w:numId w:val="41"/>
        </w:numPr>
        <w:spacing w:after="0" w:line="360" w:lineRule="auto"/>
        <w:jc w:val="both"/>
        <w:rPr>
          <w:sz w:val="28"/>
        </w:rPr>
      </w:pPr>
      <w:r>
        <w:rPr>
          <w:sz w:val="28"/>
          <w:lang w:val="uk-UA"/>
        </w:rPr>
        <w:t xml:space="preserve">Митин Ю.В., Михайловский Д.О., Южаков В.В., Поканай Н.С. Гистохимическая идентификация апудоцитов слизистой оболочки полости носа и их функциональное состояние при вазомоторном рините // </w:t>
      </w:r>
      <w:r>
        <w:rPr>
          <w:sz w:val="28"/>
          <w:lang w:val="en-US"/>
        </w:rPr>
        <w:t>APUD</w:t>
      </w:r>
      <w:r>
        <w:rPr>
          <w:sz w:val="28"/>
        </w:rPr>
        <w:t>-система: достижения и перспективы изучения в онкорадиологии и патологии</w:t>
      </w:r>
      <w:r>
        <w:rPr>
          <w:sz w:val="28"/>
          <w:lang w:val="uk-UA"/>
        </w:rPr>
        <w:t>. – Обнинск, НИИМРАМН СССР, 1988. – С. 109–113.</w:t>
      </w:r>
    </w:p>
    <w:p w:rsidR="004F070C" w:rsidRDefault="004F070C" w:rsidP="007B6926">
      <w:pPr>
        <w:numPr>
          <w:ilvl w:val="0"/>
          <w:numId w:val="41"/>
        </w:numPr>
        <w:spacing w:after="0" w:line="360" w:lineRule="auto"/>
        <w:jc w:val="both"/>
        <w:rPr>
          <w:sz w:val="28"/>
        </w:rPr>
      </w:pPr>
      <w:r>
        <w:rPr>
          <w:sz w:val="28"/>
        </w:rPr>
        <w:t>Михайловский Д.О. Нейровегетативная форма вазомоторного ринита (вопросы патогенеза и терапии): Дис. … канд. мед. наук. – Киев, 1990. – 160 с.</w:t>
      </w:r>
    </w:p>
    <w:p w:rsidR="004F070C" w:rsidRDefault="004F070C" w:rsidP="007B6926">
      <w:pPr>
        <w:numPr>
          <w:ilvl w:val="0"/>
          <w:numId w:val="41"/>
        </w:numPr>
        <w:spacing w:after="0" w:line="360" w:lineRule="auto"/>
        <w:jc w:val="both"/>
        <w:rPr>
          <w:sz w:val="28"/>
          <w:lang w:val="uk-UA"/>
        </w:rPr>
      </w:pPr>
      <w:r>
        <w:rPr>
          <w:sz w:val="28"/>
          <w:lang w:val="uk-UA"/>
        </w:rPr>
        <w:t>Мітін Ю.В., Науменко О.М., Смєхов О.О. Стан мінерального обміну в слизовій оболонці та плазмі крові у хворих з деякими формами хронічного риніту // Журн. вушн., носов. і горл. хвор. – 1998. – №1. – С. 27–36.</w:t>
      </w:r>
    </w:p>
    <w:p w:rsidR="004F070C" w:rsidRPr="000E4CD1" w:rsidRDefault="004F070C" w:rsidP="007B6926">
      <w:pPr>
        <w:numPr>
          <w:ilvl w:val="0"/>
          <w:numId w:val="41"/>
        </w:numPr>
        <w:spacing w:after="0" w:line="360" w:lineRule="auto"/>
        <w:jc w:val="both"/>
        <w:rPr>
          <w:sz w:val="28"/>
          <w:lang w:val="uk-UA"/>
        </w:rPr>
      </w:pPr>
      <w:r w:rsidRPr="000E4CD1">
        <w:rPr>
          <w:sz w:val="28"/>
          <w:lang w:val="uk-UA"/>
        </w:rPr>
        <w:lastRenderedPageBreak/>
        <w:t xml:space="preserve">Мітін Ю.В., Науменко О.М., Терещенко В.П., Буряк О.О. Медико-статистичні показники патоморфозу хронічного риніту у киян протягом 1973-1999 років (за матеріалами ЛОР-клініки НМУ ім. О.О. Богомольця) // Журн. вушн., носов. і горл. хвор. – 2001. – </w:t>
      </w:r>
      <w:r w:rsidRPr="000E4CD1">
        <w:rPr>
          <w:sz w:val="28"/>
        </w:rPr>
        <w:t>№3. – С. 5–14.</w:t>
      </w:r>
    </w:p>
    <w:p w:rsidR="004F070C" w:rsidRDefault="004F070C" w:rsidP="007B6926">
      <w:pPr>
        <w:numPr>
          <w:ilvl w:val="0"/>
          <w:numId w:val="41"/>
        </w:numPr>
        <w:spacing w:after="0" w:line="360" w:lineRule="auto"/>
        <w:jc w:val="both"/>
        <w:rPr>
          <w:sz w:val="28"/>
          <w:lang w:val="uk-UA"/>
        </w:rPr>
      </w:pPr>
      <w:r>
        <w:rPr>
          <w:sz w:val="28"/>
        </w:rPr>
        <w:t>Моги Г., Кодама С. Иммунная система слизистой оболочки верхних дыхательных путей: от базовых принципов к назальным вакцинам // Российская ринология. – 2000. – №2. – С. 4–11.</w:t>
      </w:r>
    </w:p>
    <w:p w:rsidR="004F070C" w:rsidRDefault="004F070C" w:rsidP="007B6926">
      <w:pPr>
        <w:numPr>
          <w:ilvl w:val="0"/>
          <w:numId w:val="41"/>
        </w:numPr>
        <w:spacing w:after="0" w:line="360" w:lineRule="auto"/>
        <w:jc w:val="both"/>
        <w:rPr>
          <w:sz w:val="28"/>
        </w:rPr>
      </w:pPr>
      <w:r>
        <w:rPr>
          <w:sz w:val="28"/>
        </w:rPr>
        <w:t>Молекулярная биология клетки: В 3-х т. / Б. Албертс, Д. Брей, Дж. Льюис, М. Рэфф, К. Робертс, Дж. Уотсон</w:t>
      </w:r>
      <w:r>
        <w:rPr>
          <w:sz w:val="28"/>
          <w:lang w:val="uk-UA"/>
        </w:rPr>
        <w:t>.</w:t>
      </w:r>
      <w:r>
        <w:rPr>
          <w:sz w:val="28"/>
        </w:rPr>
        <w:t xml:space="preserve"> – М.: Мир, 1994. – Т.1. – 517 с.; Т.2. – 539 с.; Т.3.– 504 с.</w:t>
      </w:r>
    </w:p>
    <w:p w:rsidR="004F070C" w:rsidRDefault="004F070C" w:rsidP="007B6926">
      <w:pPr>
        <w:numPr>
          <w:ilvl w:val="0"/>
          <w:numId w:val="41"/>
        </w:numPr>
        <w:spacing w:after="0" w:line="360" w:lineRule="auto"/>
        <w:jc w:val="both"/>
        <w:rPr>
          <w:sz w:val="28"/>
        </w:rPr>
      </w:pPr>
      <w:r>
        <w:rPr>
          <w:sz w:val="28"/>
        </w:rPr>
        <w:t>Морозов В.Г., Касьянов А.Д. Влияние малых доз ионизирующего излучения на иммунную систему человека</w:t>
      </w:r>
      <w:r>
        <w:rPr>
          <w:sz w:val="28"/>
          <w:lang w:val="uk-UA"/>
        </w:rPr>
        <w:t xml:space="preserve"> </w:t>
      </w:r>
      <w:r>
        <w:rPr>
          <w:sz w:val="28"/>
        </w:rPr>
        <w:t>// Воен.-мед. журнал.</w:t>
      </w:r>
      <w:r>
        <w:rPr>
          <w:sz w:val="28"/>
          <w:lang w:val="uk-UA"/>
        </w:rPr>
        <w:t xml:space="preserve"> –</w:t>
      </w:r>
      <w:r>
        <w:rPr>
          <w:sz w:val="28"/>
        </w:rPr>
        <w:t xml:space="preserve"> 1993.</w:t>
      </w:r>
      <w:r>
        <w:rPr>
          <w:sz w:val="28"/>
          <w:lang w:val="uk-UA"/>
        </w:rPr>
        <w:t xml:space="preserve"> –</w:t>
      </w:r>
      <w:r>
        <w:rPr>
          <w:sz w:val="28"/>
        </w:rPr>
        <w:t xml:space="preserve"> №10.</w:t>
      </w:r>
      <w:r>
        <w:rPr>
          <w:sz w:val="28"/>
          <w:lang w:val="uk-UA"/>
        </w:rPr>
        <w:t xml:space="preserve"> – </w:t>
      </w:r>
      <w:r>
        <w:rPr>
          <w:sz w:val="28"/>
        </w:rPr>
        <w:t>С.</w:t>
      </w:r>
      <w:r>
        <w:rPr>
          <w:sz w:val="28"/>
          <w:lang w:val="uk-UA"/>
        </w:rPr>
        <w:t xml:space="preserve"> </w:t>
      </w:r>
      <w:r>
        <w:rPr>
          <w:sz w:val="28"/>
        </w:rPr>
        <w:t>49</w:t>
      </w:r>
      <w:r>
        <w:rPr>
          <w:sz w:val="28"/>
          <w:lang w:val="uk-UA"/>
        </w:rPr>
        <w:t>–</w:t>
      </w:r>
      <w:r>
        <w:rPr>
          <w:sz w:val="28"/>
        </w:rPr>
        <w:t>51.</w:t>
      </w:r>
    </w:p>
    <w:p w:rsidR="004F070C" w:rsidRDefault="004F070C" w:rsidP="007B6926">
      <w:pPr>
        <w:numPr>
          <w:ilvl w:val="0"/>
          <w:numId w:val="41"/>
        </w:numPr>
        <w:spacing w:after="0" w:line="360" w:lineRule="auto"/>
        <w:jc w:val="both"/>
        <w:rPr>
          <w:sz w:val="28"/>
        </w:rPr>
      </w:pPr>
      <w:r>
        <w:rPr>
          <w:sz w:val="28"/>
        </w:rPr>
        <w:t>Москалев Ю.И. Отдаленные последствия воздействия ионизирующих излучений. – М.: Медицина, 1991. – 464 с.</w:t>
      </w:r>
    </w:p>
    <w:p w:rsidR="004F070C" w:rsidRDefault="004F070C" w:rsidP="007B6926">
      <w:pPr>
        <w:numPr>
          <w:ilvl w:val="0"/>
          <w:numId w:val="41"/>
        </w:numPr>
        <w:spacing w:after="0" w:line="360" w:lineRule="auto"/>
        <w:jc w:val="both"/>
        <w:rPr>
          <w:sz w:val="28"/>
          <w:lang w:val="uk-UA"/>
        </w:rPr>
      </w:pPr>
      <w:r>
        <w:rPr>
          <w:sz w:val="28"/>
          <w:lang w:val="uk-UA"/>
        </w:rPr>
        <w:t>Накатис Я.А., Рязанцев С.В., Лопотко А.И. Комплексное изучение эндоназальных сосудистых расстройств // Журн. ушн., нос. и горл. болез. – 1984. – №2. – С. 25–28.</w:t>
      </w:r>
    </w:p>
    <w:p w:rsidR="004F070C" w:rsidRPr="004E11D6" w:rsidRDefault="004F070C" w:rsidP="007B6926">
      <w:pPr>
        <w:numPr>
          <w:ilvl w:val="0"/>
          <w:numId w:val="41"/>
        </w:numPr>
        <w:spacing w:after="0" w:line="360" w:lineRule="auto"/>
        <w:jc w:val="both"/>
        <w:rPr>
          <w:sz w:val="28"/>
          <w:lang w:val="uk-UA"/>
        </w:rPr>
      </w:pPr>
      <w:r>
        <w:rPr>
          <w:sz w:val="28"/>
          <w:lang w:val="uk-UA"/>
        </w:rPr>
        <w:t>Науменко О.М. Клініко-морфологічна характеристика хронічного риніту в аспекті його етіології і патогенезу // Укр. журн. патол. – 2000. – №2. – С. 51–56.</w:t>
      </w:r>
    </w:p>
    <w:p w:rsidR="004F070C" w:rsidRDefault="004F070C" w:rsidP="007B6926">
      <w:pPr>
        <w:numPr>
          <w:ilvl w:val="0"/>
          <w:numId w:val="41"/>
        </w:numPr>
        <w:spacing w:after="0" w:line="360" w:lineRule="auto"/>
        <w:jc w:val="both"/>
        <w:rPr>
          <w:sz w:val="28"/>
          <w:lang w:val="uk-UA"/>
        </w:rPr>
      </w:pPr>
      <w:r>
        <w:rPr>
          <w:sz w:val="28"/>
          <w:lang w:val="uk-UA"/>
        </w:rPr>
        <w:t>Науменко О.М. Спонтанний та індукований патоморфоз хронічного риніту у мешканців Київського регіону: Дис. … д–ра мед. наук: 14.01.19. – Київ, 2001. – 332 с.</w:t>
      </w:r>
    </w:p>
    <w:p w:rsidR="004F070C" w:rsidRDefault="004F070C" w:rsidP="007B6926">
      <w:pPr>
        <w:numPr>
          <w:ilvl w:val="0"/>
          <w:numId w:val="41"/>
        </w:numPr>
        <w:spacing w:after="0" w:line="360" w:lineRule="auto"/>
        <w:jc w:val="both"/>
        <w:rPr>
          <w:sz w:val="28"/>
          <w:lang w:val="uk-UA"/>
        </w:rPr>
      </w:pPr>
      <w:r>
        <w:rPr>
          <w:sz w:val="28"/>
          <w:lang w:val="uk-UA"/>
        </w:rPr>
        <w:t>Науменко О.М., Самусєва О.С., Терещенко В.П., Полякова В.О. Плоскоклітинна метаплазія назального епітелію при хронічних ринітах: особливості у ліквідаторів наслідків Чорнобильської катастрофи // Буковинський медичний вісник. – 2001. – №4. – С. 91–94.</w:t>
      </w:r>
    </w:p>
    <w:p w:rsidR="004F070C" w:rsidRDefault="004F070C" w:rsidP="007B6926">
      <w:pPr>
        <w:numPr>
          <w:ilvl w:val="0"/>
          <w:numId w:val="41"/>
        </w:numPr>
        <w:spacing w:after="0" w:line="360" w:lineRule="auto"/>
        <w:jc w:val="both"/>
        <w:rPr>
          <w:sz w:val="28"/>
        </w:rPr>
      </w:pPr>
      <w:r>
        <w:rPr>
          <w:sz w:val="28"/>
        </w:rPr>
        <w:lastRenderedPageBreak/>
        <w:t>Науменко О.М., Терещенко В.П. Спонтанний та індукований патоморфоз хронічного риніту. – К.: Інтер Мед, 2004. – 268 с.</w:t>
      </w:r>
    </w:p>
    <w:p w:rsidR="004F070C" w:rsidRPr="000E4CD1" w:rsidRDefault="004F070C" w:rsidP="007B6926">
      <w:pPr>
        <w:numPr>
          <w:ilvl w:val="0"/>
          <w:numId w:val="41"/>
        </w:numPr>
        <w:spacing w:after="0" w:line="360" w:lineRule="auto"/>
        <w:jc w:val="both"/>
        <w:rPr>
          <w:sz w:val="28"/>
        </w:rPr>
      </w:pPr>
      <w:r>
        <w:rPr>
          <w:sz w:val="28"/>
          <w:lang w:val="uk-UA"/>
        </w:rPr>
        <w:t xml:space="preserve">Науменко О.М., Терещенко В.П., Задорожна А.Г., Тарасюк П. Слизова оболонка носа як багаторівневий фізіологічний бар’єр </w:t>
      </w:r>
      <w:r>
        <w:rPr>
          <w:sz w:val="28"/>
        </w:rPr>
        <w:t>// Ліки. – 2004. – №2. – С. 91–92</w:t>
      </w:r>
      <w:r w:rsidRPr="000E4CD1">
        <w:rPr>
          <w:sz w:val="28"/>
        </w:rPr>
        <w:t>.</w:t>
      </w:r>
    </w:p>
    <w:p w:rsidR="004F070C" w:rsidRPr="000E4CD1" w:rsidRDefault="004F070C" w:rsidP="007B6926">
      <w:pPr>
        <w:numPr>
          <w:ilvl w:val="0"/>
          <w:numId w:val="41"/>
        </w:numPr>
        <w:spacing w:after="0" w:line="360" w:lineRule="auto"/>
        <w:jc w:val="both"/>
        <w:rPr>
          <w:sz w:val="28"/>
          <w:lang w:val="uk-UA"/>
        </w:rPr>
      </w:pPr>
      <w:r w:rsidRPr="000E4CD1">
        <w:rPr>
          <w:sz w:val="28"/>
          <w:lang w:val="uk-UA"/>
        </w:rPr>
        <w:t xml:space="preserve">Науменко О.М., Терещенко В.П., Полякова В.О. Характеристика супровідної патології та її імовірна патогенетична роль у хворих на хронічний риніт // Вісник наукових досліджень. – 2001. – </w:t>
      </w:r>
      <w:r w:rsidRPr="000E4CD1">
        <w:rPr>
          <w:sz w:val="28"/>
        </w:rPr>
        <w:t>№3. – С. 61–63.</w:t>
      </w:r>
    </w:p>
    <w:p w:rsidR="004F070C" w:rsidRDefault="004F070C" w:rsidP="007B6926">
      <w:pPr>
        <w:numPr>
          <w:ilvl w:val="0"/>
          <w:numId w:val="41"/>
        </w:numPr>
        <w:spacing w:after="0" w:line="360" w:lineRule="auto"/>
        <w:jc w:val="both"/>
        <w:rPr>
          <w:sz w:val="28"/>
          <w:lang w:val="uk-UA"/>
        </w:rPr>
      </w:pPr>
      <w:r>
        <w:rPr>
          <w:sz w:val="28"/>
          <w:lang w:val="uk-UA"/>
        </w:rPr>
        <w:t>Науменко О.М., Терещенко В.П., Полякова В.О., Кузьмук І.О., Самусева О.С., Буряк О.О. Носова порожнина як біологічний форпост щодо впливу на організм техногенних забруднювачів довкілля // Ліки України. – 2001. – №10. – С. 49–51.</w:t>
      </w:r>
    </w:p>
    <w:p w:rsidR="004F070C" w:rsidRDefault="004F070C" w:rsidP="007B6926">
      <w:pPr>
        <w:numPr>
          <w:ilvl w:val="0"/>
          <w:numId w:val="41"/>
        </w:numPr>
        <w:spacing w:after="0" w:line="360" w:lineRule="auto"/>
        <w:jc w:val="both"/>
        <w:rPr>
          <w:sz w:val="28"/>
          <w:lang w:val="uk-UA"/>
        </w:rPr>
      </w:pPr>
      <w:r>
        <w:rPr>
          <w:sz w:val="28"/>
          <w:lang w:val="uk-UA"/>
        </w:rPr>
        <w:t>Науменко О.М., Терещенко В.П., Тарасюк П.М. Алергичний риніт: особливості запальних реакцій // Зб. наук. праць співроб. КМАПО ім. П.Л. Шупика. – Київ, 2003. – Вип. 12, Кн. 2. – С. 940–945.</w:t>
      </w:r>
    </w:p>
    <w:p w:rsidR="004F070C" w:rsidRDefault="004F070C" w:rsidP="007B6926">
      <w:pPr>
        <w:numPr>
          <w:ilvl w:val="0"/>
          <w:numId w:val="41"/>
        </w:numPr>
        <w:spacing w:after="0" w:line="360" w:lineRule="auto"/>
        <w:jc w:val="both"/>
        <w:rPr>
          <w:sz w:val="28"/>
        </w:rPr>
      </w:pPr>
      <w:r>
        <w:rPr>
          <w:sz w:val="28"/>
        </w:rPr>
        <w:t>Непомнящая К.В. Отношение базальноклеточной гиперплазии, эпидермоидной метаплазии и стратификации эпителия бронхов к возникновению рака</w:t>
      </w:r>
      <w:r>
        <w:rPr>
          <w:sz w:val="28"/>
          <w:lang w:val="uk-UA"/>
        </w:rPr>
        <w:t xml:space="preserve"> </w:t>
      </w:r>
      <w:r>
        <w:rPr>
          <w:sz w:val="28"/>
        </w:rPr>
        <w:t>/ Автореф. ди</w:t>
      </w:r>
      <w:r>
        <w:rPr>
          <w:sz w:val="28"/>
          <w:lang w:val="uk-UA"/>
        </w:rPr>
        <w:t xml:space="preserve">с. </w:t>
      </w:r>
      <w:r>
        <w:rPr>
          <w:sz w:val="28"/>
        </w:rPr>
        <w:t>... канд. мед. наук: 14.00.14</w:t>
      </w:r>
      <w:r>
        <w:rPr>
          <w:sz w:val="28"/>
          <w:lang w:val="uk-UA"/>
        </w:rPr>
        <w:t xml:space="preserve"> </w:t>
      </w:r>
      <w:r>
        <w:rPr>
          <w:sz w:val="28"/>
        </w:rPr>
        <w:t>/ Ростовский мед. ун-т.</w:t>
      </w:r>
      <w:r>
        <w:rPr>
          <w:sz w:val="28"/>
          <w:lang w:val="uk-UA"/>
        </w:rPr>
        <w:t xml:space="preserve"> – </w:t>
      </w:r>
      <w:r>
        <w:rPr>
          <w:sz w:val="28"/>
        </w:rPr>
        <w:t>Ростов н./Д., 1970.</w:t>
      </w:r>
      <w:r>
        <w:rPr>
          <w:sz w:val="28"/>
          <w:lang w:val="uk-UA"/>
        </w:rPr>
        <w:t xml:space="preserve"> – </w:t>
      </w:r>
      <w:r>
        <w:rPr>
          <w:sz w:val="28"/>
        </w:rPr>
        <w:t>18 с.</w:t>
      </w:r>
    </w:p>
    <w:p w:rsidR="004F070C" w:rsidRDefault="004F070C" w:rsidP="007B6926">
      <w:pPr>
        <w:numPr>
          <w:ilvl w:val="0"/>
          <w:numId w:val="41"/>
        </w:numPr>
        <w:spacing w:after="0" w:line="360" w:lineRule="auto"/>
        <w:jc w:val="both"/>
        <w:rPr>
          <w:sz w:val="28"/>
        </w:rPr>
      </w:pPr>
      <w:r>
        <w:rPr>
          <w:sz w:val="28"/>
          <w:lang w:val="uk-UA"/>
        </w:rPr>
        <w:t>Непомнящих Г.И. Патологическая анатомия и ультраструктура бронхов при хроническом воспалении легких. – Новосибирск: Наука, 1976. – 296 с.</w:t>
      </w:r>
    </w:p>
    <w:p w:rsidR="004F070C" w:rsidRDefault="004F070C" w:rsidP="007B6926">
      <w:pPr>
        <w:numPr>
          <w:ilvl w:val="0"/>
          <w:numId w:val="41"/>
        </w:numPr>
        <w:spacing w:after="0" w:line="360" w:lineRule="auto"/>
        <w:jc w:val="both"/>
        <w:rPr>
          <w:sz w:val="28"/>
        </w:rPr>
      </w:pPr>
      <w:r>
        <w:rPr>
          <w:sz w:val="28"/>
        </w:rPr>
        <w:t>Непомнящих Г.И, Кононов А.В., Непомнящих Л.М. Иммуногистохимическая и ультраструктурная характеристика слизистой оболочки бронхов при хроническом воспалении // Бюл. эксп. биол. и мед. – 1986. – №3. – С. 359–363.</w:t>
      </w:r>
    </w:p>
    <w:p w:rsidR="004F070C" w:rsidRDefault="004F070C" w:rsidP="007B6926">
      <w:pPr>
        <w:numPr>
          <w:ilvl w:val="0"/>
          <w:numId w:val="41"/>
        </w:numPr>
        <w:spacing w:after="0" w:line="360" w:lineRule="auto"/>
        <w:jc w:val="both"/>
        <w:rPr>
          <w:sz w:val="28"/>
        </w:rPr>
      </w:pPr>
      <w:r>
        <w:rPr>
          <w:sz w:val="28"/>
        </w:rPr>
        <w:t xml:space="preserve">Непомнящих Г.И., Непомнящих Л.М. Прижизненная патологоанатомическая диагностика и прогноз хронических </w:t>
      </w:r>
      <w:r>
        <w:rPr>
          <w:sz w:val="28"/>
        </w:rPr>
        <w:lastRenderedPageBreak/>
        <w:t>воспалительных процессов в легких</w:t>
      </w:r>
      <w:r>
        <w:rPr>
          <w:sz w:val="28"/>
          <w:lang w:val="uk-UA"/>
        </w:rPr>
        <w:t xml:space="preserve"> </w:t>
      </w:r>
      <w:r>
        <w:rPr>
          <w:sz w:val="28"/>
        </w:rPr>
        <w:t>// Архив патологии.</w:t>
      </w:r>
      <w:r>
        <w:rPr>
          <w:sz w:val="28"/>
          <w:lang w:val="uk-UA"/>
        </w:rPr>
        <w:t xml:space="preserve"> – </w:t>
      </w:r>
      <w:r>
        <w:rPr>
          <w:sz w:val="28"/>
        </w:rPr>
        <w:t>1990.</w:t>
      </w:r>
      <w:r>
        <w:rPr>
          <w:sz w:val="28"/>
          <w:lang w:val="uk-UA"/>
        </w:rPr>
        <w:t xml:space="preserve"> – </w:t>
      </w:r>
      <w:r>
        <w:rPr>
          <w:sz w:val="28"/>
        </w:rPr>
        <w:t>Т. 52, №2.</w:t>
      </w:r>
      <w:r>
        <w:rPr>
          <w:sz w:val="28"/>
          <w:lang w:val="uk-UA"/>
        </w:rPr>
        <w:t xml:space="preserve"> –</w:t>
      </w:r>
      <w:r>
        <w:rPr>
          <w:sz w:val="28"/>
        </w:rPr>
        <w:t xml:space="preserve"> С.</w:t>
      </w:r>
      <w:r>
        <w:rPr>
          <w:sz w:val="28"/>
          <w:lang w:val="uk-UA"/>
        </w:rPr>
        <w:t xml:space="preserve"> </w:t>
      </w:r>
      <w:r>
        <w:rPr>
          <w:sz w:val="28"/>
        </w:rPr>
        <w:t>30</w:t>
      </w:r>
      <w:r>
        <w:rPr>
          <w:sz w:val="28"/>
          <w:lang w:val="uk-UA"/>
        </w:rPr>
        <w:t>–</w:t>
      </w:r>
      <w:r>
        <w:rPr>
          <w:sz w:val="28"/>
        </w:rPr>
        <w:t>35.</w:t>
      </w:r>
    </w:p>
    <w:p w:rsidR="004F070C" w:rsidRDefault="004F070C" w:rsidP="007B6926">
      <w:pPr>
        <w:numPr>
          <w:ilvl w:val="0"/>
          <w:numId w:val="41"/>
        </w:numPr>
        <w:spacing w:after="0" w:line="360" w:lineRule="auto"/>
        <w:jc w:val="both"/>
        <w:rPr>
          <w:sz w:val="28"/>
        </w:rPr>
      </w:pPr>
      <w:r>
        <w:rPr>
          <w:sz w:val="28"/>
        </w:rPr>
        <w:t>Непомнящих Г.И., Непомнящих Л.М. Хронические воспалительные процессы в легких: прижизненная патологоанатомическая диагностика и прогноз // Архив патол. – 1990. – Т. 52, №6. – С. 16–19.</w:t>
      </w:r>
    </w:p>
    <w:p w:rsidR="004F070C" w:rsidRDefault="004F070C" w:rsidP="007B6926">
      <w:pPr>
        <w:numPr>
          <w:ilvl w:val="0"/>
          <w:numId w:val="41"/>
        </w:numPr>
        <w:spacing w:after="0" w:line="360" w:lineRule="auto"/>
        <w:jc w:val="both"/>
        <w:rPr>
          <w:sz w:val="28"/>
        </w:rPr>
      </w:pPr>
      <w:r>
        <w:rPr>
          <w:sz w:val="28"/>
        </w:rPr>
        <w:t>Никифорова Е.Н., Чередеева Е.А. О радиационном изменении эндотелия магистральных сосудов</w:t>
      </w:r>
      <w:r>
        <w:rPr>
          <w:sz w:val="28"/>
          <w:lang w:val="uk-UA"/>
        </w:rPr>
        <w:t xml:space="preserve"> </w:t>
      </w:r>
      <w:r>
        <w:rPr>
          <w:sz w:val="28"/>
        </w:rPr>
        <w:t>// Архив анат.</w:t>
      </w:r>
      <w:r>
        <w:rPr>
          <w:sz w:val="28"/>
          <w:lang w:val="uk-UA"/>
        </w:rPr>
        <w:t>,</w:t>
      </w:r>
      <w:r>
        <w:rPr>
          <w:sz w:val="28"/>
        </w:rPr>
        <w:t xml:space="preserve"> гист. и эмбр.</w:t>
      </w:r>
      <w:r>
        <w:rPr>
          <w:sz w:val="28"/>
          <w:lang w:val="uk-UA"/>
        </w:rPr>
        <w:t xml:space="preserve"> – </w:t>
      </w:r>
      <w:r>
        <w:rPr>
          <w:sz w:val="28"/>
        </w:rPr>
        <w:t>1980.</w:t>
      </w:r>
      <w:r>
        <w:rPr>
          <w:sz w:val="28"/>
          <w:lang w:val="uk-UA"/>
        </w:rPr>
        <w:t xml:space="preserve"> –</w:t>
      </w:r>
      <w:r>
        <w:rPr>
          <w:sz w:val="28"/>
        </w:rPr>
        <w:t>Т. 68, №2.</w:t>
      </w:r>
      <w:r>
        <w:rPr>
          <w:sz w:val="28"/>
          <w:lang w:val="uk-UA"/>
        </w:rPr>
        <w:t xml:space="preserve"> – </w:t>
      </w:r>
      <w:r>
        <w:rPr>
          <w:sz w:val="28"/>
        </w:rPr>
        <w:t>С.</w:t>
      </w:r>
      <w:r>
        <w:rPr>
          <w:sz w:val="28"/>
          <w:lang w:val="uk-UA"/>
        </w:rPr>
        <w:t> </w:t>
      </w:r>
      <w:r>
        <w:rPr>
          <w:sz w:val="28"/>
        </w:rPr>
        <w:t>59</w:t>
      </w:r>
      <w:r>
        <w:rPr>
          <w:sz w:val="28"/>
          <w:lang w:val="uk-UA"/>
        </w:rPr>
        <w:t>–</w:t>
      </w:r>
      <w:r>
        <w:rPr>
          <w:sz w:val="28"/>
        </w:rPr>
        <w:t>64.</w:t>
      </w:r>
    </w:p>
    <w:p w:rsidR="004F070C" w:rsidRDefault="004F070C" w:rsidP="007B6926">
      <w:pPr>
        <w:numPr>
          <w:ilvl w:val="0"/>
          <w:numId w:val="41"/>
        </w:numPr>
        <w:spacing w:after="0" w:line="360" w:lineRule="auto"/>
        <w:jc w:val="both"/>
        <w:rPr>
          <w:sz w:val="28"/>
        </w:rPr>
      </w:pPr>
      <w:r>
        <w:rPr>
          <w:sz w:val="28"/>
        </w:rPr>
        <w:t xml:space="preserve">Никулин И.М., Миссионжник Г.Я., Никулин М.И. К вопросу патогенеза, клиники и лечения больных полипозным риносинуситом // Журн. </w:t>
      </w:r>
      <w:r>
        <w:rPr>
          <w:sz w:val="28"/>
          <w:lang w:val="uk-UA"/>
        </w:rPr>
        <w:t>вушн. нос. і горл. хвор. – 2000. – №2. – С. 66–68.</w:t>
      </w:r>
    </w:p>
    <w:p w:rsidR="004F070C" w:rsidRDefault="004F070C" w:rsidP="007B6926">
      <w:pPr>
        <w:numPr>
          <w:ilvl w:val="0"/>
          <w:numId w:val="41"/>
        </w:numPr>
        <w:spacing w:after="0" w:line="360" w:lineRule="auto"/>
        <w:jc w:val="both"/>
        <w:rPr>
          <w:sz w:val="28"/>
        </w:rPr>
      </w:pPr>
      <w:r>
        <w:rPr>
          <w:sz w:val="28"/>
        </w:rPr>
        <w:t>Ойвин И.А., Гапонюк П.Я., Уклонская Л.И. К механизму повышенной проницаемости сосудов кожи при местном бета-облучении</w:t>
      </w:r>
      <w:r>
        <w:rPr>
          <w:sz w:val="28"/>
          <w:lang w:val="uk-UA"/>
        </w:rPr>
        <w:t xml:space="preserve"> </w:t>
      </w:r>
      <w:r>
        <w:rPr>
          <w:sz w:val="28"/>
        </w:rPr>
        <w:t>// Радиобиология.</w:t>
      </w:r>
      <w:r>
        <w:rPr>
          <w:sz w:val="28"/>
          <w:lang w:val="uk-UA"/>
        </w:rPr>
        <w:t xml:space="preserve"> – </w:t>
      </w:r>
      <w:r>
        <w:rPr>
          <w:sz w:val="28"/>
        </w:rPr>
        <w:t>1982.</w:t>
      </w:r>
      <w:r>
        <w:rPr>
          <w:sz w:val="28"/>
          <w:lang w:val="uk-UA"/>
        </w:rPr>
        <w:t xml:space="preserve"> – </w:t>
      </w:r>
      <w:r>
        <w:rPr>
          <w:sz w:val="28"/>
        </w:rPr>
        <w:t>Т.12, №3.</w:t>
      </w:r>
      <w:r>
        <w:rPr>
          <w:sz w:val="28"/>
          <w:lang w:val="uk-UA"/>
        </w:rPr>
        <w:t xml:space="preserve"> –</w:t>
      </w:r>
      <w:r>
        <w:rPr>
          <w:sz w:val="28"/>
        </w:rPr>
        <w:t xml:space="preserve"> С. 462</w:t>
      </w:r>
      <w:r>
        <w:rPr>
          <w:sz w:val="28"/>
          <w:lang w:val="uk-UA"/>
        </w:rPr>
        <w:t>–</w:t>
      </w:r>
      <w:r>
        <w:rPr>
          <w:sz w:val="28"/>
        </w:rPr>
        <w:t>463.</w:t>
      </w:r>
    </w:p>
    <w:p w:rsidR="004F070C" w:rsidRDefault="004F070C" w:rsidP="007B6926">
      <w:pPr>
        <w:numPr>
          <w:ilvl w:val="0"/>
          <w:numId w:val="41"/>
        </w:numPr>
        <w:spacing w:after="0" w:line="360" w:lineRule="auto"/>
        <w:jc w:val="both"/>
        <w:rPr>
          <w:sz w:val="28"/>
        </w:rPr>
      </w:pPr>
      <w:r>
        <w:rPr>
          <w:sz w:val="28"/>
        </w:rPr>
        <w:t>Ойвин И.А., Гуменюк Л.И., Гапонюк П.Я Проницаемость сосудов при действии на организм проникающей радиации</w:t>
      </w:r>
      <w:r>
        <w:rPr>
          <w:sz w:val="28"/>
          <w:lang w:val="uk-UA"/>
        </w:rPr>
        <w:t xml:space="preserve"> </w:t>
      </w:r>
      <w:r>
        <w:rPr>
          <w:sz w:val="28"/>
        </w:rPr>
        <w:t>// Радиобиология.</w:t>
      </w:r>
      <w:r>
        <w:rPr>
          <w:sz w:val="28"/>
          <w:lang w:val="uk-UA"/>
        </w:rPr>
        <w:t xml:space="preserve"> – </w:t>
      </w:r>
      <w:r>
        <w:rPr>
          <w:sz w:val="28"/>
        </w:rPr>
        <w:t>1981.</w:t>
      </w:r>
      <w:r>
        <w:rPr>
          <w:sz w:val="28"/>
          <w:lang w:val="uk-UA"/>
        </w:rPr>
        <w:t xml:space="preserve"> –</w:t>
      </w:r>
      <w:r>
        <w:rPr>
          <w:sz w:val="28"/>
        </w:rPr>
        <w:t xml:space="preserve"> Т.11, №3.</w:t>
      </w:r>
      <w:r>
        <w:rPr>
          <w:sz w:val="28"/>
          <w:lang w:val="uk-UA"/>
        </w:rPr>
        <w:t xml:space="preserve"> – </w:t>
      </w:r>
      <w:r>
        <w:rPr>
          <w:sz w:val="28"/>
        </w:rPr>
        <w:t>С.</w:t>
      </w:r>
      <w:r>
        <w:rPr>
          <w:sz w:val="28"/>
          <w:lang w:val="uk-UA"/>
        </w:rPr>
        <w:t xml:space="preserve"> </w:t>
      </w:r>
      <w:r>
        <w:rPr>
          <w:sz w:val="28"/>
        </w:rPr>
        <w:t>367</w:t>
      </w:r>
      <w:r>
        <w:rPr>
          <w:sz w:val="28"/>
          <w:lang w:val="uk-UA"/>
        </w:rPr>
        <w:t>–</w:t>
      </w:r>
      <w:r>
        <w:rPr>
          <w:sz w:val="28"/>
        </w:rPr>
        <w:t>371.</w:t>
      </w:r>
    </w:p>
    <w:p w:rsidR="004F070C" w:rsidRPr="000E4CD1" w:rsidRDefault="004F070C" w:rsidP="007B6926">
      <w:pPr>
        <w:numPr>
          <w:ilvl w:val="0"/>
          <w:numId w:val="41"/>
        </w:numPr>
        <w:spacing w:after="0" w:line="360" w:lineRule="auto"/>
        <w:jc w:val="both"/>
        <w:rPr>
          <w:sz w:val="28"/>
        </w:rPr>
      </w:pPr>
      <w:r w:rsidRPr="000E4CD1">
        <w:rPr>
          <w:sz w:val="28"/>
        </w:rPr>
        <w:t xml:space="preserve">Окремі питання діагностики захворювань із застосуванням морфологічних методів дослідження (посібник для лікарів та студентів вищих медичних навчальних закладів) / В.П. Терещенко, В.А. Піщиков, Л.В. Дегтярьова та ін.; За ред. В.П. Терещенко, В.А. Піщикова. – К.: МВЦ </w:t>
      </w:r>
      <w:r w:rsidRPr="007722D8">
        <w:rPr>
          <w:sz w:val="28"/>
        </w:rPr>
        <w:t>“</w:t>
      </w:r>
      <w:r w:rsidRPr="000E4CD1">
        <w:rPr>
          <w:sz w:val="28"/>
        </w:rPr>
        <w:t>Медінформ</w:t>
      </w:r>
      <w:r w:rsidRPr="007722D8">
        <w:rPr>
          <w:sz w:val="28"/>
        </w:rPr>
        <w:t>”</w:t>
      </w:r>
      <w:r w:rsidRPr="000E4CD1">
        <w:rPr>
          <w:sz w:val="28"/>
        </w:rPr>
        <w:t>, 2006. – 104 с.</w:t>
      </w:r>
    </w:p>
    <w:p w:rsidR="004F070C" w:rsidRDefault="004F070C" w:rsidP="007B6926">
      <w:pPr>
        <w:numPr>
          <w:ilvl w:val="0"/>
          <w:numId w:val="41"/>
        </w:numPr>
        <w:spacing w:after="0" w:line="360" w:lineRule="auto"/>
        <w:jc w:val="both"/>
        <w:rPr>
          <w:sz w:val="28"/>
        </w:rPr>
      </w:pPr>
      <w:r>
        <w:rPr>
          <w:sz w:val="28"/>
        </w:rPr>
        <w:t>Основы гистологии и гистологической техники / Под ред. В.Г. Елисеева, М.Я. Субботина, Ю.И. Афанасьева, Е.Ф. Котовского – М.: Медицина, 1967. – 268 с.</w:t>
      </w:r>
    </w:p>
    <w:p w:rsidR="004F070C" w:rsidRDefault="004F070C" w:rsidP="007B6926">
      <w:pPr>
        <w:numPr>
          <w:ilvl w:val="0"/>
          <w:numId w:val="41"/>
        </w:numPr>
        <w:spacing w:after="0" w:line="360" w:lineRule="auto"/>
        <w:jc w:val="both"/>
        <w:rPr>
          <w:sz w:val="28"/>
        </w:rPr>
      </w:pPr>
      <w:r>
        <w:rPr>
          <w:sz w:val="28"/>
        </w:rPr>
        <w:t>Особливості морфологічної діагностики хронічного риніту: методичні рекомендації / В.П. Терещенко, О.М. Науменко, О.М. Іванова та ін. – Київ, 2004. – 43 с.</w:t>
      </w:r>
    </w:p>
    <w:p w:rsidR="004F070C" w:rsidRDefault="004F070C" w:rsidP="007B6926">
      <w:pPr>
        <w:numPr>
          <w:ilvl w:val="0"/>
          <w:numId w:val="41"/>
        </w:numPr>
        <w:spacing w:after="0" w:line="360" w:lineRule="auto"/>
        <w:jc w:val="both"/>
        <w:rPr>
          <w:sz w:val="28"/>
        </w:rPr>
      </w:pPr>
      <w:r>
        <w:rPr>
          <w:sz w:val="28"/>
        </w:rPr>
        <w:lastRenderedPageBreak/>
        <w:t>Особливості патоморфологічної діагностики хронічних обструктивних захворювань легень: методичні рекомендації / В.П. Терещенко, Т.Г. Козлова, С.Г. Гичка та ін. – Київ, 2004. – 24 с.</w:t>
      </w:r>
    </w:p>
    <w:p w:rsidR="004F070C" w:rsidRDefault="004F070C" w:rsidP="007B6926">
      <w:pPr>
        <w:numPr>
          <w:ilvl w:val="0"/>
          <w:numId w:val="41"/>
        </w:numPr>
        <w:spacing w:after="0" w:line="360" w:lineRule="auto"/>
        <w:jc w:val="both"/>
        <w:rPr>
          <w:sz w:val="28"/>
        </w:rPr>
      </w:pPr>
      <w:r>
        <w:rPr>
          <w:sz w:val="28"/>
        </w:rPr>
        <w:t>Остапкович В.Е. Влияние ионизирующей радиации на верхние дыхательные пути и обонятельный анализатор (анатомо-экспериментальное исследование): Автореф. дис. … д-ра мед. наук. – М., 1966. – 22 с.</w:t>
      </w:r>
    </w:p>
    <w:p w:rsidR="004F070C" w:rsidRDefault="004F070C" w:rsidP="007B6926">
      <w:pPr>
        <w:numPr>
          <w:ilvl w:val="0"/>
          <w:numId w:val="41"/>
        </w:numPr>
        <w:spacing w:after="0" w:line="360" w:lineRule="auto"/>
        <w:jc w:val="both"/>
        <w:rPr>
          <w:sz w:val="28"/>
        </w:rPr>
      </w:pPr>
      <w:r>
        <w:rPr>
          <w:sz w:val="28"/>
          <w:lang w:val="uk-UA"/>
        </w:rPr>
        <w:t>Оториноларингологія / За ред. Д.І. Заболотного, Ю.В. Мітіна, В.Д. Драгомирецького. – К.: Здоров</w:t>
      </w:r>
      <w:r>
        <w:rPr>
          <w:sz w:val="28"/>
        </w:rPr>
        <w:t>’</w:t>
      </w:r>
      <w:r>
        <w:rPr>
          <w:sz w:val="28"/>
          <w:lang w:val="uk-UA"/>
        </w:rPr>
        <w:t>я, 1999. – 368 с.</w:t>
      </w:r>
    </w:p>
    <w:p w:rsidR="004F070C" w:rsidRDefault="004F070C" w:rsidP="007B6926">
      <w:pPr>
        <w:numPr>
          <w:ilvl w:val="0"/>
          <w:numId w:val="41"/>
        </w:numPr>
        <w:spacing w:after="0" w:line="360" w:lineRule="auto"/>
        <w:jc w:val="both"/>
        <w:rPr>
          <w:sz w:val="28"/>
        </w:rPr>
      </w:pPr>
      <w:r>
        <w:rPr>
          <w:sz w:val="28"/>
        </w:rPr>
        <w:t>Оториноларингология / Под ред. И.Б. Солдатова, В.Р. Гофмана. – С</w:t>
      </w:r>
      <w:r>
        <w:rPr>
          <w:sz w:val="28"/>
          <w:lang w:val="uk-UA"/>
        </w:rPr>
        <w:t>-</w:t>
      </w:r>
      <w:r>
        <w:rPr>
          <w:sz w:val="28"/>
        </w:rPr>
        <w:t>Пб.: ЭЛБИ, 2000. – 472 с.</w:t>
      </w:r>
    </w:p>
    <w:p w:rsidR="004F070C" w:rsidRDefault="004F070C" w:rsidP="007B6926">
      <w:pPr>
        <w:numPr>
          <w:ilvl w:val="0"/>
          <w:numId w:val="41"/>
        </w:numPr>
        <w:spacing w:after="0" w:line="360" w:lineRule="auto"/>
        <w:jc w:val="both"/>
        <w:rPr>
          <w:sz w:val="28"/>
        </w:rPr>
      </w:pPr>
      <w:r>
        <w:rPr>
          <w:sz w:val="28"/>
        </w:rPr>
        <w:t xml:space="preserve">Очерки экологической патологии / И.Л. Аветисьян, А.А. Бубело, С.В. Выдыборец та ін.; Под ред. В.П. Терещенко. – Изд. </w:t>
      </w:r>
      <w:r>
        <w:rPr>
          <w:sz w:val="28"/>
          <w:lang w:val="en-US"/>
        </w:rPr>
        <w:t>II</w:t>
      </w:r>
      <w:r>
        <w:rPr>
          <w:sz w:val="28"/>
        </w:rPr>
        <w:t xml:space="preserve">, перераб. и дополненное. – К.: МИЦ </w:t>
      </w:r>
      <w:r w:rsidRPr="007722D8">
        <w:rPr>
          <w:sz w:val="28"/>
        </w:rPr>
        <w:t>“</w:t>
      </w:r>
      <w:r>
        <w:rPr>
          <w:sz w:val="28"/>
        </w:rPr>
        <w:t>Мединформ</w:t>
      </w:r>
      <w:r w:rsidRPr="007722D8">
        <w:rPr>
          <w:sz w:val="28"/>
        </w:rPr>
        <w:t>”</w:t>
      </w:r>
      <w:r>
        <w:rPr>
          <w:sz w:val="28"/>
        </w:rPr>
        <w:t>, 2006. – 420 с.</w:t>
      </w:r>
    </w:p>
    <w:p w:rsidR="004F070C" w:rsidRDefault="004F070C" w:rsidP="007B6926">
      <w:pPr>
        <w:numPr>
          <w:ilvl w:val="0"/>
          <w:numId w:val="41"/>
        </w:numPr>
        <w:spacing w:after="0" w:line="360" w:lineRule="auto"/>
        <w:jc w:val="both"/>
        <w:rPr>
          <w:sz w:val="28"/>
        </w:rPr>
      </w:pPr>
      <w:r>
        <w:rPr>
          <w:sz w:val="28"/>
        </w:rPr>
        <w:t>Павлович Е.Р. Сравнительный ультраструктурный анализ капилляров проводящего и сократительного миокарда синоаурикальной области сердца у внезапно умерших от коронарной болезни сердца и алкогольной кардиомиопатии</w:t>
      </w:r>
      <w:r>
        <w:rPr>
          <w:sz w:val="28"/>
          <w:lang w:val="uk-UA"/>
        </w:rPr>
        <w:t xml:space="preserve"> </w:t>
      </w:r>
      <w:r>
        <w:rPr>
          <w:sz w:val="28"/>
        </w:rPr>
        <w:t>// Архив патол.</w:t>
      </w:r>
      <w:r>
        <w:rPr>
          <w:sz w:val="28"/>
          <w:lang w:val="uk-UA"/>
        </w:rPr>
        <w:t xml:space="preserve"> –</w:t>
      </w:r>
      <w:r>
        <w:rPr>
          <w:sz w:val="28"/>
        </w:rPr>
        <w:t xml:space="preserve"> 2000.</w:t>
      </w:r>
      <w:r>
        <w:rPr>
          <w:sz w:val="28"/>
          <w:lang w:val="uk-UA"/>
        </w:rPr>
        <w:t xml:space="preserve"> –</w:t>
      </w:r>
      <w:r>
        <w:rPr>
          <w:sz w:val="28"/>
        </w:rPr>
        <w:t xml:space="preserve"> №2.</w:t>
      </w:r>
      <w:r>
        <w:rPr>
          <w:sz w:val="28"/>
          <w:lang w:val="uk-UA"/>
        </w:rPr>
        <w:t xml:space="preserve"> –</w:t>
      </w:r>
      <w:r>
        <w:rPr>
          <w:sz w:val="28"/>
        </w:rPr>
        <w:t xml:space="preserve"> С. 13</w:t>
      </w:r>
      <w:r>
        <w:rPr>
          <w:sz w:val="28"/>
          <w:lang w:val="uk-UA"/>
        </w:rPr>
        <w:t>–</w:t>
      </w:r>
      <w:r>
        <w:rPr>
          <w:sz w:val="28"/>
        </w:rPr>
        <w:t>19.</w:t>
      </w:r>
    </w:p>
    <w:p w:rsidR="004F070C" w:rsidRDefault="004F070C" w:rsidP="007B6926">
      <w:pPr>
        <w:numPr>
          <w:ilvl w:val="0"/>
          <w:numId w:val="41"/>
        </w:numPr>
        <w:spacing w:after="0" w:line="360" w:lineRule="auto"/>
        <w:jc w:val="both"/>
        <w:rPr>
          <w:sz w:val="28"/>
        </w:rPr>
      </w:pPr>
      <w:r>
        <w:rPr>
          <w:sz w:val="28"/>
        </w:rPr>
        <w:t xml:space="preserve">Пальцев М.А., Аничков Н.М. Патологическая анатомия: Учебник. В 2 т. Т.1. – М.: Медицина, 2000. – 528 с. </w:t>
      </w:r>
    </w:p>
    <w:p w:rsidR="004F070C" w:rsidRDefault="004F070C" w:rsidP="007B6926">
      <w:pPr>
        <w:numPr>
          <w:ilvl w:val="0"/>
          <w:numId w:val="41"/>
        </w:numPr>
        <w:spacing w:after="0" w:line="360" w:lineRule="auto"/>
        <w:jc w:val="both"/>
        <w:rPr>
          <w:sz w:val="28"/>
        </w:rPr>
      </w:pPr>
      <w:r>
        <w:rPr>
          <w:sz w:val="28"/>
          <w:lang w:val="uk-UA"/>
        </w:rPr>
        <w:t>Пальчун В.Т., Преображенский Н.А. Болезни уха, горла, носа. – М.: Медицина, 1980. – 487 с.</w:t>
      </w:r>
    </w:p>
    <w:p w:rsidR="004F070C" w:rsidRDefault="004F070C" w:rsidP="007B6926">
      <w:pPr>
        <w:numPr>
          <w:ilvl w:val="0"/>
          <w:numId w:val="41"/>
        </w:numPr>
        <w:spacing w:after="0" w:line="360" w:lineRule="auto"/>
        <w:jc w:val="both"/>
        <w:rPr>
          <w:sz w:val="28"/>
        </w:rPr>
      </w:pPr>
      <w:r>
        <w:rPr>
          <w:sz w:val="28"/>
        </w:rPr>
        <w:t>Патологическая физиология: Учебн. для студентов мед. вузов / Н.Н. Зайко, Ю.В. Быць, А.В. Атаман и др.</w:t>
      </w:r>
      <w:r>
        <w:rPr>
          <w:sz w:val="28"/>
          <w:lang w:val="uk-UA"/>
        </w:rPr>
        <w:t>;</w:t>
      </w:r>
      <w:r>
        <w:rPr>
          <w:sz w:val="28"/>
        </w:rPr>
        <w:t xml:space="preserve"> Под ред. Н.Н. Зайко, Ю.В. Быця. – 3-е изд. – М.: МЕДпресс-информ, 2002 – 644 с. </w:t>
      </w:r>
    </w:p>
    <w:p w:rsidR="004F070C" w:rsidRDefault="004F070C" w:rsidP="007B6926">
      <w:pPr>
        <w:numPr>
          <w:ilvl w:val="0"/>
          <w:numId w:val="41"/>
        </w:numPr>
        <w:spacing w:after="0" w:line="360" w:lineRule="auto"/>
        <w:jc w:val="both"/>
        <w:rPr>
          <w:sz w:val="28"/>
        </w:rPr>
      </w:pPr>
      <w:r>
        <w:rPr>
          <w:sz w:val="28"/>
        </w:rPr>
        <w:t>Патологоанатомическая диагностика опухолей человека: Руководство в 2 томах</w:t>
      </w:r>
      <w:r>
        <w:rPr>
          <w:sz w:val="28"/>
          <w:lang w:val="uk-UA"/>
        </w:rPr>
        <w:t xml:space="preserve"> </w:t>
      </w:r>
      <w:r>
        <w:rPr>
          <w:sz w:val="28"/>
        </w:rPr>
        <w:t>/ Под ред. Н.А. Краевского, А.В. Смольянникова, Д.С. Саркисова. – 4-е изд., перераб. и доп. – М.: Медицина, 1993. – Т. 1. – 560 с.</w:t>
      </w:r>
    </w:p>
    <w:p w:rsidR="004F070C" w:rsidRDefault="004F070C" w:rsidP="007B6926">
      <w:pPr>
        <w:numPr>
          <w:ilvl w:val="0"/>
          <w:numId w:val="41"/>
        </w:numPr>
        <w:spacing w:after="0" w:line="360" w:lineRule="auto"/>
        <w:jc w:val="both"/>
        <w:rPr>
          <w:sz w:val="28"/>
        </w:rPr>
      </w:pPr>
      <w:r>
        <w:rPr>
          <w:sz w:val="28"/>
        </w:rPr>
        <w:lastRenderedPageBreak/>
        <w:t xml:space="preserve">Патоморфоз фолікулярних пухлин щитовидної залози у киян після Чорнобильської катастрофи / В.П. Терещенко, О.О. Самойлов, І.Л. Аветис’ян та ін.; За ред. В.П. Терещенко. – К.: </w:t>
      </w:r>
      <w:r w:rsidRPr="000E4CD1">
        <w:rPr>
          <w:sz w:val="28"/>
        </w:rPr>
        <w:t xml:space="preserve">МВЦ </w:t>
      </w:r>
      <w:r>
        <w:rPr>
          <w:sz w:val="28"/>
          <w:lang w:val="en-US"/>
        </w:rPr>
        <w:t>“</w:t>
      </w:r>
      <w:r>
        <w:rPr>
          <w:sz w:val="28"/>
        </w:rPr>
        <w:t>Медінформ</w:t>
      </w:r>
      <w:r>
        <w:rPr>
          <w:sz w:val="28"/>
          <w:lang w:val="en-US"/>
        </w:rPr>
        <w:t>”</w:t>
      </w:r>
      <w:r>
        <w:rPr>
          <w:sz w:val="28"/>
        </w:rPr>
        <w:t>, 2004. – 240 с.</w:t>
      </w:r>
    </w:p>
    <w:p w:rsidR="004F070C" w:rsidRDefault="004F070C" w:rsidP="007B6926">
      <w:pPr>
        <w:numPr>
          <w:ilvl w:val="0"/>
          <w:numId w:val="41"/>
        </w:numPr>
        <w:spacing w:after="0" w:line="360" w:lineRule="auto"/>
        <w:jc w:val="both"/>
        <w:rPr>
          <w:sz w:val="28"/>
        </w:rPr>
      </w:pPr>
      <w:r>
        <w:rPr>
          <w:sz w:val="28"/>
        </w:rPr>
        <w:t xml:space="preserve">Патоморфоз хронічного гастриту у ліквідаторів наслідків аварії на Чорнобильській АЕС / В.П. Терещенко, Л.В. Дегтярьова, О.С. Самусєва та ін.; За ред. В.П. Терещенко. – К.: МВЦ </w:t>
      </w:r>
      <w:r>
        <w:rPr>
          <w:sz w:val="28"/>
          <w:lang w:val="en-US"/>
        </w:rPr>
        <w:t>“</w:t>
      </w:r>
      <w:r>
        <w:rPr>
          <w:sz w:val="28"/>
        </w:rPr>
        <w:t>Медінформ</w:t>
      </w:r>
      <w:r>
        <w:rPr>
          <w:sz w:val="28"/>
          <w:lang w:val="en-US"/>
        </w:rPr>
        <w:t>”</w:t>
      </w:r>
      <w:r>
        <w:rPr>
          <w:sz w:val="28"/>
        </w:rPr>
        <w:t>, 2005. – 224 с.</w:t>
      </w:r>
    </w:p>
    <w:p w:rsidR="004F070C" w:rsidRDefault="004F070C" w:rsidP="007B6926">
      <w:pPr>
        <w:numPr>
          <w:ilvl w:val="0"/>
          <w:numId w:val="41"/>
        </w:numPr>
        <w:spacing w:after="0" w:line="360" w:lineRule="auto"/>
        <w:jc w:val="both"/>
        <w:rPr>
          <w:sz w:val="28"/>
        </w:rPr>
      </w:pPr>
      <w:r>
        <w:rPr>
          <w:sz w:val="28"/>
        </w:rPr>
        <w:t>Патоморфологічна діагностика хронічного гастриту: методичні рекомендації / Л.В. Дегтярьова, Т.Г. Козлова, В.П. Терещенко та ін. – Київ, 2005. – 42 с.</w:t>
      </w:r>
    </w:p>
    <w:p w:rsidR="004F070C" w:rsidRDefault="004F070C" w:rsidP="007B6926">
      <w:pPr>
        <w:numPr>
          <w:ilvl w:val="0"/>
          <w:numId w:val="41"/>
        </w:numPr>
        <w:spacing w:after="0" w:line="360" w:lineRule="auto"/>
        <w:jc w:val="both"/>
        <w:rPr>
          <w:sz w:val="28"/>
        </w:rPr>
      </w:pPr>
      <w:r>
        <w:rPr>
          <w:sz w:val="28"/>
        </w:rPr>
        <w:t xml:space="preserve">Петровская В.Г., Марко О.П. Микрофлора человека в норме и патологии. </w:t>
      </w:r>
      <w:r>
        <w:rPr>
          <w:sz w:val="28"/>
          <w:lang w:val="uk-UA"/>
        </w:rPr>
        <w:t xml:space="preserve">– </w:t>
      </w:r>
      <w:r>
        <w:rPr>
          <w:sz w:val="28"/>
        </w:rPr>
        <w:t>М.; Медицина,</w:t>
      </w:r>
      <w:r>
        <w:rPr>
          <w:sz w:val="28"/>
          <w:lang w:val="uk-UA"/>
        </w:rPr>
        <w:t xml:space="preserve"> </w:t>
      </w:r>
      <w:r>
        <w:rPr>
          <w:sz w:val="28"/>
        </w:rPr>
        <w:t>1986.</w:t>
      </w:r>
      <w:r>
        <w:rPr>
          <w:sz w:val="28"/>
          <w:lang w:val="uk-UA"/>
        </w:rPr>
        <w:t xml:space="preserve"> – </w:t>
      </w:r>
      <w:r>
        <w:rPr>
          <w:sz w:val="28"/>
        </w:rPr>
        <w:t>232 с.</w:t>
      </w:r>
    </w:p>
    <w:p w:rsidR="004F070C" w:rsidRDefault="004F070C" w:rsidP="007B6926">
      <w:pPr>
        <w:numPr>
          <w:ilvl w:val="0"/>
          <w:numId w:val="41"/>
        </w:numPr>
        <w:spacing w:after="0" w:line="360" w:lineRule="auto"/>
        <w:jc w:val="both"/>
        <w:rPr>
          <w:sz w:val="28"/>
        </w:rPr>
      </w:pPr>
      <w:r>
        <w:rPr>
          <w:sz w:val="28"/>
        </w:rPr>
        <w:t>Пискунов С.З. Особенности секреции слизистой оболочки полости носа в норме и при катаральном воспалении // Журнал ушн., носов. и горлов. болезн. – 1985. – №4. – С. 58 – 61.</w:t>
      </w:r>
    </w:p>
    <w:p w:rsidR="004F070C" w:rsidRDefault="004F070C" w:rsidP="007B6926">
      <w:pPr>
        <w:numPr>
          <w:ilvl w:val="0"/>
          <w:numId w:val="41"/>
        </w:numPr>
        <w:spacing w:after="0" w:line="360" w:lineRule="auto"/>
        <w:jc w:val="both"/>
        <w:rPr>
          <w:sz w:val="28"/>
        </w:rPr>
      </w:pPr>
      <w:r>
        <w:rPr>
          <w:sz w:val="28"/>
          <w:lang w:val="uk-UA"/>
        </w:rPr>
        <w:t>Пискунов С.З. О хирургическом воздействии на сосуды слизистой оболочки носовых раковин (к 10-летию операции подслизистой вазотомии) // Вестник оториноларингологии. – 1999. – №2. – С. 19–22.</w:t>
      </w:r>
    </w:p>
    <w:p w:rsidR="004F070C" w:rsidRDefault="004F070C" w:rsidP="007B6926">
      <w:pPr>
        <w:numPr>
          <w:ilvl w:val="0"/>
          <w:numId w:val="41"/>
        </w:numPr>
        <w:spacing w:after="0" w:line="360" w:lineRule="auto"/>
        <w:jc w:val="both"/>
        <w:rPr>
          <w:sz w:val="28"/>
        </w:rPr>
      </w:pPr>
      <w:r>
        <w:rPr>
          <w:sz w:val="28"/>
        </w:rPr>
        <w:t>Пискунов С.З., Гольцман Л.Л. Изменение структур слизистой оболочки носа при вазомоторном рините // Вестник оториноларингологии. – 1987. – №2. – С. 46–49.</w:t>
      </w:r>
    </w:p>
    <w:p w:rsidR="004F070C" w:rsidRDefault="004F070C" w:rsidP="007B6926">
      <w:pPr>
        <w:numPr>
          <w:ilvl w:val="0"/>
          <w:numId w:val="41"/>
        </w:numPr>
        <w:spacing w:after="0" w:line="360" w:lineRule="auto"/>
        <w:jc w:val="both"/>
        <w:rPr>
          <w:sz w:val="28"/>
        </w:rPr>
      </w:pPr>
      <w:r>
        <w:rPr>
          <w:sz w:val="28"/>
        </w:rPr>
        <w:t>Пискунов Г.З., Пискунов Г.З. Вопросы физиологии и патофизиологии носа и околоносовых пазух // Журн. ушн., носов. и горлов. болезн. – 1989. – №4. – С. 81 – 87.</w:t>
      </w:r>
    </w:p>
    <w:p w:rsidR="004F070C" w:rsidRDefault="004F070C" w:rsidP="007B6926">
      <w:pPr>
        <w:numPr>
          <w:ilvl w:val="0"/>
          <w:numId w:val="41"/>
        </w:numPr>
        <w:spacing w:after="0" w:line="360" w:lineRule="auto"/>
        <w:jc w:val="both"/>
        <w:rPr>
          <w:sz w:val="28"/>
        </w:rPr>
      </w:pPr>
      <w:r>
        <w:rPr>
          <w:sz w:val="28"/>
        </w:rPr>
        <w:t>Пискунов С.З., Диагностика и лечение воспалительных процессов слизистой оболочки носа и околоносовых пазух. – Воронеж: Изд-во Воронеж. Ун-та, 1991. – 181 с.</w:t>
      </w:r>
    </w:p>
    <w:p w:rsidR="004F070C" w:rsidRDefault="004F070C" w:rsidP="007B6926">
      <w:pPr>
        <w:numPr>
          <w:ilvl w:val="0"/>
          <w:numId w:val="41"/>
        </w:numPr>
        <w:spacing w:after="0" w:line="360" w:lineRule="auto"/>
        <w:jc w:val="both"/>
        <w:rPr>
          <w:sz w:val="28"/>
        </w:rPr>
      </w:pPr>
      <w:r>
        <w:rPr>
          <w:sz w:val="28"/>
        </w:rPr>
        <w:lastRenderedPageBreak/>
        <w:t>Пискунов С.З., Пискунов Г.З. Морфологические и функциональные особенности слизистой оболочки носа и околоносовых пазух. Принципы щадящей эндоназальной хирургии. – Москва, 1991. – 50 с.</w:t>
      </w:r>
    </w:p>
    <w:p w:rsidR="004F070C" w:rsidRDefault="004F070C" w:rsidP="007B6926">
      <w:pPr>
        <w:numPr>
          <w:ilvl w:val="0"/>
          <w:numId w:val="41"/>
        </w:numPr>
        <w:spacing w:after="0" w:line="360" w:lineRule="auto"/>
        <w:jc w:val="both"/>
        <w:rPr>
          <w:sz w:val="28"/>
        </w:rPr>
      </w:pPr>
      <w:r>
        <w:rPr>
          <w:sz w:val="28"/>
        </w:rPr>
        <w:t>Поликар А., Бесси М. Элементы патологии клетки.</w:t>
      </w:r>
      <w:r>
        <w:rPr>
          <w:sz w:val="28"/>
          <w:lang w:val="uk-UA"/>
        </w:rPr>
        <w:t xml:space="preserve"> –</w:t>
      </w:r>
      <w:r>
        <w:rPr>
          <w:sz w:val="28"/>
        </w:rPr>
        <w:t xml:space="preserve"> М.: Мир, 1970.</w:t>
      </w:r>
      <w:r>
        <w:rPr>
          <w:sz w:val="28"/>
          <w:lang w:val="uk-UA"/>
        </w:rPr>
        <w:t xml:space="preserve"> – </w:t>
      </w:r>
      <w:r>
        <w:rPr>
          <w:sz w:val="28"/>
        </w:rPr>
        <w:t>349</w:t>
      </w:r>
      <w:r>
        <w:rPr>
          <w:sz w:val="28"/>
          <w:lang w:val="uk-UA"/>
        </w:rPr>
        <w:t> </w:t>
      </w:r>
      <w:r>
        <w:rPr>
          <w:sz w:val="28"/>
        </w:rPr>
        <w:t>с</w:t>
      </w:r>
      <w:r>
        <w:rPr>
          <w:sz w:val="28"/>
          <w:lang w:val="uk-UA"/>
        </w:rPr>
        <w:t>.</w:t>
      </w:r>
    </w:p>
    <w:p w:rsidR="004F070C" w:rsidRDefault="004F070C" w:rsidP="007B6926">
      <w:pPr>
        <w:numPr>
          <w:ilvl w:val="0"/>
          <w:numId w:val="41"/>
        </w:numPr>
        <w:spacing w:after="0" w:line="360" w:lineRule="auto"/>
        <w:jc w:val="both"/>
        <w:rPr>
          <w:sz w:val="28"/>
        </w:rPr>
      </w:pPr>
      <w:r>
        <w:rPr>
          <w:sz w:val="28"/>
        </w:rPr>
        <w:t>Поликар А., Гали П. Бронхо-легочный аппарат. Структуры и механизмы в норме и при патологии.</w:t>
      </w:r>
      <w:r>
        <w:rPr>
          <w:sz w:val="28"/>
          <w:lang w:val="uk-UA"/>
        </w:rPr>
        <w:t xml:space="preserve"> –</w:t>
      </w:r>
      <w:r>
        <w:rPr>
          <w:sz w:val="28"/>
        </w:rPr>
        <w:t xml:space="preserve"> Новосибирск: Наука, 1972.</w:t>
      </w:r>
      <w:r>
        <w:rPr>
          <w:sz w:val="28"/>
          <w:lang w:val="uk-UA"/>
        </w:rPr>
        <w:t xml:space="preserve"> –</w:t>
      </w:r>
      <w:r>
        <w:rPr>
          <w:sz w:val="28"/>
        </w:rPr>
        <w:t xml:space="preserve"> 333 с.</w:t>
      </w:r>
    </w:p>
    <w:p w:rsidR="004F070C" w:rsidRDefault="004F070C" w:rsidP="007B6926">
      <w:pPr>
        <w:numPr>
          <w:ilvl w:val="0"/>
          <w:numId w:val="41"/>
        </w:numPr>
        <w:spacing w:after="0" w:line="360" w:lineRule="auto"/>
        <w:jc w:val="both"/>
        <w:rPr>
          <w:sz w:val="28"/>
        </w:rPr>
      </w:pPr>
      <w:r>
        <w:rPr>
          <w:sz w:val="28"/>
        </w:rPr>
        <w:t>Полосухин В.В., Егунова С.М., Чувакин С.Г., Бессонов Л.П. Ультраструктура кровеносных сосудов бронхов при хроническом воспалении и эндобронхиальной лазерной терапии</w:t>
      </w:r>
      <w:r>
        <w:rPr>
          <w:sz w:val="28"/>
          <w:lang w:val="uk-UA"/>
        </w:rPr>
        <w:t xml:space="preserve"> </w:t>
      </w:r>
      <w:r>
        <w:rPr>
          <w:sz w:val="28"/>
        </w:rPr>
        <w:t>// Архив патол.</w:t>
      </w:r>
      <w:r>
        <w:rPr>
          <w:sz w:val="28"/>
          <w:lang w:val="uk-UA"/>
        </w:rPr>
        <w:t xml:space="preserve"> –</w:t>
      </w:r>
      <w:r>
        <w:rPr>
          <w:sz w:val="28"/>
        </w:rPr>
        <w:t xml:space="preserve"> 1995.</w:t>
      </w:r>
      <w:r>
        <w:rPr>
          <w:sz w:val="28"/>
          <w:lang w:val="uk-UA"/>
        </w:rPr>
        <w:t xml:space="preserve"> – </w:t>
      </w:r>
      <w:r>
        <w:rPr>
          <w:sz w:val="28"/>
        </w:rPr>
        <w:t>Т.</w:t>
      </w:r>
      <w:r>
        <w:rPr>
          <w:sz w:val="28"/>
          <w:lang w:val="uk-UA"/>
        </w:rPr>
        <w:t> </w:t>
      </w:r>
      <w:r>
        <w:rPr>
          <w:sz w:val="28"/>
        </w:rPr>
        <w:t xml:space="preserve">57, №6. </w:t>
      </w:r>
      <w:r>
        <w:rPr>
          <w:sz w:val="28"/>
          <w:lang w:val="uk-UA"/>
        </w:rPr>
        <w:t xml:space="preserve">– </w:t>
      </w:r>
      <w:r>
        <w:rPr>
          <w:sz w:val="28"/>
        </w:rPr>
        <w:t>С.</w:t>
      </w:r>
      <w:r>
        <w:rPr>
          <w:sz w:val="28"/>
          <w:lang w:val="uk-UA"/>
        </w:rPr>
        <w:t xml:space="preserve"> </w:t>
      </w:r>
      <w:r>
        <w:rPr>
          <w:sz w:val="28"/>
        </w:rPr>
        <w:t>26</w:t>
      </w:r>
      <w:r>
        <w:rPr>
          <w:sz w:val="28"/>
          <w:lang w:val="uk-UA"/>
        </w:rPr>
        <w:t>–</w:t>
      </w:r>
      <w:r>
        <w:rPr>
          <w:sz w:val="28"/>
        </w:rPr>
        <w:t>31.</w:t>
      </w:r>
    </w:p>
    <w:p w:rsidR="004F070C" w:rsidRDefault="004F070C" w:rsidP="007B6926">
      <w:pPr>
        <w:numPr>
          <w:ilvl w:val="0"/>
          <w:numId w:val="41"/>
        </w:numPr>
        <w:spacing w:after="0" w:line="360" w:lineRule="auto"/>
        <w:jc w:val="both"/>
        <w:rPr>
          <w:sz w:val="28"/>
        </w:rPr>
      </w:pPr>
      <w:r>
        <w:rPr>
          <w:sz w:val="28"/>
        </w:rPr>
        <w:t>Полякова В.А. Структурные изменения слизистой оболочки бронхов при воздействии различных патогенных факторов // Очерки экологической патологии; Под ред. В.П. Терещенко. – Киев, 1999. – С. 74–97.</w:t>
      </w:r>
    </w:p>
    <w:p w:rsidR="004F070C" w:rsidRDefault="004F070C" w:rsidP="007B6926">
      <w:pPr>
        <w:numPr>
          <w:ilvl w:val="0"/>
          <w:numId w:val="41"/>
        </w:numPr>
        <w:spacing w:after="0" w:line="360" w:lineRule="auto"/>
        <w:jc w:val="both"/>
        <w:rPr>
          <w:sz w:val="28"/>
        </w:rPr>
      </w:pPr>
      <w:r>
        <w:rPr>
          <w:sz w:val="28"/>
        </w:rPr>
        <w:t>Полякова В.А. Слизистая оболочка бронхов у страдающих хронич</w:t>
      </w:r>
      <w:r>
        <w:rPr>
          <w:sz w:val="28"/>
        </w:rPr>
        <w:t>е</w:t>
      </w:r>
      <w:r>
        <w:rPr>
          <w:sz w:val="28"/>
        </w:rPr>
        <w:t>ским бронхитом ликвидаторов Чернобыльской катастрофы: результаты морфометрических исследований // Експериментальна i клінічна медиц</w:t>
      </w:r>
      <w:r>
        <w:rPr>
          <w:sz w:val="28"/>
        </w:rPr>
        <w:t>и</w:t>
      </w:r>
      <w:r>
        <w:rPr>
          <w:sz w:val="28"/>
        </w:rPr>
        <w:t>на. – 2000. – №2. – С. 14–16.</w:t>
      </w:r>
    </w:p>
    <w:p w:rsidR="004F070C" w:rsidRDefault="004F070C" w:rsidP="007B6926">
      <w:pPr>
        <w:numPr>
          <w:ilvl w:val="0"/>
          <w:numId w:val="41"/>
        </w:numPr>
        <w:spacing w:after="0" w:line="360" w:lineRule="auto"/>
        <w:jc w:val="both"/>
        <w:rPr>
          <w:sz w:val="28"/>
          <w:lang w:val="uk-UA"/>
        </w:rPr>
      </w:pPr>
      <w:r>
        <w:rPr>
          <w:sz w:val="28"/>
          <w:lang w:val="uk-UA"/>
        </w:rPr>
        <w:t>Полякова В.О. Патологія циліарного апарату епітелію бронхів у ліквідаторів наслідків аварії на Чорнобильскій АЕС, хворих на хронічний бронхіт // Укр. журнал патології. – 2000. – №2. – С. 26–28.</w:t>
      </w:r>
    </w:p>
    <w:p w:rsidR="004F070C" w:rsidRDefault="004F070C" w:rsidP="007B6926">
      <w:pPr>
        <w:numPr>
          <w:ilvl w:val="0"/>
          <w:numId w:val="41"/>
        </w:numPr>
        <w:spacing w:after="0" w:line="360" w:lineRule="auto"/>
        <w:jc w:val="both"/>
        <w:rPr>
          <w:sz w:val="28"/>
          <w:lang w:val="uk-UA"/>
        </w:rPr>
      </w:pPr>
      <w:r>
        <w:rPr>
          <w:sz w:val="28"/>
          <w:lang w:val="uk-UA"/>
        </w:rPr>
        <w:t>Полякова В.О. Особливості регенерації поверхневого епітелію слизової оболонки бронхів у ліквідаторів наслідків аварії на Чорнобильський АЕС: ультраструктурна характеристика: Дис. … канд. біол. наук: 14.03.09 – Київ, 2001. – 247 с.</w:t>
      </w:r>
    </w:p>
    <w:p w:rsidR="004F070C" w:rsidRDefault="004F070C" w:rsidP="007B6926">
      <w:pPr>
        <w:numPr>
          <w:ilvl w:val="0"/>
          <w:numId w:val="41"/>
        </w:numPr>
        <w:spacing w:after="0" w:line="360" w:lineRule="auto"/>
        <w:jc w:val="both"/>
        <w:rPr>
          <w:sz w:val="28"/>
          <w:lang w:val="uk-UA"/>
        </w:rPr>
      </w:pPr>
      <w:r>
        <w:rPr>
          <w:sz w:val="28"/>
          <w:lang w:val="uk-UA"/>
        </w:rPr>
        <w:t>Полякова В.О., Терещенко В.П. Патологічні зміни поверхневого епітелію бронхів у ліквідаторів наслідків Чорнобильської катастрофи // Журнал Академії Медичних Наук України. – 2001. – Т. 7, №1. – С. 149–158.</w:t>
      </w:r>
    </w:p>
    <w:p w:rsidR="004F070C" w:rsidRDefault="004F070C" w:rsidP="007B6926">
      <w:pPr>
        <w:numPr>
          <w:ilvl w:val="0"/>
          <w:numId w:val="41"/>
        </w:numPr>
        <w:spacing w:after="0" w:line="360" w:lineRule="auto"/>
        <w:jc w:val="both"/>
        <w:rPr>
          <w:sz w:val="28"/>
        </w:rPr>
      </w:pPr>
      <w:r>
        <w:rPr>
          <w:sz w:val="28"/>
        </w:rPr>
        <w:lastRenderedPageBreak/>
        <w:t>Поспишил М., Ваха И. Индивидуальная радиочувствительность, ее механизмы и проявления.</w:t>
      </w:r>
      <w:r>
        <w:rPr>
          <w:sz w:val="28"/>
          <w:lang w:val="uk-UA"/>
        </w:rPr>
        <w:t xml:space="preserve"> –</w:t>
      </w:r>
      <w:r>
        <w:rPr>
          <w:sz w:val="28"/>
        </w:rPr>
        <w:t xml:space="preserve"> М.: Энергоатомиздат, 1986.</w:t>
      </w:r>
      <w:r>
        <w:rPr>
          <w:sz w:val="28"/>
          <w:lang w:val="uk-UA"/>
        </w:rPr>
        <w:t xml:space="preserve"> – </w:t>
      </w:r>
      <w:r>
        <w:rPr>
          <w:sz w:val="28"/>
        </w:rPr>
        <w:t>108 с.</w:t>
      </w:r>
    </w:p>
    <w:p w:rsidR="004F070C" w:rsidRDefault="004F070C" w:rsidP="007B6926">
      <w:pPr>
        <w:pStyle w:val="af6"/>
        <w:numPr>
          <w:ilvl w:val="0"/>
          <w:numId w:val="41"/>
        </w:numPr>
        <w:spacing w:after="0" w:line="360" w:lineRule="auto"/>
        <w:jc w:val="both"/>
      </w:pPr>
      <w:r>
        <w:t>Проценко В.А., Шпак С.И., Доценко С.М. Тканевые базофилы и базофильные гранулоциты крови. – М.: Медицина, 1987. – 128 с.</w:t>
      </w:r>
    </w:p>
    <w:p w:rsidR="004F070C" w:rsidRDefault="004F070C" w:rsidP="007B6926">
      <w:pPr>
        <w:numPr>
          <w:ilvl w:val="0"/>
          <w:numId w:val="41"/>
        </w:numPr>
        <w:spacing w:after="0" w:line="360" w:lineRule="auto"/>
        <w:jc w:val="both"/>
        <w:rPr>
          <w:sz w:val="28"/>
        </w:rPr>
      </w:pPr>
      <w:r>
        <w:rPr>
          <w:sz w:val="28"/>
        </w:rPr>
        <w:t>Пухлик С.М. Вазомоторный ринит – роль вегетативной нервной системы в патогенезе. Методы диагностики и лечения // Российская ринология. – 1999. – №3. – С. 23–29.</w:t>
      </w:r>
    </w:p>
    <w:p w:rsidR="004F070C" w:rsidRDefault="004F070C" w:rsidP="007B6926">
      <w:pPr>
        <w:numPr>
          <w:ilvl w:val="0"/>
          <w:numId w:val="41"/>
        </w:numPr>
        <w:spacing w:after="0" w:line="360" w:lineRule="auto"/>
        <w:jc w:val="both"/>
        <w:rPr>
          <w:sz w:val="28"/>
        </w:rPr>
      </w:pPr>
      <w:r>
        <w:rPr>
          <w:sz w:val="28"/>
        </w:rPr>
        <w:t>Радиация, соединительная ткань, канцерогенез.</w:t>
      </w:r>
      <w:r>
        <w:rPr>
          <w:sz w:val="28"/>
          <w:lang w:val="uk-UA"/>
        </w:rPr>
        <w:t xml:space="preserve"> – </w:t>
      </w:r>
      <w:r>
        <w:rPr>
          <w:sz w:val="28"/>
        </w:rPr>
        <w:t>К.: Мед. экология, 1993.</w:t>
      </w:r>
      <w:r>
        <w:rPr>
          <w:sz w:val="28"/>
          <w:lang w:val="uk-UA"/>
        </w:rPr>
        <w:t xml:space="preserve"> – </w:t>
      </w:r>
      <w:r>
        <w:rPr>
          <w:sz w:val="28"/>
        </w:rPr>
        <w:t>312</w:t>
      </w:r>
      <w:r>
        <w:rPr>
          <w:sz w:val="28"/>
          <w:lang w:val="uk-UA"/>
        </w:rPr>
        <w:t xml:space="preserve"> </w:t>
      </w:r>
      <w:r>
        <w:rPr>
          <w:sz w:val="28"/>
        </w:rPr>
        <w:t>с.</w:t>
      </w:r>
    </w:p>
    <w:p w:rsidR="004F070C" w:rsidRDefault="004F070C" w:rsidP="007B6926">
      <w:pPr>
        <w:numPr>
          <w:ilvl w:val="0"/>
          <w:numId w:val="41"/>
        </w:numPr>
        <w:spacing w:after="0" w:line="360" w:lineRule="auto"/>
        <w:jc w:val="both"/>
        <w:rPr>
          <w:sz w:val="28"/>
        </w:rPr>
      </w:pPr>
      <w:r>
        <w:rPr>
          <w:sz w:val="28"/>
        </w:rPr>
        <w:t>Радостина А.И. Ультраструктура тканевых базофилов и кровеносных капилляров в различные периоды пре- и постнатального развития дермы крыс // Арх. анат., гист. и эмбр. – 1986. – №8. – С. 17–23.</w:t>
      </w:r>
    </w:p>
    <w:p w:rsidR="004F070C" w:rsidRDefault="004F070C" w:rsidP="007B6926">
      <w:pPr>
        <w:numPr>
          <w:ilvl w:val="0"/>
          <w:numId w:val="41"/>
        </w:numPr>
        <w:spacing w:after="0" w:line="360" w:lineRule="auto"/>
        <w:jc w:val="both"/>
        <w:rPr>
          <w:sz w:val="28"/>
        </w:rPr>
      </w:pPr>
      <w:r>
        <w:rPr>
          <w:sz w:val="28"/>
        </w:rPr>
        <w:t>Райхлин Н.Т., Кветной И.М. Барышевская Л.А. Еще раз про апудоциты // Арх</w:t>
      </w:r>
      <w:r>
        <w:rPr>
          <w:sz w:val="28"/>
          <w:lang w:val="uk-UA"/>
        </w:rPr>
        <w:t>ив</w:t>
      </w:r>
      <w:r>
        <w:rPr>
          <w:sz w:val="28"/>
        </w:rPr>
        <w:t xml:space="preserve"> патол. – 2000. – №2. – С57–59.</w:t>
      </w:r>
    </w:p>
    <w:p w:rsidR="004F070C" w:rsidRDefault="004F070C" w:rsidP="007B6926">
      <w:pPr>
        <w:numPr>
          <w:ilvl w:val="0"/>
          <w:numId w:val="41"/>
        </w:numPr>
        <w:spacing w:after="0" w:line="360" w:lineRule="auto"/>
        <w:jc w:val="both"/>
        <w:rPr>
          <w:sz w:val="28"/>
        </w:rPr>
      </w:pPr>
      <w:r>
        <w:rPr>
          <w:sz w:val="28"/>
        </w:rPr>
        <w:t>Райхлин Н.Т., Кветной И.М., Осадчук М.А. А</w:t>
      </w:r>
      <w:r>
        <w:rPr>
          <w:sz w:val="28"/>
          <w:lang w:val="en-US"/>
        </w:rPr>
        <w:t>PUD</w:t>
      </w:r>
      <w:r>
        <w:rPr>
          <w:sz w:val="28"/>
        </w:rPr>
        <w:t>-система (общебиологические и онкологические аспекты). – Обнинск, 1993. – Ч. 1. – 127 с.</w:t>
      </w:r>
    </w:p>
    <w:p w:rsidR="004F070C" w:rsidRDefault="004F070C" w:rsidP="007B6926">
      <w:pPr>
        <w:numPr>
          <w:ilvl w:val="0"/>
          <w:numId w:val="41"/>
        </w:numPr>
        <w:spacing w:after="0" w:line="360" w:lineRule="auto"/>
        <w:jc w:val="both"/>
        <w:rPr>
          <w:sz w:val="28"/>
        </w:rPr>
      </w:pPr>
      <w:r>
        <w:rPr>
          <w:sz w:val="28"/>
        </w:rPr>
        <w:t>Райхлин Н.Т., Кветной И.М., Осадчук М.А. А</w:t>
      </w:r>
      <w:r>
        <w:rPr>
          <w:sz w:val="28"/>
          <w:lang w:val="en-US"/>
        </w:rPr>
        <w:t>PUD</w:t>
      </w:r>
      <w:r>
        <w:rPr>
          <w:sz w:val="28"/>
        </w:rPr>
        <w:t>-система (общебиологические и онкологические аспекты). – Обнинск, 1993. – Ч. 2. – 109 с.</w:t>
      </w:r>
    </w:p>
    <w:p w:rsidR="004F070C" w:rsidRDefault="004F070C" w:rsidP="007B6926">
      <w:pPr>
        <w:numPr>
          <w:ilvl w:val="0"/>
          <w:numId w:val="41"/>
        </w:numPr>
        <w:spacing w:after="0" w:line="360" w:lineRule="auto"/>
        <w:jc w:val="both"/>
        <w:rPr>
          <w:sz w:val="28"/>
        </w:rPr>
      </w:pPr>
      <w:r>
        <w:rPr>
          <w:sz w:val="28"/>
        </w:rPr>
        <w:t>Райхлин Н.Т., Смирнова Е.А. Электронно-микроскопическое исследование карциноидов легкого // Архив патол. – 1999.– №5.– С. 69–79.</w:t>
      </w:r>
    </w:p>
    <w:p w:rsidR="004F070C" w:rsidRDefault="004F070C" w:rsidP="007B6926">
      <w:pPr>
        <w:numPr>
          <w:ilvl w:val="0"/>
          <w:numId w:val="41"/>
        </w:numPr>
        <w:spacing w:after="0" w:line="360" w:lineRule="auto"/>
        <w:jc w:val="both"/>
        <w:rPr>
          <w:sz w:val="28"/>
        </w:rPr>
      </w:pPr>
      <w:r>
        <w:rPr>
          <w:sz w:val="28"/>
        </w:rPr>
        <w:t xml:space="preserve">Рева Ю.П., Портянко Н.М., Иванов А.С., Чучалин А.Г. Выявление методами растровой электронной микроскопии и рентгеновского микроанализа локализации в легких человека </w:t>
      </w:r>
      <w:r w:rsidRPr="007722D8">
        <w:rPr>
          <w:sz w:val="28"/>
        </w:rPr>
        <w:t>“</w:t>
      </w:r>
      <w:r>
        <w:rPr>
          <w:sz w:val="28"/>
        </w:rPr>
        <w:t>горячих частиц</w:t>
      </w:r>
      <w:r w:rsidRPr="007722D8">
        <w:rPr>
          <w:sz w:val="28"/>
        </w:rPr>
        <w:t>”</w:t>
      </w:r>
      <w:r>
        <w:rPr>
          <w:sz w:val="28"/>
        </w:rPr>
        <w:t>, образовавшихся в результате аварии на Чернобыльской АЭС // Пульмонология. – 1993. – №4. – С. 56–68.</w:t>
      </w:r>
    </w:p>
    <w:p w:rsidR="004F070C" w:rsidRDefault="004F070C" w:rsidP="007B6926">
      <w:pPr>
        <w:numPr>
          <w:ilvl w:val="0"/>
          <w:numId w:val="41"/>
        </w:numPr>
        <w:spacing w:after="0" w:line="360" w:lineRule="auto"/>
        <w:jc w:val="both"/>
        <w:rPr>
          <w:sz w:val="28"/>
        </w:rPr>
      </w:pPr>
      <w:r>
        <w:rPr>
          <w:sz w:val="28"/>
        </w:rPr>
        <w:lastRenderedPageBreak/>
        <w:t>Реутов В.П., Сорокина Е.Г., Каюшин Л.П. Цикл окиси азота в организме млекопитающих и нитритредуктазная активность гемсодержащих белков // Вопр. мед. химии. – 1994. – №6. – С. 31 – 35.</w:t>
      </w:r>
    </w:p>
    <w:p w:rsidR="004F070C" w:rsidRDefault="004F070C" w:rsidP="007B6926">
      <w:pPr>
        <w:numPr>
          <w:ilvl w:val="0"/>
          <w:numId w:val="41"/>
        </w:numPr>
        <w:spacing w:after="0" w:line="360" w:lineRule="auto"/>
        <w:jc w:val="both"/>
        <w:rPr>
          <w:sz w:val="28"/>
        </w:rPr>
      </w:pPr>
      <w:r>
        <w:rPr>
          <w:sz w:val="28"/>
          <w:lang w:val="uk-UA"/>
        </w:rPr>
        <w:t xml:space="preserve">Розен В.Б. Основы эндокринологии: Учеб. пособие для студ. ун-тов, обучающихся по спец. </w:t>
      </w:r>
      <w:r w:rsidRPr="007722D8">
        <w:rPr>
          <w:sz w:val="28"/>
        </w:rPr>
        <w:t>“</w:t>
      </w:r>
      <w:r>
        <w:rPr>
          <w:sz w:val="28"/>
          <w:lang w:val="uk-UA"/>
        </w:rPr>
        <w:t>Біологія</w:t>
      </w:r>
      <w:r w:rsidRPr="007722D8">
        <w:rPr>
          <w:sz w:val="28"/>
        </w:rPr>
        <w:t>”</w:t>
      </w:r>
      <w:r>
        <w:rPr>
          <w:sz w:val="28"/>
          <w:lang w:val="uk-UA"/>
        </w:rPr>
        <w:t xml:space="preserve">. – 2-е изд., перераб. и доп. – М.: Высшая школа, 1984. – 336 с. </w:t>
      </w:r>
    </w:p>
    <w:p w:rsidR="004F070C" w:rsidRDefault="004F070C" w:rsidP="007B6926">
      <w:pPr>
        <w:numPr>
          <w:ilvl w:val="0"/>
          <w:numId w:val="41"/>
        </w:numPr>
        <w:spacing w:after="0" w:line="360" w:lineRule="auto"/>
        <w:jc w:val="both"/>
        <w:rPr>
          <w:sz w:val="28"/>
        </w:rPr>
      </w:pPr>
      <w:r>
        <w:rPr>
          <w:sz w:val="28"/>
        </w:rPr>
        <w:t>Романенко А.Е. Медицинские последствия аварии на Чернобыльской АЭС: 6 лет спустя // Актуал. пробл. ликвид. мед. последств. аварии на Черноб. АЭС: Тез. докл. Укр. научно-практ. конф. – К., 1992. – С. 192.</w:t>
      </w:r>
    </w:p>
    <w:p w:rsidR="004F070C" w:rsidRDefault="004F070C" w:rsidP="007B6926">
      <w:pPr>
        <w:numPr>
          <w:ilvl w:val="0"/>
          <w:numId w:val="41"/>
        </w:numPr>
        <w:spacing w:after="0" w:line="360" w:lineRule="auto"/>
        <w:jc w:val="both"/>
        <w:rPr>
          <w:sz w:val="28"/>
        </w:rPr>
      </w:pPr>
      <w:r>
        <w:rPr>
          <w:sz w:val="28"/>
        </w:rPr>
        <w:t>Романенко А.Е., Пятак О.А. Заболевания бронхо-легочной системы у населения после аварии на ЧАЭС // 1 Всесоюз. конгресс по болезням органов дыхания. – Киев, 1990. – С. 1002.</w:t>
      </w:r>
    </w:p>
    <w:p w:rsidR="004F070C" w:rsidRDefault="004F070C" w:rsidP="007B6926">
      <w:pPr>
        <w:numPr>
          <w:ilvl w:val="0"/>
          <w:numId w:val="41"/>
        </w:numPr>
        <w:spacing w:after="0" w:line="360" w:lineRule="auto"/>
        <w:jc w:val="both"/>
        <w:rPr>
          <w:sz w:val="28"/>
        </w:rPr>
      </w:pPr>
      <w:r>
        <w:rPr>
          <w:sz w:val="28"/>
        </w:rPr>
        <w:t>Романенко А.Е., Ференц В.П., Прилипко В.А. Социально-психологические последствия аварии на ЧАЭС // Международная конференция по проблемам медицины катастроф: Тез. докл. – К., 1992. – Т. 2. – С. 12–16.</w:t>
      </w:r>
    </w:p>
    <w:p w:rsidR="004F070C" w:rsidRDefault="004F070C" w:rsidP="007B6926">
      <w:pPr>
        <w:numPr>
          <w:ilvl w:val="0"/>
          <w:numId w:val="41"/>
        </w:numPr>
        <w:spacing w:after="0" w:line="360" w:lineRule="auto"/>
        <w:jc w:val="both"/>
        <w:rPr>
          <w:sz w:val="28"/>
        </w:rPr>
      </w:pPr>
      <w:r>
        <w:rPr>
          <w:sz w:val="28"/>
        </w:rPr>
        <w:t>Рязанцев С.В. Этиопатогенетическая теория полипозных риносинуситов. – Российская ринология. – 1999. – №1. – С. 21–23.</w:t>
      </w:r>
    </w:p>
    <w:p w:rsidR="004F070C" w:rsidRDefault="004F070C" w:rsidP="007B6926">
      <w:pPr>
        <w:numPr>
          <w:ilvl w:val="0"/>
          <w:numId w:val="41"/>
        </w:numPr>
        <w:spacing w:after="0" w:line="360" w:lineRule="auto"/>
        <w:jc w:val="both"/>
        <w:rPr>
          <w:sz w:val="28"/>
          <w:lang w:val="uk-UA"/>
        </w:rPr>
      </w:pPr>
      <w:r>
        <w:rPr>
          <w:sz w:val="28"/>
        </w:rPr>
        <w:t>Рязанцев С.В., Хмельницкая Н.М., Тырнова Е.В. Роль слизистой оболочки в защите ЛОР-органов от потенциально патогенных для организма антигенных факторов // Вестн. оториноларингологии. – 2000. – №3. – С. 60–65.</w:t>
      </w:r>
    </w:p>
    <w:p w:rsidR="004F070C" w:rsidRDefault="004F070C" w:rsidP="007B6926">
      <w:pPr>
        <w:numPr>
          <w:ilvl w:val="0"/>
          <w:numId w:val="41"/>
        </w:numPr>
        <w:spacing w:after="0" w:line="360" w:lineRule="auto"/>
        <w:jc w:val="both"/>
        <w:rPr>
          <w:sz w:val="28"/>
        </w:rPr>
      </w:pPr>
      <w:r>
        <w:rPr>
          <w:sz w:val="28"/>
        </w:rPr>
        <w:t>Савина Н.Л., Ляско Л.И., Сушкевич Г.Н., Чекалина</w:t>
      </w:r>
      <w:r>
        <w:rPr>
          <w:sz w:val="28"/>
          <w:lang w:val="uk-UA"/>
        </w:rPr>
        <w:t xml:space="preserve"> </w:t>
      </w:r>
      <w:r>
        <w:rPr>
          <w:sz w:val="28"/>
        </w:rPr>
        <w:t>С.И.</w:t>
      </w:r>
      <w:r>
        <w:rPr>
          <w:sz w:val="28"/>
          <w:lang w:val="uk-UA"/>
        </w:rPr>
        <w:t xml:space="preserve"> </w:t>
      </w:r>
      <w:r>
        <w:rPr>
          <w:sz w:val="28"/>
        </w:rPr>
        <w:t>Иммунный гомеостаз ликвидаторов через 4 года после проведения работ на ЧАЭС</w:t>
      </w:r>
      <w:r>
        <w:rPr>
          <w:sz w:val="28"/>
          <w:lang w:val="uk-UA"/>
        </w:rPr>
        <w:t xml:space="preserve"> </w:t>
      </w:r>
      <w:r>
        <w:rPr>
          <w:sz w:val="28"/>
        </w:rPr>
        <w:t>// Мед. радиология и радиационная безопасность.</w:t>
      </w:r>
      <w:r>
        <w:rPr>
          <w:sz w:val="28"/>
          <w:lang w:val="uk-UA"/>
        </w:rPr>
        <w:t xml:space="preserve"> – </w:t>
      </w:r>
      <w:r>
        <w:rPr>
          <w:sz w:val="28"/>
        </w:rPr>
        <w:t>1995.</w:t>
      </w:r>
      <w:r>
        <w:rPr>
          <w:sz w:val="28"/>
          <w:lang w:val="uk-UA"/>
        </w:rPr>
        <w:t xml:space="preserve"> –</w:t>
      </w:r>
      <w:r>
        <w:rPr>
          <w:sz w:val="28"/>
        </w:rPr>
        <w:t xml:space="preserve"> Т. 40, №3.</w:t>
      </w:r>
      <w:r>
        <w:rPr>
          <w:sz w:val="28"/>
          <w:lang w:val="uk-UA"/>
        </w:rPr>
        <w:t xml:space="preserve"> –</w:t>
      </w:r>
      <w:r>
        <w:rPr>
          <w:sz w:val="28"/>
        </w:rPr>
        <w:t xml:space="preserve"> C.</w:t>
      </w:r>
      <w:r>
        <w:rPr>
          <w:sz w:val="28"/>
          <w:lang w:val="uk-UA"/>
        </w:rPr>
        <w:t xml:space="preserve"> </w:t>
      </w:r>
      <w:r>
        <w:rPr>
          <w:sz w:val="28"/>
        </w:rPr>
        <w:t>4</w:t>
      </w:r>
      <w:r>
        <w:rPr>
          <w:sz w:val="28"/>
          <w:lang w:val="uk-UA"/>
        </w:rPr>
        <w:t>–</w:t>
      </w:r>
      <w:r>
        <w:rPr>
          <w:sz w:val="28"/>
        </w:rPr>
        <w:t>7.</w:t>
      </w:r>
    </w:p>
    <w:p w:rsidR="004F070C" w:rsidRDefault="004F070C" w:rsidP="007B6926">
      <w:pPr>
        <w:numPr>
          <w:ilvl w:val="0"/>
          <w:numId w:val="41"/>
        </w:numPr>
        <w:spacing w:after="0" w:line="360" w:lineRule="auto"/>
        <w:jc w:val="both"/>
        <w:rPr>
          <w:sz w:val="28"/>
          <w:lang w:val="uk-UA"/>
        </w:rPr>
      </w:pPr>
      <w:r>
        <w:rPr>
          <w:sz w:val="28"/>
          <w:lang w:val="uk-UA"/>
        </w:rPr>
        <w:lastRenderedPageBreak/>
        <w:t xml:space="preserve">Самбур М.Б. Стан імунної системи та механізмів імунного гомеостазу в умовах дії малих доз іонізуючої радіації: Автореф. дис. ... д-ра мед. наук: 14.00.36 / Нац. мед. ун-т ім. О.О. Богомольця. – </w:t>
      </w:r>
      <w:r>
        <w:rPr>
          <w:sz w:val="28"/>
        </w:rPr>
        <w:t>K</w:t>
      </w:r>
      <w:r>
        <w:rPr>
          <w:sz w:val="28"/>
          <w:lang w:val="uk-UA"/>
        </w:rPr>
        <w:t>., 1994. – 37 с.</w:t>
      </w:r>
    </w:p>
    <w:p w:rsidR="004F070C" w:rsidRPr="009C6D65" w:rsidRDefault="004F070C" w:rsidP="007B6926">
      <w:pPr>
        <w:numPr>
          <w:ilvl w:val="0"/>
          <w:numId w:val="41"/>
        </w:numPr>
        <w:spacing w:after="0" w:line="360" w:lineRule="auto"/>
        <w:jc w:val="both"/>
        <w:rPr>
          <w:sz w:val="28"/>
          <w:lang w:val="uk-UA"/>
        </w:rPr>
      </w:pPr>
      <w:r w:rsidRPr="009C6D65">
        <w:rPr>
          <w:sz w:val="28"/>
          <w:lang w:val="uk-UA"/>
        </w:rPr>
        <w:t>Самусєва О.С., Науменко О.М., Терещенко В.П., Полякова В.А. Вірогідна пато- і морфогенетична роль вільнорадикальних процесів у розвитку хронічного запалення слизових оболонок дихальних шляхів у ліквідаторів наслідків аварії на ЧАЕС // Ліки. – 2002. – №1. – С. 49–51.</w:t>
      </w:r>
    </w:p>
    <w:p w:rsidR="004F070C" w:rsidRDefault="004F070C" w:rsidP="007B6926">
      <w:pPr>
        <w:numPr>
          <w:ilvl w:val="0"/>
          <w:numId w:val="41"/>
        </w:numPr>
        <w:spacing w:after="0" w:line="360" w:lineRule="auto"/>
        <w:jc w:val="both"/>
        <w:rPr>
          <w:sz w:val="28"/>
          <w:lang w:val="uk-UA"/>
        </w:rPr>
      </w:pPr>
      <w:r>
        <w:rPr>
          <w:sz w:val="28"/>
          <w:lang w:val="uk-UA"/>
        </w:rPr>
        <w:t>Самусєва О.С., Науменко О.М., Терещенко В.П., Полякова В.О., Гаврилей Л.М. Тканинні базофіли в морфогенезі хронічного риніту // Експериментальна та клінічна фізіологія і біохімія. – 2001. – №4. – С. 98–102.</w:t>
      </w:r>
    </w:p>
    <w:p w:rsidR="004F070C" w:rsidRDefault="004F070C" w:rsidP="007B6926">
      <w:pPr>
        <w:numPr>
          <w:ilvl w:val="0"/>
          <w:numId w:val="41"/>
        </w:numPr>
        <w:spacing w:after="0" w:line="360" w:lineRule="auto"/>
        <w:jc w:val="both"/>
        <w:rPr>
          <w:sz w:val="28"/>
          <w:lang w:val="uk-UA"/>
        </w:rPr>
      </w:pPr>
      <w:r>
        <w:rPr>
          <w:sz w:val="28"/>
          <w:lang w:val="uk-UA"/>
        </w:rPr>
        <w:t>Самусєва О.С., Терещенко В.П., Науменко О.М., Полякова В.О., Гаврилей Л.М. Феномен амілоїдозу в слизовій оболонці носа при хронічному риніті // Лікі Укр. – 2001. – №11. – С. 60–61.</w:t>
      </w:r>
    </w:p>
    <w:p w:rsidR="004F070C" w:rsidRDefault="004F070C" w:rsidP="007B6926">
      <w:pPr>
        <w:numPr>
          <w:ilvl w:val="0"/>
          <w:numId w:val="41"/>
        </w:numPr>
        <w:spacing w:after="0" w:line="360" w:lineRule="auto"/>
        <w:jc w:val="both"/>
        <w:rPr>
          <w:sz w:val="28"/>
        </w:rPr>
      </w:pPr>
      <w:r>
        <w:rPr>
          <w:sz w:val="28"/>
        </w:rPr>
        <w:t>Саркисов Д.С. Регенерация и ее клиническое значение. – М.: Медицина, 1970. – 284 с.</w:t>
      </w:r>
    </w:p>
    <w:p w:rsidR="004F070C" w:rsidRDefault="004F070C" w:rsidP="007B6926">
      <w:pPr>
        <w:numPr>
          <w:ilvl w:val="0"/>
          <w:numId w:val="41"/>
        </w:numPr>
        <w:spacing w:after="0" w:line="360" w:lineRule="auto"/>
        <w:jc w:val="both"/>
        <w:rPr>
          <w:sz w:val="28"/>
        </w:rPr>
      </w:pPr>
      <w:r>
        <w:rPr>
          <w:sz w:val="28"/>
        </w:rPr>
        <w:t>Свободные радикалы в биологии: В 2 т. / Ред. У. Прайор. – М.: Мир, 1979. – Т. 1. – 320 с.</w:t>
      </w:r>
    </w:p>
    <w:p w:rsidR="004F070C" w:rsidRDefault="004F070C" w:rsidP="007B6926">
      <w:pPr>
        <w:numPr>
          <w:ilvl w:val="0"/>
          <w:numId w:val="41"/>
        </w:numPr>
        <w:spacing w:after="0" w:line="360" w:lineRule="auto"/>
        <w:jc w:val="both"/>
        <w:rPr>
          <w:sz w:val="28"/>
        </w:rPr>
      </w:pPr>
      <w:r>
        <w:rPr>
          <w:sz w:val="28"/>
        </w:rPr>
        <w:t>Сегеда Т.П. Ультраструктурные изменения слизистой оболочки бронхов у участников ликвидации последствий аварии на Чернобыльской АЭС // Очерки экологической патологии; Под ред. В.П. Терещенко. – Киев, 1999. – С. 148–169.</w:t>
      </w:r>
    </w:p>
    <w:p w:rsidR="004F070C" w:rsidRDefault="004F070C" w:rsidP="007B6926">
      <w:pPr>
        <w:numPr>
          <w:ilvl w:val="0"/>
          <w:numId w:val="41"/>
        </w:numPr>
        <w:spacing w:after="0" w:line="360" w:lineRule="auto"/>
        <w:jc w:val="both"/>
        <w:rPr>
          <w:sz w:val="28"/>
        </w:rPr>
      </w:pPr>
      <w:r>
        <w:rPr>
          <w:sz w:val="28"/>
        </w:rPr>
        <w:t xml:space="preserve">Сегеда Т.П., Крячок И.В., Сушко В.А. Ультраструктурные изменения микроциркуляторного русла слизистой оболочки бронхов у ликвидаторов последствий аварии на ЧАЭС // Научно-практ. конф. </w:t>
      </w:r>
      <w:r>
        <w:rPr>
          <w:sz w:val="28"/>
          <w:lang w:val="en-US"/>
        </w:rPr>
        <w:t>“</w:t>
      </w:r>
      <w:r>
        <w:rPr>
          <w:sz w:val="28"/>
        </w:rPr>
        <w:t>Чернобыль и здоровье людей</w:t>
      </w:r>
      <w:r>
        <w:rPr>
          <w:sz w:val="28"/>
          <w:lang w:val="en-US"/>
        </w:rPr>
        <w:t>”</w:t>
      </w:r>
      <w:r>
        <w:rPr>
          <w:sz w:val="28"/>
        </w:rPr>
        <w:t>: Тез. докл. Ч.1. – К., 1993. – С. 264.</w:t>
      </w:r>
    </w:p>
    <w:p w:rsidR="004F070C" w:rsidRDefault="004F070C" w:rsidP="007B6926">
      <w:pPr>
        <w:numPr>
          <w:ilvl w:val="0"/>
          <w:numId w:val="41"/>
        </w:numPr>
        <w:spacing w:after="0" w:line="360" w:lineRule="auto"/>
        <w:jc w:val="both"/>
        <w:rPr>
          <w:sz w:val="28"/>
        </w:rPr>
      </w:pPr>
      <w:r>
        <w:rPr>
          <w:sz w:val="28"/>
        </w:rPr>
        <w:t xml:space="preserve">Сегеда Т.П., Крячок И.В., Сушко В.А. Ультраструктурные признаки нарушения дифференцировки эпителиоцитов слизистой оболочки бронхов </w:t>
      </w:r>
      <w:r>
        <w:rPr>
          <w:sz w:val="28"/>
        </w:rPr>
        <w:lastRenderedPageBreak/>
        <w:t>у людей в связи с аварией на ЧАЭС // Радиобиологический съезд: Тез. докл.Ч. 3. – Пущино, 1993. – С. 897.</w:t>
      </w:r>
    </w:p>
    <w:p w:rsidR="004F070C" w:rsidRDefault="004F070C" w:rsidP="007B6926">
      <w:pPr>
        <w:numPr>
          <w:ilvl w:val="0"/>
          <w:numId w:val="41"/>
        </w:numPr>
        <w:spacing w:after="0" w:line="360" w:lineRule="auto"/>
        <w:jc w:val="both"/>
        <w:rPr>
          <w:sz w:val="28"/>
        </w:rPr>
      </w:pPr>
      <w:r>
        <w:rPr>
          <w:sz w:val="28"/>
        </w:rPr>
        <w:t>Сегеда Т.П., Крячок И.В., Терещенко В.П. Ультраструктурные эквиваленты нарушений микроциркуляторного русла в слизистой оболочке бронхов у людей, находившихся в зоне повышенной радиации после аварии на ЧАЭС // Акт. проблемы ликвидации медицинских последствий аварии на Чернобыльской АЭС: Тез. докл. – К., 1992. – С. 199.</w:t>
      </w:r>
    </w:p>
    <w:p w:rsidR="004F070C" w:rsidRDefault="004F070C" w:rsidP="007B6926">
      <w:pPr>
        <w:numPr>
          <w:ilvl w:val="0"/>
          <w:numId w:val="41"/>
        </w:numPr>
        <w:spacing w:after="0" w:line="360" w:lineRule="auto"/>
        <w:jc w:val="both"/>
        <w:rPr>
          <w:sz w:val="28"/>
        </w:rPr>
      </w:pPr>
      <w:r>
        <w:rPr>
          <w:sz w:val="28"/>
        </w:rPr>
        <w:t xml:space="preserve">Сергеева В.Е., Гордон Д.С., Гунин А.Г. Сочетание свойств макрофагов и клеток </w:t>
      </w:r>
      <w:r>
        <w:rPr>
          <w:sz w:val="28"/>
          <w:lang w:val="en-US"/>
        </w:rPr>
        <w:t>APUD</w:t>
      </w:r>
      <w:r>
        <w:rPr>
          <w:sz w:val="28"/>
        </w:rPr>
        <w:t>-серии в моноаминсодержащих премедулярных клетках тимусной дольки // Морфология. – 1994. – Т. 106, №1–3. – С. 159–163.</w:t>
      </w:r>
    </w:p>
    <w:p w:rsidR="004F070C" w:rsidRDefault="004F070C" w:rsidP="007B6926">
      <w:pPr>
        <w:numPr>
          <w:ilvl w:val="0"/>
          <w:numId w:val="41"/>
        </w:numPr>
        <w:spacing w:after="0" w:line="360" w:lineRule="auto"/>
        <w:jc w:val="both"/>
        <w:rPr>
          <w:sz w:val="28"/>
        </w:rPr>
      </w:pPr>
      <w:r>
        <w:rPr>
          <w:sz w:val="28"/>
        </w:rPr>
        <w:t xml:space="preserve">Серов В.В. Старческий амилоидоз: от тетрады Шварца до наших дней // Архив патол. – 1998. – Т. 60, №1. – </w:t>
      </w:r>
      <w:r>
        <w:rPr>
          <w:sz w:val="28"/>
          <w:lang w:val="en-US"/>
        </w:rPr>
        <w:t>C</w:t>
      </w:r>
      <w:r>
        <w:rPr>
          <w:sz w:val="28"/>
        </w:rPr>
        <w:t xml:space="preserve">. 23–27. </w:t>
      </w:r>
    </w:p>
    <w:p w:rsidR="004F070C" w:rsidRDefault="004F070C" w:rsidP="007B6926">
      <w:pPr>
        <w:numPr>
          <w:ilvl w:val="0"/>
          <w:numId w:val="41"/>
        </w:numPr>
        <w:spacing w:after="0" w:line="360" w:lineRule="auto"/>
        <w:jc w:val="both"/>
        <w:rPr>
          <w:sz w:val="28"/>
        </w:rPr>
      </w:pPr>
      <w:r>
        <w:rPr>
          <w:sz w:val="28"/>
        </w:rPr>
        <w:t>Серов В.В., Шехтер А.Б. Соединительная ткань (функциональная морфология и общая патология). – М.: Медицина, 1981. – 312 с.</w:t>
      </w:r>
    </w:p>
    <w:p w:rsidR="004F070C" w:rsidRDefault="004F070C" w:rsidP="007B6926">
      <w:pPr>
        <w:numPr>
          <w:ilvl w:val="0"/>
          <w:numId w:val="41"/>
        </w:numPr>
        <w:spacing w:after="0" w:line="360" w:lineRule="auto"/>
        <w:jc w:val="both"/>
        <w:rPr>
          <w:sz w:val="28"/>
        </w:rPr>
      </w:pPr>
      <w:r>
        <w:rPr>
          <w:sz w:val="28"/>
        </w:rPr>
        <w:t>Смоляр В.И. Ионизирующая радиация и питание. – К.: Здоров'я, 1992. – 176 с.</w:t>
      </w:r>
    </w:p>
    <w:p w:rsidR="004F070C" w:rsidRDefault="004F070C" w:rsidP="007B6926">
      <w:pPr>
        <w:numPr>
          <w:ilvl w:val="0"/>
          <w:numId w:val="41"/>
        </w:numPr>
        <w:spacing w:after="0" w:line="360" w:lineRule="auto"/>
        <w:jc w:val="both"/>
        <w:rPr>
          <w:sz w:val="28"/>
        </w:rPr>
      </w:pPr>
      <w:r>
        <w:rPr>
          <w:sz w:val="28"/>
        </w:rPr>
        <w:t>Смоляр В.И., Набока М.В., Матасар И.Т. Современные аспекты радиационного гормезиса и их аппликация в гигиене питания // Рациональное питание. – 1990. – №25. – С. 91</w:t>
      </w:r>
      <w:r>
        <w:rPr>
          <w:sz w:val="28"/>
          <w:lang w:val="uk-UA"/>
        </w:rPr>
        <w:t>–</w:t>
      </w:r>
      <w:r>
        <w:rPr>
          <w:sz w:val="28"/>
        </w:rPr>
        <w:t>95.</w:t>
      </w:r>
    </w:p>
    <w:p w:rsidR="004F070C" w:rsidRDefault="004F070C" w:rsidP="007B6926">
      <w:pPr>
        <w:pStyle w:val="aff8"/>
        <w:numPr>
          <w:ilvl w:val="0"/>
          <w:numId w:val="41"/>
        </w:numPr>
        <w:ind w:right="0"/>
      </w:pPr>
      <w:r>
        <w:t xml:space="preserve">Соодаева С.К. Оксидантные и антиоксидантные системы легких при хронических обструктивных заболеваниях // Хронические обструктивные болезни легких. – М.: ЗАО </w:t>
      </w:r>
      <w:r w:rsidRPr="007722D8">
        <w:t>‘</w:t>
      </w:r>
      <w:r>
        <w:t>Издательство БИНОМ</w:t>
      </w:r>
      <w:r w:rsidRPr="007722D8">
        <w:t>”</w:t>
      </w:r>
      <w:r>
        <w:t>, 2000. – С. 92–110.</w:t>
      </w:r>
    </w:p>
    <w:p w:rsidR="004F070C" w:rsidRDefault="004F070C" w:rsidP="007B6926">
      <w:pPr>
        <w:numPr>
          <w:ilvl w:val="0"/>
          <w:numId w:val="41"/>
        </w:numPr>
        <w:spacing w:after="0" w:line="360" w:lineRule="auto"/>
        <w:jc w:val="both"/>
        <w:rPr>
          <w:sz w:val="28"/>
        </w:rPr>
      </w:pPr>
      <w:r>
        <w:rPr>
          <w:sz w:val="28"/>
        </w:rPr>
        <w:t>Сосунов А.А., Кругляков П.П., Швалев В.Н., Гуски Г., Постнов Ю.В. Возрастные изменения вегетативных ганглиев // Архив патол. – 1997. – Т. 59, №2. – С. 32 – 37.</w:t>
      </w:r>
    </w:p>
    <w:p w:rsidR="004F070C" w:rsidRDefault="004F070C" w:rsidP="007B6926">
      <w:pPr>
        <w:numPr>
          <w:ilvl w:val="0"/>
          <w:numId w:val="41"/>
        </w:numPr>
        <w:spacing w:after="0" w:line="360" w:lineRule="auto"/>
        <w:jc w:val="both"/>
        <w:rPr>
          <w:sz w:val="28"/>
        </w:rPr>
      </w:pPr>
      <w:r>
        <w:rPr>
          <w:sz w:val="28"/>
        </w:rPr>
        <w:t>Степанов Р.П. Изменения эндотелия капилляров миокарда в ранние сроки после рентгеновского облучения (электронно-микроскопическое исследование)</w:t>
      </w:r>
      <w:r>
        <w:rPr>
          <w:sz w:val="28"/>
          <w:lang w:val="uk-UA"/>
        </w:rPr>
        <w:t xml:space="preserve"> </w:t>
      </w:r>
      <w:r>
        <w:rPr>
          <w:sz w:val="28"/>
        </w:rPr>
        <w:t>// Арх. анат., гист. и эмбр.</w:t>
      </w:r>
      <w:r>
        <w:rPr>
          <w:sz w:val="28"/>
          <w:lang w:val="uk-UA"/>
        </w:rPr>
        <w:t xml:space="preserve"> –</w:t>
      </w:r>
      <w:r>
        <w:rPr>
          <w:sz w:val="28"/>
        </w:rPr>
        <w:t xml:space="preserve"> 1979.</w:t>
      </w:r>
      <w:r>
        <w:rPr>
          <w:sz w:val="28"/>
          <w:lang w:val="uk-UA"/>
        </w:rPr>
        <w:t xml:space="preserve"> –</w:t>
      </w:r>
      <w:r>
        <w:rPr>
          <w:sz w:val="28"/>
        </w:rPr>
        <w:t xml:space="preserve"> Т.</w:t>
      </w:r>
      <w:r>
        <w:rPr>
          <w:sz w:val="28"/>
          <w:lang w:val="uk-UA"/>
        </w:rPr>
        <w:t xml:space="preserve"> </w:t>
      </w:r>
      <w:r>
        <w:rPr>
          <w:sz w:val="28"/>
        </w:rPr>
        <w:t>77, №11.</w:t>
      </w:r>
      <w:r>
        <w:rPr>
          <w:sz w:val="28"/>
          <w:lang w:val="uk-UA"/>
        </w:rPr>
        <w:t xml:space="preserve"> –</w:t>
      </w:r>
      <w:r>
        <w:rPr>
          <w:sz w:val="28"/>
        </w:rPr>
        <w:t xml:space="preserve"> С.</w:t>
      </w:r>
      <w:r>
        <w:rPr>
          <w:sz w:val="28"/>
          <w:lang w:val="uk-UA"/>
        </w:rPr>
        <w:t xml:space="preserve"> </w:t>
      </w:r>
      <w:r>
        <w:rPr>
          <w:sz w:val="28"/>
        </w:rPr>
        <w:t>80</w:t>
      </w:r>
      <w:r>
        <w:rPr>
          <w:sz w:val="28"/>
          <w:lang w:val="uk-UA"/>
        </w:rPr>
        <w:t>–</w:t>
      </w:r>
      <w:r>
        <w:rPr>
          <w:sz w:val="28"/>
        </w:rPr>
        <w:t>86.</w:t>
      </w:r>
    </w:p>
    <w:p w:rsidR="004F070C" w:rsidRDefault="004F070C" w:rsidP="007B6926">
      <w:pPr>
        <w:numPr>
          <w:ilvl w:val="0"/>
          <w:numId w:val="41"/>
        </w:numPr>
        <w:spacing w:after="0" w:line="360" w:lineRule="auto"/>
        <w:jc w:val="both"/>
        <w:rPr>
          <w:sz w:val="28"/>
        </w:rPr>
      </w:pPr>
      <w:r>
        <w:rPr>
          <w:sz w:val="28"/>
        </w:rPr>
        <w:lastRenderedPageBreak/>
        <w:t>Степанов Р.П., Дубровская В.Ф. Динамика ранних пострадиационных изменений эндотелия капилляров (количественный электронно-микроскопический анализ)</w:t>
      </w:r>
      <w:r>
        <w:rPr>
          <w:sz w:val="28"/>
          <w:lang w:val="uk-UA"/>
        </w:rPr>
        <w:t xml:space="preserve"> </w:t>
      </w:r>
      <w:r>
        <w:rPr>
          <w:sz w:val="28"/>
        </w:rPr>
        <w:t>// Радиобиология.</w:t>
      </w:r>
      <w:r>
        <w:rPr>
          <w:sz w:val="28"/>
          <w:lang w:val="uk-UA"/>
        </w:rPr>
        <w:t xml:space="preserve"> – </w:t>
      </w:r>
      <w:r>
        <w:rPr>
          <w:sz w:val="28"/>
        </w:rPr>
        <w:t>1982.</w:t>
      </w:r>
      <w:r>
        <w:rPr>
          <w:sz w:val="28"/>
          <w:lang w:val="uk-UA"/>
        </w:rPr>
        <w:t xml:space="preserve"> –</w:t>
      </w:r>
      <w:r>
        <w:rPr>
          <w:sz w:val="28"/>
        </w:rPr>
        <w:t xml:space="preserve"> Т.</w:t>
      </w:r>
      <w:r>
        <w:rPr>
          <w:sz w:val="28"/>
          <w:lang w:val="uk-UA"/>
        </w:rPr>
        <w:t xml:space="preserve"> </w:t>
      </w:r>
      <w:r>
        <w:rPr>
          <w:sz w:val="28"/>
        </w:rPr>
        <w:t>23, №2.</w:t>
      </w:r>
      <w:r>
        <w:rPr>
          <w:sz w:val="28"/>
          <w:lang w:val="uk-UA"/>
        </w:rPr>
        <w:t xml:space="preserve"> –</w:t>
      </w:r>
      <w:r>
        <w:rPr>
          <w:sz w:val="28"/>
        </w:rPr>
        <w:t xml:space="preserve"> С. 196</w:t>
      </w:r>
      <w:r>
        <w:rPr>
          <w:sz w:val="28"/>
          <w:lang w:val="uk-UA"/>
        </w:rPr>
        <w:t>–</w:t>
      </w:r>
      <w:r>
        <w:rPr>
          <w:sz w:val="28"/>
        </w:rPr>
        <w:t>199.</w:t>
      </w:r>
    </w:p>
    <w:p w:rsidR="004F070C" w:rsidRDefault="004F070C" w:rsidP="007B6926">
      <w:pPr>
        <w:numPr>
          <w:ilvl w:val="0"/>
          <w:numId w:val="41"/>
        </w:numPr>
        <w:spacing w:after="0" w:line="360" w:lineRule="auto"/>
        <w:jc w:val="both"/>
        <w:rPr>
          <w:sz w:val="28"/>
        </w:rPr>
      </w:pPr>
      <w:r>
        <w:rPr>
          <w:sz w:val="28"/>
        </w:rPr>
        <w:t>Сторожок Н.М., Друлле А.Я., Логин Я.Я., Дрегерис Я.Я., Храпова Н.Г., Бурлакова Е.Б. Антиоксидантная активность природных и синтетических хинонов // Вопр. мед. химии. – 1995. – №1. – С. 16–21.</w:t>
      </w:r>
    </w:p>
    <w:p w:rsidR="004F070C" w:rsidRDefault="004F070C" w:rsidP="007B6926">
      <w:pPr>
        <w:numPr>
          <w:ilvl w:val="0"/>
          <w:numId w:val="41"/>
        </w:numPr>
        <w:spacing w:after="0" w:line="360" w:lineRule="auto"/>
        <w:jc w:val="both"/>
        <w:rPr>
          <w:sz w:val="28"/>
        </w:rPr>
      </w:pPr>
      <w:r>
        <w:rPr>
          <w:sz w:val="28"/>
        </w:rPr>
        <w:t>Стрельцова В.Н. Опухолевые формы отдаленных последствий внешних и внутренних источников радиации // Биологические эффекты малых доз радиации. – М., 1983. – С. 41–46.</w:t>
      </w:r>
    </w:p>
    <w:p w:rsidR="004F070C" w:rsidRDefault="004F070C" w:rsidP="007B6926">
      <w:pPr>
        <w:numPr>
          <w:ilvl w:val="0"/>
          <w:numId w:val="41"/>
        </w:numPr>
        <w:spacing w:after="0" w:line="360" w:lineRule="auto"/>
        <w:jc w:val="both"/>
        <w:rPr>
          <w:sz w:val="28"/>
        </w:rPr>
      </w:pPr>
      <w:r>
        <w:rPr>
          <w:sz w:val="28"/>
        </w:rPr>
        <w:t xml:space="preserve">Струков А.И., Серов В.В. Патологическая анатомия: Учебник. – 4-е изд., стереотипное. – М.: Медицина, 1995. – 688 с. </w:t>
      </w:r>
    </w:p>
    <w:p w:rsidR="004F070C" w:rsidRDefault="004F070C" w:rsidP="007B6926">
      <w:pPr>
        <w:numPr>
          <w:ilvl w:val="0"/>
          <w:numId w:val="41"/>
        </w:numPr>
        <w:spacing w:after="0" w:line="360" w:lineRule="auto"/>
        <w:jc w:val="both"/>
        <w:rPr>
          <w:sz w:val="28"/>
        </w:rPr>
      </w:pPr>
      <w:r>
        <w:rPr>
          <w:sz w:val="28"/>
        </w:rPr>
        <w:t xml:space="preserve">Ступина А.С., Квитницкая-Рыжова Т.Ю., Межиборская Н.А. и др. Изменения ультраструктуры капилляров при старении и в условиях воздействия неблагоприятных факторов внешней среды // Матеріали 6 конгресу патологів України </w:t>
      </w:r>
      <w:r w:rsidRPr="007722D8">
        <w:rPr>
          <w:sz w:val="28"/>
        </w:rPr>
        <w:t>“</w:t>
      </w:r>
      <w:r>
        <w:rPr>
          <w:sz w:val="28"/>
        </w:rPr>
        <w:t>Судинні і онкологічні захворювання: морфогенез та екологічний патоморфоз</w:t>
      </w:r>
      <w:r w:rsidRPr="007722D8">
        <w:rPr>
          <w:sz w:val="28"/>
        </w:rPr>
        <w:t>”</w:t>
      </w:r>
      <w:r>
        <w:rPr>
          <w:sz w:val="28"/>
        </w:rPr>
        <w:t>. – Вінниця</w:t>
      </w:r>
      <w:r>
        <w:rPr>
          <w:sz w:val="28"/>
          <w:lang w:val="uk-UA"/>
        </w:rPr>
        <w:t xml:space="preserve">, </w:t>
      </w:r>
      <w:r>
        <w:rPr>
          <w:sz w:val="28"/>
        </w:rPr>
        <w:t>1998.</w:t>
      </w:r>
      <w:r>
        <w:rPr>
          <w:sz w:val="28"/>
          <w:lang w:val="uk-UA"/>
        </w:rPr>
        <w:t xml:space="preserve"> –</w:t>
      </w:r>
      <w:r>
        <w:rPr>
          <w:sz w:val="28"/>
        </w:rPr>
        <w:t xml:space="preserve"> С.</w:t>
      </w:r>
      <w:r>
        <w:rPr>
          <w:sz w:val="28"/>
          <w:lang w:val="uk-UA"/>
        </w:rPr>
        <w:t xml:space="preserve"> </w:t>
      </w:r>
      <w:r>
        <w:rPr>
          <w:sz w:val="28"/>
        </w:rPr>
        <w:t>87</w:t>
      </w:r>
      <w:r>
        <w:rPr>
          <w:sz w:val="28"/>
          <w:lang w:val="uk-UA"/>
        </w:rPr>
        <w:t>–</w:t>
      </w:r>
      <w:r>
        <w:rPr>
          <w:sz w:val="28"/>
        </w:rPr>
        <w:t>88.</w:t>
      </w:r>
    </w:p>
    <w:p w:rsidR="004F070C" w:rsidRDefault="004F070C" w:rsidP="007B6926">
      <w:pPr>
        <w:numPr>
          <w:ilvl w:val="0"/>
          <w:numId w:val="41"/>
        </w:numPr>
        <w:spacing w:after="0" w:line="360" w:lineRule="auto"/>
        <w:jc w:val="both"/>
        <w:rPr>
          <w:sz w:val="28"/>
        </w:rPr>
      </w:pPr>
      <w:r>
        <w:rPr>
          <w:sz w:val="28"/>
        </w:rPr>
        <w:t xml:space="preserve">Суханов А.Ф., Мядлец О.Д. Роль внутриэпидермальных макрофагов (клетки Лангерганса) в структурно-функциональной организации эпидермиса // Арх. анат., гист. и эмбр. – 1988. – №4. – С. 79–85. </w:t>
      </w:r>
    </w:p>
    <w:p w:rsidR="004F070C" w:rsidRDefault="004F070C" w:rsidP="007B6926">
      <w:pPr>
        <w:numPr>
          <w:ilvl w:val="0"/>
          <w:numId w:val="41"/>
        </w:numPr>
        <w:spacing w:after="0" w:line="360" w:lineRule="auto"/>
        <w:jc w:val="both"/>
        <w:rPr>
          <w:sz w:val="28"/>
        </w:rPr>
      </w:pPr>
      <w:r>
        <w:rPr>
          <w:sz w:val="28"/>
        </w:rPr>
        <w:t>Сушко В.А., Крячок И.В. Клиникоморфологическая характеристика бронхолегочной системы у больных ХНЗЛ, подвергшихся воздействию ионизирующего излучения при аварии на ЧАЭС // Тез. докл. научно-практ. конф. – К., 1991. – С. 211–213.</w:t>
      </w:r>
    </w:p>
    <w:p w:rsidR="004F070C" w:rsidRDefault="004F070C" w:rsidP="007B6926">
      <w:pPr>
        <w:numPr>
          <w:ilvl w:val="0"/>
          <w:numId w:val="41"/>
        </w:numPr>
        <w:spacing w:after="0" w:line="360" w:lineRule="auto"/>
        <w:jc w:val="both"/>
        <w:rPr>
          <w:sz w:val="28"/>
        </w:rPr>
      </w:pPr>
      <w:r>
        <w:rPr>
          <w:sz w:val="28"/>
          <w:lang w:val="uk-UA"/>
        </w:rPr>
        <w:t xml:space="preserve">Сушко В.А., Терещенко В.П., Швайко Л.И., Сегеда Т.П., Полякова В.А. Хронические неспецифические заболевания легких у ликвидаторов последствий аварии на ЧАЭС // Матер. 2-ой междунар. конф. </w:t>
      </w:r>
      <w:r w:rsidRPr="007722D8">
        <w:rPr>
          <w:sz w:val="28"/>
        </w:rPr>
        <w:t>“</w:t>
      </w:r>
      <w:r>
        <w:rPr>
          <w:sz w:val="28"/>
        </w:rPr>
        <w:t xml:space="preserve">Отдаленные </w:t>
      </w:r>
      <w:r>
        <w:rPr>
          <w:sz w:val="28"/>
        </w:rPr>
        <w:lastRenderedPageBreak/>
        <w:t>медицинские последствия Чернобыльской катастрофы</w:t>
      </w:r>
      <w:r w:rsidRPr="007722D8">
        <w:rPr>
          <w:sz w:val="28"/>
        </w:rPr>
        <w:t>”</w:t>
      </w:r>
      <w:r>
        <w:rPr>
          <w:sz w:val="28"/>
        </w:rPr>
        <w:t>; Под ред. А.И. Нягу, Г.Н. Сушкевич. – Киев, 1998. – С. 380–381.</w:t>
      </w:r>
    </w:p>
    <w:p w:rsidR="004F070C" w:rsidRDefault="004F070C" w:rsidP="007B6926">
      <w:pPr>
        <w:numPr>
          <w:ilvl w:val="0"/>
          <w:numId w:val="41"/>
        </w:numPr>
        <w:spacing w:after="0" w:line="360" w:lineRule="auto"/>
        <w:jc w:val="both"/>
        <w:rPr>
          <w:sz w:val="28"/>
        </w:rPr>
      </w:pPr>
      <w:r>
        <w:rPr>
          <w:sz w:val="28"/>
          <w:lang w:val="uk-UA"/>
        </w:rPr>
        <w:t xml:space="preserve">Сушко В.О., Терещенко В.П., Швайко Л.І., Сегеда Т.П., Полякова В.О. Хронічні неспецифічні захворювання легень в учасників ліквідації наслідків аварії на ЧАЕС // Мат. </w:t>
      </w:r>
      <w:r>
        <w:rPr>
          <w:sz w:val="28"/>
          <w:lang w:val="en-US"/>
        </w:rPr>
        <w:t>II</w:t>
      </w:r>
      <w:r>
        <w:rPr>
          <w:sz w:val="28"/>
          <w:lang w:val="uk-UA"/>
        </w:rPr>
        <w:t xml:space="preserve"> з’їзду фтизіатрів і пульмонологів України. – Київ, 1998. – С. 104.</w:t>
      </w:r>
    </w:p>
    <w:p w:rsidR="004F070C" w:rsidRDefault="004F070C" w:rsidP="007B6926">
      <w:pPr>
        <w:numPr>
          <w:ilvl w:val="0"/>
          <w:numId w:val="41"/>
        </w:numPr>
        <w:spacing w:after="0" w:line="360" w:lineRule="auto"/>
        <w:jc w:val="both"/>
        <w:rPr>
          <w:sz w:val="28"/>
        </w:rPr>
      </w:pPr>
      <w:r>
        <w:rPr>
          <w:sz w:val="28"/>
          <w:lang w:val="uk-UA"/>
        </w:rPr>
        <w:t>Сушко В.О., Швайко Л.І. Ендоскопічна картина трахеобронхіального дерева в учасників ліквідації наслідків аварії на Чорнобильській АЕС при тривалому спостереженні // Проблеми радіаційної медицини. – К.: Науковий центр радіаційної медицини АМН України, 1998. – С. 46–54.</w:t>
      </w:r>
    </w:p>
    <w:p w:rsidR="004F070C" w:rsidRDefault="004F070C" w:rsidP="007B6926">
      <w:pPr>
        <w:numPr>
          <w:ilvl w:val="0"/>
          <w:numId w:val="41"/>
        </w:numPr>
        <w:spacing w:after="0" w:line="360" w:lineRule="auto"/>
        <w:jc w:val="both"/>
        <w:rPr>
          <w:sz w:val="28"/>
        </w:rPr>
      </w:pPr>
      <w:r>
        <w:rPr>
          <w:sz w:val="28"/>
        </w:rPr>
        <w:t>Сушко В.А., Швайко Л.И., Базыка Д.А., Терещенко В.П. Мониторинг состояния бронхолегочной си</w:t>
      </w:r>
      <w:r>
        <w:rPr>
          <w:sz w:val="28"/>
        </w:rPr>
        <w:t>с</w:t>
      </w:r>
      <w:r>
        <w:rPr>
          <w:sz w:val="28"/>
        </w:rPr>
        <w:t>темы участников ли</w:t>
      </w:r>
      <w:r>
        <w:rPr>
          <w:sz w:val="28"/>
        </w:rPr>
        <w:t>к</w:t>
      </w:r>
      <w:r>
        <w:rPr>
          <w:sz w:val="28"/>
        </w:rPr>
        <w:t>видации последствий аварии на Чернобыл</w:t>
      </w:r>
      <w:r>
        <w:rPr>
          <w:sz w:val="28"/>
        </w:rPr>
        <w:t>ь</w:t>
      </w:r>
      <w:r>
        <w:rPr>
          <w:sz w:val="28"/>
        </w:rPr>
        <w:t>ской АЭС, страдающих хроническими несп</w:t>
      </w:r>
      <w:r>
        <w:rPr>
          <w:sz w:val="28"/>
        </w:rPr>
        <w:t>е</w:t>
      </w:r>
      <w:r>
        <w:rPr>
          <w:sz w:val="28"/>
        </w:rPr>
        <w:t>цифическими забол</w:t>
      </w:r>
      <w:r>
        <w:rPr>
          <w:sz w:val="28"/>
        </w:rPr>
        <w:t>е</w:t>
      </w:r>
      <w:r>
        <w:rPr>
          <w:sz w:val="28"/>
        </w:rPr>
        <w:t>ваниями легких // Междунар. научно-практ. ко</w:t>
      </w:r>
      <w:r>
        <w:rPr>
          <w:sz w:val="28"/>
        </w:rPr>
        <w:t>н</w:t>
      </w:r>
      <w:r>
        <w:rPr>
          <w:sz w:val="28"/>
        </w:rPr>
        <w:t xml:space="preserve">ф. </w:t>
      </w:r>
      <w:r w:rsidRPr="007722D8">
        <w:rPr>
          <w:sz w:val="28"/>
        </w:rPr>
        <w:t>“</w:t>
      </w:r>
      <w:r>
        <w:rPr>
          <w:sz w:val="28"/>
        </w:rPr>
        <w:t>Медико-биологические последствия Чернобыльской катастрофы 10 лет спустя</w:t>
      </w:r>
      <w:r w:rsidRPr="007722D8">
        <w:rPr>
          <w:sz w:val="28"/>
        </w:rPr>
        <w:t>”</w:t>
      </w:r>
      <w:r>
        <w:rPr>
          <w:sz w:val="28"/>
        </w:rPr>
        <w:t>. Акт. вопр</w:t>
      </w:r>
      <w:r>
        <w:rPr>
          <w:sz w:val="28"/>
        </w:rPr>
        <w:t>о</w:t>
      </w:r>
      <w:r>
        <w:rPr>
          <w:sz w:val="28"/>
        </w:rPr>
        <w:t>сы военной мед</w:t>
      </w:r>
      <w:r>
        <w:rPr>
          <w:sz w:val="28"/>
        </w:rPr>
        <w:t>и</w:t>
      </w:r>
      <w:r>
        <w:rPr>
          <w:sz w:val="28"/>
        </w:rPr>
        <w:t>цины спецслужб Украины. – Киев, 1996. – С. 305–306.</w:t>
      </w:r>
    </w:p>
    <w:p w:rsidR="004F070C" w:rsidRDefault="004F070C" w:rsidP="007B6926">
      <w:pPr>
        <w:numPr>
          <w:ilvl w:val="0"/>
          <w:numId w:val="41"/>
        </w:numPr>
        <w:spacing w:after="0" w:line="360" w:lineRule="auto"/>
        <w:jc w:val="both"/>
        <w:rPr>
          <w:sz w:val="28"/>
        </w:rPr>
      </w:pPr>
      <w:r>
        <w:rPr>
          <w:sz w:val="28"/>
        </w:rPr>
        <w:t>Сушко В.А., Швайко Л.И., Базыка Д.А., Терещенко</w:t>
      </w:r>
      <w:r>
        <w:rPr>
          <w:sz w:val="28"/>
          <w:lang w:val="uk-UA"/>
        </w:rPr>
        <w:t xml:space="preserve"> </w:t>
      </w:r>
      <w:r>
        <w:rPr>
          <w:sz w:val="28"/>
        </w:rPr>
        <w:t>В.П. Мониторинг состояния бронхолегочной системы участников ликвидации последствий аварии на Чернобыльской АЭС, страдающих хроническими неспецифическими заболеваниями легких</w:t>
      </w:r>
      <w:r>
        <w:rPr>
          <w:sz w:val="28"/>
          <w:lang w:val="uk-UA"/>
        </w:rPr>
        <w:t xml:space="preserve"> </w:t>
      </w:r>
      <w:r>
        <w:rPr>
          <w:sz w:val="28"/>
        </w:rPr>
        <w:t xml:space="preserve">// Актуальные вопросы военной медицины спецслужб Украины </w:t>
      </w:r>
      <w:r w:rsidRPr="007722D8">
        <w:rPr>
          <w:sz w:val="28"/>
        </w:rPr>
        <w:t>“</w:t>
      </w:r>
      <w:r>
        <w:rPr>
          <w:sz w:val="28"/>
        </w:rPr>
        <w:t>Медико-биологические последствия Чернобыльской катастрофы 10 лет спустя</w:t>
      </w:r>
      <w:r w:rsidRPr="007722D8">
        <w:rPr>
          <w:sz w:val="28"/>
        </w:rPr>
        <w:t>”</w:t>
      </w:r>
      <w:r>
        <w:rPr>
          <w:sz w:val="28"/>
        </w:rPr>
        <w:t>.</w:t>
      </w:r>
      <w:r>
        <w:rPr>
          <w:sz w:val="28"/>
          <w:lang w:val="uk-UA"/>
        </w:rPr>
        <w:t xml:space="preserve"> –</w:t>
      </w:r>
      <w:r>
        <w:rPr>
          <w:sz w:val="28"/>
        </w:rPr>
        <w:t xml:space="preserve"> К.: Генеза, 1997.</w:t>
      </w:r>
      <w:r>
        <w:rPr>
          <w:sz w:val="28"/>
          <w:lang w:val="uk-UA"/>
        </w:rPr>
        <w:t xml:space="preserve"> –</w:t>
      </w:r>
      <w:r>
        <w:rPr>
          <w:sz w:val="28"/>
        </w:rPr>
        <w:t xml:space="preserve"> С.</w:t>
      </w:r>
      <w:r>
        <w:rPr>
          <w:sz w:val="28"/>
          <w:lang w:val="uk-UA"/>
        </w:rPr>
        <w:t xml:space="preserve"> </w:t>
      </w:r>
      <w:r>
        <w:rPr>
          <w:sz w:val="28"/>
        </w:rPr>
        <w:t>305</w:t>
      </w:r>
      <w:r>
        <w:rPr>
          <w:sz w:val="28"/>
          <w:lang w:val="uk-UA"/>
        </w:rPr>
        <w:t>–</w:t>
      </w:r>
      <w:r>
        <w:rPr>
          <w:sz w:val="28"/>
        </w:rPr>
        <w:t>306.</w:t>
      </w:r>
    </w:p>
    <w:p w:rsidR="004F070C" w:rsidRDefault="004F070C" w:rsidP="007B6926">
      <w:pPr>
        <w:numPr>
          <w:ilvl w:val="0"/>
          <w:numId w:val="41"/>
        </w:numPr>
        <w:spacing w:after="0" w:line="360" w:lineRule="auto"/>
        <w:jc w:val="both"/>
        <w:rPr>
          <w:sz w:val="28"/>
        </w:rPr>
      </w:pPr>
      <w:r>
        <w:rPr>
          <w:sz w:val="28"/>
          <w:lang w:val="uk-UA"/>
        </w:rPr>
        <w:t>Сысоева Л.А., Гунин А.Г. О принадлежности люминесцирующих моноаминсодержащих клеток селезенки к АПУД-системе // Экспериментальн</w:t>
      </w:r>
      <w:r>
        <w:rPr>
          <w:sz w:val="28"/>
        </w:rPr>
        <w:t>ая и прикладная морфология. – Чебоксары, 1988. – С. 16–23.</w:t>
      </w:r>
    </w:p>
    <w:p w:rsidR="004F070C" w:rsidRDefault="004F070C" w:rsidP="007B6926">
      <w:pPr>
        <w:numPr>
          <w:ilvl w:val="0"/>
          <w:numId w:val="41"/>
        </w:numPr>
        <w:spacing w:after="0" w:line="360" w:lineRule="auto"/>
        <w:jc w:val="both"/>
        <w:rPr>
          <w:sz w:val="28"/>
        </w:rPr>
      </w:pPr>
      <w:r>
        <w:rPr>
          <w:sz w:val="28"/>
        </w:rPr>
        <w:lastRenderedPageBreak/>
        <w:t>Талаев В.Ю., Романова Т.Е., Лебедева И.Е., Рубцова</w:t>
      </w:r>
      <w:r>
        <w:rPr>
          <w:sz w:val="28"/>
          <w:lang w:val="uk-UA"/>
        </w:rPr>
        <w:t xml:space="preserve"> </w:t>
      </w:r>
      <w:r>
        <w:rPr>
          <w:sz w:val="28"/>
        </w:rPr>
        <w:t>И.Е. Функциональное состояние Т-лимфоцитов периферической крови у больных хроническим бронхитом ликвидаторов последствий аварии на Чернобыльской АЭС // Иммунология.</w:t>
      </w:r>
      <w:r>
        <w:rPr>
          <w:sz w:val="28"/>
          <w:lang w:val="uk-UA"/>
        </w:rPr>
        <w:t xml:space="preserve"> – </w:t>
      </w:r>
      <w:r>
        <w:rPr>
          <w:sz w:val="28"/>
        </w:rPr>
        <w:t>1999.</w:t>
      </w:r>
      <w:r>
        <w:rPr>
          <w:sz w:val="28"/>
          <w:lang w:val="uk-UA"/>
        </w:rPr>
        <w:t xml:space="preserve"> –</w:t>
      </w:r>
      <w:r>
        <w:rPr>
          <w:sz w:val="28"/>
        </w:rPr>
        <w:t xml:space="preserve"> №2.</w:t>
      </w:r>
      <w:r>
        <w:rPr>
          <w:sz w:val="28"/>
          <w:lang w:val="uk-UA"/>
        </w:rPr>
        <w:t xml:space="preserve"> –</w:t>
      </w:r>
      <w:r>
        <w:rPr>
          <w:sz w:val="28"/>
        </w:rPr>
        <w:t xml:space="preserve"> С.</w:t>
      </w:r>
      <w:r>
        <w:rPr>
          <w:sz w:val="28"/>
          <w:lang w:val="uk-UA"/>
        </w:rPr>
        <w:t xml:space="preserve"> </w:t>
      </w:r>
      <w:r>
        <w:rPr>
          <w:sz w:val="28"/>
        </w:rPr>
        <w:t>39</w:t>
      </w:r>
      <w:r>
        <w:rPr>
          <w:sz w:val="28"/>
          <w:lang w:val="uk-UA"/>
        </w:rPr>
        <w:t>–</w:t>
      </w:r>
      <w:r>
        <w:rPr>
          <w:sz w:val="28"/>
        </w:rPr>
        <w:t>40.</w:t>
      </w:r>
    </w:p>
    <w:p w:rsidR="004F070C" w:rsidRDefault="004F070C" w:rsidP="007B6926">
      <w:pPr>
        <w:numPr>
          <w:ilvl w:val="0"/>
          <w:numId w:val="41"/>
        </w:numPr>
        <w:spacing w:after="0" w:line="360" w:lineRule="auto"/>
        <w:jc w:val="both"/>
        <w:rPr>
          <w:sz w:val="28"/>
        </w:rPr>
      </w:pPr>
      <w:r>
        <w:rPr>
          <w:sz w:val="28"/>
        </w:rPr>
        <w:t>Теоретические предпосылки и модели процессов радиационного поражения систем организма: Сб. научных статей.</w:t>
      </w:r>
      <w:r>
        <w:rPr>
          <w:sz w:val="28"/>
          <w:lang w:val="uk-UA"/>
        </w:rPr>
        <w:t xml:space="preserve"> –</w:t>
      </w:r>
      <w:r>
        <w:rPr>
          <w:sz w:val="28"/>
        </w:rPr>
        <w:t xml:space="preserve"> Пущин</w:t>
      </w:r>
      <w:r>
        <w:rPr>
          <w:sz w:val="28"/>
          <w:lang w:val="uk-UA"/>
        </w:rPr>
        <w:t>о</w:t>
      </w:r>
      <w:r>
        <w:rPr>
          <w:sz w:val="28"/>
        </w:rPr>
        <w:t>: Научный центр биологических исследований, 1975.</w:t>
      </w:r>
      <w:r>
        <w:rPr>
          <w:sz w:val="28"/>
          <w:lang w:val="uk-UA"/>
        </w:rPr>
        <w:t xml:space="preserve"> – </w:t>
      </w:r>
      <w:r>
        <w:rPr>
          <w:sz w:val="28"/>
        </w:rPr>
        <w:t>182 с.</w:t>
      </w:r>
    </w:p>
    <w:p w:rsidR="004F070C" w:rsidRDefault="004F070C" w:rsidP="007B6926">
      <w:pPr>
        <w:numPr>
          <w:ilvl w:val="0"/>
          <w:numId w:val="41"/>
        </w:numPr>
        <w:spacing w:after="0" w:line="360" w:lineRule="auto"/>
        <w:jc w:val="both"/>
        <w:rPr>
          <w:sz w:val="28"/>
        </w:rPr>
      </w:pPr>
      <w:r>
        <w:rPr>
          <w:sz w:val="28"/>
          <w:lang w:val="uk-UA"/>
        </w:rPr>
        <w:t xml:space="preserve">Терещенко В.П., Козлова Т.Г., Піщиков В.А. Патологія слизової секреції в шлунку та дванадцятипалій кишці у ліквідаторів наслідків Чорнобильської катастрофи / За ред. </w:t>
      </w:r>
      <w:r>
        <w:rPr>
          <w:sz w:val="28"/>
        </w:rPr>
        <w:t>В.П. Терещенко. – К.: Медінформ, 2004. – 248 с.</w:t>
      </w:r>
    </w:p>
    <w:p w:rsidR="004F070C" w:rsidRPr="009C6D65" w:rsidRDefault="004F070C" w:rsidP="007B6926">
      <w:pPr>
        <w:numPr>
          <w:ilvl w:val="0"/>
          <w:numId w:val="41"/>
        </w:numPr>
        <w:spacing w:after="0" w:line="360" w:lineRule="auto"/>
        <w:jc w:val="both"/>
        <w:rPr>
          <w:sz w:val="28"/>
          <w:lang w:val="uk-UA"/>
        </w:rPr>
      </w:pPr>
      <w:r w:rsidRPr="009C6D65">
        <w:rPr>
          <w:sz w:val="28"/>
          <w:lang w:val="uk-UA"/>
        </w:rPr>
        <w:t>Терещенко В.П, Науменко О.М., Полякова В.О., Кузьмук І.О. Етіологічні та патогенетичні чинники хронічного риніту у ліквідаторів наслідків аварії на ЧАЕС // Сучасні аспекти військової медицини. Збірник наукових праць ГВКГ. – Київ, 2001. – Вип. 6. – С. 78–82.</w:t>
      </w:r>
    </w:p>
    <w:p w:rsidR="004F070C" w:rsidRDefault="004F070C" w:rsidP="007B6926">
      <w:pPr>
        <w:numPr>
          <w:ilvl w:val="0"/>
          <w:numId w:val="41"/>
        </w:numPr>
        <w:spacing w:after="0" w:line="360" w:lineRule="auto"/>
        <w:jc w:val="both"/>
        <w:rPr>
          <w:sz w:val="28"/>
          <w:lang w:val="uk-UA"/>
        </w:rPr>
      </w:pPr>
      <w:r>
        <w:rPr>
          <w:sz w:val="28"/>
          <w:lang w:val="uk-UA"/>
        </w:rPr>
        <w:t xml:space="preserve">Терещенко В.П., Науменко О.М., Самусєва О.С., Полякова В.О., Кузьмук І.О. Морфогенез хронічного риніту залежно від </w:t>
      </w:r>
      <w:r w:rsidRPr="007722D8">
        <w:rPr>
          <w:sz w:val="28"/>
          <w:lang w:val="uk-UA"/>
        </w:rPr>
        <w:t>“</w:t>
      </w:r>
      <w:r>
        <w:rPr>
          <w:sz w:val="28"/>
          <w:lang w:val="uk-UA"/>
        </w:rPr>
        <w:t>чорнобильського чинника</w:t>
      </w:r>
      <w:r w:rsidRPr="007722D8">
        <w:rPr>
          <w:sz w:val="28"/>
          <w:lang w:val="uk-UA"/>
        </w:rPr>
        <w:t>”</w:t>
      </w:r>
      <w:r>
        <w:rPr>
          <w:sz w:val="28"/>
          <w:lang w:val="uk-UA"/>
        </w:rPr>
        <w:t xml:space="preserve"> в анамнезе пацієнтів // Укр. мед. часопис. – 2001. – №6. – С. 88–95. </w:t>
      </w:r>
    </w:p>
    <w:p w:rsidR="004F070C" w:rsidRDefault="004F070C" w:rsidP="007B6926">
      <w:pPr>
        <w:numPr>
          <w:ilvl w:val="0"/>
          <w:numId w:val="41"/>
        </w:numPr>
        <w:spacing w:after="0" w:line="360" w:lineRule="auto"/>
        <w:jc w:val="both"/>
        <w:rPr>
          <w:sz w:val="28"/>
        </w:rPr>
      </w:pPr>
      <w:r>
        <w:rPr>
          <w:sz w:val="28"/>
          <w:lang w:val="uk-UA"/>
        </w:rPr>
        <w:t>Терещенко В.П., Полякова В.А., Самусєва О.С., Науменко О.М. Плоскоклітинна метаплазія назального епітелію при хронічних ринітах: особливості у ліквідаторів наслідків Чорнобильської катастрофи // Війск. мед. Укр. – 2001. – Т. 1, №2. – С. 52–55.</w:t>
      </w:r>
    </w:p>
    <w:p w:rsidR="004F070C" w:rsidRDefault="004F070C" w:rsidP="007B6926">
      <w:pPr>
        <w:numPr>
          <w:ilvl w:val="0"/>
          <w:numId w:val="41"/>
        </w:numPr>
        <w:spacing w:after="0" w:line="360" w:lineRule="auto"/>
        <w:jc w:val="both"/>
        <w:rPr>
          <w:sz w:val="28"/>
        </w:rPr>
      </w:pPr>
      <w:r>
        <w:rPr>
          <w:sz w:val="28"/>
        </w:rPr>
        <w:t>Терещенко В.П., Сегеда Т.П., Сушко В.А., Гребенщикова В.А. Морфогенез патологических процессов в слизистой оболочке бронхов лиц, подвергшихся радиационному воздействию // Очерки экологической патологии; Под ред. В.П. Терещенко. – Киев, 1999. – С. 170–183.</w:t>
      </w:r>
    </w:p>
    <w:p w:rsidR="004F070C" w:rsidRDefault="004F070C" w:rsidP="007B6926">
      <w:pPr>
        <w:numPr>
          <w:ilvl w:val="0"/>
          <w:numId w:val="41"/>
        </w:numPr>
        <w:spacing w:after="0" w:line="360" w:lineRule="auto"/>
        <w:jc w:val="both"/>
        <w:rPr>
          <w:sz w:val="28"/>
        </w:rPr>
      </w:pPr>
      <w:r>
        <w:rPr>
          <w:sz w:val="28"/>
        </w:rPr>
        <w:t xml:space="preserve">Ткаченко Е.В. Сосудистая патология головного мозга и медико-биологические аспекты трансформации окружающей среды после аварии </w:t>
      </w:r>
      <w:r>
        <w:rPr>
          <w:sz w:val="28"/>
        </w:rPr>
        <w:lastRenderedPageBreak/>
        <w:t>на ЧАЭС / Очерки экологической патологии; Под ред. В.П. Терещенко.– Киев, 1999. – 54–73 с.</w:t>
      </w:r>
    </w:p>
    <w:p w:rsidR="004F070C" w:rsidRDefault="004F070C" w:rsidP="007B6926">
      <w:pPr>
        <w:numPr>
          <w:ilvl w:val="0"/>
          <w:numId w:val="41"/>
        </w:numPr>
        <w:spacing w:after="0" w:line="360" w:lineRule="auto"/>
        <w:jc w:val="both"/>
        <w:rPr>
          <w:sz w:val="28"/>
        </w:rPr>
      </w:pPr>
      <w:r>
        <w:rPr>
          <w:sz w:val="28"/>
        </w:rPr>
        <w:t>Ткаченко Э.Я., Демидова Г.Г., Чеботарева Е.Е. Реакция эндотелия стенки сосудов на ионизирующее воздействие</w:t>
      </w:r>
      <w:r>
        <w:rPr>
          <w:sz w:val="28"/>
          <w:lang w:val="uk-UA"/>
        </w:rPr>
        <w:t xml:space="preserve"> </w:t>
      </w:r>
      <w:r>
        <w:rPr>
          <w:sz w:val="28"/>
        </w:rPr>
        <w:t>// Радиобиология.</w:t>
      </w:r>
      <w:r>
        <w:rPr>
          <w:sz w:val="28"/>
          <w:lang w:val="uk-UA"/>
        </w:rPr>
        <w:t xml:space="preserve"> –</w:t>
      </w:r>
      <w:r>
        <w:rPr>
          <w:sz w:val="28"/>
        </w:rPr>
        <w:t xml:space="preserve"> 1978.</w:t>
      </w:r>
      <w:r>
        <w:rPr>
          <w:sz w:val="28"/>
          <w:lang w:val="uk-UA"/>
        </w:rPr>
        <w:t xml:space="preserve"> – </w:t>
      </w:r>
      <w:r>
        <w:rPr>
          <w:sz w:val="28"/>
        </w:rPr>
        <w:t>Т.</w:t>
      </w:r>
      <w:r>
        <w:rPr>
          <w:sz w:val="28"/>
          <w:lang w:val="uk-UA"/>
        </w:rPr>
        <w:t xml:space="preserve"> </w:t>
      </w:r>
      <w:r>
        <w:rPr>
          <w:sz w:val="28"/>
        </w:rPr>
        <w:t>18, №1.</w:t>
      </w:r>
      <w:r>
        <w:rPr>
          <w:sz w:val="28"/>
          <w:lang w:val="uk-UA"/>
        </w:rPr>
        <w:t xml:space="preserve"> – </w:t>
      </w:r>
      <w:r>
        <w:rPr>
          <w:sz w:val="28"/>
        </w:rPr>
        <w:t>С.</w:t>
      </w:r>
      <w:r>
        <w:rPr>
          <w:sz w:val="28"/>
          <w:lang w:val="uk-UA"/>
        </w:rPr>
        <w:t xml:space="preserve"> </w:t>
      </w:r>
      <w:r>
        <w:rPr>
          <w:sz w:val="28"/>
        </w:rPr>
        <w:t>127</w:t>
      </w:r>
      <w:r>
        <w:rPr>
          <w:sz w:val="28"/>
          <w:lang w:val="uk-UA"/>
        </w:rPr>
        <w:t>–</w:t>
      </w:r>
      <w:r>
        <w:rPr>
          <w:sz w:val="28"/>
        </w:rPr>
        <w:t>130.</w:t>
      </w:r>
    </w:p>
    <w:p w:rsidR="004F070C" w:rsidRDefault="004F070C" w:rsidP="007B6926">
      <w:pPr>
        <w:numPr>
          <w:ilvl w:val="0"/>
          <w:numId w:val="41"/>
        </w:numPr>
        <w:spacing w:after="0" w:line="360" w:lineRule="auto"/>
        <w:jc w:val="both"/>
        <w:rPr>
          <w:sz w:val="28"/>
        </w:rPr>
      </w:pPr>
      <w:r>
        <w:rPr>
          <w:sz w:val="28"/>
        </w:rPr>
        <w:t>Ткачишин В.С. Особенности клиники и лечения хронического бронхита у лиц, подвергшихся длительному влиянию малых доз радиации // Итоги оценки медицинских последствий аварии на ЧАЭС: Тез. докл. респ. научно-практ. конф. – К., 1991. – С. 54–56.</w:t>
      </w:r>
    </w:p>
    <w:p w:rsidR="004F070C" w:rsidRDefault="004F070C" w:rsidP="007B6926">
      <w:pPr>
        <w:numPr>
          <w:ilvl w:val="0"/>
          <w:numId w:val="41"/>
        </w:numPr>
        <w:spacing w:after="0" w:line="360" w:lineRule="auto"/>
        <w:jc w:val="both"/>
        <w:rPr>
          <w:sz w:val="28"/>
          <w:lang w:val="uk-UA"/>
        </w:rPr>
      </w:pPr>
      <w:r>
        <w:rPr>
          <w:sz w:val="28"/>
          <w:lang w:val="uk-UA"/>
        </w:rPr>
        <w:t xml:space="preserve">Толстая Е.В. Вегетативный статус ликвидаторов последствий аварии на ЧАЭС // Тр. </w:t>
      </w:r>
      <w:r>
        <w:rPr>
          <w:sz w:val="28"/>
          <w:lang w:val="en-US"/>
        </w:rPr>
        <w:t>IV</w:t>
      </w:r>
      <w:r>
        <w:rPr>
          <w:sz w:val="28"/>
        </w:rPr>
        <w:t xml:space="preserve"> Междунар. конф. </w:t>
      </w:r>
      <w:r w:rsidRPr="007722D8">
        <w:rPr>
          <w:sz w:val="28"/>
        </w:rPr>
        <w:t>“</w:t>
      </w:r>
      <w:r>
        <w:rPr>
          <w:sz w:val="28"/>
          <w:lang w:val="uk-UA"/>
        </w:rPr>
        <w:t>Чернобыльская катастрофа: прогноз, профилактика, лечение и медикопсихологическая реабилитация пострадавших</w:t>
      </w:r>
      <w:r w:rsidRPr="007722D8">
        <w:rPr>
          <w:sz w:val="28"/>
        </w:rPr>
        <w:t>”</w:t>
      </w:r>
      <w:r>
        <w:rPr>
          <w:sz w:val="28"/>
          <w:lang w:val="uk-UA"/>
        </w:rPr>
        <w:t>. – 1995. – С. 375.</w:t>
      </w:r>
    </w:p>
    <w:p w:rsidR="004F070C" w:rsidRDefault="004F070C" w:rsidP="007B6926">
      <w:pPr>
        <w:numPr>
          <w:ilvl w:val="0"/>
          <w:numId w:val="41"/>
        </w:numPr>
        <w:spacing w:after="0" w:line="360" w:lineRule="auto"/>
        <w:jc w:val="both"/>
        <w:rPr>
          <w:sz w:val="28"/>
        </w:rPr>
      </w:pPr>
      <w:r>
        <w:rPr>
          <w:sz w:val="28"/>
        </w:rPr>
        <w:t>Томская М.С. Патоморфологические изменения в организме животных при остром и хроническом отравлении</w:t>
      </w:r>
      <w:r>
        <w:rPr>
          <w:sz w:val="28"/>
          <w:lang w:val="uk-UA"/>
        </w:rPr>
        <w:t xml:space="preserve"> </w:t>
      </w:r>
      <w:r>
        <w:rPr>
          <w:sz w:val="28"/>
        </w:rPr>
        <w:t>// Мат</w:t>
      </w:r>
      <w:r>
        <w:rPr>
          <w:sz w:val="28"/>
          <w:lang w:val="uk-UA"/>
        </w:rPr>
        <w:t>.</w:t>
      </w:r>
      <w:r>
        <w:rPr>
          <w:sz w:val="28"/>
        </w:rPr>
        <w:t xml:space="preserve"> по токсикологии радиоактивных веществ.</w:t>
      </w:r>
      <w:r>
        <w:rPr>
          <w:sz w:val="28"/>
          <w:lang w:val="uk-UA"/>
        </w:rPr>
        <w:t xml:space="preserve"> –</w:t>
      </w:r>
      <w:r>
        <w:rPr>
          <w:sz w:val="28"/>
        </w:rPr>
        <w:t xml:space="preserve"> В. 4.</w:t>
      </w:r>
      <w:r>
        <w:rPr>
          <w:sz w:val="28"/>
          <w:lang w:val="uk-UA"/>
        </w:rPr>
        <w:t xml:space="preserve"> – </w:t>
      </w:r>
      <w:r>
        <w:rPr>
          <w:sz w:val="28"/>
        </w:rPr>
        <w:t>М.: Медицина, 1984.</w:t>
      </w:r>
      <w:r>
        <w:rPr>
          <w:sz w:val="28"/>
          <w:lang w:val="uk-UA"/>
        </w:rPr>
        <w:t xml:space="preserve"> – </w:t>
      </w:r>
      <w:r>
        <w:rPr>
          <w:sz w:val="28"/>
        </w:rPr>
        <w:t>С. 105</w:t>
      </w:r>
      <w:r>
        <w:rPr>
          <w:sz w:val="28"/>
          <w:lang w:val="uk-UA"/>
        </w:rPr>
        <w:t>–</w:t>
      </w:r>
      <w:r>
        <w:rPr>
          <w:sz w:val="28"/>
        </w:rPr>
        <w:t>117.</w:t>
      </w:r>
    </w:p>
    <w:p w:rsidR="004F070C" w:rsidRDefault="004F070C" w:rsidP="007B6926">
      <w:pPr>
        <w:numPr>
          <w:ilvl w:val="0"/>
          <w:numId w:val="41"/>
        </w:numPr>
        <w:spacing w:after="0" w:line="360" w:lineRule="auto"/>
        <w:jc w:val="both"/>
        <w:rPr>
          <w:sz w:val="28"/>
        </w:rPr>
      </w:pPr>
      <w:r>
        <w:rPr>
          <w:sz w:val="28"/>
        </w:rPr>
        <w:t>Трапидо Л.Э. Изучение аэробной микрофлоры дыхательных путей у больных хроническими неспецифическими заболеваниями и туберкулезом легких: Автореф. дис. ... д-pa мед. наук: 03.00.07/ Тартовский мед. ун-т.</w:t>
      </w:r>
      <w:r>
        <w:rPr>
          <w:sz w:val="28"/>
          <w:lang w:val="uk-UA"/>
        </w:rPr>
        <w:t xml:space="preserve"> –</w:t>
      </w:r>
      <w:r>
        <w:rPr>
          <w:sz w:val="28"/>
        </w:rPr>
        <w:t xml:space="preserve"> Таллин, 1975.</w:t>
      </w:r>
      <w:r>
        <w:rPr>
          <w:sz w:val="28"/>
          <w:lang w:val="uk-UA"/>
        </w:rPr>
        <w:t xml:space="preserve"> –30 с</w:t>
      </w:r>
      <w:r>
        <w:rPr>
          <w:sz w:val="28"/>
        </w:rPr>
        <w:t>.</w:t>
      </w:r>
    </w:p>
    <w:p w:rsidR="004F070C" w:rsidRDefault="004F070C" w:rsidP="007B6926">
      <w:pPr>
        <w:numPr>
          <w:ilvl w:val="0"/>
          <w:numId w:val="41"/>
        </w:numPr>
        <w:spacing w:after="0" w:line="360" w:lineRule="auto"/>
        <w:jc w:val="both"/>
        <w:rPr>
          <w:sz w:val="28"/>
          <w:lang w:val="uk-UA"/>
        </w:rPr>
      </w:pPr>
      <w:r>
        <w:rPr>
          <w:sz w:val="28"/>
          <w:lang w:val="uk-UA"/>
        </w:rPr>
        <w:t>Трофименко Н.П., Грязнов А.А., Коломеец Л.И., Михайличенко Н.И. Роль изменения стационарной концентрации кальция в гладкомышечных клетках стенки сосудов слизистой оболочки полости носа в патогенезе вазомоторного ринита // Журн. ушн., нос. и горл. бол. – 1991. – №3. – С. 7–9.</w:t>
      </w:r>
    </w:p>
    <w:p w:rsidR="004F070C" w:rsidRPr="009C6D65" w:rsidRDefault="004F070C" w:rsidP="007B6926">
      <w:pPr>
        <w:numPr>
          <w:ilvl w:val="0"/>
          <w:numId w:val="41"/>
        </w:numPr>
        <w:spacing w:after="0" w:line="360" w:lineRule="auto"/>
        <w:jc w:val="both"/>
        <w:rPr>
          <w:sz w:val="28"/>
          <w:lang w:val="uk-UA"/>
        </w:rPr>
      </w:pPr>
      <w:r w:rsidRPr="009C6D65">
        <w:rPr>
          <w:sz w:val="28"/>
        </w:rPr>
        <w:t>Уикли Б. Электронная микроскопия для начинающих. – М.: Мир, 1975. – 325 с.</w:t>
      </w:r>
    </w:p>
    <w:p w:rsidR="004F070C" w:rsidRDefault="004F070C" w:rsidP="007B6926">
      <w:pPr>
        <w:numPr>
          <w:ilvl w:val="0"/>
          <w:numId w:val="41"/>
        </w:numPr>
        <w:spacing w:after="0" w:line="360" w:lineRule="auto"/>
        <w:jc w:val="both"/>
        <w:rPr>
          <w:sz w:val="28"/>
        </w:rPr>
      </w:pPr>
      <w:r>
        <w:rPr>
          <w:sz w:val="28"/>
        </w:rPr>
        <w:lastRenderedPageBreak/>
        <w:t>Федосеев Г.Б., Лаврова Г.Р., Жихарев С.С. Клеточные и субклеточные механизмы защиты и повреждения бронхов.</w:t>
      </w:r>
      <w:r>
        <w:rPr>
          <w:sz w:val="28"/>
          <w:lang w:val="uk-UA"/>
        </w:rPr>
        <w:t xml:space="preserve"> –</w:t>
      </w:r>
      <w:r>
        <w:rPr>
          <w:sz w:val="28"/>
        </w:rPr>
        <w:t xml:space="preserve"> Л.: Наука, 1980.</w:t>
      </w:r>
      <w:r>
        <w:rPr>
          <w:sz w:val="28"/>
          <w:lang w:val="uk-UA"/>
        </w:rPr>
        <w:t xml:space="preserve"> –</w:t>
      </w:r>
      <w:r>
        <w:rPr>
          <w:sz w:val="28"/>
        </w:rPr>
        <w:t>198 с.</w:t>
      </w:r>
    </w:p>
    <w:p w:rsidR="004F070C" w:rsidRDefault="004F070C" w:rsidP="007B6926">
      <w:pPr>
        <w:numPr>
          <w:ilvl w:val="0"/>
          <w:numId w:val="41"/>
        </w:numPr>
        <w:spacing w:after="0" w:line="360" w:lineRule="auto"/>
        <w:jc w:val="both"/>
        <w:rPr>
          <w:sz w:val="28"/>
        </w:rPr>
      </w:pPr>
      <w:r>
        <w:rPr>
          <w:sz w:val="28"/>
        </w:rPr>
        <w:t>Фетисова Л.И., Харунжин В.В. Состояние слизистой оболочки бронхов и некоторых показателей механики дыхания у собак в отдаленные сроки после ингаляции двуокиси плутония-239 // Отдаленные последствия и оценка риска воздействия радиации: Тез. докл. – М., 1978. – С. 90–92.</w:t>
      </w:r>
    </w:p>
    <w:p w:rsidR="004F070C" w:rsidRDefault="004F070C" w:rsidP="007B6926">
      <w:pPr>
        <w:numPr>
          <w:ilvl w:val="0"/>
          <w:numId w:val="41"/>
        </w:numPr>
        <w:spacing w:after="0" w:line="360" w:lineRule="auto"/>
        <w:jc w:val="both"/>
        <w:rPr>
          <w:sz w:val="28"/>
        </w:rPr>
      </w:pPr>
      <w:r>
        <w:rPr>
          <w:sz w:val="28"/>
        </w:rPr>
        <w:t>Фещенко Ю.И., Рекалова Е.М., Бегоулева Ж.Б. Особенности течения хронического бронхита у лиц, принимавших участие в ликвидации последствий аварии на Чернобыльской АЭС // Укр. пульм. журнал. – 1996. – №2. – С. 26–30.</w:t>
      </w:r>
    </w:p>
    <w:p w:rsidR="004F070C" w:rsidRDefault="004F070C" w:rsidP="007B6926">
      <w:pPr>
        <w:numPr>
          <w:ilvl w:val="0"/>
          <w:numId w:val="41"/>
        </w:numPr>
        <w:spacing w:after="0" w:line="360" w:lineRule="auto"/>
        <w:jc w:val="both"/>
        <w:rPr>
          <w:sz w:val="28"/>
        </w:rPr>
      </w:pPr>
      <w:r>
        <w:rPr>
          <w:sz w:val="28"/>
        </w:rPr>
        <w:t>Филатов В.Ф., Филатов С.В. Полипозный этмоидит // Вестник оториноларингологии. – 1999. – №2. – С. 11–14.</w:t>
      </w:r>
    </w:p>
    <w:p w:rsidR="004F070C" w:rsidRDefault="004F070C" w:rsidP="007B6926">
      <w:pPr>
        <w:numPr>
          <w:ilvl w:val="0"/>
          <w:numId w:val="41"/>
        </w:numPr>
        <w:spacing w:after="0" w:line="360" w:lineRule="auto"/>
        <w:jc w:val="both"/>
        <w:rPr>
          <w:sz w:val="28"/>
        </w:rPr>
      </w:pPr>
      <w:r>
        <w:rPr>
          <w:sz w:val="28"/>
        </w:rPr>
        <w:t>Фогель Ф., Мотульски А. Генетика человека. – М.: Мир, 1990. – 3 Т. – 124 с.</w:t>
      </w:r>
    </w:p>
    <w:p w:rsidR="004F070C" w:rsidRDefault="004F070C" w:rsidP="007B6926">
      <w:pPr>
        <w:numPr>
          <w:ilvl w:val="0"/>
          <w:numId w:val="41"/>
        </w:numPr>
        <w:spacing w:after="0" w:line="360" w:lineRule="auto"/>
        <w:jc w:val="both"/>
        <w:rPr>
          <w:sz w:val="28"/>
        </w:rPr>
      </w:pPr>
      <w:r>
        <w:rPr>
          <w:sz w:val="28"/>
          <w:lang w:val="uk-UA"/>
        </w:rPr>
        <w:t>Фриденштейн А.Я. Гистогенетические отношения между фибробластами и гистиоцитами // Архив анат., гист. и эмбр. – 1974. – Т. 66, №4. – С. 5–17.</w:t>
      </w:r>
    </w:p>
    <w:p w:rsidR="004F070C" w:rsidRDefault="004F070C" w:rsidP="007B6926">
      <w:pPr>
        <w:numPr>
          <w:ilvl w:val="0"/>
          <w:numId w:val="41"/>
        </w:numPr>
        <w:spacing w:after="0" w:line="360" w:lineRule="auto"/>
        <w:jc w:val="both"/>
        <w:rPr>
          <w:sz w:val="28"/>
        </w:rPr>
      </w:pPr>
      <w:r>
        <w:rPr>
          <w:sz w:val="28"/>
        </w:rPr>
        <w:t>Фролов В.М., Пересадин Н.А., Казанова С.Е., Сафонова</w:t>
      </w:r>
      <w:r>
        <w:rPr>
          <w:sz w:val="28"/>
          <w:lang w:val="uk-UA"/>
        </w:rPr>
        <w:t xml:space="preserve"> </w:t>
      </w:r>
      <w:r>
        <w:rPr>
          <w:sz w:val="28"/>
        </w:rPr>
        <w:t>Е.Ф. Иммунный статус лиц, принимавших участие в ликвидации последствий аварии на Чернобыльской АЭС, проживающих в индустриальном районе Донбасса</w:t>
      </w:r>
      <w:r>
        <w:rPr>
          <w:sz w:val="28"/>
          <w:lang w:val="uk-UA"/>
        </w:rPr>
        <w:t xml:space="preserve"> </w:t>
      </w:r>
      <w:r>
        <w:rPr>
          <w:sz w:val="28"/>
        </w:rPr>
        <w:t>// Гематология и трансфузиология.</w:t>
      </w:r>
      <w:r>
        <w:rPr>
          <w:sz w:val="28"/>
          <w:lang w:val="uk-UA"/>
        </w:rPr>
        <w:t xml:space="preserve"> – </w:t>
      </w:r>
      <w:r>
        <w:rPr>
          <w:sz w:val="28"/>
        </w:rPr>
        <w:t>1993.</w:t>
      </w:r>
      <w:r>
        <w:rPr>
          <w:sz w:val="28"/>
          <w:lang w:val="uk-UA"/>
        </w:rPr>
        <w:t xml:space="preserve"> –</w:t>
      </w:r>
      <w:r>
        <w:rPr>
          <w:sz w:val="28"/>
        </w:rPr>
        <w:t xml:space="preserve"> №7.</w:t>
      </w:r>
      <w:r>
        <w:rPr>
          <w:sz w:val="28"/>
          <w:lang w:val="uk-UA"/>
        </w:rPr>
        <w:t xml:space="preserve"> –</w:t>
      </w:r>
      <w:r>
        <w:rPr>
          <w:sz w:val="28"/>
        </w:rPr>
        <w:t xml:space="preserve"> С. 39</w:t>
      </w:r>
      <w:r>
        <w:rPr>
          <w:sz w:val="28"/>
          <w:lang w:val="uk-UA"/>
        </w:rPr>
        <w:t>–</w:t>
      </w:r>
      <w:r>
        <w:rPr>
          <w:sz w:val="28"/>
        </w:rPr>
        <w:t>42.</w:t>
      </w:r>
    </w:p>
    <w:p w:rsidR="004F070C" w:rsidRDefault="004F070C" w:rsidP="007B6926">
      <w:pPr>
        <w:numPr>
          <w:ilvl w:val="0"/>
          <w:numId w:val="41"/>
        </w:numPr>
        <w:spacing w:after="0" w:line="360" w:lineRule="auto"/>
        <w:jc w:val="both"/>
        <w:rPr>
          <w:sz w:val="28"/>
        </w:rPr>
      </w:pPr>
      <w:r>
        <w:rPr>
          <w:sz w:val="28"/>
        </w:rPr>
        <w:t xml:space="preserve">Хмельницкий О.К., Сережин Б.С., Хмельницкая Н.М., Третьякова М.С. </w:t>
      </w:r>
      <w:r w:rsidRPr="007722D8">
        <w:rPr>
          <w:sz w:val="28"/>
        </w:rPr>
        <w:t>“</w:t>
      </w:r>
      <w:r>
        <w:rPr>
          <w:sz w:val="28"/>
        </w:rPr>
        <w:t>Новое</w:t>
      </w:r>
      <w:r w:rsidRPr="007722D8">
        <w:rPr>
          <w:sz w:val="28"/>
        </w:rPr>
        <w:t>”</w:t>
      </w:r>
      <w:r>
        <w:rPr>
          <w:sz w:val="28"/>
        </w:rPr>
        <w:t xml:space="preserve"> о гистогенезе апудоцитов (открытие или заблуждение?) // Архив патол. – 1999. – №2. – С. 61–62.</w:t>
      </w:r>
    </w:p>
    <w:p w:rsidR="004F070C" w:rsidRDefault="004F070C" w:rsidP="007B6926">
      <w:pPr>
        <w:numPr>
          <w:ilvl w:val="0"/>
          <w:numId w:val="41"/>
        </w:numPr>
        <w:spacing w:after="0" w:line="360" w:lineRule="auto"/>
        <w:jc w:val="both"/>
        <w:rPr>
          <w:sz w:val="28"/>
        </w:rPr>
      </w:pPr>
      <w:r>
        <w:rPr>
          <w:sz w:val="28"/>
        </w:rPr>
        <w:t xml:space="preserve">Храпова Н.Г. О взаимозаменяемости природных и синтетических антиоксидантов </w:t>
      </w:r>
      <w:r>
        <w:rPr>
          <w:sz w:val="28"/>
          <w:lang w:val="uk-UA"/>
        </w:rPr>
        <w:t>//</w:t>
      </w:r>
      <w:r>
        <w:rPr>
          <w:sz w:val="28"/>
        </w:rPr>
        <w:t xml:space="preserve"> Биоантиокислители в регуляции метаболизма в норме и патологии. – М.: Наука, 1982. – С. 3–37.</w:t>
      </w:r>
    </w:p>
    <w:p w:rsidR="004F070C" w:rsidRDefault="004F070C" w:rsidP="007B6926">
      <w:pPr>
        <w:numPr>
          <w:ilvl w:val="0"/>
          <w:numId w:val="41"/>
        </w:numPr>
        <w:spacing w:after="0" w:line="360" w:lineRule="auto"/>
        <w:jc w:val="both"/>
        <w:rPr>
          <w:sz w:val="28"/>
        </w:rPr>
      </w:pPr>
      <w:r>
        <w:rPr>
          <w:sz w:val="28"/>
        </w:rPr>
        <w:lastRenderedPageBreak/>
        <w:t xml:space="preserve">Хронічні неспецифічні захворювання легень у ліквідаторів наслідків Чорнобильської катастрофи / В.П. Терещенко, В.О. Сушко, В.А. Піщиков та ін.; За ред. В.П. Терещенко, В.О. Сушка. – К.: </w:t>
      </w:r>
      <w:r w:rsidRPr="000E4CD1">
        <w:rPr>
          <w:sz w:val="28"/>
        </w:rPr>
        <w:t xml:space="preserve">МВЦ </w:t>
      </w:r>
      <w:r w:rsidRPr="007722D8">
        <w:rPr>
          <w:sz w:val="28"/>
        </w:rPr>
        <w:t>“</w:t>
      </w:r>
      <w:r>
        <w:rPr>
          <w:sz w:val="28"/>
        </w:rPr>
        <w:t>Медінформ</w:t>
      </w:r>
      <w:r w:rsidRPr="007722D8">
        <w:rPr>
          <w:sz w:val="28"/>
        </w:rPr>
        <w:t>”</w:t>
      </w:r>
      <w:r>
        <w:rPr>
          <w:sz w:val="28"/>
        </w:rPr>
        <w:t>, 2004. – 252 с.</w:t>
      </w:r>
    </w:p>
    <w:p w:rsidR="004F070C" w:rsidRDefault="004F070C" w:rsidP="007B6926">
      <w:pPr>
        <w:numPr>
          <w:ilvl w:val="0"/>
          <w:numId w:val="41"/>
        </w:numPr>
        <w:spacing w:after="0" w:line="360" w:lineRule="auto"/>
        <w:jc w:val="both"/>
        <w:rPr>
          <w:sz w:val="28"/>
        </w:rPr>
      </w:pPr>
      <w:r>
        <w:rPr>
          <w:sz w:val="28"/>
        </w:rPr>
        <w:t xml:space="preserve">Чернобыльская катастрофа: патологическая анатомия и патоморфоз некоторых заболеваний / Под ред. В.П. Терещенко, Л.В. Дегтяревой. – Киев: </w:t>
      </w:r>
      <w:r>
        <w:rPr>
          <w:sz w:val="28"/>
          <w:lang w:val="en-US"/>
        </w:rPr>
        <w:t>“</w:t>
      </w:r>
      <w:r>
        <w:rPr>
          <w:sz w:val="28"/>
        </w:rPr>
        <w:t>Чернобыльинтеринформ</w:t>
      </w:r>
      <w:r>
        <w:rPr>
          <w:sz w:val="28"/>
          <w:lang w:val="en-US"/>
        </w:rPr>
        <w:t>”</w:t>
      </w:r>
      <w:r>
        <w:rPr>
          <w:sz w:val="28"/>
        </w:rPr>
        <w:t>, 1999. – 87 с.</w:t>
      </w:r>
    </w:p>
    <w:p w:rsidR="004F070C" w:rsidRDefault="004F070C" w:rsidP="007B6926">
      <w:pPr>
        <w:numPr>
          <w:ilvl w:val="0"/>
          <w:numId w:val="41"/>
        </w:numPr>
        <w:spacing w:after="0" w:line="360" w:lineRule="auto"/>
        <w:jc w:val="both"/>
        <w:rPr>
          <w:sz w:val="28"/>
        </w:rPr>
      </w:pPr>
      <w:r>
        <w:rPr>
          <w:sz w:val="28"/>
        </w:rPr>
        <w:t>Чернобыльская катастрофа: патологическая</w:t>
      </w:r>
      <w:r>
        <w:rPr>
          <w:b/>
          <w:sz w:val="28"/>
        </w:rPr>
        <w:t xml:space="preserve"> </w:t>
      </w:r>
      <w:r>
        <w:rPr>
          <w:sz w:val="28"/>
        </w:rPr>
        <w:t>анат</w:t>
      </w:r>
      <w:r>
        <w:rPr>
          <w:sz w:val="28"/>
        </w:rPr>
        <w:t>о</w:t>
      </w:r>
      <w:r>
        <w:rPr>
          <w:sz w:val="28"/>
        </w:rPr>
        <w:t>мия и патомо</w:t>
      </w:r>
      <w:r>
        <w:rPr>
          <w:sz w:val="28"/>
        </w:rPr>
        <w:t>р</w:t>
      </w:r>
      <w:r>
        <w:rPr>
          <w:sz w:val="28"/>
        </w:rPr>
        <w:t xml:space="preserve">фоз некоторых заболеваний / В.П. Терещенко, Л.В. Дегтярева, Т.П. Сегеда и др.; Под ред. В.П. Терещенко, Л.В. Дегтяревой. – Изд. </w:t>
      </w:r>
      <w:r>
        <w:rPr>
          <w:sz w:val="28"/>
          <w:lang w:val="en-US"/>
        </w:rPr>
        <w:t>II</w:t>
      </w:r>
      <w:r>
        <w:rPr>
          <w:sz w:val="28"/>
        </w:rPr>
        <w:t xml:space="preserve">-е, перераб. и доп. – Киев: МИЦ </w:t>
      </w:r>
      <w:r w:rsidRPr="007722D8">
        <w:rPr>
          <w:sz w:val="28"/>
        </w:rPr>
        <w:t>“</w:t>
      </w:r>
      <w:r>
        <w:rPr>
          <w:sz w:val="28"/>
        </w:rPr>
        <w:t>Мединформ</w:t>
      </w:r>
      <w:r w:rsidRPr="007722D8">
        <w:rPr>
          <w:sz w:val="28"/>
        </w:rPr>
        <w:t>”</w:t>
      </w:r>
      <w:r>
        <w:rPr>
          <w:sz w:val="28"/>
        </w:rPr>
        <w:t>, 2006. – 172 с.</w:t>
      </w:r>
    </w:p>
    <w:p w:rsidR="004F070C" w:rsidRDefault="004F070C" w:rsidP="007B6926">
      <w:pPr>
        <w:numPr>
          <w:ilvl w:val="0"/>
          <w:numId w:val="41"/>
        </w:numPr>
        <w:spacing w:after="0" w:line="360" w:lineRule="auto"/>
        <w:jc w:val="both"/>
        <w:rPr>
          <w:sz w:val="28"/>
        </w:rPr>
      </w:pPr>
      <w:r>
        <w:rPr>
          <w:sz w:val="28"/>
        </w:rPr>
        <w:t xml:space="preserve">Чернобыльская катастрофа: прогноз, профилактика, лечение и медикопсихологическая реабилитация пострадавших. </w:t>
      </w:r>
      <w:r>
        <w:rPr>
          <w:sz w:val="28"/>
          <w:lang w:val="en-US"/>
        </w:rPr>
        <w:t>IV</w:t>
      </w:r>
      <w:r>
        <w:rPr>
          <w:sz w:val="28"/>
        </w:rPr>
        <w:t xml:space="preserve"> Международная конференция. Сборник материалов. – Минск, 1995. – 446 с.</w:t>
      </w:r>
    </w:p>
    <w:p w:rsidR="004F070C" w:rsidRDefault="004F070C" w:rsidP="007B6926">
      <w:pPr>
        <w:numPr>
          <w:ilvl w:val="0"/>
          <w:numId w:val="41"/>
        </w:numPr>
        <w:spacing w:after="0" w:line="360" w:lineRule="auto"/>
        <w:jc w:val="both"/>
        <w:rPr>
          <w:sz w:val="28"/>
        </w:rPr>
      </w:pPr>
      <w:r>
        <w:rPr>
          <w:sz w:val="28"/>
        </w:rPr>
        <w:t>Чернух А.М., Александров П.Н., Алексеев О.В. Микроциркуляция.</w:t>
      </w:r>
      <w:r>
        <w:rPr>
          <w:sz w:val="28"/>
          <w:lang w:val="uk-UA"/>
        </w:rPr>
        <w:t xml:space="preserve"> –</w:t>
      </w:r>
      <w:r>
        <w:rPr>
          <w:sz w:val="28"/>
        </w:rPr>
        <w:t xml:space="preserve"> М.: Медицина, 1984.</w:t>
      </w:r>
      <w:r>
        <w:rPr>
          <w:sz w:val="28"/>
          <w:lang w:val="uk-UA"/>
        </w:rPr>
        <w:t xml:space="preserve"> –</w:t>
      </w:r>
      <w:r>
        <w:rPr>
          <w:sz w:val="28"/>
        </w:rPr>
        <w:t xml:space="preserve"> 429 с.</w:t>
      </w:r>
    </w:p>
    <w:p w:rsidR="004F070C" w:rsidRDefault="004F070C" w:rsidP="007B6926">
      <w:pPr>
        <w:numPr>
          <w:ilvl w:val="0"/>
          <w:numId w:val="41"/>
        </w:numPr>
        <w:spacing w:after="0" w:line="360" w:lineRule="auto"/>
        <w:jc w:val="both"/>
        <w:rPr>
          <w:sz w:val="28"/>
        </w:rPr>
      </w:pPr>
      <w:r>
        <w:rPr>
          <w:sz w:val="28"/>
        </w:rPr>
        <w:t>Черняев А.Л., Гробова О.М., Неклюдова Г.В. Цитологические особенности, элементный состав альвеолярных макрофагов бронхоальвеолярных смывов, патоморфология легких у ЛПА на Чернобыльской АЭС // Архив патол. – 1998. – Т. 60, №5. – С. 36–41.</w:t>
      </w:r>
    </w:p>
    <w:p w:rsidR="004F070C" w:rsidRDefault="004F070C" w:rsidP="007B6926">
      <w:pPr>
        <w:numPr>
          <w:ilvl w:val="0"/>
          <w:numId w:val="41"/>
        </w:numPr>
        <w:spacing w:after="0" w:line="360" w:lineRule="auto"/>
        <w:jc w:val="both"/>
        <w:rPr>
          <w:sz w:val="28"/>
        </w:rPr>
      </w:pPr>
      <w:r>
        <w:rPr>
          <w:sz w:val="28"/>
        </w:rPr>
        <w:t>Черняев А.Л., Шарпен К., Гробова О.М. Морфологическая характеристика альвеолярных макрофагов у ЛПА на Чернобыльской АЭС в отдаленный период (1</w:t>
      </w:r>
      <w:r>
        <w:rPr>
          <w:sz w:val="28"/>
          <w:lang w:val="uk-UA"/>
        </w:rPr>
        <w:t>-</w:t>
      </w:r>
      <w:r>
        <w:rPr>
          <w:sz w:val="28"/>
        </w:rPr>
        <w:t>е сообщение) // Терап. архив. – 1996. – №3. – С. 19–23.</w:t>
      </w:r>
    </w:p>
    <w:p w:rsidR="004F070C" w:rsidRDefault="004F070C" w:rsidP="007B6926">
      <w:pPr>
        <w:numPr>
          <w:ilvl w:val="0"/>
          <w:numId w:val="41"/>
        </w:numPr>
        <w:spacing w:after="0" w:line="360" w:lineRule="auto"/>
        <w:jc w:val="both"/>
        <w:rPr>
          <w:sz w:val="28"/>
        </w:rPr>
      </w:pPr>
      <w:r>
        <w:rPr>
          <w:sz w:val="28"/>
        </w:rPr>
        <w:t>Чучалин А.Г. Патология органов дыхания у ликвидаторов последствий аварии на Чернобыльской АЭС // Терап</w:t>
      </w:r>
      <w:r w:rsidRPr="007722D8">
        <w:rPr>
          <w:sz w:val="28"/>
        </w:rPr>
        <w:t>.</w:t>
      </w:r>
      <w:r>
        <w:rPr>
          <w:sz w:val="28"/>
        </w:rPr>
        <w:t xml:space="preserve"> архив. – 1996. – </w:t>
      </w:r>
      <w:r>
        <w:rPr>
          <w:sz w:val="28"/>
          <w:lang w:val="uk-UA"/>
        </w:rPr>
        <w:t xml:space="preserve">Т. 68, </w:t>
      </w:r>
      <w:r>
        <w:rPr>
          <w:sz w:val="28"/>
        </w:rPr>
        <w:t>№</w:t>
      </w:r>
      <w:r>
        <w:rPr>
          <w:sz w:val="28"/>
          <w:lang w:val="uk-UA"/>
        </w:rPr>
        <w:t>3</w:t>
      </w:r>
      <w:r>
        <w:rPr>
          <w:sz w:val="28"/>
        </w:rPr>
        <w:t>. – С. 5–10.</w:t>
      </w:r>
    </w:p>
    <w:p w:rsidR="004F070C" w:rsidRDefault="004F070C" w:rsidP="007B6926">
      <w:pPr>
        <w:numPr>
          <w:ilvl w:val="0"/>
          <w:numId w:val="41"/>
        </w:numPr>
        <w:spacing w:after="0" w:line="360" w:lineRule="auto"/>
        <w:jc w:val="both"/>
        <w:rPr>
          <w:sz w:val="28"/>
        </w:rPr>
      </w:pPr>
      <w:r>
        <w:rPr>
          <w:sz w:val="28"/>
        </w:rPr>
        <w:lastRenderedPageBreak/>
        <w:t xml:space="preserve">Чучалин А.Г. Хронические обструктивные болезни легких. – М.: ЗАО </w:t>
      </w:r>
      <w:r w:rsidRPr="007722D8">
        <w:rPr>
          <w:sz w:val="28"/>
        </w:rPr>
        <w:t>“</w:t>
      </w:r>
      <w:r>
        <w:rPr>
          <w:sz w:val="28"/>
        </w:rPr>
        <w:t>Издательство БИНОМ</w:t>
      </w:r>
      <w:r w:rsidRPr="007722D8">
        <w:rPr>
          <w:sz w:val="28"/>
        </w:rPr>
        <w:t>”</w:t>
      </w:r>
      <w:r>
        <w:rPr>
          <w:sz w:val="28"/>
        </w:rPr>
        <w:t>, 1999. – 512 с.</w:t>
      </w:r>
    </w:p>
    <w:p w:rsidR="004F070C" w:rsidRDefault="004F070C" w:rsidP="007B6926">
      <w:pPr>
        <w:numPr>
          <w:ilvl w:val="0"/>
          <w:numId w:val="41"/>
        </w:numPr>
        <w:spacing w:after="0" w:line="360" w:lineRule="auto"/>
        <w:jc w:val="both"/>
        <w:rPr>
          <w:sz w:val="28"/>
        </w:rPr>
      </w:pPr>
      <w:r>
        <w:rPr>
          <w:sz w:val="28"/>
        </w:rPr>
        <w:t>Шабад Л.М, Пылев Л.М., Колисниченко Т.С. Значение депонирования канцерогенного вещества в патогенезе рака легких</w:t>
      </w:r>
      <w:r w:rsidRPr="007722D8">
        <w:rPr>
          <w:sz w:val="28"/>
        </w:rPr>
        <w:t xml:space="preserve"> </w:t>
      </w:r>
      <w:r>
        <w:rPr>
          <w:sz w:val="28"/>
        </w:rPr>
        <w:t xml:space="preserve">// Вопросы онкологии. </w:t>
      </w:r>
      <w:r>
        <w:rPr>
          <w:sz w:val="28"/>
          <w:lang w:val="uk-UA"/>
        </w:rPr>
        <w:t xml:space="preserve">– </w:t>
      </w:r>
      <w:r>
        <w:rPr>
          <w:sz w:val="28"/>
        </w:rPr>
        <w:t>1974.</w:t>
      </w:r>
      <w:r>
        <w:rPr>
          <w:sz w:val="28"/>
          <w:lang w:val="uk-UA"/>
        </w:rPr>
        <w:t xml:space="preserve"> – </w:t>
      </w:r>
      <w:r>
        <w:rPr>
          <w:sz w:val="28"/>
        </w:rPr>
        <w:t>Т.</w:t>
      </w:r>
      <w:r>
        <w:rPr>
          <w:sz w:val="28"/>
          <w:lang w:val="uk-UA"/>
        </w:rPr>
        <w:t xml:space="preserve"> </w:t>
      </w:r>
      <w:r>
        <w:rPr>
          <w:sz w:val="28"/>
        </w:rPr>
        <w:t>10,</w:t>
      </w:r>
      <w:r>
        <w:rPr>
          <w:sz w:val="28"/>
          <w:lang w:val="uk-UA"/>
        </w:rPr>
        <w:t xml:space="preserve"> </w:t>
      </w:r>
      <w:r>
        <w:rPr>
          <w:sz w:val="28"/>
        </w:rPr>
        <w:t>№6.</w:t>
      </w:r>
      <w:r>
        <w:rPr>
          <w:sz w:val="28"/>
          <w:lang w:val="uk-UA"/>
        </w:rPr>
        <w:t xml:space="preserve"> – </w:t>
      </w:r>
      <w:r>
        <w:rPr>
          <w:sz w:val="28"/>
        </w:rPr>
        <w:t>С.</w:t>
      </w:r>
      <w:r>
        <w:rPr>
          <w:sz w:val="28"/>
          <w:lang w:val="uk-UA"/>
        </w:rPr>
        <w:t xml:space="preserve"> </w:t>
      </w:r>
      <w:r>
        <w:rPr>
          <w:sz w:val="28"/>
        </w:rPr>
        <w:t>65–72.</w:t>
      </w:r>
    </w:p>
    <w:p w:rsidR="004F070C" w:rsidRDefault="004F070C" w:rsidP="007B6926">
      <w:pPr>
        <w:numPr>
          <w:ilvl w:val="0"/>
          <w:numId w:val="41"/>
        </w:numPr>
        <w:spacing w:after="0" w:line="360" w:lineRule="auto"/>
        <w:jc w:val="both"/>
        <w:rPr>
          <w:sz w:val="28"/>
        </w:rPr>
      </w:pPr>
      <w:r>
        <w:rPr>
          <w:sz w:val="28"/>
        </w:rPr>
        <w:t>Швайко Л.И. Клинико-эндоскопическая характеристика хронического бронхита у участников ликвидации последствий аварии на Чернобыльской АЭС при динамическом наблюдении // Современные проблемы радиационной медицины. – К.: Институт клинической радиологии НЦРМ АМН Украины, 1997. – С. 24–26.</w:t>
      </w:r>
    </w:p>
    <w:p w:rsidR="004F070C" w:rsidRDefault="004F070C" w:rsidP="007B6926">
      <w:pPr>
        <w:numPr>
          <w:ilvl w:val="0"/>
          <w:numId w:val="41"/>
        </w:numPr>
        <w:spacing w:after="0" w:line="360" w:lineRule="auto"/>
        <w:jc w:val="both"/>
        <w:rPr>
          <w:sz w:val="28"/>
          <w:lang w:val="uk-UA"/>
        </w:rPr>
      </w:pPr>
      <w:r>
        <w:rPr>
          <w:sz w:val="28"/>
          <w:lang w:val="uk-UA"/>
        </w:rPr>
        <w:t>Швайко Л.І. Клініко-функціональні особливості перебігу хронічного бронхіту в учасників ліквідації наслідків аварії на Чорнобильській АЕС при тривалому спостереженні // Український пульмонологічний журнал. – 1998. – №4. – С. 43–46.</w:t>
      </w:r>
    </w:p>
    <w:p w:rsidR="004F070C" w:rsidRDefault="004F070C" w:rsidP="007B6926">
      <w:pPr>
        <w:numPr>
          <w:ilvl w:val="0"/>
          <w:numId w:val="41"/>
        </w:numPr>
        <w:spacing w:after="0" w:line="360" w:lineRule="auto"/>
        <w:jc w:val="both"/>
        <w:rPr>
          <w:sz w:val="28"/>
          <w:lang w:val="uk-UA"/>
        </w:rPr>
      </w:pPr>
      <w:r>
        <w:rPr>
          <w:sz w:val="28"/>
          <w:lang w:val="uk-UA"/>
        </w:rPr>
        <w:t>Швайко Л.І. Перебіг хронічного бронхіту в учасників ліквідації наслідків аварії на Чорнобильській атомній станції // Українский медичний часопис. – 1998. – №6(8). – С. 80–83.</w:t>
      </w:r>
    </w:p>
    <w:p w:rsidR="004F070C" w:rsidRDefault="004F070C" w:rsidP="007B6926">
      <w:pPr>
        <w:numPr>
          <w:ilvl w:val="0"/>
          <w:numId w:val="41"/>
        </w:numPr>
        <w:spacing w:after="0" w:line="360" w:lineRule="auto"/>
        <w:jc w:val="both"/>
        <w:rPr>
          <w:sz w:val="28"/>
        </w:rPr>
      </w:pPr>
      <w:r>
        <w:rPr>
          <w:sz w:val="28"/>
        </w:rPr>
        <w:t>Шереметьева Л.Г. Антагонистическое действие нормальной микрофлоры дыхательных путей на клебсиеллу склеромы и его патогенетическое значение</w:t>
      </w:r>
      <w:r>
        <w:rPr>
          <w:sz w:val="28"/>
          <w:lang w:val="uk-UA"/>
        </w:rPr>
        <w:t xml:space="preserve"> </w:t>
      </w:r>
      <w:r>
        <w:rPr>
          <w:sz w:val="28"/>
        </w:rPr>
        <w:t>// Материалы 2-й респ. научной конф. по физиологии микроорганизмов.</w:t>
      </w:r>
      <w:r>
        <w:rPr>
          <w:sz w:val="28"/>
          <w:lang w:val="uk-UA"/>
        </w:rPr>
        <w:t xml:space="preserve"> – </w:t>
      </w:r>
      <w:r>
        <w:rPr>
          <w:sz w:val="28"/>
        </w:rPr>
        <w:t>Ужгород</w:t>
      </w:r>
      <w:r>
        <w:rPr>
          <w:sz w:val="28"/>
          <w:lang w:val="uk-UA"/>
        </w:rPr>
        <w:t xml:space="preserve">, </w:t>
      </w:r>
      <w:r>
        <w:rPr>
          <w:sz w:val="28"/>
        </w:rPr>
        <w:t>1979.</w:t>
      </w:r>
      <w:r>
        <w:rPr>
          <w:sz w:val="28"/>
          <w:lang w:val="uk-UA"/>
        </w:rPr>
        <w:t xml:space="preserve"> – </w:t>
      </w:r>
      <w:r>
        <w:rPr>
          <w:sz w:val="28"/>
        </w:rPr>
        <w:t>С.</w:t>
      </w:r>
      <w:r>
        <w:rPr>
          <w:sz w:val="28"/>
          <w:lang w:val="uk-UA"/>
        </w:rPr>
        <w:t xml:space="preserve"> </w:t>
      </w:r>
      <w:r>
        <w:rPr>
          <w:sz w:val="28"/>
        </w:rPr>
        <w:t>80</w:t>
      </w:r>
      <w:r>
        <w:rPr>
          <w:sz w:val="28"/>
          <w:lang w:val="uk-UA"/>
        </w:rPr>
        <w:t>–</w:t>
      </w:r>
      <w:r>
        <w:rPr>
          <w:sz w:val="28"/>
        </w:rPr>
        <w:t>81.</w:t>
      </w:r>
    </w:p>
    <w:p w:rsidR="004F070C" w:rsidRDefault="004F070C" w:rsidP="007B6926">
      <w:pPr>
        <w:numPr>
          <w:ilvl w:val="0"/>
          <w:numId w:val="41"/>
        </w:numPr>
        <w:spacing w:after="0" w:line="360" w:lineRule="auto"/>
        <w:jc w:val="both"/>
        <w:rPr>
          <w:sz w:val="28"/>
        </w:rPr>
      </w:pPr>
      <w:r>
        <w:rPr>
          <w:sz w:val="28"/>
        </w:rPr>
        <w:t>Шлопов В.Г. Основы патологической анатомии человека.</w:t>
      </w:r>
      <w:r>
        <w:rPr>
          <w:sz w:val="28"/>
          <w:lang w:val="uk-UA"/>
        </w:rPr>
        <w:t xml:space="preserve"> – </w:t>
      </w:r>
      <w:r>
        <w:rPr>
          <w:sz w:val="28"/>
        </w:rPr>
        <w:t>К.: Китис, 1999.</w:t>
      </w:r>
      <w:r>
        <w:rPr>
          <w:sz w:val="28"/>
          <w:lang w:val="uk-UA"/>
        </w:rPr>
        <w:t xml:space="preserve"> – </w:t>
      </w:r>
      <w:r>
        <w:rPr>
          <w:sz w:val="28"/>
        </w:rPr>
        <w:t>524</w:t>
      </w:r>
      <w:r>
        <w:rPr>
          <w:sz w:val="28"/>
          <w:lang w:val="uk-UA"/>
        </w:rPr>
        <w:t xml:space="preserve"> </w:t>
      </w:r>
      <w:r>
        <w:rPr>
          <w:sz w:val="28"/>
        </w:rPr>
        <w:t>с.</w:t>
      </w:r>
    </w:p>
    <w:p w:rsidR="004F070C" w:rsidRDefault="004F070C" w:rsidP="007B6926">
      <w:pPr>
        <w:numPr>
          <w:ilvl w:val="0"/>
          <w:numId w:val="41"/>
        </w:numPr>
        <w:spacing w:after="0" w:line="360" w:lineRule="auto"/>
        <w:jc w:val="both"/>
        <w:rPr>
          <w:sz w:val="28"/>
        </w:rPr>
      </w:pPr>
      <w:r>
        <w:rPr>
          <w:sz w:val="28"/>
        </w:rPr>
        <w:t xml:space="preserve">Шлопов В.Г., Шевченко Т.І. Морфологія травного тракту при псоріазі. – Київ: ВАТ </w:t>
      </w:r>
      <w:r w:rsidRPr="007722D8">
        <w:rPr>
          <w:sz w:val="28"/>
        </w:rPr>
        <w:t>“</w:t>
      </w:r>
      <w:r>
        <w:rPr>
          <w:sz w:val="28"/>
        </w:rPr>
        <w:t>УкрНТЕК</w:t>
      </w:r>
      <w:r w:rsidRPr="007722D8">
        <w:rPr>
          <w:sz w:val="28"/>
        </w:rPr>
        <w:t>”</w:t>
      </w:r>
      <w:r>
        <w:rPr>
          <w:sz w:val="28"/>
        </w:rPr>
        <w:t xml:space="preserve">, 2000. – 164 с. </w:t>
      </w:r>
    </w:p>
    <w:p w:rsidR="004F070C" w:rsidRDefault="004F070C" w:rsidP="007B6926">
      <w:pPr>
        <w:numPr>
          <w:ilvl w:val="0"/>
          <w:numId w:val="41"/>
        </w:numPr>
        <w:spacing w:after="0" w:line="360" w:lineRule="auto"/>
        <w:jc w:val="both"/>
        <w:rPr>
          <w:sz w:val="28"/>
        </w:rPr>
      </w:pPr>
      <w:r>
        <w:rPr>
          <w:sz w:val="28"/>
        </w:rPr>
        <w:t>Шпак С.И., Проценко В.А. Связь функции тучных клеток с метаболическими процессами в их цитоплазме. (Обзор) // Патол. физиол. и экспер. терапия. – 1981.</w:t>
      </w:r>
      <w:r>
        <w:rPr>
          <w:sz w:val="28"/>
          <w:lang w:val="uk-UA"/>
        </w:rPr>
        <w:t xml:space="preserve"> –</w:t>
      </w:r>
      <w:r>
        <w:rPr>
          <w:sz w:val="28"/>
        </w:rPr>
        <w:t xml:space="preserve"> №6. – С. 82–87.</w:t>
      </w:r>
    </w:p>
    <w:p w:rsidR="004F070C" w:rsidRDefault="004F070C" w:rsidP="007B6926">
      <w:pPr>
        <w:numPr>
          <w:ilvl w:val="0"/>
          <w:numId w:val="41"/>
        </w:numPr>
        <w:spacing w:after="0" w:line="360" w:lineRule="auto"/>
        <w:jc w:val="both"/>
        <w:rPr>
          <w:sz w:val="28"/>
        </w:rPr>
      </w:pPr>
      <w:r>
        <w:rPr>
          <w:sz w:val="28"/>
        </w:rPr>
        <w:lastRenderedPageBreak/>
        <w:t>Шубик В.М. Иммунологические исследования в радиационной гигиене. – М.: Энергоатомиздат, 1987.</w:t>
      </w:r>
      <w:r>
        <w:rPr>
          <w:sz w:val="28"/>
          <w:lang w:val="uk-UA"/>
        </w:rPr>
        <w:t xml:space="preserve"> – </w:t>
      </w:r>
      <w:r>
        <w:rPr>
          <w:sz w:val="28"/>
        </w:rPr>
        <w:t>142 с.</w:t>
      </w:r>
    </w:p>
    <w:p w:rsidR="004F070C" w:rsidRDefault="004F070C" w:rsidP="007B6926">
      <w:pPr>
        <w:numPr>
          <w:ilvl w:val="0"/>
          <w:numId w:val="41"/>
        </w:numPr>
        <w:spacing w:after="0" w:line="360" w:lineRule="auto"/>
        <w:jc w:val="both"/>
        <w:rPr>
          <w:sz w:val="28"/>
        </w:rPr>
      </w:pPr>
      <w:r>
        <w:rPr>
          <w:sz w:val="28"/>
        </w:rPr>
        <w:t>Щербова Е.Н., Груздев Г.П. О причинах видовых различий в радиочувствительности млекопитающих</w:t>
      </w:r>
      <w:r>
        <w:rPr>
          <w:sz w:val="28"/>
          <w:lang w:val="uk-UA"/>
        </w:rPr>
        <w:t xml:space="preserve"> </w:t>
      </w:r>
      <w:r>
        <w:rPr>
          <w:sz w:val="28"/>
        </w:rPr>
        <w:t>// Механизмы природной радиочувствительности и радиорезистентности.</w:t>
      </w:r>
      <w:r>
        <w:rPr>
          <w:sz w:val="28"/>
          <w:lang w:val="uk-UA"/>
        </w:rPr>
        <w:t xml:space="preserve"> –</w:t>
      </w:r>
      <w:r>
        <w:rPr>
          <w:sz w:val="28"/>
        </w:rPr>
        <w:t xml:space="preserve"> М.: Наука, 1980.</w:t>
      </w:r>
      <w:r>
        <w:rPr>
          <w:sz w:val="28"/>
          <w:lang w:val="uk-UA"/>
        </w:rPr>
        <w:t xml:space="preserve"> –</w:t>
      </w:r>
      <w:r>
        <w:rPr>
          <w:sz w:val="28"/>
        </w:rPr>
        <w:t xml:space="preserve"> С.</w:t>
      </w:r>
      <w:r>
        <w:rPr>
          <w:sz w:val="28"/>
          <w:lang w:val="uk-UA"/>
        </w:rPr>
        <w:t xml:space="preserve"> </w:t>
      </w:r>
      <w:r>
        <w:rPr>
          <w:sz w:val="28"/>
        </w:rPr>
        <w:t>47</w:t>
      </w:r>
      <w:r>
        <w:rPr>
          <w:sz w:val="28"/>
          <w:lang w:val="uk-UA"/>
        </w:rPr>
        <w:t>–</w:t>
      </w:r>
      <w:r>
        <w:rPr>
          <w:sz w:val="28"/>
        </w:rPr>
        <w:t>52.</w:t>
      </w:r>
    </w:p>
    <w:p w:rsidR="004F070C" w:rsidRDefault="004F070C" w:rsidP="007B6926">
      <w:pPr>
        <w:numPr>
          <w:ilvl w:val="0"/>
          <w:numId w:val="41"/>
        </w:numPr>
        <w:spacing w:after="0" w:line="360" w:lineRule="auto"/>
        <w:jc w:val="both"/>
        <w:rPr>
          <w:sz w:val="28"/>
        </w:rPr>
      </w:pPr>
      <w:r>
        <w:rPr>
          <w:sz w:val="28"/>
        </w:rPr>
        <w:t>Щербова Е.Н., Груздев Г.П., Иванов Ю.В. О некоторых новых закономерностях, характеризующих видовую радиочувствительность животных</w:t>
      </w:r>
      <w:r>
        <w:rPr>
          <w:sz w:val="28"/>
          <w:lang w:val="uk-UA"/>
        </w:rPr>
        <w:t xml:space="preserve"> </w:t>
      </w:r>
      <w:r>
        <w:rPr>
          <w:sz w:val="28"/>
        </w:rPr>
        <w:t>// Радиобиология.</w:t>
      </w:r>
      <w:r>
        <w:rPr>
          <w:sz w:val="28"/>
          <w:lang w:val="uk-UA"/>
        </w:rPr>
        <w:t xml:space="preserve"> – </w:t>
      </w:r>
      <w:r>
        <w:rPr>
          <w:sz w:val="28"/>
        </w:rPr>
        <w:t>1984.</w:t>
      </w:r>
      <w:r>
        <w:rPr>
          <w:sz w:val="28"/>
          <w:lang w:val="uk-UA"/>
        </w:rPr>
        <w:t xml:space="preserve"> –</w:t>
      </w:r>
      <w:r>
        <w:rPr>
          <w:sz w:val="28"/>
        </w:rPr>
        <w:t xml:space="preserve"> Т. 14, №3.</w:t>
      </w:r>
      <w:r>
        <w:rPr>
          <w:sz w:val="28"/>
          <w:lang w:val="uk-UA"/>
        </w:rPr>
        <w:t xml:space="preserve"> –</w:t>
      </w:r>
      <w:r>
        <w:rPr>
          <w:sz w:val="28"/>
        </w:rPr>
        <w:t xml:space="preserve"> С.</w:t>
      </w:r>
      <w:r>
        <w:rPr>
          <w:sz w:val="28"/>
          <w:lang w:val="uk-UA"/>
        </w:rPr>
        <w:t xml:space="preserve"> </w:t>
      </w:r>
      <w:r>
        <w:rPr>
          <w:sz w:val="28"/>
        </w:rPr>
        <w:t>423</w:t>
      </w:r>
      <w:r>
        <w:rPr>
          <w:sz w:val="28"/>
          <w:lang w:val="uk-UA"/>
        </w:rPr>
        <w:t>–</w:t>
      </w:r>
      <w:r>
        <w:rPr>
          <w:sz w:val="28"/>
        </w:rPr>
        <w:t>425.</w:t>
      </w:r>
    </w:p>
    <w:p w:rsidR="004F070C" w:rsidRDefault="004F070C" w:rsidP="007B6926">
      <w:pPr>
        <w:numPr>
          <w:ilvl w:val="0"/>
          <w:numId w:val="41"/>
        </w:numPr>
        <w:spacing w:after="0" w:line="360" w:lineRule="auto"/>
        <w:jc w:val="both"/>
        <w:rPr>
          <w:sz w:val="28"/>
        </w:rPr>
      </w:pPr>
      <w:r>
        <w:rPr>
          <w:sz w:val="28"/>
        </w:rPr>
        <w:t>Щербова Е.Н., Иванов Ю.В. Интерфазная гибель и репарация лучевых повреждений в эндотелии грудной аорты млекопитающих</w:t>
      </w:r>
      <w:r>
        <w:rPr>
          <w:sz w:val="28"/>
          <w:lang w:val="uk-UA"/>
        </w:rPr>
        <w:t xml:space="preserve"> </w:t>
      </w:r>
      <w:r>
        <w:rPr>
          <w:sz w:val="28"/>
        </w:rPr>
        <w:t>// Радиобиология.</w:t>
      </w:r>
      <w:r>
        <w:rPr>
          <w:sz w:val="28"/>
          <w:lang w:val="uk-UA"/>
        </w:rPr>
        <w:t xml:space="preserve"> – </w:t>
      </w:r>
      <w:r>
        <w:rPr>
          <w:sz w:val="28"/>
        </w:rPr>
        <w:t>1978</w:t>
      </w:r>
      <w:r>
        <w:rPr>
          <w:sz w:val="28"/>
          <w:lang w:val="uk-UA"/>
        </w:rPr>
        <w:t>. –</w:t>
      </w:r>
      <w:r>
        <w:rPr>
          <w:sz w:val="28"/>
        </w:rPr>
        <w:t>Т.</w:t>
      </w:r>
      <w:r>
        <w:rPr>
          <w:sz w:val="28"/>
          <w:lang w:val="uk-UA"/>
        </w:rPr>
        <w:t xml:space="preserve"> </w:t>
      </w:r>
      <w:r>
        <w:rPr>
          <w:sz w:val="28"/>
        </w:rPr>
        <w:t>18,</w:t>
      </w:r>
      <w:r>
        <w:rPr>
          <w:sz w:val="28"/>
          <w:lang w:val="uk-UA"/>
        </w:rPr>
        <w:t xml:space="preserve"> </w:t>
      </w:r>
      <w:r>
        <w:rPr>
          <w:sz w:val="28"/>
        </w:rPr>
        <w:t>№5.</w:t>
      </w:r>
      <w:r>
        <w:rPr>
          <w:sz w:val="28"/>
          <w:lang w:val="uk-UA"/>
        </w:rPr>
        <w:t xml:space="preserve"> – </w:t>
      </w:r>
      <w:r>
        <w:rPr>
          <w:sz w:val="28"/>
        </w:rPr>
        <w:t>С.</w:t>
      </w:r>
      <w:r>
        <w:rPr>
          <w:sz w:val="28"/>
          <w:lang w:val="uk-UA"/>
        </w:rPr>
        <w:t xml:space="preserve"> </w:t>
      </w:r>
      <w:r>
        <w:rPr>
          <w:sz w:val="28"/>
        </w:rPr>
        <w:t>684</w:t>
      </w:r>
      <w:r>
        <w:rPr>
          <w:sz w:val="28"/>
          <w:lang w:val="uk-UA"/>
        </w:rPr>
        <w:t>–6</w:t>
      </w:r>
      <w:r>
        <w:rPr>
          <w:sz w:val="28"/>
        </w:rPr>
        <w:t>89.</w:t>
      </w:r>
    </w:p>
    <w:p w:rsidR="004F070C" w:rsidRDefault="004F070C" w:rsidP="007B6926">
      <w:pPr>
        <w:numPr>
          <w:ilvl w:val="0"/>
          <w:numId w:val="41"/>
        </w:numPr>
        <w:spacing w:after="0" w:line="360" w:lineRule="auto"/>
        <w:jc w:val="both"/>
        <w:rPr>
          <w:sz w:val="28"/>
        </w:rPr>
      </w:pPr>
      <w:r>
        <w:rPr>
          <w:sz w:val="28"/>
          <w:lang w:val="uk-UA"/>
        </w:rPr>
        <w:t>Юрина Н.А., Радостина А.И. Морфофункциональная гетерогенность и взаимодействие клеток соединительной ткани: Монография. – М.: Изд-во УДН, 1990. – 322 с.</w:t>
      </w:r>
    </w:p>
    <w:p w:rsidR="004F070C" w:rsidRDefault="004F070C" w:rsidP="007B6926">
      <w:pPr>
        <w:numPr>
          <w:ilvl w:val="0"/>
          <w:numId w:val="41"/>
        </w:numPr>
        <w:spacing w:after="0" w:line="360" w:lineRule="auto"/>
        <w:jc w:val="both"/>
        <w:rPr>
          <w:sz w:val="28"/>
        </w:rPr>
      </w:pPr>
      <w:r>
        <w:rPr>
          <w:sz w:val="28"/>
        </w:rPr>
        <w:t>Яглов В.В., Ломоносова Г.А. Диффузная эндокринная система. Итог и перспектива исследования // Успехи совр. биол. – 1985. – Т. 99, №2. – С. 264–276.</w:t>
      </w:r>
    </w:p>
    <w:p w:rsidR="004F070C" w:rsidRDefault="004F070C" w:rsidP="007B6926">
      <w:pPr>
        <w:numPr>
          <w:ilvl w:val="0"/>
          <w:numId w:val="41"/>
        </w:numPr>
        <w:spacing w:after="0" w:line="360" w:lineRule="auto"/>
        <w:jc w:val="both"/>
        <w:rPr>
          <w:sz w:val="28"/>
        </w:rPr>
      </w:pPr>
      <w:r>
        <w:rPr>
          <w:sz w:val="28"/>
        </w:rPr>
        <w:t>Яглов В.В., Лощилов Ю.А. Эндокринный аппарат дыхательной системы и перспективы его изучения</w:t>
      </w:r>
      <w:r>
        <w:rPr>
          <w:sz w:val="28"/>
          <w:lang w:val="uk-UA"/>
        </w:rPr>
        <w:t xml:space="preserve"> </w:t>
      </w:r>
      <w:r>
        <w:rPr>
          <w:sz w:val="28"/>
        </w:rPr>
        <w:t>// Гигиена труда.</w:t>
      </w:r>
      <w:r>
        <w:rPr>
          <w:sz w:val="28"/>
          <w:lang w:val="uk-UA"/>
        </w:rPr>
        <w:t xml:space="preserve"> – </w:t>
      </w:r>
      <w:r>
        <w:rPr>
          <w:sz w:val="28"/>
        </w:rPr>
        <w:t>1988.</w:t>
      </w:r>
      <w:r>
        <w:rPr>
          <w:sz w:val="28"/>
          <w:lang w:val="uk-UA"/>
        </w:rPr>
        <w:t xml:space="preserve"> –</w:t>
      </w:r>
      <w:r>
        <w:rPr>
          <w:sz w:val="28"/>
        </w:rPr>
        <w:t xml:space="preserve"> №6.</w:t>
      </w:r>
      <w:r>
        <w:rPr>
          <w:sz w:val="28"/>
          <w:lang w:val="uk-UA"/>
        </w:rPr>
        <w:t xml:space="preserve"> –</w:t>
      </w:r>
      <w:r>
        <w:rPr>
          <w:sz w:val="28"/>
        </w:rPr>
        <w:t xml:space="preserve"> С.</w:t>
      </w:r>
      <w:r>
        <w:rPr>
          <w:sz w:val="28"/>
          <w:lang w:val="uk-UA"/>
        </w:rPr>
        <w:t xml:space="preserve"> </w:t>
      </w:r>
      <w:r>
        <w:rPr>
          <w:sz w:val="28"/>
        </w:rPr>
        <w:t>38</w:t>
      </w:r>
      <w:r>
        <w:rPr>
          <w:sz w:val="28"/>
          <w:lang w:val="uk-UA"/>
        </w:rPr>
        <w:t>–</w:t>
      </w:r>
      <w:r>
        <w:rPr>
          <w:sz w:val="28"/>
        </w:rPr>
        <w:t>41.</w:t>
      </w:r>
    </w:p>
    <w:p w:rsidR="004F070C" w:rsidRDefault="004F070C" w:rsidP="007B6926">
      <w:pPr>
        <w:numPr>
          <w:ilvl w:val="0"/>
          <w:numId w:val="41"/>
        </w:numPr>
        <w:spacing w:after="0" w:line="360" w:lineRule="auto"/>
        <w:jc w:val="both"/>
        <w:rPr>
          <w:sz w:val="28"/>
        </w:rPr>
      </w:pPr>
      <w:r>
        <w:rPr>
          <w:sz w:val="28"/>
        </w:rPr>
        <w:t>Язвенная болезнь двенадцатиперстной кишки у пострадавших вследствие</w:t>
      </w:r>
      <w:r>
        <w:rPr>
          <w:spacing w:val="-14"/>
          <w:sz w:val="28"/>
        </w:rPr>
        <w:t xml:space="preserve"> Чернобыльской катастрофы / </w:t>
      </w:r>
      <w:r>
        <w:rPr>
          <w:sz w:val="28"/>
        </w:rPr>
        <w:t>Г.З. Мороз, В.П. Терещенко, Л.В. Дегтярева та ін.</w:t>
      </w:r>
      <w:r>
        <w:rPr>
          <w:spacing w:val="-14"/>
          <w:sz w:val="28"/>
        </w:rPr>
        <w:t>; Под. ред. Г.З. Мороз, В.П.</w:t>
      </w:r>
      <w:r>
        <w:rPr>
          <w:sz w:val="28"/>
        </w:rPr>
        <w:t xml:space="preserve"> Терещенко. – К.: МИЦ </w:t>
      </w:r>
      <w:r w:rsidRPr="007722D8">
        <w:rPr>
          <w:sz w:val="28"/>
        </w:rPr>
        <w:t>“</w:t>
      </w:r>
      <w:r>
        <w:rPr>
          <w:sz w:val="28"/>
        </w:rPr>
        <w:t>Мединформ</w:t>
      </w:r>
      <w:r w:rsidRPr="007722D8">
        <w:rPr>
          <w:sz w:val="28"/>
        </w:rPr>
        <w:t>”</w:t>
      </w:r>
      <w:r>
        <w:rPr>
          <w:sz w:val="28"/>
        </w:rPr>
        <w:t>, 2005. – 240 с.</w:t>
      </w:r>
    </w:p>
    <w:p w:rsidR="004F070C" w:rsidRPr="004E11D6" w:rsidRDefault="004F070C" w:rsidP="007B6926">
      <w:pPr>
        <w:numPr>
          <w:ilvl w:val="0"/>
          <w:numId w:val="41"/>
        </w:numPr>
        <w:spacing w:after="0" w:line="360" w:lineRule="auto"/>
        <w:jc w:val="both"/>
        <w:rPr>
          <w:sz w:val="28"/>
        </w:rPr>
      </w:pPr>
      <w:r>
        <w:rPr>
          <w:sz w:val="28"/>
        </w:rPr>
        <w:t>Ярмоленко С.П. Радиобиология человека и животных. – М.: Высшая школа, 1988. – 424 с.</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Abdi S., Evans M.J., Cox R. Inhalation injury to tracheal epithelium in an ovine model cotton smoke exposure // Am. Rev. Resp. Dis. – 1990. – Vol. 142. – P. 1436–1439.</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Adams D.R. Transitional epithelial zone of the bovine nasal mucosa // Am. J. Anat. – 1986. – Vol. 176, №2. – Р. 159–170. </w:t>
      </w:r>
    </w:p>
    <w:p w:rsidR="004F070C" w:rsidRPr="000E48A1" w:rsidRDefault="004F070C" w:rsidP="007B6926">
      <w:pPr>
        <w:numPr>
          <w:ilvl w:val="0"/>
          <w:numId w:val="41"/>
        </w:numPr>
        <w:spacing w:after="0" w:line="360" w:lineRule="auto"/>
        <w:jc w:val="both"/>
        <w:rPr>
          <w:sz w:val="28"/>
          <w:lang w:val="en-US"/>
        </w:rPr>
      </w:pPr>
      <w:r w:rsidRPr="000E48A1">
        <w:rPr>
          <w:sz w:val="28"/>
          <w:lang w:val="en-US"/>
        </w:rPr>
        <w:t>Afzelius B.A. The immotile-cilia syndrome and other ciliary disease // Int. Rev. Exp. Pathol. – 1979. – Vol. 19. – P. l–43.</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Afzelius B.A. Genetic disorders of cilia // Cell Biology. – </w:t>
      </w:r>
      <w:smartTag w:uri="urn:schemas-microsoft-com:office:smarttags" w:element="State">
        <w:smartTag w:uri="urn:schemas-microsoft-com:office:smarttags" w:element="place">
          <w:r w:rsidRPr="000E48A1">
            <w:rPr>
              <w:sz w:val="28"/>
              <w:lang w:val="en-US"/>
            </w:rPr>
            <w:t>Berlin</w:t>
          </w:r>
        </w:smartTag>
      </w:smartTag>
      <w:r w:rsidRPr="000E48A1">
        <w:rPr>
          <w:sz w:val="28"/>
          <w:lang w:val="en-US"/>
        </w:rPr>
        <w:t>: Springer-Verlag, 1994. – P. 440–447.</w:t>
      </w:r>
    </w:p>
    <w:p w:rsidR="004F070C" w:rsidRPr="000E48A1" w:rsidRDefault="004F070C" w:rsidP="007B6926">
      <w:pPr>
        <w:numPr>
          <w:ilvl w:val="0"/>
          <w:numId w:val="41"/>
        </w:numPr>
        <w:spacing w:after="0" w:line="360" w:lineRule="auto"/>
        <w:jc w:val="both"/>
        <w:rPr>
          <w:sz w:val="28"/>
          <w:lang w:val="en-US"/>
        </w:rPr>
      </w:pPr>
      <w:r w:rsidRPr="000E48A1">
        <w:rPr>
          <w:sz w:val="28"/>
          <w:lang w:val="en-US"/>
        </w:rPr>
        <w:t>Afzelius B.A., Eliasson R. Flagellar mutants in man: on the heterogeneity of the immotile-cilia syndrome // J. Ultrastruct. Res. – 1992. – Vol. 69. – P. 43–52.</w:t>
      </w:r>
    </w:p>
    <w:p w:rsidR="004F070C" w:rsidRPr="000E48A1" w:rsidRDefault="004F070C" w:rsidP="007B6926">
      <w:pPr>
        <w:numPr>
          <w:ilvl w:val="0"/>
          <w:numId w:val="41"/>
        </w:numPr>
        <w:spacing w:after="0" w:line="360" w:lineRule="auto"/>
        <w:jc w:val="both"/>
        <w:rPr>
          <w:sz w:val="28"/>
          <w:lang w:val="en-US"/>
        </w:rPr>
      </w:pPr>
      <w:r w:rsidRPr="000E48A1">
        <w:rPr>
          <w:sz w:val="28"/>
          <w:lang w:val="en-US"/>
        </w:rPr>
        <w:t>Afzelius B.A., Gargani G., Romano C. Abnormal length of cilia as a possible cause of defective mucociliary clearance // Eur. J. Respir. Dis. – 1995. – Vol. 66. – P. IPS-ISO.</w:t>
      </w:r>
    </w:p>
    <w:p w:rsidR="004F070C" w:rsidRPr="000E48A1" w:rsidRDefault="004F070C" w:rsidP="007B6926">
      <w:pPr>
        <w:numPr>
          <w:ilvl w:val="0"/>
          <w:numId w:val="41"/>
        </w:numPr>
        <w:spacing w:after="0" w:line="360" w:lineRule="auto"/>
        <w:jc w:val="both"/>
        <w:rPr>
          <w:sz w:val="28"/>
          <w:lang w:val="en-US"/>
        </w:rPr>
      </w:pPr>
      <w:r w:rsidRPr="000E48A1">
        <w:rPr>
          <w:sz w:val="28"/>
          <w:lang w:val="en-US"/>
        </w:rPr>
        <w:t>Afzelius В.A. A human syndrome caused by immotile cilia // Science. – 1986. – Vol. 193. – P. 317–319.</w:t>
      </w:r>
    </w:p>
    <w:p w:rsidR="004F070C" w:rsidRPr="000E48A1" w:rsidRDefault="004F070C" w:rsidP="007B6926">
      <w:pPr>
        <w:numPr>
          <w:ilvl w:val="0"/>
          <w:numId w:val="41"/>
        </w:numPr>
        <w:spacing w:after="0" w:line="360" w:lineRule="auto"/>
        <w:jc w:val="both"/>
        <w:rPr>
          <w:sz w:val="28"/>
          <w:lang w:val="en-US"/>
        </w:rPr>
      </w:pPr>
      <w:r w:rsidRPr="000E48A1">
        <w:rPr>
          <w:sz w:val="28"/>
          <w:lang w:val="en-US"/>
        </w:rPr>
        <w:t>Ailsby R.L., Ghadialli F.N. Atypical cilia іn human bronchial mucosa // J. Pathol. – 1983. – Vol. 109. – P. 75–78.</w:t>
      </w:r>
    </w:p>
    <w:p w:rsidR="004F070C" w:rsidRPr="000E48A1" w:rsidRDefault="004F070C" w:rsidP="007B6926">
      <w:pPr>
        <w:numPr>
          <w:ilvl w:val="0"/>
          <w:numId w:val="41"/>
        </w:numPr>
        <w:spacing w:after="0" w:line="360" w:lineRule="auto"/>
        <w:jc w:val="both"/>
        <w:rPr>
          <w:sz w:val="28"/>
          <w:lang w:val="en-US"/>
        </w:rPr>
      </w:pPr>
      <w:r w:rsidRPr="000E48A1">
        <w:rPr>
          <w:sz w:val="28"/>
          <w:lang w:val="en-US"/>
        </w:rPr>
        <w:t>Allt G., Lawrenson J.G. Pericytes: cell biology and pathology // Cells Tissues Organs. – 2001. – Vol. 169, №1. – P. 1–11.</w:t>
      </w:r>
    </w:p>
    <w:p w:rsidR="004F070C" w:rsidRPr="000E48A1" w:rsidRDefault="004F070C" w:rsidP="007B6926">
      <w:pPr>
        <w:numPr>
          <w:ilvl w:val="0"/>
          <w:numId w:val="41"/>
        </w:numPr>
        <w:spacing w:after="0" w:line="360" w:lineRule="auto"/>
        <w:jc w:val="both"/>
        <w:rPr>
          <w:sz w:val="28"/>
          <w:lang w:val="en-US"/>
        </w:rPr>
      </w:pPr>
      <w:r w:rsidRPr="000E48A1">
        <w:rPr>
          <w:sz w:val="28"/>
          <w:lang w:val="en-US"/>
        </w:rPr>
        <w:t>Al-Rawi M.M., Edelstein D.R., Erlandson R.A. Changes in nasal epithelium in patients with severe chronic sinusitis: a clinicopathologic and electron microscopic study // Laryngoscope. – 1998. – Vol. 108, №12. – P. 1816–1823.</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Armengot M., Escribano A., Carda C., Basterra J. Clinical and ultrastructural correlations in nasal mucociliary function observed in children with recurrent airways infections // Int. J. Pediatr. Otorhinolaryngol. – 1995. – Vol. 32, №2. – P. 143–151. </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Arnold S.E., Smutzer G.S., Trojanowski J.Q., Moberg P.J. Cellular and molecular neuropathology of the olfactory epithelium and central olfactory pathways in Alzheimer's disease and schizophrenia // Ann. N. Y. Acad. Sci. – 1998. – Vol. 855. – P. 762–775.</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Augusto A.G., Bussolotti F.I., Dolci J.E., Konig J.B. Structural and ultrastructural study of the anterior portion of the nasal septum and inferior nasal concha // Eur. Nose. Throat. J. – 2001. – Vol. 80, №5. – Р. 325–327. </w:t>
      </w:r>
    </w:p>
    <w:p w:rsidR="004F070C" w:rsidRPr="000E48A1" w:rsidRDefault="004F070C" w:rsidP="007B6926">
      <w:pPr>
        <w:numPr>
          <w:ilvl w:val="0"/>
          <w:numId w:val="41"/>
        </w:numPr>
        <w:spacing w:after="0" w:line="360" w:lineRule="auto"/>
        <w:jc w:val="both"/>
        <w:rPr>
          <w:sz w:val="28"/>
          <w:lang w:val="en-US"/>
        </w:rPr>
      </w:pPr>
      <w:r w:rsidRPr="000E48A1">
        <w:rPr>
          <w:sz w:val="28"/>
          <w:lang w:val="en-US"/>
        </w:rPr>
        <w:t>Bacetti B., Burrini A.G., Dallai R., Pallini V. The dynein electrophoretic bands in axonemes naturally lacking in the inner or the outer arm // J. Cell BioL. –1997. – Vol. 80. – Р. 334–340.</w:t>
      </w:r>
    </w:p>
    <w:p w:rsidR="004F070C" w:rsidRPr="000E48A1" w:rsidRDefault="004F070C" w:rsidP="007B6926">
      <w:pPr>
        <w:numPr>
          <w:ilvl w:val="0"/>
          <w:numId w:val="41"/>
        </w:numPr>
        <w:spacing w:after="0" w:line="360" w:lineRule="auto"/>
        <w:jc w:val="both"/>
        <w:rPr>
          <w:sz w:val="28"/>
          <w:lang w:val="en-US"/>
        </w:rPr>
      </w:pPr>
      <w:r w:rsidRPr="000E48A1">
        <w:rPr>
          <w:sz w:val="28"/>
          <w:lang w:val="en-US"/>
        </w:rPr>
        <w:t>Baldwin F. Basal cells in human bronchial epithelium // Anat. Rec. – 1994. –Vol. 283. – Р. 360–367.</w:t>
      </w:r>
    </w:p>
    <w:p w:rsidR="004F070C" w:rsidRPr="000E48A1" w:rsidRDefault="004F070C" w:rsidP="007B6926">
      <w:pPr>
        <w:numPr>
          <w:ilvl w:val="0"/>
          <w:numId w:val="41"/>
        </w:numPr>
        <w:spacing w:after="0" w:line="360" w:lineRule="auto"/>
        <w:jc w:val="both"/>
        <w:rPr>
          <w:sz w:val="28"/>
          <w:lang w:val="en-US"/>
        </w:rPr>
      </w:pPr>
      <w:r w:rsidRPr="000E48A1">
        <w:rPr>
          <w:sz w:val="28"/>
          <w:lang w:val="en-US"/>
        </w:rPr>
        <w:t>Barendsen G.W. Dose fractionation, dose rate, and iso-effect relationship for normal responses // Int. J. Radiat. – 1982. – Vol. 8. – P. 1982–1998.</w:t>
      </w:r>
    </w:p>
    <w:p w:rsidR="004F070C" w:rsidRPr="000E48A1" w:rsidRDefault="004F070C" w:rsidP="007B6926">
      <w:pPr>
        <w:numPr>
          <w:ilvl w:val="0"/>
          <w:numId w:val="41"/>
        </w:numPr>
        <w:spacing w:after="0" w:line="360" w:lineRule="auto"/>
        <w:jc w:val="both"/>
        <w:rPr>
          <w:sz w:val="28"/>
          <w:lang w:val="en-US"/>
        </w:rPr>
      </w:pPr>
      <w:r w:rsidRPr="000E48A1">
        <w:rPr>
          <w:sz w:val="28"/>
          <w:lang w:val="en-US"/>
        </w:rPr>
        <w:t>Barlocco E.G., Valletta E.A., Canciani M., Lungarella G., Gardi C., De Santi M.M., Mastella G. Ultrastructural ciliary defects in children with recurrent infections of the lower respiratory tract // Pediatr. Pulmonol. – 1991. – Vol. 10, №1. – P. 11–17.</w:t>
      </w:r>
    </w:p>
    <w:p w:rsidR="004F070C" w:rsidRPr="000E48A1" w:rsidRDefault="004F070C" w:rsidP="007B6926">
      <w:pPr>
        <w:numPr>
          <w:ilvl w:val="0"/>
          <w:numId w:val="41"/>
        </w:numPr>
        <w:spacing w:after="0" w:line="360" w:lineRule="auto"/>
        <w:jc w:val="both"/>
        <w:rPr>
          <w:sz w:val="28"/>
          <w:lang w:val="en-US"/>
        </w:rPr>
      </w:pPr>
      <w:r w:rsidRPr="000E48A1">
        <w:rPr>
          <w:sz w:val="28"/>
          <w:lang w:val="en-US"/>
        </w:rPr>
        <w:t>Barnes L., Bedetti C. Oncocytic Schneiderian papilloma: a reappraisal of cylindrical cell papilloma of the sinonasal tract // Hum. Pathol. – 1984. – Vol. 15, №4. – P. 344–351.</w:t>
      </w:r>
    </w:p>
    <w:p w:rsidR="004F070C" w:rsidRPr="000E48A1" w:rsidRDefault="004F070C" w:rsidP="007B6926">
      <w:pPr>
        <w:numPr>
          <w:ilvl w:val="0"/>
          <w:numId w:val="41"/>
        </w:numPr>
        <w:spacing w:after="0" w:line="360" w:lineRule="auto"/>
        <w:jc w:val="both"/>
        <w:rPr>
          <w:sz w:val="28"/>
          <w:lang w:val="en-US"/>
        </w:rPr>
      </w:pPr>
      <w:r w:rsidRPr="000E48A1">
        <w:rPr>
          <w:sz w:val="28"/>
          <w:lang w:val="en-US"/>
        </w:rPr>
        <w:t>Berbenkova V. Ultrastructure of the human APUD cells // Folia. Med. – 1997. – Vol. 39, №2. – P. 78–83.</w:t>
      </w:r>
    </w:p>
    <w:p w:rsidR="004F070C" w:rsidRPr="000E48A1" w:rsidRDefault="004F070C" w:rsidP="007B6926">
      <w:pPr>
        <w:numPr>
          <w:ilvl w:val="0"/>
          <w:numId w:val="41"/>
        </w:numPr>
        <w:spacing w:after="0" w:line="360" w:lineRule="auto"/>
        <w:jc w:val="both"/>
        <w:rPr>
          <w:sz w:val="28"/>
          <w:lang w:val="en-US"/>
        </w:rPr>
      </w:pPr>
      <w:r w:rsidRPr="000E48A1">
        <w:rPr>
          <w:sz w:val="28"/>
          <w:lang w:val="en-US"/>
        </w:rPr>
        <w:t>Bertrand B., Collet S., Eloy P., Rombaux P. Secondary ciliary dyskinesia in upper respiratory tract // Acta Otorhinolaryngol. Belg. – 2000. – Vol. 54, №3. – P. 309–316.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Bloodgood R.A. Histology of the respiratory system // Physiology. – 2002. – №7. – C. 3–14. </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Boers J.E., ten Velde G.P., Thunnissen F.B. P-53 in squamous metaplasia: a marker for risk of respiratory tract carcinoma // Am. J. Resp. Crit. Care Med. – 1996. – Vol. 153, №1. – P. 411–416.</w:t>
      </w:r>
    </w:p>
    <w:p w:rsidR="004F070C" w:rsidRPr="000E48A1" w:rsidRDefault="004F070C" w:rsidP="007B6926">
      <w:pPr>
        <w:numPr>
          <w:ilvl w:val="0"/>
          <w:numId w:val="41"/>
        </w:numPr>
        <w:spacing w:after="0" w:line="360" w:lineRule="auto"/>
        <w:jc w:val="both"/>
        <w:rPr>
          <w:sz w:val="28"/>
          <w:lang w:val="en-US"/>
        </w:rPr>
      </w:pPr>
      <w:r w:rsidRPr="000E48A1">
        <w:rPr>
          <w:sz w:val="28"/>
          <w:lang w:val="en-US"/>
        </w:rPr>
        <w:t>Booz J., Feinendegen L.E. A microdosimetric understanding of low-dose radiation effect // Int. J. Radiat. Biol. – 1988. – Vol. 53, №1. – P. 13–21.</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Brouillard M., Laccourreye L., Jabbour W., Emile J., Pouplard-Barthelaix A. Ultrastructural and immunohistochemical study of the olfactory mucosa in Alzheimer's disease // Bull. Assoc. Anat. – 1994. – Vol. 78. – P. 25–28. </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Browning S., Housley D., Richards R., Eccles R. The effects of oxymetazoline on lysozyme secretion from the human nasal mucosa // Acta Otolaryngol. – 1997. – Vol. 117, №6. – P. 851–855. </w:t>
      </w:r>
    </w:p>
    <w:p w:rsidR="004F070C" w:rsidRPr="000E48A1" w:rsidRDefault="004F070C" w:rsidP="007B6926">
      <w:pPr>
        <w:numPr>
          <w:ilvl w:val="0"/>
          <w:numId w:val="41"/>
        </w:numPr>
        <w:spacing w:after="0" w:line="360" w:lineRule="auto"/>
        <w:jc w:val="both"/>
        <w:rPr>
          <w:sz w:val="28"/>
          <w:lang w:val="en-US"/>
        </w:rPr>
      </w:pPr>
      <w:r w:rsidRPr="000E48A1">
        <w:rPr>
          <w:sz w:val="28"/>
          <w:lang w:val="en-US"/>
        </w:rPr>
        <w:t>Canfield A.E., Doherty M.J., Wood A.C., Farrington C., Ashton B., Begum N., Harvey B., Poole A., Grant M.E., Boot-Handford R.P. Role of pericytes in vascular calcification: a review // J. Kardiol. – 2000. – Vol. 89, №2. – P. 20–27.</w:t>
      </w:r>
    </w:p>
    <w:p w:rsidR="004F070C" w:rsidRPr="000E48A1" w:rsidRDefault="004F070C" w:rsidP="007B6926">
      <w:pPr>
        <w:numPr>
          <w:ilvl w:val="0"/>
          <w:numId w:val="41"/>
        </w:numPr>
        <w:spacing w:after="0" w:line="360" w:lineRule="auto"/>
        <w:jc w:val="both"/>
        <w:rPr>
          <w:sz w:val="28"/>
          <w:lang w:val="en-US"/>
        </w:rPr>
      </w:pPr>
      <w:r w:rsidRPr="000E48A1">
        <w:rPr>
          <w:sz w:val="28"/>
          <w:lang w:val="en-US"/>
        </w:rPr>
        <w:t>Carson J.L., Collier A.M., Hu S.S. Acquired ciliary defects in nasal epithelium of children with acute viral upper respiratory infections // New Engl. J. Med. – 1995. – Vol. 312. –P. 463–468.</w:t>
      </w:r>
    </w:p>
    <w:p w:rsidR="004F070C" w:rsidRPr="000E48A1" w:rsidRDefault="004F070C" w:rsidP="007B6926">
      <w:pPr>
        <w:numPr>
          <w:ilvl w:val="0"/>
          <w:numId w:val="41"/>
        </w:numPr>
        <w:spacing w:after="0" w:line="360" w:lineRule="auto"/>
        <w:jc w:val="both"/>
        <w:rPr>
          <w:sz w:val="28"/>
          <w:lang w:val="en-US"/>
        </w:rPr>
      </w:pPr>
      <w:r w:rsidRPr="000E48A1">
        <w:rPr>
          <w:sz w:val="28"/>
          <w:lang w:val="en-US"/>
        </w:rPr>
        <w:t>Cavaggioni A., Mucignat C., Tirindelli R. Pheromone signalling in the mouse: role of urinary proteins and vomeronasal organ // Arch. Ital. Biol. – 1999. – Vol. 137, №2–3. – Р. 193–200.</w:t>
      </w:r>
    </w:p>
    <w:p w:rsidR="004F070C" w:rsidRPr="000E48A1" w:rsidRDefault="004F070C" w:rsidP="007B6926">
      <w:pPr>
        <w:numPr>
          <w:ilvl w:val="0"/>
          <w:numId w:val="41"/>
        </w:numPr>
        <w:spacing w:after="0" w:line="360" w:lineRule="auto"/>
        <w:jc w:val="both"/>
        <w:rPr>
          <w:sz w:val="28"/>
          <w:lang w:val="en-US"/>
        </w:rPr>
      </w:pPr>
      <w:r w:rsidRPr="000E48A1">
        <w:rPr>
          <w:sz w:val="28"/>
          <w:lang w:val="en-US"/>
        </w:rPr>
        <w:t>Christen-Zaech S., Kraftsik R., Pillevuit O., Kiraly M., Martins R., Khalili K., Miklossy J. Early olfactory involvement in Alzheimer's disease // Can. J. Neurol. Sci. – 2003. – Vol. 30, №1. – P. 20–25.</w:t>
      </w:r>
    </w:p>
    <w:p w:rsidR="004F070C" w:rsidRPr="000E48A1" w:rsidRDefault="004F070C" w:rsidP="007B6926">
      <w:pPr>
        <w:numPr>
          <w:ilvl w:val="0"/>
          <w:numId w:val="41"/>
        </w:numPr>
        <w:spacing w:after="0" w:line="360" w:lineRule="auto"/>
        <w:jc w:val="both"/>
        <w:rPr>
          <w:sz w:val="28"/>
          <w:lang w:val="en-US"/>
        </w:rPr>
      </w:pPr>
      <w:r w:rsidRPr="000E48A1">
        <w:rPr>
          <w:sz w:val="28"/>
          <w:lang w:val="en-US"/>
        </w:rPr>
        <w:t>Clinical immunology / Ed. by J.A. Bellanti. – Philadelphia etc.: Saunders, 1994. – 858 р.</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Coles S.J., Bhaskar K.R., O'Sullivan D.D., Neill K.H., Reid L.M. Airway mucus: composition and regulation of its secretion by neuropeptides in vitro // Ciba. Found. Symp. – 1984. – Vol. 109. – P. 40–60. </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Corbeel L., Comillie F.J., Lauweryns J.M. Ultrastructural abnormalities of bronchial cilia in children with recurrent airway infections and bronchiectasis // Arch. Dis. Child. – 1982. – Vol. 56. – P. 929–933.</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Crino P.B., Martin J.A., Hill W.D., Greenberg B., Lee V.M., Trojanowski J.Q. Beta-amyloid peptide and amyloid precursor proteins in olfactory mucosa of patients with Alzheimer's disease, Parkinson's disease, and Down syndrome // Ann. Otol. Rhinol. Laryngol. – 1995. – Vol. 104, №8. – P. 655–661. </w:t>
      </w:r>
    </w:p>
    <w:p w:rsidR="004F070C" w:rsidRPr="000E48A1" w:rsidRDefault="004F070C" w:rsidP="007B6926">
      <w:pPr>
        <w:numPr>
          <w:ilvl w:val="0"/>
          <w:numId w:val="41"/>
        </w:numPr>
        <w:spacing w:after="0" w:line="360" w:lineRule="auto"/>
        <w:jc w:val="both"/>
        <w:rPr>
          <w:sz w:val="28"/>
          <w:lang w:val="en-US"/>
        </w:rPr>
      </w:pPr>
      <w:r w:rsidRPr="000E48A1">
        <w:rPr>
          <w:sz w:val="28"/>
          <w:lang w:val="en-US"/>
        </w:rPr>
        <w:t>Cutz E. Neuroendocrine cells of the lung. An overview of morphologic characteristics and development // Exp. Lung. Res. – 1982. – Vol. 3, №3–4. – P. 185–208.</w:t>
      </w:r>
    </w:p>
    <w:p w:rsidR="004F070C" w:rsidRPr="000E48A1" w:rsidRDefault="004F070C" w:rsidP="007B6926">
      <w:pPr>
        <w:numPr>
          <w:ilvl w:val="0"/>
          <w:numId w:val="41"/>
        </w:numPr>
        <w:spacing w:after="0" w:line="360" w:lineRule="auto"/>
        <w:jc w:val="both"/>
        <w:rPr>
          <w:sz w:val="28"/>
          <w:lang w:val="en-US"/>
        </w:rPr>
      </w:pPr>
      <w:r w:rsidRPr="000E48A1">
        <w:rPr>
          <w:sz w:val="28"/>
          <w:lang w:val="en-US"/>
        </w:rPr>
        <w:t>Cutz E. Pulmonary endocrine cells in the developing human lung and during neonatal adaptation // The endocrine lung in health and disease. Ed. Becker R.L., Gardar A.F. – Philadelphia, W.B. Saunders Co., 1984. – P. 210–231.</w:t>
      </w:r>
    </w:p>
    <w:p w:rsidR="004F070C" w:rsidRPr="000E48A1" w:rsidRDefault="004F070C" w:rsidP="007B6926">
      <w:pPr>
        <w:numPr>
          <w:ilvl w:val="0"/>
          <w:numId w:val="41"/>
        </w:numPr>
        <w:spacing w:after="0" w:line="360" w:lineRule="auto"/>
        <w:jc w:val="both"/>
        <w:rPr>
          <w:sz w:val="28"/>
          <w:lang w:val="en-US"/>
        </w:rPr>
      </w:pPr>
      <w:r w:rsidRPr="000E48A1">
        <w:rPr>
          <w:sz w:val="28"/>
          <w:lang w:val="en-US"/>
        </w:rPr>
        <w:t>Cutz E., Levison H., Cooper D.M. Ultrastructure of airways in children with asthma // Histopathology. – 1987. – Vol. 2. – P. 407–421.</w:t>
      </w:r>
    </w:p>
    <w:p w:rsidR="004F070C" w:rsidRPr="000E48A1" w:rsidRDefault="004F070C" w:rsidP="007B6926">
      <w:pPr>
        <w:numPr>
          <w:ilvl w:val="0"/>
          <w:numId w:val="41"/>
        </w:numPr>
        <w:spacing w:after="0" w:line="360" w:lineRule="auto"/>
        <w:jc w:val="both"/>
        <w:rPr>
          <w:sz w:val="28"/>
          <w:lang w:val="en-US"/>
        </w:rPr>
      </w:pPr>
      <w:r w:rsidRPr="000E48A1">
        <w:rPr>
          <w:sz w:val="28"/>
          <w:lang w:val="en-US"/>
        </w:rPr>
        <w:t>Darland D.C., Massingham L.J., Smith S.R., Piek E., Saint-Geniez M., D'Amore P.A. Pericyte production of cell-associated VEGF is differentiation-dependent and is associated with endothelial survival // Dev. Biol. – 2003. – Vol. 264, №1. – P. 275–288.</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De Koning E.J., Morris E.R., Hofhuis F.M., Posthuma G., Hoppener J.W., Morris J.F., Capel P.J., Clark A., Verbeek J.S. Intra- and extracellular amyloid fibrils are formed in cultured pancreatic islets of transgenic mice expressing human islet amyloid polypeptide // Proc. Natl. Acad. Sci. USA. – 1994. – Vol. 91, №18. – Р. 8467–8471. </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Dejima K. A study of goblet cells in the rat nasal septum by quantitative histological techniques // </w:t>
      </w:r>
      <w:smartTag w:uri="urn:schemas-microsoft-com:office:smarttags" w:element="place">
        <w:r w:rsidRPr="000E48A1">
          <w:rPr>
            <w:sz w:val="28"/>
            <w:lang w:val="en-US"/>
          </w:rPr>
          <w:t>Nippon</w:t>
        </w:r>
      </w:smartTag>
      <w:r w:rsidRPr="000E48A1">
        <w:rPr>
          <w:sz w:val="28"/>
          <w:lang w:val="en-US"/>
        </w:rPr>
        <w:t>. Jibiinkoka. Gakkai. Kaiho. – 1993 – Vol. 96, №5. – P. 751–760.</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Di Stefano A., Maestrelli P., Roggeri A. Upregulation of adhesion molecules in the bronchial mucosa of subjects with chronic obstructive bronchitis // Am. J. Resp. Crit. Care Med. – 1994. – Vol. 149. – P. 803–810.</w:t>
      </w:r>
    </w:p>
    <w:p w:rsidR="004F070C" w:rsidRPr="000E48A1" w:rsidRDefault="004F070C" w:rsidP="007B6926">
      <w:pPr>
        <w:numPr>
          <w:ilvl w:val="0"/>
          <w:numId w:val="41"/>
        </w:numPr>
        <w:spacing w:after="0" w:line="360" w:lineRule="auto"/>
        <w:jc w:val="both"/>
        <w:rPr>
          <w:sz w:val="28"/>
          <w:lang w:val="en-US"/>
        </w:rPr>
      </w:pPr>
      <w:r w:rsidRPr="000E48A1">
        <w:rPr>
          <w:sz w:val="28"/>
          <w:lang w:val="en-US"/>
        </w:rPr>
        <w:t>DiAugustine R.P., Sonstegard K.S. Neuroendocrinelike (small granule) epithelial cells of the lung // Environ. Health. Perspect. – 1984. – Vol. 55. – P. 271–279.</w:t>
      </w:r>
    </w:p>
    <w:p w:rsidR="004F070C" w:rsidRPr="000E48A1" w:rsidRDefault="004F070C" w:rsidP="007B6926">
      <w:pPr>
        <w:numPr>
          <w:ilvl w:val="0"/>
          <w:numId w:val="41"/>
        </w:numPr>
        <w:spacing w:after="0" w:line="360" w:lineRule="auto"/>
        <w:jc w:val="both"/>
        <w:rPr>
          <w:sz w:val="28"/>
          <w:lang w:val="en-US"/>
        </w:rPr>
      </w:pPr>
      <w:r w:rsidRPr="000E48A1">
        <w:rPr>
          <w:sz w:val="28"/>
          <w:lang w:val="en-US"/>
        </w:rPr>
        <w:t>Doherty M.J., Canfield A.E. Gene expression during vascular pericyte differentiation // Crit. Rev. Eukaryot. Gene. Expr. – 1999. – Vol. 9, №1. – P. 1–17.</w:t>
      </w:r>
    </w:p>
    <w:p w:rsidR="004F070C" w:rsidRPr="000E48A1" w:rsidRDefault="004F070C" w:rsidP="007B6926">
      <w:pPr>
        <w:numPr>
          <w:ilvl w:val="0"/>
          <w:numId w:val="41"/>
        </w:numPr>
        <w:spacing w:after="0" w:line="360" w:lineRule="auto"/>
        <w:jc w:val="both"/>
        <w:rPr>
          <w:sz w:val="28"/>
          <w:lang w:val="en-US"/>
        </w:rPr>
      </w:pPr>
      <w:r w:rsidRPr="000E48A1">
        <w:rPr>
          <w:sz w:val="28"/>
          <w:lang w:val="en-US"/>
        </w:rPr>
        <w:t>Duncan J.R. and Ramsey F.K. Fine structural changes in the porcine nasal ciliated epithelial cell produced by Bordetella bronchiseptica rhinitis // Am. J. Pathol. – 1995. – Vol. 47. – P. 601–612.</w:t>
      </w:r>
    </w:p>
    <w:p w:rsidR="004F070C" w:rsidRPr="000E48A1" w:rsidRDefault="004F070C" w:rsidP="007B6926">
      <w:pPr>
        <w:numPr>
          <w:ilvl w:val="0"/>
          <w:numId w:val="41"/>
        </w:numPr>
        <w:spacing w:after="0" w:line="360" w:lineRule="auto"/>
        <w:jc w:val="both"/>
        <w:rPr>
          <w:sz w:val="28"/>
          <w:lang w:val="en-US"/>
        </w:rPr>
      </w:pPr>
      <w:r w:rsidRPr="000E48A1">
        <w:rPr>
          <w:sz w:val="28"/>
          <w:lang w:val="en-US"/>
        </w:rPr>
        <w:t>Durieu I., Peyrol S., Glindre D. Subepithelial fibrosis and degranulation of the bronchial extra cellular matrix cystic fibrosis // Am. J. Respir. Crit. Care Med. – 1998. –Vol. 158, №2. – P. 580–588.</w:t>
      </w:r>
    </w:p>
    <w:p w:rsidR="004F070C" w:rsidRPr="000E48A1" w:rsidRDefault="004F070C" w:rsidP="007B6926">
      <w:pPr>
        <w:pStyle w:val="af6"/>
        <w:numPr>
          <w:ilvl w:val="0"/>
          <w:numId w:val="41"/>
        </w:numPr>
        <w:spacing w:after="0" w:line="360" w:lineRule="auto"/>
        <w:jc w:val="both"/>
        <w:rPr>
          <w:lang w:val="en-US"/>
        </w:rPr>
      </w:pPr>
      <w:r w:rsidRPr="000E48A1">
        <w:rPr>
          <w:lang w:val="en-US"/>
        </w:rPr>
        <w:t>Dvorak A.M. Mast cell degranulation in human hearts // N. Engl. J. Med. – 1986. – Vol. 315, № 15. – Р. 969–970.</w:t>
      </w:r>
    </w:p>
    <w:p w:rsidR="004F070C" w:rsidRPr="000E48A1" w:rsidRDefault="004F070C" w:rsidP="007B6926">
      <w:pPr>
        <w:pStyle w:val="af6"/>
        <w:numPr>
          <w:ilvl w:val="0"/>
          <w:numId w:val="41"/>
        </w:numPr>
        <w:spacing w:after="0" w:line="360" w:lineRule="auto"/>
        <w:jc w:val="both"/>
        <w:rPr>
          <w:lang w:val="en-US"/>
        </w:rPr>
      </w:pPr>
      <w:r w:rsidRPr="000E48A1">
        <w:rPr>
          <w:lang w:val="en-US"/>
        </w:rPr>
        <w:t>Dvorak A.M., Dvorak H.F., Galli S.J. Ultrastructural criteria for identification of mast cells and basophils in human, guinea pig and mice // Am. Rev. Resp. Dis. – 1983. – Vol. 128. – Р. 249.</w:t>
      </w:r>
    </w:p>
    <w:p w:rsidR="004F070C" w:rsidRPr="000E48A1" w:rsidRDefault="004F070C" w:rsidP="007B6926">
      <w:pPr>
        <w:pStyle w:val="af6"/>
        <w:numPr>
          <w:ilvl w:val="0"/>
          <w:numId w:val="41"/>
        </w:numPr>
        <w:spacing w:after="0" w:line="360" w:lineRule="auto"/>
        <w:jc w:val="both"/>
        <w:rPr>
          <w:lang w:val="en-US"/>
        </w:rPr>
      </w:pPr>
      <w:r w:rsidRPr="000E48A1">
        <w:rPr>
          <w:lang w:val="en-US"/>
        </w:rPr>
        <w:t>Dvorak A.M., Ishizaka T., Galli S.J. Ultrastructure of human basophils developing in vitro. Evidence for the acquision of peroxidase by basophils and for different effects of human and murine growth factors on human basophil and eosinophil maturation // Lab. Invest. – 1985. – Vol. 53, №1. – Р. 57–71.</w:t>
      </w:r>
    </w:p>
    <w:p w:rsidR="004F070C" w:rsidRPr="000E48A1" w:rsidRDefault="004F070C" w:rsidP="007B6926">
      <w:pPr>
        <w:numPr>
          <w:ilvl w:val="0"/>
          <w:numId w:val="41"/>
        </w:numPr>
        <w:spacing w:after="0" w:line="360" w:lineRule="auto"/>
        <w:jc w:val="both"/>
        <w:rPr>
          <w:sz w:val="28"/>
          <w:lang w:val="en-US"/>
        </w:rPr>
      </w:pPr>
      <w:r w:rsidRPr="000E48A1">
        <w:rPr>
          <w:sz w:val="28"/>
          <w:lang w:val="en-US"/>
        </w:rPr>
        <w:t>Elias J.A., Krol R.C, Freudlich B., Sampson P.M. Regulation of human lung fibroblast glycosaminoglycan production by recombinant interferons, tumor necrosis factor, and lymphotoxin // J. Clin. Invest. – 1998. – Vol. 81. – P. 325–333.</w:t>
      </w:r>
    </w:p>
    <w:p w:rsidR="004F070C" w:rsidRPr="000E48A1" w:rsidRDefault="004F070C" w:rsidP="007B6926">
      <w:pPr>
        <w:numPr>
          <w:ilvl w:val="0"/>
          <w:numId w:val="41"/>
        </w:numPr>
        <w:spacing w:after="0" w:line="360" w:lineRule="auto"/>
        <w:jc w:val="both"/>
        <w:rPr>
          <w:sz w:val="28"/>
          <w:lang w:val="en-US"/>
        </w:rPr>
      </w:pPr>
      <w:r w:rsidRPr="000E48A1">
        <w:rPr>
          <w:sz w:val="28"/>
          <w:lang w:val="en-US"/>
        </w:rPr>
        <w:t>Fajardo L.F., Stewart J.R. Capillary injury preceding radiation induced myocardial fibrosis // Radiology. – 1981. – Vol. 101. – P. 429–433.</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Fang S.Y., Shen C.L. Neuropeptide innervation and neuroendocrine cells in allergic rhinitis and chronic hypertrophic rhinitis // Clin. Exp. Allergy. – 1998. – Vol. 28, №2. – P. 228–232.</w:t>
      </w:r>
    </w:p>
    <w:p w:rsidR="004F070C" w:rsidRPr="000E48A1" w:rsidRDefault="004F070C" w:rsidP="007B6926">
      <w:pPr>
        <w:numPr>
          <w:ilvl w:val="0"/>
          <w:numId w:val="41"/>
        </w:numPr>
        <w:spacing w:after="0" w:line="360" w:lineRule="auto"/>
        <w:jc w:val="both"/>
        <w:rPr>
          <w:sz w:val="28"/>
          <w:lang w:val="en-US"/>
        </w:rPr>
      </w:pPr>
      <w:r w:rsidRPr="000E48A1">
        <w:rPr>
          <w:sz w:val="28"/>
          <w:lang w:val="en-US"/>
        </w:rPr>
        <w:t>Faulkner C.S. The ultrastmcture of Co</w:t>
      </w:r>
      <w:r w:rsidRPr="000E48A1">
        <w:rPr>
          <w:sz w:val="28"/>
          <w:vertAlign w:val="superscript"/>
          <w:lang w:val="en-US"/>
        </w:rPr>
        <w:t>60</w:t>
      </w:r>
      <w:r w:rsidRPr="000E48A1">
        <w:rPr>
          <w:sz w:val="28"/>
          <w:lang w:val="en-US"/>
        </w:rPr>
        <w:t xml:space="preserve"> radiation during developing pneumonitis in rats // Lab. Invest. – 1993. – Vol. 28, №5. – P. 545–553.</w:t>
      </w:r>
    </w:p>
    <w:p w:rsidR="004F070C" w:rsidRPr="000E48A1" w:rsidRDefault="004F070C" w:rsidP="007B6926">
      <w:pPr>
        <w:numPr>
          <w:ilvl w:val="0"/>
          <w:numId w:val="41"/>
        </w:numPr>
        <w:spacing w:after="0" w:line="360" w:lineRule="auto"/>
        <w:jc w:val="both"/>
        <w:rPr>
          <w:sz w:val="28"/>
          <w:lang w:val="en-US"/>
        </w:rPr>
      </w:pPr>
      <w:r w:rsidRPr="000E48A1">
        <w:rPr>
          <w:sz w:val="28"/>
          <w:lang w:val="en-US"/>
        </w:rPr>
        <w:t>Fernando D.A. Meylin debris in cerebral blood capillaries // Acta Neuropathol. – 1973. – Vol. 23, №3. – P. 260–264.</w:t>
      </w:r>
    </w:p>
    <w:p w:rsidR="004F070C" w:rsidRPr="000E48A1" w:rsidRDefault="004F070C" w:rsidP="007B6926">
      <w:pPr>
        <w:numPr>
          <w:ilvl w:val="0"/>
          <w:numId w:val="41"/>
        </w:numPr>
        <w:spacing w:after="0" w:line="360" w:lineRule="auto"/>
        <w:jc w:val="both"/>
        <w:rPr>
          <w:sz w:val="28"/>
          <w:lang w:val="en-US"/>
        </w:rPr>
      </w:pPr>
      <w:r w:rsidRPr="000E48A1">
        <w:rPr>
          <w:sz w:val="28"/>
          <w:lang w:val="en-US"/>
        </w:rPr>
        <w:t>Ferreyra-Moyano H., Barragan E. The olfactory system and Alzheimer's disease // Int. J. Neurosci. – 1989. – Vol. 49, №3–4. – P. 157–197.</w:t>
      </w:r>
    </w:p>
    <w:p w:rsidR="004F070C" w:rsidRPr="000E48A1" w:rsidRDefault="004F070C" w:rsidP="007B6926">
      <w:pPr>
        <w:numPr>
          <w:ilvl w:val="0"/>
          <w:numId w:val="41"/>
        </w:numPr>
        <w:spacing w:after="0" w:line="360" w:lineRule="auto"/>
        <w:jc w:val="both"/>
        <w:rPr>
          <w:sz w:val="28"/>
          <w:lang w:val="en-US"/>
        </w:rPr>
      </w:pPr>
      <w:r w:rsidRPr="000E48A1">
        <w:rPr>
          <w:sz w:val="28"/>
          <w:lang w:val="en-US"/>
        </w:rPr>
        <w:t>Fews A.P., Henshaw D.Z. The microdistribution of active nuclei in the human lung // Techniques presented at 11</w:t>
      </w:r>
      <w:r w:rsidRPr="000E48A1">
        <w:rPr>
          <w:sz w:val="28"/>
          <w:vertAlign w:val="superscript"/>
          <w:lang w:val="en-US"/>
        </w:rPr>
        <w:t>th</w:t>
      </w:r>
      <w:r w:rsidRPr="000E48A1">
        <w:rPr>
          <w:sz w:val="28"/>
          <w:lang w:val="en-US"/>
        </w:rPr>
        <w:t xml:space="preserve"> International conference on SSN1D. –</w:t>
      </w:r>
      <w:smartTag w:uri="urn:schemas-microsoft-com:office:smarttags" w:element="City">
        <w:smartTag w:uri="urn:schemas-microsoft-com:office:smarttags" w:element="place">
          <w:r w:rsidRPr="000E48A1">
            <w:rPr>
              <w:sz w:val="28"/>
              <w:lang w:val="en-US"/>
            </w:rPr>
            <w:t>Oxford</w:t>
          </w:r>
        </w:smartTag>
      </w:smartTag>
      <w:r w:rsidRPr="000E48A1">
        <w:rPr>
          <w:sz w:val="28"/>
          <w:lang w:val="en-US"/>
        </w:rPr>
        <w:t>, 1982. – P. 705–709.</w:t>
      </w:r>
    </w:p>
    <w:p w:rsidR="004F070C" w:rsidRPr="000E48A1" w:rsidRDefault="004F070C" w:rsidP="007B6926">
      <w:pPr>
        <w:numPr>
          <w:ilvl w:val="0"/>
          <w:numId w:val="41"/>
        </w:numPr>
        <w:spacing w:after="0" w:line="360" w:lineRule="auto"/>
        <w:jc w:val="both"/>
        <w:rPr>
          <w:sz w:val="28"/>
          <w:lang w:val="en-US"/>
        </w:rPr>
      </w:pPr>
      <w:r w:rsidRPr="000E48A1">
        <w:rPr>
          <w:sz w:val="28"/>
          <w:lang w:val="en-US"/>
        </w:rPr>
        <w:t>Fox B., Bull T.B., Makey A.R., Rawbone R. The significance of ultrastructural abnormalities of human cilia // Chest. – 1981. – Vol. 80, №6. – P. 796–799.</w:t>
      </w:r>
    </w:p>
    <w:p w:rsidR="004F070C" w:rsidRPr="000E48A1" w:rsidRDefault="004F070C" w:rsidP="007B6926">
      <w:pPr>
        <w:numPr>
          <w:ilvl w:val="0"/>
          <w:numId w:val="41"/>
        </w:numPr>
        <w:spacing w:after="0" w:line="360" w:lineRule="auto"/>
        <w:jc w:val="both"/>
        <w:rPr>
          <w:sz w:val="28"/>
          <w:lang w:val="en-US"/>
        </w:rPr>
      </w:pPr>
      <w:r w:rsidRPr="000E48A1">
        <w:rPr>
          <w:sz w:val="28"/>
          <w:lang w:val="en-US"/>
        </w:rPr>
        <w:t>Fujimoto S. Degranulation of endothelial specific granules of the toad aorta after treatment with compound 48/80 // Anat. Rec. – 1982. – Vol. 203, №2. – P. 197–204.</w:t>
      </w:r>
    </w:p>
    <w:p w:rsidR="004F070C" w:rsidRPr="000E48A1" w:rsidRDefault="004F070C" w:rsidP="007B6926">
      <w:pPr>
        <w:numPr>
          <w:ilvl w:val="0"/>
          <w:numId w:val="41"/>
        </w:numPr>
        <w:spacing w:after="0" w:line="360" w:lineRule="auto"/>
        <w:jc w:val="both"/>
        <w:rPr>
          <w:sz w:val="28"/>
          <w:lang w:val="en-US"/>
        </w:rPr>
      </w:pPr>
      <w:r w:rsidRPr="000E48A1">
        <w:rPr>
          <w:sz w:val="28"/>
          <w:lang w:val="en-US"/>
        </w:rPr>
        <w:t>Gadbois D.M., Lehnert B.E. Cell cycle response to DNA damage differs in bronchial epithelial cells and lung fibroblasts // Cancer Res. – 1997. – Vol. 57, №15. – P. 3174–3179.</w:t>
      </w:r>
    </w:p>
    <w:p w:rsidR="004F070C" w:rsidRPr="000E48A1" w:rsidRDefault="004F070C" w:rsidP="007B6926">
      <w:pPr>
        <w:pStyle w:val="af6"/>
        <w:numPr>
          <w:ilvl w:val="0"/>
          <w:numId w:val="41"/>
        </w:numPr>
        <w:spacing w:after="0" w:line="360" w:lineRule="auto"/>
        <w:jc w:val="both"/>
        <w:rPr>
          <w:lang w:val="en-US"/>
        </w:rPr>
      </w:pPr>
      <w:r w:rsidRPr="000E48A1">
        <w:rPr>
          <w:lang w:val="en-US"/>
        </w:rPr>
        <w:t>Galli S.J. New approaches for the analysis of mast cell maturation heterogeneity and function // Fed. Proc. – 1987. – Vol. 46, №5. – Р. 1906–1914.</w:t>
      </w:r>
    </w:p>
    <w:p w:rsidR="004F070C" w:rsidRPr="000E48A1" w:rsidRDefault="004F070C" w:rsidP="007B6926">
      <w:pPr>
        <w:numPr>
          <w:ilvl w:val="0"/>
          <w:numId w:val="41"/>
        </w:numPr>
        <w:spacing w:after="0" w:line="360" w:lineRule="auto"/>
        <w:jc w:val="both"/>
        <w:rPr>
          <w:sz w:val="28"/>
          <w:lang w:val="en-US"/>
        </w:rPr>
      </w:pPr>
      <w:r w:rsidRPr="000E48A1">
        <w:rPr>
          <w:sz w:val="28"/>
          <w:lang w:val="en-US"/>
        </w:rPr>
        <w:t>Gerhardt H., Betsholtz C. Endothelial-pericyte interactions in angiogenesis // Cell Tissue Res. – 2003. – Vol. 314, №1. – P. 15–23.</w:t>
      </w:r>
    </w:p>
    <w:p w:rsidR="004F070C" w:rsidRPr="000E48A1" w:rsidRDefault="004F070C" w:rsidP="007B6926">
      <w:pPr>
        <w:numPr>
          <w:ilvl w:val="0"/>
          <w:numId w:val="41"/>
        </w:numPr>
        <w:spacing w:after="0" w:line="360" w:lineRule="auto"/>
        <w:jc w:val="both"/>
        <w:rPr>
          <w:sz w:val="28"/>
          <w:lang w:val="en-US"/>
        </w:rPr>
      </w:pPr>
      <w:r w:rsidRPr="000E48A1">
        <w:rPr>
          <w:sz w:val="28"/>
          <w:lang w:val="en-US"/>
        </w:rPr>
        <w:t>Getchell M.L., Chen Y., Ding X., Sparks D.L., Getchell T.V. Immunohistochemical localization of a cytochrome P-450 isozyme in human nasal mucosa: age-related trends // Ann. Otol. Rhinol. Laryngol. – 1993. – Vol. 102, №5. – P. 368–374.</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 xml:space="preserve">Girod S., Fuchey C., Galabert C., Lebonvallet S., Bonnet N., Ploton D., Puchelle E. Identification of phospholipids in secretory granules of human submucosal gland respiratory cells // J. Histochem. Cytochem. – 1991. – Vol. 39, №2. – P. 193–198. </w:t>
      </w:r>
    </w:p>
    <w:p w:rsidR="004F070C" w:rsidRPr="000E48A1" w:rsidRDefault="004F070C" w:rsidP="007B6926">
      <w:pPr>
        <w:numPr>
          <w:ilvl w:val="0"/>
          <w:numId w:val="41"/>
        </w:numPr>
        <w:spacing w:after="0" w:line="360" w:lineRule="auto"/>
        <w:jc w:val="both"/>
        <w:rPr>
          <w:sz w:val="28"/>
          <w:lang w:val="en-US"/>
        </w:rPr>
      </w:pPr>
      <w:r w:rsidRPr="000E48A1">
        <w:rPr>
          <w:sz w:val="28"/>
          <w:lang w:val="en-US"/>
        </w:rPr>
        <w:t>Gonzalez S. Atypical cilia in hyperplastic, metaplastic and dysplastic human bronchial mucosa // Ultrastruct. Pathol. – 1995. – Vol. 8, №4. – P. 345–356.</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Morphology of the vascular endothelium of the nasal mucosa // Laryngol. Rhinol. Otol. (Stuttg). – 1987. – Vol. 66, №12. – P. 625–628.</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Functional morphology of endonasal blood capillaries // Laryngorhinootologie. – 1989. – Vol. 68, №1. – Р. 23–28.</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The role of fenestrated vessels for the secretory process in the nasal mucosa: a histological and transmission electron microscopic study in the rabbit // Laryngoscope. – 1993. – Vol. 103, №11, Pt 1. – P. 1255–1258.</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Site-specific, structural and ultrastructural characteristics of endonasal cavernous tissue exemplified by the inferior turbinate in man. Light and transmission electron microscopy study // Laryngorhinootologie. – 1994. – Vol. 73, №1. – P. 46–50.</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Grevers G. Electron-microscopic observations on the muscular coat of swell bodies in human nasal mucosa // Laryngoscope. – 1994. – Vol. 104, №10. – P. 1285–1289. </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Heinzmann U. Scanning electron microscopic studies of the nasal blood vessels // Arch. Otorhinolaryngol. – 1988. – Vol. 244, №6. – P. 363–366.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Grevers G., </w:t>
      </w:r>
      <w:smartTag w:uri="urn:schemas-microsoft-com:office:smarttags" w:element="place">
        <w:smartTag w:uri="urn:schemas-microsoft-com:office:smarttags" w:element="PlaceName">
          <w:r w:rsidRPr="000E48A1">
            <w:rPr>
              <w:sz w:val="28"/>
              <w:lang w:val="en-US"/>
            </w:rPr>
            <w:t>Heinzmann</w:t>
          </w:r>
        </w:smartTag>
        <w:r w:rsidRPr="000E48A1">
          <w:rPr>
            <w:sz w:val="28"/>
            <w:lang w:val="en-US"/>
          </w:rPr>
          <w:t xml:space="preserve"> </w:t>
        </w:r>
        <w:smartTag w:uri="urn:schemas-microsoft-com:office:smarttags" w:element="PlaceType">
          <w:r w:rsidRPr="000E48A1">
            <w:rPr>
              <w:sz w:val="28"/>
              <w:lang w:val="en-US"/>
            </w:rPr>
            <w:t>U.</w:t>
          </w:r>
        </w:smartTag>
      </w:smartTag>
      <w:r w:rsidRPr="000E48A1">
        <w:rPr>
          <w:sz w:val="28"/>
          <w:lang w:val="en-US"/>
        </w:rPr>
        <w:t xml:space="preserve"> The angioarchitecture of the septal mucosa. Experimental studies of the rabbit // Laryngol. Rhinol. Otol. (Stuttg.). – 1988. – Vol. 67, №10. – P. 526–531.</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Heinzmann U. Vascular corrosion casts of the nasal mucosa. An experimental study in the rabbit // Acta Otolaryngol. – 1989. – Vol. 107, №3–4. – P. 254–261.</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Grevers G., Herrmann U. Blood vessels of the respiratory and olfactory mucosa of the rabbit. A light and transmission electron microscopy study // Laryngol. Rhinol. Otol. (Stuttg.). – 1986. – Vol. 65, №10. – P. 575–580.</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Herrmann U. Cavernous tissue of the nasal mucosa // Laryngol. Rhinol. Otol. (Stuttg.). – 1987. – Vol. 66, №3. – P. 152–156.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Grevers G., Herrmann U. Fenestrated endothelia in vessels of the nasal mucosa. An electron-microscopic study in the rabbit // Arch. Otorhinolaryngol. – 1987. – Vol. 244, №1. – P. 55–60. </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Grevers G., Kamargakis W.N. The morphology of endonasal cavernous tissue with special reference to muscular cushion formation. A light and transmission electron microscopy study // Laryngorhinootologie. – 1994. – Vol. 73, №11. – P. 573–576. </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Kamargakis W.N. Intervascular smooth muscle fibers and muscular bolsters in nasal swell bodies of humans // Ann. Otol. Rhinol. Laryngol. – 1995. – Vol. 104, №2. – P. 144–148.</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Grevers G., Kamargakis W., Welsch U. Morphological variability of smooth muscle cells in human nasal swell bodies. // Eur. Arch. Otorhinolaryngol. – 1996. – Vol. 253, №3. – P. 147–151. </w:t>
      </w:r>
    </w:p>
    <w:p w:rsidR="004F070C" w:rsidRPr="000E48A1" w:rsidRDefault="004F070C" w:rsidP="007B6926">
      <w:pPr>
        <w:numPr>
          <w:ilvl w:val="0"/>
          <w:numId w:val="41"/>
        </w:numPr>
        <w:spacing w:after="0" w:line="360" w:lineRule="auto"/>
        <w:jc w:val="both"/>
        <w:rPr>
          <w:sz w:val="28"/>
          <w:lang w:val="en-US"/>
        </w:rPr>
      </w:pPr>
      <w:r w:rsidRPr="000E48A1">
        <w:rPr>
          <w:sz w:val="28"/>
          <w:lang w:val="en-US"/>
        </w:rPr>
        <w:t>Grevers G., Kastenbauer E. Functional morphology of nasal blood vessels in humans // Acta Otolaryngol. – 1996. – Vol. 116, №2. – P. 312–315.</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Grevers G., Sturm C. Significance of vascular endothelium for specific functional behavior of nasal mucosa // Laryngorhinootologie. – 1997. – Vol. 76, №7. – P. 398–404. </w:t>
      </w:r>
    </w:p>
    <w:p w:rsidR="004F070C" w:rsidRPr="000E48A1" w:rsidRDefault="004F070C" w:rsidP="007B6926">
      <w:pPr>
        <w:numPr>
          <w:ilvl w:val="0"/>
          <w:numId w:val="41"/>
        </w:numPr>
        <w:spacing w:after="0" w:line="360" w:lineRule="auto"/>
        <w:jc w:val="both"/>
        <w:rPr>
          <w:sz w:val="28"/>
          <w:lang w:val="en-US"/>
        </w:rPr>
      </w:pPr>
      <w:r w:rsidRPr="000E48A1">
        <w:rPr>
          <w:sz w:val="28"/>
          <w:lang w:val="en-US"/>
        </w:rPr>
        <w:t>Hage E. Light and electron microscopic characteristics of the various lung endocrine cell types // Invest. Cell. Pathol. – 1980. – Vol. 3, №4. – P. 345–351.</w:t>
      </w:r>
    </w:p>
    <w:p w:rsidR="004F070C" w:rsidRPr="000E48A1" w:rsidRDefault="004F070C" w:rsidP="007B6926">
      <w:pPr>
        <w:numPr>
          <w:ilvl w:val="0"/>
          <w:numId w:val="41"/>
        </w:numPr>
        <w:spacing w:after="0" w:line="360" w:lineRule="auto"/>
        <w:jc w:val="both"/>
        <w:rPr>
          <w:sz w:val="28"/>
          <w:lang w:val="en-US"/>
        </w:rPr>
      </w:pPr>
      <w:r w:rsidRPr="000E48A1">
        <w:rPr>
          <w:sz w:val="28"/>
          <w:lang w:val="en-US"/>
        </w:rPr>
        <w:t>Hage E. Morphology and histochemistry of the normal and abnormal palmonary endocrine cell // The endocrine lung in health and disease. Ed. Becker R.L., Gardar A.F. – Philadelphia, W.B. Saunders Co., 1984. – P. 193–209.</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 xml:space="preserve">Harkema J.R., Plopper C.G., Hyde D.M., Wilson D.W., St George J.A., Wong V.J. Nonolfactory surface epithelium of the nasal cavity of the bonnet monkey: a morphologic and morphometric study of the transitional and respiratory epithelium // Am. J. Anat. – 1987. – Vol. 180, №3. – Р. 266–279. </w:t>
      </w:r>
    </w:p>
    <w:p w:rsidR="004F070C" w:rsidRPr="000E48A1" w:rsidRDefault="004F070C" w:rsidP="007B6926">
      <w:pPr>
        <w:numPr>
          <w:ilvl w:val="0"/>
          <w:numId w:val="41"/>
        </w:numPr>
        <w:spacing w:after="0" w:line="360" w:lineRule="auto"/>
        <w:jc w:val="both"/>
        <w:rPr>
          <w:sz w:val="28"/>
          <w:lang w:val="en-US"/>
        </w:rPr>
      </w:pPr>
      <w:r w:rsidRPr="000E48A1">
        <w:rPr>
          <w:sz w:val="28"/>
          <w:lang w:val="en-US"/>
        </w:rPr>
        <w:t>Harris C.C., Kaufman D.G, Jackson F. Atypical cilia in the hamster during respiratory carcinogenesis // J. Pathol. – 1984. – Vol. 114. – P. 17–19.</w:t>
      </w:r>
    </w:p>
    <w:p w:rsidR="004F070C" w:rsidRPr="000E48A1" w:rsidRDefault="004F070C" w:rsidP="007B6926">
      <w:pPr>
        <w:numPr>
          <w:ilvl w:val="0"/>
          <w:numId w:val="41"/>
        </w:numPr>
        <w:spacing w:after="0" w:line="360" w:lineRule="auto"/>
        <w:jc w:val="both"/>
        <w:rPr>
          <w:sz w:val="28"/>
          <w:lang w:val="en-US"/>
        </w:rPr>
      </w:pPr>
      <w:r w:rsidRPr="000E48A1">
        <w:rPr>
          <w:sz w:val="28"/>
          <w:lang w:val="en-US"/>
        </w:rPr>
        <w:t>Harrison R.L., McKee P.A. Estrogen stimulates von Willebrand factor production by cultured endothelial cells // Blood. – 1984. – Vol. 63, №3. – P. 654–665.</w:t>
      </w:r>
    </w:p>
    <w:p w:rsidR="004F070C" w:rsidRPr="000E48A1" w:rsidRDefault="004F070C" w:rsidP="007B6926">
      <w:pPr>
        <w:numPr>
          <w:ilvl w:val="0"/>
          <w:numId w:val="41"/>
        </w:numPr>
        <w:spacing w:after="0" w:line="360" w:lineRule="auto"/>
        <w:jc w:val="both"/>
        <w:rPr>
          <w:sz w:val="28"/>
          <w:lang w:val="en-US"/>
        </w:rPr>
      </w:pPr>
      <w:r w:rsidRPr="000E48A1">
        <w:rPr>
          <w:sz w:val="28"/>
          <w:lang w:val="en-US"/>
        </w:rPr>
        <w:t>Heino M., Jutunen-Backman K., Leijala M. Bronchial epithelial inflammation in children with chronic cough after early lower respiratory tract illness // Am. Rev. Resp. Dis. – 1990. – Vol. 141, №2. – P. 428–432.</w:t>
      </w:r>
    </w:p>
    <w:p w:rsidR="004F070C" w:rsidRPr="000E48A1" w:rsidRDefault="004F070C" w:rsidP="007B6926">
      <w:pPr>
        <w:numPr>
          <w:ilvl w:val="0"/>
          <w:numId w:val="41"/>
        </w:numPr>
        <w:spacing w:after="0" w:line="360" w:lineRule="auto"/>
        <w:jc w:val="both"/>
        <w:rPr>
          <w:sz w:val="28"/>
          <w:lang w:val="en-US"/>
        </w:rPr>
      </w:pPr>
      <w:r w:rsidRPr="000E48A1">
        <w:rPr>
          <w:sz w:val="28"/>
          <w:lang w:val="en-US"/>
        </w:rPr>
        <w:t>Hensey С., Gautier J. Regulation of cell cycle progression following DNA damage // Prog. Cell Cycle Res. – 1995. – Vol. 1. – P. 149–162.</w:t>
      </w:r>
    </w:p>
    <w:p w:rsidR="004F070C" w:rsidRPr="000E48A1" w:rsidRDefault="004F070C" w:rsidP="007B6926">
      <w:pPr>
        <w:numPr>
          <w:ilvl w:val="0"/>
          <w:numId w:val="41"/>
        </w:numPr>
        <w:spacing w:after="0" w:line="360" w:lineRule="auto"/>
        <w:jc w:val="both"/>
        <w:rPr>
          <w:sz w:val="28"/>
          <w:lang w:val="en-US"/>
        </w:rPr>
      </w:pPr>
      <w:r w:rsidRPr="000E48A1">
        <w:rPr>
          <w:sz w:val="28"/>
          <w:lang w:val="en-US"/>
        </w:rPr>
        <w:t>Herzon F.S. Upper respiratory tract ciliary ultrastructural pathology // Ann. Otol. Rhinol. Laryngol. – 1981. – Vol .90. – P. 1–12.</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Hinnrasky J., Chevillard M., Puchelle E. Immunocytochemical demonstration of quantitative differences in the distribution of lysozyme in human airway secretory granule phenotypes // Biol. Cell. – 1990. – Vol. 68, №3. – P. 239–243. </w:t>
      </w:r>
    </w:p>
    <w:p w:rsidR="004F070C" w:rsidRPr="000E48A1" w:rsidRDefault="004F070C" w:rsidP="007B6926">
      <w:pPr>
        <w:numPr>
          <w:ilvl w:val="0"/>
          <w:numId w:val="41"/>
        </w:numPr>
        <w:spacing w:after="0" w:line="360" w:lineRule="auto"/>
        <w:jc w:val="both"/>
        <w:rPr>
          <w:sz w:val="28"/>
          <w:lang w:val="en-US"/>
        </w:rPr>
      </w:pPr>
      <w:r w:rsidRPr="000E48A1">
        <w:rPr>
          <w:sz w:val="28"/>
          <w:lang w:val="en-US"/>
        </w:rPr>
        <w:t>Hock C., Golombowski S., Muller-Spahn F., Peschel O., Riederer A., Probst A., Mandelkow E.-M., Unger J. Histological markers in nasal Mucosa of patients with Alzheimer's disease // Europ. Neurol. – 1998. – Vol. 40. – P. 31–36.</w:t>
      </w:r>
    </w:p>
    <w:p w:rsidR="004F070C" w:rsidRPr="000E48A1" w:rsidRDefault="004F070C" w:rsidP="007B6926">
      <w:pPr>
        <w:numPr>
          <w:ilvl w:val="0"/>
          <w:numId w:val="41"/>
        </w:numPr>
        <w:spacing w:after="0" w:line="360" w:lineRule="auto"/>
        <w:jc w:val="both"/>
        <w:rPr>
          <w:sz w:val="28"/>
          <w:lang w:val="en-US"/>
        </w:rPr>
      </w:pPr>
      <w:r w:rsidRPr="000E48A1">
        <w:rPr>
          <w:sz w:val="28"/>
          <w:lang w:val="en-US"/>
        </w:rPr>
        <w:t>Hofman W. Cellular lung dosimetry for inhaled radon decay products as a base for radiation-induced lung cancer risk assessment. I. Calculation of mean cellular doses // Radiat. Envir. Biophys. – 1992. – Vol. 20, №2. – P. 95–112.</w:t>
      </w:r>
    </w:p>
    <w:p w:rsidR="004F070C" w:rsidRPr="000E48A1" w:rsidRDefault="004F070C" w:rsidP="007B6926">
      <w:pPr>
        <w:numPr>
          <w:ilvl w:val="0"/>
          <w:numId w:val="41"/>
        </w:numPr>
        <w:spacing w:after="0" w:line="360" w:lineRule="auto"/>
        <w:jc w:val="both"/>
        <w:rPr>
          <w:sz w:val="28"/>
          <w:lang w:val="en-US"/>
        </w:rPr>
      </w:pPr>
      <w:r w:rsidRPr="000E48A1">
        <w:rPr>
          <w:sz w:val="28"/>
          <w:lang w:val="en-US"/>
        </w:rPr>
        <w:t>Hofman W. Cellular lung dosimetry for inhaled radon decay products as a base for radiation-induced lung cancer risk assessment. II. Microdosimetric calculation // Radiat. Envir. Biophys. – 1992. – Vol. 20, №2. – P. 113–122.</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Hofman W. Dose calculation for the respiratopy tract from inhaled natural radioactive nuclides as a function of age. II. Basal cell dose distributions and assaciated cancer risk // Health Phys. – 1996. – Vol. 43, №1. – P. 31–44.</w:t>
      </w:r>
    </w:p>
    <w:p w:rsidR="004F070C" w:rsidRPr="000E48A1" w:rsidRDefault="004F070C" w:rsidP="007B6926">
      <w:pPr>
        <w:numPr>
          <w:ilvl w:val="0"/>
          <w:numId w:val="41"/>
        </w:numPr>
        <w:spacing w:after="0" w:line="360" w:lineRule="auto"/>
        <w:jc w:val="both"/>
        <w:rPr>
          <w:sz w:val="28"/>
          <w:lang w:val="en-US"/>
        </w:rPr>
      </w:pPr>
      <w:r w:rsidRPr="000E48A1">
        <w:rPr>
          <w:sz w:val="28"/>
          <w:lang w:val="en-US"/>
        </w:rPr>
        <w:t>Hofmann W., Menache M.G., Cranford-Brown D.J. Modeling energy deposition and cellular radiation effects in human bronchial epithelium by radon progeny alpha-particles // Health Phys. – 2000. – Vol. 78, №4. – P. 377–393.</w:t>
      </w:r>
    </w:p>
    <w:p w:rsidR="004F070C" w:rsidRPr="000E48A1" w:rsidRDefault="004F070C" w:rsidP="007B6926">
      <w:pPr>
        <w:numPr>
          <w:ilvl w:val="0"/>
          <w:numId w:val="41"/>
        </w:numPr>
        <w:spacing w:after="0" w:line="360" w:lineRule="auto"/>
        <w:jc w:val="both"/>
        <w:rPr>
          <w:sz w:val="28"/>
          <w:lang w:val="en-US"/>
        </w:rPr>
      </w:pPr>
      <w:r w:rsidRPr="000E48A1">
        <w:rPr>
          <w:sz w:val="28"/>
          <w:lang w:val="en-US"/>
        </w:rPr>
        <w:t>Hogg J.C., Walker D.C. Pathology of the airway epithelium in asthma // Bull Europ. Physiopath. Resp. – 1995. – Vol. 21, №6. – P. 449–462.</w:t>
      </w:r>
    </w:p>
    <w:p w:rsidR="004F070C" w:rsidRPr="000E48A1" w:rsidRDefault="004F070C" w:rsidP="007B6926">
      <w:pPr>
        <w:numPr>
          <w:ilvl w:val="0"/>
          <w:numId w:val="41"/>
        </w:numPr>
        <w:spacing w:after="0" w:line="360" w:lineRule="auto"/>
        <w:jc w:val="both"/>
        <w:rPr>
          <w:sz w:val="28"/>
          <w:lang w:val="en-US"/>
        </w:rPr>
      </w:pPr>
      <w:r w:rsidRPr="000E48A1">
        <w:rPr>
          <w:sz w:val="28"/>
          <w:lang w:val="en-US"/>
        </w:rPr>
        <w:t>Holgate S.T., Hardy C., Robinson C. The mast cell as a primary effector cell in the pathogenesis of asthma // J. Allergy Clin. Immunol. – 1996. – Vol. 77, №2. – P. 274–282.</w:t>
      </w:r>
    </w:p>
    <w:p w:rsidR="004F070C" w:rsidRPr="000E48A1" w:rsidRDefault="004F070C" w:rsidP="007B6926">
      <w:pPr>
        <w:numPr>
          <w:ilvl w:val="0"/>
          <w:numId w:val="41"/>
        </w:numPr>
        <w:spacing w:after="0" w:line="360" w:lineRule="auto"/>
        <w:jc w:val="both"/>
        <w:rPr>
          <w:sz w:val="28"/>
          <w:lang w:val="en-US"/>
        </w:rPr>
      </w:pPr>
      <w:r w:rsidRPr="000E48A1">
        <w:rPr>
          <w:sz w:val="28"/>
          <w:lang w:val="en-US"/>
        </w:rPr>
        <w:t>Holley M.C., Afzelius B.A. Alignment of cilia in immotile cilia syndrome // Tissue Cell. – 1986. – Vol. 18. – P. 521–529.</w:t>
      </w:r>
    </w:p>
    <w:p w:rsidR="004F070C" w:rsidRPr="000E48A1" w:rsidRDefault="004F070C" w:rsidP="007B6926">
      <w:pPr>
        <w:numPr>
          <w:ilvl w:val="0"/>
          <w:numId w:val="41"/>
        </w:numPr>
        <w:spacing w:after="0" w:line="360" w:lineRule="auto"/>
        <w:jc w:val="both"/>
        <w:rPr>
          <w:sz w:val="28"/>
          <w:lang w:val="en-US"/>
        </w:rPr>
      </w:pPr>
      <w:r w:rsidRPr="000E48A1">
        <w:rPr>
          <w:sz w:val="28"/>
          <w:lang w:val="en-US"/>
        </w:rPr>
        <w:t>Howell J.T., Schochet S.S., Goldman A.S. Ultrastructural defects of respiratory tract cilia associated with chronic infections // Arch. Pathol. Lab. Med. – 1990. – Vol. 104. – P. 52–55.</w:t>
      </w:r>
    </w:p>
    <w:p w:rsidR="004F070C" w:rsidRPr="000E48A1" w:rsidRDefault="004F070C" w:rsidP="007B6926">
      <w:pPr>
        <w:numPr>
          <w:ilvl w:val="0"/>
          <w:numId w:val="41"/>
        </w:numPr>
        <w:spacing w:after="0" w:line="360" w:lineRule="auto"/>
        <w:jc w:val="both"/>
        <w:rPr>
          <w:sz w:val="28"/>
          <w:lang w:val="en-US"/>
        </w:rPr>
      </w:pPr>
      <w:r w:rsidRPr="000E48A1">
        <w:rPr>
          <w:sz w:val="28"/>
          <w:lang w:val="en-US"/>
        </w:rPr>
        <w:t>Inayama Y., Hook G., Brody A.R. The differentiation potential oftracheal basal cells // Lab. Invest. – 1988. – Vol. 58. – P. 706–717.</w:t>
      </w:r>
    </w:p>
    <w:p w:rsidR="004F070C" w:rsidRPr="000E48A1" w:rsidRDefault="004F070C" w:rsidP="007B6926">
      <w:pPr>
        <w:numPr>
          <w:ilvl w:val="0"/>
          <w:numId w:val="41"/>
        </w:numPr>
        <w:spacing w:after="0" w:line="360" w:lineRule="auto"/>
        <w:jc w:val="both"/>
        <w:rPr>
          <w:sz w:val="28"/>
          <w:lang w:val="en-US"/>
        </w:rPr>
      </w:pPr>
      <w:r w:rsidRPr="000E48A1">
        <w:rPr>
          <w:sz w:val="28"/>
          <w:lang w:val="en-US"/>
        </w:rPr>
        <w:t>Jeffery P.K. Morphology of the airway wall in asthma and in chronic obstructive pulmonary disease // Am. Rev. Resp. Dis. – 1991. – Vol. 143. – P. 1152 – 1158.</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Jeffery P.K., Li D. Airway mucosa: secretory cells, mucus and mucin genes // Eur. Respir. J. – 1997. – Vol. 10, №7. – P. 1655–1662. </w:t>
      </w:r>
    </w:p>
    <w:p w:rsidR="004F070C" w:rsidRPr="000E48A1" w:rsidRDefault="004F070C" w:rsidP="007B6926">
      <w:pPr>
        <w:numPr>
          <w:ilvl w:val="0"/>
          <w:numId w:val="41"/>
        </w:numPr>
        <w:spacing w:after="0" w:line="360" w:lineRule="auto"/>
        <w:jc w:val="both"/>
        <w:rPr>
          <w:sz w:val="28"/>
          <w:lang w:val="en-US"/>
        </w:rPr>
      </w:pPr>
      <w:r w:rsidRPr="000E48A1">
        <w:rPr>
          <w:sz w:val="28"/>
          <w:lang w:val="en-US"/>
        </w:rPr>
        <w:t>Jeffery P.K., Wardlaw A.J., Nelson F.C. Bronchial biopsies in asthma. An ultrastructural, quantitative study and correlation with hyperreactivity // Am. Rev. Resp. Dis. – 1998. – Vol. 140. – P. 1745–1753.</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Jeon S.Y., Majima Y., Kawaguchi S., Sakakura Y., Yasui Y., Nakano K., Ishihara A. Immunohistochemical and electron microscopic studies of substance P in guinea pig nasal glands // Acta. Otolaryngol. Suppl. – 1993. – Vol. 506. – P. 41–46.</w:t>
      </w:r>
    </w:p>
    <w:p w:rsidR="004F070C" w:rsidRPr="000E48A1" w:rsidRDefault="004F070C" w:rsidP="007B6926">
      <w:pPr>
        <w:numPr>
          <w:ilvl w:val="0"/>
          <w:numId w:val="41"/>
        </w:numPr>
        <w:spacing w:after="0" w:line="360" w:lineRule="auto"/>
        <w:jc w:val="both"/>
        <w:rPr>
          <w:sz w:val="28"/>
          <w:lang w:val="en-US"/>
        </w:rPr>
      </w:pPr>
      <w:r w:rsidRPr="000E48A1">
        <w:rPr>
          <w:sz w:val="28"/>
          <w:lang w:val="en-US"/>
        </w:rPr>
        <w:t>Jetten A.M. Multi-step process of squamous differentiation of tracheobronchial epithelial cells. Role ofretinoids // Dermatologica. – 1997. – Vol. 175. – P. 37–44.</w:t>
      </w:r>
    </w:p>
    <w:p w:rsidR="004F070C" w:rsidRPr="000E48A1" w:rsidRDefault="004F070C" w:rsidP="007B6926">
      <w:pPr>
        <w:numPr>
          <w:ilvl w:val="0"/>
          <w:numId w:val="41"/>
        </w:numPr>
        <w:spacing w:after="0" w:line="360" w:lineRule="auto"/>
        <w:jc w:val="both"/>
        <w:rPr>
          <w:sz w:val="28"/>
          <w:lang w:val="en-US"/>
        </w:rPr>
      </w:pPr>
      <w:r w:rsidRPr="000E48A1">
        <w:rPr>
          <w:sz w:val="28"/>
          <w:lang w:val="en-US"/>
        </w:rPr>
        <w:t>Jetten A.M., Vollberg T.M., Nervi C., George M.D. Positive and negative regulation of proliferation and differentiation in tracheobronchial epithelial cells // Am. Rev. Resp. Dis. – 1990. – Vol. 142. – P. S36–S39.</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Johansson B.R., Beran M., Petrusson B. Light and electron microscopy of varicose vessels and telangiomas in the nasal mucosa of habitual nosebleeders // Acta Otolaryngol. – 1985. – Vol. 99, №5–6. – P. 620–629. </w:t>
      </w:r>
    </w:p>
    <w:p w:rsidR="004F070C" w:rsidRPr="000E48A1" w:rsidRDefault="004F070C" w:rsidP="007B6926">
      <w:pPr>
        <w:numPr>
          <w:ilvl w:val="0"/>
          <w:numId w:val="41"/>
        </w:numPr>
        <w:spacing w:after="0" w:line="360" w:lineRule="auto"/>
        <w:jc w:val="both"/>
        <w:rPr>
          <w:sz w:val="28"/>
          <w:lang w:val="en-US"/>
        </w:rPr>
      </w:pPr>
      <w:r w:rsidRPr="000E48A1">
        <w:rPr>
          <w:sz w:val="28"/>
          <w:lang w:val="en-US"/>
        </w:rPr>
        <w:t>Johnson D.E., Georgieff M.K. Pulmonary neuroendocrine cells. Their secretory products and their potential roles in health and chronic lung disease in infancy // Am. Rev. Respir. Dis. – 1989. – Vol. 140, №6. – P. 1807–1812.</w:t>
      </w:r>
    </w:p>
    <w:p w:rsidR="004F070C" w:rsidRPr="000E48A1" w:rsidRDefault="004F070C" w:rsidP="007B6926">
      <w:pPr>
        <w:numPr>
          <w:ilvl w:val="0"/>
          <w:numId w:val="41"/>
        </w:numPr>
        <w:spacing w:after="0" w:line="360" w:lineRule="auto"/>
        <w:jc w:val="both"/>
        <w:rPr>
          <w:sz w:val="28"/>
          <w:lang w:val="en-US"/>
        </w:rPr>
      </w:pPr>
      <w:r w:rsidRPr="000E48A1">
        <w:rPr>
          <w:sz w:val="28"/>
          <w:lang w:val="en-US"/>
        </w:rPr>
        <w:t>Jordana M., Schulman J., McSharry C. Heterogeneous proliferative characteristics of human adult lung fibroblast lines and clonally derived fibroblasts from control and fibrotic tissue // Am. Rev. Respir. Dis. – 1998. – Vol. 137. – P. 579–584.</w:t>
      </w:r>
    </w:p>
    <w:p w:rsidR="004F070C" w:rsidRPr="000E48A1" w:rsidRDefault="004F070C" w:rsidP="007B6926">
      <w:pPr>
        <w:numPr>
          <w:ilvl w:val="0"/>
          <w:numId w:val="41"/>
        </w:numPr>
        <w:spacing w:after="0" w:line="360" w:lineRule="auto"/>
        <w:jc w:val="both"/>
        <w:rPr>
          <w:sz w:val="28"/>
          <w:lang w:val="en-US"/>
        </w:rPr>
      </w:pPr>
      <w:r w:rsidRPr="000E48A1">
        <w:rPr>
          <w:sz w:val="28"/>
          <w:lang w:val="en-US"/>
        </w:rPr>
        <w:t>Kaidoglou K., Aivazis V., Alvanonou A. Ultrastructural study of bronchial epithelium in chronic respiratory diseases // Histopath. – 1999. – Vol. 6. – P. 229–233.</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Katahashi T., Kanda T., Konno A. Distribution of choline acetyltransferase (ChAT) immunoreactive nerve fibers in the nasal mucosa; especially in the respiratory epithelium // Auris. Nasus. Larynx. – 1997. – Vol. 24, №3. – P. 271–277. </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Katz S.M., Holsclaw D.S. Ultrastructural features of respiratory cilia in cystic fibrosis // Am. J. Clin. PathoL. – 1980. – Vol. 73. – P. 682–685.</w:t>
      </w:r>
    </w:p>
    <w:p w:rsidR="004F070C" w:rsidRPr="000E48A1" w:rsidRDefault="004F070C" w:rsidP="007B6926">
      <w:pPr>
        <w:numPr>
          <w:ilvl w:val="0"/>
          <w:numId w:val="41"/>
        </w:numPr>
        <w:spacing w:after="0" w:line="360" w:lineRule="auto"/>
        <w:jc w:val="both"/>
        <w:rPr>
          <w:sz w:val="28"/>
          <w:lang w:val="en-US"/>
        </w:rPr>
      </w:pPr>
      <w:r w:rsidRPr="000E48A1">
        <w:rPr>
          <w:sz w:val="28"/>
          <w:lang w:val="en-US"/>
        </w:rPr>
        <w:t>Keenan K.P., Combs J.W., McDowell E.M. Regeneration of hamster tracheal epithelium after mechanical injury. I. Focal lesions: quantitative morphologic study of cell proliferation // Virchows Arch. Cell Path. – 1982. – Vol. 4. – P. 193–214.</w:t>
      </w:r>
    </w:p>
    <w:p w:rsidR="004F070C" w:rsidRPr="000E48A1" w:rsidRDefault="004F070C" w:rsidP="007B6926">
      <w:pPr>
        <w:numPr>
          <w:ilvl w:val="0"/>
          <w:numId w:val="41"/>
        </w:numPr>
        <w:spacing w:after="0" w:line="360" w:lineRule="auto"/>
        <w:jc w:val="both"/>
        <w:rPr>
          <w:sz w:val="28"/>
          <w:lang w:val="en-US"/>
        </w:rPr>
      </w:pPr>
      <w:r w:rsidRPr="000E48A1">
        <w:rPr>
          <w:sz w:val="28"/>
          <w:lang w:val="en-US"/>
        </w:rPr>
        <w:t>Keenan K.P., Combs J.W., McDowell E.M. Regeneration of hamster trachea epithelium after mechanical injury. II. Multifocal lesions: stathmokinetic and autoradiographic studies of cell proliferation // Virchows Arch. Cell Path. – 1982. – Vol. 41. – P. 215–229.</w:t>
      </w:r>
    </w:p>
    <w:p w:rsidR="004F070C" w:rsidRPr="000E48A1" w:rsidRDefault="004F070C" w:rsidP="007B6926">
      <w:pPr>
        <w:numPr>
          <w:ilvl w:val="0"/>
          <w:numId w:val="41"/>
        </w:numPr>
        <w:spacing w:after="0" w:line="360" w:lineRule="auto"/>
        <w:jc w:val="both"/>
        <w:rPr>
          <w:sz w:val="28"/>
          <w:lang w:val="en-US"/>
        </w:rPr>
      </w:pPr>
      <w:r w:rsidRPr="000E48A1">
        <w:rPr>
          <w:sz w:val="28"/>
          <w:lang w:val="en-US"/>
        </w:rPr>
        <w:t>Keenan K.P., Combs J.W., McDowell E.M. Regeneration of hamster tracheal epithelium after mechanical injury. III. Large and small lesions: Comparative stathmokinetic and single pulse and continuous thydimidine labeling autoradiographic studies // Virchows Arch. Cell Path. – 1982. – Vol. 4. – P. 231–252.</w:t>
      </w:r>
    </w:p>
    <w:p w:rsidR="004F070C" w:rsidRPr="000E48A1" w:rsidRDefault="004F070C" w:rsidP="007B6926">
      <w:pPr>
        <w:numPr>
          <w:ilvl w:val="0"/>
          <w:numId w:val="41"/>
        </w:numPr>
        <w:spacing w:after="0" w:line="360" w:lineRule="auto"/>
        <w:jc w:val="both"/>
        <w:rPr>
          <w:sz w:val="28"/>
          <w:lang w:val="en-US"/>
        </w:rPr>
      </w:pPr>
      <w:r w:rsidRPr="000E48A1">
        <w:rPr>
          <w:sz w:val="28"/>
          <w:lang w:val="en-US"/>
        </w:rPr>
        <w:t>Keenan K.P., Combs J.W., McDowell E.M. Regeneration of hamster tracheal epithelium after mechanical injury. IV. Histochemical, immunocytochemical and ultrastructural studies // Virchows Arch. Cell Path. – 1983. – Vol. 43. – P. 213–240.</w:t>
      </w:r>
    </w:p>
    <w:p w:rsidR="004F070C" w:rsidRPr="000E48A1" w:rsidRDefault="004F070C" w:rsidP="007B6926">
      <w:pPr>
        <w:numPr>
          <w:ilvl w:val="0"/>
          <w:numId w:val="41"/>
        </w:numPr>
        <w:spacing w:after="0" w:line="360" w:lineRule="auto"/>
        <w:jc w:val="both"/>
        <w:rPr>
          <w:sz w:val="28"/>
          <w:lang w:val="en-US"/>
        </w:rPr>
      </w:pPr>
      <w:r w:rsidRPr="000E48A1">
        <w:rPr>
          <w:sz w:val="28"/>
          <w:lang w:val="en-US"/>
        </w:rPr>
        <w:t>Keith I.M., Will J.A. Dynamics of the neuroendocrine cell – regulatory peptide system in the lung. Specific overview and new results // Exp. Lung. Res. – 1982. – Vol. 3, №3–4. – P. 387–402.</w:t>
      </w:r>
    </w:p>
    <w:p w:rsidR="004F070C" w:rsidRPr="000E48A1" w:rsidRDefault="004F070C" w:rsidP="007B6926">
      <w:pPr>
        <w:numPr>
          <w:ilvl w:val="0"/>
          <w:numId w:val="41"/>
        </w:numPr>
        <w:spacing w:after="0" w:line="360" w:lineRule="auto"/>
        <w:jc w:val="both"/>
        <w:rPr>
          <w:sz w:val="28"/>
          <w:lang w:val="en-US"/>
        </w:rPr>
      </w:pPr>
      <w:r w:rsidRPr="000E48A1">
        <w:rPr>
          <w:sz w:val="28"/>
          <w:lang w:val="en-US"/>
        </w:rPr>
        <w:t>Khan M.Y., Ohanian M. Radiation-induced cardyomyopathy. An electron microscopic study ofmyocardial microvasculature // Am. J. Path. – 1994. – Vol. 74. – P. 125–131.</w:t>
      </w:r>
    </w:p>
    <w:p w:rsidR="004F070C" w:rsidRPr="000E48A1" w:rsidRDefault="004F070C" w:rsidP="007B6926">
      <w:pPr>
        <w:numPr>
          <w:ilvl w:val="0"/>
          <w:numId w:val="41"/>
        </w:numPr>
        <w:spacing w:after="0" w:line="360" w:lineRule="auto"/>
        <w:jc w:val="both"/>
        <w:rPr>
          <w:sz w:val="28"/>
          <w:lang w:val="en-US"/>
        </w:rPr>
      </w:pPr>
      <w:r w:rsidRPr="000E48A1">
        <w:rPr>
          <w:sz w:val="28"/>
          <w:lang w:val="en-US"/>
        </w:rPr>
        <w:t>Klein-Szanto A.J.P., Topping D.C., Heckman C.A., Netsheim P. Ultrastructural characteristics of carcinogen-induced dysplastic changes in tracheal epithelium // Am. J. PathoL. – 1980. – Vol. 98. – P. 83–100.</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 xml:space="preserve">KIein-Szanto A.J.P., Topping D.C., Heckman </w:t>
      </w:r>
      <w:smartTag w:uri="urn:schemas-microsoft-com:office:smarttags" w:element="country-region">
        <w:smartTag w:uri="urn:schemas-microsoft-com:office:smarttags" w:element="place">
          <w:r w:rsidRPr="000E48A1">
            <w:rPr>
              <w:sz w:val="28"/>
              <w:lang w:val="en-US"/>
            </w:rPr>
            <w:t>C.A.</w:t>
          </w:r>
        </w:smartTag>
      </w:smartTag>
      <w:r w:rsidRPr="000E48A1">
        <w:rPr>
          <w:sz w:val="28"/>
          <w:lang w:val="en-US"/>
        </w:rPr>
        <w:t>, Tamp B.F. Epidermoid metaplasias ofxenotransplanted human tracheobronchial epithelium // Carcinogenesis. – 1996. – Vol. 7. – P. 987–994.</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Knipping S., Holzhausen H.J., Mir-Salim P.A., Riederer A., Berghaus A. Electron microscopy studies of innervation of nasal mucosa glands in humans // Laryngorhinootologie. – 2000. – Vol. 79, №3. – P. 146–150. </w:t>
      </w:r>
    </w:p>
    <w:p w:rsidR="004F070C" w:rsidRPr="000E48A1" w:rsidRDefault="004F070C" w:rsidP="007B6926">
      <w:pPr>
        <w:numPr>
          <w:ilvl w:val="0"/>
          <w:numId w:val="41"/>
        </w:numPr>
        <w:spacing w:after="0" w:line="360" w:lineRule="auto"/>
        <w:jc w:val="both"/>
        <w:rPr>
          <w:sz w:val="28"/>
          <w:lang w:val="en-US"/>
        </w:rPr>
      </w:pPr>
      <w:r w:rsidRPr="000E48A1">
        <w:rPr>
          <w:sz w:val="28"/>
          <w:lang w:val="en-US"/>
        </w:rPr>
        <w:t>Knipping S., Holzhausen H.J., Wollschlager B., Mir-Salim P.A., Berghaus A. Ultrastructural changes of the nasal mucosa in primary ciliary dyskinesia // HNO. – 2002. – Vol. 50, №5. – P. 483–487.</w:t>
      </w:r>
    </w:p>
    <w:p w:rsidR="004F070C" w:rsidRPr="000E48A1" w:rsidRDefault="004F070C" w:rsidP="007B6926">
      <w:pPr>
        <w:numPr>
          <w:ilvl w:val="0"/>
          <w:numId w:val="41"/>
        </w:numPr>
        <w:spacing w:after="0" w:line="360" w:lineRule="auto"/>
        <w:jc w:val="both"/>
        <w:rPr>
          <w:sz w:val="28"/>
          <w:lang w:val="en-US"/>
        </w:rPr>
      </w:pPr>
      <w:r w:rsidRPr="000E48A1">
        <w:rPr>
          <w:sz w:val="28"/>
          <w:lang w:val="en-US"/>
        </w:rPr>
        <w:t>Ко S.D., Page R.S., Narayanan A.S. Fibroblast heterogeneity and prostaglandin regulation of subpopulations // Proc. Natl. Acad. Sci. USA. – 1987. – Vol. 74. – P. 4329–4332.</w:t>
      </w:r>
    </w:p>
    <w:p w:rsidR="004F070C" w:rsidRPr="000E48A1" w:rsidRDefault="004F070C" w:rsidP="007B6926">
      <w:pPr>
        <w:numPr>
          <w:ilvl w:val="0"/>
          <w:numId w:val="41"/>
        </w:numPr>
        <w:spacing w:after="0" w:line="360" w:lineRule="auto"/>
        <w:jc w:val="both"/>
        <w:rPr>
          <w:sz w:val="28"/>
          <w:lang w:val="en-US"/>
        </w:rPr>
      </w:pPr>
      <w:r w:rsidRPr="000E48A1">
        <w:rPr>
          <w:sz w:val="28"/>
          <w:lang w:val="en-US"/>
        </w:rPr>
        <w:t>Konradova V. Atypical kinocilia in the tracheal epithelium // Folia Morphol. – 1973. – Vol. 21. – P. 71–83.</w:t>
      </w:r>
    </w:p>
    <w:p w:rsidR="004F070C" w:rsidRPr="000E48A1" w:rsidRDefault="004F070C" w:rsidP="007B6926">
      <w:pPr>
        <w:numPr>
          <w:ilvl w:val="0"/>
          <w:numId w:val="41"/>
        </w:numPr>
        <w:spacing w:after="0" w:line="360" w:lineRule="auto"/>
        <w:jc w:val="both"/>
        <w:rPr>
          <w:sz w:val="28"/>
          <w:lang w:val="en-US"/>
        </w:rPr>
      </w:pPr>
      <w:r w:rsidRPr="000E48A1">
        <w:rPr>
          <w:sz w:val="28"/>
          <w:lang w:val="en-US"/>
        </w:rPr>
        <w:t>Kovacs T., Cairns N.J., Lantos P.L. Beta-amyloid deposition and neurofibrillary tangle formation in the olfactory bulb in ageing and Alzheimer's disease // Neuropathol. Appl. Neurobiol. – 1999. – Vol. 25, №6. – P. 481–491.</w:t>
      </w:r>
    </w:p>
    <w:p w:rsidR="004F070C" w:rsidRPr="000E48A1" w:rsidRDefault="004F070C" w:rsidP="007B6926">
      <w:pPr>
        <w:numPr>
          <w:ilvl w:val="0"/>
          <w:numId w:val="41"/>
        </w:numPr>
        <w:spacing w:after="0" w:line="360" w:lineRule="auto"/>
        <w:jc w:val="both"/>
        <w:rPr>
          <w:sz w:val="28"/>
          <w:lang w:val="en-US"/>
        </w:rPr>
      </w:pPr>
      <w:r w:rsidRPr="000E48A1">
        <w:rPr>
          <w:sz w:val="28"/>
          <w:lang w:val="en-US"/>
        </w:rPr>
        <w:t>Lane B.D., Gordon R.G. Regeneration of rat tracheal epithelium after mechanical injury. I. The relationship between mitotic activity and cellular differentiation // Proc. Soc. Exp. Biol. Med. – 1984. – Vol. 145. – P. 1139–1145.</w:t>
      </w:r>
    </w:p>
    <w:p w:rsidR="004F070C" w:rsidRPr="000E48A1" w:rsidRDefault="004F070C" w:rsidP="007B6926">
      <w:pPr>
        <w:numPr>
          <w:ilvl w:val="0"/>
          <w:numId w:val="41"/>
        </w:numPr>
        <w:spacing w:after="0" w:line="360" w:lineRule="auto"/>
        <w:jc w:val="both"/>
        <w:rPr>
          <w:sz w:val="28"/>
          <w:lang w:val="en-US"/>
        </w:rPr>
      </w:pPr>
      <w:r w:rsidRPr="000E48A1">
        <w:rPr>
          <w:sz w:val="28"/>
          <w:lang w:val="en-US"/>
        </w:rPr>
        <w:t>Lechner J.F., Haugen A., McCledon L.A., Shamsuddin A.M. Induction of squamous differentiation of normal human bronchial epithelial cells by small amounts of serum // Differentiation. – 1984. – Vol. 25. – P. 229–237.</w:t>
      </w:r>
    </w:p>
    <w:p w:rsidR="004F070C" w:rsidRPr="000E48A1" w:rsidRDefault="004F070C" w:rsidP="007B6926">
      <w:pPr>
        <w:numPr>
          <w:ilvl w:val="0"/>
          <w:numId w:val="41"/>
        </w:numPr>
        <w:spacing w:after="0" w:line="360" w:lineRule="auto"/>
        <w:jc w:val="both"/>
        <w:rPr>
          <w:sz w:val="28"/>
          <w:lang w:val="en-US"/>
        </w:rPr>
      </w:pPr>
      <w:r w:rsidRPr="000E48A1">
        <w:rPr>
          <w:sz w:val="28"/>
          <w:lang w:val="en-US"/>
        </w:rPr>
        <w:t>Leikauf G.D., Simpson L.G., Santrock J. Airway epithelial cell response to ozone injury // Envir. Health Perspect. – 1995. – Vol. 103, Suppi 2. – P. 91–95.</w:t>
      </w:r>
    </w:p>
    <w:p w:rsidR="004F070C" w:rsidRPr="000E48A1" w:rsidRDefault="004F070C" w:rsidP="007B6926">
      <w:pPr>
        <w:numPr>
          <w:ilvl w:val="0"/>
          <w:numId w:val="41"/>
        </w:numPr>
        <w:spacing w:after="0" w:line="360" w:lineRule="auto"/>
        <w:jc w:val="both"/>
        <w:rPr>
          <w:sz w:val="28"/>
          <w:lang w:val="en-US"/>
        </w:rPr>
      </w:pPr>
      <w:r w:rsidRPr="000E48A1">
        <w:rPr>
          <w:sz w:val="28"/>
          <w:lang w:val="en-US"/>
        </w:rPr>
        <w:t>Levison H., Turner J.A.P., Mindorff C.M. Pathophysiology of ciliary motility syndromes // Eur. J. Respir. Dis. – 1983. – Vol. 64, Suppl.127. – P. 102–116.</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Lungarella G., De Sarti M.M., Palatresi R., Tosi P. Ultrastructural observation on basal apparatus of respiratory cilia in immotile cilia syndrome // Eur. J. Respir. Dis. – 1983. – Vol. 66. – P. 165–172.</w:t>
      </w:r>
    </w:p>
    <w:p w:rsidR="004F070C" w:rsidRPr="000E48A1" w:rsidRDefault="004F070C" w:rsidP="007B6926">
      <w:pPr>
        <w:numPr>
          <w:ilvl w:val="0"/>
          <w:numId w:val="41"/>
        </w:numPr>
        <w:spacing w:after="0" w:line="360" w:lineRule="auto"/>
        <w:jc w:val="both"/>
        <w:rPr>
          <w:sz w:val="28"/>
          <w:lang w:val="en-US"/>
        </w:rPr>
      </w:pPr>
      <w:r w:rsidRPr="000E48A1">
        <w:rPr>
          <w:sz w:val="28"/>
          <w:lang w:val="en-US"/>
        </w:rPr>
        <w:t>Lungarella G., De Santi M.M., Palatresi R., Tosi P. Ultrastructural observations on basal apparatus of respiratory cilia in immotile cilia syndrom // Eur. J. Resp. Dis. – 1985. – Vol. 66. – P. 165–172.</w:t>
      </w:r>
    </w:p>
    <w:p w:rsidR="004F070C" w:rsidRPr="000E48A1" w:rsidRDefault="004F070C" w:rsidP="007B6926">
      <w:pPr>
        <w:numPr>
          <w:ilvl w:val="0"/>
          <w:numId w:val="41"/>
        </w:numPr>
        <w:spacing w:after="0" w:line="360" w:lineRule="auto"/>
        <w:jc w:val="both"/>
        <w:rPr>
          <w:sz w:val="28"/>
          <w:lang w:val="en-US"/>
        </w:rPr>
      </w:pPr>
      <w:r w:rsidRPr="000E48A1">
        <w:rPr>
          <w:sz w:val="28"/>
          <w:lang w:val="en-US"/>
        </w:rPr>
        <w:t>Lungarella G., Fonzi L., Ermini G. Abnormalities of bronchial cilia in patients with chronic bronchitis // Lung. – 1983. – Vol. 16. – P. 147–156.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Machino M., Morioka H., Tachibana M., Tsuruoka T., Mizukoshi O. Studies of the substructures of the lysozyme-rich secretory granule of the serous cell in the human nasal gland // Arch. Histol. Jpn. – 1984. – Vol. 47, №5. – P. 549–551. </w:t>
      </w:r>
    </w:p>
    <w:p w:rsidR="004F070C" w:rsidRPr="000E48A1" w:rsidRDefault="004F070C" w:rsidP="007B6926">
      <w:pPr>
        <w:numPr>
          <w:ilvl w:val="0"/>
          <w:numId w:val="41"/>
        </w:numPr>
        <w:spacing w:after="0" w:line="360" w:lineRule="auto"/>
        <w:jc w:val="both"/>
        <w:rPr>
          <w:sz w:val="28"/>
          <w:lang w:val="en-US"/>
        </w:rPr>
      </w:pPr>
      <w:r w:rsidRPr="000E48A1">
        <w:rPr>
          <w:sz w:val="28"/>
          <w:lang w:val="en-US"/>
        </w:rPr>
        <w:t>Madrazo A., Suzuki Y, Chung J. Radiation pneumonitis. Ultrastructural changes in pulmonary alveoli following high doses of radiation // Arch. Patho1. – 1982. – Vol. 96. – P. 262–268.</w:t>
      </w:r>
    </w:p>
    <w:p w:rsidR="004F070C" w:rsidRPr="000E48A1" w:rsidRDefault="004F070C" w:rsidP="007B6926">
      <w:pPr>
        <w:numPr>
          <w:ilvl w:val="0"/>
          <w:numId w:val="41"/>
        </w:numPr>
        <w:spacing w:after="0" w:line="360" w:lineRule="auto"/>
        <w:jc w:val="both"/>
        <w:rPr>
          <w:sz w:val="28"/>
          <w:lang w:val="en-US"/>
        </w:rPr>
      </w:pPr>
      <w:r w:rsidRPr="000E48A1">
        <w:rPr>
          <w:sz w:val="28"/>
          <w:lang w:val="en-US"/>
        </w:rPr>
        <w:t>Maisin J.R., Oledzka-Slotwinska H., Lambert-Collier J. Ultrastructure of lung parenchima and permeability changes of the blood air barrier after local exposure of mice to 2000R of x-rays // Adv. Radiation Res. – 1988. – Vol. 3. – P. 1347–1360.</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Maisin J.R., Reyner H., Glafelici de Reyners E. Changes in the ultrastructwe and the permeability of the capillaries after irradiation // Recent Advances in Basic. Microcircul. Res. – Part 1. – </w:t>
      </w:r>
      <w:smartTag w:uri="urn:schemas-microsoft-com:office:smarttags" w:element="City">
        <w:smartTag w:uri="urn:schemas-microsoft-com:office:smarttags" w:element="place">
          <w:r w:rsidRPr="000E48A1">
            <w:rPr>
              <w:sz w:val="28"/>
              <w:lang w:val="en-US"/>
            </w:rPr>
            <w:t>Basel</w:t>
          </w:r>
        </w:smartTag>
      </w:smartTag>
      <w:r w:rsidRPr="000E48A1">
        <w:rPr>
          <w:sz w:val="28"/>
          <w:lang w:val="en-US"/>
        </w:rPr>
        <w:t>, 1987. – P. 311–314.</w:t>
      </w:r>
    </w:p>
    <w:p w:rsidR="004F070C" w:rsidRPr="000E48A1" w:rsidRDefault="004F070C" w:rsidP="007B6926">
      <w:pPr>
        <w:numPr>
          <w:ilvl w:val="0"/>
          <w:numId w:val="41"/>
        </w:numPr>
        <w:spacing w:after="0" w:line="360" w:lineRule="auto"/>
        <w:jc w:val="both"/>
        <w:rPr>
          <w:sz w:val="28"/>
          <w:lang w:val="en-US"/>
        </w:rPr>
      </w:pPr>
      <w:bookmarkStart w:id="4" w:name="_Hlt155068893"/>
      <w:r w:rsidRPr="000E48A1">
        <w:rPr>
          <w:sz w:val="28"/>
          <w:lang w:val="en-US"/>
        </w:rPr>
        <w:t>Martin H., Janda J., Behrbohm H.</w:t>
      </w:r>
      <w:bookmarkEnd w:id="4"/>
      <w:r w:rsidRPr="000E48A1">
        <w:rPr>
          <w:sz w:val="28"/>
          <w:lang w:val="en-US"/>
        </w:rPr>
        <w:t xml:space="preserve"> Locally invasive oncocytoma of the nasal cavity // Zentralbl. Allg. Pathol. – 1990. – Vol. 136, №7–8. – Р. 703–706.</w:t>
      </w:r>
    </w:p>
    <w:p w:rsidR="004F070C" w:rsidRPr="000E48A1" w:rsidRDefault="004F070C" w:rsidP="007B6926">
      <w:pPr>
        <w:numPr>
          <w:ilvl w:val="0"/>
          <w:numId w:val="41"/>
        </w:numPr>
        <w:spacing w:after="0" w:line="360" w:lineRule="auto"/>
        <w:jc w:val="both"/>
        <w:rPr>
          <w:sz w:val="28"/>
          <w:lang w:val="en-US"/>
        </w:rPr>
      </w:pPr>
      <w:r w:rsidRPr="000E48A1">
        <w:rPr>
          <w:sz w:val="28"/>
          <w:lang w:val="en-US"/>
        </w:rPr>
        <w:t>Mayadas T.N., Wagner D.D. Von Willebrand factor biosynthesis and processing // Ann. N. Y. Acad. Sci. – 1991. – Vol. 614. – P. 153–166.</w:t>
      </w:r>
    </w:p>
    <w:p w:rsidR="004F070C" w:rsidRPr="000E48A1" w:rsidRDefault="004F070C" w:rsidP="007B6926">
      <w:pPr>
        <w:numPr>
          <w:ilvl w:val="0"/>
          <w:numId w:val="41"/>
        </w:numPr>
        <w:spacing w:after="0" w:line="360" w:lineRule="auto"/>
        <w:jc w:val="both"/>
        <w:rPr>
          <w:sz w:val="28"/>
          <w:lang w:val="en-US"/>
        </w:rPr>
      </w:pPr>
      <w:r w:rsidRPr="000E48A1">
        <w:rPr>
          <w:sz w:val="28"/>
          <w:lang w:val="en-US"/>
        </w:rPr>
        <w:t>Mayadas T.N., Wagner D.D., Simpson P.S. Von Willebrand factor biosynthesis and partitioning between constitutive and regulated pathway of secretion after thrombin stimulation // Blood. –1989. – Vol. 73. – P. 706–711.</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 xml:space="preserve">McDowell E.M., Barrett </w:t>
      </w:r>
      <w:smartTag w:uri="urn:schemas-microsoft-com:office:smarttags" w:element="City">
        <w:smartTag w:uri="urn:schemas-microsoft-com:office:smarttags" w:element="place">
          <w:r w:rsidRPr="000E48A1">
            <w:rPr>
              <w:sz w:val="28"/>
              <w:lang w:val="en-US"/>
            </w:rPr>
            <w:t>L.A.</w:t>
          </w:r>
        </w:smartTag>
      </w:smartTag>
      <w:r w:rsidRPr="000E48A1">
        <w:rPr>
          <w:sz w:val="28"/>
          <w:lang w:val="en-US"/>
        </w:rPr>
        <w:t>, Harris C.C., Trump B.F. Abnormal cilia in human bronchial epithelium // Arch. Pathol. Lab. Med. – 1986. – Vol. 100. – P. 429–436.</w:t>
      </w:r>
    </w:p>
    <w:p w:rsidR="004F070C" w:rsidRPr="000E48A1" w:rsidRDefault="004F070C" w:rsidP="007B6926">
      <w:pPr>
        <w:numPr>
          <w:ilvl w:val="0"/>
          <w:numId w:val="41"/>
        </w:numPr>
        <w:spacing w:after="0" w:line="360" w:lineRule="auto"/>
        <w:jc w:val="both"/>
        <w:rPr>
          <w:sz w:val="28"/>
          <w:lang w:val="en-US"/>
        </w:rPr>
      </w:pPr>
      <w:r w:rsidRPr="000E48A1">
        <w:rPr>
          <w:sz w:val="28"/>
          <w:lang w:val="en-US"/>
        </w:rPr>
        <w:t>McDowell E.M, Keenan K.P., Huang M. Changes in secretory cells of hamster tracheal epithelium in response to acute sublethal injury: a quantitative study // Exp. Lung Res. – 1983. – Vol. 4. – P. 227–236.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McLean L., MacCormick J., Robb I., Carpenter B., Pothos M. Cilia ultrastructure in children with Down syndrome // J. Otolaryngol. – 2003. – Vol. 32, №6. – P. 379–383. </w:t>
      </w:r>
    </w:p>
    <w:p w:rsidR="004F070C" w:rsidRPr="000E48A1" w:rsidRDefault="004F070C" w:rsidP="007B6926">
      <w:pPr>
        <w:numPr>
          <w:ilvl w:val="0"/>
          <w:numId w:val="41"/>
        </w:numPr>
        <w:spacing w:after="0" w:line="360" w:lineRule="auto"/>
        <w:jc w:val="both"/>
        <w:rPr>
          <w:sz w:val="28"/>
          <w:lang w:val="en-US"/>
        </w:rPr>
      </w:pPr>
      <w:r w:rsidRPr="000E48A1">
        <w:rPr>
          <w:sz w:val="28"/>
          <w:lang w:val="en-US"/>
        </w:rPr>
        <w:t>Meinhold C.B. Use of effective dose equivalent for external radiation exposures // Health. Phys. – 1989. – Vol. 56, №4. – P. 570–578.</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Meyrick B. Mucus-producing cells of the tracheobronchial tree // Mucus in Health and Disease; Ed. M. Elstein, D.V. Parke. – </w:t>
      </w:r>
      <w:smartTag w:uri="urn:schemas-microsoft-com:office:smarttags" w:element="State">
        <w:smartTag w:uri="urn:schemas-microsoft-com:office:smarttags" w:element="place">
          <w:r w:rsidRPr="000E48A1">
            <w:rPr>
              <w:sz w:val="28"/>
              <w:lang w:val="en-US"/>
            </w:rPr>
            <w:t>New York</w:t>
          </w:r>
        </w:smartTag>
      </w:smartTag>
      <w:r w:rsidRPr="000E48A1">
        <w:rPr>
          <w:sz w:val="28"/>
          <w:lang w:val="en-US"/>
        </w:rPr>
        <w:t>: Plenum Press, 1977. – P. 61–76.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Mir-Salim P.A., Merker H.J., Jahnke V., Berghaus A. Glands of the human nasal mucosa – electron microscopy and immunohistochemical studies </w:t>
      </w:r>
      <w:r w:rsidRPr="000E48A1">
        <w:rPr>
          <w:b/>
          <w:sz w:val="28"/>
          <w:lang w:val="en-US"/>
        </w:rPr>
        <w:t>//</w:t>
      </w:r>
      <w:r w:rsidRPr="000E48A1">
        <w:rPr>
          <w:sz w:val="28"/>
          <w:lang w:val="en-US"/>
        </w:rPr>
        <w:t xml:space="preserve"> Laryngorhinootologie. – 1998. – Vol. 77, №6. – P. 322–327.</w:t>
      </w:r>
    </w:p>
    <w:p w:rsidR="004F070C" w:rsidRPr="000E48A1" w:rsidRDefault="004F070C" w:rsidP="007B6926">
      <w:pPr>
        <w:numPr>
          <w:ilvl w:val="0"/>
          <w:numId w:val="41"/>
        </w:numPr>
        <w:spacing w:after="0" w:line="360" w:lineRule="auto"/>
        <w:jc w:val="both"/>
        <w:rPr>
          <w:sz w:val="28"/>
          <w:lang w:val="en-US"/>
        </w:rPr>
      </w:pPr>
      <w:r w:rsidRPr="000E48A1">
        <w:rPr>
          <w:sz w:val="28"/>
          <w:lang w:val="en-US"/>
        </w:rPr>
        <w:t>Monti-Bloch L., Jennings-White C., Berliner D.L. The human vomeronasal system: a rewiew // Olfaction and taste, Ann. N. Y. Acad. Sci. – 1998. – Vol. 855. – Р. 373–389.</w:t>
      </w:r>
    </w:p>
    <w:p w:rsidR="004F070C" w:rsidRPr="000E48A1" w:rsidRDefault="004F070C" w:rsidP="007B6926">
      <w:pPr>
        <w:numPr>
          <w:ilvl w:val="0"/>
          <w:numId w:val="41"/>
        </w:numPr>
        <w:spacing w:after="0" w:line="360" w:lineRule="auto"/>
        <w:jc w:val="both"/>
        <w:rPr>
          <w:sz w:val="28"/>
          <w:lang w:val="en-US"/>
        </w:rPr>
      </w:pPr>
      <w:r w:rsidRPr="000E48A1">
        <w:rPr>
          <w:sz w:val="28"/>
          <w:lang w:val="en-US"/>
        </w:rPr>
        <w:t>Moreau M.F., Chretien M.F., Dubin J. Transposed ciliary microtubules in Kartagener's syndrome. A case report // Acta Cytol. – 1995. – Vol. 29. – P. 248–253.</w:t>
      </w:r>
    </w:p>
    <w:p w:rsidR="004F070C" w:rsidRPr="000E48A1" w:rsidRDefault="004F070C" w:rsidP="007B6926">
      <w:pPr>
        <w:numPr>
          <w:ilvl w:val="0"/>
          <w:numId w:val="41"/>
        </w:numPr>
        <w:spacing w:after="0" w:line="360" w:lineRule="auto"/>
        <w:jc w:val="both"/>
        <w:rPr>
          <w:sz w:val="28"/>
          <w:lang w:val="en-US"/>
        </w:rPr>
      </w:pPr>
      <w:r w:rsidRPr="000E48A1">
        <w:rPr>
          <w:sz w:val="28"/>
          <w:lang w:val="en-US"/>
        </w:rPr>
        <w:t>Muller K.M. The ultrastructural heterogeneity of potentially preneoplastic lesions in the human bronchial mucosa // Path. Res. Pract. – 1986. – Vol. 181, № 4. – P. 345–356.</w:t>
      </w:r>
    </w:p>
    <w:p w:rsidR="004F070C" w:rsidRPr="000E48A1" w:rsidRDefault="004F070C" w:rsidP="007B6926">
      <w:pPr>
        <w:numPr>
          <w:ilvl w:val="0"/>
          <w:numId w:val="41"/>
        </w:numPr>
        <w:spacing w:after="0" w:line="360" w:lineRule="auto"/>
        <w:jc w:val="both"/>
        <w:rPr>
          <w:sz w:val="28"/>
          <w:lang w:val="en-US"/>
        </w:rPr>
      </w:pPr>
      <w:r w:rsidRPr="000E48A1">
        <w:rPr>
          <w:sz w:val="28"/>
          <w:lang w:val="en-US"/>
        </w:rPr>
        <w:t>Muller K.M., Schmitz I. Chronic bronchitis – alterations of the bronchial mucosa // Wiad Lek. – 1997. – Vol. 50, №10–12. – P. 252–266.</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 xml:space="preserve">Mullol J., Chowdhury B.A., White M.V., Ohkubo K., Rieves R.D., Baraniuk J., Hausfeld J.N., Shelhamer J.H., Kaliner M.A. Endothelin in human nasal mucosa // Am. J. Respir. Cell. Mol. Biol. – 1993. – Vol. 8, №4. – P. 393–402. </w:t>
      </w:r>
    </w:p>
    <w:p w:rsidR="004F070C" w:rsidRPr="000E48A1" w:rsidRDefault="004F070C" w:rsidP="007B6926">
      <w:pPr>
        <w:pStyle w:val="af6"/>
        <w:numPr>
          <w:ilvl w:val="0"/>
          <w:numId w:val="41"/>
        </w:numPr>
        <w:spacing w:after="0" w:line="360" w:lineRule="auto"/>
        <w:jc w:val="both"/>
        <w:rPr>
          <w:lang w:val="en-US"/>
        </w:rPr>
      </w:pPr>
      <w:r w:rsidRPr="000E48A1">
        <w:rPr>
          <w:lang w:val="en-US"/>
        </w:rPr>
        <w:t>Murphy G.F., Austen K.F., Fonferko E., Sheffer A.L. Morphologically distinctive forms of cutaneous mast cell degranulation induced by cold and mechanical stimuli: An ultrastructural study // J. Allergy Clin. Immunol. – 1987. – Vol. 80, №4. – Р. 603–611.</w:t>
      </w:r>
    </w:p>
    <w:p w:rsidR="004F070C" w:rsidRPr="000E48A1" w:rsidRDefault="004F070C" w:rsidP="007B6926">
      <w:pPr>
        <w:numPr>
          <w:ilvl w:val="0"/>
          <w:numId w:val="41"/>
        </w:numPr>
        <w:spacing w:after="0" w:line="360" w:lineRule="auto"/>
        <w:jc w:val="both"/>
        <w:rPr>
          <w:sz w:val="28"/>
          <w:lang w:val="en-US"/>
        </w:rPr>
      </w:pPr>
      <w:r w:rsidRPr="000E48A1">
        <w:rPr>
          <w:sz w:val="28"/>
          <w:lang w:val="en-US"/>
        </w:rPr>
        <w:t>Mygind N., Pedersen M., Nielsen M.H. Primary and secondary ciliary dyskinesia // Acta Otolaryngol. – 1983. – Vol. 95, №5–6. – P. 688–694.</w:t>
      </w:r>
    </w:p>
    <w:p w:rsidR="004F070C" w:rsidRPr="000E48A1" w:rsidRDefault="004F070C" w:rsidP="007B6926">
      <w:pPr>
        <w:numPr>
          <w:ilvl w:val="0"/>
          <w:numId w:val="41"/>
        </w:numPr>
        <w:spacing w:after="0" w:line="360" w:lineRule="auto"/>
        <w:jc w:val="both"/>
        <w:rPr>
          <w:sz w:val="28"/>
          <w:lang w:val="en-US"/>
        </w:rPr>
      </w:pPr>
      <w:r w:rsidRPr="000E48A1">
        <w:rPr>
          <w:sz w:val="28"/>
          <w:lang w:val="en-US"/>
        </w:rPr>
        <w:t>Narayanan A.S., Page R.С. Biochemical characterization of collagens synthesized by fibroblasts derived from normal and diseased human gingiva // J. Biol. Chem. – 1996. – Vol. 251. – P. 5464–5471.</w:t>
      </w:r>
    </w:p>
    <w:p w:rsidR="004F070C" w:rsidRPr="000E48A1" w:rsidRDefault="004F070C" w:rsidP="007B6926">
      <w:pPr>
        <w:numPr>
          <w:ilvl w:val="0"/>
          <w:numId w:val="41"/>
        </w:numPr>
        <w:spacing w:after="0" w:line="360" w:lineRule="auto"/>
        <w:jc w:val="both"/>
        <w:rPr>
          <w:sz w:val="28"/>
          <w:lang w:val="en-US"/>
        </w:rPr>
      </w:pPr>
      <w:r w:rsidRPr="000E48A1">
        <w:rPr>
          <w:sz w:val="28"/>
          <w:lang w:val="en-US"/>
        </w:rPr>
        <w:t>Nathan C.F. Secretory products of macrophages // J. Clin. Invest. – 1987. – Vol. 79. – P. 319–326.</w:t>
      </w:r>
    </w:p>
    <w:p w:rsidR="004F070C" w:rsidRPr="000E48A1" w:rsidRDefault="004F070C" w:rsidP="007B6926">
      <w:pPr>
        <w:numPr>
          <w:ilvl w:val="0"/>
          <w:numId w:val="41"/>
        </w:numPr>
        <w:spacing w:after="0" w:line="360" w:lineRule="auto"/>
        <w:jc w:val="both"/>
        <w:rPr>
          <w:sz w:val="28"/>
          <w:lang w:val="en-US"/>
        </w:rPr>
      </w:pPr>
      <w:r w:rsidRPr="000E48A1">
        <w:rPr>
          <w:sz w:val="28"/>
          <w:lang w:val="en-US"/>
        </w:rPr>
        <w:t>Neustein H.B., Nickerson В., O'Neal M. Kartagener's syndrome with absence of inner dynein arms of respiratory cilia // Am. Rev. Respir. Dis. – 1995. – Vol. 122. – P. 979–981.</w:t>
      </w:r>
    </w:p>
    <w:p w:rsidR="004F070C" w:rsidRPr="000E48A1" w:rsidRDefault="004F070C" w:rsidP="007B6926">
      <w:pPr>
        <w:numPr>
          <w:ilvl w:val="0"/>
          <w:numId w:val="41"/>
        </w:numPr>
        <w:spacing w:after="0" w:line="360" w:lineRule="auto"/>
        <w:jc w:val="both"/>
        <w:rPr>
          <w:sz w:val="28"/>
          <w:lang w:val="en-US"/>
        </w:rPr>
      </w:pPr>
      <w:r w:rsidRPr="000E48A1">
        <w:rPr>
          <w:sz w:val="28"/>
          <w:lang w:val="en-US"/>
        </w:rPr>
        <w:t>Noble R.E. Effect of environmental contaminants on nasal lysozyme secretions // Sci. Total. Environ. – 2002. – Vol. 284, №1–3. – P. 263–266.</w:t>
      </w:r>
    </w:p>
    <w:p w:rsidR="004F070C" w:rsidRPr="000E48A1" w:rsidRDefault="004F070C" w:rsidP="007B6926">
      <w:pPr>
        <w:numPr>
          <w:ilvl w:val="0"/>
          <w:numId w:val="41"/>
        </w:numPr>
        <w:spacing w:after="0" w:line="360" w:lineRule="auto"/>
        <w:jc w:val="both"/>
        <w:rPr>
          <w:sz w:val="28"/>
          <w:lang w:val="en-US"/>
        </w:rPr>
      </w:pPr>
      <w:r w:rsidRPr="000E48A1">
        <w:rPr>
          <w:sz w:val="28"/>
          <w:lang w:val="en-US"/>
        </w:rPr>
        <w:t>Ohashi Y., Nakai Y., Ikeoka H., Furuya H. Regeneration of nasal mucosa following mechanical injury // Acta. Otolaryngol. Suppl. – 1991. – Vol. 486. – Р. 193–201.</w:t>
      </w:r>
    </w:p>
    <w:p w:rsidR="004F070C" w:rsidRPr="000E48A1" w:rsidRDefault="004F070C" w:rsidP="007B6926">
      <w:pPr>
        <w:numPr>
          <w:ilvl w:val="0"/>
          <w:numId w:val="41"/>
        </w:numPr>
        <w:spacing w:after="0" w:line="360" w:lineRule="auto"/>
        <w:jc w:val="both"/>
        <w:rPr>
          <w:sz w:val="28"/>
          <w:lang w:val="en-US"/>
        </w:rPr>
      </w:pPr>
      <w:r w:rsidRPr="000E48A1">
        <w:rPr>
          <w:sz w:val="28"/>
          <w:lang w:val="en-US"/>
        </w:rPr>
        <w:t>Pack R.J., Widdicombe J.G. Amine-containing cells of the lung // Eur. J. Respir. Dis. – 1984. – Vol. 65, №8. – P. 559–565.</w:t>
      </w:r>
    </w:p>
    <w:p w:rsidR="004F070C" w:rsidRPr="000E48A1" w:rsidRDefault="004F070C" w:rsidP="007B6926">
      <w:pPr>
        <w:numPr>
          <w:ilvl w:val="0"/>
          <w:numId w:val="41"/>
        </w:numPr>
        <w:spacing w:after="0" w:line="360" w:lineRule="auto"/>
        <w:jc w:val="both"/>
        <w:rPr>
          <w:sz w:val="28"/>
          <w:lang w:val="en-US"/>
        </w:rPr>
      </w:pPr>
      <w:r w:rsidRPr="000E48A1">
        <w:rPr>
          <w:sz w:val="28"/>
          <w:lang w:val="en-US"/>
        </w:rPr>
        <w:t>Palmer D.S., Ate M.T., Ganz P.R. Adenosine nucleotides and serotonin stimulate von Willebrand factor release from cultured human endothelial cells // Thromb. Haemost. – 1994. – Vol. 72, №1. – P. 132–139.</w:t>
      </w:r>
    </w:p>
    <w:p w:rsidR="004F070C" w:rsidRPr="000E48A1" w:rsidRDefault="004F070C" w:rsidP="007B6926">
      <w:pPr>
        <w:numPr>
          <w:ilvl w:val="0"/>
          <w:numId w:val="41"/>
        </w:numPr>
        <w:spacing w:after="0" w:line="360" w:lineRule="auto"/>
        <w:jc w:val="both"/>
        <w:rPr>
          <w:sz w:val="28"/>
          <w:lang w:val="en-US"/>
        </w:rPr>
      </w:pPr>
      <w:r w:rsidRPr="000E48A1">
        <w:rPr>
          <w:sz w:val="28"/>
          <w:lang w:val="en-US"/>
        </w:rPr>
        <w:t>Pedersen M., Mygind N. Ciliary motility in the “immotile cilia syndrome” // Br. J. Dis. Chest. – 1996. – Vol. 74. – P. 239–244.</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Pedersen M., Stafanger D. Bronchopulmonary symptoms in primary ciliary dyskinesia // Eur. J. Resp. Dis. – 1983. – Vol. 64, Suppl.127. – P. 118–128.</w:t>
      </w:r>
    </w:p>
    <w:p w:rsidR="004F070C" w:rsidRPr="000E48A1" w:rsidRDefault="004F070C" w:rsidP="007B6926">
      <w:pPr>
        <w:numPr>
          <w:ilvl w:val="0"/>
          <w:numId w:val="41"/>
        </w:numPr>
        <w:spacing w:after="0" w:line="360" w:lineRule="auto"/>
        <w:jc w:val="both"/>
        <w:rPr>
          <w:sz w:val="28"/>
          <w:lang w:val="en-US"/>
        </w:rPr>
      </w:pPr>
      <w:r w:rsidRPr="000E48A1">
        <w:rPr>
          <w:sz w:val="28"/>
          <w:lang w:val="en-US"/>
        </w:rPr>
        <w:t>Peters E.J., Morice R., Benner S.E. Squamous metaplasia of the bronchial mucosa and its relationship to smoking // Chest. – 1993. – Vol. 103, №5. – P. 1429–1432.</w:t>
      </w:r>
    </w:p>
    <w:p w:rsidR="004F070C" w:rsidRPr="000E48A1" w:rsidRDefault="004F070C" w:rsidP="007B6926">
      <w:pPr>
        <w:numPr>
          <w:ilvl w:val="0"/>
          <w:numId w:val="41"/>
        </w:numPr>
        <w:spacing w:after="0" w:line="360" w:lineRule="auto"/>
        <w:jc w:val="both"/>
        <w:rPr>
          <w:sz w:val="28"/>
          <w:lang w:val="en-US"/>
        </w:rPr>
      </w:pPr>
      <w:r w:rsidRPr="000E48A1">
        <w:rPr>
          <w:sz w:val="28"/>
          <w:lang w:val="en-US"/>
        </w:rPr>
        <w:t>Piatti G., Allegra L., Ambrosetti U., De Santi M.M. Nasal ciliary function and ultrastructure in Down syndrome // Laryngoscope. – 2001. – Vol. 111, №7. – P. 1227–1230.</w:t>
      </w:r>
    </w:p>
    <w:p w:rsidR="004F070C" w:rsidRPr="000E48A1" w:rsidRDefault="004F070C" w:rsidP="007B6926">
      <w:pPr>
        <w:numPr>
          <w:ilvl w:val="0"/>
          <w:numId w:val="41"/>
        </w:numPr>
        <w:spacing w:after="0" w:line="360" w:lineRule="auto"/>
        <w:jc w:val="both"/>
        <w:rPr>
          <w:sz w:val="28"/>
          <w:lang w:val="en-US"/>
        </w:rPr>
      </w:pPr>
      <w:r w:rsidRPr="000E48A1">
        <w:rPr>
          <w:sz w:val="28"/>
          <w:lang w:val="en-US"/>
        </w:rPr>
        <w:t>Polak J.M., Bloom S.R. Regulatory peptides and neuron-specific enolase in the respiratory tract of man and other mammals // Exp. Lung. Res. – 1982. – Vol. 3, №3–4. – P. 313–328.</w:t>
      </w:r>
    </w:p>
    <w:p w:rsidR="004F070C" w:rsidRPr="000E48A1" w:rsidRDefault="004F070C" w:rsidP="007B6926">
      <w:pPr>
        <w:numPr>
          <w:ilvl w:val="0"/>
          <w:numId w:val="41"/>
        </w:numPr>
        <w:spacing w:after="0" w:line="360" w:lineRule="auto"/>
        <w:jc w:val="both"/>
        <w:rPr>
          <w:sz w:val="28"/>
          <w:lang w:val="en-US"/>
        </w:rPr>
      </w:pPr>
      <w:r w:rsidRPr="000E48A1">
        <w:rPr>
          <w:sz w:val="28"/>
          <w:lang w:val="en-US"/>
        </w:rPr>
        <w:t>Polak K.M., Bloom S.K. Regulatory peptides. Localization and measurement // The endocrine lung in health and disease. Ed.: Becker R.L., Gardar A.F. – Philadelphia, W.B.Saunders Co., 1984. – P. 300–327.</w:t>
      </w:r>
    </w:p>
    <w:p w:rsidR="004F070C" w:rsidRPr="000E48A1" w:rsidRDefault="004F070C" w:rsidP="007B6926">
      <w:pPr>
        <w:numPr>
          <w:ilvl w:val="0"/>
          <w:numId w:val="41"/>
        </w:numPr>
        <w:spacing w:after="0" w:line="360" w:lineRule="auto"/>
        <w:jc w:val="both"/>
        <w:rPr>
          <w:sz w:val="28"/>
          <w:lang w:val="en-US"/>
        </w:rPr>
      </w:pPr>
      <w:r w:rsidRPr="000E48A1">
        <w:rPr>
          <w:sz w:val="28"/>
          <w:lang w:val="en-US"/>
        </w:rPr>
        <w:t>Rayner C.F., Rutman A., Dewar A., Cole P.J., Wilson R. Ciliary disorientation in patients with chronic upper respiratory tract inflammation // Am. J. Respir. Crit. Care. Med. – 1995. – Vol. 151, №3, Pt 1. – P. 800–804.</w:t>
      </w:r>
    </w:p>
    <w:p w:rsidR="004F070C" w:rsidRPr="000E48A1" w:rsidRDefault="004F070C" w:rsidP="007B6926">
      <w:pPr>
        <w:numPr>
          <w:ilvl w:val="0"/>
          <w:numId w:val="41"/>
        </w:numPr>
        <w:spacing w:after="0" w:line="360" w:lineRule="auto"/>
        <w:jc w:val="both"/>
        <w:rPr>
          <w:sz w:val="28"/>
          <w:lang w:val="en-US"/>
        </w:rPr>
      </w:pPr>
      <w:r w:rsidRPr="000E48A1">
        <w:rPr>
          <w:sz w:val="28"/>
          <w:lang w:val="en-US"/>
        </w:rPr>
        <w:t>Reinders J.H, De Groot P.G., Gonsalves M.D. Isolation of a storage and secretory organelle containing von Willebrand protein from cultured human endothelial cells // Biochim. Boiphys. Acta. – 1984. – Vol. 804. – P. 361–369.</w:t>
      </w:r>
    </w:p>
    <w:p w:rsidR="004F070C" w:rsidRPr="000E48A1" w:rsidRDefault="004F070C" w:rsidP="007B6926">
      <w:pPr>
        <w:numPr>
          <w:ilvl w:val="0"/>
          <w:numId w:val="41"/>
        </w:numPr>
        <w:spacing w:after="0" w:line="360" w:lineRule="auto"/>
        <w:jc w:val="both"/>
        <w:rPr>
          <w:sz w:val="28"/>
          <w:lang w:val="en-US"/>
        </w:rPr>
      </w:pPr>
      <w:r w:rsidRPr="000E48A1">
        <w:rPr>
          <w:sz w:val="28"/>
          <w:lang w:val="en-US"/>
        </w:rPr>
        <w:t>Reinders J.H., De Groot P.O., Sixma J.J. Storage and secretion of von Willebrand factor by endothelial cells // Haemostatic. – 1988. – Vol. 18. – P. 246–261.</w:t>
      </w:r>
    </w:p>
    <w:p w:rsidR="004F070C" w:rsidRPr="000E48A1" w:rsidRDefault="004F070C" w:rsidP="007B6926">
      <w:pPr>
        <w:numPr>
          <w:ilvl w:val="0"/>
          <w:numId w:val="41"/>
        </w:numPr>
        <w:spacing w:after="0" w:line="360" w:lineRule="auto"/>
        <w:jc w:val="both"/>
        <w:rPr>
          <w:sz w:val="28"/>
          <w:lang w:val="en-US"/>
        </w:rPr>
      </w:pPr>
      <w:r w:rsidRPr="000E48A1">
        <w:rPr>
          <w:sz w:val="28"/>
          <w:lang w:val="en-US"/>
        </w:rPr>
        <w:t>Rennard S.I, Romberger D.J., Sisson J.H. Airway epithelial cells: functional roles in airway disease // Am. J. Resp. Crit. Care Med. – 1994. – V. 150. – P. S27–S30.</w:t>
      </w:r>
    </w:p>
    <w:p w:rsidR="004F070C" w:rsidRPr="000E48A1" w:rsidRDefault="004F070C" w:rsidP="007B6926">
      <w:pPr>
        <w:numPr>
          <w:ilvl w:val="0"/>
          <w:numId w:val="41"/>
        </w:numPr>
        <w:spacing w:after="0" w:line="360" w:lineRule="auto"/>
        <w:rPr>
          <w:sz w:val="28"/>
          <w:lang w:val="en-US"/>
        </w:rPr>
      </w:pPr>
      <w:r w:rsidRPr="000E48A1">
        <w:rPr>
          <w:sz w:val="28"/>
          <w:lang w:val="en-US"/>
        </w:rPr>
        <w:t>Reynolds E.S. The use of lead nitrate at high pH as an electron opaque stain in electron microscope // J. Cell. Biol. – 1963. – Vol. 17, №1. – Р. 208–212.</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Ribes J.A., Francis C.W., Wagner D.D. Fibrin induces release of von Willebrand factor from endothelial cells // J. Clin. Invest. – 1987. – Vol. 79, №1. – P. 117–123.</w:t>
      </w:r>
    </w:p>
    <w:p w:rsidR="004F070C" w:rsidRPr="000E48A1" w:rsidRDefault="004F070C" w:rsidP="007B6926">
      <w:pPr>
        <w:numPr>
          <w:ilvl w:val="0"/>
          <w:numId w:val="41"/>
        </w:numPr>
        <w:spacing w:after="0" w:line="360" w:lineRule="auto"/>
        <w:jc w:val="both"/>
        <w:rPr>
          <w:sz w:val="28"/>
          <w:lang w:val="en-US"/>
        </w:rPr>
      </w:pPr>
      <w:r w:rsidRPr="000E48A1">
        <w:rPr>
          <w:sz w:val="28"/>
          <w:lang w:val="en-US"/>
        </w:rPr>
        <w:t>Richardson M., Timlin S., De Reske M. Morphological alterations in endothelial cells associated with the release of von Willebrand factor after thrombin generation in vivo // Arterioscler. Thromb. – 1994. – Vol. 14. – P. 990–999.</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Roser B. Radiation effects on lymphocytes // Radiation and the lymphatic system. – </w:t>
      </w:r>
      <w:smartTag w:uri="urn:schemas-microsoft-com:office:smarttags" w:element="City">
        <w:smartTag w:uri="urn:schemas-microsoft-com:office:smarttags" w:element="place">
          <w:r w:rsidRPr="000E48A1">
            <w:rPr>
              <w:sz w:val="28"/>
              <w:lang w:val="en-US"/>
            </w:rPr>
            <w:t>Richland</w:t>
          </w:r>
        </w:smartTag>
      </w:smartTag>
      <w:r w:rsidRPr="000E48A1">
        <w:rPr>
          <w:sz w:val="28"/>
          <w:lang w:val="en-US"/>
        </w:rPr>
        <w:t>: Technical Information center. – CONF-740930, 1986. – P. 77–82.</w:t>
      </w:r>
    </w:p>
    <w:p w:rsidR="004F070C" w:rsidRPr="000E48A1" w:rsidRDefault="004F070C" w:rsidP="007B6926">
      <w:pPr>
        <w:numPr>
          <w:ilvl w:val="0"/>
          <w:numId w:val="41"/>
        </w:numPr>
        <w:spacing w:after="0" w:line="360" w:lineRule="auto"/>
        <w:jc w:val="both"/>
        <w:rPr>
          <w:sz w:val="28"/>
          <w:lang w:val="en-US"/>
        </w:rPr>
      </w:pPr>
      <w:r w:rsidRPr="000E48A1">
        <w:rPr>
          <w:sz w:val="28"/>
          <w:lang w:val="en-US"/>
        </w:rPr>
        <w:t>Roser В., Ford W.L. Prolonged lymphocytopenia in the rat. The deplation of the blood and thoracic duct lymphocyte populations following injection of p-emitting colloids into the spleen or lymph nodes // Aust. J. Exp. Biol. Med. Sci. – 1982. – №20. – P. 165–184.</w:t>
      </w:r>
    </w:p>
    <w:p w:rsidR="004F070C" w:rsidRPr="000E48A1" w:rsidRDefault="004F070C" w:rsidP="007B6926">
      <w:pPr>
        <w:numPr>
          <w:ilvl w:val="0"/>
          <w:numId w:val="41"/>
        </w:numPr>
        <w:spacing w:after="0" w:line="360" w:lineRule="auto"/>
        <w:jc w:val="both"/>
        <w:rPr>
          <w:sz w:val="28"/>
          <w:lang w:val="en-US"/>
        </w:rPr>
      </w:pPr>
      <w:r w:rsidRPr="000E48A1">
        <w:rPr>
          <w:sz w:val="28"/>
          <w:lang w:val="en-US"/>
        </w:rPr>
        <w:t>Rossi G.A., Bitterman P.B., Rennard S.I. Evidence for chronic inflammation as a component of the interstitial lung disease associated with progressive systemic sclerosis // Am. Rev. Resp. Dis. – 1985. – Vol. 131. – P. 612–617.</w:t>
      </w:r>
    </w:p>
    <w:p w:rsidR="004F070C" w:rsidRPr="000E48A1" w:rsidRDefault="004F070C" w:rsidP="007B6926">
      <w:pPr>
        <w:numPr>
          <w:ilvl w:val="0"/>
          <w:numId w:val="41"/>
        </w:numPr>
        <w:spacing w:after="0" w:line="360" w:lineRule="auto"/>
        <w:jc w:val="both"/>
        <w:rPr>
          <w:sz w:val="28"/>
          <w:lang w:val="en-US"/>
        </w:rPr>
      </w:pPr>
      <w:r w:rsidRPr="000E48A1">
        <w:rPr>
          <w:sz w:val="28"/>
          <w:lang w:val="en-US"/>
        </w:rPr>
        <w:t>Rossman C.M., Forrest J.B., Lee R.M., Newhouse M.T. The dyskinetic cilia syndrome // Chest. – 1990. – Vol. 78. – P. 580–582.</w:t>
      </w:r>
    </w:p>
    <w:p w:rsidR="004F070C" w:rsidRPr="000E48A1" w:rsidRDefault="004F070C" w:rsidP="007B6926">
      <w:pPr>
        <w:numPr>
          <w:ilvl w:val="0"/>
          <w:numId w:val="41"/>
        </w:numPr>
        <w:spacing w:after="0" w:line="360" w:lineRule="auto"/>
        <w:jc w:val="both"/>
        <w:rPr>
          <w:sz w:val="28"/>
          <w:lang w:val="en-US"/>
        </w:rPr>
      </w:pPr>
      <w:r w:rsidRPr="000E48A1">
        <w:rPr>
          <w:sz w:val="28"/>
          <w:lang w:val="en-US"/>
        </w:rPr>
        <w:t>Rossman C.M., Lee R.M., Forrest J.B., Newhouse M.T. Nasal cilia in normal man, primary ciliary dyskinesia and other respiratory diseases: analysis of motility and ultrastructure // Eur. J. Respir. Dis. Suppl. – 1983. – Vol. 127. – P. 64–70.</w:t>
      </w:r>
    </w:p>
    <w:p w:rsidR="004F070C" w:rsidRPr="000E48A1" w:rsidRDefault="004F070C" w:rsidP="007B6926">
      <w:pPr>
        <w:numPr>
          <w:ilvl w:val="0"/>
          <w:numId w:val="41"/>
        </w:numPr>
        <w:spacing w:after="0" w:line="360" w:lineRule="auto"/>
        <w:jc w:val="both"/>
        <w:rPr>
          <w:sz w:val="28"/>
          <w:lang w:val="en-US"/>
        </w:rPr>
      </w:pPr>
      <w:r w:rsidRPr="000E48A1">
        <w:rPr>
          <w:sz w:val="28"/>
          <w:lang w:val="en-US"/>
        </w:rPr>
        <w:t>Rossman C.M., Lee R.M., Forrest J.B., Newhouse M.T. Nasal ciliary ultrastructure and function in patients with primary ciliary dyskinesia compared with that in normal subjects and in subjects with various respiratory diseases. // Am. Rev. Respir. Dis. – 1984. – Vol. 129, №1. – P. 161– 167.</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Said S.J. Peptide hormones and neurotransmitters of the lung // The endocrine lung in health and disease. Ed.: Becker R.L., Gardar A.F. – Philadelphia, W.B. Saunders Co., 1984. – P. 267–276.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Sanders C.L., Adee R.R. Ultrastroctural localization of inhaled </w:t>
      </w:r>
      <w:r w:rsidRPr="000E48A1">
        <w:rPr>
          <w:sz w:val="28"/>
          <w:vertAlign w:val="superscript"/>
          <w:lang w:val="en-US"/>
        </w:rPr>
        <w:t>239</w:t>
      </w:r>
      <w:r w:rsidRPr="000E48A1">
        <w:rPr>
          <w:sz w:val="28"/>
          <w:lang w:val="en-US"/>
        </w:rPr>
        <w:t>Pu02 particles in alveolar epithelium and macrophages // Health. Phys. – 1988. – Vol. 18, №3. – P. 293–295.</w:t>
      </w:r>
    </w:p>
    <w:p w:rsidR="004F070C" w:rsidRPr="000E48A1" w:rsidRDefault="004F070C" w:rsidP="007B6926">
      <w:pPr>
        <w:numPr>
          <w:ilvl w:val="0"/>
          <w:numId w:val="41"/>
        </w:numPr>
        <w:spacing w:after="0" w:line="360" w:lineRule="auto"/>
        <w:jc w:val="both"/>
        <w:rPr>
          <w:sz w:val="28"/>
          <w:lang w:val="en-US"/>
        </w:rPr>
      </w:pPr>
      <w:r w:rsidRPr="000E48A1">
        <w:rPr>
          <w:sz w:val="28"/>
          <w:lang w:val="en-US"/>
        </w:rPr>
        <w:t>Schmidt-Ullrich R.K., Dent P., Grant S. Signal transduction and cellular radiation responses // Radiat. Res. – 2000. – Vol. 153. – P. 245–257.</w:t>
      </w:r>
    </w:p>
    <w:p w:rsidR="004F070C" w:rsidRPr="000E48A1" w:rsidRDefault="004F070C" w:rsidP="007B6926">
      <w:pPr>
        <w:numPr>
          <w:ilvl w:val="0"/>
          <w:numId w:val="41"/>
        </w:numPr>
        <w:spacing w:after="0" w:line="360" w:lineRule="auto"/>
        <w:jc w:val="both"/>
        <w:rPr>
          <w:sz w:val="28"/>
          <w:lang w:val="en-US"/>
        </w:rPr>
      </w:pPr>
      <w:r w:rsidRPr="000E48A1">
        <w:rPr>
          <w:sz w:val="28"/>
          <w:lang w:val="en-US"/>
        </w:rPr>
        <w:t>Sedlak A. Microdosimetric approach to the problem of lung cancer induced by radon progeny // Health Phys. – 1996. – Vоl. 70, №5. – P. 680–688.</w:t>
      </w:r>
    </w:p>
    <w:p w:rsidR="004F070C" w:rsidRPr="000E48A1" w:rsidRDefault="004F070C" w:rsidP="007B6926">
      <w:pPr>
        <w:numPr>
          <w:ilvl w:val="0"/>
          <w:numId w:val="41"/>
        </w:numPr>
        <w:spacing w:after="0" w:line="360" w:lineRule="auto"/>
        <w:jc w:val="both"/>
        <w:rPr>
          <w:sz w:val="28"/>
          <w:lang w:val="en-US"/>
        </w:rPr>
      </w:pPr>
      <w:r w:rsidRPr="000E48A1">
        <w:rPr>
          <w:sz w:val="28"/>
          <w:lang w:val="en-US"/>
        </w:rPr>
        <w:t>Shimomura S., Hisamatsu K., Fujii Y., Ohno S. An ultrastructural study of goblet cells in rat nasal mucosa as revealed by the quick-freezing method // J. Anat. – 1996. – Vol. 188, №3. – P.651–659.</w:t>
      </w:r>
    </w:p>
    <w:p w:rsidR="004F070C" w:rsidRPr="000E48A1" w:rsidRDefault="004F070C" w:rsidP="007B6926">
      <w:pPr>
        <w:numPr>
          <w:ilvl w:val="0"/>
          <w:numId w:val="41"/>
        </w:numPr>
        <w:spacing w:after="0" w:line="360" w:lineRule="auto"/>
        <w:jc w:val="both"/>
        <w:rPr>
          <w:sz w:val="28"/>
          <w:lang w:val="en-US"/>
        </w:rPr>
      </w:pPr>
      <w:r w:rsidRPr="000E48A1">
        <w:rPr>
          <w:sz w:val="28"/>
          <w:lang w:val="en-US"/>
        </w:rPr>
        <w:t>Skladzien J., Litwin J.A., Nowogrodzka-Zagorska N., Miodonski A.J. Corrosion casting study on the vasculature of nasal mucosa in the human fetus // Anat. Rec. – 1995. – Vol. 242, №3. – P. 411–416.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Sleigh M.A. The nature and action of respiratory tract cilia // Lung Biology in Health and Disease. Respiratory Defense Mechanisms. – </w:t>
      </w:r>
      <w:smartTag w:uri="urn:schemas-microsoft-com:office:smarttags" w:element="State">
        <w:smartTag w:uri="urn:schemas-microsoft-com:office:smarttags" w:element="place">
          <w:r w:rsidRPr="000E48A1">
            <w:rPr>
              <w:sz w:val="28"/>
              <w:lang w:val="en-US"/>
            </w:rPr>
            <w:t>New York</w:t>
          </w:r>
        </w:smartTag>
      </w:smartTag>
      <w:r w:rsidRPr="000E48A1">
        <w:rPr>
          <w:sz w:val="28"/>
          <w:lang w:val="en-US"/>
        </w:rPr>
        <w:t>: Marcel Dekker, 1997. – P. 247–287.</w:t>
      </w:r>
    </w:p>
    <w:p w:rsidR="004F070C" w:rsidRPr="000E48A1" w:rsidRDefault="004F070C" w:rsidP="007B6926">
      <w:pPr>
        <w:numPr>
          <w:ilvl w:val="0"/>
          <w:numId w:val="41"/>
        </w:numPr>
        <w:spacing w:after="0" w:line="360" w:lineRule="auto"/>
        <w:jc w:val="both"/>
        <w:rPr>
          <w:sz w:val="28"/>
          <w:lang w:val="en-US"/>
        </w:rPr>
      </w:pPr>
      <w:r w:rsidRPr="000E48A1">
        <w:rPr>
          <w:sz w:val="28"/>
          <w:lang w:val="en-US"/>
        </w:rPr>
        <w:t>Soderberg M., Helmstrom S., Sandstrom T. Structural characterization of bronchial mucosal biopsies from healthy volunteers: a ligth and electron microscopical study // Eur. Reaspir. J. – 1990. – Vol. 3. – P. 261–266.</w:t>
      </w:r>
    </w:p>
    <w:p w:rsidR="004F070C" w:rsidRPr="000E48A1" w:rsidRDefault="004F070C" w:rsidP="007B6926">
      <w:pPr>
        <w:numPr>
          <w:ilvl w:val="0"/>
          <w:numId w:val="41"/>
        </w:numPr>
        <w:spacing w:after="0" w:line="360" w:lineRule="auto"/>
        <w:jc w:val="both"/>
        <w:rPr>
          <w:sz w:val="28"/>
          <w:lang w:val="en-US"/>
        </w:rPr>
      </w:pPr>
      <w:r w:rsidRPr="000E48A1">
        <w:rPr>
          <w:sz w:val="28"/>
          <w:lang w:val="en-US"/>
        </w:rPr>
        <w:t>Sonstegard K.S., Mailman R.B., Cheek J.M., Tomlin T.E., DiAugustine R.P.</w:t>
      </w:r>
      <w:r w:rsidRPr="000E48A1">
        <w:rPr>
          <w:b/>
          <w:sz w:val="28"/>
          <w:lang w:val="en-US"/>
        </w:rPr>
        <w:t xml:space="preserve"> </w:t>
      </w:r>
      <w:r w:rsidRPr="000E48A1">
        <w:rPr>
          <w:sz w:val="28"/>
          <w:lang w:val="en-US"/>
        </w:rPr>
        <w:t>Morphological and cytochemical characterization of neuroepithelial bodies in fetal rabbit lung. I. Studies of isolated neuroepithelial bodies // Exp. Lung. Res. – 1982. – Vol. 3, №3–4. – P.349–377.</w:t>
      </w:r>
    </w:p>
    <w:p w:rsidR="004F070C" w:rsidRPr="000E48A1" w:rsidRDefault="004F070C" w:rsidP="007B6926">
      <w:pPr>
        <w:numPr>
          <w:ilvl w:val="0"/>
          <w:numId w:val="41"/>
        </w:numPr>
        <w:spacing w:after="0" w:line="360" w:lineRule="auto"/>
        <w:jc w:val="both"/>
        <w:rPr>
          <w:sz w:val="28"/>
          <w:lang w:val="en-US"/>
        </w:rPr>
      </w:pPr>
      <w:r w:rsidRPr="000E48A1">
        <w:rPr>
          <w:sz w:val="28"/>
          <w:lang w:val="en-US"/>
        </w:rPr>
        <w:t>Sorokin S.P. Reconstruction of the centriole formation and ciliogenesis in mammalian lungs // J. Cell Sci. – 1993. – Vol. 3. – P. 207–221.</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 xml:space="preserve">Spicer S.S., </w:t>
      </w:r>
      <w:smartTag w:uri="urn:schemas-microsoft-com:office:smarttags" w:element="City">
        <w:r w:rsidRPr="000E48A1">
          <w:rPr>
            <w:sz w:val="28"/>
            <w:lang w:val="en-US"/>
          </w:rPr>
          <w:t>Setser</w:t>
        </w:r>
      </w:smartTag>
      <w:r w:rsidRPr="000E48A1">
        <w:rPr>
          <w:sz w:val="28"/>
          <w:lang w:val="en-US"/>
        </w:rPr>
        <w:t xml:space="preserve"> </w:t>
      </w:r>
      <w:smartTag w:uri="urn:schemas-microsoft-com:office:smarttags" w:element="State">
        <w:r w:rsidRPr="000E48A1">
          <w:rPr>
            <w:sz w:val="28"/>
            <w:lang w:val="en-US"/>
          </w:rPr>
          <w:t>M.E.</w:t>
        </w:r>
      </w:smartTag>
      <w:r w:rsidRPr="000E48A1">
        <w:rPr>
          <w:sz w:val="28"/>
          <w:lang w:val="en-US"/>
        </w:rPr>
        <w:t xml:space="preserve">, </w:t>
      </w:r>
      <w:smartTag w:uri="urn:schemas-microsoft-com:office:smarttags" w:element="place">
        <w:smartTag w:uri="urn:schemas:contacts" w:element="Sn">
          <w:r w:rsidRPr="000E48A1">
            <w:rPr>
              <w:sz w:val="28"/>
              <w:lang w:val="en-US"/>
            </w:rPr>
            <w:t>Mochizuki</w:t>
          </w:r>
        </w:smartTag>
        <w:r w:rsidRPr="000E48A1">
          <w:rPr>
            <w:sz w:val="28"/>
            <w:lang w:val="en-US"/>
          </w:rPr>
          <w:t xml:space="preserve"> </w:t>
        </w:r>
        <w:smartTag w:uri="urn:schemas:contacts" w:element="Sn">
          <w:r w:rsidRPr="000E48A1">
            <w:rPr>
              <w:sz w:val="28"/>
              <w:lang w:val="en-US"/>
            </w:rPr>
            <w:t>I.</w:t>
          </w:r>
        </w:smartTag>
      </w:smartTag>
      <w:r w:rsidRPr="000E48A1">
        <w:rPr>
          <w:sz w:val="28"/>
          <w:lang w:val="en-US"/>
        </w:rPr>
        <w:t>, Simson J.A. The histology and fine structure of glands in the rat respiratory tract // Anat. Rec. – 1982. – Vol. 202, №1. – P. 33–43.</w:t>
      </w:r>
    </w:p>
    <w:p w:rsidR="004F070C" w:rsidRPr="000E48A1" w:rsidRDefault="004F070C" w:rsidP="007B6926">
      <w:pPr>
        <w:numPr>
          <w:ilvl w:val="0"/>
          <w:numId w:val="41"/>
        </w:numPr>
        <w:spacing w:after="0" w:line="360" w:lineRule="auto"/>
        <w:jc w:val="both"/>
        <w:rPr>
          <w:sz w:val="28"/>
          <w:lang w:val="en-US"/>
        </w:rPr>
      </w:pPr>
      <w:r w:rsidRPr="000E48A1">
        <w:rPr>
          <w:sz w:val="28"/>
          <w:lang w:val="en-US"/>
        </w:rPr>
        <w:t>Springall D.R., Collina G., Barer G., Suggett A.J., Bee D., Polak J.M. Increased intracellular levels of calcitonin gene-related peptide-like immunoreactivity in pulmonary endocrine cells of hypoxic rats // J. Pathol. – 1988. – Vol. 155, №3. – P.259–267.</w:t>
      </w:r>
    </w:p>
    <w:p w:rsidR="004F070C" w:rsidRPr="000E48A1" w:rsidRDefault="004F070C" w:rsidP="007B6926">
      <w:pPr>
        <w:numPr>
          <w:ilvl w:val="0"/>
          <w:numId w:val="41"/>
        </w:numPr>
        <w:spacing w:after="0" w:line="360" w:lineRule="auto"/>
        <w:jc w:val="both"/>
        <w:rPr>
          <w:sz w:val="28"/>
          <w:lang w:val="en-US"/>
        </w:rPr>
      </w:pPr>
      <w:r w:rsidRPr="000E48A1">
        <w:rPr>
          <w:sz w:val="28"/>
          <w:lang w:val="en-US"/>
        </w:rPr>
        <w:t>Stensaal L.J., Lavker R.M., Monti-Bloch L., Grosser B.I., Berliner D.L. Ultrastructure of human vomeronasal organ // J. Steroid Biochem. Mol. Biol. – 1991. – Vol. 39, №4B. – Р. 553–560.</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Stevens A., Lowe Y. Histology. – </w:t>
      </w:r>
      <w:smartTag w:uri="urn:schemas-microsoft-com:office:smarttags" w:element="City">
        <w:smartTag w:uri="urn:schemas-microsoft-com:office:smarttags" w:element="place">
          <w:r w:rsidRPr="000E48A1">
            <w:rPr>
              <w:sz w:val="28"/>
              <w:lang w:val="en-US"/>
            </w:rPr>
            <w:t>London</w:t>
          </w:r>
        </w:smartTag>
      </w:smartTag>
      <w:r w:rsidRPr="000E48A1">
        <w:rPr>
          <w:sz w:val="28"/>
          <w:lang w:val="en-US"/>
        </w:rPr>
        <w:t>: Gower Medica, 1992. – 378 p.</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Sturgess J.M., Chao J. Ultrastructural features of a human genetic defect of cilia // Cell Motil. – 1982. – Vol. </w:t>
      </w:r>
      <w:smartTag w:uri="urn:schemas-microsoft-com:office:smarttags" w:element="place">
        <w:r w:rsidRPr="000E48A1">
          <w:rPr>
            <w:sz w:val="28"/>
            <w:lang w:val="en-US"/>
          </w:rPr>
          <w:t>I.</w:t>
        </w:r>
      </w:smartTag>
      <w:r w:rsidRPr="000E48A1">
        <w:rPr>
          <w:sz w:val="28"/>
          <w:lang w:val="en-US"/>
        </w:rPr>
        <w:t xml:space="preserve"> – P. 7–12.</w:t>
      </w:r>
    </w:p>
    <w:p w:rsidR="004F070C" w:rsidRPr="000E48A1" w:rsidRDefault="004F070C" w:rsidP="007B6926">
      <w:pPr>
        <w:numPr>
          <w:ilvl w:val="0"/>
          <w:numId w:val="41"/>
        </w:numPr>
        <w:spacing w:after="0" w:line="360" w:lineRule="auto"/>
        <w:jc w:val="both"/>
        <w:rPr>
          <w:sz w:val="28"/>
          <w:lang w:val="en-US"/>
        </w:rPr>
      </w:pPr>
      <w:r w:rsidRPr="000E48A1">
        <w:rPr>
          <w:sz w:val="28"/>
          <w:lang w:val="en-US"/>
        </w:rPr>
        <w:t>Sturgess J.M., Chao J., Turner J.A.P. Genetic heterogeneity among dynein deficient cilia // Am. Rev. Respir. Dis. – 1982. – Vol. 126. – P. 302–306.</w:t>
      </w:r>
    </w:p>
    <w:p w:rsidR="004F070C" w:rsidRPr="000E48A1" w:rsidRDefault="004F070C" w:rsidP="007B6926">
      <w:pPr>
        <w:numPr>
          <w:ilvl w:val="0"/>
          <w:numId w:val="41"/>
        </w:numPr>
        <w:spacing w:after="0" w:line="360" w:lineRule="auto"/>
        <w:jc w:val="both"/>
        <w:rPr>
          <w:sz w:val="28"/>
          <w:lang w:val="en-US"/>
        </w:rPr>
      </w:pPr>
      <w:r w:rsidRPr="000E48A1">
        <w:rPr>
          <w:sz w:val="28"/>
          <w:lang w:val="en-US"/>
        </w:rPr>
        <w:t>Sturgess J.M., Chao J., Wong J. Chest cilia with defective radial spokes // New Engl. J. Med. – 1989. – Vol. 30. – P. 53–56.</w:t>
      </w:r>
    </w:p>
    <w:p w:rsidR="004F070C" w:rsidRPr="000E48A1" w:rsidRDefault="004F070C" w:rsidP="007B6926">
      <w:pPr>
        <w:numPr>
          <w:ilvl w:val="0"/>
          <w:numId w:val="41"/>
        </w:numPr>
        <w:spacing w:after="0" w:line="360" w:lineRule="auto"/>
        <w:jc w:val="both"/>
        <w:rPr>
          <w:sz w:val="28"/>
          <w:lang w:val="en-US"/>
        </w:rPr>
      </w:pPr>
      <w:r w:rsidRPr="000E48A1">
        <w:rPr>
          <w:sz w:val="28"/>
          <w:lang w:val="en-US"/>
        </w:rPr>
        <w:t>Sturgess J.M., Thompson M.W., Czegledy-Nagy E., Turner J.A.P. Genetic aspects ofimmotile cilia syndrome // Am. J. Med. Genet. – 1996. – Vol. 25. – P. 149–160.</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Sturgess J.M., Turner J.A.P. The immotile cilia syndrome // Disorder of the respiratory tract in children. – </w:t>
      </w:r>
      <w:smartTag w:uri="urn:schemas-microsoft-com:office:smarttags" w:element="City">
        <w:smartTag w:uri="urn:schemas-microsoft-com:office:smarttags" w:element="place">
          <w:r w:rsidRPr="000E48A1">
            <w:rPr>
              <w:sz w:val="28"/>
              <w:lang w:val="en-US"/>
            </w:rPr>
            <w:t>Philadelphia</w:t>
          </w:r>
        </w:smartTag>
      </w:smartTag>
      <w:r w:rsidRPr="000E48A1">
        <w:rPr>
          <w:sz w:val="28"/>
          <w:lang w:val="en-US"/>
        </w:rPr>
        <w:t>: Saunders, 1984. – P. 623–631.</w:t>
      </w:r>
    </w:p>
    <w:p w:rsidR="004F070C" w:rsidRPr="000E48A1" w:rsidRDefault="004F070C" w:rsidP="007B6926">
      <w:pPr>
        <w:numPr>
          <w:ilvl w:val="0"/>
          <w:numId w:val="41"/>
        </w:numPr>
        <w:spacing w:after="0" w:line="360" w:lineRule="auto"/>
        <w:jc w:val="both"/>
        <w:rPr>
          <w:sz w:val="28"/>
          <w:lang w:val="en-US"/>
        </w:rPr>
      </w:pPr>
      <w:r w:rsidRPr="000E48A1">
        <w:rPr>
          <w:sz w:val="28"/>
          <w:lang w:val="en-US"/>
        </w:rPr>
        <w:t>Sumner-Makin O., Serpell L.C. Structural characterisation of islet amyloid polypeptide fibrils // J. Mol. Biol. – 2004. – Vol. 335, №5. – P. 1279–1288.</w:t>
      </w:r>
    </w:p>
    <w:p w:rsidR="004F070C" w:rsidRPr="000E48A1" w:rsidRDefault="004F070C" w:rsidP="007B6926">
      <w:pPr>
        <w:numPr>
          <w:ilvl w:val="0"/>
          <w:numId w:val="41"/>
        </w:numPr>
        <w:spacing w:after="0" w:line="360" w:lineRule="auto"/>
        <w:jc w:val="both"/>
        <w:rPr>
          <w:sz w:val="28"/>
          <w:lang w:val="en-US"/>
        </w:rPr>
      </w:pPr>
      <w:r w:rsidRPr="000E48A1">
        <w:rPr>
          <w:sz w:val="28"/>
          <w:lang w:val="en-US"/>
        </w:rPr>
        <w:t>Sun T.T., Eichner R., Nelson W.G. Molecular markers for different types of epithelial differentiation // J. Invest. Dermatol. – 1998. – Vol. 81. – P. 109–115.</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Sundberg C., Kowanetz M., Brown L.F., Detmar M., Dvorak H.F. Stable expression of angiopoietin-1 and other markers by cultured pericytes: </w:t>
      </w:r>
      <w:r w:rsidRPr="000E48A1">
        <w:rPr>
          <w:sz w:val="28"/>
          <w:lang w:val="en-US"/>
        </w:rPr>
        <w:lastRenderedPageBreak/>
        <w:t>phenotypic similarities to a subpopulation of cells in maturing vessels during later stages of angiogenesis in vivo // Lab. Invest. – 2002. – Vol. 82, №4. – P. 387–401.</w:t>
      </w:r>
    </w:p>
    <w:p w:rsidR="004F070C" w:rsidRPr="000E48A1" w:rsidRDefault="004F070C" w:rsidP="007B6926">
      <w:pPr>
        <w:numPr>
          <w:ilvl w:val="0"/>
          <w:numId w:val="41"/>
        </w:numPr>
        <w:spacing w:after="0" w:line="360" w:lineRule="auto"/>
        <w:jc w:val="both"/>
        <w:rPr>
          <w:sz w:val="28"/>
          <w:lang w:val="en-US"/>
        </w:rPr>
      </w:pPr>
      <w:r w:rsidRPr="000E48A1">
        <w:rPr>
          <w:sz w:val="28"/>
          <w:lang w:val="en-US"/>
        </w:rPr>
        <w:t>Tachibana M., Morioka H., Machino M., Tsuruoka T., Tanimura F., Mizukoshi O.</w:t>
      </w:r>
      <w:r w:rsidRPr="000E48A1">
        <w:rPr>
          <w:b/>
          <w:sz w:val="28"/>
          <w:lang w:val="en-US"/>
        </w:rPr>
        <w:t xml:space="preserve"> </w:t>
      </w:r>
      <w:r w:rsidRPr="000E48A1">
        <w:rPr>
          <w:sz w:val="28"/>
          <w:lang w:val="en-US"/>
        </w:rPr>
        <w:t>Lysozyme producers in nasal mucosa. An immunocytochemical study // Ann. Otol. Rhinol. Laryngol. – 1986. – Vol. 95, № 2, Pt 1. – P. 193–195.</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Tachibana M., Morioka H., Tsuruoka T., Machino M., Mizukoshi O. Localization of lysozyme in the frozen section of nasal mucosa by protein A-gold technique // Auris Nasus Larynx. – 1985. – Vol. 12, №1. – P. 23–26. </w:t>
      </w:r>
    </w:p>
    <w:p w:rsidR="004F070C" w:rsidRPr="000E48A1" w:rsidRDefault="004F070C" w:rsidP="007B6926">
      <w:pPr>
        <w:numPr>
          <w:ilvl w:val="0"/>
          <w:numId w:val="41"/>
        </w:numPr>
        <w:spacing w:after="0" w:line="360" w:lineRule="auto"/>
        <w:jc w:val="both"/>
        <w:rPr>
          <w:sz w:val="28"/>
          <w:lang w:val="en-US"/>
        </w:rPr>
      </w:pPr>
      <w:r w:rsidRPr="000E48A1">
        <w:rPr>
          <w:sz w:val="28"/>
          <w:lang w:val="en-US"/>
        </w:rPr>
        <w:t>Takasaka Т., Sato M., Onodera A. Atypical cilia of the human nasal mucosa // Ann. Otol. Rhin. Laryngol. – 1980. – Vol. 89, №1. – P. 37–45.</w:t>
      </w:r>
    </w:p>
    <w:p w:rsidR="004F070C" w:rsidRPr="000E48A1" w:rsidRDefault="004F070C" w:rsidP="007B6926">
      <w:pPr>
        <w:numPr>
          <w:ilvl w:val="0"/>
          <w:numId w:val="41"/>
        </w:numPr>
        <w:spacing w:after="0" w:line="360" w:lineRule="auto"/>
        <w:jc w:val="both"/>
        <w:rPr>
          <w:sz w:val="28"/>
          <w:lang w:val="en-US"/>
        </w:rPr>
      </w:pPr>
      <w:r w:rsidRPr="000E48A1">
        <w:rPr>
          <w:sz w:val="28"/>
          <w:lang w:val="en-US"/>
        </w:rPr>
        <w:t>Tandler B., Edelstein D.R., Erlandson R.A. Ultrastructure of submucosal glands in human anterior middle nasal turbinates // J. Anat. – 2000. – Vol. 197. – Pt. 2. – P. 229–237.</w:t>
      </w:r>
    </w:p>
    <w:p w:rsidR="004F070C" w:rsidRPr="000E48A1" w:rsidRDefault="004F070C" w:rsidP="007B6926">
      <w:pPr>
        <w:numPr>
          <w:ilvl w:val="0"/>
          <w:numId w:val="41"/>
        </w:numPr>
        <w:spacing w:after="0" w:line="360" w:lineRule="auto"/>
        <w:jc w:val="both"/>
        <w:rPr>
          <w:sz w:val="28"/>
          <w:lang w:val="en-US"/>
        </w:rPr>
      </w:pPr>
      <w:r w:rsidRPr="000E48A1">
        <w:rPr>
          <w:sz w:val="28"/>
          <w:lang w:val="en-US"/>
        </w:rPr>
        <w:t>Tang C.M., Cohen J. Diagnosing fungal infections in immunocompromised hosts // J.Clin.Pathol. – 1992. – Vol. 45, №1. – P. l–5.</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The theory and practice of histological techniques / Ed. J.D. Bancroft, A. Stevens, D.R. Turner. – </w:t>
      </w:r>
      <w:smartTag w:uri="urn:schemas-microsoft-com:office:smarttags" w:element="City">
        <w:r w:rsidRPr="000E48A1">
          <w:rPr>
            <w:sz w:val="28"/>
            <w:lang w:val="en-US"/>
          </w:rPr>
          <w:t>Edinburg</w:t>
        </w:r>
      </w:smartTag>
      <w:r w:rsidRPr="000E48A1">
        <w:rPr>
          <w:sz w:val="28"/>
          <w:lang w:val="en-US"/>
        </w:rPr>
        <w:t xml:space="preserve">, </w:t>
      </w:r>
      <w:smartTag w:uri="urn:schemas-microsoft-com:office:smarttags" w:element="City">
        <w:r w:rsidRPr="000E48A1">
          <w:rPr>
            <w:sz w:val="28"/>
            <w:lang w:val="en-US"/>
          </w:rPr>
          <w:t>London</w:t>
        </w:r>
      </w:smartTag>
      <w:r w:rsidRPr="000E48A1">
        <w:rPr>
          <w:sz w:val="28"/>
          <w:lang w:val="en-US"/>
        </w:rPr>
        <w:t xml:space="preserve">, </w:t>
      </w:r>
      <w:smartTag w:uri="urn:schemas-microsoft-com:office:smarttags" w:element="place">
        <w:smartTag w:uri="urn:schemas-microsoft-com:office:smarttags" w:element="City">
          <w:r w:rsidRPr="000E48A1">
            <w:rPr>
              <w:sz w:val="28"/>
              <w:lang w:val="en-US"/>
            </w:rPr>
            <w:t>Melbourne</w:t>
          </w:r>
        </w:smartTag>
        <w:r w:rsidRPr="000E48A1">
          <w:rPr>
            <w:sz w:val="28"/>
            <w:lang w:val="en-US"/>
          </w:rPr>
          <w:t xml:space="preserve">, </w:t>
        </w:r>
        <w:smartTag w:uri="urn:schemas-microsoft-com:office:smarttags" w:element="State">
          <w:r w:rsidRPr="000E48A1">
            <w:rPr>
              <w:sz w:val="28"/>
              <w:lang w:val="en-US"/>
            </w:rPr>
            <w:t>New York</w:t>
          </w:r>
        </w:smartTag>
      </w:smartTag>
      <w:r w:rsidRPr="000E48A1">
        <w:rPr>
          <w:sz w:val="28"/>
          <w:lang w:val="en-US"/>
        </w:rPr>
        <w:t>: Churchill Livingstone, 1990. – 710 p.</w:t>
      </w:r>
    </w:p>
    <w:p w:rsidR="004F070C" w:rsidRPr="000E48A1" w:rsidRDefault="004F070C" w:rsidP="007B6926">
      <w:pPr>
        <w:numPr>
          <w:ilvl w:val="0"/>
          <w:numId w:val="41"/>
        </w:numPr>
        <w:spacing w:after="0" w:line="360" w:lineRule="auto"/>
        <w:jc w:val="both"/>
        <w:rPr>
          <w:sz w:val="28"/>
          <w:lang w:val="en-US"/>
        </w:rPr>
      </w:pPr>
      <w:r w:rsidRPr="000E48A1">
        <w:rPr>
          <w:sz w:val="28"/>
          <w:lang w:val="en-US"/>
        </w:rPr>
        <w:t>Tofilon P.J., Fike J.A. The radioresponse of the central nervous system: a dynamic process // Radiat. Res. – 2000. – Vol. 153. – P. 357–370.</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Tom-Moy M., Basbaum C.B., Nadel J.A. Localization and release of lysozyme from ferret trachea: effects of adrenergic and cholinergic drugs // Cell Tissue Res. – 1983. – Vol. 228, №3. – P. 549–562. </w:t>
      </w:r>
    </w:p>
    <w:p w:rsidR="004F070C" w:rsidRPr="000E48A1" w:rsidRDefault="004F070C" w:rsidP="007B6926">
      <w:pPr>
        <w:numPr>
          <w:ilvl w:val="0"/>
          <w:numId w:val="41"/>
        </w:numPr>
        <w:spacing w:after="0" w:line="360" w:lineRule="auto"/>
        <w:jc w:val="both"/>
        <w:rPr>
          <w:sz w:val="28"/>
          <w:lang w:val="en-US"/>
        </w:rPr>
      </w:pPr>
      <w:r w:rsidRPr="000E48A1">
        <w:rPr>
          <w:sz w:val="28"/>
          <w:lang w:val="en-US"/>
        </w:rPr>
        <w:t>Toppozada H.H., Talaat M.A. Tunica propria in chronic allergic rhinitis. Electron-microscopic study II. The sero-mucinous glands. // J. Otorhinolaryngol. Relat. Spec. – 1976. – Vol. 38, №2. – P. 93–98.</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Tos M. Distribution of mucus producing elements in the respiratory tract. Differences between upper and lower airway // Eur. J. Respir. Dis. Suppl. – 1983. – Vol. 128, Pt 1. – P. 269–279.</w:t>
      </w:r>
    </w:p>
    <w:p w:rsidR="004F070C" w:rsidRPr="000E48A1" w:rsidRDefault="004F070C" w:rsidP="007B6926">
      <w:pPr>
        <w:numPr>
          <w:ilvl w:val="0"/>
          <w:numId w:val="41"/>
        </w:numPr>
        <w:spacing w:after="0" w:line="360" w:lineRule="auto"/>
        <w:jc w:val="both"/>
        <w:rPr>
          <w:sz w:val="28"/>
          <w:lang w:val="en-US"/>
        </w:rPr>
      </w:pPr>
      <w:r w:rsidRPr="000E48A1">
        <w:rPr>
          <w:sz w:val="28"/>
          <w:lang w:val="en-US"/>
        </w:rPr>
        <w:t>Trevizani L., Sartori S., Bovolenta M.R. Structural characterization of the bronchial epithelium of subject with chronic bronchitis and in asymptomatic smokers // Respiration. – 1992. – Vol. 59. – P. 136–144.</w:t>
      </w:r>
    </w:p>
    <w:p w:rsidR="004F070C" w:rsidRPr="000E48A1" w:rsidRDefault="004F070C" w:rsidP="007B6926">
      <w:pPr>
        <w:numPr>
          <w:ilvl w:val="0"/>
          <w:numId w:val="41"/>
        </w:numPr>
        <w:spacing w:after="0" w:line="360" w:lineRule="auto"/>
        <w:jc w:val="both"/>
        <w:rPr>
          <w:sz w:val="28"/>
          <w:lang w:val="en-US"/>
        </w:rPr>
      </w:pPr>
      <w:r w:rsidRPr="000E48A1">
        <w:rPr>
          <w:sz w:val="28"/>
          <w:lang w:val="en-US"/>
        </w:rPr>
        <w:t>Trojanowski J.Q., Newman P.D., Hill W.D., Lee V.M. Human olfactory epithelium in normal aging, Alzheimer's disease, and other neurodegenerative disorders // J. Comp. Neurol. – 1991. – Vol. 310, №3. – P. 365–376.</w:t>
      </w:r>
    </w:p>
    <w:p w:rsidR="004F070C" w:rsidRPr="000E48A1" w:rsidRDefault="004F070C" w:rsidP="007B6926">
      <w:pPr>
        <w:numPr>
          <w:ilvl w:val="0"/>
          <w:numId w:val="41"/>
        </w:numPr>
        <w:spacing w:after="0" w:line="360" w:lineRule="auto"/>
        <w:jc w:val="both"/>
        <w:rPr>
          <w:sz w:val="28"/>
          <w:lang w:val="en-US"/>
        </w:rPr>
      </w:pPr>
      <w:r w:rsidRPr="000E48A1">
        <w:rPr>
          <w:sz w:val="28"/>
          <w:lang w:val="en-US"/>
        </w:rPr>
        <w:t>Trotier D., Eloit C., Wasset M., Talmain G., Bensimon J.L., Doving K.B., Ferrand J. The vomeronasal cavity in adult humans // Chem. Sences. – 2000. – Vol. 25. – P. 369–380.</w:t>
      </w:r>
    </w:p>
    <w:p w:rsidR="004F070C" w:rsidRPr="000E48A1" w:rsidRDefault="004F070C" w:rsidP="007B6926">
      <w:pPr>
        <w:numPr>
          <w:ilvl w:val="0"/>
          <w:numId w:val="41"/>
        </w:numPr>
        <w:spacing w:after="0" w:line="360" w:lineRule="auto"/>
        <w:jc w:val="both"/>
        <w:rPr>
          <w:sz w:val="28"/>
          <w:lang w:val="en-US"/>
        </w:rPr>
      </w:pPr>
      <w:r w:rsidRPr="000E48A1">
        <w:rPr>
          <w:sz w:val="28"/>
          <w:lang w:val="en-US"/>
        </w:rPr>
        <w:t>Veerman A.J.P., van der Ban A., Weltenreden E.F. Cilia: immotile, dyskinetic, dysfunctional // Lancet. – 1980. – Vol. 2. – P. 266–272.</w:t>
      </w:r>
    </w:p>
    <w:p w:rsidR="004F070C" w:rsidRPr="000E48A1" w:rsidRDefault="004F070C" w:rsidP="007B6926">
      <w:pPr>
        <w:numPr>
          <w:ilvl w:val="0"/>
          <w:numId w:val="41"/>
        </w:numPr>
        <w:spacing w:after="0" w:line="360" w:lineRule="auto"/>
        <w:jc w:val="both"/>
        <w:rPr>
          <w:sz w:val="28"/>
          <w:lang w:val="en-US"/>
        </w:rPr>
      </w:pPr>
      <w:r w:rsidRPr="000E48A1">
        <w:rPr>
          <w:sz w:val="28"/>
          <w:lang w:val="en-US"/>
        </w:rPr>
        <w:t>Wagner D.D., Marder V.I. Biosynthesis of von Willebrand protein by human endothelial cells: processing steps and their intracellular localization // J. Cell Biol. – 1984. – Vol. 99. – P. 2123–2130.</w:t>
      </w:r>
    </w:p>
    <w:p w:rsidR="004F070C" w:rsidRPr="000E48A1" w:rsidRDefault="004F070C" w:rsidP="007B6926">
      <w:pPr>
        <w:numPr>
          <w:ilvl w:val="0"/>
          <w:numId w:val="41"/>
        </w:numPr>
        <w:spacing w:after="0" w:line="360" w:lineRule="auto"/>
        <w:jc w:val="both"/>
        <w:rPr>
          <w:sz w:val="28"/>
          <w:lang w:val="en-US"/>
        </w:rPr>
      </w:pPr>
      <w:r w:rsidRPr="000E48A1">
        <w:rPr>
          <w:sz w:val="28"/>
          <w:lang w:val="en-US"/>
        </w:rPr>
        <w:t>Wagner W.P., Connor J.R., Muldoon E. High molecular weight proteoglicans biosynthesized in culture by pigeon aortas // Biochem. Biophys. Acta. – 1992. – Vol. 717, №1. – P. 132–142.</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Wake M., Takeno S., Hawke M. The early development of sino-nasal mucosa // Laryngoscope. – 1994. – Vol. 104, №7. – Р. 850–855. </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Wasano K. Neuro-epithelial bodies in the lung of the rat and the mouse // Arch. Histol. Jpn. – 1977. – Vol. 40. – P. 207–219. </w:t>
      </w:r>
    </w:p>
    <w:p w:rsidR="004F070C" w:rsidRPr="000E48A1" w:rsidRDefault="004F070C" w:rsidP="007B6926">
      <w:pPr>
        <w:numPr>
          <w:ilvl w:val="0"/>
          <w:numId w:val="41"/>
        </w:numPr>
        <w:spacing w:after="0" w:line="360" w:lineRule="auto"/>
        <w:jc w:val="both"/>
        <w:rPr>
          <w:sz w:val="28"/>
          <w:lang w:val="en-US"/>
        </w:rPr>
      </w:pPr>
      <w:r w:rsidRPr="000E48A1">
        <w:rPr>
          <w:sz w:val="28"/>
          <w:lang w:val="en-US"/>
        </w:rPr>
        <w:t>Wasano K., Yamamoto T. Monoamine-containing granulated cells in the frog lung // Cell. Tissue. Res. – 1978. – Vol. 193, №2. – P. 201–209.</w:t>
      </w:r>
    </w:p>
    <w:p w:rsidR="004F070C" w:rsidRPr="000E48A1" w:rsidRDefault="004F070C" w:rsidP="007B6926">
      <w:pPr>
        <w:numPr>
          <w:ilvl w:val="0"/>
          <w:numId w:val="41"/>
        </w:numPr>
        <w:spacing w:after="0" w:line="360" w:lineRule="auto"/>
        <w:jc w:val="both"/>
        <w:rPr>
          <w:sz w:val="28"/>
          <w:lang w:val="en-US"/>
        </w:rPr>
      </w:pPr>
      <w:r w:rsidRPr="000E48A1">
        <w:rPr>
          <w:sz w:val="28"/>
          <w:lang w:val="en-US"/>
        </w:rPr>
        <w:t>Wasano K., Yamamoto T. APUD-type recepto-secretory cells in the chicken lung // Cell. Tissue. Res. – 1979. – Vol. 201, №2. – P. 197–205.</w:t>
      </w:r>
    </w:p>
    <w:p w:rsidR="004F070C" w:rsidRPr="000E48A1" w:rsidRDefault="004F070C" w:rsidP="007B6926">
      <w:pPr>
        <w:numPr>
          <w:ilvl w:val="0"/>
          <w:numId w:val="41"/>
        </w:numPr>
        <w:spacing w:after="0" w:line="360" w:lineRule="auto"/>
        <w:jc w:val="both"/>
        <w:rPr>
          <w:sz w:val="28"/>
          <w:lang w:val="en-US"/>
        </w:rPr>
      </w:pPr>
      <w:r w:rsidRPr="000E48A1">
        <w:rPr>
          <w:sz w:val="28"/>
          <w:lang w:val="en-US"/>
        </w:rPr>
        <w:lastRenderedPageBreak/>
        <w:t>Wasserman S.I. Mast cells and airway inflammation in asthma // Am. J. Resp. Crit. Care Med. – 1994. – Vol. 150. – P. S39–S41.</w:t>
      </w:r>
    </w:p>
    <w:p w:rsidR="004F070C" w:rsidRPr="000E48A1" w:rsidRDefault="004F070C" w:rsidP="007B6926">
      <w:pPr>
        <w:numPr>
          <w:ilvl w:val="0"/>
          <w:numId w:val="41"/>
        </w:numPr>
        <w:spacing w:after="0" w:line="360" w:lineRule="auto"/>
        <w:jc w:val="both"/>
        <w:rPr>
          <w:sz w:val="28"/>
          <w:lang w:val="en-US"/>
        </w:rPr>
      </w:pPr>
      <w:r w:rsidRPr="000E48A1">
        <w:rPr>
          <w:sz w:val="28"/>
          <w:lang w:val="en-US"/>
        </w:rPr>
        <w:t>Wasserman S.I. The regulation of inflammatory mediator production by mast cell products // Am. Rev. Resp. Dis. – 1997. – Vol. 135, №6. – P. 46–48.</w:t>
      </w:r>
    </w:p>
    <w:p w:rsidR="004F070C" w:rsidRPr="000E48A1" w:rsidRDefault="004F070C" w:rsidP="007B6926">
      <w:pPr>
        <w:numPr>
          <w:ilvl w:val="0"/>
          <w:numId w:val="41"/>
        </w:numPr>
        <w:spacing w:after="0" w:line="360" w:lineRule="auto"/>
        <w:jc w:val="both"/>
        <w:rPr>
          <w:sz w:val="28"/>
          <w:lang w:val="en-US"/>
        </w:rPr>
      </w:pPr>
      <w:r w:rsidRPr="000E48A1">
        <w:rPr>
          <w:sz w:val="28"/>
          <w:lang w:val="en-US"/>
        </w:rPr>
        <w:t>Watanabe K., Komatsuzaki A. Ultrastructural findings of capillaries in nasal polyps // Rhinology. – 1992. – Vol. 30, №1. P. 49–56.</w:t>
      </w:r>
    </w:p>
    <w:p w:rsidR="004F070C" w:rsidRPr="000E48A1" w:rsidRDefault="004F070C" w:rsidP="007B6926">
      <w:pPr>
        <w:numPr>
          <w:ilvl w:val="0"/>
          <w:numId w:val="41"/>
        </w:numPr>
        <w:spacing w:after="0" w:line="360" w:lineRule="auto"/>
        <w:jc w:val="both"/>
        <w:rPr>
          <w:sz w:val="28"/>
          <w:lang w:val="en-US"/>
        </w:rPr>
      </w:pPr>
      <w:r w:rsidRPr="000E48A1">
        <w:rPr>
          <w:sz w:val="28"/>
          <w:lang w:val="en-US"/>
        </w:rPr>
        <w:t>Wilton L.J., Teichtahl H., Temple-Smith P.D., DeKretser D.M. Kartagener's syndrome with motile cilia and immotile spermatozoa: axonemal ultrastructure and function // Am. Rev. Respir. Dis. – 1986. – Vol. 134. – P. 1233–1236.</w:t>
      </w:r>
    </w:p>
    <w:p w:rsidR="004F070C" w:rsidRPr="000E48A1" w:rsidRDefault="004F070C" w:rsidP="007B6926">
      <w:pPr>
        <w:numPr>
          <w:ilvl w:val="0"/>
          <w:numId w:val="41"/>
        </w:numPr>
        <w:spacing w:after="0" w:line="360" w:lineRule="auto"/>
        <w:jc w:val="both"/>
        <w:rPr>
          <w:sz w:val="28"/>
          <w:lang w:val="en-US"/>
        </w:rPr>
      </w:pPr>
      <w:r w:rsidRPr="000E48A1">
        <w:rPr>
          <w:sz w:val="28"/>
          <w:lang w:val="en-US"/>
        </w:rPr>
        <w:t xml:space="preserve">Yagui K., Yamaguchi T., Kanatsuka A., Shimada F., Huang C.I., Tokuyama Y., Ohsawa H., Yamamura K., Miyazaki J., Mikata A. Formation of islet amyloid fibrils in beta-secretory granules of transgenic mice expressing human islet amyloid polypeptide-amylin // Eur. J. Endocrinol. – 1995. – Vol. 132, №4. – P. 487–496. </w:t>
      </w:r>
    </w:p>
    <w:p w:rsidR="004F070C" w:rsidRPr="000E48A1" w:rsidRDefault="004F070C" w:rsidP="007B6926">
      <w:pPr>
        <w:numPr>
          <w:ilvl w:val="0"/>
          <w:numId w:val="41"/>
        </w:numPr>
        <w:spacing w:after="0" w:line="360" w:lineRule="auto"/>
        <w:jc w:val="both"/>
        <w:rPr>
          <w:sz w:val="28"/>
          <w:lang w:val="en-US"/>
        </w:rPr>
      </w:pPr>
      <w:r w:rsidRPr="000E48A1">
        <w:rPr>
          <w:sz w:val="28"/>
          <w:lang w:val="en-US"/>
        </w:rPr>
        <w:t>Yamagishi M., Ishizuka Y., Seki K. Pathology of olfactory mucosa in patients with Alzheimer's disease // Ann. Otol. Rhinol. Laryngol. – 1994. – Vol.103, №6. – P. 421–427.</w:t>
      </w:r>
    </w:p>
    <w:p w:rsidR="004F070C" w:rsidRPr="000E48A1" w:rsidRDefault="004F070C" w:rsidP="007B6926">
      <w:pPr>
        <w:numPr>
          <w:ilvl w:val="0"/>
          <w:numId w:val="41"/>
        </w:numPr>
        <w:spacing w:after="0" w:line="360" w:lineRule="auto"/>
        <w:jc w:val="both"/>
        <w:rPr>
          <w:sz w:val="28"/>
          <w:lang w:val="en-US"/>
        </w:rPr>
      </w:pPr>
      <w:r w:rsidRPr="000E48A1">
        <w:rPr>
          <w:sz w:val="28"/>
          <w:lang w:val="en-US"/>
        </w:rPr>
        <w:t>Yamagishi S., Yonekura H., Yamamoto Y., Fujimori H., Sakurai S., Tanaka N., Yamamoto H. Vascular endothelial growth factor acts as a pericyte mitogen under hypoxic conditions // Lab. Invest. – 1999. – Vol. 79, №4. – P. 501–509.</w:t>
      </w:r>
    </w:p>
    <w:p w:rsidR="004F070C" w:rsidRPr="000E48A1" w:rsidRDefault="004F070C" w:rsidP="007B6926">
      <w:pPr>
        <w:numPr>
          <w:ilvl w:val="0"/>
          <w:numId w:val="41"/>
        </w:numPr>
        <w:spacing w:after="0" w:line="360" w:lineRule="auto"/>
        <w:jc w:val="both"/>
        <w:rPr>
          <w:sz w:val="28"/>
          <w:lang w:val="en-US"/>
        </w:rPr>
      </w:pPr>
      <w:r w:rsidRPr="000E48A1">
        <w:rPr>
          <w:sz w:val="28"/>
          <w:lang w:val="en-US"/>
        </w:rPr>
        <w:t>Yang V.V., Steamer S.P., Tyier S.A. Radiation-induced changes in the fine structure of the heart: comparison of fission neutrons and Co-rays in the mouse // Radiat. Res. – 1986. – Vol. 67. – P. 344–360.</w:t>
      </w:r>
    </w:p>
    <w:p w:rsidR="004F070C" w:rsidRPr="000E48A1" w:rsidRDefault="004F070C" w:rsidP="007B6926">
      <w:pPr>
        <w:numPr>
          <w:ilvl w:val="0"/>
          <w:numId w:val="41"/>
        </w:numPr>
        <w:spacing w:after="0" w:line="360" w:lineRule="auto"/>
        <w:jc w:val="both"/>
        <w:rPr>
          <w:sz w:val="28"/>
          <w:szCs w:val="28"/>
          <w:lang w:val="en-US"/>
        </w:rPr>
      </w:pPr>
      <w:r w:rsidRPr="000E48A1">
        <w:rPr>
          <w:sz w:val="28"/>
          <w:lang w:val="en-US"/>
        </w:rPr>
        <w:t xml:space="preserve">Yoshimi R., Takamura H., Takasaki K., Kumagami H. Immunohistologic study of the nasal mucosa with reference to Langerhans cells // Nippon Jibiinkoka </w:t>
      </w:r>
      <w:r w:rsidRPr="000E48A1">
        <w:rPr>
          <w:sz w:val="28"/>
          <w:szCs w:val="28"/>
          <w:lang w:val="en-US"/>
        </w:rPr>
        <w:t xml:space="preserve">Gakkai Kaiho. – 1993. – Vol. 96, №8. – Р. 1252–1257. </w:t>
      </w:r>
    </w:p>
    <w:p w:rsidR="004F070C" w:rsidRPr="000E48A1" w:rsidRDefault="004F070C" w:rsidP="007B6926">
      <w:pPr>
        <w:numPr>
          <w:ilvl w:val="0"/>
          <w:numId w:val="41"/>
        </w:numPr>
        <w:spacing w:after="0" w:line="360" w:lineRule="auto"/>
        <w:jc w:val="both"/>
        <w:rPr>
          <w:sz w:val="28"/>
          <w:szCs w:val="28"/>
          <w:lang w:val="en-US"/>
        </w:rPr>
      </w:pPr>
      <w:r w:rsidRPr="000E48A1">
        <w:rPr>
          <w:sz w:val="28"/>
          <w:szCs w:val="28"/>
          <w:lang w:val="en-US"/>
        </w:rPr>
        <w:lastRenderedPageBreak/>
        <w:t>Zhang L., Han D., Wang Z. Lysozyme and lactoferrin in human uncinate process mucosa during chronic sinusitis // Zhonghua. Er. Bi. Yan. Hou. Ke. Za. Zhi. – 1998. – Vol. 33, №4. – P. 219–221.</w:t>
      </w:r>
    </w:p>
    <w:p w:rsidR="00877482" w:rsidRPr="004F070C" w:rsidRDefault="00877482" w:rsidP="00877482">
      <w:pPr>
        <w:spacing w:line="360" w:lineRule="auto"/>
        <w:jc w:val="both"/>
        <w:rPr>
          <w:sz w:val="28"/>
          <w:szCs w:val="28"/>
          <w:lang w:val="uk-UA"/>
        </w:rPr>
      </w:pPr>
    </w:p>
    <w:p w:rsidR="00B70E7A" w:rsidRPr="00877482" w:rsidRDefault="00B70E7A" w:rsidP="00087E5C">
      <w:pPr>
        <w:ind w:firstLine="540"/>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926" w:rsidRDefault="007B6926">
      <w:pPr>
        <w:spacing w:after="0" w:line="240" w:lineRule="auto"/>
      </w:pPr>
      <w:r>
        <w:separator/>
      </w:r>
    </w:p>
  </w:endnote>
  <w:endnote w:type="continuationSeparator" w:id="0">
    <w:p w:rsidR="007B6926" w:rsidRDefault="007B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B6926">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F070C">
      <w:rPr>
        <w:rStyle w:val="aff1"/>
        <w:rFonts w:eastAsia="Garamond"/>
        <w:noProof/>
      </w:rPr>
      <w:t>2</w:t>
    </w:r>
    <w:r>
      <w:rPr>
        <w:rStyle w:val="aff1"/>
        <w:rFonts w:eastAsia="Garamond"/>
      </w:rPr>
      <w:fldChar w:fldCharType="end"/>
    </w:r>
  </w:p>
  <w:p w:rsidR="009335CF" w:rsidRDefault="007B6926">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926" w:rsidRDefault="007B6926">
      <w:pPr>
        <w:spacing w:after="0" w:line="240" w:lineRule="auto"/>
      </w:pPr>
      <w:r>
        <w:separator/>
      </w:r>
    </w:p>
  </w:footnote>
  <w:footnote w:type="continuationSeparator" w:id="0">
    <w:p w:rsidR="007B6926" w:rsidRDefault="007B6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B6926">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B6926">
    <w:pPr>
      <w:pStyle w:val="aff"/>
      <w:framePr w:wrap="around" w:vAnchor="text" w:hAnchor="margin" w:xAlign="right" w:y="1"/>
      <w:rPr>
        <w:rStyle w:val="aff1"/>
        <w:lang w:val="uk-UA"/>
      </w:rPr>
    </w:pPr>
  </w:p>
  <w:p w:rsidR="009335CF" w:rsidRDefault="007B6926">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B96077"/>
    <w:multiLevelType w:val="singleLevel"/>
    <w:tmpl w:val="0419000F"/>
    <w:lvl w:ilvl="0">
      <w:start w:val="1"/>
      <w:numFmt w:val="decimal"/>
      <w:lvlText w:val="%1."/>
      <w:lvlJc w:val="left"/>
      <w:pPr>
        <w:tabs>
          <w:tab w:val="num" w:pos="360"/>
        </w:tabs>
        <w:ind w:left="360" w:hanging="36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2E46205"/>
    <w:multiLevelType w:val="singleLevel"/>
    <w:tmpl w:val="0419000F"/>
    <w:lvl w:ilvl="0">
      <w:start w:val="1"/>
      <w:numFmt w:val="decimal"/>
      <w:lvlText w:val="%1."/>
      <w:lvlJc w:val="left"/>
      <w:pPr>
        <w:tabs>
          <w:tab w:val="num" w:pos="360"/>
        </w:tabs>
        <w:ind w:left="360" w:hanging="360"/>
      </w:pPr>
    </w:lvl>
  </w:abstractNum>
  <w:abstractNum w:abstractNumId="30">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3">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8">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0">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3">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5">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7">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4">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5C7E1FA3"/>
    <w:multiLevelType w:val="hybridMultilevel"/>
    <w:tmpl w:val="ECCAB49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5EF227B7"/>
    <w:multiLevelType w:val="singleLevel"/>
    <w:tmpl w:val="D72659E8"/>
    <w:lvl w:ilvl="0">
      <w:start w:val="1"/>
      <w:numFmt w:val="decimal"/>
      <w:pStyle w:val="a7"/>
      <w:lvlText w:val="%1."/>
      <w:lvlJc w:val="left"/>
      <w:pPr>
        <w:tabs>
          <w:tab w:val="num" w:pos="680"/>
        </w:tabs>
        <w:ind w:left="680" w:hanging="680"/>
      </w:pPr>
    </w:lvl>
  </w:abstractNum>
  <w:abstractNum w:abstractNumId="57">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8">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9">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0">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3">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7">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8">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9">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2"/>
  </w:num>
  <w:num w:numId="2">
    <w:abstractNumId w:val="59"/>
  </w:num>
  <w:num w:numId="3">
    <w:abstractNumId w:val="0"/>
  </w:num>
  <w:num w:numId="4">
    <w:abstractNumId w:val="33"/>
  </w:num>
  <w:num w:numId="5">
    <w:abstractNumId w:val="30"/>
  </w:num>
  <w:num w:numId="6">
    <w:abstractNumId w:val="41"/>
  </w:num>
  <w:num w:numId="7">
    <w:abstractNumId w:val="25"/>
  </w:num>
  <w:num w:numId="8">
    <w:abstractNumId w:val="65"/>
  </w:num>
  <w:num w:numId="9">
    <w:abstractNumId w:val="39"/>
  </w:num>
  <w:num w:numId="10">
    <w:abstractNumId w:val="46"/>
  </w:num>
  <w:num w:numId="11">
    <w:abstractNumId w:val="71"/>
  </w:num>
  <w:num w:numId="12">
    <w:abstractNumId w:val="49"/>
  </w:num>
  <w:num w:numId="13">
    <w:abstractNumId w:val="57"/>
  </w:num>
  <w:num w:numId="14">
    <w:abstractNumId w:val="47"/>
  </w:num>
  <w:num w:numId="15">
    <w:abstractNumId w:val="35"/>
  </w:num>
  <w:num w:numId="16">
    <w:abstractNumId w:val="45"/>
  </w:num>
  <w:num w:numId="17">
    <w:abstractNumId w:val="6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40"/>
  </w:num>
  <w:num w:numId="21">
    <w:abstractNumId w:val="32"/>
  </w:num>
  <w:num w:numId="22">
    <w:abstractNumId w:val="68"/>
  </w:num>
  <w:num w:numId="23">
    <w:abstractNumId w:val="28"/>
  </w:num>
  <w:num w:numId="24">
    <w:abstractNumId w:val="56"/>
    <w:lvlOverride w:ilvl="0">
      <w:startOverride w:val="1"/>
    </w:lvlOverride>
  </w:num>
  <w:num w:numId="25">
    <w:abstractNumId w:val="52"/>
  </w:num>
  <w:num w:numId="26">
    <w:abstractNumId w:val="70"/>
  </w:num>
  <w:num w:numId="27">
    <w:abstractNumId w:val="31"/>
  </w:num>
  <w:num w:numId="28">
    <w:abstractNumId w:val="38"/>
  </w:num>
  <w:num w:numId="29">
    <w:abstractNumId w:val="53"/>
  </w:num>
  <w:num w:numId="30">
    <w:abstractNumId w:val="58"/>
  </w:num>
  <w:num w:numId="31">
    <w:abstractNumId w:val="66"/>
  </w:num>
  <w:num w:numId="32">
    <w:abstractNumId w:val="34"/>
  </w:num>
  <w:num w:numId="33">
    <w:abstractNumId w:val="60"/>
  </w:num>
  <w:num w:numId="34">
    <w:abstractNumId w:val="61"/>
  </w:num>
  <w:num w:numId="35">
    <w:abstractNumId w:val="51"/>
  </w:num>
  <w:num w:numId="36">
    <w:abstractNumId w:val="69"/>
  </w:num>
  <w:num w:numId="37">
    <w:abstractNumId w:val="48"/>
    <w:lvlOverride w:ilvl="0">
      <w:startOverride w:val="1"/>
    </w:lvlOverride>
  </w:num>
  <w:num w:numId="38">
    <w:abstractNumId w:val="24"/>
  </w:num>
  <w:num w:numId="39">
    <w:abstractNumId w:val="29"/>
  </w:num>
  <w:num w:numId="40">
    <w:abstractNumId w:val="55"/>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926"/>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contacts" w:name="Sn"/>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3226</TotalTime>
  <Pages>69</Pages>
  <Words>16127</Words>
  <Characters>91925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1523</cp:revision>
  <dcterms:created xsi:type="dcterms:W3CDTF">2015-05-26T12:20:00Z</dcterms:created>
  <dcterms:modified xsi:type="dcterms:W3CDTF">2015-08-31T07:54:00Z</dcterms:modified>
</cp:coreProperties>
</file>