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7053A" w14:textId="77777777" w:rsidR="00703FF4" w:rsidRDefault="00AF4452" w:rsidP="00AF4452">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исследование ассортиментного портфеля коллекционного товара для спорта и отдыха</w:t>
      </w:r>
    </w:p>
    <w:p w14:paraId="687EB69F" w14:textId="77777777" w:rsidR="00703FF4" w:rsidRDefault="00703FF4" w:rsidP="00AF4452">
      <w:pPr>
        <w:rPr>
          <w:rFonts w:ascii="Verdana" w:hAnsi="Verdana"/>
          <w:color w:val="000000"/>
          <w:sz w:val="18"/>
          <w:szCs w:val="18"/>
          <w:shd w:val="clear" w:color="auto" w:fill="FFFFFF"/>
        </w:rPr>
      </w:pPr>
    </w:p>
    <w:p w14:paraId="6030EA52" w14:textId="77777777" w:rsidR="00703FF4" w:rsidRDefault="00703FF4" w:rsidP="00AF4452">
      <w:pPr>
        <w:rPr>
          <w:rFonts w:ascii="Verdana" w:hAnsi="Verdana"/>
          <w:color w:val="000000"/>
          <w:sz w:val="18"/>
          <w:szCs w:val="18"/>
          <w:shd w:val="clear" w:color="auto" w:fill="FFFFFF"/>
        </w:rPr>
      </w:pPr>
    </w:p>
    <w:p w14:paraId="17EEFC22" w14:textId="77777777" w:rsidR="00703FF4" w:rsidRDefault="00AF4452" w:rsidP="00703FF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Алелюхина, Ольга Александровна</w:t>
      </w:r>
      <w:r>
        <w:rPr>
          <w:rFonts w:ascii="Verdana" w:hAnsi="Verdana"/>
          <w:color w:val="000000"/>
          <w:sz w:val="18"/>
          <w:szCs w:val="18"/>
        </w:rPr>
        <w:br/>
      </w:r>
      <w:r>
        <w:rPr>
          <w:rFonts w:ascii="Verdana" w:hAnsi="Verdana"/>
          <w:color w:val="000000"/>
          <w:sz w:val="18"/>
          <w:szCs w:val="18"/>
        </w:rPr>
        <w:br/>
      </w:r>
      <w:r w:rsidR="00703FF4">
        <w:rPr>
          <w:rFonts w:ascii="Verdana" w:hAnsi="Verdana"/>
          <w:b/>
          <w:bCs/>
          <w:color w:val="000000"/>
          <w:sz w:val="18"/>
          <w:szCs w:val="18"/>
        </w:rPr>
        <w:t>Год: </w:t>
      </w:r>
    </w:p>
    <w:p w14:paraId="464B5654" w14:textId="77777777" w:rsidR="00703FF4" w:rsidRDefault="00703FF4" w:rsidP="00703FF4">
      <w:pPr>
        <w:spacing w:line="270" w:lineRule="atLeast"/>
        <w:rPr>
          <w:rFonts w:ascii="Verdana" w:hAnsi="Verdana"/>
          <w:color w:val="000000"/>
          <w:sz w:val="18"/>
          <w:szCs w:val="18"/>
        </w:rPr>
      </w:pPr>
      <w:r>
        <w:rPr>
          <w:rFonts w:ascii="Verdana" w:hAnsi="Verdana"/>
          <w:color w:val="000000"/>
          <w:sz w:val="18"/>
          <w:szCs w:val="18"/>
        </w:rPr>
        <w:t>2008</w:t>
      </w:r>
    </w:p>
    <w:p w14:paraId="533BB446" w14:textId="77777777" w:rsidR="00703FF4" w:rsidRDefault="00703FF4" w:rsidP="00703FF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47FC084" w14:textId="77777777" w:rsidR="00703FF4" w:rsidRDefault="00703FF4" w:rsidP="00703FF4">
      <w:pPr>
        <w:spacing w:line="270" w:lineRule="atLeast"/>
        <w:rPr>
          <w:rFonts w:ascii="Verdana" w:hAnsi="Verdana"/>
          <w:color w:val="000000"/>
          <w:sz w:val="18"/>
          <w:szCs w:val="18"/>
        </w:rPr>
      </w:pPr>
      <w:r>
        <w:rPr>
          <w:rFonts w:ascii="Verdana" w:hAnsi="Verdana"/>
          <w:color w:val="000000"/>
          <w:sz w:val="18"/>
          <w:szCs w:val="18"/>
        </w:rPr>
        <w:t>Алелюхина, Ольга Александровна</w:t>
      </w:r>
    </w:p>
    <w:p w14:paraId="24094EB0" w14:textId="77777777" w:rsidR="00703FF4" w:rsidRDefault="00703FF4" w:rsidP="00703FF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41C7B66" w14:textId="77777777" w:rsidR="00703FF4" w:rsidRDefault="00703FF4" w:rsidP="00703FF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3B6BA25" w14:textId="77777777" w:rsidR="00703FF4" w:rsidRDefault="00703FF4" w:rsidP="00703FF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40FD8DC" w14:textId="77777777" w:rsidR="00703FF4" w:rsidRDefault="00703FF4" w:rsidP="00703FF4">
      <w:pPr>
        <w:spacing w:line="270" w:lineRule="atLeast"/>
        <w:rPr>
          <w:rFonts w:ascii="Verdana" w:hAnsi="Verdana"/>
          <w:color w:val="000000"/>
          <w:sz w:val="18"/>
          <w:szCs w:val="18"/>
        </w:rPr>
      </w:pPr>
      <w:r>
        <w:rPr>
          <w:rFonts w:ascii="Verdana" w:hAnsi="Verdana"/>
          <w:color w:val="000000"/>
          <w:sz w:val="18"/>
          <w:szCs w:val="18"/>
        </w:rPr>
        <w:t>Москва</w:t>
      </w:r>
    </w:p>
    <w:p w14:paraId="5EFF4B55" w14:textId="77777777" w:rsidR="00703FF4" w:rsidRDefault="00703FF4" w:rsidP="00703FF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2F9ECCD" w14:textId="77777777" w:rsidR="00703FF4" w:rsidRDefault="00703FF4" w:rsidP="00703FF4">
      <w:pPr>
        <w:spacing w:line="270" w:lineRule="atLeast"/>
        <w:rPr>
          <w:rFonts w:ascii="Verdana" w:hAnsi="Verdana"/>
          <w:color w:val="000000"/>
          <w:sz w:val="18"/>
          <w:szCs w:val="18"/>
        </w:rPr>
      </w:pPr>
      <w:r>
        <w:rPr>
          <w:rFonts w:ascii="Verdana" w:hAnsi="Verdana"/>
          <w:color w:val="000000"/>
          <w:sz w:val="18"/>
          <w:szCs w:val="18"/>
        </w:rPr>
        <w:t>08.00.12</w:t>
      </w:r>
    </w:p>
    <w:p w14:paraId="48FE1DAF" w14:textId="77777777" w:rsidR="00703FF4" w:rsidRDefault="00703FF4" w:rsidP="00703FF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7C598AB" w14:textId="77777777" w:rsidR="00703FF4" w:rsidRDefault="00703FF4" w:rsidP="00703FF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27EBDA6" w14:textId="77777777" w:rsidR="00703FF4" w:rsidRDefault="00703FF4" w:rsidP="00703FF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33E67DD" w14:textId="77777777" w:rsidR="00703FF4" w:rsidRDefault="00703FF4" w:rsidP="00703FF4">
      <w:pPr>
        <w:spacing w:line="270" w:lineRule="atLeast"/>
        <w:rPr>
          <w:rFonts w:ascii="Verdana" w:hAnsi="Verdana"/>
          <w:color w:val="000000"/>
          <w:sz w:val="18"/>
          <w:szCs w:val="18"/>
        </w:rPr>
      </w:pPr>
      <w:r>
        <w:rPr>
          <w:rFonts w:ascii="Verdana" w:hAnsi="Verdana"/>
          <w:color w:val="000000"/>
          <w:sz w:val="18"/>
          <w:szCs w:val="18"/>
        </w:rPr>
        <w:t>147</w:t>
      </w:r>
    </w:p>
    <w:p w14:paraId="6C236BF7" w14:textId="77777777" w:rsidR="00703FF4" w:rsidRDefault="00703FF4" w:rsidP="00703FF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Алелюхина, Ольга Александровна</w:t>
      </w:r>
    </w:p>
    <w:p w14:paraId="25F1C50A"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720D019"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Проблемы 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розничной торговой организации.</w:t>
      </w:r>
    </w:p>
    <w:p w14:paraId="50DC2327"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Особенности</w:t>
      </w:r>
      <w:r>
        <w:rPr>
          <w:rStyle w:val="WW8Num2z0"/>
          <w:rFonts w:ascii="Verdana" w:hAnsi="Verdana"/>
          <w:color w:val="000000"/>
          <w:sz w:val="18"/>
          <w:szCs w:val="18"/>
        </w:rPr>
        <w:t> </w:t>
      </w:r>
      <w:r>
        <w:rPr>
          <w:rStyle w:val="WW8Num3z0"/>
          <w:rFonts w:ascii="Verdana" w:hAnsi="Verdana"/>
          <w:color w:val="4682B4"/>
          <w:sz w:val="18"/>
          <w:szCs w:val="18"/>
        </w:rPr>
        <w:t>ассортиментного</w:t>
      </w:r>
      <w:r>
        <w:rPr>
          <w:rStyle w:val="WW8Num2z0"/>
          <w:rFonts w:ascii="Verdana" w:hAnsi="Verdana"/>
          <w:color w:val="000000"/>
          <w:sz w:val="18"/>
          <w:szCs w:val="18"/>
        </w:rPr>
        <w:t> </w:t>
      </w:r>
      <w:r>
        <w:rPr>
          <w:rFonts w:ascii="Verdana" w:hAnsi="Verdana"/>
          <w:color w:val="000000"/>
          <w:sz w:val="18"/>
          <w:szCs w:val="18"/>
        </w:rPr>
        <w:t>портфеля как объекта статистического анализа.</w:t>
      </w:r>
    </w:p>
    <w:p w14:paraId="283D615E"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Методологические подходы к оцениванию</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товары.</w:t>
      </w:r>
    </w:p>
    <w:p w14:paraId="55CD1097"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Подходы к</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оптимальных товарных портфелей.</w:t>
      </w:r>
    </w:p>
    <w:p w14:paraId="37024899"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Методика комплексного статистического исследования эффективности</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портфеля организации розничной торговли</w:t>
      </w:r>
    </w:p>
    <w:p w14:paraId="6DA7E3F4"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Особенности оценки эффективности ассортимента.</w:t>
      </w:r>
    </w:p>
    <w:p w14:paraId="5CE107B1"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Разработка комплексной методики исследования эффективности товарного</w:t>
      </w:r>
      <w:r>
        <w:rPr>
          <w:rStyle w:val="WW8Num2z0"/>
          <w:rFonts w:ascii="Verdana" w:hAnsi="Verdana"/>
          <w:color w:val="000000"/>
          <w:sz w:val="18"/>
          <w:szCs w:val="18"/>
        </w:rPr>
        <w:t> </w:t>
      </w:r>
      <w:r>
        <w:rPr>
          <w:rStyle w:val="WW8Num3z0"/>
          <w:rFonts w:ascii="Verdana" w:hAnsi="Verdana"/>
          <w:color w:val="4682B4"/>
          <w:sz w:val="18"/>
          <w:szCs w:val="18"/>
        </w:rPr>
        <w:t>портфеля</w:t>
      </w:r>
      <w:r>
        <w:rPr>
          <w:rFonts w:ascii="Verdana" w:hAnsi="Verdana"/>
          <w:color w:val="000000"/>
          <w:sz w:val="18"/>
          <w:szCs w:val="18"/>
        </w:rPr>
        <w:t>.</w:t>
      </w:r>
    </w:p>
    <w:p w14:paraId="3FF0FB79"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Аспекты учета эффектов замещения</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в ассортиментном портфеле.</w:t>
      </w:r>
    </w:p>
    <w:p w14:paraId="1AEC398F"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Статистический анализ ассортиментного портфеля в</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торговле товарами для спорта и</w:t>
      </w:r>
      <w:r>
        <w:rPr>
          <w:rStyle w:val="WW8Num2z0"/>
          <w:rFonts w:ascii="Verdana" w:hAnsi="Verdana"/>
          <w:color w:val="000000"/>
          <w:sz w:val="18"/>
          <w:szCs w:val="18"/>
        </w:rPr>
        <w:t> </w:t>
      </w:r>
      <w:r>
        <w:rPr>
          <w:rStyle w:val="WW8Num3z0"/>
          <w:rFonts w:ascii="Verdana" w:hAnsi="Verdana"/>
          <w:color w:val="4682B4"/>
          <w:sz w:val="18"/>
          <w:szCs w:val="18"/>
        </w:rPr>
        <w:t>отдыха</w:t>
      </w:r>
      <w:r>
        <w:rPr>
          <w:rFonts w:ascii="Verdana" w:hAnsi="Verdana"/>
          <w:color w:val="000000"/>
          <w:sz w:val="18"/>
          <w:szCs w:val="18"/>
        </w:rPr>
        <w:t>.</w:t>
      </w:r>
    </w:p>
    <w:p w14:paraId="7368EC4D"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Особенности ассортимента товаров для</w:t>
      </w:r>
      <w:r>
        <w:rPr>
          <w:rStyle w:val="WW8Num2z0"/>
          <w:rFonts w:ascii="Verdana" w:hAnsi="Verdana"/>
          <w:color w:val="000000"/>
          <w:sz w:val="18"/>
          <w:szCs w:val="18"/>
        </w:rPr>
        <w:t> </w:t>
      </w:r>
      <w:r>
        <w:rPr>
          <w:rStyle w:val="WW8Num3z0"/>
          <w:rFonts w:ascii="Verdana" w:hAnsi="Verdana"/>
          <w:color w:val="4682B4"/>
          <w:sz w:val="18"/>
          <w:szCs w:val="18"/>
        </w:rPr>
        <w:t>спорта</w:t>
      </w:r>
      <w:r>
        <w:rPr>
          <w:rStyle w:val="WW8Num2z0"/>
          <w:rFonts w:ascii="Verdana" w:hAnsi="Verdana"/>
          <w:color w:val="000000"/>
          <w:sz w:val="18"/>
          <w:szCs w:val="18"/>
        </w:rPr>
        <w:t> </w:t>
      </w:r>
      <w:r>
        <w:rPr>
          <w:rFonts w:ascii="Verdana" w:hAnsi="Verdana"/>
          <w:color w:val="000000"/>
          <w:sz w:val="18"/>
          <w:szCs w:val="18"/>
        </w:rPr>
        <w:t>и отдыха.</w:t>
      </w:r>
    </w:p>
    <w:p w14:paraId="1B3E3F82"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Статистический анализ динамики структуры портфеля с учетом специфики розничной</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компании.</w:t>
      </w:r>
    </w:p>
    <w:p w14:paraId="3E1729AE"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Апробация методики на примере товаров для спорта и отдыха.</w:t>
      </w:r>
    </w:p>
    <w:p w14:paraId="19A6CEAE" w14:textId="77777777" w:rsidR="00703FF4" w:rsidRDefault="00703FF4" w:rsidP="00703FF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"Статистическое исследование </w:t>
      </w:r>
      <w:r>
        <w:rPr>
          <w:rStyle w:val="WW8Num1z0"/>
          <w:rFonts w:ascii="Verdana" w:hAnsi="Verdana"/>
          <w:b w:val="0"/>
          <w:bCs w:val="0"/>
          <w:color w:val="535353"/>
          <w:sz w:val="15"/>
          <w:szCs w:val="15"/>
        </w:rPr>
        <w:lastRenderedPageBreak/>
        <w:t>ассортиментного портфеля коллекционного товара для спорта и отдыха"</w:t>
      </w:r>
    </w:p>
    <w:p w14:paraId="2F53B437" w14:textId="77777777" w:rsidR="00703FF4" w:rsidRDefault="00703FF4" w:rsidP="00703F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Массовое</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материальных благ является одним из основных черт современного общества и сопровождается формированием соответствующей системы ценностей и предпочтений.</w:t>
      </w:r>
    </w:p>
    <w:p w14:paraId="39357500" w14:textId="77777777" w:rsidR="00703FF4" w:rsidRDefault="00703FF4" w:rsidP="00703FF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Розничные</w:t>
      </w:r>
      <w:r>
        <w:rPr>
          <w:rStyle w:val="WW8Num2z0"/>
          <w:rFonts w:ascii="Verdana" w:hAnsi="Verdana"/>
          <w:color w:val="000000"/>
          <w:sz w:val="18"/>
          <w:szCs w:val="18"/>
        </w:rPr>
        <w:t> </w:t>
      </w:r>
      <w:r>
        <w:rPr>
          <w:rFonts w:ascii="Verdana" w:hAnsi="Verdana"/>
          <w:color w:val="000000"/>
          <w:sz w:val="18"/>
          <w:szCs w:val="18"/>
        </w:rPr>
        <w:t>торговые организации, работающие непосредственно с разнородными группами</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предоставляют нужный ассортимент продукции определенного профиля, обеспечивая доступность</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на местах.</w:t>
      </w:r>
    </w:p>
    <w:p w14:paraId="52D664BB" w14:textId="77777777" w:rsidR="00703FF4" w:rsidRDefault="00703FF4" w:rsidP="00703F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российским</w:t>
      </w:r>
      <w:r>
        <w:rPr>
          <w:rStyle w:val="WW8Num2z0"/>
          <w:rFonts w:ascii="Verdana" w:hAnsi="Verdana"/>
          <w:color w:val="000000"/>
          <w:sz w:val="18"/>
          <w:szCs w:val="18"/>
        </w:rPr>
        <w:t> </w:t>
      </w:r>
      <w:r>
        <w:rPr>
          <w:rStyle w:val="WW8Num3z0"/>
          <w:rFonts w:ascii="Verdana" w:hAnsi="Verdana"/>
          <w:color w:val="4682B4"/>
          <w:sz w:val="18"/>
          <w:szCs w:val="18"/>
        </w:rPr>
        <w:t>торговым</w:t>
      </w:r>
      <w:r>
        <w:rPr>
          <w:rStyle w:val="WW8Num2z0"/>
          <w:rFonts w:ascii="Verdana" w:hAnsi="Verdana"/>
          <w:color w:val="000000"/>
          <w:sz w:val="18"/>
          <w:szCs w:val="18"/>
        </w:rPr>
        <w:t> </w:t>
      </w:r>
      <w:r>
        <w:rPr>
          <w:rFonts w:ascii="Verdana" w:hAnsi="Verdana"/>
          <w:color w:val="000000"/>
          <w:sz w:val="18"/>
          <w:szCs w:val="18"/>
        </w:rPr>
        <w:t>компаниям приходится проводить ассортиментную политику в условиях присутствия на рынке большого количества</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Style w:val="WW8Num2z0"/>
          <w:rFonts w:ascii="Verdana" w:hAnsi="Verdana"/>
          <w:color w:val="000000"/>
          <w:sz w:val="18"/>
          <w:szCs w:val="18"/>
        </w:rPr>
        <w:t> </w:t>
      </w:r>
      <w:r>
        <w:rPr>
          <w:rFonts w:ascii="Verdana" w:hAnsi="Verdana"/>
          <w:color w:val="000000"/>
          <w:sz w:val="18"/>
          <w:szCs w:val="18"/>
        </w:rPr>
        <w:t>и производителей товаров, высокой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и постоянного усложнения ассортимента.</w:t>
      </w:r>
    </w:p>
    <w:p w14:paraId="05E32AB6" w14:textId="77777777" w:rsidR="00703FF4" w:rsidRDefault="00703FF4" w:rsidP="00703F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особенностей современных</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портфелей во многих сферах</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является наличие коллекционных товаров, характеризующихся относительно коротким жизненным циклом и особенностями структуры</w:t>
      </w:r>
      <w:r>
        <w:rPr>
          <w:rStyle w:val="WW8Num2z0"/>
          <w:rFonts w:ascii="Verdana" w:hAnsi="Verdana"/>
          <w:color w:val="000000"/>
          <w:sz w:val="18"/>
          <w:szCs w:val="18"/>
        </w:rPr>
        <w:t> </w:t>
      </w:r>
      <w:r>
        <w:rPr>
          <w:rStyle w:val="WW8Num3z0"/>
          <w:rFonts w:ascii="Verdana" w:hAnsi="Verdana"/>
          <w:color w:val="4682B4"/>
          <w:sz w:val="18"/>
          <w:szCs w:val="18"/>
        </w:rPr>
        <w:t>спроса</w:t>
      </w:r>
      <w:r>
        <w:rPr>
          <w:rFonts w:ascii="Verdana" w:hAnsi="Verdana"/>
          <w:color w:val="000000"/>
          <w:sz w:val="18"/>
          <w:szCs w:val="18"/>
        </w:rPr>
        <w:t>, что накладывает существенные ограничения на операции</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организации.</w:t>
      </w:r>
    </w:p>
    <w:p w14:paraId="76EA343F" w14:textId="77777777" w:rsidR="00703FF4" w:rsidRDefault="00703FF4" w:rsidP="00703F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оценкам</w:t>
      </w:r>
      <w:r>
        <w:rPr>
          <w:rStyle w:val="WW8Num2z0"/>
          <w:rFonts w:ascii="Verdana" w:hAnsi="Verdana"/>
          <w:color w:val="000000"/>
          <w:sz w:val="18"/>
          <w:szCs w:val="18"/>
        </w:rPr>
        <w:t> </w:t>
      </w:r>
      <w:r>
        <w:rPr>
          <w:rStyle w:val="WW8Num3z0"/>
          <w:rFonts w:ascii="Verdana" w:hAnsi="Verdana"/>
          <w:color w:val="4682B4"/>
          <w:sz w:val="18"/>
          <w:szCs w:val="18"/>
        </w:rPr>
        <w:t>аналитиков</w:t>
      </w:r>
      <w:r>
        <w:rPr>
          <w:rStyle w:val="WW8Num2z0"/>
          <w:rFonts w:ascii="Verdana" w:hAnsi="Verdana"/>
          <w:color w:val="000000"/>
          <w:sz w:val="18"/>
          <w:szCs w:val="18"/>
        </w:rPr>
        <w:t> </w:t>
      </w:r>
      <w:r>
        <w:rPr>
          <w:rFonts w:ascii="Verdana" w:hAnsi="Verdana"/>
          <w:color w:val="000000"/>
          <w:sz w:val="18"/>
          <w:szCs w:val="18"/>
        </w:rPr>
        <w:t>рынка розничной торговли доля коллекционного</w:t>
      </w:r>
      <w:r>
        <w:rPr>
          <w:rStyle w:val="WW8Num2z0"/>
          <w:rFonts w:ascii="Verdana" w:hAnsi="Verdana"/>
          <w:color w:val="000000"/>
          <w:sz w:val="18"/>
          <w:szCs w:val="18"/>
        </w:rPr>
        <w:t> </w:t>
      </w:r>
      <w:r>
        <w:rPr>
          <w:rStyle w:val="WW8Num3z0"/>
          <w:rFonts w:ascii="Verdana" w:hAnsi="Verdana"/>
          <w:color w:val="4682B4"/>
          <w:sz w:val="18"/>
          <w:szCs w:val="18"/>
        </w:rPr>
        <w:t>товара</w:t>
      </w:r>
      <w:r>
        <w:rPr>
          <w:rStyle w:val="WW8Num2z0"/>
          <w:rFonts w:ascii="Verdana" w:hAnsi="Verdana"/>
          <w:color w:val="000000"/>
          <w:sz w:val="18"/>
          <w:szCs w:val="18"/>
        </w:rPr>
        <w:t> </w:t>
      </w:r>
      <w:r>
        <w:rPr>
          <w:rFonts w:ascii="Verdana" w:hAnsi="Verdana"/>
          <w:color w:val="000000"/>
          <w:sz w:val="18"/>
          <w:szCs w:val="18"/>
        </w:rPr>
        <w:t>от оборота розничной торговли РФ в 2007 г. составила 7-10%. По данным инвестиционной компании «</w:t>
      </w:r>
      <w:r>
        <w:rPr>
          <w:rStyle w:val="WW8Num3z0"/>
          <w:rFonts w:ascii="Verdana" w:hAnsi="Verdana"/>
          <w:color w:val="4682B4"/>
          <w:sz w:val="18"/>
          <w:szCs w:val="18"/>
        </w:rPr>
        <w:t>Финам</w:t>
      </w:r>
      <w:r>
        <w:rPr>
          <w:rFonts w:ascii="Verdana" w:hAnsi="Verdana"/>
          <w:color w:val="000000"/>
          <w:sz w:val="18"/>
          <w:szCs w:val="18"/>
        </w:rPr>
        <w:t>», каждый год рынок розничной торговли коллекционного товара в России увеличивается в среднем на 20%.</w:t>
      </w:r>
    </w:p>
    <w:p w14:paraId="11E35491" w14:textId="77777777" w:rsidR="00703FF4" w:rsidRDefault="00703FF4" w:rsidP="00703F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показали важность учета как специфических особенностей предприятия, его целей и ресурсов, так и факторов внешней среды в процессе принятия решений по</w:t>
      </w:r>
      <w:r>
        <w:rPr>
          <w:rStyle w:val="WW8Num2z0"/>
          <w:rFonts w:ascii="Verdana" w:hAnsi="Verdana"/>
          <w:color w:val="000000"/>
          <w:sz w:val="18"/>
          <w:szCs w:val="18"/>
        </w:rPr>
        <w:t> </w:t>
      </w:r>
      <w:r>
        <w:rPr>
          <w:rStyle w:val="WW8Num3z0"/>
          <w:rFonts w:ascii="Verdana" w:hAnsi="Verdana"/>
          <w:color w:val="4682B4"/>
          <w:sz w:val="18"/>
          <w:szCs w:val="18"/>
        </w:rPr>
        <w:t>ассортиментной</w:t>
      </w:r>
      <w:r>
        <w:rPr>
          <w:rStyle w:val="WW8Num2z0"/>
          <w:rFonts w:ascii="Verdana" w:hAnsi="Verdana"/>
          <w:color w:val="000000"/>
          <w:sz w:val="18"/>
          <w:szCs w:val="18"/>
        </w:rPr>
        <w:t> </w:t>
      </w:r>
      <w:r>
        <w:rPr>
          <w:rFonts w:ascii="Verdana" w:hAnsi="Verdana"/>
          <w:color w:val="000000"/>
          <w:sz w:val="18"/>
          <w:szCs w:val="18"/>
        </w:rPr>
        <w:t>политике. Однако в научной литературе понятие оптимального</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детально проработано только для случая потокового (неколлекционного) товара, когда применимы широко используемые методы теории управления</w:t>
      </w:r>
      <w:r>
        <w:rPr>
          <w:rStyle w:val="WW8Num2z0"/>
          <w:rFonts w:ascii="Verdana" w:hAnsi="Verdana"/>
          <w:color w:val="000000"/>
          <w:sz w:val="18"/>
          <w:szCs w:val="18"/>
        </w:rPr>
        <w:t> </w:t>
      </w:r>
      <w:r>
        <w:rPr>
          <w:rStyle w:val="WW8Num3z0"/>
          <w:rFonts w:ascii="Verdana" w:hAnsi="Verdana"/>
          <w:color w:val="4682B4"/>
          <w:sz w:val="18"/>
          <w:szCs w:val="18"/>
        </w:rPr>
        <w:t>запасами</w:t>
      </w:r>
      <w:r>
        <w:rPr>
          <w:rFonts w:ascii="Verdana" w:hAnsi="Verdana"/>
          <w:color w:val="000000"/>
          <w:sz w:val="18"/>
          <w:szCs w:val="18"/>
        </w:rPr>
        <w:t>.</w:t>
      </w:r>
    </w:p>
    <w:p w14:paraId="593005EE" w14:textId="77777777" w:rsidR="00703FF4" w:rsidRDefault="00703FF4" w:rsidP="00703F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Современное состояние и тенденции развития российского рынка</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обусловливают целесообразность разработки методики статистического исследования оптимального</w:t>
      </w:r>
      <w:r>
        <w:rPr>
          <w:rStyle w:val="WW8Num2z0"/>
          <w:rFonts w:ascii="Verdana" w:hAnsi="Verdana"/>
          <w:color w:val="000000"/>
          <w:sz w:val="18"/>
          <w:szCs w:val="18"/>
        </w:rPr>
        <w:t> </w:t>
      </w:r>
      <w:r>
        <w:rPr>
          <w:rStyle w:val="WW8Num3z0"/>
          <w:rFonts w:ascii="Verdana" w:hAnsi="Verdana"/>
          <w:color w:val="4682B4"/>
          <w:sz w:val="18"/>
          <w:szCs w:val="18"/>
        </w:rPr>
        <w:t>ассортиментного</w:t>
      </w:r>
      <w:r>
        <w:rPr>
          <w:rStyle w:val="WW8Num2z0"/>
          <w:rFonts w:ascii="Verdana" w:hAnsi="Verdana"/>
          <w:color w:val="000000"/>
          <w:sz w:val="18"/>
          <w:szCs w:val="18"/>
        </w:rPr>
        <w:t> </w:t>
      </w:r>
      <w:r>
        <w:rPr>
          <w:rFonts w:ascii="Verdana" w:hAnsi="Verdana"/>
          <w:color w:val="000000"/>
          <w:sz w:val="18"/>
          <w:szCs w:val="18"/>
        </w:rPr>
        <w:t>портфеля коллекционного товара.</w:t>
      </w:r>
    </w:p>
    <w:p w14:paraId="226071B3" w14:textId="77777777" w:rsidR="00703FF4" w:rsidRDefault="00703FF4" w:rsidP="00703F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вышесказанное определило актуальность темы диссертационного исследования, научную и практическую значимость его результатов.</w:t>
      </w:r>
    </w:p>
    <w:p w14:paraId="68F6ABA1" w14:textId="77777777" w:rsidR="00703FF4" w:rsidRDefault="00703FF4" w:rsidP="00703F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статистическое исследование ассортиментного</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с учетом особенностей коллекционного товара.</w:t>
      </w:r>
    </w:p>
    <w:p w14:paraId="5A2323E4" w14:textId="77777777" w:rsidR="00703FF4" w:rsidRDefault="00703FF4" w:rsidP="00703F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исследования в диссертации были поставлены и решены следующие задачи:</w:t>
      </w:r>
    </w:p>
    <w:p w14:paraId="1124CAF5" w14:textId="77777777" w:rsidR="00703FF4" w:rsidRDefault="00703FF4" w:rsidP="00703F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особенности ассортимента крупной современной торговой организации как объекта статистического исследования;</w:t>
      </w:r>
    </w:p>
    <w:p w14:paraId="4B8AC669" w14:textId="77777777" w:rsidR="00703FF4" w:rsidRDefault="00703FF4" w:rsidP="00703F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сопоставить методы оценивания величины</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спроса на товары;</w:t>
      </w:r>
    </w:p>
    <w:p w14:paraId="25EA86D5" w14:textId="77777777" w:rsidR="00703FF4" w:rsidRDefault="00703FF4" w:rsidP="00703F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сравнительный анализ существующих подходов к проблеме формирования оптимального портфеля;</w:t>
      </w:r>
    </w:p>
    <w:p w14:paraId="3143674E" w14:textId="77777777" w:rsidR="00703FF4" w:rsidRDefault="00703FF4" w:rsidP="00703F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усовершенствовать критерии оптимальности ассортиментного портфеля с учетом свойств коллекционности товара;</w:t>
      </w:r>
    </w:p>
    <w:p w14:paraId="01DEF195" w14:textId="77777777" w:rsidR="00703FF4" w:rsidRDefault="00703FF4" w:rsidP="00703F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определения ограничений оптимизационной модели с помощью методов многомерной классификации;</w:t>
      </w:r>
    </w:p>
    <w:p w14:paraId="60E6973A" w14:textId="77777777" w:rsidR="00703FF4" w:rsidRDefault="00703FF4" w:rsidP="00703F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оценить влияние эффектов замещения товаров при оптимизации ассортиментного портфеля.</w:t>
      </w:r>
    </w:p>
    <w:p w14:paraId="09446B76" w14:textId="77777777" w:rsidR="00703FF4" w:rsidRDefault="00703FF4" w:rsidP="00703F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w:t>
      </w:r>
      <w:r>
        <w:rPr>
          <w:rStyle w:val="WW8Num2z0"/>
          <w:rFonts w:ascii="Verdana" w:hAnsi="Verdana"/>
          <w:color w:val="000000"/>
          <w:sz w:val="18"/>
          <w:szCs w:val="18"/>
        </w:rPr>
        <w:t> </w:t>
      </w:r>
      <w:r>
        <w:rPr>
          <w:rStyle w:val="WW8Num3z0"/>
          <w:rFonts w:ascii="Verdana" w:hAnsi="Verdana"/>
          <w:color w:val="4682B4"/>
          <w:sz w:val="18"/>
          <w:szCs w:val="18"/>
        </w:rPr>
        <w:t>ассортиментный</w:t>
      </w:r>
      <w:r>
        <w:rPr>
          <w:rStyle w:val="WW8Num2z0"/>
          <w:rFonts w:ascii="Verdana" w:hAnsi="Verdana"/>
          <w:color w:val="000000"/>
          <w:sz w:val="18"/>
          <w:szCs w:val="18"/>
        </w:rPr>
        <w:t> </w:t>
      </w:r>
      <w:r>
        <w:rPr>
          <w:rFonts w:ascii="Verdana" w:hAnsi="Verdana"/>
          <w:color w:val="000000"/>
          <w:sz w:val="18"/>
          <w:szCs w:val="18"/>
        </w:rPr>
        <w:t>портфель коллекционных товаров для спорта и отдыха.</w:t>
      </w:r>
    </w:p>
    <w:p w14:paraId="20DB3AC0" w14:textId="77777777" w:rsidR="00703FF4" w:rsidRDefault="00703FF4" w:rsidP="00703F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количественные методы анализа ассортиментного портфеля коллекционного товара для спорта и отдыха.</w:t>
      </w:r>
    </w:p>
    <w:p w14:paraId="1569AA06" w14:textId="77777777" w:rsidR="00703FF4" w:rsidRDefault="00703FF4" w:rsidP="00703F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данные Федеральной службы государственной статистики, официальных сайтов сети Internet и электронных</w:t>
      </w:r>
      <w:r>
        <w:rPr>
          <w:rStyle w:val="WW8Num2z0"/>
          <w:rFonts w:ascii="Verdana" w:hAnsi="Verdana"/>
          <w:color w:val="000000"/>
          <w:sz w:val="18"/>
          <w:szCs w:val="18"/>
        </w:rPr>
        <w:t> </w:t>
      </w:r>
      <w:r>
        <w:rPr>
          <w:rStyle w:val="WW8Num3z0"/>
          <w:rFonts w:ascii="Verdana" w:hAnsi="Verdana"/>
          <w:color w:val="4682B4"/>
          <w:sz w:val="18"/>
          <w:szCs w:val="18"/>
        </w:rPr>
        <w:t>СМИ</w:t>
      </w:r>
      <w:r>
        <w:rPr>
          <w:rStyle w:val="WW8Num2z0"/>
          <w:rFonts w:ascii="Verdana" w:hAnsi="Verdana"/>
          <w:color w:val="000000"/>
          <w:sz w:val="18"/>
          <w:szCs w:val="18"/>
        </w:rPr>
        <w:t> </w:t>
      </w:r>
      <w:r>
        <w:rPr>
          <w:rFonts w:ascii="Verdana" w:hAnsi="Verdana"/>
          <w:color w:val="000000"/>
          <w:sz w:val="18"/>
          <w:szCs w:val="18"/>
        </w:rPr>
        <w:t>по теме диссертационного исследования, а также данные</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ООО «</w:t>
      </w:r>
      <w:r>
        <w:rPr>
          <w:rStyle w:val="WW8Num3z0"/>
          <w:rFonts w:ascii="Verdana" w:hAnsi="Verdana"/>
          <w:color w:val="4682B4"/>
          <w:sz w:val="18"/>
          <w:szCs w:val="18"/>
        </w:rPr>
        <w:t>Спортмастер</w:t>
      </w:r>
      <w:r>
        <w:rPr>
          <w:rFonts w:ascii="Verdana" w:hAnsi="Verdana"/>
          <w:color w:val="000000"/>
          <w:sz w:val="18"/>
          <w:szCs w:val="18"/>
        </w:rPr>
        <w:t xml:space="preserve">», оперирующей на </w:t>
      </w:r>
      <w:r>
        <w:rPr>
          <w:rFonts w:ascii="Verdana" w:hAnsi="Verdana"/>
          <w:color w:val="000000"/>
          <w:sz w:val="18"/>
          <w:szCs w:val="18"/>
        </w:rPr>
        <w:lastRenderedPageBreak/>
        <w:t>рынке товаров для спорта и отдыха.</w:t>
      </w:r>
    </w:p>
    <w:p w14:paraId="11AC6C98" w14:textId="77777777" w:rsidR="00703FF4" w:rsidRDefault="00703FF4" w:rsidP="00703F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послужили труды ведущих российских и зарубежных ученых по статистике, экономике, организации розничной торговли и теории оптимизации.</w:t>
      </w:r>
    </w:p>
    <w:p w14:paraId="1ECEB07A" w14:textId="77777777" w:rsidR="00703FF4" w:rsidRDefault="00703FF4" w:rsidP="00703F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исследовательского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использовались статистические методы многомерной классификации, исследования зависимостей, методы теории операций, многомерной оптимизации и имитационного моделирования, а также графические методы представления результатов исследования. При решении поставленных задач использовались программные средства компьютерного моделирования и статистического анализа данных: MATLAB, Statistica, Microsoft Excel.</w:t>
      </w:r>
    </w:p>
    <w:p w14:paraId="7A550711" w14:textId="77777777" w:rsidR="00703FF4" w:rsidRDefault="00703FF4" w:rsidP="00703F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состоит в разработке комплексной методики формирования оптимального ассортиментного портфеля с учетом особенностей коллекционного товара.</w:t>
      </w:r>
    </w:p>
    <w:p w14:paraId="2AFD13B5" w14:textId="77777777" w:rsidR="00703FF4" w:rsidRDefault="00703FF4" w:rsidP="00703F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числу наиболее существенных результатов, полученных лично автором и обладающих элементами научной новизны, относятся следующие:</w:t>
      </w:r>
    </w:p>
    <w:p w14:paraId="49E9DC66" w14:textId="77777777" w:rsidR="00703FF4" w:rsidRDefault="00703FF4" w:rsidP="00703F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комплексного статистического анализа эффективности портфеля товаров для спорта и отдыха;</w:t>
      </w:r>
    </w:p>
    <w:p w14:paraId="2BB90022" w14:textId="77777777" w:rsidR="00703FF4" w:rsidRDefault="00703FF4" w:rsidP="00703F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 статистический подход к формированию оптимального ассортиментного портфеля товаров для спорта и отдыха;</w:t>
      </w:r>
    </w:p>
    <w:p w14:paraId="7346F256" w14:textId="77777777" w:rsidR="00703FF4" w:rsidRDefault="00703FF4" w:rsidP="00703F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оптимизации портфеля коллекционного товара для спорта и отдыха с использованием метода статистического моделирования Монте-Карло;</w:t>
      </w:r>
    </w:p>
    <w:p w14:paraId="03CBD338" w14:textId="77777777" w:rsidR="00703FF4" w:rsidRDefault="00703FF4" w:rsidP="00703F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 алгоритм оценки влияния факторов замещения товаров при оптимизации ассортиментного портфеля;</w:t>
      </w:r>
    </w:p>
    <w:p w14:paraId="3D72B621" w14:textId="77777777" w:rsidR="00703FF4" w:rsidRDefault="00703FF4" w:rsidP="00703F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методические рекомендации для определения ограничений оптимизационной модели ассортиментного портфеля с использованием результатов многомерной классификации и с учетом</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приоритетов компании.</w:t>
      </w:r>
    </w:p>
    <w:p w14:paraId="74C1DEF6" w14:textId="77777777" w:rsidR="00703FF4" w:rsidRDefault="00703FF4" w:rsidP="00703F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заключаются в том, что основные положения и результаты работы использованы при формировании оптимального ассортиментного портфеля</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Спортмастер</w:t>
      </w:r>
      <w:r>
        <w:rPr>
          <w:rFonts w:ascii="Verdana" w:hAnsi="Verdana"/>
          <w:color w:val="000000"/>
          <w:sz w:val="18"/>
          <w:szCs w:val="18"/>
        </w:rPr>
        <w:t>».</w:t>
      </w:r>
    </w:p>
    <w:p w14:paraId="4C936E70" w14:textId="77777777" w:rsidR="00703FF4" w:rsidRDefault="00703FF4" w:rsidP="00703F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проведенного исследования используются в учебном процессе Московского государственного университета экономики, статистики и информатики по курсу: «Статистическое исследование рынка при помощи</w:t>
      </w:r>
      <w:r>
        <w:rPr>
          <w:rStyle w:val="WW8Num2z0"/>
          <w:rFonts w:ascii="Verdana" w:hAnsi="Verdana"/>
          <w:color w:val="000000"/>
          <w:sz w:val="18"/>
          <w:szCs w:val="18"/>
        </w:rPr>
        <w:t> </w:t>
      </w:r>
      <w:r>
        <w:rPr>
          <w:rStyle w:val="WW8Num3z0"/>
          <w:rFonts w:ascii="Verdana" w:hAnsi="Verdana"/>
          <w:color w:val="4682B4"/>
          <w:sz w:val="18"/>
          <w:szCs w:val="18"/>
        </w:rPr>
        <w:t>ППП</w:t>
      </w:r>
      <w:r>
        <w:rPr>
          <w:rStyle w:val="WW8Num2z0"/>
          <w:rFonts w:ascii="Verdana" w:hAnsi="Verdana"/>
          <w:color w:val="000000"/>
          <w:sz w:val="18"/>
          <w:szCs w:val="18"/>
        </w:rPr>
        <w:t> </w:t>
      </w:r>
      <w:r>
        <w:rPr>
          <w:rFonts w:ascii="Verdana" w:hAnsi="Verdana"/>
          <w:color w:val="000000"/>
          <w:sz w:val="18"/>
          <w:szCs w:val="18"/>
        </w:rPr>
        <w:t>«SPSS».</w:t>
      </w:r>
    </w:p>
    <w:p w14:paraId="4F00AE41" w14:textId="77777777" w:rsidR="00703FF4" w:rsidRDefault="00703FF4" w:rsidP="00703F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работы. Результаты проведенного исследования докладывались и получили одобрение на 5-ой Всероссийской конференции молодых ученых, аспирантов и студентов в 2008 г.</w:t>
      </w:r>
    </w:p>
    <w:p w14:paraId="6829DF35" w14:textId="77777777" w:rsidR="00703FF4" w:rsidRDefault="00703FF4" w:rsidP="00703F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диссертационного исследования нашли отражение в 5 публикациях общим объемом 1,5 п.л., все авторские, в том числе 1 статья в научном журнале, рекомендованном</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2964EE2A" w14:textId="77777777" w:rsidR="00703FF4" w:rsidRDefault="00703FF4" w:rsidP="00703F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содержание работы обусловлены логикой, целью и задачами проведенного исследования. Работа включает введение, три главы, 15 рисунков, 8 таблиц, заключение, список использованной литературы из 112 наименований, 3 приложения.</w:t>
      </w:r>
    </w:p>
    <w:p w14:paraId="2011890B" w14:textId="77777777" w:rsidR="00703FF4" w:rsidRDefault="00703FF4" w:rsidP="00703FF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Алелюхина, Ольга Александровна</w:t>
      </w:r>
    </w:p>
    <w:p w14:paraId="5BC31EEC" w14:textId="77777777" w:rsidR="00703FF4" w:rsidRDefault="00703FF4" w:rsidP="00703F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главе 3</w:t>
      </w:r>
    </w:p>
    <w:p w14:paraId="678618DA" w14:textId="77777777" w:rsidR="00703FF4" w:rsidRDefault="00703FF4" w:rsidP="00703F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Разработанная методика поиска эффективного</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была успешно апробирована на реальных данных</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розничной сети.</w:t>
      </w:r>
    </w:p>
    <w:p w14:paraId="1E744A39" w14:textId="77777777" w:rsidR="00703FF4" w:rsidRDefault="00703FF4" w:rsidP="00703F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Сделано количественное сравнение эффективности</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портфеля предыдущего периода и эффективности ассортимента, прогнозируемого с помощью разработанной методики.</w:t>
      </w:r>
    </w:p>
    <w:p w14:paraId="6E503D2D" w14:textId="77777777" w:rsidR="00703FF4" w:rsidRDefault="00703FF4" w:rsidP="00703F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Доказано</w:t>
      </w:r>
      <w:r>
        <w:rPr>
          <w:rStyle w:val="WW8Num2z0"/>
          <w:rFonts w:ascii="Verdana" w:hAnsi="Verdana"/>
          <w:color w:val="000000"/>
          <w:sz w:val="18"/>
          <w:szCs w:val="18"/>
        </w:rPr>
        <w:t> </w:t>
      </w:r>
      <w:r>
        <w:rPr>
          <w:rStyle w:val="WW8Num3z0"/>
          <w:rFonts w:ascii="Verdana" w:hAnsi="Verdana"/>
          <w:color w:val="4682B4"/>
          <w:sz w:val="18"/>
          <w:szCs w:val="18"/>
        </w:rPr>
        <w:t>преимущество</w:t>
      </w:r>
      <w:r>
        <w:rPr>
          <w:rStyle w:val="WW8Num2z0"/>
          <w:rFonts w:ascii="Verdana" w:hAnsi="Verdana"/>
          <w:color w:val="000000"/>
          <w:sz w:val="18"/>
          <w:szCs w:val="18"/>
        </w:rPr>
        <w:t> </w:t>
      </w:r>
      <w:r>
        <w:rPr>
          <w:rFonts w:ascii="Verdana" w:hAnsi="Verdana"/>
          <w:color w:val="000000"/>
          <w:sz w:val="18"/>
          <w:szCs w:val="18"/>
        </w:rPr>
        <w:t>использования разработанной методики перед традиционно используемыми</w:t>
      </w:r>
      <w:r>
        <w:rPr>
          <w:rStyle w:val="WW8Num2z0"/>
          <w:rFonts w:ascii="Verdana" w:hAnsi="Verdana"/>
          <w:color w:val="000000"/>
          <w:sz w:val="18"/>
          <w:szCs w:val="18"/>
        </w:rPr>
        <w:t> </w:t>
      </w:r>
      <w:r>
        <w:rPr>
          <w:rStyle w:val="WW8Num3z0"/>
          <w:rFonts w:ascii="Verdana" w:hAnsi="Verdana"/>
          <w:color w:val="4682B4"/>
          <w:sz w:val="18"/>
          <w:szCs w:val="18"/>
        </w:rPr>
        <w:t>инструментами</w:t>
      </w:r>
      <w:r>
        <w:rPr>
          <w:rStyle w:val="WW8Num2z0"/>
          <w:rFonts w:ascii="Verdana" w:hAnsi="Verdana"/>
          <w:color w:val="000000"/>
          <w:sz w:val="18"/>
          <w:szCs w:val="18"/>
        </w:rPr>
        <w:t> </w:t>
      </w:r>
      <w:r>
        <w:rPr>
          <w:rFonts w:ascii="Verdana" w:hAnsi="Verdana"/>
          <w:color w:val="000000"/>
          <w:sz w:val="18"/>
          <w:szCs w:val="18"/>
        </w:rPr>
        <w:t>формирования ассортиментного портфеля.</w:t>
      </w:r>
    </w:p>
    <w:p w14:paraId="1747EAB3" w14:textId="77777777" w:rsidR="00703FF4" w:rsidRDefault="00703FF4" w:rsidP="00703F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практические рекомендации для учета</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 xml:space="preserve">приоритетов развития торговой организации и динамики структуры товарного ассортимента при использовании </w:t>
      </w:r>
      <w:r>
        <w:rPr>
          <w:rFonts w:ascii="Verdana" w:hAnsi="Verdana"/>
          <w:color w:val="000000"/>
          <w:sz w:val="18"/>
          <w:szCs w:val="18"/>
        </w:rPr>
        <w:lastRenderedPageBreak/>
        <w:t>предложенной методики оптимизации</w:t>
      </w:r>
      <w:r>
        <w:rPr>
          <w:rStyle w:val="WW8Num2z0"/>
          <w:rFonts w:ascii="Verdana" w:hAnsi="Verdana"/>
          <w:color w:val="000000"/>
          <w:sz w:val="18"/>
          <w:szCs w:val="18"/>
        </w:rPr>
        <w:t> </w:t>
      </w:r>
      <w:r>
        <w:rPr>
          <w:rStyle w:val="WW8Num3z0"/>
          <w:rFonts w:ascii="Verdana" w:hAnsi="Verdana"/>
          <w:color w:val="4682B4"/>
          <w:sz w:val="18"/>
          <w:szCs w:val="18"/>
        </w:rPr>
        <w:t>ассортиментного</w:t>
      </w:r>
      <w:r>
        <w:rPr>
          <w:rStyle w:val="WW8Num2z0"/>
          <w:rFonts w:ascii="Verdana" w:hAnsi="Verdana"/>
          <w:color w:val="000000"/>
          <w:sz w:val="18"/>
          <w:szCs w:val="18"/>
        </w:rPr>
        <w:t> </w:t>
      </w:r>
      <w:r>
        <w:rPr>
          <w:rFonts w:ascii="Verdana" w:hAnsi="Verdana"/>
          <w:color w:val="000000"/>
          <w:sz w:val="18"/>
          <w:szCs w:val="18"/>
        </w:rPr>
        <w:t>портфеля.</w:t>
      </w:r>
    </w:p>
    <w:p w14:paraId="3D03988A" w14:textId="77777777" w:rsidR="00703FF4" w:rsidRDefault="00703FF4" w:rsidP="00703FF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Ассортиментный</w:t>
      </w:r>
      <w:r>
        <w:rPr>
          <w:rStyle w:val="WW8Num2z0"/>
          <w:rFonts w:ascii="Verdana" w:hAnsi="Verdana"/>
          <w:color w:val="000000"/>
          <w:sz w:val="18"/>
          <w:szCs w:val="18"/>
        </w:rPr>
        <w:t> </w:t>
      </w:r>
      <w:r>
        <w:rPr>
          <w:rFonts w:ascii="Verdana" w:hAnsi="Verdana"/>
          <w:color w:val="000000"/>
          <w:sz w:val="18"/>
          <w:szCs w:val="18"/>
        </w:rPr>
        <w:t>портфель розничной торговой организации, сформированный оптимальным образом, прямо воздействует на результаты</w:t>
      </w:r>
      <w:r>
        <w:rPr>
          <w:rStyle w:val="WW8Num2z0"/>
          <w:rFonts w:ascii="Verdana" w:hAnsi="Verdana"/>
          <w:color w:val="000000"/>
          <w:sz w:val="18"/>
          <w:szCs w:val="18"/>
        </w:rPr>
        <w:t> </w:t>
      </w:r>
      <w:r>
        <w:rPr>
          <w:rStyle w:val="WW8Num3z0"/>
          <w:rFonts w:ascii="Verdana" w:hAnsi="Verdana"/>
          <w:color w:val="4682B4"/>
          <w:sz w:val="18"/>
          <w:szCs w:val="18"/>
        </w:rPr>
        <w:t>сбытовой</w:t>
      </w:r>
      <w:r>
        <w:rPr>
          <w:rStyle w:val="WW8Num2z0"/>
          <w:rFonts w:ascii="Verdana" w:hAnsi="Verdana"/>
          <w:color w:val="000000"/>
          <w:sz w:val="18"/>
          <w:szCs w:val="18"/>
        </w:rPr>
        <w:t> </w:t>
      </w:r>
      <w:r>
        <w:rPr>
          <w:rFonts w:ascii="Verdana" w:hAnsi="Verdana"/>
          <w:color w:val="000000"/>
          <w:sz w:val="18"/>
          <w:szCs w:val="18"/>
        </w:rPr>
        <w:t>деятельности, что позволяет управлять долей</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дохода и, следовательно, долей</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в выручке компании. При неоптимальном</w:t>
      </w:r>
      <w:r>
        <w:rPr>
          <w:rStyle w:val="WW8Num2z0"/>
          <w:rFonts w:ascii="Verdana" w:hAnsi="Verdana"/>
          <w:color w:val="000000"/>
          <w:sz w:val="18"/>
          <w:szCs w:val="18"/>
        </w:rPr>
        <w:t> </w:t>
      </w:r>
      <w:r>
        <w:rPr>
          <w:rStyle w:val="WW8Num3z0"/>
          <w:rFonts w:ascii="Verdana" w:hAnsi="Verdana"/>
          <w:color w:val="4682B4"/>
          <w:sz w:val="18"/>
          <w:szCs w:val="18"/>
        </w:rPr>
        <w:t>ассортименте</w:t>
      </w:r>
      <w:r>
        <w:rPr>
          <w:rStyle w:val="WW8Num2z0"/>
          <w:rFonts w:ascii="Verdana" w:hAnsi="Verdana"/>
          <w:color w:val="000000"/>
          <w:sz w:val="18"/>
          <w:szCs w:val="18"/>
        </w:rPr>
        <w:t> </w:t>
      </w:r>
      <w:r>
        <w:rPr>
          <w:rFonts w:ascii="Verdana" w:hAnsi="Verdana"/>
          <w:color w:val="000000"/>
          <w:sz w:val="18"/>
          <w:szCs w:val="18"/>
        </w:rPr>
        <w:t>происходит снижение уровня прибыли, потеря</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позиций на перспективных потребительских и</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рынках и, как следствие этого, приводит к снижению экономической устойчивости предприятия.</w:t>
      </w:r>
    </w:p>
    <w:p w14:paraId="4DFFB2DC" w14:textId="77777777" w:rsidR="00703FF4" w:rsidRDefault="00703FF4" w:rsidP="00703F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диссертационной работы определила круг рассматриваемых задач. В соответствии с поставленной целью в рамках нашей работы были успешно решены следующие задачи:</w:t>
      </w:r>
    </w:p>
    <w:p w14:paraId="657D7BC2" w14:textId="77777777" w:rsidR="00703FF4" w:rsidRDefault="00703FF4" w:rsidP="00703F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комплексная методика статистического анализа эффективности</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товаров для спорта и отдыха;</w:t>
      </w:r>
    </w:p>
    <w:p w14:paraId="1A01B984" w14:textId="77777777" w:rsidR="00703FF4" w:rsidRDefault="00703FF4" w:rsidP="00703F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статистический подход к формированию оптимального ассортиментного портфеля</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для спорта и отдыха;</w:t>
      </w:r>
    </w:p>
    <w:p w14:paraId="4F36AFFB" w14:textId="77777777" w:rsidR="00703FF4" w:rsidRDefault="00703FF4" w:rsidP="00703F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предложено использование метода Монте-Карло для учета статистических свойств</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при оптимизации портфеля коллекционного</w:t>
      </w:r>
      <w:r>
        <w:rPr>
          <w:rStyle w:val="WW8Num2z0"/>
          <w:rFonts w:ascii="Verdana" w:hAnsi="Verdana"/>
          <w:color w:val="000000"/>
          <w:sz w:val="18"/>
          <w:szCs w:val="18"/>
        </w:rPr>
        <w:t> </w:t>
      </w:r>
      <w:r>
        <w:rPr>
          <w:rStyle w:val="WW8Num3z0"/>
          <w:rFonts w:ascii="Verdana" w:hAnsi="Verdana"/>
          <w:color w:val="4682B4"/>
          <w:sz w:val="18"/>
          <w:szCs w:val="18"/>
        </w:rPr>
        <w:t>товара</w:t>
      </w:r>
      <w:r>
        <w:rPr>
          <w:rStyle w:val="WW8Num2z0"/>
          <w:rFonts w:ascii="Verdana" w:hAnsi="Verdana"/>
          <w:color w:val="000000"/>
          <w:sz w:val="18"/>
          <w:szCs w:val="18"/>
        </w:rPr>
        <w:t> </w:t>
      </w:r>
      <w:r>
        <w:rPr>
          <w:rFonts w:ascii="Verdana" w:hAnsi="Verdana"/>
          <w:color w:val="000000"/>
          <w:sz w:val="18"/>
          <w:szCs w:val="18"/>
        </w:rPr>
        <w:t>для спорта и отдыха;</w:t>
      </w:r>
    </w:p>
    <w:p w14:paraId="0009FE6A" w14:textId="77777777" w:rsidR="00703FF4" w:rsidRDefault="00703FF4" w:rsidP="00703F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 подход к оценке влияния факторов замещения товаров при оптимизации ассортиментного портфеля;</w:t>
      </w:r>
    </w:p>
    <w:p w14:paraId="1A71CDE6" w14:textId="77777777" w:rsidR="00703FF4" w:rsidRDefault="00703FF4" w:rsidP="00703F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методические рекомендации для определения ограничений оптимизационной модели с использованием результатов многомерной классификации и с учетом эффектов замещения и стратегических приоритетов компании.</w:t>
      </w:r>
    </w:p>
    <w:p w14:paraId="1AF4BC89" w14:textId="77777777" w:rsidR="00703FF4" w:rsidRDefault="00703FF4" w:rsidP="00703F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Создание оптимального ассортиментного портфеля является одной из базовых задач</w:t>
      </w:r>
      <w:r>
        <w:rPr>
          <w:rStyle w:val="WW8Num2z0"/>
          <w:rFonts w:ascii="Verdana" w:hAnsi="Verdana"/>
          <w:color w:val="000000"/>
          <w:sz w:val="18"/>
          <w:szCs w:val="18"/>
        </w:rPr>
        <w:t> </w:t>
      </w:r>
      <w:r>
        <w:rPr>
          <w:rStyle w:val="WW8Num3z0"/>
          <w:rFonts w:ascii="Verdana" w:hAnsi="Verdana"/>
          <w:color w:val="4682B4"/>
          <w:sz w:val="18"/>
          <w:szCs w:val="18"/>
        </w:rPr>
        <w:t>розничных</w:t>
      </w:r>
      <w:r>
        <w:rPr>
          <w:rStyle w:val="WW8Num2z0"/>
          <w:rFonts w:ascii="Verdana" w:hAnsi="Verdana"/>
          <w:color w:val="000000"/>
          <w:sz w:val="18"/>
          <w:szCs w:val="18"/>
        </w:rPr>
        <w:t> </w:t>
      </w:r>
      <w:r>
        <w:rPr>
          <w:rFonts w:ascii="Verdana" w:hAnsi="Verdana"/>
          <w:color w:val="000000"/>
          <w:sz w:val="18"/>
          <w:szCs w:val="18"/>
        </w:rPr>
        <w:t>торговых организаций, т.к. оказывает влияние на всю цепочку создания конечной стоимости товара для</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Style w:val="WW8Num2z0"/>
          <w:rFonts w:ascii="Verdana" w:hAnsi="Verdana"/>
          <w:color w:val="000000"/>
          <w:sz w:val="18"/>
          <w:szCs w:val="18"/>
        </w:rPr>
        <w:t> </w:t>
      </w:r>
      <w:r>
        <w:rPr>
          <w:rFonts w:ascii="Verdana" w:hAnsi="Verdana"/>
          <w:color w:val="000000"/>
          <w:sz w:val="18"/>
          <w:szCs w:val="18"/>
        </w:rPr>
        <w:t>и эффективность операций с</w:t>
      </w:r>
      <w:r>
        <w:rPr>
          <w:rStyle w:val="WW8Num2z0"/>
          <w:rFonts w:ascii="Verdana" w:hAnsi="Verdana"/>
          <w:color w:val="000000"/>
          <w:sz w:val="18"/>
          <w:szCs w:val="18"/>
        </w:rPr>
        <w:t> </w:t>
      </w:r>
      <w:r>
        <w:rPr>
          <w:rStyle w:val="WW8Num3z0"/>
          <w:rFonts w:ascii="Verdana" w:hAnsi="Verdana"/>
          <w:color w:val="4682B4"/>
          <w:sz w:val="18"/>
          <w:szCs w:val="18"/>
        </w:rPr>
        <w:t>товаром</w:t>
      </w:r>
      <w:r>
        <w:rPr>
          <w:rFonts w:ascii="Verdana" w:hAnsi="Verdana"/>
          <w:color w:val="000000"/>
          <w:sz w:val="18"/>
          <w:szCs w:val="18"/>
        </w:rPr>
        <w:t>.</w:t>
      </w:r>
    </w:p>
    <w:p w14:paraId="39F19BF2" w14:textId="77777777" w:rsidR="00703FF4" w:rsidRDefault="00703FF4" w:rsidP="00703F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анализ литературы показал, что недостаточное внимание уделяется проблеме</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закупок и продаж коллекционного товара, который составляет существенную часть ассортимента многих розничных</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сетей. Также в литературе отсутствует изложение систематических подходов к проблеме оптимизации ассортимента.</w:t>
      </w:r>
    </w:p>
    <w:p w14:paraId="04F861D1" w14:textId="77777777" w:rsidR="00703FF4" w:rsidRDefault="00703FF4" w:rsidP="00703F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выявлены значительные ограничения применения существующих подходов, в частности</w:t>
      </w:r>
      <w:r>
        <w:rPr>
          <w:rStyle w:val="WW8Num2z0"/>
          <w:rFonts w:ascii="Verdana" w:hAnsi="Verdana"/>
          <w:color w:val="000000"/>
          <w:sz w:val="18"/>
          <w:szCs w:val="18"/>
        </w:rPr>
        <w:t> </w:t>
      </w:r>
      <w:r>
        <w:rPr>
          <w:rStyle w:val="WW8Num3z0"/>
          <w:rFonts w:ascii="Verdana" w:hAnsi="Verdana"/>
          <w:color w:val="4682B4"/>
          <w:sz w:val="18"/>
          <w:szCs w:val="18"/>
        </w:rPr>
        <w:t>логистических</w:t>
      </w:r>
      <w:r>
        <w:rPr>
          <w:rStyle w:val="WW8Num2z0"/>
          <w:rFonts w:ascii="Verdana" w:hAnsi="Verdana"/>
          <w:color w:val="000000"/>
          <w:sz w:val="18"/>
          <w:szCs w:val="18"/>
        </w:rPr>
        <w:t> </w:t>
      </w:r>
      <w:r>
        <w:rPr>
          <w:rFonts w:ascii="Verdana" w:hAnsi="Verdana"/>
          <w:color w:val="000000"/>
          <w:sz w:val="18"/>
          <w:szCs w:val="18"/>
        </w:rPr>
        <w:t>моделей управления запасами, к задаче формирования эффективного портфеля, содержащего коллекционные</w:t>
      </w:r>
      <w:r>
        <w:rPr>
          <w:rStyle w:val="WW8Num2z0"/>
          <w:rFonts w:ascii="Verdana" w:hAnsi="Verdana"/>
          <w:color w:val="000000"/>
          <w:sz w:val="18"/>
          <w:szCs w:val="18"/>
        </w:rPr>
        <w:t> </w:t>
      </w:r>
      <w:r>
        <w:rPr>
          <w:rStyle w:val="WW8Num3z0"/>
          <w:rFonts w:ascii="Verdana" w:hAnsi="Verdana"/>
          <w:color w:val="4682B4"/>
          <w:sz w:val="18"/>
          <w:szCs w:val="18"/>
        </w:rPr>
        <w:t>товары</w:t>
      </w:r>
      <w:r>
        <w:rPr>
          <w:rFonts w:ascii="Verdana" w:hAnsi="Verdana"/>
          <w:color w:val="000000"/>
          <w:sz w:val="18"/>
          <w:szCs w:val="18"/>
        </w:rPr>
        <w:t>. К таким серьезным ограничениям относится отсутствие достаточной для анализа достоверной ретроспективы показателей, сложность оценки экономической эффективности товара, а также постоянное усложнение структуры ассортимента современных розничных торговых организаций.</w:t>
      </w:r>
    </w:p>
    <w:p w14:paraId="47CD4CAB" w14:textId="77777777" w:rsidR="00703FF4" w:rsidRDefault="00703FF4" w:rsidP="00703F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сравнительного анализа методов оценивания спроса на товары был выбран подход, позволивший решить поставленную задачу прогнозирования спроса с учетом имеющихся ограничений, как самих методов, так и специфики исследуемого товара. Использование комбинированного подхода к оценке спроса на коллекционный</w:t>
      </w:r>
      <w:r>
        <w:rPr>
          <w:rStyle w:val="WW8Num2z0"/>
          <w:rFonts w:ascii="Verdana" w:hAnsi="Verdana"/>
          <w:color w:val="000000"/>
          <w:sz w:val="18"/>
          <w:szCs w:val="18"/>
        </w:rPr>
        <w:t> </w:t>
      </w:r>
      <w:r>
        <w:rPr>
          <w:rStyle w:val="WW8Num3z0"/>
          <w:rFonts w:ascii="Verdana" w:hAnsi="Verdana"/>
          <w:color w:val="4682B4"/>
          <w:sz w:val="18"/>
          <w:szCs w:val="18"/>
        </w:rPr>
        <w:t>товар</w:t>
      </w:r>
      <w:r>
        <w:rPr>
          <w:rStyle w:val="WW8Num2z0"/>
          <w:rFonts w:ascii="Verdana" w:hAnsi="Verdana"/>
          <w:color w:val="000000"/>
          <w:sz w:val="18"/>
          <w:szCs w:val="18"/>
        </w:rPr>
        <w:t> </w:t>
      </w:r>
      <w:r>
        <w:rPr>
          <w:rFonts w:ascii="Verdana" w:hAnsi="Verdana"/>
          <w:color w:val="000000"/>
          <w:sz w:val="18"/>
          <w:szCs w:val="18"/>
        </w:rPr>
        <w:t>(построение точечного прогноза на основе анализа временных рядов и получение стохастических характеристик параметров спроса методом статистических испытаний Монте-Карло) позволило получить достаточную степень точности прогноза.</w:t>
      </w:r>
    </w:p>
    <w:p w14:paraId="2A030960" w14:textId="77777777" w:rsidR="00703FF4" w:rsidRDefault="00703FF4" w:rsidP="00703F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рассмотрены некоторые современные подходы к постановке и решению проблемы оптимизации товарного ассортимента. Проведенный сравнительный анализ исследований выявил существующую тенденцию к оценке эффективности портфеля не столько в</w:t>
      </w:r>
      <w:r>
        <w:rPr>
          <w:rStyle w:val="WW8Num2z0"/>
          <w:rFonts w:ascii="Verdana" w:hAnsi="Verdana"/>
          <w:color w:val="000000"/>
          <w:sz w:val="18"/>
          <w:szCs w:val="18"/>
        </w:rPr>
        <w:t> </w:t>
      </w:r>
      <w:r>
        <w:rPr>
          <w:rStyle w:val="WW8Num3z0"/>
          <w:rFonts w:ascii="Verdana" w:hAnsi="Verdana"/>
          <w:color w:val="4682B4"/>
          <w:sz w:val="18"/>
          <w:szCs w:val="18"/>
        </w:rPr>
        <w:t>маркетинговом</w:t>
      </w:r>
      <w:r>
        <w:rPr>
          <w:rStyle w:val="WW8Num2z0"/>
          <w:rFonts w:ascii="Verdana" w:hAnsi="Verdana"/>
          <w:color w:val="000000"/>
          <w:sz w:val="18"/>
          <w:szCs w:val="18"/>
        </w:rPr>
        <w:t> </w:t>
      </w:r>
      <w:r>
        <w:rPr>
          <w:rFonts w:ascii="Verdana" w:hAnsi="Verdana"/>
          <w:color w:val="000000"/>
          <w:sz w:val="18"/>
          <w:szCs w:val="18"/>
        </w:rPr>
        <w:t>смысле, сколько в рамках общей проблемы повышения эффективности деятельности торговой организации в целом. Необходимым является требование соответствия полученного оптимального портфеля целям и задачам, поставленным перед</w:t>
      </w:r>
      <w:r>
        <w:rPr>
          <w:rStyle w:val="WW8Num2z0"/>
          <w:rFonts w:ascii="Verdana" w:hAnsi="Verdana"/>
          <w:color w:val="000000"/>
          <w:sz w:val="18"/>
          <w:szCs w:val="18"/>
        </w:rPr>
        <w:t> </w:t>
      </w:r>
      <w:r>
        <w:rPr>
          <w:rStyle w:val="WW8Num3z0"/>
          <w:rFonts w:ascii="Verdana" w:hAnsi="Verdana"/>
          <w:color w:val="4682B4"/>
          <w:sz w:val="18"/>
          <w:szCs w:val="18"/>
        </w:rPr>
        <w:t>менеджментом</w:t>
      </w:r>
      <w:r>
        <w:rPr>
          <w:rStyle w:val="WW8Num2z0"/>
          <w:rFonts w:ascii="Verdana" w:hAnsi="Verdana"/>
          <w:color w:val="000000"/>
          <w:sz w:val="18"/>
          <w:szCs w:val="18"/>
        </w:rPr>
        <w:t> </w:t>
      </w:r>
      <w:r>
        <w:rPr>
          <w:rFonts w:ascii="Verdana" w:hAnsi="Verdana"/>
          <w:color w:val="000000"/>
          <w:sz w:val="18"/>
          <w:szCs w:val="18"/>
        </w:rPr>
        <w:t>компании. Существующие методики отличаются в основном степенью охвата бизнес-процессов, т.е.</w:t>
      </w:r>
      <w:r>
        <w:rPr>
          <w:rStyle w:val="WW8Num2z0"/>
          <w:rFonts w:ascii="Verdana" w:hAnsi="Verdana"/>
          <w:color w:val="000000"/>
          <w:sz w:val="18"/>
          <w:szCs w:val="18"/>
        </w:rPr>
        <w:t> </w:t>
      </w:r>
      <w:r>
        <w:rPr>
          <w:rStyle w:val="WW8Num3z0"/>
          <w:rFonts w:ascii="Verdana" w:hAnsi="Verdana"/>
          <w:color w:val="4682B4"/>
          <w:sz w:val="18"/>
          <w:szCs w:val="18"/>
        </w:rPr>
        <w:t>комплексностью</w:t>
      </w:r>
      <w:r>
        <w:rPr>
          <w:rStyle w:val="WW8Num2z0"/>
          <w:rFonts w:ascii="Verdana" w:hAnsi="Verdana"/>
          <w:color w:val="000000"/>
          <w:sz w:val="18"/>
          <w:szCs w:val="18"/>
        </w:rPr>
        <w:t> </w:t>
      </w:r>
      <w:r>
        <w:rPr>
          <w:rFonts w:ascii="Verdana" w:hAnsi="Verdana"/>
          <w:color w:val="000000"/>
          <w:sz w:val="18"/>
          <w:szCs w:val="18"/>
        </w:rPr>
        <w:t>оптимизационной модели, критерием эффективности или методом его построения в случае</w:t>
      </w:r>
      <w:r>
        <w:rPr>
          <w:rStyle w:val="WW8Num2z0"/>
          <w:rFonts w:ascii="Verdana" w:hAnsi="Verdana"/>
          <w:color w:val="000000"/>
          <w:sz w:val="18"/>
          <w:szCs w:val="18"/>
        </w:rPr>
        <w:t> </w:t>
      </w:r>
      <w:r>
        <w:rPr>
          <w:rStyle w:val="WW8Num3z0"/>
          <w:rFonts w:ascii="Verdana" w:hAnsi="Verdana"/>
          <w:color w:val="4682B4"/>
          <w:sz w:val="18"/>
          <w:szCs w:val="18"/>
        </w:rPr>
        <w:t>многокритериальности</w:t>
      </w:r>
      <w:r>
        <w:rPr>
          <w:rFonts w:ascii="Verdana" w:hAnsi="Verdana"/>
          <w:color w:val="000000"/>
          <w:sz w:val="18"/>
          <w:szCs w:val="18"/>
        </w:rPr>
        <w:t xml:space="preserve">, а также применяемыми методами прогнозирования спроса. В системе взаимосвязанных бизнес-процессов торговой организации для достижения положительного экономического эффекта от процесса оптимизации ассортимента, </w:t>
      </w:r>
      <w:r>
        <w:rPr>
          <w:rFonts w:ascii="Verdana" w:hAnsi="Verdana"/>
          <w:color w:val="000000"/>
          <w:sz w:val="18"/>
          <w:szCs w:val="18"/>
        </w:rPr>
        <w:lastRenderedPageBreak/>
        <w:t>являющегося основным источником создания стоимости для торговой компании, необходимо принятие определенных допущений. Предполагается, что</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участники процесса оперируют на достаточном и фиксированном уровне эффективности, если не представляется возможным непосредственное влияние на</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их операций.</w:t>
      </w:r>
    </w:p>
    <w:p w14:paraId="518B65C4" w14:textId="77777777" w:rsidR="00703FF4" w:rsidRDefault="00703FF4" w:rsidP="00703F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критерия</w:t>
      </w:r>
      <w:r>
        <w:rPr>
          <w:rStyle w:val="WW8Num2z0"/>
          <w:rFonts w:ascii="Verdana" w:hAnsi="Verdana"/>
          <w:color w:val="000000"/>
          <w:sz w:val="18"/>
          <w:szCs w:val="18"/>
        </w:rPr>
        <w:t> </w:t>
      </w:r>
      <w:r>
        <w:rPr>
          <w:rStyle w:val="WW8Num3z0"/>
          <w:rFonts w:ascii="Verdana" w:hAnsi="Verdana"/>
          <w:color w:val="4682B4"/>
          <w:sz w:val="18"/>
          <w:szCs w:val="18"/>
        </w:rPr>
        <w:t>маржинальной</w:t>
      </w:r>
      <w:r>
        <w:rPr>
          <w:rStyle w:val="WW8Num2z0"/>
          <w:rFonts w:ascii="Verdana" w:hAnsi="Verdana"/>
          <w:color w:val="000000"/>
          <w:sz w:val="18"/>
          <w:szCs w:val="18"/>
        </w:rPr>
        <w:t> </w:t>
      </w:r>
      <w:r>
        <w:rPr>
          <w:rFonts w:ascii="Verdana" w:hAnsi="Verdana"/>
          <w:color w:val="000000"/>
          <w:sz w:val="18"/>
          <w:szCs w:val="18"/>
        </w:rPr>
        <w:t>прибыли хорошо зарекомендовало себя в задачах повышения эффективности основной деятельности</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торговой компании, что позволило обосновать его применение и для задачи оптимизации товарного ассортимента.</w:t>
      </w:r>
    </w:p>
    <w:p w14:paraId="6BCBEB63" w14:textId="77777777" w:rsidR="00703FF4" w:rsidRDefault="00703FF4" w:rsidP="00703F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был проведен анализ перспективных подходов к решению аналогичных задач, на основе которого была разработана оптимизационная модель с использованием стохастического спроса, и комплексная методика статистического анализа эффективности ассортиментного портфеля.</w:t>
      </w:r>
    </w:p>
    <w:p w14:paraId="09123758" w14:textId="77777777" w:rsidR="00703FF4" w:rsidRDefault="00703FF4" w:rsidP="00703F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использованной стохастической модели при прогнозировании спроса предполагался нормальный закон распределения. Параметры закона распределения, среднее и дисперсия, вычислялись для каждого товара по историческим данным по каждой</w:t>
      </w:r>
      <w:r>
        <w:rPr>
          <w:rStyle w:val="WW8Num2z0"/>
          <w:rFonts w:ascii="Verdana" w:hAnsi="Verdana"/>
          <w:color w:val="000000"/>
          <w:sz w:val="18"/>
          <w:szCs w:val="18"/>
        </w:rPr>
        <w:t> </w:t>
      </w:r>
      <w:r>
        <w:rPr>
          <w:rStyle w:val="WW8Num3z0"/>
          <w:rFonts w:ascii="Verdana" w:hAnsi="Verdana"/>
          <w:color w:val="4682B4"/>
          <w:sz w:val="18"/>
          <w:szCs w:val="18"/>
        </w:rPr>
        <w:t>товарной</w:t>
      </w:r>
      <w:r>
        <w:rPr>
          <w:rStyle w:val="WW8Num2z0"/>
          <w:rFonts w:ascii="Verdana" w:hAnsi="Verdana"/>
          <w:color w:val="000000"/>
          <w:sz w:val="18"/>
          <w:szCs w:val="18"/>
        </w:rPr>
        <w:t> </w:t>
      </w:r>
      <w:r>
        <w:rPr>
          <w:rFonts w:ascii="Verdana" w:hAnsi="Verdana"/>
          <w:color w:val="000000"/>
          <w:sz w:val="18"/>
          <w:szCs w:val="18"/>
        </w:rPr>
        <w:t>категории. Реализация осуществлена с помощью метода статистических испытаний Монте-Карло в среде MATLAB.</w:t>
      </w:r>
    </w:p>
    <w:p w14:paraId="1AE1E08C" w14:textId="77777777" w:rsidR="00703FF4" w:rsidRDefault="00703FF4" w:rsidP="00703F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оптимального ассортимента торговой организации основывается на определении объемов</w:t>
      </w:r>
      <w:r>
        <w:rPr>
          <w:rStyle w:val="WW8Num2z0"/>
          <w:rFonts w:ascii="Verdana" w:hAnsi="Verdana"/>
          <w:color w:val="000000"/>
          <w:sz w:val="18"/>
          <w:szCs w:val="18"/>
        </w:rPr>
        <w:t> </w:t>
      </w:r>
      <w:r>
        <w:rPr>
          <w:rStyle w:val="WW8Num3z0"/>
          <w:rFonts w:ascii="Verdana" w:hAnsi="Verdana"/>
          <w:color w:val="4682B4"/>
          <w:sz w:val="18"/>
          <w:szCs w:val="18"/>
        </w:rPr>
        <w:t>закупок</w:t>
      </w:r>
      <w:r>
        <w:rPr>
          <w:rStyle w:val="WW8Num2z0"/>
          <w:rFonts w:ascii="Verdana" w:hAnsi="Verdana"/>
          <w:color w:val="000000"/>
          <w:sz w:val="18"/>
          <w:szCs w:val="18"/>
        </w:rPr>
        <w:t> </w:t>
      </w:r>
      <w:r>
        <w:rPr>
          <w:rFonts w:ascii="Verdana" w:hAnsi="Verdana"/>
          <w:color w:val="000000"/>
          <w:sz w:val="18"/>
          <w:szCs w:val="18"/>
        </w:rPr>
        <w:t>товаров будущей коллекции, обеспечивающих максимальную</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от реализации данной коллекции, с учетом</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бюджетного ограничения и системе частных ограничений по отдельным группам товаров.</w:t>
      </w:r>
    </w:p>
    <w:p w14:paraId="66700976" w14:textId="77777777" w:rsidR="00703FF4" w:rsidRDefault="00703FF4" w:rsidP="00703FF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ограничение в модели представляет собой</w:t>
      </w:r>
      <w:r>
        <w:rPr>
          <w:rStyle w:val="WW8Num2z0"/>
          <w:rFonts w:ascii="Verdana" w:hAnsi="Verdana"/>
          <w:color w:val="000000"/>
          <w:sz w:val="18"/>
          <w:szCs w:val="18"/>
        </w:rPr>
        <w:t> </w:t>
      </w:r>
      <w:r>
        <w:rPr>
          <w:rStyle w:val="WW8Num3z0"/>
          <w:rFonts w:ascii="Verdana" w:hAnsi="Verdana"/>
          <w:color w:val="4682B4"/>
          <w:sz w:val="18"/>
          <w:szCs w:val="18"/>
        </w:rPr>
        <w:t>прогнозную</w:t>
      </w:r>
      <w:r>
        <w:rPr>
          <w:rStyle w:val="WW8Num2z0"/>
          <w:rFonts w:ascii="Verdana" w:hAnsi="Verdana"/>
          <w:color w:val="000000"/>
          <w:sz w:val="18"/>
          <w:szCs w:val="18"/>
        </w:rPr>
        <w:t> </w:t>
      </w:r>
      <w:r>
        <w:rPr>
          <w:rFonts w:ascii="Verdana" w:hAnsi="Verdana"/>
          <w:color w:val="000000"/>
          <w:sz w:val="18"/>
          <w:szCs w:val="18"/>
        </w:rPr>
        <w:t>оценку объема закупок всей коллекции, заданную с учетом влияния внешних и внутренних факторов, таких как рост сети, интенсивность и направление региональной экспансии, рост</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аудитории.</w:t>
      </w:r>
    </w:p>
    <w:p w14:paraId="7327F351" w14:textId="77777777" w:rsidR="00703FF4" w:rsidRDefault="00703FF4" w:rsidP="00703F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Ограничения на переменные задаются либо в виде интервала, в котором может изменяться объем</w:t>
      </w:r>
      <w:r>
        <w:rPr>
          <w:rStyle w:val="WW8Num2z0"/>
          <w:rFonts w:ascii="Verdana" w:hAnsi="Verdana"/>
          <w:color w:val="000000"/>
          <w:sz w:val="18"/>
          <w:szCs w:val="18"/>
        </w:rPr>
        <w:t> </w:t>
      </w:r>
      <w:r>
        <w:rPr>
          <w:rStyle w:val="WW8Num3z0"/>
          <w:rFonts w:ascii="Verdana" w:hAnsi="Verdana"/>
          <w:color w:val="4682B4"/>
          <w:sz w:val="18"/>
          <w:szCs w:val="18"/>
        </w:rPr>
        <w:t>заказа</w:t>
      </w:r>
      <w:r>
        <w:rPr>
          <w:rStyle w:val="WW8Num2z0"/>
          <w:rFonts w:ascii="Verdana" w:hAnsi="Verdana"/>
          <w:color w:val="000000"/>
          <w:sz w:val="18"/>
          <w:szCs w:val="18"/>
        </w:rPr>
        <w:t> </w:t>
      </w:r>
      <w:r>
        <w:rPr>
          <w:rFonts w:ascii="Verdana" w:hAnsi="Verdana"/>
          <w:color w:val="000000"/>
          <w:sz w:val="18"/>
          <w:szCs w:val="18"/>
        </w:rPr>
        <w:t>конкретной товарной позиции, либо в виде</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значения объема закупок для некоторой группы товаров. В ограничениях первого типа учитывается динамика структуры ассортимента, которая выявляется в ходе предварительного анализа портфеля методами многомерной классификации. Для оценки границ указанного интервала делается экспертная оценка таких факторов, как: минимально необходимый объем заказа для представления товара в торговой сети,</w:t>
      </w:r>
      <w:r>
        <w:rPr>
          <w:rStyle w:val="WW8Num2z0"/>
          <w:rFonts w:ascii="Verdana" w:hAnsi="Verdana"/>
          <w:color w:val="000000"/>
          <w:sz w:val="18"/>
          <w:szCs w:val="18"/>
        </w:rPr>
        <w:t> </w:t>
      </w:r>
      <w:r>
        <w:rPr>
          <w:rStyle w:val="WW8Num3z0"/>
          <w:rFonts w:ascii="Verdana" w:hAnsi="Verdana"/>
          <w:color w:val="4682B4"/>
          <w:sz w:val="18"/>
          <w:szCs w:val="18"/>
        </w:rPr>
        <w:t>торговые</w:t>
      </w:r>
      <w:r>
        <w:rPr>
          <w:rStyle w:val="WW8Num2z0"/>
          <w:rFonts w:ascii="Verdana" w:hAnsi="Verdana"/>
          <w:color w:val="000000"/>
          <w:sz w:val="18"/>
          <w:szCs w:val="18"/>
        </w:rPr>
        <w:t> </w:t>
      </w:r>
      <w:r>
        <w:rPr>
          <w:rFonts w:ascii="Verdana" w:hAnsi="Verdana"/>
          <w:color w:val="000000"/>
          <w:sz w:val="18"/>
          <w:szCs w:val="18"/>
        </w:rPr>
        <w:t>мощности, различные логистические ограничения. В дальнейшем интервал уточняется.</w:t>
      </w:r>
    </w:p>
    <w:p w14:paraId="5EAE6981" w14:textId="77777777" w:rsidR="00703FF4" w:rsidRDefault="00703FF4" w:rsidP="00703F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учета взаимных корреляций спроса предложена методика количественного учета эффектов замещения товаров, составляющих</w:t>
      </w:r>
      <w:r>
        <w:rPr>
          <w:rStyle w:val="WW8Num2z0"/>
          <w:rFonts w:ascii="Verdana" w:hAnsi="Verdana"/>
          <w:color w:val="000000"/>
          <w:sz w:val="18"/>
          <w:szCs w:val="18"/>
        </w:rPr>
        <w:t> </w:t>
      </w:r>
      <w:r>
        <w:rPr>
          <w:rStyle w:val="WW8Num3z0"/>
          <w:rFonts w:ascii="Verdana" w:hAnsi="Verdana"/>
          <w:color w:val="4682B4"/>
          <w:sz w:val="18"/>
          <w:szCs w:val="18"/>
        </w:rPr>
        <w:t>портфель</w:t>
      </w:r>
      <w:r>
        <w:rPr>
          <w:rFonts w:ascii="Verdana" w:hAnsi="Verdana"/>
          <w:color w:val="000000"/>
          <w:sz w:val="18"/>
          <w:szCs w:val="18"/>
        </w:rPr>
        <w:t>.</w:t>
      </w:r>
    </w:p>
    <w:p w14:paraId="64125619" w14:textId="77777777" w:rsidR="00703FF4" w:rsidRDefault="00703FF4" w:rsidP="00703F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 заменимости товаров оценен с помощью относительного критерия, учитывающего отношение розничных цен товаров и относительный</w:t>
      </w:r>
      <w:r>
        <w:rPr>
          <w:rStyle w:val="WW8Num2z0"/>
          <w:rFonts w:ascii="Verdana" w:hAnsi="Verdana"/>
          <w:color w:val="000000"/>
          <w:sz w:val="18"/>
          <w:szCs w:val="18"/>
        </w:rPr>
        <w:t>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известности брендов, представленных в рамках одной категории ассортиментного портфеля.</w:t>
      </w:r>
    </w:p>
    <w:p w14:paraId="2E7DEDED" w14:textId="77777777" w:rsidR="00703FF4" w:rsidRDefault="00703FF4" w:rsidP="00703FF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Проведенная апробация методики на примере крупной розничной торговой сети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Спортмастер</w:t>
      </w:r>
      <w:r>
        <w:rPr>
          <w:rFonts w:ascii="Verdana" w:hAnsi="Verdana"/>
          <w:color w:val="000000"/>
          <w:sz w:val="18"/>
          <w:szCs w:val="18"/>
        </w:rPr>
        <w:t>» показала высокую эффективность разработанной методики.</w:t>
      </w:r>
    </w:p>
    <w:p w14:paraId="301D65B4" w14:textId="77777777" w:rsidR="00703FF4" w:rsidRDefault="00703FF4" w:rsidP="00703F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Разработанная методика имеет практическую значимость для задач управления эффективностью ассортимента торговой организации.</w:t>
      </w:r>
    </w:p>
    <w:p w14:paraId="72D3849A" w14:textId="77777777" w:rsidR="00703FF4" w:rsidRDefault="00703FF4" w:rsidP="00703FF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Приводимые автором методические рекомендации по использованию методики позволяют обеспечить воспроизводимость полученных результатов для случая ассортимента произвольной структуры и количественного наполнения, не только для товаров для спорта и отдыха.</w:t>
      </w:r>
    </w:p>
    <w:p w14:paraId="3792FC76" w14:textId="77777777" w:rsidR="00703FF4" w:rsidRDefault="00703FF4" w:rsidP="00703FF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Алелюхина, Ольга Александровна, 2008 год</w:t>
      </w:r>
    </w:p>
    <w:p w14:paraId="1CEBFFBB"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Айвазян С.А,</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М: ЮНИТИ, 1998.</w:t>
      </w:r>
    </w:p>
    <w:p w14:paraId="24BE59A4"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Алелюхина</w:t>
      </w:r>
      <w:r>
        <w:rPr>
          <w:rStyle w:val="WW8Num2z0"/>
          <w:rFonts w:ascii="Verdana" w:hAnsi="Verdana"/>
          <w:color w:val="000000"/>
          <w:sz w:val="18"/>
          <w:szCs w:val="18"/>
        </w:rPr>
        <w:t> </w:t>
      </w:r>
      <w:r>
        <w:rPr>
          <w:rFonts w:ascii="Verdana" w:hAnsi="Verdana"/>
          <w:color w:val="000000"/>
          <w:sz w:val="18"/>
          <w:szCs w:val="18"/>
        </w:rPr>
        <w:t>О.А. Размер спортивного рынка Европы и</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его роста в различных странах.// Математико-статистический анализ социально-экономических процессов. Межвузовский сборник научных трудов.</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4.-М.: МЭСИ, 2007. 0,2 п.л.</w:t>
      </w:r>
    </w:p>
    <w:p w14:paraId="35819E9A"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Алелюхина</w:t>
      </w:r>
      <w:r>
        <w:rPr>
          <w:rStyle w:val="WW8Num2z0"/>
          <w:rFonts w:ascii="Verdana" w:hAnsi="Verdana"/>
          <w:color w:val="000000"/>
          <w:sz w:val="18"/>
          <w:szCs w:val="18"/>
        </w:rPr>
        <w:t> </w:t>
      </w:r>
      <w:r>
        <w:rPr>
          <w:rFonts w:ascii="Verdana" w:hAnsi="Verdana"/>
          <w:color w:val="000000"/>
          <w:sz w:val="18"/>
          <w:szCs w:val="18"/>
        </w:rPr>
        <w:t>О.А. Объем рынка мировой</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 xml:space="preserve">торговли.// Математико-статистический </w:t>
      </w:r>
      <w:r>
        <w:rPr>
          <w:rFonts w:ascii="Verdana" w:hAnsi="Verdana"/>
          <w:color w:val="000000"/>
          <w:sz w:val="18"/>
          <w:szCs w:val="18"/>
        </w:rPr>
        <w:lastRenderedPageBreak/>
        <w:t>анализ социально-экономических процессов. Межвузовский сборник научных трудов. Выпуск 4. —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2007 0,2 п.л.</w:t>
      </w:r>
    </w:p>
    <w:p w14:paraId="48AE525C"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Андерсон Т. Статистический анализ временных рядов. М.: Мир, 1996.</w:t>
      </w:r>
    </w:p>
    <w:p w14:paraId="629A7A26"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Андрейчиков</w:t>
      </w:r>
      <w:r>
        <w:rPr>
          <w:rStyle w:val="WW8Num2z0"/>
          <w:rFonts w:ascii="Verdana" w:hAnsi="Verdana"/>
          <w:color w:val="000000"/>
          <w:sz w:val="18"/>
          <w:szCs w:val="18"/>
        </w:rPr>
        <w:t> </w:t>
      </w:r>
      <w:r>
        <w:rPr>
          <w:rFonts w:ascii="Verdana" w:hAnsi="Verdana"/>
          <w:color w:val="000000"/>
          <w:sz w:val="18"/>
          <w:szCs w:val="18"/>
        </w:rPr>
        <w:t>А.В., Андрейчикова О.Н. Анализ, синтез,</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решений в экономике.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2000.</w:t>
      </w:r>
    </w:p>
    <w:p w14:paraId="5B4CDEC4"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Ануфриев И., Смирнов А., Смирнова Е. MATLAB 7.0 в подлиннике. -СПб.: БХВ-Петербург, 2005.</w:t>
      </w:r>
    </w:p>
    <w:p w14:paraId="2F0AF2AD"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Аттетков</w:t>
      </w:r>
      <w:r>
        <w:rPr>
          <w:rStyle w:val="WW8Num2z0"/>
          <w:rFonts w:ascii="Verdana" w:hAnsi="Verdana"/>
          <w:color w:val="000000"/>
          <w:sz w:val="18"/>
          <w:szCs w:val="18"/>
        </w:rPr>
        <w:t> </w:t>
      </w:r>
      <w:r>
        <w:rPr>
          <w:rFonts w:ascii="Verdana" w:hAnsi="Verdana"/>
          <w:color w:val="000000"/>
          <w:sz w:val="18"/>
          <w:szCs w:val="18"/>
        </w:rPr>
        <w:t>А.В., Галкин С.В., Зарубин B.C. Методы оптимизации. — М.:Изд-во</w:t>
      </w:r>
      <w:r>
        <w:rPr>
          <w:rStyle w:val="WW8Num2z0"/>
          <w:rFonts w:ascii="Verdana" w:hAnsi="Verdana"/>
          <w:color w:val="000000"/>
          <w:sz w:val="18"/>
          <w:szCs w:val="18"/>
        </w:rPr>
        <w:t> </w:t>
      </w:r>
      <w:r>
        <w:rPr>
          <w:rStyle w:val="WW8Num3z0"/>
          <w:rFonts w:ascii="Verdana" w:hAnsi="Verdana"/>
          <w:color w:val="4682B4"/>
          <w:sz w:val="18"/>
          <w:szCs w:val="18"/>
        </w:rPr>
        <w:t>МГТУ</w:t>
      </w:r>
      <w:r>
        <w:rPr>
          <w:rStyle w:val="WW8Num2z0"/>
          <w:rFonts w:ascii="Verdana" w:hAnsi="Verdana"/>
          <w:color w:val="000000"/>
          <w:sz w:val="18"/>
          <w:szCs w:val="18"/>
        </w:rPr>
        <w:t> </w:t>
      </w:r>
      <w:r>
        <w:rPr>
          <w:rFonts w:ascii="Verdana" w:hAnsi="Verdana"/>
          <w:color w:val="000000"/>
          <w:sz w:val="18"/>
          <w:szCs w:val="18"/>
        </w:rPr>
        <w:t>им. Н.Э.Баумана, 2003.</w:t>
      </w:r>
    </w:p>
    <w:p w14:paraId="520C98C9"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М. Ю. Исследование операций в экономике: модели, задачи, решения: учеб. пособие / М. Ю. Афанасьев, Б. П.</w:t>
      </w:r>
      <w:r>
        <w:rPr>
          <w:rStyle w:val="WW8Num2z0"/>
          <w:rFonts w:ascii="Verdana" w:hAnsi="Verdana"/>
          <w:color w:val="000000"/>
          <w:sz w:val="18"/>
          <w:szCs w:val="18"/>
        </w:rPr>
        <w:t> </w:t>
      </w:r>
      <w:r>
        <w:rPr>
          <w:rStyle w:val="WW8Num3z0"/>
          <w:rFonts w:ascii="Verdana" w:hAnsi="Verdana"/>
          <w:color w:val="4682B4"/>
          <w:sz w:val="18"/>
          <w:szCs w:val="18"/>
        </w:rPr>
        <w:t>Суворов</w:t>
      </w:r>
      <w:r>
        <w:rPr>
          <w:rFonts w:ascii="Verdana" w:hAnsi="Verdana"/>
          <w:color w:val="000000"/>
          <w:sz w:val="18"/>
          <w:szCs w:val="18"/>
        </w:rPr>
        <w:t>. М. : ИНФРА-М, 2003.</w:t>
      </w:r>
    </w:p>
    <w:p w14:paraId="484E2ADD"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Бабешко JI.O. Основы</w:t>
      </w:r>
      <w:r>
        <w:rPr>
          <w:rStyle w:val="WW8Num2z0"/>
          <w:rFonts w:ascii="Verdana" w:hAnsi="Verdana"/>
          <w:color w:val="000000"/>
          <w:sz w:val="18"/>
          <w:szCs w:val="18"/>
        </w:rPr>
        <w:t> </w:t>
      </w:r>
      <w:r>
        <w:rPr>
          <w:rStyle w:val="WW8Num3z0"/>
          <w:rFonts w:ascii="Verdana" w:hAnsi="Verdana"/>
          <w:color w:val="4682B4"/>
          <w:sz w:val="18"/>
          <w:szCs w:val="18"/>
        </w:rPr>
        <w:t>эконометрического</w:t>
      </w:r>
      <w:r>
        <w:rPr>
          <w:rStyle w:val="WW8Num2z0"/>
          <w:rFonts w:ascii="Verdana" w:hAnsi="Verdana"/>
          <w:color w:val="000000"/>
          <w:sz w:val="18"/>
          <w:szCs w:val="18"/>
        </w:rPr>
        <w:t> </w:t>
      </w:r>
      <w:r>
        <w:rPr>
          <w:rFonts w:ascii="Verdana" w:hAnsi="Verdana"/>
          <w:color w:val="000000"/>
          <w:sz w:val="18"/>
          <w:szCs w:val="18"/>
        </w:rPr>
        <w:t>моделирования. — М.: URSS, 2006.</w:t>
      </w:r>
    </w:p>
    <w:p w14:paraId="79CF43F0"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Базара М., Шетти К. Нелинейное программирование. Теория и алгоритмы: Пер. с англ. М.: Мир, 1982.</w:t>
      </w:r>
    </w:p>
    <w:p w14:paraId="1F6E3E5C"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П.Балмаев Б.Г. Повышение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в розничной торговле на основе оптимизации</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товаров и обслуживания :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08.00.05 Новосибирск, 1996</w:t>
      </w:r>
    </w:p>
    <w:p w14:paraId="635AFFC0"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Бауэрсокс</w:t>
      </w:r>
      <w:r>
        <w:rPr>
          <w:rStyle w:val="WW8Num2z0"/>
          <w:rFonts w:ascii="Verdana" w:hAnsi="Verdana"/>
          <w:color w:val="000000"/>
          <w:sz w:val="18"/>
          <w:szCs w:val="18"/>
        </w:rPr>
        <w:t> </w:t>
      </w:r>
      <w:r>
        <w:rPr>
          <w:rFonts w:ascii="Verdana" w:hAnsi="Verdana"/>
          <w:color w:val="000000"/>
          <w:sz w:val="18"/>
          <w:szCs w:val="18"/>
        </w:rPr>
        <w:t>Д.Дж., Клосс Д. Д.</w:t>
      </w:r>
      <w:r>
        <w:rPr>
          <w:rStyle w:val="WW8Num2z0"/>
          <w:rFonts w:ascii="Verdana" w:hAnsi="Verdana"/>
          <w:color w:val="000000"/>
          <w:sz w:val="18"/>
          <w:szCs w:val="18"/>
        </w:rPr>
        <w:t> </w:t>
      </w:r>
      <w:r>
        <w:rPr>
          <w:rStyle w:val="WW8Num3z0"/>
          <w:rFonts w:ascii="Verdana" w:hAnsi="Verdana"/>
          <w:color w:val="4682B4"/>
          <w:sz w:val="18"/>
          <w:szCs w:val="18"/>
        </w:rPr>
        <w:t>Логистика</w:t>
      </w:r>
      <w:r>
        <w:rPr>
          <w:rFonts w:ascii="Verdana" w:hAnsi="Verdana"/>
          <w:color w:val="000000"/>
          <w:sz w:val="18"/>
          <w:szCs w:val="18"/>
        </w:rPr>
        <w:t>: интегрированная цепь поставок. -М.: Олимп-Бизнес, 2001.</w:t>
      </w:r>
    </w:p>
    <w:p w14:paraId="351248A9"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Башина</w:t>
      </w:r>
      <w:r>
        <w:rPr>
          <w:rStyle w:val="WW8Num2z0"/>
          <w:rFonts w:ascii="Verdana" w:hAnsi="Verdana"/>
          <w:color w:val="000000"/>
          <w:sz w:val="18"/>
          <w:szCs w:val="18"/>
        </w:rPr>
        <w:t> </w:t>
      </w:r>
      <w:r>
        <w:rPr>
          <w:rFonts w:ascii="Verdana" w:hAnsi="Verdana"/>
          <w:color w:val="000000"/>
          <w:sz w:val="18"/>
          <w:szCs w:val="18"/>
        </w:rPr>
        <w:t>О.Э. Общая теория статистики. М.: Финансы и статистика, 2005.</w:t>
      </w:r>
    </w:p>
    <w:p w14:paraId="197A420E"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Беляевский</w:t>
      </w:r>
      <w:r>
        <w:rPr>
          <w:rStyle w:val="WW8Num2z0"/>
          <w:rFonts w:ascii="Verdana" w:hAnsi="Verdana"/>
          <w:color w:val="000000"/>
          <w:sz w:val="18"/>
          <w:szCs w:val="18"/>
        </w:rPr>
        <w:t> </w:t>
      </w:r>
      <w:r>
        <w:rPr>
          <w:rFonts w:ascii="Verdana" w:hAnsi="Verdana"/>
          <w:color w:val="000000"/>
          <w:sz w:val="18"/>
          <w:szCs w:val="18"/>
        </w:rPr>
        <w:t>И.К. Маркетинговое исследование: информация, анализ, прогноз. М.: Финансы и статистика, 2005.</w:t>
      </w:r>
    </w:p>
    <w:p w14:paraId="0244D195"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Беляевский</w:t>
      </w:r>
      <w:r>
        <w:rPr>
          <w:rStyle w:val="WW8Num2z0"/>
          <w:rFonts w:ascii="Verdana" w:hAnsi="Verdana"/>
          <w:color w:val="000000"/>
          <w:sz w:val="18"/>
          <w:szCs w:val="18"/>
        </w:rPr>
        <w:t> </w:t>
      </w:r>
      <w:r>
        <w:rPr>
          <w:rFonts w:ascii="Verdana" w:hAnsi="Verdana"/>
          <w:color w:val="000000"/>
          <w:sz w:val="18"/>
          <w:szCs w:val="18"/>
        </w:rPr>
        <w:t>И.К. Статистика рынка товаров и услуг. М.: Финансы и статистика, 2003.</w:t>
      </w:r>
    </w:p>
    <w:p w14:paraId="2528E0FA"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Берман Б., Эванс Дж.</w:t>
      </w:r>
      <w:r>
        <w:rPr>
          <w:rStyle w:val="WW8Num2z0"/>
          <w:rFonts w:ascii="Verdana" w:hAnsi="Verdana"/>
          <w:color w:val="000000"/>
          <w:sz w:val="18"/>
          <w:szCs w:val="18"/>
        </w:rPr>
        <w:t> </w:t>
      </w:r>
      <w:r>
        <w:rPr>
          <w:rStyle w:val="WW8Num3z0"/>
          <w:rFonts w:ascii="Verdana" w:hAnsi="Verdana"/>
          <w:color w:val="4682B4"/>
          <w:sz w:val="18"/>
          <w:szCs w:val="18"/>
        </w:rPr>
        <w:t>Розничная</w:t>
      </w:r>
      <w:r>
        <w:rPr>
          <w:rStyle w:val="WW8Num2z0"/>
          <w:rFonts w:ascii="Verdana" w:hAnsi="Verdana"/>
          <w:color w:val="000000"/>
          <w:sz w:val="18"/>
          <w:szCs w:val="18"/>
        </w:rPr>
        <w:t> </w:t>
      </w:r>
      <w:r>
        <w:rPr>
          <w:rFonts w:ascii="Verdana" w:hAnsi="Verdana"/>
          <w:color w:val="000000"/>
          <w:sz w:val="18"/>
          <w:szCs w:val="18"/>
        </w:rPr>
        <w:t>торговля. Стратегический подход: пер. с англ. — М.: Вильяме, 2008.</w:t>
      </w:r>
    </w:p>
    <w:p w14:paraId="2C4B91DE"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Берндт</w:t>
      </w:r>
      <w:r>
        <w:rPr>
          <w:rStyle w:val="WW8Num2z0"/>
          <w:rFonts w:ascii="Verdana" w:hAnsi="Verdana"/>
          <w:color w:val="000000"/>
          <w:sz w:val="18"/>
          <w:szCs w:val="18"/>
        </w:rPr>
        <w:t> </w:t>
      </w:r>
      <w:r>
        <w:rPr>
          <w:rFonts w:ascii="Verdana" w:hAnsi="Verdana"/>
          <w:color w:val="000000"/>
          <w:sz w:val="18"/>
          <w:szCs w:val="18"/>
        </w:rPr>
        <w:t>Э.Р., Практика эконометрики: классика и современность :Учебник для студентов вузов, обучающихся по специальностям экономики и управления / Пер. с англ. Под ред. С.А. Айвазяна М.: ЮНИТИ-ДАНА, 2005.</w:t>
      </w:r>
    </w:p>
    <w:p w14:paraId="6A27C138"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Л.А. Анализ финансовой отчетности: теория, практика и интерпретация: Пер. с англ. -М.: Финансы и статистика, 2003.</w:t>
      </w:r>
    </w:p>
    <w:p w14:paraId="122C7DCE"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Бешелев</w:t>
      </w:r>
      <w:r>
        <w:rPr>
          <w:rStyle w:val="WW8Num2z0"/>
          <w:rFonts w:ascii="Verdana" w:hAnsi="Verdana"/>
          <w:color w:val="000000"/>
          <w:sz w:val="18"/>
          <w:szCs w:val="18"/>
        </w:rPr>
        <w:t> </w:t>
      </w:r>
      <w:r>
        <w:rPr>
          <w:rFonts w:ascii="Verdana" w:hAnsi="Verdana"/>
          <w:color w:val="000000"/>
          <w:sz w:val="18"/>
          <w:szCs w:val="18"/>
        </w:rPr>
        <w:t>С.Д., Гурвич Ф.Г. Математико — статистические методы экспертных оценок. М.:Статистика, 1980.</w:t>
      </w:r>
    </w:p>
    <w:p w14:paraId="4FE2EFFF"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Майерс С.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М.: Олимп-Бизнес, 2007.</w:t>
      </w:r>
    </w:p>
    <w:p w14:paraId="501DF143"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Вейтц</w:t>
      </w:r>
      <w:r>
        <w:rPr>
          <w:rStyle w:val="WW8Num2z0"/>
          <w:rFonts w:ascii="Verdana" w:hAnsi="Verdana"/>
          <w:color w:val="000000"/>
          <w:sz w:val="18"/>
          <w:szCs w:val="18"/>
        </w:rPr>
        <w:t> </w:t>
      </w:r>
      <w:r>
        <w:rPr>
          <w:rFonts w:ascii="Verdana" w:hAnsi="Verdana"/>
          <w:color w:val="000000"/>
          <w:sz w:val="18"/>
          <w:szCs w:val="18"/>
        </w:rPr>
        <w:t>Б. А., Леви М. Основы розничной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Санкт-Петербург: Питер, 2001.</w:t>
      </w:r>
    </w:p>
    <w:p w14:paraId="27BD7933"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Венсель</w:t>
      </w:r>
      <w:r>
        <w:rPr>
          <w:rStyle w:val="WW8Num2z0"/>
          <w:rFonts w:ascii="Verdana" w:hAnsi="Verdana"/>
          <w:color w:val="000000"/>
          <w:sz w:val="18"/>
          <w:szCs w:val="18"/>
        </w:rPr>
        <w:t> </w:t>
      </w:r>
      <w:r>
        <w:rPr>
          <w:rFonts w:ascii="Verdana" w:hAnsi="Verdana"/>
          <w:color w:val="000000"/>
          <w:sz w:val="18"/>
          <w:szCs w:val="18"/>
        </w:rPr>
        <w:t>В.Б. Интегральная регрессия и корреляция: Статистическое моделирование рядов динамики. -М.: Финансы и статистика, 1983.</w:t>
      </w:r>
    </w:p>
    <w:p w14:paraId="2ADF558C"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Вентцель</w:t>
      </w:r>
      <w:r>
        <w:rPr>
          <w:rStyle w:val="WW8Num2z0"/>
          <w:rFonts w:ascii="Verdana" w:hAnsi="Verdana"/>
          <w:color w:val="000000"/>
          <w:sz w:val="18"/>
          <w:szCs w:val="18"/>
        </w:rPr>
        <w:t> </w:t>
      </w:r>
      <w:r>
        <w:rPr>
          <w:rFonts w:ascii="Verdana" w:hAnsi="Verdana"/>
          <w:color w:val="000000"/>
          <w:sz w:val="18"/>
          <w:szCs w:val="18"/>
        </w:rPr>
        <w:t>Е.С. Исследование операций. Задачи, принципы, методология. М.: Высшая школа, 2001.</w:t>
      </w:r>
    </w:p>
    <w:p w14:paraId="54E1A24B"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П.Л., Лившиц В.Н., Смоляк С.А. Оценка эффективности инвестиционных проектов. Теория и практика: Учеб. пособие. М.: Дело, 2002.</w:t>
      </w:r>
    </w:p>
    <w:p w14:paraId="6F1BE731"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В.Н. Системный анализ и принятие решений: Словарь-справочник. Учебное пособие для вузов. М.: Высшая школа, 2004.</w:t>
      </w:r>
    </w:p>
    <w:p w14:paraId="1C813BBD"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Гладков</w:t>
      </w:r>
      <w:r>
        <w:rPr>
          <w:rStyle w:val="WW8Num2z0"/>
          <w:rFonts w:ascii="Verdana" w:hAnsi="Verdana"/>
          <w:color w:val="000000"/>
          <w:sz w:val="18"/>
          <w:szCs w:val="18"/>
        </w:rPr>
        <w:t> </w:t>
      </w:r>
      <w:r>
        <w:rPr>
          <w:rFonts w:ascii="Verdana" w:hAnsi="Verdana"/>
          <w:color w:val="000000"/>
          <w:sz w:val="18"/>
          <w:szCs w:val="18"/>
        </w:rPr>
        <w:t>Л.А., Курейчик В.В., Курейчик В.М. Генетические алгоритмы. -М.: Физматлит, 2006.</w:t>
      </w:r>
    </w:p>
    <w:p w14:paraId="24DD7BBB"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Г.Л., Елисеева И.И., Юзбашев М.М. Общая теория статистики: Учеб. — 4-е изд., М.: Финансы и статистика, 2003.</w:t>
      </w:r>
    </w:p>
    <w:p w14:paraId="5FE08601"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Данченок</w:t>
      </w:r>
      <w:r>
        <w:rPr>
          <w:rStyle w:val="WW8Num2z0"/>
          <w:rFonts w:ascii="Verdana" w:hAnsi="Verdana"/>
          <w:color w:val="000000"/>
          <w:sz w:val="18"/>
          <w:szCs w:val="18"/>
        </w:rPr>
        <w:t> </w:t>
      </w:r>
      <w:r>
        <w:rPr>
          <w:rFonts w:ascii="Verdana" w:hAnsi="Verdana"/>
          <w:color w:val="000000"/>
          <w:sz w:val="18"/>
          <w:szCs w:val="18"/>
        </w:rPr>
        <w:t>Л. А., Иванова А.Г.</w:t>
      </w:r>
      <w:r>
        <w:rPr>
          <w:rStyle w:val="WW8Num2z0"/>
          <w:rFonts w:ascii="Verdana" w:hAnsi="Verdana"/>
          <w:color w:val="000000"/>
          <w:sz w:val="18"/>
          <w:szCs w:val="18"/>
        </w:rPr>
        <w:t> </w:t>
      </w:r>
      <w:r>
        <w:rPr>
          <w:rStyle w:val="WW8Num3z0"/>
          <w:rFonts w:ascii="Verdana" w:hAnsi="Verdana"/>
          <w:color w:val="4682B4"/>
          <w:sz w:val="18"/>
          <w:szCs w:val="18"/>
        </w:rPr>
        <w:t>Маркетинговое</w:t>
      </w:r>
      <w:r>
        <w:rPr>
          <w:rStyle w:val="WW8Num2z0"/>
          <w:rFonts w:ascii="Verdana" w:hAnsi="Verdana"/>
          <w:color w:val="000000"/>
          <w:sz w:val="18"/>
          <w:szCs w:val="18"/>
        </w:rPr>
        <w:t> </w:t>
      </w:r>
      <w:r>
        <w:rPr>
          <w:rFonts w:ascii="Verdana" w:hAnsi="Verdana"/>
          <w:color w:val="000000"/>
          <w:sz w:val="18"/>
          <w:szCs w:val="18"/>
        </w:rPr>
        <w:t>ценообразование: политика, методы, практика. Учебное пособие. — М.: Эксмо, 2006.</w:t>
      </w:r>
    </w:p>
    <w:p w14:paraId="4381C2BC"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Дж. Ферни, С. Ферни, К. Мур Принципы розничной торговли: пер. с англ. -М.: Олимп-Бизнес, 2008.</w:t>
      </w:r>
    </w:p>
    <w:p w14:paraId="64186F20"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Доугерти</w:t>
      </w:r>
      <w:r>
        <w:rPr>
          <w:rStyle w:val="WW8Num2z0"/>
          <w:rFonts w:ascii="Verdana" w:hAnsi="Verdana"/>
          <w:color w:val="000000"/>
          <w:sz w:val="18"/>
          <w:szCs w:val="18"/>
        </w:rPr>
        <w:t> </w:t>
      </w:r>
      <w:r>
        <w:rPr>
          <w:rFonts w:ascii="Verdana" w:hAnsi="Verdana"/>
          <w:color w:val="000000"/>
          <w:sz w:val="18"/>
          <w:szCs w:val="18"/>
        </w:rPr>
        <w:t>К. Введение в эконометрику: Учебник. 2-е изд. М: ИНФРА-М, 2004.</w:t>
      </w:r>
    </w:p>
    <w:p w14:paraId="186C0DBF"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Дрейнер Н.,</w:t>
      </w:r>
      <w:r>
        <w:rPr>
          <w:rStyle w:val="WW8Num2z0"/>
          <w:rFonts w:ascii="Verdana" w:hAnsi="Verdana"/>
          <w:color w:val="000000"/>
          <w:sz w:val="18"/>
          <w:szCs w:val="18"/>
        </w:rPr>
        <w:t> </w:t>
      </w:r>
      <w:r>
        <w:rPr>
          <w:rStyle w:val="WW8Num3z0"/>
          <w:rFonts w:ascii="Verdana" w:hAnsi="Verdana"/>
          <w:color w:val="4682B4"/>
          <w:sz w:val="18"/>
          <w:szCs w:val="18"/>
        </w:rPr>
        <w:t>Смит</w:t>
      </w:r>
      <w:r>
        <w:rPr>
          <w:rFonts w:ascii="Verdana" w:hAnsi="Verdana"/>
          <w:color w:val="000000"/>
          <w:sz w:val="18"/>
          <w:szCs w:val="18"/>
        </w:rPr>
        <w:t xml:space="preserve">, Г. Прикладной регрессионный анализ: В 2-х кн. — М.: Финансы и </w:t>
      </w:r>
      <w:r>
        <w:rPr>
          <w:rFonts w:ascii="Verdana" w:hAnsi="Verdana"/>
          <w:color w:val="000000"/>
          <w:sz w:val="18"/>
          <w:szCs w:val="18"/>
        </w:rPr>
        <w:lastRenderedPageBreak/>
        <w:t>статистика, 1986.</w:t>
      </w:r>
    </w:p>
    <w:p w14:paraId="04581A2D"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Дрогобыцкий</w:t>
      </w:r>
      <w:r>
        <w:rPr>
          <w:rStyle w:val="WW8Num2z0"/>
          <w:rFonts w:ascii="Verdana" w:hAnsi="Verdana"/>
          <w:color w:val="000000"/>
          <w:sz w:val="18"/>
          <w:szCs w:val="18"/>
        </w:rPr>
        <w:t> </w:t>
      </w:r>
      <w:r>
        <w:rPr>
          <w:rFonts w:ascii="Verdana" w:hAnsi="Verdana"/>
          <w:color w:val="000000"/>
          <w:sz w:val="18"/>
          <w:szCs w:val="18"/>
        </w:rPr>
        <w:t>И. Н., Бабешко Л. О.,</w:t>
      </w:r>
      <w:r>
        <w:rPr>
          <w:rStyle w:val="WW8Num2z0"/>
          <w:rFonts w:ascii="Verdana" w:hAnsi="Verdana"/>
          <w:color w:val="000000"/>
          <w:sz w:val="18"/>
          <w:szCs w:val="18"/>
        </w:rPr>
        <w:t> </w:t>
      </w:r>
      <w:r>
        <w:rPr>
          <w:rStyle w:val="WW8Num3z0"/>
          <w:rFonts w:ascii="Verdana" w:hAnsi="Verdana"/>
          <w:color w:val="4682B4"/>
          <w:sz w:val="18"/>
          <w:szCs w:val="18"/>
        </w:rPr>
        <w:t>Баусов</w:t>
      </w:r>
      <w:r>
        <w:rPr>
          <w:rStyle w:val="WW8Num2z0"/>
          <w:rFonts w:ascii="Verdana" w:hAnsi="Verdana"/>
          <w:color w:val="000000"/>
          <w:sz w:val="18"/>
          <w:szCs w:val="18"/>
        </w:rPr>
        <w:t> </w:t>
      </w:r>
      <w:r>
        <w:rPr>
          <w:rFonts w:ascii="Verdana" w:hAnsi="Verdana"/>
          <w:color w:val="000000"/>
          <w:sz w:val="18"/>
          <w:szCs w:val="18"/>
        </w:rPr>
        <w:t>Л. И., Абланская Л. Экономико-математическое моделирование: Учебник для студентов вузов. М.: Экзамен, 2006.</w:t>
      </w:r>
    </w:p>
    <w:p w14:paraId="42F0F642"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Многомерные статистические методы. М: Финансы и статистика, 2000.</w:t>
      </w:r>
    </w:p>
    <w:p w14:paraId="31240783"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Статистические методы прогнозирования,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2003.</w:t>
      </w:r>
    </w:p>
    <w:p w14:paraId="4E40F5A5"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Емельянов</w:t>
      </w:r>
      <w:r>
        <w:rPr>
          <w:rStyle w:val="WW8Num2z0"/>
          <w:rFonts w:ascii="Verdana" w:hAnsi="Verdana"/>
          <w:color w:val="000000"/>
          <w:sz w:val="18"/>
          <w:szCs w:val="18"/>
        </w:rPr>
        <w:t> </w:t>
      </w:r>
      <w:r>
        <w:rPr>
          <w:rFonts w:ascii="Verdana" w:hAnsi="Verdana"/>
          <w:color w:val="000000"/>
          <w:sz w:val="18"/>
          <w:szCs w:val="18"/>
        </w:rPr>
        <w:t>А. А., Власова Е. А.,</w:t>
      </w:r>
      <w:r>
        <w:rPr>
          <w:rStyle w:val="WW8Num2z0"/>
          <w:rFonts w:ascii="Verdana" w:hAnsi="Verdana"/>
          <w:color w:val="000000"/>
          <w:sz w:val="18"/>
          <w:szCs w:val="18"/>
        </w:rPr>
        <w:t> </w:t>
      </w:r>
      <w:r>
        <w:rPr>
          <w:rStyle w:val="WW8Num3z0"/>
          <w:rFonts w:ascii="Verdana" w:hAnsi="Verdana"/>
          <w:color w:val="4682B4"/>
          <w:sz w:val="18"/>
          <w:szCs w:val="18"/>
        </w:rPr>
        <w:t>Дума</w:t>
      </w:r>
      <w:r>
        <w:rPr>
          <w:rStyle w:val="WW8Num2z0"/>
          <w:rFonts w:ascii="Verdana" w:hAnsi="Verdana"/>
          <w:color w:val="000000"/>
          <w:sz w:val="18"/>
          <w:szCs w:val="18"/>
        </w:rPr>
        <w:t> </w:t>
      </w:r>
      <w:r>
        <w:rPr>
          <w:rFonts w:ascii="Verdana" w:hAnsi="Verdana"/>
          <w:color w:val="000000"/>
          <w:sz w:val="18"/>
          <w:szCs w:val="18"/>
        </w:rPr>
        <w:t>Р. В. Имитационное моделирование в экономических информационных системах; под ред. А. А. Емельянова. М. : Финансы и статистика, 2002.</w:t>
      </w:r>
    </w:p>
    <w:p w14:paraId="2D1C989A"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Ермаков</w:t>
      </w:r>
      <w:r>
        <w:rPr>
          <w:rStyle w:val="WW8Num2z0"/>
          <w:rFonts w:ascii="Verdana" w:hAnsi="Verdana"/>
          <w:color w:val="000000"/>
          <w:sz w:val="18"/>
          <w:szCs w:val="18"/>
        </w:rPr>
        <w:t> </w:t>
      </w:r>
      <w:r>
        <w:rPr>
          <w:rFonts w:ascii="Verdana" w:hAnsi="Verdana"/>
          <w:color w:val="000000"/>
          <w:sz w:val="18"/>
          <w:szCs w:val="18"/>
        </w:rPr>
        <w:t>С. М. Метод Монте-Карло и смежные вопросы. М.: Наука, 1975.</w:t>
      </w:r>
    </w:p>
    <w:p w14:paraId="3D1727BC"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С.Д. Микроэкономическая статистика. М.: Финансы и статистика, 2004.</w:t>
      </w:r>
    </w:p>
    <w:p w14:paraId="3C5C1E54"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Интрилигатор</w:t>
      </w:r>
      <w:r>
        <w:rPr>
          <w:rStyle w:val="WW8Num2z0"/>
          <w:rFonts w:ascii="Verdana" w:hAnsi="Verdana"/>
          <w:color w:val="000000"/>
          <w:sz w:val="18"/>
          <w:szCs w:val="18"/>
        </w:rPr>
        <w:t> </w:t>
      </w:r>
      <w:r>
        <w:rPr>
          <w:rFonts w:ascii="Verdana" w:hAnsi="Verdana"/>
          <w:color w:val="000000"/>
          <w:sz w:val="18"/>
          <w:szCs w:val="18"/>
        </w:rPr>
        <w:t>М. Математические методы оптимизации и экономическая теория. М.: Айрис-Пресс, 2002.</w:t>
      </w:r>
    </w:p>
    <w:p w14:paraId="35045DD9"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Исследование операций в экономике / под ред. Н.Ш.</w:t>
      </w:r>
      <w:r>
        <w:rPr>
          <w:rStyle w:val="WW8Num2z0"/>
          <w:rFonts w:ascii="Verdana" w:hAnsi="Verdana"/>
          <w:color w:val="000000"/>
          <w:sz w:val="18"/>
          <w:szCs w:val="18"/>
        </w:rPr>
        <w:t> </w:t>
      </w:r>
      <w:r>
        <w:rPr>
          <w:rStyle w:val="WW8Num3z0"/>
          <w:rFonts w:ascii="Verdana" w:hAnsi="Verdana"/>
          <w:color w:val="4682B4"/>
          <w:sz w:val="18"/>
          <w:szCs w:val="18"/>
        </w:rPr>
        <w:t>Кремера</w:t>
      </w:r>
      <w:r>
        <w:rPr>
          <w:rFonts w:ascii="Verdana" w:hAnsi="Verdana"/>
          <w:color w:val="000000"/>
          <w:sz w:val="18"/>
          <w:szCs w:val="18"/>
        </w:rPr>
        <w:t>, М.:"Юнити", 1997.</w:t>
      </w:r>
    </w:p>
    <w:p w14:paraId="039125CD"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Карлберг</w:t>
      </w:r>
      <w:r>
        <w:rPr>
          <w:rStyle w:val="WW8Num2z0"/>
          <w:rFonts w:ascii="Verdana" w:hAnsi="Verdana"/>
          <w:color w:val="000000"/>
          <w:sz w:val="18"/>
          <w:szCs w:val="18"/>
        </w:rPr>
        <w:t> </w:t>
      </w:r>
      <w:r>
        <w:rPr>
          <w:rFonts w:ascii="Verdana" w:hAnsi="Verdana"/>
          <w:color w:val="000000"/>
          <w:sz w:val="18"/>
          <w:szCs w:val="18"/>
        </w:rPr>
        <w:t>К. Бизнес-анализ с помощью Microsoft Excel: пер. с англ. — М.: Вильяме, 2007.</w:t>
      </w:r>
    </w:p>
    <w:p w14:paraId="7263E663"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Кендэл</w:t>
      </w:r>
      <w:r>
        <w:rPr>
          <w:rStyle w:val="WW8Num2z0"/>
          <w:rFonts w:ascii="Verdana" w:hAnsi="Verdana"/>
          <w:color w:val="000000"/>
          <w:sz w:val="18"/>
          <w:szCs w:val="18"/>
        </w:rPr>
        <w:t> </w:t>
      </w:r>
      <w:r>
        <w:rPr>
          <w:rFonts w:ascii="Verdana" w:hAnsi="Verdana"/>
          <w:color w:val="000000"/>
          <w:sz w:val="18"/>
          <w:szCs w:val="18"/>
        </w:rPr>
        <w:t>М. Временные ряды. М.: Финансы и статистика, 1981.</w:t>
      </w:r>
    </w:p>
    <w:p w14:paraId="7D8A57A7"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Кобелев</w:t>
      </w:r>
      <w:r>
        <w:rPr>
          <w:rStyle w:val="WW8Num2z0"/>
          <w:rFonts w:ascii="Verdana" w:hAnsi="Verdana"/>
          <w:color w:val="000000"/>
          <w:sz w:val="18"/>
          <w:szCs w:val="18"/>
        </w:rPr>
        <w:t> </w:t>
      </w:r>
      <w:r>
        <w:rPr>
          <w:rFonts w:ascii="Verdana" w:hAnsi="Verdana"/>
          <w:color w:val="000000"/>
          <w:sz w:val="18"/>
          <w:szCs w:val="18"/>
        </w:rPr>
        <w:t>Н.Б. Практика применения экономико-статистических методов и моделей. -М.: «</w:t>
      </w:r>
      <w:r>
        <w:rPr>
          <w:rStyle w:val="WW8Num3z0"/>
          <w:rFonts w:ascii="Verdana" w:hAnsi="Verdana"/>
          <w:color w:val="4682B4"/>
          <w:sz w:val="18"/>
          <w:szCs w:val="18"/>
        </w:rPr>
        <w:t>Финстатинформ</w:t>
      </w:r>
      <w:r>
        <w:rPr>
          <w:rFonts w:ascii="Verdana" w:hAnsi="Verdana"/>
          <w:color w:val="000000"/>
          <w:sz w:val="18"/>
          <w:szCs w:val="18"/>
        </w:rPr>
        <w:t>», 2000.</w:t>
      </w:r>
    </w:p>
    <w:p w14:paraId="3F518CE4"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Костина</w:t>
      </w:r>
      <w:r>
        <w:rPr>
          <w:rStyle w:val="WW8Num2z0"/>
          <w:rFonts w:ascii="Verdana" w:hAnsi="Verdana"/>
          <w:color w:val="000000"/>
          <w:sz w:val="18"/>
          <w:szCs w:val="18"/>
        </w:rPr>
        <w:t> </w:t>
      </w:r>
      <w:r>
        <w:rPr>
          <w:rFonts w:ascii="Verdana" w:hAnsi="Verdana"/>
          <w:color w:val="000000"/>
          <w:sz w:val="18"/>
          <w:szCs w:val="18"/>
        </w:rPr>
        <w:t>Г.П., Башмакова М.М. Управление</w:t>
      </w:r>
      <w:r>
        <w:rPr>
          <w:rStyle w:val="WW8Num2z0"/>
          <w:rFonts w:ascii="Verdana" w:hAnsi="Verdana"/>
          <w:color w:val="000000"/>
          <w:sz w:val="18"/>
          <w:szCs w:val="18"/>
        </w:rPr>
        <w:t> </w:t>
      </w:r>
      <w:r>
        <w:rPr>
          <w:rStyle w:val="WW8Num3z0"/>
          <w:rFonts w:ascii="Verdana" w:hAnsi="Verdana"/>
          <w:color w:val="4682B4"/>
          <w:sz w:val="18"/>
          <w:szCs w:val="18"/>
        </w:rPr>
        <w:t>ассортиментом</w:t>
      </w:r>
      <w:r>
        <w:rPr>
          <w:rStyle w:val="WW8Num2z0"/>
          <w:rFonts w:ascii="Verdana" w:hAnsi="Verdana"/>
          <w:color w:val="000000"/>
          <w:sz w:val="18"/>
          <w:szCs w:val="18"/>
        </w:rPr>
        <w:t> </w:t>
      </w:r>
      <w:r>
        <w:rPr>
          <w:rFonts w:ascii="Verdana" w:hAnsi="Verdana"/>
          <w:color w:val="000000"/>
          <w:sz w:val="18"/>
          <w:szCs w:val="18"/>
        </w:rPr>
        <w:t>производимой продукции и его превентивное планирование с использованием методологии комплексного подхода и аналитического моделирования.//</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2003.-№6.- С. 3941.</w:t>
      </w:r>
    </w:p>
    <w:p w14:paraId="3696DDF8"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Котлер</w:t>
      </w:r>
      <w:r>
        <w:rPr>
          <w:rStyle w:val="WW8Num2z0"/>
          <w:rFonts w:ascii="Verdana" w:hAnsi="Verdana"/>
          <w:color w:val="000000"/>
          <w:sz w:val="18"/>
          <w:szCs w:val="18"/>
        </w:rPr>
        <w:t> </w:t>
      </w:r>
      <w:r>
        <w:rPr>
          <w:rFonts w:ascii="Verdana" w:hAnsi="Verdana"/>
          <w:color w:val="000000"/>
          <w:sz w:val="18"/>
          <w:szCs w:val="18"/>
        </w:rPr>
        <w:t>Ф. Основы маркетинга. СПб.: Вилльямс, 2006.</w:t>
      </w:r>
    </w:p>
    <w:p w14:paraId="54CE5673"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Ю.Н., Кузубов В.И., Волощенко А.Б. Математическое программирование. М.: Высшая школа, 1980.</w:t>
      </w:r>
    </w:p>
    <w:p w14:paraId="0AD74E13"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Ларичев</w:t>
      </w:r>
      <w:r>
        <w:rPr>
          <w:rStyle w:val="WW8Num2z0"/>
          <w:rFonts w:ascii="Verdana" w:hAnsi="Verdana"/>
          <w:color w:val="000000"/>
          <w:sz w:val="18"/>
          <w:szCs w:val="18"/>
        </w:rPr>
        <w:t> </w:t>
      </w:r>
      <w:r>
        <w:rPr>
          <w:rFonts w:ascii="Verdana" w:hAnsi="Verdana"/>
          <w:color w:val="000000"/>
          <w:sz w:val="18"/>
          <w:szCs w:val="18"/>
        </w:rPr>
        <w:t>О.И. Теория и методы принятия решений. Учебник. М.: Логос, 2002.</w:t>
      </w:r>
    </w:p>
    <w:p w14:paraId="00DAEFA5"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Лесин</w:t>
      </w:r>
      <w:r>
        <w:rPr>
          <w:rStyle w:val="WW8Num2z0"/>
          <w:rFonts w:ascii="Verdana" w:hAnsi="Verdana"/>
          <w:color w:val="000000"/>
          <w:sz w:val="18"/>
          <w:szCs w:val="18"/>
        </w:rPr>
        <w:t> </w:t>
      </w:r>
      <w:r>
        <w:rPr>
          <w:rFonts w:ascii="Verdana" w:hAnsi="Verdana"/>
          <w:color w:val="000000"/>
          <w:sz w:val="18"/>
          <w:szCs w:val="18"/>
        </w:rPr>
        <w:t>В.В., Лисовец Ю.П. Основы методов оптимизации. М.: Изд-во</w:t>
      </w:r>
      <w:r>
        <w:rPr>
          <w:rStyle w:val="WW8Num2z0"/>
          <w:rFonts w:ascii="Verdana" w:hAnsi="Verdana"/>
          <w:color w:val="000000"/>
          <w:sz w:val="18"/>
          <w:szCs w:val="18"/>
        </w:rPr>
        <w:t> </w:t>
      </w:r>
      <w:r>
        <w:rPr>
          <w:rStyle w:val="WW8Num3z0"/>
          <w:rFonts w:ascii="Verdana" w:hAnsi="Verdana"/>
          <w:color w:val="4682B4"/>
          <w:sz w:val="18"/>
          <w:szCs w:val="18"/>
        </w:rPr>
        <w:t>МАИ</w:t>
      </w:r>
      <w:r>
        <w:rPr>
          <w:rFonts w:ascii="Verdana" w:hAnsi="Verdana"/>
          <w:color w:val="000000"/>
          <w:sz w:val="18"/>
          <w:szCs w:val="18"/>
        </w:rPr>
        <w:t>, 1995.</w:t>
      </w:r>
    </w:p>
    <w:p w14:paraId="6A283E04"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Ю.П. Адаптивные методы краткосрочного прогнозирования временных рядов. М: Финансы и статистика, 2003.</w:t>
      </w:r>
    </w:p>
    <w:p w14:paraId="24E01EAF"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Мазманова</w:t>
      </w:r>
      <w:r>
        <w:rPr>
          <w:rStyle w:val="WW8Num2z0"/>
          <w:rFonts w:ascii="Verdana" w:hAnsi="Verdana"/>
          <w:color w:val="000000"/>
          <w:sz w:val="18"/>
          <w:szCs w:val="18"/>
        </w:rPr>
        <w:t> </w:t>
      </w:r>
      <w:r>
        <w:rPr>
          <w:rFonts w:ascii="Verdana" w:hAnsi="Verdana"/>
          <w:color w:val="000000"/>
          <w:sz w:val="18"/>
          <w:szCs w:val="18"/>
        </w:rPr>
        <w:t>Б. Г. Методические вопросы прогнозирования</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 Маркетинг в России и за рубежом, 2000. -№11.</w:t>
      </w:r>
    </w:p>
    <w:p w14:paraId="4505EED9"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Мещеряков</w:t>
      </w:r>
      <w:r>
        <w:rPr>
          <w:rStyle w:val="WW8Num2z0"/>
          <w:rFonts w:ascii="Verdana" w:hAnsi="Verdana"/>
          <w:color w:val="000000"/>
          <w:sz w:val="18"/>
          <w:szCs w:val="18"/>
        </w:rPr>
        <w:t> </w:t>
      </w:r>
      <w:r>
        <w:rPr>
          <w:rFonts w:ascii="Verdana" w:hAnsi="Verdana"/>
          <w:color w:val="000000"/>
          <w:sz w:val="18"/>
          <w:szCs w:val="18"/>
        </w:rPr>
        <w:t>А.И. Управление эффективностью российской</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компании на основе оптимизации</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ассортимента : Дис. . канд. экон. наук : 08.00.05 Москва, 2003</w:t>
      </w:r>
    </w:p>
    <w:p w14:paraId="0FA8DB6B"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Мещеряков</w:t>
      </w:r>
      <w:r>
        <w:rPr>
          <w:rStyle w:val="WW8Num2z0"/>
          <w:rFonts w:ascii="Verdana" w:hAnsi="Verdana"/>
          <w:color w:val="000000"/>
          <w:sz w:val="18"/>
          <w:szCs w:val="18"/>
        </w:rPr>
        <w:t> </w:t>
      </w:r>
      <w:r>
        <w:rPr>
          <w:rFonts w:ascii="Verdana" w:hAnsi="Verdana"/>
          <w:color w:val="000000"/>
          <w:sz w:val="18"/>
          <w:szCs w:val="18"/>
        </w:rPr>
        <w:t>А.И. Цели и эффективность управления в торговой компании // Сборник научных статей. Выпуск 5 М.: МЭСИ, 2002.</w:t>
      </w:r>
    </w:p>
    <w:p w14:paraId="5BF65084"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Миркин</w:t>
      </w:r>
      <w:r>
        <w:rPr>
          <w:rStyle w:val="WW8Num2z0"/>
          <w:rFonts w:ascii="Verdana" w:hAnsi="Verdana"/>
          <w:color w:val="000000"/>
          <w:sz w:val="18"/>
          <w:szCs w:val="18"/>
        </w:rPr>
        <w:t> </w:t>
      </w:r>
      <w:r>
        <w:rPr>
          <w:rFonts w:ascii="Verdana" w:hAnsi="Verdana"/>
          <w:color w:val="000000"/>
          <w:sz w:val="18"/>
          <w:szCs w:val="18"/>
        </w:rPr>
        <w:t>Б.Г. Проблема группового выбора. М.: Наука, 1974.</w:t>
      </w:r>
    </w:p>
    <w:p w14:paraId="137BBE15"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экономическая мысль. Сквозь призму веков. — М.: Мысль, 2004.5 8.</w:t>
      </w:r>
      <w:r>
        <w:rPr>
          <w:rStyle w:val="WW8Num3z0"/>
          <w:rFonts w:ascii="Verdana" w:hAnsi="Verdana"/>
          <w:color w:val="4682B4"/>
          <w:sz w:val="18"/>
          <w:szCs w:val="18"/>
        </w:rPr>
        <w:t>Мироновская</w:t>
      </w:r>
      <w:r>
        <w:rPr>
          <w:rStyle w:val="WW8Num2z0"/>
          <w:rFonts w:ascii="Verdana" w:hAnsi="Verdana"/>
          <w:color w:val="000000"/>
          <w:sz w:val="18"/>
          <w:szCs w:val="18"/>
        </w:rPr>
        <w:t> </w:t>
      </w:r>
      <w:r>
        <w:rPr>
          <w:rFonts w:ascii="Verdana" w:hAnsi="Verdana"/>
          <w:color w:val="000000"/>
          <w:sz w:val="18"/>
          <w:szCs w:val="18"/>
        </w:rPr>
        <w:t>М.В. Модели оценки менеджмента</w:t>
      </w:r>
      <w:r>
        <w:rPr>
          <w:rStyle w:val="WW8Num2z0"/>
          <w:rFonts w:ascii="Verdana" w:hAnsi="Verdana"/>
          <w:color w:val="000000"/>
          <w:sz w:val="18"/>
          <w:szCs w:val="18"/>
        </w:rPr>
        <w:t> </w:t>
      </w:r>
      <w:r>
        <w:rPr>
          <w:rStyle w:val="WW8Num3z0"/>
          <w:rFonts w:ascii="Verdana" w:hAnsi="Verdana"/>
          <w:color w:val="4682B4"/>
          <w:sz w:val="18"/>
          <w:szCs w:val="18"/>
        </w:rPr>
        <w:t>акционерной</w:t>
      </w:r>
      <w:r>
        <w:rPr>
          <w:rStyle w:val="WW8Num2z0"/>
          <w:rFonts w:ascii="Verdana" w:hAnsi="Verdana"/>
          <w:color w:val="000000"/>
          <w:sz w:val="18"/>
          <w:szCs w:val="18"/>
        </w:rPr>
        <w:t> </w:t>
      </w:r>
      <w:r>
        <w:rPr>
          <w:rFonts w:ascii="Verdana" w:hAnsi="Verdana"/>
          <w:color w:val="000000"/>
          <w:sz w:val="18"/>
          <w:szCs w:val="18"/>
        </w:rPr>
        <w:t>компании. Дис. канд. экон. наук. СПб, 2001.</w:t>
      </w:r>
    </w:p>
    <w:p w14:paraId="0D37F536"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Модели и методы теории</w:t>
      </w:r>
      <w:r>
        <w:rPr>
          <w:rStyle w:val="WW8Num2z0"/>
          <w:rFonts w:ascii="Verdana" w:hAnsi="Verdana"/>
          <w:color w:val="000000"/>
          <w:sz w:val="18"/>
          <w:szCs w:val="18"/>
        </w:rPr>
        <w:t> </w:t>
      </w:r>
      <w:r>
        <w:rPr>
          <w:rStyle w:val="WW8Num3z0"/>
          <w:rFonts w:ascii="Verdana" w:hAnsi="Verdana"/>
          <w:color w:val="4682B4"/>
          <w:sz w:val="18"/>
          <w:szCs w:val="18"/>
        </w:rPr>
        <w:t>логистики</w:t>
      </w:r>
      <w:r>
        <w:rPr>
          <w:rFonts w:ascii="Verdana" w:hAnsi="Verdana"/>
          <w:color w:val="000000"/>
          <w:sz w:val="18"/>
          <w:szCs w:val="18"/>
        </w:rPr>
        <w:t>, под ред. B.C. Лукинского B.C. Санкт-Петербург: Питер, 2003.</w:t>
      </w:r>
    </w:p>
    <w:p w14:paraId="36C6DA55"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Н.Н., Иванилов Ю.П., Столярова Е.М. Методы оптимизации. М.: Наука, 1978.</w:t>
      </w:r>
    </w:p>
    <w:p w14:paraId="05B2ADD3"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М.А. Товароведение потребительских товаров: Теоретические основы: Учеб. -М.: Норма, 2003.</w:t>
      </w:r>
    </w:p>
    <w:p w14:paraId="32C31AF2"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Учебник, изд.6. -М.: URSS, 2006.</w:t>
      </w:r>
    </w:p>
    <w:p w14:paraId="01ED7E99"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Т.И. Системная оценка эффективности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предприятий торговли. Маркетинг в России и за рубежом. 2000. - №4.</w:t>
      </w:r>
    </w:p>
    <w:p w14:paraId="0F1E6E67"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Одинцов</w:t>
      </w:r>
      <w:r>
        <w:rPr>
          <w:rStyle w:val="WW8Num2z0"/>
          <w:rFonts w:ascii="Verdana" w:hAnsi="Verdana"/>
          <w:color w:val="000000"/>
          <w:sz w:val="18"/>
          <w:szCs w:val="18"/>
        </w:rPr>
        <w:t> </w:t>
      </w:r>
      <w:r>
        <w:rPr>
          <w:rFonts w:ascii="Verdana" w:hAnsi="Verdana"/>
          <w:color w:val="000000"/>
          <w:sz w:val="18"/>
          <w:szCs w:val="18"/>
        </w:rPr>
        <w:t>Б.Е. Обратные вычисления в формировании экономических решений. Учебное пособие. М.: Финансы и статистика, 2004.</w:t>
      </w:r>
    </w:p>
    <w:p w14:paraId="1D7E2F74"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Петухова</w:t>
      </w:r>
      <w:r>
        <w:rPr>
          <w:rStyle w:val="WW8Num2z0"/>
          <w:rFonts w:ascii="Verdana" w:hAnsi="Verdana"/>
          <w:color w:val="000000"/>
          <w:sz w:val="18"/>
          <w:szCs w:val="18"/>
        </w:rPr>
        <w:t> </w:t>
      </w:r>
      <w:r>
        <w:rPr>
          <w:rFonts w:ascii="Verdana" w:hAnsi="Verdana"/>
          <w:color w:val="000000"/>
          <w:sz w:val="18"/>
          <w:szCs w:val="18"/>
        </w:rPr>
        <w:t>И.В., Петухова Н.В. Прогнозирование емкости рынка отдельных групп</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 Маркетинг в России и за рубежом, 2000. -№5.</w:t>
      </w:r>
    </w:p>
    <w:p w14:paraId="0CEF2AF1"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Пигунова</w:t>
      </w:r>
      <w:r>
        <w:rPr>
          <w:rStyle w:val="WW8Num2z0"/>
          <w:rFonts w:ascii="Verdana" w:hAnsi="Verdana"/>
          <w:color w:val="000000"/>
          <w:sz w:val="18"/>
          <w:szCs w:val="18"/>
        </w:rPr>
        <w:t> </w:t>
      </w:r>
      <w:r>
        <w:rPr>
          <w:rFonts w:ascii="Verdana" w:hAnsi="Verdana"/>
          <w:color w:val="000000"/>
          <w:sz w:val="18"/>
          <w:szCs w:val="18"/>
        </w:rPr>
        <w:t>О. Ассортиментная концепция предприятия торговли //</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2003. №1. - с. 68-74</w:t>
      </w:r>
    </w:p>
    <w:p w14:paraId="4E4F2310"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Пиндайк</w:t>
      </w:r>
      <w:r>
        <w:rPr>
          <w:rStyle w:val="WW8Num2z0"/>
          <w:rFonts w:ascii="Verdana" w:hAnsi="Verdana"/>
          <w:color w:val="000000"/>
          <w:sz w:val="18"/>
          <w:szCs w:val="18"/>
        </w:rPr>
        <w:t> </w:t>
      </w:r>
      <w:r>
        <w:rPr>
          <w:rFonts w:ascii="Verdana" w:hAnsi="Verdana"/>
          <w:color w:val="000000"/>
          <w:sz w:val="18"/>
          <w:szCs w:val="18"/>
        </w:rPr>
        <w:t>Р., Рубинфельд Д. Микроэкономика. М.: Дело, 2000.</w:t>
      </w:r>
    </w:p>
    <w:p w14:paraId="4D00E98A"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63.</w:t>
      </w:r>
      <w:r>
        <w:rPr>
          <w:rStyle w:val="WW8Num2z0"/>
          <w:rFonts w:ascii="Verdana" w:hAnsi="Verdana"/>
          <w:color w:val="000000"/>
          <w:sz w:val="18"/>
          <w:szCs w:val="18"/>
        </w:rPr>
        <w:t> </w:t>
      </w:r>
      <w:r>
        <w:rPr>
          <w:rStyle w:val="WW8Num3z0"/>
          <w:rFonts w:ascii="Verdana" w:hAnsi="Verdana"/>
          <w:color w:val="4682B4"/>
          <w:sz w:val="18"/>
          <w:szCs w:val="18"/>
        </w:rPr>
        <w:t>Рыжиков</w:t>
      </w:r>
      <w:r>
        <w:rPr>
          <w:rStyle w:val="WW8Num2z0"/>
          <w:rFonts w:ascii="Verdana" w:hAnsi="Verdana"/>
          <w:color w:val="000000"/>
          <w:sz w:val="18"/>
          <w:szCs w:val="18"/>
        </w:rPr>
        <w:t> </w:t>
      </w:r>
      <w:r>
        <w:rPr>
          <w:rFonts w:ascii="Verdana" w:hAnsi="Verdana"/>
          <w:color w:val="000000"/>
          <w:sz w:val="18"/>
          <w:szCs w:val="18"/>
        </w:rPr>
        <w:t>Ю.И. Планирования многономенклатурных запасов при вероятностном</w:t>
      </w:r>
      <w:r>
        <w:rPr>
          <w:rStyle w:val="WW8Num2z0"/>
          <w:rFonts w:ascii="Verdana" w:hAnsi="Verdana"/>
          <w:color w:val="000000"/>
          <w:sz w:val="18"/>
          <w:szCs w:val="18"/>
        </w:rPr>
        <w:t> </w:t>
      </w:r>
      <w:r>
        <w:rPr>
          <w:rStyle w:val="WW8Num3z0"/>
          <w:rFonts w:ascii="Verdana" w:hAnsi="Verdana"/>
          <w:color w:val="4682B4"/>
          <w:sz w:val="18"/>
          <w:szCs w:val="18"/>
        </w:rPr>
        <w:t>спросе</w:t>
      </w:r>
      <w:r>
        <w:rPr>
          <w:rFonts w:ascii="Verdana" w:hAnsi="Verdana"/>
          <w:color w:val="000000"/>
          <w:sz w:val="18"/>
          <w:szCs w:val="18"/>
        </w:rPr>
        <w:t>. Изв. АН СССР. Техн. Кибернетика. 1968.</w:t>
      </w:r>
    </w:p>
    <w:p w14:paraId="370C2CF9"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Синкин</w:t>
      </w:r>
      <w:r>
        <w:rPr>
          <w:rStyle w:val="WW8Num2z0"/>
          <w:rFonts w:ascii="Verdana" w:hAnsi="Verdana"/>
          <w:color w:val="000000"/>
          <w:sz w:val="18"/>
          <w:szCs w:val="18"/>
        </w:rPr>
        <w:t> </w:t>
      </w:r>
      <w:r>
        <w:rPr>
          <w:rFonts w:ascii="Verdana" w:hAnsi="Verdana"/>
          <w:color w:val="000000"/>
          <w:sz w:val="18"/>
          <w:szCs w:val="18"/>
        </w:rPr>
        <w:t>А. Ю. Оптимизация товарного ассортимента торговой</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на региональном рынке : Дис. . канд. экон. наук : 08.00.05 Ижевск, 2004.</w:t>
      </w:r>
    </w:p>
    <w:p w14:paraId="69261E20"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Скрипкин</w:t>
      </w:r>
      <w:r>
        <w:rPr>
          <w:rStyle w:val="WW8Num2z0"/>
          <w:rFonts w:ascii="Verdana" w:hAnsi="Verdana"/>
          <w:color w:val="000000"/>
          <w:sz w:val="18"/>
          <w:szCs w:val="18"/>
        </w:rPr>
        <w:t> </w:t>
      </w:r>
      <w:r>
        <w:rPr>
          <w:rFonts w:ascii="Verdana" w:hAnsi="Verdana"/>
          <w:color w:val="000000"/>
          <w:sz w:val="18"/>
          <w:szCs w:val="18"/>
        </w:rPr>
        <w:t>А.В. Система оптимизации ассортимента в условиях</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на предприятиях малого и среднего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Дис. канд. экон. наук : 08.00.05 СПб., 1999.</w:t>
      </w:r>
    </w:p>
    <w:p w14:paraId="765EB160"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Соболь</w:t>
      </w:r>
      <w:r>
        <w:rPr>
          <w:rStyle w:val="WW8Num2z0"/>
          <w:rFonts w:ascii="Verdana" w:hAnsi="Verdana"/>
          <w:color w:val="000000"/>
          <w:sz w:val="18"/>
          <w:szCs w:val="18"/>
        </w:rPr>
        <w:t> </w:t>
      </w:r>
      <w:r>
        <w:rPr>
          <w:rFonts w:ascii="Verdana" w:hAnsi="Verdana"/>
          <w:color w:val="000000"/>
          <w:sz w:val="18"/>
          <w:szCs w:val="18"/>
        </w:rPr>
        <w:t>И.М. Метод Монте-Карло. -М.: Наука, 1985.</w:t>
      </w:r>
    </w:p>
    <w:p w14:paraId="29C7A477"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Солодовников</w:t>
      </w:r>
      <w:r>
        <w:rPr>
          <w:rStyle w:val="WW8Num2z0"/>
          <w:rFonts w:ascii="Verdana" w:hAnsi="Verdana"/>
          <w:color w:val="000000"/>
          <w:sz w:val="18"/>
          <w:szCs w:val="18"/>
        </w:rPr>
        <w:t> </w:t>
      </w:r>
      <w:r>
        <w:rPr>
          <w:rFonts w:ascii="Verdana" w:hAnsi="Verdana"/>
          <w:color w:val="000000"/>
          <w:sz w:val="18"/>
          <w:szCs w:val="18"/>
        </w:rPr>
        <w:t>А.С. Математика в экономике, части 1,2. М.: Финансы и статистика, 2005.</w:t>
      </w:r>
    </w:p>
    <w:p w14:paraId="6AFD34FB"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Солодовников</w:t>
      </w:r>
      <w:r>
        <w:rPr>
          <w:rStyle w:val="WW8Num2z0"/>
          <w:rFonts w:ascii="Verdana" w:hAnsi="Verdana"/>
          <w:color w:val="000000"/>
          <w:sz w:val="18"/>
          <w:szCs w:val="18"/>
        </w:rPr>
        <w:t> </w:t>
      </w:r>
      <w:r>
        <w:rPr>
          <w:rFonts w:ascii="Verdana" w:hAnsi="Verdana"/>
          <w:color w:val="000000"/>
          <w:sz w:val="18"/>
          <w:szCs w:val="18"/>
        </w:rPr>
        <w:t>А.С., Бабайцев В.А., Браилов А.В.,</w:t>
      </w:r>
      <w:r>
        <w:rPr>
          <w:rStyle w:val="WW8Num2z0"/>
          <w:rFonts w:ascii="Verdana" w:hAnsi="Verdana"/>
          <w:color w:val="000000"/>
          <w:sz w:val="18"/>
          <w:szCs w:val="18"/>
        </w:rPr>
        <w:t> </w:t>
      </w:r>
      <w:r>
        <w:rPr>
          <w:rStyle w:val="WW8Num3z0"/>
          <w:rFonts w:ascii="Verdana" w:hAnsi="Verdana"/>
          <w:color w:val="4682B4"/>
          <w:sz w:val="18"/>
          <w:szCs w:val="18"/>
        </w:rPr>
        <w:t>Шандра</w:t>
      </w:r>
      <w:r>
        <w:rPr>
          <w:rStyle w:val="WW8Num2z0"/>
          <w:rFonts w:ascii="Verdana" w:hAnsi="Verdana"/>
          <w:color w:val="000000"/>
          <w:sz w:val="18"/>
          <w:szCs w:val="18"/>
        </w:rPr>
        <w:t> </w:t>
      </w:r>
      <w:r>
        <w:rPr>
          <w:rFonts w:ascii="Verdana" w:hAnsi="Verdana"/>
          <w:color w:val="000000"/>
          <w:sz w:val="18"/>
          <w:szCs w:val="18"/>
        </w:rPr>
        <w:t>И.Г. Математика в экономике.: Учеб.: В 2-х чч. 42. М.: Финансы и статистика, 2000.</w:t>
      </w:r>
    </w:p>
    <w:p w14:paraId="0EE67387"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Статистическое моделирование экономических процессов, сборник научных трудов. Под ред.</w:t>
      </w:r>
      <w:r>
        <w:rPr>
          <w:rStyle w:val="WW8Num2z0"/>
          <w:rFonts w:ascii="Verdana" w:hAnsi="Verdana"/>
          <w:color w:val="000000"/>
          <w:sz w:val="18"/>
          <w:szCs w:val="18"/>
        </w:rPr>
        <w:t> </w:t>
      </w:r>
      <w:r>
        <w:rPr>
          <w:rStyle w:val="WW8Num3z0"/>
          <w:rFonts w:ascii="Verdana" w:hAnsi="Verdana"/>
          <w:color w:val="4682B4"/>
          <w:sz w:val="18"/>
          <w:szCs w:val="18"/>
        </w:rPr>
        <w:t>Лившица</w:t>
      </w:r>
      <w:r>
        <w:rPr>
          <w:rStyle w:val="WW8Num2z0"/>
          <w:rFonts w:ascii="Verdana" w:hAnsi="Verdana"/>
          <w:color w:val="000000"/>
          <w:sz w:val="18"/>
          <w:szCs w:val="18"/>
        </w:rPr>
        <w:t> </w:t>
      </w:r>
      <w:r>
        <w:rPr>
          <w:rFonts w:ascii="Verdana" w:hAnsi="Verdana"/>
          <w:color w:val="000000"/>
          <w:sz w:val="18"/>
          <w:szCs w:val="18"/>
        </w:rPr>
        <w:t>Р.А. Новосибирск: Наука, 1991.</w:t>
      </w:r>
    </w:p>
    <w:p w14:paraId="39EABCB6"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Сток Д.Р.,</w:t>
      </w:r>
      <w:r>
        <w:rPr>
          <w:rStyle w:val="WW8Num2z0"/>
          <w:rFonts w:ascii="Verdana" w:hAnsi="Verdana"/>
          <w:color w:val="000000"/>
          <w:sz w:val="18"/>
          <w:szCs w:val="18"/>
        </w:rPr>
        <w:t> </w:t>
      </w:r>
      <w:r>
        <w:rPr>
          <w:rStyle w:val="WW8Num3z0"/>
          <w:rFonts w:ascii="Verdana" w:hAnsi="Verdana"/>
          <w:color w:val="4682B4"/>
          <w:sz w:val="18"/>
          <w:szCs w:val="18"/>
        </w:rPr>
        <w:t>Ламберт</w:t>
      </w:r>
      <w:r>
        <w:rPr>
          <w:rStyle w:val="WW8Num2z0"/>
          <w:rFonts w:ascii="Verdana" w:hAnsi="Verdana"/>
          <w:color w:val="000000"/>
          <w:sz w:val="18"/>
          <w:szCs w:val="18"/>
        </w:rPr>
        <w:t> </w:t>
      </w:r>
      <w:r>
        <w:rPr>
          <w:rFonts w:ascii="Verdana" w:hAnsi="Verdana"/>
          <w:color w:val="000000"/>
          <w:sz w:val="18"/>
          <w:szCs w:val="18"/>
        </w:rPr>
        <w:t>Д.М. Стратегическое управление логистикой. М.: ИНФРА-М, 2005.</w:t>
      </w:r>
    </w:p>
    <w:p w14:paraId="7D567492"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ТахаХ.М. Введение в исследование операций. М.: Вильяме, 2001.</w:t>
      </w:r>
    </w:p>
    <w:p w14:paraId="78C2F8CD"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Тейл</w:t>
      </w:r>
      <w:r>
        <w:rPr>
          <w:rStyle w:val="WW8Num2z0"/>
          <w:rFonts w:ascii="Verdana" w:hAnsi="Verdana"/>
          <w:color w:val="000000"/>
          <w:sz w:val="18"/>
          <w:szCs w:val="18"/>
        </w:rPr>
        <w:t> </w:t>
      </w:r>
      <w:r>
        <w:rPr>
          <w:rFonts w:ascii="Verdana" w:hAnsi="Verdana"/>
          <w:color w:val="000000"/>
          <w:sz w:val="18"/>
          <w:szCs w:val="18"/>
        </w:rPr>
        <w:t>Г. Экономические прогнозы и принятие решений. М.: Прогресс, 1981.</w:t>
      </w:r>
    </w:p>
    <w:p w14:paraId="6ACFC2BC"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Теория статистики: Учебник / Под ред. Р.А.</w:t>
      </w:r>
      <w:r>
        <w:rPr>
          <w:rStyle w:val="WW8Num2z0"/>
          <w:rFonts w:ascii="Verdana" w:hAnsi="Verdana"/>
          <w:color w:val="000000"/>
          <w:sz w:val="18"/>
          <w:szCs w:val="18"/>
        </w:rPr>
        <w:t> </w:t>
      </w:r>
      <w:r>
        <w:rPr>
          <w:rStyle w:val="WW8Num3z0"/>
          <w:rFonts w:ascii="Verdana" w:hAnsi="Verdana"/>
          <w:color w:val="4682B4"/>
          <w:sz w:val="18"/>
          <w:szCs w:val="18"/>
        </w:rPr>
        <w:t>Шмойловой</w:t>
      </w:r>
      <w:r>
        <w:rPr>
          <w:rFonts w:ascii="Verdana" w:hAnsi="Verdana"/>
          <w:color w:val="000000"/>
          <w:sz w:val="18"/>
          <w:szCs w:val="18"/>
        </w:rPr>
        <w:t>. 2-е изд., доп. и перераб. - М.:Финансы и статистика, 1998.</w:t>
      </w:r>
    </w:p>
    <w:p w14:paraId="3F6EA6A6"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Терещенко К. Основы розничной торговли. Международный опыт в практических решениях. — М.: Издательство Антона Жигульского, Русское профессиональное издательство, 2007.</w:t>
      </w:r>
    </w:p>
    <w:p w14:paraId="12FC0DFE"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Управление</w:t>
      </w:r>
      <w:r>
        <w:rPr>
          <w:rStyle w:val="WW8Num2z0"/>
          <w:rFonts w:ascii="Verdana" w:hAnsi="Verdana"/>
          <w:color w:val="000000"/>
          <w:sz w:val="18"/>
          <w:szCs w:val="18"/>
        </w:rPr>
        <w:t> </w:t>
      </w:r>
      <w:r>
        <w:rPr>
          <w:rStyle w:val="WW8Num3z0"/>
          <w:rFonts w:ascii="Verdana" w:hAnsi="Verdana"/>
          <w:color w:val="4682B4"/>
          <w:sz w:val="18"/>
          <w:szCs w:val="18"/>
        </w:rPr>
        <w:t>запасами</w:t>
      </w:r>
      <w:r>
        <w:rPr>
          <w:rStyle w:val="WW8Num2z0"/>
          <w:rFonts w:ascii="Verdana" w:hAnsi="Verdana"/>
          <w:color w:val="000000"/>
          <w:sz w:val="18"/>
          <w:szCs w:val="18"/>
        </w:rPr>
        <w:t> </w:t>
      </w:r>
      <w:r>
        <w:rPr>
          <w:rFonts w:ascii="Verdana" w:hAnsi="Verdana"/>
          <w:color w:val="000000"/>
          <w:sz w:val="18"/>
          <w:szCs w:val="18"/>
        </w:rPr>
        <w:t>и бюджетирование продаж // Экономика и время, 2000. -№Ю.</w:t>
      </w:r>
    </w:p>
    <w:p w14:paraId="6AB17B06"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Федосеев</w:t>
      </w:r>
      <w:r>
        <w:rPr>
          <w:rStyle w:val="WW8Num2z0"/>
          <w:rFonts w:ascii="Verdana" w:hAnsi="Verdana"/>
          <w:color w:val="000000"/>
          <w:sz w:val="18"/>
          <w:szCs w:val="18"/>
        </w:rPr>
        <w:t> </w:t>
      </w:r>
      <w:r>
        <w:rPr>
          <w:rFonts w:ascii="Verdana" w:hAnsi="Verdana"/>
          <w:color w:val="000000"/>
          <w:sz w:val="18"/>
          <w:szCs w:val="18"/>
        </w:rPr>
        <w:t>В.В., Эриашвили Н.Д. Экономико-математические методы и модели в</w:t>
      </w:r>
      <w:r>
        <w:rPr>
          <w:rStyle w:val="WW8Num2z0"/>
          <w:rFonts w:ascii="Verdana" w:hAnsi="Verdana"/>
          <w:color w:val="000000"/>
          <w:sz w:val="18"/>
          <w:szCs w:val="18"/>
        </w:rPr>
        <w:t> </w:t>
      </w:r>
      <w:r>
        <w:rPr>
          <w:rStyle w:val="WW8Num3z0"/>
          <w:rFonts w:ascii="Verdana" w:hAnsi="Verdana"/>
          <w:color w:val="4682B4"/>
          <w:sz w:val="18"/>
          <w:szCs w:val="18"/>
        </w:rPr>
        <w:t>маркетинге</w:t>
      </w:r>
      <w:r>
        <w:rPr>
          <w:rFonts w:ascii="Verdana" w:hAnsi="Verdana"/>
          <w:color w:val="000000"/>
          <w:sz w:val="18"/>
          <w:szCs w:val="18"/>
        </w:rPr>
        <w:t>. М.: ЮНИТИ-ДАНА, 2001.</w:t>
      </w:r>
    </w:p>
    <w:p w14:paraId="35C98666"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Я.А. Диагностика кризисного состояния предприятия: учеб. пособие. М.: Юнити, 2003.</w:t>
      </w:r>
    </w:p>
    <w:p w14:paraId="0F35BC24"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Фортуна</w:t>
      </w:r>
      <w:r>
        <w:rPr>
          <w:rStyle w:val="WW8Num2z0"/>
          <w:rFonts w:ascii="Verdana" w:hAnsi="Verdana"/>
          <w:color w:val="000000"/>
          <w:sz w:val="18"/>
          <w:szCs w:val="18"/>
        </w:rPr>
        <w:t> </w:t>
      </w:r>
      <w:r>
        <w:rPr>
          <w:rFonts w:ascii="Verdana" w:hAnsi="Verdana"/>
          <w:color w:val="000000"/>
          <w:sz w:val="18"/>
          <w:szCs w:val="18"/>
        </w:rPr>
        <w:t>М.Ю. Совершенствование планирования структуры ассортимента продукции в условиях финансовой стабилизации предприятий. Дисс. канд. экон. наук. М., 1998</w:t>
      </w:r>
    </w:p>
    <w:p w14:paraId="1B7F76B0"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Хартли JI. Статистика: первая книга. М.: Финансы и статистика, 2004.</w:t>
      </w:r>
    </w:p>
    <w:p w14:paraId="03F90DF7"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Хеннан Э. Многомерные временные ряды. Пер. с англ. -М.: Мир, 1974.</w:t>
      </w:r>
    </w:p>
    <w:p w14:paraId="04996FE9" w14:textId="77777777" w:rsidR="00703FF4" w:rsidRPr="00703FF4" w:rsidRDefault="00703FF4" w:rsidP="00703FF4">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Цисарь</w:t>
      </w:r>
      <w:r>
        <w:rPr>
          <w:rStyle w:val="WW8Num2z0"/>
          <w:rFonts w:ascii="Verdana" w:hAnsi="Verdana"/>
          <w:color w:val="000000"/>
          <w:sz w:val="18"/>
          <w:szCs w:val="18"/>
        </w:rPr>
        <w:t> </w:t>
      </w:r>
      <w:r>
        <w:rPr>
          <w:rFonts w:ascii="Verdana" w:hAnsi="Verdana"/>
          <w:color w:val="000000"/>
          <w:sz w:val="18"/>
          <w:szCs w:val="18"/>
        </w:rPr>
        <w:t>И, Нейман В. Компьютерное моделирование экономики. М</w:t>
      </w:r>
      <w:r w:rsidRPr="00703FF4">
        <w:rPr>
          <w:rFonts w:ascii="Verdana" w:hAnsi="Verdana"/>
          <w:color w:val="000000"/>
          <w:sz w:val="18"/>
          <w:szCs w:val="18"/>
          <w:lang w:val="en-US"/>
        </w:rPr>
        <w:t xml:space="preserve">.: </w:t>
      </w:r>
      <w:r>
        <w:rPr>
          <w:rFonts w:ascii="Verdana" w:hAnsi="Verdana"/>
          <w:color w:val="000000"/>
          <w:sz w:val="18"/>
          <w:szCs w:val="18"/>
        </w:rPr>
        <w:t>Диалог</w:t>
      </w:r>
      <w:r w:rsidRPr="00703FF4">
        <w:rPr>
          <w:rFonts w:ascii="Verdana" w:hAnsi="Verdana"/>
          <w:color w:val="000000"/>
          <w:sz w:val="18"/>
          <w:szCs w:val="18"/>
          <w:lang w:val="en-US"/>
        </w:rPr>
        <w:t>-</w:t>
      </w:r>
      <w:r>
        <w:rPr>
          <w:rFonts w:ascii="Verdana" w:hAnsi="Verdana"/>
          <w:color w:val="000000"/>
          <w:sz w:val="18"/>
          <w:szCs w:val="18"/>
        </w:rPr>
        <w:t>МИФИ</w:t>
      </w:r>
      <w:r w:rsidRPr="00703FF4">
        <w:rPr>
          <w:rFonts w:ascii="Verdana" w:hAnsi="Verdana"/>
          <w:color w:val="000000"/>
          <w:sz w:val="18"/>
          <w:szCs w:val="18"/>
          <w:lang w:val="en-US"/>
        </w:rPr>
        <w:t>, 2002.</w:t>
      </w:r>
    </w:p>
    <w:p w14:paraId="0D66F372" w14:textId="77777777" w:rsidR="00703FF4" w:rsidRPr="00703FF4" w:rsidRDefault="00703FF4" w:rsidP="00703FF4">
      <w:pPr>
        <w:pStyle w:val="WW8Num1z2"/>
        <w:shd w:val="clear" w:color="auto" w:fill="F7F7F7"/>
        <w:spacing w:after="0" w:line="270" w:lineRule="atLeast"/>
        <w:rPr>
          <w:rFonts w:ascii="Verdana" w:hAnsi="Verdana"/>
          <w:color w:val="000000"/>
          <w:sz w:val="18"/>
          <w:szCs w:val="18"/>
          <w:lang w:val="en-US"/>
        </w:rPr>
      </w:pPr>
      <w:r w:rsidRPr="00703FF4">
        <w:rPr>
          <w:rFonts w:ascii="Verdana" w:hAnsi="Verdana"/>
          <w:color w:val="000000"/>
          <w:sz w:val="18"/>
          <w:szCs w:val="18"/>
          <w:lang w:val="en-US"/>
        </w:rPr>
        <w:t>82. Ayhan Hayriye Dai, Jim Foley, R. D. Wu Joe, (2004) Newsvendor Notes. ISyE 3232 Stochastic Manufacturing &amp; Service Systems., A simulation optimization approach problem for 2-product newsvendor problem</w:t>
      </w:r>
    </w:p>
    <w:p w14:paraId="41961FED" w14:textId="77777777" w:rsidR="00703FF4" w:rsidRPr="00703FF4" w:rsidRDefault="00703FF4" w:rsidP="00703FF4">
      <w:pPr>
        <w:pStyle w:val="WW8Num1z2"/>
        <w:shd w:val="clear" w:color="auto" w:fill="F7F7F7"/>
        <w:spacing w:after="0" w:line="270" w:lineRule="atLeast"/>
        <w:rPr>
          <w:rFonts w:ascii="Verdana" w:hAnsi="Verdana"/>
          <w:color w:val="000000"/>
          <w:sz w:val="18"/>
          <w:szCs w:val="18"/>
          <w:lang w:val="en-US"/>
        </w:rPr>
      </w:pPr>
      <w:r w:rsidRPr="00703FF4">
        <w:rPr>
          <w:rFonts w:ascii="Verdana" w:hAnsi="Verdana"/>
          <w:color w:val="000000"/>
          <w:sz w:val="18"/>
          <w:szCs w:val="18"/>
          <w:lang w:val="en-US"/>
        </w:rPr>
        <w:t>83. Blitzer C.R., P.C. Clark and L. taylor, eds. (1945). Economy Wide Models and development planning. Oxford U. Press.</w:t>
      </w:r>
    </w:p>
    <w:p w14:paraId="375393D3" w14:textId="77777777" w:rsidR="00703FF4" w:rsidRPr="00703FF4" w:rsidRDefault="00703FF4" w:rsidP="00703FF4">
      <w:pPr>
        <w:pStyle w:val="WW8Num1z2"/>
        <w:shd w:val="clear" w:color="auto" w:fill="F7F7F7"/>
        <w:spacing w:after="0" w:line="270" w:lineRule="atLeast"/>
        <w:rPr>
          <w:rFonts w:ascii="Verdana" w:hAnsi="Verdana"/>
          <w:color w:val="000000"/>
          <w:sz w:val="18"/>
          <w:szCs w:val="18"/>
          <w:lang w:val="en-US"/>
        </w:rPr>
      </w:pPr>
      <w:r w:rsidRPr="00703FF4">
        <w:rPr>
          <w:rFonts w:ascii="Verdana" w:hAnsi="Verdana"/>
          <w:color w:val="000000"/>
          <w:sz w:val="18"/>
          <w:szCs w:val="18"/>
          <w:lang w:val="en-US"/>
        </w:rPr>
        <w:t xml:space="preserve">84. Boylaud </w:t>
      </w:r>
      <w:r>
        <w:rPr>
          <w:rFonts w:ascii="Verdana" w:hAnsi="Verdana"/>
          <w:color w:val="000000"/>
          <w:sz w:val="18"/>
          <w:szCs w:val="18"/>
        </w:rPr>
        <w:t>О</w:t>
      </w:r>
      <w:r w:rsidRPr="00703FF4">
        <w:rPr>
          <w:rFonts w:ascii="Verdana" w:hAnsi="Verdana"/>
          <w:color w:val="000000"/>
          <w:sz w:val="18"/>
          <w:szCs w:val="18"/>
          <w:lang w:val="en-US"/>
        </w:rPr>
        <w:t>., Nicoletti G. Regulatory reform in retail distribution //OECD Economic Studies. Paris, 32,2001/1. - p.253-274.</w:t>
      </w:r>
    </w:p>
    <w:p w14:paraId="1C5ADF7E" w14:textId="77777777" w:rsidR="00703FF4" w:rsidRPr="00703FF4" w:rsidRDefault="00703FF4" w:rsidP="00703FF4">
      <w:pPr>
        <w:pStyle w:val="WW8Num1z2"/>
        <w:shd w:val="clear" w:color="auto" w:fill="F7F7F7"/>
        <w:spacing w:after="0" w:line="270" w:lineRule="atLeast"/>
        <w:rPr>
          <w:rFonts w:ascii="Verdana" w:hAnsi="Verdana"/>
          <w:color w:val="000000"/>
          <w:sz w:val="18"/>
          <w:szCs w:val="18"/>
          <w:lang w:val="en-US"/>
        </w:rPr>
      </w:pPr>
      <w:r w:rsidRPr="00703FF4">
        <w:rPr>
          <w:rFonts w:ascii="Verdana" w:hAnsi="Verdana"/>
          <w:color w:val="000000"/>
          <w:sz w:val="18"/>
          <w:szCs w:val="18"/>
          <w:lang w:val="en-US"/>
        </w:rPr>
        <w:t>85. Chang M.-H., Harrington J.E. Centralization vs. decentralization in a multi-unit organization: a computational model of a retail chain as a multi-agent adaptive system // Management science. Providence, 2000. Vol. 46, Jfe 11.-p. 1427-1440.</w:t>
      </w:r>
    </w:p>
    <w:p w14:paraId="653CB671" w14:textId="77777777" w:rsidR="00703FF4" w:rsidRPr="00703FF4" w:rsidRDefault="00703FF4" w:rsidP="00703FF4">
      <w:pPr>
        <w:pStyle w:val="WW8Num1z2"/>
        <w:shd w:val="clear" w:color="auto" w:fill="F7F7F7"/>
        <w:spacing w:after="0" w:line="270" w:lineRule="atLeast"/>
        <w:rPr>
          <w:rFonts w:ascii="Verdana" w:hAnsi="Verdana"/>
          <w:color w:val="000000"/>
          <w:sz w:val="18"/>
          <w:szCs w:val="18"/>
          <w:lang w:val="en-US"/>
        </w:rPr>
      </w:pPr>
      <w:r w:rsidRPr="00703FF4">
        <w:rPr>
          <w:rFonts w:ascii="Verdana" w:hAnsi="Verdana"/>
          <w:color w:val="000000"/>
          <w:sz w:val="18"/>
          <w:szCs w:val="18"/>
          <w:lang w:val="en-US"/>
        </w:rPr>
        <w:t>86. Franses P.H., Time series models for business and economic forecasting, Cambridge University Press, 1998</w:t>
      </w:r>
    </w:p>
    <w:p w14:paraId="65300CCD" w14:textId="77777777" w:rsidR="00703FF4" w:rsidRPr="00703FF4" w:rsidRDefault="00703FF4" w:rsidP="00703FF4">
      <w:pPr>
        <w:pStyle w:val="WW8Num1z2"/>
        <w:shd w:val="clear" w:color="auto" w:fill="F7F7F7"/>
        <w:spacing w:after="0" w:line="270" w:lineRule="atLeast"/>
        <w:rPr>
          <w:rFonts w:ascii="Verdana" w:hAnsi="Verdana"/>
          <w:color w:val="000000"/>
          <w:sz w:val="18"/>
          <w:szCs w:val="18"/>
          <w:lang w:val="en-US"/>
        </w:rPr>
      </w:pPr>
      <w:r w:rsidRPr="00703FF4">
        <w:rPr>
          <w:rFonts w:ascii="Verdana" w:hAnsi="Verdana"/>
          <w:color w:val="000000"/>
          <w:sz w:val="18"/>
          <w:szCs w:val="18"/>
          <w:lang w:val="en-US"/>
        </w:rPr>
        <w:t>87. K. Rajaram. Assortment planning in fashion retailing: methodology, application and analysis. European Journal of Operational Research, Volume 129, Issue 1,15 February 2001, pp. 186-208.</w:t>
      </w:r>
    </w:p>
    <w:p w14:paraId="7F68090F" w14:textId="77777777" w:rsidR="00703FF4" w:rsidRPr="00703FF4" w:rsidRDefault="00703FF4" w:rsidP="00703FF4">
      <w:pPr>
        <w:pStyle w:val="WW8Num1z2"/>
        <w:shd w:val="clear" w:color="auto" w:fill="F7F7F7"/>
        <w:spacing w:after="0" w:line="270" w:lineRule="atLeast"/>
        <w:rPr>
          <w:rFonts w:ascii="Verdana" w:hAnsi="Verdana"/>
          <w:color w:val="000000"/>
          <w:sz w:val="18"/>
          <w:szCs w:val="18"/>
          <w:lang w:val="en-US"/>
        </w:rPr>
      </w:pPr>
      <w:r w:rsidRPr="00703FF4">
        <w:rPr>
          <w:rFonts w:ascii="Verdana" w:hAnsi="Verdana"/>
          <w:color w:val="000000"/>
          <w:sz w:val="18"/>
          <w:szCs w:val="18"/>
          <w:lang w:val="en-US"/>
        </w:rPr>
        <w:t>88. Lall U., Recent Advances in Nonparametric Function Estimation: Hydraulic Applications, Reviews of Geophysics, 33, 2, pp. 1093-1102, 1995</w:t>
      </w:r>
    </w:p>
    <w:p w14:paraId="55307690" w14:textId="77777777" w:rsidR="00703FF4" w:rsidRPr="00703FF4" w:rsidRDefault="00703FF4" w:rsidP="00703FF4">
      <w:pPr>
        <w:pStyle w:val="WW8Num1z2"/>
        <w:shd w:val="clear" w:color="auto" w:fill="F7F7F7"/>
        <w:spacing w:after="0" w:line="270" w:lineRule="atLeast"/>
        <w:rPr>
          <w:rFonts w:ascii="Verdana" w:hAnsi="Verdana"/>
          <w:color w:val="000000"/>
          <w:sz w:val="18"/>
          <w:szCs w:val="18"/>
          <w:lang w:val="en-US"/>
        </w:rPr>
      </w:pPr>
      <w:r w:rsidRPr="00703FF4">
        <w:rPr>
          <w:rFonts w:ascii="Verdana" w:hAnsi="Verdana"/>
          <w:color w:val="000000"/>
          <w:sz w:val="18"/>
          <w:szCs w:val="18"/>
          <w:lang w:val="en-US"/>
        </w:rPr>
        <w:t>89. Li, J., Lau, H., and Lau, A.H. 1991. "A two-product newsboy problem with satisficing objective and independent exponential demands." HE Transactions 23, 29-39.</w:t>
      </w:r>
    </w:p>
    <w:p w14:paraId="3F4164BA" w14:textId="77777777" w:rsidR="00703FF4" w:rsidRPr="00703FF4" w:rsidRDefault="00703FF4" w:rsidP="00703FF4">
      <w:pPr>
        <w:pStyle w:val="WW8Num1z2"/>
        <w:shd w:val="clear" w:color="auto" w:fill="F7F7F7"/>
        <w:spacing w:after="0" w:line="270" w:lineRule="atLeast"/>
        <w:rPr>
          <w:rFonts w:ascii="Verdana" w:hAnsi="Verdana"/>
          <w:color w:val="000000"/>
          <w:sz w:val="18"/>
          <w:szCs w:val="18"/>
          <w:lang w:val="en-US"/>
        </w:rPr>
      </w:pPr>
      <w:r w:rsidRPr="00703FF4">
        <w:rPr>
          <w:rFonts w:ascii="Verdana" w:hAnsi="Verdana"/>
          <w:color w:val="000000"/>
          <w:sz w:val="18"/>
          <w:szCs w:val="18"/>
          <w:lang w:val="en-US"/>
        </w:rPr>
        <w:t>90. Lodree E.J., Geiger Jr., C.D. A Simulation Optimization Approach for the Two-Product Newsvendor Problem. 2003 Business and Industry Symposium. The Society for Modeling &amp; Simulation International (SCS) Publications.</w:t>
      </w:r>
    </w:p>
    <w:p w14:paraId="4AC21B6C" w14:textId="77777777" w:rsidR="00703FF4" w:rsidRPr="00703FF4" w:rsidRDefault="00703FF4" w:rsidP="00703FF4">
      <w:pPr>
        <w:pStyle w:val="WW8Num1z2"/>
        <w:shd w:val="clear" w:color="auto" w:fill="F7F7F7"/>
        <w:spacing w:after="0" w:line="270" w:lineRule="atLeast"/>
        <w:rPr>
          <w:rFonts w:ascii="Verdana" w:hAnsi="Verdana"/>
          <w:color w:val="000000"/>
          <w:sz w:val="18"/>
          <w:szCs w:val="18"/>
          <w:lang w:val="en-US"/>
        </w:rPr>
      </w:pPr>
      <w:r w:rsidRPr="00703FF4">
        <w:rPr>
          <w:rFonts w:ascii="Verdana" w:hAnsi="Verdana"/>
          <w:color w:val="000000"/>
          <w:sz w:val="18"/>
          <w:szCs w:val="18"/>
          <w:lang w:val="en-US"/>
        </w:rPr>
        <w:t>91. Manne A.S. and H. Markowitz, eds. (1963). Studies in Process Analysis.1. New York.</w:t>
      </w:r>
    </w:p>
    <w:p w14:paraId="13A2CEA3" w14:textId="77777777" w:rsidR="00703FF4" w:rsidRPr="00703FF4" w:rsidRDefault="00703FF4" w:rsidP="00703FF4">
      <w:pPr>
        <w:pStyle w:val="WW8Num1z2"/>
        <w:shd w:val="clear" w:color="auto" w:fill="F7F7F7"/>
        <w:spacing w:after="0" w:line="270" w:lineRule="atLeast"/>
        <w:rPr>
          <w:rFonts w:ascii="Verdana" w:hAnsi="Verdana"/>
          <w:color w:val="000000"/>
          <w:sz w:val="18"/>
          <w:szCs w:val="18"/>
          <w:lang w:val="en-US"/>
        </w:rPr>
      </w:pPr>
      <w:r w:rsidRPr="00703FF4">
        <w:rPr>
          <w:rFonts w:ascii="Verdana" w:hAnsi="Verdana"/>
          <w:color w:val="000000"/>
          <w:sz w:val="18"/>
          <w:szCs w:val="18"/>
          <w:lang w:val="en-US"/>
        </w:rPr>
        <w:t xml:space="preserve">92. Mitchell M. An Introduction to Genetic Algorithms. Cambridge. MA: MIT Press, </w:t>
      </w:r>
      <w:r w:rsidRPr="00703FF4">
        <w:rPr>
          <w:rFonts w:ascii="Verdana" w:hAnsi="Verdana"/>
          <w:color w:val="000000"/>
          <w:sz w:val="18"/>
          <w:szCs w:val="18"/>
          <w:lang w:val="en-US"/>
        </w:rPr>
        <w:lastRenderedPageBreak/>
        <w:t>1999.98,Ortmeyer G., Quelch LA., Salmon W. Restoring credibility to retail pricing // Sloan management rev. Cambridge, MA, 1991. - Vol.33, N 1. p,55-66.</w:t>
      </w:r>
    </w:p>
    <w:p w14:paraId="67DDF2DE" w14:textId="77777777" w:rsidR="00703FF4" w:rsidRPr="00703FF4" w:rsidRDefault="00703FF4" w:rsidP="00703FF4">
      <w:pPr>
        <w:pStyle w:val="WW8Num1z2"/>
        <w:shd w:val="clear" w:color="auto" w:fill="F7F7F7"/>
        <w:spacing w:after="0" w:line="270" w:lineRule="atLeast"/>
        <w:rPr>
          <w:rFonts w:ascii="Verdana" w:hAnsi="Verdana"/>
          <w:color w:val="000000"/>
          <w:sz w:val="18"/>
          <w:szCs w:val="18"/>
          <w:lang w:val="en-US"/>
        </w:rPr>
      </w:pPr>
      <w:r w:rsidRPr="00703FF4">
        <w:rPr>
          <w:rFonts w:ascii="Verdana" w:hAnsi="Verdana"/>
          <w:color w:val="000000"/>
          <w:sz w:val="18"/>
          <w:szCs w:val="18"/>
          <w:lang w:val="en-US"/>
        </w:rPr>
        <w:t xml:space="preserve">93. </w:t>
      </w:r>
      <w:r>
        <w:rPr>
          <w:rFonts w:ascii="Verdana" w:hAnsi="Verdana"/>
          <w:color w:val="000000"/>
          <w:sz w:val="18"/>
          <w:szCs w:val="18"/>
        </w:rPr>
        <w:t>Р</w:t>
      </w:r>
      <w:r w:rsidRPr="00703FF4">
        <w:rPr>
          <w:rFonts w:ascii="Verdana" w:hAnsi="Verdana"/>
          <w:color w:val="000000"/>
          <w:sz w:val="18"/>
          <w:szCs w:val="18"/>
          <w:lang w:val="en-US"/>
        </w:rPr>
        <w:t xml:space="preserve">. Mileff, </w:t>
      </w:r>
      <w:r>
        <w:rPr>
          <w:rFonts w:ascii="Verdana" w:hAnsi="Verdana"/>
          <w:color w:val="000000"/>
          <w:sz w:val="18"/>
          <w:szCs w:val="18"/>
        </w:rPr>
        <w:t>К</w:t>
      </w:r>
      <w:r w:rsidRPr="00703FF4">
        <w:rPr>
          <w:rFonts w:ascii="Verdana" w:hAnsi="Verdana"/>
          <w:color w:val="000000"/>
          <w:sz w:val="18"/>
          <w:szCs w:val="18"/>
          <w:lang w:val="en-US"/>
        </w:rPr>
        <w:t>. Nehez. An Extended Newsvendor Model for Customized Mass Production, pp. 169-186. Advanced Modeling and Optimization, Vol. 8, 2 November, 2006.</w:t>
      </w:r>
    </w:p>
    <w:p w14:paraId="48BB1C91" w14:textId="77777777" w:rsidR="00703FF4" w:rsidRPr="00703FF4" w:rsidRDefault="00703FF4" w:rsidP="00703FF4">
      <w:pPr>
        <w:pStyle w:val="WW8Num1z2"/>
        <w:shd w:val="clear" w:color="auto" w:fill="F7F7F7"/>
        <w:spacing w:after="0" w:line="270" w:lineRule="atLeast"/>
        <w:rPr>
          <w:rFonts w:ascii="Verdana" w:hAnsi="Verdana"/>
          <w:color w:val="000000"/>
          <w:sz w:val="18"/>
          <w:szCs w:val="18"/>
          <w:lang w:val="en-US"/>
        </w:rPr>
      </w:pPr>
      <w:r w:rsidRPr="00703FF4">
        <w:rPr>
          <w:rFonts w:ascii="Verdana" w:hAnsi="Verdana"/>
          <w:color w:val="000000"/>
          <w:sz w:val="18"/>
          <w:szCs w:val="18"/>
          <w:lang w:val="en-US"/>
        </w:rPr>
        <w:t>94. Peter Jackel (2002). Monte Carlo methods in finance. John Wiley and Sons.</w:t>
      </w:r>
    </w:p>
    <w:p w14:paraId="4D43D26C" w14:textId="77777777" w:rsidR="00703FF4" w:rsidRPr="00703FF4" w:rsidRDefault="00703FF4" w:rsidP="00703FF4">
      <w:pPr>
        <w:pStyle w:val="WW8Num1z2"/>
        <w:shd w:val="clear" w:color="auto" w:fill="F7F7F7"/>
        <w:spacing w:after="0" w:line="270" w:lineRule="atLeast"/>
        <w:rPr>
          <w:rFonts w:ascii="Verdana" w:hAnsi="Verdana"/>
          <w:color w:val="000000"/>
          <w:sz w:val="18"/>
          <w:szCs w:val="18"/>
          <w:lang w:val="en-US"/>
        </w:rPr>
      </w:pPr>
      <w:r w:rsidRPr="00703FF4">
        <w:rPr>
          <w:rFonts w:ascii="Verdana" w:hAnsi="Verdana"/>
          <w:color w:val="000000"/>
          <w:sz w:val="18"/>
          <w:szCs w:val="18"/>
          <w:lang w:val="en-US"/>
        </w:rPr>
        <w:t>95. Ramaswamy S. Portfolio selection using fuzzy decision theory. — Basle: Bank for International Settlements working paper № 59, November 1998. —29 p.</w:t>
      </w:r>
    </w:p>
    <w:p w14:paraId="3DEC5AB7" w14:textId="77777777" w:rsidR="00703FF4" w:rsidRPr="00703FF4" w:rsidRDefault="00703FF4" w:rsidP="00703FF4">
      <w:pPr>
        <w:pStyle w:val="WW8Num1z2"/>
        <w:shd w:val="clear" w:color="auto" w:fill="F7F7F7"/>
        <w:spacing w:after="0" w:line="270" w:lineRule="atLeast"/>
        <w:rPr>
          <w:rFonts w:ascii="Verdana" w:hAnsi="Verdana"/>
          <w:color w:val="000000"/>
          <w:sz w:val="18"/>
          <w:szCs w:val="18"/>
          <w:lang w:val="en-US"/>
        </w:rPr>
      </w:pPr>
      <w:r w:rsidRPr="00703FF4">
        <w:rPr>
          <w:rFonts w:ascii="Verdana" w:hAnsi="Verdana"/>
          <w:color w:val="000000"/>
          <w:sz w:val="18"/>
          <w:szCs w:val="18"/>
          <w:lang w:val="en-US"/>
        </w:rPr>
        <w:t>96. Sadowski W. A few remarks on the assortment problem // Management science. -Providence, 1959. Vol. 6, № L- p.13-24.</w:t>
      </w:r>
    </w:p>
    <w:p w14:paraId="2F610462" w14:textId="77777777" w:rsidR="00703FF4" w:rsidRPr="00703FF4" w:rsidRDefault="00703FF4" w:rsidP="00703FF4">
      <w:pPr>
        <w:pStyle w:val="WW8Num1z2"/>
        <w:shd w:val="clear" w:color="auto" w:fill="F7F7F7"/>
        <w:spacing w:after="0" w:line="270" w:lineRule="atLeast"/>
        <w:rPr>
          <w:rFonts w:ascii="Verdana" w:hAnsi="Verdana"/>
          <w:color w:val="000000"/>
          <w:sz w:val="18"/>
          <w:szCs w:val="18"/>
          <w:lang w:val="en-US"/>
        </w:rPr>
      </w:pPr>
      <w:r w:rsidRPr="00703FF4">
        <w:rPr>
          <w:rFonts w:ascii="Verdana" w:hAnsi="Verdana"/>
          <w:color w:val="000000"/>
          <w:sz w:val="18"/>
          <w:szCs w:val="18"/>
          <w:lang w:val="en-US"/>
        </w:rPr>
        <w:t>97. Sen, A. and Zhang, A.X. 1999. "The newsboy problem with multiple demand classes." IIE Transactions 31, 431-444.</w:t>
      </w:r>
    </w:p>
    <w:p w14:paraId="37F1FEA4" w14:textId="77777777" w:rsidR="00703FF4" w:rsidRPr="00703FF4" w:rsidRDefault="00703FF4" w:rsidP="00703FF4">
      <w:pPr>
        <w:pStyle w:val="WW8Num1z2"/>
        <w:shd w:val="clear" w:color="auto" w:fill="F7F7F7"/>
        <w:spacing w:after="0" w:line="270" w:lineRule="atLeast"/>
        <w:rPr>
          <w:rFonts w:ascii="Verdana" w:hAnsi="Verdana"/>
          <w:color w:val="000000"/>
          <w:sz w:val="18"/>
          <w:szCs w:val="18"/>
          <w:lang w:val="en-US"/>
        </w:rPr>
      </w:pPr>
      <w:r w:rsidRPr="00703FF4">
        <w:rPr>
          <w:rFonts w:ascii="Verdana" w:hAnsi="Verdana"/>
          <w:color w:val="000000"/>
          <w:sz w:val="18"/>
          <w:szCs w:val="18"/>
          <w:lang w:val="en-US"/>
        </w:rPr>
        <w:t>98. Van Hcrpen E., Pieters R, Assortment Variety: Attribute versus Product-Based, — Tilburg, Netherlands: Center for Economic Research working paper No. 2000-58, June 2000, — 35 p.</w:t>
      </w:r>
    </w:p>
    <w:p w14:paraId="59C2A7A7" w14:textId="77777777" w:rsidR="00703FF4" w:rsidRPr="00703FF4" w:rsidRDefault="00703FF4" w:rsidP="00703FF4">
      <w:pPr>
        <w:pStyle w:val="WW8Num1z2"/>
        <w:shd w:val="clear" w:color="auto" w:fill="F7F7F7"/>
        <w:spacing w:after="0" w:line="270" w:lineRule="atLeast"/>
        <w:rPr>
          <w:rFonts w:ascii="Verdana" w:hAnsi="Verdana"/>
          <w:color w:val="000000"/>
          <w:sz w:val="18"/>
          <w:szCs w:val="18"/>
          <w:lang w:val="en-US"/>
        </w:rPr>
      </w:pPr>
      <w:r w:rsidRPr="00703FF4">
        <w:rPr>
          <w:rFonts w:ascii="Verdana" w:hAnsi="Verdana"/>
          <w:color w:val="000000"/>
          <w:sz w:val="18"/>
          <w:szCs w:val="18"/>
          <w:lang w:val="en-US"/>
        </w:rPr>
        <w:t xml:space="preserve">99. </w:t>
      </w:r>
      <w:r>
        <w:rPr>
          <w:rFonts w:ascii="Verdana" w:hAnsi="Verdana"/>
          <w:color w:val="000000"/>
          <w:sz w:val="18"/>
          <w:szCs w:val="18"/>
        </w:rPr>
        <w:t>Параметры</w:t>
      </w:r>
      <w:r w:rsidRPr="00703FF4">
        <w:rPr>
          <w:rFonts w:ascii="Verdana" w:hAnsi="Verdana"/>
          <w:color w:val="000000"/>
          <w:sz w:val="18"/>
          <w:szCs w:val="18"/>
          <w:lang w:val="en-US"/>
        </w:rPr>
        <w:t xml:space="preserve"> </w:t>
      </w:r>
      <w:r>
        <w:rPr>
          <w:rFonts w:ascii="Verdana" w:hAnsi="Verdana"/>
          <w:color w:val="000000"/>
          <w:sz w:val="18"/>
          <w:szCs w:val="18"/>
        </w:rPr>
        <w:t>генетического</w:t>
      </w:r>
      <w:r w:rsidRPr="00703FF4">
        <w:rPr>
          <w:rFonts w:ascii="Verdana" w:hAnsi="Verdana"/>
          <w:color w:val="000000"/>
          <w:sz w:val="18"/>
          <w:szCs w:val="18"/>
          <w:lang w:val="en-US"/>
        </w:rPr>
        <w:t xml:space="preserve"> </w:t>
      </w:r>
      <w:r>
        <w:rPr>
          <w:rFonts w:ascii="Verdana" w:hAnsi="Verdana"/>
          <w:color w:val="000000"/>
          <w:sz w:val="18"/>
          <w:szCs w:val="18"/>
        </w:rPr>
        <w:t>алгоритма</w:t>
      </w:r>
      <w:r w:rsidRPr="00703FF4">
        <w:rPr>
          <w:rFonts w:ascii="Verdana" w:hAnsi="Verdana"/>
          <w:color w:val="000000"/>
          <w:sz w:val="18"/>
          <w:szCs w:val="18"/>
          <w:lang w:val="en-US"/>
        </w:rPr>
        <w:t xml:space="preserve"> </w:t>
      </w:r>
      <w:r>
        <w:rPr>
          <w:rFonts w:ascii="Verdana" w:hAnsi="Verdana"/>
          <w:color w:val="000000"/>
          <w:sz w:val="18"/>
          <w:szCs w:val="18"/>
        </w:rPr>
        <w:t>оптимизации</w:t>
      </w:r>
      <w:r w:rsidRPr="00703FF4">
        <w:rPr>
          <w:rFonts w:ascii="Verdana" w:hAnsi="Verdana"/>
          <w:color w:val="000000"/>
          <w:sz w:val="18"/>
          <w:szCs w:val="18"/>
          <w:lang w:val="en-US"/>
        </w:rPr>
        <w:t xml:space="preserve"> (MATLAB M-file)function X,FVAL,REASON,OUTPUT,POPULATION,SCORES. = Ia6aIao6u AA %% This is an auto generated M file to do optimization with the Genetic Algorithm and</w:t>
      </w:r>
    </w:p>
    <w:p w14:paraId="1BA695DA" w14:textId="77777777" w:rsidR="00703FF4" w:rsidRPr="00703FF4" w:rsidRDefault="00703FF4" w:rsidP="00703FF4">
      <w:pPr>
        <w:pStyle w:val="WW8Num1z2"/>
        <w:shd w:val="clear" w:color="auto" w:fill="F7F7F7"/>
        <w:spacing w:after="0" w:line="270" w:lineRule="atLeast"/>
        <w:rPr>
          <w:rFonts w:ascii="Verdana" w:hAnsi="Verdana"/>
          <w:color w:val="000000"/>
          <w:sz w:val="18"/>
          <w:szCs w:val="18"/>
          <w:lang w:val="en-US"/>
        </w:rPr>
      </w:pPr>
      <w:r w:rsidRPr="00703FF4">
        <w:rPr>
          <w:rFonts w:ascii="Verdana" w:hAnsi="Verdana"/>
          <w:color w:val="000000"/>
          <w:sz w:val="18"/>
          <w:szCs w:val="18"/>
          <w:lang w:val="en-US"/>
        </w:rPr>
        <w:t>100. Direct Search Toolbox. Use GAOPTIMSET for default GA options structure.</w:t>
      </w:r>
    </w:p>
    <w:p w14:paraId="60CF7A0D" w14:textId="77777777" w:rsidR="00703FF4" w:rsidRPr="00703FF4" w:rsidRDefault="00703FF4" w:rsidP="00703FF4">
      <w:pPr>
        <w:pStyle w:val="WW8Num1z2"/>
        <w:shd w:val="clear" w:color="auto" w:fill="F7F7F7"/>
        <w:spacing w:after="0" w:line="270" w:lineRule="atLeast"/>
        <w:rPr>
          <w:rFonts w:ascii="Verdana" w:hAnsi="Verdana"/>
          <w:color w:val="000000"/>
          <w:sz w:val="18"/>
          <w:szCs w:val="18"/>
          <w:lang w:val="en-US"/>
        </w:rPr>
      </w:pPr>
      <w:r w:rsidRPr="00703FF4">
        <w:rPr>
          <w:rFonts w:ascii="Verdana" w:hAnsi="Verdana"/>
          <w:color w:val="000000"/>
          <w:sz w:val="18"/>
          <w:szCs w:val="18"/>
          <w:lang w:val="en-US"/>
        </w:rPr>
        <w:t>101. Fitness function fitnessFunction = . ; %%Number of Variables nvars = [] ;1.near inequality constraints Aineq = . ; Bineq = [] ;1.near equality constraints1. Aeq = . ;1. Beq = . ;1. Bounds1. = . ;1. UB = . ;</w:t>
      </w:r>
    </w:p>
    <w:p w14:paraId="128A24DC" w14:textId="77777777" w:rsidR="00703FF4" w:rsidRPr="00703FF4" w:rsidRDefault="00703FF4" w:rsidP="00703FF4">
      <w:pPr>
        <w:pStyle w:val="WW8Num1z2"/>
        <w:shd w:val="clear" w:color="auto" w:fill="F7F7F7"/>
        <w:spacing w:after="0" w:line="270" w:lineRule="atLeast"/>
        <w:rPr>
          <w:rFonts w:ascii="Verdana" w:hAnsi="Verdana"/>
          <w:color w:val="000000"/>
          <w:sz w:val="18"/>
          <w:szCs w:val="18"/>
          <w:lang w:val="en-US"/>
        </w:rPr>
      </w:pPr>
      <w:r w:rsidRPr="00703FF4">
        <w:rPr>
          <w:rFonts w:ascii="Verdana" w:hAnsi="Verdana"/>
          <w:color w:val="000000"/>
          <w:sz w:val="18"/>
          <w:szCs w:val="18"/>
          <w:lang w:val="en-US"/>
        </w:rPr>
        <w:t>102. X,FVAL,REASON,OUTPUT,POPULATION,SCORES. =ga(fitnessFunction,nvars,Aineq,Bineq,Aeq, Beq,LB, UB,nonlconFunction,options);</w:t>
      </w:r>
    </w:p>
    <w:p w14:paraId="58B4C11F"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Пример</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дополнительных аналитических материалов при анализе влияния эффектов замещения в</w:t>
      </w:r>
      <w:r>
        <w:rPr>
          <w:rStyle w:val="WW8Num2z0"/>
          <w:rFonts w:ascii="Verdana" w:hAnsi="Verdana"/>
          <w:color w:val="000000"/>
          <w:sz w:val="18"/>
          <w:szCs w:val="18"/>
        </w:rPr>
        <w:t> </w:t>
      </w:r>
      <w:r>
        <w:rPr>
          <w:rStyle w:val="WW8Num3z0"/>
          <w:rFonts w:ascii="Verdana" w:hAnsi="Verdana"/>
          <w:color w:val="4682B4"/>
          <w:sz w:val="18"/>
          <w:szCs w:val="18"/>
        </w:rPr>
        <w:t>товарной</w:t>
      </w:r>
      <w:r>
        <w:rPr>
          <w:rStyle w:val="WW8Num2z0"/>
          <w:rFonts w:ascii="Verdana" w:hAnsi="Verdana"/>
          <w:color w:val="000000"/>
          <w:sz w:val="18"/>
          <w:szCs w:val="18"/>
        </w:rPr>
        <w:t> </w:t>
      </w:r>
      <w:r>
        <w:rPr>
          <w:rFonts w:ascii="Verdana" w:hAnsi="Verdana"/>
          <w:color w:val="000000"/>
          <w:sz w:val="18"/>
          <w:szCs w:val="18"/>
        </w:rPr>
        <w:t>категории1. Одежда Basic Sport».1. Матрица заменимости.</w:t>
      </w:r>
    </w:p>
    <w:p w14:paraId="29619AC1"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На к минование Известность Цена ТШ ТШ ТПЗ ТП4 ТШ ТП6 ТП7 ТП8 ТП9 ТП1(1 TII11</w:t>
      </w:r>
    </w:p>
    <w:p w14:paraId="207AA573"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ТП1 1 52 0,66 1.06 0.64 1.02 •1. ТП2 3 24 0.67 0.45</w:t>
      </w:r>
    </w:p>
    <w:p w14:paraId="1C29DD42"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ТПЗ 2 277 • ф • 0.50</w:t>
      </w:r>
    </w:p>
    <w:p w14:paraId="0D19F476"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ТП4 7 13 щ * „ а 0.89</w:t>
      </w:r>
    </w:p>
    <w:p w14:paraId="37C41149"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ТЕ 15 2 42 1.52 0.89 1.61 0.96 1.55 0.39</w:t>
      </w:r>
    </w:p>
    <w:p w14:paraId="77D7DCC2"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ТП6 . 43 0,95 0.55 • 0.62 0.60 0,97</w:t>
      </w:r>
    </w:p>
    <w:p w14:paraId="2F3CE401"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ТП7 2 47 1,57 0.92 1.04 1.66 1.61 •</w:t>
      </w:r>
    </w:p>
    <w:p w14:paraId="4E03D8FF"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ТП8 1 49 0.98 . - 0.64 1.04 0.621. ТП9 10 22 2.24 1.51 1. ТГПО 10 8 • А</w:t>
      </w:r>
    </w:p>
    <w:p w14:paraId="04A8984A"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ТПП</w:t>
      </w:r>
      <w:r>
        <w:rPr>
          <w:rStyle w:val="WW8Num2z0"/>
          <w:rFonts w:ascii="Verdana" w:hAnsi="Verdana"/>
          <w:color w:val="000000"/>
          <w:sz w:val="18"/>
          <w:szCs w:val="18"/>
        </w:rPr>
        <w:t> </w:t>
      </w:r>
      <w:r>
        <w:rPr>
          <w:rFonts w:ascii="Verdana" w:hAnsi="Verdana"/>
          <w:color w:val="000000"/>
          <w:sz w:val="18"/>
          <w:szCs w:val="18"/>
        </w:rPr>
        <w:t>7 146 * - - - - - - -1. Параметры:</w:t>
      </w:r>
    </w:p>
    <w:p w14:paraId="52E706B4"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Вес критерия относительной известности</w:t>
      </w:r>
      <w:r>
        <w:rPr>
          <w:rStyle w:val="WW8Num2z0"/>
          <w:rFonts w:ascii="Verdana" w:hAnsi="Verdana"/>
          <w:color w:val="000000"/>
          <w:sz w:val="18"/>
          <w:szCs w:val="18"/>
        </w:rPr>
        <w:t> </w:t>
      </w:r>
      <w:r>
        <w:rPr>
          <w:rStyle w:val="WW8Num3z0"/>
          <w:rFonts w:ascii="Verdana" w:hAnsi="Verdana"/>
          <w:color w:val="4682B4"/>
          <w:sz w:val="18"/>
          <w:szCs w:val="18"/>
        </w:rPr>
        <w:t>бренда</w:t>
      </w:r>
      <w:r>
        <w:rPr>
          <w:rFonts w:ascii="Verdana" w:hAnsi="Verdana"/>
          <w:color w:val="000000"/>
          <w:sz w:val="18"/>
          <w:szCs w:val="18"/>
        </w:rPr>
        <w:t>: а=0.7</w:t>
      </w:r>
    </w:p>
    <w:p w14:paraId="03F90D99"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Вес критерия относительной цены: 1-а=0.3 Ограничение р=0.5</w:t>
      </w:r>
    </w:p>
    <w:p w14:paraId="048B50C5"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Нормированные потенциальные</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в категории "Одежда Basic Sport"06 0.4 0.2 0 -0.2 -0.4 -0.6 -0.8 1. ТП2 ТПЗ ТП4 ТП5</w:t>
      </w:r>
    </w:p>
    <w:p w14:paraId="6FA65328"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Форма представления аналитических материалов</w:t>
      </w:r>
    </w:p>
    <w:p w14:paraId="5AD10B35" w14:textId="77777777" w:rsidR="00703FF4" w:rsidRDefault="00703FF4" w:rsidP="00703FF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Наименование ПОЗИЦИИ Кластер Эффект замещения, (потенциальные нродяжн) KPI</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ограничения Новые ограничения1. Товарная позиция 1 1.</w:t>
      </w:r>
      <w:r>
        <w:rPr>
          <w:rStyle w:val="WW8Num2z0"/>
          <w:rFonts w:ascii="Verdana" w:hAnsi="Verdana"/>
          <w:color w:val="000000"/>
          <w:sz w:val="18"/>
          <w:szCs w:val="18"/>
        </w:rPr>
        <w:t> </w:t>
      </w:r>
      <w:r>
        <w:rPr>
          <w:rStyle w:val="WW8Num3z0"/>
          <w:rFonts w:ascii="Verdana" w:hAnsi="Verdana"/>
          <w:color w:val="4682B4"/>
          <w:sz w:val="18"/>
          <w:szCs w:val="18"/>
        </w:rPr>
        <w:t>Товарная</w:t>
      </w:r>
      <w:r>
        <w:rPr>
          <w:rStyle w:val="WW8Num2z0"/>
          <w:rFonts w:ascii="Verdana" w:hAnsi="Verdana"/>
          <w:color w:val="000000"/>
          <w:sz w:val="18"/>
          <w:szCs w:val="18"/>
        </w:rPr>
        <w:t> </w:t>
      </w:r>
      <w:r>
        <w:rPr>
          <w:rFonts w:ascii="Verdana" w:hAnsi="Verdana"/>
          <w:color w:val="000000"/>
          <w:sz w:val="18"/>
          <w:szCs w:val="18"/>
        </w:rPr>
        <w:t>позиция 2</w:t>
      </w:r>
      <w:bookmarkStart w:id="0" w:name="_GoBack"/>
      <w:bookmarkEnd w:id="0"/>
    </w:p>
    <w:sectPr w:rsidR="00703FF4"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9C475" w14:textId="77777777" w:rsidR="00480127" w:rsidRDefault="00480127">
      <w:pPr>
        <w:spacing w:after="0" w:line="240" w:lineRule="auto"/>
      </w:pPr>
      <w:r>
        <w:separator/>
      </w:r>
    </w:p>
  </w:endnote>
  <w:endnote w:type="continuationSeparator" w:id="0">
    <w:p w14:paraId="5DBA0FAD" w14:textId="77777777" w:rsidR="00480127" w:rsidRDefault="00480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6720A" w14:textId="77777777" w:rsidR="00480127" w:rsidRDefault="00480127">
      <w:pPr>
        <w:spacing w:after="0" w:line="240" w:lineRule="auto"/>
      </w:pPr>
      <w:r>
        <w:separator/>
      </w:r>
    </w:p>
  </w:footnote>
  <w:footnote w:type="continuationSeparator" w:id="0">
    <w:p w14:paraId="6458D427" w14:textId="77777777" w:rsidR="00480127" w:rsidRDefault="00480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147"/>
    <w:rsid w:val="0031537A"/>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70110"/>
    <w:rsid w:val="00472A25"/>
    <w:rsid w:val="004749B9"/>
    <w:rsid w:val="004761E8"/>
    <w:rsid w:val="00480127"/>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452"/>
    <w:rsid w:val="00AF46DC"/>
    <w:rsid w:val="00AF4E4B"/>
    <w:rsid w:val="00AF59D5"/>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1996"/>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22FE9-CDDA-4562-B707-2CFF048DD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9927</TotalTime>
  <Pages>9</Pages>
  <Words>4325</Words>
  <Characters>24655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28923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539</cp:revision>
  <cp:lastPrinted>2009-02-06T05:36:00Z</cp:lastPrinted>
  <dcterms:created xsi:type="dcterms:W3CDTF">2016-05-04T14:28:00Z</dcterms:created>
  <dcterms:modified xsi:type="dcterms:W3CDTF">2016-07-12T15:54:00Z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