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2AE12" w14:textId="53FA531D" w:rsidR="00065367" w:rsidRPr="005D4755" w:rsidRDefault="005D4755" w:rsidP="005D4755">
      <w:bookmarkStart w:id="0" w:name="_GoBack"/>
      <w:r>
        <w:rPr>
          <w:rFonts w:ascii="Verdana" w:hAnsi="Verdana"/>
          <w:color w:val="000000"/>
          <w:sz w:val="18"/>
          <w:szCs w:val="18"/>
          <w:shd w:val="clear" w:color="auto" w:fill="FFFFFF"/>
        </w:rPr>
        <w:t xml:space="preserve">Винниченко Евгений Олегович. Профилактика правонарушений несовершеннолетних в Российской </w:t>
      </w:r>
      <w:proofErr w:type="gramStart"/>
      <w:r>
        <w:rPr>
          <w:rFonts w:ascii="Verdana" w:hAnsi="Verdana"/>
          <w:color w:val="000000"/>
          <w:sz w:val="18"/>
          <w:szCs w:val="18"/>
          <w:shd w:val="clear" w:color="auto" w:fill="FFFFFF"/>
        </w:rPr>
        <w:t>Федерации:административно</w:t>
      </w:r>
      <w:proofErr w:type="gramEnd"/>
      <w:r>
        <w:rPr>
          <w:rFonts w:ascii="Verdana" w:hAnsi="Verdana"/>
          <w:color w:val="000000"/>
          <w:sz w:val="18"/>
          <w:szCs w:val="18"/>
          <w:shd w:val="clear" w:color="auto" w:fill="FFFFFF"/>
        </w:rPr>
        <w:t>-правовой аспект</w:t>
      </w:r>
      <w:bookmarkEnd w:id="0"/>
      <w:r>
        <w:rPr>
          <w:rFonts w:ascii="Verdana" w:hAnsi="Verdana"/>
          <w:color w:val="000000"/>
          <w:sz w:val="18"/>
          <w:szCs w:val="18"/>
          <w:shd w:val="clear" w:color="auto" w:fill="FFFFFF"/>
        </w:rPr>
        <w:t>: диссертация ... кандидата юридических наук: 12.00.14 / Винниченко Евгений Олегович;[Место защиты: Федеральное государственное бюджетное образовательное учреждение высшего профессионального образования "Тюменский государственный университет"].- Тюмень, 2014.- 190 с.</w:t>
      </w:r>
    </w:p>
    <w:sectPr w:rsidR="00065367" w:rsidRPr="005D475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53F03" w14:textId="77777777" w:rsidR="006E7206" w:rsidRDefault="006E7206">
      <w:pPr>
        <w:spacing w:after="0" w:line="240" w:lineRule="auto"/>
      </w:pPr>
      <w:r>
        <w:separator/>
      </w:r>
    </w:p>
  </w:endnote>
  <w:endnote w:type="continuationSeparator" w:id="0">
    <w:p w14:paraId="0BAB419E" w14:textId="77777777" w:rsidR="006E7206" w:rsidRDefault="006E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4E54C" w14:textId="77777777" w:rsidR="006E7206" w:rsidRDefault="006E7206">
      <w:pPr>
        <w:spacing w:after="0" w:line="240" w:lineRule="auto"/>
      </w:pPr>
      <w:r>
        <w:separator/>
      </w:r>
    </w:p>
  </w:footnote>
  <w:footnote w:type="continuationSeparator" w:id="0">
    <w:p w14:paraId="4764AA3F" w14:textId="77777777" w:rsidR="006E7206" w:rsidRDefault="006E72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0EB13C47"/>
    <w:multiLevelType w:val="multilevel"/>
    <w:tmpl w:val="7340D99E"/>
    <w:lvl w:ilvl="0">
      <w:start w:val="2003"/>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1E180A"/>
    <w:multiLevelType w:val="multilevel"/>
    <w:tmpl w:val="F4C25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0A2D65"/>
    <w:multiLevelType w:val="multilevel"/>
    <w:tmpl w:val="6D086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F11C42"/>
    <w:multiLevelType w:val="multilevel"/>
    <w:tmpl w:val="B10E1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01160D3"/>
    <w:multiLevelType w:val="multilevel"/>
    <w:tmpl w:val="7478A84E"/>
    <w:lvl w:ilvl="0">
      <w:start w:val="20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3EC5824"/>
    <w:multiLevelType w:val="multilevel"/>
    <w:tmpl w:val="2A50BC1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CB55E6"/>
    <w:multiLevelType w:val="multilevel"/>
    <w:tmpl w:val="2F645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F1C7734"/>
    <w:multiLevelType w:val="multilevel"/>
    <w:tmpl w:val="A96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BF3F4D"/>
    <w:multiLevelType w:val="multilevel"/>
    <w:tmpl w:val="66BA7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3" w15:restartNumberingAfterBreak="0">
    <w:nsid w:val="34C40B77"/>
    <w:multiLevelType w:val="multilevel"/>
    <w:tmpl w:val="2D4C2640"/>
    <w:lvl w:ilvl="0">
      <w:start w:val="1996"/>
      <w:numFmt w:val="decimal"/>
      <w:lvlText w:val="25.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81C4E9C"/>
    <w:multiLevelType w:val="multilevel"/>
    <w:tmpl w:val="DE564508"/>
    <w:lvl w:ilvl="0">
      <w:start w:val="2002"/>
      <w:numFmt w:val="decimal"/>
      <w:lvlText w:val="14.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456E9B"/>
    <w:multiLevelType w:val="multilevel"/>
    <w:tmpl w:val="07441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A743034"/>
    <w:multiLevelType w:val="multilevel"/>
    <w:tmpl w:val="F1B2CCC0"/>
    <w:lvl w:ilvl="0">
      <w:start w:val="1996"/>
      <w:numFmt w:val="decimal"/>
      <w:lvlText w:val="26.0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B4B704F"/>
    <w:multiLevelType w:val="multilevel"/>
    <w:tmpl w:val="97CA8F64"/>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F851343"/>
    <w:multiLevelType w:val="multilevel"/>
    <w:tmpl w:val="3FBEA560"/>
    <w:lvl w:ilvl="0">
      <w:start w:val="1995"/>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83E3D46"/>
    <w:multiLevelType w:val="hybridMultilevel"/>
    <w:tmpl w:val="B40493DE"/>
    <w:lvl w:ilvl="0" w:tplc="A9B62338">
      <w:start w:val="1"/>
      <w:numFmt w:val="bullet"/>
      <w:lvlText w:val=""/>
      <w:lvlJc w:val="left"/>
      <w:pPr>
        <w:ind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8620BB7"/>
    <w:multiLevelType w:val="multilevel"/>
    <w:tmpl w:val="3028B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A1C5474"/>
    <w:multiLevelType w:val="multilevel"/>
    <w:tmpl w:val="6038B716"/>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ABF3A05"/>
    <w:multiLevelType w:val="multilevel"/>
    <w:tmpl w:val="48660036"/>
    <w:lvl w:ilvl="0">
      <w:start w:val="1994"/>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5C53E7"/>
    <w:multiLevelType w:val="hybridMultilevel"/>
    <w:tmpl w:val="82BA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2346B80"/>
    <w:multiLevelType w:val="multilevel"/>
    <w:tmpl w:val="9A7C23AC"/>
    <w:lvl w:ilvl="0">
      <w:start w:val="19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6D8438F"/>
    <w:multiLevelType w:val="multilevel"/>
    <w:tmpl w:val="1D50DFE2"/>
    <w:lvl w:ilvl="0">
      <w:start w:val="2002"/>
      <w:numFmt w:val="decimal"/>
      <w:lvlText w:val="24.0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B8E6B4D"/>
    <w:multiLevelType w:val="hybridMultilevel"/>
    <w:tmpl w:val="72E65A4C"/>
    <w:lvl w:ilvl="0" w:tplc="279E6670">
      <w:start w:val="1"/>
      <w:numFmt w:val="bullet"/>
      <w:lvlText w:val=""/>
      <w:lvlJc w:val="left"/>
      <w:pPr>
        <w:tabs>
          <w:tab w:val="num" w:pos="0"/>
        </w:tabs>
        <w:ind w:firstLine="709"/>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0" w15:restartNumberingAfterBreak="0">
    <w:nsid w:val="73F01C60"/>
    <w:multiLevelType w:val="multilevel"/>
    <w:tmpl w:val="6E2C2AD8"/>
    <w:lvl w:ilvl="0">
      <w:start w:val="1997"/>
      <w:numFmt w:val="decimal"/>
      <w:lvlText w:val="31.0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FD27A3"/>
    <w:multiLevelType w:val="multilevel"/>
    <w:tmpl w:val="A368346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7D158E6"/>
    <w:multiLevelType w:val="multilevel"/>
    <w:tmpl w:val="77EC1DA4"/>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EC081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7F244F02"/>
    <w:multiLevelType w:val="multilevel"/>
    <w:tmpl w:val="9EC2F2F0"/>
    <w:lvl w:ilvl="0">
      <w:start w:val="1996"/>
      <w:numFmt w:val="decimal"/>
      <w:lvlText w:val="17.0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3"/>
  </w:num>
  <w:num w:numId="7">
    <w:abstractNumId w:val="49"/>
  </w:num>
  <w:num w:numId="8">
    <w:abstractNumId w:val="40"/>
  </w:num>
  <w:num w:numId="9">
    <w:abstractNumId w:val="44"/>
  </w:num>
  <w:num w:numId="10">
    <w:abstractNumId w:val="9"/>
  </w:num>
  <w:num w:numId="11">
    <w:abstractNumId w:val="20"/>
  </w:num>
  <w:num w:numId="12">
    <w:abstractNumId w:val="21"/>
  </w:num>
  <w:num w:numId="13">
    <w:abstractNumId w:val="41"/>
  </w:num>
  <w:num w:numId="14">
    <w:abstractNumId w:val="29"/>
  </w:num>
  <w:num w:numId="15">
    <w:abstractNumId w:val="25"/>
  </w:num>
  <w:num w:numId="16">
    <w:abstractNumId w:val="48"/>
  </w:num>
  <w:num w:numId="17">
    <w:abstractNumId w:val="43"/>
  </w:num>
  <w:num w:numId="18">
    <w:abstractNumId w:val="36"/>
  </w:num>
  <w:num w:numId="19">
    <w:abstractNumId w:val="34"/>
  </w:num>
  <w:num w:numId="20">
    <w:abstractNumId w:val="45"/>
  </w:num>
  <w:num w:numId="21">
    <w:abstractNumId w:val="52"/>
  </w:num>
  <w:num w:numId="22">
    <w:abstractNumId w:val="35"/>
  </w:num>
  <w:num w:numId="23">
    <w:abstractNumId w:val="37"/>
  </w:num>
  <w:num w:numId="24">
    <w:abstractNumId w:val="42"/>
  </w:num>
  <w:num w:numId="25">
    <w:abstractNumId w:val="38"/>
  </w:num>
  <w:num w:numId="26">
    <w:abstractNumId w:val="54"/>
  </w:num>
  <w:num w:numId="27">
    <w:abstractNumId w:val="33"/>
  </w:num>
  <w:num w:numId="28">
    <w:abstractNumId w:val="50"/>
  </w:num>
  <w:num w:numId="29">
    <w:abstractNumId w:val="23"/>
  </w:num>
  <w:num w:numId="30">
    <w:abstractNumId w:val="24"/>
  </w:num>
  <w:num w:numId="31">
    <w:abstractNumId w:val="51"/>
  </w:num>
  <w:num w:numId="32">
    <w:abstractNumId w:val="27"/>
  </w:num>
  <w:num w:numId="33">
    <w:abstractNumId w:val="28"/>
  </w:num>
  <w:num w:numId="34">
    <w:abstractNumId w:val="26"/>
  </w:num>
  <w:num w:numId="35">
    <w:abstractNumId w:val="30"/>
  </w:num>
  <w:num w:numId="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1BE"/>
    <w:rsid w:val="0046782D"/>
    <w:rsid w:val="0047007D"/>
    <w:rsid w:val="00470424"/>
    <w:rsid w:val="0047063B"/>
    <w:rsid w:val="00471640"/>
    <w:rsid w:val="00471C95"/>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206"/>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A7A"/>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24641</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4996</cp:revision>
  <cp:lastPrinted>2009-02-06T05:36:00Z</cp:lastPrinted>
  <dcterms:created xsi:type="dcterms:W3CDTF">2016-09-19T15:12:00Z</dcterms:created>
  <dcterms:modified xsi:type="dcterms:W3CDTF">2017-02-07T09:02:00Z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