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616FD5" w14:textId="77777777" w:rsidR="00FE42B4" w:rsidRDefault="00FE42B4" w:rsidP="00FE42B4">
      <w:pPr>
        <w:rPr>
          <w:rFonts w:ascii="Verdana" w:hAnsi="Verdana"/>
          <w:color w:val="000000"/>
          <w:sz w:val="18"/>
          <w:szCs w:val="18"/>
          <w:shd w:val="clear" w:color="auto" w:fill="FFFFFF"/>
        </w:rPr>
      </w:pPr>
      <w:r>
        <w:rPr>
          <w:rFonts w:ascii="Verdana" w:hAnsi="Verdana"/>
          <w:color w:val="000000"/>
          <w:sz w:val="18"/>
          <w:szCs w:val="18"/>
          <w:shd w:val="clear" w:color="auto" w:fill="FFFFFF"/>
        </w:rPr>
        <w:t>Бухгалтерский учет и анализ денежных потоков в организациях черной металлургии</w:t>
      </w:r>
    </w:p>
    <w:p w14:paraId="3637EBF3" w14:textId="77777777" w:rsidR="00FE42B4" w:rsidRDefault="00FE42B4" w:rsidP="00FE42B4">
      <w:pPr>
        <w:rPr>
          <w:rFonts w:ascii="Verdana" w:hAnsi="Verdana"/>
          <w:color w:val="000000"/>
          <w:sz w:val="18"/>
          <w:szCs w:val="18"/>
          <w:shd w:val="clear" w:color="auto" w:fill="FFFFFF"/>
        </w:rPr>
      </w:pPr>
    </w:p>
    <w:p w14:paraId="1A638719" w14:textId="77777777" w:rsidR="00FE42B4" w:rsidRDefault="00FE42B4" w:rsidP="00FE42B4">
      <w:pPr>
        <w:rPr>
          <w:rFonts w:ascii="Verdana" w:hAnsi="Verdana"/>
          <w:color w:val="000000"/>
          <w:sz w:val="18"/>
          <w:szCs w:val="18"/>
          <w:shd w:val="clear" w:color="auto" w:fill="FFFFFF"/>
        </w:rPr>
      </w:pPr>
    </w:p>
    <w:p w14:paraId="6CDAF27C" w14:textId="77777777" w:rsidR="00FE42B4" w:rsidRDefault="00FE42B4" w:rsidP="00FE42B4">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Сташкова, Ирина Владимировна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269562A1" w14:textId="77777777" w:rsidR="00FE42B4" w:rsidRDefault="00FE42B4" w:rsidP="00FE42B4">
      <w:pPr>
        <w:spacing w:line="270" w:lineRule="atLeast"/>
        <w:rPr>
          <w:rFonts w:ascii="Verdana" w:hAnsi="Verdana"/>
          <w:color w:val="000000"/>
          <w:sz w:val="18"/>
          <w:szCs w:val="18"/>
        </w:rPr>
      </w:pPr>
      <w:r>
        <w:rPr>
          <w:rFonts w:ascii="Verdana" w:hAnsi="Verdana"/>
          <w:color w:val="000000"/>
          <w:sz w:val="18"/>
          <w:szCs w:val="18"/>
        </w:rPr>
        <w:t>2006</w:t>
      </w:r>
    </w:p>
    <w:p w14:paraId="4BF57D66" w14:textId="77777777" w:rsidR="00FE42B4" w:rsidRDefault="00FE42B4" w:rsidP="00FE42B4">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23D893C3" w14:textId="77777777" w:rsidR="00FE42B4" w:rsidRDefault="00FE42B4" w:rsidP="00FE42B4">
      <w:pPr>
        <w:spacing w:line="270" w:lineRule="atLeast"/>
        <w:rPr>
          <w:rFonts w:ascii="Verdana" w:hAnsi="Verdana"/>
          <w:color w:val="000000"/>
          <w:sz w:val="18"/>
          <w:szCs w:val="18"/>
        </w:rPr>
      </w:pPr>
      <w:r>
        <w:rPr>
          <w:rFonts w:ascii="Verdana" w:hAnsi="Verdana"/>
          <w:color w:val="000000"/>
          <w:sz w:val="18"/>
          <w:szCs w:val="18"/>
        </w:rPr>
        <w:t>Сташкова, Ирина Владимировна</w:t>
      </w:r>
    </w:p>
    <w:p w14:paraId="46A97449" w14:textId="77777777" w:rsidR="00FE42B4" w:rsidRDefault="00FE42B4" w:rsidP="00FE42B4">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6DDEE331" w14:textId="77777777" w:rsidR="00FE42B4" w:rsidRDefault="00FE42B4" w:rsidP="00FE42B4">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1ABEC45E" w14:textId="77777777" w:rsidR="00FE42B4" w:rsidRDefault="00FE42B4" w:rsidP="00FE42B4">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237FFD7A" w14:textId="77777777" w:rsidR="00FE42B4" w:rsidRDefault="00FE42B4" w:rsidP="00FE42B4">
      <w:pPr>
        <w:spacing w:line="270" w:lineRule="atLeast"/>
        <w:rPr>
          <w:rFonts w:ascii="Verdana" w:hAnsi="Verdana"/>
          <w:color w:val="000000"/>
          <w:sz w:val="18"/>
          <w:szCs w:val="18"/>
        </w:rPr>
      </w:pPr>
      <w:r>
        <w:rPr>
          <w:rFonts w:ascii="Verdana" w:hAnsi="Verdana"/>
          <w:color w:val="000000"/>
          <w:sz w:val="18"/>
          <w:szCs w:val="18"/>
        </w:rPr>
        <w:t>Москва</w:t>
      </w:r>
    </w:p>
    <w:p w14:paraId="002BF50F" w14:textId="77777777" w:rsidR="00FE42B4" w:rsidRDefault="00FE42B4" w:rsidP="00FE42B4">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3164FBB8" w14:textId="77777777" w:rsidR="00FE42B4" w:rsidRDefault="00FE42B4" w:rsidP="00FE42B4">
      <w:pPr>
        <w:spacing w:line="270" w:lineRule="atLeast"/>
        <w:rPr>
          <w:rFonts w:ascii="Verdana" w:hAnsi="Verdana"/>
          <w:color w:val="000000"/>
          <w:sz w:val="18"/>
          <w:szCs w:val="18"/>
        </w:rPr>
      </w:pPr>
      <w:r>
        <w:rPr>
          <w:rFonts w:ascii="Verdana" w:hAnsi="Verdana"/>
          <w:color w:val="000000"/>
          <w:sz w:val="18"/>
          <w:szCs w:val="18"/>
        </w:rPr>
        <w:t>08.00.12</w:t>
      </w:r>
    </w:p>
    <w:p w14:paraId="0A198F53" w14:textId="77777777" w:rsidR="00FE42B4" w:rsidRDefault="00FE42B4" w:rsidP="00FE42B4">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119C1DF9" w14:textId="77777777" w:rsidR="00FE42B4" w:rsidRDefault="00FE42B4" w:rsidP="00FE42B4">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2D36A37D" w14:textId="77777777" w:rsidR="00FE42B4" w:rsidRDefault="00FE42B4" w:rsidP="00FE42B4">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242AB792" w14:textId="77777777" w:rsidR="00FE42B4" w:rsidRDefault="00FE42B4" w:rsidP="00FE42B4">
      <w:pPr>
        <w:spacing w:line="270" w:lineRule="atLeast"/>
        <w:rPr>
          <w:rFonts w:ascii="Verdana" w:hAnsi="Verdana"/>
          <w:color w:val="000000"/>
          <w:sz w:val="18"/>
          <w:szCs w:val="18"/>
        </w:rPr>
      </w:pPr>
      <w:r>
        <w:rPr>
          <w:rFonts w:ascii="Verdana" w:hAnsi="Verdana"/>
          <w:color w:val="000000"/>
          <w:sz w:val="18"/>
          <w:szCs w:val="18"/>
        </w:rPr>
        <w:t>219</w:t>
      </w:r>
    </w:p>
    <w:p w14:paraId="15D1289E" w14:textId="77777777" w:rsidR="00FE42B4" w:rsidRDefault="00FE42B4" w:rsidP="00FE42B4">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Сташкова, Ирина Владимировна</w:t>
      </w:r>
    </w:p>
    <w:p w14:paraId="1410014E" w14:textId="77777777" w:rsidR="00FE42B4" w:rsidRDefault="00FE42B4" w:rsidP="00FE42B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450EC0E3" w14:textId="77777777" w:rsidR="00FE42B4" w:rsidRDefault="00FE42B4" w:rsidP="00FE42B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СУЩНОСТЬ, СОДЕРЖАНИЕ И ТЕОРЕТИЧЕСКИЕ ОСНОВЫ ФОРМИРОВАНИЯ И РЕГУЛИРОВАНИЯ</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ПОТОКОВ.</w:t>
      </w:r>
    </w:p>
    <w:p w14:paraId="620A9D1A" w14:textId="77777777" w:rsidR="00FE42B4" w:rsidRDefault="00FE42B4" w:rsidP="00FE42B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Экономическая природа и сущность денежных</w:t>
      </w:r>
      <w:r>
        <w:rPr>
          <w:rStyle w:val="WW8Num2z0"/>
          <w:rFonts w:ascii="Verdana" w:hAnsi="Verdana"/>
          <w:color w:val="000000"/>
          <w:sz w:val="18"/>
          <w:szCs w:val="18"/>
        </w:rPr>
        <w:t> </w:t>
      </w:r>
      <w:r>
        <w:rPr>
          <w:rStyle w:val="WW8Num3z0"/>
          <w:rFonts w:ascii="Verdana" w:hAnsi="Verdana"/>
          <w:color w:val="4682B4"/>
          <w:sz w:val="18"/>
          <w:szCs w:val="18"/>
        </w:rPr>
        <w:t>потоков</w:t>
      </w:r>
      <w:r>
        <w:rPr>
          <w:rStyle w:val="WW8Num2z0"/>
          <w:rFonts w:ascii="Verdana" w:hAnsi="Verdana"/>
          <w:color w:val="000000"/>
          <w:sz w:val="18"/>
          <w:szCs w:val="18"/>
        </w:rPr>
        <w:t> </w:t>
      </w:r>
      <w:r>
        <w:rPr>
          <w:rFonts w:ascii="Verdana" w:hAnsi="Verdana"/>
          <w:color w:val="000000"/>
          <w:sz w:val="18"/>
          <w:szCs w:val="18"/>
        </w:rPr>
        <w:t>как теоретическая база концепции управления</w:t>
      </w:r>
      <w:r>
        <w:rPr>
          <w:rStyle w:val="WW8Num2z0"/>
          <w:rFonts w:ascii="Verdana" w:hAnsi="Verdana"/>
          <w:color w:val="000000"/>
          <w:sz w:val="18"/>
          <w:szCs w:val="18"/>
        </w:rPr>
        <w:t> </w:t>
      </w:r>
      <w:r>
        <w:rPr>
          <w:rStyle w:val="WW8Num3z0"/>
          <w:rFonts w:ascii="Verdana" w:hAnsi="Verdana"/>
          <w:color w:val="4682B4"/>
          <w:sz w:val="18"/>
          <w:szCs w:val="18"/>
        </w:rPr>
        <w:t>оборотом</w:t>
      </w:r>
      <w:r>
        <w:rPr>
          <w:rStyle w:val="WW8Num2z0"/>
          <w:rFonts w:ascii="Verdana" w:hAnsi="Verdana"/>
          <w:color w:val="000000"/>
          <w:sz w:val="18"/>
          <w:szCs w:val="18"/>
        </w:rPr>
        <w:t> </w:t>
      </w:r>
      <w:r>
        <w:rPr>
          <w:rFonts w:ascii="Verdana" w:hAnsi="Verdana"/>
          <w:color w:val="000000"/>
          <w:sz w:val="18"/>
          <w:szCs w:val="18"/>
        </w:rPr>
        <w:t>денежных средств коммерческих организаций.</w:t>
      </w:r>
    </w:p>
    <w:p w14:paraId="4C39EA14" w14:textId="77777777" w:rsidR="00FE42B4" w:rsidRDefault="00FE42B4" w:rsidP="00FE42B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Роль нормативно-правового регулирования денежных средств в построении достоверной системы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w:t>
      </w:r>
    </w:p>
    <w:p w14:paraId="64D5CFDD" w14:textId="77777777" w:rsidR="00FE42B4" w:rsidRDefault="00FE42B4" w:rsidP="00FE42B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И ОТЧЕТНОСТЬ О ДЕНЕЖНЫХ ПОТОКАХ В</w:t>
      </w:r>
      <w:r>
        <w:rPr>
          <w:rStyle w:val="WW8Num2z0"/>
          <w:rFonts w:ascii="Verdana" w:hAnsi="Verdana"/>
          <w:color w:val="000000"/>
          <w:sz w:val="18"/>
          <w:szCs w:val="18"/>
        </w:rPr>
        <w:t> </w:t>
      </w:r>
      <w:r>
        <w:rPr>
          <w:rStyle w:val="WW8Num3z0"/>
          <w:rFonts w:ascii="Verdana" w:hAnsi="Verdana"/>
          <w:color w:val="4682B4"/>
          <w:sz w:val="18"/>
          <w:szCs w:val="18"/>
        </w:rPr>
        <w:t>ОРГАНИЗАЦИЯХ</w:t>
      </w:r>
      <w:r>
        <w:rPr>
          <w:rStyle w:val="WW8Num2z0"/>
          <w:rFonts w:ascii="Verdana" w:hAnsi="Verdana"/>
          <w:color w:val="000000"/>
          <w:sz w:val="18"/>
          <w:szCs w:val="18"/>
        </w:rPr>
        <w:t> </w:t>
      </w:r>
      <w:r>
        <w:rPr>
          <w:rFonts w:ascii="Verdana" w:hAnsi="Verdana"/>
          <w:color w:val="000000"/>
          <w:sz w:val="18"/>
          <w:szCs w:val="18"/>
        </w:rPr>
        <w:t>ЧЕРНОЙ МЕТАЛЛУРГИИ.</w:t>
      </w:r>
    </w:p>
    <w:p w14:paraId="79943FE0" w14:textId="77777777" w:rsidR="00FE42B4" w:rsidRDefault="00FE42B4" w:rsidP="00FE42B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Особенности формирования потоков денежных средств в организациях</w:t>
      </w:r>
      <w:r>
        <w:rPr>
          <w:rStyle w:val="WW8Num2z0"/>
          <w:rFonts w:ascii="Verdana" w:hAnsi="Verdana"/>
          <w:color w:val="000000"/>
          <w:sz w:val="18"/>
          <w:szCs w:val="18"/>
        </w:rPr>
        <w:t> </w:t>
      </w:r>
      <w:r>
        <w:rPr>
          <w:rStyle w:val="WW8Num3z0"/>
          <w:rFonts w:ascii="Verdana" w:hAnsi="Verdana"/>
          <w:color w:val="4682B4"/>
          <w:sz w:val="18"/>
          <w:szCs w:val="18"/>
        </w:rPr>
        <w:t>черной</w:t>
      </w:r>
      <w:r>
        <w:rPr>
          <w:rStyle w:val="WW8Num2z0"/>
          <w:rFonts w:ascii="Verdana" w:hAnsi="Verdana"/>
          <w:color w:val="000000"/>
          <w:sz w:val="18"/>
          <w:szCs w:val="18"/>
        </w:rPr>
        <w:t> </w:t>
      </w:r>
      <w:r>
        <w:rPr>
          <w:rFonts w:ascii="Verdana" w:hAnsi="Verdana"/>
          <w:color w:val="000000"/>
          <w:sz w:val="18"/>
          <w:szCs w:val="18"/>
        </w:rPr>
        <w:t>металлургии.</w:t>
      </w:r>
    </w:p>
    <w:p w14:paraId="47637879" w14:textId="77777777" w:rsidR="00FE42B4" w:rsidRDefault="00FE42B4" w:rsidP="00FE42B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Бухгалтерский учет денежных средств при применении различных форм расчетов.</w:t>
      </w:r>
    </w:p>
    <w:p w14:paraId="4E119CC9" w14:textId="77777777" w:rsidR="00FE42B4" w:rsidRDefault="00FE42B4" w:rsidP="00FE42B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w:t>
      </w:r>
      <w:r>
        <w:rPr>
          <w:rStyle w:val="WW8Num3z0"/>
          <w:rFonts w:ascii="Verdana" w:hAnsi="Verdana"/>
          <w:color w:val="4682B4"/>
          <w:sz w:val="18"/>
          <w:szCs w:val="18"/>
        </w:rPr>
        <w:t>Отчет о движении денежных средств</w:t>
      </w:r>
      <w:r>
        <w:rPr>
          <w:rFonts w:ascii="Verdana" w:hAnsi="Verdana"/>
          <w:color w:val="000000"/>
          <w:sz w:val="18"/>
          <w:szCs w:val="18"/>
        </w:rPr>
        <w:t>» и его информативность в условиях</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российских и международных стандартов.</w:t>
      </w:r>
    </w:p>
    <w:p w14:paraId="14B8BB44" w14:textId="77777777" w:rsidR="00FE42B4" w:rsidRDefault="00FE42B4" w:rsidP="00FE42B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ЭКОНОМИЧЕСКИЙ</w:t>
      </w:r>
      <w:r>
        <w:rPr>
          <w:rStyle w:val="WW8Num2z0"/>
          <w:rFonts w:ascii="Verdana" w:hAnsi="Verdana"/>
          <w:color w:val="000000"/>
          <w:sz w:val="18"/>
          <w:szCs w:val="18"/>
        </w:rPr>
        <w:t> </w:t>
      </w:r>
      <w:r>
        <w:rPr>
          <w:rStyle w:val="WW8Num3z0"/>
          <w:rFonts w:ascii="Verdana" w:hAnsi="Verdana"/>
          <w:color w:val="4682B4"/>
          <w:sz w:val="18"/>
          <w:szCs w:val="18"/>
        </w:rPr>
        <w:t>АНАЛИЗ</w:t>
      </w:r>
      <w:r>
        <w:rPr>
          <w:rStyle w:val="WW8Num2z0"/>
          <w:rFonts w:ascii="Verdana" w:hAnsi="Verdana"/>
          <w:color w:val="000000"/>
          <w:sz w:val="18"/>
          <w:szCs w:val="18"/>
        </w:rPr>
        <w:t> </w:t>
      </w:r>
      <w:r>
        <w:rPr>
          <w:rFonts w:ascii="Verdana" w:hAnsi="Verdana"/>
          <w:color w:val="000000"/>
          <w:sz w:val="18"/>
          <w:szCs w:val="18"/>
        </w:rPr>
        <w:t>КАК ИНСТРУМЕНТ</w:t>
      </w:r>
    </w:p>
    <w:p w14:paraId="0DF4D6EE" w14:textId="77777777" w:rsidR="00FE42B4" w:rsidRDefault="00FE42B4" w:rsidP="00FE42B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УПРАВЛЕНИЯ</w:t>
      </w:r>
      <w:r>
        <w:rPr>
          <w:rStyle w:val="WW8Num2z0"/>
          <w:rFonts w:ascii="Verdana" w:hAnsi="Verdana"/>
          <w:color w:val="000000"/>
          <w:sz w:val="18"/>
          <w:szCs w:val="18"/>
        </w:rPr>
        <w:t> </w:t>
      </w:r>
      <w:r>
        <w:rPr>
          <w:rStyle w:val="WW8Num3z0"/>
          <w:rFonts w:ascii="Verdana" w:hAnsi="Verdana"/>
          <w:color w:val="4682B4"/>
          <w:sz w:val="18"/>
          <w:szCs w:val="18"/>
        </w:rPr>
        <w:t>ДЕНЕЖНЫМИ</w:t>
      </w:r>
      <w:r>
        <w:rPr>
          <w:rStyle w:val="WW8Num2z0"/>
          <w:rFonts w:ascii="Verdana" w:hAnsi="Verdana"/>
          <w:color w:val="000000"/>
          <w:sz w:val="18"/>
          <w:szCs w:val="18"/>
        </w:rPr>
        <w:t> </w:t>
      </w:r>
      <w:r>
        <w:rPr>
          <w:rFonts w:ascii="Verdana" w:hAnsi="Verdana"/>
          <w:color w:val="000000"/>
          <w:sz w:val="18"/>
          <w:szCs w:val="18"/>
        </w:rPr>
        <w:t>ПОТОКАМИ.</w:t>
      </w:r>
    </w:p>
    <w:p w14:paraId="04E616EC" w14:textId="77777777" w:rsidR="00FE42B4" w:rsidRDefault="00FE42B4" w:rsidP="00FE42B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Организация комплексного анализа денежных потоков.</w:t>
      </w:r>
    </w:p>
    <w:p w14:paraId="0A0A0087" w14:textId="77777777" w:rsidR="00FE42B4" w:rsidRDefault="00FE42B4" w:rsidP="00FE42B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Взаимосвязь показателей денежных потоков с оценкой финансового состояния организации.</w:t>
      </w:r>
    </w:p>
    <w:p w14:paraId="3CC2F5A3" w14:textId="77777777" w:rsidR="00FE42B4" w:rsidRDefault="00FE42B4" w:rsidP="00FE42B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Анализ денежных потоков в обосновании</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w:t>
      </w:r>
    </w:p>
    <w:p w14:paraId="1E5649B4" w14:textId="77777777" w:rsidR="00FE42B4" w:rsidRDefault="00FE42B4" w:rsidP="00FE42B4">
      <w:pPr>
        <w:pStyle w:val="20"/>
        <w:spacing w:before="0" w:after="0" w:line="216" w:lineRule="atLeast"/>
        <w:rPr>
          <w:rFonts w:ascii="Verdana" w:hAnsi="Verdana"/>
          <w:color w:val="535353"/>
          <w:sz w:val="22"/>
          <w:szCs w:val="22"/>
        </w:rPr>
      </w:pPr>
      <w:r>
        <w:rPr>
          <w:rFonts w:ascii="Verdana" w:hAnsi="Verdana"/>
          <w:color w:val="535353"/>
          <w:sz w:val="22"/>
          <w:szCs w:val="22"/>
        </w:rPr>
        <w:lastRenderedPageBreak/>
        <w:t>Введение диссертации (часть автореферата) </w:t>
      </w:r>
      <w:r>
        <w:rPr>
          <w:rStyle w:val="WW8Num1z0"/>
          <w:rFonts w:ascii="Verdana" w:hAnsi="Verdana"/>
          <w:b w:val="0"/>
          <w:bCs w:val="0"/>
          <w:color w:val="535353"/>
          <w:sz w:val="15"/>
          <w:szCs w:val="15"/>
        </w:rPr>
        <w:t>На тему "Бухгалтерский учет и анализ денежных потоков в организациях черной металлургии"</w:t>
      </w:r>
    </w:p>
    <w:p w14:paraId="6F564FE9" w14:textId="77777777" w:rsidR="00FE42B4" w:rsidRDefault="00FE42B4" w:rsidP="00FE42B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Переход России к рыночным отношениям неоднозначно сказался на финансовом состоянии большинства отечественных организаций: многие успешно адаптировались к изменяющимся условиям внешней среды, открытости внешнего рынка, самостоятельности в принятии</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другие перешли в категорию</w:t>
      </w:r>
      <w:r>
        <w:rPr>
          <w:rStyle w:val="WW8Num2z0"/>
          <w:rFonts w:ascii="Verdana" w:hAnsi="Verdana"/>
          <w:color w:val="000000"/>
          <w:sz w:val="18"/>
          <w:szCs w:val="18"/>
        </w:rPr>
        <w:t> </w:t>
      </w:r>
      <w:r>
        <w:rPr>
          <w:rStyle w:val="WW8Num3z0"/>
          <w:rFonts w:ascii="Verdana" w:hAnsi="Verdana"/>
          <w:color w:val="4682B4"/>
          <w:sz w:val="18"/>
          <w:szCs w:val="18"/>
        </w:rPr>
        <w:t>неплатежеспособных</w:t>
      </w:r>
      <w:r>
        <w:rPr>
          <w:rStyle w:val="WW8Num2z0"/>
          <w:rFonts w:ascii="Verdana" w:hAnsi="Verdana"/>
          <w:color w:val="000000"/>
          <w:sz w:val="18"/>
          <w:szCs w:val="18"/>
        </w:rPr>
        <w:t> </w:t>
      </w:r>
      <w:r>
        <w:rPr>
          <w:rFonts w:ascii="Verdana" w:hAnsi="Verdana"/>
          <w:color w:val="000000"/>
          <w:sz w:val="18"/>
          <w:szCs w:val="18"/>
        </w:rPr>
        <w:t>или банкротов. Одной из основных причин неадекватного реагирования на изменения экономических законов страны явилась</w:t>
      </w:r>
      <w:r>
        <w:rPr>
          <w:rStyle w:val="WW8Num2z0"/>
          <w:rFonts w:ascii="Verdana" w:hAnsi="Verdana"/>
          <w:color w:val="000000"/>
          <w:sz w:val="18"/>
          <w:szCs w:val="18"/>
        </w:rPr>
        <w:t> </w:t>
      </w:r>
      <w:r>
        <w:rPr>
          <w:rStyle w:val="WW8Num3z0"/>
          <w:rFonts w:ascii="Verdana" w:hAnsi="Verdana"/>
          <w:color w:val="4682B4"/>
          <w:sz w:val="18"/>
          <w:szCs w:val="18"/>
        </w:rPr>
        <w:t>неэффективная</w:t>
      </w:r>
      <w:r>
        <w:rPr>
          <w:rStyle w:val="WW8Num2z0"/>
          <w:rFonts w:ascii="Verdana" w:hAnsi="Verdana"/>
          <w:color w:val="000000"/>
          <w:sz w:val="18"/>
          <w:szCs w:val="18"/>
        </w:rPr>
        <w:t> </w:t>
      </w:r>
      <w:r>
        <w:rPr>
          <w:rFonts w:ascii="Verdana" w:hAnsi="Verdana"/>
          <w:color w:val="000000"/>
          <w:sz w:val="18"/>
          <w:szCs w:val="18"/>
        </w:rPr>
        <w:t>политика управления денежными потоками. Между тем, в условиях рыночной экономики особую значимость приобретает способность</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активно воздействовать на формирование</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потоков, принимать меры по их</w:t>
      </w:r>
      <w:r>
        <w:rPr>
          <w:rStyle w:val="WW8Num2z0"/>
          <w:rFonts w:ascii="Verdana" w:hAnsi="Verdana"/>
          <w:color w:val="000000"/>
          <w:sz w:val="18"/>
          <w:szCs w:val="18"/>
        </w:rPr>
        <w:t> </w:t>
      </w:r>
      <w:r>
        <w:rPr>
          <w:rStyle w:val="WW8Num3z0"/>
          <w:rFonts w:ascii="Verdana" w:hAnsi="Verdana"/>
          <w:color w:val="4682B4"/>
          <w:sz w:val="18"/>
          <w:szCs w:val="18"/>
        </w:rPr>
        <w:t>наращиванию</w:t>
      </w:r>
      <w:r>
        <w:rPr>
          <w:rFonts w:ascii="Verdana" w:hAnsi="Verdana"/>
          <w:color w:val="000000"/>
          <w:sz w:val="18"/>
          <w:szCs w:val="18"/>
        </w:rPr>
        <w:t>, заблаговременно прогнозировать платежеспособность потенциальных</w:t>
      </w:r>
      <w:r>
        <w:rPr>
          <w:rStyle w:val="WW8Num2z0"/>
          <w:rFonts w:ascii="Verdana" w:hAnsi="Verdana"/>
          <w:color w:val="000000"/>
          <w:sz w:val="18"/>
          <w:szCs w:val="18"/>
        </w:rPr>
        <w:t> </w:t>
      </w:r>
      <w:r>
        <w:rPr>
          <w:rStyle w:val="WW8Num3z0"/>
          <w:rFonts w:ascii="Verdana" w:hAnsi="Verdana"/>
          <w:color w:val="4682B4"/>
          <w:sz w:val="18"/>
          <w:szCs w:val="18"/>
        </w:rPr>
        <w:t>заказчиков</w:t>
      </w:r>
      <w:r>
        <w:rPr>
          <w:rStyle w:val="WW8Num2z0"/>
          <w:rFonts w:ascii="Verdana" w:hAnsi="Verdana"/>
          <w:color w:val="000000"/>
          <w:sz w:val="18"/>
          <w:szCs w:val="18"/>
        </w:rPr>
        <w:t> </w:t>
      </w:r>
      <w:r>
        <w:rPr>
          <w:rFonts w:ascii="Verdana" w:hAnsi="Verdana"/>
          <w:color w:val="000000"/>
          <w:sz w:val="18"/>
          <w:szCs w:val="18"/>
        </w:rPr>
        <w:t>и потребителей, выбирать наиболее эффективные формы расчетов, способствующие ускорению</w:t>
      </w:r>
      <w:r>
        <w:rPr>
          <w:rStyle w:val="WW8Num2z0"/>
          <w:rFonts w:ascii="Verdana" w:hAnsi="Verdana"/>
          <w:color w:val="000000"/>
          <w:sz w:val="18"/>
          <w:szCs w:val="18"/>
        </w:rPr>
        <w:t> </w:t>
      </w:r>
      <w:r>
        <w:rPr>
          <w:rStyle w:val="WW8Num3z0"/>
          <w:rFonts w:ascii="Verdana" w:hAnsi="Verdana"/>
          <w:color w:val="4682B4"/>
          <w:sz w:val="18"/>
          <w:szCs w:val="18"/>
        </w:rPr>
        <w:t>оборачиваемости</w:t>
      </w:r>
      <w:r>
        <w:rPr>
          <w:rStyle w:val="WW8Num2z0"/>
          <w:rFonts w:ascii="Verdana" w:hAnsi="Verdana"/>
          <w:color w:val="000000"/>
          <w:sz w:val="18"/>
          <w:szCs w:val="18"/>
        </w:rPr>
        <w:t> </w:t>
      </w:r>
      <w:r>
        <w:rPr>
          <w:rFonts w:ascii="Verdana" w:hAnsi="Verdana"/>
          <w:color w:val="000000"/>
          <w:sz w:val="18"/>
          <w:szCs w:val="18"/>
        </w:rPr>
        <w:t>денежных средств.</w:t>
      </w:r>
    </w:p>
    <w:p w14:paraId="5D448F76" w14:textId="77777777" w:rsidR="00FE42B4" w:rsidRDefault="00FE42B4" w:rsidP="00FE42B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Поиск путей увеличения денежных поступлений и более рационального их использования требует решения целого ряда теоретических и практических задач, связанных с управлением</w:t>
      </w:r>
      <w:r>
        <w:rPr>
          <w:rStyle w:val="WW8Num2z0"/>
          <w:rFonts w:ascii="Verdana" w:hAnsi="Verdana"/>
          <w:color w:val="000000"/>
          <w:sz w:val="18"/>
          <w:szCs w:val="18"/>
        </w:rPr>
        <w:t> </w:t>
      </w:r>
      <w:r>
        <w:rPr>
          <w:rStyle w:val="WW8Num3z0"/>
          <w:rFonts w:ascii="Verdana" w:hAnsi="Verdana"/>
          <w:color w:val="4682B4"/>
          <w:sz w:val="18"/>
          <w:szCs w:val="18"/>
        </w:rPr>
        <w:t>денежным</w:t>
      </w:r>
      <w:r>
        <w:rPr>
          <w:rStyle w:val="WW8Num2z0"/>
          <w:rFonts w:ascii="Verdana" w:hAnsi="Verdana"/>
          <w:color w:val="000000"/>
          <w:sz w:val="18"/>
          <w:szCs w:val="18"/>
        </w:rPr>
        <w:t> </w:t>
      </w:r>
      <w:r>
        <w:rPr>
          <w:rFonts w:ascii="Verdana" w:hAnsi="Verdana"/>
          <w:color w:val="000000"/>
          <w:sz w:val="18"/>
          <w:szCs w:val="18"/>
        </w:rPr>
        <w:t>оборотом. Именно этими обстоятельствами, в первую очередь, можно объяснить пристальное внимание ученых-экономистов к исследованиям, посвященным разработке научных подходов к управлению</w:t>
      </w:r>
      <w:r>
        <w:rPr>
          <w:rStyle w:val="WW8Num2z0"/>
          <w:rFonts w:ascii="Verdana" w:hAnsi="Verdana"/>
          <w:color w:val="000000"/>
          <w:sz w:val="18"/>
          <w:szCs w:val="18"/>
        </w:rPr>
        <w:t> </w:t>
      </w:r>
      <w:r>
        <w:rPr>
          <w:rStyle w:val="WW8Num3z0"/>
          <w:rFonts w:ascii="Verdana" w:hAnsi="Verdana"/>
          <w:color w:val="4682B4"/>
          <w:sz w:val="18"/>
          <w:szCs w:val="18"/>
        </w:rPr>
        <w:t>денежными</w:t>
      </w:r>
      <w:r>
        <w:rPr>
          <w:rStyle w:val="WW8Num2z0"/>
          <w:rFonts w:ascii="Verdana" w:hAnsi="Verdana"/>
          <w:color w:val="000000"/>
          <w:sz w:val="18"/>
          <w:szCs w:val="18"/>
        </w:rPr>
        <w:t> </w:t>
      </w:r>
      <w:r>
        <w:rPr>
          <w:rFonts w:ascii="Verdana" w:hAnsi="Verdana"/>
          <w:color w:val="000000"/>
          <w:sz w:val="18"/>
          <w:szCs w:val="18"/>
        </w:rPr>
        <w:t>потоками, выявлению особенностей их функционирования в общественном производстве в целом и в отдельных сферах деятельности.</w:t>
      </w:r>
    </w:p>
    <w:p w14:paraId="2A407869" w14:textId="77777777" w:rsidR="00FE42B4" w:rsidRDefault="00FE42B4" w:rsidP="00FE42B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Особую актуальность проблема поиска путей интенсификации денежных потоков имеет в черной</w:t>
      </w:r>
      <w:r>
        <w:rPr>
          <w:rStyle w:val="WW8Num2z0"/>
          <w:rFonts w:ascii="Verdana" w:hAnsi="Verdana"/>
          <w:color w:val="000000"/>
          <w:sz w:val="18"/>
          <w:szCs w:val="18"/>
        </w:rPr>
        <w:t> </w:t>
      </w:r>
      <w:r>
        <w:rPr>
          <w:rStyle w:val="WW8Num3z0"/>
          <w:rFonts w:ascii="Verdana" w:hAnsi="Verdana"/>
          <w:color w:val="4682B4"/>
          <w:sz w:val="18"/>
          <w:szCs w:val="18"/>
        </w:rPr>
        <w:t>металлургии</w:t>
      </w:r>
      <w:r>
        <w:rPr>
          <w:rFonts w:ascii="Verdana" w:hAnsi="Verdana"/>
          <w:color w:val="000000"/>
          <w:sz w:val="18"/>
          <w:szCs w:val="18"/>
        </w:rPr>
        <w:t>. Это объясняется значительными финансовыми ресурсами, вовлеченными в сферу ее деятельности, высокими инвестиционными затратами,</w:t>
      </w:r>
      <w:r>
        <w:rPr>
          <w:rStyle w:val="WW8Num2z0"/>
          <w:rFonts w:ascii="Verdana" w:hAnsi="Verdana"/>
          <w:color w:val="000000"/>
          <w:sz w:val="18"/>
          <w:szCs w:val="18"/>
        </w:rPr>
        <w:t> </w:t>
      </w:r>
      <w:r>
        <w:rPr>
          <w:rStyle w:val="WW8Num3z0"/>
          <w:rFonts w:ascii="Verdana" w:hAnsi="Verdana"/>
          <w:color w:val="4682B4"/>
          <w:sz w:val="18"/>
          <w:szCs w:val="18"/>
        </w:rPr>
        <w:t>изношенным</w:t>
      </w:r>
      <w:r>
        <w:rPr>
          <w:rStyle w:val="WW8Num2z0"/>
          <w:rFonts w:ascii="Verdana" w:hAnsi="Verdana"/>
          <w:color w:val="000000"/>
          <w:sz w:val="18"/>
          <w:szCs w:val="18"/>
        </w:rPr>
        <w:t> </w:t>
      </w:r>
      <w:r>
        <w:rPr>
          <w:rFonts w:ascii="Verdana" w:hAnsi="Verdana"/>
          <w:color w:val="000000"/>
          <w:sz w:val="18"/>
          <w:szCs w:val="18"/>
        </w:rPr>
        <w:t>состоянием основных средств, противодействующим повышению</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Style w:val="WW8Num2z0"/>
          <w:rFonts w:ascii="Verdana" w:hAnsi="Verdana"/>
          <w:color w:val="000000"/>
          <w:sz w:val="18"/>
          <w:szCs w:val="18"/>
        </w:rPr>
        <w:t> </w:t>
      </w:r>
      <w:r>
        <w:rPr>
          <w:rFonts w:ascii="Verdana" w:hAnsi="Verdana"/>
          <w:color w:val="000000"/>
          <w:sz w:val="18"/>
          <w:szCs w:val="18"/>
        </w:rPr>
        <w:t>отрасли как на мировом, так и внутреннем рынках.</w:t>
      </w:r>
    </w:p>
    <w:p w14:paraId="0658261F" w14:textId="77777777" w:rsidR="00FE42B4" w:rsidRDefault="00FE42B4" w:rsidP="00FE42B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Изучение специальной литературы показало, что большинство современных исследований, посвященных проблемам учета и анализа денежных потоков, основывается на применении зарубежного опыта, без учета специфики развития России в период формирования рыночной экономики. Между тем особенности экономических преобразований в России требуют более углубленного исследования проблем, связанных с управлением денежными потоками, включая организацию</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экономического анализа.</w:t>
      </w:r>
    </w:p>
    <w:p w14:paraId="7EBB1BCB" w14:textId="77777777" w:rsidR="00FE42B4" w:rsidRDefault="00FE42B4" w:rsidP="00FE42B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Целью диссертационного исследования является систематизация понятийного аппарата денежных потоков как теоретической основы для управления ими, разработка практических рекомендаций по дальнейшему развитию бухгалтерского учета потоков денежных средств при применении различных форм расчетов, а также обоснование теоретико-методологических и прикладных положений комплексного экономического анализа как</w:t>
      </w:r>
      <w:r>
        <w:rPr>
          <w:rStyle w:val="WW8Num3z0"/>
          <w:rFonts w:ascii="Verdana" w:hAnsi="Verdana"/>
          <w:color w:val="4682B4"/>
          <w:sz w:val="18"/>
          <w:szCs w:val="18"/>
        </w:rPr>
        <w:t>инструмента</w:t>
      </w:r>
      <w:r>
        <w:rPr>
          <w:rStyle w:val="WW8Num2z0"/>
          <w:rFonts w:ascii="Verdana" w:hAnsi="Verdana"/>
          <w:color w:val="000000"/>
          <w:sz w:val="18"/>
          <w:szCs w:val="18"/>
        </w:rPr>
        <w:t> </w:t>
      </w:r>
      <w:r>
        <w:rPr>
          <w:rFonts w:ascii="Verdana" w:hAnsi="Verdana"/>
          <w:color w:val="000000"/>
          <w:sz w:val="18"/>
          <w:szCs w:val="18"/>
        </w:rPr>
        <w:t>выявления резервов укрепления финансового состояния в организациях черной металлургии.</w:t>
      </w:r>
    </w:p>
    <w:p w14:paraId="6B264536" w14:textId="77777777" w:rsidR="00FE42B4" w:rsidRDefault="00FE42B4" w:rsidP="00FE42B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соответствии с поставленной целью и логическим построением работы определены следующие задачи исследования:</w:t>
      </w:r>
    </w:p>
    <w:p w14:paraId="363A1C3C" w14:textId="77777777" w:rsidR="00FE42B4" w:rsidRDefault="00FE42B4" w:rsidP="00FE42B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систематизировать теоретические подходы отечественных и зарубежных ученых к раскрытию понятия «</w:t>
      </w:r>
      <w:r>
        <w:rPr>
          <w:rStyle w:val="WW8Num3z0"/>
          <w:rFonts w:ascii="Verdana" w:hAnsi="Verdana"/>
          <w:color w:val="4682B4"/>
          <w:sz w:val="18"/>
          <w:szCs w:val="18"/>
        </w:rPr>
        <w:t>денежный</w:t>
      </w:r>
      <w:r>
        <w:rPr>
          <w:rStyle w:val="WW8Num2z0"/>
          <w:rFonts w:ascii="Verdana" w:hAnsi="Verdana"/>
          <w:color w:val="000000"/>
          <w:sz w:val="18"/>
          <w:szCs w:val="18"/>
        </w:rPr>
        <w:t> </w:t>
      </w:r>
      <w:r>
        <w:rPr>
          <w:rFonts w:ascii="Verdana" w:hAnsi="Verdana"/>
          <w:color w:val="000000"/>
          <w:sz w:val="18"/>
          <w:szCs w:val="18"/>
        </w:rPr>
        <w:t>поток», основы его классификации;</w:t>
      </w:r>
    </w:p>
    <w:p w14:paraId="6E59E7C3" w14:textId="77777777" w:rsidR="00FE42B4" w:rsidRDefault="00FE42B4" w:rsidP="00FE42B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исследовать нормативно-правовую базу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о денежных потоках;</w:t>
      </w:r>
    </w:p>
    <w:p w14:paraId="0A1D0600" w14:textId="77777777" w:rsidR="00FE42B4" w:rsidRDefault="00FE42B4" w:rsidP="00FE42B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определить характерные особенности формирования потоков денежных средств в организациях черной металлургии;</w:t>
      </w:r>
    </w:p>
    <w:p w14:paraId="167BDFAE" w14:textId="77777777" w:rsidR="00FE42B4" w:rsidRDefault="00FE42B4" w:rsidP="00FE42B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дать оценку действующей практике бухгалтерского учета денежных потоков в условиях применения различных форм расчетов;</w:t>
      </w:r>
    </w:p>
    <w:p w14:paraId="2940DA19" w14:textId="77777777" w:rsidR="00FE42B4" w:rsidRDefault="00FE42B4" w:rsidP="00FE42B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сформулировать методический подход к проведению комплексного анализа денежных потоков</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w:t>
      </w:r>
    </w:p>
    <w:p w14:paraId="37FBBA4A" w14:textId="77777777" w:rsidR="00FE42B4" w:rsidRDefault="00FE42B4" w:rsidP="00FE42B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 разработать систему оценочных показателей денежных потоков во взаимосвязи с финансовым состояниям организации, оценить возможность применения их при проведении </w:t>
      </w:r>
      <w:r>
        <w:rPr>
          <w:rFonts w:ascii="Verdana" w:hAnsi="Verdana"/>
          <w:color w:val="000000"/>
          <w:sz w:val="18"/>
          <w:szCs w:val="18"/>
        </w:rPr>
        <w:lastRenderedPageBreak/>
        <w:t>комплексного анализа в организациях черной металлургии;</w:t>
      </w:r>
    </w:p>
    <w:p w14:paraId="4F266E1E" w14:textId="77777777" w:rsidR="00FE42B4" w:rsidRDefault="00FE42B4" w:rsidP="00FE42B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обосновать целесообразность применения показателей</w:t>
      </w:r>
      <w:r>
        <w:rPr>
          <w:rStyle w:val="WW8Num2z0"/>
          <w:rFonts w:ascii="Verdana" w:hAnsi="Verdana"/>
          <w:color w:val="000000"/>
          <w:sz w:val="18"/>
          <w:szCs w:val="18"/>
        </w:rPr>
        <w:t> </w:t>
      </w:r>
      <w:r>
        <w:rPr>
          <w:rStyle w:val="WW8Num3z0"/>
          <w:rFonts w:ascii="Verdana" w:hAnsi="Verdana"/>
          <w:color w:val="4682B4"/>
          <w:sz w:val="18"/>
          <w:szCs w:val="18"/>
        </w:rPr>
        <w:t>нераспределенной</w:t>
      </w:r>
      <w:r>
        <w:rPr>
          <w:rStyle w:val="WW8Num2z0"/>
          <w:rFonts w:ascii="Verdana" w:hAnsi="Verdana"/>
          <w:color w:val="000000"/>
          <w:sz w:val="18"/>
          <w:szCs w:val="18"/>
        </w:rPr>
        <w:t> </w:t>
      </w:r>
      <w:r>
        <w:rPr>
          <w:rFonts w:ascii="Verdana" w:hAnsi="Verdana"/>
          <w:color w:val="000000"/>
          <w:sz w:val="18"/>
          <w:szCs w:val="18"/>
        </w:rPr>
        <w:t>прибыли и чистых денежных потоков по видам деятельности при оценке финансово-хозяйственной деятельности.</w:t>
      </w:r>
    </w:p>
    <w:p w14:paraId="105B4872" w14:textId="77777777" w:rsidR="00FE42B4" w:rsidRDefault="00FE42B4" w:rsidP="00FE42B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 и объект исследования. Предметом исследования являются теоретические, организационно-методические и практические вопросы формирования и использования денежных потоков. Объектом исследования является финансово-хозяйственная деятельность организаций черной металлургии Челябинской области:</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ЧЭМК, ООО «</w:t>
      </w:r>
      <w:r>
        <w:rPr>
          <w:rStyle w:val="WW8Num3z0"/>
          <w:rFonts w:ascii="Verdana" w:hAnsi="Verdana"/>
          <w:color w:val="4682B4"/>
          <w:sz w:val="18"/>
          <w:szCs w:val="18"/>
        </w:rPr>
        <w:t>МЕТЭКС</w:t>
      </w:r>
      <w:r>
        <w:rPr>
          <w:rFonts w:ascii="Verdana" w:hAnsi="Verdana"/>
          <w:color w:val="000000"/>
          <w:sz w:val="18"/>
          <w:szCs w:val="18"/>
        </w:rPr>
        <w:t>», ООО «</w:t>
      </w:r>
      <w:r>
        <w:rPr>
          <w:rStyle w:val="WW8Num3z0"/>
          <w:rFonts w:ascii="Verdana" w:hAnsi="Verdana"/>
          <w:color w:val="4682B4"/>
          <w:sz w:val="18"/>
          <w:szCs w:val="18"/>
        </w:rPr>
        <w:t>Нова Мет</w:t>
      </w:r>
      <w:r>
        <w:rPr>
          <w:rFonts w:ascii="Verdana" w:hAnsi="Verdana"/>
          <w:color w:val="000000"/>
          <w:sz w:val="18"/>
          <w:szCs w:val="18"/>
        </w:rPr>
        <w:t>».</w:t>
      </w:r>
    </w:p>
    <w:p w14:paraId="18F70533" w14:textId="77777777" w:rsidR="00FE42B4" w:rsidRDefault="00FE42B4" w:rsidP="00FE42B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исследования послужили научно-методические разработки отечественных и зарубежных авторов в области бухгалтерского учета и анализа денежных потоков, материалы научных конференций, семинаров и учебных изданий по теме диссертации.</w:t>
      </w:r>
    </w:p>
    <w:p w14:paraId="578F2974" w14:textId="77777777" w:rsidR="00FE42B4" w:rsidRDefault="00FE42B4" w:rsidP="00FE42B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Диссертационное исследование основывается на научных работах отечественных ученых: И.Т.</w:t>
      </w:r>
      <w:r>
        <w:rPr>
          <w:rStyle w:val="WW8Num2z0"/>
          <w:rFonts w:ascii="Verdana" w:hAnsi="Verdana"/>
          <w:color w:val="000000"/>
          <w:sz w:val="18"/>
          <w:szCs w:val="18"/>
        </w:rPr>
        <w:t> </w:t>
      </w:r>
      <w:r>
        <w:rPr>
          <w:rStyle w:val="WW8Num3z0"/>
          <w:rFonts w:ascii="Verdana" w:hAnsi="Verdana"/>
          <w:color w:val="4682B4"/>
          <w:sz w:val="18"/>
          <w:szCs w:val="18"/>
        </w:rPr>
        <w:t>Балабанова</w:t>
      </w:r>
      <w:r>
        <w:rPr>
          <w:rFonts w:ascii="Verdana" w:hAnsi="Verdana"/>
          <w:color w:val="000000"/>
          <w:sz w:val="18"/>
          <w:szCs w:val="18"/>
        </w:rPr>
        <w:t>, М.П. Березиной, И.А. Бланка, В.В.</w:t>
      </w:r>
      <w:r>
        <w:rPr>
          <w:rStyle w:val="WW8Num2z0"/>
          <w:rFonts w:ascii="Verdana" w:hAnsi="Verdana"/>
          <w:color w:val="000000"/>
          <w:sz w:val="18"/>
          <w:szCs w:val="18"/>
        </w:rPr>
        <w:t> </w:t>
      </w:r>
      <w:r>
        <w:rPr>
          <w:rStyle w:val="WW8Num3z0"/>
          <w:rFonts w:ascii="Verdana" w:hAnsi="Verdana"/>
          <w:color w:val="4682B4"/>
          <w:sz w:val="18"/>
          <w:szCs w:val="18"/>
        </w:rPr>
        <w:t>Бочарова</w:t>
      </w:r>
      <w:r>
        <w:rPr>
          <w:rFonts w:ascii="Verdana" w:hAnsi="Verdana"/>
          <w:color w:val="000000"/>
          <w:sz w:val="18"/>
          <w:szCs w:val="18"/>
        </w:rPr>
        <w:t>, Я.В. Соколова, Е.М. Сорокиной, Ю.А.</w:t>
      </w:r>
      <w:r>
        <w:rPr>
          <w:rStyle w:val="WW8Num2z0"/>
          <w:rFonts w:ascii="Verdana" w:hAnsi="Verdana"/>
          <w:color w:val="000000"/>
          <w:sz w:val="18"/>
          <w:szCs w:val="18"/>
        </w:rPr>
        <w:t> </w:t>
      </w:r>
      <w:r>
        <w:rPr>
          <w:rStyle w:val="WW8Num3z0"/>
          <w:rFonts w:ascii="Verdana" w:hAnsi="Verdana"/>
          <w:color w:val="4682B4"/>
          <w:sz w:val="18"/>
          <w:szCs w:val="18"/>
        </w:rPr>
        <w:t>Бабаева</w:t>
      </w:r>
      <w:r>
        <w:rPr>
          <w:rFonts w:ascii="Verdana" w:hAnsi="Verdana"/>
          <w:color w:val="000000"/>
          <w:sz w:val="18"/>
          <w:szCs w:val="18"/>
        </w:rPr>
        <w:t>, М.И. Баканова, JI.T. Гиляровской, Д.А.</w:t>
      </w:r>
      <w:r>
        <w:rPr>
          <w:rStyle w:val="WW8Num2z0"/>
          <w:rFonts w:ascii="Verdana" w:hAnsi="Verdana"/>
          <w:color w:val="000000"/>
          <w:sz w:val="18"/>
          <w:szCs w:val="18"/>
        </w:rPr>
        <w:t> </w:t>
      </w:r>
      <w:r>
        <w:rPr>
          <w:rStyle w:val="WW8Num3z0"/>
          <w:rFonts w:ascii="Verdana" w:hAnsi="Verdana"/>
          <w:color w:val="4682B4"/>
          <w:sz w:val="18"/>
          <w:szCs w:val="18"/>
        </w:rPr>
        <w:t>Ендовицкого</w:t>
      </w:r>
      <w:r>
        <w:rPr>
          <w:rFonts w:ascii="Verdana" w:hAnsi="Verdana"/>
          <w:color w:val="000000"/>
          <w:sz w:val="18"/>
          <w:szCs w:val="18"/>
        </w:rPr>
        <w:t>, О.В. Ефимовой, М.Н. Крейниной, В.Д.</w:t>
      </w:r>
      <w:r>
        <w:rPr>
          <w:rStyle w:val="WW8Num2z0"/>
          <w:rFonts w:ascii="Verdana" w:hAnsi="Verdana"/>
          <w:color w:val="000000"/>
          <w:sz w:val="18"/>
          <w:szCs w:val="18"/>
        </w:rPr>
        <w:t> </w:t>
      </w:r>
      <w:r>
        <w:rPr>
          <w:rStyle w:val="WW8Num3z0"/>
          <w:rFonts w:ascii="Verdana" w:hAnsi="Verdana"/>
          <w:color w:val="4682B4"/>
          <w:sz w:val="18"/>
          <w:szCs w:val="18"/>
        </w:rPr>
        <w:t>Новодворского</w:t>
      </w:r>
      <w:r>
        <w:rPr>
          <w:rFonts w:ascii="Verdana" w:hAnsi="Verdana"/>
          <w:color w:val="000000"/>
          <w:sz w:val="18"/>
          <w:szCs w:val="18"/>
        </w:rPr>
        <w:t>, В.В. Ковалева, В.Ф. Палия, Г.В.</w:t>
      </w:r>
      <w:r>
        <w:rPr>
          <w:rStyle w:val="WW8Num2z0"/>
          <w:rFonts w:ascii="Verdana" w:hAnsi="Verdana"/>
          <w:color w:val="000000"/>
          <w:sz w:val="18"/>
          <w:szCs w:val="18"/>
        </w:rPr>
        <w:t> </w:t>
      </w:r>
      <w:r>
        <w:rPr>
          <w:rStyle w:val="WW8Num3z0"/>
          <w:rFonts w:ascii="Verdana" w:hAnsi="Verdana"/>
          <w:color w:val="4682B4"/>
          <w:sz w:val="18"/>
          <w:szCs w:val="18"/>
        </w:rPr>
        <w:t>Савицкой</w:t>
      </w:r>
      <w:r>
        <w:rPr>
          <w:rFonts w:ascii="Verdana" w:hAnsi="Verdana"/>
          <w:color w:val="000000"/>
          <w:sz w:val="18"/>
          <w:szCs w:val="18"/>
        </w:rPr>
        <w:t>, P.C. Сайфулина, JI.B. Сотниковой, А.Н.</w:t>
      </w:r>
      <w:r>
        <w:rPr>
          <w:rStyle w:val="WW8Num2z0"/>
          <w:rFonts w:ascii="Verdana" w:hAnsi="Verdana"/>
          <w:color w:val="000000"/>
          <w:sz w:val="18"/>
          <w:szCs w:val="18"/>
        </w:rPr>
        <w:t> </w:t>
      </w:r>
      <w:r>
        <w:rPr>
          <w:rStyle w:val="WW8Num3z0"/>
          <w:rFonts w:ascii="Verdana" w:hAnsi="Verdana"/>
          <w:color w:val="4682B4"/>
          <w:sz w:val="18"/>
          <w:szCs w:val="18"/>
        </w:rPr>
        <w:t>Хорина</w:t>
      </w:r>
      <w:r>
        <w:rPr>
          <w:rFonts w:ascii="Verdana" w:hAnsi="Verdana"/>
          <w:color w:val="000000"/>
          <w:sz w:val="18"/>
          <w:szCs w:val="18"/>
        </w:rPr>
        <w:t>, А.Д. Шеремета и др., а также на положениях трудов зарубежных авторов J1.A.</w:t>
      </w:r>
      <w:r>
        <w:rPr>
          <w:rStyle w:val="WW8Num3z0"/>
          <w:rFonts w:ascii="Verdana" w:hAnsi="Verdana"/>
          <w:color w:val="4682B4"/>
          <w:sz w:val="18"/>
          <w:szCs w:val="18"/>
        </w:rPr>
        <w:t>Бернстайна</w:t>
      </w:r>
      <w:r>
        <w:rPr>
          <w:rFonts w:ascii="Verdana" w:hAnsi="Verdana"/>
          <w:color w:val="000000"/>
          <w:sz w:val="18"/>
          <w:szCs w:val="18"/>
        </w:rPr>
        <w:t>, Ю. Бригхема, JI. Гапенски, Дж. К. Ван</w:t>
      </w:r>
      <w:r>
        <w:rPr>
          <w:rStyle w:val="WW8Num2z0"/>
          <w:rFonts w:ascii="Verdana" w:hAnsi="Verdana"/>
          <w:color w:val="000000"/>
          <w:sz w:val="18"/>
          <w:szCs w:val="18"/>
        </w:rPr>
        <w:t> </w:t>
      </w:r>
      <w:r>
        <w:rPr>
          <w:rStyle w:val="WW8Num3z0"/>
          <w:rFonts w:ascii="Verdana" w:hAnsi="Verdana"/>
          <w:color w:val="4682B4"/>
          <w:sz w:val="18"/>
          <w:szCs w:val="18"/>
        </w:rPr>
        <w:t>Хорна</w:t>
      </w:r>
      <w:r>
        <w:rPr>
          <w:rFonts w:ascii="Verdana" w:hAnsi="Verdana"/>
          <w:color w:val="000000"/>
          <w:sz w:val="18"/>
          <w:szCs w:val="18"/>
        </w:rPr>
        <w:t>, Ж. Перар.</w:t>
      </w:r>
    </w:p>
    <w:p w14:paraId="2A361C43" w14:textId="77777777" w:rsidR="00FE42B4" w:rsidRDefault="00FE42B4" w:rsidP="00FE42B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Научные, методологические и практические результаты, полученные отечественными и зарубежными исследователями по проблемам</w:t>
      </w:r>
      <w:r>
        <w:rPr>
          <w:rStyle w:val="WW8Num2z0"/>
          <w:rFonts w:ascii="Verdana" w:hAnsi="Verdana"/>
          <w:color w:val="000000"/>
          <w:sz w:val="18"/>
          <w:szCs w:val="18"/>
        </w:rPr>
        <w:t> </w:t>
      </w:r>
      <w:r>
        <w:rPr>
          <w:rStyle w:val="WW8Num3z0"/>
          <w:rFonts w:ascii="Verdana" w:hAnsi="Verdana"/>
          <w:color w:val="4682B4"/>
          <w:sz w:val="18"/>
          <w:szCs w:val="18"/>
        </w:rPr>
        <w:t>оборота</w:t>
      </w:r>
      <w:r>
        <w:rPr>
          <w:rStyle w:val="WW8Num2z0"/>
          <w:rFonts w:ascii="Verdana" w:hAnsi="Verdana"/>
          <w:color w:val="000000"/>
          <w:sz w:val="18"/>
          <w:szCs w:val="18"/>
        </w:rPr>
        <w:t> </w:t>
      </w:r>
      <w:r>
        <w:rPr>
          <w:rFonts w:ascii="Verdana" w:hAnsi="Verdana"/>
          <w:color w:val="000000"/>
          <w:sz w:val="18"/>
          <w:szCs w:val="18"/>
        </w:rPr>
        <w:t>денежных средств, имеют фундаментальное значение в экономической науке. Однако следует отметить, что категория «</w:t>
      </w:r>
      <w:r>
        <w:rPr>
          <w:rStyle w:val="WW8Num3z0"/>
          <w:rFonts w:ascii="Verdana" w:hAnsi="Verdana"/>
          <w:color w:val="4682B4"/>
          <w:sz w:val="18"/>
          <w:szCs w:val="18"/>
        </w:rPr>
        <w:t>денежного</w:t>
      </w:r>
      <w:r>
        <w:rPr>
          <w:rStyle w:val="WW8Num2z0"/>
          <w:rFonts w:ascii="Verdana" w:hAnsi="Verdana"/>
          <w:color w:val="000000"/>
          <w:sz w:val="18"/>
          <w:szCs w:val="18"/>
        </w:rPr>
        <w:t> </w:t>
      </w:r>
      <w:r>
        <w:rPr>
          <w:rFonts w:ascii="Verdana" w:hAnsi="Verdana"/>
          <w:color w:val="000000"/>
          <w:sz w:val="18"/>
          <w:szCs w:val="18"/>
        </w:rPr>
        <w:t>потока» представляет собой область знаний, экономическая сущность которой меняется под воздействием политических и экономических факторов, специфики финансовых взаимоотношений между государством и</w:t>
      </w:r>
      <w:r>
        <w:rPr>
          <w:rStyle w:val="WW8Num2z0"/>
          <w:rFonts w:ascii="Verdana" w:hAnsi="Verdana"/>
          <w:color w:val="000000"/>
          <w:sz w:val="18"/>
          <w:szCs w:val="18"/>
        </w:rPr>
        <w:t> </w:t>
      </w:r>
      <w:r>
        <w:rPr>
          <w:rStyle w:val="WW8Num3z0"/>
          <w:rFonts w:ascii="Verdana" w:hAnsi="Verdana"/>
          <w:color w:val="4682B4"/>
          <w:sz w:val="18"/>
          <w:szCs w:val="18"/>
        </w:rPr>
        <w:t>хозяйствующими</w:t>
      </w:r>
      <w:r>
        <w:rPr>
          <w:rStyle w:val="WW8Num2z0"/>
          <w:rFonts w:ascii="Verdana" w:hAnsi="Verdana"/>
          <w:color w:val="000000"/>
          <w:sz w:val="18"/>
          <w:szCs w:val="18"/>
        </w:rPr>
        <w:t> </w:t>
      </w:r>
      <w:r>
        <w:rPr>
          <w:rFonts w:ascii="Verdana" w:hAnsi="Verdana"/>
          <w:color w:val="000000"/>
          <w:sz w:val="18"/>
          <w:szCs w:val="18"/>
        </w:rPr>
        <w:t>субъектами. В этих условиях возникают все новые вопросы, связанные с формированием денежных потоков, необходимостью комплексной оценки влияния их на финансовое состояние в конкретно складывающихся условиях</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Fonts w:ascii="Verdana" w:hAnsi="Verdana"/>
          <w:color w:val="000000"/>
          <w:sz w:val="18"/>
          <w:szCs w:val="18"/>
        </w:rPr>
        <w:t>.</w:t>
      </w:r>
    </w:p>
    <w:p w14:paraId="78E6F700" w14:textId="77777777" w:rsidR="00FE42B4" w:rsidRDefault="00FE42B4" w:rsidP="00FE42B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процессе исследования использовались принципы системного, комплексного, логического подходов с применением экономико-математических методов (графического, моделирования, корреляции,</w:t>
      </w:r>
      <w:r>
        <w:rPr>
          <w:rStyle w:val="WW8Num2z0"/>
          <w:rFonts w:ascii="Verdana" w:hAnsi="Verdana"/>
          <w:color w:val="000000"/>
          <w:sz w:val="18"/>
          <w:szCs w:val="18"/>
        </w:rPr>
        <w:t> </w:t>
      </w:r>
      <w:r>
        <w:rPr>
          <w:rStyle w:val="WW8Num3z0"/>
          <w:rFonts w:ascii="Verdana" w:hAnsi="Verdana"/>
          <w:color w:val="4682B4"/>
          <w:sz w:val="18"/>
          <w:szCs w:val="18"/>
        </w:rPr>
        <w:t>балансового</w:t>
      </w:r>
      <w:r>
        <w:rPr>
          <w:rStyle w:val="WW8Num2z0"/>
          <w:rFonts w:ascii="Verdana" w:hAnsi="Verdana"/>
          <w:color w:val="000000"/>
          <w:sz w:val="18"/>
          <w:szCs w:val="18"/>
        </w:rPr>
        <w:t> </w:t>
      </w:r>
      <w:r>
        <w:rPr>
          <w:rFonts w:ascii="Verdana" w:hAnsi="Verdana"/>
          <w:color w:val="000000"/>
          <w:sz w:val="18"/>
          <w:szCs w:val="18"/>
        </w:rPr>
        <w:t>обобщения) и специальных приемов (элиминирования, группировок, приемов динамического, структурного,</w:t>
      </w:r>
      <w:r>
        <w:rPr>
          <w:rStyle w:val="WW8Num2z0"/>
          <w:rFonts w:ascii="Verdana" w:hAnsi="Verdana"/>
          <w:color w:val="000000"/>
          <w:sz w:val="18"/>
          <w:szCs w:val="18"/>
        </w:rPr>
        <w:t> </w:t>
      </w:r>
      <w:r>
        <w:rPr>
          <w:rStyle w:val="WW8Num3z0"/>
          <w:rFonts w:ascii="Verdana" w:hAnsi="Verdana"/>
          <w:color w:val="4682B4"/>
          <w:sz w:val="18"/>
          <w:szCs w:val="18"/>
        </w:rPr>
        <w:t>коэффициентного</w:t>
      </w:r>
      <w:r>
        <w:rPr>
          <w:rStyle w:val="WW8Num2z0"/>
          <w:rFonts w:ascii="Verdana" w:hAnsi="Verdana"/>
          <w:color w:val="000000"/>
          <w:sz w:val="18"/>
          <w:szCs w:val="18"/>
        </w:rPr>
        <w:t> </w:t>
      </w:r>
      <w:r>
        <w:rPr>
          <w:rFonts w:ascii="Verdana" w:hAnsi="Verdana"/>
          <w:color w:val="000000"/>
          <w:sz w:val="18"/>
          <w:szCs w:val="18"/>
        </w:rPr>
        <w:t>и индексного анализа), эвристических методов.</w:t>
      </w:r>
    </w:p>
    <w:p w14:paraId="4F9EB1D6" w14:textId="77777777" w:rsidR="00FE42B4" w:rsidRDefault="00FE42B4" w:rsidP="00FE42B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теоретическом обобщении и разработке рекомендаций по совершенствованию системы бухгалтерского учета денежных потоков, организационно-методических подходов к анализу движения денежных средств при комплексной оценке финансового состояния организации. Диссертантом получен ряд научных и практических результатов, выносимых на защиту:</w:t>
      </w:r>
    </w:p>
    <w:p w14:paraId="16193BE2" w14:textId="77777777" w:rsidR="00FE42B4" w:rsidRDefault="00FE42B4" w:rsidP="00FE42B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сформулировано авторское определение денежных потоков на основе концепции единства трех направлений (по экономической сущности, по формам осуществления, по роли в управлении), которое позволяет повысить научную обоснованность разрабатываемых и принимаемых управленческих решений в области финансового</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и учета;</w:t>
      </w:r>
    </w:p>
    <w:p w14:paraId="611AF81C" w14:textId="77777777" w:rsidR="00FE42B4" w:rsidRDefault="00FE42B4" w:rsidP="00FE42B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выявлены общие и специфические закономерности формирования и использования денежных потоков в организациях черной металлургии, обусловленные как спецификой развития отечественной экономики, так и управлением финансовыми средствами в самих организациях;</w:t>
      </w:r>
    </w:p>
    <w:p w14:paraId="62AD2E0D" w14:textId="77777777" w:rsidR="00FE42B4" w:rsidRDefault="00FE42B4" w:rsidP="00FE42B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разработаны рекомендации по совершенствованию бухгалтерского учета денежных потоков в зависимости от применяемых форм расчетов;</w:t>
      </w:r>
    </w:p>
    <w:p w14:paraId="28CC876F" w14:textId="77777777" w:rsidR="00FE42B4" w:rsidRDefault="00FE42B4" w:rsidP="00FE42B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выделены организационно-методические этапы в проведении комплексного анализа денежных потоков;</w:t>
      </w:r>
    </w:p>
    <w:p w14:paraId="49747794" w14:textId="77777777" w:rsidR="00FE42B4" w:rsidRDefault="00FE42B4" w:rsidP="00FE42B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предложена система оценочных показателей, отражающих непосредственную взаимосвязь денежных потоков и финансового состояния организации черной металлургии, а именно показателей</w:t>
      </w:r>
      <w:r>
        <w:rPr>
          <w:rStyle w:val="WW8Num2z0"/>
          <w:rFonts w:ascii="Verdana" w:hAnsi="Verdana"/>
          <w:color w:val="000000"/>
          <w:sz w:val="18"/>
          <w:szCs w:val="18"/>
        </w:rPr>
        <w:t> </w:t>
      </w:r>
      <w:r>
        <w:rPr>
          <w:rStyle w:val="WW8Num3z0"/>
          <w:rFonts w:ascii="Verdana" w:hAnsi="Verdana"/>
          <w:color w:val="4682B4"/>
          <w:sz w:val="18"/>
          <w:szCs w:val="18"/>
        </w:rPr>
        <w:t>ликвидности</w:t>
      </w:r>
      <w:r>
        <w:rPr>
          <w:rFonts w:ascii="Verdana" w:hAnsi="Verdana"/>
          <w:color w:val="000000"/>
          <w:sz w:val="18"/>
          <w:szCs w:val="18"/>
        </w:rPr>
        <w:t>, платежеспособности и рентабельности; разработан алгоритм</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 xml:space="preserve">весовой значимости коэффициентов, включаемых в модель комплексной </w:t>
      </w:r>
      <w:r>
        <w:rPr>
          <w:rFonts w:ascii="Verdana" w:hAnsi="Verdana"/>
          <w:color w:val="000000"/>
          <w:sz w:val="18"/>
          <w:szCs w:val="18"/>
        </w:rPr>
        <w:lastRenderedPageBreak/>
        <w:t>оценки денежных потоков с применением метода</w:t>
      </w:r>
      <w:r>
        <w:rPr>
          <w:rStyle w:val="WW8Num2z0"/>
          <w:rFonts w:ascii="Verdana" w:hAnsi="Verdana"/>
          <w:color w:val="000000"/>
          <w:sz w:val="18"/>
          <w:szCs w:val="18"/>
        </w:rPr>
        <w:t> </w:t>
      </w:r>
      <w:r>
        <w:rPr>
          <w:rStyle w:val="WW8Num3z0"/>
          <w:rFonts w:ascii="Verdana" w:hAnsi="Verdana"/>
          <w:color w:val="4682B4"/>
          <w:sz w:val="18"/>
          <w:szCs w:val="18"/>
        </w:rPr>
        <w:t>долевого</w:t>
      </w:r>
      <w:r>
        <w:rPr>
          <w:rStyle w:val="WW8Num2z0"/>
          <w:rFonts w:ascii="Verdana" w:hAnsi="Verdana"/>
          <w:color w:val="000000"/>
          <w:sz w:val="18"/>
          <w:szCs w:val="18"/>
        </w:rPr>
        <w:t> </w:t>
      </w:r>
      <w:r>
        <w:rPr>
          <w:rFonts w:ascii="Verdana" w:hAnsi="Verdana"/>
          <w:color w:val="000000"/>
          <w:sz w:val="18"/>
          <w:szCs w:val="18"/>
        </w:rPr>
        <w:t>участия;</w:t>
      </w:r>
    </w:p>
    <w:p w14:paraId="141C42D5" w14:textId="77777777" w:rsidR="00FE42B4" w:rsidRDefault="00FE42B4" w:rsidP="00FE42B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обоснованы рекомендации для принятия управленческих решений о распределении</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с учетом структуры чистого денежного потока по видам деятельности, направленные на уменьшение риска утраты</w:t>
      </w:r>
      <w:r>
        <w:rPr>
          <w:rStyle w:val="WW8Num2z0"/>
          <w:rFonts w:ascii="Verdana" w:hAnsi="Verdana"/>
          <w:color w:val="000000"/>
          <w:sz w:val="18"/>
          <w:szCs w:val="18"/>
        </w:rPr>
        <w:t> </w:t>
      </w:r>
      <w:r>
        <w:rPr>
          <w:rStyle w:val="WW8Num3z0"/>
          <w:rFonts w:ascii="Verdana" w:hAnsi="Verdana"/>
          <w:color w:val="4682B4"/>
          <w:sz w:val="18"/>
          <w:szCs w:val="18"/>
        </w:rPr>
        <w:t>платежеспособности</w:t>
      </w:r>
      <w:r>
        <w:rPr>
          <w:rStyle w:val="WW8Num2z0"/>
          <w:rFonts w:ascii="Verdana" w:hAnsi="Verdana"/>
          <w:color w:val="000000"/>
          <w:sz w:val="18"/>
          <w:szCs w:val="18"/>
        </w:rPr>
        <w:t> </w:t>
      </w:r>
      <w:r>
        <w:rPr>
          <w:rFonts w:ascii="Verdana" w:hAnsi="Verdana"/>
          <w:color w:val="000000"/>
          <w:sz w:val="18"/>
          <w:szCs w:val="18"/>
        </w:rPr>
        <w:t>организациями, имеющими стабильную доходность.</w:t>
      </w:r>
    </w:p>
    <w:p w14:paraId="1B3CA598" w14:textId="77777777" w:rsidR="00FE42B4" w:rsidRDefault="00FE42B4" w:rsidP="00FE42B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исследования. Рекомендации, разработанные по результатам исследования, направлены на совершенствование действующей системы бухгалтерского учета денежных потоков в условиях применения различных форм расчетов. Рассмотренная методика комплексной оценки взаимосвязи денежных потоков и финансового состояния позволяет выявить</w:t>
      </w:r>
      <w:r>
        <w:rPr>
          <w:rStyle w:val="WW8Num2z0"/>
          <w:rFonts w:ascii="Verdana" w:hAnsi="Verdana"/>
          <w:color w:val="000000"/>
          <w:sz w:val="18"/>
          <w:szCs w:val="18"/>
        </w:rPr>
        <w:t> </w:t>
      </w:r>
      <w:r>
        <w:rPr>
          <w:rStyle w:val="WW8Num3z0"/>
          <w:rFonts w:ascii="Verdana" w:hAnsi="Verdana"/>
          <w:color w:val="4682B4"/>
          <w:sz w:val="18"/>
          <w:szCs w:val="18"/>
        </w:rPr>
        <w:t>резервы</w:t>
      </w:r>
      <w:r>
        <w:rPr>
          <w:rStyle w:val="WW8Num2z0"/>
          <w:rFonts w:ascii="Verdana" w:hAnsi="Verdana"/>
          <w:color w:val="000000"/>
          <w:sz w:val="18"/>
          <w:szCs w:val="18"/>
        </w:rPr>
        <w:t> </w:t>
      </w:r>
      <w:r>
        <w:rPr>
          <w:rFonts w:ascii="Verdana" w:hAnsi="Verdana"/>
          <w:color w:val="000000"/>
          <w:sz w:val="18"/>
          <w:szCs w:val="18"/>
        </w:rPr>
        <w:t>укрепления финансового положения и оценить эффективность политики управления</w:t>
      </w:r>
      <w:r>
        <w:rPr>
          <w:rStyle w:val="WW8Num3z0"/>
          <w:rFonts w:ascii="Verdana" w:hAnsi="Verdana"/>
          <w:color w:val="4682B4"/>
          <w:sz w:val="18"/>
          <w:szCs w:val="18"/>
        </w:rPr>
        <w:t>оборотом</w:t>
      </w:r>
      <w:r>
        <w:rPr>
          <w:rStyle w:val="WW8Num2z0"/>
          <w:rFonts w:ascii="Verdana" w:hAnsi="Verdana"/>
          <w:color w:val="000000"/>
          <w:sz w:val="18"/>
          <w:szCs w:val="18"/>
        </w:rPr>
        <w:t> </w:t>
      </w:r>
      <w:r>
        <w:rPr>
          <w:rFonts w:ascii="Verdana" w:hAnsi="Verdana"/>
          <w:color w:val="000000"/>
          <w:sz w:val="18"/>
          <w:szCs w:val="18"/>
        </w:rPr>
        <w:t>денежных средств в организациях черной металлургии на стадии</w:t>
      </w:r>
      <w:r>
        <w:rPr>
          <w:rStyle w:val="WW8Num2z0"/>
          <w:rFonts w:ascii="Verdana" w:hAnsi="Verdana"/>
          <w:color w:val="000000"/>
          <w:sz w:val="18"/>
          <w:szCs w:val="18"/>
        </w:rPr>
        <w:t> </w:t>
      </w:r>
      <w:r>
        <w:rPr>
          <w:rStyle w:val="WW8Num3z0"/>
          <w:rFonts w:ascii="Verdana" w:hAnsi="Verdana"/>
          <w:color w:val="4682B4"/>
          <w:sz w:val="18"/>
          <w:szCs w:val="18"/>
        </w:rPr>
        <w:t>текущего</w:t>
      </w:r>
      <w:r>
        <w:rPr>
          <w:rStyle w:val="WW8Num2z0"/>
          <w:rFonts w:ascii="Verdana" w:hAnsi="Verdana"/>
          <w:color w:val="000000"/>
          <w:sz w:val="18"/>
          <w:szCs w:val="18"/>
        </w:rPr>
        <w:t> </w:t>
      </w:r>
      <w:r>
        <w:rPr>
          <w:rFonts w:ascii="Verdana" w:hAnsi="Verdana"/>
          <w:color w:val="000000"/>
          <w:sz w:val="18"/>
          <w:szCs w:val="18"/>
        </w:rPr>
        <w:t>и перспективного планирования.</w:t>
      </w:r>
    </w:p>
    <w:p w14:paraId="00A98540" w14:textId="77777777" w:rsidR="00FE42B4" w:rsidRDefault="00FE42B4" w:rsidP="00FE42B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и реализация исследования. Основные теоретические и практические результаты диссертационного исследования докладывались и обсуждались на международных и региональных научно-практических конференциях, совещаниях в организациях, по материалам которых велось исследование. Выводы, представленные в диссертации, прошли апробацию в деятельности</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Нова Мет</w:t>
      </w:r>
      <w:r>
        <w:rPr>
          <w:rFonts w:ascii="Verdana" w:hAnsi="Verdana"/>
          <w:color w:val="000000"/>
          <w:sz w:val="18"/>
          <w:szCs w:val="18"/>
        </w:rPr>
        <w:t>», ОАО ЧЭМК. В частности, ООО «</w:t>
      </w:r>
      <w:r>
        <w:rPr>
          <w:rStyle w:val="WW8Num3z0"/>
          <w:rFonts w:ascii="Verdana" w:hAnsi="Verdana"/>
          <w:color w:val="4682B4"/>
          <w:sz w:val="18"/>
          <w:szCs w:val="18"/>
        </w:rPr>
        <w:t>Нова Мет</w:t>
      </w:r>
      <w:r>
        <w:rPr>
          <w:rFonts w:ascii="Verdana" w:hAnsi="Verdana"/>
          <w:color w:val="000000"/>
          <w:sz w:val="18"/>
          <w:szCs w:val="18"/>
        </w:rPr>
        <w:t>» приняты рекомендации по ведению бухгалтерского учета при применении различных форм расчетов и формированию аналитической информации о денежных потоках; ОАО ЧЭМК применяет методику комплексного анализа денежных потоков при оценке хозяйственно-финансовой деятельности и формировании финансовой политики (акты о внедрении прилагаются).</w:t>
      </w:r>
    </w:p>
    <w:p w14:paraId="0269913D" w14:textId="77777777" w:rsidR="00FE42B4" w:rsidRDefault="00FE42B4" w:rsidP="00FE42B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Кроме того, ряд основных положений работы использовался в учебном процессе Челябинского</w:t>
      </w:r>
      <w:r>
        <w:rPr>
          <w:rStyle w:val="WW8Num2z0"/>
          <w:rFonts w:ascii="Verdana" w:hAnsi="Verdana"/>
          <w:color w:val="000000"/>
          <w:sz w:val="18"/>
          <w:szCs w:val="18"/>
        </w:rPr>
        <w:t> </w:t>
      </w:r>
      <w:r>
        <w:rPr>
          <w:rStyle w:val="WW8Num3z0"/>
          <w:rFonts w:ascii="Verdana" w:hAnsi="Verdana"/>
          <w:color w:val="4682B4"/>
          <w:sz w:val="18"/>
          <w:szCs w:val="18"/>
        </w:rPr>
        <w:t>филиала</w:t>
      </w:r>
      <w:r>
        <w:rPr>
          <w:rStyle w:val="WW8Num2z0"/>
          <w:rFonts w:ascii="Verdana" w:hAnsi="Verdana"/>
          <w:color w:val="000000"/>
          <w:sz w:val="18"/>
          <w:szCs w:val="18"/>
        </w:rPr>
        <w:t> </w:t>
      </w:r>
      <w:r>
        <w:rPr>
          <w:rFonts w:ascii="Verdana" w:hAnsi="Verdana"/>
          <w:color w:val="000000"/>
          <w:sz w:val="18"/>
          <w:szCs w:val="18"/>
        </w:rPr>
        <w:t>ВЗФЭИ при чтении лекций по курсам: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w:t>
      </w:r>
      <w:r>
        <w:rPr>
          <w:rStyle w:val="WW8Num3z0"/>
          <w:rFonts w:ascii="Verdana" w:hAnsi="Verdana"/>
          <w:color w:val="4682B4"/>
          <w:sz w:val="18"/>
          <w:szCs w:val="18"/>
        </w:rPr>
        <w:t>Анализ финансовой отчетности</w:t>
      </w:r>
      <w:r>
        <w:rPr>
          <w:rFonts w:ascii="Verdana" w:hAnsi="Verdana"/>
          <w:color w:val="000000"/>
          <w:sz w:val="18"/>
          <w:szCs w:val="18"/>
        </w:rPr>
        <w:t>», «Комплексный экономический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а также при разработке рабочих программ и учебно-методических карт по указанным дисциплинам.</w:t>
      </w:r>
    </w:p>
    <w:p w14:paraId="26F5925A" w14:textId="77777777" w:rsidR="00FE42B4" w:rsidRDefault="00FE42B4" w:rsidP="00FE42B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Основные положения диссертации отражены в десяти публикациях общим объемом 2,42 п.л.</w:t>
      </w:r>
    </w:p>
    <w:p w14:paraId="35FC46B8" w14:textId="77777777" w:rsidR="00FE42B4" w:rsidRDefault="00FE42B4" w:rsidP="00FE42B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работы Структура работы обусловлена поставленной целью и задачами исследования. Диссертация состоит из введения, трех глав, заключения и списка использованной литературы, включающего 127 наименований. Теоретический и практический материал изложен на 172 страницах, включает 17 рисунков, 31 таблицу, 49 формул, 29 приложений.</w:t>
      </w:r>
    </w:p>
    <w:p w14:paraId="2A31DEFE" w14:textId="77777777" w:rsidR="00FE42B4" w:rsidRDefault="00FE42B4" w:rsidP="00FE42B4">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Сташкова, Ирина Владимировна</w:t>
      </w:r>
    </w:p>
    <w:p w14:paraId="564485D9" w14:textId="77777777" w:rsidR="00FE42B4" w:rsidRDefault="00FE42B4" w:rsidP="00FE42B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Самостоятельность</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в принятии решений,</w:t>
      </w:r>
    </w:p>
    <w:p w14:paraId="1DCFABED" w14:textId="77777777" w:rsidR="00FE42B4" w:rsidRDefault="00FE42B4" w:rsidP="00FE42B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связанных с формированием</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потоков, является следствием перехода</w:t>
      </w:r>
    </w:p>
    <w:p w14:paraId="4303719F" w14:textId="77777777" w:rsidR="00FE42B4" w:rsidRDefault="00FE42B4" w:rsidP="00FE42B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отечественной экономики на рыночные условия</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Fonts w:ascii="Verdana" w:hAnsi="Verdana"/>
          <w:color w:val="000000"/>
          <w:sz w:val="18"/>
          <w:szCs w:val="18"/>
        </w:rPr>
        <w:t>. С одной стороны, это предоставило организациям свободу в выборе способа</w:t>
      </w:r>
    </w:p>
    <w:p w14:paraId="762AC862" w14:textId="77777777" w:rsidR="00FE42B4" w:rsidRDefault="00FE42B4" w:rsidP="00FE42B4">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аккумулирования</w:t>
      </w:r>
      <w:r>
        <w:rPr>
          <w:rStyle w:val="WW8Num2z0"/>
          <w:rFonts w:ascii="Verdana" w:hAnsi="Verdana"/>
          <w:color w:val="000000"/>
          <w:sz w:val="18"/>
          <w:szCs w:val="18"/>
        </w:rPr>
        <w:t> </w:t>
      </w:r>
      <w:r>
        <w:rPr>
          <w:rFonts w:ascii="Verdana" w:hAnsi="Verdana"/>
          <w:color w:val="000000"/>
          <w:sz w:val="18"/>
          <w:szCs w:val="18"/>
        </w:rPr>
        <w:t>денежных потоков и наиболее эффективного их дальнейшего</w:t>
      </w:r>
    </w:p>
    <w:p w14:paraId="62565FD2" w14:textId="77777777" w:rsidR="00FE42B4" w:rsidRDefault="00FE42B4" w:rsidP="00FE42B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распределения, с другой - выявило определенные противоречия в политике</w:t>
      </w:r>
    </w:p>
    <w:p w14:paraId="26A6DDD2" w14:textId="77777777" w:rsidR="00FE42B4" w:rsidRDefault="00FE42B4" w:rsidP="00FE42B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управления</w:t>
      </w:r>
      <w:r>
        <w:rPr>
          <w:rStyle w:val="WW8Num2z0"/>
          <w:rFonts w:ascii="Verdana" w:hAnsi="Verdana"/>
          <w:color w:val="000000"/>
          <w:sz w:val="18"/>
          <w:szCs w:val="18"/>
        </w:rPr>
        <w:t> </w:t>
      </w:r>
      <w:r>
        <w:rPr>
          <w:rStyle w:val="WW8Num3z0"/>
          <w:rFonts w:ascii="Verdana" w:hAnsi="Verdana"/>
          <w:color w:val="4682B4"/>
          <w:sz w:val="18"/>
          <w:szCs w:val="18"/>
        </w:rPr>
        <w:t>денежными</w:t>
      </w:r>
      <w:r>
        <w:rPr>
          <w:rStyle w:val="WW8Num2z0"/>
          <w:rFonts w:ascii="Verdana" w:hAnsi="Verdana"/>
          <w:color w:val="000000"/>
          <w:sz w:val="18"/>
          <w:szCs w:val="18"/>
        </w:rPr>
        <w:t> </w:t>
      </w:r>
      <w:r>
        <w:rPr>
          <w:rFonts w:ascii="Verdana" w:hAnsi="Verdana"/>
          <w:color w:val="000000"/>
          <w:sz w:val="18"/>
          <w:szCs w:val="18"/>
        </w:rPr>
        <w:t>потоками. Особая роль в решении этих проблем</w:t>
      </w:r>
    </w:p>
    <w:p w14:paraId="6A9895A8" w14:textId="77777777" w:rsidR="00FE42B4" w:rsidRDefault="00FE42B4" w:rsidP="00FE42B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отводится</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и экономическому анализу как наиболее</w:t>
      </w:r>
    </w:p>
    <w:p w14:paraId="7AB23C19" w14:textId="77777777" w:rsidR="00FE42B4" w:rsidRDefault="00FE42B4" w:rsidP="00FE42B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действенным</w:t>
      </w:r>
      <w:r>
        <w:rPr>
          <w:rStyle w:val="WW8Num2z0"/>
          <w:rFonts w:ascii="Verdana" w:hAnsi="Verdana"/>
          <w:color w:val="000000"/>
          <w:sz w:val="18"/>
          <w:szCs w:val="18"/>
        </w:rPr>
        <w:t> </w:t>
      </w:r>
      <w:r>
        <w:rPr>
          <w:rStyle w:val="WW8Num3z0"/>
          <w:rFonts w:ascii="Verdana" w:hAnsi="Verdana"/>
          <w:color w:val="4682B4"/>
          <w:sz w:val="18"/>
          <w:szCs w:val="18"/>
        </w:rPr>
        <w:t>инструментам</w:t>
      </w:r>
      <w:r>
        <w:rPr>
          <w:rStyle w:val="WW8Num2z0"/>
          <w:rFonts w:ascii="Verdana" w:hAnsi="Verdana"/>
          <w:color w:val="000000"/>
          <w:sz w:val="18"/>
          <w:szCs w:val="18"/>
        </w:rPr>
        <w:t> </w:t>
      </w:r>
      <w:r>
        <w:rPr>
          <w:rFonts w:ascii="Verdana" w:hAnsi="Verdana"/>
          <w:color w:val="000000"/>
          <w:sz w:val="18"/>
          <w:szCs w:val="18"/>
        </w:rPr>
        <w:t>контроля, индикаторам возникающих проблем и</w:t>
      </w:r>
    </w:p>
    <w:p w14:paraId="22B884C5" w14:textId="77777777" w:rsidR="00FE42B4" w:rsidRDefault="00FE42B4" w:rsidP="00FE42B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поиска оптимальных вариантов их разрешения. Категория</w:t>
      </w:r>
      <w:r>
        <w:rPr>
          <w:rStyle w:val="WW8Num2z0"/>
          <w:rFonts w:ascii="Verdana" w:hAnsi="Verdana"/>
          <w:color w:val="000000"/>
          <w:sz w:val="18"/>
          <w:szCs w:val="18"/>
        </w:rPr>
        <w:t> </w:t>
      </w:r>
      <w:r>
        <w:rPr>
          <w:rStyle w:val="WW8Num3z0"/>
          <w:rFonts w:ascii="Verdana" w:hAnsi="Verdana"/>
          <w:color w:val="4682B4"/>
          <w:sz w:val="18"/>
          <w:szCs w:val="18"/>
        </w:rPr>
        <w:t>денежного</w:t>
      </w:r>
      <w:r>
        <w:rPr>
          <w:rStyle w:val="WW8Num2z0"/>
          <w:rFonts w:ascii="Verdana" w:hAnsi="Verdana"/>
          <w:color w:val="000000"/>
          <w:sz w:val="18"/>
          <w:szCs w:val="18"/>
        </w:rPr>
        <w:t> </w:t>
      </w:r>
      <w:r>
        <w:rPr>
          <w:rFonts w:ascii="Verdana" w:hAnsi="Verdana"/>
          <w:color w:val="000000"/>
          <w:sz w:val="18"/>
          <w:szCs w:val="18"/>
        </w:rPr>
        <w:t>потока представляет собой область знаний,</w:t>
      </w:r>
    </w:p>
    <w:p w14:paraId="1BCA2C72" w14:textId="77777777" w:rsidR="00FE42B4" w:rsidRDefault="00FE42B4" w:rsidP="00FE42B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сущность которой меняется под воздействием политических и экономических</w:t>
      </w:r>
    </w:p>
    <w:p w14:paraId="3617D1B4" w14:textId="77777777" w:rsidR="00FE42B4" w:rsidRDefault="00FE42B4" w:rsidP="00FE42B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факторов, специфики финансовых взаимоотношений между государством и</w:t>
      </w:r>
    </w:p>
    <w:p w14:paraId="4AD4BA63" w14:textId="77777777" w:rsidR="00FE42B4" w:rsidRDefault="00FE42B4" w:rsidP="00FE42B4">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хозяйствующими</w:t>
      </w:r>
      <w:r>
        <w:rPr>
          <w:rStyle w:val="WW8Num2z0"/>
          <w:rFonts w:ascii="Verdana" w:hAnsi="Verdana"/>
          <w:color w:val="000000"/>
          <w:sz w:val="18"/>
          <w:szCs w:val="18"/>
        </w:rPr>
        <w:t> </w:t>
      </w:r>
      <w:r>
        <w:rPr>
          <w:rFonts w:ascii="Verdana" w:hAnsi="Verdana"/>
          <w:color w:val="000000"/>
          <w:sz w:val="18"/>
          <w:szCs w:val="18"/>
        </w:rPr>
        <w:t>субъектами. Особого внимания требуют вопросы</w:t>
      </w:r>
    </w:p>
    <w:p w14:paraId="5DFF3331" w14:textId="77777777" w:rsidR="00FE42B4" w:rsidRDefault="00FE42B4" w:rsidP="00FE42B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комплексной оценки эффективности функционирования денежных потоков в</w:t>
      </w:r>
    </w:p>
    <w:p w14:paraId="225BC6BA" w14:textId="77777777" w:rsidR="00FE42B4" w:rsidRDefault="00FE42B4" w:rsidP="00FE42B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конкретно складывающихся условиях хозяйствования определенного периода</w:t>
      </w:r>
    </w:p>
    <w:p w14:paraId="35E3A4F0" w14:textId="77777777" w:rsidR="00FE42B4" w:rsidRDefault="00FE42B4" w:rsidP="00FE42B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развития рыночной экономики. Практика показала, что не могут напрямую</w:t>
      </w:r>
    </w:p>
    <w:p w14:paraId="793B5D15" w14:textId="77777777" w:rsidR="00FE42B4" w:rsidRDefault="00FE42B4" w:rsidP="00FE42B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применяться в России зарубежные методики анализа и оценки денежных</w:t>
      </w:r>
    </w:p>
    <w:p w14:paraId="756EDCEC" w14:textId="77777777" w:rsidR="00FE42B4" w:rsidRDefault="00FE42B4" w:rsidP="00FE42B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потоков по причине специфики развития рыночных отнощений и отсутствия</w:t>
      </w:r>
    </w:p>
    <w:p w14:paraId="391E31F6" w14:textId="77777777" w:rsidR="00FE42B4" w:rsidRDefault="00FE42B4" w:rsidP="00FE42B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3z0"/>
          <w:rFonts w:ascii="Verdana" w:hAnsi="Verdana"/>
          <w:color w:val="4682B4"/>
          <w:sz w:val="18"/>
          <w:szCs w:val="18"/>
        </w:rPr>
        <w:t>стимулов</w:t>
      </w:r>
      <w:r>
        <w:rPr>
          <w:rFonts w:ascii="Verdana" w:hAnsi="Verdana"/>
          <w:color w:val="000000"/>
          <w:sz w:val="18"/>
          <w:szCs w:val="18"/>
        </w:rPr>
        <w:t>» для раскрытия информации о движении денежного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 В этом же кроется и причина низкой инвестиционной</w:t>
      </w:r>
      <w:r>
        <w:rPr>
          <w:rStyle w:val="WW8Num2z0"/>
          <w:rFonts w:ascii="Verdana" w:hAnsi="Verdana"/>
          <w:color w:val="000000"/>
          <w:sz w:val="18"/>
          <w:szCs w:val="18"/>
        </w:rPr>
        <w:t> </w:t>
      </w:r>
      <w:r>
        <w:rPr>
          <w:rStyle w:val="WW8Num3z0"/>
          <w:rFonts w:ascii="Verdana" w:hAnsi="Verdana"/>
          <w:color w:val="4682B4"/>
          <w:sz w:val="18"/>
          <w:szCs w:val="18"/>
        </w:rPr>
        <w:t>привлекательности</w:t>
      </w:r>
    </w:p>
    <w:p w14:paraId="566F7751" w14:textId="77777777" w:rsidR="00FE42B4" w:rsidRDefault="00FE42B4" w:rsidP="00FE42B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отечественных организаций, так как внешние пользователи не могут сделать</w:t>
      </w:r>
    </w:p>
    <w:p w14:paraId="0D414D2C" w14:textId="77777777" w:rsidR="00FE42B4" w:rsidRDefault="00FE42B4" w:rsidP="00FE42B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вывод о реальной их</w:t>
      </w:r>
      <w:r>
        <w:rPr>
          <w:rStyle w:val="WW8Num2z0"/>
          <w:rFonts w:ascii="Verdana" w:hAnsi="Verdana"/>
          <w:color w:val="000000"/>
          <w:sz w:val="18"/>
          <w:szCs w:val="18"/>
        </w:rPr>
        <w:t> </w:t>
      </w:r>
      <w:r>
        <w:rPr>
          <w:rStyle w:val="WW8Num3z0"/>
          <w:rFonts w:ascii="Verdana" w:hAnsi="Verdana"/>
          <w:color w:val="4682B4"/>
          <w:sz w:val="18"/>
          <w:szCs w:val="18"/>
        </w:rPr>
        <w:t>платежеспособности</w:t>
      </w:r>
      <w:r>
        <w:rPr>
          <w:rStyle w:val="WW8Num2z0"/>
          <w:rFonts w:ascii="Verdana" w:hAnsi="Verdana"/>
          <w:color w:val="000000"/>
          <w:sz w:val="18"/>
          <w:szCs w:val="18"/>
        </w:rPr>
        <w:t> </w:t>
      </w:r>
      <w:r>
        <w:rPr>
          <w:rFonts w:ascii="Verdana" w:hAnsi="Verdana"/>
          <w:color w:val="000000"/>
          <w:sz w:val="18"/>
          <w:szCs w:val="18"/>
        </w:rPr>
        <w:t>и доходности, а потому</w:t>
      </w:r>
    </w:p>
    <w:p w14:paraId="1D3A564C" w14:textId="77777777" w:rsidR="00FE42B4" w:rsidRDefault="00FE42B4" w:rsidP="00FE42B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воздерживаются от</w:t>
      </w:r>
      <w:r>
        <w:rPr>
          <w:rStyle w:val="WW8Num2z0"/>
          <w:rFonts w:ascii="Verdana" w:hAnsi="Verdana"/>
          <w:color w:val="000000"/>
          <w:sz w:val="18"/>
          <w:szCs w:val="18"/>
        </w:rPr>
        <w:t> </w:t>
      </w:r>
      <w:r>
        <w:rPr>
          <w:rStyle w:val="WW8Num3z0"/>
          <w:rFonts w:ascii="Verdana" w:hAnsi="Verdana"/>
          <w:color w:val="4682B4"/>
          <w:sz w:val="18"/>
          <w:szCs w:val="18"/>
        </w:rPr>
        <w:t>инвестиций</w:t>
      </w:r>
      <w:r>
        <w:rPr>
          <w:rFonts w:ascii="Verdana" w:hAnsi="Verdana"/>
          <w:color w:val="000000"/>
          <w:sz w:val="18"/>
          <w:szCs w:val="18"/>
        </w:rPr>
        <w:t>. В работе были проанализированы известные подходы ученых</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Style w:val="WW8Num2z0"/>
          <w:rFonts w:ascii="Verdana" w:hAnsi="Verdana"/>
          <w:color w:val="000000"/>
          <w:sz w:val="18"/>
          <w:szCs w:val="18"/>
        </w:rPr>
        <w:t> </w:t>
      </w:r>
      <w:r>
        <w:rPr>
          <w:rFonts w:ascii="Verdana" w:hAnsi="Verdana"/>
          <w:color w:val="000000"/>
          <w:sz w:val="18"/>
          <w:szCs w:val="18"/>
        </w:rPr>
        <w:t>к определению понятия «</w:t>
      </w:r>
      <w:r>
        <w:rPr>
          <w:rStyle w:val="WW8Num3z0"/>
          <w:rFonts w:ascii="Verdana" w:hAnsi="Verdana"/>
          <w:color w:val="4682B4"/>
          <w:sz w:val="18"/>
          <w:szCs w:val="18"/>
        </w:rPr>
        <w:t>денежный поток</w:t>
      </w:r>
      <w:r>
        <w:rPr>
          <w:rFonts w:ascii="Verdana" w:hAnsi="Verdana"/>
          <w:color w:val="000000"/>
          <w:sz w:val="18"/>
          <w:szCs w:val="18"/>
        </w:rPr>
        <w:t>». На основе</w:t>
      </w:r>
    </w:p>
    <w:p w14:paraId="620D55C2" w14:textId="77777777" w:rsidR="00FE42B4" w:rsidRDefault="00FE42B4" w:rsidP="00FE42B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проведенного исследования автором сформулировано определение денежного</w:t>
      </w:r>
    </w:p>
    <w:p w14:paraId="349FDD80" w14:textId="77777777" w:rsidR="00FE42B4" w:rsidRDefault="00FE42B4" w:rsidP="00FE42B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потока, на основе концепции единства трех направлений:</w:t>
      </w:r>
    </w:p>
    <w:p w14:paraId="74015229" w14:textId="77777777" w:rsidR="00FE42B4" w:rsidRDefault="00FE42B4" w:rsidP="00FE42B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 экономической сущности —</w:t>
      </w:r>
      <w:r>
        <w:rPr>
          <w:rStyle w:val="WW8Num2z0"/>
          <w:rFonts w:ascii="Verdana" w:hAnsi="Verdana"/>
          <w:color w:val="000000"/>
          <w:sz w:val="18"/>
          <w:szCs w:val="18"/>
        </w:rPr>
        <w:t> </w:t>
      </w:r>
      <w:r>
        <w:rPr>
          <w:rStyle w:val="WW8Num3z0"/>
          <w:rFonts w:ascii="Verdana" w:hAnsi="Verdana"/>
          <w:color w:val="4682B4"/>
          <w:sz w:val="18"/>
          <w:szCs w:val="18"/>
        </w:rPr>
        <w:t>денежные</w:t>
      </w:r>
      <w:r>
        <w:rPr>
          <w:rStyle w:val="WW8Num2z0"/>
          <w:rFonts w:ascii="Verdana" w:hAnsi="Verdana"/>
          <w:color w:val="000000"/>
          <w:sz w:val="18"/>
          <w:szCs w:val="18"/>
        </w:rPr>
        <w:t> </w:t>
      </w:r>
      <w:r>
        <w:rPr>
          <w:rFonts w:ascii="Verdana" w:hAnsi="Verdana"/>
          <w:color w:val="000000"/>
          <w:sz w:val="18"/>
          <w:szCs w:val="18"/>
        </w:rPr>
        <w:t>потоки представляют собой</w:t>
      </w:r>
    </w:p>
    <w:p w14:paraId="71B9E6DA" w14:textId="77777777" w:rsidR="00FE42B4" w:rsidRDefault="00FE42B4" w:rsidP="00FE42B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движение денежных средств в виде притока и</w:t>
      </w:r>
      <w:r>
        <w:rPr>
          <w:rStyle w:val="WW8Num2z0"/>
          <w:rFonts w:ascii="Verdana" w:hAnsi="Verdana"/>
          <w:color w:val="000000"/>
          <w:sz w:val="18"/>
          <w:szCs w:val="18"/>
        </w:rPr>
        <w:t> </w:t>
      </w:r>
      <w:r>
        <w:rPr>
          <w:rStyle w:val="WW8Num3z0"/>
          <w:rFonts w:ascii="Verdana" w:hAnsi="Verdana"/>
          <w:color w:val="4682B4"/>
          <w:sz w:val="18"/>
          <w:szCs w:val="18"/>
        </w:rPr>
        <w:t>оттока</w:t>
      </w:r>
      <w:r>
        <w:rPr>
          <w:rStyle w:val="WW8Num2z0"/>
          <w:rFonts w:ascii="Verdana" w:hAnsi="Verdana"/>
          <w:color w:val="000000"/>
          <w:sz w:val="18"/>
          <w:szCs w:val="18"/>
        </w:rPr>
        <w:t> </w:t>
      </w:r>
      <w:r>
        <w:rPr>
          <w:rFonts w:ascii="Verdana" w:hAnsi="Verdana"/>
          <w:color w:val="000000"/>
          <w:sz w:val="18"/>
          <w:szCs w:val="18"/>
        </w:rPr>
        <w:t>денежных ресурсов в</w:t>
      </w:r>
    </w:p>
    <w:p w14:paraId="03DA320F" w14:textId="77777777" w:rsidR="00FE42B4" w:rsidRDefault="00FE42B4" w:rsidP="00FE42B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разрезе осуществляемых</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организацией видов деятельности</w:t>
      </w:r>
    </w:p>
    <w:p w14:paraId="64BF1C79" w14:textId="77777777" w:rsidR="00FE42B4" w:rsidRDefault="00FE42B4" w:rsidP="00FE42B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3z0"/>
          <w:rFonts w:ascii="Verdana" w:hAnsi="Verdana"/>
          <w:color w:val="4682B4"/>
          <w:sz w:val="18"/>
          <w:szCs w:val="18"/>
        </w:rPr>
        <w:t>учетное</w:t>
      </w:r>
      <w:r>
        <w:rPr>
          <w:rStyle w:val="WW8Num2z0"/>
          <w:rFonts w:ascii="Verdana" w:hAnsi="Verdana"/>
          <w:color w:val="000000"/>
          <w:sz w:val="18"/>
          <w:szCs w:val="18"/>
        </w:rPr>
        <w:t> </w:t>
      </w:r>
      <w:r>
        <w:rPr>
          <w:rFonts w:ascii="Verdana" w:hAnsi="Verdana"/>
          <w:color w:val="000000"/>
          <w:sz w:val="18"/>
          <w:szCs w:val="18"/>
        </w:rPr>
        <w:t>направление);</w:t>
      </w:r>
    </w:p>
    <w:p w14:paraId="12B4428C" w14:textId="77777777" w:rsidR="00FE42B4" w:rsidRDefault="00FE42B4" w:rsidP="00FE42B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 формам осуществления - денежные потоки это</w:t>
      </w:r>
      <w:r>
        <w:rPr>
          <w:rStyle w:val="WW8Num2z0"/>
          <w:rFonts w:ascii="Verdana" w:hAnsi="Verdana"/>
          <w:color w:val="000000"/>
          <w:sz w:val="18"/>
          <w:szCs w:val="18"/>
        </w:rPr>
        <w:t> </w:t>
      </w:r>
      <w:r>
        <w:rPr>
          <w:rStyle w:val="WW8Num3z0"/>
          <w:rFonts w:ascii="Verdana" w:hAnsi="Verdana"/>
          <w:color w:val="4682B4"/>
          <w:sz w:val="18"/>
          <w:szCs w:val="18"/>
        </w:rPr>
        <w:t>кругооборот</w:t>
      </w:r>
      <w:r>
        <w:rPr>
          <w:rStyle w:val="WW8Num2z0"/>
          <w:rFonts w:ascii="Verdana" w:hAnsi="Verdana"/>
          <w:color w:val="000000"/>
          <w:sz w:val="18"/>
          <w:szCs w:val="18"/>
        </w:rPr>
        <w:t> </w:t>
      </w:r>
      <w:r>
        <w:rPr>
          <w:rFonts w:ascii="Verdana" w:hAnsi="Verdana"/>
          <w:color w:val="000000"/>
          <w:sz w:val="18"/>
          <w:szCs w:val="18"/>
        </w:rPr>
        <w:t>денежных</w:t>
      </w:r>
    </w:p>
    <w:p w14:paraId="2869C09D" w14:textId="77777777" w:rsidR="00FE42B4" w:rsidRDefault="00FE42B4" w:rsidP="00FE42B4">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активов</w:t>
      </w:r>
      <w:r>
        <w:rPr>
          <w:rFonts w:ascii="Verdana" w:hAnsi="Verdana"/>
          <w:color w:val="000000"/>
          <w:sz w:val="18"/>
          <w:szCs w:val="18"/>
        </w:rPr>
        <w:t>, постоянно трансформирующихся от исходной формы (денежных</w:t>
      </w:r>
    </w:p>
    <w:p w14:paraId="7C0F1302" w14:textId="77777777" w:rsidR="00FE42B4" w:rsidRDefault="00FE42B4" w:rsidP="00FE42B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средств</w:t>
      </w:r>
      <w:r>
        <w:rPr>
          <w:rStyle w:val="WW8Num2z0"/>
          <w:rFonts w:ascii="Verdana" w:hAnsi="Verdana"/>
          <w:color w:val="000000"/>
          <w:sz w:val="18"/>
          <w:szCs w:val="18"/>
        </w:rPr>
        <w:t> </w:t>
      </w:r>
      <w:r>
        <w:rPr>
          <w:rStyle w:val="WW8Num3z0"/>
          <w:rFonts w:ascii="Verdana" w:hAnsi="Verdana"/>
          <w:color w:val="4682B4"/>
          <w:sz w:val="18"/>
          <w:szCs w:val="18"/>
        </w:rPr>
        <w:t>инвестируемых</w:t>
      </w:r>
      <w:r>
        <w:rPr>
          <w:rStyle w:val="WW8Num2z0"/>
          <w:rFonts w:ascii="Verdana" w:hAnsi="Verdana"/>
          <w:color w:val="000000"/>
          <w:sz w:val="18"/>
          <w:szCs w:val="18"/>
        </w:rPr>
        <w:t> </w:t>
      </w:r>
      <w:r>
        <w:rPr>
          <w:rFonts w:ascii="Verdana" w:hAnsi="Verdana"/>
          <w:color w:val="000000"/>
          <w:sz w:val="18"/>
          <w:szCs w:val="18"/>
        </w:rPr>
        <w:t>в хозяйственную деятельность) до завершающей</w:t>
      </w:r>
    </w:p>
    <w:p w14:paraId="69593AF8" w14:textId="77777777" w:rsidR="00FE42B4" w:rsidRDefault="00FE42B4" w:rsidP="00FE42B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стадии (получение</w:t>
      </w:r>
      <w:r>
        <w:rPr>
          <w:rStyle w:val="WW8Num2z0"/>
          <w:rFonts w:ascii="Verdana" w:hAnsi="Verdana"/>
          <w:color w:val="000000"/>
          <w:sz w:val="18"/>
          <w:szCs w:val="18"/>
        </w:rPr>
        <w:t> </w:t>
      </w:r>
      <w:r>
        <w:rPr>
          <w:rStyle w:val="WW8Num3z0"/>
          <w:rFonts w:ascii="Verdana" w:hAnsi="Verdana"/>
          <w:color w:val="4682B4"/>
          <w:sz w:val="18"/>
          <w:szCs w:val="18"/>
        </w:rPr>
        <w:t>выручки</w:t>
      </w:r>
      <w:r>
        <w:rPr>
          <w:rStyle w:val="WW8Num2z0"/>
          <w:rFonts w:ascii="Verdana" w:hAnsi="Verdana"/>
          <w:color w:val="000000"/>
          <w:sz w:val="18"/>
          <w:szCs w:val="18"/>
        </w:rPr>
        <w:t> </w:t>
      </w:r>
      <w:r>
        <w:rPr>
          <w:rFonts w:ascii="Verdana" w:hAnsi="Verdana"/>
          <w:color w:val="000000"/>
          <w:sz w:val="18"/>
          <w:szCs w:val="18"/>
        </w:rPr>
        <w:t>от продаж и других поступлений), получивший</w:t>
      </w:r>
    </w:p>
    <w:p w14:paraId="1F38370E" w14:textId="77777777" w:rsidR="00FE42B4" w:rsidRDefault="00FE42B4" w:rsidP="00FE42B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название цикла денежного потока;</w:t>
      </w:r>
    </w:p>
    <w:p w14:paraId="4AA4CA55" w14:textId="77777777" w:rsidR="00FE42B4" w:rsidRDefault="00FE42B4" w:rsidP="00FE42B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по роли в управлении — денежные потоки являются финансовым</w:t>
      </w:r>
    </w:p>
    <w:p w14:paraId="2EF30C33" w14:textId="77777777" w:rsidR="00FE42B4" w:rsidRDefault="00FE42B4" w:rsidP="00FE42B4">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инструментом</w:t>
      </w:r>
      <w:r>
        <w:rPr>
          <w:rFonts w:ascii="Verdana" w:hAnsi="Verdana"/>
          <w:color w:val="000000"/>
          <w:sz w:val="18"/>
          <w:szCs w:val="18"/>
        </w:rPr>
        <w:t>, при помощи которого организация обеспечивает свою деловую</w:t>
      </w:r>
    </w:p>
    <w:p w14:paraId="3D27DAE4" w14:textId="77777777" w:rsidR="00FE42B4" w:rsidRDefault="00FE42B4" w:rsidP="00FE42B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активность и финансовую</w:t>
      </w:r>
      <w:r>
        <w:rPr>
          <w:rStyle w:val="WW8Num2z0"/>
          <w:rFonts w:ascii="Verdana" w:hAnsi="Verdana"/>
          <w:color w:val="000000"/>
          <w:sz w:val="18"/>
          <w:szCs w:val="18"/>
        </w:rPr>
        <w:t> </w:t>
      </w:r>
      <w:r>
        <w:rPr>
          <w:rStyle w:val="WW8Num3z0"/>
          <w:rFonts w:ascii="Verdana" w:hAnsi="Verdana"/>
          <w:color w:val="4682B4"/>
          <w:sz w:val="18"/>
          <w:szCs w:val="18"/>
        </w:rPr>
        <w:t>привлекательность</w:t>
      </w:r>
      <w:r>
        <w:rPr>
          <w:rStyle w:val="WW8Num2z0"/>
          <w:rFonts w:ascii="Verdana" w:hAnsi="Verdana"/>
          <w:color w:val="000000"/>
          <w:sz w:val="18"/>
          <w:szCs w:val="18"/>
        </w:rPr>
        <w:t> </w:t>
      </w:r>
      <w:r>
        <w:rPr>
          <w:rFonts w:ascii="Verdana" w:hAnsi="Verdana"/>
          <w:color w:val="000000"/>
          <w:sz w:val="18"/>
          <w:szCs w:val="18"/>
        </w:rPr>
        <w:t>и выступает индикатором</w:t>
      </w:r>
    </w:p>
    <w:p w14:paraId="3D0538EA" w14:textId="77777777" w:rsidR="00FE42B4" w:rsidRDefault="00FE42B4" w:rsidP="00FE42B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финансовых возможностей, а потому характеризуют</w:t>
      </w:r>
      <w:r>
        <w:rPr>
          <w:rStyle w:val="WW8Num2z0"/>
          <w:rFonts w:ascii="Verdana" w:hAnsi="Verdana"/>
          <w:color w:val="000000"/>
          <w:sz w:val="18"/>
          <w:szCs w:val="18"/>
        </w:rPr>
        <w:t> </w:t>
      </w:r>
      <w:r>
        <w:rPr>
          <w:rStyle w:val="WW8Num3z0"/>
          <w:rFonts w:ascii="Verdana" w:hAnsi="Verdana"/>
          <w:color w:val="4682B4"/>
          <w:sz w:val="18"/>
          <w:szCs w:val="18"/>
        </w:rPr>
        <w:t>ликвидность</w:t>
      </w:r>
      <w:r>
        <w:rPr>
          <w:rFonts w:ascii="Verdana" w:hAnsi="Verdana"/>
          <w:color w:val="000000"/>
          <w:sz w:val="18"/>
          <w:szCs w:val="18"/>
        </w:rPr>
        <w:t>,</w:t>
      </w:r>
    </w:p>
    <w:p w14:paraId="0C654BEB" w14:textId="77777777" w:rsidR="00FE42B4" w:rsidRDefault="00FE42B4" w:rsidP="00FE42B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способность к</w:t>
      </w:r>
      <w:r>
        <w:rPr>
          <w:rStyle w:val="WW8Num2z0"/>
          <w:rFonts w:ascii="Verdana" w:hAnsi="Verdana"/>
          <w:color w:val="000000"/>
          <w:sz w:val="18"/>
          <w:szCs w:val="18"/>
        </w:rPr>
        <w:t> </w:t>
      </w:r>
      <w:r>
        <w:rPr>
          <w:rStyle w:val="WW8Num3z0"/>
          <w:rFonts w:ascii="Verdana" w:hAnsi="Verdana"/>
          <w:color w:val="4682B4"/>
          <w:sz w:val="18"/>
          <w:szCs w:val="18"/>
        </w:rPr>
        <w:t>инвестированию</w:t>
      </w:r>
      <w:r>
        <w:rPr>
          <w:rStyle w:val="WW8Num2z0"/>
          <w:rFonts w:ascii="Verdana" w:hAnsi="Verdana"/>
          <w:color w:val="000000"/>
          <w:sz w:val="18"/>
          <w:szCs w:val="18"/>
        </w:rPr>
        <w:t> </w:t>
      </w:r>
      <w:r>
        <w:rPr>
          <w:rFonts w:ascii="Verdana" w:hAnsi="Verdana"/>
          <w:color w:val="000000"/>
          <w:sz w:val="18"/>
          <w:szCs w:val="18"/>
        </w:rPr>
        <w:t>и распределению прибыли хозяйствующего</w:t>
      </w:r>
    </w:p>
    <w:p w14:paraId="251E20DB" w14:textId="77777777" w:rsidR="00FE42B4" w:rsidRDefault="00FE42B4" w:rsidP="00FE42B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субъекта. Единство всех трех определяющих понятия «</w:t>
      </w:r>
      <w:r>
        <w:rPr>
          <w:rStyle w:val="WW8Num3z0"/>
          <w:rFonts w:ascii="Verdana" w:hAnsi="Verdana"/>
          <w:color w:val="4682B4"/>
          <w:sz w:val="18"/>
          <w:szCs w:val="18"/>
        </w:rPr>
        <w:t>денежные потоки</w:t>
      </w:r>
      <w:r>
        <w:rPr>
          <w:rFonts w:ascii="Verdana" w:hAnsi="Verdana"/>
          <w:color w:val="000000"/>
          <w:sz w:val="18"/>
          <w:szCs w:val="18"/>
        </w:rPr>
        <w:t>»</w:t>
      </w:r>
    </w:p>
    <w:p w14:paraId="0FDF4B07" w14:textId="77777777" w:rsidR="00FE42B4" w:rsidRDefault="00FE42B4" w:rsidP="00FE42B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позволяет использовать их в качестве критерия деловой активности и</w:t>
      </w:r>
    </w:p>
    <w:p w14:paraId="044DFA61" w14:textId="77777777" w:rsidR="00FE42B4" w:rsidRDefault="00FE42B4" w:rsidP="00FE42B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финансового благополучия коммерческой организации. В диссертационной работе исследована нормативная база денежных</w:t>
      </w:r>
    </w:p>
    <w:p w14:paraId="3E8AFC82" w14:textId="77777777" w:rsidR="00FE42B4" w:rsidRDefault="00FE42B4" w:rsidP="00FE42B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потоков. При этом автором было выявлено отсутствие ряда ключевых понятий</w:t>
      </w:r>
    </w:p>
    <w:p w14:paraId="7505D393" w14:textId="77777777" w:rsidR="00FE42B4" w:rsidRDefault="00FE42B4" w:rsidP="00FE42B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действующих нормативных актах. В частности, в</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4/99 «</w:t>
      </w:r>
      <w:r>
        <w:rPr>
          <w:rStyle w:val="WW8Num3z0"/>
          <w:rFonts w:ascii="Verdana" w:hAnsi="Verdana"/>
          <w:color w:val="4682B4"/>
          <w:sz w:val="18"/>
          <w:szCs w:val="18"/>
        </w:rPr>
        <w:t>Бухгалтерская отчетность организации</w:t>
      </w:r>
      <w:r>
        <w:rPr>
          <w:rFonts w:ascii="Verdana" w:hAnsi="Verdana"/>
          <w:color w:val="000000"/>
          <w:sz w:val="18"/>
          <w:szCs w:val="18"/>
        </w:rPr>
        <w:t>» раздел VI указано, что в</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w:t>
      </w:r>
    </w:p>
    <w:p w14:paraId="7B92B21F" w14:textId="77777777" w:rsidR="00FE42B4" w:rsidRDefault="00FE42B4" w:rsidP="00FE42B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следует раскрыть данные о движении денежных средств. Однако самого</w:t>
      </w:r>
    </w:p>
    <w:p w14:paraId="45C85C0D" w14:textId="77777777" w:rsidR="00FE42B4" w:rsidRDefault="00FE42B4" w:rsidP="00FE42B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определения термина «</w:t>
      </w:r>
      <w:r>
        <w:rPr>
          <w:rStyle w:val="WW8Num3z0"/>
          <w:rFonts w:ascii="Verdana" w:hAnsi="Verdana"/>
          <w:color w:val="4682B4"/>
          <w:sz w:val="18"/>
          <w:szCs w:val="18"/>
        </w:rPr>
        <w:t>денежные средства</w:t>
      </w:r>
      <w:r>
        <w:rPr>
          <w:rFonts w:ascii="Verdana" w:hAnsi="Verdana"/>
          <w:color w:val="000000"/>
          <w:sz w:val="18"/>
          <w:szCs w:val="18"/>
        </w:rPr>
        <w:t>» для целей составления</w:t>
      </w:r>
    </w:p>
    <w:p w14:paraId="32804440" w14:textId="77777777" w:rsidR="00FE42B4" w:rsidRDefault="00FE42B4" w:rsidP="00FE42B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бухгалтерской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не приводится. В этой связи предложено авторское</w:t>
      </w:r>
    </w:p>
    <w:p w14:paraId="7DC729CE" w14:textId="77777777" w:rsidR="00FE42B4" w:rsidRDefault="00FE42B4" w:rsidP="00FE42B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определение термина «денежные средства для составления бухгалтерской отчетности - это</w:t>
      </w:r>
      <w:r>
        <w:rPr>
          <w:rStyle w:val="WW8Num2z0"/>
          <w:rFonts w:ascii="Verdana" w:hAnsi="Verdana"/>
          <w:color w:val="000000"/>
          <w:sz w:val="18"/>
          <w:szCs w:val="18"/>
        </w:rPr>
        <w:t> </w:t>
      </w:r>
      <w:r>
        <w:rPr>
          <w:rStyle w:val="WW8Num3z0"/>
          <w:rFonts w:ascii="Verdana" w:hAnsi="Verdana"/>
          <w:color w:val="4682B4"/>
          <w:sz w:val="18"/>
          <w:szCs w:val="18"/>
        </w:rPr>
        <w:t>высоколиквидные</w:t>
      </w:r>
      <w:r>
        <w:rPr>
          <w:rStyle w:val="WW8Num2z0"/>
          <w:rFonts w:ascii="Verdana" w:hAnsi="Verdana"/>
          <w:color w:val="000000"/>
          <w:sz w:val="18"/>
          <w:szCs w:val="18"/>
        </w:rPr>
        <w:t> </w:t>
      </w:r>
      <w:r>
        <w:rPr>
          <w:rFonts w:ascii="Verdana" w:hAnsi="Verdana"/>
          <w:color w:val="000000"/>
          <w:sz w:val="18"/>
          <w:szCs w:val="18"/>
        </w:rPr>
        <w:t>активы, которые используются без</w:t>
      </w:r>
    </w:p>
    <w:p w14:paraId="5C9BCCE1" w14:textId="77777777" w:rsidR="00FE42B4" w:rsidRDefault="00FE42B4" w:rsidP="00FE42B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ограничений платежеспособности как средство расчетов, а именно:</w:t>
      </w:r>
      <w:r>
        <w:rPr>
          <w:rStyle w:val="WW8Num2z0"/>
          <w:rFonts w:ascii="Verdana" w:hAnsi="Verdana"/>
          <w:color w:val="000000"/>
          <w:sz w:val="18"/>
          <w:szCs w:val="18"/>
        </w:rPr>
        <w:t> </w:t>
      </w:r>
      <w:r>
        <w:rPr>
          <w:rStyle w:val="WW8Num3z0"/>
          <w:rFonts w:ascii="Verdana" w:hAnsi="Verdana"/>
          <w:color w:val="4682B4"/>
          <w:sz w:val="18"/>
          <w:szCs w:val="18"/>
        </w:rPr>
        <w:t>наличные</w:t>
      </w:r>
    </w:p>
    <w:p w14:paraId="600FB61E" w14:textId="77777777" w:rsidR="00FE42B4" w:rsidRDefault="00FE42B4" w:rsidP="00FE42B4">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банкноты</w:t>
      </w:r>
      <w:r>
        <w:rPr>
          <w:rFonts w:ascii="Verdana" w:hAnsi="Verdana"/>
          <w:color w:val="000000"/>
          <w:sz w:val="18"/>
          <w:szCs w:val="18"/>
        </w:rPr>
        <w:t>, монеты и денежные средства в банках в национальной и</w:t>
      </w:r>
    </w:p>
    <w:p w14:paraId="55CA89B1" w14:textId="77777777" w:rsidR="00FE42B4" w:rsidRDefault="00FE42B4" w:rsidP="00FE42B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иностранной</w:t>
      </w:r>
      <w:r>
        <w:rPr>
          <w:rStyle w:val="WW8Num2z0"/>
          <w:rFonts w:ascii="Verdana" w:hAnsi="Verdana"/>
          <w:color w:val="000000"/>
          <w:sz w:val="18"/>
          <w:szCs w:val="18"/>
        </w:rPr>
        <w:t> </w:t>
      </w:r>
      <w:r>
        <w:rPr>
          <w:rStyle w:val="WW8Num3z0"/>
          <w:rFonts w:ascii="Verdana" w:hAnsi="Verdana"/>
          <w:color w:val="4682B4"/>
          <w:sz w:val="18"/>
          <w:szCs w:val="18"/>
        </w:rPr>
        <w:t>валюте</w:t>
      </w:r>
      <w:r>
        <w:rPr>
          <w:rFonts w:ascii="Verdana" w:hAnsi="Verdana"/>
          <w:color w:val="000000"/>
          <w:sz w:val="18"/>
          <w:szCs w:val="18"/>
        </w:rPr>
        <w:t>». На уровне внутреннего нормативного регулирования в диссертации</w:t>
      </w:r>
    </w:p>
    <w:p w14:paraId="5611419D" w14:textId="77777777" w:rsidR="00FE42B4" w:rsidRDefault="00FE42B4" w:rsidP="00FE42B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подчеркивается необходимость разработки для каждой организации</w:t>
      </w:r>
    </w:p>
    <w:p w14:paraId="6F0EF69B" w14:textId="77777777" w:rsidR="00FE42B4" w:rsidRDefault="00FE42B4" w:rsidP="00FE42B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финансовой политики, В ней, в частности, подлежит раскрытию, с одной</w:t>
      </w:r>
    </w:p>
    <w:p w14:paraId="2C177898" w14:textId="77777777" w:rsidR="00FE42B4" w:rsidRDefault="00FE42B4" w:rsidP="00FE42B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стороны - информация об основных принципах</w:t>
      </w:r>
      <w:r>
        <w:rPr>
          <w:rStyle w:val="WW8Num2z0"/>
          <w:rFonts w:ascii="Verdana" w:hAnsi="Verdana"/>
          <w:color w:val="000000"/>
          <w:sz w:val="18"/>
          <w:szCs w:val="18"/>
        </w:rPr>
        <w:t> </w:t>
      </w:r>
      <w:r>
        <w:rPr>
          <w:rStyle w:val="WW8Num3z0"/>
          <w:rFonts w:ascii="Verdana" w:hAnsi="Verdana"/>
          <w:color w:val="4682B4"/>
          <w:sz w:val="18"/>
          <w:szCs w:val="18"/>
        </w:rPr>
        <w:t>привлечения</w:t>
      </w:r>
      <w:r>
        <w:rPr>
          <w:rStyle w:val="WW8Num2z0"/>
          <w:rFonts w:ascii="Verdana" w:hAnsi="Verdana"/>
          <w:color w:val="000000"/>
          <w:sz w:val="18"/>
          <w:szCs w:val="18"/>
        </w:rPr>
        <w:t> </w:t>
      </w:r>
      <w:r>
        <w:rPr>
          <w:rFonts w:ascii="Verdana" w:hAnsi="Verdana"/>
          <w:color w:val="000000"/>
          <w:sz w:val="18"/>
          <w:szCs w:val="18"/>
        </w:rPr>
        <w:t>денежных</w:t>
      </w:r>
    </w:p>
    <w:p w14:paraId="1B7A226F" w14:textId="77777777" w:rsidR="00FE42B4" w:rsidRDefault="00FE42B4" w:rsidP="00FE42B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потоков, а с другой - их</w:t>
      </w:r>
      <w:r>
        <w:rPr>
          <w:rStyle w:val="WW8Num2z0"/>
          <w:rFonts w:ascii="Verdana" w:hAnsi="Verdana"/>
          <w:color w:val="000000"/>
          <w:sz w:val="18"/>
          <w:szCs w:val="18"/>
        </w:rPr>
        <w:t> </w:t>
      </w:r>
      <w:r>
        <w:rPr>
          <w:rStyle w:val="WW8Num3z0"/>
          <w:rFonts w:ascii="Verdana" w:hAnsi="Verdana"/>
          <w:color w:val="4682B4"/>
          <w:sz w:val="18"/>
          <w:szCs w:val="18"/>
        </w:rPr>
        <w:t>расходование</w:t>
      </w:r>
      <w:r>
        <w:rPr>
          <w:rStyle w:val="WW8Num2z0"/>
          <w:rFonts w:ascii="Verdana" w:hAnsi="Verdana"/>
          <w:color w:val="000000"/>
          <w:sz w:val="18"/>
          <w:szCs w:val="18"/>
        </w:rPr>
        <w:t> </w:t>
      </w:r>
      <w:r>
        <w:rPr>
          <w:rFonts w:ascii="Verdana" w:hAnsi="Verdana"/>
          <w:color w:val="000000"/>
          <w:sz w:val="18"/>
          <w:szCs w:val="18"/>
        </w:rPr>
        <w:t>по срокам, видам обязательств, что</w:t>
      </w:r>
    </w:p>
    <w:p w14:paraId="3787AD2E" w14:textId="77777777" w:rsidR="00FE42B4" w:rsidRDefault="00FE42B4" w:rsidP="00FE42B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позволит обеспечить положительное</w:t>
      </w:r>
      <w:r>
        <w:rPr>
          <w:rStyle w:val="WW8Num2z0"/>
          <w:rFonts w:ascii="Verdana" w:hAnsi="Verdana"/>
          <w:color w:val="000000"/>
          <w:sz w:val="18"/>
          <w:szCs w:val="18"/>
        </w:rPr>
        <w:t> </w:t>
      </w:r>
      <w:r>
        <w:rPr>
          <w:rStyle w:val="WW8Num3z0"/>
          <w:rFonts w:ascii="Verdana" w:hAnsi="Verdana"/>
          <w:color w:val="4682B4"/>
          <w:sz w:val="18"/>
          <w:szCs w:val="18"/>
        </w:rPr>
        <w:t>сальдо</w:t>
      </w:r>
      <w:r>
        <w:rPr>
          <w:rStyle w:val="WW8Num2z0"/>
          <w:rFonts w:ascii="Verdana" w:hAnsi="Verdana"/>
          <w:color w:val="000000"/>
          <w:sz w:val="18"/>
          <w:szCs w:val="18"/>
        </w:rPr>
        <w:t> </w:t>
      </w:r>
      <w:r>
        <w:rPr>
          <w:rFonts w:ascii="Verdana" w:hAnsi="Verdana"/>
          <w:color w:val="000000"/>
          <w:sz w:val="18"/>
          <w:szCs w:val="18"/>
        </w:rPr>
        <w:t>чистого денежного потока. Помимо этого, в финансовой политике должна быть закреплена система</w:t>
      </w:r>
    </w:p>
    <w:p w14:paraId="6B0B81AB" w14:textId="77777777" w:rsidR="00FE42B4" w:rsidRDefault="00FE42B4" w:rsidP="00FE42B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показателей, доступных для внутренних (поступление денежных средств по</w:t>
      </w:r>
    </w:p>
    <w:p w14:paraId="337A73A9" w14:textId="77777777" w:rsidR="00FE42B4" w:rsidRDefault="00FE42B4" w:rsidP="00FE42B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географическим</w:t>
      </w:r>
      <w:r>
        <w:rPr>
          <w:rStyle w:val="WW8Num2z0"/>
          <w:rFonts w:ascii="Verdana" w:hAnsi="Verdana"/>
          <w:color w:val="000000"/>
          <w:sz w:val="18"/>
          <w:szCs w:val="18"/>
        </w:rPr>
        <w:t> </w:t>
      </w:r>
      <w:r>
        <w:rPr>
          <w:rStyle w:val="WW8Num3z0"/>
          <w:rFonts w:ascii="Verdana" w:hAnsi="Verdana"/>
          <w:color w:val="4682B4"/>
          <w:sz w:val="18"/>
          <w:szCs w:val="18"/>
        </w:rPr>
        <w:t>сегментам</w:t>
      </w:r>
      <w:r>
        <w:rPr>
          <w:rStyle w:val="WW8Num2z0"/>
          <w:rFonts w:ascii="Verdana" w:hAnsi="Verdana"/>
          <w:color w:val="000000"/>
          <w:sz w:val="18"/>
          <w:szCs w:val="18"/>
        </w:rPr>
        <w:t> </w:t>
      </w:r>
      <w:r>
        <w:rPr>
          <w:rFonts w:ascii="Verdana" w:hAnsi="Verdana"/>
          <w:color w:val="000000"/>
          <w:sz w:val="18"/>
          <w:szCs w:val="18"/>
        </w:rPr>
        <w:t>и их доходность) и для внешних пользователей</w:t>
      </w:r>
    </w:p>
    <w:p w14:paraId="7BB3DBA7" w14:textId="77777777" w:rsidR="00FE42B4" w:rsidRDefault="00FE42B4" w:rsidP="00FE42B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(пояснительная информация к внешней отчетности), необходимая для</w:t>
      </w:r>
    </w:p>
    <w:p w14:paraId="3DFE9DE3" w14:textId="77777777" w:rsidR="00FE42B4" w:rsidRDefault="00FE42B4" w:rsidP="00FE42B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проведения внешнего анализа денежных потоков. Без установления таких</w:t>
      </w:r>
    </w:p>
    <w:p w14:paraId="6BFBEFFE" w14:textId="77777777" w:rsidR="00FE42B4" w:rsidRDefault="00FE42B4" w:rsidP="00FE42B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приоритетов невозможно сформировать эффективное управление денежными</w:t>
      </w:r>
    </w:p>
    <w:p w14:paraId="3B32DE02" w14:textId="77777777" w:rsidR="00FE42B4" w:rsidRDefault="00FE42B4" w:rsidP="00FE42B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потоками в рыночной экономике. Особое внимание в работе уделено формированию денежных потоков в</w:t>
      </w:r>
    </w:p>
    <w:p w14:paraId="297BBA96" w14:textId="77777777" w:rsidR="00FE42B4" w:rsidRDefault="00FE42B4" w:rsidP="00FE42B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черной</w:t>
      </w:r>
      <w:r>
        <w:rPr>
          <w:rStyle w:val="WW8Num2z0"/>
          <w:rFonts w:ascii="Verdana" w:hAnsi="Verdana"/>
          <w:color w:val="000000"/>
          <w:sz w:val="18"/>
          <w:szCs w:val="18"/>
        </w:rPr>
        <w:t> </w:t>
      </w:r>
      <w:r>
        <w:rPr>
          <w:rStyle w:val="WW8Num3z0"/>
          <w:rFonts w:ascii="Verdana" w:hAnsi="Verdana"/>
          <w:color w:val="4682B4"/>
          <w:sz w:val="18"/>
          <w:szCs w:val="18"/>
        </w:rPr>
        <w:t>металлургии</w:t>
      </w:r>
      <w:r>
        <w:rPr>
          <w:rFonts w:ascii="Verdana" w:hAnsi="Verdana"/>
          <w:color w:val="000000"/>
          <w:sz w:val="18"/>
          <w:szCs w:val="18"/>
        </w:rPr>
        <w:t>. На основе систематизации практического материала</w:t>
      </w:r>
    </w:p>
    <w:p w14:paraId="0AB1C764" w14:textId="77777777" w:rsidR="00FE42B4" w:rsidRDefault="00FE42B4" w:rsidP="00FE42B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отмечено, что в черной металлургии входящие денежные потоки в большей</w:t>
      </w:r>
    </w:p>
    <w:p w14:paraId="613AF1F6" w14:textId="77777777" w:rsidR="00FE42B4" w:rsidRDefault="00FE42B4" w:rsidP="00FE42B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степени ориентированы на внешние</w:t>
      </w:r>
      <w:r>
        <w:rPr>
          <w:rStyle w:val="WW8Num2z0"/>
          <w:rFonts w:ascii="Verdana" w:hAnsi="Verdana"/>
          <w:color w:val="000000"/>
          <w:sz w:val="18"/>
          <w:szCs w:val="18"/>
        </w:rPr>
        <w:t> </w:t>
      </w:r>
      <w:r>
        <w:rPr>
          <w:rStyle w:val="WW8Num3z0"/>
          <w:rFonts w:ascii="Verdana" w:hAnsi="Verdana"/>
          <w:color w:val="4682B4"/>
          <w:sz w:val="18"/>
          <w:szCs w:val="18"/>
        </w:rPr>
        <w:t>поставки</w:t>
      </w:r>
      <w:r>
        <w:rPr>
          <w:rFonts w:ascii="Verdana" w:hAnsi="Verdana"/>
          <w:color w:val="000000"/>
          <w:sz w:val="18"/>
          <w:szCs w:val="18"/>
        </w:rPr>
        <w:t>. Экспорт металлов стал в России</w:t>
      </w:r>
    </w:p>
    <w:p w14:paraId="2D6151C5" w14:textId="77777777" w:rsidR="00FE42B4" w:rsidRDefault="00FE42B4" w:rsidP="00FE42B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вторым по значимости источником</w:t>
      </w:r>
      <w:r>
        <w:rPr>
          <w:rStyle w:val="WW8Num2z0"/>
          <w:rFonts w:ascii="Verdana" w:hAnsi="Verdana"/>
          <w:color w:val="000000"/>
          <w:sz w:val="18"/>
          <w:szCs w:val="18"/>
        </w:rPr>
        <w:t> </w:t>
      </w:r>
      <w:r>
        <w:rPr>
          <w:rStyle w:val="WW8Num3z0"/>
          <w:rFonts w:ascii="Verdana" w:hAnsi="Verdana"/>
          <w:color w:val="4682B4"/>
          <w:sz w:val="18"/>
          <w:szCs w:val="18"/>
        </w:rPr>
        <w:t>валюты</w:t>
      </w:r>
      <w:r>
        <w:rPr>
          <w:rStyle w:val="WW8Num2z0"/>
          <w:rFonts w:ascii="Verdana" w:hAnsi="Verdana"/>
          <w:color w:val="000000"/>
          <w:sz w:val="18"/>
          <w:szCs w:val="18"/>
        </w:rPr>
        <w:t> </w:t>
      </w:r>
      <w:r>
        <w:rPr>
          <w:rFonts w:ascii="Verdana" w:hAnsi="Verdana"/>
          <w:color w:val="000000"/>
          <w:sz w:val="18"/>
          <w:szCs w:val="18"/>
        </w:rPr>
        <w:t>после нефти и газа. Что касается</w:t>
      </w:r>
    </w:p>
    <w:p w14:paraId="098ABF85" w14:textId="77777777" w:rsidR="00FE42B4" w:rsidRDefault="00FE42B4" w:rsidP="00FE42B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оттока денежных средств, то он направлен на</w:t>
      </w:r>
      <w:r>
        <w:rPr>
          <w:rStyle w:val="WW8Num2z0"/>
          <w:rFonts w:ascii="Verdana" w:hAnsi="Verdana"/>
          <w:color w:val="000000"/>
          <w:sz w:val="18"/>
          <w:szCs w:val="18"/>
        </w:rPr>
        <w:t> </w:t>
      </w:r>
      <w:r>
        <w:rPr>
          <w:rStyle w:val="WW8Num3z0"/>
          <w:rFonts w:ascii="Verdana" w:hAnsi="Verdana"/>
          <w:color w:val="4682B4"/>
          <w:sz w:val="18"/>
          <w:szCs w:val="18"/>
        </w:rPr>
        <w:t>приобретение</w:t>
      </w:r>
      <w:r>
        <w:rPr>
          <w:rStyle w:val="WW8Num2z0"/>
          <w:rFonts w:ascii="Verdana" w:hAnsi="Verdana"/>
          <w:color w:val="000000"/>
          <w:sz w:val="18"/>
          <w:szCs w:val="18"/>
        </w:rPr>
        <w:t> </w:t>
      </w:r>
      <w:r>
        <w:rPr>
          <w:rFonts w:ascii="Verdana" w:hAnsi="Verdana"/>
          <w:color w:val="000000"/>
          <w:sz w:val="18"/>
          <w:szCs w:val="18"/>
        </w:rPr>
        <w:t>сырья на</w:t>
      </w:r>
    </w:p>
    <w:p w14:paraId="2AE219B3" w14:textId="77777777" w:rsidR="00FE42B4" w:rsidRDefault="00FE42B4" w:rsidP="00FE42B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внутреннем рынке. Это приводит к дисбалансу расчетных отношений на</w:t>
      </w:r>
    </w:p>
    <w:p w14:paraId="3F00AD56" w14:textId="77777777" w:rsidR="00FE42B4" w:rsidRDefault="00FE42B4" w:rsidP="00FE42B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внутреннем и внешних рынках, формированию</w:t>
      </w:r>
      <w:r>
        <w:rPr>
          <w:rStyle w:val="WW8Num2z0"/>
          <w:rFonts w:ascii="Verdana" w:hAnsi="Verdana"/>
          <w:color w:val="000000"/>
          <w:sz w:val="18"/>
          <w:szCs w:val="18"/>
        </w:rPr>
        <w:t> </w:t>
      </w:r>
      <w:r>
        <w:rPr>
          <w:rStyle w:val="WW8Num3z0"/>
          <w:rFonts w:ascii="Verdana" w:hAnsi="Verdana"/>
          <w:color w:val="4682B4"/>
          <w:sz w:val="18"/>
          <w:szCs w:val="18"/>
        </w:rPr>
        <w:t>неэффективной</w:t>
      </w:r>
      <w:r>
        <w:rPr>
          <w:rStyle w:val="WW8Num2z0"/>
          <w:rFonts w:ascii="Verdana" w:hAnsi="Verdana"/>
          <w:color w:val="000000"/>
          <w:sz w:val="18"/>
          <w:szCs w:val="18"/>
        </w:rPr>
        <w:t> </w:t>
      </w:r>
      <w:r>
        <w:rPr>
          <w:rFonts w:ascii="Verdana" w:hAnsi="Verdana"/>
          <w:color w:val="000000"/>
          <w:sz w:val="18"/>
          <w:szCs w:val="18"/>
        </w:rPr>
        <w:t>структуры</w:t>
      </w:r>
    </w:p>
    <w:p w14:paraId="180696C2" w14:textId="77777777" w:rsidR="00FE42B4" w:rsidRDefault="00FE42B4" w:rsidP="00FE42B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денежных потоков в экономике в целом. При значительном объеме</w:t>
      </w:r>
      <w:r>
        <w:rPr>
          <w:rStyle w:val="WW8Num2z0"/>
          <w:rFonts w:ascii="Verdana" w:hAnsi="Verdana"/>
          <w:color w:val="000000"/>
          <w:sz w:val="18"/>
          <w:szCs w:val="18"/>
        </w:rPr>
        <w:t> </w:t>
      </w:r>
      <w:r>
        <w:rPr>
          <w:rStyle w:val="WW8Num3z0"/>
          <w:rFonts w:ascii="Verdana" w:hAnsi="Verdana"/>
          <w:color w:val="4682B4"/>
          <w:sz w:val="18"/>
          <w:szCs w:val="18"/>
        </w:rPr>
        <w:t>оборота</w:t>
      </w:r>
    </w:p>
    <w:p w14:paraId="4FD25423" w14:textId="77777777" w:rsidR="00FE42B4" w:rsidRDefault="00FE42B4" w:rsidP="00FE42B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денежных средств в организациях черной металлургии наблюдается явная</w:t>
      </w:r>
    </w:p>
    <w:p w14:paraId="52F29D61" w14:textId="77777777" w:rsidR="00FE42B4" w:rsidRDefault="00FE42B4" w:rsidP="00FE42B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недостаточность</w:t>
      </w:r>
      <w:r>
        <w:rPr>
          <w:rStyle w:val="WW8Num2z0"/>
          <w:rFonts w:ascii="Verdana" w:hAnsi="Verdana"/>
          <w:color w:val="000000"/>
          <w:sz w:val="18"/>
          <w:szCs w:val="18"/>
        </w:rPr>
        <w:t> </w:t>
      </w:r>
      <w:r>
        <w:rPr>
          <w:rStyle w:val="WW8Num3z0"/>
          <w:rFonts w:ascii="Verdana" w:hAnsi="Verdana"/>
          <w:color w:val="4682B4"/>
          <w:sz w:val="18"/>
          <w:szCs w:val="18"/>
        </w:rPr>
        <w:t>долгосрочного</w:t>
      </w:r>
      <w:r>
        <w:rPr>
          <w:rStyle w:val="WW8Num2z0"/>
          <w:rFonts w:ascii="Verdana" w:hAnsi="Verdana"/>
          <w:color w:val="000000"/>
          <w:sz w:val="18"/>
          <w:szCs w:val="18"/>
        </w:rPr>
        <w:t> </w:t>
      </w:r>
      <w:r>
        <w:rPr>
          <w:rFonts w:ascii="Verdana" w:hAnsi="Verdana"/>
          <w:color w:val="000000"/>
          <w:sz w:val="18"/>
          <w:szCs w:val="18"/>
        </w:rPr>
        <w:t>инвестирования. Следствием этого явился</w:t>
      </w:r>
    </w:p>
    <w:p w14:paraId="408C63D6" w14:textId="77777777" w:rsidR="00FE42B4" w:rsidRDefault="00FE42B4" w:rsidP="00FE42B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достаточно высокий уровень</w:t>
      </w:r>
      <w:r>
        <w:rPr>
          <w:rStyle w:val="WW8Num2z0"/>
          <w:rFonts w:ascii="Verdana" w:hAnsi="Verdana"/>
          <w:color w:val="000000"/>
          <w:sz w:val="18"/>
          <w:szCs w:val="18"/>
        </w:rPr>
        <w:t> </w:t>
      </w:r>
      <w:r>
        <w:rPr>
          <w:rStyle w:val="WW8Num3z0"/>
          <w:rFonts w:ascii="Verdana" w:hAnsi="Verdana"/>
          <w:color w:val="4682B4"/>
          <w:sz w:val="18"/>
          <w:szCs w:val="18"/>
        </w:rPr>
        <w:t>изношенности</w:t>
      </w:r>
      <w:r>
        <w:rPr>
          <w:rStyle w:val="WW8Num2z0"/>
          <w:rFonts w:ascii="Verdana" w:hAnsi="Verdana"/>
          <w:color w:val="000000"/>
          <w:sz w:val="18"/>
          <w:szCs w:val="18"/>
        </w:rPr>
        <w:t> </w:t>
      </w:r>
      <w:r>
        <w:rPr>
          <w:rFonts w:ascii="Verdana" w:hAnsi="Verdana"/>
          <w:color w:val="000000"/>
          <w:sz w:val="18"/>
          <w:szCs w:val="18"/>
        </w:rPr>
        <w:t>технического потенциала - 53,5%,</w:t>
      </w:r>
    </w:p>
    <w:p w14:paraId="64DEDB29" w14:textId="77777777" w:rsidR="00FE42B4" w:rsidRDefault="00FE42B4" w:rsidP="00FE42B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что снижает</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конкурентоспособность</w:t>
      </w:r>
      <w:r>
        <w:rPr>
          <w:rStyle w:val="WW8Num2z0"/>
          <w:rFonts w:ascii="Verdana" w:hAnsi="Verdana"/>
          <w:color w:val="000000"/>
          <w:sz w:val="18"/>
          <w:szCs w:val="18"/>
        </w:rPr>
        <w:t> </w:t>
      </w:r>
      <w:r>
        <w:rPr>
          <w:rFonts w:ascii="Verdana" w:hAnsi="Verdana"/>
          <w:color w:val="000000"/>
          <w:sz w:val="18"/>
          <w:szCs w:val="18"/>
        </w:rPr>
        <w:t>выпускаемой продукции. По данным</w:t>
      </w:r>
    </w:p>
    <w:p w14:paraId="548AAC9A" w14:textId="77777777" w:rsidR="00FE42B4" w:rsidRDefault="00FE42B4" w:rsidP="00FE42B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проведенного PricewaterhouseCoopers в 2004 году проекта «Как выковать стоимость</w:t>
      </w:r>
      <w:r>
        <w:rPr>
          <w:rStyle w:val="WW8Num2z0"/>
          <w:rFonts w:ascii="Verdana" w:hAnsi="Verdana"/>
          <w:color w:val="000000"/>
          <w:sz w:val="18"/>
          <w:szCs w:val="18"/>
        </w:rPr>
        <w:t> </w:t>
      </w:r>
      <w:r>
        <w:rPr>
          <w:rStyle w:val="WW8Num3z0"/>
          <w:rFonts w:ascii="Verdana" w:hAnsi="Verdana"/>
          <w:color w:val="4682B4"/>
          <w:sz w:val="18"/>
          <w:szCs w:val="18"/>
        </w:rPr>
        <w:t>металлургического</w:t>
      </w:r>
      <w:r>
        <w:rPr>
          <w:rStyle w:val="WW8Num2z0"/>
          <w:rFonts w:ascii="Verdana" w:hAnsi="Verdana"/>
          <w:color w:val="000000"/>
          <w:sz w:val="18"/>
          <w:szCs w:val="18"/>
        </w:rPr>
        <w:t> </w:t>
      </w:r>
      <w:r>
        <w:rPr>
          <w:rFonts w:ascii="Verdana" w:hAnsi="Verdana"/>
          <w:color w:val="000000"/>
          <w:sz w:val="18"/>
          <w:szCs w:val="18"/>
        </w:rPr>
        <w:t>бизнеса?», выявлены следующие причины</w:t>
      </w:r>
    </w:p>
    <w:p w14:paraId="670C81AF" w14:textId="77777777" w:rsidR="00FE42B4" w:rsidRDefault="00FE42B4" w:rsidP="00FE42B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сложившейся ситуации: нежелание повышать информационную</w:t>
      </w:r>
      <w:r>
        <w:rPr>
          <w:rStyle w:val="WW8Num2z0"/>
          <w:rFonts w:ascii="Verdana" w:hAnsi="Verdana"/>
          <w:color w:val="000000"/>
          <w:sz w:val="18"/>
          <w:szCs w:val="18"/>
        </w:rPr>
        <w:t> </w:t>
      </w:r>
      <w:r>
        <w:rPr>
          <w:rStyle w:val="WW8Num3z0"/>
          <w:rFonts w:ascii="Verdana" w:hAnsi="Verdana"/>
          <w:color w:val="4682B4"/>
          <w:sz w:val="18"/>
          <w:szCs w:val="18"/>
        </w:rPr>
        <w:t>прозрачность</w:t>
      </w:r>
    </w:p>
    <w:p w14:paraId="65D80C6F" w14:textId="77777777" w:rsidR="00FE42B4" w:rsidRDefault="00FE42B4" w:rsidP="00FE42B4">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сделок</w:t>
      </w:r>
      <w:r>
        <w:rPr>
          <w:rStyle w:val="WW8Num2z0"/>
          <w:rFonts w:ascii="Verdana" w:hAnsi="Verdana"/>
          <w:color w:val="000000"/>
          <w:sz w:val="18"/>
          <w:szCs w:val="18"/>
        </w:rPr>
        <w:t> </w:t>
      </w:r>
      <w:r>
        <w:rPr>
          <w:rFonts w:ascii="Verdana" w:hAnsi="Verdana"/>
          <w:color w:val="000000"/>
          <w:sz w:val="18"/>
          <w:szCs w:val="18"/>
        </w:rPr>
        <w:t>с участием денежного капитала со стороны</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организаций</w:t>
      </w:r>
    </w:p>
    <w:p w14:paraId="2C61F3D0" w14:textId="77777777" w:rsidR="00FE42B4" w:rsidRDefault="00FE42B4" w:rsidP="00FE42B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черной металлургии, несовершенство законодательства, и, как следствие,</w:t>
      </w:r>
    </w:p>
    <w:p w14:paraId="44D34535" w14:textId="77777777" w:rsidR="00FE42B4" w:rsidRDefault="00FE42B4" w:rsidP="00FE42B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боязнь перехвата контроля над управлением денежными потоками путем</w:t>
      </w:r>
    </w:p>
    <w:p w14:paraId="7812E981" w14:textId="77777777" w:rsidR="00FE42B4" w:rsidRDefault="00FE42B4" w:rsidP="00FE42B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применения схем</w:t>
      </w:r>
      <w:r>
        <w:rPr>
          <w:rStyle w:val="WW8Num2z0"/>
          <w:rFonts w:ascii="Verdana" w:hAnsi="Verdana"/>
          <w:color w:val="000000"/>
          <w:sz w:val="18"/>
          <w:szCs w:val="18"/>
        </w:rPr>
        <w:t> </w:t>
      </w:r>
      <w:r>
        <w:rPr>
          <w:rStyle w:val="WW8Num3z0"/>
          <w:rFonts w:ascii="Verdana" w:hAnsi="Verdana"/>
          <w:color w:val="4682B4"/>
          <w:sz w:val="18"/>
          <w:szCs w:val="18"/>
        </w:rPr>
        <w:t>банкротств</w:t>
      </w:r>
      <w:r>
        <w:rPr>
          <w:rFonts w:ascii="Verdana" w:hAnsi="Verdana"/>
          <w:color w:val="000000"/>
          <w:sz w:val="18"/>
          <w:szCs w:val="18"/>
        </w:rPr>
        <w:t>, поглощений и слияний. Решение рассмотренных проблем видится не только на основе</w:t>
      </w:r>
    </w:p>
    <w:p w14:paraId="0894DF3F" w14:textId="77777777" w:rsidR="00FE42B4" w:rsidRDefault="00FE42B4" w:rsidP="00FE42B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трансформации отечественной отчетности по стандартам</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или ГААП, но</w:t>
      </w:r>
    </w:p>
    <w:p w14:paraId="52451E38" w14:textId="77777777" w:rsidR="00FE42B4" w:rsidRDefault="00FE42B4" w:rsidP="00FE42B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 с помощью применения рационального подхода к разработке организациями</w:t>
      </w:r>
    </w:p>
    <w:p w14:paraId="40A53C3C" w14:textId="77777777" w:rsidR="00FE42B4" w:rsidRDefault="00FE42B4" w:rsidP="00FE42B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собственной системы раскрытия информации о движении денежного капитала. Причем, чем больше объем денежного оборота, что характерно для черной</w:t>
      </w:r>
    </w:p>
    <w:p w14:paraId="1E04A73C" w14:textId="77777777" w:rsidR="00FE42B4" w:rsidRDefault="00FE42B4" w:rsidP="00FE42B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металлургии, тем отчетливее проявляется потребность в создании эффективной</w:t>
      </w:r>
    </w:p>
    <w:p w14:paraId="33906FAE" w14:textId="77777777" w:rsidR="00FE42B4" w:rsidRDefault="00FE42B4" w:rsidP="00FE42B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системы учета и контроля, повышении информативности отчетности о</w:t>
      </w:r>
    </w:p>
    <w:p w14:paraId="4719399B" w14:textId="77777777" w:rsidR="00FE42B4" w:rsidRDefault="00FE42B4" w:rsidP="00FE42B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денежных потоках. Отдельно исследованы вопросы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денежных потоков</w:t>
      </w:r>
    </w:p>
    <w:p w14:paraId="2DC3CF85" w14:textId="77777777" w:rsidR="00FE42B4" w:rsidRDefault="00FE42B4" w:rsidP="00FE42B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условиях применения различных форм расчетов:</w:t>
      </w:r>
      <w:r>
        <w:rPr>
          <w:rStyle w:val="WW8Num2z0"/>
          <w:rFonts w:ascii="Verdana" w:hAnsi="Verdana"/>
          <w:color w:val="000000"/>
          <w:sz w:val="18"/>
          <w:szCs w:val="18"/>
        </w:rPr>
        <w:t> </w:t>
      </w:r>
      <w:r>
        <w:rPr>
          <w:rStyle w:val="WW8Num3z0"/>
          <w:rFonts w:ascii="Verdana" w:hAnsi="Verdana"/>
          <w:color w:val="4682B4"/>
          <w:sz w:val="18"/>
          <w:szCs w:val="18"/>
        </w:rPr>
        <w:t>векселей</w:t>
      </w:r>
      <w:r>
        <w:rPr>
          <w:rFonts w:ascii="Verdana" w:hAnsi="Verdana"/>
          <w:color w:val="000000"/>
          <w:sz w:val="18"/>
          <w:szCs w:val="18"/>
        </w:rPr>
        <w:t>, цессии, новации. Особенностью таких операций является то, что нормативными актами</w:t>
      </w:r>
    </w:p>
    <w:p w14:paraId="4BFCDD7C" w14:textId="77777777" w:rsidR="00FE42B4" w:rsidRDefault="00FE42B4" w:rsidP="00FE42B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бухгалтерского учета методика данных</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операций практически</w:t>
      </w:r>
    </w:p>
    <w:p w14:paraId="3EC9B26B" w14:textId="77777777" w:rsidR="00FE42B4" w:rsidRDefault="00FE42B4" w:rsidP="00FE42B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не описывается, а регулируется нормами смежных отраслей права:</w:t>
      </w:r>
    </w:p>
    <w:p w14:paraId="5ACE7A93" w14:textId="77777777" w:rsidR="00FE42B4" w:rsidRDefault="00FE42B4" w:rsidP="00FE42B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гражданского и налогового законодательства, обычаями делового оборота. В соответствии с п. 3 ПБУ 19/02 одним из условий признания</w:t>
      </w:r>
      <w:r>
        <w:rPr>
          <w:rStyle w:val="WW8Num2z0"/>
          <w:rFonts w:ascii="Verdana" w:hAnsi="Verdana"/>
          <w:color w:val="000000"/>
          <w:sz w:val="18"/>
          <w:szCs w:val="18"/>
        </w:rPr>
        <w:t> </w:t>
      </w:r>
      <w:r>
        <w:rPr>
          <w:rStyle w:val="WW8Num3z0"/>
          <w:rFonts w:ascii="Verdana" w:hAnsi="Verdana"/>
          <w:color w:val="4682B4"/>
          <w:sz w:val="18"/>
          <w:szCs w:val="18"/>
        </w:rPr>
        <w:t>векселя</w:t>
      </w:r>
      <w:r>
        <w:rPr>
          <w:rStyle w:val="WW8Num2z0"/>
          <w:rFonts w:ascii="Verdana" w:hAnsi="Verdana"/>
          <w:color w:val="000000"/>
          <w:sz w:val="18"/>
          <w:szCs w:val="18"/>
        </w:rPr>
        <w:t> </w:t>
      </w:r>
      <w:r>
        <w:rPr>
          <w:rFonts w:ascii="Verdana" w:hAnsi="Verdana"/>
          <w:color w:val="000000"/>
          <w:sz w:val="18"/>
          <w:szCs w:val="18"/>
        </w:rPr>
        <w:t>в</w:t>
      </w:r>
    </w:p>
    <w:p w14:paraId="3E415316" w14:textId="77777777" w:rsidR="00FE42B4" w:rsidRDefault="00FE42B4" w:rsidP="00FE42B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качестве финансового</w:t>
      </w:r>
      <w:r>
        <w:rPr>
          <w:rStyle w:val="WW8Num2z0"/>
          <w:rFonts w:ascii="Verdana" w:hAnsi="Verdana"/>
          <w:color w:val="000000"/>
          <w:sz w:val="18"/>
          <w:szCs w:val="18"/>
        </w:rPr>
        <w:t> </w:t>
      </w:r>
      <w:r>
        <w:rPr>
          <w:rStyle w:val="WW8Num3z0"/>
          <w:rFonts w:ascii="Verdana" w:hAnsi="Verdana"/>
          <w:color w:val="4682B4"/>
          <w:sz w:val="18"/>
          <w:szCs w:val="18"/>
        </w:rPr>
        <w:t>вложения</w:t>
      </w:r>
      <w:r>
        <w:rPr>
          <w:rStyle w:val="WW8Num2z0"/>
          <w:rFonts w:ascii="Verdana" w:hAnsi="Verdana"/>
          <w:color w:val="000000"/>
          <w:sz w:val="18"/>
          <w:szCs w:val="18"/>
        </w:rPr>
        <w:t> </w:t>
      </w:r>
      <w:r>
        <w:rPr>
          <w:rFonts w:ascii="Verdana" w:hAnsi="Verdana"/>
          <w:color w:val="000000"/>
          <w:sz w:val="18"/>
          <w:szCs w:val="18"/>
        </w:rPr>
        <w:t>и отражения его на счете 58 «</w:t>
      </w:r>
      <w:r>
        <w:rPr>
          <w:rStyle w:val="WW8Num3z0"/>
          <w:rFonts w:ascii="Verdana" w:hAnsi="Verdana"/>
          <w:color w:val="4682B4"/>
          <w:sz w:val="18"/>
          <w:szCs w:val="18"/>
        </w:rPr>
        <w:t>Финансовые вложения</w:t>
      </w:r>
      <w:r>
        <w:rPr>
          <w:rFonts w:ascii="Verdana" w:hAnsi="Verdana"/>
          <w:color w:val="000000"/>
          <w:sz w:val="18"/>
          <w:szCs w:val="18"/>
        </w:rPr>
        <w:t>» является его способность приносить экономические</w:t>
      </w:r>
      <w:r>
        <w:rPr>
          <w:rStyle w:val="WW8Num2z0"/>
          <w:rFonts w:ascii="Verdana" w:hAnsi="Verdana"/>
          <w:color w:val="000000"/>
          <w:sz w:val="18"/>
          <w:szCs w:val="18"/>
        </w:rPr>
        <w:t> </w:t>
      </w:r>
      <w:r>
        <w:rPr>
          <w:rStyle w:val="WW8Num3z0"/>
          <w:rFonts w:ascii="Verdana" w:hAnsi="Verdana"/>
          <w:color w:val="4682B4"/>
          <w:sz w:val="18"/>
          <w:szCs w:val="18"/>
        </w:rPr>
        <w:t>выгоды</w:t>
      </w:r>
      <w:r>
        <w:rPr>
          <w:rFonts w:ascii="Verdana" w:hAnsi="Verdana"/>
          <w:color w:val="000000"/>
          <w:sz w:val="18"/>
          <w:szCs w:val="18"/>
        </w:rPr>
        <w:t>. Проблема возникает в случае, если</w:t>
      </w:r>
      <w:r>
        <w:rPr>
          <w:rStyle w:val="WW8Num2z0"/>
          <w:rFonts w:ascii="Verdana" w:hAnsi="Verdana"/>
          <w:color w:val="000000"/>
          <w:sz w:val="18"/>
          <w:szCs w:val="18"/>
        </w:rPr>
        <w:t> </w:t>
      </w:r>
      <w:r>
        <w:rPr>
          <w:rStyle w:val="WW8Num3z0"/>
          <w:rFonts w:ascii="Verdana" w:hAnsi="Verdana"/>
          <w:color w:val="4682B4"/>
          <w:sz w:val="18"/>
          <w:szCs w:val="18"/>
        </w:rPr>
        <w:t>вексель</w:t>
      </w:r>
      <w:r>
        <w:rPr>
          <w:rStyle w:val="WW8Num2z0"/>
          <w:rFonts w:ascii="Verdana" w:hAnsi="Verdana"/>
          <w:color w:val="000000"/>
          <w:sz w:val="18"/>
          <w:szCs w:val="18"/>
        </w:rPr>
        <w:t> </w:t>
      </w:r>
      <w:r>
        <w:rPr>
          <w:rFonts w:ascii="Verdana" w:hAnsi="Verdana"/>
          <w:color w:val="000000"/>
          <w:sz w:val="18"/>
          <w:szCs w:val="18"/>
        </w:rPr>
        <w:t>приобретается или получен от</w:t>
      </w:r>
    </w:p>
    <w:p w14:paraId="6B1D4C3B" w14:textId="77777777" w:rsidR="00FE42B4" w:rsidRDefault="00FE42B4" w:rsidP="00FE42B4">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покупателей</w:t>
      </w:r>
      <w:r>
        <w:rPr>
          <w:rStyle w:val="WW8Num2z0"/>
          <w:rFonts w:ascii="Verdana" w:hAnsi="Verdana"/>
          <w:color w:val="000000"/>
          <w:sz w:val="18"/>
          <w:szCs w:val="18"/>
        </w:rPr>
        <w:t> </w:t>
      </w:r>
      <w:r>
        <w:rPr>
          <w:rFonts w:ascii="Verdana" w:hAnsi="Verdana"/>
          <w:color w:val="000000"/>
          <w:sz w:val="18"/>
          <w:szCs w:val="18"/>
        </w:rPr>
        <w:t>как средство расчетов и экономических</w:t>
      </w:r>
      <w:r>
        <w:rPr>
          <w:rStyle w:val="WW8Num2z0"/>
          <w:rFonts w:ascii="Verdana" w:hAnsi="Verdana"/>
          <w:color w:val="000000"/>
          <w:sz w:val="18"/>
          <w:szCs w:val="18"/>
        </w:rPr>
        <w:t> </w:t>
      </w:r>
      <w:r>
        <w:rPr>
          <w:rStyle w:val="WW8Num3z0"/>
          <w:rFonts w:ascii="Verdana" w:hAnsi="Verdana"/>
          <w:color w:val="4682B4"/>
          <w:sz w:val="18"/>
          <w:szCs w:val="18"/>
        </w:rPr>
        <w:t>выгод</w:t>
      </w:r>
      <w:r>
        <w:rPr>
          <w:rStyle w:val="WW8Num2z0"/>
          <w:rFonts w:ascii="Verdana" w:hAnsi="Verdana"/>
          <w:color w:val="000000"/>
          <w:sz w:val="18"/>
          <w:szCs w:val="18"/>
        </w:rPr>
        <w:t> </w:t>
      </w:r>
      <w:r>
        <w:rPr>
          <w:rFonts w:ascii="Verdana" w:hAnsi="Verdana"/>
          <w:color w:val="000000"/>
          <w:sz w:val="18"/>
          <w:szCs w:val="18"/>
        </w:rPr>
        <w:t>(доходов) в</w:t>
      </w:r>
    </w:p>
    <w:p w14:paraId="5E025A15" w14:textId="77777777" w:rsidR="00FE42B4" w:rsidRDefault="00FE42B4" w:rsidP="00FE42B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будущем он не несет. По своей экономической сути, и как это принято во всей</w:t>
      </w:r>
    </w:p>
    <w:p w14:paraId="1B46D224" w14:textId="77777777" w:rsidR="00FE42B4" w:rsidRDefault="00FE42B4" w:rsidP="00FE42B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мировой</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практике, данные вложения являются</w:t>
      </w:r>
      <w:r>
        <w:rPr>
          <w:rStyle w:val="WW8Num2z0"/>
          <w:rFonts w:ascii="Verdana" w:hAnsi="Verdana"/>
          <w:color w:val="000000"/>
          <w:sz w:val="18"/>
          <w:szCs w:val="18"/>
        </w:rPr>
        <w:t> </w:t>
      </w:r>
      <w:r>
        <w:rPr>
          <w:rStyle w:val="WW8Num3z0"/>
          <w:rFonts w:ascii="Verdana" w:hAnsi="Verdana"/>
          <w:color w:val="4682B4"/>
          <w:sz w:val="18"/>
          <w:szCs w:val="18"/>
        </w:rPr>
        <w:t>денежным</w:t>
      </w:r>
    </w:p>
    <w:p w14:paraId="06F861E2" w14:textId="77777777" w:rsidR="00FE42B4" w:rsidRDefault="00FE42B4" w:rsidP="00FE42B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эквивалентом. Однако в отечественной учетной практике такая категория</w:t>
      </w:r>
    </w:p>
    <w:p w14:paraId="01CFD46D" w14:textId="77777777" w:rsidR="00FE42B4" w:rsidRDefault="00FE42B4" w:rsidP="00FE42B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отсутствует и Планом счетов выделение специального счета для учета</w:t>
      </w:r>
    </w:p>
    <w:p w14:paraId="1D150B5A" w14:textId="77777777" w:rsidR="00FE42B4" w:rsidRDefault="00FE42B4" w:rsidP="00FE42B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подобных операций не предусмотрено. Автором высказано мнение о</w:t>
      </w:r>
    </w:p>
    <w:p w14:paraId="4B61468D" w14:textId="77777777" w:rsidR="00FE42B4" w:rsidRDefault="00FE42B4" w:rsidP="00FE42B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целесообразности открытия</w:t>
      </w:r>
      <w:r>
        <w:rPr>
          <w:rStyle w:val="WW8Num2z0"/>
          <w:rFonts w:ascii="Verdana" w:hAnsi="Verdana"/>
          <w:color w:val="000000"/>
          <w:sz w:val="18"/>
          <w:szCs w:val="18"/>
        </w:rPr>
        <w:t> </w:t>
      </w:r>
      <w:r>
        <w:rPr>
          <w:rStyle w:val="WW8Num3z0"/>
          <w:rFonts w:ascii="Verdana" w:hAnsi="Verdana"/>
          <w:color w:val="4682B4"/>
          <w:sz w:val="18"/>
          <w:szCs w:val="18"/>
        </w:rPr>
        <w:t>субсчета</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Векселя полученные</w:t>
      </w:r>
      <w:r>
        <w:rPr>
          <w:rFonts w:ascii="Verdana" w:hAnsi="Verdana"/>
          <w:color w:val="000000"/>
          <w:sz w:val="18"/>
          <w:szCs w:val="18"/>
        </w:rPr>
        <w:t>» к счету</w:t>
      </w:r>
    </w:p>
    <w:p w14:paraId="6DDC6B4F" w14:textId="77777777" w:rsidR="00FE42B4" w:rsidRDefault="00FE42B4" w:rsidP="00FE42B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76 «Расчеты с разными</w:t>
      </w:r>
      <w:r>
        <w:rPr>
          <w:rStyle w:val="WW8Num2z0"/>
          <w:rFonts w:ascii="Verdana" w:hAnsi="Verdana"/>
          <w:color w:val="000000"/>
          <w:sz w:val="18"/>
          <w:szCs w:val="18"/>
        </w:rPr>
        <w:t> </w:t>
      </w:r>
      <w:r>
        <w:rPr>
          <w:rStyle w:val="WW8Num3z0"/>
          <w:rFonts w:ascii="Verdana" w:hAnsi="Verdana"/>
          <w:color w:val="4682B4"/>
          <w:sz w:val="18"/>
          <w:szCs w:val="18"/>
        </w:rPr>
        <w:t>дебиторами</w:t>
      </w:r>
      <w:r>
        <w:rPr>
          <w:rStyle w:val="WW8Num2z0"/>
          <w:rFonts w:ascii="Verdana" w:hAnsi="Verdana"/>
          <w:color w:val="000000"/>
          <w:sz w:val="18"/>
          <w:szCs w:val="18"/>
        </w:rPr>
        <w:t> </w:t>
      </w:r>
      <w:r>
        <w:rPr>
          <w:rFonts w:ascii="Verdana" w:hAnsi="Verdana"/>
          <w:color w:val="000000"/>
          <w:sz w:val="18"/>
          <w:szCs w:val="18"/>
        </w:rPr>
        <w:t>и кредиторами». Это позволит более</w:t>
      </w:r>
    </w:p>
    <w:p w14:paraId="3C0D989B" w14:textId="77777777" w:rsidR="00FE42B4" w:rsidRDefault="00FE42B4" w:rsidP="00FE42B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достоверно представлять информацию в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балансе» о денежных</w:t>
      </w:r>
    </w:p>
    <w:p w14:paraId="70A44327" w14:textId="77777777" w:rsidR="00FE42B4" w:rsidRDefault="00FE42B4" w:rsidP="00FE42B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эквивалентах и финансовых</w:t>
      </w:r>
      <w:r>
        <w:rPr>
          <w:rStyle w:val="WW8Num2z0"/>
          <w:rFonts w:ascii="Verdana" w:hAnsi="Verdana"/>
          <w:color w:val="000000"/>
          <w:sz w:val="18"/>
          <w:szCs w:val="18"/>
        </w:rPr>
        <w:t> </w:t>
      </w:r>
      <w:r>
        <w:rPr>
          <w:rStyle w:val="WW8Num3z0"/>
          <w:rFonts w:ascii="Verdana" w:hAnsi="Verdana"/>
          <w:color w:val="4682B4"/>
          <w:sz w:val="18"/>
          <w:szCs w:val="18"/>
        </w:rPr>
        <w:t>вложениях</w:t>
      </w:r>
      <w:r>
        <w:rPr>
          <w:rStyle w:val="WW8Num2z0"/>
          <w:rFonts w:ascii="Verdana" w:hAnsi="Verdana"/>
          <w:color w:val="000000"/>
          <w:sz w:val="18"/>
          <w:szCs w:val="18"/>
        </w:rPr>
        <w:t> </w:t>
      </w:r>
      <w:r>
        <w:rPr>
          <w:rFonts w:ascii="Verdana" w:hAnsi="Verdana"/>
          <w:color w:val="000000"/>
          <w:sz w:val="18"/>
          <w:szCs w:val="18"/>
        </w:rPr>
        <w:t>с позиции оценки ликвидности:</w:t>
      </w:r>
    </w:p>
    <w:p w14:paraId="68B12EFE" w14:textId="77777777" w:rsidR="00FE42B4" w:rsidRDefault="00FE42B4" w:rsidP="00FE42B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 строке «</w:t>
      </w:r>
      <w:r>
        <w:rPr>
          <w:rStyle w:val="WW8Num3z0"/>
          <w:rFonts w:ascii="Verdana" w:hAnsi="Verdana"/>
          <w:color w:val="4682B4"/>
          <w:sz w:val="18"/>
          <w:szCs w:val="18"/>
        </w:rPr>
        <w:t>Финансовые вложения</w:t>
      </w:r>
      <w:r>
        <w:rPr>
          <w:rFonts w:ascii="Verdana" w:hAnsi="Verdana"/>
          <w:color w:val="000000"/>
          <w:sz w:val="18"/>
          <w:szCs w:val="18"/>
        </w:rPr>
        <w:t>» отражаются вложения в</w:t>
      </w:r>
      <w:r>
        <w:rPr>
          <w:rStyle w:val="WW8Num2z0"/>
          <w:rFonts w:ascii="Verdana" w:hAnsi="Verdana"/>
          <w:color w:val="000000"/>
          <w:sz w:val="18"/>
          <w:szCs w:val="18"/>
        </w:rPr>
        <w:t> </w:t>
      </w:r>
      <w:r>
        <w:rPr>
          <w:rStyle w:val="WW8Num3z0"/>
          <w:rFonts w:ascii="Verdana" w:hAnsi="Verdana"/>
          <w:color w:val="4682B4"/>
          <w:sz w:val="18"/>
          <w:szCs w:val="18"/>
        </w:rPr>
        <w:t>активы</w:t>
      </w:r>
      <w:r>
        <w:rPr>
          <w:rFonts w:ascii="Verdana" w:hAnsi="Verdana"/>
          <w:color w:val="000000"/>
          <w:sz w:val="18"/>
          <w:szCs w:val="18"/>
        </w:rPr>
        <w:t>,</w:t>
      </w:r>
    </w:p>
    <w:p w14:paraId="7064C1FA" w14:textId="77777777" w:rsidR="00FE42B4" w:rsidRDefault="00FE42B4" w:rsidP="00FE42B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учитываемые в соответствии с ПБУ 19/02 как финансовые вложения</w:t>
      </w:r>
    </w:p>
    <w:p w14:paraId="64728FC0" w14:textId="77777777" w:rsidR="00FE42B4" w:rsidRDefault="00FE42B4" w:rsidP="00FE42B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(счет 58-2 «</w:t>
      </w:r>
      <w:r>
        <w:rPr>
          <w:rStyle w:val="WW8Num3z0"/>
          <w:rFonts w:ascii="Verdana" w:hAnsi="Verdana"/>
          <w:color w:val="4682B4"/>
          <w:sz w:val="18"/>
          <w:szCs w:val="18"/>
        </w:rPr>
        <w:t>Долговые</w:t>
      </w:r>
      <w:r>
        <w:rPr>
          <w:rStyle w:val="WW8Num2z0"/>
          <w:rFonts w:ascii="Verdana" w:hAnsi="Verdana"/>
          <w:color w:val="000000"/>
          <w:sz w:val="18"/>
          <w:szCs w:val="18"/>
        </w:rPr>
        <w:t> </w:t>
      </w:r>
      <w:r>
        <w:rPr>
          <w:rFonts w:ascii="Verdana" w:hAnsi="Verdana"/>
          <w:color w:val="000000"/>
          <w:sz w:val="18"/>
          <w:szCs w:val="18"/>
        </w:rPr>
        <w:t>ценные бумаги»);</w:t>
      </w:r>
    </w:p>
    <w:p w14:paraId="1A01A360" w14:textId="77777777" w:rsidR="00FE42B4" w:rsidRDefault="00FE42B4" w:rsidP="00FE42B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 строке «</w:t>
      </w:r>
      <w:r>
        <w:rPr>
          <w:rStyle w:val="WW8Num3z0"/>
          <w:rFonts w:ascii="Verdana" w:hAnsi="Verdana"/>
          <w:color w:val="4682B4"/>
          <w:sz w:val="18"/>
          <w:szCs w:val="18"/>
        </w:rPr>
        <w:t>Денежные средства</w:t>
      </w:r>
      <w:r>
        <w:rPr>
          <w:rFonts w:ascii="Verdana" w:hAnsi="Verdana"/>
          <w:color w:val="000000"/>
          <w:sz w:val="18"/>
          <w:szCs w:val="18"/>
        </w:rPr>
        <w:t>», в том числе денежные эквиваленты,</w:t>
      </w:r>
    </w:p>
    <w:p w14:paraId="4BE55F8F" w14:textId="77777777" w:rsidR="00FE42B4" w:rsidRDefault="00FE42B4" w:rsidP="00FE42B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фиксируются векселя, полученные или приобретенные в качестве средства</w:t>
      </w:r>
    </w:p>
    <w:p w14:paraId="398FC7F1" w14:textId="77777777" w:rsidR="00FE42B4" w:rsidRDefault="00FE42B4" w:rsidP="00FE42B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расчетов (счет 76-5 «</w:t>
      </w:r>
      <w:r>
        <w:rPr>
          <w:rStyle w:val="WW8Num3z0"/>
          <w:rFonts w:ascii="Verdana" w:hAnsi="Verdana"/>
          <w:color w:val="4682B4"/>
          <w:sz w:val="18"/>
          <w:szCs w:val="18"/>
        </w:rPr>
        <w:t>Векселя, полученные как средство расчетов</w:t>
      </w:r>
      <w:r>
        <w:rPr>
          <w:rFonts w:ascii="Verdana" w:hAnsi="Verdana"/>
          <w:color w:val="000000"/>
          <w:sz w:val="18"/>
          <w:szCs w:val="18"/>
        </w:rPr>
        <w:t>»). Одним из способов своевременного привлечения денежных средств и</w:t>
      </w:r>
    </w:p>
    <w:p w14:paraId="5BF63DF8" w14:textId="77777777" w:rsidR="00FE42B4" w:rsidRDefault="00FE42B4" w:rsidP="00FE42B4">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погашения</w:t>
      </w:r>
      <w:r>
        <w:rPr>
          <w:rStyle w:val="WW8Num2z0"/>
          <w:rFonts w:ascii="Verdana" w:hAnsi="Verdana"/>
          <w:color w:val="000000"/>
          <w:sz w:val="18"/>
          <w:szCs w:val="18"/>
        </w:rPr>
        <w:t> </w:t>
      </w:r>
      <w:r>
        <w:rPr>
          <w:rFonts w:ascii="Verdana" w:hAnsi="Verdana"/>
          <w:color w:val="000000"/>
          <w:sz w:val="18"/>
          <w:szCs w:val="18"/>
        </w:rPr>
        <w:t>дебиторской задолженности организации является уступка права</w:t>
      </w:r>
    </w:p>
    <w:p w14:paraId="10B42FA2" w14:textId="77777777" w:rsidR="00FE42B4" w:rsidRDefault="00FE42B4" w:rsidP="00FE42B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требования (цессия). Согласно нормам гражданского законодательства цессия -</w:t>
      </w:r>
    </w:p>
    <w:p w14:paraId="6B9419D7" w14:textId="77777777" w:rsidR="00FE42B4" w:rsidRDefault="00FE42B4" w:rsidP="00FE42B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соглашение, в соответствии с которым одно лицо (цедент) передает свои права</w:t>
      </w:r>
    </w:p>
    <w:p w14:paraId="2BB02B97" w14:textId="77777777" w:rsidR="00FE42B4" w:rsidRDefault="00FE42B4" w:rsidP="00FE42B4">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кредитора</w:t>
      </w:r>
      <w:r>
        <w:rPr>
          <w:rStyle w:val="WW8Num2z0"/>
          <w:rFonts w:ascii="Verdana" w:hAnsi="Verdana"/>
          <w:color w:val="000000"/>
          <w:sz w:val="18"/>
          <w:szCs w:val="18"/>
        </w:rPr>
        <w:t> </w:t>
      </w:r>
      <w:r>
        <w:rPr>
          <w:rFonts w:ascii="Verdana" w:hAnsi="Verdana"/>
          <w:color w:val="000000"/>
          <w:sz w:val="18"/>
          <w:szCs w:val="18"/>
        </w:rPr>
        <w:t>к должнику по какому-либо договору третьему лицу (цессионарию). У цессионария приобретенная</w:t>
      </w:r>
      <w:r>
        <w:rPr>
          <w:rStyle w:val="WW8Num2z0"/>
          <w:rFonts w:ascii="Verdana" w:hAnsi="Verdana"/>
          <w:color w:val="000000"/>
          <w:sz w:val="18"/>
          <w:szCs w:val="18"/>
        </w:rPr>
        <w:t> </w:t>
      </w:r>
      <w:r>
        <w:rPr>
          <w:rStyle w:val="WW8Num3z0"/>
          <w:rFonts w:ascii="Verdana" w:hAnsi="Verdana"/>
          <w:color w:val="4682B4"/>
          <w:sz w:val="18"/>
          <w:szCs w:val="18"/>
        </w:rPr>
        <w:t>дебиторская</w:t>
      </w:r>
      <w:r>
        <w:rPr>
          <w:rStyle w:val="WW8Num2z0"/>
          <w:rFonts w:ascii="Verdana" w:hAnsi="Verdana"/>
          <w:color w:val="000000"/>
          <w:sz w:val="18"/>
          <w:szCs w:val="18"/>
        </w:rPr>
        <w:t> </w:t>
      </w:r>
      <w:r>
        <w:rPr>
          <w:rFonts w:ascii="Verdana" w:hAnsi="Verdana"/>
          <w:color w:val="000000"/>
          <w:sz w:val="18"/>
          <w:szCs w:val="18"/>
        </w:rPr>
        <w:t>задолженность относится к</w:t>
      </w:r>
    </w:p>
    <w:p w14:paraId="20851BA5" w14:textId="77777777" w:rsidR="00FE42B4" w:rsidRDefault="00FE42B4" w:rsidP="00FE42B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финансовым</w:t>
      </w:r>
      <w:r>
        <w:rPr>
          <w:rStyle w:val="WW8Num2z0"/>
          <w:rFonts w:ascii="Verdana" w:hAnsi="Verdana"/>
          <w:color w:val="000000"/>
          <w:sz w:val="18"/>
          <w:szCs w:val="18"/>
        </w:rPr>
        <w:t> </w:t>
      </w:r>
      <w:r>
        <w:rPr>
          <w:rStyle w:val="WW8Num3z0"/>
          <w:rFonts w:ascii="Verdana" w:hAnsi="Verdana"/>
          <w:color w:val="4682B4"/>
          <w:sz w:val="18"/>
          <w:szCs w:val="18"/>
        </w:rPr>
        <w:t>вложениям</w:t>
      </w:r>
      <w:r>
        <w:rPr>
          <w:rStyle w:val="WW8Num2z0"/>
          <w:rFonts w:ascii="Verdana" w:hAnsi="Verdana"/>
          <w:color w:val="000000"/>
          <w:sz w:val="18"/>
          <w:szCs w:val="18"/>
        </w:rPr>
        <w:t> </w:t>
      </w:r>
      <w:r>
        <w:rPr>
          <w:rFonts w:ascii="Verdana" w:hAnsi="Verdana"/>
          <w:color w:val="000000"/>
          <w:sz w:val="18"/>
          <w:szCs w:val="18"/>
        </w:rPr>
        <w:t>и учитывается на счете 58 «</w:t>
      </w:r>
      <w:r>
        <w:rPr>
          <w:rStyle w:val="WW8Num3z0"/>
          <w:rFonts w:ascii="Verdana" w:hAnsi="Verdana"/>
          <w:color w:val="4682B4"/>
          <w:sz w:val="18"/>
          <w:szCs w:val="18"/>
        </w:rPr>
        <w:t>Финансовые вложения</w:t>
      </w:r>
      <w:r>
        <w:rPr>
          <w:rFonts w:ascii="Verdana" w:hAnsi="Verdana"/>
          <w:color w:val="000000"/>
          <w:sz w:val="18"/>
          <w:szCs w:val="18"/>
        </w:rPr>
        <w:t>»</w:t>
      </w:r>
    </w:p>
    <w:p w14:paraId="2D824FFA" w14:textId="77777777" w:rsidR="00FE42B4" w:rsidRDefault="00FE42B4" w:rsidP="00FE42B4">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субсчет</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Приобретенные права требования долга</w:t>
      </w:r>
      <w:r>
        <w:rPr>
          <w:rFonts w:ascii="Verdana" w:hAnsi="Verdana"/>
          <w:color w:val="000000"/>
          <w:sz w:val="18"/>
          <w:szCs w:val="18"/>
        </w:rPr>
        <w:t>». Однако по экономической</w:t>
      </w:r>
    </w:p>
    <w:p w14:paraId="7B42E4C9" w14:textId="77777777" w:rsidR="00FE42B4" w:rsidRDefault="00FE42B4" w:rsidP="00FE42B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сути право требования</w:t>
      </w:r>
      <w:r>
        <w:rPr>
          <w:rStyle w:val="WW8Num2z0"/>
          <w:rFonts w:ascii="Verdana" w:hAnsi="Verdana"/>
          <w:color w:val="000000"/>
          <w:sz w:val="18"/>
          <w:szCs w:val="18"/>
        </w:rPr>
        <w:t> </w:t>
      </w:r>
      <w:r>
        <w:rPr>
          <w:rStyle w:val="WW8Num3z0"/>
          <w:rFonts w:ascii="Verdana" w:hAnsi="Verdana"/>
          <w:color w:val="4682B4"/>
          <w:sz w:val="18"/>
          <w:szCs w:val="18"/>
        </w:rPr>
        <w:t>долга</w:t>
      </w:r>
      <w:r>
        <w:rPr>
          <w:rStyle w:val="WW8Num2z0"/>
          <w:rFonts w:ascii="Verdana" w:hAnsi="Verdana"/>
          <w:color w:val="000000"/>
          <w:sz w:val="18"/>
          <w:szCs w:val="18"/>
        </w:rPr>
        <w:t> </w:t>
      </w:r>
      <w:r>
        <w:rPr>
          <w:rFonts w:ascii="Verdana" w:hAnsi="Verdana"/>
          <w:color w:val="000000"/>
          <w:sz w:val="18"/>
          <w:szCs w:val="18"/>
        </w:rPr>
        <w:t>относится к дебиторской задолженности и должно</w:t>
      </w:r>
    </w:p>
    <w:p w14:paraId="504FF159" w14:textId="77777777" w:rsidR="00FE42B4" w:rsidRDefault="00FE42B4" w:rsidP="00FE42B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отражаться на счетах расчетов. Автором предложено учитывать у</w:t>
      </w:r>
    </w:p>
    <w:p w14:paraId="25EAC6C4" w14:textId="77777777" w:rsidR="00FE42B4" w:rsidRDefault="00FE42B4" w:rsidP="00FE42B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цессионария приобретенное право требования долга на счете 76 «Расчеты с дебиторами и</w:t>
      </w:r>
      <w:r>
        <w:rPr>
          <w:rStyle w:val="WW8Num2z0"/>
          <w:rFonts w:ascii="Verdana" w:hAnsi="Verdana"/>
          <w:color w:val="000000"/>
          <w:sz w:val="18"/>
          <w:szCs w:val="18"/>
        </w:rPr>
        <w:t> </w:t>
      </w:r>
      <w:r>
        <w:rPr>
          <w:rStyle w:val="WW8Num3z0"/>
          <w:rFonts w:ascii="Verdana" w:hAnsi="Verdana"/>
          <w:color w:val="4682B4"/>
          <w:sz w:val="18"/>
          <w:szCs w:val="18"/>
        </w:rPr>
        <w:t>кредиторами</w:t>
      </w:r>
      <w:r>
        <w:rPr>
          <w:rFonts w:ascii="Verdana" w:hAnsi="Verdana"/>
          <w:color w:val="000000"/>
          <w:sz w:val="18"/>
          <w:szCs w:val="18"/>
        </w:rPr>
        <w:t>» субсчет «</w:t>
      </w:r>
      <w:r>
        <w:rPr>
          <w:rStyle w:val="WW8Num3z0"/>
          <w:rFonts w:ascii="Verdana" w:hAnsi="Verdana"/>
          <w:color w:val="4682B4"/>
          <w:sz w:val="18"/>
          <w:szCs w:val="18"/>
        </w:rPr>
        <w:t>Приобретенные права требования</w:t>
      </w:r>
      <w:r>
        <w:rPr>
          <w:rFonts w:ascii="Verdana" w:hAnsi="Verdana"/>
          <w:color w:val="000000"/>
          <w:sz w:val="18"/>
          <w:szCs w:val="18"/>
        </w:rPr>
        <w:t>», а</w:t>
      </w:r>
    </w:p>
    <w:p w14:paraId="3AD8021A" w14:textId="77777777" w:rsidR="00FE42B4" w:rsidRDefault="00FE42B4" w:rsidP="00FE42B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разницу между стоимостью приобретенного права требования долга и</w:t>
      </w:r>
    </w:p>
    <w:p w14:paraId="0BD5826E" w14:textId="77777777" w:rsidR="00FE42B4" w:rsidRDefault="00FE42B4" w:rsidP="00FE42B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фактически</w:t>
      </w:r>
      <w:r>
        <w:rPr>
          <w:rStyle w:val="WW8Num2z0"/>
          <w:rFonts w:ascii="Verdana" w:hAnsi="Verdana"/>
          <w:color w:val="000000"/>
          <w:sz w:val="18"/>
          <w:szCs w:val="18"/>
        </w:rPr>
        <w:t> </w:t>
      </w:r>
      <w:r>
        <w:rPr>
          <w:rStyle w:val="WW8Num3z0"/>
          <w:rFonts w:ascii="Verdana" w:hAnsi="Verdana"/>
          <w:color w:val="4682B4"/>
          <w:sz w:val="18"/>
          <w:szCs w:val="18"/>
        </w:rPr>
        <w:t>уплаченной</w:t>
      </w:r>
      <w:r>
        <w:rPr>
          <w:rStyle w:val="WW8Num2z0"/>
          <w:rFonts w:ascii="Verdana" w:hAnsi="Verdana"/>
          <w:color w:val="000000"/>
          <w:sz w:val="18"/>
          <w:szCs w:val="18"/>
        </w:rPr>
        <w:t> </w:t>
      </w:r>
      <w:r>
        <w:rPr>
          <w:rFonts w:ascii="Verdana" w:hAnsi="Verdana"/>
          <w:color w:val="000000"/>
          <w:sz w:val="18"/>
          <w:szCs w:val="18"/>
        </w:rPr>
        <w:t>суммой учитывать на счете 98 «</w:t>
      </w:r>
      <w:r>
        <w:rPr>
          <w:rStyle w:val="WW8Num3z0"/>
          <w:rFonts w:ascii="Verdana" w:hAnsi="Verdana"/>
          <w:color w:val="4682B4"/>
          <w:sz w:val="18"/>
          <w:szCs w:val="18"/>
        </w:rPr>
        <w:t>Доходы будущих периодов</w:t>
      </w:r>
      <w:r>
        <w:rPr>
          <w:rFonts w:ascii="Verdana" w:hAnsi="Verdana"/>
          <w:color w:val="000000"/>
          <w:sz w:val="18"/>
          <w:szCs w:val="18"/>
        </w:rPr>
        <w:t>». Большое внимание уделено рассмотрению содержания и методики</w:t>
      </w:r>
    </w:p>
    <w:p w14:paraId="18F9676B" w14:textId="77777777" w:rsidR="00FE42B4" w:rsidRDefault="00FE42B4" w:rsidP="00FE42B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экономического анализа денежных потоков</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 на</w:t>
      </w:r>
    </w:p>
    <w:p w14:paraId="330122DA" w14:textId="77777777" w:rsidR="00FE42B4" w:rsidRDefault="00FE42B4" w:rsidP="00FE42B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основе системного и комплексного подходов. Выделено 7 основных этапов в</w:t>
      </w:r>
    </w:p>
    <w:p w14:paraId="4DA2DAC3" w14:textId="77777777" w:rsidR="00FE42B4" w:rsidRDefault="00FE42B4" w:rsidP="00FE42B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проведении комплексного анализа денежных потоков и рассмотрены</w:t>
      </w:r>
    </w:p>
    <w:p w14:paraId="7BAF554F" w14:textId="77777777" w:rsidR="00FE42B4" w:rsidRDefault="00FE42B4" w:rsidP="00FE42B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особенности каждого этапа. Рассмотрены аналитические процедуры,</w:t>
      </w:r>
    </w:p>
    <w:p w14:paraId="1068BC2D" w14:textId="77777777" w:rsidR="00FE42B4" w:rsidRDefault="00FE42B4" w:rsidP="00FE42B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применяемые при анализе денежных потоков: традиционные, метод</w:t>
      </w:r>
    </w:p>
    <w:p w14:paraId="1D07C338" w14:textId="77777777" w:rsidR="00FE42B4" w:rsidRDefault="00FE42B4" w:rsidP="00FE42B4">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балансовых</w:t>
      </w:r>
      <w:r>
        <w:rPr>
          <w:rStyle w:val="WW8Num2z0"/>
          <w:rFonts w:ascii="Verdana" w:hAnsi="Verdana"/>
          <w:color w:val="000000"/>
          <w:sz w:val="18"/>
          <w:szCs w:val="18"/>
        </w:rPr>
        <w:t> </w:t>
      </w:r>
      <w:r>
        <w:rPr>
          <w:rFonts w:ascii="Verdana" w:hAnsi="Verdana"/>
          <w:color w:val="000000"/>
          <w:sz w:val="18"/>
          <w:szCs w:val="18"/>
        </w:rPr>
        <w:t>увязок, метод оценок дерева решений, корреляционного анализа,</w:t>
      </w:r>
    </w:p>
    <w:p w14:paraId="4DD91003" w14:textId="77777777" w:rsidR="00FE42B4" w:rsidRDefault="00FE42B4" w:rsidP="00FE42B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что повышает научную обоснованность и достоверность сделанных выводов. В работе проведено исследование взаимосвязи денежных потоков и</w:t>
      </w:r>
    </w:p>
    <w:p w14:paraId="1B4826AC" w14:textId="77777777" w:rsidR="00FE42B4" w:rsidRDefault="00FE42B4" w:rsidP="00FE42B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финансового состояния организаций. Автором рассмотрены обобщаюш,ие и</w:t>
      </w:r>
    </w:p>
    <w:p w14:paraId="3A005752" w14:textId="77777777" w:rsidR="00FE42B4" w:rsidRDefault="00FE42B4" w:rsidP="00FE42B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частные показатели</w:t>
      </w:r>
      <w:r>
        <w:rPr>
          <w:rStyle w:val="WW8Num2z0"/>
          <w:rFonts w:ascii="Verdana" w:hAnsi="Verdana"/>
          <w:color w:val="000000"/>
          <w:sz w:val="18"/>
          <w:szCs w:val="18"/>
        </w:rPr>
        <w:t> </w:t>
      </w:r>
      <w:r>
        <w:rPr>
          <w:rStyle w:val="WW8Num3z0"/>
          <w:rFonts w:ascii="Verdana" w:hAnsi="Verdana"/>
          <w:color w:val="4682B4"/>
          <w:sz w:val="18"/>
          <w:szCs w:val="18"/>
        </w:rPr>
        <w:t>ликвидности</w:t>
      </w:r>
      <w:r>
        <w:rPr>
          <w:rFonts w:ascii="Verdana" w:hAnsi="Verdana"/>
          <w:color w:val="000000"/>
          <w:sz w:val="18"/>
          <w:szCs w:val="18"/>
        </w:rPr>
        <w:t>, платежеспособности и рентабельности,</w:t>
      </w:r>
    </w:p>
    <w:p w14:paraId="3A22BF87" w14:textId="77777777" w:rsidR="00FE42B4" w:rsidRDefault="00FE42B4" w:rsidP="00FE42B4">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исчисленные</w:t>
      </w:r>
      <w:r>
        <w:rPr>
          <w:rStyle w:val="WW8Num2z0"/>
          <w:rFonts w:ascii="Verdana" w:hAnsi="Verdana"/>
          <w:color w:val="000000"/>
          <w:sz w:val="18"/>
          <w:szCs w:val="18"/>
        </w:rPr>
        <w:t> </w:t>
      </w:r>
      <w:r>
        <w:rPr>
          <w:rFonts w:ascii="Verdana" w:hAnsi="Verdana"/>
          <w:color w:val="000000"/>
          <w:sz w:val="18"/>
          <w:szCs w:val="18"/>
        </w:rPr>
        <w:t>на основе денежного потока. В обоснование рассматриваемых</w:t>
      </w:r>
    </w:p>
    <w:p w14:paraId="621A769B" w14:textId="77777777" w:rsidR="00FE42B4" w:rsidRDefault="00FE42B4" w:rsidP="00FE42B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групп показателей приводятся следующие аргументы. Все рассматриваемые</w:t>
      </w:r>
    </w:p>
    <w:p w14:paraId="2C450CF9" w14:textId="77777777" w:rsidR="00FE42B4" w:rsidRDefault="00FE42B4" w:rsidP="00FE42B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коэффициенты взаимосвязаны между собой, однако при оценке финансового</w:t>
      </w:r>
    </w:p>
    <w:p w14:paraId="700F7F2D" w14:textId="77777777" w:rsidR="00FE42B4" w:rsidRDefault="00FE42B4" w:rsidP="00FE42B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состояния наибольшую значимость имеют коэффициенты платежеспособности,</w:t>
      </w:r>
    </w:p>
    <w:p w14:paraId="1D8ECF92" w14:textId="77777777" w:rsidR="00FE42B4" w:rsidRDefault="00FE42B4" w:rsidP="00FE42B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поскольку она считается внешним проявлением финансовой устойчивости. Показатели ликвидности дают возможность сделать вывод о способности</w:t>
      </w:r>
    </w:p>
    <w:p w14:paraId="0ABDCF03" w14:textId="77777777" w:rsidR="00FE42B4" w:rsidRDefault="00FE42B4" w:rsidP="00FE42B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организации обеспечивать за счет имуш;ественной массы покрытие</w:t>
      </w:r>
      <w:r>
        <w:rPr>
          <w:rStyle w:val="WW8Num2z0"/>
          <w:rFonts w:ascii="Verdana" w:hAnsi="Verdana"/>
          <w:color w:val="000000"/>
          <w:sz w:val="18"/>
          <w:szCs w:val="18"/>
        </w:rPr>
        <w:t> </w:t>
      </w:r>
      <w:r>
        <w:rPr>
          <w:rStyle w:val="WW8Num3z0"/>
          <w:rFonts w:ascii="Verdana" w:hAnsi="Verdana"/>
          <w:color w:val="4682B4"/>
          <w:sz w:val="18"/>
          <w:szCs w:val="18"/>
        </w:rPr>
        <w:t>текущих</w:t>
      </w:r>
    </w:p>
    <w:p w14:paraId="2EBB57B2" w14:textId="77777777" w:rsidR="00FE42B4" w:rsidRDefault="00FE42B4" w:rsidP="00FE42B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денежных</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Fonts w:ascii="Verdana" w:hAnsi="Verdana"/>
          <w:color w:val="000000"/>
          <w:sz w:val="18"/>
          <w:szCs w:val="18"/>
        </w:rPr>
        <w:t>. Показатели рентабельности служат оценкой</w:t>
      </w:r>
    </w:p>
    <w:p w14:paraId="64200494" w14:textId="77777777" w:rsidR="00FE42B4" w:rsidRDefault="00FE42B4" w:rsidP="00FE42B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финансовой</w:t>
      </w:r>
      <w:r>
        <w:rPr>
          <w:rStyle w:val="WW8Num2z0"/>
          <w:rFonts w:ascii="Verdana" w:hAnsi="Verdana"/>
          <w:color w:val="000000"/>
          <w:sz w:val="18"/>
          <w:szCs w:val="18"/>
        </w:rPr>
        <w:t> </w:t>
      </w:r>
      <w:r>
        <w:rPr>
          <w:rStyle w:val="WW8Num3z0"/>
          <w:rFonts w:ascii="Verdana" w:hAnsi="Verdana"/>
          <w:color w:val="4682B4"/>
          <w:sz w:val="18"/>
          <w:szCs w:val="18"/>
        </w:rPr>
        <w:t>результативности</w:t>
      </w:r>
      <w:r>
        <w:rPr>
          <w:rStyle w:val="WW8Num2z0"/>
          <w:rFonts w:ascii="Verdana" w:hAnsi="Verdana"/>
          <w:color w:val="000000"/>
          <w:sz w:val="18"/>
          <w:szCs w:val="18"/>
        </w:rPr>
        <w:t> </w:t>
      </w:r>
      <w:r>
        <w:rPr>
          <w:rFonts w:ascii="Verdana" w:hAnsi="Verdana"/>
          <w:color w:val="000000"/>
          <w:sz w:val="18"/>
          <w:szCs w:val="18"/>
        </w:rPr>
        <w:t>деятельности хозяйствующих субъектов и</w:t>
      </w:r>
    </w:p>
    <w:p w14:paraId="3B5C9575" w14:textId="77777777" w:rsidR="00FE42B4" w:rsidRDefault="00FE42B4" w:rsidP="00FE42B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выступают критерием экономической целесообразности и оправданности</w:t>
      </w:r>
    </w:p>
    <w:p w14:paraId="69DE6E5C" w14:textId="77777777" w:rsidR="00FE42B4" w:rsidRDefault="00FE42B4" w:rsidP="00FE42B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хозяйствования в рыночной экономике. Исследование подтвердило вывод, что достоверность оценки</w:t>
      </w:r>
    </w:p>
    <w:p w14:paraId="153CBCDB" w14:textId="77777777" w:rsidR="00FE42B4" w:rsidRDefault="00FE42B4" w:rsidP="00FE42B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финансового состояния организации обеспечивается полнотой информации о</w:t>
      </w:r>
    </w:p>
    <w:p w14:paraId="5625D395" w14:textId="77777777" w:rsidR="00FE42B4" w:rsidRDefault="00FE42B4" w:rsidP="00FE42B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составе, движении и структуре денежных средств по видам деятельности. В то же время полученная информация в разрезе отдельных показателей</w:t>
      </w:r>
    </w:p>
    <w:p w14:paraId="0432D38C" w14:textId="77777777" w:rsidR="00FE42B4" w:rsidRDefault="00FE42B4" w:rsidP="00FE42B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отличается различным уровнем и направленностью. Для уточнения оценки</w:t>
      </w:r>
    </w:p>
    <w:p w14:paraId="2CEA6239" w14:textId="77777777" w:rsidR="00FE42B4" w:rsidRDefault="00FE42B4" w:rsidP="00FE42B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эффективности функционирования денежных потоков в диссертации</w:t>
      </w:r>
    </w:p>
    <w:p w14:paraId="36C6FFAC" w14:textId="77777777" w:rsidR="00FE42B4" w:rsidRDefault="00FE42B4" w:rsidP="00FE42B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предлагается рассчитывать комплексный показатель, который будет включать в</w:t>
      </w:r>
    </w:p>
    <w:p w14:paraId="0B4B3098" w14:textId="77777777" w:rsidR="00FE42B4" w:rsidRDefault="00FE42B4" w:rsidP="00FE42B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себя результаты расчетов всех исследуемых групп с учетом их различной</w:t>
      </w:r>
    </w:p>
    <w:p w14:paraId="5E93F927" w14:textId="77777777" w:rsidR="00FE42B4" w:rsidRDefault="00FE42B4" w:rsidP="00FE42B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весовой значимости. В специальной литературе по экономическому анализу</w:t>
      </w:r>
    </w:p>
    <w:p w14:paraId="6DCA4760" w14:textId="77777777" w:rsidR="00FE42B4" w:rsidRDefault="00FE42B4" w:rsidP="00FE42B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коэффициенты значимости рекомендуют рассчитывать экспертным путем. Однако автором рекомендуется применение метода</w:t>
      </w:r>
      <w:r>
        <w:rPr>
          <w:rStyle w:val="WW8Num2z0"/>
          <w:rFonts w:ascii="Verdana" w:hAnsi="Verdana"/>
          <w:color w:val="000000"/>
          <w:sz w:val="18"/>
          <w:szCs w:val="18"/>
        </w:rPr>
        <w:t> </w:t>
      </w:r>
      <w:r>
        <w:rPr>
          <w:rStyle w:val="WW8Num3z0"/>
          <w:rFonts w:ascii="Verdana" w:hAnsi="Verdana"/>
          <w:color w:val="4682B4"/>
          <w:sz w:val="18"/>
          <w:szCs w:val="18"/>
        </w:rPr>
        <w:t>долевого</w:t>
      </w:r>
      <w:r>
        <w:rPr>
          <w:rStyle w:val="WW8Num2z0"/>
          <w:rFonts w:ascii="Verdana" w:hAnsi="Verdana"/>
          <w:color w:val="000000"/>
          <w:sz w:val="18"/>
          <w:szCs w:val="18"/>
        </w:rPr>
        <w:t> </w:t>
      </w:r>
      <w:r>
        <w:rPr>
          <w:rFonts w:ascii="Verdana" w:hAnsi="Verdana"/>
          <w:color w:val="000000"/>
          <w:sz w:val="18"/>
          <w:szCs w:val="18"/>
        </w:rPr>
        <w:t>участия с</w:t>
      </w:r>
    </w:p>
    <w:p w14:paraId="04211189" w14:textId="77777777" w:rsidR="00FE42B4" w:rsidRDefault="00FE42B4" w:rsidP="00FE42B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использованием суммарного коэффициента и доли каждого показателя в его</w:t>
      </w:r>
    </w:p>
    <w:p w14:paraId="03AA585D" w14:textId="77777777" w:rsidR="00FE42B4" w:rsidRDefault="00FE42B4" w:rsidP="00FE42B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формировании. Согласно проведенным расчетам доля коэффициентов</w:t>
      </w:r>
    </w:p>
    <w:p w14:paraId="390CA5FA" w14:textId="77777777" w:rsidR="00FE42B4" w:rsidRDefault="00FE42B4" w:rsidP="00FE42B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платежеспособности денежного потока по</w:t>
      </w:r>
      <w:r>
        <w:rPr>
          <w:rStyle w:val="WW8Num2z0"/>
          <w:rFonts w:ascii="Verdana" w:hAnsi="Verdana"/>
          <w:color w:val="000000"/>
          <w:sz w:val="18"/>
          <w:szCs w:val="18"/>
        </w:rPr>
        <w:t> </w:t>
      </w:r>
      <w:r>
        <w:rPr>
          <w:rStyle w:val="WW8Num3z0"/>
          <w:rFonts w:ascii="Verdana" w:hAnsi="Verdana"/>
          <w:color w:val="4682B4"/>
          <w:sz w:val="18"/>
          <w:szCs w:val="18"/>
        </w:rPr>
        <w:t>текущей</w:t>
      </w:r>
      <w:r>
        <w:rPr>
          <w:rStyle w:val="WW8Num2z0"/>
          <w:rFonts w:ascii="Verdana" w:hAnsi="Verdana"/>
          <w:color w:val="000000"/>
          <w:sz w:val="18"/>
          <w:szCs w:val="18"/>
        </w:rPr>
        <w:t> </w:t>
      </w:r>
      <w:r>
        <w:rPr>
          <w:rFonts w:ascii="Verdana" w:hAnsi="Verdana"/>
          <w:color w:val="000000"/>
          <w:sz w:val="18"/>
          <w:szCs w:val="18"/>
        </w:rPr>
        <w:t>деятельности,</w:t>
      </w:r>
    </w:p>
    <w:p w14:paraId="35483885" w14:textId="77777777" w:rsidR="00FE42B4" w:rsidRDefault="00FE42B4" w:rsidP="00FE42B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промежуточной ликвидности и</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Style w:val="WW8Num2z0"/>
          <w:rFonts w:ascii="Verdana" w:hAnsi="Verdana"/>
          <w:color w:val="000000"/>
          <w:sz w:val="18"/>
          <w:szCs w:val="18"/>
        </w:rPr>
        <w:t> </w:t>
      </w:r>
      <w:r>
        <w:rPr>
          <w:rFonts w:ascii="Verdana" w:hAnsi="Verdana"/>
          <w:color w:val="000000"/>
          <w:sz w:val="18"/>
          <w:szCs w:val="18"/>
        </w:rPr>
        <w:t>денежного потока в суммарном</w:t>
      </w:r>
    </w:p>
    <w:p w14:paraId="2EAD11D8" w14:textId="77777777" w:rsidR="00FE42B4" w:rsidRDefault="00FE42B4" w:rsidP="00FE42B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значении показателя составила соответственно - 0,700; 0,247; 0,053. Причем,</w:t>
      </w:r>
    </w:p>
    <w:p w14:paraId="409268E8" w14:textId="77777777" w:rsidR="00FE42B4" w:rsidRDefault="00FE42B4" w:rsidP="00FE42B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достоверность расчета подтверждается однозначной тенденцией ранговых</w:t>
      </w:r>
    </w:p>
    <w:p w14:paraId="4BCF532A" w14:textId="77777777" w:rsidR="00FE42B4" w:rsidRDefault="00FE42B4" w:rsidP="00FE42B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значений коэффициентов за трехлетний период. В этом случае показатель</w:t>
      </w:r>
    </w:p>
    <w:p w14:paraId="6BB645A7" w14:textId="77777777" w:rsidR="00FE42B4" w:rsidRDefault="00FE42B4" w:rsidP="00FE42B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комплексной оценки эффективности функционирования денежных потоков</w:t>
      </w:r>
    </w:p>
    <w:p w14:paraId="4A9AF7E0" w14:textId="77777777" w:rsidR="00FE42B4" w:rsidRDefault="00FE42B4" w:rsidP="00FE42B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приобретает следующий вид:</w:t>
      </w:r>
    </w:p>
    <w:p w14:paraId="36242EE8" w14:textId="77777777" w:rsidR="00FE42B4" w:rsidRDefault="00FE42B4" w:rsidP="00FE42B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КП jjn X 0,7 + Кпл X 0,247 + Л „„ х 0,053</w:t>
      </w:r>
    </w:p>
    <w:p w14:paraId="25284EA7" w14:textId="77777777" w:rsidR="00FE42B4" w:rsidRDefault="00FE42B4" w:rsidP="00FE42B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 , = -л =-^^ = ,</w:t>
      </w:r>
    </w:p>
    <w:p w14:paraId="165E2461" w14:textId="77777777" w:rsidR="00FE42B4" w:rsidRDefault="00FE42B4" w:rsidP="00FE42B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Проводя сопоставление</w:t>
      </w:r>
      <w:r>
        <w:rPr>
          <w:rStyle w:val="WW8Num2z0"/>
          <w:rFonts w:ascii="Verdana" w:hAnsi="Verdana"/>
          <w:color w:val="000000"/>
          <w:sz w:val="18"/>
          <w:szCs w:val="18"/>
        </w:rPr>
        <w:t> </w:t>
      </w:r>
      <w:r>
        <w:rPr>
          <w:rStyle w:val="WW8Num3z0"/>
          <w:rFonts w:ascii="Verdana" w:hAnsi="Verdana"/>
          <w:color w:val="4682B4"/>
          <w:sz w:val="18"/>
          <w:szCs w:val="18"/>
        </w:rPr>
        <w:t>исчисленного</w:t>
      </w:r>
      <w:r>
        <w:rPr>
          <w:rStyle w:val="WW8Num2z0"/>
          <w:rFonts w:ascii="Verdana" w:hAnsi="Verdana"/>
          <w:color w:val="000000"/>
          <w:sz w:val="18"/>
          <w:szCs w:val="18"/>
        </w:rPr>
        <w:t> </w:t>
      </w:r>
      <w:r>
        <w:rPr>
          <w:rFonts w:ascii="Verdana" w:hAnsi="Verdana"/>
          <w:color w:val="000000"/>
          <w:sz w:val="18"/>
          <w:szCs w:val="18"/>
        </w:rPr>
        <w:t>финансового результата и чистого</w:t>
      </w:r>
    </w:p>
    <w:p w14:paraId="34A64A32" w14:textId="77777777" w:rsidR="00FE42B4" w:rsidRDefault="00FE42B4" w:rsidP="00FE42B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денежного потока по текущей деятельности, автором было выделено три</w:t>
      </w:r>
    </w:p>
    <w:p w14:paraId="6A793967" w14:textId="77777777" w:rsidR="00FE42B4" w:rsidRDefault="00FE42B4" w:rsidP="00FE42B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изначальных ситуации. Первая ситуация -</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(убыток) от продаж</w:t>
      </w:r>
    </w:p>
    <w:p w14:paraId="479C0B12" w14:textId="77777777" w:rsidR="00FE42B4" w:rsidRDefault="00FE42B4" w:rsidP="00FE42B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находится в равновесии с</w:t>
      </w:r>
      <w:r>
        <w:rPr>
          <w:rStyle w:val="WW8Num2z0"/>
          <w:rFonts w:ascii="Verdana" w:hAnsi="Verdana"/>
          <w:color w:val="000000"/>
          <w:sz w:val="18"/>
          <w:szCs w:val="18"/>
        </w:rPr>
        <w:t> </w:t>
      </w:r>
      <w:r>
        <w:rPr>
          <w:rStyle w:val="WW8Num3z0"/>
          <w:rFonts w:ascii="Verdana" w:hAnsi="Verdana"/>
          <w:color w:val="4682B4"/>
          <w:sz w:val="18"/>
          <w:szCs w:val="18"/>
        </w:rPr>
        <w:t>чистым</w:t>
      </w:r>
      <w:r>
        <w:rPr>
          <w:rStyle w:val="WW8Num2z0"/>
          <w:rFonts w:ascii="Verdana" w:hAnsi="Verdana"/>
          <w:color w:val="000000"/>
          <w:sz w:val="18"/>
          <w:szCs w:val="18"/>
        </w:rPr>
        <w:t> </w:t>
      </w:r>
      <w:r>
        <w:rPr>
          <w:rFonts w:ascii="Verdana" w:hAnsi="Verdana"/>
          <w:color w:val="000000"/>
          <w:sz w:val="18"/>
          <w:szCs w:val="18"/>
        </w:rPr>
        <w:t>денежным потоком; вторая ситуация</w:t>
      </w:r>
    </w:p>
    <w:p w14:paraId="48618589" w14:textId="77777777" w:rsidR="00FE42B4" w:rsidRDefault="00FE42B4" w:rsidP="00FE42B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прибыль (</w:t>
      </w:r>
      <w:r>
        <w:rPr>
          <w:rStyle w:val="WW8Num3z0"/>
          <w:rFonts w:ascii="Verdana" w:hAnsi="Verdana"/>
          <w:color w:val="4682B4"/>
          <w:sz w:val="18"/>
          <w:szCs w:val="18"/>
        </w:rPr>
        <w:t>убыток</w:t>
      </w:r>
      <w:r>
        <w:rPr>
          <w:rFonts w:ascii="Verdana" w:hAnsi="Verdana"/>
          <w:color w:val="000000"/>
          <w:sz w:val="18"/>
          <w:szCs w:val="18"/>
        </w:rPr>
        <w:t>) от продаж превышает чистый</w:t>
      </w:r>
      <w:r>
        <w:rPr>
          <w:rStyle w:val="WW8Num2z0"/>
          <w:rFonts w:ascii="Verdana" w:hAnsi="Verdana"/>
          <w:color w:val="000000"/>
          <w:sz w:val="18"/>
          <w:szCs w:val="18"/>
        </w:rPr>
        <w:t> </w:t>
      </w:r>
      <w:r>
        <w:rPr>
          <w:rStyle w:val="WW8Num3z0"/>
          <w:rFonts w:ascii="Verdana" w:hAnsi="Verdana"/>
          <w:color w:val="4682B4"/>
          <w:sz w:val="18"/>
          <w:szCs w:val="18"/>
        </w:rPr>
        <w:t>денежный</w:t>
      </w:r>
      <w:r>
        <w:rPr>
          <w:rStyle w:val="WW8Num2z0"/>
          <w:rFonts w:ascii="Verdana" w:hAnsi="Verdana"/>
          <w:color w:val="000000"/>
          <w:sz w:val="18"/>
          <w:szCs w:val="18"/>
        </w:rPr>
        <w:t> </w:t>
      </w:r>
      <w:r>
        <w:rPr>
          <w:rFonts w:ascii="Verdana" w:hAnsi="Verdana"/>
          <w:color w:val="000000"/>
          <w:sz w:val="18"/>
          <w:szCs w:val="18"/>
        </w:rPr>
        <w:t>поток; третья ситуация - прибыль (убыток) от</w:t>
      </w:r>
      <w:r>
        <w:rPr>
          <w:rStyle w:val="WW8Num2z0"/>
          <w:rFonts w:ascii="Verdana" w:hAnsi="Verdana"/>
          <w:color w:val="000000"/>
          <w:sz w:val="18"/>
          <w:szCs w:val="18"/>
        </w:rPr>
        <w:t> </w:t>
      </w:r>
      <w:r>
        <w:rPr>
          <w:rStyle w:val="WW8Num3z0"/>
          <w:rFonts w:ascii="Verdana" w:hAnsi="Verdana"/>
          <w:color w:val="4682B4"/>
          <w:sz w:val="18"/>
          <w:szCs w:val="18"/>
        </w:rPr>
        <w:t>продаж</w:t>
      </w:r>
      <w:r>
        <w:rPr>
          <w:rStyle w:val="WW8Num2z0"/>
          <w:rFonts w:ascii="Verdana" w:hAnsi="Verdana"/>
          <w:color w:val="000000"/>
          <w:sz w:val="18"/>
          <w:szCs w:val="18"/>
        </w:rPr>
        <w:t> </w:t>
      </w:r>
      <w:r>
        <w:rPr>
          <w:rFonts w:ascii="Verdana" w:hAnsi="Verdana"/>
          <w:color w:val="000000"/>
          <w:sz w:val="18"/>
          <w:szCs w:val="18"/>
        </w:rPr>
        <w:t>меньше чистого денежного потока. При этом изучение специальной литературы показало, что ряд авторов</w:t>
      </w:r>
    </w:p>
    <w:p w14:paraId="604CA3FF" w14:textId="77777777" w:rsidR="00FE42B4" w:rsidRDefault="00FE42B4" w:rsidP="00FE42B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указывают на</w:t>
      </w:r>
      <w:r>
        <w:rPr>
          <w:rStyle w:val="WW8Num2z0"/>
          <w:rFonts w:ascii="Verdana" w:hAnsi="Verdana"/>
          <w:color w:val="000000"/>
          <w:sz w:val="18"/>
          <w:szCs w:val="18"/>
        </w:rPr>
        <w:t> </w:t>
      </w:r>
      <w:r>
        <w:rPr>
          <w:rStyle w:val="WW8Num3z0"/>
          <w:rFonts w:ascii="Verdana" w:hAnsi="Verdana"/>
          <w:color w:val="4682B4"/>
          <w:sz w:val="18"/>
          <w:szCs w:val="18"/>
        </w:rPr>
        <w:t>чистые</w:t>
      </w:r>
      <w:r>
        <w:rPr>
          <w:rStyle w:val="WW8Num2z0"/>
          <w:rFonts w:ascii="Verdana" w:hAnsi="Verdana"/>
          <w:color w:val="000000"/>
          <w:sz w:val="18"/>
          <w:szCs w:val="18"/>
        </w:rPr>
        <w:t> </w:t>
      </w:r>
      <w:r>
        <w:rPr>
          <w:rFonts w:ascii="Verdana" w:hAnsi="Verdana"/>
          <w:color w:val="000000"/>
          <w:sz w:val="18"/>
          <w:szCs w:val="18"/>
        </w:rPr>
        <w:t>денежные потоки по текущей деятельности как</w:t>
      </w:r>
    </w:p>
    <w:p w14:paraId="773C558F" w14:textId="77777777" w:rsidR="00FE42B4" w:rsidRDefault="00FE42B4" w:rsidP="00FE42B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окончательные критерии</w:t>
      </w:r>
      <w:r>
        <w:rPr>
          <w:rStyle w:val="WW8Num2z0"/>
          <w:rFonts w:ascii="Verdana" w:hAnsi="Verdana"/>
          <w:color w:val="000000"/>
          <w:sz w:val="18"/>
          <w:szCs w:val="18"/>
        </w:rPr>
        <w:t> </w:t>
      </w:r>
      <w:r>
        <w:rPr>
          <w:rStyle w:val="WW8Num3z0"/>
          <w:rFonts w:ascii="Verdana" w:hAnsi="Verdana"/>
          <w:color w:val="4682B4"/>
          <w:sz w:val="18"/>
          <w:szCs w:val="18"/>
        </w:rPr>
        <w:t>доходности</w:t>
      </w:r>
      <w:r>
        <w:rPr>
          <w:rFonts w:ascii="Verdana" w:hAnsi="Verdana"/>
          <w:color w:val="000000"/>
          <w:sz w:val="18"/>
          <w:szCs w:val="18"/>
        </w:rPr>
        <w:t>, которые должны использоваться для</w:t>
      </w:r>
    </w:p>
    <w:p w14:paraId="60AB4CAD" w14:textId="77777777" w:rsidR="00FE42B4" w:rsidRDefault="00FE42B4" w:rsidP="00FE42B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принятия решений о</w:t>
      </w:r>
      <w:r>
        <w:rPr>
          <w:rStyle w:val="WW8Num2z0"/>
          <w:rFonts w:ascii="Verdana" w:hAnsi="Verdana"/>
          <w:color w:val="000000"/>
          <w:sz w:val="18"/>
          <w:szCs w:val="18"/>
        </w:rPr>
        <w:t> </w:t>
      </w:r>
      <w:r>
        <w:rPr>
          <w:rStyle w:val="WW8Num3z0"/>
          <w:rFonts w:ascii="Verdana" w:hAnsi="Verdana"/>
          <w:color w:val="4682B4"/>
          <w:sz w:val="18"/>
          <w:szCs w:val="18"/>
        </w:rPr>
        <w:t>выплате</w:t>
      </w:r>
      <w:r>
        <w:rPr>
          <w:rStyle w:val="WW8Num2z0"/>
          <w:rFonts w:ascii="Verdana" w:hAnsi="Verdana"/>
          <w:color w:val="000000"/>
          <w:sz w:val="18"/>
          <w:szCs w:val="18"/>
        </w:rPr>
        <w:t> </w:t>
      </w:r>
      <w:r>
        <w:rPr>
          <w:rFonts w:ascii="Verdana" w:hAnsi="Verdana"/>
          <w:color w:val="000000"/>
          <w:sz w:val="18"/>
          <w:szCs w:val="18"/>
        </w:rPr>
        <w:t>дивидендов, расширении производственной</w:t>
      </w:r>
    </w:p>
    <w:p w14:paraId="26A98142" w14:textId="77777777" w:rsidR="00FE42B4" w:rsidRDefault="00FE42B4" w:rsidP="00FE42B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деятельности за счет собственных ресурсов, способности организации к</w:t>
      </w:r>
    </w:p>
    <w:p w14:paraId="4FD096D8" w14:textId="77777777" w:rsidR="00FE42B4" w:rsidRDefault="00FE42B4" w:rsidP="00FE42B4">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возврату</w:t>
      </w:r>
      <w:r>
        <w:rPr>
          <w:rStyle w:val="WW8Num2z0"/>
          <w:rFonts w:ascii="Verdana" w:hAnsi="Verdana"/>
          <w:color w:val="000000"/>
          <w:sz w:val="18"/>
          <w:szCs w:val="18"/>
        </w:rPr>
        <w:t> </w:t>
      </w:r>
      <w:r>
        <w:rPr>
          <w:rFonts w:ascii="Verdana" w:hAnsi="Verdana"/>
          <w:color w:val="000000"/>
          <w:sz w:val="18"/>
          <w:szCs w:val="18"/>
        </w:rPr>
        <w:t>вложенных в нее средств. Признавая степень правоты данного</w:t>
      </w:r>
    </w:p>
    <w:p w14:paraId="1037BC75" w14:textId="77777777" w:rsidR="00FE42B4" w:rsidRDefault="00FE42B4" w:rsidP="00FE42B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подхода с позиции оценки платежеспособности, автором отмечается, что в том</w:t>
      </w:r>
    </w:p>
    <w:p w14:paraId="45457BC4" w14:textId="77777777" w:rsidR="00FE42B4" w:rsidRDefault="00FE42B4" w:rsidP="00FE42B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случае, когда имеет место превышение</w:t>
      </w:r>
      <w:r>
        <w:rPr>
          <w:rStyle w:val="WW8Num2z0"/>
          <w:rFonts w:ascii="Verdana" w:hAnsi="Verdana"/>
          <w:color w:val="000000"/>
          <w:sz w:val="18"/>
          <w:szCs w:val="18"/>
        </w:rPr>
        <w:t> </w:t>
      </w:r>
      <w:r>
        <w:rPr>
          <w:rStyle w:val="WW8Num3z0"/>
          <w:rFonts w:ascii="Verdana" w:hAnsi="Verdana"/>
          <w:color w:val="4682B4"/>
          <w:sz w:val="18"/>
          <w:szCs w:val="18"/>
        </w:rPr>
        <w:t>чистого</w:t>
      </w:r>
      <w:r>
        <w:rPr>
          <w:rStyle w:val="WW8Num2z0"/>
          <w:rFonts w:ascii="Verdana" w:hAnsi="Verdana"/>
          <w:color w:val="000000"/>
          <w:sz w:val="18"/>
          <w:szCs w:val="18"/>
        </w:rPr>
        <w:t> </w:t>
      </w:r>
      <w:r>
        <w:rPr>
          <w:rFonts w:ascii="Verdana" w:hAnsi="Verdana"/>
          <w:color w:val="000000"/>
          <w:sz w:val="18"/>
          <w:szCs w:val="18"/>
        </w:rPr>
        <w:t>денежного потока над суммой</w:t>
      </w:r>
    </w:p>
    <w:p w14:paraId="15A9EEF0" w14:textId="77777777" w:rsidR="00FE42B4" w:rsidRDefault="00FE42B4" w:rsidP="00FE42B4">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прибыли</w:t>
      </w:r>
      <w:r>
        <w:rPr>
          <w:rFonts w:ascii="Verdana" w:hAnsi="Verdana"/>
          <w:color w:val="000000"/>
          <w:sz w:val="18"/>
          <w:szCs w:val="18"/>
        </w:rPr>
        <w:t>, корректировочные процедуры, как правило, связаны лишь с</w:t>
      </w:r>
    </w:p>
    <w:p w14:paraId="334033C5" w14:textId="77777777" w:rsidR="00FE42B4" w:rsidRDefault="00FE42B4" w:rsidP="00FE42B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временным</w:t>
      </w:r>
      <w:r>
        <w:rPr>
          <w:rStyle w:val="WW8Num2z0"/>
          <w:rFonts w:ascii="Verdana" w:hAnsi="Verdana"/>
          <w:color w:val="000000"/>
          <w:sz w:val="18"/>
          <w:szCs w:val="18"/>
        </w:rPr>
        <w:t> </w:t>
      </w:r>
      <w:r>
        <w:rPr>
          <w:rStyle w:val="WW8Num3z0"/>
          <w:rFonts w:ascii="Verdana" w:hAnsi="Verdana"/>
          <w:color w:val="4682B4"/>
          <w:sz w:val="18"/>
          <w:szCs w:val="18"/>
        </w:rPr>
        <w:t>приростом</w:t>
      </w:r>
      <w:r>
        <w:rPr>
          <w:rStyle w:val="WW8Num2z0"/>
          <w:rFonts w:ascii="Verdana" w:hAnsi="Verdana"/>
          <w:color w:val="000000"/>
          <w:sz w:val="18"/>
          <w:szCs w:val="18"/>
        </w:rPr>
        <w:t> </w:t>
      </w:r>
      <w:r>
        <w:rPr>
          <w:rFonts w:ascii="Verdana" w:hAnsi="Verdana"/>
          <w:color w:val="000000"/>
          <w:sz w:val="18"/>
          <w:szCs w:val="18"/>
        </w:rPr>
        <w:t>чистого денежного потока (увеличение</w:t>
      </w:r>
      <w:r>
        <w:rPr>
          <w:rStyle w:val="WW8Num2z0"/>
          <w:rFonts w:ascii="Verdana" w:hAnsi="Verdana"/>
          <w:color w:val="000000"/>
          <w:sz w:val="18"/>
          <w:szCs w:val="18"/>
        </w:rPr>
        <w:t> </w:t>
      </w:r>
      <w:r>
        <w:rPr>
          <w:rStyle w:val="WW8Num3z0"/>
          <w:rFonts w:ascii="Verdana" w:hAnsi="Verdana"/>
          <w:color w:val="4682B4"/>
          <w:sz w:val="18"/>
          <w:szCs w:val="18"/>
        </w:rPr>
        <w:t>кредиторской</w:t>
      </w:r>
    </w:p>
    <w:p w14:paraId="410EEA74" w14:textId="77777777" w:rsidR="00FE42B4" w:rsidRDefault="00FE42B4" w:rsidP="00FE42B4">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задолженности</w:t>
      </w:r>
      <w:r>
        <w:rPr>
          <w:rStyle w:val="WW8Num2z0"/>
          <w:rFonts w:ascii="Verdana" w:hAnsi="Verdana"/>
          <w:color w:val="000000"/>
          <w:sz w:val="18"/>
          <w:szCs w:val="18"/>
        </w:rPr>
        <w:t> </w:t>
      </w:r>
      <w:r>
        <w:rPr>
          <w:rFonts w:ascii="Verdana" w:hAnsi="Verdana"/>
          <w:color w:val="000000"/>
          <w:sz w:val="18"/>
          <w:szCs w:val="18"/>
        </w:rPr>
        <w:t>как резерва финансирования текущей деятельности), а в</w:t>
      </w:r>
    </w:p>
    <w:p w14:paraId="74452E77" w14:textId="77777777" w:rsidR="00FE42B4" w:rsidRDefault="00FE42B4" w:rsidP="00FE42B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будущих периодах это приведет к уменьшению величины чистого денежного</w:t>
      </w:r>
    </w:p>
    <w:p w14:paraId="1D1492A1" w14:textId="77777777" w:rsidR="00FE42B4" w:rsidRDefault="00FE42B4" w:rsidP="00FE42B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потока по текущей деятельности. Следовательно, в такой ситуации</w:t>
      </w:r>
    </w:p>
    <w:p w14:paraId="3949E6A8" w14:textId="77777777" w:rsidR="00FE42B4" w:rsidRDefault="00FE42B4" w:rsidP="00FE42B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использование данной величины чистого денежного потока для принятия</w:t>
      </w:r>
    </w:p>
    <w:p w14:paraId="63228F66" w14:textId="77777777" w:rsidR="00FE42B4" w:rsidRDefault="00FE42B4" w:rsidP="00FE42B4">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в будущем неизбежно приведет к возникновению</w:t>
      </w:r>
    </w:p>
    <w:p w14:paraId="3FE42A20" w14:textId="77777777" w:rsidR="00FE42B4" w:rsidRDefault="00FE42B4" w:rsidP="00FE42B4">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просроченной</w:t>
      </w:r>
      <w:r>
        <w:rPr>
          <w:rStyle w:val="WW8Num2z0"/>
          <w:rFonts w:ascii="Verdana" w:hAnsi="Verdana"/>
          <w:color w:val="000000"/>
          <w:sz w:val="18"/>
          <w:szCs w:val="18"/>
        </w:rPr>
        <w:t> </w:t>
      </w:r>
      <w:r>
        <w:rPr>
          <w:rFonts w:ascii="Verdana" w:hAnsi="Verdana"/>
          <w:color w:val="000000"/>
          <w:sz w:val="18"/>
          <w:szCs w:val="18"/>
        </w:rPr>
        <w:t>задолженности, поскольку реверсирование денежных средств от</w:t>
      </w:r>
    </w:p>
    <w:p w14:paraId="2F30E0F2" w14:textId="77777777" w:rsidR="00FE42B4" w:rsidRDefault="00FE42B4" w:rsidP="00FE42B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подобной операции будет носить</w:t>
      </w:r>
      <w:r>
        <w:rPr>
          <w:rStyle w:val="WW8Num2z0"/>
          <w:rFonts w:ascii="Verdana" w:hAnsi="Verdana"/>
          <w:color w:val="000000"/>
          <w:sz w:val="18"/>
          <w:szCs w:val="18"/>
        </w:rPr>
        <w:t> </w:t>
      </w:r>
      <w:r>
        <w:rPr>
          <w:rStyle w:val="WW8Num3z0"/>
          <w:rFonts w:ascii="Verdana" w:hAnsi="Verdana"/>
          <w:color w:val="4682B4"/>
          <w:sz w:val="18"/>
          <w:szCs w:val="18"/>
        </w:rPr>
        <w:t>долгосрочный</w:t>
      </w:r>
      <w:r>
        <w:rPr>
          <w:rStyle w:val="WW8Num2z0"/>
          <w:rFonts w:ascii="Verdana" w:hAnsi="Verdana"/>
          <w:color w:val="000000"/>
          <w:sz w:val="18"/>
          <w:szCs w:val="18"/>
        </w:rPr>
        <w:t> </w:t>
      </w:r>
      <w:r>
        <w:rPr>
          <w:rFonts w:ascii="Verdana" w:hAnsi="Verdana"/>
          <w:color w:val="000000"/>
          <w:sz w:val="18"/>
          <w:szCs w:val="18"/>
        </w:rPr>
        <w:t>характер. При рассмотрения информационной значимости прямого и косвенного</w:t>
      </w:r>
    </w:p>
    <w:p w14:paraId="01327D28" w14:textId="77777777" w:rsidR="00FE42B4" w:rsidRDefault="00FE42B4" w:rsidP="00FE42B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методов анализа автором делается вывод, что применение прямого метода</w:t>
      </w:r>
    </w:p>
    <w:p w14:paraId="08F827D3" w14:textId="77777777" w:rsidR="00FE42B4" w:rsidRDefault="00FE42B4" w:rsidP="00FE42B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позволяет получить информацию об основных источниках полученных доходов</w:t>
      </w:r>
    </w:p>
    <w:p w14:paraId="331C7749" w14:textId="77777777" w:rsidR="00FE42B4" w:rsidRDefault="00FE42B4" w:rsidP="00FE42B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 расходов, оценить сложившийся уровень платежеспособности предприятия и</w:t>
      </w:r>
    </w:p>
    <w:p w14:paraId="6619023F" w14:textId="77777777" w:rsidR="00FE42B4" w:rsidRDefault="00FE42B4" w:rsidP="00FE42B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прогнозировать деятельность организации на его основе. Что касается</w:t>
      </w:r>
    </w:p>
    <w:p w14:paraId="68782175" w14:textId="77777777" w:rsidR="00FE42B4" w:rsidRDefault="00FE42B4" w:rsidP="00FE42B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применения косвенного метода для прогнозирования деятельности, то его</w:t>
      </w:r>
    </w:p>
    <w:p w14:paraId="63A883AE" w14:textId="77777777" w:rsidR="00FE42B4" w:rsidRDefault="00FE42B4" w:rsidP="00FE42B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применение связано с большой</w:t>
      </w:r>
      <w:r>
        <w:rPr>
          <w:rStyle w:val="WW8Num2z0"/>
          <w:rFonts w:ascii="Verdana" w:hAnsi="Verdana"/>
          <w:color w:val="000000"/>
          <w:sz w:val="18"/>
          <w:szCs w:val="18"/>
        </w:rPr>
        <w:t> </w:t>
      </w:r>
      <w:r>
        <w:rPr>
          <w:rStyle w:val="WW8Num3z0"/>
          <w:rFonts w:ascii="Verdana" w:hAnsi="Verdana"/>
          <w:color w:val="4682B4"/>
          <w:sz w:val="18"/>
          <w:szCs w:val="18"/>
        </w:rPr>
        <w:t>трудоемкостью</w:t>
      </w:r>
      <w:r>
        <w:rPr>
          <w:rFonts w:ascii="Verdana" w:hAnsi="Verdana"/>
          <w:color w:val="000000"/>
          <w:sz w:val="18"/>
          <w:szCs w:val="18"/>
        </w:rPr>
        <w:t>, поскольку только на начальном</w:t>
      </w:r>
    </w:p>
    <w:p w14:paraId="52D0A5EB" w14:textId="77777777" w:rsidR="00FE42B4" w:rsidRDefault="00FE42B4" w:rsidP="00FE42B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этапе потребует применения базиса</w:t>
      </w:r>
      <w:r>
        <w:rPr>
          <w:rStyle w:val="WW8Num2z0"/>
          <w:rFonts w:ascii="Verdana" w:hAnsi="Verdana"/>
          <w:color w:val="000000"/>
          <w:sz w:val="18"/>
          <w:szCs w:val="18"/>
        </w:rPr>
        <w:t> </w:t>
      </w:r>
      <w:r>
        <w:rPr>
          <w:rStyle w:val="WW8Num3z0"/>
          <w:rFonts w:ascii="Verdana" w:hAnsi="Verdana"/>
          <w:color w:val="4682B4"/>
          <w:sz w:val="18"/>
          <w:szCs w:val="18"/>
        </w:rPr>
        <w:t>начислений</w:t>
      </w:r>
      <w:r>
        <w:rPr>
          <w:rStyle w:val="WW8Num2z0"/>
          <w:rFonts w:ascii="Verdana" w:hAnsi="Verdana"/>
          <w:color w:val="000000"/>
          <w:sz w:val="18"/>
          <w:szCs w:val="18"/>
        </w:rPr>
        <w:t> </w:t>
      </w:r>
      <w:r>
        <w:rPr>
          <w:rFonts w:ascii="Verdana" w:hAnsi="Verdana"/>
          <w:color w:val="000000"/>
          <w:sz w:val="18"/>
          <w:szCs w:val="18"/>
        </w:rPr>
        <w:t>по всем балансовым статьям,</w:t>
      </w:r>
    </w:p>
    <w:p w14:paraId="2979FDF1" w14:textId="77777777" w:rsidR="00FE42B4" w:rsidRDefault="00FE42B4" w:rsidP="00FE42B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построения</w:t>
      </w:r>
      <w:r>
        <w:rPr>
          <w:rStyle w:val="WW8Num2z0"/>
          <w:rFonts w:ascii="Verdana" w:hAnsi="Verdana"/>
          <w:color w:val="000000"/>
          <w:sz w:val="18"/>
          <w:szCs w:val="18"/>
        </w:rPr>
        <w:t> </w:t>
      </w:r>
      <w:r>
        <w:rPr>
          <w:rStyle w:val="WW8Num3z0"/>
          <w:rFonts w:ascii="Verdana" w:hAnsi="Verdana"/>
          <w:color w:val="4682B4"/>
          <w:sz w:val="18"/>
          <w:szCs w:val="18"/>
        </w:rPr>
        <w:t>прогнозного</w:t>
      </w:r>
      <w:r>
        <w:rPr>
          <w:rStyle w:val="WW8Num2z0"/>
          <w:rFonts w:ascii="Verdana" w:hAnsi="Verdana"/>
          <w:color w:val="000000"/>
          <w:sz w:val="18"/>
          <w:szCs w:val="18"/>
        </w:rPr>
        <w:t> </w:t>
      </w:r>
      <w:r>
        <w:rPr>
          <w:rFonts w:ascii="Verdana" w:hAnsi="Verdana"/>
          <w:color w:val="000000"/>
          <w:sz w:val="18"/>
          <w:szCs w:val="18"/>
        </w:rPr>
        <w:t>баланса и лишь затем проведение анализа. Представляется наиболее целесообразным применять методику анализа</w:t>
      </w:r>
    </w:p>
    <w:p w14:paraId="480FCAA9" w14:textId="77777777" w:rsidR="00FE42B4" w:rsidRDefault="00FE42B4" w:rsidP="00FE42B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денежных потоков - прямым методом, основанную на</w:t>
      </w:r>
      <w:r>
        <w:rPr>
          <w:rStyle w:val="WW8Num2z0"/>
          <w:rFonts w:ascii="Verdana" w:hAnsi="Verdana"/>
          <w:color w:val="000000"/>
          <w:sz w:val="18"/>
          <w:szCs w:val="18"/>
        </w:rPr>
        <w:t> </w:t>
      </w:r>
      <w:r>
        <w:rPr>
          <w:rStyle w:val="WW8Num3z0"/>
          <w:rFonts w:ascii="Verdana" w:hAnsi="Verdana"/>
          <w:color w:val="4682B4"/>
          <w:sz w:val="18"/>
          <w:szCs w:val="18"/>
        </w:rPr>
        <w:t>взаимоувязке</w:t>
      </w:r>
      <w:r>
        <w:rPr>
          <w:rStyle w:val="WW8Num2z0"/>
          <w:rFonts w:ascii="Verdana" w:hAnsi="Verdana"/>
          <w:color w:val="000000"/>
          <w:sz w:val="18"/>
          <w:szCs w:val="18"/>
        </w:rPr>
        <w:t> </w:t>
      </w:r>
      <w:r>
        <w:rPr>
          <w:rFonts w:ascii="Verdana" w:hAnsi="Verdana"/>
          <w:color w:val="000000"/>
          <w:sz w:val="18"/>
          <w:szCs w:val="18"/>
        </w:rPr>
        <w:t>изменений</w:t>
      </w:r>
    </w:p>
    <w:p w14:paraId="20DE9382" w14:textId="77777777" w:rsidR="00FE42B4" w:rsidRDefault="00FE42B4" w:rsidP="00FE42B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статей «Бухгалтерского</w:t>
      </w:r>
      <w:r>
        <w:rPr>
          <w:rStyle w:val="WW8Num2z0"/>
          <w:rFonts w:ascii="Verdana" w:hAnsi="Verdana"/>
          <w:color w:val="000000"/>
          <w:sz w:val="18"/>
          <w:szCs w:val="18"/>
        </w:rPr>
        <w:t> </w:t>
      </w:r>
      <w:r>
        <w:rPr>
          <w:rStyle w:val="WW8Num3z0"/>
          <w:rFonts w:ascii="Verdana" w:hAnsi="Verdana"/>
          <w:color w:val="4682B4"/>
          <w:sz w:val="18"/>
          <w:szCs w:val="18"/>
        </w:rPr>
        <w:t>баланса</w:t>
      </w:r>
      <w:r>
        <w:rPr>
          <w:rFonts w:ascii="Verdana" w:hAnsi="Verdana"/>
          <w:color w:val="000000"/>
          <w:sz w:val="18"/>
          <w:szCs w:val="18"/>
        </w:rPr>
        <w:t>» и показателей «Отчета о</w:t>
      </w:r>
      <w:r>
        <w:rPr>
          <w:rStyle w:val="WW8Num2z0"/>
          <w:rFonts w:ascii="Verdana" w:hAnsi="Verdana"/>
          <w:color w:val="000000"/>
          <w:sz w:val="18"/>
          <w:szCs w:val="18"/>
        </w:rPr>
        <w:t> </w:t>
      </w:r>
      <w:r>
        <w:rPr>
          <w:rStyle w:val="WW8Num3z0"/>
          <w:rFonts w:ascii="Verdana" w:hAnsi="Verdana"/>
          <w:color w:val="4682B4"/>
          <w:sz w:val="18"/>
          <w:szCs w:val="18"/>
        </w:rPr>
        <w:t>прибылях</w:t>
      </w:r>
      <w:r>
        <w:rPr>
          <w:rStyle w:val="WW8Num2z0"/>
          <w:rFonts w:ascii="Verdana" w:hAnsi="Verdana"/>
          <w:color w:val="000000"/>
          <w:sz w:val="18"/>
          <w:szCs w:val="18"/>
        </w:rPr>
        <w:t> </w:t>
      </w:r>
      <w:r>
        <w:rPr>
          <w:rFonts w:ascii="Verdana" w:hAnsi="Verdana"/>
          <w:color w:val="000000"/>
          <w:sz w:val="18"/>
          <w:szCs w:val="18"/>
        </w:rPr>
        <w:t>и убытках», которая синтезирует</w:t>
      </w:r>
      <w:r>
        <w:rPr>
          <w:rStyle w:val="WW8Num2z0"/>
          <w:rFonts w:ascii="Verdana" w:hAnsi="Verdana"/>
          <w:color w:val="000000"/>
          <w:sz w:val="18"/>
          <w:szCs w:val="18"/>
        </w:rPr>
        <w:t> </w:t>
      </w:r>
      <w:r>
        <w:rPr>
          <w:rStyle w:val="WW8Num3z0"/>
          <w:rFonts w:ascii="Verdana" w:hAnsi="Verdana"/>
          <w:color w:val="4682B4"/>
          <w:sz w:val="18"/>
          <w:szCs w:val="18"/>
        </w:rPr>
        <w:t>преимущества</w:t>
      </w:r>
      <w:r>
        <w:rPr>
          <w:rStyle w:val="WW8Num2z0"/>
          <w:rFonts w:ascii="Verdana" w:hAnsi="Verdana"/>
          <w:color w:val="000000"/>
          <w:sz w:val="18"/>
          <w:szCs w:val="18"/>
        </w:rPr>
        <w:t> </w:t>
      </w:r>
      <w:r>
        <w:rPr>
          <w:rFonts w:ascii="Verdana" w:hAnsi="Verdana"/>
          <w:color w:val="000000"/>
          <w:sz w:val="18"/>
          <w:szCs w:val="18"/>
        </w:rPr>
        <w:t>прямого и косвенного методов и</w:t>
      </w:r>
    </w:p>
    <w:p w14:paraId="15CD9B1A" w14:textId="77777777" w:rsidR="00FE42B4" w:rsidRDefault="00FE42B4" w:rsidP="00FE42B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позволяет дать более обоснованную оценку эффективности использования</w:t>
      </w:r>
    </w:p>
    <w:p w14:paraId="0BC3E2C1" w14:textId="77777777" w:rsidR="00FE42B4" w:rsidRDefault="00FE42B4" w:rsidP="00FE42B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денежных средств, основываясь на показателях основных форм бухгалтерской</w:t>
      </w:r>
    </w:p>
    <w:p w14:paraId="74DEC354" w14:textId="77777777" w:rsidR="00FE42B4" w:rsidRDefault="00FE42B4" w:rsidP="00FE42B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отчетности. Все теоретические выводы и практические рекомендации автора</w:t>
      </w:r>
    </w:p>
    <w:p w14:paraId="20F856B8" w14:textId="77777777" w:rsidR="00FE42B4" w:rsidRDefault="00FE42B4" w:rsidP="00FE42B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проиллюстрированы и подтверждены примерами, полученными на основе</w:t>
      </w:r>
    </w:p>
    <w:p w14:paraId="72238537" w14:textId="77777777" w:rsidR="00FE42B4" w:rsidRDefault="00FE42B4" w:rsidP="00FE42B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анализа отчетности и аналитических данных действующих организаций черной</w:t>
      </w:r>
    </w:p>
    <w:p w14:paraId="57BA8DE8" w14:textId="77777777" w:rsidR="00FE42B4" w:rsidRDefault="00FE42B4" w:rsidP="00FE42B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металлургии Челябинской области:</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ЧЭМК, ООО «</w:t>
      </w:r>
      <w:r>
        <w:rPr>
          <w:rStyle w:val="WW8Num3z0"/>
          <w:rFonts w:ascii="Verdana" w:hAnsi="Verdana"/>
          <w:color w:val="4682B4"/>
          <w:sz w:val="18"/>
          <w:szCs w:val="18"/>
        </w:rPr>
        <w:t>МЕТЭКС</w:t>
      </w:r>
      <w:r>
        <w:rPr>
          <w:rFonts w:ascii="Verdana" w:hAnsi="Verdana"/>
          <w:color w:val="000000"/>
          <w:sz w:val="18"/>
          <w:szCs w:val="18"/>
        </w:rPr>
        <w:t>»,</w:t>
      </w:r>
    </w:p>
    <w:p w14:paraId="2AE2F219" w14:textId="77777777" w:rsidR="00FE42B4" w:rsidRDefault="00FE42B4" w:rsidP="00FE42B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0 0 0 «</w:t>
      </w:r>
      <w:r>
        <w:rPr>
          <w:rStyle w:val="WW8Num3z0"/>
          <w:rFonts w:ascii="Verdana" w:hAnsi="Verdana"/>
          <w:color w:val="4682B4"/>
          <w:sz w:val="18"/>
          <w:szCs w:val="18"/>
        </w:rPr>
        <w:t>Пова Мет</w:t>
      </w:r>
      <w:r>
        <w:rPr>
          <w:rFonts w:ascii="Verdana" w:hAnsi="Verdana"/>
          <w:color w:val="000000"/>
          <w:sz w:val="18"/>
          <w:szCs w:val="18"/>
        </w:rPr>
        <w:t>» за период с 2002 года по 2004 год. Апробирование и</w:t>
      </w:r>
    </w:p>
    <w:p w14:paraId="5F6E6360" w14:textId="77777777" w:rsidR="00FE42B4" w:rsidRDefault="00FE42B4" w:rsidP="00FE42B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внедрение рекомендаций ОАО ЧЭМК и 0 0 0 «</w:t>
      </w:r>
      <w:r>
        <w:rPr>
          <w:rStyle w:val="WW8Num3z0"/>
          <w:rFonts w:ascii="Verdana" w:hAnsi="Verdana"/>
          <w:color w:val="4682B4"/>
          <w:sz w:val="18"/>
          <w:szCs w:val="18"/>
        </w:rPr>
        <w:t>Пова Мет</w:t>
      </w:r>
      <w:r>
        <w:rPr>
          <w:rFonts w:ascii="Verdana" w:hAnsi="Verdana"/>
          <w:color w:val="000000"/>
          <w:sz w:val="18"/>
          <w:szCs w:val="18"/>
        </w:rPr>
        <w:t>» подтверждает</w:t>
      </w:r>
    </w:p>
    <w:p w14:paraId="28E73FDB" w14:textId="77777777" w:rsidR="00FE42B4" w:rsidRDefault="00FE42B4" w:rsidP="00FE42B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практическую значимость проведенных исследований и их научную</w:t>
      </w:r>
    </w:p>
    <w:p w14:paraId="4A897034" w14:textId="77777777" w:rsidR="00FE42B4" w:rsidRDefault="00FE42B4" w:rsidP="00FE42B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обоснованность.</w:t>
      </w:r>
    </w:p>
    <w:p w14:paraId="15A244D9" w14:textId="77777777" w:rsidR="00FE42B4" w:rsidRDefault="00FE42B4" w:rsidP="00FE42B4">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Сташкова, Ирина Владимировна, 2006 год</w:t>
      </w:r>
    </w:p>
    <w:p w14:paraId="0D37F707" w14:textId="77777777" w:rsidR="00FE42B4" w:rsidRDefault="00FE42B4" w:rsidP="00FE42B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Гражданский кодекс Российской Федерации, ч. 1. Федеральный закон от 30 ноября 1994 г. №51-ФЗ с изменениями, внесеннымиФедеральными законами от 20 февраля 1996 г. №18-ФЗ, от12 августа 1996 г. №111-ФЗ, от 8 июля 1999 г.</w:t>
      </w:r>
    </w:p>
    <w:p w14:paraId="370C71E1" w14:textId="77777777" w:rsidR="00FE42B4" w:rsidRDefault="00FE42B4" w:rsidP="00FE42B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Кодекс об административных нравонарушениях Российской Федерации от 30 декабря 2001 г. №195-ФЗ.</w:t>
      </w:r>
    </w:p>
    <w:p w14:paraId="73799043" w14:textId="77777777" w:rsidR="00FE42B4" w:rsidRDefault="00FE42B4" w:rsidP="00FE42B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Определение Конституционного Суда РФ от 08.04.04 г. №169-0 «Об отказе в принятии к рассмотрению жалобы 0 0 0 «</w:t>
      </w:r>
      <w:r>
        <w:rPr>
          <w:rStyle w:val="WW8Num3z0"/>
          <w:rFonts w:ascii="Verdana" w:hAnsi="Verdana"/>
          <w:color w:val="4682B4"/>
          <w:sz w:val="18"/>
          <w:szCs w:val="18"/>
        </w:rPr>
        <w:t>ПРОМ</w:t>
      </w:r>
      <w:r>
        <w:rPr>
          <w:rStyle w:val="WW8Num2z0"/>
          <w:rFonts w:ascii="Verdana" w:hAnsi="Verdana"/>
          <w:color w:val="000000"/>
          <w:sz w:val="18"/>
          <w:szCs w:val="18"/>
        </w:rPr>
        <w:t> </w:t>
      </w:r>
      <w:r>
        <w:rPr>
          <w:rFonts w:ascii="Verdana" w:hAnsi="Verdana"/>
          <w:color w:val="000000"/>
          <w:sz w:val="18"/>
          <w:szCs w:val="18"/>
        </w:rPr>
        <w:t>ЛАЙН»на нарушение конституционных прав и свобод положениемпункта 2 статьи 171 Налогового Кодекса РФ».</w:t>
      </w:r>
    </w:p>
    <w:p w14:paraId="19A05E24" w14:textId="77777777" w:rsidR="00FE42B4" w:rsidRDefault="00FE42B4" w:rsidP="00FE42B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Положение Совета Директоров Банка России от 19.12.1997 г. №47 «О правилах организации наличного</w:t>
      </w:r>
      <w:r>
        <w:rPr>
          <w:rStyle w:val="WW8Num2z0"/>
          <w:rFonts w:ascii="Verdana" w:hAnsi="Verdana"/>
          <w:color w:val="000000"/>
          <w:sz w:val="18"/>
          <w:szCs w:val="18"/>
        </w:rPr>
        <w:t> </w:t>
      </w:r>
      <w:r>
        <w:rPr>
          <w:rStyle w:val="WW8Num3z0"/>
          <w:rFonts w:ascii="Verdana" w:hAnsi="Verdana"/>
          <w:color w:val="4682B4"/>
          <w:sz w:val="18"/>
          <w:szCs w:val="18"/>
        </w:rPr>
        <w:t>денежного</w:t>
      </w:r>
      <w:r>
        <w:rPr>
          <w:rStyle w:val="WW8Num2z0"/>
          <w:rFonts w:ascii="Verdana" w:hAnsi="Verdana"/>
          <w:color w:val="000000"/>
          <w:sz w:val="18"/>
          <w:szCs w:val="18"/>
        </w:rPr>
        <w:t> </w:t>
      </w:r>
      <w:r>
        <w:rPr>
          <w:rFonts w:ascii="Verdana" w:hAnsi="Verdana"/>
          <w:color w:val="000000"/>
          <w:sz w:val="18"/>
          <w:szCs w:val="18"/>
        </w:rPr>
        <w:t>обращения натерритории Российской Федерации».</w:t>
      </w:r>
    </w:p>
    <w:p w14:paraId="38485209" w14:textId="77777777" w:rsidR="00FE42B4" w:rsidRDefault="00FE42B4" w:rsidP="00FE42B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w:t>
      </w:r>
      <w:r>
        <w:rPr>
          <w:rStyle w:val="WW8Num3z0"/>
          <w:rFonts w:ascii="Verdana" w:hAnsi="Verdana"/>
          <w:color w:val="4682B4"/>
          <w:sz w:val="18"/>
          <w:szCs w:val="18"/>
        </w:rPr>
        <w:t>Бухгалтерская отчетность организации</w:t>
      </w:r>
      <w:r>
        <w:rPr>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4/99). Утверждено приказом Минфина России от6 июля 1999 г. №43н.</w:t>
      </w:r>
    </w:p>
    <w:p w14:paraId="497FFDA2" w14:textId="77777777" w:rsidR="00FE42B4" w:rsidRDefault="00FE42B4" w:rsidP="00FE42B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Положение по бухгалтерскому учету «Об утверждении положения по бухгалтерскому учету «Учет</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обязательств, стоимостькоторых выражена в иностранной</w:t>
      </w:r>
      <w:r>
        <w:rPr>
          <w:rStyle w:val="WW8Num2z0"/>
          <w:rFonts w:ascii="Verdana" w:hAnsi="Verdana"/>
          <w:color w:val="000000"/>
          <w:sz w:val="18"/>
          <w:szCs w:val="18"/>
        </w:rPr>
        <w:t> </w:t>
      </w:r>
      <w:r>
        <w:rPr>
          <w:rStyle w:val="WW8Num3z0"/>
          <w:rFonts w:ascii="Verdana" w:hAnsi="Verdana"/>
          <w:color w:val="4682B4"/>
          <w:sz w:val="18"/>
          <w:szCs w:val="18"/>
        </w:rPr>
        <w:t>валюте</w:t>
      </w:r>
      <w:r>
        <w:rPr>
          <w:rFonts w:ascii="Verdana" w:hAnsi="Verdana"/>
          <w:color w:val="000000"/>
          <w:sz w:val="18"/>
          <w:szCs w:val="18"/>
        </w:rPr>
        <w:t>» (ПБУ 3/2000). Утвержденоприказом Минфина России от 10 января 2000 г. №2н.</w:t>
      </w:r>
    </w:p>
    <w:p w14:paraId="4E320BF0" w14:textId="77777777" w:rsidR="00FE42B4" w:rsidRDefault="00FE42B4" w:rsidP="00FE42B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Положение по бухгалтерскому учету «Об утверждении положения по бухгалтерскому учету «Об утверждении Положения побухгалтерскому учету «Информация по</w:t>
      </w:r>
      <w:r>
        <w:rPr>
          <w:rStyle w:val="WW8Num2z0"/>
          <w:rFonts w:ascii="Verdana" w:hAnsi="Verdana"/>
          <w:color w:val="000000"/>
          <w:sz w:val="18"/>
          <w:szCs w:val="18"/>
        </w:rPr>
        <w:t> </w:t>
      </w:r>
      <w:r>
        <w:rPr>
          <w:rStyle w:val="WW8Num3z0"/>
          <w:rFonts w:ascii="Verdana" w:hAnsi="Verdana"/>
          <w:color w:val="4682B4"/>
          <w:sz w:val="18"/>
          <w:szCs w:val="18"/>
        </w:rPr>
        <w:t>сегментам</w:t>
      </w:r>
      <w:r>
        <w:rPr>
          <w:rFonts w:ascii="Verdana" w:hAnsi="Verdana"/>
          <w:color w:val="000000"/>
          <w:sz w:val="18"/>
          <w:szCs w:val="18"/>
        </w:rPr>
        <w:t>» (ПБУ 12/2000).Утверждено приказом Минфина России от 27 января 2000 г. №11н.</w:t>
      </w:r>
    </w:p>
    <w:p w14:paraId="7100D917" w14:textId="77777777" w:rsidR="00FE42B4" w:rsidRDefault="00FE42B4" w:rsidP="00FE42B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Положение Банка России от 12.04.2001 г. №2-П «О</w:t>
      </w:r>
      <w:r>
        <w:rPr>
          <w:rStyle w:val="WW8Num2z0"/>
          <w:rFonts w:ascii="Verdana" w:hAnsi="Verdana"/>
          <w:color w:val="000000"/>
          <w:sz w:val="18"/>
          <w:szCs w:val="18"/>
        </w:rPr>
        <w:t> </w:t>
      </w:r>
      <w:r>
        <w:rPr>
          <w:rStyle w:val="WW8Num3z0"/>
          <w:rFonts w:ascii="Verdana" w:hAnsi="Verdana"/>
          <w:color w:val="4682B4"/>
          <w:sz w:val="18"/>
          <w:szCs w:val="18"/>
        </w:rPr>
        <w:t>безналичных</w:t>
      </w:r>
      <w:r>
        <w:rPr>
          <w:rStyle w:val="WW8Num2z0"/>
          <w:rFonts w:ascii="Verdana" w:hAnsi="Verdana"/>
          <w:color w:val="000000"/>
          <w:sz w:val="18"/>
          <w:szCs w:val="18"/>
        </w:rPr>
        <w:t> </w:t>
      </w:r>
      <w:r>
        <w:rPr>
          <w:rFonts w:ascii="Verdana" w:hAnsi="Verdana"/>
          <w:color w:val="000000"/>
          <w:sz w:val="18"/>
          <w:szCs w:val="18"/>
        </w:rPr>
        <w:t>расчетах в Российской Федерации».163</w:t>
      </w:r>
    </w:p>
    <w:p w14:paraId="48953E91" w14:textId="77777777" w:rsidR="00FE42B4" w:rsidRDefault="00FE42B4" w:rsidP="00FE42B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Положение по бухгалтерскому учету «Об утверждении положения по бухгалтерскому учету «Учет финансовых</w:t>
      </w:r>
      <w:r>
        <w:rPr>
          <w:rStyle w:val="WW8Num2z0"/>
          <w:rFonts w:ascii="Verdana" w:hAnsi="Verdana"/>
          <w:color w:val="000000"/>
          <w:sz w:val="18"/>
          <w:szCs w:val="18"/>
        </w:rPr>
        <w:t> </w:t>
      </w:r>
      <w:r>
        <w:rPr>
          <w:rStyle w:val="WW8Num3z0"/>
          <w:rFonts w:ascii="Verdana" w:hAnsi="Verdana"/>
          <w:color w:val="4682B4"/>
          <w:sz w:val="18"/>
          <w:szCs w:val="18"/>
        </w:rPr>
        <w:t>вложений</w:t>
      </w:r>
      <w:r>
        <w:rPr>
          <w:rFonts w:ascii="Verdana" w:hAnsi="Verdana"/>
          <w:color w:val="000000"/>
          <w:sz w:val="18"/>
          <w:szCs w:val="18"/>
        </w:rPr>
        <w:t>» (ПБУ 19/02).Утверждено приказом Минфина России от 10 декабря 2002 г. №126н.</w:t>
      </w:r>
    </w:p>
    <w:p w14:paraId="208E1A38" w14:textId="77777777" w:rsidR="00FE42B4" w:rsidRDefault="00FE42B4" w:rsidP="00FE42B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Приказ</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России от 22.07.2003 г. JV267H «О формах</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организаций».</w:t>
      </w:r>
    </w:p>
    <w:p w14:paraId="06908C25" w14:textId="77777777" w:rsidR="00FE42B4" w:rsidRDefault="00FE42B4" w:rsidP="00FE42B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11. Приказ Минфина России от 01.07.2004 г. №180 «Концепция развития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отчетности в Российской Федерации насреднесрочную перспективу».</w:t>
      </w:r>
    </w:p>
    <w:p w14:paraId="725D2AF3" w14:textId="77777777" w:rsidR="00FE42B4" w:rsidRDefault="00FE42B4" w:rsidP="00FE42B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Решение Совета Директоров Банка России от 22.09.1993 г. №40 «Порядок ведения</w:t>
      </w:r>
      <w:r>
        <w:rPr>
          <w:rStyle w:val="WW8Num2z0"/>
          <w:rFonts w:ascii="Verdana" w:hAnsi="Verdana"/>
          <w:color w:val="000000"/>
          <w:sz w:val="18"/>
          <w:szCs w:val="18"/>
        </w:rPr>
        <w:t> </w:t>
      </w:r>
      <w:r>
        <w:rPr>
          <w:rStyle w:val="WW8Num3z0"/>
          <w:rFonts w:ascii="Verdana" w:hAnsi="Verdana"/>
          <w:color w:val="4682B4"/>
          <w:sz w:val="18"/>
          <w:szCs w:val="18"/>
        </w:rPr>
        <w:t>кассовых</w:t>
      </w:r>
      <w:r>
        <w:rPr>
          <w:rStyle w:val="WW8Num2z0"/>
          <w:rFonts w:ascii="Verdana" w:hAnsi="Verdana"/>
          <w:color w:val="000000"/>
          <w:sz w:val="18"/>
          <w:szCs w:val="18"/>
        </w:rPr>
        <w:t> </w:t>
      </w:r>
      <w:r>
        <w:rPr>
          <w:rFonts w:ascii="Verdana" w:hAnsi="Verdana"/>
          <w:color w:val="000000"/>
          <w:sz w:val="18"/>
          <w:szCs w:val="18"/>
        </w:rPr>
        <w:t>операций в Российской Федерации».</w:t>
      </w:r>
    </w:p>
    <w:p w14:paraId="7B459F5D" w14:textId="77777777" w:rsidR="00FE42B4" w:rsidRDefault="00FE42B4" w:rsidP="00FE42B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Указ Президента РФ от 23.05.1994 г. №1005 «О дополнительных мерах по нормализации расчетов и укреплению</w:t>
      </w:r>
      <w:r>
        <w:rPr>
          <w:rStyle w:val="WW8Num2z0"/>
          <w:rFonts w:ascii="Verdana" w:hAnsi="Verdana"/>
          <w:color w:val="000000"/>
          <w:sz w:val="18"/>
          <w:szCs w:val="18"/>
        </w:rPr>
        <w:t> </w:t>
      </w:r>
      <w:r>
        <w:rPr>
          <w:rStyle w:val="WW8Num3z0"/>
          <w:rFonts w:ascii="Verdana" w:hAnsi="Verdana"/>
          <w:color w:val="4682B4"/>
          <w:sz w:val="18"/>
          <w:szCs w:val="18"/>
        </w:rPr>
        <w:t>платежной</w:t>
      </w:r>
      <w:r>
        <w:rPr>
          <w:rStyle w:val="WW8Num2z0"/>
          <w:rFonts w:ascii="Verdana" w:hAnsi="Verdana"/>
          <w:color w:val="000000"/>
          <w:sz w:val="18"/>
          <w:szCs w:val="18"/>
        </w:rPr>
        <w:t> </w:t>
      </w:r>
      <w:r>
        <w:rPr>
          <w:rFonts w:ascii="Verdana" w:hAnsi="Verdana"/>
          <w:color w:val="000000"/>
          <w:sz w:val="18"/>
          <w:szCs w:val="18"/>
        </w:rPr>
        <w:t>дисциплины внародном хозяйстве».</w:t>
      </w:r>
    </w:p>
    <w:p w14:paraId="38FFB2FD" w14:textId="77777777" w:rsidR="00FE42B4" w:rsidRDefault="00FE42B4" w:rsidP="00FE42B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Указ Президента РФ от 23.05.1994 г. №1006 «Об осуществлении комплексных мер по своевременному и полному внесению в бюджетналогов и иных обязательных</w:t>
      </w:r>
      <w:r>
        <w:rPr>
          <w:rStyle w:val="WW8Num2z0"/>
          <w:rFonts w:ascii="Verdana" w:hAnsi="Verdana"/>
          <w:color w:val="000000"/>
          <w:sz w:val="18"/>
          <w:szCs w:val="18"/>
        </w:rPr>
        <w:t> </w:t>
      </w:r>
      <w:r>
        <w:rPr>
          <w:rStyle w:val="WW8Num3z0"/>
          <w:rFonts w:ascii="Verdana" w:hAnsi="Verdana"/>
          <w:color w:val="4682B4"/>
          <w:sz w:val="18"/>
          <w:szCs w:val="18"/>
        </w:rPr>
        <w:t>платежей</w:t>
      </w:r>
      <w:r>
        <w:rPr>
          <w:rFonts w:ascii="Verdana" w:hAnsi="Verdana"/>
          <w:color w:val="000000"/>
          <w:sz w:val="18"/>
          <w:szCs w:val="18"/>
        </w:rPr>
        <w:t>».</w:t>
      </w:r>
    </w:p>
    <w:p w14:paraId="448265A8" w14:textId="77777777" w:rsidR="00FE42B4" w:rsidRDefault="00FE42B4" w:rsidP="00FE42B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Указание Банка России от 17.12.2002 г. № 1223-У «Порядок</w:t>
      </w:r>
      <w:r>
        <w:rPr>
          <w:rStyle w:val="WW8Num2z0"/>
          <w:rFonts w:ascii="Verdana" w:hAnsi="Verdana"/>
          <w:color w:val="000000"/>
          <w:sz w:val="18"/>
          <w:szCs w:val="18"/>
        </w:rPr>
        <w:t> </w:t>
      </w:r>
      <w:r>
        <w:rPr>
          <w:rStyle w:val="WW8Num3z0"/>
          <w:rFonts w:ascii="Verdana" w:hAnsi="Verdana"/>
          <w:color w:val="4682B4"/>
          <w:sz w:val="18"/>
          <w:szCs w:val="18"/>
        </w:rPr>
        <w:t>покупки</w:t>
      </w:r>
      <w:r>
        <w:rPr>
          <w:rStyle w:val="WW8Num2z0"/>
          <w:rFonts w:ascii="Verdana" w:hAnsi="Verdana"/>
          <w:color w:val="000000"/>
          <w:sz w:val="18"/>
          <w:szCs w:val="18"/>
        </w:rPr>
        <w:t> </w:t>
      </w:r>
      <w:r>
        <w:rPr>
          <w:rFonts w:ascii="Verdana" w:hAnsi="Verdana"/>
          <w:color w:val="000000"/>
          <w:sz w:val="18"/>
          <w:szCs w:val="18"/>
        </w:rPr>
        <w:t>иностранной валюты».</w:t>
      </w:r>
    </w:p>
    <w:p w14:paraId="5982BE63" w14:textId="77777777" w:rsidR="00FE42B4" w:rsidRDefault="00FE42B4" w:rsidP="00FE42B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Указание Банка России от 14.11.2001 г. №1050-У «</w:t>
      </w:r>
      <w:r>
        <w:rPr>
          <w:rStyle w:val="WW8Num3z0"/>
          <w:rFonts w:ascii="Verdana" w:hAnsi="Verdana"/>
          <w:color w:val="4682B4"/>
          <w:sz w:val="18"/>
          <w:szCs w:val="18"/>
        </w:rPr>
        <w:t>Об установлении предельного размера расчетов между юридическими лицами</w:t>
      </w:r>
      <w:r>
        <w:rPr>
          <w:rFonts w:ascii="Verdana" w:hAnsi="Verdana"/>
          <w:color w:val="000000"/>
          <w:sz w:val="18"/>
          <w:szCs w:val="18"/>
        </w:rPr>
        <w:t>».</w:t>
      </w:r>
    </w:p>
    <w:p w14:paraId="07CECC70" w14:textId="77777777" w:rsidR="00FE42B4" w:rsidRDefault="00FE42B4" w:rsidP="00FE42B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Федеральный закон «</w:t>
      </w:r>
      <w:r>
        <w:rPr>
          <w:rStyle w:val="WW8Num3z0"/>
          <w:rFonts w:ascii="Verdana" w:hAnsi="Verdana"/>
          <w:color w:val="4682B4"/>
          <w:sz w:val="18"/>
          <w:szCs w:val="18"/>
        </w:rPr>
        <w:t>О Центральном банке Российской Федерации</w:t>
      </w:r>
      <w:r>
        <w:rPr>
          <w:rFonts w:ascii="Verdana" w:hAnsi="Verdana"/>
          <w:color w:val="000000"/>
          <w:sz w:val="18"/>
          <w:szCs w:val="18"/>
        </w:rPr>
        <w:t>» от 02 декабря 1990 г. №394-1.164</w:t>
      </w:r>
    </w:p>
    <w:p w14:paraId="23858A74" w14:textId="77777777" w:rsidR="00FE42B4" w:rsidRDefault="00FE42B4" w:rsidP="00FE42B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Федеральный закон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от 21 ноября 1996 г. №129-ФЗ.</w:t>
      </w:r>
    </w:p>
    <w:p w14:paraId="551D4C98" w14:textId="77777777" w:rsidR="00FE42B4" w:rsidRDefault="00FE42B4" w:rsidP="00FE42B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Федеральный закон «О переводном и простом</w:t>
      </w:r>
      <w:r>
        <w:rPr>
          <w:rStyle w:val="WW8Num2z0"/>
          <w:rFonts w:ascii="Verdana" w:hAnsi="Verdana"/>
          <w:color w:val="000000"/>
          <w:sz w:val="18"/>
          <w:szCs w:val="18"/>
        </w:rPr>
        <w:t> </w:t>
      </w:r>
      <w:r>
        <w:rPr>
          <w:rStyle w:val="WW8Num3z0"/>
          <w:rFonts w:ascii="Verdana" w:hAnsi="Verdana"/>
          <w:color w:val="4682B4"/>
          <w:sz w:val="18"/>
          <w:szCs w:val="18"/>
        </w:rPr>
        <w:t>векселе</w:t>
      </w:r>
      <w:r>
        <w:rPr>
          <w:rFonts w:ascii="Verdana" w:hAnsi="Verdana"/>
          <w:color w:val="000000"/>
          <w:sz w:val="18"/>
          <w:szCs w:val="18"/>
        </w:rPr>
        <w:t>» от 11 марта 1997 г. №48-ФЗ.</w:t>
      </w:r>
    </w:p>
    <w:p w14:paraId="601055DB" w14:textId="77777777" w:rsidR="00FE42B4" w:rsidRDefault="00FE42B4" w:rsidP="00FE42B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Федеральный закон «О несостоятельности (</w:t>
      </w:r>
      <w:r>
        <w:rPr>
          <w:rStyle w:val="WW8Num3z0"/>
          <w:rFonts w:ascii="Verdana" w:hAnsi="Verdana"/>
          <w:color w:val="4682B4"/>
          <w:sz w:val="18"/>
          <w:szCs w:val="18"/>
        </w:rPr>
        <w:t>банкротстве</w:t>
      </w:r>
      <w:r>
        <w:rPr>
          <w:rFonts w:ascii="Verdana" w:hAnsi="Verdana"/>
          <w:color w:val="000000"/>
          <w:sz w:val="18"/>
          <w:szCs w:val="18"/>
        </w:rPr>
        <w:t>)» от 26 октября 2002 г. №127-ФЗ.</w:t>
      </w:r>
    </w:p>
    <w:p w14:paraId="6DBAAF50" w14:textId="77777777" w:rsidR="00FE42B4" w:rsidRDefault="00FE42B4" w:rsidP="00FE42B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Федеральный закон «О применении контрольно-кассовой техники при осуществлении</w:t>
      </w:r>
      <w:r>
        <w:rPr>
          <w:rStyle w:val="WW8Num2z0"/>
          <w:rFonts w:ascii="Verdana" w:hAnsi="Verdana"/>
          <w:color w:val="000000"/>
          <w:sz w:val="18"/>
          <w:szCs w:val="18"/>
        </w:rPr>
        <w:t> </w:t>
      </w:r>
      <w:r>
        <w:rPr>
          <w:rStyle w:val="WW8Num3z0"/>
          <w:rFonts w:ascii="Verdana" w:hAnsi="Verdana"/>
          <w:color w:val="4682B4"/>
          <w:sz w:val="18"/>
          <w:szCs w:val="18"/>
        </w:rPr>
        <w:t>наличных</w:t>
      </w:r>
      <w:r>
        <w:rPr>
          <w:rStyle w:val="WW8Num2z0"/>
          <w:rFonts w:ascii="Verdana" w:hAnsi="Verdana"/>
          <w:color w:val="000000"/>
          <w:sz w:val="18"/>
          <w:szCs w:val="18"/>
        </w:rPr>
        <w:t> </w:t>
      </w:r>
      <w:r>
        <w:rPr>
          <w:rFonts w:ascii="Verdana" w:hAnsi="Verdana"/>
          <w:color w:val="000000"/>
          <w:sz w:val="18"/>
          <w:szCs w:val="18"/>
        </w:rPr>
        <w:t>денежных расчетов и (или) расчетов сиспользованием</w:t>
      </w:r>
      <w:r>
        <w:rPr>
          <w:rStyle w:val="WW8Num2z0"/>
          <w:rFonts w:ascii="Verdana" w:hAnsi="Verdana"/>
          <w:color w:val="000000"/>
          <w:sz w:val="18"/>
          <w:szCs w:val="18"/>
        </w:rPr>
        <w:t> </w:t>
      </w:r>
      <w:r>
        <w:rPr>
          <w:rStyle w:val="WW8Num3z0"/>
          <w:rFonts w:ascii="Verdana" w:hAnsi="Verdana"/>
          <w:color w:val="4682B4"/>
          <w:sz w:val="18"/>
          <w:szCs w:val="18"/>
        </w:rPr>
        <w:t>платежных</w:t>
      </w:r>
      <w:r>
        <w:rPr>
          <w:rStyle w:val="WW8Num2z0"/>
          <w:rFonts w:ascii="Verdana" w:hAnsi="Verdana"/>
          <w:color w:val="000000"/>
          <w:sz w:val="18"/>
          <w:szCs w:val="18"/>
        </w:rPr>
        <w:t> </w:t>
      </w:r>
      <w:r>
        <w:rPr>
          <w:rFonts w:ascii="Verdana" w:hAnsi="Verdana"/>
          <w:color w:val="000000"/>
          <w:sz w:val="18"/>
          <w:szCs w:val="18"/>
        </w:rPr>
        <w:t>карт» от 22 мая 2003 г. №54-ФЗ.</w:t>
      </w:r>
    </w:p>
    <w:p w14:paraId="2DE47A76" w14:textId="77777777" w:rsidR="00FE42B4" w:rsidRDefault="00FE42B4" w:rsidP="00FE42B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Абрютина</w:t>
      </w:r>
      <w:r>
        <w:rPr>
          <w:rStyle w:val="WW8Num2z0"/>
          <w:rFonts w:ascii="Verdana" w:hAnsi="Verdana"/>
          <w:color w:val="000000"/>
          <w:sz w:val="18"/>
          <w:szCs w:val="18"/>
        </w:rPr>
        <w:t> </w:t>
      </w:r>
      <w:r>
        <w:rPr>
          <w:rFonts w:ascii="Verdana" w:hAnsi="Verdana"/>
          <w:color w:val="000000"/>
          <w:sz w:val="18"/>
          <w:szCs w:val="18"/>
        </w:rPr>
        <w:t>М.С, Грачев А.А. Анализ финансово-экономической деятельности предприятия. — М.: Издательство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1998.-256 с.</w:t>
      </w:r>
    </w:p>
    <w:p w14:paraId="313AD803" w14:textId="77777777" w:rsidR="00FE42B4" w:rsidRDefault="00FE42B4" w:rsidP="00FE42B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Аверченко</w:t>
      </w:r>
      <w:r>
        <w:rPr>
          <w:rStyle w:val="WW8Num2z0"/>
          <w:rFonts w:ascii="Verdana" w:hAnsi="Verdana"/>
          <w:color w:val="000000"/>
          <w:sz w:val="18"/>
          <w:szCs w:val="18"/>
        </w:rPr>
        <w:t> </w:t>
      </w:r>
      <w:r>
        <w:rPr>
          <w:rFonts w:ascii="Verdana" w:hAnsi="Verdana"/>
          <w:color w:val="000000"/>
          <w:sz w:val="18"/>
          <w:szCs w:val="18"/>
        </w:rPr>
        <w:t>В.А., Макаров В.Л., Силеверстов С И Совершенствование системы</w:t>
      </w:r>
      <w:r>
        <w:rPr>
          <w:rStyle w:val="WW8Num2z0"/>
          <w:rFonts w:ascii="Verdana" w:hAnsi="Verdana"/>
          <w:color w:val="000000"/>
          <w:sz w:val="18"/>
          <w:szCs w:val="18"/>
        </w:rPr>
        <w:t> </w:t>
      </w:r>
      <w:r>
        <w:rPr>
          <w:rStyle w:val="WW8Num3z0"/>
          <w:rFonts w:ascii="Verdana" w:hAnsi="Verdana"/>
          <w:color w:val="4682B4"/>
          <w:sz w:val="18"/>
          <w:szCs w:val="18"/>
        </w:rPr>
        <w:t>безналичного</w:t>
      </w:r>
      <w:r>
        <w:rPr>
          <w:rStyle w:val="WW8Num2z0"/>
          <w:rFonts w:ascii="Verdana" w:hAnsi="Verdana"/>
          <w:color w:val="000000"/>
          <w:sz w:val="18"/>
          <w:szCs w:val="18"/>
        </w:rPr>
        <w:t> </w:t>
      </w:r>
      <w:r>
        <w:rPr>
          <w:rFonts w:ascii="Verdana" w:hAnsi="Verdana"/>
          <w:color w:val="000000"/>
          <w:sz w:val="18"/>
          <w:szCs w:val="18"/>
        </w:rPr>
        <w:t>денежного обращения в России//БИЗИЕС ИБАНКИ,-2002.-№11 (593). 1.</w:t>
      </w:r>
    </w:p>
    <w:p w14:paraId="397DA815" w14:textId="77777777" w:rsidR="00FE42B4" w:rsidRDefault="00FE42B4" w:rsidP="00FE42B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Анализ и</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деятельности предприятия: Учебно- методическое пособие/Составители</w:t>
      </w:r>
      <w:r>
        <w:rPr>
          <w:rStyle w:val="WW8Num2z0"/>
          <w:rFonts w:ascii="Verdana" w:hAnsi="Verdana"/>
          <w:color w:val="000000"/>
          <w:sz w:val="18"/>
          <w:szCs w:val="18"/>
        </w:rPr>
        <w:t> </w:t>
      </w:r>
      <w:r>
        <w:rPr>
          <w:rStyle w:val="WW8Num3z0"/>
          <w:rFonts w:ascii="Verdana" w:hAnsi="Verdana"/>
          <w:color w:val="4682B4"/>
          <w:sz w:val="18"/>
          <w:szCs w:val="18"/>
        </w:rPr>
        <w:t>Мокроносов</w:t>
      </w:r>
      <w:r>
        <w:rPr>
          <w:rStyle w:val="WW8Num2z0"/>
          <w:rFonts w:ascii="Verdana" w:hAnsi="Verdana"/>
          <w:color w:val="000000"/>
          <w:sz w:val="18"/>
          <w:szCs w:val="18"/>
        </w:rPr>
        <w:t> </w:t>
      </w:r>
      <w:r>
        <w:rPr>
          <w:rFonts w:ascii="Verdana" w:hAnsi="Verdana"/>
          <w:color w:val="000000"/>
          <w:sz w:val="18"/>
          <w:szCs w:val="18"/>
        </w:rPr>
        <w:t>А.Г., Руткаускас Т.К.Уральская академия государственной службы. -Екатеринбург-Челябинск. -1998. 30-45.</w:t>
      </w:r>
    </w:p>
    <w:p w14:paraId="24A601ED" w14:textId="77777777" w:rsidR="00FE42B4" w:rsidRDefault="00FE42B4" w:rsidP="00FE42B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Ануреев</w:t>
      </w:r>
      <w:r>
        <w:rPr>
          <w:rStyle w:val="WW8Num2z0"/>
          <w:rFonts w:ascii="Verdana" w:hAnsi="Verdana"/>
          <w:color w:val="000000"/>
          <w:sz w:val="18"/>
          <w:szCs w:val="18"/>
        </w:rPr>
        <w:t> </w:t>
      </w:r>
      <w:r>
        <w:rPr>
          <w:rFonts w:ascii="Verdana" w:hAnsi="Verdana"/>
          <w:color w:val="000000"/>
          <w:sz w:val="18"/>
          <w:szCs w:val="18"/>
        </w:rPr>
        <w:t>В. Проблема сущности безналичных денег//БИЗНЕС И БАНКИ, - 2002. - №24 (606). 1.</w:t>
      </w:r>
    </w:p>
    <w:p w14:paraId="0FA4A1D7" w14:textId="77777777" w:rsidR="00FE42B4" w:rsidRDefault="00FE42B4" w:rsidP="00FE42B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Ануреев В.</w:t>
      </w:r>
      <w:r>
        <w:rPr>
          <w:rStyle w:val="WW8Num2z0"/>
          <w:rFonts w:ascii="Verdana" w:hAnsi="Verdana"/>
          <w:color w:val="000000"/>
          <w:sz w:val="18"/>
          <w:szCs w:val="18"/>
        </w:rPr>
        <w:t> </w:t>
      </w:r>
      <w:r>
        <w:rPr>
          <w:rStyle w:val="WW8Num3z0"/>
          <w:rFonts w:ascii="Verdana" w:hAnsi="Verdana"/>
          <w:color w:val="4682B4"/>
          <w:sz w:val="18"/>
          <w:szCs w:val="18"/>
        </w:rPr>
        <w:t>Конкуренция</w:t>
      </w:r>
      <w:r>
        <w:rPr>
          <w:rStyle w:val="WW8Num2z0"/>
          <w:rFonts w:ascii="Verdana" w:hAnsi="Verdana"/>
          <w:color w:val="000000"/>
          <w:sz w:val="18"/>
          <w:szCs w:val="18"/>
        </w:rPr>
        <w:t> </w:t>
      </w:r>
      <w:r>
        <w:rPr>
          <w:rFonts w:ascii="Verdana" w:hAnsi="Verdana"/>
          <w:color w:val="000000"/>
          <w:sz w:val="18"/>
          <w:szCs w:val="18"/>
        </w:rPr>
        <w:t>в денежном обороте наличных и безналичных денег//БИЗНЕС И БАНКИ, 2002.-№25 (607). 1.</w:t>
      </w:r>
    </w:p>
    <w:p w14:paraId="39E1662F" w14:textId="77777777" w:rsidR="00FE42B4" w:rsidRDefault="00FE42B4" w:rsidP="00FE42B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Астахов</w:t>
      </w:r>
      <w:r>
        <w:rPr>
          <w:rStyle w:val="WW8Num2z0"/>
          <w:rFonts w:ascii="Verdana" w:hAnsi="Verdana"/>
          <w:color w:val="000000"/>
          <w:sz w:val="18"/>
          <w:szCs w:val="18"/>
        </w:rPr>
        <w:t> </w:t>
      </w:r>
      <w:r>
        <w:rPr>
          <w:rFonts w:ascii="Verdana" w:hAnsi="Verdana"/>
          <w:color w:val="000000"/>
          <w:sz w:val="18"/>
          <w:szCs w:val="18"/>
        </w:rPr>
        <w:t>В.П. Ценные бумаги. - М.: Издательство «</w:t>
      </w:r>
      <w:r>
        <w:rPr>
          <w:rStyle w:val="WW8Num3z0"/>
          <w:rFonts w:ascii="Verdana" w:hAnsi="Verdana"/>
          <w:color w:val="4682B4"/>
          <w:sz w:val="18"/>
          <w:szCs w:val="18"/>
        </w:rPr>
        <w:t>ПРИОР</w:t>
      </w:r>
      <w:r>
        <w:rPr>
          <w:rFonts w:ascii="Verdana" w:hAnsi="Verdana"/>
          <w:color w:val="000000"/>
          <w:sz w:val="18"/>
          <w:szCs w:val="18"/>
        </w:rPr>
        <w:t>», 1998. -289 с.</w:t>
      </w:r>
    </w:p>
    <w:p w14:paraId="1719F1F1" w14:textId="77777777" w:rsidR="00FE42B4" w:rsidRDefault="00FE42B4" w:rsidP="00FE42B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М.И., Шеремет А.Д. Теория экономического анализа.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1998.-416 с.165</w:t>
      </w:r>
    </w:p>
    <w:p w14:paraId="59636E5C" w14:textId="77777777" w:rsidR="00FE42B4" w:rsidRDefault="00FE42B4" w:rsidP="00FE42B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Бакулина</w:t>
      </w:r>
      <w:r>
        <w:rPr>
          <w:rStyle w:val="WW8Num2z0"/>
          <w:rFonts w:ascii="Verdana" w:hAnsi="Verdana"/>
          <w:color w:val="000000"/>
          <w:sz w:val="18"/>
          <w:szCs w:val="18"/>
        </w:rPr>
        <w:t> </w:t>
      </w:r>
      <w:r>
        <w:rPr>
          <w:rFonts w:ascii="Verdana" w:hAnsi="Verdana"/>
          <w:color w:val="000000"/>
          <w:sz w:val="18"/>
          <w:szCs w:val="18"/>
        </w:rPr>
        <w:t>В.К. Анализ и оценка реального состояния</w:t>
      </w:r>
      <w:r>
        <w:rPr>
          <w:rStyle w:val="WW8Num2z0"/>
          <w:rFonts w:ascii="Verdana" w:hAnsi="Verdana"/>
          <w:color w:val="000000"/>
          <w:sz w:val="18"/>
          <w:szCs w:val="18"/>
        </w:rPr>
        <w:t> </w:t>
      </w:r>
      <w:r>
        <w:rPr>
          <w:rStyle w:val="WW8Num3z0"/>
          <w:rFonts w:ascii="Verdana" w:hAnsi="Verdana"/>
          <w:color w:val="4682B4"/>
          <w:sz w:val="18"/>
          <w:szCs w:val="18"/>
        </w:rPr>
        <w:t>платежеспособности</w:t>
      </w:r>
      <w:r>
        <w:rPr>
          <w:rStyle w:val="WW8Num2z0"/>
          <w:rFonts w:ascii="Verdana" w:hAnsi="Verdana"/>
          <w:color w:val="000000"/>
          <w:sz w:val="18"/>
          <w:szCs w:val="18"/>
        </w:rPr>
        <w:t> </w:t>
      </w:r>
      <w:r>
        <w:rPr>
          <w:rFonts w:ascii="Verdana" w:hAnsi="Verdana"/>
          <w:color w:val="000000"/>
          <w:sz w:val="18"/>
          <w:szCs w:val="18"/>
        </w:rPr>
        <w:t>хозяйствующего субъекта в системе рыночныхотношений//Челябинск: Межвузовский сборник научных трудов.ВЗФЭИ, 2001. 62.</w:t>
      </w:r>
    </w:p>
    <w:p w14:paraId="568DA805" w14:textId="77777777" w:rsidR="00FE42B4" w:rsidRDefault="00FE42B4" w:rsidP="00FE42B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Балабанов</w:t>
      </w:r>
      <w:r>
        <w:rPr>
          <w:rStyle w:val="WW8Num2z0"/>
          <w:rFonts w:ascii="Verdana" w:hAnsi="Verdana"/>
          <w:color w:val="000000"/>
          <w:sz w:val="18"/>
          <w:szCs w:val="18"/>
        </w:rPr>
        <w:t> </w:t>
      </w:r>
      <w:r>
        <w:rPr>
          <w:rFonts w:ascii="Verdana" w:hAnsi="Verdana"/>
          <w:color w:val="000000"/>
          <w:sz w:val="18"/>
          <w:szCs w:val="18"/>
        </w:rPr>
        <w:t>И.Т. Основы финансового менеджмента. -М.: Финансы и статистика, 1998. — 175 с.</w:t>
      </w:r>
    </w:p>
    <w:p w14:paraId="1373B78A" w14:textId="77777777" w:rsidR="00FE42B4" w:rsidRDefault="00FE42B4" w:rsidP="00FE42B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Баранова</w:t>
      </w:r>
      <w:r>
        <w:rPr>
          <w:rStyle w:val="WW8Num2z0"/>
          <w:rFonts w:ascii="Verdana" w:hAnsi="Verdana"/>
          <w:color w:val="000000"/>
          <w:sz w:val="18"/>
          <w:szCs w:val="18"/>
        </w:rPr>
        <w:t> </w:t>
      </w:r>
      <w:r>
        <w:rPr>
          <w:rFonts w:ascii="Verdana" w:hAnsi="Verdana"/>
          <w:color w:val="000000"/>
          <w:sz w:val="18"/>
          <w:szCs w:val="18"/>
        </w:rPr>
        <w:t>Е.П., Красавина Л.Н. Актуальные проблемы</w:t>
      </w:r>
      <w:r>
        <w:rPr>
          <w:rStyle w:val="WW8Num2z0"/>
          <w:rFonts w:ascii="Verdana" w:hAnsi="Verdana"/>
          <w:color w:val="000000"/>
          <w:sz w:val="18"/>
          <w:szCs w:val="18"/>
        </w:rPr>
        <w:t> </w:t>
      </w:r>
      <w:r>
        <w:rPr>
          <w:rStyle w:val="WW8Num3z0"/>
          <w:rFonts w:ascii="Verdana" w:hAnsi="Verdana"/>
          <w:color w:val="4682B4"/>
          <w:sz w:val="18"/>
          <w:szCs w:val="18"/>
        </w:rPr>
        <w:t>денег</w:t>
      </w:r>
      <w:r>
        <w:rPr>
          <w:rStyle w:val="WW8Num2z0"/>
          <w:rFonts w:ascii="Verdana" w:hAnsi="Verdana"/>
          <w:color w:val="000000"/>
          <w:sz w:val="18"/>
          <w:szCs w:val="18"/>
        </w:rPr>
        <w:t> </w:t>
      </w:r>
      <w:r>
        <w:rPr>
          <w:rFonts w:ascii="Verdana" w:hAnsi="Verdana"/>
          <w:color w:val="000000"/>
          <w:sz w:val="18"/>
          <w:szCs w:val="18"/>
        </w:rPr>
        <w:t>и денежного обращения//Деньги и</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 2002. -№1. 59.</w:t>
      </w:r>
    </w:p>
    <w:p w14:paraId="5954D5F0" w14:textId="77777777" w:rsidR="00FE42B4" w:rsidRDefault="00FE42B4" w:rsidP="00FE42B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Барнгольц</w:t>
      </w:r>
      <w:r>
        <w:rPr>
          <w:rStyle w:val="WW8Num2z0"/>
          <w:rFonts w:ascii="Verdana" w:hAnsi="Verdana"/>
          <w:color w:val="000000"/>
          <w:sz w:val="18"/>
          <w:szCs w:val="18"/>
        </w:rPr>
        <w:t> </w:t>
      </w:r>
      <w:r>
        <w:rPr>
          <w:rFonts w:ascii="Verdana" w:hAnsi="Verdana"/>
          <w:color w:val="000000"/>
          <w:sz w:val="18"/>
          <w:szCs w:val="18"/>
        </w:rPr>
        <w:t>СБ., Ветчинин В.Г., Ламыкин И.А., Таций Г.М Экономический анализ деятельности предприятий и объединений. —М.: Финансы, 1975. - 518 с.</w:t>
      </w:r>
    </w:p>
    <w:p w14:paraId="26A049DB" w14:textId="77777777" w:rsidR="00FE42B4" w:rsidRDefault="00FE42B4" w:rsidP="00FE42B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Бельгольский</w:t>
      </w:r>
      <w:r>
        <w:rPr>
          <w:rStyle w:val="WW8Num2z0"/>
          <w:rFonts w:ascii="Verdana" w:hAnsi="Verdana"/>
          <w:color w:val="000000"/>
          <w:sz w:val="18"/>
          <w:szCs w:val="18"/>
        </w:rPr>
        <w:t> </w:t>
      </w:r>
      <w:r>
        <w:rPr>
          <w:rFonts w:ascii="Verdana" w:hAnsi="Verdana"/>
          <w:color w:val="000000"/>
          <w:sz w:val="18"/>
          <w:szCs w:val="18"/>
        </w:rPr>
        <w:t>Б.П., Бень Т.Г., Зайцев Е.П Экономика, организация и планирование производства на предприятиях черной металлургии.-М.:</w:t>
      </w:r>
      <w:r>
        <w:rPr>
          <w:rStyle w:val="WW8Num2z0"/>
          <w:rFonts w:ascii="Verdana" w:hAnsi="Verdana"/>
          <w:color w:val="000000"/>
          <w:sz w:val="18"/>
          <w:szCs w:val="18"/>
        </w:rPr>
        <w:t> </w:t>
      </w:r>
      <w:r>
        <w:rPr>
          <w:rStyle w:val="WW8Num3z0"/>
          <w:rFonts w:ascii="Verdana" w:hAnsi="Verdana"/>
          <w:color w:val="4682B4"/>
          <w:sz w:val="18"/>
          <w:szCs w:val="18"/>
        </w:rPr>
        <w:t>Металлургия</w:t>
      </w:r>
      <w:r>
        <w:rPr>
          <w:rFonts w:ascii="Verdana" w:hAnsi="Verdana"/>
          <w:color w:val="000000"/>
          <w:sz w:val="18"/>
          <w:szCs w:val="18"/>
        </w:rPr>
        <w:t>, 1982. - 416 с.</w:t>
      </w:r>
    </w:p>
    <w:p w14:paraId="6E3E1F16" w14:textId="77777777" w:rsidR="00FE42B4" w:rsidRDefault="00FE42B4" w:rsidP="00FE42B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Бердникова</w:t>
      </w:r>
      <w:r>
        <w:rPr>
          <w:rStyle w:val="WW8Num2z0"/>
          <w:rFonts w:ascii="Verdana" w:hAnsi="Verdana"/>
          <w:color w:val="000000"/>
          <w:sz w:val="18"/>
          <w:szCs w:val="18"/>
        </w:rPr>
        <w:t> </w:t>
      </w:r>
      <w:r>
        <w:rPr>
          <w:rFonts w:ascii="Verdana" w:hAnsi="Verdana"/>
          <w:color w:val="000000"/>
          <w:sz w:val="18"/>
          <w:szCs w:val="18"/>
        </w:rPr>
        <w:t>Т.Б. Рынок ценных бумаг. Вопрос-ответ. -М.: ИНФРА-М, 2000.-277 с.</w:t>
      </w:r>
    </w:p>
    <w:p w14:paraId="603B8899" w14:textId="77777777" w:rsidR="00FE42B4" w:rsidRDefault="00FE42B4" w:rsidP="00FE42B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Березина</w:t>
      </w:r>
      <w:r>
        <w:rPr>
          <w:rStyle w:val="WW8Num2z0"/>
          <w:rFonts w:ascii="Verdana" w:hAnsi="Verdana"/>
          <w:color w:val="000000"/>
          <w:sz w:val="18"/>
          <w:szCs w:val="18"/>
        </w:rPr>
        <w:t> </w:t>
      </w:r>
      <w:r>
        <w:rPr>
          <w:rFonts w:ascii="Verdana" w:hAnsi="Verdana"/>
          <w:color w:val="000000"/>
          <w:sz w:val="18"/>
          <w:szCs w:val="18"/>
        </w:rPr>
        <w:t>М.П. Безналичные расчеты в экономике России. - М.: Издательство АО «</w:t>
      </w:r>
      <w:r>
        <w:rPr>
          <w:rStyle w:val="WW8Num3z0"/>
          <w:rFonts w:ascii="Verdana" w:hAnsi="Verdana"/>
          <w:color w:val="4682B4"/>
          <w:sz w:val="18"/>
          <w:szCs w:val="18"/>
        </w:rPr>
        <w:t>Консалтбанкир</w:t>
      </w:r>
      <w:r>
        <w:rPr>
          <w:rFonts w:ascii="Verdana" w:hAnsi="Verdana"/>
          <w:color w:val="000000"/>
          <w:sz w:val="18"/>
          <w:szCs w:val="18"/>
        </w:rPr>
        <w:t>», 1997. - 295 с.</w:t>
      </w:r>
    </w:p>
    <w:p w14:paraId="66F44E4A" w14:textId="77777777" w:rsidR="00FE42B4" w:rsidRDefault="00FE42B4" w:rsidP="00FE42B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Березина</w:t>
      </w:r>
      <w:r>
        <w:rPr>
          <w:rStyle w:val="WW8Num2z0"/>
          <w:rFonts w:ascii="Verdana" w:hAnsi="Verdana"/>
          <w:color w:val="000000"/>
          <w:sz w:val="18"/>
          <w:szCs w:val="18"/>
        </w:rPr>
        <w:t> </w:t>
      </w:r>
      <w:r>
        <w:rPr>
          <w:rFonts w:ascii="Verdana" w:hAnsi="Verdana"/>
          <w:color w:val="000000"/>
          <w:sz w:val="18"/>
          <w:szCs w:val="18"/>
        </w:rPr>
        <w:t>М.П. Деньги в современной интерпретации/ТБИЗНЕС И БАНКИ, 2002. -№22 (604). 1.</w:t>
      </w:r>
    </w:p>
    <w:p w14:paraId="456C5EA0" w14:textId="77777777" w:rsidR="00FE42B4" w:rsidRDefault="00FE42B4" w:rsidP="00FE42B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Бернстайн</w:t>
      </w:r>
      <w:r>
        <w:rPr>
          <w:rStyle w:val="WW8Num2z0"/>
          <w:rFonts w:ascii="Verdana" w:hAnsi="Verdana"/>
          <w:color w:val="000000"/>
          <w:sz w:val="18"/>
          <w:szCs w:val="18"/>
        </w:rPr>
        <w:t> </w:t>
      </w:r>
      <w:r>
        <w:rPr>
          <w:rFonts w:ascii="Verdana" w:hAnsi="Verdana"/>
          <w:color w:val="000000"/>
          <w:sz w:val="18"/>
          <w:szCs w:val="18"/>
        </w:rPr>
        <w:t>Л.А. Анализ финансовой отчетности. -М.: Финансы и статистика, 1996. - 624 с.</w:t>
      </w:r>
    </w:p>
    <w:p w14:paraId="6976EF9F" w14:textId="77777777" w:rsidR="00FE42B4" w:rsidRDefault="00FE42B4" w:rsidP="00FE42B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 xml:space="preserve">И.А. Основы финансового менеджмента: в 2 т. - Киев: Ника- Центр, 1999.-Т. 1.-796 </w:t>
      </w:r>
      <w:r>
        <w:rPr>
          <w:rFonts w:ascii="Verdana" w:hAnsi="Verdana"/>
          <w:color w:val="000000"/>
          <w:sz w:val="18"/>
          <w:szCs w:val="18"/>
        </w:rPr>
        <w:lastRenderedPageBreak/>
        <w:t>с.</w:t>
      </w:r>
    </w:p>
    <w:p w14:paraId="12D39C41" w14:textId="77777777" w:rsidR="00FE42B4" w:rsidRDefault="00FE42B4" w:rsidP="00FE42B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И.А. Основы финансового менеджмента: в 2 т. - Киев: Ника- Центр, 1999.-Т. 2.-640 с.</w:t>
      </w:r>
    </w:p>
    <w:p w14:paraId="5B1E15E5" w14:textId="77777777" w:rsidR="00FE42B4" w:rsidRDefault="00FE42B4" w:rsidP="00FE42B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И.А. Финансовый менеджмент. -Киев: Ника-Центр, 1999. - 695 с.</w:t>
      </w:r>
    </w:p>
    <w:p w14:paraId="2C3AD972" w14:textId="77777777" w:rsidR="00FE42B4" w:rsidRDefault="00FE42B4" w:rsidP="00FE42B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И.А. Управление денежными потоками. - Киев: Ника-Центр, 2002. - 736 с.166</w:t>
      </w:r>
    </w:p>
    <w:p w14:paraId="68B4A96D" w14:textId="77777777" w:rsidR="00FE42B4" w:rsidRDefault="00FE42B4" w:rsidP="00FE42B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Богатырева</w:t>
      </w:r>
      <w:r>
        <w:rPr>
          <w:rStyle w:val="WW8Num2z0"/>
          <w:rFonts w:ascii="Verdana" w:hAnsi="Verdana"/>
          <w:color w:val="000000"/>
          <w:sz w:val="18"/>
          <w:szCs w:val="18"/>
        </w:rPr>
        <w:t> </w:t>
      </w:r>
      <w:r>
        <w:rPr>
          <w:rFonts w:ascii="Verdana" w:hAnsi="Verdana"/>
          <w:color w:val="000000"/>
          <w:sz w:val="18"/>
          <w:szCs w:val="18"/>
        </w:rPr>
        <w:t>Е.И. Составление и консолидация отчета о движении</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средств/ТБухгалтерский учет, - 2002. - №5. 7.</w:t>
      </w:r>
    </w:p>
    <w:p w14:paraId="75D4B195" w14:textId="77777777" w:rsidR="00FE42B4" w:rsidRDefault="00FE42B4" w:rsidP="00FE42B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Бочаров</w:t>
      </w:r>
      <w:r>
        <w:rPr>
          <w:rStyle w:val="WW8Num2z0"/>
          <w:rFonts w:ascii="Verdana" w:hAnsi="Verdana"/>
          <w:color w:val="000000"/>
          <w:sz w:val="18"/>
          <w:szCs w:val="18"/>
        </w:rPr>
        <w:t> </w:t>
      </w:r>
      <w:r>
        <w:rPr>
          <w:rFonts w:ascii="Verdana" w:hAnsi="Verdana"/>
          <w:color w:val="000000"/>
          <w:sz w:val="18"/>
          <w:szCs w:val="18"/>
        </w:rPr>
        <w:t>В.В. Управление денежным оборотом предприятий и</w:t>
      </w:r>
      <w:r>
        <w:rPr>
          <w:rStyle w:val="WW8Num2z0"/>
          <w:rFonts w:ascii="Verdana" w:hAnsi="Verdana"/>
          <w:color w:val="000000"/>
          <w:sz w:val="18"/>
          <w:szCs w:val="18"/>
        </w:rPr>
        <w:t> </w:t>
      </w:r>
      <w:r>
        <w:rPr>
          <w:rStyle w:val="WW8Num3z0"/>
          <w:rFonts w:ascii="Verdana" w:hAnsi="Verdana"/>
          <w:color w:val="4682B4"/>
          <w:sz w:val="18"/>
          <w:szCs w:val="18"/>
        </w:rPr>
        <w:t>корпораций</w:t>
      </w:r>
      <w:r>
        <w:rPr>
          <w:rFonts w:ascii="Verdana" w:hAnsi="Verdana"/>
          <w:color w:val="000000"/>
          <w:sz w:val="18"/>
          <w:szCs w:val="18"/>
        </w:rPr>
        <w:t>. - М.: «</w:t>
      </w:r>
      <w:r>
        <w:rPr>
          <w:rStyle w:val="WW8Num3z0"/>
          <w:rFonts w:ascii="Verdana" w:hAnsi="Verdana"/>
          <w:color w:val="4682B4"/>
          <w:sz w:val="18"/>
          <w:szCs w:val="18"/>
        </w:rPr>
        <w:t>Финансы и статистика</w:t>
      </w:r>
      <w:r>
        <w:rPr>
          <w:rFonts w:ascii="Verdana" w:hAnsi="Verdana"/>
          <w:color w:val="000000"/>
          <w:sz w:val="18"/>
          <w:szCs w:val="18"/>
        </w:rPr>
        <w:t>», 2001. - 144 с.</w:t>
      </w:r>
    </w:p>
    <w:p w14:paraId="7BAD8C0C" w14:textId="77777777" w:rsidR="00FE42B4" w:rsidRDefault="00FE42B4" w:rsidP="00FE42B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Бочаров</w:t>
      </w:r>
      <w:r>
        <w:rPr>
          <w:rStyle w:val="WW8Num2z0"/>
          <w:rFonts w:ascii="Verdana" w:hAnsi="Verdana"/>
          <w:color w:val="000000"/>
          <w:sz w:val="18"/>
          <w:szCs w:val="18"/>
        </w:rPr>
        <w:t> </w:t>
      </w:r>
      <w:r>
        <w:rPr>
          <w:rFonts w:ascii="Verdana" w:hAnsi="Verdana"/>
          <w:color w:val="000000"/>
          <w:sz w:val="18"/>
          <w:szCs w:val="18"/>
        </w:rPr>
        <w:t>В.В. Финансовый анализ. - СПб.: Питер, 2002. - 240 с.</w:t>
      </w:r>
    </w:p>
    <w:p w14:paraId="4BE2B05B" w14:textId="77777777" w:rsidR="00FE42B4" w:rsidRDefault="00FE42B4" w:rsidP="00FE42B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Бочарова</w:t>
      </w:r>
      <w:r>
        <w:rPr>
          <w:rStyle w:val="WW8Num2z0"/>
          <w:rFonts w:ascii="Verdana" w:hAnsi="Verdana"/>
          <w:color w:val="000000"/>
          <w:sz w:val="18"/>
          <w:szCs w:val="18"/>
        </w:rPr>
        <w:t> </w:t>
      </w:r>
      <w:r>
        <w:rPr>
          <w:rFonts w:ascii="Verdana" w:hAnsi="Verdana"/>
          <w:color w:val="000000"/>
          <w:sz w:val="18"/>
          <w:szCs w:val="18"/>
        </w:rPr>
        <w:t>Т.А. Денежно-финансовый рынок и формирование</w:t>
      </w:r>
      <w:r>
        <w:rPr>
          <w:rStyle w:val="WW8Num2z0"/>
          <w:rFonts w:ascii="Verdana" w:hAnsi="Verdana"/>
          <w:color w:val="000000"/>
          <w:sz w:val="18"/>
          <w:szCs w:val="18"/>
        </w:rPr>
        <w:t> </w:t>
      </w:r>
      <w:r>
        <w:rPr>
          <w:rStyle w:val="WW8Num3z0"/>
          <w:rFonts w:ascii="Verdana" w:hAnsi="Verdana"/>
          <w:color w:val="4682B4"/>
          <w:sz w:val="18"/>
          <w:szCs w:val="18"/>
        </w:rPr>
        <w:t>спроса</w:t>
      </w:r>
      <w:r>
        <w:rPr>
          <w:rStyle w:val="WW8Num2z0"/>
          <w:rFonts w:ascii="Verdana" w:hAnsi="Verdana"/>
          <w:color w:val="000000"/>
          <w:sz w:val="18"/>
          <w:szCs w:val="18"/>
        </w:rPr>
        <w:t> </w:t>
      </w:r>
      <w:r>
        <w:rPr>
          <w:rFonts w:ascii="Verdana" w:hAnsi="Verdana"/>
          <w:color w:val="000000"/>
          <w:sz w:val="18"/>
          <w:szCs w:val="18"/>
        </w:rPr>
        <w:t>на платежные средства//Финансы, 2001. -JV211. 22.</w:t>
      </w:r>
    </w:p>
    <w:p w14:paraId="5294609C" w14:textId="77777777" w:rsidR="00FE42B4" w:rsidRDefault="00FE42B4" w:rsidP="00FE42B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Бригхэм</w:t>
      </w:r>
      <w:r>
        <w:rPr>
          <w:rStyle w:val="WW8Num2z0"/>
          <w:rFonts w:ascii="Verdana" w:hAnsi="Verdana"/>
          <w:color w:val="000000"/>
          <w:sz w:val="18"/>
          <w:szCs w:val="18"/>
        </w:rPr>
        <w:t> </w:t>
      </w:r>
      <w:r>
        <w:rPr>
          <w:rFonts w:ascii="Verdana" w:hAnsi="Verdana"/>
          <w:color w:val="000000"/>
          <w:sz w:val="18"/>
          <w:szCs w:val="18"/>
        </w:rPr>
        <w:t>Ю., Гапенски Л.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Полный курс. Пер. с англ./Под ред.</w:t>
      </w:r>
      <w:r>
        <w:rPr>
          <w:rStyle w:val="WW8Num2z0"/>
          <w:rFonts w:ascii="Verdana" w:hAnsi="Verdana"/>
          <w:color w:val="000000"/>
          <w:sz w:val="18"/>
          <w:szCs w:val="18"/>
        </w:rPr>
        <w:t> </w:t>
      </w:r>
      <w:r>
        <w:rPr>
          <w:rStyle w:val="WW8Num3z0"/>
          <w:rFonts w:ascii="Verdana" w:hAnsi="Verdana"/>
          <w:color w:val="4682B4"/>
          <w:sz w:val="18"/>
          <w:szCs w:val="18"/>
        </w:rPr>
        <w:t>Ковалева</w:t>
      </w:r>
      <w:r>
        <w:rPr>
          <w:rStyle w:val="WW8Num2z0"/>
          <w:rFonts w:ascii="Verdana" w:hAnsi="Verdana"/>
          <w:color w:val="000000"/>
          <w:sz w:val="18"/>
          <w:szCs w:val="18"/>
        </w:rPr>
        <w:t> </w:t>
      </w:r>
      <w:r>
        <w:rPr>
          <w:rFonts w:ascii="Verdana" w:hAnsi="Verdana"/>
          <w:color w:val="000000"/>
          <w:sz w:val="18"/>
          <w:szCs w:val="18"/>
        </w:rPr>
        <w:t>В.В. - СПб: Экономическая школа, 1997.- 965 с.</w:t>
      </w:r>
    </w:p>
    <w:p w14:paraId="214B1A70" w14:textId="77777777" w:rsidR="00FE42B4" w:rsidRDefault="00FE42B4" w:rsidP="00FE42B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Бутрин</w:t>
      </w:r>
      <w:r>
        <w:rPr>
          <w:rStyle w:val="WW8Num2z0"/>
          <w:rFonts w:ascii="Verdana" w:hAnsi="Verdana"/>
          <w:color w:val="000000"/>
          <w:sz w:val="18"/>
          <w:szCs w:val="18"/>
        </w:rPr>
        <w:t> </w:t>
      </w:r>
      <w:r>
        <w:rPr>
          <w:rFonts w:ascii="Verdana" w:hAnsi="Verdana"/>
          <w:color w:val="000000"/>
          <w:sz w:val="18"/>
          <w:szCs w:val="18"/>
        </w:rPr>
        <w:t>А.Г. Управление оборотными средствами в условиях рынка: монография: Челябинск: ЮУРГУ, 1997. - 122 с.</w:t>
      </w:r>
    </w:p>
    <w:p w14:paraId="59420564" w14:textId="77777777" w:rsidR="00FE42B4" w:rsidRDefault="00FE42B4" w:rsidP="00FE42B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анализ: пер. с англ. -Киев: Торгово-издательское бюро BnV, 1993.С.223.</w:t>
      </w:r>
    </w:p>
    <w:p w14:paraId="54D5AAD6" w14:textId="77777777" w:rsidR="00FE42B4" w:rsidRDefault="00FE42B4" w:rsidP="00FE42B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Бухгалтерский учет: Учебник/П.С.</w:t>
      </w:r>
      <w:r>
        <w:rPr>
          <w:rStyle w:val="WW8Num2z0"/>
          <w:rFonts w:ascii="Verdana" w:hAnsi="Verdana"/>
          <w:color w:val="000000"/>
          <w:sz w:val="18"/>
          <w:szCs w:val="18"/>
        </w:rPr>
        <w:t> </w:t>
      </w:r>
      <w:r>
        <w:rPr>
          <w:rStyle w:val="WW8Num3z0"/>
          <w:rFonts w:ascii="Verdana" w:hAnsi="Verdana"/>
          <w:color w:val="4682B4"/>
          <w:sz w:val="18"/>
          <w:szCs w:val="18"/>
        </w:rPr>
        <w:t>Безруких</w:t>
      </w:r>
      <w:r>
        <w:rPr>
          <w:rFonts w:ascii="Verdana" w:hAnsi="Verdana"/>
          <w:color w:val="000000"/>
          <w:sz w:val="18"/>
          <w:szCs w:val="18"/>
        </w:rPr>
        <w:t>, В.Б. Ивашкевич, А.Н. Катаев и др. - М.: Финансы и статистика, 1982. 316.</w:t>
      </w:r>
    </w:p>
    <w:p w14:paraId="2407C7F5" w14:textId="77777777" w:rsidR="00FE42B4" w:rsidRDefault="00FE42B4" w:rsidP="00FE42B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Быкова</w:t>
      </w:r>
      <w:r>
        <w:rPr>
          <w:rStyle w:val="WW8Num2z0"/>
          <w:rFonts w:ascii="Verdana" w:hAnsi="Verdana"/>
          <w:color w:val="000000"/>
          <w:sz w:val="18"/>
          <w:szCs w:val="18"/>
        </w:rPr>
        <w:t> </w:t>
      </w:r>
      <w:r>
        <w:rPr>
          <w:rFonts w:ascii="Verdana" w:hAnsi="Verdana"/>
          <w:color w:val="000000"/>
          <w:sz w:val="18"/>
          <w:szCs w:val="18"/>
        </w:rPr>
        <w:t>Е.В. Показатели денежного потока в оценке финансовой устойчивости предприятия//Финансы, 2000. -N22. 56.</w:t>
      </w:r>
    </w:p>
    <w:p w14:paraId="598ED147" w14:textId="77777777" w:rsidR="00FE42B4" w:rsidRDefault="00FE42B4" w:rsidP="00FE42B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Введение в</w:t>
      </w:r>
      <w:r>
        <w:rPr>
          <w:rStyle w:val="WW8Num2z0"/>
          <w:rFonts w:ascii="Verdana" w:hAnsi="Verdana"/>
          <w:color w:val="000000"/>
          <w:sz w:val="18"/>
          <w:szCs w:val="18"/>
        </w:rPr>
        <w:t> </w:t>
      </w:r>
      <w:r>
        <w:rPr>
          <w:rStyle w:val="WW8Num3z0"/>
          <w:rFonts w:ascii="Verdana" w:hAnsi="Verdana"/>
          <w:color w:val="4682B4"/>
          <w:sz w:val="18"/>
          <w:szCs w:val="18"/>
        </w:rPr>
        <w:t>бухгалтерское</w:t>
      </w:r>
      <w:r>
        <w:rPr>
          <w:rStyle w:val="WW8Num2z0"/>
          <w:rFonts w:ascii="Verdana" w:hAnsi="Verdana"/>
          <w:color w:val="000000"/>
          <w:sz w:val="18"/>
          <w:szCs w:val="18"/>
        </w:rPr>
        <w:t> </w:t>
      </w:r>
      <w:r>
        <w:rPr>
          <w:rFonts w:ascii="Verdana" w:hAnsi="Verdana"/>
          <w:color w:val="000000"/>
          <w:sz w:val="18"/>
          <w:szCs w:val="18"/>
        </w:rPr>
        <w:t>дело: Пер. с англ. — Киев:</w:t>
      </w:r>
      <w:r>
        <w:rPr>
          <w:rStyle w:val="WW8Num2z0"/>
          <w:rFonts w:ascii="Verdana" w:hAnsi="Verdana"/>
          <w:color w:val="000000"/>
          <w:sz w:val="18"/>
          <w:szCs w:val="18"/>
        </w:rPr>
        <w:t> </w:t>
      </w:r>
      <w:r>
        <w:rPr>
          <w:rStyle w:val="WW8Num3z0"/>
          <w:rFonts w:ascii="Verdana" w:hAnsi="Verdana"/>
          <w:color w:val="4682B4"/>
          <w:sz w:val="18"/>
          <w:szCs w:val="18"/>
        </w:rPr>
        <w:t>Торгово</w:t>
      </w:r>
      <w:r>
        <w:rPr>
          <w:rFonts w:ascii="Verdana" w:hAnsi="Verdana"/>
          <w:color w:val="000000"/>
          <w:sz w:val="18"/>
          <w:szCs w:val="18"/>
        </w:rPr>
        <w:t>- издательское бюро BnV, 1994. - 384 с.</w:t>
      </w:r>
    </w:p>
    <w:p w14:paraId="56FF7160" w14:textId="77777777" w:rsidR="00FE42B4" w:rsidRDefault="00FE42B4" w:rsidP="00FE42B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Веретенникова</w:t>
      </w:r>
      <w:r>
        <w:rPr>
          <w:rStyle w:val="WW8Num2z0"/>
          <w:rFonts w:ascii="Verdana" w:hAnsi="Verdana"/>
          <w:color w:val="000000"/>
          <w:sz w:val="18"/>
          <w:szCs w:val="18"/>
        </w:rPr>
        <w:t> </w:t>
      </w:r>
      <w:r>
        <w:rPr>
          <w:rFonts w:ascii="Verdana" w:hAnsi="Verdana"/>
          <w:color w:val="000000"/>
          <w:sz w:val="18"/>
          <w:szCs w:val="18"/>
        </w:rPr>
        <w:t>О.Б. Место финансовой политики в</w:t>
      </w:r>
      <w:r>
        <w:rPr>
          <w:rStyle w:val="WW8Num2z0"/>
          <w:rFonts w:ascii="Verdana" w:hAnsi="Verdana"/>
          <w:color w:val="000000"/>
          <w:sz w:val="18"/>
          <w:szCs w:val="18"/>
        </w:rPr>
        <w:t> </w:t>
      </w:r>
      <w:r>
        <w:rPr>
          <w:rStyle w:val="WW8Num3z0"/>
          <w:rFonts w:ascii="Verdana" w:hAnsi="Verdana"/>
          <w:color w:val="4682B4"/>
          <w:sz w:val="18"/>
          <w:szCs w:val="18"/>
        </w:rPr>
        <w:t>корпоративной</w:t>
      </w:r>
      <w:r>
        <w:rPr>
          <w:rStyle w:val="WW8Num2z0"/>
          <w:rFonts w:ascii="Verdana" w:hAnsi="Verdana"/>
          <w:color w:val="000000"/>
          <w:sz w:val="18"/>
          <w:szCs w:val="18"/>
        </w:rPr>
        <w:t> </w:t>
      </w:r>
      <w:r>
        <w:rPr>
          <w:rFonts w:ascii="Verdana" w:hAnsi="Verdana"/>
          <w:color w:val="000000"/>
          <w:sz w:val="18"/>
          <w:szCs w:val="18"/>
        </w:rPr>
        <w:t>политике//Финансы, денежное обращение и кредит: Научные записки.Выпуск 17. Екатеринбург.:</w:t>
      </w:r>
      <w:r>
        <w:rPr>
          <w:rStyle w:val="WW8Num2z0"/>
          <w:rFonts w:ascii="Verdana" w:hAnsi="Verdana"/>
          <w:color w:val="000000"/>
          <w:sz w:val="18"/>
          <w:szCs w:val="18"/>
        </w:rPr>
        <w:t> </w:t>
      </w:r>
      <w:r>
        <w:rPr>
          <w:rStyle w:val="WW8Num3z0"/>
          <w:rFonts w:ascii="Verdana" w:hAnsi="Verdana"/>
          <w:color w:val="4682B4"/>
          <w:sz w:val="18"/>
          <w:szCs w:val="18"/>
        </w:rPr>
        <w:t>УрГЭУ</w:t>
      </w:r>
      <w:r>
        <w:rPr>
          <w:rFonts w:ascii="Verdana" w:hAnsi="Verdana"/>
          <w:color w:val="000000"/>
          <w:sz w:val="18"/>
          <w:szCs w:val="18"/>
        </w:rPr>
        <w:t>, 2004. - 145 с.</w:t>
      </w:r>
    </w:p>
    <w:p w14:paraId="20AD4EE3" w14:textId="77777777" w:rsidR="00FE42B4" w:rsidRDefault="00FE42B4" w:rsidP="00FE42B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Гиляровская</w:t>
      </w:r>
      <w:r>
        <w:rPr>
          <w:rStyle w:val="WW8Num2z0"/>
          <w:rFonts w:ascii="Verdana" w:hAnsi="Verdana"/>
          <w:color w:val="000000"/>
          <w:sz w:val="18"/>
          <w:szCs w:val="18"/>
        </w:rPr>
        <w:t> </w:t>
      </w:r>
      <w:r>
        <w:rPr>
          <w:rFonts w:ascii="Verdana" w:hAnsi="Verdana"/>
          <w:color w:val="000000"/>
          <w:sz w:val="18"/>
          <w:szCs w:val="18"/>
        </w:rPr>
        <w:t>Л.Т., Соболев А.В. Экономическая природа и содержание комплексного финансового анализа/ТМетодология и организациябухгалтерского учета, экономического анализа и</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сборникнаучных статей. - М . :</w:t>
      </w:r>
      <w:r>
        <w:rPr>
          <w:rStyle w:val="WW8Num2z0"/>
          <w:rFonts w:ascii="Verdana" w:hAnsi="Verdana"/>
          <w:color w:val="000000"/>
          <w:sz w:val="18"/>
          <w:szCs w:val="18"/>
        </w:rPr>
        <w:t> </w:t>
      </w:r>
      <w:r>
        <w:rPr>
          <w:rStyle w:val="WW8Num3z0"/>
          <w:rFonts w:ascii="Verdana" w:hAnsi="Verdana"/>
          <w:color w:val="4682B4"/>
          <w:sz w:val="18"/>
          <w:szCs w:val="18"/>
        </w:rPr>
        <w:t>ВЗФЭИ</w:t>
      </w:r>
      <w:r>
        <w:rPr>
          <w:rFonts w:ascii="Verdana" w:hAnsi="Verdana"/>
          <w:color w:val="000000"/>
          <w:sz w:val="18"/>
          <w:szCs w:val="18"/>
        </w:rPr>
        <w:t>, 2002. 46.</w:t>
      </w:r>
    </w:p>
    <w:p w14:paraId="33B81A3B" w14:textId="77777777" w:rsidR="00FE42B4" w:rsidRDefault="00FE42B4" w:rsidP="00FE42B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Григорьев</w:t>
      </w:r>
      <w:r>
        <w:rPr>
          <w:rStyle w:val="WW8Num2z0"/>
          <w:rFonts w:ascii="Verdana" w:hAnsi="Verdana"/>
          <w:color w:val="000000"/>
          <w:sz w:val="18"/>
          <w:szCs w:val="18"/>
        </w:rPr>
        <w:t> </w:t>
      </w:r>
      <w:r>
        <w:rPr>
          <w:rFonts w:ascii="Verdana" w:hAnsi="Verdana"/>
          <w:color w:val="000000"/>
          <w:sz w:val="18"/>
          <w:szCs w:val="18"/>
        </w:rPr>
        <w:t>Ю.А. Бухгалтерский учет операций с</w:t>
      </w:r>
      <w:r>
        <w:rPr>
          <w:rStyle w:val="WW8Num2z0"/>
          <w:rFonts w:ascii="Verdana" w:hAnsi="Verdana"/>
          <w:color w:val="000000"/>
          <w:sz w:val="18"/>
          <w:szCs w:val="18"/>
        </w:rPr>
        <w:t> </w:t>
      </w:r>
      <w:r>
        <w:rPr>
          <w:rStyle w:val="WW8Num3z0"/>
          <w:rFonts w:ascii="Verdana" w:hAnsi="Verdana"/>
          <w:color w:val="4682B4"/>
          <w:sz w:val="18"/>
          <w:szCs w:val="18"/>
        </w:rPr>
        <w:t>ценными</w:t>
      </w:r>
      <w:r>
        <w:rPr>
          <w:rStyle w:val="WW8Num2z0"/>
          <w:rFonts w:ascii="Verdana" w:hAnsi="Verdana"/>
          <w:color w:val="000000"/>
          <w:sz w:val="18"/>
          <w:szCs w:val="18"/>
        </w:rPr>
        <w:t> </w:t>
      </w:r>
      <w:r>
        <w:rPr>
          <w:rFonts w:ascii="Verdana" w:hAnsi="Verdana"/>
          <w:color w:val="000000"/>
          <w:sz w:val="18"/>
          <w:szCs w:val="18"/>
        </w:rPr>
        <w:t>бумагами. - М.: Книжный мир, 1998. - 191 с.167</w:t>
      </w:r>
    </w:p>
    <w:p w14:paraId="38D31304" w14:textId="77777777" w:rsidR="00FE42B4" w:rsidRDefault="00FE42B4" w:rsidP="00FE42B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Демченков</w:t>
      </w:r>
      <w:r>
        <w:rPr>
          <w:rStyle w:val="WW8Num2z0"/>
          <w:rFonts w:ascii="Verdana" w:hAnsi="Verdana"/>
          <w:color w:val="000000"/>
          <w:sz w:val="18"/>
          <w:szCs w:val="18"/>
        </w:rPr>
        <w:t> </w:t>
      </w:r>
      <w:r>
        <w:rPr>
          <w:rFonts w:ascii="Verdana" w:hAnsi="Verdana"/>
          <w:color w:val="000000"/>
          <w:sz w:val="18"/>
          <w:szCs w:val="18"/>
        </w:rPr>
        <w:t>B.C., Милета В.И. Системный анализ деятельности предприятий. - М . : Финансы и статистика, 1990. - 182 с.</w:t>
      </w:r>
    </w:p>
    <w:p w14:paraId="148D422B" w14:textId="77777777" w:rsidR="00FE42B4" w:rsidRDefault="00FE42B4" w:rsidP="00FE42B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Деньги</w:t>
      </w:r>
      <w:r>
        <w:rPr>
          <w:rFonts w:ascii="Verdana" w:hAnsi="Verdana"/>
          <w:color w:val="000000"/>
          <w:sz w:val="18"/>
          <w:szCs w:val="18"/>
        </w:rPr>
        <w:t>. Кредит. Банки/Под ред. Жукова Е.Ф. - М.: Банки и</w:t>
      </w:r>
      <w:r>
        <w:rPr>
          <w:rStyle w:val="WW8Num2z0"/>
          <w:rFonts w:ascii="Verdana" w:hAnsi="Verdana"/>
          <w:color w:val="000000"/>
          <w:sz w:val="18"/>
          <w:szCs w:val="18"/>
        </w:rPr>
        <w:t> </w:t>
      </w:r>
      <w:r>
        <w:rPr>
          <w:rStyle w:val="WW8Num3z0"/>
          <w:rFonts w:ascii="Verdana" w:hAnsi="Verdana"/>
          <w:color w:val="4682B4"/>
          <w:sz w:val="18"/>
          <w:szCs w:val="18"/>
        </w:rPr>
        <w:t>биржи</w:t>
      </w:r>
      <w:r>
        <w:rPr>
          <w:rFonts w:ascii="Verdana" w:hAnsi="Verdana"/>
          <w:color w:val="000000"/>
          <w:sz w:val="18"/>
          <w:szCs w:val="18"/>
        </w:rPr>
        <w:t>. ЮНИТИ, 1999.-467С.</w:t>
      </w:r>
    </w:p>
    <w:p w14:paraId="0A302A91" w14:textId="77777777" w:rsidR="00FE42B4" w:rsidRDefault="00FE42B4" w:rsidP="00FE42B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Донцова</w:t>
      </w:r>
      <w:r>
        <w:rPr>
          <w:rStyle w:val="WW8Num2z0"/>
          <w:rFonts w:ascii="Verdana" w:hAnsi="Verdana"/>
          <w:color w:val="000000"/>
          <w:sz w:val="18"/>
          <w:szCs w:val="18"/>
        </w:rPr>
        <w:t> </w:t>
      </w:r>
      <w:r>
        <w:rPr>
          <w:rFonts w:ascii="Verdana" w:hAnsi="Verdana"/>
          <w:color w:val="000000"/>
          <w:sz w:val="18"/>
          <w:szCs w:val="18"/>
        </w:rPr>
        <w:t>Л.В., Никифорова Н.А. Анализ бухгалтерской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 М.: Издательство «</w:t>
      </w:r>
      <w:r>
        <w:rPr>
          <w:rStyle w:val="WW8Num3z0"/>
          <w:rFonts w:ascii="Verdana" w:hAnsi="Verdana"/>
          <w:color w:val="4682B4"/>
          <w:sz w:val="18"/>
          <w:szCs w:val="18"/>
        </w:rPr>
        <w:t>Дело и сервис</w:t>
      </w:r>
      <w:r>
        <w:rPr>
          <w:rFonts w:ascii="Verdana" w:hAnsi="Verdana"/>
          <w:color w:val="000000"/>
          <w:sz w:val="18"/>
          <w:szCs w:val="18"/>
        </w:rPr>
        <w:t>», 1998. - 356 с.</w:t>
      </w:r>
    </w:p>
    <w:p w14:paraId="74DD9FF7" w14:textId="77777777" w:rsidR="00FE42B4" w:rsidRDefault="00FE42B4" w:rsidP="00FE42B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Ендовицкий</w:t>
      </w:r>
      <w:r>
        <w:rPr>
          <w:rStyle w:val="WW8Num2z0"/>
          <w:rFonts w:ascii="Verdana" w:hAnsi="Verdana"/>
          <w:color w:val="000000"/>
          <w:sz w:val="18"/>
          <w:szCs w:val="18"/>
        </w:rPr>
        <w:t> </w:t>
      </w:r>
      <w:r>
        <w:rPr>
          <w:rFonts w:ascii="Verdana" w:hAnsi="Verdana"/>
          <w:color w:val="000000"/>
          <w:sz w:val="18"/>
          <w:szCs w:val="18"/>
        </w:rPr>
        <w:t>Д.А. Комплексный анализ и контроль инвестиционной деятельности/Под ред. проф. Л.Т.</w:t>
      </w:r>
      <w:r>
        <w:rPr>
          <w:rStyle w:val="WW8Num2z0"/>
          <w:rFonts w:ascii="Verdana" w:hAnsi="Verdana"/>
          <w:color w:val="000000"/>
          <w:sz w:val="18"/>
          <w:szCs w:val="18"/>
        </w:rPr>
        <w:t> </w:t>
      </w:r>
      <w:r>
        <w:rPr>
          <w:rStyle w:val="WW8Num3z0"/>
          <w:rFonts w:ascii="Verdana" w:hAnsi="Verdana"/>
          <w:color w:val="4682B4"/>
          <w:sz w:val="18"/>
          <w:szCs w:val="18"/>
        </w:rPr>
        <w:t>Гиляровской</w:t>
      </w:r>
      <w:r>
        <w:rPr>
          <w:rFonts w:ascii="Verdana" w:hAnsi="Verdana"/>
          <w:color w:val="000000"/>
          <w:sz w:val="18"/>
          <w:szCs w:val="18"/>
        </w:rPr>
        <w:t>. -М.: Финансы истатистика, 2001. - 400 с.</w:t>
      </w:r>
    </w:p>
    <w:p w14:paraId="754EB5C5" w14:textId="77777777" w:rsidR="00FE42B4" w:rsidRDefault="00FE42B4" w:rsidP="00FE42B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О.В. Финансовый анализ. — М.: Бухгалтерский учет, 2002. -526 с.</w:t>
      </w:r>
    </w:p>
    <w:p w14:paraId="67A04E42" w14:textId="77777777" w:rsidR="00FE42B4" w:rsidRDefault="00FE42B4" w:rsidP="00FE42B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Жозет</w:t>
      </w:r>
      <w:r>
        <w:rPr>
          <w:rStyle w:val="WW8Num2z0"/>
          <w:rFonts w:ascii="Verdana" w:hAnsi="Verdana"/>
          <w:color w:val="000000"/>
          <w:sz w:val="18"/>
          <w:szCs w:val="18"/>
        </w:rPr>
        <w:t> </w:t>
      </w:r>
      <w:r>
        <w:rPr>
          <w:rFonts w:ascii="Verdana" w:hAnsi="Verdana"/>
          <w:color w:val="000000"/>
          <w:sz w:val="18"/>
          <w:szCs w:val="18"/>
        </w:rPr>
        <w:t>П. Управление международными денежными потоками. - М.: Финансы и статистика, 1998. - 208 с.</w:t>
      </w:r>
    </w:p>
    <w:p w14:paraId="0BE73862" w14:textId="77777777" w:rsidR="00FE42B4" w:rsidRDefault="00FE42B4" w:rsidP="00FE42B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Жуков</w:t>
      </w:r>
      <w:r>
        <w:rPr>
          <w:rStyle w:val="WW8Num2z0"/>
          <w:rFonts w:ascii="Verdana" w:hAnsi="Verdana"/>
          <w:color w:val="000000"/>
          <w:sz w:val="18"/>
          <w:szCs w:val="18"/>
        </w:rPr>
        <w:t> </w:t>
      </w:r>
      <w:r>
        <w:rPr>
          <w:rFonts w:ascii="Verdana" w:hAnsi="Verdana"/>
          <w:color w:val="000000"/>
          <w:sz w:val="18"/>
          <w:szCs w:val="18"/>
        </w:rPr>
        <w:t>В.Н. Учет расчетов чеками//Бухгалтерский учет. 2002. -№12. 18.</w:t>
      </w:r>
    </w:p>
    <w:p w14:paraId="406ACB7D" w14:textId="77777777" w:rsidR="00FE42B4" w:rsidRDefault="00FE42B4" w:rsidP="00FE42B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Ионова</w:t>
      </w:r>
      <w:r>
        <w:rPr>
          <w:rStyle w:val="WW8Num2z0"/>
          <w:rFonts w:ascii="Verdana" w:hAnsi="Verdana"/>
          <w:color w:val="000000"/>
          <w:sz w:val="18"/>
          <w:szCs w:val="18"/>
        </w:rPr>
        <w:t> </w:t>
      </w:r>
      <w:r>
        <w:rPr>
          <w:rFonts w:ascii="Verdana" w:hAnsi="Verdana"/>
          <w:color w:val="000000"/>
          <w:sz w:val="18"/>
          <w:szCs w:val="18"/>
        </w:rPr>
        <w:t>А.Ф., Селезнева Н.Н. Финансовый анализ. - М.:</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2001.- 479 с.</w:t>
      </w:r>
    </w:p>
    <w:p w14:paraId="5C0D439D" w14:textId="77777777" w:rsidR="00FE42B4" w:rsidRDefault="00FE42B4" w:rsidP="00FE42B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Киселев</w:t>
      </w:r>
      <w:r>
        <w:rPr>
          <w:rStyle w:val="WW8Num2z0"/>
          <w:rFonts w:ascii="Verdana" w:hAnsi="Verdana"/>
          <w:color w:val="000000"/>
          <w:sz w:val="18"/>
          <w:szCs w:val="18"/>
        </w:rPr>
        <w:t> </w:t>
      </w:r>
      <w:r>
        <w:rPr>
          <w:rFonts w:ascii="Verdana" w:hAnsi="Verdana"/>
          <w:color w:val="000000"/>
          <w:sz w:val="18"/>
          <w:szCs w:val="18"/>
        </w:rPr>
        <w:t>М.В. Анализ и прогнозирование финансово-хозяйственной деятельности предприятия. - М.: Издательство «АиН», 2001. — 88 с.</w:t>
      </w:r>
    </w:p>
    <w:p w14:paraId="03E7C9A3" w14:textId="77777777" w:rsidR="00FE42B4" w:rsidRDefault="00FE42B4" w:rsidP="00FE42B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Финансовый анализ. — М.: Финансы и статистика, 1995. - 430 с.</w:t>
      </w:r>
    </w:p>
    <w:p w14:paraId="6E2F1F65" w14:textId="77777777" w:rsidR="00FE42B4" w:rsidRDefault="00FE42B4" w:rsidP="00FE42B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Финансовый анализ. Методы и процедуры. - М.: Финансы и статистика, 2001. - 559 с.</w:t>
      </w:r>
    </w:p>
    <w:p w14:paraId="20D453D7" w14:textId="77777777" w:rsidR="00FE42B4" w:rsidRDefault="00FE42B4" w:rsidP="00FE42B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А.И., Привалов В.П. Анализ финансового состояния предприятия. - М.: Центр экономики и</w:t>
      </w:r>
      <w:r>
        <w:rPr>
          <w:rStyle w:val="WW8Num2z0"/>
          <w:rFonts w:ascii="Verdana" w:hAnsi="Verdana"/>
          <w:color w:val="000000"/>
          <w:sz w:val="18"/>
          <w:szCs w:val="18"/>
        </w:rPr>
        <w:t> </w:t>
      </w:r>
      <w:r>
        <w:rPr>
          <w:rStyle w:val="WW8Num3z0"/>
          <w:rFonts w:ascii="Verdana" w:hAnsi="Verdana"/>
          <w:color w:val="4682B4"/>
          <w:sz w:val="18"/>
          <w:szCs w:val="18"/>
        </w:rPr>
        <w:t>маркетинга</w:t>
      </w:r>
      <w:r>
        <w:rPr>
          <w:rFonts w:ascii="Verdana" w:hAnsi="Verdana"/>
          <w:color w:val="000000"/>
          <w:sz w:val="18"/>
          <w:szCs w:val="18"/>
        </w:rPr>
        <w:t>, 1995. - 192 с.</w:t>
      </w:r>
    </w:p>
    <w:p w14:paraId="0CA1132F" w14:textId="77777777" w:rsidR="00FE42B4" w:rsidRDefault="00FE42B4" w:rsidP="00FE42B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Комментарий к гражданскому кодексу Российской Федерации части второй /Рук. авт. кол. О.Н. Садиков. -М.: Издательский домИНФРА-М, 1998.-799С.168</w:t>
      </w:r>
    </w:p>
    <w:p w14:paraId="1A69AEC5" w14:textId="77777777" w:rsidR="00FE42B4" w:rsidRDefault="00FE42B4" w:rsidP="00FE42B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Красавина</w:t>
      </w:r>
      <w:r>
        <w:rPr>
          <w:rStyle w:val="WW8Num2z0"/>
          <w:rFonts w:ascii="Verdana" w:hAnsi="Verdana"/>
          <w:color w:val="000000"/>
          <w:sz w:val="18"/>
          <w:szCs w:val="18"/>
        </w:rPr>
        <w:t> </w:t>
      </w:r>
      <w:r>
        <w:rPr>
          <w:rFonts w:ascii="Verdana" w:hAnsi="Verdana"/>
          <w:color w:val="000000"/>
          <w:sz w:val="18"/>
          <w:szCs w:val="18"/>
        </w:rPr>
        <w:t>Л.Н. Проблемы денег в экономической науке//Деньги и кредит, 2001. -№10. З.</w:t>
      </w:r>
    </w:p>
    <w:p w14:paraId="636273FC" w14:textId="77777777" w:rsidR="00FE42B4" w:rsidRDefault="00FE42B4" w:rsidP="00FE42B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69.</w:t>
      </w:r>
      <w:r>
        <w:rPr>
          <w:rStyle w:val="WW8Num2z0"/>
          <w:rFonts w:ascii="Verdana" w:hAnsi="Verdana"/>
          <w:color w:val="000000"/>
          <w:sz w:val="18"/>
          <w:szCs w:val="18"/>
        </w:rPr>
        <w:t> </w:t>
      </w:r>
      <w:r>
        <w:rPr>
          <w:rStyle w:val="WW8Num3z0"/>
          <w:rFonts w:ascii="Verdana" w:hAnsi="Verdana"/>
          <w:color w:val="4682B4"/>
          <w:sz w:val="18"/>
          <w:szCs w:val="18"/>
        </w:rPr>
        <w:t>Крейнина</w:t>
      </w:r>
      <w:r>
        <w:rPr>
          <w:rStyle w:val="WW8Num2z0"/>
          <w:rFonts w:ascii="Verdana" w:hAnsi="Verdana"/>
          <w:color w:val="000000"/>
          <w:sz w:val="18"/>
          <w:szCs w:val="18"/>
        </w:rPr>
        <w:t> </w:t>
      </w:r>
      <w:r>
        <w:rPr>
          <w:rFonts w:ascii="Verdana" w:hAnsi="Verdana"/>
          <w:color w:val="000000"/>
          <w:sz w:val="18"/>
          <w:szCs w:val="18"/>
        </w:rPr>
        <w:t>М.Н. Финансовое состояние предприятия. Методы оценки. - М.: РПСЦ «ДИС», 1997. - 365 с.</w:t>
      </w:r>
    </w:p>
    <w:p w14:paraId="53088222" w14:textId="77777777" w:rsidR="00FE42B4" w:rsidRDefault="00FE42B4" w:rsidP="00FE42B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Крейнина</w:t>
      </w:r>
      <w:r>
        <w:rPr>
          <w:rStyle w:val="WW8Num2z0"/>
          <w:rFonts w:ascii="Verdana" w:hAnsi="Verdana"/>
          <w:color w:val="000000"/>
          <w:sz w:val="18"/>
          <w:szCs w:val="18"/>
        </w:rPr>
        <w:t> </w:t>
      </w:r>
      <w:r>
        <w:rPr>
          <w:rFonts w:ascii="Verdana" w:hAnsi="Verdana"/>
          <w:color w:val="000000"/>
          <w:sz w:val="18"/>
          <w:szCs w:val="18"/>
        </w:rPr>
        <w:t>М.Н. Финансовая устойчивость предприятия: оценка и принятие решений//Финансовый менеджмент, 2001. - №2. 16.</w:t>
      </w:r>
    </w:p>
    <w:p w14:paraId="0875284C" w14:textId="77777777" w:rsidR="00FE42B4" w:rsidRDefault="00FE42B4" w:rsidP="00FE42B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Латыев</w:t>
      </w:r>
      <w:r>
        <w:rPr>
          <w:rStyle w:val="WW8Num2z0"/>
          <w:rFonts w:ascii="Verdana" w:hAnsi="Verdana"/>
          <w:color w:val="000000"/>
          <w:sz w:val="18"/>
          <w:szCs w:val="18"/>
        </w:rPr>
        <w:t> </w:t>
      </w:r>
      <w:r>
        <w:rPr>
          <w:rFonts w:ascii="Verdana" w:hAnsi="Verdana"/>
          <w:color w:val="000000"/>
          <w:sz w:val="18"/>
          <w:szCs w:val="18"/>
        </w:rPr>
        <w:t>И.Н. Налоговые правонарушения и преступления в</w:t>
      </w:r>
      <w:r>
        <w:rPr>
          <w:rStyle w:val="WW8Num2z0"/>
          <w:rFonts w:ascii="Verdana" w:hAnsi="Verdana"/>
          <w:color w:val="000000"/>
          <w:sz w:val="18"/>
          <w:szCs w:val="18"/>
        </w:rPr>
        <w:t> </w:t>
      </w:r>
      <w:r>
        <w:rPr>
          <w:rStyle w:val="WW8Num3z0"/>
          <w:rFonts w:ascii="Verdana" w:hAnsi="Verdana"/>
          <w:color w:val="4682B4"/>
          <w:sz w:val="18"/>
          <w:szCs w:val="18"/>
        </w:rPr>
        <w:t>металлургической</w:t>
      </w:r>
      <w:r>
        <w:rPr>
          <w:rStyle w:val="WW8Num2z0"/>
          <w:rFonts w:ascii="Verdana" w:hAnsi="Verdana"/>
          <w:color w:val="000000"/>
          <w:sz w:val="18"/>
          <w:szCs w:val="18"/>
        </w:rPr>
        <w:t> </w:t>
      </w:r>
      <w:r>
        <w:rPr>
          <w:rFonts w:ascii="Verdana" w:hAnsi="Verdana"/>
          <w:color w:val="000000"/>
          <w:sz w:val="18"/>
          <w:szCs w:val="18"/>
        </w:rPr>
        <w:t>промышленности//Налоговый вестник, 2001. -№6.С. 19 .</w:t>
      </w:r>
    </w:p>
    <w:p w14:paraId="1197AC33" w14:textId="77777777" w:rsidR="00FE42B4" w:rsidRDefault="00FE42B4" w:rsidP="00FE42B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Лытнева</w:t>
      </w:r>
      <w:r>
        <w:rPr>
          <w:rStyle w:val="WW8Num2z0"/>
          <w:rFonts w:ascii="Verdana" w:hAnsi="Verdana"/>
          <w:color w:val="000000"/>
          <w:sz w:val="18"/>
          <w:szCs w:val="18"/>
        </w:rPr>
        <w:t> </w:t>
      </w:r>
      <w:r>
        <w:rPr>
          <w:rFonts w:ascii="Verdana" w:hAnsi="Verdana"/>
          <w:color w:val="000000"/>
          <w:sz w:val="18"/>
          <w:szCs w:val="18"/>
        </w:rPr>
        <w:t>Н.А. Учет кассовых операций в иностранной валюте при оформлении</w:t>
      </w:r>
      <w:r>
        <w:rPr>
          <w:rStyle w:val="WW8Num2z0"/>
          <w:rFonts w:ascii="Verdana" w:hAnsi="Verdana"/>
          <w:color w:val="000000"/>
          <w:sz w:val="18"/>
          <w:szCs w:val="18"/>
        </w:rPr>
        <w:t> </w:t>
      </w:r>
      <w:r>
        <w:rPr>
          <w:rStyle w:val="WW8Num3z0"/>
          <w:rFonts w:ascii="Verdana" w:hAnsi="Verdana"/>
          <w:color w:val="4682B4"/>
          <w:sz w:val="18"/>
          <w:szCs w:val="18"/>
        </w:rPr>
        <w:t>краткосрочных</w:t>
      </w:r>
      <w:r>
        <w:rPr>
          <w:rStyle w:val="WW8Num2z0"/>
          <w:rFonts w:ascii="Verdana" w:hAnsi="Verdana"/>
          <w:color w:val="000000"/>
          <w:sz w:val="18"/>
          <w:szCs w:val="18"/>
        </w:rPr>
        <w:t> </w:t>
      </w:r>
      <w:r>
        <w:rPr>
          <w:rFonts w:ascii="Verdana" w:hAnsi="Verdana"/>
          <w:color w:val="000000"/>
          <w:sz w:val="18"/>
          <w:szCs w:val="18"/>
        </w:rPr>
        <w:t>командировок//Бухгалтерский учет, 2003._М)9 С 23</w:t>
      </w:r>
    </w:p>
    <w:p w14:paraId="02B5EA09" w14:textId="77777777" w:rsidR="00FE42B4" w:rsidRDefault="00FE42B4" w:rsidP="00FE42B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Макарычева А.</w:t>
      </w:r>
      <w:r>
        <w:rPr>
          <w:rStyle w:val="WW8Num2z0"/>
          <w:rFonts w:ascii="Verdana" w:hAnsi="Verdana"/>
          <w:color w:val="000000"/>
          <w:sz w:val="18"/>
          <w:szCs w:val="18"/>
        </w:rPr>
        <w:t> </w:t>
      </w:r>
      <w:r>
        <w:rPr>
          <w:rStyle w:val="WW8Num3z0"/>
          <w:rFonts w:ascii="Verdana" w:hAnsi="Verdana"/>
          <w:color w:val="4682B4"/>
          <w:sz w:val="18"/>
          <w:szCs w:val="18"/>
        </w:rPr>
        <w:t>Аккредитив</w:t>
      </w:r>
      <w:r>
        <w:rPr>
          <w:rFonts w:ascii="Verdana" w:hAnsi="Verdana"/>
          <w:color w:val="000000"/>
          <w:sz w:val="18"/>
          <w:szCs w:val="18"/>
        </w:rPr>
        <w:t>: порядок учета//Расчет, 2003. -№1. С П б .</w:t>
      </w:r>
    </w:p>
    <w:p w14:paraId="17E01604" w14:textId="77777777" w:rsidR="00FE42B4" w:rsidRDefault="00FE42B4" w:rsidP="00FE42B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Маневич</w:t>
      </w:r>
      <w:r>
        <w:rPr>
          <w:rStyle w:val="WW8Num2z0"/>
          <w:rFonts w:ascii="Verdana" w:hAnsi="Verdana"/>
          <w:color w:val="000000"/>
          <w:sz w:val="18"/>
          <w:szCs w:val="18"/>
        </w:rPr>
        <w:t> </w:t>
      </w:r>
      <w:r>
        <w:rPr>
          <w:rFonts w:ascii="Verdana" w:hAnsi="Verdana"/>
          <w:color w:val="000000"/>
          <w:sz w:val="18"/>
          <w:szCs w:val="18"/>
        </w:rPr>
        <w:t>В.Е. Кредитно-денежная политика и экономическая динамика в РОССИИ//БИЗНЕС И БАНКИ, 2002. -№7 (589). 1.</w:t>
      </w:r>
    </w:p>
    <w:p w14:paraId="0AB95A85" w14:textId="77777777" w:rsidR="00FE42B4" w:rsidRDefault="00FE42B4" w:rsidP="00FE42B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Международные стандарты финансовой отчетности. - М.:</w:t>
      </w:r>
      <w:r>
        <w:rPr>
          <w:rStyle w:val="WW8Num2z0"/>
          <w:rFonts w:ascii="Verdana" w:hAnsi="Verdana"/>
          <w:color w:val="000000"/>
          <w:sz w:val="18"/>
          <w:szCs w:val="18"/>
        </w:rPr>
        <w:t> </w:t>
      </w:r>
      <w:r>
        <w:rPr>
          <w:rStyle w:val="WW8Num3z0"/>
          <w:rFonts w:ascii="Verdana" w:hAnsi="Verdana"/>
          <w:color w:val="4682B4"/>
          <w:sz w:val="18"/>
          <w:szCs w:val="18"/>
        </w:rPr>
        <w:t>Аскери</w:t>
      </w:r>
      <w:r>
        <w:rPr>
          <w:rFonts w:ascii="Verdana" w:hAnsi="Verdana"/>
          <w:color w:val="000000"/>
          <w:sz w:val="18"/>
          <w:szCs w:val="18"/>
        </w:rPr>
        <w:t>, 1992.-890 с.</w:t>
      </w:r>
    </w:p>
    <w:p w14:paraId="03D25A3D" w14:textId="77777777" w:rsidR="00FE42B4" w:rsidRDefault="00FE42B4" w:rsidP="00FE42B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Мете А.Ф.,</w:t>
      </w:r>
      <w:r>
        <w:rPr>
          <w:rStyle w:val="WW8Num2z0"/>
          <w:rFonts w:ascii="Verdana" w:hAnsi="Verdana"/>
          <w:color w:val="000000"/>
          <w:sz w:val="18"/>
          <w:szCs w:val="18"/>
        </w:rPr>
        <w:t> </w:t>
      </w:r>
      <w:r>
        <w:rPr>
          <w:rStyle w:val="WW8Num3z0"/>
          <w:rFonts w:ascii="Verdana" w:hAnsi="Verdana"/>
          <w:color w:val="4682B4"/>
          <w:sz w:val="18"/>
          <w:szCs w:val="18"/>
        </w:rPr>
        <w:t>Шепилов</w:t>
      </w:r>
      <w:r>
        <w:rPr>
          <w:rStyle w:val="WW8Num2z0"/>
          <w:rFonts w:ascii="Verdana" w:hAnsi="Verdana"/>
          <w:color w:val="000000"/>
          <w:sz w:val="18"/>
          <w:szCs w:val="18"/>
        </w:rPr>
        <w:t> </w:t>
      </w:r>
      <w:r>
        <w:rPr>
          <w:rFonts w:ascii="Verdana" w:hAnsi="Verdana"/>
          <w:color w:val="000000"/>
          <w:sz w:val="18"/>
          <w:szCs w:val="18"/>
        </w:rPr>
        <w:t>Ф.И., Писчиков М.М. Организация, планирование и управление производством на предприятиях черной</w:t>
      </w:r>
      <w:r>
        <w:rPr>
          <w:rStyle w:val="WW8Num2z0"/>
          <w:rFonts w:ascii="Verdana" w:hAnsi="Verdana"/>
          <w:color w:val="000000"/>
          <w:sz w:val="18"/>
          <w:szCs w:val="18"/>
        </w:rPr>
        <w:t> </w:t>
      </w:r>
      <w:r>
        <w:rPr>
          <w:rStyle w:val="WW8Num3z0"/>
          <w:rFonts w:ascii="Verdana" w:hAnsi="Verdana"/>
          <w:color w:val="4682B4"/>
          <w:sz w:val="18"/>
          <w:szCs w:val="18"/>
        </w:rPr>
        <w:t>металлургии</w:t>
      </w:r>
      <w:r>
        <w:rPr>
          <w:rFonts w:ascii="Verdana" w:hAnsi="Verdana"/>
          <w:color w:val="000000"/>
          <w:sz w:val="18"/>
          <w:szCs w:val="18"/>
        </w:rPr>
        <w:t>. —М.: Металургия, 1981. - 352 с.</w:t>
      </w:r>
    </w:p>
    <w:p w14:paraId="37DC994C" w14:textId="77777777" w:rsidR="00FE42B4" w:rsidRDefault="00FE42B4" w:rsidP="00FE42B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Моисеев СР. Россия вошла в международную группу ЭГМОНД//</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И БАНКИ, 2002. -№26 (608). С 7.</w:t>
      </w:r>
    </w:p>
    <w:p w14:paraId="24F1C8DC" w14:textId="77777777" w:rsidR="00FE42B4" w:rsidRDefault="00FE42B4" w:rsidP="00FE42B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Намозов О. О причинах денежного дефицита в переходной экономике// Деньги и кредит, 2000. -№6. С 41.</w:t>
      </w:r>
    </w:p>
    <w:p w14:paraId="6AB36800" w14:textId="77777777" w:rsidR="00FE42B4" w:rsidRDefault="00FE42B4" w:rsidP="00FE42B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Хорин А.В., Слабинский В.Т.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какой ей быть?»//Бухгалтерский учет, 1993. -№7. С 12. •</w:t>
      </w:r>
    </w:p>
    <w:p w14:paraId="7FA9BE29" w14:textId="77777777" w:rsidR="00FE42B4" w:rsidRDefault="00FE42B4" w:rsidP="00FE42B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Метелкин Б.А. «Об отчете о движении денежных средств»//Бухгалтерский учет, 1997. -№8. 39.</w:t>
      </w:r>
    </w:p>
    <w:p w14:paraId="2DF115E5" w14:textId="77777777" w:rsidR="00FE42B4" w:rsidRDefault="00FE42B4" w:rsidP="00FE42B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Павлова Л. Финансовый менеджмент. -М.: Банки и биржи, 1995. -339 с.169</w:t>
      </w:r>
    </w:p>
    <w:p w14:paraId="14E1B45B" w14:textId="77777777" w:rsidR="00FE42B4" w:rsidRDefault="00FE42B4" w:rsidP="00FE42B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Комментарии к международным стандартам финансовой отчетности. - М.: Аскери, 1999. - 352 с.</w:t>
      </w:r>
    </w:p>
    <w:p w14:paraId="31D0C972" w14:textId="77777777" w:rsidR="00FE42B4" w:rsidRDefault="00FE42B4" w:rsidP="00FE42B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Международные стандарты финансовой отчетности. - М.: ИНФРА-М,2003.-456с.</w:t>
      </w:r>
    </w:p>
    <w:p w14:paraId="31CCF1B5" w14:textId="77777777" w:rsidR="00FE42B4" w:rsidRDefault="00FE42B4" w:rsidP="00FE42B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Парасоцкая</w:t>
      </w:r>
      <w:r>
        <w:rPr>
          <w:rStyle w:val="WW8Num2z0"/>
          <w:rFonts w:ascii="Verdana" w:hAnsi="Verdana"/>
          <w:color w:val="000000"/>
          <w:sz w:val="18"/>
          <w:szCs w:val="18"/>
        </w:rPr>
        <w:t> </w:t>
      </w:r>
      <w:r>
        <w:rPr>
          <w:rFonts w:ascii="Verdana" w:hAnsi="Verdana"/>
          <w:color w:val="000000"/>
          <w:sz w:val="18"/>
          <w:szCs w:val="18"/>
        </w:rPr>
        <w:t>Н.Н., К.В. Соколов Расчеты с использованием</w:t>
      </w:r>
      <w:r>
        <w:rPr>
          <w:rStyle w:val="WW8Num2z0"/>
          <w:rFonts w:ascii="Verdana" w:hAnsi="Verdana"/>
          <w:color w:val="000000"/>
          <w:sz w:val="18"/>
          <w:szCs w:val="18"/>
        </w:rPr>
        <w:t> </w:t>
      </w:r>
      <w:r>
        <w:rPr>
          <w:rStyle w:val="WW8Num3z0"/>
          <w:rFonts w:ascii="Verdana" w:hAnsi="Verdana"/>
          <w:color w:val="4682B4"/>
          <w:sz w:val="18"/>
          <w:szCs w:val="18"/>
        </w:rPr>
        <w:t>банковских</w:t>
      </w:r>
      <w:r>
        <w:rPr>
          <w:rStyle w:val="WW8Num2z0"/>
          <w:rFonts w:ascii="Verdana" w:hAnsi="Verdana"/>
          <w:color w:val="000000"/>
          <w:sz w:val="18"/>
          <w:szCs w:val="18"/>
        </w:rPr>
        <w:t> </w:t>
      </w:r>
      <w:r>
        <w:rPr>
          <w:rFonts w:ascii="Verdana" w:hAnsi="Verdana"/>
          <w:color w:val="000000"/>
          <w:sz w:val="18"/>
          <w:szCs w:val="18"/>
        </w:rPr>
        <w:t>пластиковых карт//Бухгалтерский учет, 2003. -Я» 14. 25.</w:t>
      </w:r>
    </w:p>
    <w:p w14:paraId="1E6177AF" w14:textId="77777777" w:rsidR="00FE42B4" w:rsidRDefault="00FE42B4" w:rsidP="00FE42B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Парушина</w:t>
      </w:r>
      <w:r>
        <w:rPr>
          <w:rStyle w:val="WW8Num2z0"/>
          <w:rFonts w:ascii="Verdana" w:hAnsi="Verdana"/>
          <w:color w:val="000000"/>
          <w:sz w:val="18"/>
          <w:szCs w:val="18"/>
        </w:rPr>
        <w:t> </w:t>
      </w:r>
      <w:r>
        <w:rPr>
          <w:rFonts w:ascii="Verdana" w:hAnsi="Verdana"/>
          <w:color w:val="000000"/>
          <w:sz w:val="18"/>
          <w:szCs w:val="18"/>
        </w:rPr>
        <w:t>Н.В. Анализ движения денежных средств//Бухгалтерский учет, 2004. -№5. 58.</w:t>
      </w:r>
    </w:p>
    <w:p w14:paraId="1C3940A1" w14:textId="77777777" w:rsidR="00FE42B4" w:rsidRDefault="00FE42B4" w:rsidP="00FE42B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Петрова</w:t>
      </w:r>
      <w:r>
        <w:rPr>
          <w:rStyle w:val="WW8Num2z0"/>
          <w:rFonts w:ascii="Verdana" w:hAnsi="Verdana"/>
          <w:color w:val="000000"/>
          <w:sz w:val="18"/>
          <w:szCs w:val="18"/>
        </w:rPr>
        <w:t> </w:t>
      </w:r>
      <w:r>
        <w:rPr>
          <w:rFonts w:ascii="Verdana" w:hAnsi="Verdana"/>
          <w:color w:val="000000"/>
          <w:sz w:val="18"/>
          <w:szCs w:val="18"/>
        </w:rPr>
        <w:t>В.И. Системный анализ себестоимости. -М.: Финансы и статистика, 1986. - 175 с.</w:t>
      </w:r>
    </w:p>
    <w:p w14:paraId="5B7121F9" w14:textId="77777777" w:rsidR="00FE42B4" w:rsidRDefault="00FE42B4" w:rsidP="00FE42B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Пилецкий</w:t>
      </w:r>
      <w:r>
        <w:rPr>
          <w:rStyle w:val="WW8Num2z0"/>
          <w:rFonts w:ascii="Verdana" w:hAnsi="Verdana"/>
          <w:color w:val="000000"/>
          <w:sz w:val="18"/>
          <w:szCs w:val="18"/>
        </w:rPr>
        <w:t> </w:t>
      </w:r>
      <w:r>
        <w:rPr>
          <w:rFonts w:ascii="Verdana" w:hAnsi="Verdana"/>
          <w:color w:val="000000"/>
          <w:sz w:val="18"/>
          <w:szCs w:val="18"/>
        </w:rPr>
        <w:t>А.Н. Организация и проведение безналичных расчетов. -М:ВЗФЭИ, 1992.-95 с.</w:t>
      </w:r>
    </w:p>
    <w:p w14:paraId="1E314439" w14:textId="77777777" w:rsidR="00FE42B4" w:rsidRDefault="00FE42B4" w:rsidP="00FE42B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Пинто Б. Разрушение системы</w:t>
      </w:r>
      <w:r>
        <w:rPr>
          <w:rStyle w:val="WW8Num2z0"/>
          <w:rFonts w:ascii="Verdana" w:hAnsi="Verdana"/>
          <w:color w:val="000000"/>
          <w:sz w:val="18"/>
          <w:szCs w:val="18"/>
        </w:rPr>
        <w:t> </w:t>
      </w:r>
      <w:r>
        <w:rPr>
          <w:rStyle w:val="WW8Num3z0"/>
          <w:rFonts w:ascii="Verdana" w:hAnsi="Verdana"/>
          <w:color w:val="4682B4"/>
          <w:sz w:val="18"/>
          <w:szCs w:val="18"/>
        </w:rPr>
        <w:t>неплатежей</w:t>
      </w:r>
      <w:r>
        <w:rPr>
          <w:rStyle w:val="WW8Num2z0"/>
          <w:rFonts w:ascii="Verdana" w:hAnsi="Verdana"/>
          <w:color w:val="000000"/>
          <w:sz w:val="18"/>
          <w:szCs w:val="18"/>
        </w:rPr>
        <w:t> </w:t>
      </w:r>
      <w:r>
        <w:rPr>
          <w:rFonts w:ascii="Verdana" w:hAnsi="Verdana"/>
          <w:color w:val="000000"/>
          <w:sz w:val="18"/>
          <w:szCs w:val="18"/>
        </w:rPr>
        <w:t>в России: создание условий для устойчивого экономического роста//Вопросы экономики, 2000.-№3. 78.</w:t>
      </w:r>
    </w:p>
    <w:p w14:paraId="6312EE5C" w14:textId="77777777" w:rsidR="00FE42B4" w:rsidRDefault="00FE42B4" w:rsidP="00FE42B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Погостинская</w:t>
      </w:r>
      <w:r>
        <w:rPr>
          <w:rStyle w:val="WW8Num2z0"/>
          <w:rFonts w:ascii="Verdana" w:hAnsi="Verdana"/>
          <w:color w:val="000000"/>
          <w:sz w:val="18"/>
          <w:szCs w:val="18"/>
        </w:rPr>
        <w:t> </w:t>
      </w:r>
      <w:r>
        <w:rPr>
          <w:rFonts w:ascii="Verdana" w:hAnsi="Verdana"/>
          <w:color w:val="000000"/>
          <w:sz w:val="18"/>
          <w:szCs w:val="18"/>
        </w:rPr>
        <w:t>Н.Н., Погостинский Ю.А. Системный анализ финансовой отчетности. - СПб.: Издательство</w:t>
      </w:r>
      <w:r>
        <w:rPr>
          <w:rStyle w:val="WW8Num2z0"/>
          <w:rFonts w:ascii="Verdana" w:hAnsi="Verdana"/>
          <w:color w:val="000000"/>
          <w:sz w:val="18"/>
          <w:szCs w:val="18"/>
        </w:rPr>
        <w:t> </w:t>
      </w:r>
      <w:r>
        <w:rPr>
          <w:rStyle w:val="WW8Num3z0"/>
          <w:rFonts w:ascii="Verdana" w:hAnsi="Verdana"/>
          <w:color w:val="4682B4"/>
          <w:sz w:val="18"/>
          <w:szCs w:val="18"/>
        </w:rPr>
        <w:t>Михайлова</w:t>
      </w:r>
      <w:r>
        <w:rPr>
          <w:rStyle w:val="WW8Num2z0"/>
          <w:rFonts w:ascii="Verdana" w:hAnsi="Verdana"/>
          <w:color w:val="000000"/>
          <w:sz w:val="18"/>
          <w:szCs w:val="18"/>
        </w:rPr>
        <w:t> </w:t>
      </w:r>
      <w:r>
        <w:rPr>
          <w:rFonts w:ascii="Verdana" w:hAnsi="Verdana"/>
          <w:color w:val="000000"/>
          <w:sz w:val="18"/>
          <w:szCs w:val="18"/>
        </w:rPr>
        <w:t>В.А., 1999.- 9 6 с.</w:t>
      </w:r>
    </w:p>
    <w:p w14:paraId="684F2D57" w14:textId="77777777" w:rsidR="00FE42B4" w:rsidRDefault="00FE42B4" w:rsidP="00FE42B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Пряхин</w:t>
      </w:r>
      <w:r>
        <w:rPr>
          <w:rStyle w:val="WW8Num2z0"/>
          <w:rFonts w:ascii="Verdana" w:hAnsi="Verdana"/>
          <w:color w:val="000000"/>
          <w:sz w:val="18"/>
          <w:szCs w:val="18"/>
        </w:rPr>
        <w:t> </w:t>
      </w:r>
      <w:r>
        <w:rPr>
          <w:rFonts w:ascii="Verdana" w:hAnsi="Verdana"/>
          <w:color w:val="000000"/>
          <w:sz w:val="18"/>
          <w:szCs w:val="18"/>
        </w:rPr>
        <w:t>М.В. Проблемы платежных отношений. Встреча за круглым столом//Деньги и кредит, 2000. -JN29. 36.</w:t>
      </w:r>
    </w:p>
    <w:p w14:paraId="408B4E5A" w14:textId="77777777" w:rsidR="00FE42B4" w:rsidRDefault="00FE42B4" w:rsidP="00FE42B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Пястолов</w:t>
      </w:r>
      <w:r>
        <w:rPr>
          <w:rStyle w:val="WW8Num2z0"/>
          <w:rFonts w:ascii="Verdana" w:hAnsi="Verdana"/>
          <w:color w:val="000000"/>
          <w:sz w:val="18"/>
          <w:szCs w:val="18"/>
        </w:rPr>
        <w:t> </w:t>
      </w:r>
      <w:r>
        <w:rPr>
          <w:rFonts w:ascii="Verdana" w:hAnsi="Verdana"/>
          <w:color w:val="000000"/>
          <w:sz w:val="18"/>
          <w:szCs w:val="18"/>
        </w:rPr>
        <w:t>СМ. Экономический анализ деятельности предприятий. - М.: Академический проект, 2002. - 573 с.</w:t>
      </w:r>
    </w:p>
    <w:p w14:paraId="3B49B42D" w14:textId="77777777" w:rsidR="00FE42B4" w:rsidRDefault="00FE42B4" w:rsidP="00FE42B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Радаев</w:t>
      </w:r>
      <w:r>
        <w:rPr>
          <w:rStyle w:val="WW8Num2z0"/>
          <w:rFonts w:ascii="Verdana" w:hAnsi="Verdana"/>
          <w:color w:val="000000"/>
          <w:sz w:val="18"/>
          <w:szCs w:val="18"/>
        </w:rPr>
        <w:t> </w:t>
      </w:r>
      <w:r>
        <w:rPr>
          <w:rFonts w:ascii="Verdana" w:hAnsi="Verdana"/>
          <w:color w:val="000000"/>
          <w:sz w:val="18"/>
          <w:szCs w:val="18"/>
        </w:rPr>
        <w:t>В. Деформализация правил и уход от налогов//Вопросы экономики, 2000. -№8. 60.</w:t>
      </w:r>
    </w:p>
    <w:p w14:paraId="15920841" w14:textId="77777777" w:rsidR="00FE42B4" w:rsidRDefault="00FE42B4" w:rsidP="00FE42B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Рожкова М.</w:t>
      </w:r>
      <w:r>
        <w:rPr>
          <w:rStyle w:val="WW8Num2z0"/>
          <w:rFonts w:ascii="Verdana" w:hAnsi="Verdana"/>
          <w:color w:val="000000"/>
          <w:sz w:val="18"/>
          <w:szCs w:val="18"/>
        </w:rPr>
        <w:t> </w:t>
      </w:r>
      <w:r>
        <w:rPr>
          <w:rStyle w:val="WW8Num3z0"/>
          <w:rFonts w:ascii="Verdana" w:hAnsi="Verdana"/>
          <w:color w:val="4682B4"/>
          <w:sz w:val="18"/>
          <w:szCs w:val="18"/>
        </w:rPr>
        <w:t>Инвестиции</w:t>
      </w:r>
      <w:r>
        <w:rPr>
          <w:rStyle w:val="WW8Num2z0"/>
          <w:rFonts w:ascii="Verdana" w:hAnsi="Verdana"/>
          <w:color w:val="000000"/>
          <w:sz w:val="18"/>
          <w:szCs w:val="18"/>
        </w:rPr>
        <w:t> </w:t>
      </w:r>
      <w:r>
        <w:rPr>
          <w:rFonts w:ascii="Verdana" w:hAnsi="Verdana"/>
          <w:color w:val="000000"/>
          <w:sz w:val="18"/>
          <w:szCs w:val="18"/>
        </w:rPr>
        <w:t>в черную металлургию России:</w:t>
      </w:r>
      <w:r>
        <w:rPr>
          <w:rStyle w:val="WW8Num2z0"/>
          <w:rFonts w:ascii="Verdana" w:hAnsi="Verdana"/>
          <w:color w:val="000000"/>
          <w:sz w:val="18"/>
          <w:szCs w:val="18"/>
        </w:rPr>
        <w:t> </w:t>
      </w:r>
      <w:r>
        <w:rPr>
          <w:rStyle w:val="WW8Num3z0"/>
          <w:rFonts w:ascii="Verdana" w:hAnsi="Verdana"/>
          <w:color w:val="4682B4"/>
          <w:sz w:val="18"/>
          <w:szCs w:val="18"/>
        </w:rPr>
        <w:t>текущая</w:t>
      </w:r>
      <w:r>
        <w:rPr>
          <w:rStyle w:val="WW8Num2z0"/>
          <w:rFonts w:ascii="Verdana" w:hAnsi="Verdana"/>
          <w:color w:val="000000"/>
          <w:sz w:val="18"/>
          <w:szCs w:val="18"/>
        </w:rPr>
        <w:t> </w:t>
      </w:r>
      <w:r>
        <w:rPr>
          <w:rFonts w:ascii="Verdana" w:hAnsi="Verdana"/>
          <w:color w:val="000000"/>
          <w:sz w:val="18"/>
          <w:szCs w:val="18"/>
        </w:rPr>
        <w:t>ситуация// Металлургический бюллетень, 2004. —№12.</w:t>
      </w:r>
    </w:p>
    <w:p w14:paraId="1E535A4A" w14:textId="77777777" w:rsidR="00FE42B4" w:rsidRDefault="00FE42B4" w:rsidP="00FE42B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Рынок</w:t>
      </w:r>
      <w:r>
        <w:rPr>
          <w:rStyle w:val="WW8Num2z0"/>
          <w:rFonts w:ascii="Verdana" w:hAnsi="Verdana"/>
          <w:color w:val="000000"/>
          <w:sz w:val="18"/>
          <w:szCs w:val="18"/>
        </w:rPr>
        <w:t> </w:t>
      </w:r>
      <w:r>
        <w:rPr>
          <w:rStyle w:val="WW8Num3z0"/>
          <w:rFonts w:ascii="Verdana" w:hAnsi="Verdana"/>
          <w:color w:val="4682B4"/>
          <w:sz w:val="18"/>
          <w:szCs w:val="18"/>
        </w:rPr>
        <w:t>ценных</w:t>
      </w:r>
      <w:r>
        <w:rPr>
          <w:rStyle w:val="WW8Num2z0"/>
          <w:rFonts w:ascii="Verdana" w:hAnsi="Verdana"/>
          <w:color w:val="000000"/>
          <w:sz w:val="18"/>
          <w:szCs w:val="18"/>
        </w:rPr>
        <w:t> </w:t>
      </w:r>
      <w:r>
        <w:rPr>
          <w:rFonts w:ascii="Verdana" w:hAnsi="Verdana"/>
          <w:color w:val="000000"/>
          <w:sz w:val="18"/>
          <w:szCs w:val="18"/>
        </w:rPr>
        <w:t>бумаг. Учебное пособие/Под ред.</w:t>
      </w:r>
      <w:r>
        <w:rPr>
          <w:rStyle w:val="WW8Num2z0"/>
          <w:rFonts w:ascii="Verdana" w:hAnsi="Verdana"/>
          <w:color w:val="000000"/>
          <w:sz w:val="18"/>
          <w:szCs w:val="18"/>
        </w:rPr>
        <w:t> </w:t>
      </w:r>
      <w:r>
        <w:rPr>
          <w:rStyle w:val="WW8Num3z0"/>
          <w:rFonts w:ascii="Verdana" w:hAnsi="Verdana"/>
          <w:color w:val="4682B4"/>
          <w:sz w:val="18"/>
          <w:szCs w:val="18"/>
        </w:rPr>
        <w:t>Галанова</w:t>
      </w:r>
      <w:r>
        <w:rPr>
          <w:rStyle w:val="WW8Num2z0"/>
          <w:rFonts w:ascii="Verdana" w:hAnsi="Verdana"/>
          <w:color w:val="000000"/>
          <w:sz w:val="18"/>
          <w:szCs w:val="18"/>
        </w:rPr>
        <w:t> </w:t>
      </w:r>
      <w:r>
        <w:rPr>
          <w:rFonts w:ascii="Verdana" w:hAnsi="Verdana"/>
          <w:color w:val="000000"/>
          <w:sz w:val="18"/>
          <w:szCs w:val="18"/>
        </w:rPr>
        <w:t>В.А., Басова А.И. - М.: Финансы и статистика, 1996. - 350 с.</w:t>
      </w:r>
    </w:p>
    <w:p w14:paraId="7EBB96F4" w14:textId="77777777" w:rsidR="00FE42B4" w:rsidRDefault="00FE42B4" w:rsidP="00FE42B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Семенкова</w:t>
      </w:r>
      <w:r>
        <w:rPr>
          <w:rStyle w:val="WW8Num2z0"/>
          <w:rFonts w:ascii="Verdana" w:hAnsi="Verdana"/>
          <w:color w:val="000000"/>
          <w:sz w:val="18"/>
          <w:szCs w:val="18"/>
        </w:rPr>
        <w:t> </w:t>
      </w:r>
      <w:r>
        <w:rPr>
          <w:rFonts w:ascii="Verdana" w:hAnsi="Verdana"/>
          <w:color w:val="000000"/>
          <w:sz w:val="18"/>
          <w:szCs w:val="18"/>
        </w:rPr>
        <w:t>Т.Г., Семенков А.В. «Денежные реформы России в XIX веке». -СПб., 1992. 133.170</w:t>
      </w:r>
    </w:p>
    <w:p w14:paraId="7D9B192E" w14:textId="77777777" w:rsidR="00FE42B4" w:rsidRDefault="00FE42B4" w:rsidP="00FE42B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Симановский</w:t>
      </w:r>
      <w:r>
        <w:rPr>
          <w:rStyle w:val="WW8Num2z0"/>
          <w:rFonts w:ascii="Verdana" w:hAnsi="Verdana"/>
          <w:color w:val="000000"/>
          <w:sz w:val="18"/>
          <w:szCs w:val="18"/>
        </w:rPr>
        <w:t> </w:t>
      </w:r>
      <w:r>
        <w:rPr>
          <w:rFonts w:ascii="Verdana" w:hAnsi="Verdana"/>
          <w:color w:val="000000"/>
          <w:sz w:val="18"/>
          <w:szCs w:val="18"/>
        </w:rPr>
        <w:t>А.Ю. Монетарная политика и экономический рост в России: отдельные аспекты проблемы//Деньги и кредит, 1999.-№11. 14.</w:t>
      </w:r>
    </w:p>
    <w:p w14:paraId="4221F45E" w14:textId="77777777" w:rsidR="00FE42B4" w:rsidRDefault="00FE42B4" w:rsidP="00FE42B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Сладкевич</w:t>
      </w:r>
      <w:r>
        <w:rPr>
          <w:rStyle w:val="WW8Num2z0"/>
          <w:rFonts w:ascii="Verdana" w:hAnsi="Verdana"/>
          <w:color w:val="000000"/>
          <w:sz w:val="18"/>
          <w:szCs w:val="18"/>
        </w:rPr>
        <w:t> </w:t>
      </w:r>
      <w:r>
        <w:rPr>
          <w:rFonts w:ascii="Verdana" w:hAnsi="Verdana"/>
          <w:color w:val="000000"/>
          <w:sz w:val="18"/>
          <w:szCs w:val="18"/>
        </w:rPr>
        <w:t>А.В. Неплатежи как фактор,</w:t>
      </w:r>
      <w:r>
        <w:rPr>
          <w:rStyle w:val="WW8Num2z0"/>
          <w:rFonts w:ascii="Verdana" w:hAnsi="Verdana"/>
          <w:color w:val="000000"/>
          <w:sz w:val="18"/>
          <w:szCs w:val="18"/>
        </w:rPr>
        <w:t> </w:t>
      </w:r>
      <w:r>
        <w:rPr>
          <w:rStyle w:val="WW8Num3z0"/>
          <w:rFonts w:ascii="Verdana" w:hAnsi="Verdana"/>
          <w:color w:val="4682B4"/>
          <w:sz w:val="18"/>
          <w:szCs w:val="18"/>
        </w:rPr>
        <w:t>сдерживающий</w:t>
      </w:r>
      <w:r>
        <w:rPr>
          <w:rStyle w:val="WW8Num2z0"/>
          <w:rFonts w:ascii="Verdana" w:hAnsi="Verdana"/>
          <w:color w:val="000000"/>
          <w:sz w:val="18"/>
          <w:szCs w:val="18"/>
        </w:rPr>
        <w:t> </w:t>
      </w:r>
      <w:r>
        <w:rPr>
          <w:rFonts w:ascii="Verdana" w:hAnsi="Verdana"/>
          <w:color w:val="000000"/>
          <w:sz w:val="18"/>
          <w:szCs w:val="18"/>
        </w:rPr>
        <w:t>активизацию взаимодействия банков с реальным сектором//Деньги и кредит, 2001.-№1.С.ЗЗ.</w:t>
      </w:r>
    </w:p>
    <w:p w14:paraId="2BA8A154" w14:textId="77777777" w:rsidR="00FE42B4" w:rsidRDefault="00FE42B4" w:rsidP="00FE42B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Соколов В.Я. История бухгалтерского учета. - М.: Финансы и статистика, 2003. - 271 с.</w:t>
      </w:r>
    </w:p>
    <w:p w14:paraId="7F41CB8F" w14:textId="77777777" w:rsidR="00FE42B4" w:rsidRDefault="00FE42B4" w:rsidP="00FE42B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99.</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Три парадигмы двойной бухгалтерии//Бухгалтерский учет, 2005.-№15. 49.</w:t>
      </w:r>
    </w:p>
    <w:p w14:paraId="1A2B280F" w14:textId="77777777" w:rsidR="00FE42B4" w:rsidRDefault="00FE42B4" w:rsidP="00FE42B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Сорокина</w:t>
      </w:r>
      <w:r>
        <w:rPr>
          <w:rStyle w:val="WW8Num2z0"/>
          <w:rFonts w:ascii="Verdana" w:hAnsi="Verdana"/>
          <w:color w:val="000000"/>
          <w:sz w:val="18"/>
          <w:szCs w:val="18"/>
        </w:rPr>
        <w:t> </w:t>
      </w:r>
      <w:r>
        <w:rPr>
          <w:rFonts w:ascii="Verdana" w:hAnsi="Verdana"/>
          <w:color w:val="000000"/>
          <w:sz w:val="18"/>
          <w:szCs w:val="18"/>
        </w:rPr>
        <w:t>Е.М. Анализ денежных потоков предприятия. -М.: Финансы и статистика, 2002. - 176 с.</w:t>
      </w:r>
    </w:p>
    <w:p w14:paraId="04AC8BB6" w14:textId="77777777" w:rsidR="00FE42B4" w:rsidRDefault="00FE42B4" w:rsidP="00FE42B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Сотникова</w:t>
      </w:r>
      <w:r>
        <w:rPr>
          <w:rStyle w:val="WW8Num2z0"/>
          <w:rFonts w:ascii="Verdana" w:hAnsi="Verdana"/>
          <w:color w:val="000000"/>
          <w:sz w:val="18"/>
          <w:szCs w:val="18"/>
        </w:rPr>
        <w:t> </w:t>
      </w:r>
      <w:r>
        <w:rPr>
          <w:rFonts w:ascii="Verdana" w:hAnsi="Verdana"/>
          <w:color w:val="000000"/>
          <w:sz w:val="18"/>
          <w:szCs w:val="18"/>
        </w:rPr>
        <w:t>Л.В. Составление бухгалтерского отчета (форма №4 «Отчет о движении денежных средству/Бухгалтерский учет, 2002. -№3. 9 102.</w:t>
      </w:r>
      <w:r>
        <w:rPr>
          <w:rStyle w:val="WW8Num2z0"/>
          <w:rFonts w:ascii="Verdana" w:hAnsi="Verdana"/>
          <w:color w:val="000000"/>
          <w:sz w:val="18"/>
          <w:szCs w:val="18"/>
        </w:rPr>
        <w:t> </w:t>
      </w:r>
      <w:r>
        <w:rPr>
          <w:rStyle w:val="WW8Num3z0"/>
          <w:rFonts w:ascii="Verdana" w:hAnsi="Verdana"/>
          <w:color w:val="4682B4"/>
          <w:sz w:val="18"/>
          <w:szCs w:val="18"/>
        </w:rPr>
        <w:t>Тихомирова</w:t>
      </w:r>
      <w:r>
        <w:rPr>
          <w:rStyle w:val="WW8Num2z0"/>
          <w:rFonts w:ascii="Verdana" w:hAnsi="Verdana"/>
          <w:color w:val="000000"/>
          <w:sz w:val="18"/>
          <w:szCs w:val="18"/>
        </w:rPr>
        <w:t> </w:t>
      </w:r>
      <w:r>
        <w:rPr>
          <w:rFonts w:ascii="Verdana" w:hAnsi="Verdana"/>
          <w:color w:val="000000"/>
          <w:sz w:val="18"/>
          <w:szCs w:val="18"/>
        </w:rPr>
        <w:t>О.Н., Морозова М.П. Отражение в учете операций по</w:t>
      </w:r>
      <w:r>
        <w:rPr>
          <w:rStyle w:val="WW8Num2z0"/>
          <w:rFonts w:ascii="Verdana" w:hAnsi="Verdana"/>
          <w:color w:val="000000"/>
          <w:sz w:val="18"/>
          <w:szCs w:val="18"/>
        </w:rPr>
        <w:t> </w:t>
      </w:r>
      <w:r>
        <w:rPr>
          <w:rStyle w:val="WW8Num3z0"/>
          <w:rFonts w:ascii="Verdana" w:hAnsi="Verdana"/>
          <w:color w:val="4682B4"/>
          <w:sz w:val="18"/>
          <w:szCs w:val="18"/>
        </w:rPr>
        <w:t>валютным</w:t>
      </w:r>
      <w:r>
        <w:rPr>
          <w:rStyle w:val="WW8Num2z0"/>
          <w:rFonts w:ascii="Verdana" w:hAnsi="Verdana"/>
          <w:color w:val="000000"/>
          <w:sz w:val="18"/>
          <w:szCs w:val="18"/>
        </w:rPr>
        <w:t> </w:t>
      </w:r>
      <w:r>
        <w:rPr>
          <w:rFonts w:ascii="Verdana" w:hAnsi="Verdana"/>
          <w:color w:val="000000"/>
          <w:sz w:val="18"/>
          <w:szCs w:val="18"/>
        </w:rPr>
        <w:t>пластиковым картам//Главбух, 1998. -№5 (март). 37.</w:t>
      </w:r>
    </w:p>
    <w:p w14:paraId="6A788ACC" w14:textId="77777777" w:rsidR="00FE42B4" w:rsidRDefault="00FE42B4" w:rsidP="00FE42B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Толковый словарь</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 - М.: РШФРА-М, 1997. - 254 с.</w:t>
      </w:r>
    </w:p>
    <w:p w14:paraId="2D71B177" w14:textId="77777777" w:rsidR="00FE42B4" w:rsidRDefault="00FE42B4" w:rsidP="00FE42B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Томас Р. Количественные методы анализа</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Пер. с англ. - М.: Изд-во Дело и Сервис, 1999. - 495 с.</w:t>
      </w:r>
    </w:p>
    <w:p w14:paraId="7DB1F7A5" w14:textId="77777777" w:rsidR="00FE42B4" w:rsidRDefault="00FE42B4" w:rsidP="00FE42B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Успенский</w:t>
      </w:r>
      <w:r>
        <w:rPr>
          <w:rStyle w:val="WW8Num2z0"/>
          <w:rFonts w:ascii="Verdana" w:hAnsi="Verdana"/>
          <w:color w:val="000000"/>
          <w:sz w:val="18"/>
          <w:szCs w:val="18"/>
        </w:rPr>
        <w:t> </w:t>
      </w:r>
      <w:r>
        <w:rPr>
          <w:rFonts w:ascii="Verdana" w:hAnsi="Verdana"/>
          <w:color w:val="000000"/>
          <w:sz w:val="18"/>
          <w:szCs w:val="18"/>
        </w:rPr>
        <w:t>Г.О. О методе дисконтированных денежных потоков//Финансы, 2001. -№1. 57.</w:t>
      </w:r>
    </w:p>
    <w:p w14:paraId="2F7677D8" w14:textId="77777777" w:rsidR="00FE42B4" w:rsidRDefault="00FE42B4" w:rsidP="00FE42B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Финансовое право: учебник/Под ред.</w:t>
      </w:r>
      <w:r>
        <w:rPr>
          <w:rStyle w:val="WW8Num2z0"/>
          <w:rFonts w:ascii="Verdana" w:hAnsi="Verdana"/>
          <w:color w:val="000000"/>
          <w:sz w:val="18"/>
          <w:szCs w:val="18"/>
        </w:rPr>
        <w:t> </w:t>
      </w:r>
      <w:r>
        <w:rPr>
          <w:rStyle w:val="WW8Num3z0"/>
          <w:rFonts w:ascii="Verdana" w:hAnsi="Verdana"/>
          <w:color w:val="4682B4"/>
          <w:sz w:val="18"/>
          <w:szCs w:val="18"/>
        </w:rPr>
        <w:t>Химичева</w:t>
      </w:r>
      <w:r>
        <w:rPr>
          <w:rStyle w:val="WW8Num2z0"/>
          <w:rFonts w:ascii="Verdana" w:hAnsi="Verdana"/>
          <w:color w:val="000000"/>
          <w:sz w:val="18"/>
          <w:szCs w:val="18"/>
        </w:rPr>
        <w:t> </w:t>
      </w:r>
      <w:r>
        <w:rPr>
          <w:rFonts w:ascii="Verdana" w:hAnsi="Verdana"/>
          <w:color w:val="000000"/>
          <w:sz w:val="18"/>
          <w:szCs w:val="18"/>
        </w:rPr>
        <w:t>Н.И. - М.: ЮРИСТЪ, 2003.-733 с.</w:t>
      </w:r>
    </w:p>
    <w:p w14:paraId="6EE05988" w14:textId="77777777" w:rsidR="00FE42B4" w:rsidRDefault="00FE42B4" w:rsidP="00FE42B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Финансовый менеджмент: Учебник для вузов/Под ред.</w:t>
      </w:r>
      <w:r>
        <w:rPr>
          <w:rStyle w:val="WW8Num2z0"/>
          <w:rFonts w:ascii="Verdana" w:hAnsi="Verdana"/>
          <w:color w:val="000000"/>
          <w:sz w:val="18"/>
          <w:szCs w:val="18"/>
        </w:rPr>
        <w:t> </w:t>
      </w:r>
      <w:r>
        <w:rPr>
          <w:rStyle w:val="WW8Num3z0"/>
          <w:rFonts w:ascii="Verdana" w:hAnsi="Verdana"/>
          <w:color w:val="4682B4"/>
          <w:sz w:val="18"/>
          <w:szCs w:val="18"/>
        </w:rPr>
        <w:t>Поляка</w:t>
      </w:r>
      <w:r>
        <w:rPr>
          <w:rStyle w:val="WW8Num2z0"/>
          <w:rFonts w:ascii="Verdana" w:hAnsi="Verdana"/>
          <w:color w:val="000000"/>
          <w:sz w:val="18"/>
          <w:szCs w:val="18"/>
        </w:rPr>
        <w:t> </w:t>
      </w:r>
      <w:r>
        <w:rPr>
          <w:rFonts w:ascii="Verdana" w:hAnsi="Verdana"/>
          <w:color w:val="000000"/>
          <w:sz w:val="18"/>
          <w:szCs w:val="18"/>
        </w:rPr>
        <w:t>Г.Б. -М.:ЮНИТИ, 1997.-518С.</w:t>
      </w:r>
    </w:p>
    <w:p w14:paraId="2FD79BDC" w14:textId="77777777" w:rsidR="00FE42B4" w:rsidRDefault="00FE42B4" w:rsidP="00FE42B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Харитонов Учет движения денежных средств для целей составления отчетности/ТБухгалтер и компьютер, 2003. —№12 (51). 9.</w:t>
      </w:r>
    </w:p>
    <w:p w14:paraId="7D831EA9" w14:textId="77777777" w:rsidR="00FE42B4" w:rsidRDefault="00FE42B4" w:rsidP="00FE42B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А.Н. Отчет о движении денежных средств: проблемы содержания// Бухгалтерский учет, 2002. -№5. 58171</w:t>
      </w:r>
    </w:p>
    <w:p w14:paraId="2A3C2E22" w14:textId="77777777" w:rsidR="00FE42B4" w:rsidRDefault="00FE42B4" w:rsidP="00FE42B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Чернов</w:t>
      </w:r>
      <w:r>
        <w:rPr>
          <w:rStyle w:val="WW8Num2z0"/>
          <w:rFonts w:ascii="Verdana" w:hAnsi="Verdana"/>
          <w:color w:val="000000"/>
          <w:sz w:val="18"/>
          <w:szCs w:val="18"/>
        </w:rPr>
        <w:t> </w:t>
      </w:r>
      <w:r>
        <w:rPr>
          <w:rFonts w:ascii="Verdana" w:hAnsi="Verdana"/>
          <w:color w:val="000000"/>
          <w:sz w:val="18"/>
          <w:szCs w:val="18"/>
        </w:rPr>
        <w:t>В.А. Управленческий учет и анализ</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деятельности/ Под ред. Баханова М.И.. - М.: Финансы и статистика,2001.-325 с.</w:t>
      </w:r>
    </w:p>
    <w:p w14:paraId="61C2A830" w14:textId="77777777" w:rsidR="00FE42B4" w:rsidRDefault="00FE42B4" w:rsidP="00FE42B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Чернов</w:t>
      </w:r>
      <w:r>
        <w:rPr>
          <w:rStyle w:val="WW8Num2z0"/>
          <w:rFonts w:ascii="Verdana" w:hAnsi="Verdana"/>
          <w:color w:val="000000"/>
          <w:sz w:val="18"/>
          <w:szCs w:val="18"/>
        </w:rPr>
        <w:t> </w:t>
      </w:r>
      <w:r>
        <w:rPr>
          <w:rFonts w:ascii="Verdana" w:hAnsi="Verdana"/>
          <w:color w:val="000000"/>
          <w:sz w:val="18"/>
          <w:szCs w:val="18"/>
        </w:rPr>
        <w:t>В.А. Инвестиционная стратегия: Учеб. пособие для вузов. - М.: ЮНИТИ-ДАНА, 2003. - 158 с.</w:t>
      </w:r>
    </w:p>
    <w:p w14:paraId="03BB317A" w14:textId="77777777" w:rsidR="00FE42B4" w:rsidRDefault="00FE42B4" w:rsidP="00FE42B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Чиркова</w:t>
      </w:r>
      <w:r>
        <w:rPr>
          <w:rStyle w:val="WW8Num2z0"/>
          <w:rFonts w:ascii="Verdana" w:hAnsi="Verdana"/>
          <w:color w:val="000000"/>
          <w:sz w:val="18"/>
          <w:szCs w:val="18"/>
        </w:rPr>
        <w:t> </w:t>
      </w:r>
      <w:r>
        <w:rPr>
          <w:rFonts w:ascii="Verdana" w:hAnsi="Verdana"/>
          <w:color w:val="000000"/>
          <w:sz w:val="18"/>
          <w:szCs w:val="18"/>
        </w:rPr>
        <w:t>М.Б. Пекоторые вопросы анализа</w:t>
      </w:r>
      <w:r>
        <w:rPr>
          <w:rStyle w:val="WW8Num2z0"/>
          <w:rFonts w:ascii="Verdana" w:hAnsi="Verdana"/>
          <w:color w:val="000000"/>
          <w:sz w:val="18"/>
          <w:szCs w:val="18"/>
        </w:rPr>
        <w:t> </w:t>
      </w:r>
      <w:r>
        <w:rPr>
          <w:rStyle w:val="WW8Num3z0"/>
          <w:rFonts w:ascii="Verdana" w:hAnsi="Verdana"/>
          <w:color w:val="4682B4"/>
          <w:sz w:val="18"/>
          <w:szCs w:val="18"/>
        </w:rPr>
        <w:t>кредитоспособности</w:t>
      </w:r>
      <w:r>
        <w:rPr>
          <w:rStyle w:val="WW8Num2z0"/>
          <w:rFonts w:ascii="Verdana" w:hAnsi="Verdana"/>
          <w:color w:val="000000"/>
          <w:sz w:val="18"/>
          <w:szCs w:val="18"/>
        </w:rPr>
        <w:t> </w:t>
      </w:r>
      <w:r>
        <w:rPr>
          <w:rFonts w:ascii="Verdana" w:hAnsi="Verdana"/>
          <w:color w:val="000000"/>
          <w:sz w:val="18"/>
          <w:szCs w:val="18"/>
        </w:rPr>
        <w:t>заемщиков//Бухгалтерия и банки, 2000. -№8. 6.</w:t>
      </w:r>
    </w:p>
    <w:p w14:paraId="3F65C859" w14:textId="77777777" w:rsidR="00FE42B4" w:rsidRDefault="00FE42B4" w:rsidP="00FE42B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Шамраев</w:t>
      </w:r>
      <w:r>
        <w:rPr>
          <w:rStyle w:val="WW8Num2z0"/>
          <w:rFonts w:ascii="Verdana" w:hAnsi="Verdana"/>
          <w:color w:val="000000"/>
          <w:sz w:val="18"/>
          <w:szCs w:val="18"/>
        </w:rPr>
        <w:t> </w:t>
      </w:r>
      <w:r>
        <w:rPr>
          <w:rFonts w:ascii="Verdana" w:hAnsi="Verdana"/>
          <w:color w:val="000000"/>
          <w:sz w:val="18"/>
          <w:szCs w:val="18"/>
        </w:rPr>
        <w:t>А.В. Денежная составляющая платежной системы: правовой и экономический подходы//Деньги и кредит, 2000. -№4 . 16</w:t>
      </w:r>
    </w:p>
    <w:p w14:paraId="3EC3CC8F" w14:textId="77777777" w:rsidR="00FE42B4" w:rsidRDefault="00FE42B4" w:rsidP="00FE42B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Негашев Е.В. Методика финансового анализа. - М.: Инфра-М, 1999. - 208 с.</w:t>
      </w:r>
    </w:p>
    <w:p w14:paraId="788B55B3" w14:textId="77777777" w:rsidR="00FE42B4" w:rsidRDefault="00FE42B4" w:rsidP="00FE42B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Сайфулин Р.С. Методика финансового анализа. -М.:РШФРА-М, 1995. -560 с.</w:t>
      </w:r>
    </w:p>
    <w:p w14:paraId="1463A65F" w14:textId="77777777" w:rsidR="00FE42B4" w:rsidRDefault="00FE42B4" w:rsidP="00FE42B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Шийко</w:t>
      </w:r>
      <w:r>
        <w:rPr>
          <w:rStyle w:val="WW8Num2z0"/>
          <w:rFonts w:ascii="Verdana" w:hAnsi="Verdana"/>
          <w:color w:val="000000"/>
          <w:sz w:val="18"/>
          <w:szCs w:val="18"/>
        </w:rPr>
        <w:t> </w:t>
      </w:r>
      <w:r>
        <w:rPr>
          <w:rFonts w:ascii="Verdana" w:hAnsi="Verdana"/>
          <w:color w:val="000000"/>
          <w:sz w:val="18"/>
          <w:szCs w:val="18"/>
        </w:rPr>
        <w:t>В.Г. Финансовые правонарушения в инвестиционной сфере// Финансы, 2001. -№10. 15.</w:t>
      </w:r>
    </w:p>
    <w:p w14:paraId="4DF2452E" w14:textId="77777777" w:rsidR="00FE42B4" w:rsidRDefault="00FE42B4" w:rsidP="00FE42B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Шмелев Н.</w:t>
      </w:r>
      <w:r>
        <w:rPr>
          <w:rStyle w:val="WW8Num2z0"/>
          <w:rFonts w:ascii="Verdana" w:hAnsi="Verdana"/>
          <w:color w:val="000000"/>
          <w:sz w:val="18"/>
          <w:szCs w:val="18"/>
        </w:rPr>
        <w:t> </w:t>
      </w:r>
      <w:r>
        <w:rPr>
          <w:rStyle w:val="WW8Num3z0"/>
          <w:rFonts w:ascii="Verdana" w:hAnsi="Verdana"/>
          <w:color w:val="4682B4"/>
          <w:sz w:val="18"/>
          <w:szCs w:val="18"/>
        </w:rPr>
        <w:t>Кризис</w:t>
      </w:r>
      <w:r>
        <w:rPr>
          <w:rStyle w:val="WW8Num2z0"/>
          <w:rFonts w:ascii="Verdana" w:hAnsi="Verdana"/>
          <w:color w:val="000000"/>
          <w:sz w:val="18"/>
          <w:szCs w:val="18"/>
        </w:rPr>
        <w:t> </w:t>
      </w:r>
      <w:r>
        <w:rPr>
          <w:rFonts w:ascii="Verdana" w:hAnsi="Verdana"/>
          <w:color w:val="000000"/>
          <w:sz w:val="18"/>
          <w:szCs w:val="18"/>
        </w:rPr>
        <w:t>вокруг кризиса//Вопросы экономики, 2000. -№8. 60.</w:t>
      </w:r>
    </w:p>
    <w:p w14:paraId="6254D82A" w14:textId="77777777" w:rsidR="00FE42B4" w:rsidRDefault="00FE42B4" w:rsidP="00FE42B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Экономико-статистический анализ/Под ред.</w:t>
      </w:r>
      <w:r>
        <w:rPr>
          <w:rStyle w:val="WW8Num2z0"/>
          <w:rFonts w:ascii="Verdana" w:hAnsi="Verdana"/>
          <w:color w:val="000000"/>
          <w:sz w:val="18"/>
          <w:szCs w:val="18"/>
        </w:rPr>
        <w:t> </w:t>
      </w:r>
      <w:r>
        <w:rPr>
          <w:rStyle w:val="WW8Num3z0"/>
          <w:rFonts w:ascii="Verdana" w:hAnsi="Verdana"/>
          <w:color w:val="4682B4"/>
          <w:sz w:val="18"/>
          <w:szCs w:val="18"/>
        </w:rPr>
        <w:t>Ильенковой</w:t>
      </w:r>
      <w:r>
        <w:rPr>
          <w:rStyle w:val="WW8Num2z0"/>
          <w:rFonts w:ascii="Verdana" w:hAnsi="Verdana"/>
          <w:color w:val="000000"/>
          <w:sz w:val="18"/>
          <w:szCs w:val="18"/>
        </w:rPr>
        <w:t> </w:t>
      </w:r>
      <w:r>
        <w:rPr>
          <w:rFonts w:ascii="Verdana" w:hAnsi="Verdana"/>
          <w:color w:val="000000"/>
          <w:sz w:val="18"/>
          <w:szCs w:val="18"/>
        </w:rPr>
        <w:t>Д., - М.: ЮНИТИ, 2002. - 215 с.</w:t>
      </w:r>
    </w:p>
    <w:p w14:paraId="6BF5B705" w14:textId="77777777" w:rsidR="00FE42B4" w:rsidRDefault="00FE42B4" w:rsidP="00FE42B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Экономическая теория / Под. ред.</w:t>
      </w:r>
      <w:r>
        <w:rPr>
          <w:rStyle w:val="WW8Num2z0"/>
          <w:rFonts w:ascii="Verdana" w:hAnsi="Verdana"/>
          <w:color w:val="000000"/>
          <w:sz w:val="18"/>
          <w:szCs w:val="18"/>
        </w:rPr>
        <w:t> </w:t>
      </w:r>
      <w:r>
        <w:rPr>
          <w:rStyle w:val="WW8Num3z0"/>
          <w:rFonts w:ascii="Verdana" w:hAnsi="Verdana"/>
          <w:color w:val="4682B4"/>
          <w:sz w:val="18"/>
          <w:szCs w:val="18"/>
        </w:rPr>
        <w:t>Романова</w:t>
      </w:r>
      <w:r>
        <w:rPr>
          <w:rStyle w:val="WW8Num2z0"/>
          <w:rFonts w:ascii="Verdana" w:hAnsi="Verdana"/>
          <w:color w:val="000000"/>
          <w:sz w:val="18"/>
          <w:szCs w:val="18"/>
        </w:rPr>
        <w:t> </w:t>
      </w:r>
      <w:r>
        <w:rPr>
          <w:rFonts w:ascii="Verdana" w:hAnsi="Verdana"/>
          <w:color w:val="000000"/>
          <w:sz w:val="18"/>
          <w:szCs w:val="18"/>
        </w:rPr>
        <w:t>А.Н. - М.: Финстатинформ, 1997. 289-306.</w:t>
      </w:r>
    </w:p>
    <w:p w14:paraId="4C7B2D02" w14:textId="77777777" w:rsidR="00FE42B4" w:rsidRDefault="00FE42B4" w:rsidP="00FE42B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Экономический анализ: Учебник для вузов/ Под ред.</w:t>
      </w:r>
      <w:r>
        <w:rPr>
          <w:rStyle w:val="WW8Num2z0"/>
          <w:rFonts w:ascii="Verdana" w:hAnsi="Verdana"/>
          <w:color w:val="000000"/>
          <w:sz w:val="18"/>
          <w:szCs w:val="18"/>
        </w:rPr>
        <w:t> </w:t>
      </w:r>
      <w:r>
        <w:rPr>
          <w:rStyle w:val="WW8Num3z0"/>
          <w:rFonts w:ascii="Verdana" w:hAnsi="Verdana"/>
          <w:color w:val="4682B4"/>
          <w:sz w:val="18"/>
          <w:szCs w:val="18"/>
        </w:rPr>
        <w:t>Гиляровской</w:t>
      </w:r>
      <w:r>
        <w:rPr>
          <w:rStyle w:val="WW8Num2z0"/>
          <w:rFonts w:ascii="Verdana" w:hAnsi="Verdana"/>
          <w:color w:val="000000"/>
          <w:sz w:val="18"/>
          <w:szCs w:val="18"/>
        </w:rPr>
        <w:t> </w:t>
      </w:r>
      <w:r>
        <w:rPr>
          <w:rFonts w:ascii="Verdana" w:hAnsi="Verdana"/>
          <w:color w:val="000000"/>
          <w:sz w:val="18"/>
          <w:szCs w:val="18"/>
        </w:rPr>
        <w:t>Л.Т. - 2 изд., доп. - М.: ЮНИТИ, 2001. - 527 с.</w:t>
      </w:r>
    </w:p>
    <w:p w14:paraId="2C7A78AC" w14:textId="77777777" w:rsidR="00FE42B4" w:rsidRDefault="00FE42B4" w:rsidP="00FE42B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Экономический анализ: ситуации, тесты, примеры, задачи, выбор оптимальных решений, финансовое прогнозирование: Учебноепособие/Под ред.</w:t>
      </w:r>
      <w:r>
        <w:rPr>
          <w:rStyle w:val="WW8Num2z0"/>
          <w:rFonts w:ascii="Verdana" w:hAnsi="Verdana"/>
          <w:color w:val="000000"/>
          <w:sz w:val="18"/>
          <w:szCs w:val="18"/>
        </w:rPr>
        <w:t> </w:t>
      </w:r>
      <w:r>
        <w:rPr>
          <w:rStyle w:val="WW8Num3z0"/>
          <w:rFonts w:ascii="Verdana" w:hAnsi="Verdana"/>
          <w:color w:val="4682B4"/>
          <w:sz w:val="18"/>
          <w:szCs w:val="18"/>
        </w:rPr>
        <w:t>Баканова</w:t>
      </w:r>
      <w:r>
        <w:rPr>
          <w:rStyle w:val="WW8Num2z0"/>
          <w:rFonts w:ascii="Verdana" w:hAnsi="Verdana"/>
          <w:color w:val="000000"/>
          <w:sz w:val="18"/>
          <w:szCs w:val="18"/>
        </w:rPr>
        <w:t> </w:t>
      </w:r>
      <w:r>
        <w:rPr>
          <w:rFonts w:ascii="Verdana" w:hAnsi="Verdana"/>
          <w:color w:val="000000"/>
          <w:sz w:val="18"/>
          <w:szCs w:val="18"/>
        </w:rPr>
        <w:t>М.И., Шеремета А.Д. -М.: Финансы истатистика, 2003. - 450 с.</w:t>
      </w:r>
    </w:p>
    <w:p w14:paraId="71743B3E" w14:textId="77777777" w:rsidR="00FE42B4" w:rsidRDefault="00FE42B4" w:rsidP="00FE42B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Экономический анализ хозяйственной деятельности предприятий и объединений/Под, ред. Барнгольц СБ.,</w:t>
      </w:r>
      <w:r>
        <w:rPr>
          <w:rStyle w:val="WW8Num2z0"/>
          <w:rFonts w:ascii="Verdana" w:hAnsi="Verdana"/>
          <w:color w:val="000000"/>
          <w:sz w:val="18"/>
          <w:szCs w:val="18"/>
        </w:rPr>
        <w:t> </w:t>
      </w:r>
      <w:r>
        <w:rPr>
          <w:rStyle w:val="WW8Num3z0"/>
          <w:rFonts w:ascii="Verdana" w:hAnsi="Verdana"/>
          <w:color w:val="4682B4"/>
          <w:sz w:val="18"/>
          <w:szCs w:val="18"/>
        </w:rPr>
        <w:t>Тация</w:t>
      </w:r>
      <w:r>
        <w:rPr>
          <w:rStyle w:val="WW8Num2z0"/>
          <w:rFonts w:ascii="Verdana" w:hAnsi="Verdana"/>
          <w:color w:val="000000"/>
          <w:sz w:val="18"/>
          <w:szCs w:val="18"/>
        </w:rPr>
        <w:t> </w:t>
      </w:r>
      <w:r>
        <w:rPr>
          <w:rFonts w:ascii="Verdana" w:hAnsi="Verdana"/>
          <w:color w:val="000000"/>
          <w:sz w:val="18"/>
          <w:szCs w:val="18"/>
        </w:rPr>
        <w:t>Г.М. - М.: Финансы истатистика, 1986. - 507 с.172</w:t>
      </w:r>
    </w:p>
    <w:p w14:paraId="1311B4C9" w14:textId="77777777" w:rsidR="00FE42B4" w:rsidRDefault="00FE42B4" w:rsidP="00FE42B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Юров</w:t>
      </w:r>
      <w:r>
        <w:rPr>
          <w:rStyle w:val="WW8Num2z0"/>
          <w:rFonts w:ascii="Verdana" w:hAnsi="Verdana"/>
          <w:color w:val="000000"/>
          <w:sz w:val="18"/>
          <w:szCs w:val="18"/>
        </w:rPr>
        <w:t> </w:t>
      </w:r>
      <w:r>
        <w:rPr>
          <w:rFonts w:ascii="Verdana" w:hAnsi="Verdana"/>
          <w:color w:val="000000"/>
          <w:sz w:val="18"/>
          <w:szCs w:val="18"/>
        </w:rPr>
        <w:t>А.В. Наличные деньги - их меето в современной России//Деньги и кредит, 2000. -^25. 14.</w:t>
      </w:r>
    </w:p>
    <w:p w14:paraId="29512EDB" w14:textId="77777777" w:rsidR="00FE42B4" w:rsidRDefault="00FE42B4" w:rsidP="00FE42B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Юров</w:t>
      </w:r>
      <w:r>
        <w:rPr>
          <w:rStyle w:val="WW8Num2z0"/>
          <w:rFonts w:ascii="Verdana" w:hAnsi="Verdana"/>
          <w:color w:val="000000"/>
          <w:sz w:val="18"/>
          <w:szCs w:val="18"/>
        </w:rPr>
        <w:t> </w:t>
      </w:r>
      <w:r>
        <w:rPr>
          <w:rFonts w:ascii="Verdana" w:hAnsi="Verdana"/>
          <w:color w:val="000000"/>
          <w:sz w:val="18"/>
          <w:szCs w:val="18"/>
        </w:rPr>
        <w:t>А.В. Наличные деньги в эпоху развития электронных технологий// Деньги и кредит, 2001. -JV210. 7.</w:t>
      </w:r>
    </w:p>
    <w:p w14:paraId="2A7F4500" w14:textId="77777777" w:rsidR="00FE42B4" w:rsidRDefault="00FE42B4" w:rsidP="00FE42B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Яковлев</w:t>
      </w:r>
      <w:r>
        <w:rPr>
          <w:rStyle w:val="WW8Num2z0"/>
          <w:rFonts w:ascii="Verdana" w:hAnsi="Verdana"/>
          <w:color w:val="000000"/>
          <w:sz w:val="18"/>
          <w:szCs w:val="18"/>
        </w:rPr>
        <w:t> </w:t>
      </w:r>
      <w:r>
        <w:rPr>
          <w:rFonts w:ascii="Verdana" w:hAnsi="Verdana"/>
          <w:color w:val="000000"/>
          <w:sz w:val="18"/>
          <w:szCs w:val="18"/>
        </w:rPr>
        <w:t>А.И. Раскрытие информации о</w:t>
      </w:r>
      <w:r>
        <w:rPr>
          <w:rStyle w:val="WW8Num2z0"/>
          <w:rFonts w:ascii="Verdana" w:hAnsi="Verdana"/>
          <w:color w:val="000000"/>
          <w:sz w:val="18"/>
          <w:szCs w:val="18"/>
        </w:rPr>
        <w:t> </w:t>
      </w:r>
      <w:r>
        <w:rPr>
          <w:rStyle w:val="WW8Num3z0"/>
          <w:rFonts w:ascii="Verdana" w:hAnsi="Verdana"/>
          <w:color w:val="4682B4"/>
          <w:sz w:val="18"/>
          <w:szCs w:val="18"/>
        </w:rPr>
        <w:t>нредприятиях</w:t>
      </w:r>
      <w:r>
        <w:rPr>
          <w:rStyle w:val="WW8Num2z0"/>
          <w:rFonts w:ascii="Verdana" w:hAnsi="Verdana"/>
          <w:color w:val="000000"/>
          <w:sz w:val="18"/>
          <w:szCs w:val="18"/>
        </w:rPr>
        <w:t> </w:t>
      </w:r>
      <w:r>
        <w:rPr>
          <w:rFonts w:ascii="Verdana" w:hAnsi="Verdana"/>
          <w:color w:val="000000"/>
          <w:sz w:val="18"/>
          <w:szCs w:val="18"/>
        </w:rPr>
        <w:t>и проблемы классификации неденежных трансакций//Вопросы экономики, 1999.-№5. 67.Нриложения к диссертации«БУХГАЛТЕРСКРШ УЧЕТ И АНАЛИЗ ДЕНЕЖНЫХ НОТОКОВ ВОРГАНИЗАЬЩЯХ ЧЕРНОЙ МЕТАЛЛУРГИИ»</w:t>
      </w:r>
    </w:p>
    <w:p w14:paraId="6E501F15" w14:textId="259B8F66" w:rsidR="00951473" w:rsidRPr="00FE42B4" w:rsidRDefault="00FE42B4" w:rsidP="00FE42B4">
      <w:r>
        <w:rPr>
          <w:rFonts w:ascii="Verdana" w:hAnsi="Verdana"/>
          <w:color w:val="000000"/>
          <w:sz w:val="18"/>
          <w:szCs w:val="18"/>
        </w:rPr>
        <w:br/>
      </w:r>
      <w:r>
        <w:rPr>
          <w:rFonts w:ascii="Verdana" w:hAnsi="Verdana"/>
          <w:color w:val="000000"/>
          <w:sz w:val="18"/>
          <w:szCs w:val="18"/>
        </w:rPr>
        <w:br/>
      </w:r>
      <w:bookmarkStart w:id="0" w:name="_GoBack"/>
      <w:bookmarkEnd w:id="0"/>
    </w:p>
    <w:sectPr w:rsidR="00951473" w:rsidRPr="00FE42B4"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4FEB1F" w14:textId="77777777" w:rsidR="007E580E" w:rsidRDefault="007E580E">
      <w:pPr>
        <w:spacing w:after="0" w:line="240" w:lineRule="auto"/>
      </w:pPr>
      <w:r>
        <w:separator/>
      </w:r>
    </w:p>
  </w:endnote>
  <w:endnote w:type="continuationSeparator" w:id="0">
    <w:p w14:paraId="484B623C" w14:textId="77777777" w:rsidR="007E580E" w:rsidRDefault="007E5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C9529C" w14:textId="77777777" w:rsidR="007E580E" w:rsidRDefault="007E580E">
      <w:pPr>
        <w:spacing w:after="0" w:line="240" w:lineRule="auto"/>
      </w:pPr>
      <w:r>
        <w:separator/>
      </w:r>
    </w:p>
  </w:footnote>
  <w:footnote w:type="continuationSeparator" w:id="0">
    <w:p w14:paraId="7218BDE0" w14:textId="77777777" w:rsidR="007E580E" w:rsidRDefault="007E5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54AA"/>
    <w:rsid w:val="00015E76"/>
    <w:rsid w:val="00016286"/>
    <w:rsid w:val="000169F6"/>
    <w:rsid w:val="00017420"/>
    <w:rsid w:val="00017E52"/>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59C9"/>
    <w:rsid w:val="00025FE3"/>
    <w:rsid w:val="00026AFE"/>
    <w:rsid w:val="00027332"/>
    <w:rsid w:val="00027AF9"/>
    <w:rsid w:val="00030019"/>
    <w:rsid w:val="0003051A"/>
    <w:rsid w:val="00031C25"/>
    <w:rsid w:val="000326C4"/>
    <w:rsid w:val="00032FCB"/>
    <w:rsid w:val="00033862"/>
    <w:rsid w:val="00033D98"/>
    <w:rsid w:val="000363A9"/>
    <w:rsid w:val="000367A1"/>
    <w:rsid w:val="000375F8"/>
    <w:rsid w:val="000408E3"/>
    <w:rsid w:val="00040E42"/>
    <w:rsid w:val="00040EE9"/>
    <w:rsid w:val="00043D08"/>
    <w:rsid w:val="00045693"/>
    <w:rsid w:val="000463ED"/>
    <w:rsid w:val="00046D04"/>
    <w:rsid w:val="00046D49"/>
    <w:rsid w:val="00046EDB"/>
    <w:rsid w:val="000474A7"/>
    <w:rsid w:val="00047FE9"/>
    <w:rsid w:val="00050F8A"/>
    <w:rsid w:val="000516F8"/>
    <w:rsid w:val="00051D74"/>
    <w:rsid w:val="00052D9C"/>
    <w:rsid w:val="00052E5D"/>
    <w:rsid w:val="000530F7"/>
    <w:rsid w:val="000538F8"/>
    <w:rsid w:val="00053B07"/>
    <w:rsid w:val="00053EC0"/>
    <w:rsid w:val="000545F3"/>
    <w:rsid w:val="000549D0"/>
    <w:rsid w:val="00056407"/>
    <w:rsid w:val="000565B6"/>
    <w:rsid w:val="00056C16"/>
    <w:rsid w:val="000574AE"/>
    <w:rsid w:val="00057578"/>
    <w:rsid w:val="000576CD"/>
    <w:rsid w:val="00060764"/>
    <w:rsid w:val="0006090C"/>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28DD"/>
    <w:rsid w:val="00074B93"/>
    <w:rsid w:val="00075885"/>
    <w:rsid w:val="00075BC1"/>
    <w:rsid w:val="00075F6D"/>
    <w:rsid w:val="0007604D"/>
    <w:rsid w:val="0007689E"/>
    <w:rsid w:val="00076E74"/>
    <w:rsid w:val="00077F61"/>
    <w:rsid w:val="000803B9"/>
    <w:rsid w:val="0008076C"/>
    <w:rsid w:val="00081A9E"/>
    <w:rsid w:val="00081FA5"/>
    <w:rsid w:val="00082246"/>
    <w:rsid w:val="00082393"/>
    <w:rsid w:val="00082CC9"/>
    <w:rsid w:val="00083427"/>
    <w:rsid w:val="000840F1"/>
    <w:rsid w:val="00084CB3"/>
    <w:rsid w:val="000851D4"/>
    <w:rsid w:val="00085657"/>
    <w:rsid w:val="00085BBC"/>
    <w:rsid w:val="00085F0F"/>
    <w:rsid w:val="00086490"/>
    <w:rsid w:val="00086EC6"/>
    <w:rsid w:val="00087696"/>
    <w:rsid w:val="000877F4"/>
    <w:rsid w:val="00087AE2"/>
    <w:rsid w:val="00087D57"/>
    <w:rsid w:val="00090859"/>
    <w:rsid w:val="00090D55"/>
    <w:rsid w:val="000913DD"/>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A7358"/>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186"/>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295A"/>
    <w:rsid w:val="000E2983"/>
    <w:rsid w:val="000E402A"/>
    <w:rsid w:val="000E584E"/>
    <w:rsid w:val="000E586C"/>
    <w:rsid w:val="000E5BD5"/>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B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1A7F"/>
    <w:rsid w:val="00151BB9"/>
    <w:rsid w:val="0015208E"/>
    <w:rsid w:val="00152278"/>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A35"/>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AD1"/>
    <w:rsid w:val="00177CB7"/>
    <w:rsid w:val="0018076C"/>
    <w:rsid w:val="00180C3B"/>
    <w:rsid w:val="0018368C"/>
    <w:rsid w:val="00183E5B"/>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76B"/>
    <w:rsid w:val="0019790A"/>
    <w:rsid w:val="001A00EF"/>
    <w:rsid w:val="001A051E"/>
    <w:rsid w:val="001A0BD3"/>
    <w:rsid w:val="001A0C7C"/>
    <w:rsid w:val="001A113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6F88"/>
    <w:rsid w:val="001C7091"/>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2E96"/>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779C"/>
    <w:rsid w:val="00217B16"/>
    <w:rsid w:val="002225F0"/>
    <w:rsid w:val="002227C5"/>
    <w:rsid w:val="00222849"/>
    <w:rsid w:val="0022286E"/>
    <w:rsid w:val="00222CF8"/>
    <w:rsid w:val="00223976"/>
    <w:rsid w:val="0022522C"/>
    <w:rsid w:val="00226DCF"/>
    <w:rsid w:val="002300F8"/>
    <w:rsid w:val="0023092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974"/>
    <w:rsid w:val="00242F15"/>
    <w:rsid w:val="00242FD3"/>
    <w:rsid w:val="00244161"/>
    <w:rsid w:val="00245540"/>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247A"/>
    <w:rsid w:val="00262C40"/>
    <w:rsid w:val="00262D59"/>
    <w:rsid w:val="00263236"/>
    <w:rsid w:val="00263285"/>
    <w:rsid w:val="002632AA"/>
    <w:rsid w:val="00263886"/>
    <w:rsid w:val="00263AD1"/>
    <w:rsid w:val="00264C1B"/>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F9"/>
    <w:rsid w:val="00277AC3"/>
    <w:rsid w:val="00280B19"/>
    <w:rsid w:val="00280DA2"/>
    <w:rsid w:val="002816EA"/>
    <w:rsid w:val="00282381"/>
    <w:rsid w:val="002826C8"/>
    <w:rsid w:val="00283C8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5560"/>
    <w:rsid w:val="002C745B"/>
    <w:rsid w:val="002C7538"/>
    <w:rsid w:val="002C764C"/>
    <w:rsid w:val="002C7BE4"/>
    <w:rsid w:val="002D1200"/>
    <w:rsid w:val="002D2CC5"/>
    <w:rsid w:val="002D428A"/>
    <w:rsid w:val="002D4450"/>
    <w:rsid w:val="002D5496"/>
    <w:rsid w:val="002D5F75"/>
    <w:rsid w:val="002D7F46"/>
    <w:rsid w:val="002E284E"/>
    <w:rsid w:val="002E3B4C"/>
    <w:rsid w:val="002E3EDD"/>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EA6"/>
    <w:rsid w:val="00316257"/>
    <w:rsid w:val="003169E4"/>
    <w:rsid w:val="0032013A"/>
    <w:rsid w:val="00321FBC"/>
    <w:rsid w:val="00322D5E"/>
    <w:rsid w:val="00323234"/>
    <w:rsid w:val="003233B8"/>
    <w:rsid w:val="003245D1"/>
    <w:rsid w:val="00324933"/>
    <w:rsid w:val="003259AC"/>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37CD0"/>
    <w:rsid w:val="00337ECE"/>
    <w:rsid w:val="0034109E"/>
    <w:rsid w:val="0034290B"/>
    <w:rsid w:val="003431DC"/>
    <w:rsid w:val="00343EFB"/>
    <w:rsid w:val="0034480A"/>
    <w:rsid w:val="00345602"/>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57C37"/>
    <w:rsid w:val="00357D72"/>
    <w:rsid w:val="00361059"/>
    <w:rsid w:val="003615A4"/>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2EE6"/>
    <w:rsid w:val="003734B2"/>
    <w:rsid w:val="003749DC"/>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70EE"/>
    <w:rsid w:val="003A7DD6"/>
    <w:rsid w:val="003B0976"/>
    <w:rsid w:val="003B09E9"/>
    <w:rsid w:val="003B0C04"/>
    <w:rsid w:val="003B0FF5"/>
    <w:rsid w:val="003B12EC"/>
    <w:rsid w:val="003B1E6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632"/>
    <w:rsid w:val="003C4BD9"/>
    <w:rsid w:val="003C50C0"/>
    <w:rsid w:val="003C528E"/>
    <w:rsid w:val="003C5476"/>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40FC"/>
    <w:rsid w:val="003E4850"/>
    <w:rsid w:val="003E6AE7"/>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5DC2"/>
    <w:rsid w:val="004165E2"/>
    <w:rsid w:val="0041725F"/>
    <w:rsid w:val="00417AFB"/>
    <w:rsid w:val="00420A4C"/>
    <w:rsid w:val="00421D78"/>
    <w:rsid w:val="0042276C"/>
    <w:rsid w:val="00422949"/>
    <w:rsid w:val="0042431E"/>
    <w:rsid w:val="0042488A"/>
    <w:rsid w:val="004248DC"/>
    <w:rsid w:val="00426BE0"/>
    <w:rsid w:val="0042741C"/>
    <w:rsid w:val="0043025D"/>
    <w:rsid w:val="0043108C"/>
    <w:rsid w:val="00431456"/>
    <w:rsid w:val="00431753"/>
    <w:rsid w:val="0043183D"/>
    <w:rsid w:val="0043208C"/>
    <w:rsid w:val="004326B2"/>
    <w:rsid w:val="004326EF"/>
    <w:rsid w:val="004327B6"/>
    <w:rsid w:val="00432C31"/>
    <w:rsid w:val="00433244"/>
    <w:rsid w:val="00433AE7"/>
    <w:rsid w:val="00433B05"/>
    <w:rsid w:val="00433E19"/>
    <w:rsid w:val="004351AB"/>
    <w:rsid w:val="0043548E"/>
    <w:rsid w:val="0043611E"/>
    <w:rsid w:val="0043657D"/>
    <w:rsid w:val="004366B0"/>
    <w:rsid w:val="00436A60"/>
    <w:rsid w:val="00436A9E"/>
    <w:rsid w:val="004379BE"/>
    <w:rsid w:val="00437FF9"/>
    <w:rsid w:val="0044000B"/>
    <w:rsid w:val="00440723"/>
    <w:rsid w:val="00440941"/>
    <w:rsid w:val="00440A3A"/>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3EF"/>
    <w:rsid w:val="00461547"/>
    <w:rsid w:val="00462A27"/>
    <w:rsid w:val="00462A3D"/>
    <w:rsid w:val="0046367E"/>
    <w:rsid w:val="00463907"/>
    <w:rsid w:val="0046478B"/>
    <w:rsid w:val="00464C7D"/>
    <w:rsid w:val="00464E6D"/>
    <w:rsid w:val="00465038"/>
    <w:rsid w:val="00465251"/>
    <w:rsid w:val="00465689"/>
    <w:rsid w:val="00466D82"/>
    <w:rsid w:val="0046782D"/>
    <w:rsid w:val="00467A45"/>
    <w:rsid w:val="00470110"/>
    <w:rsid w:val="00472043"/>
    <w:rsid w:val="00472A25"/>
    <w:rsid w:val="0047345B"/>
    <w:rsid w:val="004749B9"/>
    <w:rsid w:val="004761E8"/>
    <w:rsid w:val="004806D6"/>
    <w:rsid w:val="004815AB"/>
    <w:rsid w:val="00482B29"/>
    <w:rsid w:val="00483BA4"/>
    <w:rsid w:val="0048427E"/>
    <w:rsid w:val="0048434B"/>
    <w:rsid w:val="0048482B"/>
    <w:rsid w:val="0048515B"/>
    <w:rsid w:val="00486785"/>
    <w:rsid w:val="004876D3"/>
    <w:rsid w:val="00487D8F"/>
    <w:rsid w:val="0049060F"/>
    <w:rsid w:val="004906B0"/>
    <w:rsid w:val="00490A74"/>
    <w:rsid w:val="00490C9D"/>
    <w:rsid w:val="00490D07"/>
    <w:rsid w:val="004915B9"/>
    <w:rsid w:val="00491ADC"/>
    <w:rsid w:val="00491CB4"/>
    <w:rsid w:val="0049260D"/>
    <w:rsid w:val="00492959"/>
    <w:rsid w:val="00492D2E"/>
    <w:rsid w:val="00492EEF"/>
    <w:rsid w:val="00493453"/>
    <w:rsid w:val="004935DA"/>
    <w:rsid w:val="004935F8"/>
    <w:rsid w:val="00493DB8"/>
    <w:rsid w:val="00494EC2"/>
    <w:rsid w:val="00495AAE"/>
    <w:rsid w:val="00496487"/>
    <w:rsid w:val="00496C94"/>
    <w:rsid w:val="00496ECC"/>
    <w:rsid w:val="004A0827"/>
    <w:rsid w:val="004A088A"/>
    <w:rsid w:val="004A0D9A"/>
    <w:rsid w:val="004A18A1"/>
    <w:rsid w:val="004A19C9"/>
    <w:rsid w:val="004A21A4"/>
    <w:rsid w:val="004A2434"/>
    <w:rsid w:val="004A249E"/>
    <w:rsid w:val="004A255F"/>
    <w:rsid w:val="004A3930"/>
    <w:rsid w:val="004A3F39"/>
    <w:rsid w:val="004A4C0C"/>
    <w:rsid w:val="004A4C5A"/>
    <w:rsid w:val="004A4CEC"/>
    <w:rsid w:val="004A547D"/>
    <w:rsid w:val="004A6E03"/>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C9B"/>
    <w:rsid w:val="004D41B6"/>
    <w:rsid w:val="004D4E50"/>
    <w:rsid w:val="004D6178"/>
    <w:rsid w:val="004D621D"/>
    <w:rsid w:val="004D64F7"/>
    <w:rsid w:val="004D6645"/>
    <w:rsid w:val="004D6F01"/>
    <w:rsid w:val="004D7837"/>
    <w:rsid w:val="004E014C"/>
    <w:rsid w:val="004E1E15"/>
    <w:rsid w:val="004E2465"/>
    <w:rsid w:val="004E2845"/>
    <w:rsid w:val="004E2A98"/>
    <w:rsid w:val="004E2EA9"/>
    <w:rsid w:val="004E3230"/>
    <w:rsid w:val="004E42F1"/>
    <w:rsid w:val="004E5312"/>
    <w:rsid w:val="004E7038"/>
    <w:rsid w:val="004E7993"/>
    <w:rsid w:val="004E7FAE"/>
    <w:rsid w:val="004F00EA"/>
    <w:rsid w:val="004F075D"/>
    <w:rsid w:val="004F10C8"/>
    <w:rsid w:val="004F1AA5"/>
    <w:rsid w:val="004F2EBA"/>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EFD"/>
    <w:rsid w:val="005045D5"/>
    <w:rsid w:val="00504675"/>
    <w:rsid w:val="00505657"/>
    <w:rsid w:val="00505EB1"/>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45F"/>
    <w:rsid w:val="00525BE6"/>
    <w:rsid w:val="00525C2E"/>
    <w:rsid w:val="00525C90"/>
    <w:rsid w:val="00526B62"/>
    <w:rsid w:val="00527C11"/>
    <w:rsid w:val="00530822"/>
    <w:rsid w:val="0053148C"/>
    <w:rsid w:val="00533887"/>
    <w:rsid w:val="005341D4"/>
    <w:rsid w:val="00535A54"/>
    <w:rsid w:val="00536FF6"/>
    <w:rsid w:val="005372C8"/>
    <w:rsid w:val="00540D31"/>
    <w:rsid w:val="00540D57"/>
    <w:rsid w:val="005414EE"/>
    <w:rsid w:val="005416FC"/>
    <w:rsid w:val="00542074"/>
    <w:rsid w:val="0054229A"/>
    <w:rsid w:val="00543B56"/>
    <w:rsid w:val="00544C82"/>
    <w:rsid w:val="005452E2"/>
    <w:rsid w:val="00545368"/>
    <w:rsid w:val="00545CFB"/>
    <w:rsid w:val="005460E6"/>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6B02"/>
    <w:rsid w:val="00566CF4"/>
    <w:rsid w:val="005676D0"/>
    <w:rsid w:val="00570651"/>
    <w:rsid w:val="00570CBE"/>
    <w:rsid w:val="00570DAB"/>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78B"/>
    <w:rsid w:val="00580C32"/>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9"/>
    <w:rsid w:val="00594C6F"/>
    <w:rsid w:val="00595579"/>
    <w:rsid w:val="005956C6"/>
    <w:rsid w:val="00595A10"/>
    <w:rsid w:val="00596ADC"/>
    <w:rsid w:val="00596DD3"/>
    <w:rsid w:val="005973E5"/>
    <w:rsid w:val="00597ED0"/>
    <w:rsid w:val="00597FA4"/>
    <w:rsid w:val="005A1778"/>
    <w:rsid w:val="005A3F8B"/>
    <w:rsid w:val="005A511A"/>
    <w:rsid w:val="005A5F75"/>
    <w:rsid w:val="005A6EAD"/>
    <w:rsid w:val="005A714F"/>
    <w:rsid w:val="005A7DB9"/>
    <w:rsid w:val="005A7F31"/>
    <w:rsid w:val="005B0960"/>
    <w:rsid w:val="005B0AB0"/>
    <w:rsid w:val="005B0F5B"/>
    <w:rsid w:val="005B1C52"/>
    <w:rsid w:val="005B2746"/>
    <w:rsid w:val="005B2907"/>
    <w:rsid w:val="005B36DE"/>
    <w:rsid w:val="005B370D"/>
    <w:rsid w:val="005B3A80"/>
    <w:rsid w:val="005B3C5C"/>
    <w:rsid w:val="005B4010"/>
    <w:rsid w:val="005B5BCF"/>
    <w:rsid w:val="005B6984"/>
    <w:rsid w:val="005B6CA8"/>
    <w:rsid w:val="005C0293"/>
    <w:rsid w:val="005C040A"/>
    <w:rsid w:val="005C068F"/>
    <w:rsid w:val="005C11A0"/>
    <w:rsid w:val="005C28A7"/>
    <w:rsid w:val="005C2D32"/>
    <w:rsid w:val="005C2D6A"/>
    <w:rsid w:val="005C2DDD"/>
    <w:rsid w:val="005C37AE"/>
    <w:rsid w:val="005C406F"/>
    <w:rsid w:val="005C47B2"/>
    <w:rsid w:val="005C6026"/>
    <w:rsid w:val="005C663E"/>
    <w:rsid w:val="005C6EB9"/>
    <w:rsid w:val="005C7B3A"/>
    <w:rsid w:val="005D0027"/>
    <w:rsid w:val="005D095C"/>
    <w:rsid w:val="005D0C81"/>
    <w:rsid w:val="005D1C73"/>
    <w:rsid w:val="005D1C9C"/>
    <w:rsid w:val="005D282A"/>
    <w:rsid w:val="005D2C43"/>
    <w:rsid w:val="005D34D4"/>
    <w:rsid w:val="005D53AF"/>
    <w:rsid w:val="005D55AF"/>
    <w:rsid w:val="005D5985"/>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40053"/>
    <w:rsid w:val="00641D5E"/>
    <w:rsid w:val="00644BFA"/>
    <w:rsid w:val="00645783"/>
    <w:rsid w:val="00645DAC"/>
    <w:rsid w:val="00645FC1"/>
    <w:rsid w:val="00646361"/>
    <w:rsid w:val="0064663A"/>
    <w:rsid w:val="00646C78"/>
    <w:rsid w:val="00647F1E"/>
    <w:rsid w:val="00647F22"/>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4FA5"/>
    <w:rsid w:val="00675013"/>
    <w:rsid w:val="0067539A"/>
    <w:rsid w:val="006757E5"/>
    <w:rsid w:val="00675FFF"/>
    <w:rsid w:val="00676107"/>
    <w:rsid w:val="00676597"/>
    <w:rsid w:val="00676E8B"/>
    <w:rsid w:val="006776DA"/>
    <w:rsid w:val="00677934"/>
    <w:rsid w:val="00680AB2"/>
    <w:rsid w:val="00681218"/>
    <w:rsid w:val="00681CDC"/>
    <w:rsid w:val="00682A62"/>
    <w:rsid w:val="0068325B"/>
    <w:rsid w:val="00683F39"/>
    <w:rsid w:val="0068434F"/>
    <w:rsid w:val="00684D4E"/>
    <w:rsid w:val="00685095"/>
    <w:rsid w:val="006868FE"/>
    <w:rsid w:val="00686D21"/>
    <w:rsid w:val="00686EDF"/>
    <w:rsid w:val="006902C7"/>
    <w:rsid w:val="00690665"/>
    <w:rsid w:val="00690668"/>
    <w:rsid w:val="0069107C"/>
    <w:rsid w:val="0069110C"/>
    <w:rsid w:val="006911D7"/>
    <w:rsid w:val="0069163C"/>
    <w:rsid w:val="006916A8"/>
    <w:rsid w:val="00692C25"/>
    <w:rsid w:val="00695596"/>
    <w:rsid w:val="00697224"/>
    <w:rsid w:val="006973A8"/>
    <w:rsid w:val="006979AE"/>
    <w:rsid w:val="006A00B7"/>
    <w:rsid w:val="006A0372"/>
    <w:rsid w:val="006A0DBD"/>
    <w:rsid w:val="006A1121"/>
    <w:rsid w:val="006A1AB0"/>
    <w:rsid w:val="006A2BE4"/>
    <w:rsid w:val="006A2CEF"/>
    <w:rsid w:val="006A4C47"/>
    <w:rsid w:val="006A4D42"/>
    <w:rsid w:val="006A54C9"/>
    <w:rsid w:val="006A5633"/>
    <w:rsid w:val="006A56EE"/>
    <w:rsid w:val="006B0CDA"/>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7C8"/>
    <w:rsid w:val="006D18CF"/>
    <w:rsid w:val="006D1B66"/>
    <w:rsid w:val="006D2203"/>
    <w:rsid w:val="006D2207"/>
    <w:rsid w:val="006D3208"/>
    <w:rsid w:val="006D4B20"/>
    <w:rsid w:val="006D4BB3"/>
    <w:rsid w:val="006D5324"/>
    <w:rsid w:val="006D5CFC"/>
    <w:rsid w:val="006D609F"/>
    <w:rsid w:val="006D6A18"/>
    <w:rsid w:val="006E0469"/>
    <w:rsid w:val="006E0EA1"/>
    <w:rsid w:val="006E10A6"/>
    <w:rsid w:val="006E110D"/>
    <w:rsid w:val="006E17F4"/>
    <w:rsid w:val="006E1BB2"/>
    <w:rsid w:val="006E2005"/>
    <w:rsid w:val="006E27CE"/>
    <w:rsid w:val="006E28E8"/>
    <w:rsid w:val="006E2E4A"/>
    <w:rsid w:val="006E32E9"/>
    <w:rsid w:val="006E3BE8"/>
    <w:rsid w:val="006E3E51"/>
    <w:rsid w:val="006E463D"/>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F019B"/>
    <w:rsid w:val="006F11DE"/>
    <w:rsid w:val="006F1C6F"/>
    <w:rsid w:val="006F1ED3"/>
    <w:rsid w:val="006F238D"/>
    <w:rsid w:val="006F4729"/>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E89"/>
    <w:rsid w:val="00714FB9"/>
    <w:rsid w:val="00715185"/>
    <w:rsid w:val="007158FA"/>
    <w:rsid w:val="00715F8D"/>
    <w:rsid w:val="0071752C"/>
    <w:rsid w:val="00717538"/>
    <w:rsid w:val="0072034F"/>
    <w:rsid w:val="00721296"/>
    <w:rsid w:val="00723A7B"/>
    <w:rsid w:val="00723D7B"/>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1ACB"/>
    <w:rsid w:val="00751BFF"/>
    <w:rsid w:val="00751C87"/>
    <w:rsid w:val="007526D1"/>
    <w:rsid w:val="00752A5F"/>
    <w:rsid w:val="00752A81"/>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74B7"/>
    <w:rsid w:val="007678B5"/>
    <w:rsid w:val="00767A9B"/>
    <w:rsid w:val="007711E6"/>
    <w:rsid w:val="00771760"/>
    <w:rsid w:val="00774587"/>
    <w:rsid w:val="007745A1"/>
    <w:rsid w:val="00774B06"/>
    <w:rsid w:val="007752C8"/>
    <w:rsid w:val="0077562F"/>
    <w:rsid w:val="00775B86"/>
    <w:rsid w:val="00776CBC"/>
    <w:rsid w:val="00777098"/>
    <w:rsid w:val="007773E3"/>
    <w:rsid w:val="007776BD"/>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BC5"/>
    <w:rsid w:val="00792CEA"/>
    <w:rsid w:val="00792D1A"/>
    <w:rsid w:val="00793260"/>
    <w:rsid w:val="00794E93"/>
    <w:rsid w:val="00795CFF"/>
    <w:rsid w:val="00796445"/>
    <w:rsid w:val="007972FF"/>
    <w:rsid w:val="007978A1"/>
    <w:rsid w:val="007A0D05"/>
    <w:rsid w:val="007A0DEB"/>
    <w:rsid w:val="007A2105"/>
    <w:rsid w:val="007A3058"/>
    <w:rsid w:val="007A3AEF"/>
    <w:rsid w:val="007A3C02"/>
    <w:rsid w:val="007A3C8F"/>
    <w:rsid w:val="007A3EC6"/>
    <w:rsid w:val="007A3EE5"/>
    <w:rsid w:val="007A41F2"/>
    <w:rsid w:val="007A465E"/>
    <w:rsid w:val="007A596B"/>
    <w:rsid w:val="007A5BC3"/>
    <w:rsid w:val="007A647B"/>
    <w:rsid w:val="007A6726"/>
    <w:rsid w:val="007A7D48"/>
    <w:rsid w:val="007B0BD6"/>
    <w:rsid w:val="007B118B"/>
    <w:rsid w:val="007B23C4"/>
    <w:rsid w:val="007B328D"/>
    <w:rsid w:val="007B3438"/>
    <w:rsid w:val="007B365C"/>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387"/>
    <w:rsid w:val="007E0877"/>
    <w:rsid w:val="007E0E6C"/>
    <w:rsid w:val="007E0FC4"/>
    <w:rsid w:val="007E166C"/>
    <w:rsid w:val="007E1A81"/>
    <w:rsid w:val="007E1CA2"/>
    <w:rsid w:val="007E2848"/>
    <w:rsid w:val="007E2E22"/>
    <w:rsid w:val="007E381E"/>
    <w:rsid w:val="007E3923"/>
    <w:rsid w:val="007E4034"/>
    <w:rsid w:val="007E4060"/>
    <w:rsid w:val="007E580E"/>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61DA"/>
    <w:rsid w:val="0080774E"/>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71FF"/>
    <w:rsid w:val="0083761B"/>
    <w:rsid w:val="008378AD"/>
    <w:rsid w:val="00840D36"/>
    <w:rsid w:val="008412B9"/>
    <w:rsid w:val="00842989"/>
    <w:rsid w:val="00842CB6"/>
    <w:rsid w:val="00842D3F"/>
    <w:rsid w:val="008449FA"/>
    <w:rsid w:val="00845B6D"/>
    <w:rsid w:val="00846062"/>
    <w:rsid w:val="00846604"/>
    <w:rsid w:val="00847819"/>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1876"/>
    <w:rsid w:val="00881F60"/>
    <w:rsid w:val="00884418"/>
    <w:rsid w:val="00884D95"/>
    <w:rsid w:val="008851E3"/>
    <w:rsid w:val="008853C2"/>
    <w:rsid w:val="00885A85"/>
    <w:rsid w:val="00887865"/>
    <w:rsid w:val="00887970"/>
    <w:rsid w:val="008879FF"/>
    <w:rsid w:val="00887D0B"/>
    <w:rsid w:val="00891A29"/>
    <w:rsid w:val="008925E2"/>
    <w:rsid w:val="00893836"/>
    <w:rsid w:val="00894600"/>
    <w:rsid w:val="008949FE"/>
    <w:rsid w:val="00895BDE"/>
    <w:rsid w:val="00896068"/>
    <w:rsid w:val="00897BEE"/>
    <w:rsid w:val="008A0772"/>
    <w:rsid w:val="008A089C"/>
    <w:rsid w:val="008A15B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B10"/>
    <w:rsid w:val="008B5109"/>
    <w:rsid w:val="008B7F8C"/>
    <w:rsid w:val="008C0108"/>
    <w:rsid w:val="008C0594"/>
    <w:rsid w:val="008C0A80"/>
    <w:rsid w:val="008C0C65"/>
    <w:rsid w:val="008C1CBC"/>
    <w:rsid w:val="008C2247"/>
    <w:rsid w:val="008C271F"/>
    <w:rsid w:val="008C2E7D"/>
    <w:rsid w:val="008C35ED"/>
    <w:rsid w:val="008C3670"/>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6495"/>
    <w:rsid w:val="008D6C0F"/>
    <w:rsid w:val="008D7814"/>
    <w:rsid w:val="008E11DC"/>
    <w:rsid w:val="008E17BC"/>
    <w:rsid w:val="008E1816"/>
    <w:rsid w:val="008E18FC"/>
    <w:rsid w:val="008E1CCE"/>
    <w:rsid w:val="008E1DB7"/>
    <w:rsid w:val="008E37D7"/>
    <w:rsid w:val="008E3A5D"/>
    <w:rsid w:val="008E6368"/>
    <w:rsid w:val="008E6C37"/>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5E7"/>
    <w:rsid w:val="00930783"/>
    <w:rsid w:val="00932174"/>
    <w:rsid w:val="00932899"/>
    <w:rsid w:val="0093441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B63"/>
    <w:rsid w:val="009455B1"/>
    <w:rsid w:val="00946B2E"/>
    <w:rsid w:val="00946DA7"/>
    <w:rsid w:val="00946F41"/>
    <w:rsid w:val="009477B1"/>
    <w:rsid w:val="00947867"/>
    <w:rsid w:val="00947A47"/>
    <w:rsid w:val="00947D38"/>
    <w:rsid w:val="0095008A"/>
    <w:rsid w:val="009504E1"/>
    <w:rsid w:val="00950E84"/>
    <w:rsid w:val="00951473"/>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780"/>
    <w:rsid w:val="00980AA9"/>
    <w:rsid w:val="00981CC3"/>
    <w:rsid w:val="00981F18"/>
    <w:rsid w:val="00982949"/>
    <w:rsid w:val="00984130"/>
    <w:rsid w:val="009852DB"/>
    <w:rsid w:val="0098546D"/>
    <w:rsid w:val="00985A1D"/>
    <w:rsid w:val="00985F49"/>
    <w:rsid w:val="009864B9"/>
    <w:rsid w:val="009866F0"/>
    <w:rsid w:val="00987362"/>
    <w:rsid w:val="009875E5"/>
    <w:rsid w:val="009906A6"/>
    <w:rsid w:val="00990D9D"/>
    <w:rsid w:val="0099160E"/>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08D"/>
    <w:rsid w:val="009A6309"/>
    <w:rsid w:val="009A7815"/>
    <w:rsid w:val="009A7E08"/>
    <w:rsid w:val="009B09CF"/>
    <w:rsid w:val="009B2013"/>
    <w:rsid w:val="009B2AA9"/>
    <w:rsid w:val="009B2CD5"/>
    <w:rsid w:val="009B33B4"/>
    <w:rsid w:val="009B38F7"/>
    <w:rsid w:val="009B3E00"/>
    <w:rsid w:val="009B3EC6"/>
    <w:rsid w:val="009B5029"/>
    <w:rsid w:val="009B58F5"/>
    <w:rsid w:val="009B5D62"/>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8"/>
    <w:rsid w:val="009D3D9C"/>
    <w:rsid w:val="009D4C05"/>
    <w:rsid w:val="009D5F8F"/>
    <w:rsid w:val="009D6225"/>
    <w:rsid w:val="009D6E89"/>
    <w:rsid w:val="009D760B"/>
    <w:rsid w:val="009D78C7"/>
    <w:rsid w:val="009E045A"/>
    <w:rsid w:val="009E04AC"/>
    <w:rsid w:val="009E089A"/>
    <w:rsid w:val="009E0C85"/>
    <w:rsid w:val="009E1571"/>
    <w:rsid w:val="009E1B39"/>
    <w:rsid w:val="009E20CD"/>
    <w:rsid w:val="009E25C1"/>
    <w:rsid w:val="009E5999"/>
    <w:rsid w:val="009E5D3B"/>
    <w:rsid w:val="009E61B7"/>
    <w:rsid w:val="009F01A3"/>
    <w:rsid w:val="009F17BD"/>
    <w:rsid w:val="009F255D"/>
    <w:rsid w:val="009F2575"/>
    <w:rsid w:val="009F29E6"/>
    <w:rsid w:val="009F2AFA"/>
    <w:rsid w:val="009F3417"/>
    <w:rsid w:val="009F3859"/>
    <w:rsid w:val="009F3FA2"/>
    <w:rsid w:val="009F447D"/>
    <w:rsid w:val="009F4772"/>
    <w:rsid w:val="009F48C6"/>
    <w:rsid w:val="009F4B88"/>
    <w:rsid w:val="009F5AA2"/>
    <w:rsid w:val="009F69BC"/>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F89"/>
    <w:rsid w:val="00A11F68"/>
    <w:rsid w:val="00A14043"/>
    <w:rsid w:val="00A1477F"/>
    <w:rsid w:val="00A1573A"/>
    <w:rsid w:val="00A20379"/>
    <w:rsid w:val="00A221AF"/>
    <w:rsid w:val="00A22B3A"/>
    <w:rsid w:val="00A22C41"/>
    <w:rsid w:val="00A231A2"/>
    <w:rsid w:val="00A24156"/>
    <w:rsid w:val="00A2483B"/>
    <w:rsid w:val="00A24DE7"/>
    <w:rsid w:val="00A2529A"/>
    <w:rsid w:val="00A25D66"/>
    <w:rsid w:val="00A25F56"/>
    <w:rsid w:val="00A261DA"/>
    <w:rsid w:val="00A26DEB"/>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CD1"/>
    <w:rsid w:val="00A40DE5"/>
    <w:rsid w:val="00A418E7"/>
    <w:rsid w:val="00A42E46"/>
    <w:rsid w:val="00A43259"/>
    <w:rsid w:val="00A43440"/>
    <w:rsid w:val="00A43654"/>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07A8"/>
    <w:rsid w:val="00A61515"/>
    <w:rsid w:val="00A62B23"/>
    <w:rsid w:val="00A62CAB"/>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75E"/>
    <w:rsid w:val="00A76967"/>
    <w:rsid w:val="00A77940"/>
    <w:rsid w:val="00A77EE3"/>
    <w:rsid w:val="00A77F86"/>
    <w:rsid w:val="00A810BB"/>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CE9"/>
    <w:rsid w:val="00AB72B2"/>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CF4"/>
    <w:rsid w:val="00AC6E8C"/>
    <w:rsid w:val="00AC733E"/>
    <w:rsid w:val="00AC7BAA"/>
    <w:rsid w:val="00AD10C8"/>
    <w:rsid w:val="00AD1383"/>
    <w:rsid w:val="00AD1A84"/>
    <w:rsid w:val="00AD22A3"/>
    <w:rsid w:val="00AD38CB"/>
    <w:rsid w:val="00AD45B7"/>
    <w:rsid w:val="00AD50C1"/>
    <w:rsid w:val="00AD50F4"/>
    <w:rsid w:val="00AD5A80"/>
    <w:rsid w:val="00AD61A2"/>
    <w:rsid w:val="00AD6EFF"/>
    <w:rsid w:val="00AE0ABC"/>
    <w:rsid w:val="00AE0FF1"/>
    <w:rsid w:val="00AE1540"/>
    <w:rsid w:val="00AE162A"/>
    <w:rsid w:val="00AE1794"/>
    <w:rsid w:val="00AE2292"/>
    <w:rsid w:val="00AE3AA3"/>
    <w:rsid w:val="00AE3C70"/>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3B6"/>
    <w:rsid w:val="00B608EE"/>
    <w:rsid w:val="00B60FD5"/>
    <w:rsid w:val="00B6226D"/>
    <w:rsid w:val="00B63BCD"/>
    <w:rsid w:val="00B63D8A"/>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23EC"/>
    <w:rsid w:val="00B94246"/>
    <w:rsid w:val="00B94D47"/>
    <w:rsid w:val="00B94E3F"/>
    <w:rsid w:val="00B95DA4"/>
    <w:rsid w:val="00B9600C"/>
    <w:rsid w:val="00B96E18"/>
    <w:rsid w:val="00B97354"/>
    <w:rsid w:val="00BA0021"/>
    <w:rsid w:val="00BA110E"/>
    <w:rsid w:val="00BA14FE"/>
    <w:rsid w:val="00BA3D4A"/>
    <w:rsid w:val="00BA6363"/>
    <w:rsid w:val="00BA6579"/>
    <w:rsid w:val="00BB0A5E"/>
    <w:rsid w:val="00BB0EE0"/>
    <w:rsid w:val="00BB1CCC"/>
    <w:rsid w:val="00BB2623"/>
    <w:rsid w:val="00BB2638"/>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7FC"/>
    <w:rsid w:val="00C022A3"/>
    <w:rsid w:val="00C02308"/>
    <w:rsid w:val="00C034CD"/>
    <w:rsid w:val="00C03E22"/>
    <w:rsid w:val="00C046BA"/>
    <w:rsid w:val="00C0473C"/>
    <w:rsid w:val="00C04925"/>
    <w:rsid w:val="00C05294"/>
    <w:rsid w:val="00C05440"/>
    <w:rsid w:val="00C058EF"/>
    <w:rsid w:val="00C05C52"/>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3593"/>
    <w:rsid w:val="00C33860"/>
    <w:rsid w:val="00C339C2"/>
    <w:rsid w:val="00C33BAF"/>
    <w:rsid w:val="00C341F0"/>
    <w:rsid w:val="00C342CD"/>
    <w:rsid w:val="00C34598"/>
    <w:rsid w:val="00C36533"/>
    <w:rsid w:val="00C367D7"/>
    <w:rsid w:val="00C374D3"/>
    <w:rsid w:val="00C3769B"/>
    <w:rsid w:val="00C37F89"/>
    <w:rsid w:val="00C411A8"/>
    <w:rsid w:val="00C41A48"/>
    <w:rsid w:val="00C42A5A"/>
    <w:rsid w:val="00C4375F"/>
    <w:rsid w:val="00C43F7E"/>
    <w:rsid w:val="00C442E3"/>
    <w:rsid w:val="00C44B90"/>
    <w:rsid w:val="00C44F7A"/>
    <w:rsid w:val="00C46185"/>
    <w:rsid w:val="00C46556"/>
    <w:rsid w:val="00C46E01"/>
    <w:rsid w:val="00C46E55"/>
    <w:rsid w:val="00C4704D"/>
    <w:rsid w:val="00C50192"/>
    <w:rsid w:val="00C5072D"/>
    <w:rsid w:val="00C524D6"/>
    <w:rsid w:val="00C5306D"/>
    <w:rsid w:val="00C53624"/>
    <w:rsid w:val="00C53F87"/>
    <w:rsid w:val="00C546D4"/>
    <w:rsid w:val="00C54E04"/>
    <w:rsid w:val="00C5617F"/>
    <w:rsid w:val="00C5646E"/>
    <w:rsid w:val="00C56BC7"/>
    <w:rsid w:val="00C57E41"/>
    <w:rsid w:val="00C57F33"/>
    <w:rsid w:val="00C60961"/>
    <w:rsid w:val="00C61646"/>
    <w:rsid w:val="00C6261A"/>
    <w:rsid w:val="00C62A8B"/>
    <w:rsid w:val="00C64459"/>
    <w:rsid w:val="00C64896"/>
    <w:rsid w:val="00C64DE7"/>
    <w:rsid w:val="00C66184"/>
    <w:rsid w:val="00C66BF9"/>
    <w:rsid w:val="00C67541"/>
    <w:rsid w:val="00C71FBA"/>
    <w:rsid w:val="00C72E57"/>
    <w:rsid w:val="00C736C6"/>
    <w:rsid w:val="00C73E9E"/>
    <w:rsid w:val="00C74DAB"/>
    <w:rsid w:val="00C75D10"/>
    <w:rsid w:val="00C7633D"/>
    <w:rsid w:val="00C7657B"/>
    <w:rsid w:val="00C7688D"/>
    <w:rsid w:val="00C77243"/>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322"/>
    <w:rsid w:val="00CA31D6"/>
    <w:rsid w:val="00CA4F3C"/>
    <w:rsid w:val="00CA5168"/>
    <w:rsid w:val="00CA5E19"/>
    <w:rsid w:val="00CA62AF"/>
    <w:rsid w:val="00CA673C"/>
    <w:rsid w:val="00CA69E6"/>
    <w:rsid w:val="00CA6E16"/>
    <w:rsid w:val="00CA6E44"/>
    <w:rsid w:val="00CA7F42"/>
    <w:rsid w:val="00CB07E5"/>
    <w:rsid w:val="00CB1582"/>
    <w:rsid w:val="00CB240A"/>
    <w:rsid w:val="00CB2E74"/>
    <w:rsid w:val="00CB35C7"/>
    <w:rsid w:val="00CB3D27"/>
    <w:rsid w:val="00CB52C7"/>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3A4"/>
    <w:rsid w:val="00CE36A8"/>
    <w:rsid w:val="00CE460A"/>
    <w:rsid w:val="00CE46AB"/>
    <w:rsid w:val="00CE52D7"/>
    <w:rsid w:val="00CE5C96"/>
    <w:rsid w:val="00CE7C8E"/>
    <w:rsid w:val="00CF2390"/>
    <w:rsid w:val="00CF2CD0"/>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E55"/>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9C7"/>
    <w:rsid w:val="00D214A1"/>
    <w:rsid w:val="00D22149"/>
    <w:rsid w:val="00D234DE"/>
    <w:rsid w:val="00D24876"/>
    <w:rsid w:val="00D24968"/>
    <w:rsid w:val="00D24BBA"/>
    <w:rsid w:val="00D251D8"/>
    <w:rsid w:val="00D25699"/>
    <w:rsid w:val="00D25872"/>
    <w:rsid w:val="00D2705F"/>
    <w:rsid w:val="00D27B8B"/>
    <w:rsid w:val="00D3094E"/>
    <w:rsid w:val="00D30FC0"/>
    <w:rsid w:val="00D3284A"/>
    <w:rsid w:val="00D328E1"/>
    <w:rsid w:val="00D35AFF"/>
    <w:rsid w:val="00D35C41"/>
    <w:rsid w:val="00D35E16"/>
    <w:rsid w:val="00D363CE"/>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B08A7"/>
    <w:rsid w:val="00DB08BB"/>
    <w:rsid w:val="00DB11DD"/>
    <w:rsid w:val="00DB1C99"/>
    <w:rsid w:val="00DB2710"/>
    <w:rsid w:val="00DB2995"/>
    <w:rsid w:val="00DB2B76"/>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D48F6"/>
    <w:rsid w:val="00DE0078"/>
    <w:rsid w:val="00DE009A"/>
    <w:rsid w:val="00DE0E2F"/>
    <w:rsid w:val="00DE12F1"/>
    <w:rsid w:val="00DE19EF"/>
    <w:rsid w:val="00DE28B2"/>
    <w:rsid w:val="00DE36BD"/>
    <w:rsid w:val="00DE40FC"/>
    <w:rsid w:val="00DE44E2"/>
    <w:rsid w:val="00DE7716"/>
    <w:rsid w:val="00DF013D"/>
    <w:rsid w:val="00DF0CCE"/>
    <w:rsid w:val="00DF2444"/>
    <w:rsid w:val="00DF4B2E"/>
    <w:rsid w:val="00DF4F0D"/>
    <w:rsid w:val="00DF5645"/>
    <w:rsid w:val="00DF66FC"/>
    <w:rsid w:val="00DF67CC"/>
    <w:rsid w:val="00DF6C9D"/>
    <w:rsid w:val="00DF76A5"/>
    <w:rsid w:val="00DF7897"/>
    <w:rsid w:val="00E00919"/>
    <w:rsid w:val="00E00B07"/>
    <w:rsid w:val="00E01B10"/>
    <w:rsid w:val="00E01DDA"/>
    <w:rsid w:val="00E020E8"/>
    <w:rsid w:val="00E02343"/>
    <w:rsid w:val="00E02FA1"/>
    <w:rsid w:val="00E04927"/>
    <w:rsid w:val="00E054DF"/>
    <w:rsid w:val="00E0609C"/>
    <w:rsid w:val="00E06EA4"/>
    <w:rsid w:val="00E07C87"/>
    <w:rsid w:val="00E10FAD"/>
    <w:rsid w:val="00E12110"/>
    <w:rsid w:val="00E12277"/>
    <w:rsid w:val="00E1269B"/>
    <w:rsid w:val="00E13038"/>
    <w:rsid w:val="00E134DA"/>
    <w:rsid w:val="00E1615B"/>
    <w:rsid w:val="00E16217"/>
    <w:rsid w:val="00E16DB4"/>
    <w:rsid w:val="00E1771E"/>
    <w:rsid w:val="00E17FD1"/>
    <w:rsid w:val="00E2003D"/>
    <w:rsid w:val="00E203CF"/>
    <w:rsid w:val="00E20599"/>
    <w:rsid w:val="00E20D3E"/>
    <w:rsid w:val="00E20DA2"/>
    <w:rsid w:val="00E21447"/>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40101"/>
    <w:rsid w:val="00E4064F"/>
    <w:rsid w:val="00E40EEE"/>
    <w:rsid w:val="00E41710"/>
    <w:rsid w:val="00E41B66"/>
    <w:rsid w:val="00E41FBC"/>
    <w:rsid w:val="00E420BB"/>
    <w:rsid w:val="00E42387"/>
    <w:rsid w:val="00E42A30"/>
    <w:rsid w:val="00E4376B"/>
    <w:rsid w:val="00E444A7"/>
    <w:rsid w:val="00E46130"/>
    <w:rsid w:val="00E46AC4"/>
    <w:rsid w:val="00E46CD2"/>
    <w:rsid w:val="00E472CA"/>
    <w:rsid w:val="00E47563"/>
    <w:rsid w:val="00E4782F"/>
    <w:rsid w:val="00E5049B"/>
    <w:rsid w:val="00E506D7"/>
    <w:rsid w:val="00E50AB6"/>
    <w:rsid w:val="00E512AB"/>
    <w:rsid w:val="00E52F16"/>
    <w:rsid w:val="00E53737"/>
    <w:rsid w:val="00E53978"/>
    <w:rsid w:val="00E53A04"/>
    <w:rsid w:val="00E54ADC"/>
    <w:rsid w:val="00E55104"/>
    <w:rsid w:val="00E5536A"/>
    <w:rsid w:val="00E56068"/>
    <w:rsid w:val="00E5608D"/>
    <w:rsid w:val="00E56721"/>
    <w:rsid w:val="00E56DFB"/>
    <w:rsid w:val="00E57404"/>
    <w:rsid w:val="00E57436"/>
    <w:rsid w:val="00E578D5"/>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25A5"/>
    <w:rsid w:val="00E93C2B"/>
    <w:rsid w:val="00E93E23"/>
    <w:rsid w:val="00E93FBB"/>
    <w:rsid w:val="00E941E5"/>
    <w:rsid w:val="00E9470C"/>
    <w:rsid w:val="00E94CA8"/>
    <w:rsid w:val="00E958ED"/>
    <w:rsid w:val="00E96DF4"/>
    <w:rsid w:val="00E96F13"/>
    <w:rsid w:val="00E97B0B"/>
    <w:rsid w:val="00EA04CC"/>
    <w:rsid w:val="00EA21E1"/>
    <w:rsid w:val="00EA2BF7"/>
    <w:rsid w:val="00EA3344"/>
    <w:rsid w:val="00EA3CD6"/>
    <w:rsid w:val="00EA46B5"/>
    <w:rsid w:val="00EA46F3"/>
    <w:rsid w:val="00EA7044"/>
    <w:rsid w:val="00EB0D87"/>
    <w:rsid w:val="00EB13EB"/>
    <w:rsid w:val="00EB17EF"/>
    <w:rsid w:val="00EB1B88"/>
    <w:rsid w:val="00EB1D7E"/>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2C35"/>
    <w:rsid w:val="00EC443A"/>
    <w:rsid w:val="00EC49FB"/>
    <w:rsid w:val="00EC51CE"/>
    <w:rsid w:val="00EC52B7"/>
    <w:rsid w:val="00EC5AD8"/>
    <w:rsid w:val="00EC6501"/>
    <w:rsid w:val="00EC779F"/>
    <w:rsid w:val="00EC7B39"/>
    <w:rsid w:val="00EC7E41"/>
    <w:rsid w:val="00EC7F43"/>
    <w:rsid w:val="00ED01D4"/>
    <w:rsid w:val="00ED0BFD"/>
    <w:rsid w:val="00ED2D76"/>
    <w:rsid w:val="00ED3AD6"/>
    <w:rsid w:val="00ED3EB3"/>
    <w:rsid w:val="00ED4EF2"/>
    <w:rsid w:val="00ED5727"/>
    <w:rsid w:val="00ED62E3"/>
    <w:rsid w:val="00ED7539"/>
    <w:rsid w:val="00EE1477"/>
    <w:rsid w:val="00EE181A"/>
    <w:rsid w:val="00EE1A17"/>
    <w:rsid w:val="00EE22EA"/>
    <w:rsid w:val="00EE2E25"/>
    <w:rsid w:val="00EE3874"/>
    <w:rsid w:val="00EE4AFA"/>
    <w:rsid w:val="00EE4D9C"/>
    <w:rsid w:val="00EE59B7"/>
    <w:rsid w:val="00EE612F"/>
    <w:rsid w:val="00EE77A8"/>
    <w:rsid w:val="00EE7D33"/>
    <w:rsid w:val="00EF0551"/>
    <w:rsid w:val="00EF09CF"/>
    <w:rsid w:val="00EF2E81"/>
    <w:rsid w:val="00EF3437"/>
    <w:rsid w:val="00EF5341"/>
    <w:rsid w:val="00EF56D5"/>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48C6"/>
    <w:rsid w:val="00F356EE"/>
    <w:rsid w:val="00F35AE8"/>
    <w:rsid w:val="00F36BC6"/>
    <w:rsid w:val="00F370DE"/>
    <w:rsid w:val="00F4014F"/>
    <w:rsid w:val="00F4036A"/>
    <w:rsid w:val="00F406D8"/>
    <w:rsid w:val="00F40BAC"/>
    <w:rsid w:val="00F40BB2"/>
    <w:rsid w:val="00F40E67"/>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DC7"/>
    <w:rsid w:val="00F80701"/>
    <w:rsid w:val="00F8140C"/>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CB0"/>
    <w:rsid w:val="00F92FCF"/>
    <w:rsid w:val="00F930E2"/>
    <w:rsid w:val="00F937A6"/>
    <w:rsid w:val="00F93A98"/>
    <w:rsid w:val="00F93C4E"/>
    <w:rsid w:val="00F940B2"/>
    <w:rsid w:val="00F95EEE"/>
    <w:rsid w:val="00F95FE9"/>
    <w:rsid w:val="00F962E4"/>
    <w:rsid w:val="00F9646B"/>
    <w:rsid w:val="00F9670E"/>
    <w:rsid w:val="00F969F4"/>
    <w:rsid w:val="00F9714D"/>
    <w:rsid w:val="00F97F68"/>
    <w:rsid w:val="00FA0171"/>
    <w:rsid w:val="00FA0D18"/>
    <w:rsid w:val="00FA25CC"/>
    <w:rsid w:val="00FA2BD0"/>
    <w:rsid w:val="00FA2E21"/>
    <w:rsid w:val="00FA31E6"/>
    <w:rsid w:val="00FA33D8"/>
    <w:rsid w:val="00FA4405"/>
    <w:rsid w:val="00FA4759"/>
    <w:rsid w:val="00FA5096"/>
    <w:rsid w:val="00FA5213"/>
    <w:rsid w:val="00FA6DBD"/>
    <w:rsid w:val="00FA7278"/>
    <w:rsid w:val="00FA7CA7"/>
    <w:rsid w:val="00FB12A3"/>
    <w:rsid w:val="00FB1605"/>
    <w:rsid w:val="00FB2CE1"/>
    <w:rsid w:val="00FB3160"/>
    <w:rsid w:val="00FB380A"/>
    <w:rsid w:val="00FB6785"/>
    <w:rsid w:val="00FB7163"/>
    <w:rsid w:val="00FB7AA8"/>
    <w:rsid w:val="00FB7C98"/>
    <w:rsid w:val="00FB7F45"/>
    <w:rsid w:val="00FC0F90"/>
    <w:rsid w:val="00FC202D"/>
    <w:rsid w:val="00FC25AB"/>
    <w:rsid w:val="00FC43FA"/>
    <w:rsid w:val="00FC4933"/>
    <w:rsid w:val="00FC547D"/>
    <w:rsid w:val="00FC5A9B"/>
    <w:rsid w:val="00FC5DDE"/>
    <w:rsid w:val="00FC6FC6"/>
    <w:rsid w:val="00FC7920"/>
    <w:rsid w:val="00FD0347"/>
    <w:rsid w:val="00FD17C4"/>
    <w:rsid w:val="00FD1F2F"/>
    <w:rsid w:val="00FD2846"/>
    <w:rsid w:val="00FD2855"/>
    <w:rsid w:val="00FD2F74"/>
    <w:rsid w:val="00FD3761"/>
    <w:rsid w:val="00FD37B1"/>
    <w:rsid w:val="00FD39A4"/>
    <w:rsid w:val="00FD4333"/>
    <w:rsid w:val="00FD629C"/>
    <w:rsid w:val="00FD72DD"/>
    <w:rsid w:val="00FD768B"/>
    <w:rsid w:val="00FE004B"/>
    <w:rsid w:val="00FE03C6"/>
    <w:rsid w:val="00FE0674"/>
    <w:rsid w:val="00FE11CB"/>
    <w:rsid w:val="00FE1320"/>
    <w:rsid w:val="00FE1A04"/>
    <w:rsid w:val="00FE20C1"/>
    <w:rsid w:val="00FE32D7"/>
    <w:rsid w:val="00FE42B4"/>
    <w:rsid w:val="00FE7551"/>
    <w:rsid w:val="00FE779B"/>
    <w:rsid w:val="00FF1D46"/>
    <w:rsid w:val="00FF1D5C"/>
    <w:rsid w:val="00FF2AE1"/>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4A7433-D67E-4AE9-8BC9-3B22C1396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11254</TotalTime>
  <Pages>14</Pages>
  <Words>6213</Words>
  <Characters>35416</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41546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924</cp:revision>
  <cp:lastPrinted>2009-02-06T05:36:00Z</cp:lastPrinted>
  <dcterms:created xsi:type="dcterms:W3CDTF">2016-05-04T14:28:00Z</dcterms:created>
  <dcterms:modified xsi:type="dcterms:W3CDTF">2016-07-20T14:21:00Z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