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64B8C" w14:textId="11053475" w:rsidR="00186E64" w:rsidRDefault="007D4B43" w:rsidP="007D4B43">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Громова Елизавета Александровна. Соглашение об осуществлении технико-внедренческой деятельности: </w:t>
      </w:r>
      <w:bookmarkStart w:id="0" w:name="_GoBack"/>
      <w:bookmarkEnd w:id="0"/>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12.00.03 / Громова Елизавета </w:t>
      </w:r>
      <w:proofErr w:type="gramStart"/>
      <w:r>
        <w:rPr>
          <w:rFonts w:ascii="Verdana" w:hAnsi="Verdana"/>
          <w:color w:val="000000"/>
          <w:sz w:val="18"/>
          <w:szCs w:val="18"/>
          <w:shd w:val="clear" w:color="auto" w:fill="FFFFFF"/>
        </w:rPr>
        <w:t>Александровна;[</w:t>
      </w:r>
      <w:proofErr w:type="gramEnd"/>
      <w:r>
        <w:rPr>
          <w:rFonts w:ascii="Verdana" w:hAnsi="Verdana"/>
          <w:color w:val="000000"/>
          <w:sz w:val="18"/>
          <w:szCs w:val="18"/>
          <w:shd w:val="clear" w:color="auto" w:fill="FFFFFF"/>
        </w:rPr>
        <w:t>Место защиты: Уральский государственный юридический университет].- Екатеринбург, 2014</w:t>
      </w:r>
    </w:p>
    <w:p w14:paraId="728515B0" w14:textId="77777777" w:rsidR="007D4B43" w:rsidRPr="007D4B43" w:rsidRDefault="007D4B43" w:rsidP="007D4B43"/>
    <w:sectPr w:rsidR="007D4B43" w:rsidRPr="007D4B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4088" w14:textId="77777777" w:rsidR="00023845" w:rsidRDefault="00023845">
      <w:pPr>
        <w:spacing w:after="0" w:line="240" w:lineRule="auto"/>
      </w:pPr>
      <w:r>
        <w:separator/>
      </w:r>
    </w:p>
  </w:endnote>
  <w:endnote w:type="continuationSeparator" w:id="0">
    <w:p w14:paraId="2DF47D58" w14:textId="77777777" w:rsidR="00023845" w:rsidRDefault="0002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D95AD" w14:textId="77777777" w:rsidR="00023845" w:rsidRDefault="00023845">
      <w:pPr>
        <w:spacing w:after="0" w:line="240" w:lineRule="auto"/>
      </w:pPr>
      <w:r>
        <w:separator/>
      </w:r>
    </w:p>
  </w:footnote>
  <w:footnote w:type="continuationSeparator" w:id="0">
    <w:p w14:paraId="5427A058" w14:textId="77777777" w:rsidR="00023845" w:rsidRDefault="00023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0A627B6C"/>
    <w:multiLevelType w:val="multilevel"/>
    <w:tmpl w:val="85A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F80BAD"/>
    <w:multiLevelType w:val="multilevel"/>
    <w:tmpl w:val="533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0C783C"/>
    <w:multiLevelType w:val="multilevel"/>
    <w:tmpl w:val="F5A8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414F3E"/>
    <w:multiLevelType w:val="multilevel"/>
    <w:tmpl w:val="829643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537317"/>
    <w:multiLevelType w:val="multilevel"/>
    <w:tmpl w:val="FF96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9335E4"/>
    <w:multiLevelType w:val="multilevel"/>
    <w:tmpl w:val="75FEF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C10F1B"/>
    <w:multiLevelType w:val="multilevel"/>
    <w:tmpl w:val="6194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606A78"/>
    <w:multiLevelType w:val="multilevel"/>
    <w:tmpl w:val="7FB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8"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13A212B"/>
    <w:multiLevelType w:val="multilevel"/>
    <w:tmpl w:val="5F9AEE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A60133"/>
    <w:multiLevelType w:val="multilevel"/>
    <w:tmpl w:val="4A0E4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BA02FE"/>
    <w:multiLevelType w:val="multilevel"/>
    <w:tmpl w:val="09D23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A504B2"/>
    <w:multiLevelType w:val="multilevel"/>
    <w:tmpl w:val="B112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8B26CB"/>
    <w:multiLevelType w:val="multilevel"/>
    <w:tmpl w:val="E9BA1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9"/>
  </w:num>
  <w:num w:numId="14">
    <w:abstractNumId w:val="58"/>
  </w:num>
  <w:num w:numId="15">
    <w:abstractNumId w:val="57"/>
  </w:num>
  <w:num w:numId="16">
    <w:abstractNumId w:val="67"/>
  </w:num>
  <w:num w:numId="17">
    <w:abstractNumId w:val="42"/>
  </w:num>
  <w:num w:numId="18">
    <w:abstractNumId w:val="53"/>
  </w:num>
  <w:num w:numId="19">
    <w:abstractNumId w:val="52"/>
  </w:num>
  <w:num w:numId="20">
    <w:abstractNumId w:val="63"/>
  </w:num>
  <w:num w:numId="21">
    <w:abstractNumId w:val="36"/>
  </w:num>
  <w:num w:numId="22">
    <w:abstractNumId w:val="45"/>
  </w:num>
  <w:num w:numId="23">
    <w:abstractNumId w:val="55"/>
  </w:num>
  <w:num w:numId="24">
    <w:abstractNumId w:val="64"/>
  </w:num>
  <w:num w:numId="25">
    <w:abstractNumId w:val="61"/>
  </w:num>
  <w:num w:numId="26">
    <w:abstractNumId w:val="37"/>
  </w:num>
  <w:num w:numId="27">
    <w:abstractNumId w:val="62"/>
  </w:num>
  <w:num w:numId="28">
    <w:abstractNumId w:val="32"/>
  </w:num>
  <w:num w:numId="29">
    <w:abstractNumId w:val="48"/>
  </w:num>
  <w:num w:numId="30">
    <w:abstractNumId w:val="40"/>
  </w:num>
  <w:num w:numId="31">
    <w:abstractNumId w:val="65"/>
  </w:num>
  <w:num w:numId="32">
    <w:abstractNumId w:val="35"/>
  </w:num>
  <w:num w:numId="33">
    <w:abstractNumId w:val="46"/>
  </w:num>
  <w:num w:numId="34">
    <w:abstractNumId w:val="46"/>
    <w:lvlOverride w:ilvl="0">
      <w:startOverride w:val="4"/>
    </w:lvlOverride>
  </w:num>
  <w:num w:numId="35">
    <w:abstractNumId w:val="66"/>
  </w:num>
  <w:num w:numId="36">
    <w:abstractNumId w:val="34"/>
  </w:num>
  <w:num w:numId="37">
    <w:abstractNumId w:val="43"/>
  </w:num>
  <w:num w:numId="38">
    <w:abstractNumId w:val="68"/>
  </w:num>
  <w:num w:numId="39">
    <w:abstractNumId w:val="51"/>
  </w:num>
  <w:num w:numId="40">
    <w:abstractNumId w:val="39"/>
  </w:num>
  <w:num w:numId="41">
    <w:abstractNumId w:val="44"/>
  </w:num>
  <w:num w:numId="42">
    <w:abstractNumId w:val="41"/>
  </w:num>
  <w:num w:numId="43">
    <w:abstractNumId w:val="54"/>
  </w:num>
  <w:num w:numId="44">
    <w:abstractNumId w:val="38"/>
  </w:num>
  <w:num w:numId="45">
    <w:abstractNumId w:val="5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845"/>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27146</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5424</cp:revision>
  <cp:lastPrinted>2009-02-06T05:36:00Z</cp:lastPrinted>
  <dcterms:created xsi:type="dcterms:W3CDTF">2016-09-19T15:12:00Z</dcterms:created>
  <dcterms:modified xsi:type="dcterms:W3CDTF">2017-02-12T21:19:00Z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