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59" w:rsidRDefault="00D23959" w:rsidP="00D23959">
      <w:pPr>
        <w:numPr>
          <w:ilvl w:val="0"/>
          <w:numId w:val="1"/>
        </w:numPr>
        <w:tabs>
          <w:tab w:val="clear" w:pos="360"/>
        </w:tabs>
        <w:spacing w:after="0" w:line="240" w:lineRule="auto"/>
        <w:rPr>
          <w:rFonts w:ascii="Verdana" w:hAnsi="Verdana"/>
          <w:b/>
          <w:bCs/>
          <w:color w:val="000000"/>
          <w:shd w:val="clear" w:color="auto" w:fill="FFFFFF"/>
        </w:rPr>
      </w:pPr>
      <w:r w:rsidRPr="00D23959">
        <w:rPr>
          <w:rFonts w:ascii="Verdana" w:hAnsi="Verdana"/>
          <w:b/>
          <w:bCs/>
          <w:color w:val="000000"/>
          <w:shd w:val="clear" w:color="auto" w:fill="FFFFFF"/>
        </w:rPr>
        <w:t>Воспитание толерантного мироотношения у дошкольников средствами фольклора</w:t>
      </w:r>
    </w:p>
    <w:p w:rsidR="00D23959" w:rsidRPr="00D23959" w:rsidRDefault="00D23959" w:rsidP="00D23959">
      <w:pPr>
        <w:numPr>
          <w:ilvl w:val="0"/>
          <w:numId w:val="1"/>
        </w:numPr>
        <w:tabs>
          <w:tab w:val="clear" w:pos="360"/>
        </w:tabs>
        <w:spacing w:after="0" w:line="240" w:lineRule="auto"/>
        <w:rPr>
          <w:rFonts w:ascii="Verdana" w:hAnsi="Verdana"/>
          <w:b/>
          <w:bCs/>
          <w:color w:val="000000"/>
          <w:shd w:val="clear" w:color="auto" w:fill="FFFFFF"/>
        </w:rPr>
      </w:pPr>
    </w:p>
    <w:p w:rsidR="00D23959" w:rsidRPr="00D23959" w:rsidRDefault="00D23959" w:rsidP="00D23959">
      <w:pPr>
        <w:numPr>
          <w:ilvl w:val="0"/>
          <w:numId w:val="1"/>
        </w:numPr>
        <w:spacing w:after="0" w:line="240" w:lineRule="auto"/>
        <w:rPr>
          <w:rFonts w:ascii="Verdana" w:hAnsi="Verdana"/>
          <w:b/>
          <w:color w:val="000000"/>
          <w:shd w:val="clear" w:color="auto" w:fill="FFFFFF"/>
        </w:rPr>
      </w:pPr>
      <w:r w:rsidRPr="00D23959">
        <w:rPr>
          <w:rFonts w:ascii="Verdana" w:hAnsi="Verdana"/>
          <w:b/>
          <w:color w:val="000000"/>
          <w:shd w:val="clear" w:color="auto" w:fill="FFFFFF"/>
        </w:rPr>
        <w:t>тема диссертации и автореферата по ВАК 13.00.07, кандидат педагогических наук Музенитова, Эльмира Адиловна</w:t>
      </w:r>
    </w:p>
    <w:p w:rsidR="00812321" w:rsidRDefault="00812321" w:rsidP="00D23959">
      <w:pPr>
        <w:spacing w:after="0" w:line="240" w:lineRule="auto"/>
        <w:rPr>
          <w:rFonts w:ascii="Verdana" w:eastAsia="Times New Roman" w:hAnsi="Verdana" w:cs="Times New Roman"/>
          <w:b/>
          <w:bCs/>
          <w:color w:val="000000"/>
          <w:kern w:val="0"/>
          <w:sz w:val="12"/>
          <w:szCs w:val="12"/>
          <w:lang w:eastAsia="ru-RU"/>
        </w:rPr>
      </w:pPr>
    </w:p>
    <w:p w:rsidR="00D23959" w:rsidRDefault="00D23959" w:rsidP="00D23959">
      <w:pPr>
        <w:spacing w:after="0" w:line="240" w:lineRule="auto"/>
        <w:rPr>
          <w:rFonts w:ascii="Verdana" w:eastAsia="Times New Roman" w:hAnsi="Verdana" w:cs="Times New Roman"/>
          <w:b/>
          <w:bCs/>
          <w:color w:val="000000"/>
          <w:kern w:val="0"/>
          <w:sz w:val="12"/>
          <w:szCs w:val="12"/>
          <w:lang w:eastAsia="ru-RU"/>
        </w:rPr>
      </w:pPr>
    </w:p>
    <w:p w:rsidR="00D23959" w:rsidRDefault="00D23959" w:rsidP="00D23959">
      <w:pPr>
        <w:spacing w:after="0" w:line="240" w:lineRule="auto"/>
        <w:rPr>
          <w:rFonts w:ascii="Verdana" w:hAnsi="Verdana"/>
          <w:b/>
          <w:bCs/>
          <w:color w:val="000000"/>
          <w:sz w:val="12"/>
          <w:szCs w:val="12"/>
        </w:rPr>
      </w:pPr>
      <w:r>
        <w:rPr>
          <w:rFonts w:ascii="Verdana" w:hAnsi="Verdana"/>
          <w:b/>
          <w:bCs/>
          <w:color w:val="000000"/>
          <w:sz w:val="12"/>
          <w:szCs w:val="12"/>
        </w:rPr>
        <w:t>Год: </w:t>
      </w:r>
    </w:p>
    <w:p w:rsidR="00D23959" w:rsidRDefault="00D23959" w:rsidP="00D23959">
      <w:pPr>
        <w:spacing w:after="0" w:line="240" w:lineRule="auto"/>
        <w:rPr>
          <w:rFonts w:ascii="Verdana" w:hAnsi="Verdana"/>
          <w:color w:val="000000"/>
          <w:sz w:val="12"/>
          <w:szCs w:val="12"/>
        </w:rPr>
      </w:pPr>
      <w:r>
        <w:rPr>
          <w:rFonts w:ascii="Verdana" w:hAnsi="Verdana"/>
          <w:color w:val="000000"/>
          <w:sz w:val="12"/>
          <w:szCs w:val="12"/>
        </w:rPr>
        <w:t>2009</w:t>
      </w:r>
    </w:p>
    <w:p w:rsidR="00D23959" w:rsidRDefault="00D23959" w:rsidP="00D23959">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D23959" w:rsidRDefault="00D23959" w:rsidP="00D23959">
      <w:pPr>
        <w:spacing w:after="0" w:line="240" w:lineRule="auto"/>
        <w:rPr>
          <w:rFonts w:ascii="Verdana" w:hAnsi="Verdana"/>
          <w:color w:val="000000"/>
          <w:sz w:val="12"/>
          <w:szCs w:val="12"/>
        </w:rPr>
      </w:pPr>
      <w:r>
        <w:rPr>
          <w:rFonts w:ascii="Verdana" w:hAnsi="Verdana"/>
          <w:color w:val="000000"/>
          <w:sz w:val="12"/>
          <w:szCs w:val="12"/>
        </w:rPr>
        <w:t>Музенитова, Эльмира Адиловна</w:t>
      </w:r>
    </w:p>
    <w:p w:rsidR="00D23959" w:rsidRDefault="00D23959" w:rsidP="00D23959">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D23959" w:rsidRDefault="00D23959" w:rsidP="00D23959">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D23959" w:rsidRDefault="00D23959" w:rsidP="00D23959">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D23959" w:rsidRDefault="00D23959" w:rsidP="00D23959">
      <w:pPr>
        <w:spacing w:after="0" w:line="240" w:lineRule="auto"/>
        <w:rPr>
          <w:rFonts w:ascii="Verdana" w:hAnsi="Verdana"/>
          <w:color w:val="000000"/>
          <w:sz w:val="12"/>
          <w:szCs w:val="12"/>
        </w:rPr>
      </w:pPr>
      <w:r>
        <w:rPr>
          <w:rFonts w:ascii="Verdana" w:hAnsi="Verdana"/>
          <w:color w:val="000000"/>
          <w:sz w:val="12"/>
          <w:szCs w:val="12"/>
        </w:rPr>
        <w:t>Ростов-на-Дону</w:t>
      </w:r>
    </w:p>
    <w:p w:rsidR="00D23959" w:rsidRDefault="00D23959" w:rsidP="00D23959">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D23959" w:rsidRDefault="00D23959" w:rsidP="00D23959">
      <w:pPr>
        <w:spacing w:after="0" w:line="240" w:lineRule="auto"/>
        <w:rPr>
          <w:rFonts w:ascii="Verdana" w:hAnsi="Verdana"/>
          <w:color w:val="000000"/>
          <w:sz w:val="12"/>
          <w:szCs w:val="12"/>
        </w:rPr>
      </w:pPr>
      <w:r>
        <w:rPr>
          <w:rFonts w:ascii="Verdana" w:hAnsi="Verdana"/>
          <w:color w:val="000000"/>
          <w:sz w:val="12"/>
          <w:szCs w:val="12"/>
        </w:rPr>
        <w:t>13.00.07</w:t>
      </w:r>
    </w:p>
    <w:p w:rsidR="00D23959" w:rsidRDefault="00D23959" w:rsidP="00D23959">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D23959" w:rsidRDefault="00D23959" w:rsidP="00D23959">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D23959" w:rsidRDefault="00D23959" w:rsidP="00D23959">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D23959" w:rsidRDefault="00D23959" w:rsidP="00D23959">
      <w:pPr>
        <w:spacing w:after="0" w:line="240" w:lineRule="auto"/>
        <w:rPr>
          <w:rFonts w:ascii="Verdana" w:hAnsi="Verdana"/>
          <w:color w:val="000000"/>
          <w:sz w:val="12"/>
          <w:szCs w:val="12"/>
        </w:rPr>
      </w:pPr>
      <w:r>
        <w:rPr>
          <w:rFonts w:ascii="Verdana" w:hAnsi="Verdana"/>
          <w:color w:val="000000"/>
          <w:sz w:val="12"/>
          <w:szCs w:val="12"/>
        </w:rPr>
        <w:t>250</w:t>
      </w:r>
    </w:p>
    <w:p w:rsidR="00D23959" w:rsidRDefault="00D23959" w:rsidP="00D23959">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Музенитова, Эльмира Адиловна</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воспитания</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мироотношения у ребёнка</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Толерантное</w:t>
      </w:r>
      <w:r>
        <w:rPr>
          <w:rStyle w:val="WW8Num2z0"/>
          <w:rFonts w:ascii="Verdana" w:hAnsi="Verdana"/>
          <w:color w:val="000000"/>
          <w:sz w:val="12"/>
          <w:szCs w:val="12"/>
        </w:rPr>
        <w:t> </w:t>
      </w:r>
      <w:r>
        <w:rPr>
          <w:rFonts w:ascii="Verdana" w:hAnsi="Verdana"/>
          <w:color w:val="000000"/>
          <w:sz w:val="12"/>
          <w:szCs w:val="12"/>
        </w:rPr>
        <w:t>мироотношение личности в психолого-педагогических исследованиях</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Фольклор как средство воспитания</w:t>
      </w:r>
      <w:r>
        <w:rPr>
          <w:rStyle w:val="WW8Num2z0"/>
          <w:rFonts w:ascii="Verdana" w:hAnsi="Verdana"/>
          <w:color w:val="000000"/>
          <w:sz w:val="12"/>
          <w:szCs w:val="12"/>
        </w:rPr>
        <w:t> </w:t>
      </w:r>
      <w:r>
        <w:rPr>
          <w:rStyle w:val="WW8Num3z0"/>
          <w:rFonts w:ascii="Verdana" w:hAnsi="Verdana"/>
          <w:color w:val="4682B4"/>
          <w:sz w:val="12"/>
          <w:szCs w:val="12"/>
        </w:rPr>
        <w:t>мироотношения</w:t>
      </w:r>
      <w:r>
        <w:rPr>
          <w:rStyle w:val="WW8Num2z0"/>
          <w:rFonts w:ascii="Verdana" w:hAnsi="Verdana"/>
          <w:color w:val="000000"/>
          <w:sz w:val="12"/>
          <w:szCs w:val="12"/>
        </w:rPr>
        <w:t> </w:t>
      </w:r>
      <w:r>
        <w:rPr>
          <w:rFonts w:ascii="Verdana" w:hAnsi="Verdana"/>
          <w:color w:val="000000"/>
          <w:sz w:val="12"/>
          <w:szCs w:val="12"/>
        </w:rPr>
        <w:t>ребёнка-дошкольника</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Концепция воспитания толерантного мироотношения ребёнка</w:t>
      </w:r>
      <w:r>
        <w:rPr>
          <w:rStyle w:val="WW8Num2z0"/>
          <w:rFonts w:ascii="Verdana" w:hAnsi="Verdana"/>
          <w:color w:val="000000"/>
          <w:sz w:val="12"/>
          <w:szCs w:val="12"/>
        </w:rPr>
        <w:t> </w:t>
      </w:r>
      <w:r>
        <w:rPr>
          <w:rStyle w:val="WW8Num3z0"/>
          <w:rFonts w:ascii="Verdana" w:hAnsi="Verdana"/>
          <w:color w:val="4682B4"/>
          <w:sz w:val="12"/>
          <w:szCs w:val="12"/>
        </w:rPr>
        <w:t>средствами</w:t>
      </w:r>
      <w:r>
        <w:rPr>
          <w:rStyle w:val="WW8Num2z0"/>
          <w:rFonts w:ascii="Verdana" w:hAnsi="Verdana"/>
          <w:color w:val="000000"/>
          <w:sz w:val="12"/>
          <w:szCs w:val="12"/>
        </w:rPr>
        <w:t> </w:t>
      </w:r>
      <w:r>
        <w:rPr>
          <w:rFonts w:ascii="Verdana" w:hAnsi="Verdana"/>
          <w:color w:val="000000"/>
          <w:sz w:val="12"/>
          <w:szCs w:val="12"/>
        </w:rPr>
        <w:t>фольклора 57 Выводы по первой главе</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Педагогические условия воспитания толерантного мироотношения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средствами фольклора</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Особенности проявления мироотношения у ребёнка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Система воспитания толерантного мироотношения у ребёнка средствами</w:t>
      </w:r>
      <w:r>
        <w:rPr>
          <w:rStyle w:val="WW8Num2z0"/>
          <w:rFonts w:ascii="Verdana" w:hAnsi="Verdana"/>
          <w:color w:val="000000"/>
          <w:sz w:val="12"/>
          <w:szCs w:val="12"/>
        </w:rPr>
        <w:t> </w:t>
      </w:r>
      <w:r>
        <w:rPr>
          <w:rStyle w:val="WW8Num3z0"/>
          <w:rFonts w:ascii="Verdana" w:hAnsi="Verdana"/>
          <w:color w:val="4682B4"/>
          <w:sz w:val="12"/>
          <w:szCs w:val="12"/>
        </w:rPr>
        <w:t>поликультурного</w:t>
      </w:r>
      <w:r>
        <w:rPr>
          <w:rStyle w:val="WW8Num2z0"/>
          <w:rFonts w:ascii="Verdana" w:hAnsi="Verdana"/>
          <w:color w:val="000000"/>
          <w:sz w:val="12"/>
          <w:szCs w:val="12"/>
        </w:rPr>
        <w:t> </w:t>
      </w:r>
      <w:r>
        <w:rPr>
          <w:rFonts w:ascii="Verdana" w:hAnsi="Verdana"/>
          <w:color w:val="000000"/>
          <w:sz w:val="12"/>
          <w:szCs w:val="12"/>
        </w:rPr>
        <w:t>фольклора</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Динамика развития мироотношения у ребёнка 6-го года жизни</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 по второй главе</w:t>
      </w:r>
    </w:p>
    <w:p w:rsidR="00D23959" w:rsidRDefault="00D23959" w:rsidP="00D23959">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"Воспитание толерантного мироотношения у дошкольников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исследования. Современный мир отличается политическим, социокультурным,</w:t>
      </w:r>
      <w:r>
        <w:rPr>
          <w:rStyle w:val="WW8Num2z0"/>
          <w:rFonts w:ascii="Verdana" w:hAnsi="Verdana"/>
          <w:color w:val="000000"/>
          <w:sz w:val="12"/>
          <w:szCs w:val="12"/>
        </w:rPr>
        <w:t> </w:t>
      </w:r>
      <w:r>
        <w:rPr>
          <w:rStyle w:val="WW8Num3z0"/>
          <w:rFonts w:ascii="Verdana" w:hAnsi="Verdana"/>
          <w:color w:val="4682B4"/>
          <w:sz w:val="12"/>
          <w:szCs w:val="12"/>
        </w:rPr>
        <w:t>аксиологическим</w:t>
      </w:r>
      <w:r>
        <w:rPr>
          <w:rStyle w:val="WW8Num2z0"/>
          <w:rFonts w:ascii="Verdana" w:hAnsi="Verdana"/>
          <w:color w:val="000000"/>
          <w:sz w:val="12"/>
          <w:szCs w:val="12"/>
        </w:rPr>
        <w:t> </w:t>
      </w:r>
      <w:r>
        <w:rPr>
          <w:rFonts w:ascii="Verdana" w:hAnsi="Verdana"/>
          <w:color w:val="000000"/>
          <w:sz w:val="12"/>
          <w:szCs w:val="12"/>
        </w:rPr>
        <w:t>разнообразием, в котором потенциально присутствуют возможности и для позитивного развития отношений, и для конфликтности. Увеличение количества конфликтов, участившиеся акты насилия и терроризма вызвали принятие международных документов в области воспитания толерантности</w:t>
      </w:r>
      <w:r>
        <w:rPr>
          <w:rStyle w:val="WW8Num2z0"/>
          <w:rFonts w:ascii="Verdana" w:hAnsi="Verdana"/>
          <w:color w:val="000000"/>
          <w:sz w:val="12"/>
          <w:szCs w:val="12"/>
        </w:rPr>
        <w:t> </w:t>
      </w:r>
      <w:r>
        <w:rPr>
          <w:rStyle w:val="WW8Num3z0"/>
          <w:rFonts w:ascii="Verdana" w:hAnsi="Verdana"/>
          <w:color w:val="4682B4"/>
          <w:sz w:val="12"/>
          <w:szCs w:val="12"/>
        </w:rPr>
        <w:t>подрастающих</w:t>
      </w:r>
      <w:r>
        <w:rPr>
          <w:rStyle w:val="WW8Num2z0"/>
          <w:rFonts w:ascii="Verdana" w:hAnsi="Verdana"/>
          <w:color w:val="000000"/>
          <w:sz w:val="12"/>
          <w:szCs w:val="12"/>
        </w:rPr>
        <w:t> </w:t>
      </w:r>
      <w:r>
        <w:rPr>
          <w:rFonts w:ascii="Verdana" w:hAnsi="Verdana"/>
          <w:color w:val="000000"/>
          <w:sz w:val="12"/>
          <w:szCs w:val="12"/>
        </w:rPr>
        <w:t>поколений. Так, осознание объективно сложившейся ситуации привело государства — члены Организации Объединенных Наций по вопросам образования, науки и культуры к принятию Декларации принципов толерантности (1995 г.). В преамбуле характеризуется современная социокультурная ситуация в мире, где участились акты нетерпимости, насилия, терроризма, ксенофобии, запугивания в отношении отдельных лиц, осуществляющих право на свободу мнений и выражение убеждений, представляющими угрозу делу укреплению мира и демократии на национальном и международном уровнях и являющимися препятствиями на пути развития. Значимость толерантности каждого человека и государств заявлена как важнейший принцип и необходимое условие мира и социально-экономического развития всех народов.</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Необходимым условием регулирования отношений человека с миром является его воспитание в духе самоуважения, миролюбия, признания возможности существования иных точек зрения, позиций, мнений и культурных приоритетов. В исследованиях последних десятилетий проблемам толерантности уделяется повышенное внимание. Сформировалось представление о толерантности в работах зарубежных (П. Кинг, Дж. Милль, К. Поппер, А. Тейлор) и отечественных (А.Г.</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Б.С. Братусь, М. Поташник, Г.У.Солдатова и др.) ученых. Единство подходов заключается в понимании толерантности как уважения прав человека, его свободы, человеческого достоинства, забота о людях, принятие другого человека таким, каков он есть. Развитию представлений о сущности толерантности способствовали исследования терпимости как морального качества личности (Д.В.</w:t>
      </w:r>
      <w:r>
        <w:rPr>
          <w:rStyle w:val="WW8Num2z0"/>
          <w:rFonts w:ascii="Verdana" w:hAnsi="Verdana"/>
          <w:color w:val="000000"/>
          <w:sz w:val="12"/>
          <w:szCs w:val="12"/>
        </w:rPr>
        <w:t> </w:t>
      </w:r>
      <w:r>
        <w:rPr>
          <w:rStyle w:val="WW8Num3z0"/>
          <w:rFonts w:ascii="Verdana" w:hAnsi="Verdana"/>
          <w:color w:val="4682B4"/>
          <w:sz w:val="12"/>
          <w:szCs w:val="12"/>
        </w:rPr>
        <w:t>Зиновьев</w:t>
      </w:r>
      <w:r>
        <w:rPr>
          <w:rFonts w:ascii="Verdana" w:hAnsi="Verdana"/>
          <w:color w:val="000000"/>
          <w:sz w:val="12"/>
          <w:szCs w:val="12"/>
        </w:rPr>
        <w:t>, В.М. Золотухин), терпимости как условия ненасильственного поведения во взаимоотношениях людей (В .Г. Маралов, Г.У.</w:t>
      </w:r>
      <w:r>
        <w:rPr>
          <w:rStyle w:val="WW8Num2z0"/>
          <w:rFonts w:ascii="Verdana" w:hAnsi="Verdana"/>
          <w:color w:val="000000"/>
          <w:sz w:val="12"/>
          <w:szCs w:val="12"/>
        </w:rPr>
        <w:t> </w:t>
      </w:r>
      <w:r>
        <w:rPr>
          <w:rStyle w:val="WW8Num3z0"/>
          <w:rFonts w:ascii="Verdana" w:hAnsi="Verdana"/>
          <w:color w:val="4682B4"/>
          <w:sz w:val="12"/>
          <w:szCs w:val="12"/>
        </w:rPr>
        <w:t>Солдатова</w:t>
      </w:r>
      <w:r>
        <w:rPr>
          <w:rFonts w:ascii="Verdana" w:hAnsi="Verdana"/>
          <w:color w:val="000000"/>
          <w:sz w:val="12"/>
          <w:szCs w:val="12"/>
        </w:rPr>
        <w:t>), установок толерантного поведения (А.Г.</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воспитания</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мироотношения у подрастающего поколения обусловлена спецификой современной ситуации, которая характеризуется динамичным развитием, лавинообразными темпами нарастания информации, противоречивостью точек зрения на одно и то же явление. В зависимости от мотивов, установок, представлений личности, поставленных целей, избранных способов взаимодействия и поведения конкретная ситуация может приобрести и конструктивный, и деструктивный характер. По выражению К.Леви-Стросса, ассоциативность становится доминирующей чертой</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Умение ухватить, понять новое, появившееся здесь и сейчас, отказавшись от существующего стереотипа, составляет значимое качество современного человека, обусловливающее возникновение определённого типа отношения — толерантного или интолерантного. Возникновение такого отношения определяется имеющими знаниями, способами познания,</w:t>
      </w:r>
      <w:r>
        <w:rPr>
          <w:rStyle w:val="WW8Num2z0"/>
          <w:rFonts w:ascii="Verdana" w:hAnsi="Verdana"/>
          <w:color w:val="000000"/>
          <w:sz w:val="12"/>
          <w:szCs w:val="12"/>
        </w:rPr>
        <w:t> </w:t>
      </w:r>
      <w:r>
        <w:rPr>
          <w:rStyle w:val="WW8Num3z0"/>
          <w:rFonts w:ascii="Verdana" w:hAnsi="Verdana"/>
          <w:color w:val="4682B4"/>
          <w:sz w:val="12"/>
          <w:szCs w:val="12"/>
        </w:rPr>
        <w:t>ценностными</w:t>
      </w:r>
      <w:r>
        <w:rPr>
          <w:rStyle w:val="WW8Num2z0"/>
          <w:rFonts w:ascii="Verdana" w:hAnsi="Verdana"/>
          <w:color w:val="000000"/>
          <w:sz w:val="12"/>
          <w:szCs w:val="12"/>
        </w:rPr>
        <w:t> </w:t>
      </w:r>
      <w:r>
        <w:rPr>
          <w:rFonts w:ascii="Verdana" w:hAnsi="Verdana"/>
          <w:color w:val="000000"/>
          <w:sz w:val="12"/>
          <w:szCs w:val="12"/>
        </w:rPr>
        <w:t>ориентациями, способностью и готовностью понять и принять другую точку зрения, выстроить бесконфликтные взаимоотношения, определяющие мироотношение человека (JI.A.</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JI.C. Выготский, А.Г.Гогоберидзе, A.B.</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С.А.Козлова, М.В. Корепанова, И.Э.Куликовская, P.M.</w:t>
      </w:r>
      <w:r>
        <w:rPr>
          <w:rStyle w:val="WW8Num2z0"/>
          <w:rFonts w:ascii="Verdana" w:hAnsi="Verdana"/>
          <w:color w:val="000000"/>
          <w:sz w:val="12"/>
          <w:szCs w:val="12"/>
        </w:rPr>
        <w:t> </w:t>
      </w:r>
      <w:r>
        <w:rPr>
          <w:rStyle w:val="WW8Num3z0"/>
          <w:rFonts w:ascii="Verdana" w:hAnsi="Verdana"/>
          <w:color w:val="4682B4"/>
          <w:sz w:val="12"/>
          <w:szCs w:val="12"/>
        </w:rPr>
        <w:t>Чумичева</w:t>
      </w:r>
      <w:r>
        <w:rPr>
          <w:rStyle w:val="WW8Num2z0"/>
          <w:rFonts w:ascii="Verdana" w:hAnsi="Verdana"/>
          <w:color w:val="000000"/>
          <w:sz w:val="12"/>
          <w:szCs w:val="12"/>
        </w:rPr>
        <w:t> </w:t>
      </w:r>
      <w:r>
        <w:rPr>
          <w:rFonts w:ascii="Verdana" w:hAnsi="Verdana"/>
          <w:color w:val="000000"/>
          <w:sz w:val="12"/>
          <w:szCs w:val="12"/>
        </w:rPr>
        <w:t>и др.).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психолого-педагогических исследований показывают, что шестой год жизни является</w:t>
      </w:r>
      <w:r>
        <w:rPr>
          <w:rStyle w:val="WW8Num2z0"/>
          <w:rFonts w:ascii="Verdana" w:hAnsi="Verdana"/>
          <w:color w:val="000000"/>
          <w:sz w:val="12"/>
          <w:szCs w:val="12"/>
        </w:rPr>
        <w:t> </w:t>
      </w:r>
      <w:r>
        <w:rPr>
          <w:rStyle w:val="WW8Num3z0"/>
          <w:rFonts w:ascii="Verdana" w:hAnsi="Verdana"/>
          <w:color w:val="4682B4"/>
          <w:sz w:val="12"/>
          <w:szCs w:val="12"/>
        </w:rPr>
        <w:t>сензитивным</w:t>
      </w:r>
      <w:r>
        <w:rPr>
          <w:rStyle w:val="WW8Num2z0"/>
          <w:rFonts w:ascii="Verdana" w:hAnsi="Verdana"/>
          <w:color w:val="000000"/>
          <w:sz w:val="12"/>
          <w:szCs w:val="12"/>
        </w:rPr>
        <w:t> </w:t>
      </w:r>
      <w:r>
        <w:rPr>
          <w:rFonts w:ascii="Verdana" w:hAnsi="Verdana"/>
          <w:color w:val="000000"/>
          <w:sz w:val="12"/>
          <w:szCs w:val="12"/>
        </w:rPr>
        <w:t>для формирования нравственных ориентиров ребёнка. Именно в этом возрасте осмысливаются и</w:t>
      </w:r>
      <w:r>
        <w:rPr>
          <w:rStyle w:val="WW8Num2z0"/>
          <w:rFonts w:ascii="Verdana" w:hAnsi="Verdana"/>
          <w:color w:val="000000"/>
          <w:sz w:val="12"/>
          <w:szCs w:val="12"/>
        </w:rPr>
        <w:t> </w:t>
      </w:r>
      <w:r>
        <w:rPr>
          <w:rStyle w:val="WW8Num3z0"/>
          <w:rFonts w:ascii="Verdana" w:hAnsi="Verdana"/>
          <w:color w:val="4682B4"/>
          <w:sz w:val="12"/>
          <w:szCs w:val="12"/>
        </w:rPr>
        <w:t>усваиваются</w:t>
      </w:r>
      <w:r>
        <w:rPr>
          <w:rStyle w:val="WW8Num2z0"/>
          <w:rFonts w:ascii="Verdana" w:hAnsi="Verdana"/>
          <w:color w:val="000000"/>
          <w:sz w:val="12"/>
          <w:szCs w:val="12"/>
        </w:rPr>
        <w:t> </w:t>
      </w:r>
      <w:r>
        <w:rPr>
          <w:rFonts w:ascii="Verdana" w:hAnsi="Verdana"/>
          <w:color w:val="000000"/>
          <w:sz w:val="12"/>
          <w:szCs w:val="12"/>
        </w:rPr>
        <w:t>моральные установки, идеалы нравственного поведения, развиваются способы отношения к себе, другим людям, природе и культуре (Л.И.Божович, Е.И.Исаев, В.С.Мухина, В.И.Слободчиков и др.). Л.С.Выготский доказал, что основные факторы психического развития ребёнка связаны с его социальными отношениями, характер которых определяет протекание его индивидуальной или совместной деятельности. У ребёнка 6-го года жизни формируется опыт выражения отношения к миру, которое может иметь различную модальность, поэтому воспитание толерантного мироотношения у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является актуальной проблемой.</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Отношения детей друг с другом и с миром в целом обусловливаются тем типом мировидения, который является ведущим на данном возрастном этапе. В исследовании И.Э.Куликовской утверждается, что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у детей преобладает мифопоэтическое мировидение, характеризующееся отношением к миру как партнёру по</w:t>
      </w:r>
      <w:r>
        <w:rPr>
          <w:rStyle w:val="WW8Num2z0"/>
          <w:rFonts w:ascii="Verdana" w:hAnsi="Verdana"/>
          <w:color w:val="000000"/>
          <w:sz w:val="12"/>
          <w:szCs w:val="12"/>
        </w:rPr>
        <w:t> </w:t>
      </w:r>
      <w:r>
        <w:rPr>
          <w:rStyle w:val="WW8Num3z0"/>
          <w:rFonts w:ascii="Verdana" w:hAnsi="Verdana"/>
          <w:color w:val="4682B4"/>
          <w:sz w:val="12"/>
          <w:szCs w:val="12"/>
        </w:rPr>
        <w:t>общению</w:t>
      </w:r>
      <w:r>
        <w:rPr>
          <w:rFonts w:ascii="Verdana" w:hAnsi="Verdana"/>
          <w:color w:val="000000"/>
          <w:sz w:val="12"/>
          <w:szCs w:val="12"/>
        </w:rPr>
        <w:t>, взаимодействию. Причём мир воспринимается им как живой, чувствующий, думающий. В отношениях личности к себе, окружающему миру, природе, культуре, другим людям проявляется способность к диалогу на основе знаний об объектах и предметах окружающего мира,</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установок и ориентаций. Мироотношение, включающее чувственное восприятие природы, культуры и человеческого сообщества, в детстве обусловливает становление картины мира ребёнка, которая «</w:t>
      </w:r>
      <w:r>
        <w:rPr>
          <w:rStyle w:val="WW8Num3z0"/>
          <w:rFonts w:ascii="Verdana" w:hAnsi="Verdana"/>
          <w:color w:val="4682B4"/>
          <w:sz w:val="12"/>
          <w:szCs w:val="12"/>
        </w:rPr>
        <w:t>работает</w:t>
      </w:r>
      <w:r>
        <w:rPr>
          <w:rFonts w:ascii="Verdana" w:hAnsi="Verdana"/>
          <w:color w:val="000000"/>
          <w:sz w:val="12"/>
          <w:szCs w:val="12"/>
        </w:rPr>
        <w:t>» на протяжении всей жизни, способствуя развитию</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и духовных потребностей, нравственной и гражданской позиции. Важнейшим показателем толерантного мироотношения является</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видение современного мироустройства, природной и культурной реальности. Такое мироотношение является результатом</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мировидения ребёнка, выраженного в представлениях, характеризующихся</w:t>
      </w:r>
      <w:r>
        <w:rPr>
          <w:rStyle w:val="WW8Num2z0"/>
          <w:rFonts w:ascii="Verdana" w:hAnsi="Verdana"/>
          <w:color w:val="000000"/>
          <w:sz w:val="12"/>
          <w:szCs w:val="12"/>
        </w:rPr>
        <w:t> </w:t>
      </w:r>
      <w:r>
        <w:rPr>
          <w:rStyle w:val="WW8Num3z0"/>
          <w:rFonts w:ascii="Verdana" w:hAnsi="Verdana"/>
          <w:color w:val="4682B4"/>
          <w:sz w:val="12"/>
          <w:szCs w:val="12"/>
        </w:rPr>
        <w:t>интегративностью</w:t>
      </w:r>
      <w:r>
        <w:rPr>
          <w:rStyle w:val="WW8Num2z0"/>
          <w:rFonts w:ascii="Verdana" w:hAnsi="Verdana"/>
          <w:color w:val="000000"/>
          <w:sz w:val="12"/>
          <w:szCs w:val="12"/>
        </w:rPr>
        <w:t> </w:t>
      </w:r>
      <w:r>
        <w:rPr>
          <w:rFonts w:ascii="Verdana" w:hAnsi="Verdana"/>
          <w:color w:val="000000"/>
          <w:sz w:val="12"/>
          <w:szCs w:val="12"/>
        </w:rPr>
        <w:t>реального и образного; степенью упорядоченности и соподчинённости объектов, явлений действительности и системы культурных ценностей; уровнем</w:t>
      </w:r>
      <w:r>
        <w:rPr>
          <w:rStyle w:val="WW8Num2z0"/>
          <w:rFonts w:ascii="Verdana" w:hAnsi="Verdana"/>
          <w:color w:val="000000"/>
          <w:sz w:val="12"/>
          <w:szCs w:val="12"/>
        </w:rPr>
        <w:t> </w:t>
      </w:r>
      <w:r>
        <w:rPr>
          <w:rStyle w:val="WW8Num3z0"/>
          <w:rFonts w:ascii="Verdana" w:hAnsi="Verdana"/>
          <w:color w:val="4682B4"/>
          <w:sz w:val="12"/>
          <w:szCs w:val="12"/>
        </w:rPr>
        <w:t>осознанности</w:t>
      </w:r>
      <w:r>
        <w:rPr>
          <w:rStyle w:val="WW8Num2z0"/>
          <w:rFonts w:ascii="Verdana" w:hAnsi="Verdana"/>
          <w:color w:val="000000"/>
          <w:sz w:val="12"/>
          <w:szCs w:val="12"/>
        </w:rPr>
        <w:t> </w:t>
      </w:r>
      <w:r>
        <w:rPr>
          <w:rFonts w:ascii="Verdana" w:hAnsi="Verdana"/>
          <w:color w:val="000000"/>
          <w:sz w:val="12"/>
          <w:szCs w:val="12"/>
        </w:rPr>
        <w:t>взаимосвязей и взаимозависимостей мира; эмоционально-ценностной окрашенностью; востребованностью в</w:t>
      </w:r>
      <w:r>
        <w:rPr>
          <w:rStyle w:val="WW8Num2z0"/>
          <w:rFonts w:ascii="Verdana" w:hAnsi="Verdana"/>
          <w:color w:val="000000"/>
          <w:sz w:val="12"/>
          <w:szCs w:val="12"/>
        </w:rPr>
        <w:t> </w:t>
      </w:r>
      <w:r>
        <w:rPr>
          <w:rStyle w:val="WW8Num3z0"/>
          <w:rFonts w:ascii="Verdana" w:hAnsi="Verdana"/>
          <w:color w:val="4682B4"/>
          <w:sz w:val="12"/>
          <w:szCs w:val="12"/>
        </w:rPr>
        <w:t>самостоятельных</w:t>
      </w:r>
      <w:r>
        <w:rPr>
          <w:rStyle w:val="WW8Num2z0"/>
          <w:rFonts w:ascii="Verdana" w:hAnsi="Verdana"/>
          <w:color w:val="000000"/>
          <w:sz w:val="12"/>
          <w:szCs w:val="12"/>
        </w:rPr>
        <w:t> </w:t>
      </w:r>
      <w:r>
        <w:rPr>
          <w:rFonts w:ascii="Verdana" w:hAnsi="Verdana"/>
          <w:color w:val="000000"/>
          <w:sz w:val="12"/>
          <w:szCs w:val="12"/>
        </w:rPr>
        <w:t>продуктивных видах деятельности (И.Э.Куликовская). Сам факт существования некоторой картины мира не предрешает толерантность или интолерантность мироотношения ребёнка. Решающее значение имеет наличие элементарных знаний о мире, которые обусловливают те или иные установки и</w:t>
      </w:r>
      <w:r>
        <w:rPr>
          <w:rStyle w:val="WW8Num2z0"/>
          <w:rFonts w:ascii="Verdana" w:hAnsi="Verdana"/>
          <w:color w:val="000000"/>
          <w:sz w:val="12"/>
          <w:szCs w:val="12"/>
        </w:rPr>
        <w:t> </w:t>
      </w:r>
      <w:r>
        <w:rPr>
          <w:rStyle w:val="WW8Num3z0"/>
          <w:rFonts w:ascii="Verdana" w:hAnsi="Verdana"/>
          <w:color w:val="4682B4"/>
          <w:sz w:val="12"/>
          <w:szCs w:val="12"/>
        </w:rPr>
        <w:t>ценностное</w:t>
      </w:r>
      <w:r>
        <w:rPr>
          <w:rStyle w:val="WW8Num2z0"/>
          <w:rFonts w:ascii="Verdana" w:hAnsi="Verdana"/>
          <w:color w:val="000000"/>
          <w:sz w:val="12"/>
          <w:szCs w:val="12"/>
        </w:rPr>
        <w:t> </w:t>
      </w:r>
      <w:r>
        <w:rPr>
          <w:rFonts w:ascii="Verdana" w:hAnsi="Verdana"/>
          <w:color w:val="000000"/>
          <w:sz w:val="12"/>
          <w:szCs w:val="12"/>
        </w:rPr>
        <w:t>отношение к способам поведения человека, явлениям природы и культуры.</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Воспитание ребёнка в контексте толерантного отношения к миру признаётся педагогической наукой и практикой одним из важнейших направлений развития дошкольного образования. В современных психолого-педагогических исследованиях утверждается, что мироотношение ребёнка формируется в следующих аспектах: к себе, другим людям,</w:t>
      </w:r>
      <w:r>
        <w:rPr>
          <w:rStyle w:val="WW8Num2z0"/>
          <w:rFonts w:ascii="Verdana" w:hAnsi="Verdana"/>
          <w:color w:val="000000"/>
          <w:sz w:val="12"/>
          <w:szCs w:val="12"/>
        </w:rPr>
        <w:t> </w:t>
      </w:r>
      <w:r>
        <w:rPr>
          <w:rStyle w:val="WW8Num3z0"/>
          <w:rFonts w:ascii="Verdana" w:hAnsi="Verdana"/>
          <w:color w:val="4682B4"/>
          <w:sz w:val="12"/>
          <w:szCs w:val="12"/>
        </w:rPr>
        <w:t>предметному</w:t>
      </w:r>
      <w:r>
        <w:rPr>
          <w:rStyle w:val="WW8Num2z0"/>
          <w:rFonts w:ascii="Verdana" w:hAnsi="Verdana"/>
          <w:color w:val="000000"/>
          <w:sz w:val="12"/>
          <w:szCs w:val="12"/>
        </w:rPr>
        <w:t> </w:t>
      </w:r>
      <w:r>
        <w:rPr>
          <w:rFonts w:ascii="Verdana" w:hAnsi="Verdana"/>
          <w:color w:val="000000"/>
          <w:sz w:val="12"/>
          <w:szCs w:val="12"/>
        </w:rPr>
        <w:t>миру (Л.В.Абдульманова, Л.А.Венгер, Н.И.Ганошенко, Л.В.Грабаровская, Т.В.Ермолова, М.В.Корепанова, М.И.Лисина, С.Ю.Мещерякова, Р.Б.Стеркина, О.С.Ушакова и др.), природе (Н.Ф.Виноградова, С.Д.Дерябо, Л.Ф.</w:t>
      </w:r>
      <w:r>
        <w:rPr>
          <w:rStyle w:val="WW8Num2z0"/>
          <w:rFonts w:ascii="Verdana" w:hAnsi="Verdana"/>
          <w:color w:val="000000"/>
          <w:sz w:val="12"/>
          <w:szCs w:val="12"/>
        </w:rPr>
        <w:t> </w:t>
      </w:r>
      <w:r>
        <w:rPr>
          <w:rStyle w:val="WW8Num3z0"/>
          <w:rFonts w:ascii="Verdana" w:hAnsi="Verdana"/>
          <w:color w:val="4682B4"/>
          <w:sz w:val="12"/>
          <w:szCs w:val="12"/>
        </w:rPr>
        <w:t>Захаревич</w:t>
      </w:r>
      <w:r>
        <w:rPr>
          <w:rFonts w:ascii="Verdana" w:hAnsi="Verdana"/>
          <w:color w:val="000000"/>
          <w:sz w:val="12"/>
          <w:szCs w:val="12"/>
        </w:rPr>
        <w:t>, Л.В.Тарасова, Н.Е.Черноиванова, В.А.Ясвин и др.), культуре (Н.А.Ветлугина, А.Г.Гогоберидзе, Т.С.Комарова, И.Э.Куликовская, Л.В.Компанцева, А.И.Савенков, Е.А.Тупичкина, Р.М.Чумичева и др.). Особенности мироотношения как целостного явления позволяют говорить о том, что для ребёнка-дошкольника оно обусловливает выбор способов активного взаимодействия с миром. Толерантность как</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качество формируется именно на основе мироотношения, которое может иметь как</w:t>
      </w:r>
      <w:r>
        <w:rPr>
          <w:rStyle w:val="WW8Num2z0"/>
          <w:rFonts w:ascii="Verdana" w:hAnsi="Verdana"/>
          <w:color w:val="000000"/>
          <w:sz w:val="12"/>
          <w:szCs w:val="12"/>
        </w:rPr>
        <w:t> </w:t>
      </w:r>
      <w:r>
        <w:rPr>
          <w:rStyle w:val="WW8Num3z0"/>
          <w:rFonts w:ascii="Verdana" w:hAnsi="Verdana"/>
          <w:color w:val="4682B4"/>
          <w:sz w:val="12"/>
          <w:szCs w:val="12"/>
        </w:rPr>
        <w:t>толерантный</w:t>
      </w:r>
      <w:r>
        <w:rPr>
          <w:rFonts w:ascii="Verdana" w:hAnsi="Verdana"/>
          <w:color w:val="000000"/>
          <w:sz w:val="12"/>
          <w:szCs w:val="12"/>
        </w:rPr>
        <w:t>, так и интолерантный характер.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Мироотношение человека формируется как связь между двумя или более событиями, объектами или людьми обусловливает возникновение позитивной или негативной оценки этих событий. В связи с этим воспитание толерантного мироотношения приобретает особую значимость в многополярном мире, сохранить самобытность которого возможно только в диалоге как</w:t>
      </w:r>
      <w:r>
        <w:rPr>
          <w:rStyle w:val="WW8Num2z0"/>
          <w:rFonts w:ascii="Verdana" w:hAnsi="Verdana"/>
          <w:color w:val="000000"/>
          <w:sz w:val="12"/>
          <w:szCs w:val="12"/>
        </w:rPr>
        <w:t> </w:t>
      </w:r>
      <w:r>
        <w:rPr>
          <w:rStyle w:val="WW8Num3z0"/>
          <w:rFonts w:ascii="Verdana" w:hAnsi="Verdana"/>
          <w:color w:val="4682B4"/>
          <w:sz w:val="12"/>
          <w:szCs w:val="12"/>
        </w:rPr>
        <w:t>культурологической</w:t>
      </w:r>
      <w:r>
        <w:rPr>
          <w:rStyle w:val="WW8Num2z0"/>
          <w:rFonts w:ascii="Verdana" w:hAnsi="Verdana"/>
          <w:color w:val="000000"/>
          <w:sz w:val="12"/>
          <w:szCs w:val="12"/>
        </w:rPr>
        <w:t> </w:t>
      </w:r>
      <w:r>
        <w:rPr>
          <w:rFonts w:ascii="Verdana" w:hAnsi="Verdana"/>
          <w:color w:val="000000"/>
          <w:sz w:val="12"/>
          <w:szCs w:val="12"/>
        </w:rPr>
        <w:t xml:space="preserve">норме. Поскольку наше исследование проводилось в Приднестровской Молдавской Республике, мы изучили те проблемы, которые существуют в воспитании детей, проживающих в этом </w:t>
      </w:r>
      <w:r>
        <w:rPr>
          <w:rFonts w:ascii="Verdana" w:hAnsi="Verdana"/>
          <w:color w:val="000000"/>
          <w:sz w:val="12"/>
          <w:szCs w:val="12"/>
        </w:rPr>
        <w:lastRenderedPageBreak/>
        <w:t>регионе. Приднестровье всегда отличалось от других регионов Молдавии значительным своеобразием, поскольку эта территория издавна являлась зоной активных контактов многих населявших ее народов, в первую очередь молдаван, украинцев и русских. Отличия языка, традиций, менталитета создают предпосылки для возникновения национальных разногласий. С другой стороны, длительные контакты между народами, общее вероисповедание способствовали сближению национальных культур, их взаимному обмену, формированию общих</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Fonts w:ascii="Verdana" w:hAnsi="Verdana"/>
          <w:color w:val="000000"/>
          <w:sz w:val="12"/>
          <w:szCs w:val="12"/>
        </w:rPr>
        <w:t>ценностей, гуманных качеств, таких как доброта, внимательность, бескорыстная помощь, справедливость, любовь к матери, дружелюбие, честность и правдивость, юмор.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Современное</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в Приднестровье во многом связано с тем «</w:t>
      </w:r>
      <w:r>
        <w:rPr>
          <w:rStyle w:val="WW8Num3z0"/>
          <w:rFonts w:ascii="Verdana" w:hAnsi="Verdana"/>
          <w:color w:val="4682B4"/>
          <w:sz w:val="12"/>
          <w:szCs w:val="12"/>
        </w:rPr>
        <w:t>нравственным</w:t>
      </w:r>
      <w:r>
        <w:rPr>
          <w:rStyle w:val="WW8Num2z0"/>
          <w:rFonts w:ascii="Verdana" w:hAnsi="Verdana"/>
          <w:color w:val="000000"/>
          <w:sz w:val="12"/>
          <w:szCs w:val="12"/>
        </w:rPr>
        <w:t> </w:t>
      </w:r>
      <w:r>
        <w:rPr>
          <w:rFonts w:ascii="Verdana" w:hAnsi="Verdana"/>
          <w:color w:val="000000"/>
          <w:sz w:val="12"/>
          <w:szCs w:val="12"/>
        </w:rPr>
        <w:t>вакуумом», в котором оказалось новое поколение, выросшее в условиях экономической блокады. Решение данного кризиса</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и учёные Приднестровья видят в развитии</w:t>
      </w:r>
      <w:r>
        <w:rPr>
          <w:rStyle w:val="WW8Num2z0"/>
          <w:rFonts w:ascii="Verdana" w:hAnsi="Verdana"/>
          <w:color w:val="000000"/>
          <w:sz w:val="12"/>
          <w:szCs w:val="12"/>
        </w:rPr>
        <w:t> </w:t>
      </w:r>
      <w:r>
        <w:rPr>
          <w:rStyle w:val="WW8Num3z0"/>
          <w:rFonts w:ascii="Verdana" w:hAnsi="Verdana"/>
          <w:color w:val="4682B4"/>
          <w:sz w:val="12"/>
          <w:szCs w:val="12"/>
        </w:rPr>
        <w:t>поликультурного</w:t>
      </w:r>
      <w:r>
        <w:rPr>
          <w:rStyle w:val="WW8Num2z0"/>
          <w:rFonts w:ascii="Verdana" w:hAnsi="Verdana"/>
          <w:color w:val="000000"/>
          <w:sz w:val="12"/>
          <w:szCs w:val="12"/>
        </w:rPr>
        <w:t> </w:t>
      </w:r>
      <w:r>
        <w:rPr>
          <w:rFonts w:ascii="Verdana" w:hAnsi="Verdana"/>
          <w:color w:val="000000"/>
          <w:sz w:val="12"/>
          <w:szCs w:val="12"/>
        </w:rPr>
        <w:t>воспитания, результатом которого является мировоззрение человека, характеризующееся открытой, понимающей и принимающей позицией человека при</w:t>
      </w:r>
      <w:r>
        <w:rPr>
          <w:rStyle w:val="WW8Num2z0"/>
          <w:rFonts w:ascii="Verdana" w:hAnsi="Verdana"/>
          <w:color w:val="000000"/>
          <w:sz w:val="12"/>
          <w:szCs w:val="12"/>
        </w:rPr>
        <w:t> </w:t>
      </w:r>
      <w:r>
        <w:rPr>
          <w:rStyle w:val="WW8Num3z0"/>
          <w:rFonts w:ascii="Verdana" w:hAnsi="Verdana"/>
          <w:color w:val="4682B4"/>
          <w:sz w:val="12"/>
          <w:szCs w:val="12"/>
        </w:rPr>
        <w:t>общении</w:t>
      </w:r>
      <w:r>
        <w:rPr>
          <w:rStyle w:val="WW8Num2z0"/>
          <w:rFonts w:ascii="Verdana" w:hAnsi="Verdana"/>
          <w:color w:val="000000"/>
          <w:sz w:val="12"/>
          <w:szCs w:val="12"/>
        </w:rPr>
        <w:t> </w:t>
      </w:r>
      <w:r>
        <w:rPr>
          <w:rFonts w:ascii="Verdana" w:hAnsi="Verdana"/>
          <w:color w:val="000000"/>
          <w:sz w:val="12"/>
          <w:szCs w:val="12"/>
        </w:rPr>
        <w:t>с разными культурами, отношением к своему и другим народам.</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Одним из ведущих приоритетов воспитания ребёнка является обращение к фольклору, который содержит знания о мире и способы отношения к нему, сложившиеся в культурно-историческом процессе и представленные в образной, метафоричной форме, доступной для восприятия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Содержанием пословиц, поговорок, сказок являются устойчивые образы, имеющие определённые качественные характеристики, вызывающие симпатию или антипатию, а, следовательно,</w:t>
      </w:r>
      <w:r>
        <w:rPr>
          <w:rStyle w:val="WW8Num2z0"/>
          <w:rFonts w:ascii="Verdana" w:hAnsi="Verdana"/>
          <w:color w:val="000000"/>
          <w:sz w:val="12"/>
          <w:szCs w:val="12"/>
        </w:rPr>
        <w:t> </w:t>
      </w:r>
      <w:r>
        <w:rPr>
          <w:rStyle w:val="WW8Num3z0"/>
          <w:rFonts w:ascii="Verdana" w:hAnsi="Verdana"/>
          <w:color w:val="4682B4"/>
          <w:sz w:val="12"/>
          <w:szCs w:val="12"/>
        </w:rPr>
        <w:t>толерантное</w:t>
      </w:r>
      <w:r>
        <w:rPr>
          <w:rStyle w:val="WW8Num2z0"/>
          <w:rFonts w:ascii="Verdana" w:hAnsi="Verdana"/>
          <w:color w:val="000000"/>
          <w:sz w:val="12"/>
          <w:szCs w:val="12"/>
        </w:rPr>
        <w:t> </w:t>
      </w:r>
      <w:r>
        <w:rPr>
          <w:rFonts w:ascii="Verdana" w:hAnsi="Verdana"/>
          <w:color w:val="000000"/>
          <w:sz w:val="12"/>
          <w:szCs w:val="12"/>
        </w:rPr>
        <w:t>или интолерантное отношение к их носителю. Подчёркнутое внимание к специфическим связям мира, обращение к ценностям культуры обусловливает становление толерантного мироотношения ребёнка.</w:t>
      </w:r>
      <w:r>
        <w:rPr>
          <w:rStyle w:val="WW8Num2z0"/>
          <w:rFonts w:ascii="Verdana" w:hAnsi="Verdana"/>
          <w:color w:val="000000"/>
          <w:sz w:val="12"/>
          <w:szCs w:val="12"/>
        </w:rPr>
        <w:t>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потенциал фольклора заключён в глубинных процессах пробуждения позитивного отношения к миру, зафиксированного в лаконичной форме пословиц, поговорок, сказок.</w:t>
      </w:r>
      <w:r>
        <w:rPr>
          <w:rStyle w:val="WW8Num2z0"/>
          <w:rFonts w:ascii="Verdana" w:hAnsi="Verdana"/>
          <w:color w:val="000000"/>
          <w:sz w:val="12"/>
          <w:szCs w:val="12"/>
        </w:rPr>
        <w:t> </w:t>
      </w:r>
      <w:r>
        <w:rPr>
          <w:rStyle w:val="WW8Num3z0"/>
          <w:rFonts w:ascii="Verdana" w:hAnsi="Verdana"/>
          <w:color w:val="4682B4"/>
          <w:sz w:val="12"/>
          <w:szCs w:val="12"/>
        </w:rPr>
        <w:t>Устное</w:t>
      </w:r>
      <w:r>
        <w:rPr>
          <w:rStyle w:val="WW8Num2z0"/>
          <w:rFonts w:ascii="Verdana" w:hAnsi="Verdana"/>
          <w:color w:val="000000"/>
          <w:sz w:val="12"/>
          <w:szCs w:val="12"/>
        </w:rPr>
        <w:t> </w:t>
      </w:r>
      <w:r>
        <w:rPr>
          <w:rFonts w:ascii="Verdana" w:hAnsi="Verdana"/>
          <w:color w:val="000000"/>
          <w:sz w:val="12"/>
          <w:szCs w:val="12"/>
        </w:rPr>
        <w:t>народное творчество раскрывает целесообразную гармонию и красоту окружающего мира, те правила поведения, которые способствуют его сохранению (А.И.</w:t>
      </w:r>
      <w:r>
        <w:rPr>
          <w:rStyle w:val="WW8Num2z0"/>
          <w:rFonts w:ascii="Verdana" w:hAnsi="Verdana"/>
          <w:color w:val="000000"/>
          <w:sz w:val="12"/>
          <w:szCs w:val="12"/>
        </w:rPr>
        <w:t> </w:t>
      </w:r>
      <w:r>
        <w:rPr>
          <w:rStyle w:val="WW8Num3z0"/>
          <w:rFonts w:ascii="Verdana" w:hAnsi="Verdana"/>
          <w:color w:val="4682B4"/>
          <w:sz w:val="12"/>
          <w:szCs w:val="12"/>
        </w:rPr>
        <w:t>Арнольдов</w:t>
      </w:r>
      <w:r>
        <w:rPr>
          <w:rFonts w:ascii="Verdana" w:hAnsi="Verdana"/>
          <w:color w:val="000000"/>
          <w:sz w:val="12"/>
          <w:szCs w:val="12"/>
        </w:rPr>
        <w:t>, A.A. Аронов, O.A. Белогрудова, Ю.В.</w:t>
      </w:r>
      <w:r>
        <w:rPr>
          <w:rStyle w:val="WW8Num2z0"/>
          <w:rFonts w:ascii="Verdana" w:hAnsi="Verdana"/>
          <w:color w:val="000000"/>
          <w:sz w:val="12"/>
          <w:szCs w:val="12"/>
        </w:rPr>
        <w:t> </w:t>
      </w:r>
      <w:r>
        <w:rPr>
          <w:rStyle w:val="WW8Num3z0"/>
          <w:rFonts w:ascii="Verdana" w:hAnsi="Verdana"/>
          <w:color w:val="4682B4"/>
          <w:sz w:val="12"/>
          <w:szCs w:val="12"/>
        </w:rPr>
        <w:t>Бромлей</w:t>
      </w:r>
      <w:r>
        <w:rPr>
          <w:rFonts w:ascii="Verdana" w:hAnsi="Verdana"/>
          <w:color w:val="000000"/>
          <w:sz w:val="12"/>
          <w:szCs w:val="12"/>
        </w:rPr>
        <w:t>, Л.П. Буева, Т.С. Есаян, Л.Н.</w:t>
      </w:r>
      <w:r>
        <w:rPr>
          <w:rStyle w:val="WW8Num2z0"/>
          <w:rFonts w:ascii="Verdana" w:hAnsi="Verdana"/>
          <w:color w:val="000000"/>
          <w:sz w:val="12"/>
          <w:szCs w:val="12"/>
        </w:rPr>
        <w:t> </w:t>
      </w:r>
      <w:r>
        <w:rPr>
          <w:rStyle w:val="WW8Num3z0"/>
          <w:rFonts w:ascii="Verdana" w:hAnsi="Verdana"/>
          <w:color w:val="4682B4"/>
          <w:sz w:val="12"/>
          <w:szCs w:val="12"/>
        </w:rPr>
        <w:t>Коган</w:t>
      </w:r>
      <w:r>
        <w:rPr>
          <w:rFonts w:ascii="Verdana" w:hAnsi="Verdana"/>
          <w:color w:val="000000"/>
          <w:sz w:val="12"/>
          <w:szCs w:val="12"/>
        </w:rPr>
        <w:t>, Д.С. Лихачев, В.А. Ядов и др.).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Современные социокультурные реалии требуют разработки теории и методики использования фольклора как средства воспитания толерантного мироотношения ребёнка. Толерантность мироотношения возникает как результат понимания и принятия многообразия взаимосвязей, ценностей, которые ярко и образно представлены в произведениях фольклора. В нём отражены актуальные связи человека с</w:t>
      </w:r>
      <w:r>
        <w:rPr>
          <w:rStyle w:val="WW8Num2z0"/>
          <w:rFonts w:ascii="Verdana" w:hAnsi="Verdana"/>
          <w:color w:val="000000"/>
          <w:sz w:val="12"/>
          <w:szCs w:val="12"/>
        </w:rPr>
        <w:t> </w:t>
      </w:r>
      <w:r>
        <w:rPr>
          <w:rStyle w:val="WW8Num3z0"/>
          <w:rFonts w:ascii="Verdana" w:hAnsi="Verdana"/>
          <w:color w:val="4682B4"/>
          <w:sz w:val="12"/>
          <w:szCs w:val="12"/>
        </w:rPr>
        <w:t>целостным</w:t>
      </w:r>
      <w:r>
        <w:rPr>
          <w:rStyle w:val="WW8Num2z0"/>
          <w:rFonts w:ascii="Verdana" w:hAnsi="Verdana"/>
          <w:color w:val="000000"/>
          <w:sz w:val="12"/>
          <w:szCs w:val="12"/>
        </w:rPr>
        <w:t> </w:t>
      </w:r>
      <w:r>
        <w:rPr>
          <w:rFonts w:ascii="Verdana" w:hAnsi="Verdana"/>
          <w:color w:val="000000"/>
          <w:sz w:val="12"/>
          <w:szCs w:val="12"/>
        </w:rPr>
        <w:t>Мирозданием, благодаря чему возникает общая ценностно-смысловая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мироотношения. Фольклор как «</w:t>
      </w:r>
      <w:r>
        <w:rPr>
          <w:rStyle w:val="WW8Num3z0"/>
          <w:rFonts w:ascii="Verdana" w:hAnsi="Verdana"/>
          <w:color w:val="4682B4"/>
          <w:sz w:val="12"/>
          <w:szCs w:val="12"/>
        </w:rPr>
        <w:t>кладезь народной мудрости</w:t>
      </w:r>
      <w:r>
        <w:rPr>
          <w:rFonts w:ascii="Verdana" w:hAnsi="Verdana"/>
          <w:color w:val="000000"/>
          <w:sz w:val="12"/>
          <w:szCs w:val="12"/>
        </w:rPr>
        <w:t>» в силу своей глубокой эмоциональной насыщенности может оказать комплексное воздействие на картину мира ребёнка, определяя толерантность или интолерантность его мироотношения, а следовательно, и стиль поведения. Вместе с тем следует отметить, что в педагогической науке практически отсутствуют работы, посвященные изучению фольклора как средства воспитания толерантного мироотношения ребёнка. Этот вывод послужил поводом для проведения диссертационного исследования.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Знакомство</w:t>
      </w:r>
      <w:r>
        <w:rPr>
          <w:rStyle w:val="WW8Num2z0"/>
          <w:rFonts w:ascii="Verdana" w:hAnsi="Verdana"/>
          <w:color w:val="000000"/>
          <w:sz w:val="12"/>
          <w:szCs w:val="12"/>
        </w:rPr>
        <w:t> </w:t>
      </w:r>
      <w:r>
        <w:rPr>
          <w:rFonts w:ascii="Verdana" w:hAnsi="Verdana"/>
          <w:color w:val="000000"/>
          <w:sz w:val="12"/>
          <w:szCs w:val="12"/>
        </w:rPr>
        <w:t>детей с фольклором народов Приднестровья способствует развитию их нравственных чувств, обеспечивает им комфортность внутри культурного пространства, укоренение в</w:t>
      </w:r>
      <w:r>
        <w:rPr>
          <w:rStyle w:val="WW8Num2z0"/>
          <w:rFonts w:ascii="Verdana" w:hAnsi="Verdana"/>
          <w:color w:val="000000"/>
          <w:sz w:val="12"/>
          <w:szCs w:val="12"/>
        </w:rPr>
        <w:t> </w:t>
      </w:r>
      <w:r>
        <w:rPr>
          <w:rStyle w:val="WW8Num3z0"/>
          <w:rFonts w:ascii="Verdana" w:hAnsi="Verdana"/>
          <w:color w:val="4682B4"/>
          <w:sz w:val="12"/>
          <w:szCs w:val="12"/>
        </w:rPr>
        <w:t>родной</w:t>
      </w:r>
      <w:r>
        <w:rPr>
          <w:rStyle w:val="WW8Num2z0"/>
          <w:rFonts w:ascii="Verdana" w:hAnsi="Verdana"/>
          <w:color w:val="000000"/>
          <w:sz w:val="12"/>
          <w:szCs w:val="12"/>
        </w:rPr>
        <w:t> </w:t>
      </w:r>
      <w:r>
        <w:rPr>
          <w:rFonts w:ascii="Verdana" w:hAnsi="Verdana"/>
          <w:color w:val="000000"/>
          <w:sz w:val="12"/>
          <w:szCs w:val="12"/>
        </w:rPr>
        <w:t>национальной культуре. Фольклор избран средством воспитания толерантного мироотношения в связи с тем, что является доступным</w:t>
      </w:r>
      <w:r>
        <w:rPr>
          <w:rStyle w:val="WW8Num2z0"/>
          <w:rFonts w:ascii="Verdana" w:hAnsi="Verdana"/>
          <w:color w:val="000000"/>
          <w:sz w:val="12"/>
          <w:szCs w:val="12"/>
        </w:rPr>
        <w:t> </w:t>
      </w:r>
      <w:r>
        <w:rPr>
          <w:rStyle w:val="WW8Num3z0"/>
          <w:rFonts w:ascii="Verdana" w:hAnsi="Verdana"/>
          <w:color w:val="4682B4"/>
          <w:sz w:val="12"/>
          <w:szCs w:val="12"/>
        </w:rPr>
        <w:t>детскому</w:t>
      </w:r>
      <w:r>
        <w:rPr>
          <w:rStyle w:val="WW8Num2z0"/>
          <w:rFonts w:ascii="Verdana" w:hAnsi="Verdana"/>
          <w:color w:val="000000"/>
          <w:sz w:val="12"/>
          <w:szCs w:val="12"/>
        </w:rPr>
        <w:t> </w:t>
      </w:r>
      <w:r>
        <w:rPr>
          <w:rFonts w:ascii="Verdana" w:hAnsi="Verdana"/>
          <w:color w:val="000000"/>
          <w:sz w:val="12"/>
          <w:szCs w:val="12"/>
        </w:rPr>
        <w:t>пониманию. Молдавско-украинско-русские общности в фольклоре являются проявлением древних дружеских связей этих народов, основанных на этнической близости. Г.К. Бостан было зафиксировано постоянное, исторически закономерное, аналогичное, а порой и тождественное художественное воспроизведение сюжетов и мотивов в фольклоре молдаван и восточных славян: в календарно-обрядовых циклах (общехозяйственные колядки и щедривки), семейно-обрядовом комплексе (молдавские свадебные орации у украинцев), народной лирике (русские и украинские сказки у молдаван и молдавские сказки у русских и украинцев).</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теории и практики состояния изучаемой проблемы позволяет выделить ряд противоречий между:</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-потребностью общества в гражданах, способных к</w:t>
      </w:r>
      <w:r>
        <w:rPr>
          <w:rStyle w:val="WW8Num2z0"/>
          <w:rFonts w:ascii="Verdana" w:hAnsi="Verdana"/>
          <w:color w:val="000000"/>
          <w:sz w:val="12"/>
          <w:szCs w:val="12"/>
        </w:rPr>
        <w:t> </w:t>
      </w:r>
      <w:r>
        <w:rPr>
          <w:rStyle w:val="WW8Num3z0"/>
          <w:rFonts w:ascii="Verdana" w:hAnsi="Verdana"/>
          <w:color w:val="4682B4"/>
          <w:sz w:val="12"/>
          <w:szCs w:val="12"/>
        </w:rPr>
        <w:t>толерантному</w:t>
      </w:r>
      <w:r>
        <w:rPr>
          <w:rStyle w:val="WW8Num2z0"/>
          <w:rFonts w:ascii="Verdana" w:hAnsi="Verdana"/>
          <w:color w:val="000000"/>
          <w:sz w:val="12"/>
          <w:szCs w:val="12"/>
        </w:rPr>
        <w:t> </w:t>
      </w:r>
      <w:r>
        <w:rPr>
          <w:rFonts w:ascii="Verdana" w:hAnsi="Verdana"/>
          <w:color w:val="000000"/>
          <w:sz w:val="12"/>
          <w:szCs w:val="12"/>
        </w:rPr>
        <w:t>мироотношению, и недостаточной разработанностью системы воспитания ребёнка дошкольного возраста как социокультурной технологии развития данной способности;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-необходимостью и возможностью воспитания толерантного мироотношения у ребёнка-дошкольника и отсутствием концептуальных подходов решения данной проблемы;</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-яркостью фольклорных образов, представляющих</w:t>
      </w:r>
      <w:r>
        <w:rPr>
          <w:rStyle w:val="WW8Num2z0"/>
          <w:rFonts w:ascii="Verdana" w:hAnsi="Verdana"/>
          <w:color w:val="000000"/>
          <w:sz w:val="12"/>
          <w:szCs w:val="12"/>
        </w:rPr>
        <w:t> </w:t>
      </w:r>
      <w:r>
        <w:rPr>
          <w:rStyle w:val="WW8Num3z0"/>
          <w:rFonts w:ascii="Verdana" w:hAnsi="Verdana"/>
          <w:color w:val="4682B4"/>
          <w:sz w:val="12"/>
          <w:szCs w:val="12"/>
        </w:rPr>
        <w:t>толерантные</w:t>
      </w:r>
      <w:r>
        <w:rPr>
          <w:rStyle w:val="WW8Num2z0"/>
          <w:rFonts w:ascii="Verdana" w:hAnsi="Verdana"/>
          <w:color w:val="000000"/>
          <w:sz w:val="12"/>
          <w:szCs w:val="12"/>
        </w:rPr>
        <w:t> </w:t>
      </w:r>
      <w:r>
        <w:rPr>
          <w:rFonts w:ascii="Verdana" w:hAnsi="Verdana"/>
          <w:color w:val="000000"/>
          <w:sz w:val="12"/>
          <w:szCs w:val="12"/>
        </w:rPr>
        <w:t>и интолерантные способы поведения, и недостаточным использованием в педагогической практике фольклора для воспитания у ребёнка толерантного мироотношения.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Эти противоречия определяют научное направление и проблему нашего исследования, заключающуюся в ответе на вопрос — каковы педагогические условия воспитания толерантного мироотношения детей 6-го года жизни. Объект исследования: процесс воспитания ребёнка-дошкольника. Предмет исследования: педагогические условия воспитания толерантного мироотношения у ребёнка 6-го года жизни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разработать и апробировать педагогические условия воспитания толерантного мироотношения у ребёнка 6-го года жизни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процесс воспитания толерантного мироотношения у ребёнка-дошкольника может быть эффективным при реализации следующих педагогических условий, если: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-определены концептуальные положения, на основе которых разработана модель воспитания толерантного мироотношения ребёнка;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-средством воспитания является фольклор, в котором доступно для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соответственно его мировидению, образно представлены знаки, символы, способы проявления толерантного мироотношения;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-содержание воспитания включает ценности и смыслы жизни, обусловливающие проявление способов толерантного мироотношения в многообразных взаимосвязях ребёнка с другими людьми, природой и культурой;</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3z0"/>
          <w:rFonts w:ascii="Verdana" w:hAnsi="Verdana"/>
          <w:color w:val="4682B4"/>
          <w:sz w:val="12"/>
          <w:szCs w:val="12"/>
        </w:rPr>
        <w:t>культуросообразные</w:t>
      </w:r>
      <w:r>
        <w:rPr>
          <w:rStyle w:val="WW8Num2z0"/>
          <w:rFonts w:ascii="Verdana" w:hAnsi="Verdana"/>
          <w:color w:val="000000"/>
          <w:sz w:val="12"/>
          <w:szCs w:val="12"/>
        </w:rPr>
        <w:t> </w:t>
      </w:r>
      <w:r>
        <w:rPr>
          <w:rFonts w:ascii="Verdana" w:hAnsi="Verdana"/>
          <w:color w:val="000000"/>
          <w:sz w:val="12"/>
          <w:szCs w:val="12"/>
        </w:rPr>
        <w:t>технологии воспитания толерантного мироотношения у ребёнка-дошкольника (диалог,</w:t>
      </w:r>
      <w:r>
        <w:rPr>
          <w:rStyle w:val="WW8Num2z0"/>
          <w:rFonts w:ascii="Verdana" w:hAnsi="Verdana"/>
          <w:color w:val="000000"/>
          <w:sz w:val="12"/>
          <w:szCs w:val="12"/>
        </w:rPr>
        <w:t> </w:t>
      </w:r>
      <w:r>
        <w:rPr>
          <w:rStyle w:val="WW8Num3z0"/>
          <w:rFonts w:ascii="Verdana" w:hAnsi="Verdana"/>
          <w:color w:val="4682B4"/>
          <w:sz w:val="12"/>
          <w:szCs w:val="12"/>
        </w:rPr>
        <w:t>игра</w:t>
      </w:r>
      <w:r>
        <w:rPr>
          <w:rFonts w:ascii="Verdana" w:hAnsi="Verdana"/>
          <w:color w:val="000000"/>
          <w:sz w:val="12"/>
          <w:szCs w:val="12"/>
        </w:rPr>
        <w:t>, проблемные ситуации, продуктивное творчество) формируют опыт толерантного мироотношения;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-пространственно-предметная среда дошкольного учреждения содержит вещные элементы, создающие предпосылки для формирования устойчивых</w:t>
      </w:r>
      <w:r>
        <w:rPr>
          <w:rStyle w:val="WW8Num2z0"/>
          <w:rFonts w:ascii="Verdana" w:hAnsi="Verdana"/>
          <w:color w:val="000000"/>
          <w:sz w:val="12"/>
          <w:szCs w:val="12"/>
        </w:rPr>
        <w:t> </w:t>
      </w:r>
      <w:r>
        <w:rPr>
          <w:rStyle w:val="WW8Num3z0"/>
          <w:rFonts w:ascii="Verdana" w:hAnsi="Verdana"/>
          <w:color w:val="4682B4"/>
          <w:sz w:val="12"/>
          <w:szCs w:val="12"/>
        </w:rPr>
        <w:t>толерантных</w:t>
      </w:r>
      <w:r>
        <w:rPr>
          <w:rStyle w:val="WW8Num2z0"/>
          <w:rFonts w:ascii="Verdana" w:hAnsi="Verdana"/>
          <w:color w:val="000000"/>
          <w:sz w:val="12"/>
          <w:szCs w:val="12"/>
        </w:rPr>
        <w:t> </w:t>
      </w:r>
      <w:r>
        <w:rPr>
          <w:rFonts w:ascii="Verdana" w:hAnsi="Verdana"/>
          <w:color w:val="000000"/>
          <w:sz w:val="12"/>
          <w:szCs w:val="12"/>
        </w:rPr>
        <w:t>отношений в среде сверстников.</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объектом, предметом и гипотезой исследования были поставлены следующие задачи: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На основе изучения философской, психолого-педагогической литературы определить понятие «толерантное мироотношение ребёнка-дошкольника».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Разработать концептуальные положения, выступающие основой модели воспитания толерантного мироотношения ребёнка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и апробировать содержание и культуросообразные технологии воспитания толерантного мироотношения у ребёнка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Опытно - экспериментальным путем проверить комплекс педагогических условий, обеспечивающих воспитание толерантного мироотношения у</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Теоретико-методологической основой исследования являются: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-идеи</w:t>
      </w:r>
      <w:r>
        <w:rPr>
          <w:rStyle w:val="WW8Num2z0"/>
          <w:rFonts w:ascii="Verdana" w:hAnsi="Verdana"/>
          <w:color w:val="000000"/>
          <w:sz w:val="12"/>
          <w:szCs w:val="12"/>
        </w:rPr>
        <w:t> </w:t>
      </w:r>
      <w:r>
        <w:rPr>
          <w:rStyle w:val="WW8Num3z0"/>
          <w:rFonts w:ascii="Verdana" w:hAnsi="Verdana"/>
          <w:color w:val="4682B4"/>
          <w:sz w:val="12"/>
          <w:szCs w:val="12"/>
        </w:rPr>
        <w:t>гуманизации</w:t>
      </w:r>
      <w:r>
        <w:rPr>
          <w:rStyle w:val="WW8Num2z0"/>
          <w:rFonts w:ascii="Verdana" w:hAnsi="Verdana"/>
          <w:color w:val="000000"/>
          <w:sz w:val="12"/>
          <w:szCs w:val="12"/>
        </w:rPr>
        <w:t> </w:t>
      </w:r>
      <w:r>
        <w:rPr>
          <w:rFonts w:ascii="Verdana" w:hAnsi="Verdana"/>
          <w:color w:val="000000"/>
          <w:sz w:val="12"/>
          <w:szCs w:val="12"/>
        </w:rPr>
        <w:t>образования, раскрывающие специфику воспитания ребёнка в современном мире (Е.В.Бондаревская, Т.И.Власова, А.Я.Данилюк, В.В.Сериков, В.Т.Фоменко и др.);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-современные исследования по проблемам толерантности, позволившие определить технологии воспитания ребёнка-дошкольника (А.Г.</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P.P. Валитова, Б.З. Вульфов, Д.В.</w:t>
      </w:r>
      <w:r>
        <w:rPr>
          <w:rStyle w:val="WW8Num2z0"/>
          <w:rFonts w:ascii="Verdana" w:hAnsi="Verdana"/>
          <w:color w:val="000000"/>
          <w:sz w:val="12"/>
          <w:szCs w:val="12"/>
        </w:rPr>
        <w:t> </w:t>
      </w:r>
      <w:r>
        <w:rPr>
          <w:rStyle w:val="WW8Num3z0"/>
          <w:rFonts w:ascii="Verdana" w:hAnsi="Verdana"/>
          <w:color w:val="4682B4"/>
          <w:sz w:val="12"/>
          <w:szCs w:val="12"/>
        </w:rPr>
        <w:t>Зиновьев</w:t>
      </w:r>
      <w:r>
        <w:rPr>
          <w:rFonts w:ascii="Verdana" w:hAnsi="Verdana"/>
          <w:color w:val="000000"/>
          <w:sz w:val="12"/>
          <w:szCs w:val="12"/>
        </w:rPr>
        <w:t>, В.М. Золотухин, Т.П.Скрипкина, Г.У.Солдатова, Е.С.Черепанова и др.);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-теории развития мироотношения личности, раскрывающие особенности и структуру отношения человека к миру природы, культуры, других людей (И.А.Беляев, М.М.Прохоров, Э.Эриксон и др.);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-теория диалога культур, раскрывающая особенности диалога как формы самодетерминации индивида в горизонте личности, форма самодетерминации нашей жизни, сознания, мышления (М.М.Бахтин,</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B.С.Библер, М.С.Каган и др.);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-теория эволюции мировидения детей дошкольного возраста, раскрывающая этапы развития</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картины мира ребёнка (И.Э.</w:t>
      </w:r>
      <w:r>
        <w:rPr>
          <w:rStyle w:val="WW8Num2z0"/>
          <w:rFonts w:ascii="Verdana" w:hAnsi="Verdana"/>
          <w:color w:val="000000"/>
          <w:sz w:val="12"/>
          <w:szCs w:val="12"/>
        </w:rPr>
        <w:t> </w:t>
      </w:r>
      <w:r>
        <w:rPr>
          <w:rStyle w:val="WW8Num3z0"/>
          <w:rFonts w:ascii="Verdana" w:hAnsi="Verdana"/>
          <w:color w:val="4682B4"/>
          <w:sz w:val="12"/>
          <w:szCs w:val="12"/>
        </w:rPr>
        <w:t>Куликовская</w:t>
      </w:r>
      <w:r>
        <w:rPr>
          <w:rFonts w:ascii="Verdana" w:hAnsi="Verdana"/>
          <w:color w:val="000000"/>
          <w:sz w:val="12"/>
          <w:szCs w:val="12"/>
        </w:rPr>
        <w:t>);</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дошкольного детства как периода раскрытия потенциальных возможностей ребёнка и становления способов отношения к миру (A.A.</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JI.C. Выготский, А.Г.Гогоберидзе, A.B.</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М.Б.Зацепина,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C.А.</w:t>
      </w:r>
      <w:r>
        <w:rPr>
          <w:rStyle w:val="WW8Num2z0"/>
          <w:rFonts w:ascii="Verdana" w:hAnsi="Verdana"/>
          <w:color w:val="000000"/>
          <w:sz w:val="12"/>
          <w:szCs w:val="12"/>
        </w:rPr>
        <w:t> </w:t>
      </w:r>
      <w:r>
        <w:rPr>
          <w:rStyle w:val="WW8Num3z0"/>
          <w:rFonts w:ascii="Verdana" w:hAnsi="Verdana"/>
          <w:color w:val="4682B4"/>
          <w:sz w:val="12"/>
          <w:szCs w:val="12"/>
        </w:rPr>
        <w:t>Козлова</w:t>
      </w:r>
      <w:r>
        <w:rPr>
          <w:rFonts w:ascii="Verdana" w:hAnsi="Verdana"/>
          <w:color w:val="000000"/>
          <w:sz w:val="12"/>
          <w:szCs w:val="12"/>
        </w:rPr>
        <w:t>, М.В. Корепанова, В.Т. Кудрявцев, И.Э.</w:t>
      </w:r>
      <w:r>
        <w:rPr>
          <w:rStyle w:val="WW8Num2z0"/>
          <w:rFonts w:ascii="Verdana" w:hAnsi="Verdana"/>
          <w:color w:val="000000"/>
          <w:sz w:val="12"/>
          <w:szCs w:val="12"/>
        </w:rPr>
        <w:t> </w:t>
      </w:r>
      <w:r>
        <w:rPr>
          <w:rStyle w:val="WW8Num3z0"/>
          <w:rFonts w:ascii="Verdana" w:hAnsi="Verdana"/>
          <w:color w:val="4682B4"/>
          <w:sz w:val="12"/>
          <w:szCs w:val="12"/>
        </w:rPr>
        <w:t>Куликовская</w:t>
      </w:r>
      <w:r>
        <w:rPr>
          <w:rFonts w:ascii="Verdana" w:hAnsi="Verdana"/>
          <w:color w:val="000000"/>
          <w:sz w:val="12"/>
          <w:szCs w:val="12"/>
        </w:rPr>
        <w:t>, А.И.Савенков, P.M. Чумичева и др.);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-понимание фольклора как средства воспитания детей дошкольного возраста (А.Н.</w:t>
      </w:r>
      <w:r>
        <w:rPr>
          <w:rStyle w:val="WW8Num2z0"/>
          <w:rFonts w:ascii="Verdana" w:hAnsi="Verdana"/>
          <w:color w:val="000000"/>
          <w:sz w:val="12"/>
          <w:szCs w:val="12"/>
        </w:rPr>
        <w:t> </w:t>
      </w:r>
      <w:r>
        <w:rPr>
          <w:rStyle w:val="WW8Num3z0"/>
          <w:rFonts w:ascii="Verdana" w:hAnsi="Verdana"/>
          <w:color w:val="4682B4"/>
          <w:sz w:val="12"/>
          <w:szCs w:val="12"/>
        </w:rPr>
        <w:t>Афанасьев</w:t>
      </w:r>
      <w:r>
        <w:rPr>
          <w:rFonts w:ascii="Verdana" w:hAnsi="Verdana"/>
          <w:color w:val="000000"/>
          <w:sz w:val="12"/>
          <w:szCs w:val="12"/>
        </w:rPr>
        <w:t>, Г.К.Бостан, Г.Н. Волков, Т.С.</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М.Н. Кузьмина, Н.М. Лебедева и др.).</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теоретический и сравнительный анализ философской, психолого-педагогической литературы по проблеме исследования; педагогический эксперимент,</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наблюдение, беседы, анализ продуктов детской деятельности.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 проводилось в 2005-2009 гг. и включало три этапа: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 этап (2005 - 2006 гг.) - изучение психолого-педагогической литературы и диссертационных работ по проблеме исследования; разработка концептуального замысла исследования, определение его эмпирической базы; создание модели процесса воспитания толерантного мироотношения ребёнка, создание программы опытно-экспериментальной работы.</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 этап (2006 — 2008 гг.) — проведение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и формирующего эксперимента, выявление динамики процесса развития толерантного мироотношения; обработка и анализ полученных данных.</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III этап (2008 - 2009 гг.) - обобщение и систематизация полученных результатов исследования, завершение научного обоснования основных положений исследования.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заключается в новом концептуальном обосновании воспитания толерантного мироотношения детей дошкольного возраста на основе теории эволюции мировидения ребёнка-дошкольника, что позволило ввести в контент теории</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понятие «толерантное мироотношение ребенка- дошкольника» как картина мира в сознании ребёнка, отражающая многообразие ценностей, отношений, представлений, обусловливающая становление эмоционально-чувственного,</w:t>
      </w:r>
      <w:r>
        <w:rPr>
          <w:rStyle w:val="WW8Num2z0"/>
          <w:rFonts w:ascii="Verdana" w:hAnsi="Verdana"/>
          <w:color w:val="000000"/>
          <w:sz w:val="12"/>
          <w:szCs w:val="12"/>
        </w:rPr>
        <w:t> </w:t>
      </w:r>
      <w:r>
        <w:rPr>
          <w:rStyle w:val="WW8Num3z0"/>
          <w:rFonts w:ascii="Verdana" w:hAnsi="Verdana"/>
          <w:color w:val="4682B4"/>
          <w:sz w:val="12"/>
          <w:szCs w:val="12"/>
        </w:rPr>
        <w:t>эмпатийного</w:t>
      </w:r>
      <w:r>
        <w:rPr>
          <w:rStyle w:val="WW8Num2z0"/>
          <w:rFonts w:ascii="Verdana" w:hAnsi="Verdana"/>
          <w:color w:val="000000"/>
          <w:sz w:val="12"/>
          <w:szCs w:val="12"/>
        </w:rPr>
        <w:t> </w:t>
      </w:r>
      <w:r>
        <w:rPr>
          <w:rFonts w:ascii="Verdana" w:hAnsi="Verdana"/>
          <w:color w:val="000000"/>
          <w:sz w:val="12"/>
          <w:szCs w:val="12"/>
        </w:rPr>
        <w:t>отношения и нравственной позиции, проявляющейся в</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установлению доверительного, позитивного, образно-метафорического диалога с миром других людей и природы, способности осуществлять выбор способов поведения, основывающегося на позитивных установках и</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ценностях;</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принципы организации воспитания толерантного мироотношения ребёнка-дошкольника:</w:t>
      </w:r>
      <w:r>
        <w:rPr>
          <w:rStyle w:val="WW8Num2z0"/>
          <w:rFonts w:ascii="Verdana" w:hAnsi="Verdana"/>
          <w:color w:val="000000"/>
          <w:sz w:val="12"/>
          <w:szCs w:val="12"/>
        </w:rPr>
        <w:t> </w:t>
      </w:r>
      <w:r>
        <w:rPr>
          <w:rStyle w:val="WW8Num3z0"/>
          <w:rFonts w:ascii="Verdana" w:hAnsi="Verdana"/>
          <w:color w:val="4682B4"/>
          <w:sz w:val="12"/>
          <w:szCs w:val="12"/>
        </w:rPr>
        <w:t>поликультурность</w:t>
      </w:r>
      <w:r>
        <w:rPr>
          <w:rFonts w:ascii="Verdana" w:hAnsi="Verdana"/>
          <w:color w:val="000000"/>
          <w:sz w:val="12"/>
          <w:szCs w:val="12"/>
        </w:rPr>
        <w:t>, природосообразность, культуросообразность, аксиологизм, экологизм;</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педагогические условия, обеспечивающие воспитание толерантного мироотношения у дошкольников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критерии и показатели мироотношения ребёнка-дошкольника (адаптивно толерантное, конструктивно толерантное, интолерантное).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следующем:</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контексте теории эволюции мировидения, раскрывающей этапы становления картины мира ребёнка, доказана возможность и необходимость воспитания толерантного мироотношения ребёнка дошкольного возраста.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Теоретически обоснован выбор фольклора в качестве средства воспитания толерантного мироотношения у ребёнка-дошкольника и определены его онтологические характеристики (символизм, ритуальность, бриколаж).</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Определены теоретические основы отбора содержания процесса воспитания толерантного мироотношения ребёнка: теория развития мироотношения личности, теория гуманизации образования; теоретические положения о фольклоре как средстве воспитания детей дошкольного возраста.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В аспекте</w:t>
      </w:r>
      <w:r>
        <w:rPr>
          <w:rStyle w:val="WW8Num2z0"/>
          <w:rFonts w:ascii="Verdana" w:hAnsi="Verdana"/>
          <w:color w:val="000000"/>
          <w:sz w:val="12"/>
          <w:szCs w:val="12"/>
        </w:rPr>
        <w:t> </w:t>
      </w:r>
      <w:r>
        <w:rPr>
          <w:rStyle w:val="WW8Num3z0"/>
          <w:rFonts w:ascii="Verdana" w:hAnsi="Verdana"/>
          <w:color w:val="4682B4"/>
          <w:sz w:val="12"/>
          <w:szCs w:val="12"/>
        </w:rPr>
        <w:t>культуросообразной</w:t>
      </w:r>
      <w:r>
        <w:rPr>
          <w:rStyle w:val="WW8Num2z0"/>
          <w:rFonts w:ascii="Verdana" w:hAnsi="Verdana"/>
          <w:color w:val="000000"/>
          <w:sz w:val="12"/>
          <w:szCs w:val="12"/>
        </w:rPr>
        <w:t> </w:t>
      </w:r>
      <w:r>
        <w:rPr>
          <w:rFonts w:ascii="Verdana" w:hAnsi="Verdana"/>
          <w:color w:val="000000"/>
          <w:sz w:val="12"/>
          <w:szCs w:val="12"/>
        </w:rPr>
        <w:t>теории разработаны технологии воспитания толерантного мироотношения у дошкольников (диалог, игра,</w:t>
      </w:r>
      <w:r>
        <w:rPr>
          <w:rStyle w:val="WW8Num2z0"/>
          <w:rFonts w:ascii="Verdana" w:hAnsi="Verdana"/>
          <w:color w:val="000000"/>
          <w:sz w:val="12"/>
          <w:szCs w:val="12"/>
        </w:rPr>
        <w:t> </w:t>
      </w:r>
      <w:r>
        <w:rPr>
          <w:rStyle w:val="WW8Num3z0"/>
          <w:rFonts w:ascii="Verdana" w:hAnsi="Verdana"/>
          <w:color w:val="4682B4"/>
          <w:sz w:val="12"/>
          <w:szCs w:val="12"/>
        </w:rPr>
        <w:t>проблемные</w:t>
      </w:r>
      <w:r>
        <w:rPr>
          <w:rStyle w:val="WW8Num2z0"/>
          <w:rFonts w:ascii="Verdana" w:hAnsi="Verdana"/>
          <w:color w:val="000000"/>
          <w:sz w:val="12"/>
          <w:szCs w:val="12"/>
        </w:rPr>
        <w:t> </w:t>
      </w:r>
      <w:r>
        <w:rPr>
          <w:rFonts w:ascii="Verdana" w:hAnsi="Verdana"/>
          <w:color w:val="000000"/>
          <w:sz w:val="12"/>
          <w:szCs w:val="12"/>
        </w:rPr>
        <w:t>ситуации, продуктивное творчество), позволяющие ребёнку приобрести опыт конструктивно толерантного отношения к миру.</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возможности воспроизведения технологий воспитания толерантного мироотношения у ребенка средствами фольклора. В практике</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используется разработанная в исследовании модель воспитания толерантного мироотношения ребёнка, включающая в себя компоненты (</w:t>
      </w:r>
      <w:r>
        <w:rPr>
          <w:rStyle w:val="WW8Num3z0"/>
          <w:rFonts w:ascii="Verdana" w:hAnsi="Verdana"/>
          <w:color w:val="4682B4"/>
          <w:sz w:val="12"/>
          <w:szCs w:val="12"/>
        </w:rPr>
        <w:t>познавательный</w:t>
      </w:r>
      <w:r>
        <w:rPr>
          <w:rFonts w:ascii="Verdana" w:hAnsi="Verdana"/>
          <w:color w:val="000000"/>
          <w:sz w:val="12"/>
          <w:szCs w:val="12"/>
        </w:rPr>
        <w:t>— мира отношений; деятельностный - игра, диалог; аффективно-оценочный - монолог, рисунок,</w:t>
      </w:r>
      <w:r>
        <w:rPr>
          <w:rStyle w:val="WW8Num2z0"/>
          <w:rFonts w:ascii="Verdana" w:hAnsi="Verdana"/>
          <w:color w:val="000000"/>
          <w:sz w:val="12"/>
          <w:szCs w:val="12"/>
        </w:rPr>
        <w:t> </w:t>
      </w:r>
      <w:r>
        <w:rPr>
          <w:rStyle w:val="WW8Num3z0"/>
          <w:rFonts w:ascii="Verdana" w:hAnsi="Verdana"/>
          <w:color w:val="4682B4"/>
          <w:sz w:val="12"/>
          <w:szCs w:val="12"/>
        </w:rPr>
        <w:t>драматизация</w:t>
      </w:r>
      <w:r>
        <w:rPr>
          <w:rFonts w:ascii="Verdana" w:hAnsi="Verdana"/>
          <w:color w:val="000000"/>
          <w:sz w:val="12"/>
          <w:szCs w:val="12"/>
        </w:rPr>
        <w:t>), содержание которых определяется целями и адекватно используемыми методами и средствами воспитания. Определены вещные элементы</w:t>
      </w:r>
      <w:r>
        <w:rPr>
          <w:rStyle w:val="WW8Num2z0"/>
          <w:rFonts w:ascii="Verdana" w:hAnsi="Verdana"/>
          <w:color w:val="000000"/>
          <w:sz w:val="12"/>
          <w:szCs w:val="12"/>
        </w:rPr>
        <w:t> </w:t>
      </w:r>
      <w:r>
        <w:rPr>
          <w:rStyle w:val="WW8Num3z0"/>
          <w:rFonts w:ascii="Verdana" w:hAnsi="Verdana"/>
          <w:color w:val="4682B4"/>
          <w:sz w:val="12"/>
          <w:szCs w:val="12"/>
        </w:rPr>
        <w:t>поликультурной</w:t>
      </w:r>
      <w:r>
        <w:rPr>
          <w:rStyle w:val="WW8Num2z0"/>
          <w:rFonts w:ascii="Verdana" w:hAnsi="Verdana"/>
          <w:color w:val="000000"/>
          <w:sz w:val="12"/>
          <w:szCs w:val="12"/>
        </w:rPr>
        <w:t> </w:t>
      </w:r>
      <w:r>
        <w:rPr>
          <w:rFonts w:ascii="Verdana" w:hAnsi="Verdana"/>
          <w:color w:val="000000"/>
          <w:sz w:val="12"/>
          <w:szCs w:val="12"/>
        </w:rPr>
        <w:t>пространственно-предметной среды, создающей условия для приобретения ребёнком опыта толерантного мироотношения.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Реализация разработанных педагогических условий воспитания толерантного мироотношения ребёнка обеспечила возможность дальнейшей разработки технологических подходов к организации целостного педагогического процесса дошкольного образовательного учреждения на основе толерантности и уважения достоинств ребёнка. Полученные данные могут быть использованы при разработке</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рекомендаций для педагогов, работающих с детьми в</w:t>
      </w:r>
      <w:r>
        <w:rPr>
          <w:rStyle w:val="WW8Num2z0"/>
          <w:rFonts w:ascii="Verdana" w:hAnsi="Verdana"/>
          <w:color w:val="000000"/>
          <w:sz w:val="12"/>
          <w:szCs w:val="12"/>
        </w:rPr>
        <w:t> </w:t>
      </w:r>
      <w:r>
        <w:rPr>
          <w:rStyle w:val="WW8Num3z0"/>
          <w:rFonts w:ascii="Verdana" w:hAnsi="Verdana"/>
          <w:color w:val="4682B4"/>
          <w:sz w:val="12"/>
          <w:szCs w:val="12"/>
        </w:rPr>
        <w:t>поликультурном</w:t>
      </w:r>
      <w:r>
        <w:rPr>
          <w:rStyle w:val="WW8Num2z0"/>
          <w:rFonts w:ascii="Verdana" w:hAnsi="Verdana"/>
          <w:color w:val="000000"/>
          <w:sz w:val="12"/>
          <w:szCs w:val="12"/>
        </w:rPr>
        <w:t> </w:t>
      </w:r>
      <w:r>
        <w:rPr>
          <w:rFonts w:ascii="Verdana" w:hAnsi="Verdana"/>
          <w:color w:val="000000"/>
          <w:sz w:val="12"/>
          <w:szCs w:val="12"/>
        </w:rPr>
        <w:t>образовательном пространстве.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Понятие «толерантность мироотношения ребёнка-дошкольника» определяется как картина мира в сознании ребёнка, отражающая многообразие ценностей, отношений, представлений, обусловливающая становление эмоционально-чувственного, эмпатийного отношения и</w:t>
      </w:r>
      <w:r>
        <w:rPr>
          <w:rStyle w:val="WW8Num2z0"/>
          <w:rFonts w:ascii="Verdana" w:hAnsi="Verdana"/>
          <w:color w:val="000000"/>
          <w:sz w:val="12"/>
          <w:szCs w:val="12"/>
        </w:rPr>
        <w:t> </w:t>
      </w:r>
      <w:r>
        <w:rPr>
          <w:rStyle w:val="WW8Num3z0"/>
          <w:rFonts w:ascii="Verdana" w:hAnsi="Verdana"/>
          <w:color w:val="4682B4"/>
          <w:sz w:val="12"/>
          <w:szCs w:val="12"/>
        </w:rPr>
        <w:t>нравственной</w:t>
      </w:r>
      <w:r>
        <w:rPr>
          <w:rStyle w:val="WW8Num2z0"/>
          <w:rFonts w:ascii="Verdana" w:hAnsi="Verdana"/>
          <w:color w:val="000000"/>
          <w:sz w:val="12"/>
          <w:szCs w:val="12"/>
        </w:rPr>
        <w:t> </w:t>
      </w:r>
      <w:r>
        <w:rPr>
          <w:rFonts w:ascii="Verdana" w:hAnsi="Verdana"/>
          <w:color w:val="000000"/>
          <w:sz w:val="12"/>
          <w:szCs w:val="12"/>
        </w:rPr>
        <w:t>позиции, проявляющейся в готовности к установлению доверительного, позитивного, образно-метафорического диалога с миром других людей и природы, способности осуществлять выбор способов поведения, основывающегося на позитивных установках и общечеловеческих ценностях.</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Толерантное мироотношение возникает на основе знаний ребёнка о различиях в культурных традициях, правилах жизни людей разных национальностей, возрастов, ценностных приоритетов; об особенностях жизнедеятельности растений, повадок животных; опыта построения позитивных взаимоотношений с природой и другими людьми.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Толерантность/интолерантность мироотношения ребёнка-дошкольника определяется субъективной значимостью когнитивных и аффективно-оценочных конструктов восприятия: известный - неизвестный, приятный — неприятный, злой — добрый, хороший — плохой и т.п. Дифференцированность представлений и оценок объектов, явлений или ситуаций, проявляющихся в</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конструкциях, характерна для толерантного мироотношения ребёнка.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Толерантное мироотношение представлено двумя типами - адаптивным и конструктивным, отличающихся сочетанием когнитивных и аффективно-оценочных конструктов мировидения: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-адаптивная характеризуется стремлением ребёнка сохранять позитивные отношения с миром природы, других людей, культуры и избегать конфликтов;</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-конструктивная предполагает</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Style w:val="WW8Num2z0"/>
          <w:rFonts w:ascii="Verdana" w:hAnsi="Verdana"/>
          <w:color w:val="000000"/>
          <w:sz w:val="12"/>
          <w:szCs w:val="12"/>
        </w:rPr>
        <w:t> </w:t>
      </w:r>
      <w:r>
        <w:rPr>
          <w:rFonts w:ascii="Verdana" w:hAnsi="Verdana"/>
          <w:color w:val="000000"/>
          <w:sz w:val="12"/>
          <w:szCs w:val="12"/>
        </w:rPr>
        <w:t>активность в определении единства и различий людей, природных объектов и явлений, а также позитивную деятельность, способствующую сохранению разнообразия мира.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Интолерантность выражается в активном осуждении поступков, не соответствующих собственному представлению о правильности, требовании наказания; однозначности отрицательных оценок природных и культурных объектов и явлений, неприятии отличной точки зрения.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Модель воспитания толерантного мироотношения ребёнка включает в себя компоненты: познавательный;</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Fonts w:ascii="Verdana" w:hAnsi="Verdana"/>
          <w:color w:val="000000"/>
          <w:sz w:val="12"/>
          <w:szCs w:val="12"/>
        </w:rPr>
        <w:t>; аффективно-оценочный.</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модели определена цель педагогического процесса: воспитание толерантного мироотношения старших дошкольников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Принципами организации воспитания являются: поликультурность,</w:t>
      </w:r>
      <w:r>
        <w:rPr>
          <w:rStyle w:val="WW8Num2z0"/>
          <w:rFonts w:ascii="Verdana" w:hAnsi="Verdana"/>
          <w:color w:val="000000"/>
          <w:sz w:val="12"/>
          <w:szCs w:val="12"/>
        </w:rPr>
        <w:t> </w:t>
      </w:r>
      <w:r>
        <w:rPr>
          <w:rStyle w:val="WW8Num3z0"/>
          <w:rFonts w:ascii="Verdana" w:hAnsi="Verdana"/>
          <w:color w:val="4682B4"/>
          <w:sz w:val="12"/>
          <w:szCs w:val="12"/>
        </w:rPr>
        <w:t>природосообразность</w:t>
      </w:r>
      <w:r>
        <w:rPr>
          <w:rFonts w:ascii="Verdana" w:hAnsi="Verdana"/>
          <w:color w:val="000000"/>
          <w:sz w:val="12"/>
          <w:szCs w:val="12"/>
        </w:rPr>
        <w:t>, культуросообразность, аксиологизм, экологизм.</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Средством воспитания толерантного мироотношения ребёнка является фольклор, онтологические характеристики которого (символизм, ритуальность и бриколаж) соответствуют мифопоэтической картине мира дошкольника.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4.Содержание воспитания толерантного мироотношения ребенка разработано на основе теории эволюции мировидения, раскрывающей логику процесса постижения свойств, ценностей, связей мира, способов его познания и преобразования, аналогичный процессу становления мировоззрения в филогенезе. Результатом мироотношения является последовательно, поэтапно формирующаяся система способов отношения к природе, самому себе, другим людям и культуре. Она обусловлена личным опытом, спецификой возраста, условиями воспитания, способами отношения к миру.</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Теоретическими основами отбора содержания процесса воспитания толерантного мироотношения ребёнка явились: теория развития мироотношения личности, теория гуманизации образования; теоретические положения о фольклоре как средстве воспитания детей дошкольного возраста. В соответствии с положениями данных теорий разработано содержание воспитания, которое представлено Программой «</w:t>
      </w:r>
      <w:r>
        <w:rPr>
          <w:rStyle w:val="WW8Num3z0"/>
          <w:rFonts w:ascii="Verdana" w:hAnsi="Verdana"/>
          <w:color w:val="4682B4"/>
          <w:sz w:val="12"/>
          <w:szCs w:val="12"/>
        </w:rPr>
        <w:t>Воспитание толерантного мироотношения дошкольника</w:t>
      </w:r>
      <w:r>
        <w:rPr>
          <w:rFonts w:ascii="Verdana" w:hAnsi="Verdana"/>
          <w:color w:val="000000"/>
          <w:sz w:val="12"/>
          <w:szCs w:val="12"/>
        </w:rPr>
        <w:t>», включающей разделы: «</w:t>
      </w:r>
      <w:r>
        <w:rPr>
          <w:rStyle w:val="WW8Num3z0"/>
          <w:rFonts w:ascii="Verdana" w:hAnsi="Verdana"/>
          <w:color w:val="4682B4"/>
          <w:sz w:val="12"/>
          <w:szCs w:val="12"/>
        </w:rPr>
        <w:t>Доброжелательность</w:t>
      </w:r>
      <w:r>
        <w:rPr>
          <w:rStyle w:val="WW8Num2z0"/>
          <w:rFonts w:ascii="Verdana" w:hAnsi="Verdana"/>
          <w:color w:val="000000"/>
          <w:sz w:val="12"/>
          <w:szCs w:val="12"/>
        </w:rPr>
        <w:t> </w:t>
      </w:r>
      <w:r>
        <w:rPr>
          <w:rFonts w:ascii="Verdana" w:hAnsi="Verdana"/>
          <w:color w:val="000000"/>
          <w:sz w:val="12"/>
          <w:szCs w:val="12"/>
        </w:rPr>
        <w:t>мироотношения», «</w:t>
      </w:r>
      <w:r>
        <w:rPr>
          <w:rStyle w:val="WW8Num3z0"/>
          <w:rFonts w:ascii="Verdana" w:hAnsi="Verdana"/>
          <w:color w:val="4682B4"/>
          <w:sz w:val="12"/>
          <w:szCs w:val="12"/>
        </w:rPr>
        <w:t>Активность мироотношения</w:t>
      </w:r>
      <w:r>
        <w:rPr>
          <w:rFonts w:ascii="Verdana" w:hAnsi="Verdana"/>
          <w:color w:val="000000"/>
          <w:sz w:val="12"/>
          <w:szCs w:val="12"/>
        </w:rPr>
        <w:t>», «</w:t>
      </w:r>
      <w:r>
        <w:rPr>
          <w:rStyle w:val="WW8Num3z0"/>
          <w:rFonts w:ascii="Verdana" w:hAnsi="Verdana"/>
          <w:color w:val="4682B4"/>
          <w:sz w:val="12"/>
          <w:szCs w:val="12"/>
        </w:rPr>
        <w:t>Доверительность мироотношения</w:t>
      </w:r>
      <w:r>
        <w:rPr>
          <w:rFonts w:ascii="Verdana" w:hAnsi="Verdana"/>
          <w:color w:val="000000"/>
          <w:sz w:val="12"/>
          <w:szCs w:val="12"/>
        </w:rPr>
        <w:t>». Содержание воспитания наполнено ценностями и смыслами жизни, обусловливающими отношение ребёнка к самому себе, другим людям, природе и культуре.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Культуросообразные технологии воспитания толерантного мироотношения ребёнка включают в себя:</w:t>
      </w:r>
      <w:r>
        <w:rPr>
          <w:rStyle w:val="WW8Num2z0"/>
          <w:rFonts w:ascii="Verdana" w:hAnsi="Verdana"/>
          <w:color w:val="000000"/>
          <w:sz w:val="12"/>
          <w:szCs w:val="12"/>
        </w:rPr>
        <w:t> </w:t>
      </w:r>
      <w:r>
        <w:rPr>
          <w:rStyle w:val="WW8Num3z0"/>
          <w:rFonts w:ascii="Verdana" w:hAnsi="Verdana"/>
          <w:color w:val="4682B4"/>
          <w:sz w:val="12"/>
          <w:szCs w:val="12"/>
        </w:rPr>
        <w:t>игры</w:t>
      </w:r>
      <w:r>
        <w:rPr>
          <w:rFonts w:ascii="Verdana" w:hAnsi="Verdana"/>
          <w:color w:val="000000"/>
          <w:sz w:val="12"/>
          <w:szCs w:val="12"/>
        </w:rPr>
        <w:t>, диалоги, проблемные ситуации и продуктивное творчество. Данные технологии ориентированы на познание ребёнком многообразия мира в экологическом, социальном и культурном отношениях; на приобретение им опыта в определении конструктивных способов поведения на основе выбора адаптивного или конструктивного эмоционально-ценностного отношения к миру.</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и обоснованность выводов исследования.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объективность и достоверность результатов исследования обеспечены методологической обоснованностью исходных позиций, анализом современных достижений психолого-педагогической науки, комплексной методикой исследования, результатами опытно-экспериментальной работы, личным участием автора в эксперименте в качестве научного руководителя тех дошкольных учреждений, где проводилось исследование.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осуществлялась посредством участия в конференциях по проблеме исследования, в том числе: Международная конференция «</w:t>
      </w:r>
      <w:r>
        <w:rPr>
          <w:rStyle w:val="WW8Num3z0"/>
          <w:rFonts w:ascii="Verdana" w:hAnsi="Verdana"/>
          <w:color w:val="4682B4"/>
          <w:sz w:val="12"/>
          <w:szCs w:val="12"/>
        </w:rPr>
        <w:t>Предшкольное</w:t>
      </w:r>
      <w:r>
        <w:rPr>
          <w:rStyle w:val="WW8Num2z0"/>
          <w:rFonts w:ascii="Verdana" w:hAnsi="Verdana"/>
          <w:color w:val="000000"/>
          <w:sz w:val="12"/>
          <w:szCs w:val="12"/>
        </w:rPr>
        <w:t> </w:t>
      </w:r>
      <w:r>
        <w:rPr>
          <w:rFonts w:ascii="Verdana" w:hAnsi="Verdana"/>
          <w:color w:val="000000"/>
          <w:sz w:val="12"/>
          <w:szCs w:val="12"/>
        </w:rPr>
        <w:t>образование — проблемы и перспективы развития» (г.Ростов-на-Дону, 2007), психолого-педагогические</w:t>
      </w:r>
      <w:r>
        <w:rPr>
          <w:rStyle w:val="WW8Num2z0"/>
          <w:rFonts w:ascii="Verdana" w:hAnsi="Verdana"/>
          <w:color w:val="000000"/>
          <w:sz w:val="12"/>
          <w:szCs w:val="12"/>
        </w:rPr>
        <w:t> </w:t>
      </w:r>
      <w:r>
        <w:rPr>
          <w:rStyle w:val="WW8Num3z0"/>
          <w:rFonts w:ascii="Verdana" w:hAnsi="Verdana"/>
          <w:color w:val="4682B4"/>
          <w:sz w:val="12"/>
          <w:szCs w:val="12"/>
        </w:rPr>
        <w:t>чтения</w:t>
      </w:r>
      <w:r>
        <w:rPr>
          <w:rStyle w:val="WW8Num2z0"/>
          <w:rFonts w:ascii="Verdana" w:hAnsi="Verdana"/>
          <w:color w:val="000000"/>
          <w:sz w:val="12"/>
          <w:szCs w:val="12"/>
        </w:rPr>
        <w:t> </w:t>
      </w:r>
      <w:r>
        <w:rPr>
          <w:rFonts w:ascii="Verdana" w:hAnsi="Verdana"/>
          <w:color w:val="000000"/>
          <w:sz w:val="12"/>
          <w:szCs w:val="12"/>
        </w:rPr>
        <w:t>Юга России (Ставрополь, 2008; Карачаево-Черкессия, 2009).</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 публиковались в форме статей в научно-методических и теоретических изданиях (всего опубликовано 9 работ, две из них - в журнале, включённом в список</w:t>
      </w:r>
      <w:r>
        <w:rPr>
          <w:rStyle w:val="WW8Num2z0"/>
          <w:rFonts w:ascii="Verdana" w:hAnsi="Verdana"/>
          <w:color w:val="000000"/>
          <w:sz w:val="12"/>
          <w:szCs w:val="12"/>
        </w:rPr>
        <w:t> </w:t>
      </w:r>
      <w:r>
        <w:rPr>
          <w:rStyle w:val="WW8Num3z0"/>
          <w:rFonts w:ascii="Verdana" w:hAnsi="Verdana"/>
          <w:color w:val="4682B4"/>
          <w:sz w:val="12"/>
          <w:szCs w:val="12"/>
        </w:rPr>
        <w:t>ВАК</w:t>
      </w:r>
      <w:r>
        <w:rPr>
          <w:rStyle w:val="WW8Num2z0"/>
          <w:rFonts w:ascii="Verdana" w:hAnsi="Verdana"/>
          <w:color w:val="000000"/>
          <w:sz w:val="12"/>
          <w:szCs w:val="12"/>
        </w:rPr>
        <w:t> </w:t>
      </w:r>
      <w:r>
        <w:rPr>
          <w:rFonts w:ascii="Verdana" w:hAnsi="Verdana"/>
          <w:color w:val="000000"/>
          <w:sz w:val="12"/>
          <w:szCs w:val="12"/>
        </w:rPr>
        <w:t>РФ, одна - монография).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Внедрение результатов исследования осуществлялось в практику работы образовательных учреждений г. Тирасполя, г. Бендеры, Слободзейского района.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Материалы исследования</w:t>
      </w:r>
      <w:r>
        <w:rPr>
          <w:rStyle w:val="WW8Num2z0"/>
          <w:rFonts w:ascii="Verdana" w:hAnsi="Verdana"/>
          <w:color w:val="000000"/>
          <w:sz w:val="12"/>
          <w:szCs w:val="12"/>
        </w:rPr>
        <w:t> </w:t>
      </w:r>
      <w:r>
        <w:rPr>
          <w:rStyle w:val="WW8Num3z0"/>
          <w:rFonts w:ascii="Verdana" w:hAnsi="Verdana"/>
          <w:color w:val="4682B4"/>
          <w:sz w:val="12"/>
          <w:szCs w:val="12"/>
        </w:rPr>
        <w:t>апробировались</w:t>
      </w:r>
      <w:r>
        <w:rPr>
          <w:rStyle w:val="WW8Num2z0"/>
          <w:rFonts w:ascii="Verdana" w:hAnsi="Verdana"/>
          <w:color w:val="000000"/>
          <w:sz w:val="12"/>
          <w:szCs w:val="12"/>
        </w:rPr>
        <w:t> </w:t>
      </w:r>
      <w:r>
        <w:rPr>
          <w:rFonts w:ascii="Verdana" w:hAnsi="Verdana"/>
          <w:color w:val="000000"/>
          <w:sz w:val="12"/>
          <w:szCs w:val="12"/>
        </w:rPr>
        <w:t>на теоретических семинарах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образовательных учреждений г.Тирасполя, в консультативной деятельности автора при подготовке и оформлении</w:t>
      </w:r>
      <w:r>
        <w:rPr>
          <w:rStyle w:val="WW8Num2z0"/>
          <w:rFonts w:ascii="Verdana" w:hAnsi="Verdana"/>
          <w:color w:val="000000"/>
          <w:sz w:val="12"/>
          <w:szCs w:val="12"/>
        </w:rPr>
        <w:t> </w:t>
      </w:r>
      <w:r>
        <w:rPr>
          <w:rStyle w:val="WW8Num3z0"/>
          <w:rFonts w:ascii="Verdana" w:hAnsi="Verdana"/>
          <w:color w:val="4682B4"/>
          <w:sz w:val="12"/>
          <w:szCs w:val="12"/>
        </w:rPr>
        <w:t>курсовых</w:t>
      </w:r>
      <w:r>
        <w:rPr>
          <w:rStyle w:val="WW8Num2z0"/>
          <w:rFonts w:ascii="Verdana" w:hAnsi="Verdana"/>
          <w:color w:val="000000"/>
          <w:sz w:val="12"/>
          <w:szCs w:val="12"/>
        </w:rPr>
        <w:t> </w:t>
      </w:r>
      <w:r>
        <w:rPr>
          <w:rFonts w:ascii="Verdana" w:hAnsi="Verdana"/>
          <w:color w:val="000000"/>
          <w:sz w:val="12"/>
          <w:szCs w:val="12"/>
        </w:rPr>
        <w:t>и квалификационных работ студентов Приднестровского государственного университета им. Т.Г.Шевченко.</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объём диссертации обусловлены логикой проведённого научного исследования. Диссертация (224 с.) состоит из введения, двух глав, заключения, списка литературы (280 источников) и 11 приложений. Текст диссертации содержит 10 таблиц.</w:t>
      </w:r>
    </w:p>
    <w:p w:rsidR="00D23959" w:rsidRDefault="00D23959" w:rsidP="00D23959">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Музенитова, Эльмира Адиловна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2 главе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Во второй главе представлены результаты</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Fonts w:ascii="Verdana" w:hAnsi="Verdana"/>
          <w:color w:val="000000"/>
          <w:sz w:val="12"/>
          <w:szCs w:val="12"/>
        </w:rPr>
        <w:t>, формирующего и контрольного этапа эксперимента.</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показал, что мироотношение детей в основном характеризуется интолерантностыо. Наиболее частыми являются конфликты по поводу распределения ролей и из-за</w:t>
      </w:r>
      <w:r>
        <w:rPr>
          <w:rStyle w:val="WW8Num2z0"/>
          <w:rFonts w:ascii="Verdana" w:hAnsi="Verdana"/>
          <w:color w:val="000000"/>
          <w:sz w:val="12"/>
          <w:szCs w:val="12"/>
        </w:rPr>
        <w:t> </w:t>
      </w:r>
      <w:r>
        <w:rPr>
          <w:rStyle w:val="WW8Num3z0"/>
          <w:rFonts w:ascii="Verdana" w:hAnsi="Verdana"/>
          <w:color w:val="4682B4"/>
          <w:sz w:val="12"/>
          <w:szCs w:val="12"/>
        </w:rPr>
        <w:t>игрушек</w:t>
      </w:r>
      <w:r>
        <w:rPr>
          <w:rFonts w:ascii="Verdana" w:hAnsi="Verdana"/>
          <w:color w:val="000000"/>
          <w:sz w:val="12"/>
          <w:szCs w:val="12"/>
        </w:rPr>
        <w:t>, наименьшее число конфликтов возникает по поводу участников</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и правильности игровых действий. У детей есть стремление познавать себя, других людей, природу, а также произведения фольклора. Тем не менее, часто мы фиксировали негативные оценки окружающего мира, что объясняется в целом интолерантными установками в том</w:t>
      </w:r>
      <w:r>
        <w:rPr>
          <w:rStyle w:val="WW8Num2z0"/>
          <w:rFonts w:ascii="Verdana" w:hAnsi="Verdana"/>
          <w:color w:val="000000"/>
          <w:sz w:val="12"/>
          <w:szCs w:val="12"/>
        </w:rPr>
        <w:t> </w:t>
      </w:r>
      <w:r>
        <w:rPr>
          <w:rStyle w:val="WW8Num3z0"/>
          <w:rFonts w:ascii="Verdana" w:hAnsi="Verdana"/>
          <w:color w:val="4682B4"/>
          <w:sz w:val="12"/>
          <w:szCs w:val="12"/>
        </w:rPr>
        <w:t>поликультурном</w:t>
      </w:r>
      <w:r>
        <w:rPr>
          <w:rStyle w:val="WW8Num2z0"/>
          <w:rFonts w:ascii="Verdana" w:hAnsi="Verdana"/>
          <w:color w:val="000000"/>
          <w:sz w:val="12"/>
          <w:szCs w:val="12"/>
        </w:rPr>
        <w:t> </w:t>
      </w:r>
      <w:r>
        <w:rPr>
          <w:rFonts w:ascii="Verdana" w:hAnsi="Verdana"/>
          <w:color w:val="000000"/>
          <w:sz w:val="12"/>
          <w:szCs w:val="12"/>
        </w:rPr>
        <w:t>социуме, где они постоянно проживают.</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Созданные нами педагогические технологии воспитания</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 xml:space="preserve">мироотношения детей основывались на теории интеграции </w:t>
      </w:r>
      <w:r>
        <w:rPr>
          <w:rFonts w:ascii="Verdana" w:hAnsi="Verdana"/>
          <w:color w:val="000000"/>
          <w:sz w:val="12"/>
          <w:szCs w:val="12"/>
        </w:rPr>
        <w:lastRenderedPageBreak/>
        <w:t>(А.Я.Данилюк), свидетельствующей, что в основе понимания и принятия</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мира находится условно-адекватный перевод знания с одного культурного языка на другой. Такими культурными языками в нашем исследовании выступили фольклорные произведения народов Приднестровья - молдавский, русский, украинский языки. Фольклор избран нами как средство воспитания толерантного мироотношения ребёнка в связи с тем, что имеет наиболее тесную связь с мифопоэтической традицией и адекватен мифопоэтическому мировидению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Интолерантность мироотношения преодолевается в процессе реализации культуросообраных технологий игры, диалога и продуктивного творчества. Благодаря им,</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учится определять своё место в жизни, так как постижение бытия предполагает</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самоопределение, то есть толерантность мироотношения формируется только в понятном для ребёнка мире. Понимание же невозможно без</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стиля жизни, принятия</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регулятивов и образцов поведения.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значение в воспитании толерантного мироотношения ребёнка было связано с развитием его устойчивости в конфликтных ситуациях и освоением способов их разрешения. Возникновение чувства общности и солидарности в сообществе сверстников обусловливает и принятие другой, отличной от собственной точки зрения, на ситуацию, приведшую к конфликту. В совместном проживании победы</w:t>
      </w:r>
      <w:r>
        <w:rPr>
          <w:rStyle w:val="WW8Num2z0"/>
          <w:rFonts w:ascii="Verdana" w:hAnsi="Verdana"/>
          <w:color w:val="000000"/>
          <w:sz w:val="12"/>
          <w:szCs w:val="12"/>
        </w:rPr>
        <w:t> </w:t>
      </w:r>
      <w:r>
        <w:rPr>
          <w:rStyle w:val="WW8Num3z0"/>
          <w:rFonts w:ascii="Verdana" w:hAnsi="Verdana"/>
          <w:color w:val="4682B4"/>
          <w:sz w:val="12"/>
          <w:szCs w:val="12"/>
        </w:rPr>
        <w:t>ненасилия</w:t>
      </w:r>
      <w:r>
        <w:rPr>
          <w:rStyle w:val="WW8Num2z0"/>
          <w:rFonts w:ascii="Verdana" w:hAnsi="Verdana"/>
          <w:color w:val="000000"/>
          <w:sz w:val="12"/>
          <w:szCs w:val="12"/>
        </w:rPr>
        <w:t> </w:t>
      </w:r>
      <w:r>
        <w:rPr>
          <w:rFonts w:ascii="Verdana" w:hAnsi="Verdana"/>
          <w:color w:val="000000"/>
          <w:sz w:val="12"/>
          <w:szCs w:val="12"/>
        </w:rPr>
        <w:t>и бесконфликтности рождаются единомышленники, которые приобрели опыт взаимодействия, коммуникации в различных ситуациях и способны найти различные пути разрешения неизбежно создающихся в творческой работе противоречивых мнений, способов действий, оценочных суждений и т.п.</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Пространственно —</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среда группы организуется с учетом того, что детская</w:t>
      </w:r>
      <w:r>
        <w:rPr>
          <w:rStyle w:val="WW8Num2z0"/>
          <w:rFonts w:ascii="Verdana" w:hAnsi="Verdana"/>
          <w:color w:val="000000"/>
          <w:sz w:val="12"/>
          <w:szCs w:val="12"/>
        </w:rPr>
        <w:t> </w:t>
      </w:r>
      <w:r>
        <w:rPr>
          <w:rStyle w:val="WW8Num3z0"/>
          <w:rFonts w:ascii="Verdana" w:hAnsi="Verdana"/>
          <w:color w:val="4682B4"/>
          <w:sz w:val="12"/>
          <w:szCs w:val="12"/>
        </w:rPr>
        <w:t>игра</w:t>
      </w:r>
      <w:r>
        <w:rPr>
          <w:rStyle w:val="WW8Num2z0"/>
          <w:rFonts w:ascii="Verdana" w:hAnsi="Verdana"/>
          <w:color w:val="000000"/>
          <w:sz w:val="12"/>
          <w:szCs w:val="12"/>
        </w:rPr>
        <w:t> </w:t>
      </w:r>
      <w:r>
        <w:rPr>
          <w:rFonts w:ascii="Verdana" w:hAnsi="Verdana"/>
          <w:color w:val="000000"/>
          <w:sz w:val="12"/>
          <w:szCs w:val="12"/>
        </w:rPr>
        <w:t>выступает способом вхождения ребенка в миры природы, социума, культуры. Побудительные силы детской игры находятся в пространстве</w:t>
      </w:r>
      <w:r>
        <w:rPr>
          <w:rStyle w:val="WW8Num2z0"/>
          <w:rFonts w:ascii="Verdana" w:hAnsi="Verdana"/>
          <w:color w:val="000000"/>
          <w:sz w:val="12"/>
          <w:szCs w:val="12"/>
        </w:rPr>
        <w:t> </w:t>
      </w:r>
      <w:r>
        <w:rPr>
          <w:rStyle w:val="WW8Num3z0"/>
          <w:rFonts w:ascii="Verdana" w:hAnsi="Verdana"/>
          <w:color w:val="4682B4"/>
          <w:sz w:val="12"/>
          <w:szCs w:val="12"/>
        </w:rPr>
        <w:t>будущего</w:t>
      </w:r>
      <w:r>
        <w:rPr>
          <w:rFonts w:ascii="Verdana" w:hAnsi="Verdana"/>
          <w:color w:val="000000"/>
          <w:sz w:val="12"/>
          <w:szCs w:val="12"/>
        </w:rPr>
        <w:t>, в области внутренней свободы, обеспечивающей</w:t>
      </w:r>
      <w:r>
        <w:rPr>
          <w:rStyle w:val="WW8Num2z0"/>
          <w:rFonts w:ascii="Verdana" w:hAnsi="Verdana"/>
          <w:color w:val="000000"/>
          <w:sz w:val="12"/>
          <w:szCs w:val="12"/>
        </w:rPr>
        <w:t> </w:t>
      </w:r>
      <w:r>
        <w:rPr>
          <w:rStyle w:val="WW8Num3z0"/>
          <w:rFonts w:ascii="Verdana" w:hAnsi="Verdana"/>
          <w:color w:val="4682B4"/>
          <w:sz w:val="12"/>
          <w:szCs w:val="12"/>
        </w:rPr>
        <w:t>самостоятельное</w:t>
      </w:r>
      <w:r>
        <w:rPr>
          <w:rStyle w:val="WW8Num2z0"/>
          <w:rFonts w:ascii="Verdana" w:hAnsi="Verdana"/>
          <w:color w:val="000000"/>
          <w:sz w:val="12"/>
          <w:szCs w:val="12"/>
        </w:rPr>
        <w:t> </w:t>
      </w:r>
      <w:r>
        <w:rPr>
          <w:rFonts w:ascii="Verdana" w:hAnsi="Verdana"/>
          <w:color w:val="000000"/>
          <w:sz w:val="12"/>
          <w:szCs w:val="12"/>
        </w:rPr>
        <w:t>познание ребенком закономерностей взаимоотношений с миром. Вещные элементы в пространстве группы сгруппированы как модели</w:t>
      </w:r>
      <w:r>
        <w:rPr>
          <w:rStyle w:val="WW8Num2z0"/>
          <w:rFonts w:ascii="Verdana" w:hAnsi="Verdana"/>
          <w:color w:val="000000"/>
          <w:sz w:val="12"/>
          <w:szCs w:val="12"/>
        </w:rPr>
        <w:t> </w:t>
      </w:r>
      <w:r>
        <w:rPr>
          <w:rStyle w:val="WW8Num3z0"/>
          <w:rFonts w:ascii="Verdana" w:hAnsi="Verdana"/>
          <w:color w:val="4682B4"/>
          <w:sz w:val="12"/>
          <w:szCs w:val="12"/>
        </w:rPr>
        <w:t>игровых</w:t>
      </w:r>
      <w:r>
        <w:rPr>
          <w:rStyle w:val="WW8Num2z0"/>
          <w:rFonts w:ascii="Verdana" w:hAnsi="Verdana"/>
          <w:color w:val="000000"/>
          <w:sz w:val="12"/>
          <w:szCs w:val="12"/>
        </w:rPr>
        <w:t> </w:t>
      </w:r>
      <w:r>
        <w:rPr>
          <w:rFonts w:ascii="Verdana" w:hAnsi="Verdana"/>
          <w:color w:val="000000"/>
          <w:sz w:val="12"/>
          <w:szCs w:val="12"/>
        </w:rPr>
        <w:t>ситуаций, что позволяет детям разворачивать как отдельные сюжетные линии общей игры, так и последовательные логические цепочки. Все мини-среды объединены благодаря общим знакам и символам, отражающим неживую природу, растения, животных, человека и связи с ними.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проведенного эксперимента мы обнаружили, что к седьмому году жизни дети</w:t>
      </w:r>
      <w:r>
        <w:rPr>
          <w:rStyle w:val="WW8Num2z0"/>
          <w:rFonts w:ascii="Verdana" w:hAnsi="Verdana"/>
          <w:color w:val="000000"/>
          <w:sz w:val="12"/>
          <w:szCs w:val="12"/>
        </w:rPr>
        <w:t> </w:t>
      </w:r>
      <w:r>
        <w:rPr>
          <w:rStyle w:val="WW8Num3z0"/>
          <w:rFonts w:ascii="Verdana" w:hAnsi="Verdana"/>
          <w:color w:val="4682B4"/>
          <w:sz w:val="12"/>
          <w:szCs w:val="12"/>
        </w:rPr>
        <w:t>научились</w:t>
      </w:r>
      <w:r>
        <w:rPr>
          <w:rStyle w:val="WW8Num2z0"/>
          <w:rFonts w:ascii="Verdana" w:hAnsi="Verdana"/>
          <w:color w:val="000000"/>
          <w:sz w:val="12"/>
          <w:szCs w:val="12"/>
        </w:rPr>
        <w:t> </w:t>
      </w:r>
      <w:r>
        <w:rPr>
          <w:rFonts w:ascii="Verdana" w:hAnsi="Verdana"/>
          <w:color w:val="000000"/>
          <w:sz w:val="12"/>
          <w:szCs w:val="12"/>
        </w:rPr>
        <w:t>самостоятельно разрешать конфликты, сравнивать фольклорные произведения разных народов, определять правила толерантного мироотношения. Выделение понятийных групп осуществлялось на разнородном материале с использованием существенных ценностных признаков выделенных групп. Из речи детей практически исчезли оскорбительные слова по отношению к сверстникам, вызывающие дисгармонию в их взаимоотношениях. Это позволило нам сделать вывод о возникшей ориентации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на собеседника, стремлении сохранить его положительное настроение. Все это вместе взятое свидетельствует о достаточно высоком уровне толерантности мироотношения детей, способных регулировать свое настроение, уверенных в собственных силах, устойчивых к конфликтам,</w:t>
      </w:r>
      <w:r>
        <w:rPr>
          <w:rStyle w:val="WW8Num2z0"/>
          <w:rFonts w:ascii="Verdana" w:hAnsi="Verdana"/>
          <w:color w:val="000000"/>
          <w:sz w:val="12"/>
          <w:szCs w:val="12"/>
        </w:rPr>
        <w:t> </w:t>
      </w:r>
      <w:r>
        <w:rPr>
          <w:rStyle w:val="WW8Num3z0"/>
          <w:rFonts w:ascii="Verdana" w:hAnsi="Verdana"/>
          <w:color w:val="4682B4"/>
          <w:sz w:val="12"/>
          <w:szCs w:val="12"/>
        </w:rPr>
        <w:t>доброжелательных</w:t>
      </w:r>
      <w:r>
        <w:rPr>
          <w:rStyle w:val="WW8Num2z0"/>
          <w:rFonts w:ascii="Verdana" w:hAnsi="Verdana"/>
          <w:color w:val="000000"/>
          <w:sz w:val="12"/>
          <w:szCs w:val="12"/>
        </w:rPr>
        <w:t> </w:t>
      </w:r>
      <w:r>
        <w:rPr>
          <w:rFonts w:ascii="Verdana" w:hAnsi="Verdana"/>
          <w:color w:val="000000"/>
          <w:sz w:val="12"/>
          <w:szCs w:val="12"/>
        </w:rPr>
        <w:t>к окружающим людям, способных</w:t>
      </w:r>
      <w:r>
        <w:rPr>
          <w:rStyle w:val="WW8Num2z0"/>
          <w:rFonts w:ascii="Verdana" w:hAnsi="Verdana"/>
          <w:color w:val="000000"/>
          <w:sz w:val="12"/>
          <w:szCs w:val="12"/>
        </w:rPr>
        <w:t> </w:t>
      </w:r>
      <w:r>
        <w:rPr>
          <w:rStyle w:val="WW8Num3z0"/>
          <w:rFonts w:ascii="Verdana" w:hAnsi="Verdana"/>
          <w:color w:val="4682B4"/>
          <w:sz w:val="12"/>
          <w:szCs w:val="12"/>
        </w:rPr>
        <w:t>сопереживать</w:t>
      </w:r>
      <w:r>
        <w:rPr>
          <w:rStyle w:val="WW8Num2z0"/>
          <w:rFonts w:ascii="Verdana" w:hAnsi="Verdana"/>
          <w:color w:val="000000"/>
          <w:sz w:val="12"/>
          <w:szCs w:val="12"/>
        </w:rPr>
        <w:t> </w:t>
      </w:r>
      <w:r>
        <w:rPr>
          <w:rFonts w:ascii="Verdana" w:hAnsi="Verdana"/>
          <w:color w:val="000000"/>
          <w:sz w:val="12"/>
          <w:szCs w:val="12"/>
        </w:rPr>
        <w:t>и сорадоваться не только на словах, но и реально.</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проведенного опытно-экспериментального исследования и анализа его результатов, мы обнаружили, что разработанные нами содержание и технологии воспитания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качественно изменяют их мироотношение, которое приобрело характеристики конструктивной толерантности.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Разработанные концептуальные подходы, модель и технология воспитания толерантного мироотношения старших дошкольников средствами фольклора опираются на объективные социокультурные и педагогические реалии, подтверждающие возросший интерес отечественных ученых к вопросам воспитания толерантности как основы</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взаимоотношений, поскольку реальная практика демонстрирует явно негативные примеры взаимоотношений как в системе «педагог-ребенок», так и «родитель-ребенок».</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изучения различных научных источников нами были выявлены</w:t>
      </w:r>
      <w:r>
        <w:rPr>
          <w:rStyle w:val="WW8Num2z0"/>
          <w:rFonts w:ascii="Verdana" w:hAnsi="Verdana"/>
          <w:color w:val="000000"/>
          <w:sz w:val="12"/>
          <w:szCs w:val="12"/>
        </w:rPr>
        <w:t> </w:t>
      </w:r>
      <w:r>
        <w:rPr>
          <w:rStyle w:val="WW8Num3z0"/>
          <w:rFonts w:ascii="Verdana" w:hAnsi="Verdana"/>
          <w:color w:val="4682B4"/>
          <w:sz w:val="12"/>
          <w:szCs w:val="12"/>
        </w:rPr>
        <w:t>общечеловеческие</w:t>
      </w:r>
      <w:r>
        <w:rPr>
          <w:rStyle w:val="WW8Num2z0"/>
          <w:rFonts w:ascii="Verdana" w:hAnsi="Verdana"/>
          <w:color w:val="000000"/>
          <w:sz w:val="12"/>
          <w:szCs w:val="12"/>
        </w:rPr>
        <w:t> </w:t>
      </w:r>
      <w:r>
        <w:rPr>
          <w:rFonts w:ascii="Verdana" w:hAnsi="Verdana"/>
          <w:color w:val="000000"/>
          <w:sz w:val="12"/>
          <w:szCs w:val="12"/>
        </w:rPr>
        <w:t>нравственные ценности, лежащие в основе толерантного мироотношения, которые наиболее полно характеризуют</w:t>
      </w:r>
      <w:r>
        <w:rPr>
          <w:rStyle w:val="WW8Num2z0"/>
          <w:rFonts w:ascii="Verdana" w:hAnsi="Verdana"/>
          <w:color w:val="000000"/>
          <w:sz w:val="12"/>
          <w:szCs w:val="12"/>
        </w:rPr>
        <w:t> </w:t>
      </w:r>
      <w:r>
        <w:rPr>
          <w:rStyle w:val="WW8Num3z0"/>
          <w:rFonts w:ascii="Verdana" w:hAnsi="Verdana"/>
          <w:color w:val="4682B4"/>
          <w:sz w:val="12"/>
          <w:szCs w:val="12"/>
        </w:rPr>
        <w:t>гуманные</w:t>
      </w:r>
      <w:r>
        <w:rPr>
          <w:rStyle w:val="WW8Num2z0"/>
          <w:rFonts w:ascii="Verdana" w:hAnsi="Verdana"/>
          <w:color w:val="000000"/>
          <w:sz w:val="12"/>
          <w:szCs w:val="12"/>
        </w:rPr>
        <w:t> </w:t>
      </w:r>
      <w:r>
        <w:rPr>
          <w:rFonts w:ascii="Verdana" w:hAnsi="Verdana"/>
          <w:color w:val="000000"/>
          <w:sz w:val="12"/>
          <w:szCs w:val="12"/>
        </w:rPr>
        <w:t>взаимоотношения между людьми. Это доброта, дружелюбие, благодарность, терпимость и другие. Понимание ценности толерантного поведения становится условием выживания современного мира.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экспериментальных данных нами было разработано и уточнено понятие «толерантность мироотношения ребёнка-дошкольника», которое определяется как устойчивость к конфликту, к поведенческим отклонениям; активная</w:t>
      </w:r>
      <w:r>
        <w:rPr>
          <w:rStyle w:val="WW8Num2z0"/>
          <w:rFonts w:ascii="Verdana" w:hAnsi="Verdana"/>
          <w:color w:val="000000"/>
          <w:sz w:val="12"/>
          <w:szCs w:val="12"/>
        </w:rPr>
        <w:t> </w:t>
      </w:r>
      <w:r>
        <w:rPr>
          <w:rStyle w:val="WW8Num3z0"/>
          <w:rFonts w:ascii="Verdana" w:hAnsi="Verdana"/>
          <w:color w:val="4682B4"/>
          <w:sz w:val="12"/>
          <w:szCs w:val="12"/>
        </w:rPr>
        <w:t>нравственная</w:t>
      </w:r>
      <w:r>
        <w:rPr>
          <w:rStyle w:val="WW8Num2z0"/>
          <w:rFonts w:ascii="Verdana" w:hAnsi="Verdana"/>
          <w:color w:val="000000"/>
          <w:sz w:val="12"/>
          <w:szCs w:val="12"/>
        </w:rPr>
        <w:t> </w:t>
      </w:r>
      <w:r>
        <w:rPr>
          <w:rFonts w:ascii="Verdana" w:hAnsi="Verdana"/>
          <w:color w:val="000000"/>
          <w:sz w:val="12"/>
          <w:szCs w:val="12"/>
        </w:rPr>
        <w:t>позиция личности, предполагающая допущение многообразия мира,</w:t>
      </w:r>
      <w:r>
        <w:rPr>
          <w:rStyle w:val="WW8Num2z0"/>
          <w:rFonts w:ascii="Verdana" w:hAnsi="Verdana"/>
          <w:color w:val="000000"/>
          <w:sz w:val="12"/>
          <w:szCs w:val="12"/>
        </w:rPr>
        <w:t> </w:t>
      </w:r>
      <w:r>
        <w:rPr>
          <w:rStyle w:val="WW8Num3z0"/>
          <w:rFonts w:ascii="Verdana" w:hAnsi="Verdana"/>
          <w:color w:val="4682B4"/>
          <w:sz w:val="12"/>
          <w:szCs w:val="12"/>
        </w:rPr>
        <w:t>осознание</w:t>
      </w:r>
      <w:r>
        <w:rPr>
          <w:rStyle w:val="WW8Num2z0"/>
          <w:rFonts w:ascii="Verdana" w:hAnsi="Verdana"/>
          <w:color w:val="000000"/>
          <w:sz w:val="12"/>
          <w:szCs w:val="12"/>
        </w:rPr>
        <w:t> </w:t>
      </w:r>
      <w:r>
        <w:rPr>
          <w:rFonts w:ascii="Verdana" w:hAnsi="Verdana"/>
          <w:color w:val="000000"/>
          <w:sz w:val="12"/>
          <w:szCs w:val="12"/>
        </w:rPr>
        <w:t>совокупности его актуальных связей, выражающаяся в</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установлению доверительного, позитивного, образно-метафорического диалога с миром других людей, природы и культуры, а также выбору способов поведения, основывающегося на позитивных установках и</w:t>
      </w:r>
      <w:r>
        <w:rPr>
          <w:rStyle w:val="WW8Num2z0"/>
          <w:rFonts w:ascii="Verdana" w:hAnsi="Verdana"/>
          <w:color w:val="000000"/>
          <w:sz w:val="12"/>
          <w:szCs w:val="12"/>
        </w:rPr>
        <w:t> </w:t>
      </w:r>
      <w:r>
        <w:rPr>
          <w:rStyle w:val="WW8Num3z0"/>
          <w:rFonts w:ascii="Verdana" w:hAnsi="Verdana"/>
          <w:color w:val="4682B4"/>
          <w:sz w:val="12"/>
          <w:szCs w:val="12"/>
        </w:rPr>
        <w:t>общечеловеческих</w:t>
      </w:r>
      <w:r>
        <w:rPr>
          <w:rStyle w:val="WW8Num2z0"/>
          <w:rFonts w:ascii="Verdana" w:hAnsi="Verdana"/>
          <w:color w:val="000000"/>
          <w:sz w:val="12"/>
          <w:szCs w:val="12"/>
        </w:rPr>
        <w:t> </w:t>
      </w:r>
      <w:r>
        <w:rPr>
          <w:rFonts w:ascii="Verdana" w:hAnsi="Verdana"/>
          <w:color w:val="000000"/>
          <w:sz w:val="12"/>
          <w:szCs w:val="12"/>
        </w:rPr>
        <w:t>ценностях.</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Толерантность как характеристика мироотношения ребёнка предстаёт как результат</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картины мира, отражающий меру разумной упорядоченности и соподчинённости объектов, явлений реальности и системы культурных ценностей, соотнесённых уровню развития ребёнка старшего дошкольного возраста. Благодаря</w:t>
      </w:r>
      <w:r>
        <w:rPr>
          <w:rStyle w:val="WW8Num2z0"/>
          <w:rFonts w:ascii="Verdana" w:hAnsi="Verdana"/>
          <w:color w:val="000000"/>
          <w:sz w:val="12"/>
          <w:szCs w:val="12"/>
        </w:rPr>
        <w:t> </w:t>
      </w:r>
      <w:r>
        <w:rPr>
          <w:rStyle w:val="WW8Num3z0"/>
          <w:rFonts w:ascii="Verdana" w:hAnsi="Verdana"/>
          <w:color w:val="4682B4"/>
          <w:sz w:val="12"/>
          <w:szCs w:val="12"/>
        </w:rPr>
        <w:t>толерантному</w:t>
      </w:r>
      <w:r>
        <w:rPr>
          <w:rStyle w:val="WW8Num2z0"/>
          <w:rFonts w:ascii="Verdana" w:hAnsi="Verdana"/>
          <w:color w:val="000000"/>
          <w:sz w:val="12"/>
          <w:szCs w:val="12"/>
        </w:rPr>
        <w:t> </w:t>
      </w:r>
      <w:r>
        <w:rPr>
          <w:rFonts w:ascii="Verdana" w:hAnsi="Verdana"/>
          <w:color w:val="000000"/>
          <w:sz w:val="12"/>
          <w:szCs w:val="12"/>
        </w:rPr>
        <w:t>мироотношению ребёнок приобретает возможность взаимодействовать с окружающим на основе диалога, культурных способов познания и преобразования реальности на основе ценностей культуры.</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анализа сложного, многогранного понятия «толерантность мироотношения ребёнка-дошкольника» были разработаны критерии оценки этого качества личности: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Отношение к себе — забота о здоровье тела (соблюдение культурно-гигиенических правил, употребление пищи, которая принесёт здоровье), стремление к позитивному эмоциональному состоянию (нахождение положительных сторон события, явления в собственной жизни); способность управлять собственными состояниями.</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Отношение к другим - уважение к различным мнениям и убеждениям; доверие и стремление к компромиссам; умение прощать, принимать других (взрослых, сверстников) такими, какие они есть;</w:t>
      </w:r>
      <w:r>
        <w:rPr>
          <w:rStyle w:val="WW8Num2z0"/>
          <w:rFonts w:ascii="Verdana" w:hAnsi="Verdana"/>
          <w:color w:val="000000"/>
          <w:sz w:val="12"/>
          <w:szCs w:val="12"/>
        </w:rPr>
        <w:t> </w:t>
      </w:r>
      <w:r>
        <w:rPr>
          <w:rStyle w:val="WW8Num3z0"/>
          <w:rFonts w:ascii="Verdana" w:hAnsi="Verdana"/>
          <w:color w:val="4682B4"/>
          <w:sz w:val="12"/>
          <w:szCs w:val="12"/>
        </w:rPr>
        <w:t>доброжелательность</w:t>
      </w:r>
      <w:r>
        <w:rPr>
          <w:rStyle w:val="WW8Num2z0"/>
          <w:rFonts w:ascii="Verdana" w:hAnsi="Verdana"/>
          <w:color w:val="000000"/>
          <w:sz w:val="12"/>
          <w:szCs w:val="12"/>
        </w:rPr>
        <w:t> </w:t>
      </w:r>
      <w:r>
        <w:rPr>
          <w:rFonts w:ascii="Verdana" w:hAnsi="Verdana"/>
          <w:color w:val="000000"/>
          <w:sz w:val="12"/>
          <w:szCs w:val="12"/>
        </w:rPr>
        <w:t>к другому человеку; способность строить отношения с субъектами или квазисубъектами</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на основе договора о правилах взаимодействия; устойчивость к негативным воздействиям.</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Отношение к природе — восхищаться и ценить красоту природы, бережно относиться к окружающему на основе знаний о законах жизнедеятельности растений и животных; владеть способами ухода за природными объектами. Отношение к культуре — знание фольклорных произведений, проявляющих ценности, нормы, правила жизни народа; признание многообразия способов выражения одних и тех же ценностей в произведениях фольклора; способность обнаруживать единство точек зрения, взглядов на мир, представленных в фольклоре.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Эти показатели свидетельствуют о развитии устойчивости ребёнка в конфликтных ситуациях, его представлений о взаимосвязях мироздания, возникновении позитивных эмоций, чувств, интересов, потребностей, позволяющих</w:t>
      </w:r>
      <w:r>
        <w:rPr>
          <w:rStyle w:val="WW8Num2z0"/>
          <w:rFonts w:ascii="Verdana" w:hAnsi="Verdana"/>
          <w:color w:val="000000"/>
          <w:sz w:val="12"/>
          <w:szCs w:val="12"/>
        </w:rPr>
        <w:t> </w:t>
      </w:r>
      <w:r>
        <w:rPr>
          <w:rStyle w:val="WW8Num3z0"/>
          <w:rFonts w:ascii="Verdana" w:hAnsi="Verdana"/>
          <w:color w:val="4682B4"/>
          <w:sz w:val="12"/>
          <w:szCs w:val="12"/>
        </w:rPr>
        <w:t>толерантно</w:t>
      </w:r>
      <w:r>
        <w:rPr>
          <w:rStyle w:val="WW8Num2z0"/>
          <w:rFonts w:ascii="Verdana" w:hAnsi="Verdana"/>
          <w:color w:val="000000"/>
          <w:sz w:val="12"/>
          <w:szCs w:val="12"/>
        </w:rPr>
        <w:t> </w:t>
      </w:r>
      <w:r>
        <w:rPr>
          <w:rFonts w:ascii="Verdana" w:hAnsi="Verdana"/>
          <w:color w:val="000000"/>
          <w:sz w:val="12"/>
          <w:szCs w:val="12"/>
        </w:rPr>
        <w:t>взаимодействовать с миром.</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Основным средством воспитания толерантного мироотношения ребёнка является содержание Программы «Воспитание толерантного мироотношения</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отражающая ценности мироотношения человека: доброжелательность, активность, доверительность и др. Исследование подтвердило, что становление толерантного мироотношения обеспечивается реализацией содержания программы</w:t>
      </w:r>
      <w:r>
        <w:rPr>
          <w:rStyle w:val="WW8Num2z0"/>
          <w:rFonts w:ascii="Verdana" w:hAnsi="Verdana"/>
          <w:color w:val="000000"/>
          <w:sz w:val="12"/>
          <w:szCs w:val="12"/>
        </w:rPr>
        <w:t> </w:t>
      </w:r>
      <w:r>
        <w:rPr>
          <w:rStyle w:val="WW8Num3z0"/>
          <w:rFonts w:ascii="Verdana" w:hAnsi="Verdana"/>
          <w:color w:val="4682B4"/>
          <w:sz w:val="12"/>
          <w:szCs w:val="12"/>
        </w:rPr>
        <w:t>культуросообразными</w:t>
      </w:r>
      <w:r>
        <w:rPr>
          <w:rStyle w:val="WW8Num2z0"/>
          <w:rFonts w:ascii="Verdana" w:hAnsi="Verdana"/>
          <w:color w:val="000000"/>
          <w:sz w:val="12"/>
          <w:szCs w:val="12"/>
        </w:rPr>
        <w:t> </w:t>
      </w:r>
      <w:r>
        <w:rPr>
          <w:rFonts w:ascii="Verdana" w:hAnsi="Verdana"/>
          <w:color w:val="000000"/>
          <w:sz w:val="12"/>
          <w:szCs w:val="12"/>
        </w:rPr>
        <w:t>технологиями игры, диалога и продуктивного творчества. Данные технологии использовались соответственно возрасту детей, целевым установкам и</w:t>
      </w:r>
      <w:r>
        <w:rPr>
          <w:rStyle w:val="WW8Num2z0"/>
          <w:rFonts w:ascii="Verdana" w:hAnsi="Verdana"/>
          <w:color w:val="000000"/>
          <w:sz w:val="12"/>
          <w:szCs w:val="12"/>
        </w:rPr>
        <w:t> </w:t>
      </w:r>
      <w:r>
        <w:rPr>
          <w:rStyle w:val="WW8Num3z0"/>
          <w:rFonts w:ascii="Verdana" w:hAnsi="Verdana"/>
          <w:color w:val="4682B4"/>
          <w:sz w:val="12"/>
          <w:szCs w:val="12"/>
        </w:rPr>
        <w:t>содержательному</w:t>
      </w:r>
      <w:r>
        <w:rPr>
          <w:rStyle w:val="WW8Num2z0"/>
          <w:rFonts w:ascii="Verdana" w:hAnsi="Verdana"/>
          <w:color w:val="000000"/>
          <w:sz w:val="12"/>
          <w:szCs w:val="12"/>
        </w:rPr>
        <w:t> </w:t>
      </w:r>
      <w:r>
        <w:rPr>
          <w:rFonts w:ascii="Verdana" w:hAnsi="Verdana"/>
          <w:color w:val="000000"/>
          <w:sz w:val="12"/>
          <w:szCs w:val="12"/>
        </w:rPr>
        <w:t>контексту программы. Показателем качества технологий является</w:t>
      </w:r>
      <w:r>
        <w:rPr>
          <w:rStyle w:val="WW8Num2z0"/>
          <w:rFonts w:ascii="Verdana" w:hAnsi="Verdana"/>
          <w:color w:val="000000"/>
          <w:sz w:val="12"/>
          <w:szCs w:val="12"/>
        </w:rPr>
        <w:t> </w:t>
      </w:r>
      <w:r>
        <w:rPr>
          <w:rStyle w:val="WW8Num3z0"/>
          <w:rFonts w:ascii="Verdana" w:hAnsi="Verdana"/>
          <w:color w:val="4682B4"/>
          <w:sz w:val="12"/>
          <w:szCs w:val="12"/>
        </w:rPr>
        <w:t>направленность</w:t>
      </w:r>
      <w:r>
        <w:rPr>
          <w:rStyle w:val="WW8Num2z0"/>
          <w:rFonts w:ascii="Verdana" w:hAnsi="Verdana"/>
          <w:color w:val="000000"/>
          <w:sz w:val="12"/>
          <w:szCs w:val="12"/>
        </w:rPr>
        <w:t> </w:t>
      </w:r>
      <w:r>
        <w:rPr>
          <w:rFonts w:ascii="Verdana" w:hAnsi="Verdana"/>
          <w:color w:val="000000"/>
          <w:sz w:val="12"/>
          <w:szCs w:val="12"/>
        </w:rPr>
        <w:t>на активизацию интеллектуальных, практических, сенсорных, творческо-конструктивных, духовно-нравственных компонентов сознания ребёнка и его эмоционально-ценностной сферы. Анализ внедрения авторской программы и педагогических технологий в практику</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образовательных учреждений показал их высокое качество.</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внимание в процессе воспитания толерантного мироотношения детей было уделено образовательному потенциалу фольклора. Определены его онтологические характеристики: символизм, формульность, бриколаж.</w:t>
      </w:r>
      <w:r>
        <w:rPr>
          <w:rStyle w:val="WW8Num2z0"/>
          <w:rFonts w:ascii="Verdana" w:hAnsi="Verdana"/>
          <w:color w:val="000000"/>
          <w:sz w:val="12"/>
          <w:szCs w:val="12"/>
        </w:rPr>
        <w:t> </w:t>
      </w:r>
      <w:r>
        <w:rPr>
          <w:rStyle w:val="WW8Num3z0"/>
          <w:rFonts w:ascii="Verdana" w:hAnsi="Verdana"/>
          <w:color w:val="4682B4"/>
          <w:sz w:val="12"/>
          <w:szCs w:val="12"/>
        </w:rPr>
        <w:t>Ценностный</w:t>
      </w:r>
      <w:r>
        <w:rPr>
          <w:rStyle w:val="WW8Num2z0"/>
          <w:rFonts w:ascii="Verdana" w:hAnsi="Verdana"/>
          <w:color w:val="000000"/>
          <w:sz w:val="12"/>
          <w:szCs w:val="12"/>
        </w:rPr>
        <w:t> </w:t>
      </w:r>
      <w:r>
        <w:rPr>
          <w:rFonts w:ascii="Verdana" w:hAnsi="Verdana"/>
          <w:color w:val="000000"/>
          <w:sz w:val="12"/>
          <w:szCs w:val="12"/>
        </w:rPr>
        <w:t>фонд фольклора включает мировоззренческие, этические, художественные, семейные,</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и другие ценности, которые могут быть не только услышаны детьми как рациональная информация, но и</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восприняты ими в той или иной мере. Правильно</w:t>
      </w:r>
      <w:r>
        <w:rPr>
          <w:rStyle w:val="WW8Num2z0"/>
          <w:rFonts w:ascii="Verdana" w:hAnsi="Verdana"/>
          <w:color w:val="000000"/>
          <w:sz w:val="12"/>
          <w:szCs w:val="12"/>
        </w:rPr>
        <w:t> </w:t>
      </w:r>
      <w:r>
        <w:rPr>
          <w:rStyle w:val="WW8Num3z0"/>
          <w:rFonts w:ascii="Verdana" w:hAnsi="Verdana"/>
          <w:color w:val="4682B4"/>
          <w:sz w:val="12"/>
          <w:szCs w:val="12"/>
        </w:rPr>
        <w:t>содержательно</w:t>
      </w:r>
      <w:r>
        <w:rPr>
          <w:rStyle w:val="WW8Num2z0"/>
          <w:rFonts w:ascii="Verdana" w:hAnsi="Verdana"/>
          <w:color w:val="000000"/>
          <w:sz w:val="12"/>
          <w:szCs w:val="12"/>
        </w:rPr>
        <w:t> </w:t>
      </w:r>
      <w:r>
        <w:rPr>
          <w:rFonts w:ascii="Verdana" w:hAnsi="Verdana"/>
          <w:color w:val="000000"/>
          <w:sz w:val="12"/>
          <w:szCs w:val="12"/>
        </w:rPr>
        <w:t>и методически поставленное ознакомление с фольклором способствует расширению культурного</w:t>
      </w:r>
      <w:r>
        <w:rPr>
          <w:rStyle w:val="WW8Num2z0"/>
          <w:rFonts w:ascii="Verdana" w:hAnsi="Verdana"/>
          <w:color w:val="000000"/>
          <w:sz w:val="12"/>
          <w:szCs w:val="12"/>
        </w:rPr>
        <w:t> </w:t>
      </w:r>
      <w:r>
        <w:rPr>
          <w:rStyle w:val="WW8Num3z0"/>
          <w:rFonts w:ascii="Verdana" w:hAnsi="Verdana"/>
          <w:color w:val="4682B4"/>
          <w:sz w:val="12"/>
          <w:szCs w:val="12"/>
        </w:rPr>
        <w:t>кругозора</w:t>
      </w:r>
      <w:r>
        <w:rPr>
          <w:rStyle w:val="WW8Num2z0"/>
          <w:rFonts w:ascii="Verdana" w:hAnsi="Verdana"/>
          <w:color w:val="000000"/>
          <w:sz w:val="12"/>
          <w:szCs w:val="12"/>
        </w:rPr>
        <w:t> </w:t>
      </w:r>
      <w:r>
        <w:rPr>
          <w:rFonts w:ascii="Verdana" w:hAnsi="Verdana"/>
          <w:color w:val="000000"/>
          <w:sz w:val="12"/>
          <w:szCs w:val="12"/>
        </w:rPr>
        <w:t>детей, обогащает их сознание ценностями и смыслами, значимыми в культуре.</w:t>
      </w:r>
      <w:r>
        <w:rPr>
          <w:rStyle w:val="WW8Num2z0"/>
          <w:rFonts w:ascii="Verdana" w:hAnsi="Verdana"/>
          <w:color w:val="000000"/>
          <w:sz w:val="12"/>
          <w:szCs w:val="12"/>
        </w:rPr>
        <w:t> </w:t>
      </w:r>
      <w:r>
        <w:rPr>
          <w:rStyle w:val="WW8Num3z0"/>
          <w:rFonts w:ascii="Verdana" w:hAnsi="Verdana"/>
          <w:color w:val="4682B4"/>
          <w:sz w:val="12"/>
          <w:szCs w:val="12"/>
        </w:rPr>
        <w:t>Знакомясь</w:t>
      </w:r>
      <w:r>
        <w:rPr>
          <w:rStyle w:val="WW8Num2z0"/>
          <w:rFonts w:ascii="Verdana" w:hAnsi="Verdana"/>
          <w:color w:val="000000"/>
          <w:sz w:val="12"/>
          <w:szCs w:val="12"/>
        </w:rPr>
        <w:t> </w:t>
      </w:r>
      <w:r>
        <w:rPr>
          <w:rFonts w:ascii="Verdana" w:hAnsi="Verdana"/>
          <w:color w:val="000000"/>
          <w:sz w:val="12"/>
          <w:szCs w:val="12"/>
        </w:rPr>
        <w:t>с фольклором, они, прежде всего, через переживания познают общественную ценность и значимость нравственных качеств, выраженных в групповом сознании русского, молдавского, украинского народов. В то же время</w:t>
      </w:r>
      <w:r>
        <w:rPr>
          <w:rStyle w:val="WW8Num2z0"/>
          <w:rFonts w:ascii="Verdana" w:hAnsi="Verdana"/>
          <w:color w:val="000000"/>
          <w:sz w:val="12"/>
          <w:szCs w:val="12"/>
        </w:rPr>
        <w:t>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эффект такого познания в поликультурном пространстве может быть реализован только через осмысление ребенком факта, что, по убеждению всех народов, есть человеческие качества святые и важные для всех и национальное при этом не столько в их сущности, сколько в форме передачи, оформления, средствах выражения.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Ознакомление</w:t>
      </w:r>
      <w:r>
        <w:rPr>
          <w:rStyle w:val="WW8Num2z0"/>
          <w:rFonts w:ascii="Verdana" w:hAnsi="Verdana"/>
          <w:color w:val="000000"/>
          <w:sz w:val="12"/>
          <w:szCs w:val="12"/>
        </w:rPr>
        <w:t> </w:t>
      </w:r>
      <w:r>
        <w:rPr>
          <w:rFonts w:ascii="Verdana" w:hAnsi="Verdana"/>
          <w:color w:val="000000"/>
          <w:sz w:val="12"/>
          <w:szCs w:val="12"/>
        </w:rPr>
        <w:t>детей с народным наследием в виде фольклора позволяет формировать у них</w:t>
      </w:r>
      <w:r>
        <w:rPr>
          <w:rStyle w:val="WW8Num2z0"/>
          <w:rFonts w:ascii="Verdana" w:hAnsi="Verdana"/>
          <w:color w:val="000000"/>
          <w:sz w:val="12"/>
          <w:szCs w:val="12"/>
        </w:rPr>
        <w:t> </w:t>
      </w:r>
      <w:r>
        <w:rPr>
          <w:rStyle w:val="WW8Num3z0"/>
          <w:rFonts w:ascii="Verdana" w:hAnsi="Verdana"/>
          <w:color w:val="4682B4"/>
          <w:sz w:val="12"/>
          <w:szCs w:val="12"/>
        </w:rPr>
        <w:t>толерантное</w:t>
      </w:r>
      <w:r>
        <w:rPr>
          <w:rStyle w:val="WW8Num2z0"/>
          <w:rFonts w:ascii="Verdana" w:hAnsi="Verdana"/>
          <w:color w:val="000000"/>
          <w:sz w:val="12"/>
          <w:szCs w:val="12"/>
        </w:rPr>
        <w:t> </w:t>
      </w:r>
      <w:r>
        <w:rPr>
          <w:rFonts w:ascii="Verdana" w:hAnsi="Verdana"/>
          <w:color w:val="000000"/>
          <w:sz w:val="12"/>
          <w:szCs w:val="12"/>
        </w:rPr>
        <w:t>мироотношение на основе тех знаний и умений, которые необходимы для взаимоотношений и социокультурной сфере общения. Фольклор как плод народного осмысления жизни в концентрированном виде выражает правила отношения к миру. В воспитании детей фольклор играет важную роль. Деление его на жанры позволяет в определённом возрасте ребёнка обогащать его духовный мир, развивать</w:t>
      </w:r>
      <w:r>
        <w:rPr>
          <w:rStyle w:val="WW8Num2z0"/>
          <w:rFonts w:ascii="Verdana" w:hAnsi="Verdana"/>
          <w:color w:val="000000"/>
          <w:sz w:val="12"/>
          <w:szCs w:val="12"/>
        </w:rPr>
        <w:t> </w:t>
      </w:r>
      <w:r>
        <w:rPr>
          <w:rStyle w:val="WW8Num3z0"/>
          <w:rFonts w:ascii="Verdana" w:hAnsi="Verdana"/>
          <w:color w:val="4682B4"/>
          <w:sz w:val="12"/>
          <w:szCs w:val="12"/>
        </w:rPr>
        <w:t>патриотизм</w:t>
      </w:r>
      <w:r>
        <w:rPr>
          <w:rFonts w:ascii="Verdana" w:hAnsi="Verdana"/>
          <w:color w:val="000000"/>
          <w:sz w:val="12"/>
          <w:szCs w:val="12"/>
        </w:rPr>
        <w:t>, уважение к прошлому своего народа, изучение его традиций,</w:t>
      </w:r>
      <w:r>
        <w:rPr>
          <w:rStyle w:val="WW8Num2z0"/>
          <w:rFonts w:ascii="Verdana" w:hAnsi="Verdana"/>
          <w:color w:val="000000"/>
          <w:sz w:val="12"/>
          <w:szCs w:val="12"/>
        </w:rPr>
        <w:t> </w:t>
      </w:r>
      <w:r>
        <w:rPr>
          <w:rStyle w:val="WW8Num3z0"/>
          <w:rFonts w:ascii="Verdana" w:hAnsi="Verdana"/>
          <w:color w:val="4682B4"/>
          <w:sz w:val="12"/>
          <w:szCs w:val="12"/>
        </w:rPr>
        <w:t>усвоение</w:t>
      </w:r>
      <w:r>
        <w:rPr>
          <w:rStyle w:val="WW8Num2z0"/>
          <w:rFonts w:ascii="Verdana" w:hAnsi="Verdana"/>
          <w:color w:val="000000"/>
          <w:sz w:val="12"/>
          <w:szCs w:val="12"/>
        </w:rPr>
        <w:t> </w:t>
      </w:r>
      <w:r>
        <w:rPr>
          <w:rFonts w:ascii="Verdana" w:hAnsi="Verdana"/>
          <w:color w:val="000000"/>
          <w:sz w:val="12"/>
          <w:szCs w:val="12"/>
        </w:rPr>
        <w:t>морально-нравственных норм поведения в обществе. Фольклор влияет на духовно-нравственное развитие ребёнка. Каждый жанр</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w:t>
      </w:r>
      <w:r>
        <w:rPr>
          <w:rStyle w:val="WW8Num2z0"/>
          <w:rFonts w:ascii="Verdana" w:hAnsi="Verdana"/>
          <w:color w:val="000000"/>
          <w:sz w:val="12"/>
          <w:szCs w:val="12"/>
        </w:rPr>
        <w:t> </w:t>
      </w:r>
      <w:r>
        <w:rPr>
          <w:rStyle w:val="WW8Num3z0"/>
          <w:rFonts w:ascii="Verdana" w:hAnsi="Verdana"/>
          <w:color w:val="4682B4"/>
          <w:sz w:val="12"/>
          <w:szCs w:val="12"/>
        </w:rPr>
        <w:t>смекалку</w:t>
      </w:r>
      <w:r>
        <w:rPr>
          <w:rFonts w:ascii="Verdana" w:hAnsi="Verdana"/>
          <w:color w:val="000000"/>
          <w:sz w:val="12"/>
          <w:szCs w:val="12"/>
        </w:rPr>
        <w:t>. Пословицы, поговорки учат детей народной мудрости, испытанной веками и не потерявшей своей актуальности в наше время. Былинный эпос -это героическое повествование о событиях, которые происходили в древности. И хотя былины не так просты для восприятия детей, всё же они направлены на воспитание уважения прошлого народа, на изучение традиций и поведения людей, на патриотизм народов. Фольклор является уникальным средством для передачи народной мудрости и воспитании толерантного мироотношений детей уже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обосновывает педагогическую систему, представленную концептуальными положениями, моделью и культуросообразными технологиями воспитания толерантного мироотношения старших дошкольников средствами фольклора. В модели раскрыта цель - воспитание толерантного мироотношения старших дошкольников средствами фольклора, определена система принципов воспитания -</w:t>
      </w:r>
      <w:r>
        <w:rPr>
          <w:rStyle w:val="WW8Num2z0"/>
          <w:rFonts w:ascii="Verdana" w:hAnsi="Verdana"/>
          <w:color w:val="000000"/>
          <w:sz w:val="12"/>
          <w:szCs w:val="12"/>
        </w:rPr>
        <w:t> </w:t>
      </w:r>
      <w:r>
        <w:rPr>
          <w:rStyle w:val="WW8Num3z0"/>
          <w:rFonts w:ascii="Verdana" w:hAnsi="Verdana"/>
          <w:color w:val="4682B4"/>
          <w:sz w:val="12"/>
          <w:szCs w:val="12"/>
        </w:rPr>
        <w:t>поликультурности</w:t>
      </w:r>
      <w:r>
        <w:rPr>
          <w:rFonts w:ascii="Verdana" w:hAnsi="Verdana"/>
          <w:color w:val="000000"/>
          <w:sz w:val="12"/>
          <w:szCs w:val="12"/>
        </w:rPr>
        <w:t>, природосообразности и культуросообразности, аксиологизма, индивидуально-личностного подхода.</w:t>
      </w:r>
      <w:r>
        <w:rPr>
          <w:rStyle w:val="WW8Num2z0"/>
          <w:rFonts w:ascii="Verdana" w:hAnsi="Verdana"/>
          <w:color w:val="000000"/>
          <w:sz w:val="12"/>
          <w:szCs w:val="12"/>
        </w:rPr>
        <w:t> </w:t>
      </w:r>
      <w:r>
        <w:rPr>
          <w:rStyle w:val="WW8Num3z0"/>
          <w:rFonts w:ascii="Verdana" w:hAnsi="Verdana"/>
          <w:color w:val="4682B4"/>
          <w:sz w:val="12"/>
          <w:szCs w:val="12"/>
        </w:rPr>
        <w:t>Содержательные</w:t>
      </w:r>
      <w:r>
        <w:rPr>
          <w:rStyle w:val="WW8Num2z0"/>
          <w:rFonts w:ascii="Verdana" w:hAnsi="Verdana"/>
          <w:color w:val="000000"/>
          <w:sz w:val="12"/>
          <w:szCs w:val="12"/>
        </w:rPr>
        <w:t> </w:t>
      </w:r>
      <w:r>
        <w:rPr>
          <w:rFonts w:ascii="Verdana" w:hAnsi="Verdana"/>
          <w:color w:val="000000"/>
          <w:sz w:val="12"/>
          <w:szCs w:val="12"/>
        </w:rPr>
        <w:t>основы данной модели включают</w:t>
      </w:r>
      <w:r>
        <w:rPr>
          <w:rStyle w:val="WW8Num2z0"/>
          <w:rFonts w:ascii="Verdana" w:hAnsi="Verdana"/>
          <w:color w:val="000000"/>
          <w:sz w:val="12"/>
          <w:szCs w:val="12"/>
        </w:rPr>
        <w:t> </w:t>
      </w:r>
      <w:r>
        <w:rPr>
          <w:rStyle w:val="WW8Num3z0"/>
          <w:rFonts w:ascii="Verdana" w:hAnsi="Verdana"/>
          <w:color w:val="4682B4"/>
          <w:sz w:val="12"/>
          <w:szCs w:val="12"/>
        </w:rPr>
        <w:t>познавательный</w:t>
      </w:r>
      <w:r>
        <w:rPr>
          <w:rFonts w:ascii="Verdana" w:hAnsi="Verdana"/>
          <w:color w:val="000000"/>
          <w:sz w:val="12"/>
          <w:szCs w:val="12"/>
        </w:rPr>
        <w:t>, деятельностный и ценностно-смысловой компоненты. Технологии основаны на</w:t>
      </w:r>
      <w:r>
        <w:rPr>
          <w:rStyle w:val="WW8Num2z0"/>
          <w:rFonts w:ascii="Verdana" w:hAnsi="Verdana"/>
          <w:color w:val="000000"/>
          <w:sz w:val="12"/>
          <w:szCs w:val="12"/>
        </w:rPr>
        <w:t> </w:t>
      </w:r>
      <w:r>
        <w:rPr>
          <w:rStyle w:val="WW8Num3z0"/>
          <w:rFonts w:ascii="Verdana" w:hAnsi="Verdana"/>
          <w:color w:val="4682B4"/>
          <w:sz w:val="12"/>
          <w:szCs w:val="12"/>
        </w:rPr>
        <w:t>методическом</w:t>
      </w:r>
      <w:r>
        <w:rPr>
          <w:rStyle w:val="WW8Num2z0"/>
          <w:rFonts w:ascii="Verdana" w:hAnsi="Verdana"/>
          <w:color w:val="000000"/>
          <w:sz w:val="12"/>
          <w:szCs w:val="12"/>
        </w:rPr>
        <w:t> </w:t>
      </w:r>
      <w:r>
        <w:rPr>
          <w:rFonts w:ascii="Verdana" w:hAnsi="Verdana"/>
          <w:color w:val="000000"/>
          <w:sz w:val="12"/>
          <w:szCs w:val="12"/>
        </w:rPr>
        <w:t>и программном обеспечении работы всех участников</w:t>
      </w:r>
      <w:r>
        <w:rPr>
          <w:rStyle w:val="WW8Num2z0"/>
          <w:rFonts w:ascii="Verdana" w:hAnsi="Verdana"/>
          <w:color w:val="000000"/>
          <w:sz w:val="12"/>
          <w:szCs w:val="12"/>
        </w:rPr>
        <w:t> </w:t>
      </w:r>
      <w:r>
        <w:rPr>
          <w:rStyle w:val="WW8Num3z0"/>
          <w:rFonts w:ascii="Verdana" w:hAnsi="Verdana"/>
          <w:color w:val="4682B4"/>
          <w:sz w:val="12"/>
          <w:szCs w:val="12"/>
        </w:rPr>
        <w:t>воспитательного</w:t>
      </w:r>
      <w:r>
        <w:rPr>
          <w:rFonts w:ascii="Verdana" w:hAnsi="Verdana"/>
          <w:color w:val="000000"/>
          <w:sz w:val="12"/>
          <w:szCs w:val="12"/>
        </w:rPr>
        <w:t xml:space="preserve">процесса. Опытно-исследовательская работа предусматривала не только формирование </w:t>
      </w:r>
      <w:r>
        <w:rPr>
          <w:rFonts w:ascii="Verdana" w:hAnsi="Verdana"/>
          <w:color w:val="000000"/>
          <w:sz w:val="12"/>
          <w:szCs w:val="12"/>
        </w:rPr>
        <w:lastRenderedPageBreak/>
        <w:t>когнитивного компонента мироотношения детей, развитие их эмоциональной сферы, но и включение их в активную</w:t>
      </w:r>
      <w:r>
        <w:rPr>
          <w:rStyle w:val="WW8Num2z0"/>
          <w:rFonts w:ascii="Verdana" w:hAnsi="Verdana"/>
          <w:color w:val="000000"/>
          <w:sz w:val="12"/>
          <w:szCs w:val="12"/>
        </w:rPr>
        <w:t> </w:t>
      </w:r>
      <w:r>
        <w:rPr>
          <w:rStyle w:val="WW8Num3z0"/>
          <w:rFonts w:ascii="Verdana" w:hAnsi="Verdana"/>
          <w:color w:val="4682B4"/>
          <w:sz w:val="12"/>
          <w:szCs w:val="12"/>
        </w:rPr>
        <w:t>добротворческую</w:t>
      </w:r>
      <w:r>
        <w:rPr>
          <w:rStyle w:val="WW8Num2z0"/>
          <w:rFonts w:ascii="Verdana" w:hAnsi="Verdana"/>
          <w:color w:val="000000"/>
          <w:sz w:val="12"/>
          <w:szCs w:val="12"/>
        </w:rPr>
        <w:t> </w:t>
      </w:r>
      <w:r>
        <w:rPr>
          <w:rFonts w:ascii="Verdana" w:hAnsi="Verdana"/>
          <w:color w:val="000000"/>
          <w:sz w:val="12"/>
          <w:szCs w:val="12"/>
        </w:rPr>
        <w:t>деятельность, в которой проявлялось их толерантное мироотношение.</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Успешность</w:t>
      </w:r>
      <w:r>
        <w:rPr>
          <w:rStyle w:val="WW8Num2z0"/>
          <w:rFonts w:ascii="Verdana" w:hAnsi="Verdana"/>
          <w:color w:val="000000"/>
          <w:sz w:val="12"/>
          <w:szCs w:val="12"/>
        </w:rPr>
        <w:t> </w:t>
      </w:r>
      <w:r>
        <w:rPr>
          <w:rFonts w:ascii="Verdana" w:hAnsi="Verdana"/>
          <w:color w:val="000000"/>
          <w:sz w:val="12"/>
          <w:szCs w:val="12"/>
        </w:rPr>
        <w:t>реализации педагогических условий развития толерантного мироотношения ребёнка зависит от требований, предъявляемых к его компонентам: системе целей, задач и принципов; содержанию воспитания, раскрывающему мифопоэтическую картину мира, представленную в фольклоре;</w:t>
      </w:r>
      <w:r>
        <w:rPr>
          <w:rStyle w:val="WW8Num2z0"/>
          <w:rFonts w:ascii="Verdana" w:hAnsi="Verdana"/>
          <w:color w:val="000000"/>
          <w:sz w:val="12"/>
          <w:szCs w:val="12"/>
        </w:rPr>
        <w:t> </w:t>
      </w:r>
      <w:r>
        <w:rPr>
          <w:rStyle w:val="WW8Num3z0"/>
          <w:rFonts w:ascii="Verdana" w:hAnsi="Verdana"/>
          <w:color w:val="4682B4"/>
          <w:sz w:val="12"/>
          <w:szCs w:val="12"/>
        </w:rPr>
        <w:t>культуросообразным</w:t>
      </w:r>
      <w:r>
        <w:rPr>
          <w:rStyle w:val="WW8Num2z0"/>
          <w:rFonts w:ascii="Verdana" w:hAnsi="Verdana"/>
          <w:color w:val="000000"/>
          <w:sz w:val="12"/>
          <w:szCs w:val="12"/>
        </w:rPr>
        <w:t> </w:t>
      </w:r>
      <w:r>
        <w:rPr>
          <w:rFonts w:ascii="Verdana" w:hAnsi="Verdana"/>
          <w:color w:val="000000"/>
          <w:sz w:val="12"/>
          <w:szCs w:val="12"/>
        </w:rPr>
        <w:t>технологиям, включающим игры, диалоги, педагогические ситуации и продуктивное творчество; пространственно-предметной среде, составляющими которой являются</w:t>
      </w:r>
      <w:r>
        <w:rPr>
          <w:rStyle w:val="WW8Num2z0"/>
          <w:rFonts w:ascii="Verdana" w:hAnsi="Verdana"/>
          <w:color w:val="000000"/>
          <w:sz w:val="12"/>
          <w:szCs w:val="12"/>
        </w:rPr>
        <w:t> </w:t>
      </w:r>
      <w:r>
        <w:rPr>
          <w:rStyle w:val="WW8Num3z0"/>
          <w:rFonts w:ascii="Verdana" w:hAnsi="Verdana"/>
          <w:color w:val="4682B4"/>
          <w:sz w:val="12"/>
          <w:szCs w:val="12"/>
        </w:rPr>
        <w:t>естественнонаучные</w:t>
      </w:r>
      <w:r>
        <w:rPr>
          <w:rStyle w:val="WW8Num2z0"/>
          <w:rFonts w:ascii="Verdana" w:hAnsi="Verdana"/>
          <w:color w:val="000000"/>
          <w:sz w:val="12"/>
          <w:szCs w:val="12"/>
        </w:rPr>
        <w:t> </w:t>
      </w:r>
      <w:r>
        <w:rPr>
          <w:rFonts w:ascii="Verdana" w:hAnsi="Verdana"/>
          <w:color w:val="000000"/>
          <w:sz w:val="12"/>
          <w:szCs w:val="12"/>
        </w:rPr>
        <w:t>и культуросообразные компоненты. Созданная</w:t>
      </w:r>
      <w:r>
        <w:rPr>
          <w:rStyle w:val="WW8Num2z0"/>
          <w:rFonts w:ascii="Verdana" w:hAnsi="Verdana"/>
          <w:color w:val="000000"/>
          <w:sz w:val="12"/>
          <w:szCs w:val="12"/>
        </w:rPr>
        <w:t> </w:t>
      </w:r>
      <w:r>
        <w:rPr>
          <w:rStyle w:val="WW8Num3z0"/>
          <w:rFonts w:ascii="Verdana" w:hAnsi="Verdana"/>
          <w:color w:val="4682B4"/>
          <w:sz w:val="12"/>
          <w:szCs w:val="12"/>
        </w:rPr>
        <w:t>целостная</w:t>
      </w:r>
      <w:r>
        <w:rPr>
          <w:rStyle w:val="WW8Num2z0"/>
          <w:rFonts w:ascii="Verdana" w:hAnsi="Verdana"/>
          <w:color w:val="000000"/>
          <w:sz w:val="12"/>
          <w:szCs w:val="12"/>
        </w:rPr>
        <w:t> </w:t>
      </w:r>
      <w:r>
        <w:rPr>
          <w:rFonts w:ascii="Verdana" w:hAnsi="Verdana"/>
          <w:color w:val="000000"/>
          <w:sz w:val="12"/>
          <w:szCs w:val="12"/>
        </w:rPr>
        <w:t>модель воспитания толерантного мироотношения детей дошкольного возраста проверена в опытно-экспериментальной работе и подтвердила свою эффективность.</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результате проведенной опытно-экспериментальной работы установлено, что процесс воспитания толерантного мироотношения будет эффективным при следующих условиях:</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определение структуры, компонентов и критериев</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толерантного мироотношения;</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специальный подбор источников и средств народной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с учётом регионального компонента; обогащение сознания детей знаниями о нравственных общечеловеческих ценностях в процессе</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к культурам разных народов Приднестровья средствами фольклора;</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развитие высокого уровня</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педагога, предполагающего не только владение методиками и технологиями воспитания толерантного мироотношения, но и способствующего становлению и проявлению</w:t>
      </w:r>
      <w:r>
        <w:rPr>
          <w:rStyle w:val="WW8Num2z0"/>
          <w:rFonts w:ascii="Verdana" w:hAnsi="Verdana"/>
          <w:color w:val="000000"/>
          <w:sz w:val="12"/>
          <w:szCs w:val="12"/>
        </w:rPr>
        <w:t> </w:t>
      </w:r>
      <w:r>
        <w:rPr>
          <w:rStyle w:val="WW8Num3z0"/>
          <w:rFonts w:ascii="Verdana" w:hAnsi="Verdana"/>
          <w:color w:val="4682B4"/>
          <w:sz w:val="12"/>
          <w:szCs w:val="12"/>
        </w:rPr>
        <w:t>субъектности</w:t>
      </w:r>
      <w:r>
        <w:rPr>
          <w:rStyle w:val="WW8Num2z0"/>
          <w:rFonts w:ascii="Verdana" w:hAnsi="Verdana"/>
          <w:color w:val="000000"/>
          <w:sz w:val="12"/>
          <w:szCs w:val="12"/>
        </w:rPr>
        <w:t> </w:t>
      </w:r>
      <w:r>
        <w:rPr>
          <w:rFonts w:ascii="Verdana" w:hAnsi="Verdana"/>
          <w:color w:val="000000"/>
          <w:sz w:val="12"/>
          <w:szCs w:val="12"/>
        </w:rPr>
        <w:t>личности старшего дошкольного.</w:t>
      </w:r>
    </w:p>
    <w:p w:rsidR="00D23959" w:rsidRDefault="00D23959" w:rsidP="00D23959">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Проведённое исследование даёт основание считать, что разработанные педагогические условия являются эффективными при воспитании толерантного мироотношения ребёнка. Вместе с тем обозначился круг проблем перспективных исследований: значение родительской позиции в воспитании толерантного/ интолерантного мироотношения ребёнка; подготовка</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способных воспитать толерантное мироотношение ребёнка и др.</w:t>
      </w:r>
    </w:p>
    <w:p w:rsidR="00D23959" w:rsidRDefault="00D23959" w:rsidP="00D23959">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Музенитова, Эльмира Адиловна, 2009 год</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Абульханова, К.А. Психология и сознание личности (Проблемы методологии, теории и исследования реальной личности): избр. психол. труды / К.А. Абульханова. М.:</w:t>
      </w:r>
      <w:r>
        <w:rPr>
          <w:rStyle w:val="WW8Num2z0"/>
          <w:rFonts w:ascii="Verdana" w:hAnsi="Verdana"/>
          <w:color w:val="000000"/>
          <w:sz w:val="12"/>
          <w:szCs w:val="12"/>
        </w:rPr>
        <w:t> </w:t>
      </w:r>
      <w:r>
        <w:rPr>
          <w:rStyle w:val="WW8Num3z0"/>
          <w:rFonts w:ascii="Verdana" w:hAnsi="Verdana"/>
          <w:color w:val="4682B4"/>
          <w:sz w:val="12"/>
          <w:szCs w:val="12"/>
        </w:rPr>
        <w:t>МПСИ</w:t>
      </w:r>
      <w:r>
        <w:rPr>
          <w:rFonts w:ascii="Verdana" w:hAnsi="Verdana"/>
          <w:color w:val="000000"/>
          <w:sz w:val="12"/>
          <w:szCs w:val="12"/>
        </w:rPr>
        <w:t>; Воронеж: Изд-во НПО «</w:t>
      </w:r>
      <w:r>
        <w:rPr>
          <w:rStyle w:val="WW8Num3z0"/>
          <w:rFonts w:ascii="Verdana" w:hAnsi="Verdana"/>
          <w:color w:val="4682B4"/>
          <w:sz w:val="12"/>
          <w:szCs w:val="12"/>
        </w:rPr>
        <w:t>МОДЭК</w:t>
      </w:r>
      <w:r>
        <w:rPr>
          <w:rFonts w:ascii="Verdana" w:hAnsi="Verdana"/>
          <w:color w:val="000000"/>
          <w:sz w:val="12"/>
          <w:szCs w:val="12"/>
        </w:rPr>
        <w:t>»,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Абушенко, B.JI.</w:t>
      </w:r>
      <w:r>
        <w:rPr>
          <w:rStyle w:val="WW8Num2z0"/>
          <w:rFonts w:ascii="Verdana" w:hAnsi="Verdana"/>
          <w:color w:val="000000"/>
          <w:sz w:val="12"/>
          <w:szCs w:val="12"/>
        </w:rPr>
        <w:t> </w:t>
      </w:r>
      <w:r>
        <w:rPr>
          <w:rStyle w:val="WW8Num3z0"/>
          <w:rFonts w:ascii="Verdana" w:hAnsi="Verdana"/>
          <w:color w:val="4682B4"/>
          <w:sz w:val="12"/>
          <w:szCs w:val="12"/>
        </w:rPr>
        <w:t>Ценностные</w:t>
      </w:r>
      <w:r>
        <w:rPr>
          <w:rStyle w:val="WW8Num2z0"/>
          <w:rFonts w:ascii="Verdana" w:hAnsi="Verdana"/>
          <w:color w:val="000000"/>
          <w:sz w:val="12"/>
          <w:szCs w:val="12"/>
        </w:rPr>
        <w:t> </w:t>
      </w:r>
      <w:r>
        <w:rPr>
          <w:rFonts w:ascii="Verdana" w:hAnsi="Verdana"/>
          <w:color w:val="000000"/>
          <w:sz w:val="12"/>
          <w:szCs w:val="12"/>
        </w:rPr>
        <w:t>ориентации / B.JI. Абушенко // Всемирная энциклопедия: Философия. М.: ACT; Минск: Харвест: Современный литератор, 2001. С. 1199.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Абушенко, B.JI. Ценность / B.JI. Абушенко // Всемирная энциклопедия: Философия. М.: ACT; Минск: Харвест: Современный литератор, 2001. С. 1200.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Аверинцев, С.С. Символ / С.С. Аверинцев // Литературный энциклопедический словарь. М., 1987. С. 378.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Азадовский, М. История русского фольклора / М. Азадовский. М., 1952.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Азаров, Ю.П.</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Любви и Свободы / Ю.П. Азаров. М.: Топикал,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Азбука мира: программа воспитания толерантности и основ культуры мира для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 В. Ашиков и др.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2004. № 5. С. 15-20.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Аксенова, А.Ю. Роль этнокультурных традиций в</w:t>
      </w:r>
      <w:r>
        <w:rPr>
          <w:rStyle w:val="WW8Num2z0"/>
          <w:rFonts w:ascii="Verdana" w:hAnsi="Verdana"/>
          <w:color w:val="000000"/>
          <w:sz w:val="12"/>
          <w:szCs w:val="12"/>
        </w:rPr>
        <w:t> </w:t>
      </w:r>
      <w:r>
        <w:rPr>
          <w:rStyle w:val="WW8Num3z0"/>
          <w:rFonts w:ascii="Verdana" w:hAnsi="Verdana"/>
          <w:color w:val="4682B4"/>
          <w:sz w:val="12"/>
          <w:szCs w:val="12"/>
        </w:rPr>
        <w:t>нравственном</w:t>
      </w:r>
      <w:r>
        <w:rPr>
          <w:rStyle w:val="WW8Num2z0"/>
          <w:rFonts w:ascii="Verdana" w:hAnsi="Verdana"/>
          <w:color w:val="000000"/>
          <w:sz w:val="12"/>
          <w:szCs w:val="12"/>
        </w:rPr>
        <w:t> </w:t>
      </w:r>
      <w:r>
        <w:rPr>
          <w:rFonts w:ascii="Verdana" w:hAnsi="Verdana"/>
          <w:color w:val="000000"/>
          <w:sz w:val="12"/>
          <w:szCs w:val="12"/>
        </w:rPr>
        <w:t>воспитании современных школьников: автореф.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А.Ю. Аксенова. СПб., 2004.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Алиева, A.M. Подготовка студентов педагогического</w:t>
      </w:r>
      <w:r>
        <w:rPr>
          <w:rStyle w:val="WW8Num2z0"/>
          <w:rFonts w:ascii="Verdana" w:hAnsi="Verdana"/>
          <w:color w:val="000000"/>
          <w:sz w:val="12"/>
          <w:szCs w:val="12"/>
        </w:rPr>
        <w:t> </w:t>
      </w:r>
      <w:r>
        <w:rPr>
          <w:rStyle w:val="WW8Num3z0"/>
          <w:rFonts w:ascii="Verdana" w:hAnsi="Verdana"/>
          <w:color w:val="4682B4"/>
          <w:sz w:val="12"/>
          <w:szCs w:val="12"/>
        </w:rPr>
        <w:t>факультета</w:t>
      </w:r>
      <w:r>
        <w:rPr>
          <w:rStyle w:val="WW8Num2z0"/>
          <w:rFonts w:ascii="Verdana" w:hAnsi="Verdana"/>
          <w:color w:val="000000"/>
          <w:sz w:val="12"/>
          <w:szCs w:val="12"/>
        </w:rPr>
        <w:t> </w:t>
      </w:r>
      <w:r>
        <w:rPr>
          <w:rFonts w:ascii="Verdana" w:hAnsi="Verdana"/>
          <w:color w:val="000000"/>
          <w:sz w:val="12"/>
          <w:szCs w:val="12"/>
        </w:rPr>
        <w:t>к воспитанию гуманизма у</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в процессе изучения</w:t>
      </w:r>
      <w:r>
        <w:rPr>
          <w:rStyle w:val="WW8Num2z0"/>
          <w:rFonts w:ascii="Verdana" w:hAnsi="Verdana"/>
          <w:color w:val="000000"/>
          <w:sz w:val="12"/>
          <w:szCs w:val="12"/>
        </w:rPr>
        <w:t> </w:t>
      </w:r>
      <w:r>
        <w:rPr>
          <w:rStyle w:val="WW8Num3z0"/>
          <w:rFonts w:ascii="Verdana" w:hAnsi="Verdana"/>
          <w:color w:val="4682B4"/>
          <w:sz w:val="12"/>
          <w:szCs w:val="12"/>
        </w:rPr>
        <w:t>УНТ</w:t>
      </w:r>
      <w:r>
        <w:rPr>
          <w:rFonts w:ascii="Verdana" w:hAnsi="Verdana"/>
          <w:color w:val="000000"/>
          <w:sz w:val="12"/>
          <w:szCs w:val="12"/>
        </w:rPr>
        <w:t>: автореф. дис. . канд. пед. наук / A.M. Алиева. Майкоп, 2003.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Ю.Амосов, Н.М. Страна детства / Н.М.</w:t>
      </w:r>
      <w:r>
        <w:rPr>
          <w:rStyle w:val="WW8Num2z0"/>
          <w:rFonts w:ascii="Verdana" w:hAnsi="Verdana"/>
          <w:color w:val="000000"/>
          <w:sz w:val="12"/>
          <w:szCs w:val="12"/>
        </w:rPr>
        <w:t> </w:t>
      </w:r>
      <w:r>
        <w:rPr>
          <w:rStyle w:val="WW8Num3z0"/>
          <w:rFonts w:ascii="Verdana" w:hAnsi="Verdana"/>
          <w:color w:val="4682B4"/>
          <w:sz w:val="12"/>
          <w:szCs w:val="12"/>
        </w:rPr>
        <w:t>Амосов</w:t>
      </w:r>
      <w:r>
        <w:rPr>
          <w:rFonts w:ascii="Verdana" w:hAnsi="Verdana"/>
          <w:color w:val="000000"/>
          <w:sz w:val="12"/>
          <w:szCs w:val="12"/>
        </w:rPr>
        <w:t>, Д.Д. Воронцов, Л.А. Никитина. М.: Знание, 1990.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П.Ананьев, Б.Г. Человек как предмет познания / Б.Г. Ананьев. Л.: Изд-во Ленинград, ун-та, 1968.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Андрусенко, В.А. Надежды в мироотношении человека / В.А. Андрусенко // Формирование</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мироотношения и духовная культура. Оренбург: Изд-во ОГТУ. 1995. С. 57-99.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Аникин, В.П. К мудрости ступенька. О русских песнях, сказках, пословицах, загадках, народном языке: очерки / В.П. Аникин. М.: Детская литература, 1988.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Аникин, В.П. Русские народные пословицы, поговорки, загадки и</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фольклор / В.П. Аникин. М., 1957.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 Аркин, Е.А. Ребёнок в</w:t>
      </w:r>
      <w:r>
        <w:rPr>
          <w:rStyle w:val="WW8Num2z0"/>
          <w:rFonts w:ascii="Verdana" w:hAnsi="Verdana"/>
          <w:color w:val="000000"/>
          <w:sz w:val="12"/>
          <w:szCs w:val="12"/>
        </w:rPr>
        <w:t> </w:t>
      </w:r>
      <w:r>
        <w:rPr>
          <w:rStyle w:val="WW8Num3z0"/>
          <w:rFonts w:ascii="Verdana" w:hAnsi="Verdana"/>
          <w:color w:val="4682B4"/>
          <w:sz w:val="12"/>
          <w:szCs w:val="12"/>
        </w:rPr>
        <w:t>дошкольные</w:t>
      </w:r>
      <w:r>
        <w:rPr>
          <w:rStyle w:val="WW8Num2z0"/>
          <w:rFonts w:ascii="Verdana" w:hAnsi="Verdana"/>
          <w:color w:val="000000"/>
          <w:sz w:val="12"/>
          <w:szCs w:val="12"/>
        </w:rPr>
        <w:t> </w:t>
      </w:r>
      <w:r>
        <w:rPr>
          <w:rFonts w:ascii="Verdana" w:hAnsi="Verdana"/>
          <w:color w:val="000000"/>
          <w:sz w:val="12"/>
          <w:szCs w:val="12"/>
        </w:rPr>
        <w:t>годы / Е.А. Аркин. М., 1968.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 Арнольдов, А.И. Национальные культуры: современное видение / А.И. Арнольдов. М.: МГИК, 1992.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 Арнольдов, А.И. Человек и мир культуры. Введение в культурологию / А.И. Арнольдов. М.: МГИК, 1992.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А.Г. Культурно-историческая психология и конструирование миров / А.Г. Асмолов. М.; Воронеж, 1996.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Асмолов, А.Г. Личность как предмет психологического исследования / А.Г. Асмолов. М.: Изд-во Моск. ун-та, 1984.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Асмолов, А.Г. Слово о толерантности / А.Г. Асмолов // Век толерантности. 2001. № 1. С. 4-7.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Асмолов, А.Г. Толерантность: от утопии к реальности / А.Г. Асмолов // На пути к</w:t>
      </w:r>
      <w:r>
        <w:rPr>
          <w:rStyle w:val="WW8Num2z0"/>
          <w:rFonts w:ascii="Verdana" w:hAnsi="Verdana"/>
          <w:color w:val="000000"/>
          <w:sz w:val="12"/>
          <w:szCs w:val="12"/>
        </w:rPr>
        <w:t> </w:t>
      </w:r>
      <w:r>
        <w:rPr>
          <w:rStyle w:val="WW8Num3z0"/>
          <w:rFonts w:ascii="Verdana" w:hAnsi="Verdana"/>
          <w:color w:val="4682B4"/>
          <w:sz w:val="12"/>
          <w:szCs w:val="12"/>
        </w:rPr>
        <w:t>толерантному</w:t>
      </w:r>
      <w:r>
        <w:rPr>
          <w:rStyle w:val="WW8Num2z0"/>
          <w:rFonts w:ascii="Verdana" w:hAnsi="Verdana"/>
          <w:color w:val="000000"/>
          <w:sz w:val="12"/>
          <w:szCs w:val="12"/>
        </w:rPr>
        <w:t> </w:t>
      </w:r>
      <w:r>
        <w:rPr>
          <w:rFonts w:ascii="Verdana" w:hAnsi="Verdana"/>
          <w:color w:val="000000"/>
          <w:sz w:val="12"/>
          <w:szCs w:val="12"/>
        </w:rPr>
        <w:t>сознанию. М., 2000. С. 5-7.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Барышков, В.П.</w:t>
      </w:r>
      <w:r>
        <w:rPr>
          <w:rStyle w:val="WW8Num2z0"/>
          <w:rFonts w:ascii="Verdana" w:hAnsi="Verdana"/>
          <w:color w:val="000000"/>
          <w:sz w:val="12"/>
          <w:szCs w:val="12"/>
        </w:rPr>
        <w:t> </w:t>
      </w:r>
      <w:r>
        <w:rPr>
          <w:rStyle w:val="WW8Num3z0"/>
          <w:rFonts w:ascii="Verdana" w:hAnsi="Verdana"/>
          <w:color w:val="4682B4"/>
          <w:sz w:val="12"/>
          <w:szCs w:val="12"/>
        </w:rPr>
        <w:t>Аксиология</w:t>
      </w:r>
      <w:r>
        <w:rPr>
          <w:rStyle w:val="WW8Num2z0"/>
          <w:rFonts w:ascii="Verdana" w:hAnsi="Verdana"/>
          <w:color w:val="000000"/>
          <w:sz w:val="12"/>
          <w:szCs w:val="12"/>
        </w:rPr>
        <w:t> </w:t>
      </w:r>
      <w:r>
        <w:rPr>
          <w:rFonts w:ascii="Verdana" w:hAnsi="Verdana"/>
          <w:color w:val="000000"/>
          <w:sz w:val="12"/>
          <w:szCs w:val="12"/>
        </w:rPr>
        <w:t>личностного бытия / В.П. Барышков. Саратов: Изд-во Сарат. ун-та,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Бахтин, М.М. К философии поступка / М.М. Бахтин // Философия и социология науки и техники: ежегодник. М., 1986. С. 12-16.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Бахтин, М.М, Эстетика словесного творчества / М.М. Бахтин. М.: Просвещение, 1979.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Безрукова, Л.В. Формирование</w:t>
      </w:r>
      <w:r>
        <w:rPr>
          <w:rStyle w:val="WW8Num2z0"/>
          <w:rFonts w:ascii="Verdana" w:hAnsi="Verdana"/>
          <w:color w:val="000000"/>
          <w:sz w:val="12"/>
          <w:szCs w:val="12"/>
        </w:rPr>
        <w:t> </w:t>
      </w:r>
      <w:r>
        <w:rPr>
          <w:rStyle w:val="WW8Num3z0"/>
          <w:rFonts w:ascii="Verdana" w:hAnsi="Verdana"/>
          <w:color w:val="4682B4"/>
          <w:sz w:val="12"/>
          <w:szCs w:val="12"/>
        </w:rPr>
        <w:t>ценностного</w:t>
      </w:r>
      <w:r>
        <w:rPr>
          <w:rStyle w:val="WW8Num2z0"/>
          <w:rFonts w:ascii="Verdana" w:hAnsi="Verdana"/>
          <w:color w:val="000000"/>
          <w:sz w:val="12"/>
          <w:szCs w:val="12"/>
        </w:rPr>
        <w:t> </w:t>
      </w:r>
      <w:r>
        <w:rPr>
          <w:rFonts w:ascii="Verdana" w:hAnsi="Verdana"/>
          <w:color w:val="000000"/>
          <w:sz w:val="12"/>
          <w:szCs w:val="12"/>
        </w:rPr>
        <w:t>отношения к окружающему миру у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дис. . канд. пед. наук / Л.В. Безрукова. Екатеринбург,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 Безюлёва, Г.В. Толерантность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Г.В. Безюлёва, Г.М.</w:t>
      </w:r>
      <w:r>
        <w:rPr>
          <w:rStyle w:val="WW8Num2z0"/>
          <w:rFonts w:ascii="Verdana" w:hAnsi="Verdana"/>
          <w:color w:val="000000"/>
          <w:sz w:val="12"/>
          <w:szCs w:val="12"/>
        </w:rPr>
        <w:t> </w:t>
      </w:r>
      <w:r>
        <w:rPr>
          <w:rStyle w:val="WW8Num3z0"/>
          <w:rFonts w:ascii="Verdana" w:hAnsi="Verdana"/>
          <w:color w:val="4682B4"/>
          <w:sz w:val="12"/>
          <w:szCs w:val="12"/>
        </w:rPr>
        <w:t>Шеламова</w:t>
      </w:r>
      <w:r>
        <w:rPr>
          <w:rFonts w:ascii="Verdana" w:hAnsi="Verdana"/>
          <w:color w:val="000000"/>
          <w:sz w:val="12"/>
          <w:szCs w:val="12"/>
        </w:rPr>
        <w:t>. М.: Изд. центр АЛО, 2002.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 Беляев, И.А. Интенциональность целостного мироотношения / И.А. Беляев // Вестник</w:t>
      </w:r>
      <w:r>
        <w:rPr>
          <w:rStyle w:val="WW8Num2z0"/>
          <w:rFonts w:ascii="Verdana" w:hAnsi="Verdana"/>
          <w:color w:val="000000"/>
          <w:sz w:val="12"/>
          <w:szCs w:val="12"/>
        </w:rPr>
        <w:t> </w:t>
      </w:r>
      <w:r>
        <w:rPr>
          <w:rStyle w:val="WW8Num3z0"/>
          <w:rFonts w:ascii="Verdana" w:hAnsi="Verdana"/>
          <w:color w:val="4682B4"/>
          <w:sz w:val="12"/>
          <w:szCs w:val="12"/>
        </w:rPr>
        <w:t>ОГУ</w:t>
      </w:r>
      <w:r>
        <w:rPr>
          <w:rFonts w:ascii="Verdana" w:hAnsi="Verdana"/>
          <w:color w:val="000000"/>
          <w:sz w:val="12"/>
          <w:szCs w:val="12"/>
        </w:rPr>
        <w:t>. 2007. № 1. С. 29-34.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Беляев, И.А. Опыт культурного обмена: дис. . канд. пед. наук / И.А. Беляев. М.: МГИК,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Беляев</w:t>
      </w:r>
      <w:r>
        <w:rPr>
          <w:rStyle w:val="WW8Num2z0"/>
          <w:rFonts w:ascii="Verdana" w:hAnsi="Verdana"/>
          <w:color w:val="000000"/>
          <w:sz w:val="12"/>
          <w:szCs w:val="12"/>
        </w:rPr>
        <w:t> </w:t>
      </w:r>
      <w:r>
        <w:rPr>
          <w:rFonts w:ascii="Verdana" w:hAnsi="Verdana"/>
          <w:color w:val="000000"/>
          <w:sz w:val="12"/>
          <w:szCs w:val="12"/>
        </w:rPr>
        <w:t>И.А. Ценностное содержание целостного мироотношения / И.А. Беляев // Вестник ОГУ. 2004. № 2. С. 9-13.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Бердяев, H.A. Смысл творчества. Философия свободы / H.A. Бердяев. М.: Правда, 1989.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Бердяев, H.A. Философия творчества, культуры и искусства: в 2 т. / H.A. Бердяев. М.: Искусство,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Бернс, Р. Развитие Я-концепции и воспитание / Р. Берне. М.: Прогресс, 1986.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Благой, Д.Д. О традиции и традиционности / Д.Д. Благой // Традиции в истории и культуре. М.: Наука, 1978. С. 28—35.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Блинова, Г.П. Народная художественная культура: русские народные праздники и обряды (теория и история) / Г.П. Блинова. М.:</w:t>
      </w:r>
      <w:r>
        <w:rPr>
          <w:rStyle w:val="WW8Num2z0"/>
          <w:rFonts w:ascii="Verdana" w:hAnsi="Verdana"/>
          <w:color w:val="000000"/>
          <w:sz w:val="12"/>
          <w:szCs w:val="12"/>
        </w:rPr>
        <w:t> </w:t>
      </w:r>
      <w:r>
        <w:rPr>
          <w:rStyle w:val="WW8Num3z0"/>
          <w:rFonts w:ascii="Verdana" w:hAnsi="Verdana"/>
          <w:color w:val="4682B4"/>
          <w:sz w:val="12"/>
          <w:szCs w:val="12"/>
        </w:rPr>
        <w:t>МГУК</w:t>
      </w:r>
      <w:r>
        <w:rPr>
          <w:rFonts w:ascii="Verdana" w:hAnsi="Verdana"/>
          <w:color w:val="000000"/>
          <w:sz w:val="12"/>
          <w:szCs w:val="12"/>
        </w:rPr>
        <w:t>,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Богатырев, П.Г. Вопросы теории народного искусства / П.Г. Богатырев. М., 1930.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Бодалёв, A.A. Восприятие и понимание человека человеком / A.A. Бодалёв. М., 1982.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Л.И. Личность и её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 Л.И. Божович. М.: Просвещение, 1968.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 Божович, Л.И. Проблема развития</w:t>
      </w:r>
      <w:r>
        <w:rPr>
          <w:rStyle w:val="WW8Num2z0"/>
          <w:rFonts w:ascii="Verdana" w:hAnsi="Verdana"/>
          <w:color w:val="000000"/>
          <w:sz w:val="12"/>
          <w:szCs w:val="12"/>
        </w:rPr>
        <w:t> </w:t>
      </w:r>
      <w:r>
        <w:rPr>
          <w:rStyle w:val="WW8Num3z0"/>
          <w:rFonts w:ascii="Verdana" w:hAnsi="Verdana"/>
          <w:color w:val="4682B4"/>
          <w:sz w:val="12"/>
          <w:szCs w:val="12"/>
        </w:rPr>
        <w:t>мотивационной</w:t>
      </w:r>
      <w:r>
        <w:rPr>
          <w:rStyle w:val="WW8Num2z0"/>
          <w:rFonts w:ascii="Verdana" w:hAnsi="Verdana"/>
          <w:color w:val="000000"/>
          <w:sz w:val="12"/>
          <w:szCs w:val="12"/>
        </w:rPr>
        <w:t> </w:t>
      </w:r>
      <w:r>
        <w:rPr>
          <w:rFonts w:ascii="Verdana" w:hAnsi="Verdana"/>
          <w:color w:val="000000"/>
          <w:sz w:val="12"/>
          <w:szCs w:val="12"/>
        </w:rPr>
        <w:t>сферы ребёнка / Л.И. Божович // Изучение мотивации поведения детей и подростков. М.: Педагогика, 1972. С. 7-44.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Божович, Л.И. Этапы формирования личности в онтогенезе / Л.И. Божович //Психология личности. Самара: Бахрах, 1999. Т. 2. С. 95-144.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Большой энциклопедический словарь: в 2 т. / гл. ред. A.M. Прохоров. М.: Советская энциклопедия, 1991. Т. 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Е.В. Воспитание как возрождение человека культуры и нравственности / Е.В. Бондаревская. Ростов н/Д, 1991. С. 30-32.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Бондаревская, Е.В. Научно-теоретические основы</w:t>
      </w:r>
      <w:r>
        <w:rPr>
          <w:rStyle w:val="WW8Num2z0"/>
          <w:rFonts w:ascii="Verdana" w:hAnsi="Verdana"/>
          <w:color w:val="000000"/>
          <w:sz w:val="12"/>
          <w:szCs w:val="12"/>
        </w:rPr>
        <w:t> </w:t>
      </w:r>
      <w:r>
        <w:rPr>
          <w:rStyle w:val="WW8Num3z0"/>
          <w:rFonts w:ascii="Verdana" w:hAnsi="Verdana"/>
          <w:color w:val="4682B4"/>
          <w:sz w:val="12"/>
          <w:szCs w:val="12"/>
        </w:rPr>
        <w:t>личностно</w:t>
      </w:r>
      <w:r>
        <w:rPr>
          <w:rStyle w:val="WW8Num2z0"/>
          <w:rFonts w:ascii="Verdana" w:hAnsi="Verdana"/>
          <w:color w:val="000000"/>
          <w:sz w:val="12"/>
          <w:szCs w:val="12"/>
        </w:rPr>
        <w:t> </w:t>
      </w:r>
      <w:r>
        <w:rPr>
          <w:rFonts w:ascii="Verdana" w:hAnsi="Verdana"/>
          <w:color w:val="000000"/>
          <w:sz w:val="12"/>
          <w:szCs w:val="12"/>
        </w:rPr>
        <w:t>ориентированного образования / Е.В. Бондаревская. Ростов н/Д: Изд-во</w:t>
      </w:r>
      <w:r>
        <w:rPr>
          <w:rStyle w:val="WW8Num2z0"/>
          <w:rFonts w:ascii="Verdana" w:hAnsi="Verdana"/>
          <w:color w:val="000000"/>
          <w:sz w:val="12"/>
          <w:szCs w:val="12"/>
        </w:rPr>
        <w:t> </w:t>
      </w:r>
      <w:r>
        <w:rPr>
          <w:rStyle w:val="WW8Num3z0"/>
          <w:rFonts w:ascii="Verdana" w:hAnsi="Verdana"/>
          <w:color w:val="4682B4"/>
          <w:sz w:val="12"/>
          <w:szCs w:val="12"/>
        </w:rPr>
        <w:t>РГПУ</w:t>
      </w:r>
      <w:r>
        <w:rPr>
          <w:rFonts w:ascii="Verdana" w:hAnsi="Verdana"/>
          <w:color w:val="000000"/>
          <w:sz w:val="12"/>
          <w:szCs w:val="12"/>
        </w:rPr>
        <w:t>, 1995.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Бондаревская</w:t>
      </w:r>
      <w:r>
        <w:rPr>
          <w:rFonts w:ascii="Verdana" w:hAnsi="Verdana"/>
          <w:color w:val="000000"/>
          <w:sz w:val="12"/>
          <w:szCs w:val="12"/>
        </w:rPr>
        <w:t>, Е.В. Педагогика: личность в</w:t>
      </w:r>
      <w:r>
        <w:rPr>
          <w:rStyle w:val="WW8Num2z0"/>
          <w:rFonts w:ascii="Verdana" w:hAnsi="Verdana"/>
          <w:color w:val="000000"/>
          <w:sz w:val="12"/>
          <w:szCs w:val="12"/>
        </w:rPr>
        <w:t> </w:t>
      </w:r>
      <w:r>
        <w:rPr>
          <w:rStyle w:val="WW8Num3z0"/>
          <w:rFonts w:ascii="Verdana" w:hAnsi="Verdana"/>
          <w:color w:val="4682B4"/>
          <w:sz w:val="12"/>
          <w:szCs w:val="12"/>
        </w:rPr>
        <w:t>гуманистических</w:t>
      </w:r>
      <w:r>
        <w:rPr>
          <w:rStyle w:val="WW8Num2z0"/>
          <w:rFonts w:ascii="Verdana" w:hAnsi="Verdana"/>
          <w:color w:val="000000"/>
          <w:sz w:val="12"/>
          <w:szCs w:val="12"/>
        </w:rPr>
        <w:t> </w:t>
      </w:r>
      <w:r>
        <w:rPr>
          <w:rFonts w:ascii="Verdana" w:hAnsi="Verdana"/>
          <w:color w:val="000000"/>
          <w:sz w:val="12"/>
          <w:szCs w:val="12"/>
        </w:rPr>
        <w:t>теориях и системах воспитания: учеб. пособие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педвузов и слушателей ИПК /Е.В. Бондаревская, C.B.</w:t>
      </w:r>
      <w:r>
        <w:rPr>
          <w:rStyle w:val="WW8Num2z0"/>
          <w:rFonts w:ascii="Verdana" w:hAnsi="Verdana"/>
          <w:color w:val="000000"/>
          <w:sz w:val="12"/>
          <w:szCs w:val="12"/>
        </w:rPr>
        <w:t> </w:t>
      </w:r>
      <w:r>
        <w:rPr>
          <w:rStyle w:val="WW8Num3z0"/>
          <w:rFonts w:ascii="Verdana" w:hAnsi="Verdana"/>
          <w:color w:val="4682B4"/>
          <w:sz w:val="12"/>
          <w:szCs w:val="12"/>
        </w:rPr>
        <w:t>Кульневич</w:t>
      </w:r>
      <w:r>
        <w:rPr>
          <w:rFonts w:ascii="Verdana" w:hAnsi="Verdana"/>
          <w:color w:val="000000"/>
          <w:sz w:val="12"/>
          <w:szCs w:val="12"/>
        </w:rPr>
        <w:t>. М.; Ростов н/Д,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 Бондаревская, Е.В. Теоретико-методологические вопросы изучения и формирования педагогической культуры / Е.В. Бондаревская. Ростов н/Д, 1989.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Бондаревская, Е.В. Теория и практика личностно ориентированного образования / Е.В. Бондаревская. Ростов н/Д: Изд-во РГПУ, 2000.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Борисенков</w:t>
      </w:r>
      <w:r>
        <w:rPr>
          <w:rFonts w:ascii="Verdana" w:hAnsi="Verdana"/>
          <w:color w:val="000000"/>
          <w:sz w:val="12"/>
          <w:szCs w:val="12"/>
        </w:rPr>
        <w:t>, В.П. Поликультурное образовательное пространство России: история, теория, основы проектирования / В.П. Борисенков, О.В.</w:t>
      </w:r>
      <w:r>
        <w:rPr>
          <w:rStyle w:val="WW8Num2z0"/>
          <w:rFonts w:ascii="Verdana" w:hAnsi="Verdana"/>
          <w:color w:val="000000"/>
          <w:sz w:val="12"/>
          <w:szCs w:val="12"/>
        </w:rPr>
        <w:t> </w:t>
      </w:r>
      <w:r>
        <w:rPr>
          <w:rStyle w:val="WW8Num3z0"/>
          <w:rFonts w:ascii="Verdana" w:hAnsi="Verdana"/>
          <w:color w:val="4682B4"/>
          <w:sz w:val="12"/>
          <w:szCs w:val="12"/>
        </w:rPr>
        <w:t>Гукаленко</w:t>
      </w:r>
      <w:r>
        <w:rPr>
          <w:rFonts w:ascii="Verdana" w:hAnsi="Verdana"/>
          <w:color w:val="000000"/>
          <w:sz w:val="12"/>
          <w:szCs w:val="12"/>
        </w:rPr>
        <w:t>, А.Я. Данилюк. М.; Ростов н/Д: Изд-во РГПУ, 2004.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Бостан, К.Г. Некоторые аспекты молдавско-русско-украинских фольклорных взаимосвязей на современном этапе / К.Г. Бостан // Лимба ши литература молдавеняскэ. 1981. № 2. С. 40-43.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Ботезату</w:t>
      </w:r>
      <w:r>
        <w:rPr>
          <w:rFonts w:ascii="Verdana" w:hAnsi="Verdana"/>
          <w:color w:val="000000"/>
          <w:sz w:val="12"/>
          <w:szCs w:val="12"/>
        </w:rPr>
        <w:t>, Г.Г. Молдавско-русско-украинские связи, отраженные в фольклоре / Г.Г. Ботезату, ИД. Чебан, В.А. Чиримпей // Очерки молдавско-русско-украинских литературных связей. Кишинев: Штиинца, 1978. С. 14-31.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Ботнарь, В.Д. Воспитание у детей эмоционально положительного отношения к людям разных национальностей посредством игры-драматизации: автореф. дис. канд. пед. наук / В.Д. Ботнарь. М., 1992.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 Братусь, Б.С. Аномалии личности /Б.С. Братусь. М.: Мысль, 1988.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Будинайте</w:t>
      </w:r>
      <w:r>
        <w:rPr>
          <w:rFonts w:ascii="Verdana" w:hAnsi="Verdana"/>
          <w:color w:val="000000"/>
          <w:sz w:val="12"/>
          <w:szCs w:val="12"/>
        </w:rPr>
        <w:t>, Г.JI. Личностные ценности и</w:t>
      </w:r>
      <w:r>
        <w:rPr>
          <w:rStyle w:val="WW8Num2z0"/>
          <w:rFonts w:ascii="Verdana" w:hAnsi="Verdana"/>
          <w:color w:val="000000"/>
          <w:sz w:val="12"/>
          <w:szCs w:val="12"/>
        </w:rPr>
        <w:t> </w:t>
      </w:r>
      <w:r>
        <w:rPr>
          <w:rStyle w:val="WW8Num3z0"/>
          <w:rFonts w:ascii="Verdana" w:hAnsi="Verdana"/>
          <w:color w:val="4682B4"/>
          <w:sz w:val="12"/>
          <w:szCs w:val="12"/>
        </w:rPr>
        <w:t>личностные</w:t>
      </w:r>
      <w:r>
        <w:rPr>
          <w:rStyle w:val="WW8Num2z0"/>
          <w:rFonts w:ascii="Verdana" w:hAnsi="Verdana"/>
          <w:color w:val="000000"/>
          <w:sz w:val="12"/>
          <w:szCs w:val="12"/>
        </w:rPr>
        <w:t> </w:t>
      </w:r>
      <w:r>
        <w:rPr>
          <w:rFonts w:ascii="Verdana" w:hAnsi="Verdana"/>
          <w:color w:val="000000"/>
          <w:sz w:val="12"/>
          <w:szCs w:val="12"/>
        </w:rPr>
        <w:t>предпочтения субъекта / Г.Л. Будинайте, Т.С.</w:t>
      </w:r>
      <w:r>
        <w:rPr>
          <w:rStyle w:val="WW8Num2z0"/>
          <w:rFonts w:ascii="Verdana" w:hAnsi="Verdana"/>
          <w:color w:val="000000"/>
          <w:sz w:val="12"/>
          <w:szCs w:val="12"/>
        </w:rPr>
        <w:t> </w:t>
      </w:r>
      <w:r>
        <w:rPr>
          <w:rStyle w:val="WW8Num3z0"/>
          <w:rFonts w:ascii="Verdana" w:hAnsi="Verdana"/>
          <w:color w:val="4682B4"/>
          <w:sz w:val="12"/>
          <w:szCs w:val="12"/>
        </w:rPr>
        <w:t>Корнилова</w:t>
      </w:r>
      <w:r>
        <w:rPr>
          <w:rStyle w:val="WW8Num2z0"/>
          <w:rFonts w:ascii="Verdana" w:hAnsi="Verdana"/>
          <w:color w:val="000000"/>
          <w:sz w:val="12"/>
          <w:szCs w:val="12"/>
        </w:rPr>
        <w:t> </w:t>
      </w:r>
      <w:r>
        <w:rPr>
          <w:rFonts w:ascii="Verdana" w:hAnsi="Verdana"/>
          <w:color w:val="000000"/>
          <w:sz w:val="12"/>
          <w:szCs w:val="12"/>
        </w:rPr>
        <w:t>// Вопросы психологии. 1993. № 5. С. 99-105.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Буева, Л.П.</w:t>
      </w:r>
      <w:r>
        <w:rPr>
          <w:rStyle w:val="WW8Num2z0"/>
          <w:rFonts w:ascii="Verdana" w:hAnsi="Verdana"/>
          <w:color w:val="000000"/>
          <w:sz w:val="12"/>
          <w:szCs w:val="12"/>
        </w:rPr>
        <w:t> </w:t>
      </w:r>
      <w:r>
        <w:rPr>
          <w:rStyle w:val="WW8Num3z0"/>
          <w:rFonts w:ascii="Verdana" w:hAnsi="Verdana"/>
          <w:color w:val="4682B4"/>
          <w:sz w:val="12"/>
          <w:szCs w:val="12"/>
        </w:rPr>
        <w:t>Духовная</w:t>
      </w:r>
      <w:r>
        <w:rPr>
          <w:rStyle w:val="WW8Num2z0"/>
          <w:rFonts w:ascii="Verdana" w:hAnsi="Verdana"/>
          <w:color w:val="000000"/>
          <w:sz w:val="12"/>
          <w:szCs w:val="12"/>
        </w:rPr>
        <w:t> </w:t>
      </w:r>
      <w:r>
        <w:rPr>
          <w:rFonts w:ascii="Verdana" w:hAnsi="Verdana"/>
          <w:color w:val="000000"/>
          <w:sz w:val="12"/>
          <w:szCs w:val="12"/>
        </w:rPr>
        <w:t>культура личности в современном образовании / Л.П. Буева // Современные проблемы</w:t>
      </w:r>
      <w:r>
        <w:rPr>
          <w:rStyle w:val="WW8Num2z0"/>
          <w:rFonts w:ascii="Verdana" w:hAnsi="Verdana"/>
          <w:color w:val="000000"/>
          <w:sz w:val="12"/>
          <w:szCs w:val="12"/>
        </w:rPr>
        <w:t> </w:t>
      </w:r>
      <w:r>
        <w:rPr>
          <w:rStyle w:val="WW8Num3z0"/>
          <w:rFonts w:ascii="Verdana" w:hAnsi="Verdana"/>
          <w:color w:val="4682B4"/>
          <w:sz w:val="12"/>
          <w:szCs w:val="12"/>
        </w:rPr>
        <w:t>культурологического</w:t>
      </w:r>
      <w:r>
        <w:rPr>
          <w:rStyle w:val="WW8Num2z0"/>
          <w:rFonts w:ascii="Verdana" w:hAnsi="Verdana"/>
          <w:color w:val="000000"/>
          <w:sz w:val="12"/>
          <w:szCs w:val="12"/>
        </w:rPr>
        <w:t> </w:t>
      </w:r>
      <w:r>
        <w:rPr>
          <w:rFonts w:ascii="Verdana" w:hAnsi="Verdana"/>
          <w:color w:val="000000"/>
          <w:sz w:val="12"/>
          <w:szCs w:val="12"/>
        </w:rPr>
        <w:t>образования. М.: МГИК, 1993.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Былеева</w:t>
      </w:r>
      <w:r>
        <w:rPr>
          <w:rFonts w:ascii="Verdana" w:hAnsi="Verdana"/>
          <w:color w:val="000000"/>
          <w:sz w:val="12"/>
          <w:szCs w:val="12"/>
        </w:rPr>
        <w:t>, Л.В. Русские народные игры / Л.В. Былеева. М.: Советская Россия, 1988.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Бычкова, С.С. Формирование</w:t>
      </w:r>
      <w:r>
        <w:rPr>
          <w:rStyle w:val="WW8Num2z0"/>
          <w:rFonts w:ascii="Verdana" w:hAnsi="Verdana"/>
          <w:color w:val="000000"/>
          <w:sz w:val="12"/>
          <w:szCs w:val="12"/>
        </w:rPr>
        <w:t> </w:t>
      </w:r>
      <w:r>
        <w:rPr>
          <w:rStyle w:val="WW8Num3z0"/>
          <w:rFonts w:ascii="Verdana" w:hAnsi="Verdana"/>
          <w:color w:val="4682B4"/>
          <w:sz w:val="12"/>
          <w:szCs w:val="12"/>
        </w:rPr>
        <w:t>гуманистической</w:t>
      </w:r>
      <w:r>
        <w:rPr>
          <w:rStyle w:val="WW8Num2z0"/>
          <w:rFonts w:ascii="Verdana" w:hAnsi="Verdana"/>
          <w:color w:val="000000"/>
          <w:sz w:val="12"/>
          <w:szCs w:val="12"/>
        </w:rPr>
        <w:t> </w:t>
      </w:r>
      <w:r>
        <w:rPr>
          <w:rFonts w:ascii="Verdana" w:hAnsi="Verdana"/>
          <w:color w:val="000000"/>
          <w:sz w:val="12"/>
          <w:szCs w:val="12"/>
        </w:rPr>
        <w:t>направленности общения у старших дошкольников: автореф. дис. . канд. пед. наук / С.С. Бычкова. Липецк,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Бэешу, Н.М.</w:t>
      </w:r>
      <w:r>
        <w:rPr>
          <w:rStyle w:val="WW8Num2z0"/>
          <w:rFonts w:ascii="Verdana" w:hAnsi="Verdana"/>
          <w:color w:val="000000"/>
          <w:sz w:val="12"/>
          <w:szCs w:val="12"/>
        </w:rPr>
        <w:t> </w:t>
      </w:r>
      <w:r>
        <w:rPr>
          <w:rStyle w:val="WW8Num3z0"/>
          <w:rFonts w:ascii="Verdana" w:hAnsi="Verdana"/>
          <w:color w:val="4682B4"/>
          <w:sz w:val="12"/>
          <w:szCs w:val="12"/>
        </w:rPr>
        <w:t>Воспитательное</w:t>
      </w:r>
      <w:r>
        <w:rPr>
          <w:rStyle w:val="WW8Num2z0"/>
          <w:rFonts w:ascii="Verdana" w:hAnsi="Verdana"/>
          <w:color w:val="000000"/>
          <w:sz w:val="12"/>
          <w:szCs w:val="12"/>
        </w:rPr>
        <w:t> </w:t>
      </w:r>
      <w:r>
        <w:rPr>
          <w:rFonts w:ascii="Verdana" w:hAnsi="Verdana"/>
          <w:color w:val="000000"/>
          <w:sz w:val="12"/>
          <w:szCs w:val="12"/>
        </w:rPr>
        <w:t>значение детского фольклора / Н.М. Бэешу; под ред. И.Д. Чобану. Кишинев: Штиинца, 1980.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56. Валитова, P.P. К истории понятия толерантности / P.P. Валитова.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Валитова, P.P. Толерантность как этическая проблема: дис. . канд. филос. наук / P.P. Валитова. М.,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Валитова, P.P. Толерантность: порок или добродетель? / P.P. Валитова // Вестник Московского университета. Сер. 7. Философия. 1996. № 1. С. 3337.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Валлон, А. От действия к мысли / А. Валлон. М., 1956.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Валяева, О.М. Молдавское</w:t>
      </w:r>
      <w:r>
        <w:rPr>
          <w:rStyle w:val="WW8Num2z0"/>
          <w:rFonts w:ascii="Verdana" w:hAnsi="Verdana"/>
          <w:color w:val="000000"/>
          <w:sz w:val="12"/>
          <w:szCs w:val="12"/>
        </w:rPr>
        <w:t> </w:t>
      </w:r>
      <w:r>
        <w:rPr>
          <w:rStyle w:val="WW8Num3z0"/>
          <w:rFonts w:ascii="Verdana" w:hAnsi="Verdana"/>
          <w:color w:val="4682B4"/>
          <w:sz w:val="12"/>
          <w:szCs w:val="12"/>
        </w:rPr>
        <w:t>устное</w:t>
      </w:r>
      <w:r>
        <w:rPr>
          <w:rStyle w:val="WW8Num2z0"/>
          <w:rFonts w:ascii="Verdana" w:hAnsi="Verdana"/>
          <w:color w:val="000000"/>
          <w:sz w:val="12"/>
          <w:szCs w:val="12"/>
        </w:rPr>
        <w:t> </w:t>
      </w:r>
      <w:r>
        <w:rPr>
          <w:rFonts w:ascii="Verdana" w:hAnsi="Verdana"/>
          <w:color w:val="000000"/>
          <w:sz w:val="12"/>
          <w:szCs w:val="12"/>
        </w:rPr>
        <w:t>народное творчество как средство</w:t>
      </w:r>
      <w:r>
        <w:rPr>
          <w:rStyle w:val="WW8Num2z0"/>
          <w:rFonts w:ascii="Verdana" w:hAnsi="Verdana"/>
          <w:color w:val="000000"/>
          <w:sz w:val="12"/>
          <w:szCs w:val="12"/>
        </w:rPr>
        <w:t> </w:t>
      </w:r>
      <w:r>
        <w:rPr>
          <w:rStyle w:val="WW8Num3z0"/>
          <w:rFonts w:ascii="Verdana" w:hAnsi="Verdana"/>
          <w:color w:val="4682B4"/>
          <w:sz w:val="12"/>
          <w:szCs w:val="12"/>
        </w:rPr>
        <w:t>нравственного</w:t>
      </w:r>
      <w:r>
        <w:rPr>
          <w:rStyle w:val="WW8Num2z0"/>
          <w:rFonts w:ascii="Verdana" w:hAnsi="Verdana"/>
          <w:color w:val="000000"/>
          <w:sz w:val="12"/>
          <w:szCs w:val="12"/>
        </w:rPr>
        <w:t> </w:t>
      </w:r>
      <w:r>
        <w:rPr>
          <w:rFonts w:ascii="Verdana" w:hAnsi="Verdana"/>
          <w:color w:val="000000"/>
          <w:sz w:val="12"/>
          <w:szCs w:val="12"/>
        </w:rPr>
        <w:t>воспитания и его использование в современной практике учебно-воспитательной работы начальных классов: автореф. дис. . канд. пед. наук / О.М. Валяева. Казань, 1974.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Л.А. Домашняя школа / Л.А.</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А.Л. Венгер. М.: Знание,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Венгер</w:t>
      </w:r>
      <w:r>
        <w:rPr>
          <w:rFonts w:ascii="Verdana" w:hAnsi="Verdana"/>
          <w:color w:val="000000"/>
          <w:sz w:val="12"/>
          <w:szCs w:val="12"/>
        </w:rPr>
        <w:t>, Л.А. Психология / Л.А. Венгер, B.C.</w:t>
      </w:r>
      <w:r>
        <w:rPr>
          <w:rStyle w:val="WW8Num2z0"/>
          <w:rFonts w:ascii="Verdana" w:hAnsi="Verdana"/>
          <w:color w:val="000000"/>
          <w:sz w:val="12"/>
          <w:szCs w:val="12"/>
        </w:rPr>
        <w:t> </w:t>
      </w:r>
      <w:r>
        <w:rPr>
          <w:rStyle w:val="WW8Num3z0"/>
          <w:rFonts w:ascii="Verdana" w:hAnsi="Verdana"/>
          <w:color w:val="4682B4"/>
          <w:sz w:val="12"/>
          <w:szCs w:val="12"/>
        </w:rPr>
        <w:t>Мухина</w:t>
      </w:r>
      <w:r>
        <w:rPr>
          <w:rFonts w:ascii="Verdana" w:hAnsi="Verdana"/>
          <w:color w:val="000000"/>
          <w:sz w:val="12"/>
          <w:szCs w:val="12"/>
        </w:rPr>
        <w:t>. М., 1993.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 Виноградов, Г.С.</w:t>
      </w:r>
      <w:r>
        <w:rPr>
          <w:rStyle w:val="WW8Num2z0"/>
          <w:rFonts w:ascii="Verdana" w:hAnsi="Verdana"/>
          <w:color w:val="000000"/>
          <w:sz w:val="12"/>
          <w:szCs w:val="12"/>
        </w:rPr>
        <w:t> </w:t>
      </w:r>
      <w:r>
        <w:rPr>
          <w:rStyle w:val="WW8Num3z0"/>
          <w:rFonts w:ascii="Verdana" w:hAnsi="Verdana"/>
          <w:color w:val="4682B4"/>
          <w:sz w:val="12"/>
          <w:szCs w:val="12"/>
        </w:rPr>
        <w:t>Русский</w:t>
      </w:r>
      <w:r>
        <w:rPr>
          <w:rStyle w:val="WW8Num2z0"/>
          <w:rFonts w:ascii="Verdana" w:hAnsi="Verdana"/>
          <w:color w:val="000000"/>
          <w:sz w:val="12"/>
          <w:szCs w:val="12"/>
        </w:rPr>
        <w:t> </w:t>
      </w:r>
      <w:r>
        <w:rPr>
          <w:rFonts w:ascii="Verdana" w:hAnsi="Verdana"/>
          <w:color w:val="000000"/>
          <w:sz w:val="12"/>
          <w:szCs w:val="12"/>
        </w:rPr>
        <w:t>детский фольклор / Г.С. Виноградов. Иркутск, 1930.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Виноградов, Г.С. Теоретический анализ фольклора / Г.С. Виноградов. М.: Правда, 1954.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Виноградова, A.M. Художественная литература как средство воспитания</w:t>
      </w:r>
      <w:r>
        <w:rPr>
          <w:rStyle w:val="WW8Num2z0"/>
          <w:rFonts w:ascii="Verdana" w:hAnsi="Verdana"/>
          <w:color w:val="000000"/>
          <w:sz w:val="12"/>
          <w:szCs w:val="12"/>
        </w:rPr>
        <w:t> </w:t>
      </w:r>
      <w:r>
        <w:rPr>
          <w:rStyle w:val="WW8Num3z0"/>
          <w:rFonts w:ascii="Verdana" w:hAnsi="Verdana"/>
          <w:color w:val="4682B4"/>
          <w:sz w:val="12"/>
          <w:szCs w:val="12"/>
        </w:rPr>
        <w:t>гуманных</w:t>
      </w:r>
      <w:r>
        <w:rPr>
          <w:rStyle w:val="WW8Num2z0"/>
          <w:rFonts w:ascii="Verdana" w:hAnsi="Verdana"/>
          <w:color w:val="000000"/>
          <w:sz w:val="12"/>
          <w:szCs w:val="12"/>
        </w:rPr>
        <w:t> </w:t>
      </w:r>
      <w:r>
        <w:rPr>
          <w:rFonts w:ascii="Verdana" w:hAnsi="Verdana"/>
          <w:color w:val="000000"/>
          <w:sz w:val="12"/>
          <w:szCs w:val="12"/>
        </w:rPr>
        <w:t>чувств / A.M. Виноградова. М., 1989.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Виноградова</w:t>
      </w:r>
      <w:r>
        <w:rPr>
          <w:rFonts w:ascii="Verdana" w:hAnsi="Verdana"/>
          <w:color w:val="000000"/>
          <w:sz w:val="12"/>
          <w:szCs w:val="12"/>
        </w:rPr>
        <w:t>, Н.Ф. Дети, взрослые и мир вокруг / Н.Ф. Виноградова, Т.А.</w:t>
      </w:r>
      <w:r>
        <w:rPr>
          <w:rStyle w:val="WW8Num2z0"/>
          <w:rFonts w:ascii="Verdana" w:hAnsi="Verdana"/>
          <w:color w:val="000000"/>
          <w:sz w:val="12"/>
          <w:szCs w:val="12"/>
        </w:rPr>
        <w:t> </w:t>
      </w:r>
      <w:r>
        <w:rPr>
          <w:rStyle w:val="WW8Num3z0"/>
          <w:rFonts w:ascii="Verdana" w:hAnsi="Verdana"/>
          <w:color w:val="4682B4"/>
          <w:sz w:val="12"/>
          <w:szCs w:val="12"/>
        </w:rPr>
        <w:t>Куликова</w:t>
      </w:r>
      <w:r>
        <w:rPr>
          <w:rFonts w:ascii="Verdana" w:hAnsi="Verdana"/>
          <w:color w:val="000000"/>
          <w:sz w:val="12"/>
          <w:szCs w:val="12"/>
        </w:rPr>
        <w:t>. М., 1993.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Власова, Т.И. Теоретико-методологические основы и практика воспитания духовности современных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 Т.И. Власова. Ростов н/Д: Изд-во РГПУ,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 Волков, Г.Н.</w:t>
      </w:r>
      <w:r>
        <w:rPr>
          <w:rStyle w:val="WW8Num2z0"/>
          <w:rFonts w:ascii="Verdana" w:hAnsi="Verdana"/>
          <w:color w:val="000000"/>
          <w:sz w:val="12"/>
          <w:szCs w:val="12"/>
        </w:rPr>
        <w:t> </w:t>
      </w:r>
      <w:r>
        <w:rPr>
          <w:rStyle w:val="WW8Num3z0"/>
          <w:rFonts w:ascii="Verdana" w:hAnsi="Verdana"/>
          <w:color w:val="4682B4"/>
          <w:sz w:val="12"/>
          <w:szCs w:val="12"/>
        </w:rPr>
        <w:t>Этнопедагогика</w:t>
      </w:r>
      <w:r>
        <w:rPr>
          <w:rFonts w:ascii="Verdana" w:hAnsi="Verdana"/>
          <w:color w:val="000000"/>
          <w:sz w:val="12"/>
          <w:szCs w:val="12"/>
        </w:rPr>
        <w:t>: учебник для студ. сред, и высш. пед. учеб.</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 Г.Н. Волков. М.: Академия,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Воспитание детей в</w:t>
      </w:r>
      <w:r>
        <w:rPr>
          <w:rStyle w:val="WW8Num2z0"/>
          <w:rFonts w:ascii="Verdana" w:hAnsi="Verdana"/>
          <w:color w:val="000000"/>
          <w:sz w:val="12"/>
          <w:szCs w:val="12"/>
        </w:rPr>
        <w:t> </w:t>
      </w:r>
      <w:r>
        <w:rPr>
          <w:rStyle w:val="WW8Num3z0"/>
          <w:rFonts w:ascii="Verdana" w:hAnsi="Verdana"/>
          <w:color w:val="4682B4"/>
          <w:sz w:val="12"/>
          <w:szCs w:val="12"/>
        </w:rPr>
        <w:t>игре</w:t>
      </w:r>
      <w:r>
        <w:rPr>
          <w:rStyle w:val="WW8Num2z0"/>
          <w:rFonts w:ascii="Verdana" w:hAnsi="Verdana"/>
          <w:color w:val="000000"/>
          <w:sz w:val="12"/>
          <w:szCs w:val="12"/>
        </w:rPr>
        <w:t> </w:t>
      </w:r>
      <w:r>
        <w:rPr>
          <w:rFonts w:ascii="Verdana" w:hAnsi="Verdana"/>
          <w:color w:val="000000"/>
          <w:sz w:val="12"/>
          <w:szCs w:val="12"/>
        </w:rPr>
        <w:t>/ сост. А.К. Бондаренко, А.И.</w:t>
      </w:r>
      <w:r>
        <w:rPr>
          <w:rStyle w:val="WW8Num2z0"/>
          <w:rFonts w:ascii="Verdana" w:hAnsi="Verdana"/>
          <w:color w:val="000000"/>
          <w:sz w:val="12"/>
          <w:szCs w:val="12"/>
        </w:rPr>
        <w:t> </w:t>
      </w:r>
      <w:r>
        <w:rPr>
          <w:rStyle w:val="WW8Num3z0"/>
          <w:rFonts w:ascii="Verdana" w:hAnsi="Verdana"/>
          <w:color w:val="4682B4"/>
          <w:sz w:val="12"/>
          <w:szCs w:val="12"/>
        </w:rPr>
        <w:t>Матусик</w:t>
      </w:r>
      <w:r>
        <w:rPr>
          <w:rFonts w:ascii="Verdana" w:hAnsi="Verdana"/>
          <w:color w:val="000000"/>
          <w:sz w:val="12"/>
          <w:szCs w:val="12"/>
        </w:rPr>
        <w:t>. М., 1983.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w:t>
      </w:r>
      <w:r>
        <w:rPr>
          <w:rStyle w:val="WW8Num2z0"/>
          <w:rFonts w:ascii="Verdana" w:hAnsi="Verdana"/>
          <w:color w:val="000000"/>
          <w:sz w:val="12"/>
          <w:szCs w:val="12"/>
        </w:rPr>
        <w:t>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процесс: изучение эффективности / под ред. E.H. Степанова. М.: Сфера,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В перспективе культурологии. Повседневность. Язык. Общество / под ред. O.K. Румянцева. М., 2005.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 Вульфов, Б.З. Воспитание толерантности: сущность и средства / Б.З. Вульфов //</w:t>
      </w:r>
      <w:r>
        <w:rPr>
          <w:rStyle w:val="WW8Num2z0"/>
          <w:rFonts w:ascii="Verdana" w:hAnsi="Verdana"/>
          <w:color w:val="000000"/>
          <w:sz w:val="12"/>
          <w:szCs w:val="12"/>
        </w:rPr>
        <w:t> </w:t>
      </w:r>
      <w:r>
        <w:rPr>
          <w:rStyle w:val="WW8Num3z0"/>
          <w:rFonts w:ascii="Verdana" w:hAnsi="Verdana"/>
          <w:color w:val="4682B4"/>
          <w:sz w:val="12"/>
          <w:szCs w:val="12"/>
        </w:rPr>
        <w:t>Внешкольник</w:t>
      </w:r>
      <w:r>
        <w:rPr>
          <w:rFonts w:ascii="Verdana" w:hAnsi="Verdana"/>
          <w:color w:val="000000"/>
          <w:sz w:val="12"/>
          <w:szCs w:val="12"/>
        </w:rPr>
        <w:t>. 2002. № 6. С. 12-16.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Выготский</w:t>
      </w:r>
      <w:r>
        <w:rPr>
          <w:rFonts w:ascii="Verdana" w:hAnsi="Verdana"/>
          <w:color w:val="000000"/>
          <w:sz w:val="12"/>
          <w:szCs w:val="12"/>
        </w:rPr>
        <w:t>, JI.C. Воображение и творчество в детском возрасте / JI.C. Выготский. М.: Просвещение, 1991.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Выготский, JI.C. Детская психология / JI.C. Выготский // Собр. соч.: в 6 т. М.: Педагогика, 1984. Т. 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Выготский, JI.C. Педагогическая психология / JI.C. Выготский. М.: Педагогика, 1991.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Выготский, JI.C. Психология развития как феномен культуры / JI.C. Выготский. М., 1996.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Гадамер, Х.Г. Истина и метод (основы философской герменевтики) / Х.Г. Гадамер. М., 1988.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Газман</w:t>
      </w:r>
      <w:r>
        <w:rPr>
          <w:rFonts w:ascii="Verdana" w:hAnsi="Verdana"/>
          <w:color w:val="000000"/>
          <w:sz w:val="12"/>
          <w:szCs w:val="12"/>
        </w:rPr>
        <w:t>, О.С. От авторитарного образования к педагогике свободы / О.С. Газман // Новые ценности образования. 1995. № 2. С. 16-45.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Газман, О.С. Педагогика свободы: путь в</w:t>
      </w:r>
      <w:r>
        <w:rPr>
          <w:rStyle w:val="WW8Num2z0"/>
          <w:rFonts w:ascii="Verdana" w:hAnsi="Verdana"/>
          <w:color w:val="000000"/>
          <w:sz w:val="12"/>
          <w:szCs w:val="12"/>
        </w:rPr>
        <w:t> </w:t>
      </w:r>
      <w:r>
        <w:rPr>
          <w:rStyle w:val="WW8Num3z0"/>
          <w:rFonts w:ascii="Verdana" w:hAnsi="Verdana"/>
          <w:color w:val="4682B4"/>
          <w:sz w:val="12"/>
          <w:szCs w:val="12"/>
        </w:rPr>
        <w:t>гуманистическую</w:t>
      </w:r>
      <w:r>
        <w:rPr>
          <w:rStyle w:val="WW8Num2z0"/>
          <w:rFonts w:ascii="Verdana" w:hAnsi="Verdana"/>
          <w:color w:val="000000"/>
          <w:sz w:val="12"/>
          <w:szCs w:val="12"/>
        </w:rPr>
        <w:t> </w:t>
      </w:r>
      <w:r>
        <w:rPr>
          <w:rFonts w:ascii="Verdana" w:hAnsi="Verdana"/>
          <w:color w:val="000000"/>
          <w:sz w:val="12"/>
          <w:szCs w:val="12"/>
        </w:rPr>
        <w:t>цивилизацию XXI века / О.С. Газман // Новые ценности образования. 1996. № 6. С. 1038.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Газман, О.С. Проектирование в воспитании / О.С. Газман. М.: Инноватор, 1996.81 .Гальперин, П.Я. Методы обучения и</w:t>
      </w:r>
      <w:r>
        <w:rPr>
          <w:rStyle w:val="WW8Num2z0"/>
          <w:rFonts w:ascii="Verdana" w:hAnsi="Verdana"/>
          <w:color w:val="000000"/>
          <w:sz w:val="12"/>
          <w:szCs w:val="12"/>
        </w:rPr>
        <w:t> </w:t>
      </w:r>
      <w:r>
        <w:rPr>
          <w:rStyle w:val="WW8Num3z0"/>
          <w:rFonts w:ascii="Verdana" w:hAnsi="Verdana"/>
          <w:color w:val="4682B4"/>
          <w:sz w:val="12"/>
          <w:szCs w:val="12"/>
        </w:rPr>
        <w:t>умственного</w:t>
      </w:r>
      <w:r>
        <w:rPr>
          <w:rStyle w:val="WW8Num2z0"/>
          <w:rFonts w:ascii="Verdana" w:hAnsi="Verdana"/>
          <w:color w:val="000000"/>
          <w:sz w:val="12"/>
          <w:szCs w:val="12"/>
        </w:rPr>
        <w:t> </w:t>
      </w:r>
      <w:r>
        <w:rPr>
          <w:rFonts w:ascii="Verdana" w:hAnsi="Verdana"/>
          <w:color w:val="000000"/>
          <w:sz w:val="12"/>
          <w:szCs w:val="12"/>
        </w:rPr>
        <w:t>развития ребёнка / П.Я. Гальперин. М.:</w:t>
      </w:r>
      <w:r>
        <w:rPr>
          <w:rStyle w:val="WW8Num2z0"/>
          <w:rFonts w:ascii="Verdana" w:hAnsi="Verdana"/>
          <w:color w:val="000000"/>
          <w:sz w:val="12"/>
          <w:szCs w:val="12"/>
        </w:rPr>
        <w:t> </w:t>
      </w:r>
      <w:r>
        <w:rPr>
          <w:rStyle w:val="WW8Num3z0"/>
          <w:rFonts w:ascii="Verdana" w:hAnsi="Verdana"/>
          <w:color w:val="4682B4"/>
          <w:sz w:val="12"/>
          <w:szCs w:val="12"/>
        </w:rPr>
        <w:t>МГПУ</w:t>
      </w:r>
      <w:r>
        <w:rPr>
          <w:rFonts w:ascii="Verdana" w:hAnsi="Verdana"/>
          <w:color w:val="000000"/>
          <w:sz w:val="12"/>
          <w:szCs w:val="12"/>
        </w:rPr>
        <w:t>, 1985.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 Гацак, В.М. Молдавско-русско-украинские интерференции в сказке / В.М. Гацак // Отражение межэтнических процессов в прозе. М., 1971. С. 42-48.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 Гацак, В.М. Фольклор и молдавско-русско-украинские исторические связи /В.М. Гацак. М., 1975.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Гелло, Т.А. Воспитание ценностного сознания младших школьников средствами</w:t>
      </w:r>
      <w:r>
        <w:rPr>
          <w:rStyle w:val="WW8Num2z0"/>
          <w:rFonts w:ascii="Verdana" w:hAnsi="Verdana"/>
          <w:color w:val="000000"/>
          <w:sz w:val="12"/>
          <w:szCs w:val="12"/>
        </w:rPr>
        <w:t> </w:t>
      </w:r>
      <w:r>
        <w:rPr>
          <w:rStyle w:val="WW8Num3z0"/>
          <w:rFonts w:ascii="Verdana" w:hAnsi="Verdana"/>
          <w:color w:val="4682B4"/>
          <w:sz w:val="12"/>
          <w:szCs w:val="12"/>
        </w:rPr>
        <w:t>поликультурного</w:t>
      </w:r>
      <w:r>
        <w:rPr>
          <w:rStyle w:val="WW8Num2z0"/>
          <w:rFonts w:ascii="Verdana" w:hAnsi="Verdana"/>
          <w:color w:val="000000"/>
          <w:sz w:val="12"/>
          <w:szCs w:val="12"/>
        </w:rPr>
        <w:t> </w:t>
      </w:r>
      <w:r>
        <w:rPr>
          <w:rFonts w:ascii="Verdana" w:hAnsi="Verdana"/>
          <w:color w:val="000000"/>
          <w:sz w:val="12"/>
          <w:szCs w:val="12"/>
        </w:rPr>
        <w:t>образования: дис. . канд. пед. наук / Т.А. Гелло. Смоленск, 2005.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Гершунский</w:t>
      </w:r>
      <w:r>
        <w:rPr>
          <w:rFonts w:ascii="Verdana" w:hAnsi="Verdana"/>
          <w:color w:val="000000"/>
          <w:sz w:val="12"/>
          <w:szCs w:val="12"/>
        </w:rPr>
        <w:t>, Б.С. Образование в третьем тысячелетии: гармония знания и веры / Б.С. Гершунский // Педагогика. 1998. № 2. С. 49-57.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Гершунский, Б.С. Педагогическая прогностика: Методология, теория, практика / Б.С. Гершунский. Киев, 1986.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А.Г. Теория и методика</w:t>
      </w:r>
      <w:r>
        <w:rPr>
          <w:rStyle w:val="WW8Num2z0"/>
          <w:rFonts w:ascii="Verdana" w:hAnsi="Verdana"/>
          <w:color w:val="000000"/>
          <w:sz w:val="12"/>
          <w:szCs w:val="12"/>
        </w:rPr>
        <w:t> </w:t>
      </w:r>
      <w:r>
        <w:rPr>
          <w:rStyle w:val="WW8Num3z0"/>
          <w:rFonts w:ascii="Verdana" w:hAnsi="Verdana"/>
          <w:color w:val="4682B4"/>
          <w:sz w:val="12"/>
          <w:szCs w:val="12"/>
        </w:rPr>
        <w:t>музыкального</w:t>
      </w:r>
      <w:r>
        <w:rPr>
          <w:rStyle w:val="WW8Num2z0"/>
          <w:rFonts w:ascii="Verdana" w:hAnsi="Verdana"/>
          <w:color w:val="000000"/>
          <w:sz w:val="12"/>
          <w:szCs w:val="12"/>
        </w:rPr>
        <w:t> </w:t>
      </w:r>
      <w:r>
        <w:rPr>
          <w:rFonts w:ascii="Verdana" w:hAnsi="Verdana"/>
          <w:color w:val="000000"/>
          <w:sz w:val="12"/>
          <w:szCs w:val="12"/>
        </w:rPr>
        <w:t>воспитания детей дошкольного возраста: учеб. пособие для студ. высш. учеб. заведений / А.Г.</w:t>
      </w:r>
      <w:r>
        <w:rPr>
          <w:rStyle w:val="WW8Num2z0"/>
          <w:rFonts w:ascii="Verdana" w:hAnsi="Verdana"/>
          <w:color w:val="000000"/>
          <w:sz w:val="12"/>
          <w:szCs w:val="12"/>
        </w:rPr>
        <w:t> </w:t>
      </w:r>
      <w:r>
        <w:rPr>
          <w:rStyle w:val="WW8Num3z0"/>
          <w:rFonts w:ascii="Verdana" w:hAnsi="Verdana"/>
          <w:color w:val="4682B4"/>
          <w:sz w:val="12"/>
          <w:szCs w:val="12"/>
        </w:rPr>
        <w:t>Гогоберидзе</w:t>
      </w:r>
      <w:r>
        <w:rPr>
          <w:rFonts w:ascii="Verdana" w:hAnsi="Verdana"/>
          <w:color w:val="000000"/>
          <w:sz w:val="12"/>
          <w:szCs w:val="12"/>
        </w:rPr>
        <w:t>, В.А. Деркунская. М.: Академия, 2005.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Голдаева, Г. Педагогика переживания / Г. Голдаева // Дошкольное воспитание. 2001. № 6. С. 95-97.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Голосовкер, Я.Э. Логика мифа / ЯЗ. Голосовкер. М.: Наука, 1987.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 Голуб, М.Л. Специфика художественного образа в фольклоре: дис. . канд. пед. наук / М.Л. Голуб. Киев, 1991.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Громова, Е.М. Развитие культуры межнациональных отношений и этнической толерантности: теория и практика / Е.М. Громова. Ульяновск: Симбирская книга, 2006.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Гукаленко, O.B.</w:t>
      </w:r>
      <w:r>
        <w:rPr>
          <w:rStyle w:val="WW8Num2z0"/>
          <w:rFonts w:ascii="Verdana" w:hAnsi="Verdana"/>
          <w:color w:val="000000"/>
          <w:sz w:val="12"/>
          <w:szCs w:val="12"/>
        </w:rPr>
        <w:t> </w:t>
      </w:r>
      <w:r>
        <w:rPr>
          <w:rStyle w:val="WW8Num3z0"/>
          <w:rFonts w:ascii="Verdana" w:hAnsi="Verdana"/>
          <w:color w:val="4682B4"/>
          <w:sz w:val="12"/>
          <w:szCs w:val="12"/>
        </w:rPr>
        <w:t>Поликультурное</w:t>
      </w:r>
      <w:r>
        <w:rPr>
          <w:rStyle w:val="WW8Num2z0"/>
          <w:rFonts w:ascii="Verdana" w:hAnsi="Verdana"/>
          <w:color w:val="000000"/>
          <w:sz w:val="12"/>
          <w:szCs w:val="12"/>
        </w:rPr>
        <w:t> </w:t>
      </w:r>
      <w:r>
        <w:rPr>
          <w:rFonts w:ascii="Verdana" w:hAnsi="Verdana"/>
          <w:color w:val="000000"/>
          <w:sz w:val="12"/>
          <w:szCs w:val="12"/>
        </w:rPr>
        <w:t>образование: теория и практика / О.В. Гукаленко. Ростов н/Д: Изд-во РГПУ, 2003.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Гуревич, П.С. Философия культуры / П.С. Гуревич. M.: NOTA BENE,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Гуревич, П.С. Человек и его ценности / П.С. Гуревич. М., 1988.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Давыдов, В.В. Генезис и развитие личности в детском возрасте / В.В. Давыдов // Вопросы психологии. 1992. № 1. С. 22—32.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Даль, В.И. Толковый словарь живого великорусского языка: в 4 т. / В.И. Даль. М.: Прогресс-Универс, 1994. Т. 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Данилюк</w:t>
      </w:r>
      <w:r>
        <w:rPr>
          <w:rFonts w:ascii="Verdana" w:hAnsi="Verdana"/>
          <w:color w:val="000000"/>
          <w:sz w:val="12"/>
          <w:szCs w:val="12"/>
        </w:rPr>
        <w:t>, А .Я. Теория интеграции образования / А.Я. Данилюк. Ростов н/Д: Изд-во РГПУ, 2000.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 Декларация принципов толерантности (утв. резолюцией 5.61 генеральной конференции</w:t>
      </w:r>
      <w:r>
        <w:rPr>
          <w:rStyle w:val="WW8Num2z0"/>
          <w:rFonts w:ascii="Verdana" w:hAnsi="Verdana"/>
          <w:color w:val="000000"/>
          <w:sz w:val="12"/>
          <w:szCs w:val="12"/>
        </w:rPr>
        <w:t> </w:t>
      </w:r>
      <w:r>
        <w:rPr>
          <w:rStyle w:val="WW8Num3z0"/>
          <w:rFonts w:ascii="Verdana" w:hAnsi="Verdana"/>
          <w:color w:val="4682B4"/>
          <w:sz w:val="12"/>
          <w:szCs w:val="12"/>
        </w:rPr>
        <w:t>ЮНЕСКО</w:t>
      </w:r>
      <w:r>
        <w:rPr>
          <w:rStyle w:val="WW8Num2z0"/>
          <w:rFonts w:ascii="Verdana" w:hAnsi="Verdana"/>
          <w:color w:val="000000"/>
          <w:sz w:val="12"/>
          <w:szCs w:val="12"/>
        </w:rPr>
        <w:t> </w:t>
      </w:r>
      <w:r>
        <w:rPr>
          <w:rFonts w:ascii="Verdana" w:hAnsi="Verdana"/>
          <w:color w:val="000000"/>
          <w:sz w:val="12"/>
          <w:szCs w:val="12"/>
        </w:rPr>
        <w:t>от 16 ноября 1995 г.) Электронный ресурс. Режим доступа: http://www.tolerance.ru.</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Денищенко, М.М.</w:t>
      </w:r>
      <w:r>
        <w:rPr>
          <w:rStyle w:val="WW8Num2z0"/>
          <w:rFonts w:ascii="Verdana" w:hAnsi="Verdana"/>
          <w:color w:val="000000"/>
          <w:sz w:val="12"/>
          <w:szCs w:val="12"/>
        </w:rPr>
        <w:t> </w:t>
      </w:r>
      <w:r>
        <w:rPr>
          <w:rStyle w:val="WW8Num3z0"/>
          <w:rFonts w:ascii="Verdana" w:hAnsi="Verdana"/>
          <w:color w:val="4682B4"/>
          <w:sz w:val="12"/>
          <w:szCs w:val="12"/>
        </w:rPr>
        <w:t>Аксиологический</w:t>
      </w:r>
      <w:r>
        <w:rPr>
          <w:rStyle w:val="WW8Num2z0"/>
          <w:rFonts w:ascii="Verdana" w:hAnsi="Verdana"/>
          <w:color w:val="000000"/>
          <w:sz w:val="12"/>
          <w:szCs w:val="12"/>
        </w:rPr>
        <w:t> </w:t>
      </w:r>
      <w:r>
        <w:rPr>
          <w:rFonts w:ascii="Verdana" w:hAnsi="Verdana"/>
          <w:color w:val="000000"/>
          <w:sz w:val="12"/>
          <w:szCs w:val="12"/>
        </w:rPr>
        <w:t>аспект научной философии в условиях глобальности / М.М. Денищенко // Новые идеи в философии. Пермь: Изд-во Перм. ун-та, 2001. С. 110-113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Дмитриев, Г.Д.</w:t>
      </w:r>
      <w:r>
        <w:rPr>
          <w:rStyle w:val="WW8Num2z0"/>
          <w:rFonts w:ascii="Verdana" w:hAnsi="Verdana"/>
          <w:color w:val="000000"/>
          <w:sz w:val="12"/>
          <w:szCs w:val="12"/>
        </w:rPr>
        <w:t> </w:t>
      </w:r>
      <w:r>
        <w:rPr>
          <w:rStyle w:val="WW8Num3z0"/>
          <w:rFonts w:ascii="Verdana" w:hAnsi="Verdana"/>
          <w:color w:val="4682B4"/>
          <w:sz w:val="12"/>
          <w:szCs w:val="12"/>
        </w:rPr>
        <w:t>Многокультурное</w:t>
      </w:r>
      <w:r>
        <w:rPr>
          <w:rStyle w:val="WW8Num2z0"/>
          <w:rFonts w:ascii="Verdana" w:hAnsi="Verdana"/>
          <w:color w:val="000000"/>
          <w:sz w:val="12"/>
          <w:szCs w:val="12"/>
        </w:rPr>
        <w:t> </w:t>
      </w:r>
      <w:r>
        <w:rPr>
          <w:rFonts w:ascii="Verdana" w:hAnsi="Verdana"/>
          <w:color w:val="000000"/>
          <w:sz w:val="12"/>
          <w:szCs w:val="12"/>
        </w:rPr>
        <w:t>образование / Г.Д. Дмитриев. М.: Народное образование,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Додонов, Б.И. В мире эмоций / Б.И. Додонов. Киев: Политиздат Украины, 1987.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Драмалиев, Л.К. К вопросу о специфике нравственности в системе общественного сознания / Л.К. Драмалиев // Вопросы философии. 1973. № 7. С. 155.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Дружные</w:t>
      </w:r>
      <w:r>
        <w:rPr>
          <w:rStyle w:val="WW8Num2z0"/>
          <w:rFonts w:ascii="Verdana" w:hAnsi="Verdana"/>
          <w:color w:val="000000"/>
          <w:sz w:val="12"/>
          <w:szCs w:val="12"/>
        </w:rPr>
        <w:t> </w:t>
      </w:r>
      <w:r>
        <w:rPr>
          <w:rStyle w:val="WW8Num3z0"/>
          <w:rFonts w:ascii="Verdana" w:hAnsi="Verdana"/>
          <w:color w:val="4682B4"/>
          <w:sz w:val="12"/>
          <w:szCs w:val="12"/>
        </w:rPr>
        <w:t>ребята</w:t>
      </w:r>
      <w:r>
        <w:rPr>
          <w:rFonts w:ascii="Verdana" w:hAnsi="Verdana"/>
          <w:color w:val="000000"/>
          <w:sz w:val="12"/>
          <w:szCs w:val="12"/>
        </w:rPr>
        <w:t>: Воспитание гуманных чувств и отношений у дошкольников / P.C. Буре и др.. М.: Просвещение, 2004.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Есаян, Т.С. Начальное</w:t>
      </w:r>
      <w:r>
        <w:rPr>
          <w:rStyle w:val="WW8Num2z0"/>
          <w:rFonts w:ascii="Verdana" w:hAnsi="Verdana"/>
          <w:color w:val="000000"/>
          <w:sz w:val="12"/>
          <w:szCs w:val="12"/>
        </w:rPr>
        <w:t> </w:t>
      </w:r>
      <w:r>
        <w:rPr>
          <w:rStyle w:val="WW8Num3z0"/>
          <w:rFonts w:ascii="Verdana" w:hAnsi="Verdana"/>
          <w:color w:val="4682B4"/>
          <w:sz w:val="12"/>
          <w:szCs w:val="12"/>
        </w:rPr>
        <w:t>эстетическое</w:t>
      </w:r>
      <w:r>
        <w:rPr>
          <w:rStyle w:val="WW8Num2z0"/>
          <w:rFonts w:ascii="Verdana" w:hAnsi="Verdana"/>
          <w:color w:val="000000"/>
          <w:sz w:val="12"/>
          <w:szCs w:val="12"/>
        </w:rPr>
        <w:t> </w:t>
      </w:r>
      <w:r>
        <w:rPr>
          <w:rFonts w:ascii="Verdana" w:hAnsi="Verdana"/>
          <w:color w:val="000000"/>
          <w:sz w:val="12"/>
          <w:szCs w:val="12"/>
        </w:rPr>
        <w:t>воспитание детей 5-7 лет как фактор целостного освоения ими действительности (на материале фольклора): дис. канд. пед. наук / Т.С. Есаян. Ростов н/Д, 2002.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Жуковская, Р.И. Развитие</w:t>
      </w:r>
      <w:r>
        <w:rPr>
          <w:rStyle w:val="WW8Num2z0"/>
          <w:rFonts w:ascii="Verdana" w:hAnsi="Verdana"/>
          <w:color w:val="000000"/>
          <w:sz w:val="12"/>
          <w:szCs w:val="12"/>
        </w:rPr>
        <w:t> </w:t>
      </w:r>
      <w:r>
        <w:rPr>
          <w:rStyle w:val="WW8Num3z0"/>
          <w:rFonts w:ascii="Verdana" w:hAnsi="Verdana"/>
          <w:color w:val="4682B4"/>
          <w:sz w:val="12"/>
          <w:szCs w:val="12"/>
        </w:rPr>
        <w:t>воображения</w:t>
      </w:r>
      <w:r>
        <w:rPr>
          <w:rStyle w:val="WW8Num2z0"/>
          <w:rFonts w:ascii="Verdana" w:hAnsi="Verdana"/>
          <w:color w:val="000000"/>
          <w:sz w:val="12"/>
          <w:szCs w:val="12"/>
        </w:rPr>
        <w:t> </w:t>
      </w:r>
      <w:r>
        <w:rPr>
          <w:rFonts w:ascii="Verdana" w:hAnsi="Verdana"/>
          <w:color w:val="000000"/>
          <w:sz w:val="12"/>
          <w:szCs w:val="12"/>
        </w:rPr>
        <w:t>ребёнка в процессе игры / Р.И. Жуковская // Советская педагогика. 1961. № 8. С. 91-102.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Запорожец, A.B. Воспитание эмоций и чувств у</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 A.B. Запорожец // Эмоциональное развитие дошкольника / под ред. А.Д. Кошелевой. М., 1985.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Запорожец, A.B. Избр. психол. труды: в 2 т. / A.B. Запорожец. М.: Педагогика, 1986. Т. 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A.B. К вопросу о генезисе, функциях и структуре эмоциональных процессов у ребёнка / A.B. Запорожец, Я.3.</w:t>
      </w:r>
      <w:r>
        <w:rPr>
          <w:rStyle w:val="WW8Num2z0"/>
          <w:rFonts w:ascii="Verdana" w:hAnsi="Verdana"/>
          <w:color w:val="000000"/>
          <w:sz w:val="12"/>
          <w:szCs w:val="12"/>
        </w:rPr>
        <w:t> </w:t>
      </w:r>
      <w:r>
        <w:rPr>
          <w:rStyle w:val="WW8Num3z0"/>
          <w:rFonts w:ascii="Verdana" w:hAnsi="Verdana"/>
          <w:color w:val="4682B4"/>
          <w:sz w:val="12"/>
          <w:szCs w:val="12"/>
        </w:rPr>
        <w:t>Неверович</w:t>
      </w:r>
      <w:r>
        <w:rPr>
          <w:rStyle w:val="WW8Num2z0"/>
          <w:rFonts w:ascii="Verdana" w:hAnsi="Verdana"/>
          <w:color w:val="000000"/>
          <w:sz w:val="12"/>
          <w:szCs w:val="12"/>
        </w:rPr>
        <w:t> </w:t>
      </w:r>
      <w:r>
        <w:rPr>
          <w:rFonts w:ascii="Verdana" w:hAnsi="Verdana"/>
          <w:color w:val="000000"/>
          <w:sz w:val="12"/>
          <w:szCs w:val="12"/>
        </w:rPr>
        <w:t>// Вопросы психологии. 1974. № 6. С. 59-79.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Зацепина, М.Б. Основы формирования общей культуры ребёнка / М.Б. Зацепина. М.: РИИ «</w:t>
      </w:r>
      <w:r>
        <w:rPr>
          <w:rStyle w:val="WW8Num3z0"/>
          <w:rFonts w:ascii="Verdana" w:hAnsi="Verdana"/>
          <w:color w:val="4682B4"/>
          <w:sz w:val="12"/>
          <w:szCs w:val="12"/>
        </w:rPr>
        <w:t>Альфа</w:t>
      </w: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МГОПУ</w:t>
      </w:r>
      <w:r>
        <w:rPr>
          <w:rStyle w:val="WW8Num2z0"/>
          <w:rFonts w:ascii="Verdana" w:hAnsi="Verdana"/>
          <w:color w:val="000000"/>
          <w:sz w:val="12"/>
          <w:szCs w:val="12"/>
        </w:rPr>
        <w:t> </w:t>
      </w:r>
      <w:r>
        <w:rPr>
          <w:rFonts w:ascii="Verdana" w:hAnsi="Verdana"/>
          <w:color w:val="000000"/>
          <w:sz w:val="12"/>
          <w:szCs w:val="12"/>
        </w:rPr>
        <w:t>им. М.А. Шолохова, 2004.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Ю.Зиновьев, Д.В. Социокультурная толерантность — её сущностные характеристики / Д.В. Зиновьев // Парадигма. 1998. № 1. С. 50-61.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Зинченко, В.П. О целях и ценностях образования / В.П. Зинченко // Педагогика. 1997. № 5. С. 3-16.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Зинченко</w:t>
      </w:r>
      <w:r>
        <w:rPr>
          <w:rFonts w:ascii="Verdana" w:hAnsi="Verdana"/>
          <w:color w:val="000000"/>
          <w:sz w:val="12"/>
          <w:szCs w:val="12"/>
        </w:rPr>
        <w:t>, В.П. Человек развивающийся. Очерки российской психологии / В.П. Зинченко, Е.Б.</w:t>
      </w:r>
      <w:r>
        <w:rPr>
          <w:rStyle w:val="WW8Num2z0"/>
          <w:rFonts w:ascii="Verdana" w:hAnsi="Verdana"/>
          <w:color w:val="000000"/>
          <w:sz w:val="12"/>
          <w:szCs w:val="12"/>
        </w:rPr>
        <w:t> </w:t>
      </w:r>
      <w:r>
        <w:rPr>
          <w:rStyle w:val="WW8Num3z0"/>
          <w:rFonts w:ascii="Verdana" w:hAnsi="Verdana"/>
          <w:color w:val="4682B4"/>
          <w:sz w:val="12"/>
          <w:szCs w:val="12"/>
        </w:rPr>
        <w:t>Моргунов</w:t>
      </w:r>
      <w:r>
        <w:rPr>
          <w:rFonts w:ascii="Verdana" w:hAnsi="Verdana"/>
          <w:color w:val="000000"/>
          <w:sz w:val="12"/>
          <w:szCs w:val="12"/>
        </w:rPr>
        <w:t>. М.: Тривола,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Золотухин, В.М. Толерантность / В.М. Золотухин. Кемерово: Кузбас.</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техн. ун-т,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Зыкова, М.Н. Психолого-педагогическое воздействие фольклора на личность</w:t>
      </w:r>
      <w:r>
        <w:rPr>
          <w:rStyle w:val="WW8Num2z0"/>
          <w:rFonts w:ascii="Verdana" w:hAnsi="Verdana"/>
          <w:color w:val="000000"/>
          <w:sz w:val="12"/>
          <w:szCs w:val="12"/>
        </w:rPr>
        <w:t> </w:t>
      </w:r>
      <w:r>
        <w:rPr>
          <w:rStyle w:val="WW8Num3z0"/>
          <w:rFonts w:ascii="Verdana" w:hAnsi="Verdana"/>
          <w:color w:val="4682B4"/>
          <w:sz w:val="12"/>
          <w:szCs w:val="12"/>
        </w:rPr>
        <w:t>учащегося</w:t>
      </w:r>
      <w:r>
        <w:rPr>
          <w:rFonts w:ascii="Verdana" w:hAnsi="Verdana"/>
          <w:color w:val="000000"/>
          <w:sz w:val="12"/>
          <w:szCs w:val="12"/>
        </w:rPr>
        <w:t>: автореф. дис. . канд. психол. наук / М.Н. Зыкова. Курск, 2002.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Иванов, A.B. Сознание и</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A.B. Иванов. М.,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Ильенков, Э.В. Философия и культура / Э.В. Ильенков. М.: Политиздат, 1991.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Ильинская, Е.А. Формирование толерантности у детей старшего дошкольного возраста средствами социально-культурной деятельности: автореф. дис. канд. пед. наук / Е.А. Ильинская. СПб., 2009.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Ильченко</w:t>
      </w:r>
      <w:r>
        <w:rPr>
          <w:rFonts w:ascii="Verdana" w:hAnsi="Verdana"/>
          <w:color w:val="000000"/>
          <w:sz w:val="12"/>
          <w:szCs w:val="12"/>
        </w:rPr>
        <w:t>, Л.П. Учимся толерантности / Л.П. Ильченко, Е.А.</w:t>
      </w:r>
      <w:r>
        <w:rPr>
          <w:rStyle w:val="WW8Num2z0"/>
          <w:rFonts w:ascii="Verdana" w:hAnsi="Verdana"/>
          <w:color w:val="000000"/>
          <w:sz w:val="12"/>
          <w:szCs w:val="12"/>
        </w:rPr>
        <w:t> </w:t>
      </w:r>
      <w:r>
        <w:rPr>
          <w:rStyle w:val="WW8Num3z0"/>
          <w:rFonts w:ascii="Verdana" w:hAnsi="Verdana"/>
          <w:color w:val="4682B4"/>
          <w:sz w:val="12"/>
          <w:szCs w:val="12"/>
        </w:rPr>
        <w:t>Некрасова</w:t>
      </w:r>
      <w:r>
        <w:rPr>
          <w:rFonts w:ascii="Verdana" w:hAnsi="Verdana"/>
          <w:color w:val="000000"/>
          <w:sz w:val="12"/>
          <w:szCs w:val="12"/>
        </w:rPr>
        <w:t>. Новочеркасск: НОК, 2003.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Каган, М.С. Философская теория ценностей / М.С. Каган. СПб.,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Коган, Л.К. Цель и смысл жизни человека / Л.К. Коган. М.: Мысль, 1984.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Козлова, С.А. Формирование представлений о явлениях общественной жизни у детей</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группы: автореф. дис. . канд. пед. наук / С.А. Козлова. М., 1972.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Козлова, С.А. «Я — человек»: программа</w:t>
      </w:r>
      <w:r>
        <w:rPr>
          <w:rStyle w:val="WW8Num2z0"/>
          <w:rFonts w:ascii="Verdana" w:hAnsi="Verdana"/>
          <w:color w:val="000000"/>
          <w:sz w:val="12"/>
          <w:szCs w:val="12"/>
        </w:rPr>
        <w:t> </w:t>
      </w:r>
      <w:r>
        <w:rPr>
          <w:rStyle w:val="WW8Num3z0"/>
          <w:rFonts w:ascii="Verdana" w:hAnsi="Verdana"/>
          <w:color w:val="4682B4"/>
          <w:sz w:val="12"/>
          <w:szCs w:val="12"/>
        </w:rPr>
        <w:t>приобщения</w:t>
      </w:r>
      <w:r>
        <w:rPr>
          <w:rStyle w:val="WW8Num2z0"/>
          <w:rFonts w:ascii="Verdana" w:hAnsi="Verdana"/>
          <w:color w:val="000000"/>
          <w:sz w:val="12"/>
          <w:szCs w:val="12"/>
        </w:rPr>
        <w:t> </w:t>
      </w:r>
      <w:r>
        <w:rPr>
          <w:rFonts w:ascii="Verdana" w:hAnsi="Verdana"/>
          <w:color w:val="000000"/>
          <w:sz w:val="12"/>
          <w:szCs w:val="12"/>
        </w:rPr>
        <w:t>ребёнка к социальному миру / С.А. Козлова // Дошкольное воспитание. 1996. № 1. С. 59-66.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Козолупенко, Д.П. Миф на гранях культуры / Д.П. Козолупенко. М.: Канон +, 2005.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Колесова, М.С. Место и роль фольклора в духовной культуре общества: автореф. дис. . канд. философ, наук /М.С. Колесова. Л., 1973.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Комарова, Т.С. Дети в мире творчества: книга для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дошкольных учреждений / Т.С. Комарова. М.: Мнемозина, 1995.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w:t>
      </w:r>
      <w:r>
        <w:rPr>
          <w:rStyle w:val="WW8Num2z0"/>
          <w:rFonts w:ascii="Verdana" w:hAnsi="Verdana"/>
          <w:color w:val="000000"/>
          <w:sz w:val="12"/>
          <w:szCs w:val="12"/>
        </w:rPr>
        <w:t> </w:t>
      </w:r>
      <w:r>
        <w:rPr>
          <w:rStyle w:val="WW8Num3z0"/>
          <w:rFonts w:ascii="Verdana" w:hAnsi="Verdana"/>
          <w:color w:val="4682B4"/>
          <w:sz w:val="12"/>
          <w:szCs w:val="12"/>
        </w:rPr>
        <w:t>Комарова</w:t>
      </w:r>
      <w:r>
        <w:rPr>
          <w:rFonts w:ascii="Verdana" w:hAnsi="Verdana"/>
          <w:color w:val="000000"/>
          <w:sz w:val="12"/>
          <w:szCs w:val="12"/>
        </w:rPr>
        <w:t>, Т.С. Художественное воспитание и развитие ребёнка: программы по специализации / Т.С. Комарова, М.Б.</w:t>
      </w:r>
      <w:r>
        <w:rPr>
          <w:rStyle w:val="WW8Num2z0"/>
          <w:rFonts w:ascii="Verdana" w:hAnsi="Verdana"/>
          <w:color w:val="000000"/>
          <w:sz w:val="12"/>
          <w:szCs w:val="12"/>
        </w:rPr>
        <w:t> </w:t>
      </w:r>
      <w:r>
        <w:rPr>
          <w:rStyle w:val="WW8Num3z0"/>
          <w:rFonts w:ascii="Verdana" w:hAnsi="Verdana"/>
          <w:color w:val="4682B4"/>
          <w:sz w:val="12"/>
          <w:szCs w:val="12"/>
        </w:rPr>
        <w:t>Зацепина</w:t>
      </w:r>
      <w:r>
        <w:rPr>
          <w:rFonts w:ascii="Verdana" w:hAnsi="Verdana"/>
          <w:color w:val="000000"/>
          <w:sz w:val="12"/>
          <w:szCs w:val="12"/>
        </w:rPr>
        <w:t>. М.: МГОПУ им. М.А.</w:t>
      </w:r>
      <w:r>
        <w:rPr>
          <w:rStyle w:val="WW8Num2z0"/>
          <w:rFonts w:ascii="Verdana" w:hAnsi="Verdana"/>
          <w:color w:val="000000"/>
          <w:sz w:val="12"/>
          <w:szCs w:val="12"/>
        </w:rPr>
        <w:t> </w:t>
      </w:r>
      <w:r>
        <w:rPr>
          <w:rStyle w:val="WW8Num3z0"/>
          <w:rFonts w:ascii="Verdana" w:hAnsi="Verdana"/>
          <w:color w:val="4682B4"/>
          <w:sz w:val="12"/>
          <w:szCs w:val="12"/>
        </w:rPr>
        <w:t>Шолохова</w:t>
      </w:r>
      <w:r>
        <w:rPr>
          <w:rFonts w:ascii="Verdana" w:hAnsi="Verdana"/>
          <w:color w:val="000000"/>
          <w:sz w:val="12"/>
          <w:szCs w:val="12"/>
        </w:rPr>
        <w:t>, 2004.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Кон, И.С. Открытие Я / И.С. Кон. М.: Политиздат, 1978.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Кон, И.С. Этнография детства. Проблемы методологии / И.С. Кон. М.: Советская этнография, 1981. Т. 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Корепанова, М.В. Теория и практика становления и развития образа Я дошкольника / М.В. Корепанова. Волгоград,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Кравцов</w:t>
      </w:r>
      <w:r>
        <w:rPr>
          <w:rFonts w:ascii="Verdana" w:hAnsi="Verdana"/>
          <w:color w:val="000000"/>
          <w:sz w:val="12"/>
          <w:szCs w:val="12"/>
        </w:rPr>
        <w:t>, Н.И. Русское устное народное творчество / Н.И. Кравцов, С.Г.</w:t>
      </w:r>
      <w:r>
        <w:rPr>
          <w:rStyle w:val="WW8Num2z0"/>
          <w:rFonts w:ascii="Verdana" w:hAnsi="Verdana"/>
          <w:color w:val="000000"/>
          <w:sz w:val="12"/>
          <w:szCs w:val="12"/>
        </w:rPr>
        <w:t> </w:t>
      </w:r>
      <w:r>
        <w:rPr>
          <w:rStyle w:val="WW8Num3z0"/>
          <w:rFonts w:ascii="Verdana" w:hAnsi="Verdana"/>
          <w:color w:val="4682B4"/>
          <w:sz w:val="12"/>
          <w:szCs w:val="12"/>
        </w:rPr>
        <w:t>Лазутин</w:t>
      </w:r>
      <w:r>
        <w:rPr>
          <w:rFonts w:ascii="Verdana" w:hAnsi="Verdana"/>
          <w:color w:val="000000"/>
          <w:sz w:val="12"/>
          <w:szCs w:val="12"/>
        </w:rPr>
        <w:t>. М.: Высшая школа, 1977.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Краткая философская энциклопедия. М.: Прогресс-Энциклопедия,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131. Крылова, Н.Б. Культурология образования / Н.Б. Крылова. М.: Инноватор, 2000. С. 12-75.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Крымский</w:t>
      </w:r>
      <w:r>
        <w:rPr>
          <w:rFonts w:ascii="Verdana" w:hAnsi="Verdana"/>
          <w:color w:val="000000"/>
          <w:sz w:val="12"/>
          <w:szCs w:val="12"/>
        </w:rPr>
        <w:t>, С.Б. Мировоззренческие категории в современном</w:t>
      </w:r>
      <w:r>
        <w:rPr>
          <w:rStyle w:val="WW8Num2z0"/>
          <w:rFonts w:ascii="Verdana" w:hAnsi="Verdana"/>
          <w:color w:val="000000"/>
          <w:sz w:val="12"/>
          <w:szCs w:val="12"/>
        </w:rPr>
        <w:t> </w:t>
      </w:r>
      <w:r>
        <w:rPr>
          <w:rStyle w:val="WW8Num3z0"/>
          <w:rFonts w:ascii="Verdana" w:hAnsi="Verdana"/>
          <w:color w:val="4682B4"/>
          <w:sz w:val="12"/>
          <w:szCs w:val="12"/>
        </w:rPr>
        <w:t>естествознании</w:t>
      </w:r>
      <w:r>
        <w:rPr>
          <w:rStyle w:val="WW8Num2z0"/>
          <w:rFonts w:ascii="Verdana" w:hAnsi="Verdana"/>
          <w:color w:val="000000"/>
          <w:sz w:val="12"/>
          <w:szCs w:val="12"/>
        </w:rPr>
        <w:t> </w:t>
      </w:r>
      <w:r>
        <w:rPr>
          <w:rFonts w:ascii="Verdana" w:hAnsi="Verdana"/>
          <w:color w:val="000000"/>
          <w:sz w:val="12"/>
          <w:szCs w:val="12"/>
        </w:rPr>
        <w:t>/ С.Б. Крымский, В.И.</w:t>
      </w:r>
      <w:r>
        <w:rPr>
          <w:rStyle w:val="WW8Num2z0"/>
          <w:rFonts w:ascii="Verdana" w:hAnsi="Verdana"/>
          <w:color w:val="000000"/>
          <w:sz w:val="12"/>
          <w:szCs w:val="12"/>
        </w:rPr>
        <w:t> </w:t>
      </w:r>
      <w:r>
        <w:rPr>
          <w:rStyle w:val="WW8Num3z0"/>
          <w:rFonts w:ascii="Verdana" w:hAnsi="Verdana"/>
          <w:color w:val="4682B4"/>
          <w:sz w:val="12"/>
          <w:szCs w:val="12"/>
        </w:rPr>
        <w:t>Кузнецов</w:t>
      </w:r>
      <w:r>
        <w:rPr>
          <w:rFonts w:ascii="Verdana" w:hAnsi="Verdana"/>
          <w:color w:val="000000"/>
          <w:sz w:val="12"/>
          <w:szCs w:val="12"/>
        </w:rPr>
        <w:t>. Киев: Наукова думка, 1983.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Кряжева, H.JI. Развитие эмоционального мира детей: популярное пособие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педагогов / H.JI. Кряжева. Ярославль: Академия развития,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В.Т. Культуросообразное образование: концептуальные основания / В.Т. Кудрявцев, В.И.</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JT.B. Школяр // Известия</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2001. №4. С. 4-64.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В.Т. Личностный рост ребёнка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образовании / В.Т. Кудрявцев, Г.К.</w:t>
      </w:r>
      <w:r>
        <w:rPr>
          <w:rStyle w:val="WW8Num2z0"/>
          <w:rFonts w:ascii="Verdana" w:hAnsi="Verdana"/>
          <w:color w:val="000000"/>
          <w:sz w:val="12"/>
          <w:szCs w:val="12"/>
        </w:rPr>
        <w:t> </w:t>
      </w:r>
      <w:r>
        <w:rPr>
          <w:rStyle w:val="WW8Num3z0"/>
          <w:rFonts w:ascii="Verdana" w:hAnsi="Verdana"/>
          <w:color w:val="4682B4"/>
          <w:sz w:val="12"/>
          <w:szCs w:val="12"/>
        </w:rPr>
        <w:t>Уразалиева</w:t>
      </w:r>
      <w:r>
        <w:rPr>
          <w:rFonts w:ascii="Verdana" w:hAnsi="Verdana"/>
          <w:color w:val="000000"/>
          <w:sz w:val="12"/>
          <w:szCs w:val="12"/>
        </w:rPr>
        <w:t>, ИЛ. Кириллов. М.: Макс-пресс, 2005.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Куликова, Т.В. Феномен понимания в контексте целостного отношения «человек — мир»: дис. . канд. филос. наук / Т.В. Куликова. М., 1995.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Куликовская, И.Э.</w:t>
      </w:r>
      <w:r>
        <w:rPr>
          <w:rStyle w:val="WW8Num2z0"/>
          <w:rFonts w:ascii="Verdana" w:hAnsi="Verdana"/>
          <w:color w:val="000000"/>
          <w:sz w:val="12"/>
          <w:szCs w:val="12"/>
        </w:rPr>
        <w:t> </w:t>
      </w:r>
      <w:r>
        <w:rPr>
          <w:rStyle w:val="WW8Num3z0"/>
          <w:rFonts w:ascii="Verdana" w:hAnsi="Verdana"/>
          <w:color w:val="4682B4"/>
          <w:sz w:val="12"/>
          <w:szCs w:val="12"/>
        </w:rPr>
        <w:t>Мировидение</w:t>
      </w:r>
      <w:r>
        <w:rPr>
          <w:rFonts w:ascii="Verdana" w:hAnsi="Verdana"/>
          <w:color w:val="000000"/>
          <w:sz w:val="12"/>
          <w:szCs w:val="12"/>
        </w:rPr>
        <w:t>. Развивающая программа / И.Э. Куликовская. Ростов н/Д: Учитель, 2003.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w:t>
      </w:r>
      <w:r>
        <w:rPr>
          <w:rStyle w:val="WW8Num2z0"/>
          <w:rFonts w:ascii="Verdana" w:hAnsi="Verdana"/>
          <w:color w:val="000000"/>
          <w:sz w:val="12"/>
          <w:szCs w:val="12"/>
        </w:rPr>
        <w:t> </w:t>
      </w:r>
      <w:r>
        <w:rPr>
          <w:rStyle w:val="WW8Num3z0"/>
          <w:rFonts w:ascii="Verdana" w:hAnsi="Verdana"/>
          <w:color w:val="4682B4"/>
          <w:sz w:val="12"/>
          <w:szCs w:val="12"/>
        </w:rPr>
        <w:t>Куликовская</w:t>
      </w:r>
      <w:r>
        <w:rPr>
          <w:rFonts w:ascii="Verdana" w:hAnsi="Verdana"/>
          <w:color w:val="000000"/>
          <w:sz w:val="12"/>
          <w:szCs w:val="12"/>
        </w:rPr>
        <w:t>, И.Э. Ребёнок в пространстве и времени сказки / И.Э. Куликовская, Л.Т.</w:t>
      </w:r>
      <w:r>
        <w:rPr>
          <w:rStyle w:val="WW8Num2z0"/>
          <w:rFonts w:ascii="Verdana" w:hAnsi="Verdana"/>
          <w:color w:val="000000"/>
          <w:sz w:val="12"/>
          <w:szCs w:val="12"/>
        </w:rPr>
        <w:t> </w:t>
      </w:r>
      <w:r>
        <w:rPr>
          <w:rStyle w:val="WW8Num3z0"/>
          <w:rFonts w:ascii="Verdana" w:hAnsi="Verdana"/>
          <w:color w:val="4682B4"/>
          <w:sz w:val="12"/>
          <w:szCs w:val="12"/>
        </w:rPr>
        <w:t>Ильина</w:t>
      </w:r>
      <w:r>
        <w:rPr>
          <w:rFonts w:ascii="Verdana" w:hAnsi="Verdana"/>
          <w:color w:val="000000"/>
          <w:sz w:val="12"/>
          <w:szCs w:val="12"/>
        </w:rPr>
        <w:t>. Ростов н/Д: ИПО ПИ</w:t>
      </w:r>
      <w:r>
        <w:rPr>
          <w:rStyle w:val="WW8Num2z0"/>
          <w:rFonts w:ascii="Verdana" w:hAnsi="Verdana"/>
          <w:color w:val="000000"/>
          <w:sz w:val="12"/>
          <w:szCs w:val="12"/>
        </w:rPr>
        <w:t> </w:t>
      </w:r>
      <w:r>
        <w:rPr>
          <w:rStyle w:val="WW8Num3z0"/>
          <w:rFonts w:ascii="Verdana" w:hAnsi="Verdana"/>
          <w:color w:val="4682B4"/>
          <w:sz w:val="12"/>
          <w:szCs w:val="12"/>
        </w:rPr>
        <w:t>ЮФУ</w:t>
      </w:r>
      <w:r>
        <w:rPr>
          <w:rFonts w:ascii="Verdana" w:hAnsi="Verdana"/>
          <w:color w:val="000000"/>
          <w:sz w:val="12"/>
          <w:szCs w:val="12"/>
        </w:rPr>
        <w:t>, 2007.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w:t>
      </w:r>
      <w:r>
        <w:rPr>
          <w:rStyle w:val="WW8Num2z0"/>
          <w:rFonts w:ascii="Verdana" w:hAnsi="Verdana"/>
          <w:color w:val="000000"/>
          <w:sz w:val="12"/>
          <w:szCs w:val="12"/>
        </w:rPr>
        <w:t> </w:t>
      </w:r>
      <w:r>
        <w:rPr>
          <w:rStyle w:val="WW8Num3z0"/>
          <w:rFonts w:ascii="Verdana" w:hAnsi="Verdana"/>
          <w:color w:val="4682B4"/>
          <w:sz w:val="12"/>
          <w:szCs w:val="12"/>
        </w:rPr>
        <w:t>Куликовская</w:t>
      </w:r>
      <w:r>
        <w:rPr>
          <w:rFonts w:ascii="Verdana" w:hAnsi="Verdana"/>
          <w:color w:val="000000"/>
          <w:sz w:val="12"/>
          <w:szCs w:val="12"/>
        </w:rPr>
        <w:t>, И.Э. Технологии по формированию у дошкольников</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картины мира: учеб. пособие / И.Э. Куликовская, P.M.</w:t>
      </w:r>
      <w:r>
        <w:rPr>
          <w:rStyle w:val="WW8Num2z0"/>
          <w:rFonts w:ascii="Verdana" w:hAnsi="Verdana"/>
          <w:color w:val="000000"/>
          <w:sz w:val="12"/>
          <w:szCs w:val="12"/>
        </w:rPr>
        <w:t> </w:t>
      </w:r>
      <w:r>
        <w:rPr>
          <w:rStyle w:val="WW8Num3z0"/>
          <w:rFonts w:ascii="Verdana" w:hAnsi="Verdana"/>
          <w:color w:val="4682B4"/>
          <w:sz w:val="12"/>
          <w:szCs w:val="12"/>
        </w:rPr>
        <w:t>Чумичева</w:t>
      </w:r>
      <w:r>
        <w:rPr>
          <w:rFonts w:ascii="Verdana" w:hAnsi="Verdana"/>
          <w:color w:val="000000"/>
          <w:sz w:val="12"/>
          <w:szCs w:val="12"/>
        </w:rPr>
        <w:t>. М.: Педагогическое общество России, 2004.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Куликовская, И.Э. Эволюция мировидения детей дошкольного возраста и её педагогическое сопровождение: дис. . д-ра пед. наук / И.Э. Куликовская. Ростов н/Д, 2002.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Кульневич, C.B. Педагогика личности от концепций до технологий: учеб.-практ. пособие / C.B. Кульневич. Ростов н/Д: Учитель,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Кшнясева, Л. Л. Развитие личностно значимого отношения к природе детей дошкольного возраста в процессе экологического образования:автореф. дис. . канд. пед. наук / J1.J1. Кшнясева. Екатеринбург: Уральск, гос. пед. ун-т, 2004.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Лабунская, В.А. Социально-психологические</w:t>
      </w:r>
      <w:r>
        <w:rPr>
          <w:rStyle w:val="WW8Num2z0"/>
          <w:rFonts w:ascii="Verdana" w:hAnsi="Verdana"/>
          <w:color w:val="000000"/>
          <w:sz w:val="12"/>
          <w:szCs w:val="12"/>
        </w:rPr>
        <w:t> </w:t>
      </w:r>
      <w:r>
        <w:rPr>
          <w:rStyle w:val="WW8Num3z0"/>
          <w:rFonts w:ascii="Verdana" w:hAnsi="Verdana"/>
          <w:color w:val="4682B4"/>
          <w:sz w:val="12"/>
          <w:szCs w:val="12"/>
        </w:rPr>
        <w:t>презентации</w:t>
      </w:r>
      <w:r>
        <w:rPr>
          <w:rStyle w:val="WW8Num2z0"/>
          <w:rFonts w:ascii="Verdana" w:hAnsi="Verdana"/>
          <w:color w:val="000000"/>
          <w:sz w:val="12"/>
          <w:szCs w:val="12"/>
        </w:rPr>
        <w:t> </w:t>
      </w:r>
      <w:r>
        <w:rPr>
          <w:rFonts w:ascii="Verdana" w:hAnsi="Verdana"/>
          <w:color w:val="000000"/>
          <w:sz w:val="12"/>
          <w:szCs w:val="12"/>
        </w:rPr>
        <w:t>толерантного — интолерантного межличностного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науч.-метод. пособие / В.А. Лабунская. Ростов н/Д: Изд-во Рост, ун-та, 2002.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Леви-Стросс, К. Неприрученная мысль / К. Леви-Стросс // Первобытное мышление. М., 1994. С. 112—336.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Лекторский, В.А. Принципы воспроизведения объекта в знании / В.А. Лекторский // Вопросы философии. 1967. № 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Леонтьев, А.Н. Деятельность и сознание / А.Н. Леонтьев // Вопросы философии. 1972. № 12.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Леонтьев, А.Н. Деятельность. Сознание. Личность / А.Н. Леонтьев. М.: Политиздат, 1973.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Леонтьев, Д.А. Очерк психологии личности / Д.А. Леонтьев. М., 1993.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Лисина, М.И.</w:t>
      </w:r>
      <w:r>
        <w:rPr>
          <w:rStyle w:val="WW8Num2z0"/>
          <w:rFonts w:ascii="Verdana" w:hAnsi="Verdana"/>
          <w:color w:val="000000"/>
          <w:sz w:val="12"/>
          <w:szCs w:val="12"/>
        </w:rPr>
        <w:t> </w:t>
      </w:r>
      <w:r>
        <w:rPr>
          <w:rStyle w:val="WW8Num3z0"/>
          <w:rFonts w:ascii="Verdana" w:hAnsi="Verdana"/>
          <w:color w:val="4682B4"/>
          <w:sz w:val="12"/>
          <w:szCs w:val="12"/>
        </w:rPr>
        <w:t>Общение</w:t>
      </w:r>
      <w:r>
        <w:rPr>
          <w:rFonts w:ascii="Verdana" w:hAnsi="Verdana"/>
          <w:color w:val="000000"/>
          <w:sz w:val="12"/>
          <w:szCs w:val="12"/>
        </w:rPr>
        <w:t>, личность и психика ребёнка / под ред. А.Г. Рузской. М.: Ин-т практической психологии; Воронеж:</w:t>
      </w:r>
      <w:r>
        <w:rPr>
          <w:rStyle w:val="WW8Num2z0"/>
          <w:rFonts w:ascii="Verdana" w:hAnsi="Verdana"/>
          <w:color w:val="000000"/>
          <w:sz w:val="12"/>
          <w:szCs w:val="12"/>
        </w:rPr>
        <w:t> </w:t>
      </w:r>
      <w:r>
        <w:rPr>
          <w:rStyle w:val="WW8Num3z0"/>
          <w:rFonts w:ascii="Verdana" w:hAnsi="Verdana"/>
          <w:color w:val="4682B4"/>
          <w:sz w:val="12"/>
          <w:szCs w:val="12"/>
        </w:rPr>
        <w:t>НПО</w:t>
      </w:r>
      <w:r>
        <w:rPr>
          <w:rStyle w:val="WW8Num2z0"/>
          <w:rFonts w:ascii="Verdana" w:hAnsi="Verdana"/>
          <w:color w:val="000000"/>
          <w:sz w:val="12"/>
          <w:szCs w:val="12"/>
        </w:rPr>
        <w:t> </w:t>
      </w:r>
      <w:r>
        <w:rPr>
          <w:rFonts w:ascii="Verdana" w:hAnsi="Verdana"/>
          <w:color w:val="000000"/>
          <w:sz w:val="12"/>
          <w:szCs w:val="12"/>
        </w:rPr>
        <w:t>«</w:t>
      </w:r>
      <w:r>
        <w:rPr>
          <w:rStyle w:val="WW8Num3z0"/>
          <w:rFonts w:ascii="Verdana" w:hAnsi="Verdana"/>
          <w:color w:val="4682B4"/>
          <w:sz w:val="12"/>
          <w:szCs w:val="12"/>
        </w:rPr>
        <w:t>МОДЭК</w:t>
      </w:r>
      <w:r>
        <w:rPr>
          <w:rFonts w:ascii="Verdana" w:hAnsi="Verdana"/>
          <w:color w:val="000000"/>
          <w:sz w:val="12"/>
          <w:szCs w:val="12"/>
        </w:rPr>
        <w:t>»,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Литвин, Э. К вопросу о детском фольклоре. Русский фольклор. Материалы и исследования / Э. Литвин. М.;Л.: Изд-во АН</w:t>
      </w:r>
      <w:r>
        <w:rPr>
          <w:rStyle w:val="WW8Num2z0"/>
          <w:rFonts w:ascii="Verdana" w:hAnsi="Verdana"/>
          <w:color w:val="000000"/>
          <w:sz w:val="12"/>
          <w:szCs w:val="12"/>
        </w:rPr>
        <w:t> </w:t>
      </w:r>
      <w:r>
        <w:rPr>
          <w:rStyle w:val="WW8Num3z0"/>
          <w:rFonts w:ascii="Verdana" w:hAnsi="Verdana"/>
          <w:color w:val="4682B4"/>
          <w:sz w:val="12"/>
          <w:szCs w:val="12"/>
        </w:rPr>
        <w:t>СССР</w:t>
      </w:r>
      <w:r>
        <w:rPr>
          <w:rFonts w:ascii="Verdana" w:hAnsi="Verdana"/>
          <w:color w:val="000000"/>
          <w:sz w:val="12"/>
          <w:szCs w:val="12"/>
        </w:rPr>
        <w:t>, 1958.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Лихачёв, Д.С. О национальном характере русских / Д.С. Лихачёв // Вопросы философии. 1990. № 4. С. 23-27.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Лихачёв, Д.С. Прошлое —</w:t>
      </w:r>
      <w:r>
        <w:rPr>
          <w:rStyle w:val="WW8Num2z0"/>
          <w:rFonts w:ascii="Verdana" w:hAnsi="Verdana"/>
          <w:color w:val="000000"/>
          <w:sz w:val="12"/>
          <w:szCs w:val="12"/>
        </w:rPr>
        <w:t> </w:t>
      </w:r>
      <w:r>
        <w:rPr>
          <w:rStyle w:val="WW8Num3z0"/>
          <w:rFonts w:ascii="Verdana" w:hAnsi="Verdana"/>
          <w:color w:val="4682B4"/>
          <w:sz w:val="12"/>
          <w:szCs w:val="12"/>
        </w:rPr>
        <w:t>будущему</w:t>
      </w:r>
      <w:r>
        <w:rPr>
          <w:rStyle w:val="WW8Num2z0"/>
          <w:rFonts w:ascii="Verdana" w:hAnsi="Verdana"/>
          <w:color w:val="000000"/>
          <w:sz w:val="12"/>
          <w:szCs w:val="12"/>
        </w:rPr>
        <w:t> </w:t>
      </w:r>
      <w:r>
        <w:rPr>
          <w:rFonts w:ascii="Verdana" w:hAnsi="Verdana"/>
          <w:color w:val="000000"/>
          <w:sz w:val="12"/>
          <w:szCs w:val="12"/>
        </w:rPr>
        <w:t>/ Д.С. Лихачёв. Л.: Наука, 1985.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Локк, Дж. Мысли о воспитании и о воспитании разума / Дж. Локк. СПб., 1913.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Лотман, Ю.М. Культура и взрыв / Ю.М. Лотман. М.: Прогресс, 1992.156.- Люблинская, A.A. О некоторых особенностях развития логического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у детей / A.A. Люблинская // Дошкольное воспитание. 1988. № 10. С. 62-71.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Люблинская, A.A. Учителю о психологии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школьника / A.A. Люблинская. М.: Просвещение, 1977.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Магомедова, E.B. Толерантность как принцип культуры: дис. . канд. филос. наук / Е.В. Магомедова. Ростов н/Д,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Малые жанры русского фольклора / сост. В.Н. Морохин. М.: Высшая школа, 1986.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Маралов</w:t>
      </w:r>
      <w:r>
        <w:rPr>
          <w:rFonts w:ascii="Verdana" w:hAnsi="Verdana"/>
          <w:color w:val="000000"/>
          <w:sz w:val="12"/>
          <w:szCs w:val="12"/>
        </w:rPr>
        <w:t>, В.Г. Развитие самосознания и проблема формирования социально активной личности / В.Г. Маралов, В.А.</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М., 1987.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Маслоу, А.Г. Мотивация и личность / А.Г. Маслоу. СПб.: Евразия,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Мелик-Пашаев, A.A. Ступеньки к творчеству / A.A. Мелик-Пашаев, З.Н.</w:t>
      </w:r>
      <w:r>
        <w:rPr>
          <w:rStyle w:val="WW8Num2z0"/>
          <w:rFonts w:ascii="Verdana" w:hAnsi="Verdana"/>
          <w:color w:val="000000"/>
          <w:sz w:val="12"/>
          <w:szCs w:val="12"/>
        </w:rPr>
        <w:t> </w:t>
      </w:r>
      <w:r>
        <w:rPr>
          <w:rStyle w:val="WW8Num3z0"/>
          <w:rFonts w:ascii="Verdana" w:hAnsi="Verdana"/>
          <w:color w:val="4682B4"/>
          <w:sz w:val="12"/>
          <w:szCs w:val="12"/>
        </w:rPr>
        <w:t>Новлянская</w:t>
      </w:r>
      <w:r>
        <w:rPr>
          <w:rFonts w:ascii="Verdana" w:hAnsi="Verdana"/>
          <w:color w:val="000000"/>
          <w:sz w:val="12"/>
          <w:szCs w:val="12"/>
        </w:rPr>
        <w:t>. М.: Педагогика, 1987.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Мелик-Пашаев A.A. Художественная культура: трансляция и (или) порождение // Мир психологии. 2000. № 3. С. 84-87.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Мельников, М.Н.</w:t>
      </w:r>
      <w:r>
        <w:rPr>
          <w:rStyle w:val="WW8Num2z0"/>
          <w:rFonts w:ascii="Verdana" w:hAnsi="Verdana"/>
          <w:color w:val="000000"/>
          <w:sz w:val="12"/>
          <w:szCs w:val="12"/>
        </w:rPr>
        <w:t> </w:t>
      </w:r>
      <w:r>
        <w:rPr>
          <w:rStyle w:val="WW8Num3z0"/>
          <w:rFonts w:ascii="Verdana" w:hAnsi="Verdana"/>
          <w:color w:val="4682B4"/>
          <w:sz w:val="12"/>
          <w:szCs w:val="12"/>
        </w:rPr>
        <w:t>Русский</w:t>
      </w:r>
      <w:r>
        <w:rPr>
          <w:rStyle w:val="WW8Num2z0"/>
          <w:rFonts w:ascii="Verdana" w:hAnsi="Verdana"/>
          <w:color w:val="000000"/>
          <w:sz w:val="12"/>
          <w:szCs w:val="12"/>
        </w:rPr>
        <w:t> </w:t>
      </w:r>
      <w:r>
        <w:rPr>
          <w:rFonts w:ascii="Verdana" w:hAnsi="Verdana"/>
          <w:color w:val="000000"/>
          <w:sz w:val="12"/>
          <w:szCs w:val="12"/>
        </w:rPr>
        <w:t>детский фольклор / М.Н. Мельников. М.: Просвещение, 1987.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Мельникова, Л.В. Толерантность как сберегающий подход в современной культуре: дис. . канд. филос. наук / JI.B. Мельникова. Тюмень, 2003.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Михальская, А.К. Педагогическая риторика: история и теория / А.К. Михальская. М.: Академия, 1998.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Молдаване. Очерки истории, этнографии, искусствоведения. Кишинев: Штиинца, 1977.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Молдавские народные сказки. Кишинев: Лит. артистикэ, 1981.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 Морохин, В.Н. Прозаические жанры русского фольклора / В.Н. Морохин. М.: Высшая школа, 1983.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Мухина, B.C. Возрастная психология: феноменология развития, детство, отрочество: учебник для студ.</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B.C. Мухина. 7-е изд., стереотип. М.: Академия, 2002.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Мясищев, В.Н. О связи проблем психологии отношения и психологии установки / В.Н. Мясищев // Понятие установки и отношения вмедицинской психологии / под ред. И.Т. Бжалова. Тбилиси: Мецниера, 1970. С. 9-16.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 Мясищев, В.Н. Проблема человека и её место в психологии / В.Н. Мясищев // Вопросы психологии. 1957. № 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Мясищев, В.Н. Психология отношений / В.Н. Мясищев. М.: Ин-т практической психологии. Воронеж: НПО «</w:t>
      </w:r>
      <w:r>
        <w:rPr>
          <w:rStyle w:val="WW8Num3z0"/>
          <w:rFonts w:ascii="Verdana" w:hAnsi="Verdana"/>
          <w:color w:val="4682B4"/>
          <w:sz w:val="12"/>
          <w:szCs w:val="12"/>
        </w:rPr>
        <w:t>МОДЭК</w:t>
      </w:r>
      <w:r>
        <w:rPr>
          <w:rFonts w:ascii="Verdana" w:hAnsi="Verdana"/>
          <w:color w:val="000000"/>
          <w:sz w:val="12"/>
          <w:szCs w:val="12"/>
        </w:rPr>
        <w:t>», 1998.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 Наука о детстве и современное образование: материалы Международной юбилейной науч. конф., посвящ. 100-летию со дня рождения A.B. Запорожца. М.: Центр «</w:t>
      </w:r>
      <w:r>
        <w:rPr>
          <w:rStyle w:val="WW8Num3z0"/>
          <w:rFonts w:ascii="Verdana" w:hAnsi="Verdana"/>
          <w:color w:val="4682B4"/>
          <w:sz w:val="12"/>
          <w:szCs w:val="12"/>
        </w:rPr>
        <w:t>Школьная</w:t>
      </w:r>
      <w:r>
        <w:rPr>
          <w:rStyle w:val="WW8Num2z0"/>
          <w:rFonts w:ascii="Verdana" w:hAnsi="Verdana"/>
          <w:color w:val="000000"/>
          <w:sz w:val="12"/>
          <w:szCs w:val="12"/>
        </w:rPr>
        <w:t> </w:t>
      </w:r>
      <w:r>
        <w:rPr>
          <w:rFonts w:ascii="Verdana" w:hAnsi="Verdana"/>
          <w:color w:val="000000"/>
          <w:sz w:val="12"/>
          <w:szCs w:val="12"/>
        </w:rPr>
        <w:t>книга», 2005.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Национальное и интернациональное в литературе и языке. Кишинев: Штиинца, 1971.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w:t>
      </w:r>
      <w:r>
        <w:rPr>
          <w:rStyle w:val="WW8Num2z0"/>
          <w:rFonts w:ascii="Verdana" w:hAnsi="Verdana"/>
          <w:color w:val="000000"/>
          <w:sz w:val="12"/>
          <w:szCs w:val="12"/>
        </w:rPr>
        <w:t> </w:t>
      </w:r>
      <w:r>
        <w:rPr>
          <w:rStyle w:val="WW8Num3z0"/>
          <w:rFonts w:ascii="Verdana" w:hAnsi="Verdana"/>
          <w:color w:val="4682B4"/>
          <w:sz w:val="12"/>
          <w:szCs w:val="12"/>
        </w:rPr>
        <w:t>Неменский</w:t>
      </w:r>
      <w:r>
        <w:rPr>
          <w:rFonts w:ascii="Verdana" w:hAnsi="Verdana"/>
          <w:color w:val="000000"/>
          <w:sz w:val="12"/>
          <w:szCs w:val="12"/>
        </w:rPr>
        <w:t>, Б.М. Мудрость красоты: О проблемах</w:t>
      </w:r>
      <w:r>
        <w:rPr>
          <w:rStyle w:val="WW8Num2z0"/>
          <w:rFonts w:ascii="Verdana" w:hAnsi="Verdana"/>
          <w:color w:val="000000"/>
          <w:sz w:val="12"/>
          <w:szCs w:val="12"/>
        </w:rPr>
        <w:t> </w:t>
      </w:r>
      <w:r>
        <w:rPr>
          <w:rStyle w:val="WW8Num3z0"/>
          <w:rFonts w:ascii="Verdana" w:hAnsi="Verdana"/>
          <w:color w:val="4682B4"/>
          <w:sz w:val="12"/>
          <w:szCs w:val="12"/>
        </w:rPr>
        <w:t>эстетического</w:t>
      </w:r>
      <w:r>
        <w:rPr>
          <w:rStyle w:val="WW8Num2z0"/>
          <w:rFonts w:ascii="Verdana" w:hAnsi="Verdana"/>
          <w:color w:val="000000"/>
          <w:sz w:val="12"/>
          <w:szCs w:val="12"/>
        </w:rPr>
        <w:t> </w:t>
      </w:r>
      <w:r>
        <w:rPr>
          <w:rFonts w:ascii="Verdana" w:hAnsi="Verdana"/>
          <w:color w:val="000000"/>
          <w:sz w:val="12"/>
          <w:szCs w:val="12"/>
        </w:rPr>
        <w:t>воспитания / Б.М. Неменский. М.: Просвещение, 1981.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 Неменский, Б.М. Педагогика искусства / Б.М. Неменский. М.: Просвещение, 2007.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Немирова, A.A. Диалог в системе эстетического воспитания детей: дис. . канд. пед. наук / A.A. Немирова. М.: МГИК, 1995.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w:t>
      </w:r>
      <w:r>
        <w:rPr>
          <w:rStyle w:val="WW8Num2z0"/>
          <w:rFonts w:ascii="Verdana" w:hAnsi="Verdana"/>
          <w:color w:val="000000"/>
          <w:sz w:val="12"/>
          <w:szCs w:val="12"/>
        </w:rPr>
        <w:t> </w:t>
      </w:r>
      <w:r>
        <w:rPr>
          <w:rStyle w:val="WW8Num3z0"/>
          <w:rFonts w:ascii="Verdana" w:hAnsi="Verdana"/>
          <w:color w:val="4682B4"/>
          <w:sz w:val="12"/>
          <w:szCs w:val="12"/>
        </w:rPr>
        <w:t>Никандров</w:t>
      </w:r>
      <w:r>
        <w:rPr>
          <w:rFonts w:ascii="Verdana" w:hAnsi="Verdana"/>
          <w:color w:val="000000"/>
          <w:sz w:val="12"/>
          <w:szCs w:val="12"/>
        </w:rPr>
        <w:t>, Н.Д. Духовные ценности и воспитание человека / Н.Д. Никандров // Педагогика. 1998. № 3. С. 3-8.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Николаев, В.А. Педагогика русского фольклора: метод, пособие / В.А. Николаев. Орел:</w:t>
      </w:r>
      <w:r>
        <w:rPr>
          <w:rStyle w:val="WW8Num2z0"/>
          <w:rFonts w:ascii="Verdana" w:hAnsi="Verdana"/>
          <w:color w:val="000000"/>
          <w:sz w:val="12"/>
          <w:szCs w:val="12"/>
        </w:rPr>
        <w:t> </w:t>
      </w:r>
      <w:r>
        <w:rPr>
          <w:rStyle w:val="WW8Num3z0"/>
          <w:rFonts w:ascii="Verdana" w:hAnsi="Verdana"/>
          <w:color w:val="4682B4"/>
          <w:sz w:val="12"/>
          <w:szCs w:val="12"/>
        </w:rPr>
        <w:t>ОГПИ</w:t>
      </w:r>
      <w:r>
        <w:rPr>
          <w:rFonts w:ascii="Verdana" w:hAnsi="Verdana"/>
          <w:color w:val="000000"/>
          <w:sz w:val="12"/>
          <w:szCs w:val="12"/>
        </w:rPr>
        <w:t>,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 Николаичев, Б.О. Осознаваемое и неосознаваемое в нравственном поведении личности / Б.О. Николаичев. М.: Изд-во Моск. ун-та, 1976.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 Новикова, В.И. Воспитание доброты как существенного качества личности младшего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автореф. дис. . канд. пед. наук / В.И. Новикова. М.,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Новицкая, М.Ю.</w:t>
      </w:r>
      <w:r>
        <w:rPr>
          <w:rStyle w:val="WW8Num2z0"/>
          <w:rFonts w:ascii="Verdana" w:hAnsi="Verdana"/>
          <w:color w:val="000000"/>
          <w:sz w:val="12"/>
          <w:szCs w:val="12"/>
        </w:rPr>
        <w:t> </w:t>
      </w:r>
      <w:r>
        <w:rPr>
          <w:rStyle w:val="WW8Num3z0"/>
          <w:rFonts w:ascii="Verdana" w:hAnsi="Verdana"/>
          <w:color w:val="4682B4"/>
          <w:sz w:val="12"/>
          <w:szCs w:val="12"/>
        </w:rPr>
        <w:t>Русский</w:t>
      </w:r>
      <w:r>
        <w:rPr>
          <w:rStyle w:val="WW8Num2z0"/>
          <w:rFonts w:ascii="Verdana" w:hAnsi="Verdana"/>
          <w:color w:val="000000"/>
          <w:sz w:val="12"/>
          <w:szCs w:val="12"/>
        </w:rPr>
        <w:t> </w:t>
      </w:r>
      <w:r>
        <w:rPr>
          <w:rFonts w:ascii="Verdana" w:hAnsi="Verdana"/>
          <w:color w:val="000000"/>
          <w:sz w:val="12"/>
          <w:szCs w:val="12"/>
        </w:rPr>
        <w:t>детский внеигровой фольклор: дис. . канд. пед. наук / М.Ю. Новицкая. М.: МГИК, 1984.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 Овсянникова, O.A. Формирование</w:t>
      </w:r>
      <w:r>
        <w:rPr>
          <w:rStyle w:val="WW8Num2z0"/>
          <w:rFonts w:ascii="Verdana" w:hAnsi="Verdana"/>
          <w:color w:val="000000"/>
          <w:sz w:val="12"/>
          <w:szCs w:val="12"/>
        </w:rPr>
        <w:t> </w:t>
      </w:r>
      <w:r>
        <w:rPr>
          <w:rStyle w:val="WW8Num3z0"/>
          <w:rFonts w:ascii="Verdana" w:hAnsi="Verdana"/>
          <w:color w:val="4682B4"/>
          <w:sz w:val="12"/>
          <w:szCs w:val="12"/>
        </w:rPr>
        <w:t>толерантного</w:t>
      </w:r>
      <w:r>
        <w:rPr>
          <w:rStyle w:val="WW8Num2z0"/>
          <w:rFonts w:ascii="Verdana" w:hAnsi="Verdana"/>
          <w:color w:val="000000"/>
          <w:sz w:val="12"/>
          <w:szCs w:val="12"/>
        </w:rPr>
        <w:t> </w:t>
      </w:r>
      <w:r>
        <w:rPr>
          <w:rFonts w:ascii="Verdana" w:hAnsi="Verdana"/>
          <w:color w:val="000000"/>
          <w:sz w:val="12"/>
          <w:szCs w:val="12"/>
        </w:rPr>
        <w:t>отношения дошкольников к сверстникам средствами искусства: дис. . канд. пед. наук / O.A. Овсянникова. Екатеринбург, 2003.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Орлов</w:t>
      </w:r>
      <w:r>
        <w:rPr>
          <w:rFonts w:ascii="Verdana" w:hAnsi="Verdana"/>
          <w:color w:val="000000"/>
          <w:sz w:val="12"/>
          <w:szCs w:val="12"/>
        </w:rPr>
        <w:t>, А.Б. Толерантность / А.Б. Орлов, А.З.</w:t>
      </w:r>
      <w:r>
        <w:rPr>
          <w:rStyle w:val="WW8Num2z0"/>
          <w:rFonts w:ascii="Verdana" w:hAnsi="Verdana"/>
          <w:color w:val="000000"/>
          <w:sz w:val="12"/>
          <w:szCs w:val="12"/>
        </w:rPr>
        <w:t> </w:t>
      </w:r>
      <w:r>
        <w:rPr>
          <w:rStyle w:val="WW8Num3z0"/>
          <w:rFonts w:ascii="Verdana" w:hAnsi="Verdana"/>
          <w:color w:val="4682B4"/>
          <w:sz w:val="12"/>
          <w:szCs w:val="12"/>
        </w:rPr>
        <w:t>Шапиро</w:t>
      </w:r>
      <w:r>
        <w:rPr>
          <w:rStyle w:val="WW8Num2z0"/>
          <w:rFonts w:ascii="Verdana" w:hAnsi="Verdana"/>
          <w:color w:val="000000"/>
          <w:sz w:val="12"/>
          <w:szCs w:val="12"/>
        </w:rPr>
        <w:t> </w:t>
      </w:r>
      <w:r>
        <w:rPr>
          <w:rFonts w:ascii="Verdana" w:hAnsi="Verdana"/>
          <w:color w:val="000000"/>
          <w:sz w:val="12"/>
          <w:szCs w:val="12"/>
        </w:rPr>
        <w:t>Электронный ресурс. Режим доступа: http://www.krugosvet.ru.</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Осорина, М.В. Современный детский фольклор как предмет</w:t>
      </w:r>
      <w:r>
        <w:rPr>
          <w:rStyle w:val="WW8Num2z0"/>
          <w:rFonts w:ascii="Verdana" w:hAnsi="Verdana"/>
          <w:color w:val="000000"/>
          <w:sz w:val="12"/>
          <w:szCs w:val="12"/>
        </w:rPr>
        <w:t> </w:t>
      </w:r>
      <w:r>
        <w:rPr>
          <w:rStyle w:val="WW8Num3z0"/>
          <w:rFonts w:ascii="Verdana" w:hAnsi="Verdana"/>
          <w:color w:val="4682B4"/>
          <w:sz w:val="12"/>
          <w:szCs w:val="12"/>
        </w:rPr>
        <w:t>междисциплинарных</w:t>
      </w:r>
      <w:r>
        <w:rPr>
          <w:rStyle w:val="WW8Num2z0"/>
          <w:rFonts w:ascii="Verdana" w:hAnsi="Verdana"/>
          <w:color w:val="000000"/>
          <w:sz w:val="12"/>
          <w:szCs w:val="12"/>
        </w:rPr>
        <w:t> </w:t>
      </w:r>
      <w:r>
        <w:rPr>
          <w:rFonts w:ascii="Verdana" w:hAnsi="Verdana"/>
          <w:color w:val="000000"/>
          <w:sz w:val="12"/>
          <w:szCs w:val="12"/>
        </w:rPr>
        <w:t>исследований / М.В. Осорина // Советская этнография. 1983. № 3. С. 34-45.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Отношения между сверстниками в группе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 под ред. Т.А. Репиной. М., 1978.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Очерки молдавско-русско-украинских литературных связей (С древнейших времен до середины времен XIX века). Кишинев: Штиинца, 1978.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w:t>
      </w:r>
      <w:r>
        <w:rPr>
          <w:rStyle w:val="WW8Num2z0"/>
          <w:rFonts w:ascii="Verdana" w:hAnsi="Verdana"/>
          <w:color w:val="000000"/>
          <w:sz w:val="12"/>
          <w:szCs w:val="12"/>
        </w:rPr>
        <w:t> </w:t>
      </w:r>
      <w:r>
        <w:rPr>
          <w:rStyle w:val="WW8Num3z0"/>
          <w:rFonts w:ascii="Verdana" w:hAnsi="Verdana"/>
          <w:color w:val="4682B4"/>
          <w:sz w:val="12"/>
          <w:szCs w:val="12"/>
        </w:rPr>
        <w:t>Петерина</w:t>
      </w:r>
      <w:r>
        <w:rPr>
          <w:rFonts w:ascii="Verdana" w:hAnsi="Verdana"/>
          <w:color w:val="000000"/>
          <w:sz w:val="12"/>
          <w:szCs w:val="12"/>
        </w:rPr>
        <w:t>, C.B. Воспитание культуры поведения у детей дошкольного возраста / C.B. Петерина. М.: Просвещение, 1986.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Петерина, C.B. Мудрость народов мира исток</w:t>
      </w:r>
      <w:r>
        <w:rPr>
          <w:rStyle w:val="WW8Num2z0"/>
          <w:rFonts w:ascii="Verdana" w:hAnsi="Verdana"/>
          <w:color w:val="000000"/>
          <w:sz w:val="12"/>
          <w:szCs w:val="12"/>
        </w:rPr>
        <w:t> </w:t>
      </w:r>
      <w:r>
        <w:rPr>
          <w:rStyle w:val="WW8Num3z0"/>
          <w:rFonts w:ascii="Verdana" w:hAnsi="Verdana"/>
          <w:color w:val="4682B4"/>
          <w:sz w:val="12"/>
          <w:szCs w:val="12"/>
        </w:rPr>
        <w:t>гуманной</w:t>
      </w:r>
      <w:r>
        <w:rPr>
          <w:rStyle w:val="WW8Num2z0"/>
          <w:rFonts w:ascii="Verdana" w:hAnsi="Verdana"/>
          <w:color w:val="000000"/>
          <w:sz w:val="12"/>
          <w:szCs w:val="12"/>
        </w:rPr>
        <w:t> </w:t>
      </w:r>
      <w:r>
        <w:rPr>
          <w:rFonts w:ascii="Verdana" w:hAnsi="Verdana"/>
          <w:color w:val="000000"/>
          <w:sz w:val="12"/>
          <w:szCs w:val="12"/>
        </w:rPr>
        <w:t>педагогики детства / C.B. Петерина // Развитие личности в образовательных системах Южно-Российского региона. Ростов н/Д: Изд-во РГПУ, 2000. С. 34-35.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189. Петровский, A.B. Личность. Деятельность. Коллектив / A.B. Петровский. М.: Политиздат, 1982.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190. Петроченко, Г.Г. Развитие детей 6-7 лет и подготовка их к школе / Г.Г. Петроченко; под ред. A.M. Леушиной. Минск: Высшая школа, 1975.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191. Пиаже, Ж. Моральное суждение у ребёнка / Ж. Пиаже. М.:</w:t>
      </w:r>
      <w:r>
        <w:rPr>
          <w:rStyle w:val="WW8Num2z0"/>
          <w:rFonts w:ascii="Verdana" w:hAnsi="Verdana"/>
          <w:color w:val="000000"/>
          <w:sz w:val="12"/>
          <w:szCs w:val="12"/>
        </w:rPr>
        <w:t> </w:t>
      </w:r>
      <w:r>
        <w:rPr>
          <w:rStyle w:val="WW8Num3z0"/>
          <w:rFonts w:ascii="Verdana" w:hAnsi="Verdana"/>
          <w:color w:val="4682B4"/>
          <w:sz w:val="12"/>
          <w:szCs w:val="12"/>
        </w:rPr>
        <w:t>Учпедгиз</w:t>
      </w:r>
      <w:r>
        <w:rPr>
          <w:rFonts w:ascii="Verdana" w:hAnsi="Verdana"/>
          <w:color w:val="000000"/>
          <w:sz w:val="12"/>
          <w:szCs w:val="12"/>
        </w:rPr>
        <w:t>, 1957.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192. Пивоваров, Д.В. Основные категории онтологии / Д.В. Пивоваров. Екатеринбург: Изд-во Урал, ун-та, 2003.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193. Платонов, К.К. Структура и развитие личности / К.К. Платонов. М.: Наука, 1986.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194.</w:t>
      </w:r>
      <w:r>
        <w:rPr>
          <w:rStyle w:val="WW8Num2z0"/>
          <w:rFonts w:ascii="Verdana" w:hAnsi="Verdana"/>
          <w:color w:val="000000"/>
          <w:sz w:val="12"/>
          <w:szCs w:val="12"/>
        </w:rPr>
        <w:t> </w:t>
      </w:r>
      <w:r>
        <w:rPr>
          <w:rStyle w:val="WW8Num3z0"/>
          <w:rFonts w:ascii="Verdana" w:hAnsi="Verdana"/>
          <w:color w:val="4682B4"/>
          <w:sz w:val="12"/>
          <w:szCs w:val="12"/>
        </w:rPr>
        <w:t>Поддъяков</w:t>
      </w:r>
      <w:r>
        <w:rPr>
          <w:rFonts w:ascii="Verdana" w:hAnsi="Verdana"/>
          <w:color w:val="000000"/>
          <w:sz w:val="12"/>
          <w:szCs w:val="12"/>
        </w:rPr>
        <w:t>, H.H. Новые подходы к исследованию мышления дошкольников / H.H. Поддъяков // Вопросы психологии. 1985. № 2. С. 105-117.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195. Поддъяков, H.H. Особенности</w:t>
      </w:r>
      <w:r>
        <w:rPr>
          <w:rStyle w:val="WW8Num2z0"/>
          <w:rFonts w:ascii="Verdana" w:hAnsi="Verdana"/>
          <w:color w:val="000000"/>
          <w:sz w:val="12"/>
          <w:szCs w:val="12"/>
        </w:rPr>
        <w:t> </w:t>
      </w:r>
      <w:r>
        <w:rPr>
          <w:rStyle w:val="WW8Num3z0"/>
          <w:rFonts w:ascii="Verdana" w:hAnsi="Verdana"/>
          <w:color w:val="4682B4"/>
          <w:sz w:val="12"/>
          <w:szCs w:val="12"/>
        </w:rPr>
        <w:t>познавательного</w:t>
      </w:r>
      <w:r>
        <w:rPr>
          <w:rStyle w:val="WW8Num2z0"/>
          <w:rFonts w:ascii="Verdana" w:hAnsi="Verdana"/>
          <w:color w:val="000000"/>
          <w:sz w:val="12"/>
          <w:szCs w:val="12"/>
        </w:rPr>
        <w:t> </w:t>
      </w:r>
      <w:r>
        <w:rPr>
          <w:rFonts w:ascii="Verdana" w:hAnsi="Verdana"/>
          <w:color w:val="000000"/>
          <w:sz w:val="12"/>
          <w:szCs w:val="12"/>
        </w:rPr>
        <w:t>развития детей дошкольного возраста / H.H. Поддъяков // Актуальные проблемы современной психологии. М., 1981.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196. Поддъяков, H.H. Развитие ребёнка-дошкольника / H.H. Поддъяков // Педагогика. 1996. № 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197. Поддъяков, H.H. Творчество и</w:t>
      </w:r>
      <w:r>
        <w:rPr>
          <w:rStyle w:val="WW8Num2z0"/>
          <w:rFonts w:ascii="Verdana" w:hAnsi="Verdana"/>
          <w:color w:val="000000"/>
          <w:sz w:val="12"/>
          <w:szCs w:val="12"/>
        </w:rPr>
        <w:t> </w:t>
      </w:r>
      <w:r>
        <w:rPr>
          <w:rStyle w:val="WW8Num3z0"/>
          <w:rFonts w:ascii="Verdana" w:hAnsi="Verdana"/>
          <w:color w:val="4682B4"/>
          <w:sz w:val="12"/>
          <w:szCs w:val="12"/>
        </w:rPr>
        <w:t>саморазвитие</w:t>
      </w:r>
      <w:r>
        <w:rPr>
          <w:rStyle w:val="WW8Num2z0"/>
          <w:rFonts w:ascii="Verdana" w:hAnsi="Verdana"/>
          <w:color w:val="000000"/>
          <w:sz w:val="12"/>
          <w:szCs w:val="12"/>
        </w:rPr>
        <w:t> </w:t>
      </w:r>
      <w:r>
        <w:rPr>
          <w:rFonts w:ascii="Verdana" w:hAnsi="Verdana"/>
          <w:color w:val="000000"/>
          <w:sz w:val="12"/>
          <w:szCs w:val="12"/>
        </w:rPr>
        <w:t>детей дошкольного возраста: концептуальный аспект / H.H. Поддъяков. Волгоград: Перемена, 1995.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198. Померанцева, Э. В. О русском фольклоре / Э. Померанцева. М.: Наука,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199.</w:t>
      </w:r>
      <w:r>
        <w:rPr>
          <w:rStyle w:val="WW8Num2z0"/>
          <w:rFonts w:ascii="Verdana" w:hAnsi="Verdana"/>
          <w:color w:val="000000"/>
          <w:sz w:val="12"/>
          <w:szCs w:val="12"/>
        </w:rPr>
        <w:t> </w:t>
      </w:r>
      <w:r>
        <w:rPr>
          <w:rStyle w:val="WW8Num3z0"/>
          <w:rFonts w:ascii="Verdana" w:hAnsi="Verdana"/>
          <w:color w:val="4682B4"/>
          <w:sz w:val="12"/>
          <w:szCs w:val="12"/>
        </w:rPr>
        <w:t>Поташник</w:t>
      </w:r>
      <w:r>
        <w:rPr>
          <w:rFonts w:ascii="Verdana" w:hAnsi="Verdana"/>
          <w:color w:val="000000"/>
          <w:sz w:val="12"/>
          <w:szCs w:val="12"/>
        </w:rPr>
        <w:t>, М. Лавина с гор, или На пути к толерантному сознанию / М. Поташник // Народное образование. 2001. № 6. С. 45-49.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200. Приходько, C.B. Народная художественная культура как фактор духовного возрождения общества: дис. . канд. философ, наук / C.B. Приходько. М.: МГУК,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201. Пропп, В.Я. Исторические корни волшебной сказки / В.Я. Пропп. М., 1946.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202. Пропп, В.Я. Фольклор и действительность. Избранные статьи / В.Я. Пропп. М., 1976.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203. Прохоров, М.М. В поисках нового мировоззрения / М.М. Прохоров. Н. Новгород, 1992.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204. Ребёнок в мире культуры. Ставрополь: Ставропольсервисшкола, 1998.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205. Романова, Г.А. Социально-педагогические условия возрождения и развития празднично-обрядовых форм народной культуры: дис. . канд. пед. наук / Г.А. Романова. М.: МГИК,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206.</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C.JI. Бытие и сознание / C.JI. Рубинштейн. М.: Изд-во АН СССР, 1957.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207. Рубинштейн, C.JI. Проблемы общей психологии / C.JI. Рубинштейн. М.: Педагогика, 1976.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208.</w:t>
      </w:r>
      <w:r>
        <w:rPr>
          <w:rStyle w:val="WW8Num2z0"/>
          <w:rFonts w:ascii="Verdana" w:hAnsi="Verdana"/>
          <w:color w:val="000000"/>
          <w:sz w:val="12"/>
          <w:szCs w:val="12"/>
        </w:rPr>
        <w:t> </w:t>
      </w:r>
      <w:r>
        <w:rPr>
          <w:rStyle w:val="WW8Num3z0"/>
          <w:rFonts w:ascii="Verdana" w:hAnsi="Verdana"/>
          <w:color w:val="4682B4"/>
          <w:sz w:val="12"/>
          <w:szCs w:val="12"/>
        </w:rPr>
        <w:t>Рувинский</w:t>
      </w:r>
      <w:r>
        <w:rPr>
          <w:rFonts w:ascii="Verdana" w:hAnsi="Verdana"/>
          <w:color w:val="000000"/>
          <w:sz w:val="12"/>
          <w:szCs w:val="12"/>
        </w:rPr>
        <w:t>, JI.H. Нравственное воспитание личности / JI.H. Рувинский. М., 1981.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209. Рулина, Т.К. Педагогические основы развития</w:t>
      </w:r>
      <w:r>
        <w:rPr>
          <w:rStyle w:val="WW8Num2z0"/>
          <w:rFonts w:ascii="Verdana" w:hAnsi="Verdana"/>
          <w:color w:val="000000"/>
          <w:sz w:val="12"/>
          <w:szCs w:val="12"/>
        </w:rPr>
        <w:t> </w:t>
      </w:r>
      <w:r>
        <w:rPr>
          <w:rStyle w:val="WW8Num3z0"/>
          <w:rFonts w:ascii="Verdana" w:hAnsi="Verdana"/>
          <w:color w:val="4682B4"/>
          <w:sz w:val="12"/>
          <w:szCs w:val="12"/>
        </w:rPr>
        <w:t>этнохудожественной</w:t>
      </w:r>
      <w:r>
        <w:rPr>
          <w:rStyle w:val="WW8Num2z0"/>
          <w:rFonts w:ascii="Verdana" w:hAnsi="Verdana"/>
          <w:color w:val="000000"/>
          <w:sz w:val="12"/>
          <w:szCs w:val="12"/>
        </w:rPr>
        <w:t> </w:t>
      </w:r>
      <w:r>
        <w:rPr>
          <w:rFonts w:ascii="Verdana" w:hAnsi="Verdana"/>
          <w:color w:val="000000"/>
          <w:sz w:val="12"/>
          <w:szCs w:val="12"/>
        </w:rPr>
        <w:t>культуры личности: дис. канд. пед. наук / Т.К. Рулина. М.: МГИК, 1995.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210. Сабурова, JI.M. Отражение этнических процессов в развитии и обрядности / JI.M. Сабурова. Л., 1980.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211. Савенков, А.И. Проблема творчества в современной психологии / А.И. Савенков // Известия Южного федерального университета. Педагогические науки. 2007. № 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212. Самарин, Ю.А. Очерки психологии ума. Особенности</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деятельности школьников / Ю.А. Самарин. М.: Изд-во</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1972.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213. Саморукова, П.Г. Систематизация знаний детей о природе / П.Г. Саморукова // Дошкольное воспитание. 1973. № 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214.</w:t>
      </w:r>
      <w:r>
        <w:rPr>
          <w:rStyle w:val="WW8Num2z0"/>
          <w:rFonts w:ascii="Verdana" w:hAnsi="Verdana"/>
          <w:color w:val="000000"/>
          <w:sz w:val="12"/>
          <w:szCs w:val="12"/>
        </w:rPr>
        <w:t> </w:t>
      </w:r>
      <w:r>
        <w:rPr>
          <w:rStyle w:val="WW8Num3z0"/>
          <w:rFonts w:ascii="Verdana" w:hAnsi="Verdana"/>
          <w:color w:val="4682B4"/>
          <w:sz w:val="12"/>
          <w:szCs w:val="12"/>
        </w:rPr>
        <w:t>Селевко</w:t>
      </w:r>
      <w:r>
        <w:rPr>
          <w:rFonts w:ascii="Verdana" w:hAnsi="Verdana"/>
          <w:color w:val="000000"/>
          <w:sz w:val="12"/>
          <w:szCs w:val="12"/>
        </w:rPr>
        <w:t>, Г.К. Современные образовательные технологии: учеб. пособие / Г.К. Селевко. М.: Народное образование, 1998.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215.</w:t>
      </w:r>
      <w:r>
        <w:rPr>
          <w:rStyle w:val="WW8Num2z0"/>
          <w:rFonts w:ascii="Verdana" w:hAnsi="Verdana"/>
          <w:color w:val="000000"/>
          <w:sz w:val="12"/>
          <w:szCs w:val="12"/>
        </w:rPr>
        <w:t> </w:t>
      </w:r>
      <w:r>
        <w:rPr>
          <w:rStyle w:val="WW8Num3z0"/>
          <w:rFonts w:ascii="Verdana" w:hAnsi="Verdana"/>
          <w:color w:val="4682B4"/>
          <w:sz w:val="12"/>
          <w:szCs w:val="12"/>
        </w:rPr>
        <w:t>Сидельковский</w:t>
      </w:r>
      <w:r>
        <w:rPr>
          <w:rFonts w:ascii="Verdana" w:hAnsi="Verdana"/>
          <w:color w:val="000000"/>
          <w:sz w:val="12"/>
          <w:szCs w:val="12"/>
        </w:rPr>
        <w:t>, А.П. Проблемы познания отношений в педагогике / А.П. Сидельковский. Ставрополь, 1971.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216.</w:t>
      </w:r>
      <w:r>
        <w:rPr>
          <w:rStyle w:val="WW8Num2z0"/>
          <w:rFonts w:ascii="Verdana" w:hAnsi="Verdana"/>
          <w:color w:val="000000"/>
          <w:sz w:val="12"/>
          <w:szCs w:val="12"/>
        </w:rPr>
        <w:t> </w:t>
      </w:r>
      <w:r>
        <w:rPr>
          <w:rStyle w:val="WW8Num3z0"/>
          <w:rFonts w:ascii="Verdana" w:hAnsi="Verdana"/>
          <w:color w:val="4682B4"/>
          <w:sz w:val="12"/>
          <w:szCs w:val="12"/>
        </w:rPr>
        <w:t>Ситаров</w:t>
      </w:r>
      <w:r>
        <w:rPr>
          <w:rFonts w:ascii="Verdana" w:hAnsi="Verdana"/>
          <w:color w:val="000000"/>
          <w:sz w:val="12"/>
          <w:szCs w:val="12"/>
        </w:rPr>
        <w:t>, В.А. Психология и педагогика</w:t>
      </w:r>
      <w:r>
        <w:rPr>
          <w:rStyle w:val="WW8Num2z0"/>
          <w:rFonts w:ascii="Verdana" w:hAnsi="Verdana"/>
          <w:color w:val="000000"/>
          <w:sz w:val="12"/>
          <w:szCs w:val="12"/>
        </w:rPr>
        <w:t> </w:t>
      </w:r>
      <w:r>
        <w:rPr>
          <w:rStyle w:val="WW8Num3z0"/>
          <w:rFonts w:ascii="Verdana" w:hAnsi="Verdana"/>
          <w:color w:val="4682B4"/>
          <w:sz w:val="12"/>
          <w:szCs w:val="12"/>
        </w:rPr>
        <w:t>ненасилия</w:t>
      </w:r>
      <w:r>
        <w:rPr>
          <w:rStyle w:val="WW8Num2z0"/>
          <w:rFonts w:ascii="Verdana" w:hAnsi="Verdana"/>
          <w:color w:val="000000"/>
          <w:sz w:val="12"/>
          <w:szCs w:val="12"/>
        </w:rPr>
        <w:t> </w:t>
      </w:r>
      <w:r>
        <w:rPr>
          <w:rFonts w:ascii="Verdana" w:hAnsi="Verdana"/>
          <w:color w:val="000000"/>
          <w:sz w:val="12"/>
          <w:szCs w:val="12"/>
        </w:rPr>
        <w:t>/ В.А. Ситаров, В.Г.</w:t>
      </w:r>
      <w:r>
        <w:rPr>
          <w:rStyle w:val="WW8Num2z0"/>
          <w:rFonts w:ascii="Verdana" w:hAnsi="Verdana"/>
          <w:color w:val="000000"/>
          <w:sz w:val="12"/>
          <w:szCs w:val="12"/>
        </w:rPr>
        <w:t> </w:t>
      </w:r>
      <w:r>
        <w:rPr>
          <w:rStyle w:val="WW8Num3z0"/>
          <w:rFonts w:ascii="Verdana" w:hAnsi="Verdana"/>
          <w:color w:val="4682B4"/>
          <w:sz w:val="12"/>
          <w:szCs w:val="12"/>
        </w:rPr>
        <w:t>Маралов</w:t>
      </w:r>
      <w:r>
        <w:rPr>
          <w:rFonts w:ascii="Verdana" w:hAnsi="Verdana"/>
          <w:color w:val="000000"/>
          <w:sz w:val="12"/>
          <w:szCs w:val="12"/>
        </w:rPr>
        <w:t>. М.: Клуб «</w:t>
      </w:r>
      <w:r>
        <w:rPr>
          <w:rStyle w:val="WW8Num3z0"/>
          <w:rFonts w:ascii="Verdana" w:hAnsi="Verdana"/>
          <w:color w:val="4682B4"/>
          <w:sz w:val="12"/>
          <w:szCs w:val="12"/>
        </w:rPr>
        <w:t>Реалист</w:t>
      </w:r>
      <w:r>
        <w:rPr>
          <w:rFonts w:ascii="Verdana" w:hAnsi="Verdana"/>
          <w:color w:val="000000"/>
          <w:sz w:val="12"/>
          <w:szCs w:val="12"/>
        </w:rPr>
        <w:t>»,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217. Сказка за сказкой: для мл. школ, возраста. Кишинев: Лит. артистикэ, 1984.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218. Сказка как источник творчества детей: пособие для педагогов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учреждений / науч. рук. Ю.А. Лебедев. М.:</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219. Скрипкина, Т.П. Доверие и толерантность: существуют ли границы? / Т.П. Скрипкина // Социология. 1994. № 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220. Скрипкина, Т.П. Доверие как социально-психологическое явление: автореф. дис. . д-ра психол. наук / Т.П. Скрипкина. Ростов н/Д, 1998.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221.</w:t>
      </w:r>
      <w:r>
        <w:rPr>
          <w:rStyle w:val="WW8Num2z0"/>
          <w:rFonts w:ascii="Verdana" w:hAnsi="Verdana"/>
          <w:color w:val="000000"/>
          <w:sz w:val="12"/>
          <w:szCs w:val="12"/>
        </w:rPr>
        <w:t> </w:t>
      </w:r>
      <w:r>
        <w:rPr>
          <w:rStyle w:val="WW8Num3z0"/>
          <w:rFonts w:ascii="Verdana" w:hAnsi="Verdana"/>
          <w:color w:val="4682B4"/>
          <w:sz w:val="12"/>
          <w:szCs w:val="12"/>
        </w:rPr>
        <w:t>Слободчиков</w:t>
      </w:r>
      <w:r>
        <w:rPr>
          <w:rFonts w:ascii="Verdana" w:hAnsi="Verdana"/>
          <w:color w:val="000000"/>
          <w:sz w:val="12"/>
          <w:szCs w:val="12"/>
        </w:rPr>
        <w:t>, В.И. Основы психологической антропологии. Психология человека / В.И. Слободчиков, Е.И.</w:t>
      </w:r>
      <w:r>
        <w:rPr>
          <w:rStyle w:val="WW8Num2z0"/>
          <w:rFonts w:ascii="Verdana" w:hAnsi="Verdana"/>
          <w:color w:val="000000"/>
          <w:sz w:val="12"/>
          <w:szCs w:val="12"/>
        </w:rPr>
        <w:t> </w:t>
      </w:r>
      <w:r>
        <w:rPr>
          <w:rStyle w:val="WW8Num3z0"/>
          <w:rFonts w:ascii="Verdana" w:hAnsi="Verdana"/>
          <w:color w:val="4682B4"/>
          <w:sz w:val="12"/>
          <w:szCs w:val="12"/>
        </w:rPr>
        <w:t>Исаев</w:t>
      </w:r>
      <w:r>
        <w:rPr>
          <w:rFonts w:ascii="Verdana" w:hAnsi="Verdana"/>
          <w:color w:val="000000"/>
          <w:sz w:val="12"/>
          <w:szCs w:val="12"/>
        </w:rPr>
        <w:t>. М.: Школа-пресс, 1995.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222. Смирнов, A.A. Вопросы психологии личности советского школьника / A.A. Смирнов // Советская психология. 1950. № 2. С. 68-84.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223. Смирнов, С.Д. Психология образа: Проблема активности человеческого отражения / С.Д. Смирнов. М., 1985.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224. Современный словарь иностранных слов: Ок. 20</w:t>
      </w:r>
      <w:r>
        <w:rPr>
          <w:rStyle w:val="WW8Num2z0"/>
          <w:rFonts w:ascii="Verdana" w:hAnsi="Verdana"/>
          <w:color w:val="000000"/>
          <w:sz w:val="12"/>
          <w:szCs w:val="12"/>
        </w:rPr>
        <w:t> </w:t>
      </w:r>
      <w:r>
        <w:rPr>
          <w:rStyle w:val="WW8Num3z0"/>
          <w:rFonts w:ascii="Verdana" w:hAnsi="Verdana"/>
          <w:color w:val="4682B4"/>
          <w:sz w:val="12"/>
          <w:szCs w:val="12"/>
        </w:rPr>
        <w:t>ООО</w:t>
      </w:r>
      <w:r>
        <w:rPr>
          <w:rStyle w:val="WW8Num2z0"/>
          <w:rFonts w:ascii="Verdana" w:hAnsi="Verdana"/>
          <w:color w:val="000000"/>
          <w:sz w:val="12"/>
          <w:szCs w:val="12"/>
        </w:rPr>
        <w:t> </w:t>
      </w:r>
      <w:r>
        <w:rPr>
          <w:rFonts w:ascii="Verdana" w:hAnsi="Verdana"/>
          <w:color w:val="000000"/>
          <w:sz w:val="12"/>
          <w:szCs w:val="12"/>
        </w:rPr>
        <w:t>слов. СПб.: Дуэт,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225. Современный словарь по педагогике / сост. Е.С.</w:t>
      </w:r>
      <w:r>
        <w:rPr>
          <w:rStyle w:val="WW8Num2z0"/>
          <w:rFonts w:ascii="Verdana" w:hAnsi="Verdana"/>
          <w:color w:val="000000"/>
          <w:sz w:val="12"/>
          <w:szCs w:val="12"/>
        </w:rPr>
        <w:t> </w:t>
      </w:r>
      <w:r>
        <w:rPr>
          <w:rStyle w:val="WW8Num3z0"/>
          <w:rFonts w:ascii="Verdana" w:hAnsi="Verdana"/>
          <w:color w:val="4682B4"/>
          <w:sz w:val="12"/>
          <w:szCs w:val="12"/>
        </w:rPr>
        <w:t>Рапацевич</w:t>
      </w:r>
      <w:r>
        <w:rPr>
          <w:rFonts w:ascii="Verdana" w:hAnsi="Verdana"/>
          <w:color w:val="000000"/>
          <w:sz w:val="12"/>
          <w:szCs w:val="12"/>
        </w:rPr>
        <w:t>. Минск: Современное слово,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226. Современный философский словарь / под ред. В.Е. Кемерова. Лондон; Минск, 1998.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227. Соколов, Д. Сказка и</w:t>
      </w:r>
      <w:r>
        <w:rPr>
          <w:rStyle w:val="WW8Num2z0"/>
          <w:rFonts w:ascii="Verdana" w:hAnsi="Verdana"/>
          <w:color w:val="000000"/>
          <w:sz w:val="12"/>
          <w:szCs w:val="12"/>
        </w:rPr>
        <w:t> </w:t>
      </w:r>
      <w:r>
        <w:rPr>
          <w:rStyle w:val="WW8Num3z0"/>
          <w:rFonts w:ascii="Verdana" w:hAnsi="Verdana"/>
          <w:color w:val="4682B4"/>
          <w:sz w:val="12"/>
          <w:szCs w:val="12"/>
        </w:rPr>
        <w:t>сказкотерапия</w:t>
      </w:r>
      <w:r>
        <w:rPr>
          <w:rStyle w:val="WW8Num2z0"/>
          <w:rFonts w:ascii="Verdana" w:hAnsi="Verdana"/>
          <w:color w:val="000000"/>
          <w:sz w:val="12"/>
          <w:szCs w:val="12"/>
        </w:rPr>
        <w:t> </w:t>
      </w:r>
      <w:r>
        <w:rPr>
          <w:rFonts w:ascii="Verdana" w:hAnsi="Verdana"/>
          <w:color w:val="000000"/>
          <w:sz w:val="12"/>
          <w:szCs w:val="12"/>
        </w:rPr>
        <w:t>/ Д. Соколов. М.: Класс,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228. Соколова, Э. Образование — путь к культуре мира и толерантности / Э. Соколова // Народное образование. 2002. № 2. С. 111-118.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229. Солдатова, Г.У. Психология межэтнической напряжённости / Г.У. Солдатова. М.: Смысл, 1998.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230. Спиркин, А.Г. Сознание и самосознание / А.Г. Спиркин. М., 1972.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231. Столин, В.В. Самосознание личности / В.В. Столин. М., 1983.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232.</w:t>
      </w:r>
      <w:r>
        <w:rPr>
          <w:rStyle w:val="WW8Num2z0"/>
          <w:rFonts w:ascii="Verdana" w:hAnsi="Verdana"/>
          <w:color w:val="000000"/>
          <w:sz w:val="12"/>
          <w:szCs w:val="12"/>
        </w:rPr>
        <w:t> </w:t>
      </w:r>
      <w:r>
        <w:rPr>
          <w:rStyle w:val="WW8Num3z0"/>
          <w:rFonts w:ascii="Verdana" w:hAnsi="Verdana"/>
          <w:color w:val="4682B4"/>
          <w:sz w:val="12"/>
          <w:szCs w:val="12"/>
        </w:rPr>
        <w:t>Столяренко</w:t>
      </w:r>
      <w:r>
        <w:rPr>
          <w:rFonts w:ascii="Verdana" w:hAnsi="Verdana"/>
          <w:color w:val="000000"/>
          <w:sz w:val="12"/>
          <w:szCs w:val="12"/>
        </w:rPr>
        <w:t>, Л.Д. Педагогическая психология / Л.Д. Столяренко. Ростов н/Д: Феникс, 2000.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233. Субботский, Е.В. Развитие у ребёнка представлений о причинности / Е.В. Субботский//Вопросы психологии. 1989. № 3. С. 158-166.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234. Субботский, Е.В. Ребёнок открывает мир / Е.В. Субботский. М., 1991.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235.</w:t>
      </w:r>
      <w:r>
        <w:rPr>
          <w:rStyle w:val="WW8Num2z0"/>
          <w:rFonts w:ascii="Verdana" w:hAnsi="Verdana"/>
          <w:color w:val="000000"/>
          <w:sz w:val="12"/>
          <w:szCs w:val="12"/>
        </w:rPr>
        <w:t> </w:t>
      </w:r>
      <w:r>
        <w:rPr>
          <w:rStyle w:val="WW8Num3z0"/>
          <w:rFonts w:ascii="Verdana" w:hAnsi="Verdana"/>
          <w:color w:val="4682B4"/>
          <w:sz w:val="12"/>
          <w:szCs w:val="12"/>
        </w:rPr>
        <w:t>Сухомлинский</w:t>
      </w:r>
      <w:r>
        <w:rPr>
          <w:rFonts w:ascii="Verdana" w:hAnsi="Verdana"/>
          <w:color w:val="000000"/>
          <w:sz w:val="12"/>
          <w:szCs w:val="12"/>
        </w:rPr>
        <w:t>, В.А. Как воспитать настоящего человека / В.А. Сухомлинский. М.: Педагогика, 1989.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236. Сухомлинский, В.А. Сердце отдаю детям / В.А. Сухомлинский. 8-е изд. Киев, 1984.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237. Сухорукова, JI.M. Научные школы в педагогической науке Юга России / JI.M. Сухорукова. Ростов н/Д,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238. Тишков, В.А. Очерки истории и политики этничности в России / В.А. Тишков. М.,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239. Топоров, В.Н. Об одном классе символических текстов / В.Н. Топоров // Balcano-Balto-Slavica. Симпозиум по структуре текста. Предварительные материалы и тезисы. М., 1979. С. 116-117.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240.</w:t>
      </w:r>
      <w:r>
        <w:rPr>
          <w:rStyle w:val="WW8Num2z0"/>
          <w:rFonts w:ascii="Verdana" w:hAnsi="Verdana"/>
          <w:color w:val="000000"/>
          <w:sz w:val="12"/>
          <w:szCs w:val="12"/>
        </w:rPr>
        <w:t> </w:t>
      </w:r>
      <w:r>
        <w:rPr>
          <w:rStyle w:val="WW8Num3z0"/>
          <w:rFonts w:ascii="Verdana" w:hAnsi="Verdana"/>
          <w:color w:val="4682B4"/>
          <w:sz w:val="12"/>
          <w:szCs w:val="12"/>
        </w:rPr>
        <w:t>Торшилова</w:t>
      </w:r>
      <w:r>
        <w:rPr>
          <w:rFonts w:ascii="Verdana" w:hAnsi="Verdana"/>
          <w:color w:val="000000"/>
          <w:sz w:val="12"/>
          <w:szCs w:val="12"/>
        </w:rPr>
        <w:t>, Е.М. Эстетическая компетентность: содержание и смыслы / Е.М. Торшилова. Дубна: Феникс+, 2008.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241. Украинские народные сказки. Киев: Днепр, 1987.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242.</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А.П. Обучение в детском саду / А.П. Усова; под ред. A.B. Запорожца. 3-е изд. М.:Просвещение, 1981.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243.</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К.Д. Пед. соч.: в 6 т. / К.Д. Ушинский; сост. С.Ф. Егоров. М.: Педагогика, 1990. Т. 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244.</w:t>
      </w:r>
      <w:r>
        <w:rPr>
          <w:rStyle w:val="WW8Num2z0"/>
          <w:rFonts w:ascii="Verdana" w:hAnsi="Verdana"/>
          <w:color w:val="000000"/>
          <w:sz w:val="12"/>
          <w:szCs w:val="12"/>
        </w:rPr>
        <w:t> </w:t>
      </w:r>
      <w:r>
        <w:rPr>
          <w:rStyle w:val="WW8Num3z0"/>
          <w:rFonts w:ascii="Verdana" w:hAnsi="Verdana"/>
          <w:color w:val="4682B4"/>
          <w:sz w:val="12"/>
          <w:szCs w:val="12"/>
        </w:rPr>
        <w:t>Фельдштейн</w:t>
      </w:r>
      <w:r>
        <w:rPr>
          <w:rFonts w:ascii="Verdana" w:hAnsi="Verdana"/>
          <w:color w:val="000000"/>
          <w:sz w:val="12"/>
          <w:szCs w:val="12"/>
        </w:rPr>
        <w:t>, Д.И. Детство как социально-психологический феномен и особое состояние развития / Д.И. Фельдштейн // Вопросы психологии. 1998. № 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245. Фельдштейн, Д.И. Психология развития личности в онтогенезе / Д.И. Фельдштейн. М., 1989. - 200с.</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246.</w:t>
      </w:r>
      <w:r>
        <w:rPr>
          <w:rStyle w:val="WW8Num2z0"/>
          <w:rFonts w:ascii="Verdana" w:hAnsi="Verdana"/>
          <w:color w:val="000000"/>
          <w:sz w:val="12"/>
          <w:szCs w:val="12"/>
        </w:rPr>
        <w:t> </w:t>
      </w:r>
      <w:r>
        <w:rPr>
          <w:rStyle w:val="WW8Num3z0"/>
          <w:rFonts w:ascii="Verdana" w:hAnsi="Verdana"/>
          <w:color w:val="4682B4"/>
          <w:sz w:val="12"/>
          <w:szCs w:val="12"/>
        </w:rPr>
        <w:t>Фесюкова</w:t>
      </w:r>
      <w:r>
        <w:rPr>
          <w:rFonts w:ascii="Verdana" w:hAnsi="Verdana"/>
          <w:color w:val="000000"/>
          <w:sz w:val="12"/>
          <w:szCs w:val="12"/>
        </w:rPr>
        <w:t>, Л.Б. Воспитание сказкой / Л.Б. Фесюкова. Харьков, 1996.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247.</w:t>
      </w:r>
      <w:r>
        <w:rPr>
          <w:rStyle w:val="WW8Num2z0"/>
          <w:rFonts w:ascii="Verdana" w:hAnsi="Verdana"/>
          <w:color w:val="000000"/>
          <w:sz w:val="12"/>
          <w:szCs w:val="12"/>
        </w:rPr>
        <w:t> </w:t>
      </w:r>
      <w:r>
        <w:rPr>
          <w:rStyle w:val="WW8Num3z0"/>
          <w:rFonts w:ascii="Verdana" w:hAnsi="Verdana"/>
          <w:color w:val="4682B4"/>
          <w:sz w:val="12"/>
          <w:szCs w:val="12"/>
        </w:rPr>
        <w:t>Филиппова</w:t>
      </w:r>
      <w:r>
        <w:rPr>
          <w:rFonts w:ascii="Verdana" w:hAnsi="Verdana"/>
          <w:color w:val="000000"/>
          <w:sz w:val="12"/>
          <w:szCs w:val="12"/>
        </w:rPr>
        <w:t>, Л.В. Педагогическая валеология: опыт и перспективы развития / Л.В. Филиппова, Ю.А.</w:t>
      </w:r>
      <w:r>
        <w:rPr>
          <w:rStyle w:val="WW8Num2z0"/>
          <w:rFonts w:ascii="Verdana" w:hAnsi="Verdana"/>
          <w:color w:val="000000"/>
          <w:sz w:val="12"/>
          <w:szCs w:val="12"/>
        </w:rPr>
        <w:t> </w:t>
      </w:r>
      <w:r>
        <w:rPr>
          <w:rStyle w:val="WW8Num3z0"/>
          <w:rFonts w:ascii="Verdana" w:hAnsi="Verdana"/>
          <w:color w:val="4682B4"/>
          <w:sz w:val="12"/>
          <w:szCs w:val="12"/>
        </w:rPr>
        <w:t>Лебедев</w:t>
      </w:r>
      <w:r>
        <w:rPr>
          <w:rFonts w:ascii="Verdana" w:hAnsi="Verdana"/>
          <w:color w:val="000000"/>
          <w:sz w:val="12"/>
          <w:szCs w:val="12"/>
        </w:rPr>
        <w:t>, Ю.В. Филиппов. Н. Новгород, 1997.</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248. Флоряну, М.А. Взаимосвязанное изучение</w:t>
      </w:r>
      <w:r>
        <w:rPr>
          <w:rStyle w:val="WW8Num2z0"/>
          <w:rFonts w:ascii="Verdana" w:hAnsi="Verdana"/>
          <w:color w:val="000000"/>
          <w:sz w:val="12"/>
          <w:szCs w:val="12"/>
        </w:rPr>
        <w:t> </w:t>
      </w:r>
      <w:r>
        <w:rPr>
          <w:rStyle w:val="WW8Num3z0"/>
          <w:rFonts w:ascii="Verdana" w:hAnsi="Verdana"/>
          <w:color w:val="4682B4"/>
          <w:sz w:val="12"/>
          <w:szCs w:val="12"/>
        </w:rPr>
        <w:t>родного</w:t>
      </w:r>
      <w:r>
        <w:rPr>
          <w:rStyle w:val="WW8Num2z0"/>
          <w:rFonts w:ascii="Verdana" w:hAnsi="Verdana"/>
          <w:color w:val="000000"/>
          <w:sz w:val="12"/>
          <w:szCs w:val="12"/>
        </w:rPr>
        <w:t> </w:t>
      </w:r>
      <w:r>
        <w:rPr>
          <w:rFonts w:ascii="Verdana" w:hAnsi="Verdana"/>
          <w:color w:val="000000"/>
          <w:sz w:val="12"/>
          <w:szCs w:val="12"/>
        </w:rPr>
        <w:t>и русского фольклора как первоначальный этап литературного образованияучащихся: На материале школ с молдавским языком обучения: автореф. дис. . канд. пед. наук / М.А. Флоряну. М., 1979.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249. Фольклор: традиции и современность / под ред. Н.К.</w:t>
      </w:r>
      <w:r>
        <w:rPr>
          <w:rStyle w:val="WW8Num2z0"/>
          <w:rFonts w:ascii="Verdana" w:hAnsi="Verdana"/>
          <w:color w:val="000000"/>
          <w:sz w:val="12"/>
          <w:szCs w:val="12"/>
        </w:rPr>
        <w:t> </w:t>
      </w:r>
      <w:r>
        <w:rPr>
          <w:rStyle w:val="WW8Num3z0"/>
          <w:rFonts w:ascii="Verdana" w:hAnsi="Verdana"/>
          <w:color w:val="4682B4"/>
          <w:sz w:val="12"/>
          <w:szCs w:val="12"/>
        </w:rPr>
        <w:t>Пархоменко</w:t>
      </w:r>
      <w:r>
        <w:rPr>
          <w:rFonts w:ascii="Verdana" w:hAnsi="Verdana"/>
          <w:color w:val="000000"/>
          <w:sz w:val="12"/>
          <w:szCs w:val="12"/>
        </w:rPr>
        <w:t>, JI.M. Дорогановой. Таганрог: Сфинкс, 2001.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250.</w:t>
      </w:r>
      <w:r>
        <w:rPr>
          <w:rStyle w:val="WW8Num2z0"/>
          <w:rFonts w:ascii="Verdana" w:hAnsi="Verdana"/>
          <w:color w:val="000000"/>
          <w:sz w:val="12"/>
          <w:szCs w:val="12"/>
        </w:rPr>
        <w:t> </w:t>
      </w:r>
      <w:r>
        <w:rPr>
          <w:rStyle w:val="WW8Num3z0"/>
          <w:rFonts w:ascii="Verdana" w:hAnsi="Verdana"/>
          <w:color w:val="4682B4"/>
          <w:sz w:val="12"/>
          <w:szCs w:val="12"/>
        </w:rPr>
        <w:t>Фоменко</w:t>
      </w:r>
      <w:r>
        <w:rPr>
          <w:rFonts w:ascii="Verdana" w:hAnsi="Verdana"/>
          <w:color w:val="000000"/>
          <w:sz w:val="12"/>
          <w:szCs w:val="12"/>
        </w:rPr>
        <w:t>, В.Т. Дидактические модели образовательного процесса / В.Т. Фоменко, И.В.</w:t>
      </w:r>
      <w:r>
        <w:rPr>
          <w:rStyle w:val="WW8Num2z0"/>
          <w:rFonts w:ascii="Verdana" w:hAnsi="Verdana"/>
          <w:color w:val="000000"/>
          <w:sz w:val="12"/>
          <w:szCs w:val="12"/>
        </w:rPr>
        <w:t> </w:t>
      </w:r>
      <w:r>
        <w:rPr>
          <w:rStyle w:val="WW8Num3z0"/>
          <w:rFonts w:ascii="Verdana" w:hAnsi="Verdana"/>
          <w:color w:val="4682B4"/>
          <w:sz w:val="12"/>
          <w:szCs w:val="12"/>
        </w:rPr>
        <w:t>Абакумова</w:t>
      </w:r>
      <w:r>
        <w:rPr>
          <w:rStyle w:val="WW8Num2z0"/>
          <w:rFonts w:ascii="Verdana" w:hAnsi="Verdana"/>
          <w:color w:val="000000"/>
          <w:sz w:val="12"/>
          <w:szCs w:val="12"/>
        </w:rPr>
        <w:t> </w:t>
      </w:r>
      <w:r>
        <w:rPr>
          <w:rFonts w:ascii="Verdana" w:hAnsi="Verdana"/>
          <w:color w:val="000000"/>
          <w:sz w:val="12"/>
          <w:szCs w:val="12"/>
        </w:rPr>
        <w:t>// Психологический вестник РГУ. 2002. Вып. 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251. Фоменко, В.Т. Системный обзор современных образовательных технологий / В.Т. Фоменко // Современный образовательный процесс: содержание, технологии, организационные формы. Ростов н/Д, 1996.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252. Формирование взаимоотношений детей старшего дошкольного возраста / под ред. В.Г.</w:t>
      </w:r>
      <w:r>
        <w:rPr>
          <w:rStyle w:val="WW8Num2z0"/>
          <w:rFonts w:ascii="Verdana" w:hAnsi="Verdana"/>
          <w:color w:val="000000"/>
          <w:sz w:val="12"/>
          <w:szCs w:val="12"/>
        </w:rPr>
        <w:t> </w:t>
      </w:r>
      <w:r>
        <w:rPr>
          <w:rStyle w:val="WW8Num3z0"/>
          <w:rFonts w:ascii="Verdana" w:hAnsi="Verdana"/>
          <w:color w:val="4682B4"/>
          <w:sz w:val="12"/>
          <w:szCs w:val="12"/>
        </w:rPr>
        <w:t>Нечаевой</w:t>
      </w:r>
      <w:r>
        <w:rPr>
          <w:rFonts w:ascii="Verdana" w:hAnsi="Verdana"/>
          <w:color w:val="000000"/>
          <w:sz w:val="12"/>
          <w:szCs w:val="12"/>
        </w:rPr>
        <w:t>, JI.B. Пеньевской, Т.А. Марковой. М., 1968.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253. Фромм, Э. Иметь или быть? / Э. Фромм. М.: Прогресс, 1986.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254. Фромм, Э. Психоанализ и этика / Э. Фромм. М.: ACT-ЛТД, 1998.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255. Хайдеггер, М. Время картины мира / М. Хайдеггер // Время и бытие: статьи и выступления. М.: Республика, 1993. С. 41—62.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256. Хайдеггер, М. Искусство и пространство / М. Хайдеггер // Самосознание европейской культуры XX в. М.: Политиздат, 1991. С. 95103.</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257. Харламов, И.Ф. Педагогика / И.Ф. Харламов. М.: Высшая школа, 1990.</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258. Хроленко, А.Т. Блоки в фольклорном тексте — динамика и семантика / А.Т. Хроленко // Синтаксическая и лексическая семантика. Новосибирск, 1986.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259.</w:t>
      </w:r>
      <w:r>
        <w:rPr>
          <w:rStyle w:val="WW8Num2z0"/>
          <w:rFonts w:ascii="Verdana" w:hAnsi="Verdana"/>
          <w:color w:val="000000"/>
          <w:sz w:val="12"/>
          <w:szCs w:val="12"/>
        </w:rPr>
        <w:t> </w:t>
      </w:r>
      <w:r>
        <w:rPr>
          <w:rStyle w:val="WW8Num3z0"/>
          <w:rFonts w:ascii="Verdana" w:hAnsi="Verdana"/>
          <w:color w:val="4682B4"/>
          <w:sz w:val="12"/>
          <w:szCs w:val="12"/>
        </w:rPr>
        <w:t>Хухлаева</w:t>
      </w:r>
      <w:r>
        <w:rPr>
          <w:rFonts w:ascii="Verdana" w:hAnsi="Verdana"/>
          <w:color w:val="000000"/>
          <w:sz w:val="12"/>
          <w:szCs w:val="12"/>
        </w:rPr>
        <w:t>, О.В. Отношение к себе как предпосылка уверенности и условия её формирования в дошкольном возрасте / О.В. Хухлаева // Современное дошкольное образование. Теория и практика. 2009. № 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260. Черепанова, Е.С. Педагогика толерантности: проблемы теории и практики / Е.С. Черепанова // Толерантность как практическая философия</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Екатеринбург: Полиграфист, 2005. Вып. 14.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261. Черник, Т.В. Идеи и традиции русской педагогики в воспитании культуры отношений современных дошкольников: автореф. дис. . канд. пед. наук / Т.В. Черник. М., 1996.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262. Чумичева, P.M. Взаимодействие искусств в формировании личности старшего дошкольника / P.M. Чумичева. Ростов н/Д: Изд-во РГПУ, 1995.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263.</w:t>
      </w:r>
      <w:r>
        <w:rPr>
          <w:rStyle w:val="WW8Num2z0"/>
          <w:rFonts w:ascii="Verdana" w:hAnsi="Verdana"/>
          <w:color w:val="000000"/>
          <w:sz w:val="12"/>
          <w:szCs w:val="12"/>
        </w:rPr>
        <w:t> </w:t>
      </w:r>
      <w:r>
        <w:rPr>
          <w:rStyle w:val="WW8Num3z0"/>
          <w:rFonts w:ascii="Verdana" w:hAnsi="Verdana"/>
          <w:color w:val="4682B4"/>
          <w:sz w:val="12"/>
          <w:szCs w:val="12"/>
        </w:rPr>
        <w:t>Шемшурина</w:t>
      </w:r>
      <w:r>
        <w:rPr>
          <w:rFonts w:ascii="Verdana" w:hAnsi="Verdana"/>
          <w:color w:val="000000"/>
          <w:sz w:val="12"/>
          <w:szCs w:val="12"/>
        </w:rPr>
        <w:t>, А.И. Основы этической культуры / А.И. Шемшурина. М.: ВЛАДОС, 1999.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264.</w:t>
      </w:r>
      <w:r>
        <w:rPr>
          <w:rStyle w:val="WW8Num2z0"/>
          <w:rFonts w:ascii="Verdana" w:hAnsi="Verdana"/>
          <w:color w:val="000000"/>
          <w:sz w:val="12"/>
          <w:szCs w:val="12"/>
        </w:rPr>
        <w:t> </w:t>
      </w:r>
      <w:r>
        <w:rPr>
          <w:rStyle w:val="WW8Num3z0"/>
          <w:rFonts w:ascii="Verdana" w:hAnsi="Verdana"/>
          <w:color w:val="4682B4"/>
          <w:sz w:val="12"/>
          <w:szCs w:val="12"/>
        </w:rPr>
        <w:t>Шимбирев</w:t>
      </w:r>
      <w:r>
        <w:rPr>
          <w:rFonts w:ascii="Verdana" w:hAnsi="Verdana"/>
          <w:color w:val="000000"/>
          <w:sz w:val="12"/>
          <w:szCs w:val="12"/>
        </w:rPr>
        <w:t>, П.Н. К вопросу о методах нравственного воспитания / П.Н.</w:t>
      </w:r>
      <w:r>
        <w:rPr>
          <w:rStyle w:val="WW8Num2z0"/>
          <w:rFonts w:ascii="Verdana" w:hAnsi="Verdana"/>
          <w:color w:val="000000"/>
          <w:sz w:val="12"/>
          <w:szCs w:val="12"/>
        </w:rPr>
        <w:t> </w:t>
      </w:r>
      <w:r>
        <w:rPr>
          <w:rStyle w:val="WW8Num3z0"/>
          <w:rFonts w:ascii="Verdana" w:hAnsi="Verdana"/>
          <w:color w:val="4682B4"/>
          <w:sz w:val="12"/>
          <w:szCs w:val="12"/>
        </w:rPr>
        <w:t>Шимбирев</w:t>
      </w:r>
      <w:r>
        <w:rPr>
          <w:rFonts w:ascii="Verdana" w:hAnsi="Verdana"/>
          <w:color w:val="000000"/>
          <w:sz w:val="12"/>
          <w:szCs w:val="12"/>
        </w:rPr>
        <w:t>, И.Т. Огородников // Советская педагогика. 1946. № 12. С. 1012.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265. Штейнер, Р. Методика обучения и предпосылки воспитания / Р. Штейнер. М.: Парсифаль, 1994.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266. Щепкин, Д.М. Об источниках и формах русского баснословия / Д.М. Щепкин. М., 1859-1861. Т. 1-2.</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267.</w:t>
      </w:r>
      <w:r>
        <w:rPr>
          <w:rStyle w:val="WW8Num2z0"/>
          <w:rFonts w:ascii="Verdana" w:hAnsi="Verdana"/>
          <w:color w:val="000000"/>
          <w:sz w:val="12"/>
          <w:szCs w:val="12"/>
        </w:rPr>
        <w:t> </w:t>
      </w:r>
      <w:r>
        <w:rPr>
          <w:rStyle w:val="WW8Num3z0"/>
          <w:rFonts w:ascii="Verdana" w:hAnsi="Verdana"/>
          <w:color w:val="4682B4"/>
          <w:sz w:val="12"/>
          <w:szCs w:val="12"/>
        </w:rPr>
        <w:t>Щукина</w:t>
      </w:r>
      <w:r>
        <w:rPr>
          <w:rFonts w:ascii="Verdana" w:hAnsi="Verdana"/>
          <w:color w:val="000000"/>
          <w:sz w:val="12"/>
          <w:szCs w:val="12"/>
        </w:rPr>
        <w:t>, Г.И. Проблема познавательного интереса в педагогике / Г.И. Щукина. М.: Педагогика, 1971.</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268.</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Избр. психол. труды / Д.Б. Эльконин. М., 1989.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269. Энциклопедический словарь: в 2 т. / ред. Б.А. Введенский. М.: Советская энциклопедия, 1964.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270. Энциклопедия обрядов и обычаев / сост. Л.И.</w:t>
      </w:r>
      <w:r>
        <w:rPr>
          <w:rStyle w:val="WW8Num2z0"/>
          <w:rFonts w:ascii="Verdana" w:hAnsi="Verdana"/>
          <w:color w:val="000000"/>
          <w:sz w:val="12"/>
          <w:szCs w:val="12"/>
        </w:rPr>
        <w:t> </w:t>
      </w:r>
      <w:r>
        <w:rPr>
          <w:rStyle w:val="WW8Num3z0"/>
          <w:rFonts w:ascii="Verdana" w:hAnsi="Verdana"/>
          <w:color w:val="4682B4"/>
          <w:sz w:val="12"/>
          <w:szCs w:val="12"/>
        </w:rPr>
        <w:t>Брудная</w:t>
      </w:r>
      <w:r>
        <w:rPr>
          <w:rFonts w:ascii="Verdana" w:hAnsi="Verdana"/>
          <w:color w:val="000000"/>
          <w:sz w:val="12"/>
          <w:szCs w:val="12"/>
        </w:rPr>
        <w:t>, З.М. Гуревич, О.Л. Дмитриева. СПб., 1996.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271. Эриксон, Э.Г. Детство и общество / Э.Г. Эриксон. СПб.: Ленато, 1996.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272. Ядрышникова, Л.Г. Фольклор и постфольклор в культурных практиках повседневности: автореф. дис. . канд. культурол. наук / Л.Г. Ядрышникова. Екатеринбург, 2008.</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273.</w:t>
      </w:r>
      <w:r>
        <w:rPr>
          <w:rStyle w:val="WW8Num2z0"/>
          <w:rFonts w:ascii="Verdana" w:hAnsi="Verdana"/>
          <w:color w:val="000000"/>
          <w:sz w:val="12"/>
          <w:szCs w:val="12"/>
        </w:rPr>
        <w:t> </w:t>
      </w:r>
      <w:r>
        <w:rPr>
          <w:rStyle w:val="WW8Num3z0"/>
          <w:rFonts w:ascii="Verdana" w:hAnsi="Verdana"/>
          <w:color w:val="4682B4"/>
          <w:sz w:val="12"/>
          <w:szCs w:val="12"/>
        </w:rPr>
        <w:t>Якиманская</w:t>
      </w:r>
      <w:r>
        <w:rPr>
          <w:rFonts w:ascii="Verdana" w:hAnsi="Verdana"/>
          <w:color w:val="000000"/>
          <w:sz w:val="12"/>
          <w:szCs w:val="12"/>
        </w:rPr>
        <w:t>, И.С. Личностно развивающее обучение в современной школе / И.С. Якиманская. М.: Сентябрь, 1996.</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274. Якобсон, С.Г. Психологические проблемы этического развития детей / С.Г. Якобсон. М.: Просвещение, 1984.</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275. Mill, J.S. On liberty, and other essays / J.S. Mill. Oxford, 1985.</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276. Popper, K. Objective knowledge: an evolutionary approach / K. Popper. Oxford, 1979.</w:t>
      </w:r>
    </w:p>
    <w:p w:rsidR="00D23959" w:rsidRDefault="00D23959" w:rsidP="00D23959">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277. Taylor, A. Philosophical studies / A. Taylor. Oxford, 1994.</w:t>
      </w:r>
    </w:p>
    <w:p w:rsidR="00D23959" w:rsidRPr="00812321" w:rsidRDefault="00D23959" w:rsidP="00D23959">
      <w:pPr>
        <w:spacing w:after="0" w:line="240" w:lineRule="auto"/>
      </w:pPr>
      <w:r>
        <w:rPr>
          <w:rFonts w:ascii="Verdana" w:hAnsi="Verdana"/>
          <w:color w:val="000000"/>
          <w:sz w:val="12"/>
          <w:szCs w:val="12"/>
        </w:rPr>
        <w:br/>
      </w:r>
      <w:r>
        <w:rPr>
          <w:rFonts w:ascii="Verdana" w:hAnsi="Verdana"/>
          <w:color w:val="000000"/>
          <w:sz w:val="12"/>
          <w:szCs w:val="12"/>
        </w:rPr>
        <w:lastRenderedPageBreak/>
        <w:br/>
      </w:r>
    </w:p>
    <w:sectPr w:rsidR="00D23959" w:rsidRPr="008123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616" w:rsidRDefault="00CF6616">
      <w:pPr>
        <w:spacing w:after="0" w:line="240" w:lineRule="auto"/>
      </w:pPr>
      <w:r>
        <w:separator/>
      </w:r>
    </w:p>
  </w:endnote>
  <w:endnote w:type="continuationSeparator" w:id="1">
    <w:p w:rsidR="00CF6616" w:rsidRDefault="00CF6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616" w:rsidRDefault="00CF6616">
      <w:pPr>
        <w:spacing w:after="0" w:line="240" w:lineRule="auto"/>
      </w:pPr>
      <w:r>
        <w:separator/>
      </w:r>
    </w:p>
  </w:footnote>
  <w:footnote w:type="continuationSeparator" w:id="1">
    <w:p w:rsidR="00CF6616" w:rsidRDefault="00CF6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9124</TotalTime>
  <Pages>9</Pages>
  <Words>11258</Words>
  <Characters>64172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5</cp:revision>
  <cp:lastPrinted>2009-02-06T05:36:00Z</cp:lastPrinted>
  <dcterms:created xsi:type="dcterms:W3CDTF">2016-09-19T15:12:00Z</dcterms:created>
  <dcterms:modified xsi:type="dcterms:W3CDTF">2017-01-09T12:14:00Z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