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D1507" w14:textId="77777777" w:rsidR="00D7047E" w:rsidRDefault="00D7047E" w:rsidP="00D7047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Формирование информационной компетенции старшеклассников в условиях профильного обучения</w:t>
      </w:r>
    </w:p>
    <w:bookmarkEnd w:id="0"/>
    <w:p w14:paraId="59882522" w14:textId="690CB443" w:rsidR="00D7047E" w:rsidRDefault="00D7047E" w:rsidP="00D7047E">
      <w:pPr>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13.00.01, кандидат педагогических наук Арабаджи, Андрей Александрович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7056CB5" w14:textId="77777777" w:rsidR="00D7047E" w:rsidRDefault="00D7047E" w:rsidP="00D7047E">
      <w:pPr>
        <w:rPr>
          <w:rFonts w:ascii="Verdana" w:hAnsi="Verdana"/>
          <w:color w:val="000000"/>
          <w:sz w:val="18"/>
          <w:szCs w:val="18"/>
        </w:rPr>
      </w:pPr>
      <w:r>
        <w:rPr>
          <w:rFonts w:ascii="Verdana" w:hAnsi="Verdana"/>
          <w:color w:val="000000"/>
          <w:sz w:val="18"/>
          <w:szCs w:val="18"/>
        </w:rPr>
        <w:t>2012</w:t>
      </w:r>
    </w:p>
    <w:p w14:paraId="0628300D" w14:textId="77777777" w:rsidR="00D7047E" w:rsidRDefault="00D7047E" w:rsidP="00D7047E">
      <w:pPr>
        <w:rPr>
          <w:rFonts w:ascii="Verdana" w:hAnsi="Verdana"/>
          <w:b/>
          <w:bCs/>
          <w:color w:val="000000"/>
          <w:sz w:val="18"/>
          <w:szCs w:val="18"/>
        </w:rPr>
      </w:pPr>
      <w:r>
        <w:rPr>
          <w:rFonts w:ascii="Verdana" w:hAnsi="Verdana"/>
          <w:b/>
          <w:bCs/>
          <w:color w:val="000000"/>
          <w:sz w:val="18"/>
          <w:szCs w:val="18"/>
        </w:rPr>
        <w:t>Автор научной работы: </w:t>
      </w:r>
    </w:p>
    <w:p w14:paraId="4EC82376" w14:textId="77777777" w:rsidR="00D7047E" w:rsidRDefault="00D7047E" w:rsidP="00D7047E">
      <w:pPr>
        <w:rPr>
          <w:rFonts w:ascii="Verdana" w:hAnsi="Verdana"/>
          <w:color w:val="000000"/>
          <w:sz w:val="18"/>
          <w:szCs w:val="18"/>
        </w:rPr>
      </w:pPr>
      <w:r>
        <w:rPr>
          <w:rFonts w:ascii="Verdana" w:hAnsi="Verdana"/>
          <w:color w:val="000000"/>
          <w:sz w:val="18"/>
          <w:szCs w:val="18"/>
        </w:rPr>
        <w:t>Арабаджи, Андрей Александрович</w:t>
      </w:r>
    </w:p>
    <w:p w14:paraId="6F053D4E" w14:textId="77777777" w:rsidR="00D7047E" w:rsidRDefault="00D7047E" w:rsidP="00D7047E">
      <w:pPr>
        <w:rPr>
          <w:rFonts w:ascii="Verdana" w:hAnsi="Verdana"/>
          <w:b/>
          <w:bCs/>
          <w:color w:val="000000"/>
          <w:sz w:val="18"/>
          <w:szCs w:val="18"/>
        </w:rPr>
      </w:pPr>
      <w:r>
        <w:rPr>
          <w:rFonts w:ascii="Verdana" w:hAnsi="Verdana"/>
          <w:b/>
          <w:bCs/>
          <w:color w:val="000000"/>
          <w:sz w:val="18"/>
          <w:szCs w:val="18"/>
        </w:rPr>
        <w:t>Ученая cтепень: </w:t>
      </w:r>
    </w:p>
    <w:p w14:paraId="370DD891" w14:textId="77777777" w:rsidR="00D7047E" w:rsidRDefault="00D7047E" w:rsidP="00D7047E">
      <w:pPr>
        <w:rPr>
          <w:rFonts w:ascii="Verdana" w:hAnsi="Verdana"/>
          <w:color w:val="000000"/>
          <w:sz w:val="18"/>
          <w:szCs w:val="18"/>
        </w:rPr>
      </w:pPr>
      <w:r>
        <w:rPr>
          <w:rFonts w:ascii="Verdana" w:hAnsi="Verdana"/>
          <w:color w:val="000000"/>
          <w:sz w:val="18"/>
          <w:szCs w:val="18"/>
        </w:rPr>
        <w:t>кандидат педагогических наук</w:t>
      </w:r>
    </w:p>
    <w:p w14:paraId="2939F6A3" w14:textId="77777777" w:rsidR="00D7047E" w:rsidRDefault="00D7047E" w:rsidP="00D7047E">
      <w:pPr>
        <w:rPr>
          <w:rFonts w:ascii="Verdana" w:hAnsi="Verdana"/>
          <w:b/>
          <w:bCs/>
          <w:color w:val="000000"/>
          <w:sz w:val="18"/>
          <w:szCs w:val="18"/>
        </w:rPr>
      </w:pPr>
      <w:r>
        <w:rPr>
          <w:rFonts w:ascii="Verdana" w:hAnsi="Verdana"/>
          <w:b/>
          <w:bCs/>
          <w:color w:val="000000"/>
          <w:sz w:val="18"/>
          <w:szCs w:val="18"/>
        </w:rPr>
        <w:t>Место защиты диссертации: </w:t>
      </w:r>
    </w:p>
    <w:p w14:paraId="2FB79B64" w14:textId="77777777" w:rsidR="00D7047E" w:rsidRDefault="00D7047E" w:rsidP="00D7047E">
      <w:pPr>
        <w:rPr>
          <w:rFonts w:ascii="Verdana" w:hAnsi="Verdana"/>
          <w:color w:val="000000"/>
          <w:sz w:val="18"/>
          <w:szCs w:val="18"/>
        </w:rPr>
      </w:pPr>
      <w:r>
        <w:rPr>
          <w:rFonts w:ascii="Verdana" w:hAnsi="Verdana"/>
          <w:color w:val="000000"/>
          <w:sz w:val="18"/>
          <w:szCs w:val="18"/>
        </w:rPr>
        <w:t>Челябинск</w:t>
      </w:r>
    </w:p>
    <w:p w14:paraId="31D10C71" w14:textId="77777777" w:rsidR="00D7047E" w:rsidRDefault="00D7047E" w:rsidP="00D7047E">
      <w:pPr>
        <w:rPr>
          <w:rFonts w:ascii="Verdana" w:hAnsi="Verdana"/>
          <w:b/>
          <w:bCs/>
          <w:color w:val="000000"/>
          <w:sz w:val="18"/>
          <w:szCs w:val="18"/>
        </w:rPr>
      </w:pPr>
      <w:r>
        <w:rPr>
          <w:rFonts w:ascii="Verdana" w:hAnsi="Verdana"/>
          <w:b/>
          <w:bCs/>
          <w:color w:val="000000"/>
          <w:sz w:val="18"/>
          <w:szCs w:val="18"/>
        </w:rPr>
        <w:t>Код cпециальности ВАК: </w:t>
      </w:r>
    </w:p>
    <w:p w14:paraId="3BD71EF9" w14:textId="77777777" w:rsidR="00D7047E" w:rsidRDefault="00D7047E" w:rsidP="00D7047E">
      <w:pPr>
        <w:rPr>
          <w:rFonts w:ascii="Verdana" w:hAnsi="Verdana"/>
          <w:color w:val="000000"/>
          <w:sz w:val="18"/>
          <w:szCs w:val="18"/>
        </w:rPr>
      </w:pPr>
      <w:r>
        <w:rPr>
          <w:rFonts w:ascii="Verdana" w:hAnsi="Verdana"/>
          <w:color w:val="000000"/>
          <w:sz w:val="18"/>
          <w:szCs w:val="18"/>
        </w:rPr>
        <w:t>13.00.01</w:t>
      </w:r>
    </w:p>
    <w:p w14:paraId="46CBFAB7" w14:textId="77777777" w:rsidR="00D7047E" w:rsidRDefault="00D7047E" w:rsidP="00D7047E">
      <w:pPr>
        <w:rPr>
          <w:rFonts w:ascii="Verdana" w:hAnsi="Verdana"/>
          <w:b/>
          <w:bCs/>
          <w:color w:val="000000"/>
          <w:sz w:val="18"/>
          <w:szCs w:val="18"/>
        </w:rPr>
      </w:pPr>
      <w:r>
        <w:rPr>
          <w:rFonts w:ascii="Verdana" w:hAnsi="Verdana"/>
          <w:b/>
          <w:bCs/>
          <w:color w:val="000000"/>
          <w:sz w:val="18"/>
          <w:szCs w:val="18"/>
        </w:rPr>
        <w:t>Специальность: </w:t>
      </w:r>
    </w:p>
    <w:p w14:paraId="1A5E2A88" w14:textId="77777777" w:rsidR="00D7047E" w:rsidRDefault="00D7047E" w:rsidP="00D7047E">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29925409" w14:textId="77777777" w:rsidR="00D7047E" w:rsidRDefault="00D7047E" w:rsidP="00D7047E">
      <w:pPr>
        <w:rPr>
          <w:rFonts w:ascii="Verdana" w:hAnsi="Verdana"/>
          <w:b/>
          <w:bCs/>
          <w:color w:val="000000"/>
          <w:sz w:val="18"/>
          <w:szCs w:val="18"/>
        </w:rPr>
      </w:pPr>
      <w:r>
        <w:rPr>
          <w:rFonts w:ascii="Verdana" w:hAnsi="Verdana"/>
          <w:b/>
          <w:bCs/>
          <w:color w:val="000000"/>
          <w:sz w:val="18"/>
          <w:szCs w:val="18"/>
        </w:rPr>
        <w:t>Количество cтраниц: </w:t>
      </w:r>
    </w:p>
    <w:p w14:paraId="6DAEB2AF" w14:textId="77777777" w:rsidR="00D7047E" w:rsidRDefault="00D7047E" w:rsidP="00D7047E">
      <w:pPr>
        <w:rPr>
          <w:rFonts w:ascii="Verdana" w:hAnsi="Verdana"/>
          <w:color w:val="000000"/>
          <w:sz w:val="18"/>
          <w:szCs w:val="18"/>
        </w:rPr>
      </w:pPr>
      <w:r>
        <w:rPr>
          <w:rFonts w:ascii="Verdana" w:hAnsi="Verdana"/>
          <w:color w:val="000000"/>
          <w:sz w:val="18"/>
          <w:szCs w:val="18"/>
        </w:rPr>
        <w:t>194</w:t>
      </w:r>
    </w:p>
    <w:p w14:paraId="6209E679" w14:textId="77777777" w:rsidR="00D7047E" w:rsidRDefault="00D7047E" w:rsidP="00D7047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Арабаджи, Андрей Александрович</w:t>
      </w:r>
    </w:p>
    <w:p w14:paraId="30DB9663"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325130D"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АСПЕКТЫ ПРОБЛЕМЫ ФОРМИРОВАНИЯ</w:t>
      </w:r>
      <w:r>
        <w:rPr>
          <w:rStyle w:val="WW8Num2z0"/>
          <w:rFonts w:ascii="Verdana" w:hAnsi="Verdana"/>
          <w:color w:val="000000"/>
          <w:sz w:val="18"/>
          <w:szCs w:val="18"/>
        </w:rPr>
        <w:t> </w:t>
      </w:r>
      <w:r>
        <w:rPr>
          <w:rStyle w:val="WW8Num3z0"/>
          <w:rFonts w:ascii="Verdana" w:hAnsi="Verdana"/>
          <w:color w:val="4682B4"/>
          <w:sz w:val="18"/>
          <w:szCs w:val="18"/>
        </w:rPr>
        <w:t>ИНФОРМАЦИОННОЙ</w:t>
      </w:r>
      <w:r>
        <w:rPr>
          <w:rStyle w:val="WW8Num2z0"/>
          <w:rFonts w:ascii="Verdana" w:hAnsi="Verdana"/>
          <w:color w:val="000000"/>
          <w:sz w:val="18"/>
          <w:szCs w:val="18"/>
        </w:rPr>
        <w:t> </w:t>
      </w:r>
      <w:r>
        <w:rPr>
          <w:rFonts w:ascii="Verdana" w:hAnsi="Verdana"/>
          <w:color w:val="000000"/>
          <w:sz w:val="18"/>
          <w:szCs w:val="18"/>
        </w:rPr>
        <w:t>КОМПЕТЕНЦИИ СТАРШЕКЛАССНИКОВ В УСЛОВИЯХ</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w:t>
      </w:r>
    </w:p>
    <w:p w14:paraId="7058D7AD"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1.1. Проблема формирования информационной</w:t>
      </w:r>
      <w:r>
        <w:rPr>
          <w:rStyle w:val="WW8Num2z0"/>
          <w:rFonts w:ascii="Verdana" w:hAnsi="Verdana"/>
          <w:color w:val="000000"/>
          <w:sz w:val="18"/>
          <w:szCs w:val="18"/>
        </w:rPr>
        <w:t> </w:t>
      </w:r>
      <w:r>
        <w:rPr>
          <w:rStyle w:val="WW8Num3z0"/>
          <w:rFonts w:ascii="Verdana" w:hAnsi="Verdana"/>
          <w:color w:val="4682B4"/>
          <w:sz w:val="18"/>
          <w:szCs w:val="18"/>
        </w:rPr>
        <w:t>компетенции</w:t>
      </w:r>
      <w:r>
        <w:rPr>
          <w:rStyle w:val="WW8Num2z0"/>
          <w:rFonts w:ascii="Verdana" w:hAnsi="Verdana"/>
          <w:color w:val="000000"/>
          <w:sz w:val="18"/>
          <w:szCs w:val="18"/>
        </w:rPr>
        <w:t> </w:t>
      </w:r>
      <w:r>
        <w:rPr>
          <w:rFonts w:ascii="Verdana" w:hAnsi="Verdana"/>
          <w:color w:val="000000"/>
          <w:sz w:val="18"/>
          <w:szCs w:val="18"/>
        </w:rPr>
        <w:t>в условиях профильного обучения в психолого-педагогических исследованиях.</w:t>
      </w:r>
    </w:p>
    <w:p w14:paraId="1B56EEBA"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1.2. Модель формирования информационной компетенции у</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в условиях профильного обучения.</w:t>
      </w:r>
    </w:p>
    <w:p w14:paraId="7111182E"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1.3. Педагогические условия реализации модели формирования информационной компетенции старшеклассников в</w:t>
      </w:r>
      <w:r>
        <w:rPr>
          <w:rStyle w:val="WW8Num2z0"/>
          <w:rFonts w:ascii="Verdana" w:hAnsi="Verdana"/>
          <w:color w:val="000000"/>
          <w:sz w:val="18"/>
          <w:szCs w:val="18"/>
        </w:rPr>
        <w:t> </w:t>
      </w:r>
      <w:r>
        <w:rPr>
          <w:rStyle w:val="WW8Num3z0"/>
          <w:rFonts w:ascii="Verdana" w:hAnsi="Verdana"/>
          <w:color w:val="4682B4"/>
          <w:sz w:val="18"/>
          <w:szCs w:val="18"/>
        </w:rPr>
        <w:t>условиях</w:t>
      </w:r>
      <w:r>
        <w:rPr>
          <w:rStyle w:val="WW8Num2z0"/>
          <w:rFonts w:ascii="Verdana" w:hAnsi="Verdana"/>
          <w:color w:val="000000"/>
          <w:sz w:val="18"/>
          <w:szCs w:val="18"/>
        </w:rPr>
        <w:t> </w:t>
      </w:r>
      <w:r>
        <w:rPr>
          <w:rFonts w:ascii="Verdana" w:hAnsi="Verdana"/>
          <w:color w:val="000000"/>
          <w:sz w:val="18"/>
          <w:szCs w:val="18"/>
        </w:rPr>
        <w:t>профильного обучения.</w:t>
      </w:r>
    </w:p>
    <w:p w14:paraId="37D988E9"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2F661136"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ЭКСПЕРИМЕНТАЛЬНАЯ РАБОТА ПО ФОРМИРОВАНИЮ ИНФОРМАЦИОННОЙ КОМПЕТЕНЦИИ СТАРШЕКЛАССНИКОВ В УСЛОВИЯХ ПРОФИЛЬНОГО</w:t>
      </w:r>
      <w:r>
        <w:rPr>
          <w:rStyle w:val="WW8Num2z0"/>
          <w:rFonts w:ascii="Verdana" w:hAnsi="Verdana"/>
          <w:color w:val="000000"/>
          <w:sz w:val="18"/>
          <w:szCs w:val="18"/>
        </w:rPr>
        <w:t> </w:t>
      </w:r>
      <w:r>
        <w:rPr>
          <w:rStyle w:val="WW8Num3z0"/>
          <w:rFonts w:ascii="Verdana" w:hAnsi="Verdana"/>
          <w:color w:val="4682B4"/>
          <w:sz w:val="18"/>
          <w:szCs w:val="18"/>
        </w:rPr>
        <w:t>ОБУЧЕНИЯ</w:t>
      </w:r>
      <w:r>
        <w:rPr>
          <w:rFonts w:ascii="Verdana" w:hAnsi="Verdana"/>
          <w:color w:val="000000"/>
          <w:sz w:val="18"/>
          <w:szCs w:val="18"/>
        </w:rPr>
        <w:t>.</w:t>
      </w:r>
    </w:p>
    <w:p w14:paraId="79AF11CA"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2.1. Цель, задачи и организация экспериментальной работы.</w:t>
      </w:r>
    </w:p>
    <w:p w14:paraId="4C4A7608"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2.2. Реализация модели формирования информационной компетенции у старшеклассников в условиях профильного обучения.</w:t>
      </w:r>
    </w:p>
    <w:p w14:paraId="5F9EF04A"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2.3. Анализ результатов экспериментальной работы по формированию информационной компетенции старшеклассников в условиях профильного обучения.</w:t>
      </w:r>
    </w:p>
    <w:p w14:paraId="6F75297C"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7CC57BBF" w14:textId="77777777" w:rsidR="00D7047E" w:rsidRDefault="00D7047E" w:rsidP="00D7047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"Формирование информационной </w:t>
      </w:r>
      <w:r>
        <w:rPr>
          <w:rStyle w:val="WW8Num1z0"/>
          <w:rFonts w:ascii="Verdana" w:hAnsi="Verdana"/>
          <w:b w:val="0"/>
          <w:bCs w:val="0"/>
          <w:color w:val="535353"/>
          <w:sz w:val="15"/>
          <w:szCs w:val="15"/>
        </w:rPr>
        <w:lastRenderedPageBreak/>
        <w:t>компетенции старшеклассников в условиях профильного обучения"</w:t>
      </w:r>
    </w:p>
    <w:p w14:paraId="3F293869" w14:textId="77777777" w:rsidR="00D7047E" w:rsidRDefault="00D7047E" w:rsidP="00D704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обусловлена глубокими преобразованиями, происходящими в настоящее время во всех сферах нашего общества. Модернизация российского образования, внедрение Федерального государственного образовательного стандарта среднего (полного) общего образования, определяющие перспективы вхождения России в европейское образовательное пространство объективно обусловливают необходимость качественного обучения</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школ. Данная задача отражена в проекте Министерства образования и науки Российской Федерации «</w:t>
      </w:r>
      <w:r>
        <w:rPr>
          <w:rStyle w:val="WW8Num3z0"/>
          <w:rFonts w:ascii="Verdana" w:hAnsi="Verdana"/>
          <w:color w:val="4682B4"/>
          <w:sz w:val="18"/>
          <w:szCs w:val="18"/>
        </w:rPr>
        <w:t>О приоритетных направлениях развития образовательной системы РФ</w:t>
      </w:r>
      <w:r>
        <w:rPr>
          <w:rFonts w:ascii="Verdana" w:hAnsi="Verdana"/>
          <w:color w:val="000000"/>
          <w:sz w:val="18"/>
          <w:szCs w:val="18"/>
        </w:rPr>
        <w:t>» [182], в решении Совета при Президенте Российской Федерации по развитию информационного общества в Российской Федерации от 11.01.2011 г. и других концептуальных документах. В Стратегии инновационного развития Российской Федерации на период до 2020 г. говорится, что система образования на всех этапах, начиная с</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Fonts w:ascii="Verdana" w:hAnsi="Verdana"/>
          <w:color w:val="000000"/>
          <w:sz w:val="18"/>
          <w:szCs w:val="18"/>
        </w:rPr>
        <w:t>, в части содержания, методов и технологий обучения (</w:t>
      </w:r>
      <w:r>
        <w:rPr>
          <w:rStyle w:val="WW8Num3z0"/>
          <w:rFonts w:ascii="Verdana" w:hAnsi="Verdana"/>
          <w:color w:val="4682B4"/>
          <w:sz w:val="18"/>
          <w:szCs w:val="18"/>
        </w:rPr>
        <w:t>преподавания</w:t>
      </w:r>
      <w:r>
        <w:rPr>
          <w:rFonts w:ascii="Verdana" w:hAnsi="Verdana"/>
          <w:color w:val="000000"/>
          <w:sz w:val="18"/>
          <w:szCs w:val="18"/>
        </w:rPr>
        <w:t>) должна быть «ориентирована на формирование и развитие</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и компетенций, необходимых для инновационной деятельности» [161, с. 36].</w:t>
      </w:r>
    </w:p>
    <w:p w14:paraId="2B65EEE2" w14:textId="77777777" w:rsidR="00D7047E" w:rsidRDefault="00D7047E" w:rsidP="00D704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Целью развития информационного общества в Российской Федерации является повышение качества жизни граждан, обеспечение конкурентоспособности России, развитие экономической, социально-политической, культурной и духовной сфер жизни общества, совершенствование системы государственного управления на основе использования информационных и телекоммуникационных технологий [163]. Поэтому появляется потребность в подготовке</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Fonts w:ascii="Verdana" w:hAnsi="Verdana"/>
          <w:color w:val="000000"/>
          <w:sz w:val="18"/>
          <w:szCs w:val="18"/>
        </w:rPr>
        <w:t>, ориентированных на самостоятельное применение на практике обобщенных знаний и умений в области информационных технологий, способных реализовывать собственные проекты, обладающих совокупностью таких учебно-значимых качеств личности, которые обеспечивали бы продуктивное выполнение дальнейшей профессиональной деятельности и ориентацию в информационном пространстве. Это поспособствует подготовке</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к жизни в быстро меняющемся информационном обществе, в мире, в котором сильно ускоряется процесс появления новых знаний, постоянно возникает потребность в новых</w:t>
      </w:r>
      <w:r>
        <w:rPr>
          <w:rStyle w:val="WW8Num2z0"/>
          <w:rFonts w:ascii="Verdana" w:hAnsi="Verdana"/>
          <w:color w:val="000000"/>
          <w:sz w:val="18"/>
          <w:szCs w:val="18"/>
        </w:rPr>
        <w:t> </w:t>
      </w:r>
      <w:r>
        <w:rPr>
          <w:rStyle w:val="WW8Num3z0"/>
          <w:rFonts w:ascii="Verdana" w:hAnsi="Verdana"/>
          <w:color w:val="4682B4"/>
          <w:sz w:val="18"/>
          <w:szCs w:val="18"/>
        </w:rPr>
        <w:t>профессиях</w:t>
      </w:r>
      <w:r>
        <w:rPr>
          <w:rFonts w:ascii="Verdana" w:hAnsi="Verdana"/>
          <w:color w:val="000000"/>
          <w:sz w:val="18"/>
          <w:szCs w:val="18"/>
        </w:rPr>
        <w:t>, в непрерывном повышении квалификации. Ключевую роль в решении вышеперечисленных задач играет владение информационными технологиями. В связи с этим актуализируется проблема формирования информационной компетенции старшеклассников, которая обусловлена отсутствием системы специфической организации процесса общего образования, направленного на приобретение знаний, умений и</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старшеклассников в информационной деятельности.</w:t>
      </w:r>
    </w:p>
    <w:p w14:paraId="008A2CAC"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Современный образовательный процесс призван обеспечить формирование у молодого поколения таких компетенций, которые ему потребуются в новом информационном пространстве, в том числе и для получения образования в условиях широкого использования современных информационных технологий. Поэтому создание в образовательном процессе условий, при которых у учащихся может формироваться информационная компетенция, является одной из приоритетных задач среднего общего образования.</w:t>
      </w:r>
    </w:p>
    <w:p w14:paraId="4FE06A6C" w14:textId="77777777" w:rsidR="00D7047E" w:rsidRDefault="00D7047E" w:rsidP="00D704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Совершенствование общего среднего образования направлено на</w:t>
      </w:r>
      <w:r>
        <w:rPr>
          <w:rStyle w:val="WW8Num2z0"/>
          <w:rFonts w:ascii="Verdana" w:hAnsi="Verdana"/>
          <w:color w:val="000000"/>
          <w:sz w:val="18"/>
          <w:szCs w:val="18"/>
        </w:rPr>
        <w:t> </w:t>
      </w:r>
      <w:r>
        <w:rPr>
          <w:rStyle w:val="WW8Num3z0"/>
          <w:rFonts w:ascii="Verdana" w:hAnsi="Verdana"/>
          <w:color w:val="4682B4"/>
          <w:sz w:val="18"/>
          <w:szCs w:val="18"/>
        </w:rPr>
        <w:t>разностороннее</w:t>
      </w:r>
      <w:r>
        <w:rPr>
          <w:rStyle w:val="WW8Num2z0"/>
          <w:rFonts w:ascii="Verdana" w:hAnsi="Verdana"/>
          <w:color w:val="000000"/>
          <w:sz w:val="18"/>
          <w:szCs w:val="18"/>
        </w:rPr>
        <w:t> </w:t>
      </w:r>
      <w:r>
        <w:rPr>
          <w:rFonts w:ascii="Verdana" w:hAnsi="Verdana"/>
          <w:color w:val="000000"/>
          <w:sz w:val="18"/>
          <w:szCs w:val="18"/>
        </w:rPr>
        <w:t>развитие личности обучаемых, их способностей, умений и навыков</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Fonts w:ascii="Verdana" w:hAnsi="Verdana"/>
          <w:color w:val="000000"/>
          <w:sz w:val="18"/>
          <w:szCs w:val="18"/>
        </w:rPr>
        <w:t>, формирования у молодежи готовности и способности адаптироваться к меняющимся социальным условиям. Решение этой задачи невозможно без дифференциации содержания</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 Вариативность содержания, организационных форм, методов обучения в зависимости от</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потребностей, интересов и способностей учащихся важна на всех этапах образовательного процесса, но особенно актуальна на старшей ступени школьного образования. Поэтому в настоящее время и появляется необходимость широкого распространения в старших классах программ</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w:t>
      </w:r>
    </w:p>
    <w:p w14:paraId="6F5F83F4"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Несмотря на существенный интерес ученых и значительность результатов, полученных к настоящему времени, проблема формирования информационной компетенции у старшеклассников в условиях профильного обучения по-прежнему не решена в достаточной степени. Основными </w:t>
      </w:r>
      <w:r>
        <w:rPr>
          <w:rFonts w:ascii="Verdana" w:hAnsi="Verdana"/>
          <w:color w:val="000000"/>
          <w:sz w:val="18"/>
          <w:szCs w:val="18"/>
        </w:rPr>
        <w:lastRenderedPageBreak/>
        <w:t>причинами этого являются:</w:t>
      </w:r>
    </w:p>
    <w:p w14:paraId="3E562153"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недостаточная разработанность теоретико-педагогических основ процесса формирования у старшеклассников информационной компетенции, отражающих его природу, сущность и возможности совершенствования;</w:t>
      </w:r>
    </w:p>
    <w:p w14:paraId="09494665"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отсутствие общепризнанного понимания информационной компетенции как комплексного феномена, требующего специально организованных мер по его формированию и имеющего значительный потенциал в решении проблемы повышения качества общего образования;</w:t>
      </w:r>
    </w:p>
    <w:p w14:paraId="5B1E50FB"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преобладание формального подхода к формированию у старшеклассников информационной компетенции, состоящего в подмене системных воздействий на обучение с использованием отдельных процедур, дающих лишь общее представление о роли и сущности данного вида деятельности в процессе профильного обучения;</w:t>
      </w:r>
    </w:p>
    <w:p w14:paraId="3515812E" w14:textId="77777777" w:rsidR="00D7047E" w:rsidRDefault="00D7047E" w:rsidP="00D704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неразработанность</w:t>
      </w:r>
      <w:r>
        <w:rPr>
          <w:rStyle w:val="WW8Num2z0"/>
          <w:rFonts w:ascii="Verdana" w:hAnsi="Verdana"/>
          <w:color w:val="000000"/>
          <w:sz w:val="18"/>
          <w:szCs w:val="18"/>
        </w:rPr>
        <w:t> </w:t>
      </w:r>
      <w:r>
        <w:rPr>
          <w:rFonts w:ascii="Verdana" w:hAnsi="Verdana"/>
          <w:color w:val="000000"/>
          <w:sz w:val="18"/>
          <w:szCs w:val="18"/>
        </w:rPr>
        <w:t>содержательного и методико-технологического аспектов в формировании у старшеклассников в процессе профильного обучения знаний, умений и личностных качеств, составляющих информационную компетенцию;</w:t>
      </w:r>
    </w:p>
    <w:p w14:paraId="15098CF1"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несоответствие уровня развития технологии измерения и оценивания результатов подготовки учащихся к информационной деятельности современным требованиям к оценке качества в образовательной сфере.</w:t>
      </w:r>
    </w:p>
    <w:p w14:paraId="2A70BB1D" w14:textId="77777777" w:rsidR="00D7047E" w:rsidRDefault="00D7047E" w:rsidP="00D704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Подтверждение необходимости</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формирования информационной компетенции у старшеклассников было получено нами в ходе анкетного опроса, проведенного среди учителей. В результате проведенного опроса выяснилось, что у 100% респондентов необходимость формирования информационной компетенции учащихся не вызывает сомнения, 80% учителей считают, что в школе можно формировать информационную компетенцию в рамках учебного процесса, она является значимой для учащихся, но ее формированию уделяется мало внимания из-за недостатка практических работ, оснащения учебных</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элементами содержательного, методикотехнологического, технического и программного обеспечения. 50% учителей смогли частично охарактеризовать эту компетенцию. Из этого следует, что все опрошенные учителя понимают необходимость формирования информационной 5 компетенции и указывают, что они в своей повседневной работе более</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Style w:val="WW8Num2z0"/>
          <w:rFonts w:ascii="Verdana" w:hAnsi="Verdana"/>
          <w:color w:val="000000"/>
          <w:sz w:val="18"/>
          <w:szCs w:val="18"/>
        </w:rPr>
        <w:t> </w:t>
      </w:r>
      <w:r>
        <w:rPr>
          <w:rFonts w:ascii="Verdana" w:hAnsi="Verdana"/>
          <w:color w:val="000000"/>
          <w:sz w:val="18"/>
          <w:szCs w:val="18"/>
        </w:rPr>
        <w:t>занимались бы ее формированием при наличии разработанного, теоретически обоснованного и методико-технологически оснащенного для этого педагогического аппарата.</w:t>
      </w:r>
    </w:p>
    <w:p w14:paraId="41C71EE7" w14:textId="77777777" w:rsidR="00D7047E" w:rsidRDefault="00D7047E" w:rsidP="00D704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анализ состояния процесса обучения старшеклассников показал, с одной стороны, необходимость формирования у них информационной компетенции, а с другой, очевидную недостаточность внимания к данной проблеме в условиях современного профильного обучения: ключевые аспекты процесса формирования у старшеклассников данного вида компетенции не отражены в должной мере в рабочих программах по предмету «</w:t>
      </w:r>
      <w:r>
        <w:rPr>
          <w:rStyle w:val="WW8Num3z0"/>
          <w:rFonts w:ascii="Verdana" w:hAnsi="Verdana"/>
          <w:color w:val="4682B4"/>
          <w:sz w:val="18"/>
          <w:szCs w:val="18"/>
        </w:rPr>
        <w:t>Информатика</w:t>
      </w:r>
      <w:r>
        <w:rPr>
          <w:rStyle w:val="WW8Num2z0"/>
          <w:rFonts w:ascii="Verdana" w:hAnsi="Verdana"/>
          <w:color w:val="000000"/>
          <w:sz w:val="18"/>
          <w:szCs w:val="18"/>
        </w:rPr>
        <w:t> </w:t>
      </w:r>
      <w:r>
        <w:rPr>
          <w:rFonts w:ascii="Verdana" w:hAnsi="Verdana"/>
          <w:color w:val="000000"/>
          <w:sz w:val="18"/>
          <w:szCs w:val="18"/>
        </w:rPr>
        <w:t>и ИКТ», недостаточно используются возможности</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предметов, самостоятельной учебной и</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работы. Поэтому в современных условиях чрезвычайно важными становятся разработка и внедрение в учебный процесс профильного обучения специальной модели, обеспечивающей формирование у старшеклассников информационной компетенции.</w:t>
      </w:r>
    </w:p>
    <w:p w14:paraId="0EF955D1" w14:textId="77777777" w:rsidR="00D7047E" w:rsidRDefault="00D7047E" w:rsidP="00D704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Итак, актуальность настоящего исследования определяется: на социально-педагогическом уровне — потребностями общества и государства в компетентных</w:t>
      </w:r>
      <w:r>
        <w:rPr>
          <w:rStyle w:val="WW8Num2z0"/>
          <w:rFonts w:ascii="Verdana" w:hAnsi="Verdana"/>
          <w:color w:val="000000"/>
          <w:sz w:val="18"/>
          <w:szCs w:val="18"/>
        </w:rPr>
        <w:t> </w:t>
      </w:r>
      <w:r>
        <w:rPr>
          <w:rStyle w:val="WW8Num3z0"/>
          <w:rFonts w:ascii="Verdana" w:hAnsi="Verdana"/>
          <w:color w:val="4682B4"/>
          <w:sz w:val="18"/>
          <w:szCs w:val="18"/>
        </w:rPr>
        <w:t>выпускниках</w:t>
      </w:r>
      <w:r>
        <w:rPr>
          <w:rFonts w:ascii="Verdana" w:hAnsi="Verdana"/>
          <w:color w:val="000000"/>
          <w:sz w:val="18"/>
          <w:szCs w:val="18"/>
        </w:rPr>
        <w:t>, обладающих такими учебно-значимыми качествами личности, которые бы обеспечивали продуктивное выполнение дальнейшей профессиональной деятельности и ориентацию в информационном пространстве, способных осуществлять учебно-исследовательскую, проектную и информационную деятельность; на научно-теоретическом уровне -необходимостью рассмотрения</w:t>
      </w:r>
      <w:r>
        <w:rPr>
          <w:rStyle w:val="WW8Num2z0"/>
          <w:rFonts w:ascii="Verdana" w:hAnsi="Verdana"/>
          <w:color w:val="000000"/>
          <w:sz w:val="18"/>
          <w:szCs w:val="18"/>
        </w:rPr>
        <w:t> </w:t>
      </w:r>
      <w:r>
        <w:rPr>
          <w:rStyle w:val="WW8Num3z0"/>
          <w:rFonts w:ascii="Verdana" w:hAnsi="Verdana"/>
          <w:color w:val="4682B4"/>
          <w:sz w:val="18"/>
          <w:szCs w:val="18"/>
        </w:rPr>
        <w:t>вариативности</w:t>
      </w:r>
      <w:r>
        <w:rPr>
          <w:rStyle w:val="WW8Num2z0"/>
          <w:rFonts w:ascii="Verdana" w:hAnsi="Verdana"/>
          <w:color w:val="000000"/>
          <w:sz w:val="18"/>
          <w:szCs w:val="18"/>
        </w:rPr>
        <w:t> </w:t>
      </w:r>
      <w:r>
        <w:rPr>
          <w:rFonts w:ascii="Verdana" w:hAnsi="Verdana"/>
          <w:color w:val="000000"/>
          <w:sz w:val="18"/>
          <w:szCs w:val="18"/>
        </w:rPr>
        <w:t>и возможности различных подходов к формированию информационной компетенции старшеклассников в условиях профильного обучения; на методико-технологическом уровне -необходимостью рассмотрения сущности и структуры информационной компетенции, ее ключевых особенностей, разработкой модели ее формирования и учебно-методического обеспечения.</w:t>
      </w:r>
    </w:p>
    <w:p w14:paraId="0E5DFADC"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На основании анализа существующих исследований, а также собственного поиска в данном направлении, была сформулирована проблема исследования, которая определяется наличием противоречий между:</w:t>
      </w:r>
    </w:p>
    <w:p w14:paraId="466D8BC9" w14:textId="77777777" w:rsidR="00D7047E" w:rsidRDefault="00D7047E" w:rsidP="00D704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возросшими требованиями общества к уровню сформированное™ информационной компетенции старшеклассников и фактическим уровнем их</w:t>
      </w:r>
      <w:r>
        <w:rPr>
          <w:rStyle w:val="WW8Num2z0"/>
          <w:rFonts w:ascii="Verdana" w:hAnsi="Verdana"/>
          <w:color w:val="000000"/>
          <w:sz w:val="18"/>
          <w:szCs w:val="18"/>
        </w:rPr>
        <w:t> </w:t>
      </w:r>
      <w:r>
        <w:rPr>
          <w:rStyle w:val="WW8Num3z0"/>
          <w:rFonts w:ascii="Verdana" w:hAnsi="Verdana"/>
          <w:color w:val="4682B4"/>
          <w:sz w:val="18"/>
          <w:szCs w:val="18"/>
        </w:rPr>
        <w:t>подготовленности</w:t>
      </w:r>
      <w:r>
        <w:rPr>
          <w:rStyle w:val="WW8Num2z0"/>
          <w:rFonts w:ascii="Verdana" w:hAnsi="Verdana"/>
          <w:color w:val="000000"/>
          <w:sz w:val="18"/>
          <w:szCs w:val="18"/>
        </w:rPr>
        <w:t> </w:t>
      </w:r>
      <w:r>
        <w:rPr>
          <w:rFonts w:ascii="Verdana" w:hAnsi="Verdana"/>
          <w:color w:val="000000"/>
          <w:sz w:val="18"/>
          <w:szCs w:val="18"/>
        </w:rPr>
        <w:t>к информационной деятельности в условиях профильного обучения;</w:t>
      </w:r>
    </w:p>
    <w:p w14:paraId="73986AE5" w14:textId="77777777" w:rsidR="00D7047E" w:rsidRDefault="00D7047E" w:rsidP="00D704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целесообразностью формирования информационной компетенции старшеклассников в</w:t>
      </w:r>
      <w:r>
        <w:rPr>
          <w:rStyle w:val="WW8Num2z0"/>
          <w:rFonts w:ascii="Verdana" w:hAnsi="Verdana"/>
          <w:color w:val="000000"/>
          <w:sz w:val="18"/>
          <w:szCs w:val="18"/>
        </w:rPr>
        <w:t> </w:t>
      </w:r>
      <w:r>
        <w:rPr>
          <w:rStyle w:val="WW8Num3z0"/>
          <w:rFonts w:ascii="Verdana" w:hAnsi="Verdana"/>
          <w:color w:val="4682B4"/>
          <w:sz w:val="18"/>
          <w:szCs w:val="18"/>
        </w:rPr>
        <w:t>профильной</w:t>
      </w:r>
      <w:r>
        <w:rPr>
          <w:rStyle w:val="WW8Num2z0"/>
          <w:rFonts w:ascii="Verdana" w:hAnsi="Verdana"/>
          <w:color w:val="000000"/>
          <w:sz w:val="18"/>
          <w:szCs w:val="18"/>
        </w:rPr>
        <w:t> </w:t>
      </w:r>
      <w:r>
        <w:rPr>
          <w:rFonts w:ascii="Verdana" w:hAnsi="Verdana"/>
          <w:color w:val="000000"/>
          <w:sz w:val="18"/>
          <w:szCs w:val="18"/>
        </w:rPr>
        <w:t>школе и недостаточной разработанностью теоретических основ содержания, структуры, критериев</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информационной компетенции старшеклассников в условиях профильного обучения;</w:t>
      </w:r>
    </w:p>
    <w:p w14:paraId="3949BAF8" w14:textId="77777777" w:rsidR="00D7047E" w:rsidRDefault="00D7047E" w:rsidP="00D704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необходимостью</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сопровождения формирования информационной компетенции старшеклассников в условиях профильного обучения и недостаточностью его программно-содержательного обеспечения в педагогической практике.</w:t>
      </w:r>
    </w:p>
    <w:p w14:paraId="5C968599"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Учитывая актуальность и недостаточную разработанность проблемы в педагогической науке и практике, мы определили тему исследования: «Формирование информационной компетенции старшеклассников в условиях профильного обучения».</w:t>
      </w:r>
    </w:p>
    <w:p w14:paraId="15901FB1"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разработать, обосновать и реализовать модель формирования информационной компетенции старшеклассников в условиях профильного обучения, а также выявить и проверить комплекс педагогических условий эффективного функционирования разработанной модели.</w:t>
      </w:r>
    </w:p>
    <w:p w14:paraId="551C8C5C"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процесс обучения старшеклассников в средней (полной) общей школе.</w:t>
      </w:r>
    </w:p>
    <w:p w14:paraId="43419511"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процесс формирования у старшеклассников информационной компетенции в условиях профильного обучения.</w:t>
      </w:r>
    </w:p>
    <w:p w14:paraId="46007961"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Ход исследования определялся следующей гипотезой: процесс формирования информационной компетенции старшеклассников в условиях профильного обучения станет более эффективным, если: во-первых, данный процесс будет осуществляться в соответствии с моделью, которая:</w:t>
      </w:r>
    </w:p>
    <w:p w14:paraId="1B3D4DAA"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на основании системно-деятельностного и информационно-компетентностного подходов;</w:t>
      </w:r>
    </w:p>
    <w:p w14:paraId="19D93AEB" w14:textId="77777777" w:rsidR="00D7047E" w:rsidRDefault="00D7047E" w:rsidP="00D704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включает блок деятельности учителя:</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Fonts w:ascii="Verdana" w:hAnsi="Verdana"/>
          <w:color w:val="000000"/>
          <w:sz w:val="18"/>
          <w:szCs w:val="18"/>
        </w:rPr>
        <w:t>, организационно-технологический, оценочный компоненты и блок деятельности</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 когнитивный, деятельностный, личностный компоненты;</w:t>
      </w:r>
    </w:p>
    <w:p w14:paraId="3DB5F9C6" w14:textId="77777777" w:rsidR="00D7047E" w:rsidRDefault="00D7047E" w:rsidP="00D704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реализуется на основе</w:t>
      </w:r>
      <w:r>
        <w:rPr>
          <w:rStyle w:val="WW8Num2z0"/>
          <w:rFonts w:ascii="Verdana" w:hAnsi="Verdana"/>
          <w:color w:val="000000"/>
          <w:sz w:val="18"/>
          <w:szCs w:val="18"/>
        </w:rPr>
        <w:t> </w:t>
      </w:r>
      <w:r>
        <w:rPr>
          <w:rStyle w:val="WW8Num3z0"/>
          <w:rFonts w:ascii="Verdana" w:hAnsi="Verdana"/>
          <w:color w:val="4682B4"/>
          <w:sz w:val="18"/>
          <w:szCs w:val="18"/>
        </w:rPr>
        <w:t>общедидактических</w:t>
      </w:r>
      <w:r>
        <w:rPr>
          <w:rStyle w:val="WW8Num2z0"/>
          <w:rFonts w:ascii="Verdana" w:hAnsi="Verdana"/>
          <w:color w:val="000000"/>
          <w:sz w:val="18"/>
          <w:szCs w:val="18"/>
        </w:rPr>
        <w:t> </w:t>
      </w:r>
      <w:r>
        <w:rPr>
          <w:rFonts w:ascii="Verdana" w:hAnsi="Verdana"/>
          <w:color w:val="000000"/>
          <w:sz w:val="18"/>
          <w:szCs w:val="18"/>
        </w:rPr>
        <w:t>принципов: системности, научности, связи теории с практикой,</w:t>
      </w:r>
      <w:r>
        <w:rPr>
          <w:rStyle w:val="WW8Num2z0"/>
          <w:rFonts w:ascii="Verdana" w:hAnsi="Verdana"/>
          <w:color w:val="000000"/>
          <w:sz w:val="18"/>
          <w:szCs w:val="18"/>
        </w:rPr>
        <w:t> </w:t>
      </w:r>
      <w:r>
        <w:rPr>
          <w:rStyle w:val="WW8Num3z0"/>
          <w:rFonts w:ascii="Verdana" w:hAnsi="Verdana"/>
          <w:color w:val="4682B4"/>
          <w:sz w:val="18"/>
          <w:szCs w:val="18"/>
        </w:rPr>
        <w:t>наглядности</w:t>
      </w:r>
      <w:r>
        <w:rPr>
          <w:rFonts w:ascii="Verdana" w:hAnsi="Verdana"/>
          <w:color w:val="000000"/>
          <w:sz w:val="18"/>
          <w:szCs w:val="18"/>
        </w:rPr>
        <w:t>, диагностичности; специфических принципов: сознательности информационной деятельности, творческого рационализма, профильной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Fonts w:ascii="Verdana" w:hAnsi="Verdana"/>
          <w:color w:val="000000"/>
          <w:sz w:val="18"/>
          <w:szCs w:val="18"/>
        </w:rPr>
        <w:t>; во-вторых, будет выявлен и обеспечен в условиях профильного обучения комплекс педагогических условий, способствующий эффективной реализации модели формирования информационной компетенции старшеклассников, включающий: а) использование сервисов визуализации сети Интернет в процессе обучения; б) применение метода проектов в</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работе учащихся; в) реализация технологий Лего-конструирования и программирования Лего-роботов в</w:t>
      </w:r>
      <w:r>
        <w:rPr>
          <w:rStyle w:val="WW8Num2z0"/>
          <w:rFonts w:ascii="Verdana" w:hAnsi="Verdana"/>
          <w:color w:val="000000"/>
          <w:sz w:val="18"/>
          <w:szCs w:val="18"/>
        </w:rPr>
        <w:t> </w:t>
      </w:r>
      <w:r>
        <w:rPr>
          <w:rStyle w:val="WW8Num3z0"/>
          <w:rFonts w:ascii="Verdana" w:hAnsi="Verdana"/>
          <w:color w:val="4682B4"/>
          <w:sz w:val="18"/>
          <w:szCs w:val="18"/>
        </w:rPr>
        <w:t>элективных</w:t>
      </w:r>
      <w:r>
        <w:rPr>
          <w:rStyle w:val="WW8Num2z0"/>
          <w:rFonts w:ascii="Verdana" w:hAnsi="Verdana"/>
          <w:color w:val="000000"/>
          <w:sz w:val="18"/>
          <w:szCs w:val="18"/>
        </w:rPr>
        <w:t> </w:t>
      </w:r>
      <w:r>
        <w:rPr>
          <w:rFonts w:ascii="Verdana" w:hAnsi="Verdana"/>
          <w:color w:val="000000"/>
          <w:sz w:val="18"/>
          <w:szCs w:val="18"/>
        </w:rPr>
        <w:t>курсах.</w:t>
      </w:r>
    </w:p>
    <w:p w14:paraId="093C07CF"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целью и гипотезой в исследовании ставились следующие задачи:</w:t>
      </w:r>
    </w:p>
    <w:p w14:paraId="5F0452BC"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Представить историографию проблемы формирования информационной компетенции старшеклассников в условиях профильного обучения.</w:t>
      </w:r>
    </w:p>
    <w:p w14:paraId="43E6DB86"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Проанализировать современное состояние исследуемой проблемы в педагогической теории и практике и выявить пути ее решения.</w:t>
      </w:r>
    </w:p>
    <w:p w14:paraId="0A808CBC"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Определить теоретико-методологические основания для достижения цели исследования.</w:t>
      </w:r>
    </w:p>
    <w:p w14:paraId="00A3AEBD"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4. Разработать и апробировать модель формирования информационной компетенции старшеклассников в условиях профильного обучения.</w:t>
      </w:r>
    </w:p>
    <w:p w14:paraId="2273431B"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Выявить и экспериментально проверить комплекс педагогических условий эффективного функционирования разработанной модели.</w:t>
      </w:r>
    </w:p>
    <w:p w14:paraId="3AE2305C"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Разработать учебно-методическое обеспечение процесса формирования информационной компетенции старшеклассников в условиях профильного обучения.</w:t>
      </w:r>
    </w:p>
    <w:p w14:paraId="12661EB1" w14:textId="77777777" w:rsidR="00D7047E" w:rsidRDefault="00D7047E" w:rsidP="00D704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Теоретико-методологической основой диссертационного исследования послужили основные положения: системного подхода (И. В.</w:t>
      </w:r>
      <w:r>
        <w:rPr>
          <w:rStyle w:val="WW8Num2z0"/>
          <w:rFonts w:ascii="Verdana" w:hAnsi="Verdana"/>
          <w:color w:val="000000"/>
          <w:sz w:val="18"/>
          <w:szCs w:val="18"/>
        </w:rPr>
        <w:t> </w:t>
      </w:r>
      <w:r>
        <w:rPr>
          <w:rStyle w:val="WW8Num3z0"/>
          <w:rFonts w:ascii="Verdana" w:hAnsi="Verdana"/>
          <w:color w:val="4682B4"/>
          <w:sz w:val="18"/>
          <w:szCs w:val="18"/>
        </w:rPr>
        <w:t>Блауберг</w:t>
      </w:r>
      <w:r>
        <w:rPr>
          <w:rFonts w:ascii="Verdana" w:hAnsi="Verdana"/>
          <w:color w:val="000000"/>
          <w:sz w:val="18"/>
          <w:szCs w:val="18"/>
        </w:rPr>
        <w:t>, Э. Г. Юдин, В. Н.</w:t>
      </w:r>
      <w:r>
        <w:rPr>
          <w:rStyle w:val="WW8Num2z0"/>
          <w:rFonts w:ascii="Verdana" w:hAnsi="Verdana"/>
          <w:color w:val="000000"/>
          <w:sz w:val="18"/>
          <w:szCs w:val="18"/>
        </w:rPr>
        <w:t> </w:t>
      </w:r>
      <w:r>
        <w:rPr>
          <w:rStyle w:val="WW8Num3z0"/>
          <w:rFonts w:ascii="Verdana" w:hAnsi="Verdana"/>
          <w:color w:val="4682B4"/>
          <w:sz w:val="18"/>
          <w:szCs w:val="18"/>
        </w:rPr>
        <w:t>Садовский</w:t>
      </w:r>
      <w:r>
        <w:rPr>
          <w:rStyle w:val="WW8Num2z0"/>
          <w:rFonts w:ascii="Verdana" w:hAnsi="Verdana"/>
          <w:color w:val="000000"/>
          <w:sz w:val="18"/>
          <w:szCs w:val="18"/>
        </w:rPr>
        <w:t> </w:t>
      </w:r>
      <w:r>
        <w:rPr>
          <w:rFonts w:ascii="Verdana" w:hAnsi="Verdana"/>
          <w:color w:val="000000"/>
          <w:sz w:val="18"/>
          <w:szCs w:val="18"/>
        </w:rPr>
        <w:t>и др.), деятельностного подхода (В. В.</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М. В. Демин, А. 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С. Л. Рубинштейн, В. С.</w:t>
      </w:r>
      <w:r>
        <w:rPr>
          <w:rStyle w:val="WW8Num2z0"/>
          <w:rFonts w:ascii="Verdana" w:hAnsi="Verdana"/>
          <w:color w:val="000000"/>
          <w:sz w:val="18"/>
          <w:szCs w:val="18"/>
        </w:rPr>
        <w:t> </w:t>
      </w:r>
      <w:r>
        <w:rPr>
          <w:rStyle w:val="WW8Num3z0"/>
          <w:rFonts w:ascii="Verdana" w:hAnsi="Verdana"/>
          <w:color w:val="4682B4"/>
          <w:sz w:val="18"/>
          <w:szCs w:val="18"/>
        </w:rPr>
        <w:t>Швырев</w:t>
      </w:r>
      <w:r>
        <w:rPr>
          <w:rStyle w:val="WW8Num2z0"/>
          <w:rFonts w:ascii="Verdana" w:hAnsi="Verdana"/>
          <w:color w:val="000000"/>
          <w:sz w:val="18"/>
          <w:szCs w:val="18"/>
        </w:rPr>
        <w:t> </w:t>
      </w:r>
      <w:r>
        <w:rPr>
          <w:rFonts w:ascii="Verdana" w:hAnsi="Verdana"/>
          <w:color w:val="000000"/>
          <w:sz w:val="18"/>
          <w:szCs w:val="18"/>
        </w:rPr>
        <w:t>и др.), информационного подхода (Ю. М.</w:t>
      </w:r>
      <w:r>
        <w:rPr>
          <w:rStyle w:val="WW8Num2z0"/>
          <w:rFonts w:ascii="Verdana" w:hAnsi="Verdana"/>
          <w:color w:val="000000"/>
          <w:sz w:val="18"/>
          <w:szCs w:val="18"/>
        </w:rPr>
        <w:t> </w:t>
      </w:r>
      <w:r>
        <w:rPr>
          <w:rStyle w:val="WW8Num3z0"/>
          <w:rFonts w:ascii="Verdana" w:hAnsi="Verdana"/>
          <w:color w:val="4682B4"/>
          <w:sz w:val="18"/>
          <w:szCs w:val="18"/>
        </w:rPr>
        <w:t>Горский</w:t>
      </w:r>
      <w:r>
        <w:rPr>
          <w:rFonts w:ascii="Verdana" w:hAnsi="Verdana"/>
          <w:color w:val="000000"/>
          <w:sz w:val="18"/>
          <w:szCs w:val="18"/>
        </w:rPr>
        <w:t>, В. И. Штанько, А. Д.</w:t>
      </w:r>
      <w:r>
        <w:rPr>
          <w:rStyle w:val="WW8Num2z0"/>
          <w:rFonts w:ascii="Verdana" w:hAnsi="Verdana"/>
          <w:color w:val="000000"/>
          <w:sz w:val="18"/>
          <w:szCs w:val="18"/>
        </w:rPr>
        <w:t> </w:t>
      </w:r>
      <w:r>
        <w:rPr>
          <w:rStyle w:val="WW8Num3z0"/>
          <w:rFonts w:ascii="Verdana" w:hAnsi="Verdana"/>
          <w:color w:val="4682B4"/>
          <w:sz w:val="18"/>
          <w:szCs w:val="18"/>
        </w:rPr>
        <w:t>Урсул</w:t>
      </w:r>
      <w:r>
        <w:rPr>
          <w:rFonts w:ascii="Verdana" w:hAnsi="Verdana"/>
          <w:color w:val="000000"/>
          <w:sz w:val="18"/>
          <w:szCs w:val="18"/>
        </w:rPr>
        <w:t>, Н. О. Яковлева и др.),</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(Е. В. Бондаревская, Е. А.</w:t>
      </w:r>
      <w:r>
        <w:rPr>
          <w:rStyle w:val="WW8Num2z0"/>
          <w:rFonts w:ascii="Verdana" w:hAnsi="Verdana"/>
          <w:color w:val="000000"/>
          <w:sz w:val="18"/>
          <w:szCs w:val="18"/>
        </w:rPr>
        <w:t> </w:t>
      </w:r>
      <w:r>
        <w:rPr>
          <w:rStyle w:val="WW8Num3z0"/>
          <w:rFonts w:ascii="Verdana" w:hAnsi="Verdana"/>
          <w:color w:val="4682B4"/>
          <w:sz w:val="18"/>
          <w:szCs w:val="18"/>
        </w:rPr>
        <w:t>Гнатышина</w:t>
      </w:r>
      <w:r>
        <w:rPr>
          <w:rFonts w:ascii="Verdana" w:hAnsi="Verdana"/>
          <w:color w:val="000000"/>
          <w:sz w:val="18"/>
          <w:szCs w:val="18"/>
        </w:rPr>
        <w:t>, А. Н. Дахин, Э. Ф.</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И. А. Зимняя, Дж. Равен,</w:t>
      </w:r>
    </w:p>
    <w:p w14:paraId="72B41F40" w14:textId="77777777" w:rsidR="00D7047E" w:rsidRDefault="00D7047E" w:rsidP="00D704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 В.</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В. Д. Шадриков и др.); теории информации (Н. Винер, Э. Хартли, К. Шеннон и др.), формирования информационной компетенции (С. А.</w:t>
      </w:r>
      <w:r>
        <w:rPr>
          <w:rStyle w:val="WW8Num2z0"/>
          <w:rFonts w:ascii="Verdana" w:hAnsi="Verdana"/>
          <w:color w:val="000000"/>
          <w:sz w:val="18"/>
          <w:szCs w:val="18"/>
        </w:rPr>
        <w:t> </w:t>
      </w:r>
      <w:r>
        <w:rPr>
          <w:rStyle w:val="WW8Num3z0"/>
          <w:rFonts w:ascii="Verdana" w:hAnsi="Verdana"/>
          <w:color w:val="4682B4"/>
          <w:sz w:val="18"/>
          <w:szCs w:val="18"/>
        </w:rPr>
        <w:t>Зайцева</w:t>
      </w:r>
      <w:r>
        <w:rPr>
          <w:rFonts w:ascii="Verdana" w:hAnsi="Verdana"/>
          <w:color w:val="000000"/>
          <w:sz w:val="18"/>
          <w:szCs w:val="18"/>
        </w:rPr>
        <w:t>, И. В. Роберт, А. А.</w:t>
      </w:r>
      <w:r>
        <w:rPr>
          <w:rStyle w:val="WW8Num2z0"/>
          <w:rFonts w:ascii="Verdana" w:hAnsi="Verdana"/>
          <w:color w:val="000000"/>
          <w:sz w:val="18"/>
          <w:szCs w:val="18"/>
        </w:rPr>
        <w:t> </w:t>
      </w:r>
      <w:r>
        <w:rPr>
          <w:rStyle w:val="WW8Num3z0"/>
          <w:rFonts w:ascii="Verdana" w:hAnsi="Verdana"/>
          <w:color w:val="4682B4"/>
          <w:sz w:val="18"/>
          <w:szCs w:val="18"/>
        </w:rPr>
        <w:t>Темербекова</w:t>
      </w:r>
      <w:r>
        <w:rPr>
          <w:rFonts w:ascii="Verdana" w:hAnsi="Verdana"/>
          <w:color w:val="000000"/>
          <w:sz w:val="18"/>
          <w:szCs w:val="18"/>
        </w:rPr>
        <w:t>, В. В. Фадеева, Е. К.</w:t>
      </w:r>
      <w:r>
        <w:rPr>
          <w:rStyle w:val="WW8Num2z0"/>
          <w:rFonts w:ascii="Verdana" w:hAnsi="Verdana"/>
          <w:color w:val="000000"/>
          <w:sz w:val="18"/>
          <w:szCs w:val="18"/>
        </w:rPr>
        <w:t> </w:t>
      </w:r>
      <w:r>
        <w:rPr>
          <w:rStyle w:val="WW8Num3z0"/>
          <w:rFonts w:ascii="Verdana" w:hAnsi="Verdana"/>
          <w:color w:val="4682B4"/>
          <w:sz w:val="18"/>
          <w:szCs w:val="18"/>
        </w:rPr>
        <w:t>Хеннер</w:t>
      </w:r>
      <w:r>
        <w:rPr>
          <w:rStyle w:val="WW8Num2z0"/>
          <w:rFonts w:ascii="Verdana" w:hAnsi="Verdana"/>
          <w:color w:val="000000"/>
          <w:sz w:val="18"/>
          <w:szCs w:val="18"/>
        </w:rPr>
        <w:t> </w:t>
      </w:r>
      <w:r>
        <w:rPr>
          <w:rFonts w:ascii="Verdana" w:hAnsi="Verdana"/>
          <w:color w:val="000000"/>
          <w:sz w:val="18"/>
          <w:szCs w:val="18"/>
        </w:rPr>
        <w:t>и др.), педагогических систем (В. И.</w:t>
      </w:r>
      <w:r>
        <w:rPr>
          <w:rStyle w:val="WW8Num2z0"/>
          <w:rFonts w:ascii="Verdana" w:hAnsi="Verdana"/>
          <w:color w:val="000000"/>
          <w:sz w:val="18"/>
          <w:szCs w:val="18"/>
        </w:rPr>
        <w:t> </w:t>
      </w:r>
      <w:r>
        <w:rPr>
          <w:rStyle w:val="WW8Num3z0"/>
          <w:rFonts w:ascii="Verdana" w:hAnsi="Verdana"/>
          <w:color w:val="4682B4"/>
          <w:sz w:val="18"/>
          <w:szCs w:val="18"/>
        </w:rPr>
        <w:t>Долгова</w:t>
      </w:r>
      <w:r>
        <w:rPr>
          <w:rFonts w:ascii="Verdana" w:hAnsi="Verdana"/>
          <w:color w:val="000000"/>
          <w:sz w:val="18"/>
          <w:szCs w:val="18"/>
        </w:rPr>
        <w:t>, Ю. А. Конаржевский, Г. Н.</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3. И. Тюмасева и др.), развития личности (Л. И.</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А. П. Тряпицына, Д. 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и др.); педагогического моделирования (Б. А.</w:t>
      </w:r>
      <w:r>
        <w:rPr>
          <w:rStyle w:val="WW8Num2z0"/>
          <w:rFonts w:ascii="Verdana" w:hAnsi="Verdana"/>
          <w:color w:val="000000"/>
          <w:sz w:val="18"/>
          <w:szCs w:val="18"/>
        </w:rPr>
        <w:t> </w:t>
      </w:r>
      <w:r>
        <w:rPr>
          <w:rStyle w:val="WW8Num3z0"/>
          <w:rFonts w:ascii="Verdana" w:hAnsi="Verdana"/>
          <w:color w:val="4682B4"/>
          <w:sz w:val="18"/>
          <w:szCs w:val="18"/>
        </w:rPr>
        <w:t>Глинский</w:t>
      </w:r>
      <w:r>
        <w:rPr>
          <w:rFonts w:ascii="Verdana" w:hAnsi="Verdana"/>
          <w:color w:val="000000"/>
          <w:sz w:val="18"/>
          <w:szCs w:val="18"/>
        </w:rPr>
        <w:t>,</w:t>
      </w:r>
    </w:p>
    <w:p w14:paraId="031FC7E0" w14:textId="77777777" w:rsidR="00D7047E" w:rsidRDefault="00D7047E" w:rsidP="00D704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 И.</w:t>
      </w:r>
      <w:r>
        <w:rPr>
          <w:rStyle w:val="WW8Num2z0"/>
          <w:rFonts w:ascii="Verdana" w:hAnsi="Verdana"/>
          <w:color w:val="000000"/>
          <w:sz w:val="18"/>
          <w:szCs w:val="18"/>
        </w:rPr>
        <w:t> </w:t>
      </w:r>
      <w:r>
        <w:rPr>
          <w:rStyle w:val="WW8Num3z0"/>
          <w:rFonts w:ascii="Verdana" w:hAnsi="Verdana"/>
          <w:color w:val="4682B4"/>
          <w:sz w:val="18"/>
          <w:szCs w:val="18"/>
        </w:rPr>
        <w:t>Михеев</w:t>
      </w:r>
      <w:r>
        <w:rPr>
          <w:rFonts w:ascii="Verdana" w:hAnsi="Verdana"/>
          <w:color w:val="000000"/>
          <w:sz w:val="18"/>
          <w:szCs w:val="18"/>
        </w:rPr>
        <w:t>, Л. М. Фридман, В. А.</w:t>
      </w:r>
      <w:r>
        <w:rPr>
          <w:rStyle w:val="WW8Num2z0"/>
          <w:rFonts w:ascii="Verdana" w:hAnsi="Verdana"/>
          <w:color w:val="000000"/>
          <w:sz w:val="18"/>
          <w:szCs w:val="18"/>
        </w:rPr>
        <w:t> </w:t>
      </w:r>
      <w:r>
        <w:rPr>
          <w:rStyle w:val="WW8Num3z0"/>
          <w:rFonts w:ascii="Verdana" w:hAnsi="Verdana"/>
          <w:color w:val="4682B4"/>
          <w:sz w:val="18"/>
          <w:szCs w:val="18"/>
        </w:rPr>
        <w:t>Штофф</w:t>
      </w:r>
      <w:r>
        <w:rPr>
          <w:rFonts w:ascii="Verdana" w:hAnsi="Verdana"/>
          <w:color w:val="000000"/>
          <w:sz w:val="18"/>
          <w:szCs w:val="18"/>
        </w:rPr>
        <w:t>, Е. В. Яковлев и др.); методологии и теории педагогических исследований (В. И.</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 В. Краевский, Н. В.</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 А. М. Новиков, В. Г.</w:t>
      </w:r>
      <w:r>
        <w:rPr>
          <w:rStyle w:val="WW8Num2z0"/>
          <w:rFonts w:ascii="Verdana" w:hAnsi="Verdana"/>
          <w:color w:val="000000"/>
          <w:sz w:val="18"/>
          <w:szCs w:val="18"/>
        </w:rPr>
        <w:t> </w:t>
      </w:r>
      <w:r>
        <w:rPr>
          <w:rStyle w:val="WW8Num3z0"/>
          <w:rFonts w:ascii="Verdana" w:hAnsi="Verdana"/>
          <w:color w:val="4682B4"/>
          <w:sz w:val="18"/>
          <w:szCs w:val="18"/>
        </w:rPr>
        <w:t>Рындак</w:t>
      </w:r>
      <w:r>
        <w:rPr>
          <w:rStyle w:val="WW8Num2z0"/>
          <w:rFonts w:ascii="Verdana" w:hAnsi="Verdana"/>
          <w:color w:val="000000"/>
          <w:sz w:val="18"/>
          <w:szCs w:val="18"/>
        </w:rPr>
        <w:t> </w:t>
      </w:r>
      <w:r>
        <w:rPr>
          <w:rFonts w:ascii="Verdana" w:hAnsi="Verdana"/>
          <w:color w:val="000000"/>
          <w:sz w:val="18"/>
          <w:szCs w:val="18"/>
        </w:rPr>
        <w:t>и др.); профилизации школы (А. А.</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С. А. Писарева, Н. Ф.</w:t>
      </w:r>
      <w:r>
        <w:rPr>
          <w:rStyle w:val="WW8Num2z0"/>
          <w:rFonts w:ascii="Verdana" w:hAnsi="Verdana"/>
          <w:color w:val="000000"/>
          <w:sz w:val="18"/>
          <w:szCs w:val="18"/>
        </w:rPr>
        <w:t> </w:t>
      </w:r>
      <w:r>
        <w:rPr>
          <w:rStyle w:val="WW8Num3z0"/>
          <w:rFonts w:ascii="Verdana" w:hAnsi="Verdana"/>
          <w:color w:val="4682B4"/>
          <w:sz w:val="18"/>
          <w:szCs w:val="18"/>
        </w:rPr>
        <w:t>Родичев</w:t>
      </w:r>
      <w:r>
        <w:rPr>
          <w:rFonts w:ascii="Verdana" w:hAnsi="Verdana"/>
          <w:color w:val="000000"/>
          <w:sz w:val="18"/>
          <w:szCs w:val="18"/>
        </w:rPr>
        <w:t>, А. А. Саламатов и др.), наглядности представления информации (М. И.</w:t>
      </w:r>
      <w:r>
        <w:rPr>
          <w:rStyle w:val="WW8Num2z0"/>
          <w:rFonts w:ascii="Verdana" w:hAnsi="Verdana"/>
          <w:color w:val="000000"/>
          <w:sz w:val="18"/>
          <w:szCs w:val="18"/>
        </w:rPr>
        <w:t> </w:t>
      </w:r>
      <w:r>
        <w:rPr>
          <w:rStyle w:val="WW8Num3z0"/>
          <w:rFonts w:ascii="Verdana" w:hAnsi="Verdana"/>
          <w:color w:val="4682B4"/>
          <w:sz w:val="18"/>
          <w:szCs w:val="18"/>
        </w:rPr>
        <w:t>Беляев</w:t>
      </w:r>
      <w:r>
        <w:rPr>
          <w:rFonts w:ascii="Verdana" w:hAnsi="Verdana"/>
          <w:color w:val="000000"/>
          <w:sz w:val="18"/>
          <w:szCs w:val="18"/>
        </w:rPr>
        <w:t>, Г. А. Краснова,</w:t>
      </w:r>
    </w:p>
    <w:p w14:paraId="754385F5" w14:textId="77777777" w:rsidR="00D7047E" w:rsidRDefault="00D7047E" w:rsidP="00D704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 В.</w:t>
      </w:r>
      <w:r>
        <w:rPr>
          <w:rStyle w:val="WW8Num2z0"/>
          <w:rFonts w:ascii="Verdana" w:hAnsi="Verdana"/>
          <w:color w:val="000000"/>
          <w:sz w:val="18"/>
          <w:szCs w:val="18"/>
        </w:rPr>
        <w:t> </w:t>
      </w:r>
      <w:r>
        <w:rPr>
          <w:rStyle w:val="WW8Num3z0"/>
          <w:rFonts w:ascii="Verdana" w:hAnsi="Verdana"/>
          <w:color w:val="4682B4"/>
          <w:sz w:val="18"/>
          <w:szCs w:val="18"/>
        </w:rPr>
        <w:t>Соловов</w:t>
      </w:r>
      <w:r>
        <w:rPr>
          <w:rStyle w:val="WW8Num2z0"/>
          <w:rFonts w:ascii="Verdana" w:hAnsi="Verdana"/>
          <w:color w:val="000000"/>
          <w:sz w:val="18"/>
          <w:szCs w:val="18"/>
        </w:rPr>
        <w:t> </w:t>
      </w:r>
      <w:r>
        <w:rPr>
          <w:rFonts w:ascii="Verdana" w:hAnsi="Verdana"/>
          <w:color w:val="000000"/>
          <w:sz w:val="18"/>
          <w:szCs w:val="18"/>
        </w:rPr>
        <w:t>и др.), педагогического проектирования (Н. А.</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w:t>
      </w:r>
    </w:p>
    <w:p w14:paraId="3A7700F1" w14:textId="77777777" w:rsidR="00D7047E" w:rsidRDefault="00D7047E" w:rsidP="00D704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 В.</w:t>
      </w:r>
      <w:r>
        <w:rPr>
          <w:rStyle w:val="WW8Num2z0"/>
          <w:rFonts w:ascii="Verdana" w:hAnsi="Verdana"/>
          <w:color w:val="000000"/>
          <w:sz w:val="18"/>
          <w:szCs w:val="18"/>
        </w:rPr>
        <w:t> </w:t>
      </w:r>
      <w:r>
        <w:rPr>
          <w:rStyle w:val="WW8Num3z0"/>
          <w:rFonts w:ascii="Verdana" w:hAnsi="Verdana"/>
          <w:color w:val="4682B4"/>
          <w:sz w:val="18"/>
          <w:szCs w:val="18"/>
        </w:rPr>
        <w:t>Гузеев</w:t>
      </w:r>
      <w:r>
        <w:rPr>
          <w:rFonts w:ascii="Verdana" w:hAnsi="Verdana"/>
          <w:color w:val="000000"/>
          <w:sz w:val="18"/>
          <w:szCs w:val="18"/>
        </w:rPr>
        <w:t>, Е. С. Полат и др.), информационных технологий и Лего-конструирования (Н. Л.</w:t>
      </w:r>
      <w:r>
        <w:rPr>
          <w:rStyle w:val="WW8Num2z0"/>
          <w:rFonts w:ascii="Verdana" w:hAnsi="Verdana"/>
          <w:color w:val="000000"/>
          <w:sz w:val="18"/>
          <w:szCs w:val="18"/>
        </w:rPr>
        <w:t> </w:t>
      </w:r>
      <w:r>
        <w:rPr>
          <w:rStyle w:val="WW8Num3z0"/>
          <w:rFonts w:ascii="Verdana" w:hAnsi="Verdana"/>
          <w:color w:val="4682B4"/>
          <w:sz w:val="18"/>
          <w:szCs w:val="18"/>
        </w:rPr>
        <w:t>Ивинская</w:t>
      </w:r>
      <w:r>
        <w:rPr>
          <w:rFonts w:ascii="Verdana" w:hAnsi="Verdana"/>
          <w:color w:val="000000"/>
          <w:sz w:val="18"/>
          <w:szCs w:val="18"/>
        </w:rPr>
        <w:t>, О. В. Михеева, С.</w:t>
      </w:r>
      <w:r>
        <w:rPr>
          <w:rStyle w:val="WW8Num2z0"/>
          <w:rFonts w:ascii="Verdana" w:hAnsi="Verdana"/>
          <w:color w:val="000000"/>
          <w:sz w:val="18"/>
          <w:szCs w:val="18"/>
        </w:rPr>
        <w:t> </w:t>
      </w:r>
      <w:r>
        <w:rPr>
          <w:rStyle w:val="WW8Num3z0"/>
          <w:rFonts w:ascii="Verdana" w:hAnsi="Verdana"/>
          <w:color w:val="4682B4"/>
          <w:sz w:val="18"/>
          <w:szCs w:val="18"/>
        </w:rPr>
        <w:t>Пейперт</w:t>
      </w:r>
      <w:r>
        <w:rPr>
          <w:rFonts w:ascii="Verdana" w:hAnsi="Verdana"/>
          <w:color w:val="000000"/>
          <w:sz w:val="18"/>
          <w:szCs w:val="18"/>
        </w:rPr>
        <w:t>, П. А. Якушкин и др.).</w:t>
      </w:r>
    </w:p>
    <w:p w14:paraId="026BEE8D" w14:textId="77777777" w:rsidR="00D7047E" w:rsidRDefault="00D7047E" w:rsidP="00D704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проводилось с использованием комплекса теоретических и эмпирических методов. Теоретические методы: а) анализ нормативно-правовых документов среднего (полного) общего образования применялся для обоснования актуальности и места проблемы исследования в ряду современных проблем</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а также для определения правовых возможностей ее решения; б) историко-педагогический анализ - для представления историографии проблемы исследования; в) теоретико-методологический анализ -для определения исходных</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позиций; г) понятийно-терминологический анализ - для описания понятийного поля проблемы; д) теоретическое моделирование - для построения модели формирования информационной компетенции старшеклассников в условиях профильного обучения. Эмпирические методы: а) исследование и обобщение эффективного опыта и массовой практики формирования информационной компетенции старшеклассников в условиях профильного обучения; б)</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эксперимент по оценке степени сформированности информационной компетенции старшеклассников; в) формирующий эксперимент по практической реализации модели формирования информационной компетенции у старшеклассников в условиях профильного обучения и комплекса педагогических условий ее эффективного функционирования; г) наблюдение;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опрос; тестирование; д) статистические методы анализа и обработки эмпирических данных.</w:t>
      </w:r>
    </w:p>
    <w:p w14:paraId="01AB5844" w14:textId="77777777" w:rsidR="00D7047E" w:rsidRDefault="00D7047E" w:rsidP="00D704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Экспериментальная работа проводилась в три этапа с 2009 г. в Муниципальном автономном</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общеобразовательном</w:t>
      </w:r>
      <w:r>
        <w:rPr>
          <w:rStyle w:val="WW8Num2z0"/>
          <w:rFonts w:ascii="Verdana" w:hAnsi="Verdana"/>
          <w:color w:val="000000"/>
          <w:sz w:val="18"/>
          <w:szCs w:val="18"/>
        </w:rPr>
        <w:t> </w:t>
      </w:r>
      <w:r>
        <w:rPr>
          <w:rFonts w:ascii="Verdana" w:hAnsi="Verdana"/>
          <w:color w:val="000000"/>
          <w:sz w:val="18"/>
          <w:szCs w:val="18"/>
        </w:rPr>
        <w:t>учреждении средней общеобразовательной школе № 14 г. Челябинска (</w:t>
      </w:r>
      <w:r>
        <w:rPr>
          <w:rStyle w:val="WW8Num3z0"/>
          <w:rFonts w:ascii="Verdana" w:hAnsi="Verdana"/>
          <w:color w:val="4682B4"/>
          <w:sz w:val="18"/>
          <w:szCs w:val="18"/>
        </w:rPr>
        <w:t>МАОУ</w:t>
      </w:r>
      <w:r>
        <w:rPr>
          <w:rStyle w:val="WW8Num2z0"/>
          <w:rFonts w:ascii="Verdana" w:hAnsi="Verdana"/>
          <w:color w:val="000000"/>
          <w:sz w:val="18"/>
          <w:szCs w:val="18"/>
        </w:rPr>
        <w:t> </w:t>
      </w:r>
      <w:r>
        <w:rPr>
          <w:rFonts w:ascii="Verdana" w:hAnsi="Verdana"/>
          <w:color w:val="000000"/>
          <w:sz w:val="18"/>
          <w:szCs w:val="18"/>
        </w:rPr>
        <w:t>СОШ № 14), МАОУСОШ №73 г.Челябинска, МАОУ</w:t>
      </w:r>
      <w:r>
        <w:rPr>
          <w:rStyle w:val="WW8Num2z0"/>
          <w:rFonts w:ascii="Verdana" w:hAnsi="Verdana"/>
          <w:color w:val="000000"/>
          <w:sz w:val="18"/>
          <w:szCs w:val="18"/>
        </w:rPr>
        <w:t> </w:t>
      </w:r>
      <w:r>
        <w:rPr>
          <w:rStyle w:val="WW8Num3z0"/>
          <w:rFonts w:ascii="Verdana" w:hAnsi="Verdana"/>
          <w:color w:val="4682B4"/>
          <w:sz w:val="18"/>
          <w:szCs w:val="18"/>
        </w:rPr>
        <w:t>СОШ</w:t>
      </w:r>
      <w:r>
        <w:rPr>
          <w:rStyle w:val="WW8Num2z0"/>
          <w:rFonts w:ascii="Verdana" w:hAnsi="Verdana"/>
          <w:color w:val="000000"/>
          <w:sz w:val="18"/>
          <w:szCs w:val="18"/>
        </w:rPr>
        <w:t> </w:t>
      </w:r>
      <w:r>
        <w:rPr>
          <w:rFonts w:ascii="Verdana" w:hAnsi="Verdana"/>
          <w:color w:val="000000"/>
          <w:sz w:val="18"/>
          <w:szCs w:val="18"/>
        </w:rPr>
        <w:t>№91 г. Челябинска, МАОУ</w:t>
      </w:r>
      <w:r>
        <w:rPr>
          <w:rStyle w:val="WW8Num2z0"/>
          <w:rFonts w:ascii="Verdana" w:hAnsi="Verdana"/>
          <w:color w:val="000000"/>
          <w:sz w:val="18"/>
          <w:szCs w:val="18"/>
        </w:rPr>
        <w:t> </w:t>
      </w:r>
      <w:r>
        <w:rPr>
          <w:rStyle w:val="WW8Num3z0"/>
          <w:rFonts w:ascii="Verdana" w:hAnsi="Verdana"/>
          <w:color w:val="4682B4"/>
          <w:sz w:val="18"/>
          <w:szCs w:val="18"/>
        </w:rPr>
        <w:t>лицее</w:t>
      </w:r>
      <w:r>
        <w:rPr>
          <w:rStyle w:val="WW8Num2z0"/>
          <w:rFonts w:ascii="Verdana" w:hAnsi="Verdana"/>
          <w:color w:val="000000"/>
          <w:sz w:val="18"/>
          <w:szCs w:val="18"/>
        </w:rPr>
        <w:t> </w:t>
      </w:r>
      <w:r>
        <w:rPr>
          <w:rFonts w:ascii="Verdana" w:hAnsi="Verdana"/>
          <w:color w:val="000000"/>
          <w:sz w:val="18"/>
          <w:szCs w:val="18"/>
        </w:rPr>
        <w:t>№ 82 г. Челябинска со</w:t>
      </w:r>
      <w:r>
        <w:rPr>
          <w:rStyle w:val="WW8Num2z0"/>
          <w:rFonts w:ascii="Verdana" w:hAnsi="Verdana"/>
          <w:color w:val="000000"/>
          <w:sz w:val="18"/>
          <w:szCs w:val="18"/>
        </w:rPr>
        <w:t> </w:t>
      </w:r>
      <w:r>
        <w:rPr>
          <w:rStyle w:val="WW8Num3z0"/>
          <w:rFonts w:ascii="Verdana" w:hAnsi="Verdana"/>
          <w:color w:val="4682B4"/>
          <w:sz w:val="18"/>
          <w:szCs w:val="18"/>
        </w:rPr>
        <w:t>старшеклассниками</w:t>
      </w:r>
      <w:r>
        <w:rPr>
          <w:rFonts w:ascii="Verdana" w:hAnsi="Verdana"/>
          <w:color w:val="000000"/>
          <w:sz w:val="18"/>
          <w:szCs w:val="18"/>
        </w:rPr>
        <w:t>, обучающимися по основной образовательной программе среднего (полного) общего образования. В исследовании приняли участие 317 старшеклассников и 15 учителей.</w:t>
      </w:r>
    </w:p>
    <w:p w14:paraId="2565CF4C"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На первом этапе (2009-2010 гг.) изучалась философская, психолого-педагогическая литература, диссертационные исследования по проблеме обучения старшеклассников и их подготовки к информационной деятельности. На основании анализа существующих концепций и </w:t>
      </w:r>
      <w:r>
        <w:rPr>
          <w:rFonts w:ascii="Verdana" w:hAnsi="Verdana"/>
          <w:color w:val="000000"/>
          <w:sz w:val="18"/>
          <w:szCs w:val="18"/>
        </w:rPr>
        <w:lastRenderedPageBreak/>
        <w:t>теорий были сформулированы исходные позиции исследования и его терминологическое поле. Проводился констатирующий этап эксперимента по определению состояния проблемы, выявлению возможностей и перспектив ее решения в образовательных учреждениях.</w:t>
      </w:r>
    </w:p>
    <w:p w14:paraId="4DCE4FA0"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этапе (2010-2011 гг.) создавалось теоретическое обеспечение исследования проблемы: обосновывался выбор методологических подходов, формулировались их ключевые позиции, определялись особенности и принципы осуществления изучаемого процесса. Теоретический аппарат, построенный для реализации задач настоящего исследования, позволил разработать модель формирования информационной компетенции старшеклассников в условиях профильного обучения и выявить условия ее эффективного функционирования. Экспериментальная часть данного этапа включала в себя апробацию и корректировку созданной модели, комплекса педагогических условий, проверку и уточнение полученных в ходе исследования выводов, оценку итогов эксперимента, внедрение результатов исследования в практику работы образовательных учреждений.</w:t>
      </w:r>
    </w:p>
    <w:p w14:paraId="7ED18816"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(2011-2012 гг.) осуществлялось обобщение и описание полученных результатов, уточнение выводов и практических рекомендаций, распространение опыта обучения старшеклассников в условиях профильного обучения к информационной деятельности, оформление результатов диссертационного исследования.</w:t>
      </w:r>
    </w:p>
    <w:p w14:paraId="475EA176"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1465143F" w14:textId="77777777" w:rsidR="00D7047E" w:rsidRDefault="00D7047E" w:rsidP="00D704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Информационная компетенция - это</w:t>
      </w:r>
      <w:r>
        <w:rPr>
          <w:rStyle w:val="WW8Num2z0"/>
          <w:rFonts w:ascii="Verdana" w:hAnsi="Verdana"/>
          <w:color w:val="000000"/>
          <w:sz w:val="18"/>
          <w:szCs w:val="18"/>
        </w:rPr>
        <w:t> </w:t>
      </w:r>
      <w:r>
        <w:rPr>
          <w:rStyle w:val="WW8Num3z0"/>
          <w:rFonts w:ascii="Verdana" w:hAnsi="Verdana"/>
          <w:color w:val="4682B4"/>
          <w:sz w:val="18"/>
          <w:szCs w:val="18"/>
        </w:rPr>
        <w:t>интегративное</w:t>
      </w:r>
      <w:r>
        <w:rPr>
          <w:rStyle w:val="WW8Num2z0"/>
          <w:rFonts w:ascii="Verdana" w:hAnsi="Verdana"/>
          <w:color w:val="000000"/>
          <w:sz w:val="18"/>
          <w:szCs w:val="18"/>
        </w:rPr>
        <w:t> </w:t>
      </w:r>
      <w:r>
        <w:rPr>
          <w:rFonts w:ascii="Verdana" w:hAnsi="Verdana"/>
          <w:color w:val="000000"/>
          <w:sz w:val="18"/>
          <w:szCs w:val="18"/>
        </w:rPr>
        <w:t>свойство личности, включающее знания, умения и учебно-значимые качества, которое проявляется в способности оперировать графической, звуковой, текстовой, числовой и видеоинформацией, используя информационные технологии.</w:t>
      </w:r>
    </w:p>
    <w:p w14:paraId="04C66957" w14:textId="77777777" w:rsidR="00D7047E" w:rsidRDefault="00D7047E" w:rsidP="00D704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Формирование информационной компетенции старшеклассников в условиях профильного обучения -</w:t>
      </w:r>
      <w:r>
        <w:rPr>
          <w:rStyle w:val="WW8Num2z0"/>
          <w:rFonts w:ascii="Verdana" w:hAnsi="Verdana"/>
          <w:color w:val="000000"/>
          <w:sz w:val="18"/>
          <w:szCs w:val="18"/>
        </w:rPr>
        <w:t> </w:t>
      </w:r>
      <w:r>
        <w:rPr>
          <w:rStyle w:val="WW8Num3z0"/>
          <w:rFonts w:ascii="Verdana" w:hAnsi="Verdana"/>
          <w:color w:val="4682B4"/>
          <w:sz w:val="18"/>
          <w:szCs w:val="18"/>
        </w:rPr>
        <w:t>целенаправленный</w:t>
      </w:r>
      <w:r>
        <w:rPr>
          <w:rStyle w:val="WW8Num2z0"/>
          <w:rFonts w:ascii="Verdana" w:hAnsi="Verdana"/>
          <w:color w:val="000000"/>
          <w:sz w:val="18"/>
          <w:szCs w:val="18"/>
        </w:rPr>
        <w:t> </w:t>
      </w:r>
      <w:r>
        <w:rPr>
          <w:rFonts w:ascii="Verdana" w:hAnsi="Verdana"/>
          <w:color w:val="000000"/>
          <w:sz w:val="18"/>
          <w:szCs w:val="18"/>
        </w:rPr>
        <w:t>процесс систематизированного накопления в содержании данного вида компетенции позитивных количественных и качественных изменений, позволяющих эффективно осуществлять информационную деятельность учащимися старших классов в процессе изучения</w:t>
      </w:r>
      <w:r>
        <w:rPr>
          <w:rStyle w:val="WW8Num2z0"/>
          <w:rFonts w:ascii="Verdana" w:hAnsi="Verdana"/>
          <w:color w:val="000000"/>
          <w:sz w:val="18"/>
          <w:szCs w:val="18"/>
        </w:rPr>
        <w:t> </w:t>
      </w:r>
      <w:r>
        <w:rPr>
          <w:rStyle w:val="WW8Num3z0"/>
          <w:rFonts w:ascii="Verdana" w:hAnsi="Verdana"/>
          <w:color w:val="4682B4"/>
          <w:sz w:val="18"/>
          <w:szCs w:val="18"/>
        </w:rPr>
        <w:t>профильных</w:t>
      </w:r>
      <w:r>
        <w:rPr>
          <w:rStyle w:val="WW8Num2z0"/>
          <w:rFonts w:ascii="Verdana" w:hAnsi="Verdana"/>
          <w:color w:val="000000"/>
          <w:sz w:val="18"/>
          <w:szCs w:val="18"/>
        </w:rPr>
        <w:t> </w:t>
      </w:r>
      <w:r>
        <w:rPr>
          <w:rFonts w:ascii="Verdana" w:hAnsi="Verdana"/>
          <w:color w:val="000000"/>
          <w:sz w:val="18"/>
          <w:szCs w:val="18"/>
        </w:rPr>
        <w:t>предметов и элективных курсов.</w:t>
      </w:r>
    </w:p>
    <w:p w14:paraId="4AC3E7C7"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Сочетание системно-деятельностного и информационно-компетентностного подходов обеспечивает комплексность изучения процесса формирования информационной компетенции старшеклассников в условиях профильного обучения и достижение цели исследования.</w:t>
      </w:r>
    </w:p>
    <w:p w14:paraId="589F8779" w14:textId="77777777" w:rsidR="00D7047E" w:rsidRDefault="00D7047E" w:rsidP="00D704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Формированию информационной компетенции старшеклассников в условиях профильного обучения способствует реализация соответствующей модели, которая включает блок деятельности учителя: содержательный, организационно-технологический, оценочный компоненты и блок деятельности ученика: когнитивный,</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Fonts w:ascii="Verdana" w:hAnsi="Verdana"/>
          <w:color w:val="000000"/>
          <w:sz w:val="18"/>
          <w:szCs w:val="18"/>
        </w:rPr>
        <w:t>, личностный компоненты.</w:t>
      </w:r>
    </w:p>
    <w:p w14:paraId="7B1D000D"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Необходимыми и достаточными условиями эффективного функционирования модели формирования информационной компетенции старшеклассников являются: 1) использование сервисов визуализации сети Интернет в процессе обучения; 2) применение метода проектов в самостоятельной работе учащихся; 3) реализация технологий Лего-конструирования и программирования Лего-роботов в элективных курсах.</w:t>
      </w:r>
    </w:p>
    <w:p w14:paraId="2297DD6C"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том, что:</w:t>
      </w:r>
    </w:p>
    <w:p w14:paraId="371644E3"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Определена теоретико-методологическая основа решения исследуемой проблемы - сочетание системно-деятельностного и информационно-компетентностного подходов, обеспечивающее корректность ее постановки, возможность комплексного изучения, создание теоретического и практического аппарата для достижения поставленной цели исследования.</w:t>
      </w:r>
    </w:p>
    <w:p w14:paraId="6C5D8B55" w14:textId="77777777" w:rsidR="00D7047E" w:rsidRDefault="00D7047E" w:rsidP="00D704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На основе системно-деятельностного и информационно-компетентностного подходов разработана модель формирования информационной компетенции старшеклассников в условиях профильного обучения, которая представлена блоком деятельности учителя:</w:t>
      </w:r>
      <w:r>
        <w:rPr>
          <w:rStyle w:val="WW8Num2z0"/>
          <w:rFonts w:ascii="Verdana" w:hAnsi="Verdana"/>
          <w:color w:val="000000"/>
          <w:sz w:val="18"/>
          <w:szCs w:val="18"/>
        </w:rPr>
        <w:t> </w:t>
      </w:r>
      <w:r>
        <w:rPr>
          <w:rStyle w:val="WW8Num3z0"/>
          <w:rFonts w:ascii="Verdana" w:hAnsi="Verdana"/>
          <w:color w:val="4682B4"/>
          <w:sz w:val="18"/>
          <w:szCs w:val="18"/>
        </w:rPr>
        <w:t>содержательным</w:t>
      </w:r>
      <w:r>
        <w:rPr>
          <w:rFonts w:ascii="Verdana" w:hAnsi="Verdana"/>
          <w:color w:val="000000"/>
          <w:sz w:val="18"/>
          <w:szCs w:val="18"/>
        </w:rPr>
        <w:t>, организационно-технологическим, оценочным компонентами и блоком деятельности ученика: когнитивным,</w:t>
      </w:r>
      <w:r>
        <w:rPr>
          <w:rStyle w:val="WW8Num2z0"/>
          <w:rFonts w:ascii="Verdana" w:hAnsi="Verdana"/>
          <w:color w:val="000000"/>
          <w:sz w:val="18"/>
          <w:szCs w:val="18"/>
        </w:rPr>
        <w:t> </w:t>
      </w:r>
      <w:r>
        <w:rPr>
          <w:rStyle w:val="WW8Num3z0"/>
          <w:rFonts w:ascii="Verdana" w:hAnsi="Verdana"/>
          <w:color w:val="4682B4"/>
          <w:sz w:val="18"/>
          <w:szCs w:val="18"/>
        </w:rPr>
        <w:t>деятельностным</w:t>
      </w:r>
      <w:r>
        <w:rPr>
          <w:rFonts w:ascii="Verdana" w:hAnsi="Verdana"/>
          <w:color w:val="000000"/>
          <w:sz w:val="18"/>
          <w:szCs w:val="18"/>
        </w:rPr>
        <w:t>, личностным компонентами; характеризуется целостностью, прагматичностью, открытостью.</w:t>
      </w:r>
    </w:p>
    <w:p w14:paraId="5BB73809"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3. Теоретически обоснован и экспериментально проверен комплекс педагогических условий, обеспечивающих эффективное функционирование разработанной модели: 1) использование сервисов визуализации сети Интернет в процессе обучения; 2) применение метода проектов в самостоятельной работе учащихся; 3) реализация технологий Лего-конструирования и программирования Лего-роботов в элективных курсах.</w:t>
      </w:r>
    </w:p>
    <w:p w14:paraId="1EED8A5D"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следующем:</w:t>
      </w:r>
    </w:p>
    <w:p w14:paraId="19E1C424"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представлена историография проблемы формирования информационной компетенции, обогащающая теорию педагогики историческими данными по формированию информационной компетенции старшеклассников в условиях профильного обучения в различные исторические периоды;</w:t>
      </w:r>
    </w:p>
    <w:p w14:paraId="052E4EF5" w14:textId="77777777" w:rsidR="00D7047E" w:rsidRDefault="00D7047E" w:rsidP="00D704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уточнено содержание понятий «</w:t>
      </w:r>
      <w:r>
        <w:rPr>
          <w:rStyle w:val="WW8Num3z0"/>
          <w:rFonts w:ascii="Verdana" w:hAnsi="Verdana"/>
          <w:color w:val="4682B4"/>
          <w:sz w:val="18"/>
          <w:szCs w:val="18"/>
        </w:rPr>
        <w:t>информационная компетенция</w:t>
      </w:r>
      <w:r>
        <w:rPr>
          <w:rFonts w:ascii="Verdana" w:hAnsi="Verdana"/>
          <w:color w:val="000000"/>
          <w:sz w:val="18"/>
          <w:szCs w:val="18"/>
        </w:rPr>
        <w:t>», «формирование информационной компетенции старшеклассников в условиях профильного обучения», что способствует упорядочиванию терминологической системы современной педагогики;</w:t>
      </w:r>
    </w:p>
    <w:p w14:paraId="5C97B11E"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осуществлена комплексная взаимодополняющая реализация системно-деятельностного и информационно-компетентностного подходов к изучению проблемы исследования и построению модели формирования информационной компетенции старшеклассников в условиях профильного обучения;</w:t>
      </w:r>
    </w:p>
    <w:p w14:paraId="4272BADE" w14:textId="77777777" w:rsidR="00D7047E" w:rsidRDefault="00D7047E" w:rsidP="00D704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специфические принципы реализации разработанной модели (</w:t>
      </w:r>
      <w:r>
        <w:rPr>
          <w:rStyle w:val="WW8Num3z0"/>
          <w:rFonts w:ascii="Verdana" w:hAnsi="Verdana"/>
          <w:color w:val="4682B4"/>
          <w:sz w:val="18"/>
          <w:szCs w:val="18"/>
        </w:rPr>
        <w:t>сознательности</w:t>
      </w:r>
      <w:r>
        <w:rPr>
          <w:rStyle w:val="WW8Num2z0"/>
          <w:rFonts w:ascii="Verdana" w:hAnsi="Verdana"/>
          <w:color w:val="000000"/>
          <w:sz w:val="18"/>
          <w:szCs w:val="18"/>
        </w:rPr>
        <w:t> </w:t>
      </w:r>
      <w:r>
        <w:rPr>
          <w:rFonts w:ascii="Verdana" w:hAnsi="Verdana"/>
          <w:color w:val="000000"/>
          <w:sz w:val="18"/>
          <w:szCs w:val="18"/>
        </w:rPr>
        <w:t>информационной деятельности, творческого рационализма, профильной направленности), отражающие требования к ее использованию в условиях профильного обучения;</w:t>
      </w:r>
    </w:p>
    <w:p w14:paraId="4677B0DD"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расширены научно-теоретические представления о формировании информационной компетенции за счет выявления роли и места данного процесса в образовательном процессе профильной школы, установления его особенностей, определения содержания и структуры данного процесса.</w:t>
      </w:r>
    </w:p>
    <w:p w14:paraId="78C8DC6F"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1) внедрением в образовательный процесс профильной школы модели формирования информационной компетенции старшеклассников в условиях профильного обучения и комплекса педагогических условий ее эффективного функционирования; 2) разработкой учебно-методического пособия</w:t>
      </w:r>
    </w:p>
    <w:p w14:paraId="4CBD7979" w14:textId="77777777" w:rsidR="00D7047E" w:rsidRDefault="00D7047E" w:rsidP="00D7047E">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по формированию информационной компетенции» для учителей и учащихся; 3) внедрением учебно-практического пособия</w:t>
      </w:r>
    </w:p>
    <w:p w14:paraId="1BE9E735" w14:textId="77777777" w:rsidR="00D7047E" w:rsidRDefault="00D7047E" w:rsidP="00D7047E">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Мультимедиа</w:t>
      </w:r>
      <w:r>
        <w:rPr>
          <w:rStyle w:val="WW8Num2z0"/>
          <w:rFonts w:ascii="Verdana" w:hAnsi="Verdana"/>
          <w:color w:val="000000"/>
          <w:sz w:val="18"/>
          <w:szCs w:val="18"/>
        </w:rPr>
        <w:t> </w:t>
      </w:r>
      <w:r>
        <w:rPr>
          <w:rFonts w:ascii="Verdana" w:hAnsi="Verdana"/>
          <w:color w:val="000000"/>
          <w:sz w:val="18"/>
          <w:szCs w:val="18"/>
        </w:rPr>
        <w:t>технологии»; 4) созданием комплекса учебных задач и</w:t>
      </w:r>
      <w:r>
        <w:rPr>
          <w:rStyle w:val="WW8Num2z0"/>
          <w:rFonts w:ascii="Verdana" w:hAnsi="Verdana"/>
          <w:color w:val="000000"/>
          <w:sz w:val="18"/>
          <w:szCs w:val="18"/>
        </w:rPr>
        <w:t> </w:t>
      </w:r>
      <w:r>
        <w:rPr>
          <w:rStyle w:val="WW8Num3z0"/>
          <w:rFonts w:ascii="Verdana" w:hAnsi="Verdana"/>
          <w:color w:val="4682B4"/>
          <w:sz w:val="18"/>
          <w:szCs w:val="18"/>
        </w:rPr>
        <w:t>заданий</w:t>
      </w:r>
      <w:r>
        <w:rPr>
          <w:rFonts w:ascii="Verdana" w:hAnsi="Verdana"/>
          <w:color w:val="000000"/>
          <w:sz w:val="18"/>
          <w:szCs w:val="18"/>
        </w:rPr>
        <w:t>,</w:t>
      </w:r>
    </w:p>
    <w:p w14:paraId="7757A455" w14:textId="77777777" w:rsidR="00D7047E" w:rsidRDefault="00D7047E" w:rsidP="00D704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 деловых</w:t>
      </w:r>
      <w:r>
        <w:rPr>
          <w:rStyle w:val="WW8Num2z0"/>
          <w:rFonts w:ascii="Verdana" w:hAnsi="Verdana"/>
          <w:color w:val="000000"/>
          <w:sz w:val="18"/>
          <w:szCs w:val="18"/>
        </w:rPr>
        <w:t> </w:t>
      </w:r>
      <w:r>
        <w:rPr>
          <w:rStyle w:val="WW8Num3z0"/>
          <w:rFonts w:ascii="Verdana" w:hAnsi="Verdana"/>
          <w:color w:val="4682B4"/>
          <w:sz w:val="18"/>
          <w:szCs w:val="18"/>
        </w:rPr>
        <w:t>игр</w:t>
      </w:r>
      <w:r>
        <w:rPr>
          <w:rFonts w:ascii="Verdana" w:hAnsi="Verdana"/>
          <w:color w:val="000000"/>
          <w:sz w:val="18"/>
          <w:szCs w:val="18"/>
        </w:rPr>
        <w:t>, проектов; 5) выявлением комплекса показателей и критериально-уровневых шкал сформированности исследуемой компетенции, позволяющих осуществлять контроль, анализ и корректировку процесса ее формирования. Материалы исследования могут быть использованы в массовой практике работы образовательных учреждений.</w:t>
      </w:r>
    </w:p>
    <w:p w14:paraId="7848470A"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Обоснованность и достоверность выполненного исследования определяется использованием в качестве теоретических основ исследования фундаментальных положений философии, психологии и педагогики; применением взаимосвязанного комплекса теоретических и эмпирических методов, адекватных предмету и задачам исследования; результатами внедрения в образовательный процесс модели формирования информационной компетенции старшеклассников в условиях профильного обучения; воспроизводимостью результатов исследования, их систематической проверкой; количественным и качественным анализом на различных этапах экспериментальной работы; подтверждением выдвинутой гипотезы результатами эксперимента и обработкой экспериментальных данных методами математической статистики.</w:t>
      </w:r>
    </w:p>
    <w:p w14:paraId="07DA35B6"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осуществлялись посредством:</w:t>
      </w:r>
    </w:p>
    <w:p w14:paraId="594B29F5" w14:textId="77777777" w:rsidR="00D7047E" w:rsidRDefault="00D7047E" w:rsidP="00D704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участия в международных научно-практических конференциях: «</w:t>
      </w:r>
      <w:r>
        <w:rPr>
          <w:rStyle w:val="WW8Num3z0"/>
          <w:rFonts w:ascii="Verdana" w:hAnsi="Verdana"/>
          <w:color w:val="4682B4"/>
          <w:sz w:val="18"/>
          <w:szCs w:val="18"/>
        </w:rPr>
        <w:t>Безопасность пространства образования</w:t>
      </w:r>
      <w:r>
        <w:rPr>
          <w:rFonts w:ascii="Verdana" w:hAnsi="Verdana"/>
          <w:color w:val="000000"/>
          <w:sz w:val="18"/>
          <w:szCs w:val="18"/>
        </w:rPr>
        <w:t>» (г. Челябинск, 2009 г.), «Методология педагогики:</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подход, ценностно-смысловые аспекты постижения и реализации образования» (Москва - Челябинск, 2010 г.), «</w:t>
      </w:r>
      <w:r>
        <w:rPr>
          <w:rStyle w:val="WW8Num3z0"/>
          <w:rFonts w:ascii="Verdana" w:hAnsi="Verdana"/>
          <w:color w:val="4682B4"/>
          <w:sz w:val="18"/>
          <w:szCs w:val="18"/>
        </w:rPr>
        <w:t>Инновации в образовании и науке</w:t>
      </w:r>
      <w:r>
        <w:rPr>
          <w:rFonts w:ascii="Verdana" w:hAnsi="Verdana"/>
          <w:color w:val="000000"/>
          <w:sz w:val="18"/>
          <w:szCs w:val="18"/>
        </w:rPr>
        <w:t xml:space="preserve">» (г.Челябинск, 2010 г.), «Проблемы современного образования </w:t>
      </w:r>
      <w:r>
        <w:rPr>
          <w:rFonts w:ascii="Verdana" w:hAnsi="Verdana"/>
          <w:color w:val="000000"/>
          <w:sz w:val="18"/>
          <w:szCs w:val="18"/>
        </w:rPr>
        <w:lastRenderedPageBreak/>
        <w:t>в условиях формирования единого образовательного пространства» (г. Караганда, 2011 г.), «</w:t>
      </w:r>
      <w:r>
        <w:rPr>
          <w:rStyle w:val="WW8Num3z0"/>
          <w:rFonts w:ascii="Verdana" w:hAnsi="Verdana"/>
          <w:color w:val="4682B4"/>
          <w:sz w:val="18"/>
          <w:szCs w:val="18"/>
        </w:rPr>
        <w:t>Проблемы современной науки</w:t>
      </w:r>
      <w:r>
        <w:rPr>
          <w:rFonts w:ascii="Verdana" w:hAnsi="Verdana"/>
          <w:color w:val="000000"/>
          <w:sz w:val="18"/>
          <w:szCs w:val="18"/>
        </w:rPr>
        <w:t>» (г. Ставрополь, 2011 г.), «Психология и</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методика и проблемы практического применения» (г. Новосибирск, 2011 г.);</w:t>
      </w:r>
    </w:p>
    <w:p w14:paraId="3395879A" w14:textId="77777777" w:rsidR="00D7047E" w:rsidRDefault="00D7047E" w:rsidP="00D704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участия в конкурсах профессионального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Fonts w:ascii="Verdana" w:hAnsi="Verdana"/>
          <w:color w:val="000000"/>
          <w:sz w:val="18"/>
          <w:szCs w:val="18"/>
        </w:rPr>
        <w:t>: в муниципальном этапе конкурса «Учитель года-2011» номинация «</w:t>
      </w:r>
      <w:r>
        <w:rPr>
          <w:rStyle w:val="WW8Num3z0"/>
          <w:rFonts w:ascii="Verdana" w:hAnsi="Verdana"/>
          <w:color w:val="4682B4"/>
          <w:sz w:val="18"/>
          <w:szCs w:val="18"/>
        </w:rPr>
        <w:t>Педагогический дебют</w:t>
      </w:r>
      <w:r>
        <w:rPr>
          <w:rFonts w:ascii="Verdana" w:hAnsi="Verdana"/>
          <w:color w:val="000000"/>
          <w:sz w:val="18"/>
          <w:szCs w:val="18"/>
        </w:rPr>
        <w:t>» (1 место); в областном конкурсе «Педагогический дебют-2011» (1 место); во Всероссийском конкурсе «Педагогический дебют-2012» (лауреат конкурса);</w:t>
      </w:r>
    </w:p>
    <w:p w14:paraId="0A7FF27E"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w:t>
      </w:r>
    </w:p>
    <w:p w14:paraId="6986938D"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выступления на IV Всероссийском педагогическом собрании «Учитель, семья, общество - новые формы взаимодействия» (г. Москва, 2011 г.);</w:t>
      </w:r>
    </w:p>
    <w:p w14:paraId="6AD788DF" w14:textId="77777777" w:rsidR="00D7047E" w:rsidRDefault="00D7047E" w:rsidP="00D704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выступления в Открытом видео-Форуме «</w:t>
      </w:r>
      <w:r>
        <w:rPr>
          <w:rStyle w:val="WW8Num3z0"/>
          <w:rFonts w:ascii="Verdana" w:hAnsi="Verdana"/>
          <w:color w:val="4682B4"/>
          <w:sz w:val="18"/>
          <w:szCs w:val="18"/>
        </w:rPr>
        <w:t>Молодой учитель в социальном векторе России</w:t>
      </w:r>
      <w:r>
        <w:rPr>
          <w:rFonts w:ascii="Verdana" w:hAnsi="Verdana"/>
          <w:color w:val="000000"/>
          <w:sz w:val="18"/>
          <w:szCs w:val="18"/>
        </w:rPr>
        <w:t>» (г. Москва, 2012 г.);</w:t>
      </w:r>
    </w:p>
    <w:p w14:paraId="69AACE7E" w14:textId="77777777" w:rsidR="00D7047E" w:rsidRDefault="00D7047E" w:rsidP="00D704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участия во II</w:t>
      </w:r>
      <w:r>
        <w:rPr>
          <w:rStyle w:val="WW8Num2z0"/>
          <w:rFonts w:ascii="Verdana" w:hAnsi="Verdana"/>
          <w:color w:val="000000"/>
          <w:sz w:val="18"/>
          <w:szCs w:val="18"/>
        </w:rPr>
        <w:t> </w:t>
      </w:r>
      <w:r>
        <w:rPr>
          <w:rStyle w:val="WW8Num3z0"/>
          <w:rFonts w:ascii="Verdana" w:hAnsi="Verdana"/>
          <w:color w:val="4682B4"/>
          <w:sz w:val="18"/>
          <w:szCs w:val="18"/>
        </w:rPr>
        <w:t>слете</w:t>
      </w:r>
      <w:r>
        <w:rPr>
          <w:rStyle w:val="WW8Num2z0"/>
          <w:rFonts w:ascii="Verdana" w:hAnsi="Verdana"/>
          <w:color w:val="000000"/>
          <w:sz w:val="18"/>
          <w:szCs w:val="18"/>
        </w:rPr>
        <w:t> </w:t>
      </w:r>
      <w:r>
        <w:rPr>
          <w:rFonts w:ascii="Verdana" w:hAnsi="Verdana"/>
          <w:color w:val="000000"/>
          <w:sz w:val="18"/>
          <w:szCs w:val="18"/>
        </w:rPr>
        <w:t>победителей и призеров региональных конкурсов профессионального мастерства Уральского федерального округа (г. Южноуральск, 2011 г.);</w:t>
      </w:r>
    </w:p>
    <w:p w14:paraId="58C09ECC" w14:textId="77777777" w:rsidR="00D7047E" w:rsidRDefault="00D7047E" w:rsidP="00D704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участия по проблеме исследования: в конкурсе научно-исследовательских работ студентов, аспирантов и молодых ученых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Челябинской области 2007 г. (проект № 02/М0 7/С); в конкурсах грантов ректората</w:t>
      </w:r>
      <w:r>
        <w:rPr>
          <w:rStyle w:val="WW8Num2z0"/>
          <w:rFonts w:ascii="Verdana" w:hAnsi="Verdana"/>
          <w:color w:val="000000"/>
          <w:sz w:val="18"/>
          <w:szCs w:val="18"/>
        </w:rPr>
        <w:t> </w:t>
      </w:r>
      <w:r>
        <w:rPr>
          <w:rStyle w:val="WW8Num3z0"/>
          <w:rFonts w:ascii="Verdana" w:hAnsi="Verdana"/>
          <w:color w:val="4682B4"/>
          <w:sz w:val="18"/>
          <w:szCs w:val="18"/>
        </w:rPr>
        <w:t>ЧГПУ</w:t>
      </w:r>
      <w:r>
        <w:rPr>
          <w:rStyle w:val="WW8Num2z0"/>
          <w:rFonts w:ascii="Verdana" w:hAnsi="Verdana"/>
          <w:color w:val="000000"/>
          <w:sz w:val="18"/>
          <w:szCs w:val="18"/>
        </w:rPr>
        <w:t> </w:t>
      </w:r>
      <w:r>
        <w:rPr>
          <w:rFonts w:ascii="Verdana" w:hAnsi="Verdana"/>
          <w:color w:val="000000"/>
          <w:sz w:val="18"/>
          <w:szCs w:val="18"/>
        </w:rPr>
        <w:t>среди аспирантов 2010, 2011 гг.;</w:t>
      </w:r>
    </w:p>
    <w:p w14:paraId="7098EEF1" w14:textId="77777777" w:rsidR="00D7047E" w:rsidRDefault="00D7047E" w:rsidP="00D704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выступлений в профессиональном объединении «Школа молодого учителя г. Челябинска» (г. Челябинск, 2009-2012 гг.), в городском профессиональном сообществе</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общего образования г. Челябинска (2010-2012 гг.);</w:t>
      </w:r>
    </w:p>
    <w:p w14:paraId="361396E7" w14:textId="77777777" w:rsidR="00D7047E" w:rsidRDefault="00D7047E" w:rsidP="00D704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работы в качестве учителя</w:t>
      </w:r>
      <w:r>
        <w:rPr>
          <w:rStyle w:val="WW8Num2z0"/>
          <w:rFonts w:ascii="Verdana" w:hAnsi="Verdana"/>
          <w:color w:val="000000"/>
          <w:sz w:val="18"/>
          <w:szCs w:val="18"/>
        </w:rPr>
        <w:t> </w:t>
      </w:r>
      <w:r>
        <w:rPr>
          <w:rStyle w:val="WW8Num3z0"/>
          <w:rFonts w:ascii="Verdana" w:hAnsi="Verdana"/>
          <w:color w:val="4682B4"/>
          <w:sz w:val="18"/>
          <w:szCs w:val="18"/>
        </w:rPr>
        <w:t>информатики</w:t>
      </w:r>
      <w:r>
        <w:rPr>
          <w:rStyle w:val="WW8Num2z0"/>
          <w:rFonts w:ascii="Verdana" w:hAnsi="Verdana"/>
          <w:color w:val="000000"/>
          <w:sz w:val="18"/>
          <w:szCs w:val="18"/>
        </w:rPr>
        <w:t> </w:t>
      </w:r>
      <w:r>
        <w:rPr>
          <w:rFonts w:ascii="Verdana" w:hAnsi="Verdana"/>
          <w:color w:val="000000"/>
          <w:sz w:val="18"/>
          <w:szCs w:val="18"/>
        </w:rPr>
        <w:t>в Муниципальном автономном общеобразовательном учреждении средней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 14 г. Челябинска;</w:t>
      </w:r>
    </w:p>
    <w:p w14:paraId="2890DF6E"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публикаций результатов исследования (2007-2012 гг.);</w:t>
      </w:r>
    </w:p>
    <w:p w14:paraId="58D84BB0"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обсуждения результатов исследования на кафедре педагогики и психологии профессионального образования Челябинского государственного педагогического университета.</w:t>
      </w:r>
    </w:p>
    <w:p w14:paraId="7CDC78C6" w14:textId="77777777" w:rsidR="00D7047E" w:rsidRDefault="00D7047E" w:rsidP="00D7047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Арабаджи, Андрей Александрович</w:t>
      </w:r>
    </w:p>
    <w:p w14:paraId="31123BF7"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23934C46" w14:textId="77777777" w:rsidR="00D7047E" w:rsidRDefault="00D7047E" w:rsidP="00D704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Основной целью экспериментальной работы была проверка выдвинутой в исследовании гипотезы, заключающейся в том, что реализация разработанной на основании системно-деятельностного и информационно-компетентностного подходов модель формирования информационной компетенции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в условиях профильного обучения будет способствовать повышению уровня</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исследуемой компетенции. Для подтверждения выдвинутой гипотезы в г. Челябинске на базах</w:t>
      </w:r>
      <w:r>
        <w:rPr>
          <w:rStyle w:val="WW8Num2z0"/>
          <w:rFonts w:ascii="Verdana" w:hAnsi="Verdana"/>
          <w:color w:val="000000"/>
          <w:sz w:val="18"/>
          <w:szCs w:val="18"/>
        </w:rPr>
        <w:t> </w:t>
      </w:r>
      <w:r>
        <w:rPr>
          <w:rStyle w:val="WW8Num3z0"/>
          <w:rFonts w:ascii="Verdana" w:hAnsi="Verdana"/>
          <w:color w:val="4682B4"/>
          <w:sz w:val="18"/>
          <w:szCs w:val="18"/>
        </w:rPr>
        <w:t>МАОУ</w:t>
      </w:r>
      <w:r>
        <w:rPr>
          <w:rStyle w:val="WW8Num2z0"/>
          <w:rFonts w:ascii="Verdana" w:hAnsi="Verdana"/>
          <w:color w:val="000000"/>
          <w:sz w:val="18"/>
          <w:szCs w:val="18"/>
        </w:rPr>
        <w:t> </w:t>
      </w:r>
      <w:r>
        <w:rPr>
          <w:rFonts w:ascii="Verdana" w:hAnsi="Verdana"/>
          <w:color w:val="000000"/>
          <w:sz w:val="18"/>
          <w:szCs w:val="18"/>
        </w:rPr>
        <w:t>СОШ № 14, МАОУ</w:t>
      </w:r>
      <w:r>
        <w:rPr>
          <w:rStyle w:val="WW8Num2z0"/>
          <w:rFonts w:ascii="Verdana" w:hAnsi="Verdana"/>
          <w:color w:val="000000"/>
          <w:sz w:val="18"/>
          <w:szCs w:val="18"/>
        </w:rPr>
        <w:t> </w:t>
      </w:r>
      <w:r>
        <w:rPr>
          <w:rStyle w:val="WW8Num3z0"/>
          <w:rFonts w:ascii="Verdana" w:hAnsi="Verdana"/>
          <w:color w:val="4682B4"/>
          <w:sz w:val="18"/>
          <w:szCs w:val="18"/>
        </w:rPr>
        <w:t>СОШ</w:t>
      </w:r>
      <w:r>
        <w:rPr>
          <w:rStyle w:val="WW8Num2z0"/>
          <w:rFonts w:ascii="Verdana" w:hAnsi="Verdana"/>
          <w:color w:val="000000"/>
          <w:sz w:val="18"/>
          <w:szCs w:val="18"/>
        </w:rPr>
        <w:t> </w:t>
      </w:r>
      <w:r>
        <w:rPr>
          <w:rFonts w:ascii="Verdana" w:hAnsi="Verdana"/>
          <w:color w:val="000000"/>
          <w:sz w:val="18"/>
          <w:szCs w:val="18"/>
        </w:rPr>
        <w:t>№ 73, МАОУ лицея № 82 и МАОУ СОШ № 91 проводилась экспериментальная работа в период с 2009 по 2012 годы.</w:t>
      </w:r>
    </w:p>
    <w:p w14:paraId="64E1CF3A" w14:textId="77777777" w:rsidR="00D7047E" w:rsidRDefault="00D7047E" w:rsidP="00D704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Экспериментальная работа включала три этапа -</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Fonts w:ascii="Verdana" w:hAnsi="Verdana"/>
          <w:color w:val="000000"/>
          <w:sz w:val="18"/>
          <w:szCs w:val="18"/>
        </w:rPr>
        <w:t>, формирующий и обобщающий. Результаты</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этапа показали недостаточный уровень сформированности информационной компетенции старшеклассников, что обусловлено в значительной степени неэффективным и фрагментарным процессом формирования исследуемой компетенции, о чем свидетельствуют результаты среза на</w:t>
      </w:r>
      <w:r>
        <w:rPr>
          <w:rStyle w:val="WW8Num2z0"/>
          <w:rFonts w:ascii="Verdana" w:hAnsi="Verdana"/>
          <w:color w:val="000000"/>
          <w:sz w:val="18"/>
          <w:szCs w:val="18"/>
        </w:rPr>
        <w:t> </w:t>
      </w:r>
      <w:r>
        <w:rPr>
          <w:rStyle w:val="WW8Num3z0"/>
          <w:rFonts w:ascii="Verdana" w:hAnsi="Verdana"/>
          <w:color w:val="4682B4"/>
          <w:sz w:val="18"/>
          <w:szCs w:val="18"/>
        </w:rPr>
        <w:t>констатирующем</w:t>
      </w:r>
      <w:r>
        <w:rPr>
          <w:rStyle w:val="WW8Num2z0"/>
          <w:rFonts w:ascii="Verdana" w:hAnsi="Verdana"/>
          <w:color w:val="000000"/>
          <w:sz w:val="18"/>
          <w:szCs w:val="18"/>
        </w:rPr>
        <w:t> </w:t>
      </w:r>
      <w:r>
        <w:rPr>
          <w:rFonts w:ascii="Verdana" w:hAnsi="Verdana"/>
          <w:color w:val="000000"/>
          <w:sz w:val="18"/>
          <w:szCs w:val="18"/>
        </w:rPr>
        <w:t>этапе экспериментальной работы:</w:t>
      </w:r>
    </w:p>
    <w:p w14:paraId="45D7CDF2"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контрольной группе «КГ» количество учащихся, находящихся на минимальном уровне, составило 71,0 %, на достаточном - 26,6 %, на оптимальном - 2,4%;</w:t>
      </w:r>
    </w:p>
    <w:p w14:paraId="030489A5"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экспериментальной группе «ЭГ-1» количество учащихся, находящихся на минимальном уровне, составило 71,7 %, на достаточном -26,6 %, на оптимальном - 1,7%;</w:t>
      </w:r>
    </w:p>
    <w:p w14:paraId="6021326A"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экспериментальной группе «ЭГ-2» количество учащихся, находящихся на минимальном уровне, составило 71,8 %, на достаточном -25,0 %, на оптимальном - 3,2%;</w:t>
      </w:r>
    </w:p>
    <w:p w14:paraId="7498048B"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в экспериментальной группе «ЭГ-3» количество учащихся, находящихся на минимальном уровне, составило 72,6 %, на достаточном -25,0 %, на оптимальном - 2,4%;</w:t>
      </w:r>
    </w:p>
    <w:p w14:paraId="06F338E4"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экспериментальной группе «ЭГ-4» количество учащихся, находящихся на минимальном уровне, составило 74,2 %, на достаточном -23,4 %, на оптимальном - 2,4%.</w:t>
      </w:r>
    </w:p>
    <w:p w14:paraId="3BDA47FD" w14:textId="77777777" w:rsidR="00D7047E" w:rsidRDefault="00D7047E" w:rsidP="00D704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Основным выводом констатирующего этапа является необходимость применения</w:t>
      </w:r>
      <w:r>
        <w:rPr>
          <w:rStyle w:val="WW8Num2z0"/>
          <w:rFonts w:ascii="Verdana" w:hAnsi="Verdana"/>
          <w:color w:val="000000"/>
          <w:sz w:val="18"/>
          <w:szCs w:val="18"/>
        </w:rPr>
        <w:t> </w:t>
      </w:r>
      <w:r>
        <w:rPr>
          <w:rStyle w:val="WW8Num3z0"/>
          <w:rFonts w:ascii="Verdana" w:hAnsi="Verdana"/>
          <w:color w:val="4682B4"/>
          <w:sz w:val="18"/>
          <w:szCs w:val="18"/>
        </w:rPr>
        <w:t>целенаправленных</w:t>
      </w:r>
      <w:r>
        <w:rPr>
          <w:rStyle w:val="WW8Num2z0"/>
          <w:rFonts w:ascii="Verdana" w:hAnsi="Verdana"/>
          <w:color w:val="000000"/>
          <w:sz w:val="18"/>
          <w:szCs w:val="18"/>
        </w:rPr>
        <w:t> </w:t>
      </w:r>
      <w:r>
        <w:rPr>
          <w:rFonts w:ascii="Verdana" w:hAnsi="Verdana"/>
          <w:color w:val="000000"/>
          <w:sz w:val="18"/>
          <w:szCs w:val="18"/>
        </w:rPr>
        <w:t>действий по формированию информационной компетенции старшеклассников и реализации в образовательном учреждении модели формирования информационной компетенции на фоне педагогических условий.</w:t>
      </w:r>
    </w:p>
    <w:p w14:paraId="4008817D" w14:textId="77777777" w:rsidR="00D7047E" w:rsidRDefault="00D7047E" w:rsidP="00D704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Эффективной реализации модели формирования информационной компетенции старшеклассников в условиях</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способствуют следующие педагогические условия: а) использование сервисов визуализации сети Интернет в процессе обучения; б) применение метода проектов в</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работе учащихся; в) реализация технологий Лего-конструирования и программирования Лего-роботов в</w:t>
      </w:r>
      <w:r>
        <w:rPr>
          <w:rStyle w:val="WW8Num2z0"/>
          <w:rFonts w:ascii="Verdana" w:hAnsi="Verdana"/>
          <w:color w:val="000000"/>
          <w:sz w:val="18"/>
          <w:szCs w:val="18"/>
        </w:rPr>
        <w:t> </w:t>
      </w:r>
      <w:r>
        <w:rPr>
          <w:rStyle w:val="WW8Num3z0"/>
          <w:rFonts w:ascii="Verdana" w:hAnsi="Verdana"/>
          <w:color w:val="4682B4"/>
          <w:sz w:val="18"/>
          <w:szCs w:val="18"/>
        </w:rPr>
        <w:t>элективных</w:t>
      </w:r>
      <w:r>
        <w:rPr>
          <w:rStyle w:val="WW8Num2z0"/>
          <w:rFonts w:ascii="Verdana" w:hAnsi="Verdana"/>
          <w:color w:val="000000"/>
          <w:sz w:val="18"/>
          <w:szCs w:val="18"/>
        </w:rPr>
        <w:t> </w:t>
      </w:r>
      <w:r>
        <w:rPr>
          <w:rFonts w:ascii="Verdana" w:hAnsi="Verdana"/>
          <w:color w:val="000000"/>
          <w:sz w:val="18"/>
          <w:szCs w:val="18"/>
        </w:rPr>
        <w:t>курсах.</w:t>
      </w:r>
    </w:p>
    <w:p w14:paraId="215C6451"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Экспериментальная работа на формирующем этапе была организована следующим образом: в ЭГ-1 процесс формирования исследуемой компетенции осуществлялся с учетом разработанной нами модели, первого и второго условий; в ЭГ-2 реализовывалась модель, второе и третье педагогические условия; в ЭГ-3 модель с учетом первого и третьего условий; в ЭГ-4 - реализовывалась модель и весь комплекс условий. В контрольной группе образовательный процесс осуществлялся с использованием отдельных фрагментов разработанной модели без внедрения педагогических условий.</w:t>
      </w:r>
    </w:p>
    <w:p w14:paraId="70812AF9" w14:textId="77777777" w:rsidR="00D7047E" w:rsidRDefault="00D7047E" w:rsidP="00D704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Разработанная нами модель формирования информационной компетенции старшеклассников в условиях профильного обучения является эффективной, так как результаты</w:t>
      </w:r>
      <w:r>
        <w:rPr>
          <w:rStyle w:val="WW8Num2z0"/>
          <w:rFonts w:ascii="Verdana" w:hAnsi="Verdana"/>
          <w:color w:val="000000"/>
          <w:sz w:val="18"/>
          <w:szCs w:val="18"/>
        </w:rPr>
        <w:t> </w:t>
      </w:r>
      <w:r>
        <w:rPr>
          <w:rStyle w:val="WW8Num3z0"/>
          <w:rFonts w:ascii="Verdana" w:hAnsi="Verdana"/>
          <w:color w:val="4682B4"/>
          <w:sz w:val="18"/>
          <w:szCs w:val="18"/>
        </w:rPr>
        <w:t>итогового</w:t>
      </w:r>
      <w:r>
        <w:rPr>
          <w:rStyle w:val="WW8Num2z0"/>
          <w:rFonts w:ascii="Verdana" w:hAnsi="Verdana"/>
          <w:color w:val="000000"/>
          <w:sz w:val="18"/>
          <w:szCs w:val="18"/>
        </w:rPr>
        <w:t> </w:t>
      </w:r>
      <w:r>
        <w:rPr>
          <w:rFonts w:ascii="Verdana" w:hAnsi="Verdana"/>
          <w:color w:val="000000"/>
          <w:sz w:val="18"/>
          <w:szCs w:val="18"/>
        </w:rPr>
        <w:t>среза показали значительные положительные изменения в уровне сформированности информационной компетенции у старшеклассников по сравнению с начальным срезом: количество старшеклассников, имеющих минимальный уровень, уменьшилось в ЭГ-1 на 42,5%, в ЭГ-2 на 41,1%, в ЭГ-3 на 43,5%,</w:t>
      </w:r>
    </w:p>
    <w:p w14:paraId="265A9176"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167 в ЭГ-4 на 66,9 %, в КГ на 12,9 %;</w:t>
      </w:r>
    </w:p>
    <w:p w14:paraId="7B8B3135"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количество старшеклассников, имеющих достаточный уровень сформированности информационной компетенции, увеличилось в ЭГ-1 на 28,3 %, в ЭГ-2 на 29,8 %, в ЭГ-3 на 29,8 %, в ЭГ-4 на 35,9 %, в КГ на 12,1 %.</w:t>
      </w:r>
    </w:p>
    <w:p w14:paraId="25EBBA30"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количество старшеклассников, имеющих оптимальный уровень сформированности информационной компетенции, увеличилось в ЭГ-1 на 14,2 %, в ЭГ-2 на 11,3%, в ЭГ-3 на 13,7%, в ЭГ-4 на 27,4%. В КГ изменения не зафиксированы.</w:t>
      </w:r>
    </w:p>
    <w:p w14:paraId="5F5287B2"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Объективность и достоверность полученных результатов были доказаны на обобщающем этапе экспериментальной работы с помощью методов математической статистики (критерий Стъюдента), что дало основание для подтверждения выдвинутой гипотезы.</w:t>
      </w:r>
    </w:p>
    <w:p w14:paraId="7C2CA3B5"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791541C"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Изучение современного состояния информационной компетенции старшеклассников в системе общего образования, анализ психолого-педагогической литературы, историко-педагогический анализ проблемы исследования, проведенное нами исследование показали, что необходимость формирования информационной компетенции старшеклассников обусловлена возрастающей ролью владения современным человеком информационными технологиями в быстро меняющемся информационном обществе, а также недостаточной разработанностью исследуемой проблемы в педагогической теории и практике.</w:t>
      </w:r>
    </w:p>
    <w:p w14:paraId="7D548BA9"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актуальности изучаемой проблемы, выявленных противоречий позволил сформулировать проблему исследования, которая заключается в необходимости научного обоснования и практической реализации возможностей, обеспечивающих формирование информационной компетенции старшеклассников в условиях профильного обучения.</w:t>
      </w:r>
    </w:p>
    <w:p w14:paraId="2F7EDC44"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В первой главе диссертационного исследования рассмотрены такие вопросы как историография проблемы, состояние проблемы формирования информационной компетенции старшеклассников в педагогической теории и практике, определены структура и содержание исследуемой компетенции, разработана и теоретически обоснована модель формирования информационной компетенции старшеклассников в условиях профильного обучения, а также выявлен комплекс педагогических условий ее эффективного функционирования.</w:t>
      </w:r>
    </w:p>
    <w:p w14:paraId="30D4D892" w14:textId="77777777" w:rsidR="00D7047E" w:rsidRDefault="00D7047E" w:rsidP="00D704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Ведущим понятием нашего исследования является «</w:t>
      </w:r>
      <w:r>
        <w:rPr>
          <w:rStyle w:val="WW8Num3z0"/>
          <w:rFonts w:ascii="Verdana" w:hAnsi="Verdana"/>
          <w:color w:val="4682B4"/>
          <w:sz w:val="18"/>
          <w:szCs w:val="18"/>
        </w:rPr>
        <w:t>информационная компетенция</w:t>
      </w:r>
      <w:r>
        <w:rPr>
          <w:rFonts w:ascii="Verdana" w:hAnsi="Verdana"/>
          <w:color w:val="000000"/>
          <w:sz w:val="18"/>
          <w:szCs w:val="18"/>
        </w:rPr>
        <w:t>», под которой мы понимаем</w:t>
      </w:r>
      <w:r>
        <w:rPr>
          <w:rStyle w:val="WW8Num2z0"/>
          <w:rFonts w:ascii="Verdana" w:hAnsi="Verdana"/>
          <w:color w:val="000000"/>
          <w:sz w:val="18"/>
          <w:szCs w:val="18"/>
        </w:rPr>
        <w:t> </w:t>
      </w:r>
      <w:r>
        <w:rPr>
          <w:rStyle w:val="WW8Num3z0"/>
          <w:rFonts w:ascii="Verdana" w:hAnsi="Verdana"/>
          <w:color w:val="4682B4"/>
          <w:sz w:val="18"/>
          <w:szCs w:val="18"/>
        </w:rPr>
        <w:t>интегративное</w:t>
      </w:r>
      <w:r>
        <w:rPr>
          <w:rStyle w:val="WW8Num2z0"/>
          <w:rFonts w:ascii="Verdana" w:hAnsi="Verdana"/>
          <w:color w:val="000000"/>
          <w:sz w:val="18"/>
          <w:szCs w:val="18"/>
        </w:rPr>
        <w:t> </w:t>
      </w:r>
      <w:r>
        <w:rPr>
          <w:rFonts w:ascii="Verdana" w:hAnsi="Verdana"/>
          <w:color w:val="000000"/>
          <w:sz w:val="18"/>
          <w:szCs w:val="18"/>
        </w:rPr>
        <w:t>свойство личности, включающее знания, умения и учебно-значимые качества, которое проявляется в способности оперировать графической, звуковой, текстовой, числовой и видеоинформацией, используя информационные технологии.</w:t>
      </w:r>
    </w:p>
    <w:p w14:paraId="708537E5" w14:textId="77777777" w:rsidR="00D7047E" w:rsidRDefault="00D7047E" w:rsidP="00D704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этом формирование информационной компетенции старшеклассников в условиях профильного обучения мы понимаем как</w:t>
      </w:r>
      <w:r>
        <w:rPr>
          <w:rStyle w:val="WW8Num2z0"/>
          <w:rFonts w:ascii="Verdana" w:hAnsi="Verdana"/>
          <w:color w:val="000000"/>
          <w:sz w:val="18"/>
          <w:szCs w:val="18"/>
        </w:rPr>
        <w:t> </w:t>
      </w:r>
      <w:r>
        <w:rPr>
          <w:rStyle w:val="WW8Num3z0"/>
          <w:rFonts w:ascii="Verdana" w:hAnsi="Verdana"/>
          <w:color w:val="4682B4"/>
          <w:sz w:val="18"/>
          <w:szCs w:val="18"/>
        </w:rPr>
        <w:t>целенаправленный</w:t>
      </w:r>
      <w:r>
        <w:rPr>
          <w:rStyle w:val="WW8Num2z0"/>
          <w:rFonts w:ascii="Verdana" w:hAnsi="Verdana"/>
          <w:color w:val="000000"/>
          <w:sz w:val="18"/>
          <w:szCs w:val="18"/>
        </w:rPr>
        <w:t> </w:t>
      </w:r>
      <w:r>
        <w:rPr>
          <w:rFonts w:ascii="Verdana" w:hAnsi="Verdana"/>
          <w:color w:val="000000"/>
          <w:sz w:val="18"/>
          <w:szCs w:val="18"/>
        </w:rPr>
        <w:t>процесс систематизированного накопления в содержании данного вида компетенции позитивных количественных и качественных изменений, позволяющих эффективно осуществлять информационную деятельность учащимися старших классов в процессе изучения</w:t>
      </w:r>
      <w:r>
        <w:rPr>
          <w:rStyle w:val="WW8Num2z0"/>
          <w:rFonts w:ascii="Verdana" w:hAnsi="Verdana"/>
          <w:color w:val="000000"/>
          <w:sz w:val="18"/>
          <w:szCs w:val="18"/>
        </w:rPr>
        <w:t> </w:t>
      </w:r>
      <w:r>
        <w:rPr>
          <w:rStyle w:val="WW8Num3z0"/>
          <w:rFonts w:ascii="Verdana" w:hAnsi="Verdana"/>
          <w:color w:val="4682B4"/>
          <w:sz w:val="18"/>
          <w:szCs w:val="18"/>
        </w:rPr>
        <w:t>профильных</w:t>
      </w:r>
      <w:r>
        <w:rPr>
          <w:rStyle w:val="WW8Num2z0"/>
          <w:rFonts w:ascii="Verdana" w:hAnsi="Verdana"/>
          <w:color w:val="000000"/>
          <w:sz w:val="18"/>
          <w:szCs w:val="18"/>
        </w:rPr>
        <w:t> </w:t>
      </w:r>
      <w:r>
        <w:rPr>
          <w:rFonts w:ascii="Verdana" w:hAnsi="Verdana"/>
          <w:color w:val="000000"/>
          <w:sz w:val="18"/>
          <w:szCs w:val="18"/>
        </w:rPr>
        <w:t>предметов и элективных курсов.</w:t>
      </w:r>
    </w:p>
    <w:p w14:paraId="41BE4ABF" w14:textId="77777777" w:rsidR="00D7047E" w:rsidRDefault="00D7047E" w:rsidP="00D704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Разработанная модель формирования информационной компетенции старшеклассников, представленная блоком деятельности учителя:</w:t>
      </w:r>
      <w:r>
        <w:rPr>
          <w:rStyle w:val="WW8Num2z0"/>
          <w:rFonts w:ascii="Verdana" w:hAnsi="Verdana"/>
          <w:color w:val="000000"/>
          <w:sz w:val="18"/>
          <w:szCs w:val="18"/>
        </w:rPr>
        <w:t> </w:t>
      </w:r>
      <w:r>
        <w:rPr>
          <w:rStyle w:val="WW8Num3z0"/>
          <w:rFonts w:ascii="Verdana" w:hAnsi="Verdana"/>
          <w:color w:val="4682B4"/>
          <w:sz w:val="18"/>
          <w:szCs w:val="18"/>
        </w:rPr>
        <w:t>содержательным</w:t>
      </w:r>
      <w:r>
        <w:rPr>
          <w:rFonts w:ascii="Verdana" w:hAnsi="Verdana"/>
          <w:color w:val="000000"/>
          <w:sz w:val="18"/>
          <w:szCs w:val="18"/>
        </w:rPr>
        <w:t>, организационно-технологическим, оценочным компонентами, блоком деятельности</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 когнитивным, деятельностным и личностным компонентами, позволяет поэтапно отследить эффективность формирования исследуемой компетенции старшеклассников.</w:t>
      </w:r>
    </w:p>
    <w:p w14:paraId="3C465349"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 второй главе поставлены цели, задачи, обоснована методика проведения экспериментальной работы, приведены результаты констатирующего и формирующего этапов эксперимента, выполнена оценка и интерпретация результатов. Полученные экспериментальные данные подтверждают обоснованность теоретических выводов.</w:t>
      </w:r>
    </w:p>
    <w:p w14:paraId="70F5DF73"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нами исследование показало, что модель формирования информационной компетенции старшеклассников в условиях профильного обучения эффективно функционирует при реализации комплекса педагогических условий: а) использовании сервисов визуализации сети Интернет в процессе обучения; б) применении метода проектов в самостоятельной работе учащихся; в) реализации технологий Лего-конструирования и программирования Лего-роботов в элективных курсах.</w:t>
      </w:r>
    </w:p>
    <w:p w14:paraId="238A2701" w14:textId="77777777" w:rsidR="00D7047E" w:rsidRDefault="00D7047E" w:rsidP="00D704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исследовании получены данные, научная новизна, теоретическая и практическая значимость которых по сравнению с предшествующими работами состоит в том, что конкретизирована и уточнена сущность понятий «</w:t>
      </w:r>
      <w:r>
        <w:rPr>
          <w:rStyle w:val="WW8Num3z0"/>
          <w:rFonts w:ascii="Verdana" w:hAnsi="Verdana"/>
          <w:color w:val="4682B4"/>
          <w:sz w:val="18"/>
          <w:szCs w:val="18"/>
        </w:rPr>
        <w:t>информационная компетенция</w:t>
      </w:r>
      <w:r>
        <w:rPr>
          <w:rFonts w:ascii="Verdana" w:hAnsi="Verdana"/>
          <w:color w:val="000000"/>
          <w:sz w:val="18"/>
          <w:szCs w:val="18"/>
        </w:rPr>
        <w:t>», «формирование информационной компетенции старшеклассников в условиях профильного обучения»; в выявлении структурно-содержательных особенностей информационной компетенции старшеклассников; в разработке модели формирования исследуемой компетенции; в том, что раскрыт, теоретически обоснован и экспериментально проверен комплекс педагогических условий ее эффективного функционирования.</w:t>
      </w:r>
    </w:p>
    <w:p w14:paraId="06071E52"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Целью экспериментальной работы явилась апробация модели формирования информационной компетенции старшеклассников в условиях профильного обучения и проверка необходимости и достаточности предложенных условий ее эффективного функционирования.</w:t>
      </w:r>
    </w:p>
    <w:p w14:paraId="5A22D1CE"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заключении обобщены теоретические и экспериментальные результаты и изложены основные выводы:</w:t>
      </w:r>
    </w:p>
    <w:p w14:paraId="04D7B783" w14:textId="77777777" w:rsidR="00D7047E" w:rsidRDefault="00D7047E" w:rsidP="00D704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Актуальность проблемы формирования информационной компетенции старшеклассников в условиях профильного обучения определяется реформированием системы общего образования, возрастающими требованиями к качеству образования</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 xml:space="preserve">старших классов, обладающих такими учебно-значимыми качествами личности, которые бы обеспечивали продуктивное выполнение дальнейшей профессиональной деятельности и ориентацию в информационном пространстве, способных осуществлять учебно-исследовательскую, проектную и информационную </w:t>
      </w:r>
      <w:r>
        <w:rPr>
          <w:rFonts w:ascii="Verdana" w:hAnsi="Verdana"/>
          <w:color w:val="000000"/>
          <w:sz w:val="18"/>
          <w:szCs w:val="18"/>
        </w:rPr>
        <w:lastRenderedPageBreak/>
        <w:t>деятельность, повышением требований к уровню информационной компетенции выпускников, а также ее недостаточной разработанностью в педагогической теории и практике.</w:t>
      </w:r>
    </w:p>
    <w:p w14:paraId="62A7D0BD" w14:textId="77777777" w:rsidR="00D7047E" w:rsidRDefault="00D7047E" w:rsidP="00D704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Выявлена единица изучаемого исторического процесса - проявление научно-исследовательского интереса к</w:t>
      </w:r>
      <w:r>
        <w:rPr>
          <w:rStyle w:val="WW8Num2z0"/>
          <w:rFonts w:ascii="Verdana" w:hAnsi="Verdana"/>
          <w:color w:val="000000"/>
          <w:sz w:val="18"/>
          <w:szCs w:val="18"/>
        </w:rPr>
        <w:t> </w:t>
      </w:r>
      <w:r>
        <w:rPr>
          <w:rStyle w:val="WW8Num3z0"/>
          <w:rFonts w:ascii="Verdana" w:hAnsi="Verdana"/>
          <w:color w:val="4682B4"/>
          <w:sz w:val="18"/>
          <w:szCs w:val="18"/>
        </w:rPr>
        <w:t>целенаправленному</w:t>
      </w:r>
      <w:r>
        <w:rPr>
          <w:rStyle w:val="WW8Num2z0"/>
          <w:rFonts w:ascii="Verdana" w:hAnsi="Verdana"/>
          <w:color w:val="000000"/>
          <w:sz w:val="18"/>
          <w:szCs w:val="18"/>
        </w:rPr>
        <w:t> </w:t>
      </w:r>
      <w:r>
        <w:rPr>
          <w:rFonts w:ascii="Verdana" w:hAnsi="Verdana"/>
          <w:color w:val="000000"/>
          <w:sz w:val="18"/>
          <w:szCs w:val="18"/>
        </w:rPr>
        <w:t>формированию информационной компетенции у старшеклассников в условиях профильного обучения.</w:t>
      </w:r>
    </w:p>
    <w:p w14:paraId="5AFFCCAF"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Историография исследованной проблемы представлена тремя этапами: первый этап (50-90-е гг. XX века), второй этап (90-2000-е гг. XX века), третий этап (2000 г. и по настоящее время).</w:t>
      </w:r>
    </w:p>
    <w:p w14:paraId="225C303D" w14:textId="77777777" w:rsidR="00D7047E" w:rsidRDefault="00D7047E" w:rsidP="00D704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Под информационной компетенцией мы понимаем интегративное свойство личности, включающее знания, умения и учебно-значимые качества, которое проявляется в способности оперировать графической, звуковой, текстовой, числовой и видеоинформацией, используя информационные технологии. Как</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образование она представляет собой единство трех компонентов: когнитивного,</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Fonts w:ascii="Verdana" w:hAnsi="Verdana"/>
          <w:color w:val="000000"/>
          <w:sz w:val="18"/>
          <w:szCs w:val="18"/>
        </w:rPr>
        <w:t>, личностного.</w:t>
      </w:r>
    </w:p>
    <w:p w14:paraId="45B365C2"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Формирование информационной компетенции старшеклассников в условиях профильного обучения - это целенаправленный процесс систематизированного накопления в содержании данного вида компетенции позитивных количественных и качественных изменений, позволяющих эффективно осуществлять информационную деятельность учащимися старших классов в процессе изучения профильных предметов и элективных курсов.</w:t>
      </w:r>
    </w:p>
    <w:p w14:paraId="0E5395E7" w14:textId="77777777" w:rsidR="00D7047E" w:rsidRDefault="00D7047E" w:rsidP="00D704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Разработанная модель формирования информационной компетенции старшеклассников, представленная блоком деятельности учителя (содержательным, организационно-технологическим, оценочным компонентами), блоком деятельности ученика (когнитивным,</w:t>
      </w:r>
      <w:r>
        <w:rPr>
          <w:rStyle w:val="WW8Num2z0"/>
          <w:rFonts w:ascii="Verdana" w:hAnsi="Verdana"/>
          <w:color w:val="000000"/>
          <w:sz w:val="18"/>
          <w:szCs w:val="18"/>
        </w:rPr>
        <w:t> </w:t>
      </w:r>
      <w:r>
        <w:rPr>
          <w:rStyle w:val="WW8Num3z0"/>
          <w:rFonts w:ascii="Verdana" w:hAnsi="Verdana"/>
          <w:color w:val="4682B4"/>
          <w:sz w:val="18"/>
          <w:szCs w:val="18"/>
        </w:rPr>
        <w:t>деятельностным</w:t>
      </w:r>
      <w:r>
        <w:rPr>
          <w:rFonts w:ascii="Verdana" w:hAnsi="Verdana"/>
          <w:color w:val="000000"/>
          <w:sz w:val="18"/>
          <w:szCs w:val="18"/>
        </w:rPr>
        <w:t>, личностным компонентами) позволяет поэтапно отследить эффективность формирования исследуемой компетенции старшеклассников. Модель представляет собой систему специфической организации процесса общего образования, направленного на приобретение знаний, умений и</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старшеклассников в информационной деятельности.</w:t>
      </w:r>
    </w:p>
    <w:p w14:paraId="37AA6AE7"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Эффективное функционирование модели формирования информационной компетенции старшеклассников в условиях профильного обучения возможно при реализации следующих педагогических условий:</w:t>
      </w:r>
    </w:p>
    <w:p w14:paraId="1FD3EB4C"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использовании сервисов визуализации сети Интернет в процессе обучения;</w:t>
      </w:r>
    </w:p>
    <w:p w14:paraId="1FF6921C"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применении метода проектов в самостоятельной работе учащихся;</w:t>
      </w:r>
    </w:p>
    <w:p w14:paraId="51500B4C"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реализации технологий Лего-конструирования и программирования Лего-роботов в элективных курсах</w:t>
      </w:r>
    </w:p>
    <w:p w14:paraId="06CE3542"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Организованный в рамках диссертационного исследования эксперимент показал существенное повышение уровня сформированности информационной компетенции старшеклассников в условиях профильного обучения в экспериментальных группах, где в процессе обучения реализовывалась разработанная модель формирования информационной компетенции старшеклассников.</w:t>
      </w:r>
    </w:p>
    <w:p w14:paraId="2FDDE5DE" w14:textId="77777777" w:rsidR="00D7047E" w:rsidRDefault="00D7047E" w:rsidP="00D704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показало значимость полученных результатов для образовательного процесса в условиях профильного обучения. В то же время обозначились новые вопросы и проблемы, нуждающиеся в решении. Дальнейшее исследование может осуществляться по следующим направлениям: выявление закономерностей процесса формирования информационной компетенции старшеклассников, совершенствование технологий, методов и средств подготовки к информационной деятельности, расширение диагностического аппарата по оценке степени сформированности информационной компетенции старшеклассников, возможности психологического сопровождения процесса формирования информационной компетенции старшеклассников в условиях профильного обучения.</w:t>
      </w:r>
    </w:p>
    <w:p w14:paraId="6EC834A9" w14:textId="77777777" w:rsidR="00D7047E" w:rsidRDefault="00D7047E" w:rsidP="00D7047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Арабаджи, Андрей Александрович, 2012 год</w:t>
      </w:r>
    </w:p>
    <w:p w14:paraId="11992E62"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 Айламазьян, A.M. Актуальные методы воспитания и обучения: деловая</w:t>
      </w:r>
      <w:r>
        <w:rPr>
          <w:rStyle w:val="WW8Num2z0"/>
          <w:rFonts w:ascii="Verdana" w:hAnsi="Verdana"/>
          <w:color w:val="000000"/>
          <w:sz w:val="18"/>
          <w:szCs w:val="18"/>
        </w:rPr>
        <w:t> </w:t>
      </w:r>
      <w:r>
        <w:rPr>
          <w:rStyle w:val="WW8Num3z0"/>
          <w:rFonts w:ascii="Verdana" w:hAnsi="Verdana"/>
          <w:color w:val="4682B4"/>
          <w:sz w:val="18"/>
          <w:szCs w:val="18"/>
        </w:rPr>
        <w:t>игра</w:t>
      </w:r>
      <w:r>
        <w:rPr>
          <w:rStyle w:val="WW8Num2z0"/>
          <w:rFonts w:ascii="Verdana" w:hAnsi="Verdana"/>
          <w:color w:val="000000"/>
          <w:sz w:val="18"/>
          <w:szCs w:val="18"/>
        </w:rPr>
        <w:t> </w:t>
      </w:r>
      <w:r>
        <w:rPr>
          <w:rFonts w:ascii="Verdana" w:hAnsi="Verdana"/>
          <w:color w:val="000000"/>
          <w:sz w:val="18"/>
          <w:szCs w:val="18"/>
        </w:rPr>
        <w:t>Текст. / A.M. Айламазьян. М.: Владос-пресс, 2000. - 332с.</w:t>
      </w:r>
    </w:p>
    <w:p w14:paraId="3C952A29"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 Акулова, О.В. Информационная работа в условиях</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Учеб.-метод, пособие для учителей Текст. / О.В. Акулова; под ред. А.П.</w:t>
      </w:r>
      <w:r>
        <w:rPr>
          <w:rStyle w:val="WW8Num2z0"/>
          <w:rFonts w:ascii="Verdana" w:hAnsi="Verdana"/>
          <w:color w:val="000000"/>
          <w:sz w:val="18"/>
          <w:szCs w:val="18"/>
        </w:rPr>
        <w:t> </w:t>
      </w:r>
      <w:r>
        <w:rPr>
          <w:rStyle w:val="WW8Num3z0"/>
          <w:rFonts w:ascii="Verdana" w:hAnsi="Verdana"/>
          <w:color w:val="4682B4"/>
          <w:sz w:val="18"/>
          <w:szCs w:val="18"/>
        </w:rPr>
        <w:t>Тряпицыной</w:t>
      </w:r>
      <w:r>
        <w:rPr>
          <w:rFonts w:ascii="Verdana" w:hAnsi="Verdana"/>
          <w:color w:val="000000"/>
          <w:sz w:val="18"/>
          <w:szCs w:val="18"/>
        </w:rPr>
        <w:t>. СПб.: КАРО, 2005. - 80с.</w:t>
      </w:r>
    </w:p>
    <w:p w14:paraId="417F4874"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Анастази</w:t>
      </w:r>
      <w:r>
        <w:rPr>
          <w:rFonts w:ascii="Verdana" w:hAnsi="Verdana"/>
          <w:color w:val="000000"/>
          <w:sz w:val="18"/>
          <w:szCs w:val="18"/>
        </w:rPr>
        <w:t>, А. Психологическое тестирование: Текст. / А. Анастази ; под ред. K.M.</w:t>
      </w:r>
      <w:r>
        <w:rPr>
          <w:rStyle w:val="WW8Num2z0"/>
          <w:rFonts w:ascii="Verdana" w:hAnsi="Verdana"/>
          <w:color w:val="000000"/>
          <w:sz w:val="18"/>
          <w:szCs w:val="18"/>
        </w:rPr>
        <w:t> </w:t>
      </w:r>
      <w:r>
        <w:rPr>
          <w:rStyle w:val="WW8Num3z0"/>
          <w:rFonts w:ascii="Verdana" w:hAnsi="Verdana"/>
          <w:color w:val="4682B4"/>
          <w:sz w:val="18"/>
          <w:szCs w:val="18"/>
        </w:rPr>
        <w:t>Гуревича</w:t>
      </w:r>
      <w:r>
        <w:rPr>
          <w:rFonts w:ascii="Verdana" w:hAnsi="Verdana"/>
          <w:color w:val="000000"/>
          <w:sz w:val="18"/>
          <w:szCs w:val="18"/>
        </w:rPr>
        <w:t>, В.И. Лубовского. М.: Педагогика, 2002. кн. 2. - 336 с.</w:t>
      </w:r>
    </w:p>
    <w:p w14:paraId="4B0B50A6"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4. Анейчик, В.В. Повышение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руководителей школы по управлению процессом</w:t>
      </w:r>
      <w:r>
        <w:rPr>
          <w:rStyle w:val="WW8Num2z0"/>
          <w:rFonts w:ascii="Verdana" w:hAnsi="Verdana"/>
          <w:color w:val="000000"/>
          <w:sz w:val="18"/>
          <w:szCs w:val="18"/>
        </w:rPr>
        <w:t> </w:t>
      </w:r>
      <w:r>
        <w:rPr>
          <w:rStyle w:val="WW8Num3z0"/>
          <w:rFonts w:ascii="Verdana" w:hAnsi="Verdana"/>
          <w:color w:val="4682B4"/>
          <w:sz w:val="18"/>
          <w:szCs w:val="18"/>
        </w:rPr>
        <w:t>компьютеризации</w:t>
      </w:r>
      <w:r>
        <w:rPr>
          <w:rStyle w:val="WW8Num2z0"/>
          <w:rFonts w:ascii="Verdana" w:hAnsi="Verdana"/>
          <w:color w:val="000000"/>
          <w:sz w:val="18"/>
          <w:szCs w:val="18"/>
        </w:rPr>
        <w:t> </w:t>
      </w:r>
      <w:r>
        <w:rPr>
          <w:rFonts w:ascii="Verdana" w:hAnsi="Verdana"/>
          <w:color w:val="000000"/>
          <w:sz w:val="18"/>
          <w:szCs w:val="18"/>
        </w:rPr>
        <w:t>обучения Текст. :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СПб., 1992. - 154 с.</w:t>
      </w:r>
    </w:p>
    <w:p w14:paraId="0C21C73A"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5. Антипов, И.Н. Программирование Текст. : учеб. пособие по</w:t>
      </w:r>
      <w:r>
        <w:rPr>
          <w:rStyle w:val="WW8Num2z0"/>
          <w:rFonts w:ascii="Verdana" w:hAnsi="Verdana"/>
          <w:color w:val="000000"/>
          <w:sz w:val="18"/>
          <w:szCs w:val="18"/>
        </w:rPr>
        <w:t> </w:t>
      </w:r>
      <w:r>
        <w:rPr>
          <w:rStyle w:val="WW8Num3z0"/>
          <w:rFonts w:ascii="Verdana" w:hAnsi="Verdana"/>
          <w:color w:val="4682B4"/>
          <w:sz w:val="18"/>
          <w:szCs w:val="18"/>
        </w:rPr>
        <w:t>факультативному</w:t>
      </w:r>
      <w:r>
        <w:rPr>
          <w:rStyle w:val="WW8Num2z0"/>
          <w:rFonts w:ascii="Verdana" w:hAnsi="Verdana"/>
          <w:color w:val="000000"/>
          <w:sz w:val="18"/>
          <w:szCs w:val="18"/>
        </w:rPr>
        <w:t> </w:t>
      </w:r>
      <w:r>
        <w:rPr>
          <w:rFonts w:ascii="Verdana" w:hAnsi="Verdana"/>
          <w:color w:val="000000"/>
          <w:sz w:val="18"/>
          <w:szCs w:val="18"/>
        </w:rPr>
        <w:t>курсу для учащихся VIII IX кл. - М.: Просвещение, 1976. - 176 с.</w:t>
      </w:r>
    </w:p>
    <w:p w14:paraId="06E4A429"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6. Арабаджи, A.A.</w:t>
      </w:r>
      <w:r>
        <w:rPr>
          <w:rStyle w:val="WW8Num2z0"/>
          <w:rFonts w:ascii="Verdana" w:hAnsi="Verdana"/>
          <w:color w:val="000000"/>
          <w:sz w:val="18"/>
          <w:szCs w:val="18"/>
        </w:rPr>
        <w:t> </w:t>
      </w:r>
      <w:r>
        <w:rPr>
          <w:rStyle w:val="WW8Num3z0"/>
          <w:rFonts w:ascii="Verdana" w:hAnsi="Verdana"/>
          <w:color w:val="4682B4"/>
          <w:sz w:val="18"/>
          <w:szCs w:val="18"/>
        </w:rPr>
        <w:t>Методическая</w:t>
      </w:r>
      <w:r>
        <w:rPr>
          <w:rStyle w:val="WW8Num2z0"/>
          <w:rFonts w:ascii="Verdana" w:hAnsi="Verdana"/>
          <w:color w:val="000000"/>
          <w:sz w:val="18"/>
          <w:szCs w:val="18"/>
        </w:rPr>
        <w:t> </w:t>
      </w:r>
      <w:r>
        <w:rPr>
          <w:rFonts w:ascii="Verdana" w:hAnsi="Verdana"/>
          <w:color w:val="000000"/>
          <w:sz w:val="18"/>
          <w:szCs w:val="18"/>
        </w:rPr>
        <w:t>разработка урока информатики в 11 классе по теме «</w:t>
      </w:r>
      <w:r>
        <w:rPr>
          <w:rStyle w:val="WW8Num3z0"/>
          <w:rFonts w:ascii="Verdana" w:hAnsi="Verdana"/>
          <w:color w:val="4682B4"/>
          <w:sz w:val="18"/>
          <w:szCs w:val="18"/>
        </w:rPr>
        <w:t>Поиск информации в Интернете</w:t>
      </w:r>
      <w:r>
        <w:rPr>
          <w:rFonts w:ascii="Verdana" w:hAnsi="Verdana"/>
          <w:color w:val="000000"/>
          <w:sz w:val="18"/>
          <w:szCs w:val="18"/>
        </w:rPr>
        <w:t>» Текст. // Современный учитель: личность и профессиональная деятельность: сб. науч. трудов / под ред. И.А. Рудаковой. М., 2011. - С. 238-242.</w:t>
      </w:r>
    </w:p>
    <w:p w14:paraId="0C7A7331"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7. Артемова, Л.К.</w:t>
      </w:r>
      <w:r>
        <w:rPr>
          <w:rStyle w:val="WW8Num2z0"/>
          <w:rFonts w:ascii="Verdana" w:hAnsi="Verdana"/>
          <w:color w:val="000000"/>
          <w:sz w:val="18"/>
          <w:szCs w:val="18"/>
        </w:rPr>
        <w:t> </w:t>
      </w:r>
      <w:r>
        <w:rPr>
          <w:rStyle w:val="WW8Num3z0"/>
          <w:rFonts w:ascii="Verdana" w:hAnsi="Verdana"/>
          <w:color w:val="4682B4"/>
          <w:sz w:val="18"/>
          <w:szCs w:val="18"/>
        </w:rPr>
        <w:t>Профильное</w:t>
      </w:r>
      <w:r>
        <w:rPr>
          <w:rStyle w:val="WW8Num2z0"/>
          <w:rFonts w:ascii="Verdana" w:hAnsi="Verdana"/>
          <w:color w:val="000000"/>
          <w:sz w:val="18"/>
          <w:szCs w:val="18"/>
        </w:rPr>
        <w:t> </w:t>
      </w:r>
      <w:r>
        <w:rPr>
          <w:rFonts w:ascii="Verdana" w:hAnsi="Verdana"/>
          <w:color w:val="000000"/>
          <w:sz w:val="18"/>
          <w:szCs w:val="18"/>
        </w:rPr>
        <w:t>обучение учащихся в системе общего среднего образования Текст. : автореф. дис. . докт. пед. наук / Л.К. Артемова. -Брянск, 2005.-46 с.</w:t>
      </w:r>
    </w:p>
    <w:p w14:paraId="50A1DE6A"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Ю.К. Избранные педагогические труды Текст. / Ю.К. Бабанский.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1989. - 585 с.</w:t>
      </w:r>
    </w:p>
    <w:p w14:paraId="6CDE6A83"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9. Ю.Бабанский, Ю.К. Проблемы повышения эффективности педагогических исследований Текст. / Ю.К. Бабанский. М.: Педагогика, 1982. - 188 с.</w:t>
      </w:r>
    </w:p>
    <w:p w14:paraId="2BA913E9"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10. Бабина, С.Н. Интеграция технологического и физического образования учащихся школ (научно-методические основы и педагогический опыт реализации): Монография. М.: Изд-во Mili У «</w:t>
      </w:r>
      <w:r>
        <w:rPr>
          <w:rStyle w:val="WW8Num3z0"/>
          <w:rFonts w:ascii="Verdana" w:hAnsi="Verdana"/>
          <w:color w:val="4682B4"/>
          <w:sz w:val="18"/>
          <w:szCs w:val="18"/>
        </w:rPr>
        <w:t>Прометей</w:t>
      </w:r>
      <w:r>
        <w:rPr>
          <w:rFonts w:ascii="Verdana" w:hAnsi="Verdana"/>
          <w:color w:val="000000"/>
          <w:sz w:val="18"/>
          <w:szCs w:val="18"/>
        </w:rPr>
        <w:t>», 2002. - 320 с.</w:t>
      </w:r>
    </w:p>
    <w:p w14:paraId="106D8FEA"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11. Бадмаева, Н.Ц. Влияние</w:t>
      </w:r>
      <w:r>
        <w:rPr>
          <w:rStyle w:val="WW8Num2z0"/>
          <w:rFonts w:ascii="Verdana" w:hAnsi="Verdana"/>
          <w:color w:val="000000"/>
          <w:sz w:val="18"/>
          <w:szCs w:val="18"/>
        </w:rPr>
        <w:t> </w:t>
      </w:r>
      <w:r>
        <w:rPr>
          <w:rStyle w:val="WW8Num3z0"/>
          <w:rFonts w:ascii="Verdana" w:hAnsi="Verdana"/>
          <w:color w:val="4682B4"/>
          <w:sz w:val="18"/>
          <w:szCs w:val="18"/>
        </w:rPr>
        <w:t>мотивационного</w:t>
      </w:r>
      <w:r>
        <w:rPr>
          <w:rStyle w:val="WW8Num2z0"/>
          <w:rFonts w:ascii="Verdana" w:hAnsi="Verdana"/>
          <w:color w:val="000000"/>
          <w:sz w:val="18"/>
          <w:szCs w:val="18"/>
        </w:rPr>
        <w:t> </w:t>
      </w:r>
      <w:r>
        <w:rPr>
          <w:rFonts w:ascii="Verdana" w:hAnsi="Verdana"/>
          <w:color w:val="000000"/>
          <w:sz w:val="18"/>
          <w:szCs w:val="18"/>
        </w:rPr>
        <w:t>фактора на развитие умственных способностей. Монография Текст. / Н.Ц. Бадмаева. Улан-Удэ, 2004. - 278 с.</w:t>
      </w:r>
    </w:p>
    <w:p w14:paraId="5636B54F"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В.И. Компетенции в профессиональном образовании Текст. / В.И. Байденко // Высшее образование в России. 2004. - № 11. - С. 3-13.</w:t>
      </w:r>
    </w:p>
    <w:p w14:paraId="0BD68579"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13. Байденко, В.И. Многоплановый и системный характер</w:t>
      </w:r>
      <w:r>
        <w:rPr>
          <w:rStyle w:val="WW8Num2z0"/>
          <w:rFonts w:ascii="Verdana" w:hAnsi="Verdana"/>
          <w:color w:val="000000"/>
          <w:sz w:val="18"/>
          <w:szCs w:val="18"/>
        </w:rPr>
        <w:t> </w:t>
      </w:r>
      <w:r>
        <w:rPr>
          <w:rStyle w:val="WW8Num3z0"/>
          <w:rFonts w:ascii="Verdana" w:hAnsi="Verdana"/>
          <w:color w:val="4682B4"/>
          <w:sz w:val="18"/>
          <w:szCs w:val="18"/>
        </w:rPr>
        <w:t>Болонского</w:t>
      </w:r>
      <w:r>
        <w:rPr>
          <w:rStyle w:val="WW8Num2z0"/>
          <w:rFonts w:ascii="Verdana" w:hAnsi="Verdana"/>
          <w:color w:val="000000"/>
          <w:sz w:val="18"/>
          <w:szCs w:val="18"/>
        </w:rPr>
        <w:t> </w:t>
      </w:r>
      <w:r>
        <w:rPr>
          <w:rFonts w:ascii="Verdana" w:hAnsi="Verdana"/>
          <w:color w:val="000000"/>
          <w:sz w:val="18"/>
          <w:szCs w:val="18"/>
        </w:rPr>
        <w:t>процесса Текст. / В.И. Байденко. // Высшее образование в России. 2009. - № 9. -С. 120-132.</w:t>
      </w:r>
    </w:p>
    <w:p w14:paraId="3FCB2A68"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14. Балакирева, Э.В.</w:t>
      </w:r>
      <w:r>
        <w:rPr>
          <w:rStyle w:val="WW8Num2z0"/>
          <w:rFonts w:ascii="Verdana" w:hAnsi="Verdana"/>
          <w:color w:val="000000"/>
          <w:sz w:val="18"/>
          <w:szCs w:val="18"/>
        </w:rPr>
        <w:t> </w:t>
      </w:r>
      <w:r>
        <w:rPr>
          <w:rStyle w:val="WW8Num3z0"/>
          <w:rFonts w:ascii="Verdana" w:hAnsi="Verdana"/>
          <w:color w:val="4682B4"/>
          <w:sz w:val="18"/>
          <w:szCs w:val="18"/>
        </w:rPr>
        <w:t>Профессиологические</w:t>
      </w:r>
      <w:r>
        <w:rPr>
          <w:rStyle w:val="WW8Num2z0"/>
          <w:rFonts w:ascii="Verdana" w:hAnsi="Verdana"/>
          <w:color w:val="000000"/>
          <w:sz w:val="18"/>
          <w:szCs w:val="18"/>
        </w:rPr>
        <w:t> </w:t>
      </w:r>
      <w:r>
        <w:rPr>
          <w:rFonts w:ascii="Verdana" w:hAnsi="Verdana"/>
          <w:color w:val="000000"/>
          <w:sz w:val="18"/>
          <w:szCs w:val="18"/>
        </w:rPr>
        <w:t>основы педагогического образования: методология и концепция: Монография Текст. /Э.В. Балакирева. -СПб.: Изд-во</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А.И. Герцена, 2005 185с.</w:t>
      </w:r>
    </w:p>
    <w:p w14:paraId="70269B24"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15. Беликов, В.А. Философия образования личности:</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аспект: Монография Текст. / В.А. Беликов.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2004. - 375 с.</w:t>
      </w:r>
    </w:p>
    <w:p w14:paraId="141A993C"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Белкин</w:t>
      </w:r>
      <w:r>
        <w:rPr>
          <w:rFonts w:ascii="Verdana" w:hAnsi="Verdana"/>
          <w:color w:val="000000"/>
          <w:sz w:val="18"/>
          <w:szCs w:val="18"/>
        </w:rPr>
        <w:t>, A.C. Диссертационный совет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(опыт, проблемы, перспективы) Текст. / A.C. Белкин, Е.В.</w:t>
      </w:r>
      <w:r>
        <w:rPr>
          <w:rStyle w:val="WW8Num2z0"/>
          <w:rFonts w:ascii="Verdana" w:hAnsi="Verdana"/>
          <w:color w:val="000000"/>
          <w:sz w:val="18"/>
          <w:szCs w:val="18"/>
        </w:rPr>
        <w:t> </w:t>
      </w:r>
      <w:r>
        <w:rPr>
          <w:rStyle w:val="WW8Num3z0"/>
          <w:rFonts w:ascii="Verdana" w:hAnsi="Verdana"/>
          <w:color w:val="4682B4"/>
          <w:sz w:val="18"/>
          <w:szCs w:val="18"/>
        </w:rPr>
        <w:t>Ткаченко</w:t>
      </w:r>
      <w:r>
        <w:rPr>
          <w:rFonts w:ascii="Verdana" w:hAnsi="Verdana"/>
          <w:color w:val="000000"/>
          <w:sz w:val="18"/>
          <w:szCs w:val="18"/>
        </w:rPr>
        <w:t>. Урал. гос. пед. ун-т; Рос.</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проф.-пед. ун-т - Екатеринбург, 2005. - 208 с.</w:t>
      </w:r>
    </w:p>
    <w:p w14:paraId="5B754EAA"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Бережнова</w:t>
      </w:r>
      <w:r>
        <w:rPr>
          <w:rFonts w:ascii="Verdana" w:hAnsi="Verdana"/>
          <w:color w:val="000000"/>
          <w:sz w:val="18"/>
          <w:szCs w:val="18"/>
        </w:rPr>
        <w:t>, Е.В. Основы учебно-исследовательской деятельности студентов Текст. / Е.В. Бережнова,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М.: Академия, 2005. - 128г</w:t>
      </w:r>
    </w:p>
    <w:p w14:paraId="3E57AE9E"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A.A. Технические подходы к разработке электронного учебника по</w:t>
      </w:r>
      <w:r>
        <w:rPr>
          <w:rStyle w:val="WW8Num2z0"/>
          <w:rFonts w:ascii="Verdana" w:hAnsi="Verdana"/>
          <w:color w:val="000000"/>
          <w:sz w:val="18"/>
          <w:szCs w:val="18"/>
        </w:rPr>
        <w:t> </w:t>
      </w:r>
      <w:r>
        <w:rPr>
          <w:rStyle w:val="WW8Num3z0"/>
          <w:rFonts w:ascii="Verdana" w:hAnsi="Verdana"/>
          <w:color w:val="4682B4"/>
          <w:sz w:val="18"/>
          <w:szCs w:val="18"/>
        </w:rPr>
        <w:t>информатике</w:t>
      </w:r>
      <w:r>
        <w:rPr>
          <w:rStyle w:val="WW8Num2z0"/>
          <w:rFonts w:ascii="Verdana" w:hAnsi="Verdana"/>
          <w:color w:val="000000"/>
          <w:sz w:val="18"/>
          <w:szCs w:val="18"/>
        </w:rPr>
        <w:t> </w:t>
      </w:r>
      <w:r>
        <w:rPr>
          <w:rFonts w:ascii="Verdana" w:hAnsi="Verdana"/>
          <w:color w:val="000000"/>
          <w:sz w:val="18"/>
          <w:szCs w:val="18"/>
        </w:rPr>
        <w:t>Текст. : дис. . канд. пед. наук. Екатеринбург, 1998. - 208 с.</w:t>
      </w:r>
    </w:p>
    <w:p w14:paraId="44D2BB97"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19. Беспалько, В.П. Педагогика и прогрессивные технологии обучения Текст. / В.П. Беспалько. М., 1995.-337 с.</w:t>
      </w:r>
    </w:p>
    <w:p w14:paraId="637361AD"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Блауберг</w:t>
      </w:r>
      <w:r>
        <w:rPr>
          <w:rFonts w:ascii="Verdana" w:hAnsi="Verdana"/>
          <w:color w:val="000000"/>
          <w:sz w:val="18"/>
          <w:szCs w:val="18"/>
        </w:rPr>
        <w:t>, И.В. Системный подход и системный анализ Текст. / И.В. Блауберг, Э.М.</w:t>
      </w:r>
      <w:r>
        <w:rPr>
          <w:rStyle w:val="WW8Num2z0"/>
          <w:rFonts w:ascii="Verdana" w:hAnsi="Verdana"/>
          <w:color w:val="000000"/>
          <w:sz w:val="18"/>
          <w:szCs w:val="18"/>
        </w:rPr>
        <w:t> </w:t>
      </w:r>
      <w:r>
        <w:rPr>
          <w:rStyle w:val="WW8Num3z0"/>
          <w:rFonts w:ascii="Verdana" w:hAnsi="Verdana"/>
          <w:color w:val="4682B4"/>
          <w:sz w:val="18"/>
          <w:szCs w:val="18"/>
        </w:rPr>
        <w:t>Мирский</w:t>
      </w:r>
      <w:r>
        <w:rPr>
          <w:rFonts w:ascii="Verdana" w:hAnsi="Verdana"/>
          <w:color w:val="000000"/>
          <w:sz w:val="18"/>
          <w:szCs w:val="18"/>
        </w:rPr>
        <w:t>, В.Н. Садовский // Системные исследования: ежегодник. М. : Наука, 1982. - С. 51-64.</w:t>
      </w:r>
    </w:p>
    <w:p w14:paraId="5C77112C"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Блейхер</w:t>
      </w:r>
      <w:r>
        <w:rPr>
          <w:rFonts w:ascii="Verdana" w:hAnsi="Verdana"/>
          <w:color w:val="000000"/>
          <w:sz w:val="18"/>
          <w:szCs w:val="18"/>
        </w:rPr>
        <w:t>, В.М. Клиническая патопсихология: Руководство для врачей и клинических психологов Текст. / В.М. Блейхер, И.В.</w:t>
      </w:r>
      <w:r>
        <w:rPr>
          <w:rStyle w:val="WW8Num2z0"/>
          <w:rFonts w:ascii="Verdana" w:hAnsi="Verdana"/>
          <w:color w:val="000000"/>
          <w:sz w:val="18"/>
          <w:szCs w:val="18"/>
        </w:rPr>
        <w:t> </w:t>
      </w:r>
      <w:r>
        <w:rPr>
          <w:rStyle w:val="WW8Num3z0"/>
          <w:rFonts w:ascii="Verdana" w:hAnsi="Verdana"/>
          <w:color w:val="4682B4"/>
          <w:sz w:val="18"/>
          <w:szCs w:val="18"/>
        </w:rPr>
        <w:t>Крук</w:t>
      </w:r>
      <w:r>
        <w:rPr>
          <w:rFonts w:ascii="Verdana" w:hAnsi="Verdana"/>
          <w:color w:val="000000"/>
          <w:sz w:val="18"/>
          <w:szCs w:val="18"/>
        </w:rPr>
        <w:t>, С.Н. Боков. -М.:Изд-во Московского психолого-социального института, 2002. 512 с.</w:t>
      </w:r>
    </w:p>
    <w:p w14:paraId="5EDAB154"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22. Богданова, A.B. Формирование информационно-коммуникативной компетентности студентов</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с использованием технологии учебных полей: на примере подготовки</w:t>
      </w:r>
      <w:r>
        <w:rPr>
          <w:rStyle w:val="WW8Num2z0"/>
          <w:rFonts w:ascii="Verdana" w:hAnsi="Verdana"/>
          <w:color w:val="000000"/>
          <w:sz w:val="18"/>
          <w:szCs w:val="18"/>
        </w:rPr>
        <w:t> </w:t>
      </w:r>
      <w:r>
        <w:rPr>
          <w:rStyle w:val="WW8Num3z0"/>
          <w:rFonts w:ascii="Verdana" w:hAnsi="Verdana"/>
          <w:color w:val="4682B4"/>
          <w:sz w:val="18"/>
          <w:szCs w:val="18"/>
        </w:rPr>
        <w:t>бакалавров</w:t>
      </w:r>
      <w:r>
        <w:rPr>
          <w:rStyle w:val="WW8Num2z0"/>
          <w:rFonts w:ascii="Verdana" w:hAnsi="Verdana"/>
          <w:color w:val="000000"/>
          <w:sz w:val="18"/>
          <w:szCs w:val="18"/>
        </w:rPr>
        <w:t> </w:t>
      </w:r>
      <w:r>
        <w:rPr>
          <w:rFonts w:ascii="Verdana" w:hAnsi="Verdana"/>
          <w:color w:val="000000"/>
          <w:sz w:val="18"/>
          <w:szCs w:val="18"/>
        </w:rPr>
        <w:t>педагогики Текст. : автореф. дис. . канд. пед. наук. Тольятти, 2011. - 23 с.</w:t>
      </w:r>
    </w:p>
    <w:p w14:paraId="06D1D662"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Л. И. Проблемы формирования личности: избранные психологические труды Текст. / Л. И. Божович ; под ред. Д.И.</w:t>
      </w:r>
      <w:r>
        <w:rPr>
          <w:rStyle w:val="WW8Num2z0"/>
          <w:rFonts w:ascii="Verdana" w:hAnsi="Verdana"/>
          <w:color w:val="000000"/>
          <w:sz w:val="18"/>
          <w:szCs w:val="18"/>
        </w:rPr>
        <w:t> </w:t>
      </w:r>
      <w:r>
        <w:rPr>
          <w:rStyle w:val="WW8Num3z0"/>
          <w:rFonts w:ascii="Verdana" w:hAnsi="Verdana"/>
          <w:color w:val="4682B4"/>
          <w:sz w:val="18"/>
          <w:szCs w:val="18"/>
        </w:rPr>
        <w:t>Фельдштейна</w:t>
      </w:r>
      <w:r>
        <w:rPr>
          <w:rFonts w:ascii="Verdana" w:hAnsi="Verdana"/>
          <w:color w:val="000000"/>
          <w:sz w:val="18"/>
          <w:szCs w:val="18"/>
        </w:rPr>
        <w:t xml:space="preserve">. -3-е изд. М. : Московский психолого-социальный </w:t>
      </w:r>
      <w:r>
        <w:rPr>
          <w:rFonts w:ascii="Verdana" w:hAnsi="Verdana"/>
          <w:color w:val="000000"/>
          <w:sz w:val="18"/>
          <w:szCs w:val="18"/>
        </w:rPr>
        <w:lastRenderedPageBreak/>
        <w:t>институт, Воронеж:</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МОДЭК, 2001.-352 с.</w:t>
      </w:r>
    </w:p>
    <w:p w14:paraId="3B1A3289"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Бордовская</w:t>
      </w:r>
      <w:r>
        <w:rPr>
          <w:rFonts w:ascii="Verdana" w:hAnsi="Verdana"/>
          <w:color w:val="000000"/>
          <w:sz w:val="18"/>
          <w:szCs w:val="18"/>
        </w:rPr>
        <w:t>, Н.В. Педагогика : учеб.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Н.В. Бордовская, A.A.</w:t>
      </w:r>
      <w:r>
        <w:rPr>
          <w:rStyle w:val="WW8Num2z0"/>
          <w:rFonts w:ascii="Verdana" w:hAnsi="Verdana"/>
          <w:color w:val="000000"/>
          <w:sz w:val="18"/>
          <w:szCs w:val="18"/>
        </w:rPr>
        <w:t> </w:t>
      </w:r>
      <w:r>
        <w:rPr>
          <w:rStyle w:val="WW8Num3z0"/>
          <w:rFonts w:ascii="Verdana" w:hAnsi="Verdana"/>
          <w:color w:val="4682B4"/>
          <w:sz w:val="18"/>
          <w:szCs w:val="18"/>
        </w:rPr>
        <w:t>Реан</w:t>
      </w:r>
      <w:r>
        <w:rPr>
          <w:rFonts w:ascii="Verdana" w:hAnsi="Verdana"/>
          <w:color w:val="000000"/>
          <w:sz w:val="18"/>
          <w:szCs w:val="18"/>
        </w:rPr>
        <w:t>. СПб.: Изд-во «</w:t>
      </w:r>
      <w:r>
        <w:rPr>
          <w:rStyle w:val="WW8Num3z0"/>
          <w:rFonts w:ascii="Verdana" w:hAnsi="Verdana"/>
          <w:color w:val="4682B4"/>
          <w:sz w:val="18"/>
          <w:szCs w:val="18"/>
        </w:rPr>
        <w:t>Питер</w:t>
      </w:r>
      <w:r>
        <w:rPr>
          <w:rFonts w:ascii="Verdana" w:hAnsi="Verdana"/>
          <w:color w:val="000000"/>
          <w:sz w:val="18"/>
          <w:szCs w:val="18"/>
        </w:rPr>
        <w:t>», 2000. - 304 с.</w:t>
      </w:r>
    </w:p>
    <w:p w14:paraId="77118FCD"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Парадигмальный подход к разработке содержания ключевых педагогических компетенций Текст. /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C.B. Кульневич // Педагогика. 2004.- № 10. - С. 23-31.</w:t>
      </w:r>
    </w:p>
    <w:p w14:paraId="77C6AA19"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Брунер</w:t>
      </w:r>
      <w:r>
        <w:rPr>
          <w:rFonts w:ascii="Verdana" w:hAnsi="Verdana"/>
          <w:color w:val="000000"/>
          <w:sz w:val="18"/>
          <w:szCs w:val="18"/>
        </w:rPr>
        <w:t>, Дж. Психология познания Текст. / Дж. Брунер. М., 1989.416 с.</w:t>
      </w:r>
    </w:p>
    <w:p w14:paraId="1B788063"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27. Буева, Л.П. Человеческий фактор: новое</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и новое действие: Философ, заметки Текст. / Л.П. Буева. М.: Знание, 1988. - 63 с.</w:t>
      </w:r>
    </w:p>
    <w:p w14:paraId="78E220D1"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28. Бухарова, Г.Д. Некоторые аспекты модернизации профессионально-педагогического образования Текст. / Г.Д. Бухарова // Вестн.</w:t>
      </w:r>
      <w:r>
        <w:rPr>
          <w:rStyle w:val="WW8Num2z0"/>
          <w:rFonts w:ascii="Verdana" w:hAnsi="Verdana"/>
          <w:color w:val="000000"/>
          <w:sz w:val="18"/>
          <w:szCs w:val="18"/>
        </w:rPr>
        <w:t> </w:t>
      </w:r>
      <w:r>
        <w:rPr>
          <w:rStyle w:val="WW8Num3z0"/>
          <w:rFonts w:ascii="Verdana" w:hAnsi="Verdana"/>
          <w:color w:val="4682B4"/>
          <w:sz w:val="18"/>
          <w:szCs w:val="18"/>
        </w:rPr>
        <w:t>УМО</w:t>
      </w:r>
      <w:r>
        <w:rPr>
          <w:rStyle w:val="WW8Num2z0"/>
          <w:rFonts w:ascii="Verdana" w:hAnsi="Verdana"/>
          <w:color w:val="000000"/>
          <w:sz w:val="18"/>
          <w:szCs w:val="18"/>
        </w:rPr>
        <w:t> </w:t>
      </w:r>
      <w:r>
        <w:rPr>
          <w:rFonts w:ascii="Verdana" w:hAnsi="Verdana"/>
          <w:color w:val="000000"/>
          <w:sz w:val="18"/>
          <w:szCs w:val="18"/>
        </w:rPr>
        <w:t>вузов Россиипо проф.-пед. образованию / Рос. гос. проф.-пед. ун-т. Екатеринбург, 2002. -Вып. 1 (30).-С. 13-17.</w:t>
      </w:r>
    </w:p>
    <w:p w14:paraId="1611DD60"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29. Вартанова, E.JT. Европейские неравенства эпохи Интернета Текст. // Вестник</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2004. - № 10.-С.12-22.</w:t>
      </w:r>
    </w:p>
    <w:p w14:paraId="466671A2"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30. Вахидов, М.Н. Исследование и проект основные методы профильного обучения Текст. // Директор школы. - 2008. - № 1. - С. 64-68</w:t>
      </w:r>
    </w:p>
    <w:p w14:paraId="632231CF"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Вержбицкий</w:t>
      </w:r>
      <w:r>
        <w:rPr>
          <w:rFonts w:ascii="Verdana" w:hAnsi="Verdana"/>
          <w:color w:val="000000"/>
          <w:sz w:val="18"/>
          <w:szCs w:val="18"/>
        </w:rPr>
        <w:t>, В.В. Профильное обучение в старшей школе в субъектах Российской Федерации: опыт регионов 2007 Текст. / В.В. Вержбицкий, Ю.Ю.</w:t>
      </w:r>
      <w:r>
        <w:rPr>
          <w:rStyle w:val="WW8Num2z0"/>
          <w:rFonts w:ascii="Verdana" w:hAnsi="Verdana"/>
          <w:color w:val="000000"/>
          <w:sz w:val="18"/>
          <w:szCs w:val="18"/>
        </w:rPr>
        <w:t> </w:t>
      </w:r>
      <w:r>
        <w:rPr>
          <w:rStyle w:val="WW8Num3z0"/>
          <w:rFonts w:ascii="Verdana" w:hAnsi="Verdana"/>
          <w:color w:val="4682B4"/>
          <w:sz w:val="18"/>
          <w:szCs w:val="18"/>
        </w:rPr>
        <w:t>Власова</w:t>
      </w:r>
      <w:r>
        <w:rPr>
          <w:rFonts w:ascii="Verdana" w:hAnsi="Verdana"/>
          <w:color w:val="000000"/>
          <w:sz w:val="18"/>
          <w:szCs w:val="18"/>
        </w:rPr>
        <w:t>, A.C. Михайлова, M.J1. Пустыльник, И.И.</w:t>
      </w:r>
      <w:r>
        <w:rPr>
          <w:rStyle w:val="WW8Num2z0"/>
          <w:rFonts w:ascii="Verdana" w:hAnsi="Verdana"/>
          <w:color w:val="000000"/>
          <w:sz w:val="18"/>
          <w:szCs w:val="18"/>
        </w:rPr>
        <w:t> </w:t>
      </w:r>
      <w:r>
        <w:rPr>
          <w:rStyle w:val="WW8Num3z0"/>
          <w:rFonts w:ascii="Verdana" w:hAnsi="Verdana"/>
          <w:color w:val="4682B4"/>
          <w:sz w:val="18"/>
          <w:szCs w:val="18"/>
        </w:rPr>
        <w:t>Трубина</w:t>
      </w:r>
      <w:r>
        <w:rPr>
          <w:rFonts w:ascii="Verdana" w:hAnsi="Verdana"/>
          <w:color w:val="000000"/>
          <w:sz w:val="18"/>
          <w:szCs w:val="18"/>
        </w:rPr>
        <w:t>, Е.А. Шардуба. - М.: Просвещение-регион, 2007. - 256 с.</w:t>
      </w:r>
    </w:p>
    <w:p w14:paraId="31DDC9DC"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Войнова</w:t>
      </w:r>
      <w:r>
        <w:rPr>
          <w:rFonts w:ascii="Verdana" w:hAnsi="Verdana"/>
          <w:color w:val="000000"/>
          <w:sz w:val="18"/>
          <w:szCs w:val="18"/>
        </w:rPr>
        <w:t>, H.A. Особенности формирования информационной компетентности студентов вуза Текст. / H.A. Войнова, A.B.</w:t>
      </w:r>
      <w:r>
        <w:rPr>
          <w:rStyle w:val="WW8Num2z0"/>
          <w:rFonts w:ascii="Verdana" w:hAnsi="Verdana"/>
          <w:color w:val="000000"/>
          <w:sz w:val="18"/>
          <w:szCs w:val="18"/>
        </w:rPr>
        <w:t> </w:t>
      </w:r>
      <w:r>
        <w:rPr>
          <w:rStyle w:val="WW8Num3z0"/>
          <w:rFonts w:ascii="Verdana" w:hAnsi="Verdana"/>
          <w:color w:val="4682B4"/>
          <w:sz w:val="18"/>
          <w:szCs w:val="18"/>
        </w:rPr>
        <w:t>Воинов</w:t>
      </w:r>
      <w:r>
        <w:rPr>
          <w:rStyle w:val="WW8Num2z0"/>
          <w:rFonts w:ascii="Verdana" w:hAnsi="Verdana"/>
          <w:color w:val="000000"/>
          <w:sz w:val="18"/>
          <w:szCs w:val="18"/>
        </w:rPr>
        <w:t> </w:t>
      </w:r>
      <w:r>
        <w:rPr>
          <w:rFonts w:ascii="Verdana" w:hAnsi="Verdana"/>
          <w:color w:val="000000"/>
          <w:sz w:val="18"/>
          <w:szCs w:val="18"/>
        </w:rPr>
        <w:t>// Инновации в образовании. 2004. № 4. - С. 111-118.</w:t>
      </w:r>
    </w:p>
    <w:p w14:paraId="2495D9D6"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33. Вязилов, Е.Д. Архитектура, методы и средства Интернет-технологий Текст. / Е. Д. Вязилов. М. : Красанд, 2009. - 512 с.</w:t>
      </w:r>
    </w:p>
    <w:p w14:paraId="23D2A336"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Б.С. Философия образования Текст. / Б.С. Гершунский. -М.: Московский психолого-социальный институт, Флинта, 1998. 432 с.</w:t>
      </w:r>
    </w:p>
    <w:p w14:paraId="62CC187F"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35. Гнатышина, Е.А. Компетентностно-ориентированное управление подготовкой</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профессионального обучения: Монография Текст. / Е.А. Гнатышина. СПб.:</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Книжный Дом</w:t>
      </w:r>
      <w:r>
        <w:rPr>
          <w:rFonts w:ascii="Verdana" w:hAnsi="Verdana"/>
          <w:color w:val="000000"/>
          <w:sz w:val="18"/>
          <w:szCs w:val="18"/>
        </w:rPr>
        <w:t>», 2008. - 424 с.</w:t>
      </w:r>
    </w:p>
    <w:p w14:paraId="4AD49DB9"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36. Горский, Ю.М. Информационные аспекты управления и моделирования Текст. М.: Наука, 1978. - 224 с.</w:t>
      </w:r>
    </w:p>
    <w:p w14:paraId="59B39706"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37. Гудкова, Т. А. Формирование информационной компетентности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информатики в процессе обучения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Текст.: дис. .канд. пед. наук Чита, 2007. - 249 с.</w:t>
      </w:r>
    </w:p>
    <w:p w14:paraId="59B5B2B2"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38. Гутер, P.C. Программирование и вычислительная</w:t>
      </w:r>
      <w:r>
        <w:rPr>
          <w:rStyle w:val="WW8Num2z0"/>
          <w:rFonts w:ascii="Verdana" w:hAnsi="Verdana"/>
          <w:color w:val="000000"/>
          <w:sz w:val="18"/>
          <w:szCs w:val="18"/>
        </w:rPr>
        <w:t> </w:t>
      </w:r>
      <w:r>
        <w:rPr>
          <w:rStyle w:val="WW8Num3z0"/>
          <w:rFonts w:ascii="Verdana" w:hAnsi="Verdana"/>
          <w:color w:val="4682B4"/>
          <w:sz w:val="18"/>
          <w:szCs w:val="18"/>
        </w:rPr>
        <w:t>математика</w:t>
      </w:r>
      <w:r>
        <w:rPr>
          <w:rStyle w:val="WW8Num2z0"/>
          <w:rFonts w:ascii="Verdana" w:hAnsi="Verdana"/>
          <w:color w:val="000000"/>
          <w:sz w:val="18"/>
          <w:szCs w:val="18"/>
        </w:rPr>
        <w:t> </w:t>
      </w:r>
      <w:r>
        <w:rPr>
          <w:rFonts w:ascii="Verdana" w:hAnsi="Verdana"/>
          <w:color w:val="000000"/>
          <w:sz w:val="18"/>
          <w:szCs w:val="18"/>
        </w:rPr>
        <w:t>Текст. / P.C. Гутер, Б.В.</w:t>
      </w:r>
      <w:r>
        <w:rPr>
          <w:rStyle w:val="WW8Num2z0"/>
          <w:rFonts w:ascii="Verdana" w:hAnsi="Verdana"/>
          <w:color w:val="000000"/>
          <w:sz w:val="18"/>
          <w:szCs w:val="18"/>
        </w:rPr>
        <w:t> </w:t>
      </w:r>
      <w:r>
        <w:rPr>
          <w:rStyle w:val="WW8Num3z0"/>
          <w:rFonts w:ascii="Verdana" w:hAnsi="Verdana"/>
          <w:color w:val="4682B4"/>
          <w:sz w:val="18"/>
          <w:szCs w:val="18"/>
        </w:rPr>
        <w:t>Овчинский</w:t>
      </w:r>
      <w:r>
        <w:rPr>
          <w:rFonts w:ascii="Verdana" w:hAnsi="Verdana"/>
          <w:color w:val="000000"/>
          <w:sz w:val="18"/>
          <w:szCs w:val="18"/>
        </w:rPr>
        <w:t>, П.Т. Резниковский. М.: Просвещение, 1965. - 448 с.</w:t>
      </w:r>
    </w:p>
    <w:p w14:paraId="2A95379F"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39. Гутник, И.Ю. Организация педагогической диагностики в</w:t>
      </w:r>
      <w:r>
        <w:rPr>
          <w:rStyle w:val="WW8Num2z0"/>
          <w:rFonts w:ascii="Verdana" w:hAnsi="Verdana"/>
          <w:color w:val="000000"/>
          <w:sz w:val="18"/>
          <w:szCs w:val="18"/>
        </w:rPr>
        <w:t> </w:t>
      </w:r>
      <w:r>
        <w:rPr>
          <w:rStyle w:val="WW8Num3z0"/>
          <w:rFonts w:ascii="Verdana" w:hAnsi="Verdana"/>
          <w:color w:val="4682B4"/>
          <w:sz w:val="18"/>
          <w:szCs w:val="18"/>
        </w:rPr>
        <w:t>профильном</w:t>
      </w:r>
      <w:r>
        <w:rPr>
          <w:rStyle w:val="WW8Num2z0"/>
          <w:rFonts w:ascii="Verdana" w:hAnsi="Verdana"/>
          <w:color w:val="000000"/>
          <w:sz w:val="18"/>
          <w:szCs w:val="18"/>
        </w:rPr>
        <w:t> </w:t>
      </w:r>
      <w:r>
        <w:rPr>
          <w:rFonts w:ascii="Verdana" w:hAnsi="Verdana"/>
          <w:color w:val="000000"/>
          <w:sz w:val="18"/>
          <w:szCs w:val="18"/>
        </w:rPr>
        <w:t>обучении: Учеб.-метод, пособие для учителей Текст. / И.Ю. Гутник; под ред. А.П. Тряпицыной. СПб.: КАРО, 2005. - 128с.</w:t>
      </w:r>
    </w:p>
    <w:p w14:paraId="3983AA40"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40. Гухман, В.Б. Философия информационного подхода Текст. : / Монография / Тверь: Изд-во Твер. гос. техн. ун-та, 2000. - 167 с.</w:t>
      </w:r>
    </w:p>
    <w:p w14:paraId="0B272AC7"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41. Давыдов, В.В. Теория развивающего обучения Текст. / В.В. Давыдов. -М.: ИНТОР. 1996.-544 с.</w:t>
      </w:r>
    </w:p>
    <w:p w14:paraId="78A0B961"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42. Дахин, А. Н. Моделирование образовательной компетентности Текст.: монография / А. Н. Дахин. Новосибирск: Новосибирский государственный педагогический университет, 2008. - 246 с.</w:t>
      </w:r>
    </w:p>
    <w:p w14:paraId="48F4BB12"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43. Делор, Ж. Образование: сокрытое сокровище / Ж. Делор // Доклад международной комиссии по образованию для XXI века, представленный</w:t>
      </w:r>
      <w:r>
        <w:rPr>
          <w:rStyle w:val="WW8Num2z0"/>
          <w:rFonts w:ascii="Verdana" w:hAnsi="Verdana"/>
          <w:color w:val="000000"/>
          <w:sz w:val="18"/>
          <w:szCs w:val="18"/>
        </w:rPr>
        <w:t> </w:t>
      </w:r>
      <w:r>
        <w:rPr>
          <w:rStyle w:val="WW8Num3z0"/>
          <w:rFonts w:ascii="Verdana" w:hAnsi="Verdana"/>
          <w:color w:val="4682B4"/>
          <w:sz w:val="18"/>
          <w:szCs w:val="18"/>
        </w:rPr>
        <w:t>ЮНЕСКО</w:t>
      </w:r>
      <w:r>
        <w:rPr>
          <w:rFonts w:ascii="Verdana" w:hAnsi="Verdana"/>
          <w:color w:val="000000"/>
          <w:sz w:val="18"/>
          <w:szCs w:val="18"/>
        </w:rPr>
        <w:t>. Париж: UNESCO, 1996. - 53 с.</w:t>
      </w:r>
    </w:p>
    <w:p w14:paraId="6FB96CB1"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44. Демин, М.В. Природа деятельности Текст. : Монография. М.: Изд-во МГУ, 1984.- 168 с.</w:t>
      </w:r>
    </w:p>
    <w:p w14:paraId="378BA342"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45. Дмитриенко, Т.И. Системный подход как основа конструирования учебного процесса в профессиональной подготовке</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специалистов в вузе Текст. : дис. . канд. пед. наук. Ставрополь, 2006. - 181 с.</w:t>
      </w:r>
    </w:p>
    <w:p w14:paraId="0302F69E"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46. Долгова, В.И.</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 xml:space="preserve">к инновационной деятельности в образовании Текст. : </w:t>
      </w:r>
      <w:r>
        <w:rPr>
          <w:rFonts w:ascii="Verdana" w:hAnsi="Verdana"/>
          <w:color w:val="000000"/>
          <w:sz w:val="18"/>
          <w:szCs w:val="18"/>
        </w:rPr>
        <w:lastRenderedPageBreak/>
        <w:t>Монография. М.: Изд-во КДУ, 2009. - 228 с.</w:t>
      </w:r>
    </w:p>
    <w:p w14:paraId="23BBC47F"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47. Ермаков, Д.С. Профильное обучение: проблемы и перспективы Текст. // Народное образование. 2004. - № 7. - С. 101-107.</w:t>
      </w:r>
    </w:p>
    <w:p w14:paraId="756DFF59"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48. Ершов, А.П. Программирование вторая</w:t>
      </w:r>
      <w:r>
        <w:rPr>
          <w:rStyle w:val="WW8Num2z0"/>
          <w:rFonts w:ascii="Verdana" w:hAnsi="Verdana"/>
          <w:color w:val="000000"/>
          <w:sz w:val="18"/>
          <w:szCs w:val="18"/>
        </w:rPr>
        <w:t> </w:t>
      </w:r>
      <w:r>
        <w:rPr>
          <w:rStyle w:val="WW8Num3z0"/>
          <w:rFonts w:ascii="Verdana" w:hAnsi="Verdana"/>
          <w:color w:val="4682B4"/>
          <w:sz w:val="18"/>
          <w:szCs w:val="18"/>
        </w:rPr>
        <w:t>грамотность</w:t>
      </w:r>
      <w:r>
        <w:rPr>
          <w:rFonts w:ascii="Verdana" w:hAnsi="Verdana"/>
          <w:color w:val="000000"/>
          <w:sz w:val="18"/>
          <w:szCs w:val="18"/>
        </w:rPr>
        <w:t>. - Новосибирск, 1981. Препринт /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Сиб. отд. ВЦ. - 293 с.</w:t>
      </w:r>
    </w:p>
    <w:p w14:paraId="17E9E78E"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49. Жантикеев, С.К. Психолого-педагогические условия актуализации умений Текст. : автореф. дис. .канд. наук. Алматы, 2004. - 28 с.</w:t>
      </w:r>
    </w:p>
    <w:p w14:paraId="0364ED8F"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Жафяров</w:t>
      </w:r>
      <w:r>
        <w:rPr>
          <w:rFonts w:ascii="Verdana" w:hAnsi="Verdana"/>
          <w:color w:val="000000"/>
          <w:sz w:val="18"/>
          <w:szCs w:val="18"/>
        </w:rPr>
        <w:t>, А.Ж. Профильное обучение математике</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Текст. : учеб.-дид. комплекс / А.Ж. Жафяров. Новосибирск: Сиб. унив. изд-во, 2003.-468 с.</w:t>
      </w:r>
    </w:p>
    <w:p w14:paraId="51FA388D"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51. Зайцева, Е.М. Технология управления развитием информационной компетентности студентов радиотехнических специальностей Текст.: дис. .канд. пед. наук.- Ижевск, 2007. 194 с.</w:t>
      </w:r>
    </w:p>
    <w:p w14:paraId="07585C82"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52. Зайцева, О.Б. Формирование информационной компетентности будущих учителей средствами инновационных технологий Текст.: дис. .канд. пед. наук Армавир, 2002. - 169 с.</w:t>
      </w:r>
    </w:p>
    <w:p w14:paraId="63E18E30"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53. Зимняя, И.А. Ключевые компетентности как результативно-целевая основа</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в образовании Текст. / И.А. Зимняя. М.:</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центр проблем качества подготовки специалистов, 2004.1. TQ9 ^1. V •</w:t>
      </w:r>
    </w:p>
    <w:p w14:paraId="5F18B2A9"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54. Зубарев, Ю.Б. Проблемы и перспективы внедрения информационных</w:t>
      </w:r>
      <w:r>
        <w:rPr>
          <w:rStyle w:val="WW8Num2z0"/>
          <w:rFonts w:ascii="Verdana" w:hAnsi="Verdana"/>
          <w:color w:val="000000"/>
          <w:sz w:val="18"/>
          <w:szCs w:val="18"/>
        </w:rPr>
        <w:t> </w:t>
      </w:r>
      <w:r>
        <w:rPr>
          <w:rStyle w:val="WW8Num3z0"/>
          <w:rFonts w:ascii="Verdana" w:hAnsi="Verdana"/>
          <w:color w:val="4682B4"/>
          <w:sz w:val="18"/>
          <w:szCs w:val="18"/>
        </w:rPr>
        <w:t>мультимедийных</w:t>
      </w:r>
      <w:r>
        <w:rPr>
          <w:rStyle w:val="WW8Num2z0"/>
          <w:rFonts w:ascii="Verdana" w:hAnsi="Verdana"/>
          <w:color w:val="000000"/>
          <w:sz w:val="18"/>
          <w:szCs w:val="18"/>
        </w:rPr>
        <w:t> </w:t>
      </w:r>
      <w:r>
        <w:rPr>
          <w:rFonts w:ascii="Verdana" w:hAnsi="Verdana"/>
          <w:color w:val="000000"/>
          <w:sz w:val="18"/>
          <w:szCs w:val="18"/>
        </w:rPr>
        <w:t>систем в России Текст. // Электросвязь. 2004. - № 10. -С. 11-16.</w:t>
      </w:r>
    </w:p>
    <w:p w14:paraId="518AD476"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55. Ильина, И.В.</w:t>
      </w:r>
      <w:r>
        <w:rPr>
          <w:rStyle w:val="WW8Num2z0"/>
          <w:rFonts w:ascii="Verdana" w:hAnsi="Verdana"/>
          <w:color w:val="000000"/>
          <w:sz w:val="18"/>
          <w:szCs w:val="18"/>
        </w:rPr>
        <w:t> </w:t>
      </w:r>
      <w:r>
        <w:rPr>
          <w:rStyle w:val="WW8Num3z0"/>
          <w:rFonts w:ascii="Verdana" w:hAnsi="Verdana"/>
          <w:color w:val="4682B4"/>
          <w:sz w:val="18"/>
          <w:szCs w:val="18"/>
        </w:rPr>
        <w:t>Портфолио</w:t>
      </w:r>
      <w:r>
        <w:rPr>
          <w:rStyle w:val="WW8Num2z0"/>
          <w:rFonts w:ascii="Verdana" w:hAnsi="Verdana"/>
          <w:color w:val="000000"/>
          <w:sz w:val="18"/>
          <w:szCs w:val="18"/>
        </w:rPr>
        <w:t> </w:t>
      </w:r>
      <w:r>
        <w:rPr>
          <w:rFonts w:ascii="Verdana" w:hAnsi="Verdana"/>
          <w:color w:val="000000"/>
          <w:sz w:val="18"/>
          <w:szCs w:val="18"/>
        </w:rPr>
        <w:t>как новая форма оценки</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достижений школьников Текст. //</w:t>
      </w:r>
      <w:r>
        <w:rPr>
          <w:rStyle w:val="WW8Num2z0"/>
          <w:rFonts w:ascii="Verdana" w:hAnsi="Verdana"/>
          <w:color w:val="000000"/>
          <w:sz w:val="18"/>
          <w:szCs w:val="18"/>
        </w:rPr>
        <w:t> </w:t>
      </w:r>
      <w:r>
        <w:rPr>
          <w:rStyle w:val="WW8Num3z0"/>
          <w:rFonts w:ascii="Verdana" w:hAnsi="Verdana"/>
          <w:color w:val="4682B4"/>
          <w:sz w:val="18"/>
          <w:szCs w:val="18"/>
        </w:rPr>
        <w:t>Завуч</w:t>
      </w:r>
      <w:r>
        <w:rPr>
          <w:rFonts w:ascii="Verdana" w:hAnsi="Verdana"/>
          <w:color w:val="000000"/>
          <w:sz w:val="18"/>
          <w:szCs w:val="18"/>
        </w:rPr>
        <w:t>. 2006. - № 8. - С. 136-142.</w:t>
      </w:r>
    </w:p>
    <w:p w14:paraId="56058F41"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56. Информационное письмо Департамента общего и дополнительного образования Министерства образования РФ от 13.11.2003 № 14-51-277/13 «</w:t>
      </w:r>
      <w:r>
        <w:rPr>
          <w:rStyle w:val="WW8Num3z0"/>
          <w:rFonts w:ascii="Verdana" w:hAnsi="Verdana"/>
          <w:color w:val="4682B4"/>
          <w:sz w:val="18"/>
          <w:szCs w:val="18"/>
        </w:rPr>
        <w:t>Элективные</w:t>
      </w:r>
      <w:r>
        <w:rPr>
          <w:rStyle w:val="WW8Num2z0"/>
          <w:rFonts w:ascii="Verdana" w:hAnsi="Verdana"/>
          <w:color w:val="000000"/>
          <w:sz w:val="18"/>
          <w:szCs w:val="18"/>
        </w:rPr>
        <w:t> </w:t>
      </w:r>
      <w:r>
        <w:rPr>
          <w:rFonts w:ascii="Verdana" w:hAnsi="Verdana"/>
          <w:color w:val="000000"/>
          <w:sz w:val="18"/>
          <w:szCs w:val="18"/>
        </w:rPr>
        <w:t>курсы в профильном обучении».</w:t>
      </w:r>
    </w:p>
    <w:p w14:paraId="2E558908"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57. Ионова, О.Н. Формирование информационной компетентности взрослых в процессе дополнительного образования Текст.: дис. .канд. пед. наук Великий Новгород, 2007. - 173 с.</w:t>
      </w:r>
    </w:p>
    <w:p w14:paraId="2276B846"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И.Ф. Творческая самореализация учителя:</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Style w:val="WW8Num2z0"/>
          <w:rFonts w:ascii="Verdana" w:hAnsi="Verdana"/>
          <w:color w:val="000000"/>
          <w:sz w:val="18"/>
          <w:szCs w:val="18"/>
        </w:rPr>
        <w:t> </w:t>
      </w:r>
      <w:r>
        <w:rPr>
          <w:rFonts w:ascii="Verdana" w:hAnsi="Verdana"/>
          <w:color w:val="000000"/>
          <w:sz w:val="18"/>
          <w:szCs w:val="18"/>
        </w:rPr>
        <w:t>подход. Учебное пособие Текст. / И.Ф. Исаев, М.П.</w:t>
      </w:r>
      <w:r>
        <w:rPr>
          <w:rStyle w:val="WW8Num2z0"/>
          <w:rFonts w:ascii="Verdana" w:hAnsi="Verdana"/>
          <w:color w:val="000000"/>
          <w:sz w:val="18"/>
          <w:szCs w:val="18"/>
        </w:rPr>
        <w:t> </w:t>
      </w:r>
      <w:r>
        <w:rPr>
          <w:rStyle w:val="WW8Num3z0"/>
          <w:rFonts w:ascii="Verdana" w:hAnsi="Verdana"/>
          <w:color w:val="4682B4"/>
          <w:sz w:val="18"/>
          <w:szCs w:val="18"/>
        </w:rPr>
        <w:t>Ситникова</w:t>
      </w:r>
      <w:r>
        <w:rPr>
          <w:rFonts w:ascii="Verdana" w:hAnsi="Verdana"/>
          <w:color w:val="000000"/>
          <w:sz w:val="18"/>
          <w:szCs w:val="18"/>
        </w:rPr>
        <w:t>. Москва-Белгород: Изд-во БГУ, 1999. - 224 с.</w:t>
      </w:r>
    </w:p>
    <w:p w14:paraId="3F880A08"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М.В. Инновации в мировой педагогике: обучение на основе исследования,</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дискуссии Текст. / М.В. Кларин. Рига: эксперимент, 1998. - 176 с.</w:t>
      </w:r>
    </w:p>
    <w:p w14:paraId="60F59C03"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Климова</w:t>
      </w:r>
      <w:r>
        <w:rPr>
          <w:rFonts w:ascii="Verdana" w:hAnsi="Verdana"/>
          <w:color w:val="000000"/>
          <w:sz w:val="18"/>
          <w:szCs w:val="18"/>
        </w:rPr>
        <w:t>, Т. Е. Педагогический эксперимент : учеб. пособие Текст. / Т.Е. Климова, И.А.</w:t>
      </w:r>
      <w:r>
        <w:rPr>
          <w:rStyle w:val="WW8Num2z0"/>
          <w:rFonts w:ascii="Verdana" w:hAnsi="Verdana"/>
          <w:color w:val="000000"/>
          <w:sz w:val="18"/>
          <w:szCs w:val="18"/>
        </w:rPr>
        <w:t> </w:t>
      </w:r>
      <w:r>
        <w:rPr>
          <w:rStyle w:val="WW8Num3z0"/>
          <w:rFonts w:ascii="Verdana" w:hAnsi="Verdana"/>
          <w:color w:val="4682B4"/>
          <w:sz w:val="18"/>
          <w:szCs w:val="18"/>
        </w:rPr>
        <w:t>Кувшинова</w:t>
      </w:r>
      <w:r>
        <w:rPr>
          <w:rFonts w:ascii="Verdana" w:hAnsi="Verdana"/>
          <w:color w:val="000000"/>
          <w:sz w:val="18"/>
          <w:szCs w:val="18"/>
        </w:rPr>
        <w:t>. Магнитогорск: МаГУ, 2004. - 120 с.</w:t>
      </w:r>
    </w:p>
    <w:p w14:paraId="496F0764"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61. Климов, Е.А. Психология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Fonts w:ascii="Verdana" w:hAnsi="Verdana"/>
          <w:color w:val="000000"/>
          <w:sz w:val="18"/>
          <w:szCs w:val="18"/>
        </w:rPr>
        <w:t>: учеб. пособие для студ. высш. пед.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Текст. / Е.А.Климов. М.: Академия, 2005. - 304 с.</w:t>
      </w:r>
    </w:p>
    <w:p w14:paraId="437B5B2C"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Г.М. Педагогический словарь: для студентов высш. и сред. пед. учеб. Заведений Текст. / Г.М.</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А.Ю. Коджаспиров. 2-е изд., стер. - М.: Академия, 2005. - 176 с.</w:t>
      </w:r>
    </w:p>
    <w:p w14:paraId="6E658AA3"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63. Козырева, A.B. Педагогические условия формирования информационной компетентности учащихся</w:t>
      </w:r>
      <w:r>
        <w:rPr>
          <w:rStyle w:val="WW8Num2z0"/>
          <w:rFonts w:ascii="Verdana" w:hAnsi="Verdana"/>
          <w:color w:val="000000"/>
          <w:sz w:val="18"/>
          <w:szCs w:val="18"/>
        </w:rPr>
        <w:t> </w:t>
      </w:r>
      <w:r>
        <w:rPr>
          <w:rStyle w:val="WW8Num3z0"/>
          <w:rFonts w:ascii="Verdana" w:hAnsi="Verdana"/>
          <w:color w:val="4682B4"/>
          <w:sz w:val="18"/>
          <w:szCs w:val="18"/>
        </w:rPr>
        <w:t>профильных</w:t>
      </w:r>
      <w:r>
        <w:rPr>
          <w:rStyle w:val="WW8Num2z0"/>
          <w:rFonts w:ascii="Verdana" w:hAnsi="Verdana"/>
          <w:color w:val="000000"/>
          <w:sz w:val="18"/>
          <w:szCs w:val="18"/>
        </w:rPr>
        <w:t> </w:t>
      </w:r>
      <w:r>
        <w:rPr>
          <w:rFonts w:ascii="Verdana" w:hAnsi="Verdana"/>
          <w:color w:val="000000"/>
          <w:sz w:val="18"/>
          <w:szCs w:val="18"/>
        </w:rPr>
        <w:t>классов средней школы Текст.: дис. .канд. пед. наук Орел, 2010. - 212 с.</w:t>
      </w:r>
    </w:p>
    <w:p w14:paraId="48847F62"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Fonts w:ascii="Verdana" w:hAnsi="Verdana"/>
          <w:color w:val="000000"/>
          <w:sz w:val="18"/>
          <w:szCs w:val="18"/>
        </w:rPr>
        <w:t>, И.А. Педагогическое проектирование / И.А. Колесникова, М.П. Горчакова-Сибирская. М.: Академия, 2007. - 288 с.</w:t>
      </w:r>
    </w:p>
    <w:p w14:paraId="1E17A94C"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Конаржевский</w:t>
      </w:r>
      <w:r>
        <w:rPr>
          <w:rFonts w:ascii="Verdana" w:hAnsi="Verdana"/>
          <w:color w:val="000000"/>
          <w:sz w:val="18"/>
          <w:szCs w:val="18"/>
        </w:rPr>
        <w:t>, Ю.А. Система. Урок. Анализ. Текст. / Ю.А. Конаржевский. Псков:</w:t>
      </w:r>
      <w:r>
        <w:rPr>
          <w:rStyle w:val="WW8Num2z0"/>
          <w:rFonts w:ascii="Verdana" w:hAnsi="Verdana"/>
          <w:color w:val="000000"/>
          <w:sz w:val="18"/>
          <w:szCs w:val="18"/>
        </w:rPr>
        <w:t> </w:t>
      </w:r>
      <w:r>
        <w:rPr>
          <w:rStyle w:val="WW8Num3z0"/>
          <w:rFonts w:ascii="Verdana" w:hAnsi="Verdana"/>
          <w:color w:val="4682B4"/>
          <w:sz w:val="18"/>
          <w:szCs w:val="18"/>
        </w:rPr>
        <w:t>ПОИПКРО</w:t>
      </w:r>
      <w:r>
        <w:rPr>
          <w:rFonts w:ascii="Verdana" w:hAnsi="Verdana"/>
          <w:color w:val="000000"/>
          <w:sz w:val="18"/>
          <w:szCs w:val="18"/>
        </w:rPr>
        <w:t>, 1996. - 440 с.</w:t>
      </w:r>
    </w:p>
    <w:p w14:paraId="0CC68228"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66. Концепция долгосрочного социально-экономического развития Российской Федерации на период до 2020 года Текст. : Утверждена распоряжением Правительства Российской Федерации от 17 ноября 2008 г. № 1662-р,- 135 с.</w:t>
      </w:r>
    </w:p>
    <w:p w14:paraId="367BFF31"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67. Концепция модернизации российского образования на период до 2010 года Текст. // Наука и шк. -2003. -№ 1.-С. 3-19.</w:t>
      </w:r>
    </w:p>
    <w:p w14:paraId="4DF9B94A"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68. Концепция профильного обучения на старшей ступени общего образования. М.: Изд-во</w:t>
      </w:r>
      <w:r>
        <w:rPr>
          <w:rStyle w:val="WW8Num2z0"/>
          <w:rFonts w:ascii="Verdana" w:hAnsi="Verdana"/>
          <w:color w:val="000000"/>
          <w:sz w:val="18"/>
          <w:szCs w:val="18"/>
        </w:rPr>
        <w:t> </w:t>
      </w:r>
      <w:r>
        <w:rPr>
          <w:rStyle w:val="WW8Num3z0"/>
          <w:rFonts w:ascii="Verdana" w:hAnsi="Verdana"/>
          <w:color w:val="4682B4"/>
          <w:sz w:val="18"/>
          <w:szCs w:val="18"/>
        </w:rPr>
        <w:t>АПКиПРО</w:t>
      </w:r>
      <w:r>
        <w:rPr>
          <w:rFonts w:ascii="Verdana" w:hAnsi="Verdana"/>
          <w:color w:val="000000"/>
          <w:sz w:val="18"/>
          <w:szCs w:val="18"/>
        </w:rPr>
        <w:t>, 2003. - 22 с.</w:t>
      </w:r>
    </w:p>
    <w:p w14:paraId="00463875"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69. Конфедератов, И.Я. Методы совершенствования учебного процесса в высшей школе Текст. </w:t>
      </w:r>
      <w:r>
        <w:rPr>
          <w:rFonts w:ascii="Verdana" w:hAnsi="Verdana"/>
          <w:color w:val="000000"/>
          <w:sz w:val="18"/>
          <w:szCs w:val="18"/>
        </w:rPr>
        <w:lastRenderedPageBreak/>
        <w:t>/ И.Я. Конфедератов. М.: Высшая школа, 1976. - 112 с.</w:t>
      </w:r>
    </w:p>
    <w:p w14:paraId="20F09B8D"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Кристальный</w:t>
      </w:r>
      <w:r>
        <w:rPr>
          <w:rFonts w:ascii="Verdana" w:hAnsi="Verdana"/>
          <w:color w:val="000000"/>
          <w:sz w:val="18"/>
          <w:szCs w:val="18"/>
        </w:rPr>
        <w:t>, Б.В. Государственная политика Российской Федерации в области развития информационного общества Текст. / Б.В. Кристальный, A.B. Короткое, И.Н.</w:t>
      </w:r>
      <w:r>
        <w:rPr>
          <w:rStyle w:val="WW8Num2z0"/>
          <w:rFonts w:ascii="Verdana" w:hAnsi="Verdana"/>
          <w:color w:val="000000"/>
          <w:sz w:val="18"/>
          <w:szCs w:val="18"/>
        </w:rPr>
        <w:t> </w:t>
      </w:r>
      <w:r>
        <w:rPr>
          <w:rStyle w:val="WW8Num3z0"/>
          <w:rFonts w:ascii="Verdana" w:hAnsi="Verdana"/>
          <w:color w:val="4682B4"/>
          <w:sz w:val="18"/>
          <w:szCs w:val="18"/>
        </w:rPr>
        <w:t>Курносов</w:t>
      </w:r>
      <w:r>
        <w:rPr>
          <w:rFonts w:ascii="Verdana" w:hAnsi="Verdana"/>
          <w:color w:val="000000"/>
          <w:sz w:val="18"/>
          <w:szCs w:val="18"/>
        </w:rPr>
        <w:t>. М.: Трейн, 2007. - 472 с.</w:t>
      </w:r>
    </w:p>
    <w:p w14:paraId="498C28CB"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71. Кузнецова, А.Г. Развитие методологии системного подхода в отечественной педагогике Текст. : Монография. Хабаровск: Изд-во ХК ИППКПК, 2001.- 152 с.</w:t>
      </w:r>
    </w:p>
    <w:p w14:paraId="2105E14B"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72. Кузьмина, Н.В. Профессионализм личности</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и мастера производственного обучения Текст. М.: Высшая школа, 1990. - 119 с.</w:t>
      </w:r>
    </w:p>
    <w:p w14:paraId="79A0C326"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Кулюткин</w:t>
      </w:r>
      <w:r>
        <w:rPr>
          <w:rFonts w:ascii="Verdana" w:hAnsi="Verdana"/>
          <w:color w:val="000000"/>
          <w:sz w:val="18"/>
          <w:szCs w:val="18"/>
        </w:rPr>
        <w:t>, Ю.Н. Функциональная роль учителя. Творческая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деятельности педагога Текст. / Ю.Н.</w:t>
      </w:r>
      <w:r>
        <w:rPr>
          <w:rStyle w:val="WW8Num2z0"/>
          <w:rFonts w:ascii="Verdana" w:hAnsi="Verdana"/>
          <w:color w:val="000000"/>
          <w:sz w:val="18"/>
          <w:szCs w:val="18"/>
        </w:rPr>
        <w:t> </w:t>
      </w:r>
      <w:r>
        <w:rPr>
          <w:rStyle w:val="WW8Num3z0"/>
          <w:rFonts w:ascii="Verdana" w:hAnsi="Verdana"/>
          <w:color w:val="4682B4"/>
          <w:sz w:val="18"/>
          <w:szCs w:val="18"/>
        </w:rPr>
        <w:t>Кулюткин</w:t>
      </w:r>
      <w:r>
        <w:rPr>
          <w:rFonts w:ascii="Verdana" w:hAnsi="Verdana"/>
          <w:color w:val="000000"/>
          <w:sz w:val="18"/>
          <w:szCs w:val="18"/>
        </w:rPr>
        <w:t>, Г.С. Сухобская. Ленинград, 1978.- 100 с.</w:t>
      </w:r>
    </w:p>
    <w:p w14:paraId="276B7EE5"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Лапчик</w:t>
      </w:r>
      <w:r>
        <w:rPr>
          <w:rFonts w:ascii="Verdana" w:hAnsi="Verdana"/>
          <w:color w:val="000000"/>
          <w:sz w:val="18"/>
          <w:szCs w:val="18"/>
        </w:rPr>
        <w:t>, М.П. Информатика и информационные технологии в системе общего и педагогического образования Текст. : Монография. Омск: Изд-во Ом. гос. пед. ун-та, 1999. - 294 с.</w:t>
      </w:r>
    </w:p>
    <w:p w14:paraId="61EFD4DB"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Лапчик</w:t>
      </w:r>
      <w:r>
        <w:rPr>
          <w:rFonts w:ascii="Verdana" w:hAnsi="Verdana"/>
          <w:color w:val="000000"/>
          <w:sz w:val="18"/>
          <w:szCs w:val="18"/>
        </w:rPr>
        <w:t>, М.П. Методика преподавания информатики: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пед. вузов Текст. / М.П. Лапчик, И.Г.</w:t>
      </w:r>
      <w:r>
        <w:rPr>
          <w:rStyle w:val="WW8Num2z0"/>
          <w:rFonts w:ascii="Verdana" w:hAnsi="Verdana"/>
          <w:color w:val="000000"/>
          <w:sz w:val="18"/>
          <w:szCs w:val="18"/>
        </w:rPr>
        <w:t> </w:t>
      </w:r>
      <w:r>
        <w:rPr>
          <w:rStyle w:val="WW8Num3z0"/>
          <w:rFonts w:ascii="Verdana" w:hAnsi="Verdana"/>
          <w:color w:val="4682B4"/>
          <w:sz w:val="18"/>
          <w:szCs w:val="18"/>
        </w:rPr>
        <w:t>Семакин</w:t>
      </w:r>
      <w:r>
        <w:rPr>
          <w:rFonts w:ascii="Verdana" w:hAnsi="Verdana"/>
          <w:color w:val="000000"/>
          <w:sz w:val="18"/>
          <w:szCs w:val="18"/>
        </w:rPr>
        <w:t>, Е.К. Хеннер;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2001. - 624 с.</w:t>
      </w:r>
    </w:p>
    <w:p w14:paraId="48C5C234"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76. Ларичева, Д.В. Использование интернет-технологий в образовательном процессе Текст. //</w:t>
      </w:r>
      <w:r>
        <w:rPr>
          <w:rStyle w:val="WW8Num2z0"/>
          <w:rFonts w:ascii="Verdana" w:hAnsi="Verdana"/>
          <w:color w:val="000000"/>
          <w:sz w:val="18"/>
          <w:szCs w:val="18"/>
        </w:rPr>
        <w:t> </w:t>
      </w:r>
      <w:r>
        <w:rPr>
          <w:rStyle w:val="WW8Num3z0"/>
          <w:rFonts w:ascii="Verdana" w:hAnsi="Verdana"/>
          <w:color w:val="4682B4"/>
          <w:sz w:val="18"/>
          <w:szCs w:val="18"/>
        </w:rPr>
        <w:t>Информатика</w:t>
      </w:r>
      <w:r>
        <w:rPr>
          <w:rStyle w:val="WW8Num2z0"/>
          <w:rFonts w:ascii="Verdana" w:hAnsi="Verdana"/>
          <w:color w:val="000000"/>
          <w:sz w:val="18"/>
          <w:szCs w:val="18"/>
        </w:rPr>
        <w:t> </w:t>
      </w:r>
      <w:r>
        <w:rPr>
          <w:rFonts w:ascii="Verdana" w:hAnsi="Verdana"/>
          <w:color w:val="000000"/>
          <w:sz w:val="18"/>
          <w:szCs w:val="18"/>
        </w:rPr>
        <w:t>и образование. 2011. - № 11. - С. 21-28.</w:t>
      </w:r>
    </w:p>
    <w:p w14:paraId="65B82D44"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77. Лебедева, Т.Н. Моделирование исполнителя своими руками Текст. / Т.Н. Лебедева // Информатика и образование. 2010. - № 6. - С. 66-71.</w:t>
      </w:r>
    </w:p>
    <w:p w14:paraId="65AD6484"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78. Лебедев, O.E.</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в образовании Текст. / O.E. Лебедев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2004. - № 5. - С. 3-12.</w:t>
      </w:r>
    </w:p>
    <w:p w14:paraId="47F5FB7D"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Левитес</w:t>
      </w:r>
      <w:r>
        <w:rPr>
          <w:rFonts w:ascii="Verdana" w:hAnsi="Verdana"/>
          <w:color w:val="000000"/>
          <w:sz w:val="18"/>
          <w:szCs w:val="18"/>
        </w:rPr>
        <w:t>, Д.Г. Формирование ключевых компетентностей</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Текст. / Д.Г. Левитес // Школьные технологии. 2010. - № З.С. 129-136.</w:t>
      </w:r>
    </w:p>
    <w:p w14:paraId="42BDB497"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Леднев</w:t>
      </w:r>
      <w:r>
        <w:rPr>
          <w:rFonts w:ascii="Verdana" w:hAnsi="Verdana"/>
          <w:color w:val="000000"/>
          <w:sz w:val="18"/>
          <w:szCs w:val="18"/>
        </w:rPr>
        <w:t>, B.C. Программа факультативного курса «</w:t>
      </w:r>
      <w:r>
        <w:rPr>
          <w:rStyle w:val="WW8Num3z0"/>
          <w:rFonts w:ascii="Verdana" w:hAnsi="Verdana"/>
          <w:color w:val="4682B4"/>
          <w:sz w:val="18"/>
          <w:szCs w:val="18"/>
        </w:rPr>
        <w:t>Основы кибернетики</w:t>
      </w:r>
      <w:r>
        <w:rPr>
          <w:rFonts w:ascii="Verdana" w:hAnsi="Verdana"/>
          <w:color w:val="000000"/>
          <w:sz w:val="18"/>
          <w:szCs w:val="18"/>
        </w:rPr>
        <w:t>» Текст. // Математика в школе. 1975. - № 1. - С. 51-55.</w:t>
      </w:r>
    </w:p>
    <w:p w14:paraId="02C5D7F4"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81. Лейтес, Н. С. Возрастная</w:t>
      </w:r>
      <w:r>
        <w:rPr>
          <w:rStyle w:val="WW8Num2z0"/>
          <w:rFonts w:ascii="Verdana" w:hAnsi="Verdana"/>
          <w:color w:val="000000"/>
          <w:sz w:val="18"/>
          <w:szCs w:val="18"/>
        </w:rPr>
        <w:t> </w:t>
      </w:r>
      <w:r>
        <w:rPr>
          <w:rStyle w:val="WW8Num3z0"/>
          <w:rFonts w:ascii="Verdana" w:hAnsi="Verdana"/>
          <w:color w:val="4682B4"/>
          <w:sz w:val="18"/>
          <w:szCs w:val="18"/>
        </w:rPr>
        <w:t>одаренность</w:t>
      </w:r>
      <w:r>
        <w:rPr>
          <w:rStyle w:val="WW8Num2z0"/>
          <w:rFonts w:ascii="Verdana" w:hAnsi="Verdana"/>
          <w:color w:val="000000"/>
          <w:sz w:val="18"/>
          <w:szCs w:val="18"/>
        </w:rPr>
        <w:t> </w:t>
      </w:r>
      <w:r>
        <w:rPr>
          <w:rFonts w:ascii="Verdana" w:hAnsi="Verdana"/>
          <w:color w:val="000000"/>
          <w:sz w:val="18"/>
          <w:szCs w:val="18"/>
        </w:rPr>
        <w:t>школьников: учеб. пособие для студ. высш. пед. учеб. заведений Текст. / Н. С. Лейтес. М. : Изд. центр Академия, 2000. - 320 с.</w:t>
      </w:r>
    </w:p>
    <w:p w14:paraId="7AFA6FF9"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Лекции по общей психологии: учеб. пособие для вузов по спец. «</w:t>
      </w:r>
      <w:r>
        <w:rPr>
          <w:rStyle w:val="WW8Num3z0"/>
          <w:rFonts w:ascii="Verdana" w:hAnsi="Verdana"/>
          <w:color w:val="4682B4"/>
          <w:sz w:val="18"/>
          <w:szCs w:val="18"/>
        </w:rPr>
        <w:t>Психология</w:t>
      </w:r>
      <w:r>
        <w:rPr>
          <w:rFonts w:ascii="Verdana" w:hAnsi="Verdana"/>
          <w:color w:val="000000"/>
          <w:sz w:val="18"/>
          <w:szCs w:val="18"/>
        </w:rPr>
        <w:t>» Текст. / Под ред. Д.А.</w:t>
      </w:r>
      <w:r>
        <w:rPr>
          <w:rStyle w:val="WW8Num2z0"/>
          <w:rFonts w:ascii="Verdana" w:hAnsi="Verdana"/>
          <w:color w:val="000000"/>
          <w:sz w:val="18"/>
          <w:szCs w:val="18"/>
        </w:rPr>
        <w:t> </w:t>
      </w:r>
      <w:r>
        <w:rPr>
          <w:rStyle w:val="WW8Num3z0"/>
          <w:rFonts w:ascii="Verdana" w:hAnsi="Verdana"/>
          <w:color w:val="4682B4"/>
          <w:sz w:val="18"/>
          <w:szCs w:val="18"/>
        </w:rPr>
        <w:t>Леонтьева</w:t>
      </w:r>
      <w:r>
        <w:rPr>
          <w:rFonts w:ascii="Verdana" w:hAnsi="Verdana"/>
          <w:color w:val="000000"/>
          <w:sz w:val="18"/>
          <w:szCs w:val="18"/>
        </w:rPr>
        <w:t>, Е.Е. Соколовой. М.: Смысл, 2000. - 509 с.</w:t>
      </w:r>
    </w:p>
    <w:p w14:paraId="74A69679"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И.Я. Дидактические основы методов обучения: / И.Я. Лернер. М.: Академия, 2001. - 272 с.</w:t>
      </w:r>
    </w:p>
    <w:p w14:paraId="35E789D5"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84. Лихачев, Б. Т. Педагогика Текст. : курс лекций / Б. Т. Лихачев. 4-е изд. перераб. и доп. - М. : Юрат, 1999. - 521 с.</w:t>
      </w:r>
    </w:p>
    <w:p w14:paraId="0E9F7D2F"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Лудченко</w:t>
      </w:r>
      <w:r>
        <w:rPr>
          <w:rFonts w:ascii="Verdana" w:hAnsi="Verdana"/>
          <w:color w:val="000000"/>
          <w:sz w:val="18"/>
          <w:szCs w:val="18"/>
        </w:rPr>
        <w:t>, A.A. Основы научных исследований: Учеб. пособие / A.A. Лудченко, Я.А. Лудченко, Т.А.</w:t>
      </w:r>
      <w:r>
        <w:rPr>
          <w:rStyle w:val="WW8Num2z0"/>
          <w:rFonts w:ascii="Verdana" w:hAnsi="Verdana"/>
          <w:color w:val="000000"/>
          <w:sz w:val="18"/>
          <w:szCs w:val="18"/>
        </w:rPr>
        <w:t> </w:t>
      </w:r>
      <w:r>
        <w:rPr>
          <w:rStyle w:val="WW8Num3z0"/>
          <w:rFonts w:ascii="Verdana" w:hAnsi="Verdana"/>
          <w:color w:val="4682B4"/>
          <w:sz w:val="18"/>
          <w:szCs w:val="18"/>
        </w:rPr>
        <w:t>Примак</w:t>
      </w:r>
      <w:r>
        <w:rPr>
          <w:rFonts w:ascii="Verdana" w:hAnsi="Verdana"/>
          <w:color w:val="000000"/>
          <w:sz w:val="18"/>
          <w:szCs w:val="18"/>
        </w:rPr>
        <w:t>; Под ред. A.A. Лудченко. К.: Т-во «</w:t>
      </w:r>
      <w:r>
        <w:rPr>
          <w:rStyle w:val="WW8Num3z0"/>
          <w:rFonts w:ascii="Verdana" w:hAnsi="Verdana"/>
          <w:color w:val="4682B4"/>
          <w:sz w:val="18"/>
          <w:szCs w:val="18"/>
        </w:rPr>
        <w:t>Знания</w:t>
      </w:r>
      <w:r>
        <w:rPr>
          <w:rFonts w:ascii="Verdana" w:hAnsi="Verdana"/>
          <w:color w:val="000000"/>
          <w:sz w:val="18"/>
          <w:szCs w:val="18"/>
        </w:rPr>
        <w:t>», КОО. - 2000. - 114 с.</w:t>
      </w:r>
    </w:p>
    <w:p w14:paraId="17922E85"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86. Лужнова, Г.В. Использование Лего-конструирования в учебном процессе Текст. // Робототехника как образовательная технология: материалы Всероссийской науч.-практ. конференции с международным участием. -Железногорск, 2009. С. 230-238.</w:t>
      </w:r>
    </w:p>
    <w:p w14:paraId="5E0F71DE"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Лукьянова</w:t>
      </w:r>
      <w:r>
        <w:rPr>
          <w:rFonts w:ascii="Verdana" w:hAnsi="Verdana"/>
          <w:color w:val="000000"/>
          <w:sz w:val="18"/>
          <w:szCs w:val="18"/>
        </w:rPr>
        <w:t>, М.И. Психолого-диагностические показатели деятельности школы: критерии и диагностика Текст. / М.И. Лукьянова, Н.В.</w:t>
      </w:r>
      <w:r>
        <w:rPr>
          <w:rStyle w:val="WW8Num2z0"/>
          <w:rFonts w:ascii="Verdana" w:hAnsi="Verdana"/>
          <w:color w:val="000000"/>
          <w:sz w:val="18"/>
          <w:szCs w:val="18"/>
        </w:rPr>
        <w:t> </w:t>
      </w:r>
      <w:r>
        <w:rPr>
          <w:rStyle w:val="WW8Num3z0"/>
          <w:rFonts w:ascii="Verdana" w:hAnsi="Verdana"/>
          <w:color w:val="4682B4"/>
          <w:sz w:val="18"/>
          <w:szCs w:val="18"/>
        </w:rPr>
        <w:t>Калинина</w:t>
      </w:r>
      <w:r>
        <w:rPr>
          <w:rFonts w:ascii="Verdana" w:hAnsi="Verdana"/>
          <w:color w:val="000000"/>
          <w:sz w:val="18"/>
          <w:szCs w:val="18"/>
        </w:rPr>
        <w:t>. М.: ТЦ Сфера, 2004. - 208 с.</w:t>
      </w:r>
    </w:p>
    <w:p w14:paraId="11902B6A"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88. Маркова, A.K. Психология профессионализма Текст. / А.К. Маркова. М.: МГФ «</w:t>
      </w:r>
      <w:r>
        <w:rPr>
          <w:rStyle w:val="WW8Num3z0"/>
          <w:rFonts w:ascii="Verdana" w:hAnsi="Verdana"/>
          <w:color w:val="4682B4"/>
          <w:sz w:val="18"/>
          <w:szCs w:val="18"/>
        </w:rPr>
        <w:t>Знание</w:t>
      </w:r>
      <w:r>
        <w:rPr>
          <w:rFonts w:ascii="Verdana" w:hAnsi="Verdana"/>
          <w:color w:val="000000"/>
          <w:sz w:val="18"/>
          <w:szCs w:val="18"/>
        </w:rPr>
        <w:t>», 1996. - 308 с.</w:t>
      </w:r>
    </w:p>
    <w:p w14:paraId="62DE4C36"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89. Михеев, В.И. Моделирование и методы измерений в педагогике: науч.-метод, пособие / В.И. Михеев. М.: Высшая школа, 1987. 200 с.</w:t>
      </w:r>
    </w:p>
    <w:p w14:paraId="051E9122"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90. Моделирование как метод научного исследования: гносеологический анализ / Б.А.Глинский, Б.С.</w:t>
      </w:r>
      <w:r>
        <w:rPr>
          <w:rStyle w:val="WW8Num2z0"/>
          <w:rFonts w:ascii="Verdana" w:hAnsi="Verdana"/>
          <w:color w:val="000000"/>
          <w:sz w:val="18"/>
          <w:szCs w:val="18"/>
        </w:rPr>
        <w:t> </w:t>
      </w:r>
      <w:r>
        <w:rPr>
          <w:rStyle w:val="WW8Num3z0"/>
          <w:rFonts w:ascii="Verdana" w:hAnsi="Verdana"/>
          <w:color w:val="4682B4"/>
          <w:sz w:val="18"/>
          <w:szCs w:val="18"/>
        </w:rPr>
        <w:t>Грязнов</w:t>
      </w:r>
      <w:r>
        <w:rPr>
          <w:rFonts w:ascii="Verdana" w:hAnsi="Verdana"/>
          <w:color w:val="000000"/>
          <w:sz w:val="18"/>
          <w:szCs w:val="18"/>
        </w:rPr>
        <w:t>, Б.С. Дынин, Е.П.Никитин. М.: Изд-во МГУ, 1965.-248 с.</w:t>
      </w:r>
    </w:p>
    <w:p w14:paraId="00B26CD8"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91. Монахов, В.М. Программирование.</w:t>
      </w:r>
      <w:r>
        <w:rPr>
          <w:rStyle w:val="WW8Num2z0"/>
          <w:rFonts w:ascii="Verdana" w:hAnsi="Verdana"/>
          <w:color w:val="000000"/>
          <w:sz w:val="18"/>
          <w:szCs w:val="18"/>
        </w:rPr>
        <w:t> </w:t>
      </w:r>
      <w:r>
        <w:rPr>
          <w:rStyle w:val="WW8Num3z0"/>
          <w:rFonts w:ascii="Verdana" w:hAnsi="Verdana"/>
          <w:color w:val="4682B4"/>
          <w:sz w:val="18"/>
          <w:szCs w:val="18"/>
        </w:rPr>
        <w:t>Факультативный</w:t>
      </w:r>
      <w:r>
        <w:rPr>
          <w:rStyle w:val="WW8Num2z0"/>
          <w:rFonts w:ascii="Verdana" w:hAnsi="Verdana"/>
          <w:color w:val="000000"/>
          <w:sz w:val="18"/>
          <w:szCs w:val="18"/>
        </w:rPr>
        <w:t> </w:t>
      </w:r>
      <w:r>
        <w:rPr>
          <w:rFonts w:ascii="Verdana" w:hAnsi="Verdana"/>
          <w:color w:val="000000"/>
          <w:sz w:val="18"/>
          <w:szCs w:val="18"/>
        </w:rPr>
        <w:t>курс: Пособие для учителя Текст. / В.М. Монахов. М.: Просвещение, 1974. - с. 159.</w:t>
      </w:r>
    </w:p>
    <w:p w14:paraId="58064361"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Мылова</w:t>
      </w:r>
      <w:r>
        <w:rPr>
          <w:rFonts w:ascii="Verdana" w:hAnsi="Verdana"/>
          <w:color w:val="000000"/>
          <w:sz w:val="18"/>
          <w:szCs w:val="18"/>
        </w:rPr>
        <w:t>, И.Б. Инновации в образовании:</w:t>
      </w:r>
      <w:r>
        <w:rPr>
          <w:rStyle w:val="WW8Num2z0"/>
          <w:rFonts w:ascii="Verdana" w:hAnsi="Verdana"/>
          <w:color w:val="000000"/>
          <w:sz w:val="18"/>
          <w:szCs w:val="18"/>
        </w:rPr>
        <w:t> </w:t>
      </w:r>
      <w:r>
        <w:rPr>
          <w:rStyle w:val="WW8Num3z0"/>
          <w:rFonts w:ascii="Verdana" w:hAnsi="Verdana"/>
          <w:color w:val="4682B4"/>
          <w:sz w:val="18"/>
          <w:szCs w:val="18"/>
        </w:rPr>
        <w:t>дистанционное</w:t>
      </w:r>
      <w:r>
        <w:rPr>
          <w:rStyle w:val="WW8Num2z0"/>
          <w:rFonts w:ascii="Verdana" w:hAnsi="Verdana"/>
          <w:color w:val="000000"/>
          <w:sz w:val="18"/>
          <w:szCs w:val="18"/>
        </w:rPr>
        <w:t> </w:t>
      </w:r>
      <w:r>
        <w:rPr>
          <w:rFonts w:ascii="Verdana" w:hAnsi="Verdana"/>
          <w:color w:val="000000"/>
          <w:sz w:val="18"/>
          <w:szCs w:val="18"/>
        </w:rPr>
        <w:t>обучение: методическое пособие Текст. / И.Б. Мылова, В.Л.</w:t>
      </w:r>
      <w:r>
        <w:rPr>
          <w:rStyle w:val="WW8Num2z0"/>
          <w:rFonts w:ascii="Verdana" w:hAnsi="Verdana"/>
          <w:color w:val="000000"/>
          <w:sz w:val="18"/>
          <w:szCs w:val="18"/>
        </w:rPr>
        <w:t> </w:t>
      </w:r>
      <w:r>
        <w:rPr>
          <w:rStyle w:val="WW8Num3z0"/>
          <w:rFonts w:ascii="Verdana" w:hAnsi="Verdana"/>
          <w:color w:val="4682B4"/>
          <w:sz w:val="18"/>
          <w:szCs w:val="18"/>
        </w:rPr>
        <w:t>Матвеев</w:t>
      </w:r>
      <w:r>
        <w:rPr>
          <w:rFonts w:ascii="Verdana" w:hAnsi="Verdana"/>
          <w:color w:val="000000"/>
          <w:sz w:val="18"/>
          <w:szCs w:val="18"/>
        </w:rPr>
        <w:t>, А.И. Мочкина, Т.М. Прокофьева. СПб.:</w:t>
      </w:r>
      <w:r>
        <w:rPr>
          <w:rStyle w:val="WW8Num2z0"/>
          <w:rFonts w:ascii="Verdana" w:hAnsi="Verdana"/>
          <w:color w:val="000000"/>
          <w:sz w:val="18"/>
          <w:szCs w:val="18"/>
        </w:rPr>
        <w:t> </w:t>
      </w:r>
      <w:r>
        <w:rPr>
          <w:rStyle w:val="WW8Num3z0"/>
          <w:rFonts w:ascii="Verdana" w:hAnsi="Verdana"/>
          <w:color w:val="4682B4"/>
          <w:sz w:val="18"/>
          <w:szCs w:val="18"/>
        </w:rPr>
        <w:t>СПбАППО</w:t>
      </w:r>
      <w:r>
        <w:rPr>
          <w:rFonts w:ascii="Verdana" w:hAnsi="Verdana"/>
          <w:color w:val="000000"/>
          <w:sz w:val="18"/>
          <w:szCs w:val="18"/>
        </w:rPr>
        <w:t>, 2009. - 132 с.</w:t>
      </w:r>
    </w:p>
    <w:p w14:paraId="0353C0D3"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Найн</w:t>
      </w:r>
      <w:r>
        <w:rPr>
          <w:rFonts w:ascii="Verdana" w:hAnsi="Verdana"/>
          <w:color w:val="000000"/>
          <w:sz w:val="18"/>
          <w:szCs w:val="18"/>
        </w:rPr>
        <w:t xml:space="preserve">, А .Я. Психофизиологические условия адаптации студентов в современном социуме </w:t>
      </w:r>
      <w:r>
        <w:rPr>
          <w:rFonts w:ascii="Verdana" w:hAnsi="Verdana"/>
          <w:color w:val="000000"/>
          <w:sz w:val="18"/>
          <w:szCs w:val="18"/>
        </w:rPr>
        <w:lastRenderedPageBreak/>
        <w:t>Текст. // Взаимосвязь общего и профессионального образования в условиях модернизации обучения специалистов. Барнаул : Б</w:t>
      </w:r>
      <w:r>
        <w:rPr>
          <w:rStyle w:val="WW8Num2z0"/>
          <w:rFonts w:ascii="Verdana" w:hAnsi="Verdana"/>
          <w:color w:val="000000"/>
          <w:sz w:val="18"/>
          <w:szCs w:val="18"/>
        </w:rPr>
        <w:t> </w:t>
      </w:r>
      <w:r>
        <w:rPr>
          <w:rStyle w:val="WW8Num3z0"/>
          <w:rFonts w:ascii="Verdana" w:hAnsi="Verdana"/>
          <w:color w:val="4682B4"/>
          <w:sz w:val="18"/>
          <w:szCs w:val="18"/>
        </w:rPr>
        <w:t>ГПУ</w:t>
      </w:r>
      <w:r>
        <w:rPr>
          <w:rFonts w:ascii="Verdana" w:hAnsi="Verdana"/>
          <w:color w:val="000000"/>
          <w:sz w:val="18"/>
          <w:szCs w:val="18"/>
        </w:rPr>
        <w:t>, 2008.-С. 169-176.</w:t>
      </w:r>
    </w:p>
    <w:p w14:paraId="3F1922C3"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94. Национальная доктрина образования в Российской Федерации Электронный ресурс. : Одобренная постановлением Правительства РФ от 4 октября 2000 г. № 751, СЗ РФ, 2000, № 41, ст. 4089. -http://dvfu.ru/umu/ZakRF/doktrinl .htm.</w:t>
      </w:r>
    </w:p>
    <w:p w14:paraId="425770F4"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95. Национальная образовательная инициатива «</w:t>
      </w:r>
      <w:r>
        <w:rPr>
          <w:rStyle w:val="WW8Num3z0"/>
          <w:rFonts w:ascii="Verdana" w:hAnsi="Verdana"/>
          <w:color w:val="4682B4"/>
          <w:sz w:val="18"/>
          <w:szCs w:val="18"/>
        </w:rPr>
        <w:t>Наша новая школа</w:t>
      </w:r>
      <w:r>
        <w:rPr>
          <w:rFonts w:ascii="Verdana" w:hAnsi="Verdana"/>
          <w:color w:val="000000"/>
          <w:sz w:val="18"/>
          <w:szCs w:val="18"/>
        </w:rPr>
        <w:t>» Электронный ресурс. : Утверждено президентом Российской Федерации Д.Медведевым 4 февраля 2010 г. Пр-271. http://mon.gov.ru/dok/akt/6591/</w:t>
      </w:r>
    </w:p>
    <w:p w14:paraId="2F951084"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Никитина</w:t>
      </w:r>
      <w:r>
        <w:rPr>
          <w:rFonts w:ascii="Verdana" w:hAnsi="Verdana"/>
          <w:color w:val="000000"/>
          <w:sz w:val="18"/>
          <w:szCs w:val="18"/>
        </w:rPr>
        <w:t>, Е.Ю. Педагогическое управление коммуникативным образованием студентов вузов: перспективные подходы / Е.Ю. Никитина, О.Ю.</w:t>
      </w:r>
      <w:r>
        <w:rPr>
          <w:rStyle w:val="WW8Num2z0"/>
          <w:rFonts w:ascii="Verdana" w:hAnsi="Verdana"/>
          <w:color w:val="000000"/>
          <w:sz w:val="18"/>
          <w:szCs w:val="18"/>
        </w:rPr>
        <w:t> </w:t>
      </w:r>
      <w:r>
        <w:rPr>
          <w:rStyle w:val="WW8Num3z0"/>
          <w:rFonts w:ascii="Verdana" w:hAnsi="Verdana"/>
          <w:color w:val="4682B4"/>
          <w:sz w:val="18"/>
          <w:szCs w:val="18"/>
        </w:rPr>
        <w:t>Афанасьева</w:t>
      </w:r>
      <w:r>
        <w:rPr>
          <w:rFonts w:ascii="Verdana" w:hAnsi="Verdana"/>
          <w:color w:val="000000"/>
          <w:sz w:val="18"/>
          <w:szCs w:val="18"/>
        </w:rPr>
        <w:t>. М. : МАНПО, 2006. - 154 с.</w:t>
      </w:r>
    </w:p>
    <w:p w14:paraId="04A7638F"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97. Новиков, A.M. Методология учебной деятельности Текст. / A.M. Новиков. М. : Издательство</w:t>
      </w:r>
      <w:r>
        <w:rPr>
          <w:rStyle w:val="WW8Num2z0"/>
          <w:rFonts w:ascii="Verdana" w:hAnsi="Verdana"/>
          <w:color w:val="000000"/>
          <w:sz w:val="18"/>
          <w:szCs w:val="18"/>
        </w:rPr>
        <w:t> </w:t>
      </w:r>
      <w:r>
        <w:rPr>
          <w:rStyle w:val="WW8Num3z0"/>
          <w:rFonts w:ascii="Verdana" w:hAnsi="Verdana"/>
          <w:color w:val="4682B4"/>
          <w:sz w:val="18"/>
          <w:szCs w:val="18"/>
        </w:rPr>
        <w:t>Эгвес</w:t>
      </w:r>
      <w:r>
        <w:rPr>
          <w:rFonts w:ascii="Verdana" w:hAnsi="Verdana"/>
          <w:color w:val="000000"/>
          <w:sz w:val="18"/>
          <w:szCs w:val="18"/>
        </w:rPr>
        <w:t>, 2005. - 176 с.</w:t>
      </w:r>
    </w:p>
    <w:p w14:paraId="24A322FE"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98. Новиков, В.Г. Европейский опыт модернизации образования в России Текст. / В.Г. Новиков // Современная Европа. 2009. - № 2. - С. 122-128.</w:t>
      </w:r>
    </w:p>
    <w:p w14:paraId="21822D09"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99. Об информации, информационных технологиях и защите информации: Федеральный закон Российской Федерации от 27 июля 2006 г., № 149-ФЗ // Вестн. образования. 2006. - № 19. - С. 40-54.</w:t>
      </w:r>
    </w:p>
    <w:p w14:paraId="1A06860B"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100. Огородников, Е.В. Современный</w:t>
      </w:r>
      <w:r>
        <w:rPr>
          <w:rStyle w:val="WW8Num2z0"/>
          <w:rFonts w:ascii="Verdana" w:hAnsi="Verdana"/>
          <w:color w:val="000000"/>
          <w:sz w:val="18"/>
          <w:szCs w:val="18"/>
        </w:rPr>
        <w:t> </w:t>
      </w:r>
      <w:r>
        <w:rPr>
          <w:rStyle w:val="WW8Num3z0"/>
          <w:rFonts w:ascii="Verdana" w:hAnsi="Verdana"/>
          <w:color w:val="4682B4"/>
          <w:sz w:val="18"/>
          <w:szCs w:val="18"/>
        </w:rPr>
        <w:t>урок</w:t>
      </w:r>
      <w:r>
        <w:rPr>
          <w:rStyle w:val="WW8Num2z0"/>
          <w:rFonts w:ascii="Verdana" w:hAnsi="Verdana"/>
          <w:color w:val="000000"/>
          <w:sz w:val="18"/>
          <w:szCs w:val="18"/>
        </w:rPr>
        <w:t> </w:t>
      </w:r>
      <w:r>
        <w:rPr>
          <w:rFonts w:ascii="Verdana" w:hAnsi="Verdana"/>
          <w:color w:val="000000"/>
          <w:sz w:val="18"/>
          <w:szCs w:val="18"/>
        </w:rPr>
        <w:t>информатики в профильной школе Текст. / Е.В. Огородников. М.:</w:t>
      </w:r>
      <w:r>
        <w:rPr>
          <w:rStyle w:val="WW8Num2z0"/>
          <w:rFonts w:ascii="Verdana" w:hAnsi="Verdana"/>
          <w:color w:val="000000"/>
          <w:sz w:val="18"/>
          <w:szCs w:val="18"/>
        </w:rPr>
        <w:t> </w:t>
      </w:r>
      <w:r>
        <w:rPr>
          <w:rStyle w:val="WW8Num3z0"/>
          <w:rFonts w:ascii="Verdana" w:hAnsi="Verdana"/>
          <w:color w:val="4682B4"/>
          <w:sz w:val="18"/>
          <w:szCs w:val="18"/>
        </w:rPr>
        <w:t>ИСМО</w:t>
      </w:r>
      <w:r>
        <w:rPr>
          <w:rStyle w:val="WW8Num2z0"/>
          <w:rFonts w:ascii="Verdana" w:hAnsi="Verdana"/>
          <w:color w:val="000000"/>
          <w:sz w:val="18"/>
          <w:szCs w:val="18"/>
        </w:rPr>
        <w:t> </w:t>
      </w:r>
      <w:r>
        <w:rPr>
          <w:rFonts w:ascii="Verdana" w:hAnsi="Verdana"/>
          <w:color w:val="000000"/>
          <w:sz w:val="18"/>
          <w:szCs w:val="18"/>
        </w:rPr>
        <w:t>РАО, 2004. - 112 с.</w:t>
      </w:r>
    </w:p>
    <w:p w14:paraId="07510A53"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101. Ожегов, С.И. Толковый словарь русского языка: 80000 слов и фразеологических выражений. М.: Азбуковник, 1997. - 944 с.</w:t>
      </w:r>
    </w:p>
    <w:p w14:paraId="4B05B9B7"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Патаракин</w:t>
      </w:r>
      <w:r>
        <w:rPr>
          <w:rFonts w:ascii="Verdana" w:hAnsi="Verdana"/>
          <w:color w:val="000000"/>
          <w:sz w:val="18"/>
          <w:szCs w:val="18"/>
        </w:rPr>
        <w:t>, Е.Д. Социальные взаимодействия и сетевое обучение 2.0 Текст. : Монография. Москва: Изд-во НП «</w:t>
      </w:r>
      <w:r>
        <w:rPr>
          <w:rStyle w:val="WW8Num3z0"/>
          <w:rFonts w:ascii="Verdana" w:hAnsi="Verdana"/>
          <w:color w:val="4682B4"/>
          <w:sz w:val="18"/>
          <w:szCs w:val="18"/>
        </w:rPr>
        <w:t>Современные технологии в образовании и культуре</w:t>
      </w:r>
      <w:r>
        <w:rPr>
          <w:rFonts w:ascii="Verdana" w:hAnsi="Verdana"/>
          <w:color w:val="000000"/>
          <w:sz w:val="18"/>
          <w:szCs w:val="18"/>
        </w:rPr>
        <w:t>», 2009. - 176 с.</w:t>
      </w:r>
    </w:p>
    <w:p w14:paraId="35B277B9"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103. Педагогика Текст. : учеб. пособие для студентов пед. вузов и пед.</w:t>
      </w:r>
      <w:r>
        <w:rPr>
          <w:rStyle w:val="WW8Num2z0"/>
          <w:rFonts w:ascii="Verdana" w:hAnsi="Verdana"/>
          <w:color w:val="000000"/>
          <w:sz w:val="18"/>
          <w:szCs w:val="18"/>
        </w:rPr>
        <w:t> </w:t>
      </w:r>
      <w:r>
        <w:rPr>
          <w:rStyle w:val="WW8Num3z0"/>
          <w:rFonts w:ascii="Verdana" w:hAnsi="Verdana"/>
          <w:color w:val="4682B4"/>
          <w:sz w:val="18"/>
          <w:szCs w:val="18"/>
        </w:rPr>
        <w:t>колледжей</w:t>
      </w:r>
      <w:r>
        <w:rPr>
          <w:rStyle w:val="WW8Num2z0"/>
          <w:rFonts w:ascii="Verdana" w:hAnsi="Verdana"/>
          <w:color w:val="000000"/>
          <w:sz w:val="18"/>
          <w:szCs w:val="18"/>
        </w:rPr>
        <w:t> </w:t>
      </w:r>
      <w:r>
        <w:rPr>
          <w:rFonts w:ascii="Verdana" w:hAnsi="Verdana"/>
          <w:color w:val="000000"/>
          <w:sz w:val="18"/>
          <w:szCs w:val="18"/>
        </w:rPr>
        <w:t>/ Под ред. П.И.</w:t>
      </w:r>
      <w:r>
        <w:rPr>
          <w:rStyle w:val="WW8Num2z0"/>
          <w:rFonts w:ascii="Verdana" w:hAnsi="Verdana"/>
          <w:color w:val="000000"/>
          <w:sz w:val="18"/>
          <w:szCs w:val="18"/>
        </w:rPr>
        <w:t> </w:t>
      </w:r>
      <w:r>
        <w:rPr>
          <w:rStyle w:val="WW8Num3z0"/>
          <w:rFonts w:ascii="Verdana" w:hAnsi="Verdana"/>
          <w:color w:val="4682B4"/>
          <w:sz w:val="18"/>
          <w:szCs w:val="18"/>
        </w:rPr>
        <w:t>Пидкасистого</w:t>
      </w:r>
      <w:r>
        <w:rPr>
          <w:rFonts w:ascii="Verdana" w:hAnsi="Verdana"/>
          <w:color w:val="000000"/>
          <w:sz w:val="18"/>
          <w:szCs w:val="18"/>
        </w:rPr>
        <w:t>. 3-е изд., доп. и перераб- М.: Пед. о-во России, 1998.-640 с.</w:t>
      </w:r>
    </w:p>
    <w:p w14:paraId="1AA7D0AC"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104. Педагогика Текст. : курс лекций / Под ред Н.Д. Хмель. Алматы:</w:t>
      </w:r>
      <w:r>
        <w:rPr>
          <w:rStyle w:val="WW8Num2z0"/>
          <w:rFonts w:ascii="Verdana" w:hAnsi="Verdana"/>
          <w:color w:val="000000"/>
          <w:sz w:val="18"/>
          <w:szCs w:val="18"/>
        </w:rPr>
        <w:t> </w:t>
      </w:r>
      <w:r>
        <w:rPr>
          <w:rStyle w:val="WW8Num3z0"/>
          <w:rFonts w:ascii="Verdana" w:hAnsi="Verdana"/>
          <w:color w:val="4682B4"/>
          <w:sz w:val="18"/>
          <w:szCs w:val="18"/>
        </w:rPr>
        <w:t>АГУ</w:t>
      </w:r>
      <w:r>
        <w:rPr>
          <w:rStyle w:val="WW8Num2z0"/>
          <w:rFonts w:ascii="Verdana" w:hAnsi="Verdana"/>
          <w:color w:val="000000"/>
          <w:sz w:val="18"/>
          <w:szCs w:val="18"/>
        </w:rPr>
        <w:t> </w:t>
      </w:r>
      <w:r>
        <w:rPr>
          <w:rFonts w:ascii="Verdana" w:hAnsi="Verdana"/>
          <w:color w:val="000000"/>
          <w:sz w:val="18"/>
          <w:szCs w:val="18"/>
        </w:rPr>
        <w:t>им. Абая, 2003.</w:t>
      </w:r>
    </w:p>
    <w:p w14:paraId="32FD0F82"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105. Педагогическое образование в России: становление и развитие Текст. / Под общ. ред. JI.JI. Редько; под науч. ред. В.В. Колпачева. Ставрополь: Изд-во</w:t>
      </w:r>
      <w:r>
        <w:rPr>
          <w:rStyle w:val="WW8Num2z0"/>
          <w:rFonts w:ascii="Verdana" w:hAnsi="Verdana"/>
          <w:color w:val="000000"/>
          <w:sz w:val="18"/>
          <w:szCs w:val="18"/>
        </w:rPr>
        <w:t> </w:t>
      </w:r>
      <w:r>
        <w:rPr>
          <w:rStyle w:val="WW8Num3z0"/>
          <w:rFonts w:ascii="Verdana" w:hAnsi="Verdana"/>
          <w:color w:val="4682B4"/>
          <w:sz w:val="18"/>
          <w:szCs w:val="18"/>
        </w:rPr>
        <w:t>СГПИ</w:t>
      </w:r>
      <w:r>
        <w:rPr>
          <w:rFonts w:ascii="Verdana" w:hAnsi="Verdana"/>
          <w:color w:val="000000"/>
          <w:sz w:val="18"/>
          <w:szCs w:val="18"/>
        </w:rPr>
        <w:t>, 2008. - 279 с.</w:t>
      </w:r>
    </w:p>
    <w:p w14:paraId="3148AA78"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106. Пекшева, А.Г. Методика подготовки учителя</w:t>
      </w:r>
      <w:r>
        <w:rPr>
          <w:rStyle w:val="WW8Num2z0"/>
          <w:rFonts w:ascii="Verdana" w:hAnsi="Verdana"/>
          <w:color w:val="000000"/>
          <w:sz w:val="18"/>
          <w:szCs w:val="18"/>
        </w:rPr>
        <w:t> </w:t>
      </w:r>
      <w:r>
        <w:rPr>
          <w:rStyle w:val="WW8Num3z0"/>
          <w:rFonts w:ascii="Verdana" w:hAnsi="Verdana"/>
          <w:color w:val="4682B4"/>
          <w:sz w:val="18"/>
          <w:szCs w:val="18"/>
        </w:rPr>
        <w:t>информатики</w:t>
      </w:r>
      <w:r>
        <w:rPr>
          <w:rStyle w:val="WW8Num2z0"/>
          <w:rFonts w:ascii="Verdana" w:hAnsi="Verdana"/>
          <w:color w:val="000000"/>
          <w:sz w:val="18"/>
          <w:szCs w:val="18"/>
        </w:rPr>
        <w:t> </w:t>
      </w:r>
      <w:r>
        <w:rPr>
          <w:rFonts w:ascii="Verdana" w:hAnsi="Verdana"/>
          <w:color w:val="000000"/>
          <w:sz w:val="18"/>
          <w:szCs w:val="18"/>
        </w:rPr>
        <w:t>к обеспечению предпрофильного обучения Текст. : дис. .канд. пед. наук-Ростов-на-Дону, 2008. 180 с.</w:t>
      </w:r>
    </w:p>
    <w:p w14:paraId="4BC098EE"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Fonts w:ascii="Verdana" w:hAnsi="Verdana"/>
          <w:color w:val="000000"/>
          <w:sz w:val="18"/>
          <w:szCs w:val="18"/>
        </w:rPr>
        <w:t>, П.И. Подготовка студентов к творческой педагогической деятельности Текст. / П.И.</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Fonts w:ascii="Verdana" w:hAnsi="Verdana"/>
          <w:color w:val="000000"/>
          <w:sz w:val="18"/>
          <w:szCs w:val="18"/>
        </w:rPr>
        <w:t>, Н.А.Воробьева. М.: Педагогическое общество России, 2007. 192 с.</w:t>
      </w:r>
    </w:p>
    <w:p w14:paraId="36B7CC69"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108. Пинский, A.A. Ключевые компетенции: философский подход и политическое решение Текст. // Современные подходы к компетентностноориентированному образованию: материалы семинара / под ред. A.B. Великановой. Самара: Изд-во Профи. - 2001. - С. 23-26.</w:t>
      </w:r>
    </w:p>
    <w:p w14:paraId="4429ABD7"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109. Пинский, A.A. Профилирование никого не застанет врасплох Текст. / A.A. Пинский // Нар. образование. 2003. - № 4. - С. 79-84.</w:t>
      </w:r>
    </w:p>
    <w:p w14:paraId="0DB22CD4"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110. Писарева, С.А. Профильное обучение как фактор обеспечения доступности образования: российское видение: Рекомендации по результатам научных исследований Текст. / С.А. Писарева. СПб.: Изд-во РГПУ им. А.И. Герцена, 2006. - 84 с.</w:t>
      </w:r>
    </w:p>
    <w:p w14:paraId="076E6CB4"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Подласый</w:t>
      </w:r>
      <w:r>
        <w:rPr>
          <w:rFonts w:ascii="Verdana" w:hAnsi="Verdana"/>
          <w:color w:val="000000"/>
          <w:sz w:val="18"/>
          <w:szCs w:val="18"/>
        </w:rPr>
        <w:t>, И.П. Педагогика: новый курс Текст.: Учебник для студентов пед. вузов: в 2 кн. Кн. 1: Общие основы. Процесс обучения / И.П. Подласый. М.: ВЛАДОС, 2000. - 328 с.</w:t>
      </w:r>
    </w:p>
    <w:p w14:paraId="324CE4E5"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Полат</w:t>
      </w:r>
      <w:r>
        <w:rPr>
          <w:rFonts w:ascii="Verdana" w:hAnsi="Verdana"/>
          <w:color w:val="000000"/>
          <w:sz w:val="18"/>
          <w:szCs w:val="18"/>
        </w:rPr>
        <w:t>, Е.С. Новые педагогические и информационные технологии в системе образования: учеб. пособие для студ. пед. вузов и системы повышения квалификации кадров Текст. / Е.С. Полат. 2-е изд., стер. -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2005. - 270 с.</w:t>
      </w:r>
    </w:p>
    <w:p w14:paraId="4AF6052D"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113. Постановление ЦК</w:t>
      </w:r>
      <w:r>
        <w:rPr>
          <w:rStyle w:val="WW8Num2z0"/>
          <w:rFonts w:ascii="Verdana" w:hAnsi="Verdana"/>
          <w:color w:val="000000"/>
          <w:sz w:val="18"/>
          <w:szCs w:val="18"/>
        </w:rPr>
        <w:t> </w:t>
      </w:r>
      <w:r>
        <w:rPr>
          <w:rStyle w:val="WW8Num3z0"/>
          <w:rFonts w:ascii="Verdana" w:hAnsi="Verdana"/>
          <w:color w:val="4682B4"/>
          <w:sz w:val="18"/>
          <w:szCs w:val="18"/>
        </w:rPr>
        <w:t>КПСС</w:t>
      </w:r>
      <w:r>
        <w:rPr>
          <w:rStyle w:val="WW8Num2z0"/>
          <w:rFonts w:ascii="Verdana" w:hAnsi="Verdana"/>
          <w:color w:val="000000"/>
          <w:sz w:val="18"/>
          <w:szCs w:val="18"/>
        </w:rPr>
        <w:t> </w:t>
      </w:r>
      <w:r>
        <w:rPr>
          <w:rFonts w:ascii="Verdana" w:hAnsi="Verdana"/>
          <w:color w:val="000000"/>
          <w:sz w:val="18"/>
          <w:szCs w:val="18"/>
        </w:rPr>
        <w:t>и СМ СССР Текст. : от 10 ноября 1966 г. N 874 «О мерах дальнейшего улучшения работы средней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w:t>
      </w:r>
    </w:p>
    <w:p w14:paraId="5B315CF9"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114. Потребность в достижении.</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по психологии личности Текст. / О.П. Елисеев. СПб., 2003. - С.427-429.</w:t>
      </w:r>
    </w:p>
    <w:p w14:paraId="0FC89D31"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115. Привезенцев, В.А. Особенности организации деятельности и финансирования системы </w:t>
      </w:r>
      <w:r>
        <w:rPr>
          <w:rFonts w:ascii="Verdana" w:hAnsi="Verdana"/>
          <w:color w:val="000000"/>
          <w:sz w:val="18"/>
          <w:szCs w:val="18"/>
        </w:rPr>
        <w:lastRenderedPageBreak/>
        <w:t>образования в период финансово-экономического кризиса Текст. / В.А. Привезенцев // Образовательное право. 2009. - № 19. -С. 3-10.</w:t>
      </w:r>
    </w:p>
    <w:p w14:paraId="1E432763"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116. Приказ Министерства образования РФ от 09. 03.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14:paraId="114AB87D"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117. Приоритетный национальный проект «</w:t>
      </w:r>
      <w:r>
        <w:rPr>
          <w:rStyle w:val="WW8Num3z0"/>
          <w:rFonts w:ascii="Verdana" w:hAnsi="Verdana"/>
          <w:color w:val="4682B4"/>
          <w:sz w:val="18"/>
          <w:szCs w:val="18"/>
        </w:rPr>
        <w:t>Образование</w:t>
      </w:r>
      <w:r>
        <w:rPr>
          <w:rFonts w:ascii="Verdana" w:hAnsi="Verdana"/>
          <w:color w:val="000000"/>
          <w:sz w:val="18"/>
          <w:szCs w:val="18"/>
        </w:rPr>
        <w:t>» Электронный ресурс. / Режим доступа: http://mon.gov.ru/pro/pnpo/int/</w:t>
      </w:r>
    </w:p>
    <w:p w14:paraId="7A945DBC"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118. Прокудин, Д.Е.</w:t>
      </w:r>
      <w:r>
        <w:rPr>
          <w:rStyle w:val="WW8Num2z0"/>
          <w:rFonts w:ascii="Verdana" w:hAnsi="Verdana"/>
          <w:color w:val="000000"/>
          <w:sz w:val="18"/>
          <w:szCs w:val="18"/>
        </w:rPr>
        <w:t> </w:t>
      </w:r>
      <w:r>
        <w:rPr>
          <w:rStyle w:val="WW8Num3z0"/>
          <w:rFonts w:ascii="Verdana" w:hAnsi="Verdana"/>
          <w:color w:val="4682B4"/>
          <w:sz w:val="18"/>
          <w:szCs w:val="18"/>
        </w:rPr>
        <w:t>Информатизация</w:t>
      </w:r>
      <w:r>
        <w:rPr>
          <w:rStyle w:val="WW8Num2z0"/>
          <w:rFonts w:ascii="Verdana" w:hAnsi="Verdana"/>
          <w:color w:val="000000"/>
          <w:sz w:val="18"/>
          <w:szCs w:val="18"/>
        </w:rPr>
        <w:t> </w:t>
      </w:r>
      <w:r>
        <w:rPr>
          <w:rFonts w:ascii="Verdana" w:hAnsi="Verdana"/>
          <w:color w:val="000000"/>
          <w:sz w:val="18"/>
          <w:szCs w:val="18"/>
        </w:rPr>
        <w:t>отечественного образования: итоги и перспективы Электронный ресурс. / Д.Е. Прокудин. Режим доступа: http://anthropologY.ru/ru/texts/prokudin/art inf edu.html.</w:t>
      </w:r>
    </w:p>
    <w:p w14:paraId="28DCFCB2"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119. Профильное обучение: Типовые профили Текст. / A.A. Кузнецов (и др.) ; под ред. A.A. Кузнецова. М.: СпортАкадемПресс, 2005. - 212 с.</w:t>
      </w:r>
    </w:p>
    <w:p w14:paraId="40D6F4D5"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Пряжников</w:t>
      </w:r>
      <w:r>
        <w:rPr>
          <w:rFonts w:ascii="Verdana" w:hAnsi="Verdana"/>
          <w:color w:val="000000"/>
          <w:sz w:val="18"/>
          <w:szCs w:val="18"/>
        </w:rPr>
        <w:t>, Н.С. Основы организации и планирования</w:t>
      </w:r>
      <w:r>
        <w:rPr>
          <w:rStyle w:val="WW8Num2z0"/>
          <w:rFonts w:ascii="Verdana" w:hAnsi="Verdana"/>
          <w:color w:val="000000"/>
          <w:sz w:val="18"/>
          <w:szCs w:val="18"/>
        </w:rPr>
        <w:t> </w:t>
      </w:r>
      <w:r>
        <w:rPr>
          <w:rStyle w:val="WW8Num3z0"/>
          <w:rFonts w:ascii="Verdana" w:hAnsi="Verdana"/>
          <w:color w:val="4682B4"/>
          <w:sz w:val="18"/>
          <w:szCs w:val="18"/>
        </w:rPr>
        <w:t>профориентационной</w:t>
      </w:r>
      <w:r>
        <w:rPr>
          <w:rStyle w:val="WW8Num2z0"/>
          <w:rFonts w:ascii="Verdana" w:hAnsi="Verdana"/>
          <w:color w:val="000000"/>
          <w:sz w:val="18"/>
          <w:szCs w:val="18"/>
        </w:rPr>
        <w:t> </w:t>
      </w:r>
      <w:r>
        <w:rPr>
          <w:rFonts w:ascii="Verdana" w:hAnsi="Verdana"/>
          <w:color w:val="000000"/>
          <w:sz w:val="18"/>
          <w:szCs w:val="18"/>
        </w:rPr>
        <w:t>работы в школе Текст. // Психологическая наука и образование. 2004. - № 3. - С. 85-94.</w:t>
      </w:r>
    </w:p>
    <w:p w14:paraId="117B63C0"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121. Рабочая программа учебного предмета «Информатика и</w:t>
      </w:r>
      <w:r>
        <w:rPr>
          <w:rStyle w:val="WW8Num2z0"/>
          <w:rFonts w:ascii="Verdana" w:hAnsi="Verdana"/>
          <w:color w:val="000000"/>
          <w:sz w:val="18"/>
          <w:szCs w:val="18"/>
        </w:rPr>
        <w:t> </w:t>
      </w:r>
      <w:r>
        <w:rPr>
          <w:rStyle w:val="WW8Num3z0"/>
          <w:rFonts w:ascii="Verdana" w:hAnsi="Verdana"/>
          <w:color w:val="4682B4"/>
          <w:sz w:val="18"/>
          <w:szCs w:val="18"/>
        </w:rPr>
        <w:t>ИКТ</w:t>
      </w:r>
      <w:r>
        <w:rPr>
          <w:rFonts w:ascii="Verdana" w:hAnsi="Verdana"/>
          <w:color w:val="000000"/>
          <w:sz w:val="18"/>
          <w:szCs w:val="18"/>
        </w:rPr>
        <w:t>» в 10 -11 класс (</w:t>
      </w:r>
      <w:r>
        <w:rPr>
          <w:rStyle w:val="WW8Num3z0"/>
          <w:rFonts w:ascii="Verdana" w:hAnsi="Verdana"/>
          <w:color w:val="4682B4"/>
          <w:sz w:val="18"/>
          <w:szCs w:val="18"/>
        </w:rPr>
        <w:t>профильный</w:t>
      </w:r>
      <w:r>
        <w:rPr>
          <w:rStyle w:val="WW8Num2z0"/>
          <w:rFonts w:ascii="Verdana" w:hAnsi="Verdana"/>
          <w:color w:val="000000"/>
          <w:sz w:val="18"/>
          <w:szCs w:val="18"/>
        </w:rPr>
        <w:t> </w:t>
      </w:r>
      <w:r>
        <w:rPr>
          <w:rFonts w:ascii="Verdana" w:hAnsi="Verdana"/>
          <w:color w:val="000000"/>
          <w:sz w:val="18"/>
          <w:szCs w:val="18"/>
        </w:rPr>
        <w:t>уровень) Текст. / A.M.</w:t>
      </w:r>
      <w:r>
        <w:rPr>
          <w:rStyle w:val="WW8Num2z0"/>
          <w:rFonts w:ascii="Verdana" w:hAnsi="Verdana"/>
          <w:color w:val="000000"/>
          <w:sz w:val="18"/>
          <w:szCs w:val="18"/>
        </w:rPr>
        <w:t> </w:t>
      </w:r>
      <w:r>
        <w:rPr>
          <w:rStyle w:val="WW8Num3z0"/>
          <w:rFonts w:ascii="Verdana" w:hAnsi="Verdana"/>
          <w:color w:val="4682B4"/>
          <w:sz w:val="18"/>
          <w:szCs w:val="18"/>
        </w:rPr>
        <w:t>Хамитова</w:t>
      </w:r>
      <w:r>
        <w:rPr>
          <w:rFonts w:ascii="Verdana" w:hAnsi="Verdana"/>
          <w:color w:val="000000"/>
          <w:sz w:val="18"/>
          <w:szCs w:val="18"/>
        </w:rPr>
        <w:t>, J1.C. Назарова, Г.А. Кудряшова.</w:t>
      </w:r>
      <w:r>
        <w:rPr>
          <w:rStyle w:val="WW8Num2z0"/>
          <w:rFonts w:ascii="Verdana" w:hAnsi="Verdana"/>
          <w:color w:val="000000"/>
          <w:sz w:val="18"/>
          <w:szCs w:val="18"/>
        </w:rPr>
        <w:t> </w:t>
      </w:r>
      <w:r>
        <w:rPr>
          <w:rStyle w:val="WW8Num3z0"/>
          <w:rFonts w:ascii="Verdana" w:hAnsi="Verdana"/>
          <w:color w:val="4682B4"/>
          <w:sz w:val="18"/>
          <w:szCs w:val="18"/>
        </w:rPr>
        <w:t>МАОУ</w:t>
      </w:r>
      <w:r>
        <w:rPr>
          <w:rStyle w:val="WW8Num2z0"/>
          <w:rFonts w:ascii="Verdana" w:hAnsi="Verdana"/>
          <w:color w:val="000000"/>
          <w:sz w:val="18"/>
          <w:szCs w:val="18"/>
        </w:rPr>
        <w:t> </w:t>
      </w:r>
      <w:r>
        <w:rPr>
          <w:rFonts w:ascii="Verdana" w:hAnsi="Verdana"/>
          <w:color w:val="000000"/>
          <w:sz w:val="18"/>
          <w:szCs w:val="18"/>
        </w:rPr>
        <w:t>Лицей № 82. Челябинск. Изд-во МАОУ</w:t>
      </w:r>
      <w:r>
        <w:rPr>
          <w:rStyle w:val="WW8Num2z0"/>
          <w:rFonts w:ascii="Verdana" w:hAnsi="Verdana"/>
          <w:color w:val="000000"/>
          <w:sz w:val="18"/>
          <w:szCs w:val="18"/>
        </w:rPr>
        <w:t> </w:t>
      </w:r>
      <w:r>
        <w:rPr>
          <w:rStyle w:val="WW8Num3z0"/>
          <w:rFonts w:ascii="Verdana" w:hAnsi="Verdana"/>
          <w:color w:val="4682B4"/>
          <w:sz w:val="18"/>
          <w:szCs w:val="18"/>
        </w:rPr>
        <w:t>Лицей</w:t>
      </w:r>
      <w:r>
        <w:rPr>
          <w:rStyle w:val="WW8Num2z0"/>
          <w:rFonts w:ascii="Verdana" w:hAnsi="Verdana"/>
          <w:color w:val="000000"/>
          <w:sz w:val="18"/>
          <w:szCs w:val="18"/>
        </w:rPr>
        <w:t> </w:t>
      </w:r>
      <w:r>
        <w:rPr>
          <w:rFonts w:ascii="Verdana" w:hAnsi="Verdana"/>
          <w:color w:val="000000"/>
          <w:sz w:val="18"/>
          <w:szCs w:val="18"/>
        </w:rPr>
        <w:t>№ 82, 2012.- 102 с.</w:t>
      </w:r>
    </w:p>
    <w:p w14:paraId="45AE8475"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122. Равен, Дж.</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в современном обществе. Выявление, развитие и реализация. М., 2002. (англ. 1984).</w:t>
      </w:r>
    </w:p>
    <w:p w14:paraId="531C4FD3"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123. Решение Совета при Президенте Российской Федерации по развитию информационного общества в Российской Федерации Электронный ресурс. / Режим доступа: http://презиfleHT^/transcripts/8296.</w:t>
      </w:r>
    </w:p>
    <w:p w14:paraId="002F2AE5"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Роберт</w:t>
      </w:r>
      <w:r>
        <w:rPr>
          <w:rFonts w:ascii="Verdana" w:hAnsi="Verdana"/>
          <w:color w:val="000000"/>
          <w:sz w:val="18"/>
          <w:szCs w:val="18"/>
        </w:rPr>
        <w:t>, И.В. Информационные и коммуникационные технологии в образовании Текст. / И.В. Роберт, C.B.</w:t>
      </w:r>
      <w:r>
        <w:rPr>
          <w:rStyle w:val="WW8Num2z0"/>
          <w:rFonts w:ascii="Verdana" w:hAnsi="Verdana"/>
          <w:color w:val="000000"/>
          <w:sz w:val="18"/>
          <w:szCs w:val="18"/>
        </w:rPr>
        <w:t> </w:t>
      </w:r>
      <w:r>
        <w:rPr>
          <w:rStyle w:val="WW8Num3z0"/>
          <w:rFonts w:ascii="Verdana" w:hAnsi="Verdana"/>
          <w:color w:val="4682B4"/>
          <w:sz w:val="18"/>
          <w:szCs w:val="18"/>
        </w:rPr>
        <w:t>Панюкова</w:t>
      </w:r>
      <w:r>
        <w:rPr>
          <w:rFonts w:ascii="Verdana" w:hAnsi="Verdana"/>
          <w:color w:val="000000"/>
          <w:sz w:val="18"/>
          <w:szCs w:val="18"/>
        </w:rPr>
        <w:t>, A.A. Кузнецов, А.Ю. Кравцова. -М.: Дрофа, 2008. -312с.</w:t>
      </w:r>
    </w:p>
    <w:p w14:paraId="2C8D537B"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125. Родичев, Н. Ф.</w:t>
      </w:r>
      <w:r>
        <w:rPr>
          <w:rStyle w:val="WW8Num2z0"/>
          <w:rFonts w:ascii="Verdana" w:hAnsi="Verdana"/>
          <w:color w:val="000000"/>
          <w:sz w:val="18"/>
          <w:szCs w:val="18"/>
        </w:rPr>
        <w:t> </w:t>
      </w:r>
      <w:r>
        <w:rPr>
          <w:rStyle w:val="WW8Num3z0"/>
          <w:rFonts w:ascii="Verdana" w:hAnsi="Verdana"/>
          <w:color w:val="4682B4"/>
          <w:sz w:val="18"/>
          <w:szCs w:val="18"/>
        </w:rPr>
        <w:t>Профориентационно</w:t>
      </w:r>
      <w:r>
        <w:rPr>
          <w:rStyle w:val="WW8Num2z0"/>
          <w:rFonts w:ascii="Verdana" w:hAnsi="Verdana"/>
          <w:color w:val="000000"/>
          <w:sz w:val="18"/>
          <w:szCs w:val="18"/>
        </w:rPr>
        <w:t> </w:t>
      </w:r>
      <w:r>
        <w:rPr>
          <w:rFonts w:ascii="Verdana" w:hAnsi="Verdana"/>
          <w:color w:val="000000"/>
          <w:sz w:val="18"/>
          <w:szCs w:val="18"/>
        </w:rPr>
        <w:t>значимая компетентность старшеклассника Электронный ресурс. // Интернет-журнал «</w:t>
      </w:r>
      <w:r>
        <w:rPr>
          <w:rStyle w:val="WW8Num3z0"/>
          <w:rFonts w:ascii="Verdana" w:hAnsi="Verdana"/>
          <w:color w:val="4682B4"/>
          <w:sz w:val="18"/>
          <w:szCs w:val="18"/>
        </w:rPr>
        <w:t>Эйдос</w:t>
      </w:r>
      <w:r>
        <w:rPr>
          <w:rFonts w:ascii="Verdana" w:hAnsi="Verdana"/>
          <w:color w:val="000000"/>
          <w:sz w:val="18"/>
          <w:szCs w:val="18"/>
        </w:rPr>
        <w:t>». 2007. Режим доступа: http://vv"v\"vv.eidos.ra/iournai/2007/0930-17.htm.</w:t>
      </w:r>
    </w:p>
    <w:p w14:paraId="44C869AE"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Романова</w:t>
      </w:r>
      <w:r>
        <w:rPr>
          <w:rFonts w:ascii="Verdana" w:hAnsi="Verdana"/>
          <w:color w:val="000000"/>
          <w:sz w:val="18"/>
          <w:szCs w:val="18"/>
        </w:rPr>
        <w:t>, Е.С. Графические методы в психологической диагностике Текст. / Е.С. Романова, С.Ф.</w:t>
      </w:r>
      <w:r>
        <w:rPr>
          <w:rStyle w:val="WW8Num2z0"/>
          <w:rFonts w:ascii="Verdana" w:hAnsi="Verdana"/>
          <w:color w:val="000000"/>
          <w:sz w:val="18"/>
          <w:szCs w:val="18"/>
        </w:rPr>
        <w:t> </w:t>
      </w:r>
      <w:r>
        <w:rPr>
          <w:rStyle w:val="WW8Num3z0"/>
          <w:rFonts w:ascii="Verdana" w:hAnsi="Verdana"/>
          <w:color w:val="4682B4"/>
          <w:sz w:val="18"/>
          <w:szCs w:val="18"/>
        </w:rPr>
        <w:t>Потемкина</w:t>
      </w:r>
      <w:r>
        <w:rPr>
          <w:rFonts w:ascii="Verdana" w:hAnsi="Verdana"/>
          <w:color w:val="000000"/>
          <w:sz w:val="18"/>
          <w:szCs w:val="18"/>
        </w:rPr>
        <w:t>. М., 1992. - 256 с.</w:t>
      </w:r>
    </w:p>
    <w:p w14:paraId="578B11D3"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127. Савельева, C.B. Формирование информационной компетентности будущих инженеров в вузе Текст. : дис. . канд. пед. наук. Челябинск, 2010. — 187с.</w:t>
      </w:r>
    </w:p>
    <w:p w14:paraId="0D37AEC9"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128. Садовский, В.Н. Основание общей теории систем Текст. /</w:t>
      </w:r>
    </w:p>
    <w:p w14:paraId="2C391469"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129. B.Н. Садовский. М.: Наука, 1974. - 280 с.</w:t>
      </w:r>
    </w:p>
    <w:p w14:paraId="24D0CD3F"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Севрук</w:t>
      </w:r>
      <w:r>
        <w:rPr>
          <w:rFonts w:ascii="Verdana" w:hAnsi="Verdana"/>
          <w:color w:val="000000"/>
          <w:sz w:val="18"/>
          <w:szCs w:val="18"/>
        </w:rPr>
        <w:t>, А.И. Профильное обучение: специфика и особенности Текст. / А.И. Севрук, Е.А.</w:t>
      </w:r>
      <w:r>
        <w:rPr>
          <w:rStyle w:val="WW8Num2z0"/>
          <w:rFonts w:ascii="Verdana" w:hAnsi="Verdana"/>
          <w:color w:val="000000"/>
          <w:sz w:val="18"/>
          <w:szCs w:val="18"/>
        </w:rPr>
        <w:t> </w:t>
      </w:r>
      <w:r>
        <w:rPr>
          <w:rStyle w:val="WW8Num3z0"/>
          <w:rFonts w:ascii="Verdana" w:hAnsi="Verdana"/>
          <w:color w:val="4682B4"/>
          <w:sz w:val="18"/>
          <w:szCs w:val="18"/>
        </w:rPr>
        <w:t>Юнина</w:t>
      </w:r>
      <w:r>
        <w:rPr>
          <w:rFonts w:ascii="Verdana" w:hAnsi="Verdana"/>
          <w:color w:val="000000"/>
          <w:sz w:val="18"/>
          <w:szCs w:val="18"/>
        </w:rPr>
        <w:t>. // Школьные технологии. 2009. - № 2. С. 71-76.</w:t>
      </w:r>
    </w:p>
    <w:p w14:paraId="795EC033"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Г.К. Компетентности и их классификация Текст. / Г.К. Селевко // Народное образование. 2004. - № 4. - С. 136-144.</w:t>
      </w:r>
    </w:p>
    <w:p w14:paraId="43006E52"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132. Селевко, Г.К. Программы развития и образовательные программы школы Текст. / Г.К. Селевко // Завуч. 2006. - № 7. - С. 16-21.</w:t>
      </w:r>
    </w:p>
    <w:p w14:paraId="02951B21"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133. Селевко, Г.К. Современные образовательные технологии Текст. / Г.К. Селевко. Учебное пособие. М.: Народное образование, 2005. - 256 с.</w:t>
      </w:r>
    </w:p>
    <w:p w14:paraId="2D3E8493"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134. Семенов, A.J1. Роль информационных технологий в общем среднем образовании Текст. / A.J1. Семенов. М.: Изд-во</w:t>
      </w:r>
      <w:r>
        <w:rPr>
          <w:rStyle w:val="WW8Num2z0"/>
          <w:rFonts w:ascii="Verdana" w:hAnsi="Verdana"/>
          <w:color w:val="000000"/>
          <w:sz w:val="18"/>
          <w:szCs w:val="18"/>
        </w:rPr>
        <w:t> </w:t>
      </w:r>
      <w:r>
        <w:rPr>
          <w:rStyle w:val="WW8Num3z0"/>
          <w:rFonts w:ascii="Verdana" w:hAnsi="Verdana"/>
          <w:color w:val="4682B4"/>
          <w:sz w:val="18"/>
          <w:szCs w:val="18"/>
        </w:rPr>
        <w:t>МИПКРО</w:t>
      </w:r>
      <w:r>
        <w:rPr>
          <w:rFonts w:ascii="Verdana" w:hAnsi="Verdana"/>
          <w:color w:val="000000"/>
          <w:sz w:val="18"/>
          <w:szCs w:val="18"/>
        </w:rPr>
        <w:t>, 2000. - 12 с.</w:t>
      </w:r>
    </w:p>
    <w:p w14:paraId="5270CF19"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В.В. Компетентностная модель: от идеи к образовательной программе Текст. /В.В.</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В.А. Болотов // Педагогика. 2003. - № 10.1. C. 8-14.</w:t>
      </w:r>
    </w:p>
    <w:p w14:paraId="4CC5DECD"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136. Славин, A.B. Проблема возникновения нового знания Текст. /</w:t>
      </w:r>
    </w:p>
    <w:p w14:paraId="5E014DD1"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137. A.B. Славин. М.: Наука, 1976. - 295 с.</w:t>
      </w:r>
    </w:p>
    <w:p w14:paraId="7313219D"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138. Сладков, С.А. Формирование информационной компетентности как фактора</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старшеклассников в профильном обучении Текст. : дис. . канд. пед. наук. Москва, 2008. - 170 с.</w:t>
      </w:r>
    </w:p>
    <w:p w14:paraId="3FFD8A4F"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Педагогика: учеб. пособие /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И.Ф. Исаев, Е. Н.</w:t>
      </w:r>
      <w:r>
        <w:rPr>
          <w:rStyle w:val="WW8Num2z0"/>
          <w:rFonts w:ascii="Verdana" w:hAnsi="Verdana"/>
          <w:color w:val="000000"/>
          <w:sz w:val="18"/>
          <w:szCs w:val="18"/>
        </w:rPr>
        <w:t> </w:t>
      </w:r>
      <w:r>
        <w:rPr>
          <w:rStyle w:val="WW8Num3z0"/>
          <w:rFonts w:ascii="Verdana" w:hAnsi="Verdana"/>
          <w:color w:val="4682B4"/>
          <w:sz w:val="18"/>
          <w:szCs w:val="18"/>
        </w:rPr>
        <w:t>Шиянов</w:t>
      </w:r>
      <w:r>
        <w:rPr>
          <w:rFonts w:ascii="Verdana" w:hAnsi="Verdana"/>
          <w:color w:val="000000"/>
          <w:sz w:val="18"/>
          <w:szCs w:val="18"/>
        </w:rPr>
        <w:t>.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2002. - 576 с.</w:t>
      </w:r>
    </w:p>
    <w:p w14:paraId="7CAFBF5A"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140. Сластенин, В.А. Педагогический процесс как система Текст. /</w:t>
      </w:r>
    </w:p>
    <w:p w14:paraId="7D4CEAE9"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141. B.А. Сластенин. М.: Издат. Дом МАГИСТР-ПРЕСС, 2000. - С. 195-219.</w:t>
      </w:r>
    </w:p>
    <w:p w14:paraId="0ADCD95E"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142. Словарь современных понятий и терминов Текст. М.: Изд-во Республика, 2002. - 528 с.</w:t>
      </w:r>
    </w:p>
    <w:p w14:paraId="558BB434"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143. Смирнова, Н.И. Объем и содержание</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компетенции школьников: (Для курса рус. яз. в средних шк.</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Текст. : дис. . канд. пед. наук. -M., 1993.-216 с.</w:t>
      </w:r>
    </w:p>
    <w:p w14:paraId="6B8D0C8C"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144. Солопова, H.A. Проектная методика в профильном обучении Текст. / H.A. Солопова // Школьные технологии. 2005. - № 3. - С. 120-124.</w:t>
      </w:r>
    </w:p>
    <w:p w14:paraId="1D275903"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145. Стратегия модернизации содержания общего образования: Материалы для разработки документов по обновлению общего образования. -М.: 2001.- 1-1 с.</w:t>
      </w:r>
    </w:p>
    <w:p w14:paraId="098E8F33"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146. Стратегия развития информационного общества в Российской Федерации Текст. : Утверждена распоряжением Президента Российской Федерации от 7 февраля 2008 г. № Пр-212.</w:t>
      </w:r>
    </w:p>
    <w:p w14:paraId="3D185977"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147. Теория и практика педагогического эксперимента Текст. / под ред.</w:t>
      </w:r>
    </w:p>
    <w:p w14:paraId="6A2CFE13"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148. A.И.</w:t>
      </w:r>
      <w:r>
        <w:rPr>
          <w:rStyle w:val="WW8Num2z0"/>
          <w:rFonts w:ascii="Verdana" w:hAnsi="Verdana"/>
          <w:color w:val="000000"/>
          <w:sz w:val="18"/>
          <w:szCs w:val="18"/>
        </w:rPr>
        <w:t> </w:t>
      </w:r>
      <w:r>
        <w:rPr>
          <w:rStyle w:val="WW8Num3z0"/>
          <w:rFonts w:ascii="Verdana" w:hAnsi="Verdana"/>
          <w:color w:val="4682B4"/>
          <w:sz w:val="18"/>
          <w:szCs w:val="18"/>
        </w:rPr>
        <w:t>Пискунова</w:t>
      </w:r>
      <w:r>
        <w:rPr>
          <w:rFonts w:ascii="Verdana" w:hAnsi="Verdana"/>
          <w:color w:val="000000"/>
          <w:sz w:val="18"/>
          <w:szCs w:val="18"/>
        </w:rPr>
        <w:t>, Г.В. Воробьева. М.: Педагогика, 1979. - 208 с.</w:t>
      </w:r>
    </w:p>
    <w:p w14:paraId="5B1C028E"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149. Толковый словарь живого великорусского языка Текст. / ред.-сост.</w:t>
      </w:r>
    </w:p>
    <w:p w14:paraId="5C9AF1C1"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150. B.И. Даль. М.: Изд-во Русский язык, 1978. - Т. 2</w:t>
      </w:r>
    </w:p>
    <w:p w14:paraId="3F394FBB"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151. Тришина, C.B. Технология развития информационной компетентности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Style w:val="WW8Num2z0"/>
          <w:rFonts w:ascii="Verdana" w:hAnsi="Verdana"/>
          <w:color w:val="000000"/>
          <w:sz w:val="18"/>
          <w:szCs w:val="18"/>
        </w:rPr>
        <w:t> </w:t>
      </w:r>
      <w:r>
        <w:rPr>
          <w:rFonts w:ascii="Verdana" w:hAnsi="Verdana"/>
          <w:color w:val="000000"/>
          <w:sz w:val="18"/>
          <w:szCs w:val="18"/>
        </w:rPr>
        <w:t>Текст. : дис. .канд. пед. наук- Оренбург, 2005. 172 с.</w:t>
      </w:r>
    </w:p>
    <w:p w14:paraId="14B491E0"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Тюмасева</w:t>
      </w:r>
      <w:r>
        <w:rPr>
          <w:rFonts w:ascii="Verdana" w:hAnsi="Verdana"/>
          <w:color w:val="000000"/>
          <w:sz w:val="18"/>
          <w:szCs w:val="18"/>
        </w:rPr>
        <w:t>, З.И. Образовательные системы и системное образование Текст. / З.И.</w:t>
      </w:r>
      <w:r>
        <w:rPr>
          <w:rStyle w:val="WW8Num2z0"/>
          <w:rFonts w:ascii="Verdana" w:hAnsi="Verdana"/>
          <w:color w:val="000000"/>
          <w:sz w:val="18"/>
          <w:szCs w:val="18"/>
        </w:rPr>
        <w:t> </w:t>
      </w:r>
      <w:r>
        <w:rPr>
          <w:rStyle w:val="WW8Num3z0"/>
          <w:rFonts w:ascii="Verdana" w:hAnsi="Verdana"/>
          <w:color w:val="4682B4"/>
          <w:sz w:val="18"/>
          <w:szCs w:val="18"/>
        </w:rPr>
        <w:t>Тюмасева</w:t>
      </w:r>
      <w:r>
        <w:rPr>
          <w:rFonts w:ascii="Verdana" w:hAnsi="Verdana"/>
          <w:color w:val="000000"/>
          <w:sz w:val="18"/>
          <w:szCs w:val="18"/>
        </w:rPr>
        <w:t>, E.H. Богданов: Монография. Калуга: Изд-во</w:t>
      </w:r>
      <w:r>
        <w:rPr>
          <w:rStyle w:val="WW8Num2z0"/>
          <w:rFonts w:ascii="Verdana" w:hAnsi="Verdana"/>
          <w:color w:val="000000"/>
          <w:sz w:val="18"/>
          <w:szCs w:val="18"/>
        </w:rPr>
        <w:t> </w:t>
      </w:r>
      <w:r>
        <w:rPr>
          <w:rStyle w:val="WW8Num3z0"/>
          <w:rFonts w:ascii="Verdana" w:hAnsi="Verdana"/>
          <w:color w:val="4682B4"/>
          <w:sz w:val="18"/>
          <w:szCs w:val="18"/>
        </w:rPr>
        <w:t>КГПУ</w:t>
      </w:r>
      <w:r>
        <w:rPr>
          <w:rFonts w:ascii="Verdana" w:hAnsi="Verdana"/>
          <w:color w:val="000000"/>
          <w:sz w:val="18"/>
          <w:szCs w:val="18"/>
        </w:rPr>
        <w:t>, 2003.-316 с.</w:t>
      </w:r>
    </w:p>
    <w:p w14:paraId="6E4D0927"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153. Уварина, Н.В. Актуализация творческого потенциала</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в образовательном процессе Текст. : монография / Н.В. Уварина. -Челябинск: Изд-во «</w:t>
      </w:r>
      <w:r>
        <w:rPr>
          <w:rStyle w:val="WW8Num3z0"/>
          <w:rFonts w:ascii="Verdana" w:hAnsi="Verdana"/>
          <w:color w:val="4682B4"/>
          <w:sz w:val="18"/>
          <w:szCs w:val="18"/>
        </w:rPr>
        <w:t>Взгляд</w:t>
      </w:r>
      <w:r>
        <w:rPr>
          <w:rFonts w:ascii="Verdana" w:hAnsi="Verdana"/>
          <w:color w:val="000000"/>
          <w:sz w:val="18"/>
          <w:szCs w:val="18"/>
        </w:rPr>
        <w:t>», 2007. 298 с.</w:t>
      </w:r>
    </w:p>
    <w:p w14:paraId="1C6501A6"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154. Урсул, А.Д. Природа информации: философский очерк Текст. / А. Д. Урсул. 2-е изд. - Челябинск, 2010.-231 с.</w:t>
      </w:r>
    </w:p>
    <w:p w14:paraId="69FD071B"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Усова</w:t>
      </w:r>
      <w:r>
        <w:rPr>
          <w:rFonts w:ascii="Verdana" w:hAnsi="Verdana"/>
          <w:color w:val="000000"/>
          <w:sz w:val="18"/>
          <w:szCs w:val="18"/>
        </w:rPr>
        <w:t>, A.B. Формирование у учащихся общих учебно-познавательных умений в процессе изучения предметов естественного цикла Текст. / A.B. Усова. Челябинск, 2002. - 54 с.</w:t>
      </w:r>
    </w:p>
    <w:p w14:paraId="2B0693CA"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156. Ушаков, Д.Н. Толковый словарь русского языка Текст. / Д.Н. Ушаков. М.: Советская энциклопедия, ОГИЗ, 1935. - 1565 с.</w:t>
      </w:r>
    </w:p>
    <w:p w14:paraId="36608553"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157. Федеральный государственный образовательный стандарт общего образования. Среднее (полное) общее образование. Проект. М.: Российская академия образования, 2011. - 38 с.</w:t>
      </w:r>
    </w:p>
    <w:p w14:paraId="2FE78BEF"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Федорова</w:t>
      </w:r>
      <w:r>
        <w:rPr>
          <w:rFonts w:ascii="Verdana" w:hAnsi="Verdana"/>
          <w:color w:val="000000"/>
          <w:sz w:val="18"/>
          <w:szCs w:val="18"/>
        </w:rPr>
        <w:t>, М.А. Организация самостоятельной работы</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в дидактической компьютерной среде Текст. / М.А. Федорова, С.А.</w:t>
      </w:r>
      <w:r>
        <w:rPr>
          <w:rStyle w:val="WW8Num2z0"/>
          <w:rFonts w:ascii="Verdana" w:hAnsi="Verdana"/>
          <w:color w:val="000000"/>
          <w:sz w:val="18"/>
          <w:szCs w:val="18"/>
        </w:rPr>
        <w:t> </w:t>
      </w:r>
      <w:r>
        <w:rPr>
          <w:rStyle w:val="WW8Num3z0"/>
          <w:rFonts w:ascii="Verdana" w:hAnsi="Verdana"/>
          <w:color w:val="4682B4"/>
          <w:sz w:val="18"/>
          <w:szCs w:val="18"/>
        </w:rPr>
        <w:t>Гаврин</w:t>
      </w:r>
      <w:r>
        <w:rPr>
          <w:rStyle w:val="WW8Num2z0"/>
          <w:rFonts w:ascii="Verdana" w:hAnsi="Verdana"/>
          <w:color w:val="000000"/>
          <w:sz w:val="18"/>
          <w:szCs w:val="18"/>
        </w:rPr>
        <w:t> </w:t>
      </w:r>
      <w:r>
        <w:rPr>
          <w:rFonts w:ascii="Verdana" w:hAnsi="Verdana"/>
          <w:color w:val="000000"/>
          <w:sz w:val="18"/>
          <w:szCs w:val="18"/>
        </w:rPr>
        <w:t>// Информатика и образование. 2007. - № 7. - С. 63-67.</w:t>
      </w:r>
    </w:p>
    <w:p w14:paraId="60F00DF0"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Д.И. Психология развития человека как личности: в 2 т. Текст. / Д.И. Фельдштейн. М.: МПСИ/МОДЭК, 2005. Т. 1. - 568 с.</w:t>
      </w:r>
    </w:p>
    <w:p w14:paraId="7453A047"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160. Философский словарь / Под ред. И.Т. Фролова. М.: Полит-издат, 1987.-590 с.</w:t>
      </w:r>
    </w:p>
    <w:p w14:paraId="4738B9CE"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161. Философский энциклопедический словарь: Текст. / Ред. кол.: С.С.</w:t>
      </w:r>
      <w:r>
        <w:rPr>
          <w:rStyle w:val="WW8Num2z0"/>
          <w:rFonts w:ascii="Verdana" w:hAnsi="Verdana"/>
          <w:color w:val="000000"/>
          <w:sz w:val="18"/>
          <w:szCs w:val="18"/>
        </w:rPr>
        <w:t> </w:t>
      </w:r>
      <w:r>
        <w:rPr>
          <w:rStyle w:val="WW8Num3z0"/>
          <w:rFonts w:ascii="Verdana" w:hAnsi="Verdana"/>
          <w:color w:val="4682B4"/>
          <w:sz w:val="18"/>
          <w:szCs w:val="18"/>
        </w:rPr>
        <w:t>Аверинцев</w:t>
      </w:r>
      <w:r>
        <w:rPr>
          <w:rFonts w:ascii="Verdana" w:hAnsi="Verdana"/>
          <w:color w:val="000000"/>
          <w:sz w:val="18"/>
          <w:szCs w:val="18"/>
        </w:rPr>
        <w:t>, Э.А. Араб-Оглы, Л.Ф.Ильичев и др. 2-е изд. - М.: Сов. энциклопедия, 1989. - 815 с.</w:t>
      </w:r>
    </w:p>
    <w:p w14:paraId="663CF0F8"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162. Фридланд, А.Я. Информационные ресурсы информатики Текст. :учебное пособие. Тула: Изд-во Тул. гос. пед. ун-та им. Л. Н. Толстого, 2004. -253 с.</w:t>
      </w:r>
    </w:p>
    <w:p w14:paraId="4AF551D4"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163. Фридман, Л.М.</w:t>
      </w:r>
      <w:r>
        <w:rPr>
          <w:rStyle w:val="WW8Num2z0"/>
          <w:rFonts w:ascii="Verdana" w:hAnsi="Verdana"/>
          <w:color w:val="000000"/>
          <w:sz w:val="18"/>
          <w:szCs w:val="18"/>
        </w:rPr>
        <w:t> </w:t>
      </w:r>
      <w:r>
        <w:rPr>
          <w:rStyle w:val="WW8Num3z0"/>
          <w:rFonts w:ascii="Verdana" w:hAnsi="Verdana"/>
          <w:color w:val="4682B4"/>
          <w:sz w:val="18"/>
          <w:szCs w:val="18"/>
        </w:rPr>
        <w:t>Психопедагогика</w:t>
      </w:r>
      <w:r>
        <w:rPr>
          <w:rStyle w:val="WW8Num2z0"/>
          <w:rFonts w:ascii="Verdana" w:hAnsi="Verdana"/>
          <w:color w:val="000000"/>
          <w:sz w:val="18"/>
          <w:szCs w:val="18"/>
        </w:rPr>
        <w:t> </w:t>
      </w:r>
      <w:r>
        <w:rPr>
          <w:rFonts w:ascii="Verdana" w:hAnsi="Verdana"/>
          <w:color w:val="000000"/>
          <w:sz w:val="18"/>
          <w:szCs w:val="18"/>
        </w:rPr>
        <w:t>общего образования: Пособие для студентов и учителей Текст. / Л.М. Фридман. М.: Изд-во «</w:t>
      </w:r>
      <w:r>
        <w:rPr>
          <w:rStyle w:val="WW8Num3z0"/>
          <w:rFonts w:ascii="Verdana" w:hAnsi="Verdana"/>
          <w:color w:val="4682B4"/>
          <w:sz w:val="18"/>
          <w:szCs w:val="18"/>
        </w:rPr>
        <w:t>Институт практической психологии</w:t>
      </w:r>
      <w:r>
        <w:rPr>
          <w:rFonts w:ascii="Verdana" w:hAnsi="Verdana"/>
          <w:color w:val="000000"/>
          <w:sz w:val="18"/>
          <w:szCs w:val="18"/>
        </w:rPr>
        <w:t>», 1997. - 288 с.</w:t>
      </w:r>
    </w:p>
    <w:p w14:paraId="405115E5"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164. Фурсенко, A.A. О приоритетных направлениях развития образовательной системы РФ. Доклад на заседании правительства РФ 9.12. 2004 г. Текст. / A.A. Фурсенко // Народное </w:t>
      </w:r>
      <w:r>
        <w:rPr>
          <w:rFonts w:ascii="Verdana" w:hAnsi="Verdana"/>
          <w:color w:val="000000"/>
          <w:sz w:val="18"/>
          <w:szCs w:val="18"/>
        </w:rPr>
        <w:lastRenderedPageBreak/>
        <w:t>образование. 2005. - № 1 . - С. 7-11.</w:t>
      </w:r>
    </w:p>
    <w:p w14:paraId="01C1D0E8"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Хеннер</w:t>
      </w:r>
      <w:r>
        <w:rPr>
          <w:rFonts w:ascii="Verdana" w:hAnsi="Verdana"/>
          <w:color w:val="000000"/>
          <w:sz w:val="18"/>
          <w:szCs w:val="18"/>
        </w:rPr>
        <w:t>, Е.К. Формирование ИКТ-компетентности учащихся 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в системе непрерывного образования Текст. / Е. К. Хеннер. -М.: БИНОМ. Лаборатория знаний, 2008. 188 с.</w:t>
      </w:r>
    </w:p>
    <w:p w14:paraId="0377F82D"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166. Хурум, Р.Ю. Формирование информационной компетентности учащихся в условиях профильного обучения в общеобразовательной школе Текст. : дис. .канд. пед. наук. Майкоп, 2010. - 252 с.</w:t>
      </w:r>
    </w:p>
    <w:p w14:paraId="2C788A0D"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A.B. Ключевые компетенции как компонент</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ориентированной парадигмы образования Текст. / A.B. Хуторской // Нар. образование. 2003. - № 2. - С. 32-41.</w:t>
      </w:r>
    </w:p>
    <w:p w14:paraId="2754EBEF"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168. Чернавский, Д.С.</w:t>
      </w:r>
      <w:r>
        <w:rPr>
          <w:rStyle w:val="WW8Num2z0"/>
          <w:rFonts w:ascii="Verdana" w:hAnsi="Verdana"/>
          <w:color w:val="000000"/>
          <w:sz w:val="18"/>
          <w:szCs w:val="18"/>
        </w:rPr>
        <w:t> </w:t>
      </w:r>
      <w:r>
        <w:rPr>
          <w:rStyle w:val="WW8Num3z0"/>
          <w:rFonts w:ascii="Verdana" w:hAnsi="Verdana"/>
          <w:color w:val="4682B4"/>
          <w:sz w:val="18"/>
          <w:szCs w:val="18"/>
        </w:rPr>
        <w:t>Синергетика</w:t>
      </w:r>
      <w:r>
        <w:rPr>
          <w:rStyle w:val="WW8Num2z0"/>
          <w:rFonts w:ascii="Verdana" w:hAnsi="Verdana"/>
          <w:color w:val="000000"/>
          <w:sz w:val="18"/>
          <w:szCs w:val="18"/>
        </w:rPr>
        <w:t> </w:t>
      </w:r>
      <w:r>
        <w:rPr>
          <w:rFonts w:ascii="Verdana" w:hAnsi="Verdana"/>
          <w:color w:val="000000"/>
          <w:sz w:val="18"/>
          <w:szCs w:val="18"/>
        </w:rPr>
        <w:t>и информация. Динамическая теория хаоса Текст. / Д.С. Чернавский. М.: Наука, 2001. - 105 с.</w:t>
      </w:r>
    </w:p>
    <w:p w14:paraId="7FEBE488"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169. Чернышов, A.A. Структура и содержание профильного обучения в общеобразовательной школе Текст. : дис. . канд. пед. наук / A.A. Чернышов. -М., 2002.- 150 с.</w:t>
      </w:r>
    </w:p>
    <w:p w14:paraId="17AB4083"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В.Д. Новая модель специалиста: инновационная подготовка и компетентностный подход Текст. / В.Д. Шадриков // Высшее образование сегодня. 2004. - № 8. - С. 26-31.</w:t>
      </w:r>
    </w:p>
    <w:p w14:paraId="1FD6B0A4"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171. Шалашова, М.М. Ключевые компетенции учащихся: проблема и формирования и измерения Текст. / М.М. Шалашова //Химия в школе. 2008. -№ 10. С. 15-21.</w:t>
      </w:r>
    </w:p>
    <w:p w14:paraId="0A434F42"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Шварцбурд</w:t>
      </w:r>
      <w:r>
        <w:rPr>
          <w:rFonts w:ascii="Verdana" w:hAnsi="Verdana"/>
          <w:color w:val="000000"/>
          <w:sz w:val="18"/>
          <w:szCs w:val="18"/>
        </w:rPr>
        <w:t>, С.И. Из опыта работы с учащимися 9 класса,</w:t>
      </w:r>
      <w:r>
        <w:rPr>
          <w:rStyle w:val="WW8Num2z0"/>
          <w:rFonts w:ascii="Verdana" w:hAnsi="Verdana"/>
          <w:color w:val="000000"/>
          <w:sz w:val="18"/>
          <w:szCs w:val="18"/>
        </w:rPr>
        <w:t> </w:t>
      </w:r>
      <w:r>
        <w:rPr>
          <w:rStyle w:val="WW8Num3z0"/>
          <w:rFonts w:ascii="Verdana" w:hAnsi="Verdana"/>
          <w:color w:val="4682B4"/>
          <w:sz w:val="18"/>
          <w:szCs w:val="18"/>
        </w:rPr>
        <w:t>овладевающими</w:t>
      </w:r>
      <w:r>
        <w:rPr>
          <w:rStyle w:val="WW8Num2z0"/>
          <w:rFonts w:ascii="Verdana" w:hAnsi="Verdana"/>
          <w:color w:val="000000"/>
          <w:sz w:val="18"/>
          <w:szCs w:val="18"/>
        </w:rPr>
        <w:t> </w:t>
      </w:r>
      <w:r>
        <w:rPr>
          <w:rFonts w:ascii="Verdana" w:hAnsi="Verdana"/>
          <w:color w:val="000000"/>
          <w:sz w:val="18"/>
          <w:szCs w:val="18"/>
        </w:rPr>
        <w:t>специальностью лаборантов-программистов Текст. // Математика в школе. 1960. - № 5. С. 41-47.</w:t>
      </w:r>
    </w:p>
    <w:p w14:paraId="53445BFC"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173. Шварцбурд, С.И. Математическая специализация учащихся средней школы: Из опыта работы шк. №444 г. Москвы. М.: Просвещение, 1963.</w:t>
      </w:r>
    </w:p>
    <w:p w14:paraId="0089B78E"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174. Шварцбурд, С.И. О подготовке программистов в средней общеобразовательной</w:t>
      </w:r>
      <w:r>
        <w:rPr>
          <w:rStyle w:val="WW8Num2z0"/>
          <w:rFonts w:ascii="Verdana" w:hAnsi="Verdana"/>
          <w:color w:val="000000"/>
          <w:sz w:val="18"/>
          <w:szCs w:val="18"/>
        </w:rPr>
        <w:t> </w:t>
      </w:r>
      <w:r>
        <w:rPr>
          <w:rStyle w:val="WW8Num3z0"/>
          <w:rFonts w:ascii="Verdana" w:hAnsi="Verdana"/>
          <w:color w:val="4682B4"/>
          <w:sz w:val="18"/>
          <w:szCs w:val="18"/>
        </w:rPr>
        <w:t>политехнической</w:t>
      </w:r>
      <w:r>
        <w:rPr>
          <w:rStyle w:val="WW8Num2z0"/>
          <w:rFonts w:ascii="Verdana" w:hAnsi="Verdana"/>
          <w:color w:val="000000"/>
          <w:sz w:val="18"/>
          <w:szCs w:val="18"/>
        </w:rPr>
        <w:t> </w:t>
      </w:r>
      <w:r>
        <w:rPr>
          <w:rFonts w:ascii="Verdana" w:hAnsi="Verdana"/>
          <w:color w:val="000000"/>
          <w:sz w:val="18"/>
          <w:szCs w:val="18"/>
        </w:rPr>
        <w:t>школе Текст. // Математика в школе. -1961.-№2. С. 19-29.</w:t>
      </w:r>
    </w:p>
    <w:p w14:paraId="3E53705E"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175. Шеннон, К. Работы по теории информации и кибернетике Текст. / К. Шеннон. М.: Изд. иностр. лит., 1963. - 830 с.</w:t>
      </w:r>
    </w:p>
    <w:p w14:paraId="220A9F51"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Шишов</w:t>
      </w:r>
      <w:r>
        <w:rPr>
          <w:rFonts w:ascii="Verdana" w:hAnsi="Verdana"/>
          <w:color w:val="000000"/>
          <w:sz w:val="18"/>
          <w:szCs w:val="18"/>
        </w:rPr>
        <w:t>, С.Е. Компетентностный подход к образованию: прихоть или необходимость? Текст. // Стандарты и мониторинг в образовании. 2002. - №2.-С. 23-30.</w:t>
      </w:r>
    </w:p>
    <w:p w14:paraId="0C8EAB37"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177. Штанько, В.И. Информация. Мышление. Целостность. Текст. : Монография. Харьков, 1992. - 144 с.</w:t>
      </w:r>
    </w:p>
    <w:p w14:paraId="584B06B7"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Штофф</w:t>
      </w:r>
      <w:r>
        <w:rPr>
          <w:rFonts w:ascii="Verdana" w:hAnsi="Verdana"/>
          <w:color w:val="000000"/>
          <w:sz w:val="18"/>
          <w:szCs w:val="18"/>
        </w:rPr>
        <w:t>, В.А. Введение в методологию научного познания Текст. / В.А. Штофф. Л.: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1963.- 128 с.</w:t>
      </w:r>
    </w:p>
    <w:p w14:paraId="514D7AFD"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Б.Д. Понятие компетентности с позиции развивающего обучения Текст. // Современные подходы к компетентностно-ориентированному образованию. Красноярск, 2002. - 267с.</w:t>
      </w:r>
    </w:p>
    <w:p w14:paraId="247413F4"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180. Юдин, Э.Г. Системный подход и принцип деятельности Текст. /</w:t>
      </w:r>
    </w:p>
    <w:p w14:paraId="142E3B87"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181. Г. Юдин. М.: Наука, 1978. - 387 с.</w:t>
      </w:r>
    </w:p>
    <w:p w14:paraId="4CAE733F"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182. Яковлева, Н.О. Педагогическое проектирование инновационных образовательных систем Текст. : / Монография / Челябинск: Изд-во Челяб.</w:t>
      </w:r>
      <w:r>
        <w:rPr>
          <w:rStyle w:val="WW8Num2z0"/>
          <w:rFonts w:ascii="Verdana" w:hAnsi="Verdana"/>
          <w:color w:val="000000"/>
          <w:sz w:val="18"/>
          <w:szCs w:val="18"/>
        </w:rPr>
        <w:t> </w:t>
      </w:r>
      <w:r>
        <w:rPr>
          <w:rStyle w:val="WW8Num3z0"/>
          <w:rFonts w:ascii="Verdana" w:hAnsi="Verdana"/>
          <w:color w:val="4682B4"/>
          <w:sz w:val="18"/>
          <w:szCs w:val="18"/>
        </w:rPr>
        <w:t>гуманитарный</w:t>
      </w:r>
      <w:r>
        <w:rPr>
          <w:rStyle w:val="WW8Num2z0"/>
          <w:rFonts w:ascii="Verdana" w:hAnsi="Verdana"/>
          <w:color w:val="000000"/>
          <w:sz w:val="18"/>
          <w:szCs w:val="18"/>
        </w:rPr>
        <w:t> </w:t>
      </w:r>
      <w:r>
        <w:rPr>
          <w:rFonts w:ascii="Verdana" w:hAnsi="Verdana"/>
          <w:color w:val="000000"/>
          <w:sz w:val="18"/>
          <w:szCs w:val="18"/>
        </w:rPr>
        <w:t>институт, 2008. - 279 с.</w:t>
      </w:r>
    </w:p>
    <w:p w14:paraId="5B88237B"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183. Яковлев, Е.В. Математические основы психологии Текст.: учеб. пособие / Е.В. Яковлев. Челябинск: Изд-во</w:t>
      </w:r>
      <w:r>
        <w:rPr>
          <w:rStyle w:val="WW8Num2z0"/>
          <w:rFonts w:ascii="Verdana" w:hAnsi="Verdana"/>
          <w:color w:val="000000"/>
          <w:sz w:val="18"/>
          <w:szCs w:val="18"/>
        </w:rPr>
        <w:t> </w:t>
      </w:r>
      <w:r>
        <w:rPr>
          <w:rStyle w:val="WW8Num3z0"/>
          <w:rFonts w:ascii="Verdana" w:hAnsi="Verdana"/>
          <w:color w:val="4682B4"/>
          <w:sz w:val="18"/>
          <w:szCs w:val="18"/>
        </w:rPr>
        <w:t>ЧГПУ</w:t>
      </w:r>
      <w:r>
        <w:rPr>
          <w:rFonts w:ascii="Verdana" w:hAnsi="Verdana"/>
          <w:color w:val="000000"/>
          <w:sz w:val="18"/>
          <w:szCs w:val="18"/>
        </w:rPr>
        <w:t>, 1999. - 62 с.</w:t>
      </w:r>
    </w:p>
    <w:p w14:paraId="10C61F98"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Яковлев</w:t>
      </w:r>
      <w:r>
        <w:rPr>
          <w:rFonts w:ascii="Verdana" w:hAnsi="Verdana"/>
          <w:color w:val="000000"/>
          <w:sz w:val="18"/>
          <w:szCs w:val="18"/>
        </w:rPr>
        <w:t>, Е.В. Педагогическая концепция: методологические аспекты построения Текст. / Е.В. Яковлев, Н.О.</w:t>
      </w:r>
      <w:r>
        <w:rPr>
          <w:rStyle w:val="WW8Num2z0"/>
          <w:rFonts w:ascii="Verdana" w:hAnsi="Verdana"/>
          <w:color w:val="000000"/>
          <w:sz w:val="18"/>
          <w:szCs w:val="18"/>
        </w:rPr>
        <w:t> </w:t>
      </w:r>
      <w:r>
        <w:rPr>
          <w:rStyle w:val="WW8Num3z0"/>
          <w:rFonts w:ascii="Verdana" w:hAnsi="Verdana"/>
          <w:color w:val="4682B4"/>
          <w:sz w:val="18"/>
          <w:szCs w:val="18"/>
        </w:rPr>
        <w:t>Яковлева</w:t>
      </w:r>
      <w:r>
        <w:rPr>
          <w:rFonts w:ascii="Verdana" w:hAnsi="Verdana"/>
          <w:color w:val="000000"/>
          <w:sz w:val="18"/>
          <w:szCs w:val="18"/>
        </w:rPr>
        <w:t>. М.: Гуманитар, изд. центр ВЛАДОС, 2006. - 239 с.</w:t>
      </w:r>
    </w:p>
    <w:p w14:paraId="1BB6D201"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Яковлев</w:t>
      </w:r>
      <w:r>
        <w:rPr>
          <w:rFonts w:ascii="Verdana" w:hAnsi="Verdana"/>
          <w:color w:val="000000"/>
          <w:sz w:val="18"/>
          <w:szCs w:val="18"/>
        </w:rPr>
        <w:t>, Е.В. Педагогическое исследование: содержание и представление результатов Текст. / Е.В. Яковлев, Н.О.</w:t>
      </w:r>
      <w:r>
        <w:rPr>
          <w:rStyle w:val="WW8Num2z0"/>
          <w:rFonts w:ascii="Verdana" w:hAnsi="Verdana"/>
          <w:color w:val="000000"/>
          <w:sz w:val="18"/>
          <w:szCs w:val="18"/>
        </w:rPr>
        <w:t> </w:t>
      </w:r>
      <w:r>
        <w:rPr>
          <w:rStyle w:val="WW8Num3z0"/>
          <w:rFonts w:ascii="Verdana" w:hAnsi="Verdana"/>
          <w:color w:val="4682B4"/>
          <w:sz w:val="18"/>
          <w:szCs w:val="18"/>
        </w:rPr>
        <w:t>Яковлева</w:t>
      </w:r>
      <w:r>
        <w:rPr>
          <w:rFonts w:ascii="Verdana" w:hAnsi="Verdana"/>
          <w:color w:val="000000"/>
          <w:sz w:val="18"/>
          <w:szCs w:val="18"/>
        </w:rPr>
        <w:t>. Челябинск: Изд-во РБИУ, 2010. - 316 с.</w:t>
      </w:r>
    </w:p>
    <w:p w14:paraId="4FA3244A"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186. Яковлева, Н.М. Формирование</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умений у студентов педагогического вуза (на материале педагогике) Текст. : дис. . канд. пед. наук. Челябинск, 1977.</w:t>
      </w:r>
    </w:p>
    <w:p w14:paraId="40B40000"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187. Яковлева, Н.М. Подготовка студентов к творческой</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деятельности Текст. / Н.М. Яковлева. Челябинск:</w:t>
      </w:r>
      <w:r>
        <w:rPr>
          <w:rStyle w:val="WW8Num2z0"/>
          <w:rFonts w:ascii="Verdana" w:hAnsi="Verdana"/>
          <w:color w:val="000000"/>
          <w:sz w:val="18"/>
          <w:szCs w:val="18"/>
        </w:rPr>
        <w:t> </w:t>
      </w:r>
      <w:r>
        <w:rPr>
          <w:rStyle w:val="WW8Num3z0"/>
          <w:rFonts w:ascii="Verdana" w:hAnsi="Verdana"/>
          <w:color w:val="4682B4"/>
          <w:sz w:val="18"/>
          <w:szCs w:val="18"/>
        </w:rPr>
        <w:t>ЧГПИ</w:t>
      </w:r>
      <w:r>
        <w:rPr>
          <w:rFonts w:ascii="Verdana" w:hAnsi="Verdana"/>
          <w:color w:val="000000"/>
          <w:sz w:val="18"/>
          <w:szCs w:val="18"/>
        </w:rPr>
        <w:t>, 1991. - 127 с.</w:t>
      </w:r>
    </w:p>
    <w:p w14:paraId="5470E707"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Якунин</w:t>
      </w:r>
      <w:r>
        <w:rPr>
          <w:rFonts w:ascii="Verdana" w:hAnsi="Verdana"/>
          <w:color w:val="000000"/>
          <w:sz w:val="18"/>
          <w:szCs w:val="18"/>
        </w:rPr>
        <w:t>, В.А. Педагогическая психология: учебное пособие: Текст. / В.А. Якунин. 2-е изд. - СПб.: Изд-во В.А.</w:t>
      </w:r>
      <w:r>
        <w:rPr>
          <w:rStyle w:val="WW8Num2z0"/>
          <w:rFonts w:ascii="Verdana" w:hAnsi="Verdana"/>
          <w:color w:val="000000"/>
          <w:sz w:val="18"/>
          <w:szCs w:val="18"/>
        </w:rPr>
        <w:t> </w:t>
      </w:r>
      <w:r>
        <w:rPr>
          <w:rStyle w:val="WW8Num3z0"/>
          <w:rFonts w:ascii="Verdana" w:hAnsi="Verdana"/>
          <w:color w:val="4682B4"/>
          <w:sz w:val="18"/>
          <w:szCs w:val="18"/>
        </w:rPr>
        <w:t>Михайлова</w:t>
      </w:r>
      <w:r>
        <w:rPr>
          <w:rFonts w:ascii="Verdana" w:hAnsi="Verdana"/>
          <w:color w:val="000000"/>
          <w:sz w:val="18"/>
          <w:szCs w:val="18"/>
        </w:rPr>
        <w:t>, 2000. - 349 с.</w:t>
      </w:r>
    </w:p>
    <w:p w14:paraId="0A5BC805"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189. Brillouin, L. Observation, information and imagination Text. / L. Brillouin. In: Information and prediction in science. New York and Lonlon, 1965.</w:t>
      </w:r>
    </w:p>
    <w:p w14:paraId="7E151E70"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190. Chomsky, H. Aspects of the Theory of Syntax Text. / H. Chomsky. -Cambridge: The MIT Press, 1965. 247 p.</w:t>
      </w:r>
    </w:p>
    <w:p w14:paraId="0B3D987D"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191. Gates, B. The Road Ahead Text. / B. Gates, N. Myhrvold, P. Rinearson. -Penguin. 1996.-332 p.</w:t>
      </w:r>
    </w:p>
    <w:p w14:paraId="550FB92B"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192. Gordon, J. Key competences in Europe: Open doors for lifelong learners across the school curriculum and teacher education Text. / J. Gordon, T. Leney, A. Michel. Warsaw: Center for Social and Economic Research on behalf of CASE Network, 2009. - 328 p.</w:t>
      </w:r>
    </w:p>
    <w:p w14:paraId="573F8495"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193. Kallen, D. Secondary education in Europe: problems and prospects Text. II- Strasbourg: Council of Europe Publishing, 1997, 232 p.</w:t>
      </w:r>
    </w:p>
    <w:p w14:paraId="3ACE196D"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194. Kilpatrick, W.H. The project method Text. / W.H. Kilpatrick. Teachers College Record, 1918. -№ 19. - P. 319-335.</w:t>
      </w:r>
    </w:p>
    <w:p w14:paraId="0FB24783"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195. Klemp, G.O. An Analysis of Leadership and Management Competencies of Commissioned and Non-Commissioned Naval Officers in The Pacific and Atlantic Fleets Text. / G.O. Klemp, M.T. Munger, L.M. Spencer. Boston, 1977.</w:t>
      </w:r>
    </w:p>
    <w:p w14:paraId="456E290F"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196. McClelland, D.C. Professional Competencies of Human Service Workers Text. / D.C. McClelland, C. Dailey. Boston, 1974.</w:t>
      </w:r>
    </w:p>
    <w:p w14:paraId="2E29EE54"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197. Schneider, C. The Balancing Act: Competencies of Effective Teachers and Mentors in Degree Programs for Adults Text. / C. Schneider, G.O. Klemp, S. Kastendiek. Boston, 1981.</w:t>
      </w:r>
    </w:p>
    <w:p w14:paraId="19A8EA1B"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198. Spencer, L.M. Soft Skill Competencies Text. / L.M. Spencer. -Edinburgh: The Scottish Council for Research in Education, 1983.</w:t>
      </w:r>
    </w:p>
    <w:p w14:paraId="0029BC45" w14:textId="77777777" w:rsidR="00D7047E" w:rsidRDefault="00D7047E" w:rsidP="00D7047E">
      <w:pPr>
        <w:pStyle w:val="WW8Num1z2"/>
        <w:shd w:val="clear" w:color="auto" w:fill="F7F7F7"/>
        <w:spacing w:after="0"/>
        <w:rPr>
          <w:rFonts w:ascii="Verdana" w:hAnsi="Verdana"/>
          <w:color w:val="000000"/>
          <w:sz w:val="18"/>
          <w:szCs w:val="18"/>
        </w:rPr>
      </w:pPr>
      <w:r>
        <w:rPr>
          <w:rFonts w:ascii="Verdana" w:hAnsi="Verdana"/>
          <w:color w:val="000000"/>
          <w:sz w:val="18"/>
          <w:szCs w:val="18"/>
        </w:rPr>
        <w:t>199. Trace, A.S. What Ivan Knows that Johnny Doesn't Text. / A.S. Trace. -Greenwood Press Reprint; New edition edition, 1961. 213 p.</w:t>
      </w:r>
    </w:p>
    <w:p w14:paraId="72941663" w14:textId="10597D85" w:rsidR="00D7047E" w:rsidRPr="00D7047E" w:rsidRDefault="00D7047E" w:rsidP="00D7047E">
      <w:r>
        <w:rPr>
          <w:rFonts w:ascii="Verdana" w:hAnsi="Verdana"/>
          <w:color w:val="000000"/>
          <w:sz w:val="18"/>
          <w:szCs w:val="18"/>
        </w:rPr>
        <w:br/>
      </w:r>
    </w:p>
    <w:sectPr w:rsidR="00D7047E" w:rsidRPr="00D7047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17C85" w14:textId="77777777" w:rsidR="009517B5" w:rsidRDefault="009517B5">
      <w:pPr>
        <w:spacing w:after="0" w:line="240" w:lineRule="auto"/>
      </w:pPr>
      <w:r>
        <w:separator/>
      </w:r>
    </w:p>
  </w:endnote>
  <w:endnote w:type="continuationSeparator" w:id="0">
    <w:p w14:paraId="38D2D75D" w14:textId="77777777" w:rsidR="009517B5" w:rsidRDefault="00951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9DBE5" w14:textId="77777777" w:rsidR="009517B5" w:rsidRDefault="009517B5">
      <w:pPr>
        <w:spacing w:after="0" w:line="240" w:lineRule="auto"/>
      </w:pPr>
      <w:r>
        <w:separator/>
      </w:r>
    </w:p>
  </w:footnote>
  <w:footnote w:type="continuationSeparator" w:id="0">
    <w:p w14:paraId="1ADA4193" w14:textId="77777777" w:rsidR="009517B5" w:rsidRDefault="009517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6CBC"/>
    <w:rsid w:val="00777098"/>
    <w:rsid w:val="007773E3"/>
    <w:rsid w:val="00780167"/>
    <w:rsid w:val="00780625"/>
    <w:rsid w:val="007806F1"/>
    <w:rsid w:val="00780F6F"/>
    <w:rsid w:val="00781985"/>
    <w:rsid w:val="00782691"/>
    <w:rsid w:val="0078278C"/>
    <w:rsid w:val="007829E0"/>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0E35"/>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17B5"/>
    <w:rsid w:val="00952121"/>
    <w:rsid w:val="009524BA"/>
    <w:rsid w:val="00952BC2"/>
    <w:rsid w:val="00953029"/>
    <w:rsid w:val="00953A11"/>
    <w:rsid w:val="00953B34"/>
    <w:rsid w:val="00954540"/>
    <w:rsid w:val="0095476B"/>
    <w:rsid w:val="00954FBD"/>
    <w:rsid w:val="009551DA"/>
    <w:rsid w:val="0095588A"/>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4FA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3636</TotalTime>
  <Pages>20</Pages>
  <Words>10282</Words>
  <Characters>58608</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68753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710</cp:revision>
  <cp:lastPrinted>2009-02-06T05:36:00Z</cp:lastPrinted>
  <dcterms:created xsi:type="dcterms:W3CDTF">2016-09-19T15:12:00Z</dcterms:created>
  <dcterms:modified xsi:type="dcterms:W3CDTF">2016-11-11T17:28:00Z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