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2203D" w14:textId="77777777" w:rsidR="00186BAD" w:rsidRDefault="00186BAD" w:rsidP="00186BAD">
      <w:pPr>
        <w:rPr>
          <w:rFonts w:ascii="Verdana" w:hAnsi="Verdana"/>
          <w:color w:val="000000"/>
          <w:sz w:val="18"/>
          <w:szCs w:val="18"/>
          <w:shd w:val="clear" w:color="auto" w:fill="FFFFFF"/>
        </w:rPr>
      </w:pPr>
      <w:r>
        <w:rPr>
          <w:rFonts w:ascii="Verdana" w:hAnsi="Verdana"/>
          <w:color w:val="000000"/>
          <w:sz w:val="18"/>
          <w:szCs w:val="18"/>
          <w:shd w:val="clear" w:color="auto" w:fill="FFFFFF"/>
        </w:rPr>
        <w:t>Информационное обеспечение управленческого учета затрат и результатов деятельности на базе эконометрического моделирования на предприятиях с многономенклатурным производством</w:t>
      </w:r>
    </w:p>
    <w:p w14:paraId="761CA479" w14:textId="77777777" w:rsidR="00186BAD" w:rsidRDefault="00186BAD" w:rsidP="00186BAD">
      <w:pPr>
        <w:rPr>
          <w:rFonts w:ascii="Verdana" w:hAnsi="Verdana"/>
          <w:color w:val="000000"/>
          <w:sz w:val="18"/>
          <w:szCs w:val="18"/>
          <w:shd w:val="clear" w:color="auto" w:fill="FFFFFF"/>
        </w:rPr>
      </w:pPr>
    </w:p>
    <w:p w14:paraId="43DEA7B3" w14:textId="77777777" w:rsidR="00186BAD" w:rsidRDefault="00186BAD" w:rsidP="00186BAD">
      <w:pPr>
        <w:rPr>
          <w:rFonts w:ascii="Verdana" w:hAnsi="Verdana"/>
          <w:color w:val="000000"/>
          <w:sz w:val="18"/>
          <w:szCs w:val="18"/>
          <w:shd w:val="clear" w:color="auto" w:fill="FFFFFF"/>
        </w:rPr>
      </w:pPr>
    </w:p>
    <w:p w14:paraId="1B5D12E3" w14:textId="308B9695" w:rsidR="004326B2" w:rsidRDefault="00186BAD" w:rsidP="00186BAD">
      <w:r>
        <w:rPr>
          <w:rStyle w:val="10"/>
          <w:rFonts w:ascii="Verdana" w:hAnsi="Verdana"/>
          <w:color w:val="000000"/>
          <w:sz w:val="15"/>
          <w:szCs w:val="15"/>
        </w:rPr>
        <w:t>тема диссертации и автореферата по ВАК 08.00.12, кандидат экономических наук Беленков, Михаил Валентинович</w:t>
      </w:r>
      <w:r>
        <w:rPr>
          <w:rFonts w:ascii="Verdana" w:hAnsi="Verdana"/>
          <w:color w:val="000000"/>
          <w:sz w:val="18"/>
          <w:szCs w:val="18"/>
        </w:rPr>
        <w:br/>
      </w:r>
    </w:p>
    <w:p w14:paraId="633F1413" w14:textId="77777777" w:rsidR="00186BAD" w:rsidRDefault="00186BAD" w:rsidP="00186BA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5F20B3D" w14:textId="77777777" w:rsidR="00186BAD" w:rsidRDefault="00186BAD" w:rsidP="00186BAD">
      <w:pPr>
        <w:spacing w:line="270" w:lineRule="atLeast"/>
        <w:rPr>
          <w:rFonts w:ascii="Verdana" w:hAnsi="Verdana"/>
          <w:color w:val="000000"/>
          <w:sz w:val="18"/>
          <w:szCs w:val="18"/>
        </w:rPr>
      </w:pPr>
      <w:r>
        <w:rPr>
          <w:rFonts w:ascii="Verdana" w:hAnsi="Verdana"/>
          <w:color w:val="000000"/>
          <w:sz w:val="18"/>
          <w:szCs w:val="18"/>
        </w:rPr>
        <w:t>2007</w:t>
      </w:r>
    </w:p>
    <w:p w14:paraId="31A5D55D" w14:textId="77777777" w:rsidR="00186BAD" w:rsidRDefault="00186BAD" w:rsidP="00186BA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1F71F16" w14:textId="77777777" w:rsidR="00186BAD" w:rsidRDefault="00186BAD" w:rsidP="00186BAD">
      <w:pPr>
        <w:spacing w:line="270" w:lineRule="atLeast"/>
        <w:rPr>
          <w:rFonts w:ascii="Verdana" w:hAnsi="Verdana"/>
          <w:color w:val="000000"/>
          <w:sz w:val="18"/>
          <w:szCs w:val="18"/>
        </w:rPr>
      </w:pPr>
      <w:r>
        <w:rPr>
          <w:rFonts w:ascii="Verdana" w:hAnsi="Verdana"/>
          <w:color w:val="000000"/>
          <w:sz w:val="18"/>
          <w:szCs w:val="18"/>
        </w:rPr>
        <w:t>Беленков, Михаил Валентинович</w:t>
      </w:r>
    </w:p>
    <w:p w14:paraId="407061B7" w14:textId="77777777" w:rsidR="00186BAD" w:rsidRDefault="00186BAD" w:rsidP="00186BA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2617156" w14:textId="77777777" w:rsidR="00186BAD" w:rsidRDefault="00186BAD" w:rsidP="00186BA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F45D17F" w14:textId="77777777" w:rsidR="00186BAD" w:rsidRDefault="00186BAD" w:rsidP="00186BA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482EC80" w14:textId="77777777" w:rsidR="00186BAD" w:rsidRDefault="00186BAD" w:rsidP="00186BAD">
      <w:pPr>
        <w:spacing w:line="270" w:lineRule="atLeast"/>
        <w:rPr>
          <w:rFonts w:ascii="Verdana" w:hAnsi="Verdana"/>
          <w:color w:val="000000"/>
          <w:sz w:val="18"/>
          <w:szCs w:val="18"/>
        </w:rPr>
      </w:pPr>
      <w:r>
        <w:rPr>
          <w:rFonts w:ascii="Verdana" w:hAnsi="Verdana"/>
          <w:color w:val="000000"/>
          <w:sz w:val="18"/>
          <w:szCs w:val="18"/>
        </w:rPr>
        <w:t>Воронеж</w:t>
      </w:r>
    </w:p>
    <w:p w14:paraId="7DB7AB89" w14:textId="77777777" w:rsidR="00186BAD" w:rsidRDefault="00186BAD" w:rsidP="00186BA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A3C9A16" w14:textId="77777777" w:rsidR="00186BAD" w:rsidRDefault="00186BAD" w:rsidP="00186BAD">
      <w:pPr>
        <w:spacing w:line="270" w:lineRule="atLeast"/>
        <w:rPr>
          <w:rFonts w:ascii="Verdana" w:hAnsi="Verdana"/>
          <w:color w:val="000000"/>
          <w:sz w:val="18"/>
          <w:szCs w:val="18"/>
        </w:rPr>
      </w:pPr>
      <w:r>
        <w:rPr>
          <w:rFonts w:ascii="Verdana" w:hAnsi="Verdana"/>
          <w:color w:val="000000"/>
          <w:sz w:val="18"/>
          <w:szCs w:val="18"/>
        </w:rPr>
        <w:t>08.00.12</w:t>
      </w:r>
    </w:p>
    <w:p w14:paraId="51F00672" w14:textId="77777777" w:rsidR="00186BAD" w:rsidRDefault="00186BAD" w:rsidP="00186BA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034360F" w14:textId="77777777" w:rsidR="00186BAD" w:rsidRDefault="00186BAD" w:rsidP="00186BA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E0A8D7A" w14:textId="77777777" w:rsidR="00186BAD" w:rsidRDefault="00186BAD" w:rsidP="00186BA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5E26BB9" w14:textId="77777777" w:rsidR="00186BAD" w:rsidRDefault="00186BAD" w:rsidP="00186BAD">
      <w:pPr>
        <w:spacing w:line="270" w:lineRule="atLeast"/>
        <w:rPr>
          <w:rFonts w:ascii="Verdana" w:hAnsi="Verdana"/>
          <w:color w:val="000000"/>
          <w:sz w:val="18"/>
          <w:szCs w:val="18"/>
        </w:rPr>
      </w:pPr>
      <w:r>
        <w:rPr>
          <w:rFonts w:ascii="Verdana" w:hAnsi="Verdana"/>
          <w:color w:val="000000"/>
          <w:sz w:val="18"/>
          <w:szCs w:val="18"/>
        </w:rPr>
        <w:t>160</w:t>
      </w:r>
    </w:p>
    <w:p w14:paraId="7A4B575E" w14:textId="77777777" w:rsidR="00186BAD" w:rsidRDefault="00186BAD" w:rsidP="00186BA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Беленков, Михаил Валентинович</w:t>
      </w:r>
    </w:p>
    <w:p w14:paraId="3763B612"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74CB360"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 МЕТОДИЧЕСКИЕ</w:t>
      </w:r>
    </w:p>
    <w:p w14:paraId="248A0D65"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ПРЕДПРИЯТИЯХ С</w:t>
      </w:r>
      <w:r>
        <w:rPr>
          <w:rStyle w:val="WW8Num2z0"/>
          <w:rFonts w:ascii="Verdana" w:hAnsi="Verdana"/>
          <w:color w:val="000000"/>
          <w:sz w:val="18"/>
          <w:szCs w:val="18"/>
        </w:rPr>
        <w:t> </w:t>
      </w:r>
      <w:r>
        <w:rPr>
          <w:rStyle w:val="WW8Num3z0"/>
          <w:rFonts w:ascii="Verdana" w:hAnsi="Verdana"/>
          <w:color w:val="4682B4"/>
          <w:sz w:val="18"/>
          <w:szCs w:val="18"/>
        </w:rPr>
        <w:t>МНОГОНОМЕНКЛАТУРНЫМ</w:t>
      </w:r>
      <w:r>
        <w:rPr>
          <w:rStyle w:val="WW8Num2z0"/>
          <w:rFonts w:ascii="Verdana" w:hAnsi="Verdana"/>
          <w:color w:val="000000"/>
          <w:sz w:val="18"/>
          <w:szCs w:val="18"/>
        </w:rPr>
        <w:t> </w:t>
      </w:r>
      <w:r>
        <w:rPr>
          <w:rFonts w:ascii="Verdana" w:hAnsi="Verdana"/>
          <w:color w:val="000000"/>
          <w:sz w:val="18"/>
          <w:szCs w:val="18"/>
        </w:rPr>
        <w:t>ПРОИЗВОДСТВОМ</w:t>
      </w:r>
    </w:p>
    <w:p w14:paraId="5F3092E9"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содержание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 Анализ наи- 11 более распространенных систем учета</w:t>
      </w:r>
      <w:r>
        <w:rPr>
          <w:rStyle w:val="WW8Num2z0"/>
          <w:rFonts w:ascii="Verdana" w:hAnsi="Verdana"/>
          <w:color w:val="000000"/>
          <w:sz w:val="18"/>
          <w:szCs w:val="18"/>
        </w:rPr>
        <w:t> </w:t>
      </w:r>
      <w:r>
        <w:rPr>
          <w:rStyle w:val="WW8Num3z0"/>
          <w:rFonts w:ascii="Verdana" w:hAnsi="Verdana"/>
          <w:color w:val="4682B4"/>
          <w:sz w:val="18"/>
          <w:szCs w:val="18"/>
        </w:rPr>
        <w:t>затрат</w:t>
      </w:r>
    </w:p>
    <w:p w14:paraId="6580EFD3"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как ин- 34 струмента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контроля и управления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управленческом учете</w:t>
      </w:r>
    </w:p>
    <w:p w14:paraId="1E7D632C"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Экономико-математические и</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модели и 46 методы на современном этапе развития управленческого учета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4B524994"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w:t>
      </w:r>
    </w:p>
    <w:p w14:paraId="2EDD8E41"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 ЗАДАЧАХ УПРАВЛЕНЧЕСКОГО УЧЕТА ПРЕДПРИЯТИЙ С МНОГОНОМЕНКЛАТУРНЫМ</w:t>
      </w:r>
      <w:r>
        <w:rPr>
          <w:rStyle w:val="WW8Num2z0"/>
          <w:rFonts w:ascii="Verdana" w:hAnsi="Verdana"/>
          <w:color w:val="000000"/>
          <w:sz w:val="18"/>
          <w:szCs w:val="18"/>
        </w:rPr>
        <w:t> </w:t>
      </w:r>
      <w:r>
        <w:rPr>
          <w:rStyle w:val="WW8Num3z0"/>
          <w:rFonts w:ascii="Verdana" w:hAnsi="Verdana"/>
          <w:color w:val="4682B4"/>
          <w:sz w:val="18"/>
          <w:szCs w:val="18"/>
        </w:rPr>
        <w:t>ПРОИЗВОДСТВОМ</w:t>
      </w:r>
    </w:p>
    <w:p w14:paraId="04A72524"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Эконометрическая</w:t>
      </w:r>
      <w:r>
        <w:rPr>
          <w:rStyle w:val="WW8Num2z0"/>
          <w:rFonts w:ascii="Verdana" w:hAnsi="Verdana"/>
          <w:color w:val="000000"/>
          <w:sz w:val="18"/>
          <w:szCs w:val="18"/>
        </w:rPr>
        <w:t> </w:t>
      </w:r>
      <w:r>
        <w:rPr>
          <w:rFonts w:ascii="Verdana" w:hAnsi="Verdana"/>
          <w:color w:val="000000"/>
          <w:sz w:val="18"/>
          <w:szCs w:val="18"/>
        </w:rPr>
        <w:t>модель нормирования, планирования и 64 контроля затрат на производство продукции и их отклонений</w:t>
      </w:r>
    </w:p>
    <w:p w14:paraId="1B487B2C"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Эконометрическая модель прогнозирования и контроля ре- 78 зультатов</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и их отклонений</w:t>
      </w:r>
    </w:p>
    <w:p w14:paraId="46A9F717"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 Методика планирования и контроля ключевых показателей 85 деятельности в сбалансированной системе показателей предприятия</w:t>
      </w:r>
    </w:p>
    <w:p w14:paraId="0178F85D"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ИНФОРМАЦИОННОЕ</w:t>
      </w:r>
      <w:r>
        <w:rPr>
          <w:rStyle w:val="WW8Num2z0"/>
          <w:rFonts w:ascii="Verdana" w:hAnsi="Verdana"/>
          <w:color w:val="000000"/>
          <w:sz w:val="18"/>
          <w:szCs w:val="18"/>
        </w:rPr>
        <w:t> </w:t>
      </w:r>
      <w:r>
        <w:rPr>
          <w:rFonts w:ascii="Verdana" w:hAnsi="Verdana"/>
          <w:color w:val="000000"/>
          <w:sz w:val="18"/>
          <w:szCs w:val="18"/>
        </w:rPr>
        <w:t>ОБЕСПЕЧЕНИЕ</w:t>
      </w:r>
    </w:p>
    <w:p w14:paraId="18DCB472"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УПРАВЛЕНЧЕСКОГО УЧЕТА ЗАТРАТ И</w:t>
      </w:r>
      <w:r>
        <w:rPr>
          <w:rStyle w:val="WW8Num2z0"/>
          <w:rFonts w:ascii="Verdana" w:hAnsi="Verdana"/>
          <w:color w:val="000000"/>
          <w:sz w:val="18"/>
          <w:szCs w:val="18"/>
        </w:rPr>
        <w:t> </w:t>
      </w:r>
      <w:r>
        <w:rPr>
          <w:rStyle w:val="WW8Num3z0"/>
          <w:rFonts w:ascii="Verdana" w:hAnsi="Verdana"/>
          <w:color w:val="4682B4"/>
          <w:sz w:val="18"/>
          <w:szCs w:val="18"/>
        </w:rPr>
        <w:t>РЕЗУЛЬТАТОВ</w:t>
      </w:r>
      <w:r>
        <w:rPr>
          <w:rStyle w:val="WW8Num2z0"/>
          <w:rFonts w:ascii="Verdana" w:hAnsi="Verdana"/>
          <w:color w:val="000000"/>
          <w:sz w:val="18"/>
          <w:szCs w:val="18"/>
        </w:rPr>
        <w:t> </w:t>
      </w:r>
      <w:r>
        <w:rPr>
          <w:rFonts w:ascii="Verdana" w:hAnsi="Verdana"/>
          <w:color w:val="000000"/>
          <w:sz w:val="18"/>
          <w:szCs w:val="18"/>
        </w:rPr>
        <w:t>ДЕЯТЕЛЬНОСТИ НА ПРЕДПРИЯТИЯХ С МНОГОНОМЕНКЛАТУРНЫМ ПРОИЗВОДСТВОМ</w:t>
      </w:r>
    </w:p>
    <w:p w14:paraId="660336C8"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Модель управленческого учета с использованием методики 90</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планирования и контроля затрат</w:t>
      </w:r>
    </w:p>
    <w:p w14:paraId="245972EF"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Прогнозирование и контроль результатов деятельности на 110 базе</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модели</w:t>
      </w:r>
    </w:p>
    <w:p w14:paraId="169AF592"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Автоматизированный программный комплекс - как средство 118 информационного обеспечения реализации модели управленческого учета затрат</w:t>
      </w:r>
    </w:p>
    <w:p w14:paraId="51CBA519" w14:textId="77777777" w:rsidR="00186BAD" w:rsidRDefault="00186BAD" w:rsidP="00186BA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"Информационное обеспечение управленческого учета затрат и результатов деятельности на базе эконометрического моделирования на предприятиях с многономенклатурным производством"</w:t>
      </w:r>
    </w:p>
    <w:p w14:paraId="0C899FBB"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рыночной экономики всё более актуальным становится управление предприятиями с</w:t>
      </w:r>
      <w:r>
        <w:rPr>
          <w:rStyle w:val="WW8Num2z0"/>
          <w:rFonts w:ascii="Verdana" w:hAnsi="Verdana"/>
          <w:color w:val="000000"/>
          <w:sz w:val="18"/>
          <w:szCs w:val="18"/>
        </w:rPr>
        <w:t> </w:t>
      </w:r>
      <w:r>
        <w:rPr>
          <w:rStyle w:val="WW8Num3z0"/>
          <w:rFonts w:ascii="Verdana" w:hAnsi="Verdana"/>
          <w:color w:val="4682B4"/>
          <w:sz w:val="18"/>
          <w:szCs w:val="18"/>
        </w:rPr>
        <w:t>многономенклатурным</w:t>
      </w:r>
      <w:r>
        <w:rPr>
          <w:rStyle w:val="WW8Num2z0"/>
          <w:rFonts w:ascii="Verdana" w:hAnsi="Verdana"/>
          <w:color w:val="000000"/>
          <w:sz w:val="18"/>
          <w:szCs w:val="18"/>
        </w:rPr>
        <w:t> </w:t>
      </w:r>
      <w:r>
        <w:rPr>
          <w:rFonts w:ascii="Verdana" w:hAnsi="Verdana"/>
          <w:color w:val="000000"/>
          <w:sz w:val="18"/>
          <w:szCs w:val="18"/>
        </w:rPr>
        <w:t>производством, ориентированное на максимально эффективное использование материальных, трудовых и финансовых ресурсов, находящихся в распоряжении руководства предприятия.</w:t>
      </w:r>
    </w:p>
    <w:p w14:paraId="16C16EC6"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экономической среде предприятиям с многономенклатурным производством, равно как и любым другим, достаточно сложно адаптироваться к постоянно меняющимся условиям внутренних и внешних</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процессов. В данном случае, это связано со спецификой производственной деятельности таких предприятий:</w:t>
      </w:r>
    </w:p>
    <w:p w14:paraId="15C3715B"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многочисленная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используемого сырья и материалов,</w:t>
      </w:r>
    </w:p>
    <w:p w14:paraId="05E07838"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жестко установленных расходных норм на ресурсы, используемые в производственной деятельности,</w:t>
      </w:r>
    </w:p>
    <w:p w14:paraId="0F70ACC0" w14:textId="77777777" w:rsidR="00186BAD" w:rsidRDefault="00186BAD" w:rsidP="00186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сложный технологический процесс производства готовой продукции,</w:t>
      </w:r>
    </w:p>
    <w:p w14:paraId="70A00243" w14:textId="77777777" w:rsidR="00186BAD" w:rsidRDefault="00186BAD" w:rsidP="00186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многоступенчатый контроль качества на всех стадиях жизненного цикла продукции и др.</w:t>
      </w:r>
    </w:p>
    <w:p w14:paraId="4583AD3D"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Перечисленные особенности деятельности предприятий с многономенклатурным производством определяют острую необходимость в эффективной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анализа и контроля затрат и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6799E263"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анализ, как источники экономической информации, являются важнейшими</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данных для подготовки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то же время, полученная информация позволяет оценить эффективность хозяйственной деятельности в настоящий момент и</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будущие финансовые результаты. К сожалению, существующие на сегодняшний день методологические и практические подходы в учетной политике предприятий с многономенклатурным производством не всегда позволяют охватить весь круг задач, которые необходимо решить в процессе хозяйственной деятельности. В связи с этим, разработка, моделирование, апробация и внедрение новых элементов информационного обеспечения системы управленческого учета приобретает</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направление в современной экономической науке. Дополняет актуальность сформулированных задач управленческого учета и анализа необходимость автоматизации предлагаемых информационных решений с целью их максимально эффективного использования в процессах учета,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анализа и контроля, а также формирования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158ED904"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настоящее время отечественные предприятия, функционирующие во всех отраслях экономики, для более эффективного управления производственно-хозяйственной деятельностью предпринимают попытки осуществить адаптацию разнообразных систем управленческого учета к реалиям отечественной практики традиционного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Далеко не всегда эти попытки заканчиваются успешно. В большей степени это связано с историческими, методологическими и практическими различиями функционирования отечественной и зарубежной систем учета и анализа хозяйственной </w:t>
      </w:r>
      <w:r>
        <w:rPr>
          <w:rFonts w:ascii="Verdana" w:hAnsi="Verdana"/>
          <w:color w:val="000000"/>
          <w:sz w:val="18"/>
          <w:szCs w:val="18"/>
        </w:rPr>
        <w:lastRenderedPageBreak/>
        <w:t>деятельности предприятия, а также с острой</w:t>
      </w:r>
      <w:r>
        <w:rPr>
          <w:rStyle w:val="WW8Num2z0"/>
          <w:rFonts w:ascii="Verdana" w:hAnsi="Verdana"/>
          <w:color w:val="000000"/>
          <w:sz w:val="18"/>
          <w:szCs w:val="18"/>
        </w:rPr>
        <w:t> </w:t>
      </w:r>
      <w:r>
        <w:rPr>
          <w:rStyle w:val="WW8Num3z0"/>
          <w:rFonts w:ascii="Verdana" w:hAnsi="Verdana"/>
          <w:color w:val="4682B4"/>
          <w:sz w:val="18"/>
          <w:szCs w:val="18"/>
        </w:rPr>
        <w:t>нехваткой</w:t>
      </w:r>
      <w:r>
        <w:rPr>
          <w:rStyle w:val="WW8Num2z0"/>
          <w:rFonts w:ascii="Verdana" w:hAnsi="Verdana"/>
          <w:color w:val="000000"/>
          <w:sz w:val="18"/>
          <w:szCs w:val="18"/>
        </w:rPr>
        <w:t> </w:t>
      </w:r>
      <w:r>
        <w:rPr>
          <w:rFonts w:ascii="Verdana" w:hAnsi="Verdana"/>
          <w:color w:val="000000"/>
          <w:sz w:val="18"/>
          <w:szCs w:val="18"/>
        </w:rPr>
        <w:t>своих высококвалифицированных специалистов в области управленческого учета.</w:t>
      </w:r>
    </w:p>
    <w:p w14:paraId="24283B42"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значительно возрос объем теоретических и прикладных исследований в этой области. Стоит отметить работы по самым различным аспектам проблематики управленческого учета известных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в области бухгалтерского,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экономического анализа: Р.А. Алборова,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С.В. Булгаковой, М. 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JI. Т. Гиляровской, В. 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О.Д. Кавериной, В. 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Т.П. Карповой, Н.П. Кондракова, О.Е.</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С. А. Николаевой,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Г.В. Савицкой, Я.В. Соколова, Л.И. Хо-ружий,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В.Г Широбокова, а также работы зарубежных авторов: А.</w:t>
      </w:r>
      <w:r>
        <w:rPr>
          <w:rStyle w:val="WW8Num2z0"/>
          <w:rFonts w:ascii="Verdana" w:hAnsi="Verdana"/>
          <w:color w:val="000000"/>
          <w:sz w:val="18"/>
          <w:szCs w:val="18"/>
        </w:rPr>
        <w:t> </w:t>
      </w:r>
      <w:r>
        <w:rPr>
          <w:rStyle w:val="WW8Num3z0"/>
          <w:rFonts w:ascii="Verdana" w:hAnsi="Verdana"/>
          <w:color w:val="4682B4"/>
          <w:sz w:val="18"/>
          <w:szCs w:val="18"/>
        </w:rPr>
        <w:t>Апчерча</w:t>
      </w:r>
      <w:r>
        <w:rPr>
          <w:rFonts w:ascii="Verdana" w:hAnsi="Verdana"/>
          <w:color w:val="000000"/>
          <w:sz w:val="18"/>
          <w:szCs w:val="18"/>
        </w:rPr>
        <w:t>, К. Друри, Р. Каплана, Р. Манна, Р.</w:t>
      </w:r>
      <w:r>
        <w:rPr>
          <w:rStyle w:val="WW8Num2z0"/>
          <w:rFonts w:ascii="Verdana" w:hAnsi="Verdana"/>
          <w:color w:val="000000"/>
          <w:sz w:val="18"/>
          <w:szCs w:val="18"/>
        </w:rPr>
        <w:t> </w:t>
      </w:r>
      <w:r>
        <w:rPr>
          <w:rStyle w:val="WW8Num3z0"/>
          <w:rFonts w:ascii="Verdana" w:hAnsi="Verdana"/>
          <w:color w:val="4682B4"/>
          <w:sz w:val="18"/>
          <w:szCs w:val="18"/>
        </w:rPr>
        <w:t>Мюллендорфа</w:t>
      </w:r>
      <w:r>
        <w:rPr>
          <w:rFonts w:ascii="Verdana" w:hAnsi="Verdana"/>
          <w:color w:val="000000"/>
          <w:sz w:val="18"/>
          <w:szCs w:val="18"/>
        </w:rPr>
        <w:t>, Д. Нортона, Б. Райана, Ч.</w:t>
      </w:r>
      <w:r>
        <w:rPr>
          <w:rStyle w:val="WW8Num2z0"/>
          <w:rFonts w:ascii="Verdana" w:hAnsi="Verdana"/>
          <w:color w:val="000000"/>
          <w:sz w:val="18"/>
          <w:szCs w:val="18"/>
        </w:rPr>
        <w:t> </w:t>
      </w:r>
      <w:r>
        <w:rPr>
          <w:rStyle w:val="WW8Num3z0"/>
          <w:rFonts w:ascii="Verdana" w:hAnsi="Verdana"/>
          <w:color w:val="4682B4"/>
          <w:sz w:val="18"/>
          <w:szCs w:val="18"/>
        </w:rPr>
        <w:t>Хорнгрена</w:t>
      </w:r>
      <w:r>
        <w:rPr>
          <w:rStyle w:val="WW8Num2z0"/>
          <w:rFonts w:ascii="Verdana" w:hAnsi="Verdana"/>
          <w:color w:val="000000"/>
          <w:sz w:val="18"/>
          <w:szCs w:val="18"/>
        </w:rPr>
        <w:t> </w:t>
      </w:r>
      <w:r>
        <w:rPr>
          <w:rFonts w:ascii="Verdana" w:hAnsi="Verdana"/>
          <w:color w:val="000000"/>
          <w:sz w:val="18"/>
          <w:szCs w:val="18"/>
        </w:rPr>
        <w:t>и др.</w:t>
      </w:r>
    </w:p>
    <w:p w14:paraId="36760D6C"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на сегодняшний день системы управленческого учета, далеко не всегда позволяют проводить оперативный и достоверный анализ экономического состояния предприятия, поскольку они основаны на разных принципах учета затрат на производство и реализацию продукции, оценивая сложившуюся ситуацию исходя из своих принципов построения системы учета затрат и результатов деятельности. В своих работах авторы недостаточно широко используют экономико-математические методы и эконометри-ческие модели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анализе хозяйственной деятельности, что, в свою очередь, могло бы быть очень актуальным для анализа сложных экономических процессов, осуществляемых на предприятиях с многономенклатурным производством. Достаточно слабо проработан вопрос дополнительного информационного обеспечения на базе автоматизации и компьютеризации системы управленческого учета, позволяющего эффективно решать актуальные проблемы оперативного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w:t>
      </w:r>
    </w:p>
    <w:p w14:paraId="69EDB5C8"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развитие теоретико-методических положений и разработка автоматизированного информационного обеспечения процессов</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планирования и контроля затрат, результатов деятельности и их отклонений в оперативном и</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управленческом учете на предприятиях с многономенклатурным производством.</w:t>
      </w:r>
    </w:p>
    <w:p w14:paraId="5F63B9C8" w14:textId="77777777" w:rsidR="00186BAD" w:rsidRDefault="00186BAD" w:rsidP="00186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были поставлены и решены следующие задачи:</w:t>
      </w:r>
    </w:p>
    <w:p w14:paraId="0FDB1EBA" w14:textId="77777777" w:rsidR="00186BAD" w:rsidRDefault="00186BAD" w:rsidP="00186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теоретические и методические проблемы оперативного и стратегического управленческого учета;</w:t>
      </w:r>
    </w:p>
    <w:p w14:paraId="64367CB7"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различные методы</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(прикладные аспекты регрессионного анализа и интервального оценивания) и показать возможность их использования для решения актуальных задач управленческого учета;</w:t>
      </w:r>
    </w:p>
    <w:p w14:paraId="195B6CB2"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нормирования, планирования и контроля затрат на производство продукции и их отклонений на базе</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 парной и множественной регрессии и методов интервального оценивания;</w:t>
      </w:r>
    </w:p>
    <w:p w14:paraId="6365B7F0"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планирования и контроля ключевых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на базе эконометрических моделей, позволяющую оценить степень приближения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результатов к установленным стратегическим</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значениям;</w:t>
      </w:r>
    </w:p>
    <w:p w14:paraId="504E52C5" w14:textId="77777777" w:rsidR="00186BAD" w:rsidRDefault="00186BAD" w:rsidP="00186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применить в рамках существующей модели управленческого учета затрат на предприятиях с многономенклатурным производством предложенные методики в целях совершенствования и повышения эффективности действующей модели;</w:t>
      </w:r>
    </w:p>
    <w:p w14:paraId="67CA2E93"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формы и контрольные карты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контролю затрат, результатов деятельности и их отклонений, отражающие потребности пользователей внутренней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269A387"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создать автоматизированный программный комплекс, представляющий собой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информационного обеспечения реализации предложенных методик в рамках модели управленческого учета затрат в работе предприятий с многономенклатурным производством;</w:t>
      </w:r>
    </w:p>
    <w:p w14:paraId="39B361FD" w14:textId="77777777" w:rsidR="00186BAD" w:rsidRDefault="00186BAD" w:rsidP="00186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апробировать автоматизированный программный комплекс в рамках модели управленческого учета затрат на предприятиях с многономенклатурным производством.</w:t>
      </w:r>
    </w:p>
    <w:p w14:paraId="31C2E8A0" w14:textId="77777777" w:rsidR="00186BAD" w:rsidRDefault="00186BAD" w:rsidP="00186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Предмет и объект исследования. Предметом исследования являются вопросы, связанные с информационным обеспечением нормирования, планирования и контроля затрат, результатов деятельности и их отклонений в системе оперативного и стратегического управленческого учета на предприятиях с многономенклатурным производством.</w:t>
      </w:r>
    </w:p>
    <w:p w14:paraId="1D630111"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практика организации системы управленческого учета на предприятиях с многономенклатурным производством, в частности, на предприятиях фармацевтической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7A2CB2D4" w14:textId="77777777" w:rsidR="00186BAD" w:rsidRDefault="00186BAD" w:rsidP="00186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проведения исследования послужили труды известных зарубежных и отечественных ученых, посвященные классическим и современным концепциям организации управленческого учета на предприятиях, материалы статей периодических изданий. В диссертационной работе использовались различные приемы и методы исследований: классификация, группировка, сравнение, анализ, обобщение, эко-нометрический и другие методы.</w:t>
      </w:r>
    </w:p>
    <w:p w14:paraId="1FD55E10"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источников эмпирических данных были использованы экономические показатели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управленческой отчетности предприятий с многономенклатурным производством в фармацевтической отрасли.</w:t>
      </w:r>
    </w:p>
    <w:p w14:paraId="578646C8"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её статистического анализа и 1.12 Инвестиционный, финансовый и управленческий анализ.</w:t>
      </w:r>
    </w:p>
    <w:p w14:paraId="55563E9F" w14:textId="77777777" w:rsidR="00186BAD" w:rsidRDefault="00186BAD" w:rsidP="00186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состоит в теоретико-методическом обосновании и комплексном решении задач оперативного и стратегического управленческого учета, связанных с информационным обеспечением процессов нормирования, планирования, контроля затрат и результатов деятельности в практике предприятий с многономенклатурным производством.</w:t>
      </w:r>
    </w:p>
    <w:p w14:paraId="68AD3D0A" w14:textId="77777777" w:rsidR="00186BAD" w:rsidRDefault="00186BAD" w:rsidP="00186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w:t>
      </w:r>
    </w:p>
    <w:p w14:paraId="590B9C52"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классификация затрат на производство и реализацию продукции для предприятий с многономенклатурным производством, в отличие от уже известных классификаций, в части затрат на разработку,</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и продвижение новых инновационных продуктов, способствующая формированию информационного обеспечения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2D78E103"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впервые предложена матричная модель оценки переменных и постоянных затрат на производство продукции, отличительной особенностью которой является использование системы независимых эконометрических уравнений, матрицы переменных и постоянных затрат, а также элементов</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теории доверительных интервалов, предусматривающих оценку как затрат, так и</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с заданной степенью вероятности;</w:t>
      </w:r>
    </w:p>
    <w:p w14:paraId="115D0729"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нормирования, планирования и контроля затрат на производство продукции и их отклонений, новизна которой заключается в использовании эконометрических моделей парной и множественной регрессии, методов интервального оценивания, позволяющих оперативно формировать и контролировать статистические оценки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затрат на единицу и серию продукции и их отклонений;</w:t>
      </w:r>
    </w:p>
    <w:p w14:paraId="38E865EB"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планирования и контроля ключевых показателей деятельности в рамках сбалансированной системы, отличительной особенностью которой является применение эконометрических моделей, способствующих определению оценки степени приближения текущих результатов к установленным</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целевым значениям;</w:t>
      </w:r>
    </w:p>
    <w:p w14:paraId="469AC0C9" w14:textId="77777777" w:rsidR="00186BAD" w:rsidRDefault="00186BAD" w:rsidP="00186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модель управленческого учета затрат на основе нормативного метода, новизна которой заключается в дополнении этого метода элементами других систем учета затрат: "стандарт-костс", "директ-костинг", что позволяет повысить эффективность использования данной модели управленческого учета затрат в работе предприятия с многономенклатурным производством;</w:t>
      </w:r>
    </w:p>
    <w:p w14:paraId="39E2C5BF"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формы и контрольные карты внутренней управленческой отчетности для отражения информации, связанной с</w:t>
      </w:r>
      <w:r>
        <w:rPr>
          <w:rStyle w:val="WW8Num2z0"/>
          <w:rFonts w:ascii="Verdana" w:hAnsi="Verdana"/>
          <w:color w:val="000000"/>
          <w:sz w:val="18"/>
          <w:szCs w:val="18"/>
        </w:rPr>
        <w:t> </w:t>
      </w:r>
      <w:r>
        <w:rPr>
          <w:rStyle w:val="WW8Num3z0"/>
          <w:rFonts w:ascii="Verdana" w:hAnsi="Verdana"/>
          <w:color w:val="4682B4"/>
          <w:sz w:val="18"/>
          <w:szCs w:val="18"/>
        </w:rPr>
        <w:t>нормированием</w:t>
      </w:r>
      <w:r>
        <w:rPr>
          <w:rFonts w:ascii="Verdana" w:hAnsi="Verdana"/>
          <w:color w:val="000000"/>
          <w:sz w:val="18"/>
          <w:szCs w:val="18"/>
        </w:rPr>
        <w:t xml:space="preserve">, планированием и контролем затрат, результатов деятельности и их отклонений, отличающиеся от уже известных тем, что при их формировании систематически используются статистические оценки анализируемых показателей, </w:t>
      </w:r>
      <w:r>
        <w:rPr>
          <w:rFonts w:ascii="Verdana" w:hAnsi="Verdana"/>
          <w:color w:val="000000"/>
          <w:sz w:val="18"/>
          <w:szCs w:val="18"/>
        </w:rPr>
        <w:lastRenderedPageBreak/>
        <w:t>вычисленные в процессе реализации предложенных методик;</w:t>
      </w:r>
    </w:p>
    <w:p w14:paraId="4BC90B59"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 автоматизированный программный комплекс, представляющий собой новый инструмент информационного обеспечения реализации предложенных методик в рамках модели управленческого учета затрат, обеспечивающий повышение</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эффективности процесса принятия управленческих решений в области управления затратами на производство продукции.</w:t>
      </w:r>
    </w:p>
    <w:p w14:paraId="7AC542CD"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предлагаемые методические разработки и созданный на их базе автоматизированный программный комплекс позволяют организовать дополнительное информационное обеспечение системы управленческого учета на предприятиях с многономенклатурным производством в целях принятия оперативных и эффективных управленческих решений. Созданный программный комплекс может быть легко</w:t>
      </w:r>
      <w:r>
        <w:rPr>
          <w:rStyle w:val="WW8Num3z0"/>
          <w:rFonts w:ascii="Verdana" w:hAnsi="Verdana"/>
          <w:color w:val="4682B4"/>
          <w:sz w:val="18"/>
          <w:szCs w:val="18"/>
        </w:rPr>
        <w:t>интегрирован</w:t>
      </w:r>
      <w:r>
        <w:rPr>
          <w:rStyle w:val="WW8Num2z0"/>
          <w:rFonts w:ascii="Verdana" w:hAnsi="Verdana"/>
          <w:color w:val="000000"/>
          <w:sz w:val="18"/>
          <w:szCs w:val="18"/>
        </w:rPr>
        <w:t> </w:t>
      </w:r>
      <w:r>
        <w:rPr>
          <w:rFonts w:ascii="Verdana" w:hAnsi="Verdana"/>
          <w:color w:val="000000"/>
          <w:sz w:val="18"/>
          <w:szCs w:val="18"/>
        </w:rPr>
        <w:t>в программную среду любых разрабатываемых Windows-приложений, что обеспечивает возможность его внедрения в состав разнообразных современных управленческих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w:t>
      </w:r>
    </w:p>
    <w:p w14:paraId="7CA09AC5" w14:textId="77777777" w:rsidR="00186BAD" w:rsidRDefault="00186BAD" w:rsidP="00186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385E71C6"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были доложены на научной и учебно-методической конференции профессорско-преподавательского состава, научных сотрудников и аспирантов</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ВГАУ им. К.Д. Глинки (Воронеж, 2006г.), международной научно-практической конференции «</w:t>
      </w:r>
      <w:r>
        <w:rPr>
          <w:rStyle w:val="WW8Num3z0"/>
          <w:rFonts w:ascii="Verdana" w:hAnsi="Verdana"/>
          <w:color w:val="4682B4"/>
          <w:sz w:val="18"/>
          <w:szCs w:val="18"/>
        </w:rPr>
        <w:t>Экономическое прогнозирование: модели и методы</w:t>
      </w:r>
      <w:r>
        <w:rPr>
          <w:rFonts w:ascii="Verdana" w:hAnsi="Verdana"/>
          <w:color w:val="000000"/>
          <w:sz w:val="18"/>
          <w:szCs w:val="18"/>
        </w:rPr>
        <w:t>» (Воронеж, 2006г.), Всероссийской научно-практической конференции «Актуальные проблемы учета, экономического анализа и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контроля деятельности коммерческих организаций» (Воронеж, 2007г.).</w:t>
      </w:r>
    </w:p>
    <w:p w14:paraId="1A3F9CA9"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в виде автоматизированного программного комплекса «</w:t>
      </w:r>
      <w:r>
        <w:rPr>
          <w:rStyle w:val="WW8Num3z0"/>
          <w:rFonts w:ascii="Verdana" w:hAnsi="Verdana"/>
          <w:color w:val="4682B4"/>
          <w:sz w:val="18"/>
          <w:szCs w:val="18"/>
        </w:rPr>
        <w:t>Система контроля и управления результатами деятельности предприятия</w:t>
      </w:r>
      <w:r>
        <w:rPr>
          <w:rFonts w:ascii="Verdana" w:hAnsi="Verdana"/>
          <w:color w:val="000000"/>
          <w:sz w:val="18"/>
          <w:szCs w:val="18"/>
        </w:rPr>
        <w:t>», экспериментально апробированы и внедрены на предприятиях фармацевтической промышленности: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Верофарм</w:t>
      </w:r>
      <w:r>
        <w:rPr>
          <w:rFonts w:ascii="Verdana" w:hAnsi="Verdana"/>
          <w:color w:val="000000"/>
          <w:sz w:val="18"/>
          <w:szCs w:val="18"/>
        </w:rPr>
        <w:t>» (филиал в г. Воронеж) 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«ЛЭНС-ФАРМ», а также на предприятии пищевой промышленности ОАО «</w:t>
      </w:r>
      <w:r>
        <w:rPr>
          <w:rStyle w:val="WW8Num3z0"/>
          <w:rFonts w:ascii="Verdana" w:hAnsi="Verdana"/>
          <w:color w:val="4682B4"/>
          <w:sz w:val="18"/>
          <w:szCs w:val="18"/>
        </w:rPr>
        <w:t>Крекер</w:t>
      </w:r>
      <w:r>
        <w:rPr>
          <w:rFonts w:ascii="Verdana" w:hAnsi="Verdana"/>
          <w:color w:val="000000"/>
          <w:sz w:val="18"/>
          <w:szCs w:val="18"/>
        </w:rPr>
        <w:t>», что подтверждено соответствующими актами о внедрении.</w:t>
      </w:r>
    </w:p>
    <w:p w14:paraId="1569D02C" w14:textId="77777777" w:rsidR="00186BAD" w:rsidRDefault="00186BAD" w:rsidP="00186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теоретические и прикладные положения диссертации опубликованы в 7 печатных работах, объемом 1,28 п.л., в соавторстве - 0,26 п.л. (авторских - 1,02 п.л.), в том числе 1 работа в издании, рекомендованном ВАК.</w:t>
      </w:r>
    </w:p>
    <w:p w14:paraId="1763D41F" w14:textId="77777777" w:rsidR="00186BAD" w:rsidRDefault="00186BAD" w:rsidP="00186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изложена на 160 страницах компьютерного текста, включает введение, три главы, выводы и предложения, список использованной литературы из 173 наименований, 23 рисунка, 25 таблиц, 40 формул, 3 приложения.</w:t>
      </w:r>
    </w:p>
    <w:p w14:paraId="6BCD5C36" w14:textId="77777777" w:rsidR="00186BAD" w:rsidRDefault="00186BAD" w:rsidP="00186BA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Беленков, Михаил Валентинович</w:t>
      </w:r>
    </w:p>
    <w:p w14:paraId="4057713D" w14:textId="77777777" w:rsidR="00186BAD" w:rsidRDefault="00186BAD" w:rsidP="00186BA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75A0011B"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Исследование и анализ существующих на сегодняшний день различных систем учета затрат на производство и реализацию продукции в рамках оперативного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сбалансированной системы показателей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планирования, контроля и управления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управленческом учете позволили выявить их недостатки 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 а также показали возможности для использования данных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систем в финансово-хозяйственной деятельности предприятий с</w:t>
      </w:r>
      <w:r>
        <w:rPr>
          <w:rStyle w:val="WW8Num2z0"/>
          <w:rFonts w:ascii="Verdana" w:hAnsi="Verdana"/>
          <w:color w:val="000000"/>
          <w:sz w:val="18"/>
          <w:szCs w:val="18"/>
        </w:rPr>
        <w:t> </w:t>
      </w:r>
      <w:r>
        <w:rPr>
          <w:rStyle w:val="WW8Num3z0"/>
          <w:rFonts w:ascii="Verdana" w:hAnsi="Verdana"/>
          <w:color w:val="4682B4"/>
          <w:sz w:val="18"/>
          <w:szCs w:val="18"/>
        </w:rPr>
        <w:t>многономенклатурным</w:t>
      </w:r>
      <w:r>
        <w:rPr>
          <w:rStyle w:val="WW8Num2z0"/>
          <w:rFonts w:ascii="Verdana" w:hAnsi="Verdana"/>
          <w:color w:val="000000"/>
          <w:sz w:val="18"/>
          <w:szCs w:val="18"/>
        </w:rPr>
        <w:t> </w:t>
      </w:r>
      <w:r>
        <w:rPr>
          <w:rFonts w:ascii="Verdana" w:hAnsi="Verdana"/>
          <w:color w:val="000000"/>
          <w:sz w:val="18"/>
          <w:szCs w:val="18"/>
        </w:rPr>
        <w:t>производством. Вместе с тем было акцентировано внимание на недостаточном использовании математического аппарата в вопросах</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контроля и анализа деятельности предприятий в рамках функционирующих на них информационных управленческих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w:t>
      </w:r>
    </w:p>
    <w:p w14:paraId="165761BF"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 результатам исследований экономико-математических и эконо-метрических моделей и методов, применяемых в теории и практике современного управленческого учета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предложена матричная модель оценки переменных и постоянных затрат на производство продукции затрат на базе</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 xml:space="preserve">регрессионных моделей и теории доверительных интервалов. Основной </w:t>
      </w:r>
      <w:r>
        <w:rPr>
          <w:rFonts w:ascii="Verdana" w:hAnsi="Verdana"/>
          <w:color w:val="000000"/>
          <w:sz w:val="18"/>
          <w:szCs w:val="18"/>
        </w:rPr>
        <w:lastRenderedPageBreak/>
        <w:t>задачей данной матричной модели является описание процесса производства предприятия в экономическом смысле "затраты -</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применительно к каждому виду продукции и статье затрат в условиях предприятий с многономенклатурным производством. Рассмотрены основные преимущества и недостатки матричной модели.</w:t>
      </w:r>
    </w:p>
    <w:p w14:paraId="314D9675"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решения актуальной задачи управленческого учета, связанной с</w:t>
      </w:r>
      <w:r>
        <w:rPr>
          <w:rStyle w:val="WW8Num2z0"/>
          <w:rFonts w:ascii="Verdana" w:hAnsi="Verdana"/>
          <w:color w:val="000000"/>
          <w:sz w:val="18"/>
          <w:szCs w:val="18"/>
        </w:rPr>
        <w:t> </w:t>
      </w:r>
      <w:r>
        <w:rPr>
          <w:rStyle w:val="WW8Num3z0"/>
          <w:rFonts w:ascii="Verdana" w:hAnsi="Verdana"/>
          <w:color w:val="4682B4"/>
          <w:sz w:val="18"/>
          <w:szCs w:val="18"/>
        </w:rPr>
        <w:t>трудоемкостью</w:t>
      </w:r>
      <w:r>
        <w:rPr>
          <w:rStyle w:val="WW8Num2z0"/>
          <w:rFonts w:ascii="Verdana" w:hAnsi="Verdana"/>
          <w:color w:val="000000"/>
          <w:sz w:val="18"/>
          <w:szCs w:val="18"/>
        </w:rPr>
        <w:t> </w:t>
      </w:r>
      <w:r>
        <w:rPr>
          <w:rFonts w:ascii="Verdana" w:hAnsi="Verdana"/>
          <w:color w:val="000000"/>
          <w:sz w:val="18"/>
          <w:szCs w:val="18"/>
        </w:rPr>
        <w:t>формирования, анализа и контроля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по статьям затрат на производство каждого вида продукции и их отклонений в рамках нормативного метода учета затрат, была предложена методика на базе эконометрических моделей парной линейной регрессии и интервального оценивания. Разработанная методика позволяет контролировать степень</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отклонения фактического значения затрат от их нормативной величины с заданной степенью вероятности. Наряду с этим была рассмотрена и решена задача производственного управленческого учета, заключающаяся в прогнозировании и контроле результатов деятельности предприятия (объемов производства продукции) с применением эконометрических моделей множественной линейной регрессии и интервального оценивания. Предложенная методика дает возможность прогнозировать объем</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на основании планируемых затрат, а также контролировать степень существенности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величины от прогнозного значения с заданной степенью вероятности. В рамках</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была предложена методика на базе системы эконометрических уравнений регрессии, позволяющая оценивать степень достижения</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результатами деятельности установленных целевых</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значений.</w:t>
      </w:r>
    </w:p>
    <w:p w14:paraId="0891D794"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применения разработанных методик была исследована система управленческого учета на предприятиях фармацевтической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характеризующихся наличием многономенклатурного производства продукции. В процессе анализа существующей модели управленческого учета затрат на производство и реализацию продукции на базе нормативного учета затрат выявлены определенные недостатки. В целях их устранения было предложено дополнить существующую модель учета затрат элементами других систем учета затрат: "стандарт-костс" и "директ-костинг". В частности, были предложены специальные счета учета затрат, применяемые в системе "стандарт-костс", которые позволили усовершенствовать существующую модель учета затрат в части организации детализации по видам затрат величины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от их нормативных значений, а также организации учета отклонений затрат по местам их возникновения. В качестве элементов системы "директ-костинг" были применены эконометри-ческие регрессионные модели, используемые для</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планирования и контроля переменных затрат на производство продукции и их отклонений.</w:t>
      </w:r>
    </w:p>
    <w:p w14:paraId="5E0810C5" w14:textId="77777777" w:rsidR="00186BAD" w:rsidRDefault="00186BAD" w:rsidP="00186BA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информационного обеспечения реализации предложенных методик в рамках дополненной и усовершенствованной модели управленческого учета затрат необходима разработка и внедрение программного средства, позволяющего выполнять указанные в методиках операции в автоматическом режиме. Создан автоматизированный программный комплекс "Система контроля и управления результатами деятельности фармацевтического предприятия (СКУРДФП)", обеспечивающий оперативную реализацию методик по</w:t>
      </w:r>
      <w:r>
        <w:rPr>
          <w:rStyle w:val="WW8Num2z0"/>
          <w:rFonts w:ascii="Verdana" w:hAnsi="Verdana"/>
          <w:color w:val="000000"/>
          <w:sz w:val="18"/>
          <w:szCs w:val="18"/>
        </w:rPr>
        <w:t> </w:t>
      </w:r>
      <w:r>
        <w:rPr>
          <w:rStyle w:val="WW8Num3z0"/>
          <w:rFonts w:ascii="Verdana" w:hAnsi="Verdana"/>
          <w:color w:val="4682B4"/>
          <w:sz w:val="18"/>
          <w:szCs w:val="18"/>
        </w:rPr>
        <w:t>нормированию</w:t>
      </w:r>
      <w:r>
        <w:rPr>
          <w:rFonts w:ascii="Verdana" w:hAnsi="Verdana"/>
          <w:color w:val="000000"/>
          <w:sz w:val="18"/>
          <w:szCs w:val="18"/>
        </w:rPr>
        <w:t>, планированию и контролю затрат, результатов деятельности (объемов производства) и их отклонений в условиях предприятий с многономенклатурным производством. Данный программный комплекс позволяет формировать формы и контрольные карты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разработанные в предложенных методиках, на базе статистических оценок анализируемых показателей для нужд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руководства предприятия.</w:t>
      </w:r>
    </w:p>
    <w:p w14:paraId="767844C2" w14:textId="77777777" w:rsidR="00186BAD" w:rsidRDefault="00186BAD" w:rsidP="00186BA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Беленков, Михаил Валентинович, 2007 год</w:t>
      </w:r>
    </w:p>
    <w:p w14:paraId="7EF2B597"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Основы моделирования и первичная обработка данных. Справочное издание / С.А. Айвазян, И.С.</w:t>
      </w:r>
      <w:r>
        <w:rPr>
          <w:rStyle w:val="WW8Num2z0"/>
          <w:rFonts w:ascii="Verdana" w:hAnsi="Verdana"/>
          <w:color w:val="000000"/>
          <w:sz w:val="18"/>
          <w:szCs w:val="18"/>
        </w:rPr>
        <w:t> </w:t>
      </w:r>
      <w:r>
        <w:rPr>
          <w:rStyle w:val="WW8Num3z0"/>
          <w:rFonts w:ascii="Verdana" w:hAnsi="Verdana"/>
          <w:color w:val="4682B4"/>
          <w:sz w:val="18"/>
          <w:szCs w:val="18"/>
        </w:rPr>
        <w:t>Енюков</w:t>
      </w:r>
      <w:r>
        <w:rPr>
          <w:rFonts w:ascii="Verdana" w:hAnsi="Verdana"/>
          <w:color w:val="000000"/>
          <w:sz w:val="18"/>
          <w:szCs w:val="18"/>
        </w:rPr>
        <w:t>, Л.Д. Мешалкин ; под ред. С.А. Айвазяна.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 - 470 с.</w:t>
      </w:r>
    </w:p>
    <w:p w14:paraId="402D7072"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Прикладная статистика. Исследование зависимостей / С.А. Айвазян, И.С.</w:t>
      </w:r>
      <w:r>
        <w:rPr>
          <w:rStyle w:val="WW8Num2z0"/>
          <w:rFonts w:ascii="Verdana" w:hAnsi="Verdana"/>
          <w:color w:val="000000"/>
          <w:sz w:val="18"/>
          <w:szCs w:val="18"/>
        </w:rPr>
        <w:t> </w:t>
      </w:r>
      <w:r>
        <w:rPr>
          <w:rStyle w:val="WW8Num3z0"/>
          <w:rFonts w:ascii="Verdana" w:hAnsi="Verdana"/>
          <w:color w:val="4682B4"/>
          <w:sz w:val="18"/>
          <w:szCs w:val="18"/>
        </w:rPr>
        <w:t>Енюков</w:t>
      </w:r>
      <w:r>
        <w:rPr>
          <w:rFonts w:ascii="Verdana" w:hAnsi="Verdana"/>
          <w:color w:val="000000"/>
          <w:sz w:val="18"/>
          <w:szCs w:val="18"/>
        </w:rPr>
        <w:t>, Л.Д. Мешалкин ; под ред. С.А. Айвазяна. -М.: Финансы и статистика, 1985. 487 с.</w:t>
      </w:r>
    </w:p>
    <w:p w14:paraId="2A3F925E"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xml:space="preserve">: теория, практика и </w:t>
      </w:r>
      <w:r>
        <w:rPr>
          <w:rFonts w:ascii="Verdana" w:hAnsi="Verdana"/>
          <w:color w:val="000000"/>
          <w:sz w:val="18"/>
          <w:szCs w:val="18"/>
        </w:rPr>
        <w:lastRenderedPageBreak/>
        <w:t>перспективы развития /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 Финансы и статистика, 1983. - 224 с.</w:t>
      </w:r>
    </w:p>
    <w:p w14:paraId="63DEE887"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Учет затрат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учебно-практическое пособие / Е.В. Акчурина, Е.С.</w:t>
      </w:r>
      <w:r>
        <w:rPr>
          <w:rStyle w:val="WW8Num2z0"/>
          <w:rFonts w:ascii="Verdana" w:hAnsi="Verdana"/>
          <w:color w:val="000000"/>
          <w:sz w:val="18"/>
          <w:szCs w:val="18"/>
        </w:rPr>
        <w:t> </w:t>
      </w:r>
      <w:r>
        <w:rPr>
          <w:rStyle w:val="WW8Num3z0"/>
          <w:rFonts w:ascii="Verdana" w:hAnsi="Verdana"/>
          <w:color w:val="4682B4"/>
          <w:sz w:val="18"/>
          <w:szCs w:val="18"/>
        </w:rPr>
        <w:t>Таран</w:t>
      </w:r>
      <w:r>
        <w:rPr>
          <w:rFonts w:ascii="Verdana" w:hAnsi="Verdana"/>
          <w:color w:val="000000"/>
          <w:sz w:val="18"/>
          <w:szCs w:val="18"/>
        </w:rPr>
        <w:t>, А.Н. Казин. М. : Проспект, 2003. - 264 с.</w:t>
      </w:r>
    </w:p>
    <w:p w14:paraId="798B6EB6"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Бухгалтерский управленческий учет : теория и практика / Р.А.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М.: Дело и Сервис, 2005. - 224 с.</w:t>
      </w:r>
    </w:p>
    <w:p w14:paraId="75233CFE"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Андронова</w:t>
      </w:r>
      <w:r>
        <w:rPr>
          <w:rStyle w:val="WW8Num2z0"/>
          <w:rFonts w:ascii="Verdana" w:hAnsi="Verdana"/>
          <w:color w:val="000000"/>
          <w:sz w:val="18"/>
          <w:szCs w:val="18"/>
        </w:rPr>
        <w:t> </w:t>
      </w:r>
      <w:r>
        <w:rPr>
          <w:rFonts w:ascii="Verdana" w:hAnsi="Verdana"/>
          <w:color w:val="000000"/>
          <w:sz w:val="18"/>
          <w:szCs w:val="18"/>
        </w:rPr>
        <w:t>А.К. Оперативный контроллинг: учебное пособие для студентов, обучающихся по специальности "Бух.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p>
    <w:p w14:paraId="63E7C64C"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A.К.</w:t>
      </w:r>
      <w:r>
        <w:rPr>
          <w:rStyle w:val="WW8Num2z0"/>
          <w:rFonts w:ascii="Verdana" w:hAnsi="Verdana"/>
          <w:color w:val="000000"/>
          <w:sz w:val="18"/>
          <w:szCs w:val="18"/>
        </w:rPr>
        <w:t> </w:t>
      </w:r>
      <w:r>
        <w:rPr>
          <w:rStyle w:val="WW8Num3z0"/>
          <w:rFonts w:ascii="Verdana" w:hAnsi="Verdana"/>
          <w:color w:val="4682B4"/>
          <w:sz w:val="18"/>
          <w:szCs w:val="18"/>
        </w:rPr>
        <w:t>Андронова</w:t>
      </w:r>
      <w:r>
        <w:rPr>
          <w:rFonts w:ascii="Verdana" w:hAnsi="Verdana"/>
          <w:color w:val="000000"/>
          <w:sz w:val="18"/>
          <w:szCs w:val="18"/>
        </w:rPr>
        <w:t>, А.К. Печатнова.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- 160 с.</w:t>
      </w:r>
    </w:p>
    <w:p w14:paraId="4DAF2C59"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Андрющенко</w:t>
      </w:r>
      <w:r>
        <w:rPr>
          <w:rStyle w:val="WW8Num2z0"/>
          <w:rFonts w:ascii="Verdana" w:hAnsi="Verdana"/>
          <w:color w:val="000000"/>
          <w:sz w:val="18"/>
          <w:szCs w:val="18"/>
        </w:rPr>
        <w:t> </w:t>
      </w:r>
      <w:r>
        <w:rPr>
          <w:rFonts w:ascii="Verdana" w:hAnsi="Verdana"/>
          <w:color w:val="000000"/>
          <w:sz w:val="18"/>
          <w:szCs w:val="18"/>
        </w:rPr>
        <w:t>В.И. Информационные технологии и вычислительные системы в процессах интенсификации отечественного производства /</w:t>
      </w:r>
    </w:p>
    <w:p w14:paraId="54452AE5"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B.И. Андрющенко // Экономика и производство, 2006. №1. - С. 4-8.</w:t>
      </w:r>
    </w:p>
    <w:p w14:paraId="7C8B87DA"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 Планирование и контроллинг: учебник по специальности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организации" / Ю.П. Анискин, A.M.</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М. : ОМЕГА-Л, 2005. - 278 с.</w:t>
      </w:r>
    </w:p>
    <w:p w14:paraId="0FE7AF48"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 А. Апчерч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 Финансы и статистика, 2002. - 950 с.</w:t>
      </w:r>
    </w:p>
    <w:p w14:paraId="463C2503"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Ю.Архангельский А.Я. Приемы программирования в Delphi / А.Я.</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М.: Бином, 2004. - 846 с.11 .Архангельский А.Я. Программирование в Delphi 6 / А.Я. Архангельский. М.: Бином, 2002. - 1117 с.</w:t>
      </w:r>
    </w:p>
    <w:p w14:paraId="0C64C55A"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Учебно-практическое пособие / Ю.А. Бабаев. М.: Новый центр, 2006. - 160 с.</w:t>
      </w:r>
    </w:p>
    <w:p w14:paraId="10F3B855"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И.Бабешко JI.O. Основы</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 JI.O. Ба-бешко. М. : УРСС, 2006. - 432 с.</w:t>
      </w:r>
    </w:p>
    <w:p w14:paraId="70F355EA"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Учетная политика предприятия / А.С. Бакаев. М.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1995. - 110 с.</w:t>
      </w:r>
    </w:p>
    <w:p w14:paraId="4233E553"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Нормативное обеспечение бухгалтерского учета: Анализ и комментарии / А.С. Бакаев. М. : Международный центр финансов и экономического развития, 1996. - 122 с.</w:t>
      </w:r>
    </w:p>
    <w:p w14:paraId="5BF1699B"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Управление качеством: Учебник / JI.E.</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В.Б. Протасьев. М.: Инфра-М, 2001. - 211 с.</w:t>
      </w:r>
    </w:p>
    <w:p w14:paraId="576D51F3"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Беленков</w:t>
      </w:r>
      <w:r>
        <w:rPr>
          <w:rStyle w:val="WW8Num2z0"/>
          <w:rFonts w:ascii="Verdana" w:hAnsi="Verdana"/>
          <w:color w:val="000000"/>
          <w:sz w:val="18"/>
          <w:szCs w:val="18"/>
        </w:rPr>
        <w:t> </w:t>
      </w:r>
      <w:r>
        <w:rPr>
          <w:rFonts w:ascii="Verdana" w:hAnsi="Verdana"/>
          <w:color w:val="000000"/>
          <w:sz w:val="18"/>
          <w:szCs w:val="18"/>
        </w:rPr>
        <w:t>М.В. Некоторые особенности внедрения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М.В. Беленков // Бухгалтерский учет, 2007,- №2,-С. 73-75.</w:t>
      </w:r>
    </w:p>
    <w:p w14:paraId="17EDADAC"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Беленков</w:t>
      </w:r>
      <w:r>
        <w:rPr>
          <w:rStyle w:val="WW8Num2z0"/>
          <w:rFonts w:ascii="Verdana" w:hAnsi="Verdana"/>
          <w:color w:val="000000"/>
          <w:sz w:val="18"/>
          <w:szCs w:val="18"/>
        </w:rPr>
        <w:t> </w:t>
      </w:r>
      <w:r>
        <w:rPr>
          <w:rFonts w:ascii="Verdana" w:hAnsi="Verdana"/>
          <w:color w:val="000000"/>
          <w:sz w:val="18"/>
          <w:szCs w:val="18"/>
        </w:rPr>
        <w:t>М.В. Как рассчитать КР1/ М.В. Беленков// Управление компанией. 2007. - №2. - С. 38-39.</w:t>
      </w:r>
    </w:p>
    <w:p w14:paraId="142C6386"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Берколайко</w:t>
      </w:r>
      <w:r>
        <w:rPr>
          <w:rStyle w:val="WW8Num2z0"/>
          <w:rFonts w:ascii="Verdana" w:hAnsi="Verdana"/>
          <w:color w:val="000000"/>
          <w:sz w:val="18"/>
          <w:szCs w:val="18"/>
        </w:rPr>
        <w:t> </w:t>
      </w:r>
      <w:r>
        <w:rPr>
          <w:rFonts w:ascii="Verdana" w:hAnsi="Verdana"/>
          <w:color w:val="000000"/>
          <w:sz w:val="18"/>
          <w:szCs w:val="18"/>
        </w:rPr>
        <w:t>М.З. Методика дифференциации производственных затрат/ М.З.</w:t>
      </w:r>
      <w:r>
        <w:rPr>
          <w:rStyle w:val="WW8Num2z0"/>
          <w:rFonts w:ascii="Verdana" w:hAnsi="Verdana"/>
          <w:color w:val="000000"/>
          <w:sz w:val="18"/>
          <w:szCs w:val="18"/>
        </w:rPr>
        <w:t> </w:t>
      </w:r>
      <w:r>
        <w:rPr>
          <w:rStyle w:val="WW8Num3z0"/>
          <w:rFonts w:ascii="Verdana" w:hAnsi="Verdana"/>
          <w:color w:val="4682B4"/>
          <w:sz w:val="18"/>
          <w:szCs w:val="18"/>
        </w:rPr>
        <w:t>Берколайко</w:t>
      </w:r>
      <w:r>
        <w:rPr>
          <w:rFonts w:ascii="Verdana" w:hAnsi="Verdana"/>
          <w:color w:val="000000"/>
          <w:sz w:val="18"/>
          <w:szCs w:val="18"/>
        </w:rPr>
        <w:t>, Ю.М. Плетнев, И.Б. Руссман // Финансовый менеджмент, 2002.-№6.-С. 11-22.</w:t>
      </w:r>
    </w:p>
    <w:p w14:paraId="05F2BC76"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Близнюк</w:t>
      </w:r>
      <w:r>
        <w:rPr>
          <w:rStyle w:val="WW8Num2z0"/>
          <w:rFonts w:ascii="Verdana" w:hAnsi="Verdana"/>
          <w:color w:val="000000"/>
          <w:sz w:val="18"/>
          <w:szCs w:val="18"/>
        </w:rPr>
        <w:t> </w:t>
      </w:r>
      <w:r>
        <w:rPr>
          <w:rFonts w:ascii="Verdana" w:hAnsi="Verdana"/>
          <w:color w:val="000000"/>
          <w:sz w:val="18"/>
          <w:szCs w:val="18"/>
        </w:rPr>
        <w:t>Т.С. Методика определения постоянных затрат и практика ее использования/ Т.С. Близнюк, В.Н.</w:t>
      </w:r>
      <w:r>
        <w:rPr>
          <w:rStyle w:val="WW8Num2z0"/>
          <w:rFonts w:ascii="Verdana" w:hAnsi="Verdana"/>
          <w:color w:val="000000"/>
          <w:sz w:val="18"/>
          <w:szCs w:val="18"/>
        </w:rPr>
        <w:t> </w:t>
      </w:r>
      <w:r>
        <w:rPr>
          <w:rStyle w:val="WW8Num3z0"/>
          <w:rFonts w:ascii="Verdana" w:hAnsi="Verdana"/>
          <w:color w:val="4682B4"/>
          <w:sz w:val="18"/>
          <w:szCs w:val="18"/>
        </w:rPr>
        <w:t>Дорман</w:t>
      </w:r>
      <w:r>
        <w:rPr>
          <w:rStyle w:val="WW8Num2z0"/>
          <w:rFonts w:ascii="Verdana" w:hAnsi="Verdana"/>
          <w:color w:val="000000"/>
          <w:sz w:val="18"/>
          <w:szCs w:val="18"/>
        </w:rPr>
        <w:t> </w:t>
      </w:r>
      <w:r>
        <w:rPr>
          <w:rFonts w:ascii="Verdana" w:hAnsi="Verdana"/>
          <w:color w:val="000000"/>
          <w:sz w:val="18"/>
          <w:szCs w:val="18"/>
        </w:rPr>
        <w:t>// Финансовый менеджмент, 2002. №6. - С. 46-57.</w:t>
      </w:r>
    </w:p>
    <w:p w14:paraId="4C34B7DC"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Боровков</w:t>
      </w:r>
      <w:r>
        <w:rPr>
          <w:rStyle w:val="WW8Num2z0"/>
          <w:rFonts w:ascii="Verdana" w:hAnsi="Verdana"/>
          <w:color w:val="000000"/>
          <w:sz w:val="18"/>
          <w:szCs w:val="18"/>
        </w:rPr>
        <w:t> </w:t>
      </w:r>
      <w:r>
        <w:rPr>
          <w:rFonts w:ascii="Verdana" w:hAnsi="Verdana"/>
          <w:color w:val="000000"/>
          <w:sz w:val="18"/>
          <w:szCs w:val="18"/>
        </w:rPr>
        <w:t>А.А. Математическая статистика / А.А Боровков. Новосибирск : Изд-во Института математики, 1997. - 771 с.</w:t>
      </w:r>
    </w:p>
    <w:p w14:paraId="1D7E4738"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Бородич</w:t>
      </w:r>
      <w:r>
        <w:rPr>
          <w:rStyle w:val="WW8Num2z0"/>
          <w:rFonts w:ascii="Verdana" w:hAnsi="Verdana"/>
          <w:color w:val="000000"/>
          <w:sz w:val="18"/>
          <w:szCs w:val="18"/>
        </w:rPr>
        <w:t> </w:t>
      </w:r>
      <w:r>
        <w:rPr>
          <w:rFonts w:ascii="Verdana" w:hAnsi="Verdana"/>
          <w:color w:val="000000"/>
          <w:sz w:val="18"/>
          <w:szCs w:val="18"/>
        </w:rPr>
        <w:t>С.А. Эконометрика: Учебное пособие для студентов экономических специальностей вузов / С.А. Бородич. Минск : Новое знание,2001.-406 с.</w:t>
      </w:r>
    </w:p>
    <w:p w14:paraId="107EF016"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Бородушко</w:t>
      </w:r>
      <w:r>
        <w:rPr>
          <w:rStyle w:val="WW8Num2z0"/>
          <w:rFonts w:ascii="Verdana" w:hAnsi="Verdana"/>
          <w:color w:val="000000"/>
          <w:sz w:val="18"/>
          <w:szCs w:val="18"/>
        </w:rPr>
        <w:t> </w:t>
      </w:r>
      <w:r>
        <w:rPr>
          <w:rFonts w:ascii="Verdana" w:hAnsi="Verdana"/>
          <w:color w:val="000000"/>
          <w:sz w:val="18"/>
          <w:szCs w:val="18"/>
        </w:rPr>
        <w:t>И.В. Стратегическое планирование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 И.В. Бородушко, Э.К.</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СПб.: Питер, 2006. - 192 с.</w:t>
      </w:r>
    </w:p>
    <w:p w14:paraId="70CD2D11"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Брусенцова</w:t>
      </w:r>
      <w:r>
        <w:rPr>
          <w:rStyle w:val="WW8Num2z0"/>
          <w:rFonts w:ascii="Verdana" w:hAnsi="Verdana"/>
          <w:color w:val="000000"/>
          <w:sz w:val="18"/>
          <w:szCs w:val="18"/>
        </w:rPr>
        <w:t> </w:t>
      </w:r>
      <w:r>
        <w:rPr>
          <w:rFonts w:ascii="Verdana" w:hAnsi="Verdana"/>
          <w:color w:val="000000"/>
          <w:sz w:val="18"/>
          <w:szCs w:val="18"/>
        </w:rPr>
        <w:t>В.И. Нормативный учет затрат в непрерывных производствах: учебное пособие для студ. вузов / В.И. Брусенцова. М. : Экзамен,2002. 158 с.</w:t>
      </w:r>
    </w:p>
    <w:p w14:paraId="0A46E468"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С.В. Управленческий учет / С.В. Булгакова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Воронеж : Изд-во ВГУ, 2001. - 175 с.</w:t>
      </w:r>
    </w:p>
    <w:p w14:paraId="5CB52DBD"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С.В. Методология распознавания и структурирование объектов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Булгакова С.В. // Вестник</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Серия: Экономика и управление, 2005. №1. - С. 101-106.</w:t>
      </w:r>
    </w:p>
    <w:p w14:paraId="2DA8A233"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контроль как система / В.В. Бурцев // Менеджмент в России и за рубежом, 1999. №5. - С. 38-64.</w:t>
      </w:r>
    </w:p>
    <w:p w14:paraId="39633FA4"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Валентинов</w:t>
      </w:r>
      <w:r>
        <w:rPr>
          <w:rStyle w:val="WW8Num2z0"/>
          <w:rFonts w:ascii="Verdana" w:hAnsi="Verdana"/>
          <w:color w:val="000000"/>
          <w:sz w:val="18"/>
          <w:szCs w:val="18"/>
        </w:rPr>
        <w:t> </w:t>
      </w:r>
      <w:r>
        <w:rPr>
          <w:rFonts w:ascii="Verdana" w:hAnsi="Verdana"/>
          <w:color w:val="000000"/>
          <w:sz w:val="18"/>
          <w:szCs w:val="18"/>
        </w:rPr>
        <w:t xml:space="preserve">В.А. Эконометрика: учебник для студ. вузов, обучающихся по специальности </w:t>
      </w:r>
      <w:r>
        <w:rPr>
          <w:rFonts w:ascii="Verdana" w:hAnsi="Verdana"/>
          <w:color w:val="000000"/>
          <w:sz w:val="18"/>
          <w:szCs w:val="18"/>
        </w:rPr>
        <w:lastRenderedPageBreak/>
        <w:t>"Математические методы в экономике" и др.</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 В.А. Валентинов.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2006. - 445 с.</w:t>
      </w:r>
    </w:p>
    <w:p w14:paraId="2F8D4A80"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Системы организации управленческого учета: стандарт-кост, нормативный учет, директ-кост / Ф.П. Васин // Бухгалтерский вестник, 1999. №8. - С. 63-73.</w:t>
      </w:r>
    </w:p>
    <w:p w14:paraId="5A6FD4C2"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студентов вузов, обучающихся по экономическим специальностям / М.А. Бахрушина. М.: Омега-JI: Высшая школа, 2003. - 526 с.</w:t>
      </w:r>
    </w:p>
    <w:p w14:paraId="0F420287"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Вендров</w:t>
      </w:r>
      <w:r>
        <w:rPr>
          <w:rStyle w:val="WW8Num2z0"/>
          <w:rFonts w:ascii="Verdana" w:hAnsi="Verdana"/>
          <w:color w:val="000000"/>
          <w:sz w:val="18"/>
          <w:szCs w:val="18"/>
        </w:rPr>
        <w:t> </w:t>
      </w:r>
      <w:r>
        <w:rPr>
          <w:rFonts w:ascii="Verdana" w:hAnsi="Verdana"/>
          <w:color w:val="000000"/>
          <w:sz w:val="18"/>
          <w:szCs w:val="18"/>
        </w:rPr>
        <w:t>A.M. Проектирование программного обеспечения экономических информационных систем / A.M. Вендров. М. :</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2005. -544 с.</w:t>
      </w:r>
    </w:p>
    <w:p w14:paraId="7267A5AB"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Учебник для студентов / О.С.</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М.: Экономиста, 2004. - 292 с.</w:t>
      </w:r>
    </w:p>
    <w:p w14:paraId="0D4B8CE8"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О.В. Учет затрат в бухгалтерском учете. Практическое пособие / О.В. Власенко, А.А.</w:t>
      </w:r>
      <w:r>
        <w:rPr>
          <w:rStyle w:val="WW8Num2z0"/>
          <w:rFonts w:ascii="Verdana" w:hAnsi="Verdana"/>
          <w:color w:val="000000"/>
          <w:sz w:val="18"/>
          <w:szCs w:val="18"/>
        </w:rPr>
        <w:t> </w:t>
      </w:r>
      <w:r>
        <w:rPr>
          <w:rStyle w:val="WW8Num3z0"/>
          <w:rFonts w:ascii="Verdana" w:hAnsi="Verdana"/>
          <w:color w:val="4682B4"/>
          <w:sz w:val="18"/>
          <w:szCs w:val="18"/>
        </w:rPr>
        <w:t>Сперанский</w:t>
      </w:r>
      <w:r>
        <w:rPr>
          <w:rFonts w:ascii="Verdana" w:hAnsi="Verdana"/>
          <w:color w:val="000000"/>
          <w:sz w:val="18"/>
          <w:szCs w:val="18"/>
        </w:rPr>
        <w:t>. М.: Экзамен, 2006. - 256 с.</w:t>
      </w:r>
    </w:p>
    <w:p w14:paraId="26695675"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Внедрение сбалансированной системы показателей / Horva'th&amp;Partners ; пер. с нем. В. Толкача, С. Данишевич, М. Гавриша. М. :</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 - 478 с.</w:t>
      </w:r>
    </w:p>
    <w:p w14:paraId="3226867E"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Система «стандарт-костс»: анализ отклонений по прямым материальным и трудовым затратам / Е.Ю. Воронова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2003.- №6. С. 43-54.</w:t>
      </w:r>
    </w:p>
    <w:p w14:paraId="0B026E43"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 Н.Д. Врублевский. М. : Финансы и статистика, 2002. -241 с.</w:t>
      </w:r>
    </w:p>
    <w:p w14:paraId="774CB5B0"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Гаррисон Ч.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 Ч. Гаррисон. М.: Техника управления, 1930.</w:t>
      </w:r>
    </w:p>
    <w:p w14:paraId="54E3075D"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Горло</w:t>
      </w:r>
      <w:r>
        <w:rPr>
          <w:rStyle w:val="WW8Num2z0"/>
          <w:rFonts w:ascii="Verdana" w:hAnsi="Verdana"/>
          <w:color w:val="000000"/>
          <w:sz w:val="18"/>
          <w:szCs w:val="18"/>
        </w:rPr>
        <w:t> </w:t>
      </w:r>
      <w:r>
        <w:rPr>
          <w:rFonts w:ascii="Verdana" w:hAnsi="Verdana"/>
          <w:color w:val="000000"/>
          <w:sz w:val="18"/>
          <w:szCs w:val="18"/>
        </w:rPr>
        <w:t>В.И. Использование математических моделей при оценке эффективности системы внутреннего контроля / В.И. Горло // Экономический анализ: теория и практика, 2007. №4. - С. 57-61.</w:t>
      </w:r>
    </w:p>
    <w:p w14:paraId="249E6051"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Грибановский</w:t>
      </w:r>
      <w:r>
        <w:rPr>
          <w:rStyle w:val="WW8Num2z0"/>
          <w:rFonts w:ascii="Verdana" w:hAnsi="Verdana"/>
          <w:color w:val="000000"/>
          <w:sz w:val="18"/>
          <w:szCs w:val="18"/>
        </w:rPr>
        <w:t> </w:t>
      </w:r>
      <w:r>
        <w:rPr>
          <w:rFonts w:ascii="Verdana" w:hAnsi="Verdana"/>
          <w:color w:val="000000"/>
          <w:sz w:val="18"/>
          <w:szCs w:val="18"/>
        </w:rPr>
        <w:t>В.М. Концепция управленческого учета на современном этапе развития экономики России / В.М. Грибановский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2005. №1. - С. 4-8.</w:t>
      </w:r>
    </w:p>
    <w:p w14:paraId="6AE1BB9F"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А.А. Бухгалтерский учет и анализ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продукции в системе контроллинга : автореф. дис. . канд. экон. наук / А.А. Григорьев ; Казан, гос. финансово-экон. ин-т. Казань, 2002. - 19 с.</w:t>
      </w:r>
    </w:p>
    <w:p w14:paraId="70E7A571"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Давыденко</w:t>
      </w:r>
      <w:r>
        <w:rPr>
          <w:rStyle w:val="WW8Num2z0"/>
          <w:rFonts w:ascii="Verdana" w:hAnsi="Verdana"/>
          <w:color w:val="000000"/>
          <w:sz w:val="18"/>
          <w:szCs w:val="18"/>
        </w:rPr>
        <w:t> </w:t>
      </w:r>
      <w:r>
        <w:rPr>
          <w:rFonts w:ascii="Verdana" w:hAnsi="Verdana"/>
          <w:color w:val="000000"/>
          <w:sz w:val="18"/>
          <w:szCs w:val="18"/>
        </w:rPr>
        <w:t>Е.А. Проблемы организации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контроля на отечественных предприятиях / Е.А. Давыденко // Финансовый менеджмент, 2005. №2. - С. 32-39.</w:t>
      </w:r>
    </w:p>
    <w:p w14:paraId="01C2C270"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Домбровский</w:t>
      </w:r>
      <w:r>
        <w:rPr>
          <w:rStyle w:val="WW8Num2z0"/>
          <w:rFonts w:ascii="Verdana" w:hAnsi="Verdana"/>
          <w:color w:val="000000"/>
          <w:sz w:val="18"/>
          <w:szCs w:val="18"/>
        </w:rPr>
        <w:t> </w:t>
      </w:r>
      <w:r>
        <w:rPr>
          <w:rFonts w:ascii="Verdana" w:hAnsi="Verdana"/>
          <w:color w:val="000000"/>
          <w:sz w:val="18"/>
          <w:szCs w:val="18"/>
        </w:rPr>
        <w:t>В.В. Эконометрика: Учебник / В.В. Домбровский. М. : Новый учебник, 2004. - 342 с.</w:t>
      </w:r>
    </w:p>
    <w:p w14:paraId="27A9E2D5"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Учебник / К. Доугерти. М. : Инфра М, 2006. - 432 с.</w:t>
      </w:r>
    </w:p>
    <w:p w14:paraId="3B6FDC4C"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Учебник / К. Дру-ри ; пер. с англ. В.Н. Егорова.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 - 1071 с.</w:t>
      </w:r>
    </w:p>
    <w:p w14:paraId="4D633510"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Друри К. Учет затрат методом стандарт-костс / К. Друри ; пер. с англ. М. А.</w:t>
      </w:r>
      <w:r>
        <w:rPr>
          <w:rStyle w:val="WW8Num2z0"/>
          <w:rFonts w:ascii="Verdana" w:hAnsi="Verdana"/>
          <w:color w:val="000000"/>
          <w:sz w:val="18"/>
          <w:szCs w:val="18"/>
        </w:rPr>
        <w:t> </w:t>
      </w:r>
      <w:r>
        <w:rPr>
          <w:rStyle w:val="WW8Num3z0"/>
          <w:rFonts w:ascii="Verdana" w:hAnsi="Verdana"/>
          <w:color w:val="4682B4"/>
          <w:sz w:val="18"/>
          <w:szCs w:val="18"/>
        </w:rPr>
        <w:t>Посадского</w:t>
      </w:r>
      <w:r>
        <w:rPr>
          <w:rFonts w:ascii="Verdana" w:hAnsi="Verdana"/>
          <w:color w:val="000000"/>
          <w:sz w:val="18"/>
          <w:szCs w:val="18"/>
        </w:rPr>
        <w:t>, В. Ю. Шнуркова ; под ред. Н. 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 ЮНИТИ, 1998.-224 с.</w:t>
      </w:r>
    </w:p>
    <w:p w14:paraId="71F77E67"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Т.П. Система информационного обеспечения управления: Учебное пособие для вузов / Т.П. Елисеева. М. : Инфра М, 1999. - 536 с.</w:t>
      </w:r>
    </w:p>
    <w:p w14:paraId="3EB91C38"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Стратегия бизнеса. Концепции и методы планирования: Учебное пособие / B.C. Ефремов. М. : Издательство «</w:t>
      </w:r>
      <w:r>
        <w:rPr>
          <w:rStyle w:val="WW8Num3z0"/>
          <w:rFonts w:ascii="Verdana" w:hAnsi="Verdana"/>
          <w:color w:val="4682B4"/>
          <w:sz w:val="18"/>
          <w:szCs w:val="18"/>
        </w:rPr>
        <w:t>Финпресс</w:t>
      </w:r>
      <w:r>
        <w:rPr>
          <w:rFonts w:ascii="Verdana" w:hAnsi="Verdana"/>
          <w:color w:val="000000"/>
          <w:sz w:val="18"/>
          <w:szCs w:val="18"/>
        </w:rPr>
        <w:t>», 1998.-248 с.</w:t>
      </w:r>
    </w:p>
    <w:p w14:paraId="5E7C7246"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Стратегическое планирование в бизнес-системах / B.C. Ефремов. М.: Финпресс, 2001. - 238 с.</w:t>
      </w:r>
    </w:p>
    <w:p w14:paraId="6738D0C7"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Себестоимость: от управленческого учета затрат до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расходов / А.А. Ефремова. М. : Вершина, 2006. -208 с.</w:t>
      </w:r>
    </w:p>
    <w:p w14:paraId="09AE4AF9"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Экономическая статистика : Учеб. для студ. вузов, обуч. по экон. спец. и направлениям / Ю.Н. Иванов, С.Е.</w:t>
      </w:r>
      <w:r>
        <w:rPr>
          <w:rStyle w:val="WW8Num2z0"/>
          <w:rFonts w:ascii="Verdana" w:hAnsi="Verdana"/>
          <w:color w:val="000000"/>
          <w:sz w:val="18"/>
          <w:szCs w:val="18"/>
        </w:rPr>
        <w:t> </w:t>
      </w:r>
      <w:r>
        <w:rPr>
          <w:rStyle w:val="WW8Num3z0"/>
          <w:rFonts w:ascii="Verdana" w:hAnsi="Verdana"/>
          <w:color w:val="4682B4"/>
          <w:sz w:val="18"/>
          <w:szCs w:val="18"/>
        </w:rPr>
        <w:t>Казаринова</w:t>
      </w:r>
      <w:r>
        <w:rPr>
          <w:rFonts w:ascii="Verdana" w:hAnsi="Verdana"/>
          <w:color w:val="000000"/>
          <w:sz w:val="18"/>
          <w:szCs w:val="18"/>
        </w:rPr>
        <w:t>, Г.Л. Громыко. М.: ИНФРА-М, 1998. - 478 с.</w:t>
      </w:r>
    </w:p>
    <w:p w14:paraId="7E7EDC6A"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студ. вузов, обуч. по специальности 060500 "Бух. учет, анализ и аудит"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Юристъ, 2003. - 618 с.</w:t>
      </w:r>
    </w:p>
    <w:p w14:paraId="63DAC3EB"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Организация оперативного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 В.П. Индукаев. М.: Финансы и статистика, 2002. - 290 с.</w:t>
      </w:r>
    </w:p>
    <w:p w14:paraId="5A9B007C"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54.</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 О.Д. Каверина. М.: Финансы и статистика, 2004. - 350 с.</w:t>
      </w:r>
    </w:p>
    <w:p w14:paraId="076E8764"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Кандалинцев</w:t>
      </w:r>
      <w:r>
        <w:rPr>
          <w:rStyle w:val="WW8Num2z0"/>
          <w:rFonts w:ascii="Verdana" w:hAnsi="Verdana"/>
          <w:color w:val="000000"/>
          <w:sz w:val="18"/>
          <w:szCs w:val="18"/>
        </w:rPr>
        <w:t> </w:t>
      </w:r>
      <w:r>
        <w:rPr>
          <w:rFonts w:ascii="Verdana" w:hAnsi="Verdana"/>
          <w:color w:val="000000"/>
          <w:sz w:val="18"/>
          <w:szCs w:val="18"/>
        </w:rPr>
        <w:t>В.Г. Сбалансированное управление предприятием / В.Г.</w:t>
      </w:r>
      <w:r>
        <w:rPr>
          <w:rStyle w:val="WW8Num2z0"/>
          <w:rFonts w:ascii="Verdana" w:hAnsi="Verdana"/>
          <w:color w:val="000000"/>
          <w:sz w:val="18"/>
          <w:szCs w:val="18"/>
        </w:rPr>
        <w:t> </w:t>
      </w:r>
      <w:r>
        <w:rPr>
          <w:rStyle w:val="WW8Num3z0"/>
          <w:rFonts w:ascii="Verdana" w:hAnsi="Verdana"/>
          <w:color w:val="4682B4"/>
          <w:sz w:val="18"/>
          <w:szCs w:val="18"/>
        </w:rPr>
        <w:t>Кандалинцев</w:t>
      </w:r>
      <w:r>
        <w:rPr>
          <w:rFonts w:ascii="Verdana" w:hAnsi="Verdana"/>
          <w:color w:val="000000"/>
          <w:sz w:val="18"/>
          <w:szCs w:val="18"/>
        </w:rPr>
        <w:t>. М.: КНОРУС, 2006. - 224 с.</w:t>
      </w:r>
    </w:p>
    <w:p w14:paraId="364CC1D9"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Каплан Р.</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 / Р. Каплан, Д.</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 пер. с англ. М. : Олимп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2003. -304 с.</w:t>
      </w:r>
    </w:p>
    <w:p w14:paraId="39B5765A"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Каплан Р.</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карты. Трансформация нематериальных активов в материальные результаты / Р. Каплан, Д. Нортон ; пер. с англ. -М. : Олимп Бизнес, 2005. - 512 с.</w:t>
      </w:r>
    </w:p>
    <w:p w14:paraId="018A3058"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студ. вузов / Т.П. Карпова. М.: ЮНИТИ-ДАНА, 2004. - 350 с.</w:t>
      </w:r>
    </w:p>
    <w:p w14:paraId="2D6D44AF"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Стратегический учет / В.Э. Керимов. М. : Омега Л, 2005. - 168 с.</w:t>
      </w:r>
    </w:p>
    <w:p w14:paraId="53F0C790"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для студентов вузов, обучающихся по экон. специальностям / В.Э. Керимов. М. : Дашков и Ко, 2003. - 412 с.</w:t>
      </w:r>
    </w:p>
    <w:p w14:paraId="5724CA6C"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Современные системы и методы учета и анализа затрат / В.Э. Керимов. М.: Эксмо, 2005. - 144с.</w:t>
      </w:r>
    </w:p>
    <w:p w14:paraId="397670FE"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Концепция управленческого учета на современном этапе развития экономики / В.Э Керимов, П.В.</w:t>
      </w:r>
      <w:r>
        <w:rPr>
          <w:rStyle w:val="WW8Num2z0"/>
          <w:rFonts w:ascii="Verdana" w:hAnsi="Verdana"/>
          <w:color w:val="000000"/>
          <w:sz w:val="18"/>
          <w:szCs w:val="18"/>
        </w:rPr>
        <w:t> </w:t>
      </w:r>
      <w:r>
        <w:rPr>
          <w:rStyle w:val="WW8Num3z0"/>
          <w:rFonts w:ascii="Verdana" w:hAnsi="Verdana"/>
          <w:color w:val="4682B4"/>
          <w:sz w:val="18"/>
          <w:szCs w:val="18"/>
        </w:rPr>
        <w:t>Селиванов</w:t>
      </w:r>
      <w:r>
        <w:rPr>
          <w:rFonts w:ascii="Verdana" w:hAnsi="Verdana"/>
          <w:color w:val="000000"/>
          <w:sz w:val="18"/>
          <w:szCs w:val="18"/>
        </w:rPr>
        <w:t>, Е.В. Минина // Менеджмент в России и за рубежом, 2001. №4. - С. 134-142.</w:t>
      </w:r>
    </w:p>
    <w:p w14:paraId="0FD99F5C"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И.С. Оперативный контроль и анализ в системе управления предприятием : автореф. дис. . канд. экон. наук / И.С. Князев ; Саратов. гос. соц.-экон. ун-т. Саратов, 2004. - 16 с.</w:t>
      </w:r>
    </w:p>
    <w:p w14:paraId="2AC35328"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Учебник /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Проспект, 2001. - 420 с.</w:t>
      </w:r>
    </w:p>
    <w:p w14:paraId="2259EAFE"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Комментарии к новому Плану счетов бухгалтерского учета / А.С. Бакаев и др. ; под ред. А.С. Бакаева. М. : Информационное агенство "ИПБ-БИНФА", 2002. - 435 с.</w:t>
      </w:r>
    </w:p>
    <w:p w14:paraId="6E98D45C"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управленческий учет: Учебное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ИНФРА-М, 2003. - 368 с.</w:t>
      </w:r>
    </w:p>
    <w:p w14:paraId="7817AF33"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Е.А. Анань-кина и др. ;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Юнити, 2001. - 279 с.</w:t>
      </w:r>
    </w:p>
    <w:p w14:paraId="3FA93961"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и др.. М. : Финансы и статистика, 1998. - 256 с.</w:t>
      </w:r>
    </w:p>
    <w:p w14:paraId="5A0B0FD5"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Кочурова</w:t>
      </w:r>
      <w:r>
        <w:rPr>
          <w:rStyle w:val="WW8Num2z0"/>
          <w:rFonts w:ascii="Verdana" w:hAnsi="Verdana"/>
          <w:color w:val="000000"/>
          <w:sz w:val="18"/>
          <w:szCs w:val="18"/>
        </w:rPr>
        <w:t> </w:t>
      </w:r>
      <w:r>
        <w:rPr>
          <w:rFonts w:ascii="Verdana" w:hAnsi="Verdana"/>
          <w:color w:val="000000"/>
          <w:sz w:val="18"/>
          <w:szCs w:val="18"/>
        </w:rPr>
        <w:t>Т.В. Бухгалтерский учет и информационные технологии: Учебное, пособие для студентов экон. фак. вузов / Т.В. Кочурова, В.А.</w:t>
      </w:r>
      <w:r>
        <w:rPr>
          <w:rStyle w:val="WW8Num2z0"/>
          <w:rFonts w:ascii="Verdana" w:hAnsi="Verdana"/>
          <w:color w:val="000000"/>
          <w:sz w:val="18"/>
          <w:szCs w:val="18"/>
        </w:rPr>
        <w:t> </w:t>
      </w:r>
      <w:r>
        <w:rPr>
          <w:rStyle w:val="WW8Num3z0"/>
          <w:rFonts w:ascii="Verdana" w:hAnsi="Verdana"/>
          <w:color w:val="4682B4"/>
          <w:sz w:val="18"/>
          <w:szCs w:val="18"/>
        </w:rPr>
        <w:t>Ищенко</w:t>
      </w:r>
      <w:r>
        <w:rPr>
          <w:rStyle w:val="WW8Num2z0"/>
          <w:rFonts w:ascii="Verdana" w:hAnsi="Verdana"/>
          <w:color w:val="000000"/>
          <w:sz w:val="18"/>
          <w:szCs w:val="18"/>
        </w:rPr>
        <w:t> </w:t>
      </w:r>
      <w:r>
        <w:rPr>
          <w:rFonts w:ascii="Verdana" w:hAnsi="Verdana"/>
          <w:color w:val="000000"/>
          <w:sz w:val="18"/>
          <w:szCs w:val="18"/>
        </w:rPr>
        <w:t>; под ред. JT. Т. Гиляровской. Воронеж: Б.и., 2000. - 170 с.</w:t>
      </w:r>
    </w:p>
    <w:p w14:paraId="756B5729"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Кривенко</w:t>
      </w:r>
      <w:r>
        <w:rPr>
          <w:rStyle w:val="WW8Num2z0"/>
          <w:rFonts w:ascii="Verdana" w:hAnsi="Verdana"/>
          <w:color w:val="000000"/>
          <w:sz w:val="18"/>
          <w:szCs w:val="18"/>
        </w:rPr>
        <w:t> </w:t>
      </w:r>
      <w:r>
        <w:rPr>
          <w:rFonts w:ascii="Verdana" w:hAnsi="Verdana"/>
          <w:color w:val="000000"/>
          <w:sz w:val="18"/>
          <w:szCs w:val="18"/>
        </w:rPr>
        <w:t>А.П. Управленческий учет на основе бухгалтерского / А.П. Кривенко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2006. №5. - С. 41-43.</w:t>
      </w:r>
    </w:p>
    <w:p w14:paraId="31FBB89B"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Теория вероятностей и математическая статистика: Учебник для студ. вузов, обуч. по экон. Специальностям / Н.Ш. Кре-мер.- М.: ЮНИТИ, 2003. 542 с.</w:t>
      </w:r>
    </w:p>
    <w:p w14:paraId="20E5DDC3"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О развитии методологии управленческого учета / М.С. Кузьмина // Бухгалтерский учет, 2007. №1. - С. 77-78.</w:t>
      </w:r>
    </w:p>
    <w:p w14:paraId="2D79584F"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Лапыгин</w:t>
      </w:r>
      <w:r>
        <w:rPr>
          <w:rStyle w:val="WW8Num2z0"/>
          <w:rFonts w:ascii="Verdana" w:hAnsi="Verdana"/>
          <w:color w:val="000000"/>
          <w:sz w:val="18"/>
          <w:szCs w:val="18"/>
        </w:rPr>
        <w:t> </w:t>
      </w:r>
      <w:r>
        <w:rPr>
          <w:rFonts w:ascii="Verdana" w:hAnsi="Verdana"/>
          <w:color w:val="000000"/>
          <w:sz w:val="18"/>
          <w:szCs w:val="18"/>
        </w:rPr>
        <w:t>Ю.Н. Управление затратами на предприятии.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прогнозирование, анализ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затрат. Практическое руководство / Ю.Н.</w:t>
      </w:r>
      <w:r>
        <w:rPr>
          <w:rStyle w:val="WW8Num2z0"/>
          <w:rFonts w:ascii="Verdana" w:hAnsi="Verdana"/>
          <w:color w:val="000000"/>
          <w:sz w:val="18"/>
          <w:szCs w:val="18"/>
        </w:rPr>
        <w:t> </w:t>
      </w:r>
      <w:r>
        <w:rPr>
          <w:rStyle w:val="WW8Num3z0"/>
          <w:rFonts w:ascii="Verdana" w:hAnsi="Verdana"/>
          <w:color w:val="4682B4"/>
          <w:sz w:val="18"/>
          <w:szCs w:val="18"/>
        </w:rPr>
        <w:t>Лапыгин</w:t>
      </w:r>
      <w:r>
        <w:rPr>
          <w:rFonts w:ascii="Verdana" w:hAnsi="Verdana"/>
          <w:color w:val="000000"/>
          <w:sz w:val="18"/>
          <w:szCs w:val="18"/>
        </w:rPr>
        <w:t>, Н.Г. Прохорова. М. : Эксмо-Пресс, 2006. - 128 с.</w:t>
      </w:r>
    </w:p>
    <w:p w14:paraId="233D99B4"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Контроль издержек производства в условиях нормативного учета/B.C. Левин. -М.: Финансы и статистика, 1990. 158 с.</w:t>
      </w:r>
    </w:p>
    <w:p w14:paraId="0D3E616A"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Управление затратами: учебно-практическое пособие для студентов вузов / И.А. Либерман. М. : МарТ, 2006. - 618 с.</w:t>
      </w:r>
    </w:p>
    <w:p w14:paraId="2D2BDCE0"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 Ю.П. Лукашин. М.: Статистика, 1979. - 253 с.</w:t>
      </w:r>
    </w:p>
    <w:p w14:paraId="06C54E27"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Эконометрика. Начальный курс: Учебник для студ. вузов, обучающихся по экон. специальностям / Я.Р. Магнус, П.К.</w:t>
      </w:r>
      <w:r>
        <w:rPr>
          <w:rStyle w:val="WW8Num2z0"/>
          <w:rFonts w:ascii="Verdana" w:hAnsi="Verdana"/>
          <w:color w:val="000000"/>
          <w:sz w:val="18"/>
          <w:szCs w:val="18"/>
        </w:rPr>
        <w:t> </w:t>
      </w:r>
      <w:r>
        <w:rPr>
          <w:rStyle w:val="WW8Num3z0"/>
          <w:rFonts w:ascii="Verdana" w:hAnsi="Verdana"/>
          <w:color w:val="4682B4"/>
          <w:sz w:val="18"/>
          <w:szCs w:val="18"/>
        </w:rPr>
        <w:t>Катышев</w:t>
      </w:r>
      <w:r>
        <w:rPr>
          <w:rFonts w:ascii="Verdana" w:hAnsi="Verdana"/>
          <w:color w:val="000000"/>
          <w:sz w:val="18"/>
          <w:szCs w:val="18"/>
        </w:rPr>
        <w:t>, А.А. Пересецкий. М.: Дело, 2004. - 575 с.</w:t>
      </w:r>
    </w:p>
    <w:p w14:paraId="5A53DA4D"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Манн Р. Контроллинг для начинающих.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 xml:space="preserve">/ Р. Манн, Э. Майер </w:t>
      </w:r>
      <w:r>
        <w:rPr>
          <w:rFonts w:ascii="Verdana" w:hAnsi="Verdana"/>
          <w:color w:val="000000"/>
          <w:sz w:val="18"/>
          <w:szCs w:val="18"/>
        </w:rPr>
        <w:lastRenderedPageBreak/>
        <w:t>; пер. с нем. Ю.Г. Жукова ; под ред.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М.: Финансы и статистика, 2004. - 300 с.</w:t>
      </w:r>
    </w:p>
    <w:p w14:paraId="5DEA9549"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Медведко</w:t>
      </w:r>
      <w:r>
        <w:rPr>
          <w:rStyle w:val="WW8Num2z0"/>
          <w:rFonts w:ascii="Verdana" w:hAnsi="Verdana"/>
          <w:color w:val="000000"/>
          <w:sz w:val="18"/>
          <w:szCs w:val="18"/>
        </w:rPr>
        <w:t> </w:t>
      </w:r>
      <w:r>
        <w:rPr>
          <w:rFonts w:ascii="Verdana" w:hAnsi="Verdana"/>
          <w:color w:val="000000"/>
          <w:sz w:val="18"/>
          <w:szCs w:val="18"/>
        </w:rPr>
        <w:t>К.А. Система управленческого учета как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ресурс в конкурентной борьбе / К.А. Медведко // Финансовый менеджмент, 2005. №4. - С. 83-92.</w:t>
      </w:r>
    </w:p>
    <w:p w14:paraId="0B6DFF25"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Методические рекомендации по организации и ведению управленческого учета, утвержденные экспертно-консультативным советом по вопросам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(Протокол заседания от 22 апреля 2002г. № 4).</w:t>
      </w:r>
    </w:p>
    <w:p w14:paraId="15E1D7F4"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Мирошникова</w:t>
      </w:r>
      <w:r>
        <w:rPr>
          <w:rStyle w:val="WW8Num2z0"/>
          <w:rFonts w:ascii="Verdana" w:hAnsi="Verdana"/>
          <w:color w:val="000000"/>
          <w:sz w:val="18"/>
          <w:szCs w:val="18"/>
        </w:rPr>
        <w:t> </w:t>
      </w:r>
      <w:r>
        <w:rPr>
          <w:rFonts w:ascii="Verdana" w:hAnsi="Verdana"/>
          <w:color w:val="000000"/>
          <w:sz w:val="18"/>
          <w:szCs w:val="18"/>
        </w:rPr>
        <w:t>Т. Д. Стратегическое планирование на основе оценки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промышленного предприятия: автореф. дис. . канд. экон. наук / Т.Д. Мирошникова ; Владимирский гос. ун-т. Владимир, 2003. - 20 с.</w:t>
      </w:r>
    </w:p>
    <w:p w14:paraId="1426773F"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 Ю.А. Мишин. М. : Дело и Сервис, 2002.- 176 с.</w:t>
      </w:r>
    </w:p>
    <w:p w14:paraId="22B969EE"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Муллахметов</w:t>
      </w:r>
      <w:r>
        <w:rPr>
          <w:rStyle w:val="WW8Num2z0"/>
          <w:rFonts w:ascii="Verdana" w:hAnsi="Verdana"/>
          <w:color w:val="000000"/>
          <w:sz w:val="18"/>
          <w:szCs w:val="18"/>
        </w:rPr>
        <w:t> </w:t>
      </w:r>
      <w:r>
        <w:rPr>
          <w:rFonts w:ascii="Verdana" w:hAnsi="Verdana"/>
          <w:color w:val="000000"/>
          <w:sz w:val="18"/>
          <w:szCs w:val="18"/>
        </w:rPr>
        <w:t>Х.В. Организация управленческого контроля // Х.В.</w:t>
      </w:r>
      <w:r>
        <w:rPr>
          <w:rStyle w:val="WW8Num2z0"/>
          <w:rFonts w:ascii="Verdana" w:hAnsi="Verdana"/>
          <w:color w:val="000000"/>
          <w:sz w:val="18"/>
          <w:szCs w:val="18"/>
        </w:rPr>
        <w:t> </w:t>
      </w:r>
      <w:r>
        <w:rPr>
          <w:rStyle w:val="WW8Num3z0"/>
          <w:rFonts w:ascii="Verdana" w:hAnsi="Verdana"/>
          <w:color w:val="4682B4"/>
          <w:sz w:val="18"/>
          <w:szCs w:val="18"/>
        </w:rPr>
        <w:t>Муллахметов</w:t>
      </w:r>
      <w:r>
        <w:rPr>
          <w:rStyle w:val="WW8Num2z0"/>
          <w:rFonts w:ascii="Verdana" w:hAnsi="Verdana"/>
          <w:color w:val="000000"/>
          <w:sz w:val="18"/>
          <w:szCs w:val="18"/>
        </w:rPr>
        <w:t> </w:t>
      </w:r>
      <w:r>
        <w:rPr>
          <w:rFonts w:ascii="Verdana" w:hAnsi="Verdana"/>
          <w:color w:val="000000"/>
          <w:sz w:val="18"/>
          <w:szCs w:val="18"/>
        </w:rPr>
        <w:t>// Управление компанией, 2005. №11. - С. 42-44.</w:t>
      </w:r>
    </w:p>
    <w:p w14:paraId="3E219239"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Статистические методы в управлении качеством продукции/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М.: Финансы и Статистики, 1982. - 425 с.</w:t>
      </w:r>
    </w:p>
    <w:p w14:paraId="28F3687B"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Производственный учет: Снижение и контроль издержек. Обеспечение их рациональной структуры / Р. Мюллендорф, М.</w:t>
      </w:r>
      <w:r>
        <w:rPr>
          <w:rStyle w:val="WW8Num2z0"/>
          <w:rFonts w:ascii="Verdana" w:hAnsi="Verdana"/>
          <w:color w:val="000000"/>
          <w:sz w:val="18"/>
          <w:szCs w:val="18"/>
        </w:rPr>
        <w:t> </w:t>
      </w:r>
      <w:r>
        <w:rPr>
          <w:rStyle w:val="WW8Num3z0"/>
          <w:rFonts w:ascii="Verdana" w:hAnsi="Verdana"/>
          <w:color w:val="4682B4"/>
          <w:sz w:val="18"/>
          <w:szCs w:val="18"/>
        </w:rPr>
        <w:t>Карренбауэр</w:t>
      </w:r>
      <w:r>
        <w:rPr>
          <w:rStyle w:val="WW8Num2z0"/>
          <w:rFonts w:ascii="Verdana" w:hAnsi="Verdana"/>
          <w:color w:val="000000"/>
          <w:sz w:val="18"/>
          <w:szCs w:val="18"/>
        </w:rPr>
        <w:t> </w:t>
      </w:r>
      <w:r>
        <w:rPr>
          <w:rFonts w:ascii="Verdana" w:hAnsi="Verdana"/>
          <w:color w:val="000000"/>
          <w:sz w:val="18"/>
          <w:szCs w:val="18"/>
        </w:rPr>
        <w:t>; пер. с нем. М.И. Корсакова. М. : ФБК-ПРЕСС, 1996. -158 с.</w:t>
      </w:r>
    </w:p>
    <w:p w14:paraId="1CFBED02"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Нивен</w:t>
      </w:r>
      <w:r>
        <w:rPr>
          <w:rStyle w:val="WW8Num2z0"/>
          <w:rFonts w:ascii="Verdana" w:hAnsi="Verdana"/>
          <w:color w:val="000000"/>
          <w:sz w:val="18"/>
          <w:szCs w:val="18"/>
        </w:rPr>
        <w:t> </w:t>
      </w:r>
      <w:r>
        <w:rPr>
          <w:rFonts w:ascii="Verdana" w:hAnsi="Verdana"/>
          <w:color w:val="000000"/>
          <w:sz w:val="18"/>
          <w:szCs w:val="18"/>
        </w:rPr>
        <w:t>Пол Р. Сбалансированная Система Показателей шаг за шагом: Максимальное повышение эффективности и закрепление полученных результатов / Р. Пол Нивен ; пер. с. англ. ; под ред. О.Б.Максимовой -Днепропетровск: Баланс-Клуб, 2003. - 328 с.</w:t>
      </w:r>
    </w:p>
    <w:p w14:paraId="07C033A8"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В.А. Проблема разделения постоянных и переменных затрат и некоторые подходы к ее решению / В.А. Никитин // Менеджмент в России и за рубежом, 2003. №1. - С. 86-95.</w:t>
      </w:r>
    </w:p>
    <w:p w14:paraId="738A63E8"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Управленческий учет : Учебник / 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Едиториал УРСС, 2001. - 335 с.</w:t>
      </w:r>
    </w:p>
    <w:p w14:paraId="1F27BE1C"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Стратегический управленческий учет / О.Е. Николаева, О.П.</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Едиториал УРСС, 2003. - 304 с.</w:t>
      </w:r>
    </w:p>
    <w:p w14:paraId="52B4F157"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"директ-костинг"/С.А.Николаева. М. : Финансы и статистика, 1993. - 120 с.</w:t>
      </w:r>
    </w:p>
    <w:p w14:paraId="029B8727"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 С.А. Николаева. М.: Аналитика-Пресс, 1997. - 144 с.</w:t>
      </w:r>
    </w:p>
    <w:p w14:paraId="239C8FE7"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затрат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промышленности: Учебник для студ. вузов, обуч. по спец. "Бух. учет, контроль и анализ хоз. деятельности" / П.П. Новиченко. -М.: Финансы и статистика, 1992. 223 с.</w:t>
      </w:r>
    </w:p>
    <w:p w14:paraId="48495541"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Вопросы теории и практики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 Финансы и статистика, 2002. - 217 с.</w:t>
      </w:r>
    </w:p>
    <w:p w14:paraId="40588245"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Носко</w:t>
      </w:r>
      <w:r>
        <w:rPr>
          <w:rStyle w:val="WW8Num2z0"/>
          <w:rFonts w:ascii="Verdana" w:hAnsi="Verdana"/>
          <w:color w:val="000000"/>
          <w:sz w:val="18"/>
          <w:szCs w:val="18"/>
        </w:rPr>
        <w:t> </w:t>
      </w:r>
      <w:r>
        <w:rPr>
          <w:rFonts w:ascii="Verdana" w:hAnsi="Verdana"/>
          <w:color w:val="000000"/>
          <w:sz w:val="18"/>
          <w:szCs w:val="18"/>
        </w:rPr>
        <w:t>В.П. Эконометрика: Элементарные методы и введение в регрессионный анализ временных рядов / В.П. Носко. М.:</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2004. -501 с.</w:t>
      </w:r>
    </w:p>
    <w:p w14:paraId="1E8A5AE0"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Н.А. Математические методы и модели в экономике: учебное пособие для вузов / Н.А. Орехов, А.Г.</w:t>
      </w:r>
      <w:r>
        <w:rPr>
          <w:rStyle w:val="WW8Num2z0"/>
          <w:rFonts w:ascii="Verdana" w:hAnsi="Verdana"/>
          <w:color w:val="000000"/>
          <w:sz w:val="18"/>
          <w:szCs w:val="18"/>
        </w:rPr>
        <w:t> </w:t>
      </w:r>
      <w:r>
        <w:rPr>
          <w:rStyle w:val="WW8Num3z0"/>
          <w:rFonts w:ascii="Verdana" w:hAnsi="Verdana"/>
          <w:color w:val="4682B4"/>
          <w:sz w:val="18"/>
          <w:szCs w:val="18"/>
        </w:rPr>
        <w:t>Левин</w:t>
      </w:r>
      <w:r>
        <w:rPr>
          <w:rFonts w:ascii="Verdana" w:hAnsi="Verdana"/>
          <w:color w:val="000000"/>
          <w:sz w:val="18"/>
          <w:szCs w:val="18"/>
        </w:rPr>
        <w:t>, Е.А. Горбунов ; под ред. Н.А. Орехова. М.: ЮНИТИ, 2004. - 302 с.</w:t>
      </w:r>
    </w:p>
    <w:p w14:paraId="3CCCF3A1"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 И. Эконометрика: учебник для вузов / А.И. Орлов. М. : Экзамен, 2003. - 575 с.</w:t>
      </w:r>
    </w:p>
    <w:p w14:paraId="1DAB406E"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Менеджмент в техносфере / А.И. Орлов, В.Н.</w:t>
      </w:r>
      <w:r>
        <w:rPr>
          <w:rStyle w:val="WW8Num2z0"/>
          <w:rFonts w:ascii="Verdana" w:hAnsi="Verdana"/>
          <w:color w:val="000000"/>
          <w:sz w:val="18"/>
          <w:szCs w:val="18"/>
        </w:rPr>
        <w:t> </w:t>
      </w:r>
      <w:r>
        <w:rPr>
          <w:rStyle w:val="WW8Num3z0"/>
          <w:rFonts w:ascii="Verdana" w:hAnsi="Verdana"/>
          <w:color w:val="4682B4"/>
          <w:sz w:val="18"/>
          <w:szCs w:val="18"/>
        </w:rPr>
        <w:t>Федосеев</w:t>
      </w:r>
      <w:r>
        <w:rPr>
          <w:rFonts w:ascii="Verdana" w:hAnsi="Verdana"/>
          <w:color w:val="000000"/>
          <w:sz w:val="18"/>
          <w:szCs w:val="18"/>
        </w:rPr>
        <w:t>. -М.: Издательский центр "Академия", 2003. 384 с.</w:t>
      </w:r>
    </w:p>
    <w:p w14:paraId="4DD386BD"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Эконометрическая поддержка контроллинга / А.И. Орлов // Контроллинг, 2002. №1. - С. 42-53.</w:t>
      </w:r>
    </w:p>
    <w:p w14:paraId="46E4E524"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Применение эконометрических методов при решении задач контроллинга / А.И. Орлов, Л.А.</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 Контроллинг, 2003. -№.4. С. 50-54.</w:t>
      </w:r>
    </w:p>
    <w:p w14:paraId="56375FCE"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В.И. Информационное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 В.И. Осипов. Саранск : Изд-во Мордов. ун-та, 2001. -153 с.</w:t>
      </w:r>
    </w:p>
    <w:p w14:paraId="256357DA"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И.А. Прикладная статистика: учебное пособие для студ. вузов, обуч. по направлению "Технические науки" и социал.-экон. специальностям /И. А.</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Высшая школа, 2004. - 175 с.</w:t>
      </w:r>
    </w:p>
    <w:p w14:paraId="6F2DFCE4"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102.</w:t>
      </w:r>
      <w:r>
        <w:rPr>
          <w:rStyle w:val="WW8Num2z0"/>
          <w:rFonts w:ascii="Verdana" w:hAnsi="Verdana"/>
          <w:color w:val="000000"/>
          <w:sz w:val="18"/>
          <w:szCs w:val="18"/>
        </w:rPr>
        <w:t> </w:t>
      </w:r>
      <w:r>
        <w:rPr>
          <w:rStyle w:val="WW8Num3z0"/>
          <w:rFonts w:ascii="Verdana" w:hAnsi="Verdana"/>
          <w:color w:val="4682B4"/>
          <w:sz w:val="18"/>
          <w:szCs w:val="18"/>
        </w:rPr>
        <w:t>Петросов</w:t>
      </w:r>
      <w:r>
        <w:rPr>
          <w:rStyle w:val="WW8Num2z0"/>
          <w:rFonts w:ascii="Verdana" w:hAnsi="Verdana"/>
          <w:color w:val="000000"/>
          <w:sz w:val="18"/>
          <w:szCs w:val="18"/>
        </w:rPr>
        <w:t> </w:t>
      </w:r>
      <w:r>
        <w:rPr>
          <w:rFonts w:ascii="Verdana" w:hAnsi="Verdana"/>
          <w:color w:val="000000"/>
          <w:sz w:val="18"/>
          <w:szCs w:val="18"/>
        </w:rPr>
        <w:t>А.А. Стратегическое планирование и прогнозирование: Учебное пособие / А.А. Петросов. М.:</w:t>
      </w:r>
      <w:r>
        <w:rPr>
          <w:rStyle w:val="WW8Num2z0"/>
          <w:rFonts w:ascii="Verdana" w:hAnsi="Verdana"/>
          <w:color w:val="000000"/>
          <w:sz w:val="18"/>
          <w:szCs w:val="18"/>
        </w:rPr>
        <w:t> </w:t>
      </w:r>
      <w:r>
        <w:rPr>
          <w:rStyle w:val="WW8Num3z0"/>
          <w:rFonts w:ascii="Verdana" w:hAnsi="Verdana"/>
          <w:color w:val="4682B4"/>
          <w:sz w:val="18"/>
          <w:szCs w:val="18"/>
        </w:rPr>
        <w:t>МГГУ</w:t>
      </w:r>
      <w:r>
        <w:rPr>
          <w:rFonts w:ascii="Verdana" w:hAnsi="Verdana"/>
          <w:color w:val="000000"/>
          <w:sz w:val="18"/>
          <w:szCs w:val="18"/>
        </w:rPr>
        <w:t>, 2001. - 464 с.</w:t>
      </w:r>
    </w:p>
    <w:p w14:paraId="524BA798"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Пискунов</w:t>
      </w:r>
      <w:r>
        <w:rPr>
          <w:rStyle w:val="WW8Num2z0"/>
          <w:rFonts w:ascii="Verdana" w:hAnsi="Verdana"/>
          <w:color w:val="000000"/>
          <w:sz w:val="18"/>
          <w:szCs w:val="18"/>
        </w:rPr>
        <w:t> </w:t>
      </w:r>
      <w:r>
        <w:rPr>
          <w:rFonts w:ascii="Verdana" w:hAnsi="Verdana"/>
          <w:color w:val="000000"/>
          <w:sz w:val="18"/>
          <w:szCs w:val="18"/>
        </w:rPr>
        <w:t>В.А. Учет как система информационного обеспечения управления предприятием / В.А. Пискунов // Экономические науки, 2002.-№1.-С. 58-61.</w:t>
      </w:r>
    </w:p>
    <w:p w14:paraId="3B695A4B"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План счетов бухгалтерского учета и инструкция по его применению с последними изменениями. Ростов н/Д: Феникс, 2005. - 128 с.</w:t>
      </w:r>
    </w:p>
    <w:p w14:paraId="53B9D48C"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План счетов бухгалтерского учета финансово-хозяйственной деятельности предприятий.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 октября 2000г. №94-н.</w:t>
      </w:r>
    </w:p>
    <w:p w14:paraId="1B1BEEE1"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материально-производственных запасов»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5/98. Утверждено приказом Минфина РФ от 15.06.98 №25н.</w:t>
      </w:r>
    </w:p>
    <w:p w14:paraId="19A7F66C"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Положение о составе затрат с постатейными материалами / Сост. А. П. Верховцев. М.: Инфра М, 2000. - 160 с.</w:t>
      </w:r>
    </w:p>
    <w:p w14:paraId="5BA5480D"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С.А. Стратегическое управление: Учебное пособие / С.А. Попов. М.: ИНФРА-М, 1999. - 321 с.</w:t>
      </w:r>
    </w:p>
    <w:p w14:paraId="6ECA0B1D"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J1.B. Основные концепции управленческого анализа затрат на промышленном предприятии / JI.B. Попова,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 Управленческий учет, 2005. №1. - С. 19-24.</w:t>
      </w:r>
    </w:p>
    <w:p w14:paraId="5819430E"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Поспелова</w:t>
      </w:r>
      <w:r>
        <w:rPr>
          <w:rStyle w:val="WW8Num2z0"/>
          <w:rFonts w:ascii="Verdana" w:hAnsi="Verdana"/>
          <w:color w:val="000000"/>
          <w:sz w:val="18"/>
          <w:szCs w:val="18"/>
        </w:rPr>
        <w:t> </w:t>
      </w:r>
      <w:r>
        <w:rPr>
          <w:rFonts w:ascii="Verdana" w:hAnsi="Verdana"/>
          <w:color w:val="000000"/>
          <w:sz w:val="18"/>
          <w:szCs w:val="18"/>
        </w:rPr>
        <w:t>В.Н. Управленческий учет затрат на</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мясоперерабатывающих</w:t>
      </w:r>
      <w:r>
        <w:rPr>
          <w:rStyle w:val="WW8Num2z0"/>
          <w:rFonts w:ascii="Verdana" w:hAnsi="Verdana"/>
          <w:color w:val="000000"/>
          <w:sz w:val="18"/>
          <w:szCs w:val="18"/>
        </w:rPr>
        <w:t> </w:t>
      </w:r>
      <w:r>
        <w:rPr>
          <w:rFonts w:ascii="Verdana" w:hAnsi="Verdana"/>
          <w:color w:val="000000"/>
          <w:sz w:val="18"/>
          <w:szCs w:val="18"/>
        </w:rPr>
        <w:t>предприятиях: формирование и информационное обеспечение : автореферат дис. канд. экон. наук / В.Н. Поспелова ; Байкал, гос. ун-т экономики и права. Иркутск, 2003. - 23 с.</w:t>
      </w:r>
    </w:p>
    <w:p w14:paraId="5C2E6319"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Праведников</w:t>
      </w:r>
      <w:r>
        <w:rPr>
          <w:rStyle w:val="WW8Num2z0"/>
          <w:rFonts w:ascii="Verdana" w:hAnsi="Verdana"/>
          <w:color w:val="000000"/>
          <w:sz w:val="18"/>
          <w:szCs w:val="18"/>
        </w:rPr>
        <w:t> </w:t>
      </w:r>
      <w:r>
        <w:rPr>
          <w:rFonts w:ascii="Verdana" w:hAnsi="Verdana"/>
          <w:color w:val="000000"/>
          <w:sz w:val="18"/>
          <w:szCs w:val="18"/>
        </w:rPr>
        <w:t>Д.В. Организационные предпосылки внедрения систем управленческого учета / Д.В. Праведников // Экономика и производство, 2004.-№2.-С. 37-41.</w:t>
      </w:r>
    </w:p>
    <w:p w14:paraId="7A9CAF50"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Б. Райан ; пер. с англ. М.Х. Розовского ; под ред. В.А. Микрюкова. М. : Аудит, 1998. -615 с.</w:t>
      </w:r>
    </w:p>
    <w:p w14:paraId="67FE8C37"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 О.В. Рыбакова. М.: Финансы и статистика, 2005. - 464 с.</w:t>
      </w:r>
    </w:p>
    <w:p w14:paraId="2B56196F"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учебник для студ. вузов / Г.В. Савицкая. М.: Новое знание, 2004. - 640 с.</w:t>
      </w:r>
    </w:p>
    <w:p w14:paraId="211A900B"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Финансовый менеджмент предприятия / В.П. Савчук. -Киев: Издательский дом «</w:t>
      </w:r>
      <w:r>
        <w:rPr>
          <w:rStyle w:val="WW8Num3z0"/>
          <w:rFonts w:ascii="Verdana" w:hAnsi="Verdana"/>
          <w:color w:val="4682B4"/>
          <w:sz w:val="18"/>
          <w:szCs w:val="18"/>
        </w:rPr>
        <w:t>Максимум</w:t>
      </w:r>
      <w:r>
        <w:rPr>
          <w:rFonts w:ascii="Verdana" w:hAnsi="Verdana"/>
          <w:color w:val="000000"/>
          <w:sz w:val="18"/>
          <w:szCs w:val="18"/>
        </w:rPr>
        <w:t>», 2001. 590 с.</w:t>
      </w:r>
    </w:p>
    <w:p w14:paraId="1314ABDF"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Экономика предприятия: Учебное пособие для студ. экон. специальностей вузов / И.В. Сергеев. М. : Финансы и статистика, 2003. - 303 с.</w:t>
      </w:r>
    </w:p>
    <w:p w14:paraId="1B12547E"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Как его использовать для контроля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Т. Скоун ; пер. с англ. Е.А.</w:t>
      </w:r>
      <w:r>
        <w:rPr>
          <w:rStyle w:val="WW8Num2z0"/>
          <w:rFonts w:ascii="Verdana" w:hAnsi="Verdana"/>
          <w:color w:val="000000"/>
          <w:sz w:val="18"/>
          <w:szCs w:val="18"/>
        </w:rPr>
        <w:t> </w:t>
      </w:r>
      <w:r>
        <w:rPr>
          <w:rStyle w:val="WW8Num3z0"/>
          <w:rFonts w:ascii="Verdana" w:hAnsi="Verdana"/>
          <w:color w:val="4682B4"/>
          <w:sz w:val="18"/>
          <w:szCs w:val="18"/>
        </w:rPr>
        <w:t>Ананькиной</w:t>
      </w:r>
      <w:r>
        <w:rPr>
          <w:rStyle w:val="WW8Num2z0"/>
          <w:rFonts w:ascii="Verdana" w:hAnsi="Verdana"/>
          <w:color w:val="000000"/>
          <w:sz w:val="18"/>
          <w:szCs w:val="18"/>
        </w:rPr>
        <w:t> </w:t>
      </w:r>
      <w:r>
        <w:rPr>
          <w:rFonts w:ascii="Verdana" w:hAnsi="Verdana"/>
          <w:color w:val="000000"/>
          <w:sz w:val="18"/>
          <w:szCs w:val="18"/>
        </w:rPr>
        <w:t>; под ред. Н.Д. Эриа-швили. М. : ЮНИТИ, 1997. - 177 с.</w:t>
      </w:r>
    </w:p>
    <w:p w14:paraId="29402E61"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 А.Ю. Соколов. М.: Финансы и статистика, 2004. - 446 с.</w:t>
      </w:r>
    </w:p>
    <w:p w14:paraId="1E401974"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Учет и распределение</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и общехозяйственных расходов / А.Ю. Соколов // Управленческий учет, 2006. №5. - С. 34-37.</w:t>
      </w:r>
    </w:p>
    <w:p w14:paraId="1C1D454B"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(организация, методики, практика). Самостоятельная разработка нормативной и методической базы внутреннего контроля / Б.Н. Соколов. М. : РОФЭР, 2006. - 248 с.</w:t>
      </w:r>
    </w:p>
    <w:p w14:paraId="29F81308"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Состав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(работ, услуг)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 Законодательные акты, нормативные акты, метод, рекомендации / Сост.</w:t>
      </w:r>
      <w:r>
        <w:rPr>
          <w:rStyle w:val="WW8Num2z0"/>
          <w:rFonts w:ascii="Verdana" w:hAnsi="Verdana"/>
          <w:color w:val="000000"/>
          <w:sz w:val="18"/>
          <w:szCs w:val="18"/>
        </w:rPr>
        <w:t> </w:t>
      </w:r>
      <w:r>
        <w:rPr>
          <w:rStyle w:val="WW8Num3z0"/>
          <w:rFonts w:ascii="Verdana" w:hAnsi="Verdana"/>
          <w:color w:val="4682B4"/>
          <w:sz w:val="18"/>
          <w:szCs w:val="18"/>
        </w:rPr>
        <w:t>Холоденко</w:t>
      </w:r>
      <w:r>
        <w:rPr>
          <w:rStyle w:val="WW8Num2z0"/>
          <w:rFonts w:ascii="Verdana" w:hAnsi="Verdana"/>
          <w:color w:val="000000"/>
          <w:sz w:val="18"/>
          <w:szCs w:val="18"/>
        </w:rPr>
        <w:t> </w:t>
      </w:r>
      <w:r>
        <w:rPr>
          <w:rFonts w:ascii="Verdana" w:hAnsi="Verdana"/>
          <w:color w:val="000000"/>
          <w:sz w:val="18"/>
          <w:szCs w:val="18"/>
        </w:rPr>
        <w:t>Е.М. М. : Коммерческий центр "ИНФОТЕХ", 1996. - 126 с.</w:t>
      </w:r>
    </w:p>
    <w:p w14:paraId="2CFEEA02"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Состав и учет затрат, включаемых в себестоимость во всех отраслях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под ред.</w:t>
      </w:r>
      <w:r>
        <w:rPr>
          <w:rStyle w:val="WW8Num2z0"/>
          <w:rFonts w:ascii="Verdana" w:hAnsi="Verdana"/>
          <w:color w:val="000000"/>
          <w:sz w:val="18"/>
          <w:szCs w:val="18"/>
        </w:rPr>
        <w:t> </w:t>
      </w:r>
      <w:r>
        <w:rPr>
          <w:rStyle w:val="WW8Num3z0"/>
          <w:rFonts w:ascii="Verdana" w:hAnsi="Verdana"/>
          <w:color w:val="4682B4"/>
          <w:sz w:val="18"/>
          <w:szCs w:val="18"/>
        </w:rPr>
        <w:t>Подобеда</w:t>
      </w:r>
      <w:r>
        <w:rPr>
          <w:rStyle w:val="WW8Num2z0"/>
          <w:rFonts w:ascii="Verdana" w:hAnsi="Verdana"/>
          <w:color w:val="000000"/>
          <w:sz w:val="18"/>
          <w:szCs w:val="18"/>
        </w:rPr>
        <w:t> </w:t>
      </w:r>
      <w:r>
        <w:rPr>
          <w:rFonts w:ascii="Verdana" w:hAnsi="Verdana"/>
          <w:color w:val="000000"/>
          <w:sz w:val="18"/>
          <w:szCs w:val="18"/>
        </w:rPr>
        <w:t>М.А. М. : Приор, 2001.- 156 с.</w:t>
      </w:r>
    </w:p>
    <w:p w14:paraId="4A6408DF"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Е.Е. Информационное обеспечение управленческой деятельности / Е.Е. Степанова, Н.В.</w:t>
      </w:r>
      <w:r>
        <w:rPr>
          <w:rStyle w:val="WW8Num2z0"/>
          <w:rFonts w:ascii="Verdana" w:hAnsi="Verdana"/>
          <w:color w:val="000000"/>
          <w:sz w:val="18"/>
          <w:szCs w:val="18"/>
        </w:rPr>
        <w:t> </w:t>
      </w:r>
      <w:r>
        <w:rPr>
          <w:rStyle w:val="WW8Num3z0"/>
          <w:rFonts w:ascii="Verdana" w:hAnsi="Verdana"/>
          <w:color w:val="4682B4"/>
          <w:sz w:val="18"/>
          <w:szCs w:val="18"/>
        </w:rPr>
        <w:t>Хмелевская</w:t>
      </w:r>
      <w:r>
        <w:rPr>
          <w:rFonts w:ascii="Verdana" w:hAnsi="Verdana"/>
          <w:color w:val="000000"/>
          <w:sz w:val="18"/>
          <w:szCs w:val="18"/>
        </w:rPr>
        <w:t>. М. : Инфра М, 2004. -160 с.</w:t>
      </w:r>
    </w:p>
    <w:p w14:paraId="7AB52B0D"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 С.А. Стуков. М.: Финансы и статистика, 1994. - 254 с.</w:t>
      </w:r>
    </w:p>
    <w:p w14:paraId="13417BF9"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Управленческие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информационного пространства / С.П. Суворова, Н.А.</w:t>
      </w:r>
      <w:r>
        <w:rPr>
          <w:rStyle w:val="WW8Num2z0"/>
          <w:rFonts w:ascii="Verdana" w:hAnsi="Verdana"/>
          <w:color w:val="000000"/>
          <w:sz w:val="18"/>
          <w:szCs w:val="18"/>
        </w:rPr>
        <w:t> </w:t>
      </w:r>
      <w:r>
        <w:rPr>
          <w:rStyle w:val="WW8Num3z0"/>
          <w:rFonts w:ascii="Verdana" w:hAnsi="Verdana"/>
          <w:color w:val="4682B4"/>
          <w:sz w:val="18"/>
          <w:szCs w:val="18"/>
        </w:rPr>
        <w:t>Бойцова</w:t>
      </w:r>
      <w:r>
        <w:rPr>
          <w:rStyle w:val="WW8Num2z0"/>
          <w:rFonts w:ascii="Verdana" w:hAnsi="Verdana"/>
          <w:color w:val="000000"/>
          <w:sz w:val="18"/>
          <w:szCs w:val="18"/>
        </w:rPr>
        <w:t> </w:t>
      </w:r>
      <w:r>
        <w:rPr>
          <w:rFonts w:ascii="Verdana" w:hAnsi="Verdana"/>
          <w:color w:val="000000"/>
          <w:sz w:val="18"/>
          <w:szCs w:val="18"/>
        </w:rPr>
        <w:t>// Управленческий учет, 2005. №2. - С. 14-18.</w:t>
      </w:r>
    </w:p>
    <w:p w14:paraId="523DC8D0"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 xml:space="preserve">учёте / Н.И. Сысоев // Бухгалтерский </w:t>
      </w:r>
      <w:r>
        <w:rPr>
          <w:rFonts w:ascii="Verdana" w:hAnsi="Verdana"/>
          <w:color w:val="000000"/>
          <w:sz w:val="18"/>
          <w:szCs w:val="18"/>
        </w:rPr>
        <w:lastRenderedPageBreak/>
        <w:t>учёт, 2002. №6. - С. 50-54.</w:t>
      </w:r>
    </w:p>
    <w:p w14:paraId="274DA6BC"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Таганов</w:t>
      </w:r>
      <w:r>
        <w:rPr>
          <w:rStyle w:val="WW8Num2z0"/>
          <w:rFonts w:ascii="Verdana" w:hAnsi="Verdana"/>
          <w:color w:val="000000"/>
          <w:sz w:val="18"/>
          <w:szCs w:val="18"/>
        </w:rPr>
        <w:t> </w:t>
      </w:r>
      <w:r>
        <w:rPr>
          <w:rFonts w:ascii="Verdana" w:hAnsi="Verdana"/>
          <w:color w:val="000000"/>
          <w:sz w:val="18"/>
          <w:szCs w:val="18"/>
        </w:rPr>
        <w:t>Д.Н. Информация как основной фактор формирования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стратегии / Д.Н. Таганов // Менеджмент в России и за рубежом, 2005.-№1.-С. 10-16.</w:t>
      </w:r>
    </w:p>
    <w:p w14:paraId="69024599"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Токаренко</w:t>
      </w:r>
      <w:r>
        <w:rPr>
          <w:rStyle w:val="WW8Num2z0"/>
          <w:rFonts w:ascii="Verdana" w:hAnsi="Verdana"/>
          <w:color w:val="000000"/>
          <w:sz w:val="18"/>
          <w:szCs w:val="18"/>
        </w:rPr>
        <w:t> </w:t>
      </w:r>
      <w:r>
        <w:rPr>
          <w:rFonts w:ascii="Verdana" w:hAnsi="Verdana"/>
          <w:color w:val="000000"/>
          <w:sz w:val="18"/>
          <w:szCs w:val="18"/>
        </w:rPr>
        <w:t>Г.С. Организация контроля результатов финансово-хозяйственной деятельности предприятия / Г.С.</w:t>
      </w:r>
      <w:r>
        <w:rPr>
          <w:rStyle w:val="WW8Num2z0"/>
          <w:rFonts w:ascii="Verdana" w:hAnsi="Verdana"/>
          <w:color w:val="000000"/>
          <w:sz w:val="18"/>
          <w:szCs w:val="18"/>
        </w:rPr>
        <w:t> </w:t>
      </w:r>
      <w:r>
        <w:rPr>
          <w:rStyle w:val="WW8Num3z0"/>
          <w:rFonts w:ascii="Verdana" w:hAnsi="Verdana"/>
          <w:color w:val="4682B4"/>
          <w:sz w:val="18"/>
          <w:szCs w:val="18"/>
        </w:rPr>
        <w:t>Токаренко</w:t>
      </w:r>
      <w:r>
        <w:rPr>
          <w:rStyle w:val="WW8Num2z0"/>
          <w:rFonts w:ascii="Verdana" w:hAnsi="Verdana"/>
          <w:color w:val="000000"/>
          <w:sz w:val="18"/>
          <w:szCs w:val="18"/>
        </w:rPr>
        <w:t> </w:t>
      </w:r>
      <w:r>
        <w:rPr>
          <w:rFonts w:ascii="Verdana" w:hAnsi="Verdana"/>
          <w:color w:val="000000"/>
          <w:sz w:val="18"/>
          <w:szCs w:val="18"/>
        </w:rPr>
        <w:t>// Финансовый менеджмент, 2005. №1. - С. 3-18.</w:t>
      </w:r>
    </w:p>
    <w:p w14:paraId="1734ED7B"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Управление затратами на предприятии: Учебник / В.Г. Лебедев и др. ; под. ред Г.А.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 Издательский дом "Бизнес-пресса", 2006.- 352 с.</w:t>
      </w:r>
    </w:p>
    <w:p w14:paraId="64873490"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Управление качеством: Учебник для студ. вузов /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и др.;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ЮНИТИ, 2003. - 333 с.</w:t>
      </w:r>
    </w:p>
    <w:p w14:paraId="31F870F3"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 учебное пособие для студентов, обучающихся по специальности "Бух. учет, анализ и аудит" / JI.B. Попова и др.. М. : Дело и Сервис, 2006. - 447 с.</w:t>
      </w:r>
    </w:p>
    <w:p w14:paraId="2311DEB0"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Фаронов</w:t>
      </w:r>
      <w:r>
        <w:rPr>
          <w:rStyle w:val="WW8Num2z0"/>
          <w:rFonts w:ascii="Verdana" w:hAnsi="Verdana"/>
          <w:color w:val="000000"/>
          <w:sz w:val="18"/>
          <w:szCs w:val="18"/>
        </w:rPr>
        <w:t> </w:t>
      </w:r>
      <w:r>
        <w:rPr>
          <w:rFonts w:ascii="Verdana" w:hAnsi="Verdana"/>
          <w:color w:val="000000"/>
          <w:sz w:val="18"/>
          <w:szCs w:val="18"/>
        </w:rPr>
        <w:t>В.В. Delphi 6 : Учебный курс / В.В. Фаронов. М. : Нолидж, 2001.-667 с.</w:t>
      </w:r>
    </w:p>
    <w:p w14:paraId="7F98D98E"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В.В. Экономико-математические методы и прикладные модели: Учебное пособие для студ. вузов, обуч. по экон. специальностям / В.В. Федосеев и др.. М.: ЮНИТИ, 1999. - 391 с.</w:t>
      </w:r>
    </w:p>
    <w:p w14:paraId="25DF11B3"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Г.И. Информационные технологии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Г.И. Федорова. М.: Омега-JI, 2006. - 304 с.</w:t>
      </w:r>
    </w:p>
    <w:p w14:paraId="79B6D644"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М.А. Интеграция преимуществ методов управленческого учета в задачах планирования производственных затрат / М.А. Хали-ков, П.С.</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 Управленческий учет, 2007. №2. - С. 15-19.</w:t>
      </w:r>
    </w:p>
    <w:p w14:paraId="7646F186"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Хот</w:t>
      </w:r>
      <w:r>
        <w:rPr>
          <w:rStyle w:val="WW8Num2z0"/>
          <w:rFonts w:ascii="Verdana" w:hAnsi="Verdana"/>
          <w:color w:val="000000"/>
          <w:sz w:val="18"/>
          <w:szCs w:val="18"/>
        </w:rPr>
        <w:t> </w:t>
      </w:r>
      <w:r>
        <w:rPr>
          <w:rFonts w:ascii="Verdana" w:hAnsi="Verdana"/>
          <w:color w:val="000000"/>
          <w:sz w:val="18"/>
          <w:szCs w:val="18"/>
        </w:rPr>
        <w:t>Ф.Т. Анализ поведения затрат в управленческом учете / Ф.Т. Хот, А.С.</w:t>
      </w:r>
      <w:r>
        <w:rPr>
          <w:rStyle w:val="WW8Num2z0"/>
          <w:rFonts w:ascii="Verdana" w:hAnsi="Verdana"/>
          <w:color w:val="000000"/>
          <w:sz w:val="18"/>
          <w:szCs w:val="18"/>
        </w:rPr>
        <w:t> </w:t>
      </w:r>
      <w:r>
        <w:rPr>
          <w:rStyle w:val="WW8Num3z0"/>
          <w:rFonts w:ascii="Verdana" w:hAnsi="Verdana"/>
          <w:color w:val="4682B4"/>
          <w:sz w:val="18"/>
          <w:szCs w:val="18"/>
        </w:rPr>
        <w:t>Климентенко</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-№3.-С. 39-47.</w:t>
      </w:r>
    </w:p>
    <w:p w14:paraId="1AACA794"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Хотинская</w:t>
      </w:r>
      <w:r>
        <w:rPr>
          <w:rStyle w:val="WW8Num2z0"/>
          <w:rFonts w:ascii="Verdana" w:hAnsi="Verdana"/>
          <w:color w:val="000000"/>
          <w:sz w:val="18"/>
          <w:szCs w:val="18"/>
        </w:rPr>
        <w:t> </w:t>
      </w:r>
      <w:r>
        <w:rPr>
          <w:rFonts w:ascii="Verdana" w:hAnsi="Verdana"/>
          <w:color w:val="000000"/>
          <w:sz w:val="18"/>
          <w:szCs w:val="18"/>
        </w:rPr>
        <w:t>Г.И. Концептуальные основы управления затратами / Г.И. Хотинская // Менеджмент в России и за рубежом, 2002. №4. - С. 2330.</w:t>
      </w:r>
    </w:p>
    <w:p w14:paraId="6CA5A304"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Бухгалтерский учет: управленческий аспект : Учебник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 Фостер ; пер. с англ. О.Д.</w:t>
      </w:r>
      <w:r>
        <w:rPr>
          <w:rStyle w:val="WW8Num2z0"/>
          <w:rFonts w:ascii="Verdana" w:hAnsi="Verdana"/>
          <w:color w:val="000000"/>
          <w:sz w:val="18"/>
          <w:szCs w:val="18"/>
        </w:rPr>
        <w:t> </w:t>
      </w:r>
      <w:r>
        <w:rPr>
          <w:rStyle w:val="WW8Num3z0"/>
          <w:rFonts w:ascii="Verdana" w:hAnsi="Verdana"/>
          <w:color w:val="4682B4"/>
          <w:sz w:val="18"/>
          <w:szCs w:val="18"/>
        </w:rPr>
        <w:t>Кавериной</w:t>
      </w:r>
      <w:r>
        <w:rPr>
          <w:rFonts w:ascii="Verdana" w:hAnsi="Verdana"/>
          <w:color w:val="000000"/>
          <w:sz w:val="18"/>
          <w:szCs w:val="18"/>
        </w:rPr>
        <w:t>, И.В. Романовского. М.: Финансы и статистика, 2002. - 415 с.</w:t>
      </w:r>
    </w:p>
    <w:p w14:paraId="296BD0E2"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 Л.И. Хоружий. М. : Финансы и статистика, 2004. - 496 с.</w:t>
      </w:r>
    </w:p>
    <w:p w14:paraId="28392E77"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Черникова</w:t>
      </w:r>
      <w:r>
        <w:rPr>
          <w:rStyle w:val="WW8Num2z0"/>
          <w:rFonts w:ascii="Verdana" w:hAnsi="Verdana"/>
          <w:color w:val="000000"/>
          <w:sz w:val="18"/>
          <w:szCs w:val="18"/>
        </w:rPr>
        <w:t> </w:t>
      </w:r>
      <w:r>
        <w:rPr>
          <w:rFonts w:ascii="Verdana" w:hAnsi="Verdana"/>
          <w:color w:val="000000"/>
          <w:sz w:val="18"/>
          <w:szCs w:val="18"/>
        </w:rPr>
        <w:t>А.А. Показатели оценки достижения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предприятия / А.А. Черникова, А.И.</w:t>
      </w:r>
      <w:r>
        <w:rPr>
          <w:rStyle w:val="WW8Num2z0"/>
          <w:rFonts w:ascii="Verdana" w:hAnsi="Verdana"/>
          <w:color w:val="000000"/>
          <w:sz w:val="18"/>
          <w:szCs w:val="18"/>
        </w:rPr>
        <w:t> </w:t>
      </w:r>
      <w:r>
        <w:rPr>
          <w:rStyle w:val="WW8Num3z0"/>
          <w:rFonts w:ascii="Verdana" w:hAnsi="Verdana"/>
          <w:color w:val="4682B4"/>
          <w:sz w:val="18"/>
          <w:szCs w:val="18"/>
        </w:rPr>
        <w:t>Дручинин</w:t>
      </w:r>
      <w:r>
        <w:rPr>
          <w:rFonts w:ascii="Verdana" w:hAnsi="Verdana"/>
          <w:color w:val="000000"/>
          <w:sz w:val="18"/>
          <w:szCs w:val="18"/>
        </w:rPr>
        <w:t>, А.И. Проселкова // Экономический анализ: теория и практика, 2007. №3. - С. 66-68.</w:t>
      </w:r>
    </w:p>
    <w:p w14:paraId="34B86632"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Управленческий учет и анализ коммерческой деятельности / В. А. Чернов ;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 Финансы и статистика, 2001.-318 с.</w:t>
      </w:r>
    </w:p>
    <w:p w14:paraId="21355346"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 Н.Г. Чумаченко. М. :</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1965. -124 с.</w:t>
      </w:r>
    </w:p>
    <w:p w14:paraId="15C8665F"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Методические подходы к постановке системы управленческого учета в условиях современных информационных технологий / Н.И. Чупахина // Управленческий учет, 2005. №4. - С. 31-34.</w:t>
      </w:r>
    </w:p>
    <w:p w14:paraId="440BF7FE"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 Стратегическое управление затратами: Новые методы увеличения конкурентоспособности / Д. Шанк, В.</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Fonts w:ascii="Verdana" w:hAnsi="Verdana"/>
          <w:color w:val="000000"/>
          <w:sz w:val="18"/>
          <w:szCs w:val="18"/>
        </w:rPr>
        <w:t>. СПб. : Бизнес Микро, 1999. - 279 с.</w:t>
      </w:r>
    </w:p>
    <w:p w14:paraId="1A35AEEE"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Шелобаев</w:t>
      </w:r>
      <w:r>
        <w:rPr>
          <w:rStyle w:val="WW8Num2z0"/>
          <w:rFonts w:ascii="Verdana" w:hAnsi="Verdana"/>
          <w:color w:val="000000"/>
          <w:sz w:val="18"/>
          <w:szCs w:val="18"/>
        </w:rPr>
        <w:t> </w:t>
      </w:r>
      <w:r>
        <w:rPr>
          <w:rFonts w:ascii="Verdana" w:hAnsi="Verdana"/>
          <w:color w:val="000000"/>
          <w:sz w:val="18"/>
          <w:szCs w:val="18"/>
        </w:rPr>
        <w:t>С.И. Экономико-математические методы и модели : учебное пособие для студ. вузов / С.И.</w:t>
      </w:r>
      <w:r>
        <w:rPr>
          <w:rStyle w:val="WW8Num2z0"/>
          <w:rFonts w:ascii="Verdana" w:hAnsi="Verdana"/>
          <w:color w:val="000000"/>
          <w:sz w:val="18"/>
          <w:szCs w:val="18"/>
        </w:rPr>
        <w:t> </w:t>
      </w:r>
      <w:r>
        <w:rPr>
          <w:rStyle w:val="WW8Num3z0"/>
          <w:rFonts w:ascii="Verdana" w:hAnsi="Verdana"/>
          <w:color w:val="4682B4"/>
          <w:sz w:val="18"/>
          <w:szCs w:val="18"/>
        </w:rPr>
        <w:t>Шелобаев</w:t>
      </w:r>
      <w:r>
        <w:rPr>
          <w:rFonts w:ascii="Verdana" w:hAnsi="Verdana"/>
          <w:color w:val="000000"/>
          <w:sz w:val="18"/>
          <w:szCs w:val="18"/>
        </w:rPr>
        <w:t>. М. : ЮНИТИ, 2005. -285 с.</w:t>
      </w:r>
    </w:p>
    <w:p w14:paraId="1884AA45"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 Учебное пособие для студ. и слушателей вузов и системы послевузовского образования, обуч. по экон. специальностям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И.М. Волков, С.М. Шапигузов. -М.: ФБК-ПРЕСС, 1999. 510 с.</w:t>
      </w:r>
    </w:p>
    <w:p w14:paraId="3484C952"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Е.В Негашев. М.: Инфра-М, 2002. - 207 с.</w:t>
      </w:r>
    </w:p>
    <w:p w14:paraId="652C27BA"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 учебник для студ, вузов, обучающихся по специальности "Бухгалтерский учет, анализ и аудит" / А.Д. Шеремет. М. : ИНФРА-М, 2006. -414 с.</w:t>
      </w:r>
    </w:p>
    <w:p w14:paraId="69FCFBB6"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Бухгалтерский финансовый учет / В.Г. Широбоков, З.М.</w:t>
      </w:r>
      <w:r>
        <w:rPr>
          <w:rStyle w:val="WW8Num2z0"/>
          <w:rFonts w:ascii="Verdana" w:hAnsi="Verdana"/>
          <w:color w:val="000000"/>
          <w:sz w:val="18"/>
          <w:szCs w:val="18"/>
        </w:rPr>
        <w:t> </w:t>
      </w:r>
      <w:r>
        <w:rPr>
          <w:rStyle w:val="WW8Num3z0"/>
          <w:rFonts w:ascii="Verdana" w:hAnsi="Verdana"/>
          <w:color w:val="4682B4"/>
          <w:sz w:val="18"/>
          <w:szCs w:val="18"/>
        </w:rPr>
        <w:t>Грибанова</w:t>
      </w:r>
      <w:r>
        <w:rPr>
          <w:rFonts w:ascii="Verdana" w:hAnsi="Verdana"/>
          <w:color w:val="000000"/>
          <w:sz w:val="18"/>
          <w:szCs w:val="18"/>
        </w:rPr>
        <w:t xml:space="preserve">, А.А. </w:t>
      </w:r>
      <w:r>
        <w:rPr>
          <w:rFonts w:ascii="Verdana" w:hAnsi="Verdana"/>
          <w:color w:val="000000"/>
          <w:sz w:val="18"/>
          <w:szCs w:val="18"/>
        </w:rPr>
        <w:lastRenderedPageBreak/>
        <w:t>Грибанов.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- 672 с.</w:t>
      </w:r>
    </w:p>
    <w:p w14:paraId="29515999"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Конструктивно-аналитический метод дифференциации затрат / В.Г. Широбоков, Л.П.</w:t>
      </w:r>
      <w:r>
        <w:rPr>
          <w:rStyle w:val="WW8Num2z0"/>
          <w:rFonts w:ascii="Verdana" w:hAnsi="Verdana"/>
          <w:color w:val="000000"/>
          <w:sz w:val="18"/>
          <w:szCs w:val="18"/>
        </w:rPr>
        <w:t> </w:t>
      </w:r>
      <w:r>
        <w:rPr>
          <w:rStyle w:val="WW8Num3z0"/>
          <w:rFonts w:ascii="Verdana" w:hAnsi="Verdana"/>
          <w:color w:val="4682B4"/>
          <w:sz w:val="18"/>
          <w:szCs w:val="18"/>
        </w:rPr>
        <w:t>Яновский</w:t>
      </w:r>
      <w:r>
        <w:rPr>
          <w:rFonts w:ascii="Verdana" w:hAnsi="Verdana"/>
          <w:color w:val="000000"/>
          <w:sz w:val="18"/>
          <w:szCs w:val="18"/>
        </w:rPr>
        <w:t>, М.Л. Яновская // Финансовый менеджмент, 2004. №2. - С. 39-46.</w:t>
      </w:r>
    </w:p>
    <w:p w14:paraId="30E70C50"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Бюджетное планирование деятельности промышленного предприятия / К.В Щиборщ // Аудитор, 2003. № 2. - С. 45-56.</w:t>
      </w:r>
    </w:p>
    <w:p w14:paraId="2AD028B7"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Style w:val="WW8Num2z0"/>
          <w:rFonts w:ascii="Verdana" w:hAnsi="Verdana"/>
          <w:color w:val="000000"/>
          <w:sz w:val="18"/>
          <w:szCs w:val="18"/>
        </w:rPr>
        <w:t> </w:t>
      </w:r>
      <w:r>
        <w:rPr>
          <w:rFonts w:ascii="Verdana" w:hAnsi="Verdana"/>
          <w:color w:val="000000"/>
          <w:sz w:val="18"/>
          <w:szCs w:val="18"/>
        </w:rPr>
        <w:t>: Учебник для студентов вузов, обучающихся по специальности 061700 "Статистика" / И.И. Елисеева и др.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2005. - 575 с.</w:t>
      </w:r>
    </w:p>
    <w:p w14:paraId="0EB6AB2E"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Эконометрика сложных экономических процессов : учебное пособие для студентов : компьютерный практикум / В.В. Давние и др. Воронеж : Издательство ВГУ, 2004. - 82 с.</w:t>
      </w:r>
    </w:p>
    <w:p w14:paraId="10D1CE1E"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Экономико-математические методы в анализе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и объединений / А.Б. Бутник-Сиверский и др. М.: Финансы и статистика, 1982. - 194 с.</w:t>
      </w:r>
    </w:p>
    <w:p w14:paraId="5BDD1689"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Экономический анализ: Учебник для вузов / Л. 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и др. ; под ред. Л.Т. Гиляровской. М.: ЮНИТИ - ДАНА, 2004. - 615 с.</w:t>
      </w:r>
    </w:p>
    <w:p w14:paraId="4BB6641B"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Эмерсон Г. Двенадцать принципов</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 Г. Эмерсон ; пер. с англ. B.C. Кардаш. М.: Экономика, 1992. - 224 с.</w:t>
      </w:r>
    </w:p>
    <w:p w14:paraId="2F2B2D96"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Л.Н. Управленческий учет и контроллинг / Л.Н. Юдина // Финансовый менеджмент, 2005. №1. - С. 81-87.</w:t>
      </w:r>
    </w:p>
    <w:p w14:paraId="26809BCD"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Яновский</w:t>
      </w:r>
      <w:r>
        <w:rPr>
          <w:rStyle w:val="WW8Num2z0"/>
          <w:rFonts w:ascii="Verdana" w:hAnsi="Verdana"/>
          <w:color w:val="000000"/>
          <w:sz w:val="18"/>
          <w:szCs w:val="18"/>
        </w:rPr>
        <w:t> </w:t>
      </w:r>
      <w:r>
        <w:rPr>
          <w:rFonts w:ascii="Verdana" w:hAnsi="Verdana"/>
          <w:color w:val="000000"/>
          <w:sz w:val="18"/>
          <w:szCs w:val="18"/>
        </w:rPr>
        <w:t>Л.П. Введение в эконометрику : учебное пособие для студ. вузов, обучающихся по направлению "Экономика" / Л.П. Яновский, А.Г.</w:t>
      </w:r>
      <w:r>
        <w:rPr>
          <w:rStyle w:val="WW8Num2z0"/>
          <w:rFonts w:ascii="Verdana" w:hAnsi="Verdana"/>
          <w:color w:val="000000"/>
          <w:sz w:val="18"/>
          <w:szCs w:val="18"/>
        </w:rPr>
        <w:t> </w:t>
      </w:r>
      <w:r>
        <w:rPr>
          <w:rStyle w:val="WW8Num3z0"/>
          <w:rFonts w:ascii="Verdana" w:hAnsi="Verdana"/>
          <w:color w:val="4682B4"/>
          <w:sz w:val="18"/>
          <w:szCs w:val="18"/>
        </w:rPr>
        <w:t>Буховец</w:t>
      </w:r>
      <w:r>
        <w:rPr>
          <w:rStyle w:val="WW8Num2z0"/>
          <w:rFonts w:ascii="Verdana" w:hAnsi="Verdana"/>
          <w:color w:val="000000"/>
          <w:sz w:val="18"/>
          <w:szCs w:val="18"/>
        </w:rPr>
        <w:t> </w:t>
      </w:r>
      <w:r>
        <w:rPr>
          <w:rFonts w:ascii="Verdana" w:hAnsi="Verdana"/>
          <w:color w:val="000000"/>
          <w:sz w:val="18"/>
          <w:szCs w:val="18"/>
        </w:rPr>
        <w:t>; под ред. Л.П. Яновского. М.: КНОРУС, 2007. - 254 с.</w:t>
      </w:r>
    </w:p>
    <w:p w14:paraId="2EE5C5D0"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Яновский</w:t>
      </w:r>
      <w:r>
        <w:rPr>
          <w:rStyle w:val="WW8Num2z0"/>
          <w:rFonts w:ascii="Verdana" w:hAnsi="Verdana"/>
          <w:color w:val="000000"/>
          <w:sz w:val="18"/>
          <w:szCs w:val="18"/>
        </w:rPr>
        <w:t> </w:t>
      </w:r>
      <w:r>
        <w:rPr>
          <w:rFonts w:ascii="Verdana" w:hAnsi="Verdana"/>
          <w:color w:val="000000"/>
          <w:sz w:val="18"/>
          <w:szCs w:val="18"/>
        </w:rPr>
        <w:t>Л.П. Применение эконометрических методов в управленческом учете (на примере предприятий фармацевтической промышленности) / Л.П. Яновский, В.Г.</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М.В. Беленков // Экономический анализ: теория и практика, 2006. №16. - С. 2-8.</w:t>
      </w:r>
    </w:p>
    <w:p w14:paraId="3FE29B32"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Drury С. Management and cost accounting / С. Drury // Management accounting, 1990. №11. - P. 24-39.</w:t>
      </w:r>
    </w:p>
    <w:p w14:paraId="7368B6CF"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Gaither N. Production and operations management / N. Gaither, G.V. Fra-zier // 8th ed. South-Western College Publishing, Cincinnati, 1999.</w:t>
      </w:r>
    </w:p>
    <w:p w14:paraId="133A27C0" w14:textId="77777777" w:rsidR="00186BAD" w:rsidRDefault="00186BAD" w:rsidP="00186BA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Horngren C.T. Introduction to Management Accounting / C.T. Horngren, G.L. Sundem, W.O. Stratton // 11th ed. Upper Saddle River, NJ: Prentice-Hall, Inc., 1999.149</w:t>
      </w:r>
    </w:p>
    <w:p w14:paraId="5D67C75C" w14:textId="436D4146" w:rsidR="00186BAD" w:rsidRPr="00186BAD" w:rsidRDefault="00186BAD" w:rsidP="00186BAD">
      <w:r>
        <w:rPr>
          <w:rFonts w:ascii="Verdana" w:hAnsi="Verdana"/>
          <w:color w:val="000000"/>
          <w:sz w:val="18"/>
          <w:szCs w:val="18"/>
        </w:rPr>
        <w:br/>
      </w:r>
      <w:r>
        <w:rPr>
          <w:rFonts w:ascii="Verdana" w:hAnsi="Verdana"/>
          <w:color w:val="000000"/>
          <w:sz w:val="18"/>
          <w:szCs w:val="18"/>
        </w:rPr>
        <w:br/>
      </w:r>
      <w:bookmarkStart w:id="0" w:name="_GoBack"/>
      <w:bookmarkEnd w:id="0"/>
    </w:p>
    <w:sectPr w:rsidR="00186BAD" w:rsidRPr="00186BA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407B7" w14:textId="77777777" w:rsidR="00C32ED6" w:rsidRDefault="00C32ED6">
      <w:pPr>
        <w:spacing w:after="0" w:line="240" w:lineRule="auto"/>
      </w:pPr>
      <w:r>
        <w:separator/>
      </w:r>
    </w:p>
  </w:endnote>
  <w:endnote w:type="continuationSeparator" w:id="0">
    <w:p w14:paraId="27CB214B" w14:textId="77777777" w:rsidR="00C32ED6" w:rsidRDefault="00C3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41ED7" w14:textId="77777777" w:rsidR="00C32ED6" w:rsidRDefault="00C32ED6">
      <w:pPr>
        <w:spacing w:after="0" w:line="240" w:lineRule="auto"/>
      </w:pPr>
      <w:r>
        <w:separator/>
      </w:r>
    </w:p>
  </w:footnote>
  <w:footnote w:type="continuationSeparator" w:id="0">
    <w:p w14:paraId="62DAB69B" w14:textId="77777777" w:rsidR="00C32ED6" w:rsidRDefault="00C32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2ED6"/>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38782-A6B2-4A2B-8BED-80DD7094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10653</TotalTime>
  <Pages>13</Pages>
  <Words>6758</Words>
  <Characters>38525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691</cp:revision>
  <cp:lastPrinted>2009-02-06T05:36:00Z</cp:lastPrinted>
  <dcterms:created xsi:type="dcterms:W3CDTF">2016-05-04T14:28:00Z</dcterms:created>
  <dcterms:modified xsi:type="dcterms:W3CDTF">2016-07-17T10:08:00Z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