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36" w:rsidRDefault="005A6836" w:rsidP="005A6836">
      <w:pPr>
        <w:spacing w:after="0" w:line="240" w:lineRule="auto"/>
        <w:rPr>
          <w:rFonts w:ascii="Verdana" w:hAnsi="Verdana"/>
          <w:b/>
          <w:color w:val="000000"/>
          <w:shd w:val="clear" w:color="auto" w:fill="FFFFFF"/>
        </w:rPr>
      </w:pPr>
      <w:r w:rsidRPr="005A6836">
        <w:rPr>
          <w:rFonts w:ascii="Verdana" w:hAnsi="Verdana"/>
          <w:b/>
          <w:color w:val="000000"/>
          <w:shd w:val="clear" w:color="auto" w:fill="FFFFFF"/>
        </w:rPr>
        <w:t>Педагогическое взаимодействие родителей с детьми раннего возраста в учреждении дополнительного образования</w:t>
      </w:r>
    </w:p>
    <w:p w:rsidR="005A6836" w:rsidRDefault="005A6836" w:rsidP="005A6836">
      <w:pPr>
        <w:spacing w:after="0" w:line="240" w:lineRule="auto"/>
        <w:rPr>
          <w:rFonts w:ascii="Verdana" w:hAnsi="Verdana"/>
          <w:b/>
          <w:color w:val="000000"/>
          <w:shd w:val="clear" w:color="auto" w:fill="FFFFFF"/>
        </w:rPr>
      </w:pPr>
    </w:p>
    <w:p w:rsidR="005A6836" w:rsidRDefault="005A6836" w:rsidP="005A6836">
      <w:pPr>
        <w:spacing w:after="0" w:line="240" w:lineRule="auto"/>
        <w:rPr>
          <w:rFonts w:ascii="Verdana" w:hAnsi="Verdana"/>
          <w:b/>
          <w:bCs/>
          <w:color w:val="000000"/>
          <w:sz w:val="12"/>
          <w:szCs w:val="12"/>
        </w:rPr>
      </w:pPr>
      <w:r w:rsidRPr="005A6836">
        <w:rPr>
          <w:rFonts w:ascii="Verdana" w:hAnsi="Verdana"/>
          <w:b/>
          <w:color w:val="000000"/>
          <w:shd w:val="clear" w:color="auto" w:fill="FFFFFF"/>
        </w:rPr>
        <w:t>тема диссертации и автореферата по ВАК 13.00.07, кандидат педагогических наук Верхотурова, Юлия Анатольевна</w:t>
      </w:r>
      <w:r w:rsidRPr="005A6836">
        <w:rPr>
          <w:rFonts w:ascii="Verdana" w:hAnsi="Verdana"/>
          <w:b/>
          <w:color w:val="000000"/>
          <w:shd w:val="clear" w:color="auto" w:fill="FFFFFF"/>
        </w:rPr>
        <w:br/>
      </w:r>
      <w:r w:rsidRPr="005A6836">
        <w:rPr>
          <w:rFonts w:ascii="Verdana" w:hAnsi="Verdana"/>
          <w:b/>
          <w:color w:val="000000"/>
          <w:shd w:val="clear" w:color="auto" w:fill="FFFFFF"/>
        </w:rPr>
        <w:br/>
      </w:r>
      <w:r w:rsidR="007E458A">
        <w:rPr>
          <w:rFonts w:ascii="Verdana" w:hAnsi="Verdana"/>
          <w:b/>
          <w:color w:val="000000"/>
          <w:shd w:val="clear" w:color="auto" w:fill="FFFFFF"/>
        </w:rPr>
        <w:t xml:space="preserve"> </w:t>
      </w:r>
      <w:r w:rsidR="00785CA1" w:rsidRPr="00785CA1">
        <w:rPr>
          <w:rFonts w:ascii="Verdana" w:hAnsi="Verdana"/>
          <w:b/>
          <w:color w:val="000000"/>
          <w:shd w:val="clear" w:color="auto" w:fill="FFFFFF"/>
        </w:rPr>
        <w:br/>
      </w:r>
      <w:r w:rsidR="00785CA1">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9D3AF1">
        <w:rPr>
          <w:rFonts w:ascii="Verdana" w:hAnsi="Verdana"/>
          <w:b/>
          <w:bCs/>
          <w:color w:val="000000"/>
          <w:sz w:val="12"/>
          <w:szCs w:val="12"/>
        </w:rPr>
        <w:t xml:space="preserve">              </w:t>
      </w:r>
      <w:r>
        <w:rPr>
          <w:rFonts w:ascii="Verdana" w:hAnsi="Verdana"/>
          <w:b/>
          <w:bCs/>
          <w:color w:val="000000"/>
          <w:sz w:val="12"/>
          <w:szCs w:val="12"/>
        </w:rPr>
        <w:t>Год: </w:t>
      </w:r>
    </w:p>
    <w:p w:rsidR="005A6836" w:rsidRDefault="005A6836" w:rsidP="005A6836">
      <w:pPr>
        <w:spacing w:after="0" w:line="240" w:lineRule="auto"/>
        <w:rPr>
          <w:rFonts w:ascii="Verdana" w:hAnsi="Verdana"/>
          <w:color w:val="000000"/>
          <w:sz w:val="12"/>
          <w:szCs w:val="12"/>
        </w:rPr>
      </w:pPr>
      <w:r>
        <w:rPr>
          <w:rFonts w:ascii="Verdana" w:hAnsi="Verdana"/>
          <w:color w:val="000000"/>
          <w:sz w:val="12"/>
          <w:szCs w:val="12"/>
        </w:rPr>
        <w:t>2008</w:t>
      </w:r>
    </w:p>
    <w:p w:rsidR="005A6836" w:rsidRDefault="005A6836" w:rsidP="005A6836">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5A6836" w:rsidRDefault="005A6836" w:rsidP="005A6836">
      <w:pPr>
        <w:spacing w:after="0" w:line="240" w:lineRule="auto"/>
        <w:rPr>
          <w:rFonts w:ascii="Verdana" w:hAnsi="Verdana"/>
          <w:color w:val="000000"/>
          <w:sz w:val="12"/>
          <w:szCs w:val="12"/>
        </w:rPr>
      </w:pPr>
      <w:r>
        <w:rPr>
          <w:rFonts w:ascii="Verdana" w:hAnsi="Verdana"/>
          <w:color w:val="000000"/>
          <w:sz w:val="12"/>
          <w:szCs w:val="12"/>
        </w:rPr>
        <w:t>Верхотурова, Юлия Анатольевна</w:t>
      </w:r>
    </w:p>
    <w:p w:rsidR="005A6836" w:rsidRDefault="005A6836" w:rsidP="005A6836">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5A6836" w:rsidRDefault="005A6836" w:rsidP="005A6836">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5A6836" w:rsidRDefault="005A6836" w:rsidP="005A6836">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5A6836" w:rsidRDefault="005A6836" w:rsidP="005A6836">
      <w:pPr>
        <w:spacing w:after="0" w:line="240" w:lineRule="auto"/>
        <w:rPr>
          <w:rFonts w:ascii="Verdana" w:hAnsi="Verdana"/>
          <w:color w:val="000000"/>
          <w:sz w:val="12"/>
          <w:szCs w:val="12"/>
        </w:rPr>
      </w:pPr>
      <w:r>
        <w:rPr>
          <w:rFonts w:ascii="Verdana" w:hAnsi="Verdana"/>
          <w:color w:val="000000"/>
          <w:sz w:val="12"/>
          <w:szCs w:val="12"/>
        </w:rPr>
        <w:t>Челябинск</w:t>
      </w:r>
    </w:p>
    <w:p w:rsidR="005A6836" w:rsidRDefault="005A6836" w:rsidP="005A6836">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5A6836" w:rsidRDefault="005A6836" w:rsidP="005A6836">
      <w:pPr>
        <w:spacing w:after="0" w:line="240" w:lineRule="auto"/>
        <w:rPr>
          <w:rFonts w:ascii="Verdana" w:hAnsi="Verdana"/>
          <w:color w:val="000000"/>
          <w:sz w:val="12"/>
          <w:szCs w:val="12"/>
        </w:rPr>
      </w:pPr>
      <w:r>
        <w:rPr>
          <w:rFonts w:ascii="Verdana" w:hAnsi="Verdana"/>
          <w:color w:val="000000"/>
          <w:sz w:val="12"/>
          <w:szCs w:val="12"/>
        </w:rPr>
        <w:t>13.00.07</w:t>
      </w:r>
    </w:p>
    <w:p w:rsidR="005A6836" w:rsidRDefault="005A6836" w:rsidP="005A6836">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5A6836" w:rsidRDefault="005A6836" w:rsidP="005A6836">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5A6836" w:rsidRDefault="005A6836" w:rsidP="005A6836">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5A6836" w:rsidRDefault="005A6836" w:rsidP="005A6836">
      <w:pPr>
        <w:spacing w:after="0" w:line="240" w:lineRule="auto"/>
        <w:rPr>
          <w:rFonts w:ascii="Verdana" w:hAnsi="Verdana"/>
          <w:color w:val="000000"/>
          <w:sz w:val="12"/>
          <w:szCs w:val="12"/>
        </w:rPr>
      </w:pPr>
      <w:r>
        <w:rPr>
          <w:rFonts w:ascii="Verdana" w:hAnsi="Verdana"/>
          <w:color w:val="000000"/>
          <w:sz w:val="12"/>
          <w:szCs w:val="12"/>
        </w:rPr>
        <w:t>203</w:t>
      </w:r>
    </w:p>
    <w:p w:rsidR="005A6836" w:rsidRDefault="005A6836" w:rsidP="005A6836">
      <w:pPr>
        <w:spacing w:after="0" w:line="240" w:lineRule="auto"/>
        <w:rPr>
          <w:rFonts w:ascii="Verdana" w:hAnsi="Verdana"/>
          <w:color w:val="000000"/>
          <w:sz w:val="12"/>
          <w:szCs w:val="12"/>
        </w:rPr>
      </w:pPr>
    </w:p>
    <w:p w:rsidR="005A6836" w:rsidRDefault="005A6836" w:rsidP="005A6836">
      <w:pPr>
        <w:spacing w:after="0" w:line="240" w:lineRule="auto"/>
        <w:rPr>
          <w:rFonts w:ascii="Verdana" w:hAnsi="Verdana"/>
          <w:color w:val="000000"/>
          <w:sz w:val="12"/>
          <w:szCs w:val="12"/>
        </w:rPr>
      </w:pPr>
    </w:p>
    <w:p w:rsidR="005A6836" w:rsidRDefault="005A6836" w:rsidP="005A6836">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Верхотурова, Юлия Анатольевна</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ОГЛАВЛЕНИЕ</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обоснование педагогического 14 взаимодействия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с детьми раннего возраста</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Предпосылки формирования понятия «</w:t>
      </w:r>
      <w:r>
        <w:rPr>
          <w:rStyle w:val="WW8Num3z0"/>
          <w:rFonts w:ascii="Verdana" w:hAnsi="Verdana"/>
          <w:color w:val="4682B4"/>
          <w:sz w:val="12"/>
          <w:szCs w:val="12"/>
        </w:rPr>
        <w:t>педагогическое</w:t>
      </w:r>
      <w:r>
        <w:rPr>
          <w:rStyle w:val="WW8Num2z0"/>
          <w:rFonts w:ascii="Verdana" w:hAnsi="Verdana"/>
          <w:color w:val="000000"/>
          <w:sz w:val="12"/>
          <w:szCs w:val="12"/>
        </w:rPr>
        <w:t> </w:t>
      </w:r>
      <w:r>
        <w:rPr>
          <w:rFonts w:ascii="Verdana" w:hAnsi="Verdana"/>
          <w:color w:val="000000"/>
          <w:sz w:val="12"/>
          <w:szCs w:val="12"/>
        </w:rPr>
        <w:t>14 взаимодействие родителей с</w:t>
      </w:r>
      <w:r>
        <w:rPr>
          <w:rStyle w:val="WW8Num2z0"/>
          <w:rFonts w:ascii="Verdana" w:hAnsi="Verdana"/>
          <w:color w:val="000000"/>
          <w:sz w:val="12"/>
          <w:szCs w:val="12"/>
        </w:rPr>
        <w:t> </w:t>
      </w:r>
      <w:r>
        <w:rPr>
          <w:rStyle w:val="WW8Num3z0"/>
          <w:rFonts w:ascii="Verdana" w:hAnsi="Verdana"/>
          <w:color w:val="4682B4"/>
          <w:sz w:val="12"/>
          <w:szCs w:val="12"/>
        </w:rPr>
        <w:t>детьми</w:t>
      </w:r>
      <w:r>
        <w:rPr>
          <w:rStyle w:val="WW8Num2z0"/>
          <w:rFonts w:ascii="Verdana" w:hAnsi="Verdana"/>
          <w:color w:val="000000"/>
          <w:sz w:val="12"/>
          <w:szCs w:val="12"/>
        </w:rPr>
        <w:t> </w:t>
      </w:r>
      <w:r>
        <w:rPr>
          <w:rFonts w:ascii="Verdana" w:hAnsi="Verdana"/>
          <w:color w:val="000000"/>
          <w:sz w:val="12"/>
          <w:szCs w:val="12"/>
        </w:rPr>
        <w:t>раннего возраста»</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Структура педагогического взаимодействия родителей с 33 детьми</w:t>
      </w:r>
      <w:r>
        <w:rPr>
          <w:rStyle w:val="WW8Num2z0"/>
          <w:rFonts w:ascii="Verdana" w:hAnsi="Verdana"/>
          <w:color w:val="000000"/>
          <w:sz w:val="12"/>
          <w:szCs w:val="12"/>
        </w:rPr>
        <w:t> </w:t>
      </w:r>
      <w:r>
        <w:rPr>
          <w:rStyle w:val="WW8Num3z0"/>
          <w:rFonts w:ascii="Verdana" w:hAnsi="Verdana"/>
          <w:color w:val="4682B4"/>
          <w:sz w:val="12"/>
          <w:szCs w:val="12"/>
        </w:rPr>
        <w:t>раннего</w:t>
      </w:r>
      <w:r>
        <w:rPr>
          <w:rStyle w:val="WW8Num2z0"/>
          <w:rFonts w:ascii="Verdana" w:hAnsi="Verdana"/>
          <w:color w:val="000000"/>
          <w:sz w:val="12"/>
          <w:szCs w:val="12"/>
        </w:rPr>
        <w:t> </w:t>
      </w:r>
      <w:r>
        <w:rPr>
          <w:rFonts w:ascii="Verdana" w:hAnsi="Verdana"/>
          <w:color w:val="000000"/>
          <w:sz w:val="12"/>
          <w:szCs w:val="12"/>
        </w:rPr>
        <w:t>возраста</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Виды педагогического взаимодействия родителей 50 с детьми раннего</w:t>
      </w:r>
      <w:r>
        <w:rPr>
          <w:rStyle w:val="WW8Num2z0"/>
          <w:rFonts w:ascii="Verdana" w:hAnsi="Verdana"/>
          <w:color w:val="000000"/>
          <w:sz w:val="12"/>
          <w:szCs w:val="12"/>
        </w:rPr>
        <w:t> </w:t>
      </w:r>
      <w:r>
        <w:rPr>
          <w:rStyle w:val="WW8Num3z0"/>
          <w:rFonts w:ascii="Verdana" w:hAnsi="Verdana"/>
          <w:color w:val="4682B4"/>
          <w:sz w:val="12"/>
          <w:szCs w:val="12"/>
        </w:rPr>
        <w:t>возраста</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Организация педагогического взаимодействия 67 родителей с детьми раннего возраста в</w:t>
      </w:r>
      <w:r>
        <w:rPr>
          <w:rStyle w:val="WW8Num2z0"/>
          <w:rFonts w:ascii="Verdana" w:hAnsi="Verdana"/>
          <w:color w:val="000000"/>
          <w:sz w:val="12"/>
          <w:szCs w:val="12"/>
        </w:rPr>
        <w:t> </w:t>
      </w:r>
      <w:r>
        <w:rPr>
          <w:rStyle w:val="WW8Num3z0"/>
          <w:rFonts w:ascii="Verdana" w:hAnsi="Verdana"/>
          <w:color w:val="4682B4"/>
          <w:sz w:val="12"/>
          <w:szCs w:val="12"/>
        </w:rPr>
        <w:t>учреждении</w:t>
      </w:r>
      <w:r>
        <w:rPr>
          <w:rStyle w:val="WW8Num2z0"/>
          <w:rFonts w:ascii="Verdana" w:hAnsi="Verdana"/>
          <w:color w:val="000000"/>
          <w:sz w:val="12"/>
          <w:szCs w:val="12"/>
        </w:rPr>
        <w:t> </w:t>
      </w:r>
      <w:r>
        <w:rPr>
          <w:rFonts w:ascii="Verdana" w:hAnsi="Verdana"/>
          <w:color w:val="000000"/>
          <w:sz w:val="12"/>
          <w:szCs w:val="12"/>
        </w:rPr>
        <w:t>дополнительного образования</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Особенности развивающей среды в учреждении 67</w:t>
      </w:r>
      <w:r>
        <w:rPr>
          <w:rStyle w:val="WW8Num2z0"/>
          <w:rFonts w:ascii="Verdana" w:hAnsi="Verdana"/>
          <w:color w:val="000000"/>
          <w:sz w:val="12"/>
          <w:szCs w:val="12"/>
        </w:rPr>
        <w:t> </w:t>
      </w:r>
      <w:r>
        <w:rPr>
          <w:rStyle w:val="WW8Num3z0"/>
          <w:rFonts w:ascii="Verdana" w:hAnsi="Verdana"/>
          <w:color w:val="4682B4"/>
          <w:sz w:val="12"/>
          <w:szCs w:val="12"/>
        </w:rPr>
        <w:t>дополнительного</w:t>
      </w:r>
      <w:r>
        <w:rPr>
          <w:rStyle w:val="WW8Num2z0"/>
          <w:rFonts w:ascii="Verdana" w:hAnsi="Verdana"/>
          <w:color w:val="000000"/>
          <w:sz w:val="12"/>
          <w:szCs w:val="12"/>
        </w:rPr>
        <w:t> </w:t>
      </w:r>
      <w:r>
        <w:rPr>
          <w:rFonts w:ascii="Verdana" w:hAnsi="Verdana"/>
          <w:color w:val="000000"/>
          <w:sz w:val="12"/>
          <w:szCs w:val="12"/>
        </w:rPr>
        <w:t>образования</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раннего возраста как субъект взаимодействия</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Модель педагогического взаимодействия родителей с 92 детьми раннего возраста в учреждении дополнительного</w:t>
      </w:r>
      <w:r>
        <w:rPr>
          <w:rStyle w:val="WW8Num2z0"/>
          <w:rFonts w:ascii="Verdana" w:hAnsi="Verdana"/>
          <w:color w:val="000000"/>
          <w:sz w:val="12"/>
          <w:szCs w:val="12"/>
        </w:rPr>
        <w:t> </w:t>
      </w:r>
      <w:r>
        <w:rPr>
          <w:rStyle w:val="WW8Num3z0"/>
          <w:rFonts w:ascii="Verdana" w:hAnsi="Verdana"/>
          <w:color w:val="4682B4"/>
          <w:sz w:val="12"/>
          <w:szCs w:val="12"/>
        </w:rPr>
        <w:t>образования</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3. Методика педагогического взаимодействия родителей 106 с детьми раннего возраста</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Диагностическая часть методики</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Практическая часть методики</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Результаты опытно-поисковой работы 145 Выводы по третьей главе</w:t>
      </w:r>
    </w:p>
    <w:p w:rsidR="005A6836" w:rsidRDefault="005A6836" w:rsidP="005A6836">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"Педагогическое взаимодействие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Развитие отечественного образования на современном этапе определяется целями его модернизации, которая направлена на</w:t>
      </w:r>
      <w:r>
        <w:rPr>
          <w:rStyle w:val="WW8Num2z0"/>
          <w:rFonts w:ascii="Verdana" w:hAnsi="Verdana"/>
          <w:color w:val="000000"/>
          <w:sz w:val="12"/>
          <w:szCs w:val="12"/>
        </w:rPr>
        <w:t> </w:t>
      </w:r>
      <w:r>
        <w:rPr>
          <w:rStyle w:val="WW8Num3z0"/>
          <w:rFonts w:ascii="Verdana" w:hAnsi="Verdana"/>
          <w:color w:val="4682B4"/>
          <w:sz w:val="12"/>
          <w:szCs w:val="12"/>
        </w:rPr>
        <w:t>гуманизацию</w:t>
      </w:r>
      <w:r>
        <w:rPr>
          <w:rStyle w:val="WW8Num2z0"/>
          <w:rFonts w:ascii="Verdana" w:hAnsi="Verdana"/>
          <w:color w:val="000000"/>
          <w:sz w:val="12"/>
          <w:szCs w:val="12"/>
        </w:rPr>
        <w:t> </w:t>
      </w:r>
      <w:r>
        <w:rPr>
          <w:rFonts w:ascii="Verdana" w:hAnsi="Verdana"/>
          <w:color w:val="000000"/>
          <w:sz w:val="12"/>
          <w:szCs w:val="12"/>
        </w:rPr>
        <w:t>и обеспечение современного качества образования, отвечающего актуальным и перспективным потребностям личности, общества и государства. И, как отмечается в Концепции модернизации российского образования на период до 2010 года, одной из приоритетных задач в достижении этих целей является развитие образования как открытой государственно-общественной системы на основе повышения роли и ответственности всех участников образовательного процесса - образовательного учреждения,</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обучающегося, родителя.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Гуманизация</w:t>
      </w:r>
      <w:r>
        <w:rPr>
          <w:rFonts w:ascii="Verdana" w:hAnsi="Verdana"/>
          <w:color w:val="000000"/>
          <w:sz w:val="12"/>
          <w:szCs w:val="12"/>
        </w:rPr>
        <w:t>, реализуемая в личностно-ориентированной модели образования, обеспечивается применением принципов</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Fonts w:ascii="Verdana" w:hAnsi="Verdana"/>
          <w:color w:val="000000"/>
          <w:sz w:val="12"/>
          <w:szCs w:val="12"/>
        </w:rPr>
        <w:t>: философии, психологии и педагогики, важнейшими из которых являются признание</w:t>
      </w:r>
      <w:r>
        <w:rPr>
          <w:rStyle w:val="WW8Num2z0"/>
          <w:rFonts w:ascii="Verdana" w:hAnsi="Verdana"/>
          <w:color w:val="000000"/>
          <w:sz w:val="12"/>
          <w:szCs w:val="12"/>
        </w:rPr>
        <w:t> </w:t>
      </w:r>
      <w:r>
        <w:rPr>
          <w:rStyle w:val="WW8Num3z0"/>
          <w:rFonts w:ascii="Verdana" w:hAnsi="Verdana"/>
          <w:color w:val="4682B4"/>
          <w:sz w:val="12"/>
          <w:szCs w:val="12"/>
        </w:rPr>
        <w:t>самоценности</w:t>
      </w:r>
      <w:r>
        <w:rPr>
          <w:rStyle w:val="WW8Num2z0"/>
          <w:rFonts w:ascii="Verdana" w:hAnsi="Verdana"/>
          <w:color w:val="000000"/>
          <w:sz w:val="12"/>
          <w:szCs w:val="12"/>
        </w:rPr>
        <w:t> </w:t>
      </w:r>
      <w:r>
        <w:rPr>
          <w:rFonts w:ascii="Verdana" w:hAnsi="Verdana"/>
          <w:color w:val="000000"/>
          <w:sz w:val="12"/>
          <w:szCs w:val="12"/>
        </w:rPr>
        <w:t>каждого возрастного периода жизни, уважение к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создание условий для его развития и</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Fonts w:ascii="Verdana" w:hAnsi="Verdana"/>
          <w:color w:val="000000"/>
          <w:sz w:val="12"/>
          <w:szCs w:val="12"/>
        </w:rPr>
        <w:t>. С этих позиций ребенок становится полноправным субъектом педагогического процесса, что принципиально меняет характер взаимосвязей и взаимодействия всех его участников.</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то же время практика современного образования показывает, что на сегодняшний день отношения между участниками образовательного процесса во многом сохраняют традиционный «субъект-объектный» характер, когда</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выполняет пассивную роль объекта педагогического воздействия, а его</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вообще фактически исключены из педагогического процесса. Этим обусловлена актуальность исследования данной проблематики на социально-педагогическом уровне.</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связи с этим в современной науке и практике возрастает интерес к изучению взаимосвязей, устанавливающихся между субъектами педагогического процесса на разных уровнях (JI.B.</w:t>
      </w:r>
      <w:r>
        <w:rPr>
          <w:rStyle w:val="WW8Num2z0"/>
          <w:rFonts w:ascii="Verdana" w:hAnsi="Verdana"/>
          <w:color w:val="000000"/>
          <w:sz w:val="12"/>
          <w:szCs w:val="12"/>
        </w:rPr>
        <w:t> </w:t>
      </w:r>
      <w:r>
        <w:rPr>
          <w:rStyle w:val="WW8Num3z0"/>
          <w:rFonts w:ascii="Verdana" w:hAnsi="Verdana"/>
          <w:color w:val="4682B4"/>
          <w:sz w:val="12"/>
          <w:szCs w:val="12"/>
        </w:rPr>
        <w:t>Байбородова</w:t>
      </w:r>
      <w:r>
        <w:rPr>
          <w:rFonts w:ascii="Verdana" w:hAnsi="Verdana"/>
          <w:color w:val="000000"/>
          <w:sz w:val="12"/>
          <w:szCs w:val="12"/>
        </w:rPr>
        <w:t>, В.Н. Белкина, Е.В. Коротаева, Н.Ф.</w:t>
      </w:r>
      <w:r>
        <w:rPr>
          <w:rStyle w:val="WW8Num2z0"/>
          <w:rFonts w:ascii="Verdana" w:hAnsi="Verdana"/>
          <w:color w:val="000000"/>
          <w:sz w:val="12"/>
          <w:szCs w:val="12"/>
        </w:rPr>
        <w:t> </w:t>
      </w:r>
      <w:r>
        <w:rPr>
          <w:rStyle w:val="WW8Num3z0"/>
          <w:rFonts w:ascii="Verdana" w:hAnsi="Verdana"/>
          <w:color w:val="4682B4"/>
          <w:sz w:val="12"/>
          <w:szCs w:val="12"/>
        </w:rPr>
        <w:t>Радионова</w:t>
      </w:r>
      <w:r>
        <w:rPr>
          <w:rStyle w:val="WW8Num2z0"/>
          <w:rFonts w:ascii="Verdana" w:hAnsi="Verdana"/>
          <w:color w:val="000000"/>
          <w:sz w:val="12"/>
          <w:szCs w:val="12"/>
        </w:rPr>
        <w:t> </w:t>
      </w:r>
      <w:r>
        <w:rPr>
          <w:rFonts w:ascii="Verdana" w:hAnsi="Verdana"/>
          <w:color w:val="000000"/>
          <w:sz w:val="12"/>
          <w:szCs w:val="12"/>
        </w:rPr>
        <w:t>и др.). Большое внимание при этом авторы уделяют рассмотрению межличностных связей, формирующихся между</w:t>
      </w:r>
      <w:r>
        <w:rPr>
          <w:rStyle w:val="WW8Num2z0"/>
          <w:rFonts w:ascii="Verdana" w:hAnsi="Verdana"/>
          <w:color w:val="000000"/>
          <w:sz w:val="12"/>
          <w:szCs w:val="12"/>
        </w:rPr>
        <w:t> </w:t>
      </w:r>
      <w:r>
        <w:rPr>
          <w:rStyle w:val="WW8Num3z0"/>
          <w:rFonts w:ascii="Verdana" w:hAnsi="Verdana"/>
          <w:color w:val="4682B4"/>
          <w:sz w:val="12"/>
          <w:szCs w:val="12"/>
        </w:rPr>
        <w:t>педагогом</w:t>
      </w:r>
      <w:r>
        <w:rPr>
          <w:rFonts w:ascii="Verdana" w:hAnsi="Verdana"/>
          <w:color w:val="000000"/>
          <w:sz w:val="12"/>
          <w:szCs w:val="12"/>
        </w:rPr>
        <w:t>, детьми и родителями в условиях образовательного учреждения, которые особенно важное значение имеют для развития детей в</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период детства (JI.H. Галигузова, М.А.</w:t>
      </w:r>
      <w:r>
        <w:rPr>
          <w:rStyle w:val="WW8Num2z0"/>
          <w:rFonts w:ascii="Verdana" w:hAnsi="Verdana"/>
          <w:color w:val="000000"/>
          <w:sz w:val="12"/>
          <w:szCs w:val="12"/>
        </w:rPr>
        <w:t> </w:t>
      </w:r>
      <w:r>
        <w:rPr>
          <w:rStyle w:val="WW8Num3z0"/>
          <w:rFonts w:ascii="Verdana" w:hAnsi="Verdana"/>
          <w:color w:val="4682B4"/>
          <w:sz w:val="12"/>
          <w:szCs w:val="12"/>
        </w:rPr>
        <w:t>Иваненко</w:t>
      </w:r>
      <w:r>
        <w:rPr>
          <w:rFonts w:ascii="Verdana" w:hAnsi="Verdana"/>
          <w:color w:val="000000"/>
          <w:sz w:val="12"/>
          <w:szCs w:val="12"/>
        </w:rPr>
        <w:t>, С.В. Проняева и др.).</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Раннее детство рассматривается в педагогической и психологической науке как фундаментальный этап развития человека, определяющий</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физического, психического и социального становления личности. Неразрывность связи между близким взрослым и</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до трех лет предполагает особую значимость педагогического взаимодействия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детей в данный период. Вследствие этого возникает необходимость внедрения активных форм работы с семьей, основанных на сотрудничестве педагога и родителей (Л.Г. Богословец, А.С.</w:t>
      </w:r>
      <w:r>
        <w:rPr>
          <w:rStyle w:val="WW8Num2z0"/>
          <w:rFonts w:ascii="Verdana" w:hAnsi="Verdana"/>
          <w:color w:val="000000"/>
          <w:sz w:val="12"/>
          <w:szCs w:val="12"/>
        </w:rPr>
        <w:t> </w:t>
      </w:r>
      <w:r>
        <w:rPr>
          <w:rStyle w:val="WW8Num3z0"/>
          <w:rFonts w:ascii="Verdana" w:hAnsi="Verdana"/>
          <w:color w:val="4682B4"/>
          <w:sz w:val="12"/>
          <w:szCs w:val="12"/>
        </w:rPr>
        <w:t>Герасимова</w:t>
      </w:r>
      <w:r>
        <w:rPr>
          <w:rFonts w:ascii="Verdana" w:hAnsi="Verdana"/>
          <w:color w:val="000000"/>
          <w:sz w:val="12"/>
          <w:szCs w:val="12"/>
        </w:rPr>
        <w:t>, Т.А. Данилина и др.).</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Однако в современных исследованиях достаточно полно освещены-только вопросы взаимодействия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с семьей (У.Т.</w:t>
      </w:r>
      <w:r>
        <w:rPr>
          <w:rStyle w:val="WW8Num2z0"/>
          <w:rFonts w:ascii="Verdana" w:hAnsi="Verdana"/>
          <w:color w:val="000000"/>
          <w:sz w:val="12"/>
          <w:szCs w:val="12"/>
        </w:rPr>
        <w:t> </w:t>
      </w:r>
      <w:r>
        <w:rPr>
          <w:rStyle w:val="WW8Num3z0"/>
          <w:rFonts w:ascii="Verdana" w:hAnsi="Verdana"/>
          <w:color w:val="4682B4"/>
          <w:sz w:val="12"/>
          <w:szCs w:val="12"/>
        </w:rPr>
        <w:t>Воробьева</w:t>
      </w:r>
      <w:r>
        <w:rPr>
          <w:rFonts w:ascii="Verdana" w:hAnsi="Verdana"/>
          <w:color w:val="000000"/>
          <w:sz w:val="12"/>
          <w:szCs w:val="12"/>
        </w:rPr>
        <w:t>, В.П. Голованов, О.И. Давыдова, Е.С.</w:t>
      </w:r>
      <w:r>
        <w:rPr>
          <w:rStyle w:val="WW8Num2z0"/>
          <w:rFonts w:ascii="Verdana" w:hAnsi="Verdana"/>
          <w:color w:val="000000"/>
          <w:sz w:val="12"/>
          <w:szCs w:val="12"/>
        </w:rPr>
        <w:t> </w:t>
      </w:r>
      <w:r>
        <w:rPr>
          <w:rStyle w:val="WW8Num3z0"/>
          <w:rFonts w:ascii="Verdana" w:hAnsi="Verdana"/>
          <w:color w:val="4682B4"/>
          <w:sz w:val="12"/>
          <w:szCs w:val="12"/>
        </w:rPr>
        <w:t>Евдокимова</w:t>
      </w:r>
      <w:r>
        <w:rPr>
          <w:rFonts w:ascii="Verdana" w:hAnsi="Verdana"/>
          <w:color w:val="000000"/>
          <w:sz w:val="12"/>
          <w:szCs w:val="12"/>
        </w:rPr>
        <w:t>,^ А.В. Козлова и др.). Вместе с тем, отечественная образовательная практика свидетельствует, что на сегодняшний день уже накоплен значительный опыт сотрудничества</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дополнительного образования с семьей ребенка раннего возраста. При этом вопросы теоретического обоснования структуры и содержания педагогического взаимодействия педагогов, родителей и детей раннего возраста в учреждении дополнительного образования пока остаются фактически не исследованными, чем обусловлена актуальность исследования на научно-теоретическом уровне.</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программно-методического обеспечения взаимодействия семьи и образовательных учреждений показал, что к настоящему моменту сложился определенный опыт привлечения родителей к участию в совместных мероприятиях с детьми раннего возраста, однако родители, как правило, являются пассивными участниками педагогического процесса. В этой связи возникает необходимость в разработке программных 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материалов, ориентированных на формирование</w:t>
      </w:r>
      <w:r>
        <w:rPr>
          <w:rStyle w:val="WW8Num2z0"/>
          <w:rFonts w:ascii="Verdana" w:hAnsi="Verdana"/>
          <w:color w:val="000000"/>
          <w:sz w:val="12"/>
          <w:szCs w:val="12"/>
        </w:rPr>
        <w:t> </w:t>
      </w:r>
      <w:r>
        <w:rPr>
          <w:rStyle w:val="WW8Num3z0"/>
          <w:rFonts w:ascii="Verdana" w:hAnsi="Verdana"/>
          <w:color w:val="4682B4"/>
          <w:sz w:val="12"/>
          <w:szCs w:val="12"/>
        </w:rPr>
        <w:t>субъектной</w:t>
      </w:r>
      <w:r>
        <w:rPr>
          <w:rStyle w:val="WW8Num2z0"/>
          <w:rFonts w:ascii="Verdana" w:hAnsi="Verdana"/>
          <w:color w:val="000000"/>
          <w:sz w:val="12"/>
          <w:szCs w:val="12"/>
        </w:rPr>
        <w:t> </w:t>
      </w:r>
      <w:r>
        <w:rPr>
          <w:rFonts w:ascii="Verdana" w:hAnsi="Verdana"/>
          <w:color w:val="000000"/>
          <w:sz w:val="12"/>
          <w:szCs w:val="12"/>
        </w:rPr>
        <w:t>позиции родителей в вопросах воспитания детей раннего возраста и позволяющих</w:t>
      </w:r>
      <w:r>
        <w:rPr>
          <w:rStyle w:val="WW8Num2z0"/>
          <w:rFonts w:ascii="Verdana" w:hAnsi="Verdana"/>
          <w:color w:val="000000"/>
          <w:sz w:val="12"/>
          <w:szCs w:val="12"/>
        </w:rPr>
        <w:t> </w:t>
      </w:r>
      <w:r>
        <w:rPr>
          <w:rStyle w:val="WW8Num3z0"/>
          <w:rFonts w:ascii="Verdana" w:hAnsi="Verdana"/>
          <w:color w:val="4682B4"/>
          <w:sz w:val="12"/>
          <w:szCs w:val="12"/>
        </w:rPr>
        <w:t>педагогу</w:t>
      </w:r>
      <w:r>
        <w:rPr>
          <w:rStyle w:val="WW8Num2z0"/>
          <w:rFonts w:ascii="Verdana" w:hAnsi="Verdana"/>
          <w:color w:val="000000"/>
          <w:sz w:val="12"/>
          <w:szCs w:val="12"/>
        </w:rPr>
        <w:t> </w:t>
      </w:r>
      <w:r>
        <w:rPr>
          <w:rFonts w:ascii="Verdana" w:hAnsi="Verdana"/>
          <w:color w:val="000000"/>
          <w:sz w:val="12"/>
          <w:szCs w:val="12"/>
        </w:rPr>
        <w:t>в полной мере реализовать их педагогическое взаимодействие. С этой точки зрения наименее разработанной является проблема организации педагогического взаимодействия родителей с детьми раннего возраста в учреждении дополнительного образования. Данное положение определяет актуальность исследования на научно-методическом уровне.</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со всей очевидностью обнаруживаются противоречия между:</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социальной потребностью в формировании образования как открытой государственно-общественной системы на основе повышения роли и ответственности всех участников образовательного процесса и недостаточно полным использованием в практике деятельности образовательных учреждений педагогического взаимодействия родителей и детей, определяющего успешность развития ребенка, особенно в период раннего детства;</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необходимостью научно обоснованной организации оптимального педагогического взаимодействия педагогов, родителей и детей раннего возраста в образовательных учреждениях разного типа и вида и недостаточным количеством исследований, посвященных проблеме педагогического взаимодействия родителей с детьми раннего возраста в условиях учреждений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возможностями учреждений дополнительного образования по реализации педагогического взаимодействия родителей с детьми раннего возраста и недостаточной научно-методической разработанностью содержания, методов и форм такой работы.</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Выявленные противоречия обуславливают проблему исследования: каковы содержание, формы и методы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педагогическая значимость взаимодействия родителей с детьми раннего возраста, теоретическая и</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недостаточность разработанности проблемы послужили основанием для выбора темы исследования — «Педагогическое взаимодействие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разработать и реализовать методику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организации педагогического взаимодействия в образовательном учреждении.</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методика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методика педагогического взаимодействия родителей с детьми раннего возраста в учреждении дополнительного образования, возможно, будет результативной, если:</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организовано педагогическое взаимодействие родителей с детьми раннего возраста, предполагающее двустороннее развитие его участников в процессе формирования когнитивной (взаимопознание и взаимопонимание детей и родителей), эмотивной (на основе взаимоотношений) и регулятивной (сонаправленность действий и взаимовлияние) составляющих;</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спроектирована структурно-функциональная модель педагогического взаимодействия родителей с детьми раннего возраста, построенная на основе принципов целостности,</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и изоморфизма, которая учитывает специфические свойства такого взаимодействия (значимость взаимной привязанности; ситуативный характер взаимодействия; определяющая роль родителей в развитии ребенка) и включает взаимообусловленные компоненты: целевой,</w:t>
      </w:r>
      <w:r>
        <w:rPr>
          <w:rStyle w:val="WW8Num2z0"/>
          <w:rFonts w:ascii="Verdana" w:hAnsi="Verdana"/>
          <w:color w:val="000000"/>
          <w:sz w:val="12"/>
          <w:szCs w:val="12"/>
        </w:rPr>
        <w:t> </w:t>
      </w:r>
      <w:r>
        <w:rPr>
          <w:rStyle w:val="WW8Num3z0"/>
          <w:rFonts w:ascii="Verdana" w:hAnsi="Verdana"/>
          <w:color w:val="4682B4"/>
          <w:sz w:val="12"/>
          <w:szCs w:val="12"/>
        </w:rPr>
        <w:t>субъектный</w:t>
      </w:r>
      <w:r>
        <w:rPr>
          <w:rFonts w:ascii="Verdana" w:hAnsi="Verdana"/>
          <w:color w:val="000000"/>
          <w:sz w:val="12"/>
          <w:szCs w:val="12"/>
        </w:rPr>
        <w:t>, функционально-ролевой, организационный и результативный;</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программно-методические материалы, обеспечивающие реализацию структурно-функциональной модели педагогического взаимодействия родителей с детьми раннего возраста в практике работы учреждения дополнительного образования и представляющие: программу для родителей с детьми раннего возраста; содержание, формы и методы проведения детско-родительских</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 шкалу оценки педагогического взаимодействия родителей с детьми раннего возраста.</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предметом и гипотезой исследования были определены следующие задачи:</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Выявить на основе анализа философских, психолого-педагогических, социально-педагогических исследований сущность феномена «</w:t>
      </w:r>
      <w:r>
        <w:rPr>
          <w:rStyle w:val="WW8Num3z0"/>
          <w:rFonts w:ascii="Verdana" w:hAnsi="Verdana"/>
          <w:color w:val="4682B4"/>
          <w:sz w:val="12"/>
          <w:szCs w:val="12"/>
        </w:rPr>
        <w:t>педагогическое взаимодействие</w:t>
      </w:r>
      <w:r>
        <w:rPr>
          <w:rFonts w:ascii="Verdana" w:hAnsi="Verdana"/>
          <w:color w:val="000000"/>
          <w:sz w:val="12"/>
          <w:szCs w:val="12"/>
        </w:rPr>
        <w:t>», обосновать его структуру и содержание; конкретизировать определение понятия «</w:t>
      </w:r>
      <w:r>
        <w:rPr>
          <w:rStyle w:val="WW8Num3z0"/>
          <w:rFonts w:ascii="Verdana" w:hAnsi="Verdana"/>
          <w:color w:val="4682B4"/>
          <w:sz w:val="12"/>
          <w:szCs w:val="12"/>
        </w:rPr>
        <w:t>педагогическое взаимодействие родителей с детьми раннего возраста</w:t>
      </w:r>
      <w:r>
        <w:rPr>
          <w:rFonts w:ascii="Verdana" w:hAnsi="Verdana"/>
          <w:color w:val="000000"/>
          <w:sz w:val="12"/>
          <w:szCs w:val="12"/>
        </w:rPr>
        <w:t>».</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Построить структурно-функциональную модель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программно-методическое обеспечение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Осуществить опытно-поисковую работу по проверке результативности разработанной методики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составляют: положения о системном подходе (А.Н.</w:t>
      </w:r>
      <w:r>
        <w:rPr>
          <w:rStyle w:val="WW8Num2z0"/>
          <w:rFonts w:ascii="Verdana" w:hAnsi="Verdana"/>
          <w:color w:val="000000"/>
          <w:sz w:val="12"/>
          <w:szCs w:val="12"/>
        </w:rPr>
        <w:t> </w:t>
      </w:r>
      <w:r>
        <w:rPr>
          <w:rStyle w:val="WW8Num3z0"/>
          <w:rFonts w:ascii="Verdana" w:hAnsi="Verdana"/>
          <w:color w:val="4682B4"/>
          <w:sz w:val="12"/>
          <w:szCs w:val="12"/>
        </w:rPr>
        <w:t>Аверьянов</w:t>
      </w:r>
      <w:r>
        <w:rPr>
          <w:rFonts w:ascii="Verdana" w:hAnsi="Verdana"/>
          <w:color w:val="000000"/>
          <w:sz w:val="12"/>
          <w:szCs w:val="12"/>
        </w:rPr>
        <w:t>, В.Г. Афанасьев, И.В. Блауберг, Э.Г.</w:t>
      </w:r>
      <w:r>
        <w:rPr>
          <w:rStyle w:val="WW8Num2z0"/>
          <w:rFonts w:ascii="Verdana" w:hAnsi="Verdana"/>
          <w:color w:val="000000"/>
          <w:sz w:val="12"/>
          <w:szCs w:val="12"/>
        </w:rPr>
        <w:t> </w:t>
      </w:r>
      <w:r>
        <w:rPr>
          <w:rStyle w:val="WW8Num3z0"/>
          <w:rFonts w:ascii="Verdana" w:hAnsi="Verdana"/>
          <w:color w:val="4682B4"/>
          <w:sz w:val="12"/>
          <w:szCs w:val="12"/>
        </w:rPr>
        <w:t>Юдин</w:t>
      </w:r>
      <w:r>
        <w:rPr>
          <w:rStyle w:val="WW8Num2z0"/>
          <w:rFonts w:ascii="Verdana" w:hAnsi="Verdana"/>
          <w:color w:val="000000"/>
          <w:sz w:val="12"/>
          <w:szCs w:val="12"/>
        </w:rPr>
        <w:t> </w:t>
      </w:r>
      <w:r>
        <w:rPr>
          <w:rFonts w:ascii="Verdana" w:hAnsi="Verdana"/>
          <w:color w:val="000000"/>
          <w:sz w:val="12"/>
          <w:szCs w:val="12"/>
        </w:rPr>
        <w:t>и др.), теория средового подхода (Ю.С.</w:t>
      </w:r>
      <w:r>
        <w:rPr>
          <w:rStyle w:val="WW8Num2z0"/>
          <w:rFonts w:ascii="Verdana" w:hAnsi="Verdana"/>
          <w:color w:val="000000"/>
          <w:sz w:val="12"/>
          <w:szCs w:val="12"/>
        </w:rPr>
        <w:t> </w:t>
      </w:r>
      <w:r>
        <w:rPr>
          <w:rStyle w:val="WW8Num3z0"/>
          <w:rFonts w:ascii="Verdana" w:hAnsi="Verdana"/>
          <w:color w:val="4682B4"/>
          <w:sz w:val="12"/>
          <w:szCs w:val="12"/>
        </w:rPr>
        <w:t>Мануйлов</w:t>
      </w:r>
      <w:r>
        <w:rPr>
          <w:rFonts w:ascii="Verdana" w:hAnsi="Verdana"/>
          <w:color w:val="000000"/>
          <w:sz w:val="12"/>
          <w:szCs w:val="12"/>
        </w:rPr>
        <w:t>), интегративный подход (Ю.Н. Галагузова, Е.О.</w:t>
      </w:r>
      <w:r>
        <w:rPr>
          <w:rStyle w:val="WW8Num2z0"/>
          <w:rFonts w:ascii="Verdana" w:hAnsi="Verdana"/>
          <w:color w:val="000000"/>
          <w:sz w:val="12"/>
          <w:szCs w:val="12"/>
        </w:rPr>
        <w:t> </w:t>
      </w:r>
      <w:r>
        <w:rPr>
          <w:rStyle w:val="WW8Num3z0"/>
          <w:rFonts w:ascii="Verdana" w:hAnsi="Verdana"/>
          <w:color w:val="4682B4"/>
          <w:sz w:val="12"/>
          <w:szCs w:val="12"/>
        </w:rPr>
        <w:t>Галицкая</w:t>
      </w:r>
      <w:r>
        <w:rPr>
          <w:rFonts w:ascii="Verdana" w:hAnsi="Verdana"/>
          <w:color w:val="000000"/>
          <w:sz w:val="12"/>
          <w:szCs w:val="12"/>
        </w:rPr>
        <w:t>, М.Н. Гладкова, А.Я. Данилюк й др.), личностно-деятельностный подход (Л.С.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А.Н. Леонтьев, С.Л. Рубинштейн и др.).</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работе автор опирался на научные представления о сущности воспитания (В.А.</w:t>
      </w:r>
      <w:r>
        <w:rPr>
          <w:rStyle w:val="WW8Num2z0"/>
          <w:rFonts w:ascii="Verdana" w:hAnsi="Verdana"/>
          <w:color w:val="000000"/>
          <w:sz w:val="12"/>
          <w:szCs w:val="12"/>
        </w:rPr>
        <w:t> </w:t>
      </w:r>
      <w:r>
        <w:rPr>
          <w:rStyle w:val="WW8Num3z0"/>
          <w:rFonts w:ascii="Verdana" w:hAnsi="Verdana"/>
          <w:color w:val="4682B4"/>
          <w:sz w:val="12"/>
          <w:szCs w:val="12"/>
        </w:rPr>
        <w:t>Караковский</w:t>
      </w:r>
      <w:r>
        <w:rPr>
          <w:rFonts w:ascii="Verdana" w:hAnsi="Verdana"/>
          <w:color w:val="000000"/>
          <w:sz w:val="12"/>
          <w:szCs w:val="12"/>
        </w:rPr>
        <w:t>, Б.Т. Лихачев, В.А. Сластенин и др.); теоретические основы</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раннего возраста (Н.М. Аксарина, JI.H.</w:t>
      </w:r>
      <w:r>
        <w:rPr>
          <w:rStyle w:val="WW8Num2z0"/>
          <w:rFonts w:ascii="Verdana" w:hAnsi="Verdana"/>
          <w:color w:val="000000"/>
          <w:sz w:val="12"/>
          <w:szCs w:val="12"/>
        </w:rPr>
        <w:t> </w:t>
      </w:r>
      <w:r>
        <w:rPr>
          <w:rStyle w:val="WW8Num3z0"/>
          <w:rFonts w:ascii="Verdana" w:hAnsi="Verdana"/>
          <w:color w:val="4682B4"/>
          <w:sz w:val="12"/>
          <w:szCs w:val="12"/>
        </w:rPr>
        <w:t>Галигузова</w:t>
      </w:r>
      <w:r>
        <w:rPr>
          <w:rFonts w:ascii="Verdana" w:hAnsi="Verdana"/>
          <w:color w:val="000000"/>
          <w:sz w:val="12"/>
          <w:szCs w:val="12"/>
        </w:rPr>
        <w:t>, Н.Д. Ватутина, K.JI. Печора, Е.О.</w:t>
      </w:r>
      <w:r>
        <w:rPr>
          <w:rStyle w:val="WW8Num2z0"/>
          <w:rFonts w:ascii="Verdana" w:hAnsi="Verdana"/>
          <w:color w:val="000000"/>
          <w:sz w:val="12"/>
          <w:szCs w:val="12"/>
        </w:rPr>
        <w:t> </w:t>
      </w:r>
      <w:r>
        <w:rPr>
          <w:rStyle w:val="WW8Num3z0"/>
          <w:rFonts w:ascii="Verdana" w:hAnsi="Verdana"/>
          <w:color w:val="4682B4"/>
          <w:sz w:val="12"/>
          <w:szCs w:val="12"/>
        </w:rPr>
        <w:t>Смирнова</w:t>
      </w:r>
      <w:r>
        <w:rPr>
          <w:rFonts w:ascii="Verdana" w:hAnsi="Verdana"/>
          <w:color w:val="000000"/>
          <w:sz w:val="12"/>
          <w:szCs w:val="12"/>
        </w:rPr>
        <w:t>, J1.H. Павлова, Н.М. Шелованов); работы классиков педагогики о приоритете воспитания детей в семье (Я. А.</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П.Ф. Лесгафт, И.Г. Песталоцци и др.); о закономерностях психического и социально-личностного развития ребенка (Л.И.</w:t>
      </w:r>
      <w:r>
        <w:rPr>
          <w:rStyle w:val="WW8Num2z0"/>
          <w:rFonts w:ascii="Verdana" w:hAnsi="Verdana"/>
          <w:color w:val="000000"/>
          <w:sz w:val="12"/>
          <w:szCs w:val="12"/>
        </w:rPr>
        <w:t> </w:t>
      </w:r>
      <w:r>
        <w:rPr>
          <w:rStyle w:val="WW8Num3z0"/>
          <w:rFonts w:ascii="Verdana" w:hAnsi="Verdana"/>
          <w:color w:val="4682B4"/>
          <w:sz w:val="12"/>
          <w:szCs w:val="12"/>
        </w:rPr>
        <w:t>Божовйч</w:t>
      </w:r>
      <w:r>
        <w:rPr>
          <w:rFonts w:ascii="Verdana" w:hAnsi="Verdana"/>
          <w:color w:val="000000"/>
          <w:sz w:val="12"/>
          <w:szCs w:val="12"/>
        </w:rPr>
        <w:t>, Л.С. Выготский, А.Н. Леонтьев,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Д.Б. Эльконин); об аспектах взаимодействия в диаде «</w:t>
      </w:r>
      <w:r>
        <w:rPr>
          <w:rStyle w:val="WW8Num3z0"/>
          <w:rFonts w:ascii="Verdana" w:hAnsi="Verdana"/>
          <w:color w:val="4682B4"/>
          <w:sz w:val="12"/>
          <w:szCs w:val="12"/>
        </w:rPr>
        <w:t>мать и дитя</w:t>
      </w:r>
      <w:r>
        <w:rPr>
          <w:rFonts w:ascii="Verdana" w:hAnsi="Verdana"/>
          <w:color w:val="000000"/>
          <w:sz w:val="12"/>
          <w:szCs w:val="12"/>
        </w:rPr>
        <w:t>» (М. Айнсворт, Л.И. Божовйч, Дж. Боулби и др.);</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общения детей раннего 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(А.А. Бодалев, А.В.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М.И. Лисина и др.); о сущности педагогического взаимодействия (Л.В.</w:t>
      </w:r>
      <w:r>
        <w:rPr>
          <w:rStyle w:val="WW8Num2z0"/>
          <w:rFonts w:ascii="Verdana" w:hAnsi="Verdana"/>
          <w:color w:val="000000"/>
          <w:sz w:val="12"/>
          <w:szCs w:val="12"/>
        </w:rPr>
        <w:t> </w:t>
      </w:r>
      <w:r>
        <w:rPr>
          <w:rStyle w:val="WW8Num3z0"/>
          <w:rFonts w:ascii="Verdana" w:hAnsi="Verdana"/>
          <w:color w:val="4682B4"/>
          <w:sz w:val="12"/>
          <w:szCs w:val="12"/>
        </w:rPr>
        <w:t>Байбородова</w:t>
      </w:r>
      <w:r>
        <w:rPr>
          <w:rFonts w:ascii="Verdana" w:hAnsi="Verdana"/>
          <w:color w:val="000000"/>
          <w:sz w:val="12"/>
          <w:szCs w:val="12"/>
        </w:rPr>
        <w:t>, В.Н. Белкина, Е.В. Коротаева, Е.Л.</w:t>
      </w:r>
      <w:r>
        <w:rPr>
          <w:rStyle w:val="WW8Num2z0"/>
          <w:rFonts w:ascii="Verdana" w:hAnsi="Verdana"/>
          <w:color w:val="000000"/>
          <w:sz w:val="12"/>
          <w:szCs w:val="12"/>
        </w:rPr>
        <w:t> </w:t>
      </w:r>
      <w:r>
        <w:rPr>
          <w:rStyle w:val="WW8Num3z0"/>
          <w:rFonts w:ascii="Verdana" w:hAnsi="Verdana"/>
          <w:color w:val="4682B4"/>
          <w:sz w:val="12"/>
          <w:szCs w:val="12"/>
        </w:rPr>
        <w:t>Федотова</w:t>
      </w:r>
      <w:r>
        <w:rPr>
          <w:rStyle w:val="WW8Num2z0"/>
          <w:rFonts w:ascii="Verdana" w:hAnsi="Verdana"/>
          <w:color w:val="000000"/>
          <w:sz w:val="12"/>
          <w:szCs w:val="12"/>
        </w:rPr>
        <w:t> </w:t>
      </w:r>
      <w:r>
        <w:rPr>
          <w:rFonts w:ascii="Verdana" w:hAnsi="Verdana"/>
          <w:color w:val="000000"/>
          <w:sz w:val="12"/>
          <w:szCs w:val="12"/>
        </w:rPr>
        <w:t>и др.). Большое значение для нашей работы имеют труды по теории и методологии педагогических исследований (В.И.</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В.В. Краевский, В.М. Полонский и др.).</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Для решения поставленных задач и проверки гипотезы использовался комплекс взаимодополняющих методов: теоретических (анализ отечественной и зарубежной психолого-педагогической литературы в аспекте исследуемой проблемы, сравнение, обобщение, систематизация, классификация, аналогия, моделирование) и эмпирических (наблюдение, опрос,</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оценивание, опытно-поисковая работа, методы математической статистики и графической обработки результатов).</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 Выбранная теоретико-методологическая основа и поставленные задачи определили ход исследования, которое проводилось в три этапа.</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(2003 - 2004 гг.) — изучение психолого-педагогической, научно-методической литературы в аспекте поставленной проблемы; анализ нормативных и правовых документов, программ воспитания и развития детей раннего и дошкольного возраста; разработка программы исследования, определение проблемы, цели, объекта, предмета, гипотезы и задач исследования.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(2004 - 2006 гг.) - разработка структурно-функциональной модели педагогического взаимодействия родителей с детьми раннего возраста в учреждении дополнительного образования; определение содержания, форм и методов реализации процесса в учреждении дополнительного образования; разработка</w:t>
      </w:r>
      <w:r>
        <w:rPr>
          <w:rStyle w:val="WW8Num2z0"/>
          <w:rFonts w:ascii="Verdana" w:hAnsi="Verdana"/>
          <w:color w:val="000000"/>
          <w:sz w:val="12"/>
          <w:szCs w:val="12"/>
        </w:rPr>
        <w:t> </w:t>
      </w:r>
      <w:r>
        <w:rPr>
          <w:rStyle w:val="WW8Num3z0"/>
          <w:rFonts w:ascii="Verdana" w:hAnsi="Verdana"/>
          <w:color w:val="4682B4"/>
          <w:sz w:val="12"/>
          <w:szCs w:val="12"/>
        </w:rPr>
        <w:t>обучающей</w:t>
      </w:r>
      <w:r>
        <w:rPr>
          <w:rStyle w:val="WW8Num2z0"/>
          <w:rFonts w:ascii="Verdana" w:hAnsi="Verdana"/>
          <w:color w:val="000000"/>
          <w:sz w:val="12"/>
          <w:szCs w:val="12"/>
        </w:rPr>
        <w:t> </w:t>
      </w:r>
      <w:r>
        <w:rPr>
          <w:rFonts w:ascii="Verdana" w:hAnsi="Verdana"/>
          <w:color w:val="000000"/>
          <w:sz w:val="12"/>
          <w:szCs w:val="12"/>
        </w:rPr>
        <w:t>программы для родителей «</w:t>
      </w:r>
      <w:r>
        <w:rPr>
          <w:rStyle w:val="WW8Num3z0"/>
          <w:rFonts w:ascii="Verdana" w:hAnsi="Verdana"/>
          <w:color w:val="4682B4"/>
          <w:sz w:val="12"/>
          <w:szCs w:val="12"/>
        </w:rPr>
        <w:t>Педагогический дуэт</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элективного</w:t>
      </w:r>
      <w:r>
        <w:rPr>
          <w:rStyle w:val="WW8Num2z0"/>
          <w:rFonts w:ascii="Verdana" w:hAnsi="Verdana"/>
          <w:color w:val="000000"/>
          <w:sz w:val="12"/>
          <w:szCs w:val="12"/>
        </w:rPr>
        <w:t> </w:t>
      </w:r>
      <w:r>
        <w:rPr>
          <w:rFonts w:ascii="Verdana" w:hAnsi="Verdana"/>
          <w:color w:val="000000"/>
          <w:sz w:val="12"/>
          <w:szCs w:val="12"/>
        </w:rPr>
        <w:t>курса для студентов «Социально-педагогическая деятельность с семьей ребенка раннего возраста», шкалы оценки педагогического взаимодействия родителей с детьми раннего возраста; проведение опытно-поисковой работы.</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(2006 - 2008 гг.) — обобщение, систематизация, описание, статистическая обработка полученных результатов; формулирование выводов; оформление диссертационного исследования.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Опытно-поисковая работа проводилась на базе</w:t>
      </w:r>
      <w:r>
        <w:rPr>
          <w:rStyle w:val="WW8Num2z0"/>
          <w:rFonts w:ascii="Verdana" w:hAnsi="Verdana"/>
          <w:color w:val="000000"/>
          <w:sz w:val="12"/>
          <w:szCs w:val="12"/>
        </w:rPr>
        <w:t> </w:t>
      </w:r>
      <w:r>
        <w:rPr>
          <w:rStyle w:val="WW8Num3z0"/>
          <w:rFonts w:ascii="Verdana" w:hAnsi="Verdana"/>
          <w:color w:val="4682B4"/>
          <w:sz w:val="12"/>
          <w:szCs w:val="12"/>
        </w:rPr>
        <w:t>НОУ</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Уральский центр дополнительного образования</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АНО</w:t>
      </w:r>
      <w:r>
        <w:rPr>
          <w:rStyle w:val="WW8Num2z0"/>
          <w:rFonts w:ascii="Verdana" w:hAnsi="Verdana"/>
          <w:color w:val="000000"/>
          <w:sz w:val="12"/>
          <w:szCs w:val="12"/>
        </w:rPr>
        <w:t> </w:t>
      </w:r>
      <w:r>
        <w:rPr>
          <w:rFonts w:ascii="Verdana" w:hAnsi="Verdana"/>
          <w:color w:val="000000"/>
          <w:sz w:val="12"/>
          <w:szCs w:val="12"/>
        </w:rPr>
        <w:t>«Центр развития семьи «</w:t>
      </w:r>
      <w:r>
        <w:rPr>
          <w:rStyle w:val="WW8Num3z0"/>
          <w:rFonts w:ascii="Verdana" w:hAnsi="Verdana"/>
          <w:color w:val="4682B4"/>
          <w:sz w:val="12"/>
          <w:szCs w:val="12"/>
        </w:rPr>
        <w:t>Созвездие</w:t>
      </w:r>
      <w:r>
        <w:rPr>
          <w:rFonts w:ascii="Verdana" w:hAnsi="Verdana"/>
          <w:color w:val="000000"/>
          <w:sz w:val="12"/>
          <w:szCs w:val="12"/>
        </w:rPr>
        <w:t>» и</w:t>
      </w:r>
      <w:r>
        <w:rPr>
          <w:rStyle w:val="WW8Num2z0"/>
          <w:rFonts w:ascii="Verdana" w:hAnsi="Verdana"/>
          <w:color w:val="000000"/>
          <w:sz w:val="12"/>
          <w:szCs w:val="12"/>
        </w:rPr>
        <w:t> </w:t>
      </w:r>
      <w:r>
        <w:rPr>
          <w:rStyle w:val="WW8Num3z0"/>
          <w:rFonts w:ascii="Verdana" w:hAnsi="Verdana"/>
          <w:color w:val="4682B4"/>
          <w:sz w:val="12"/>
          <w:szCs w:val="12"/>
        </w:rPr>
        <w:t>ГОУ</w:t>
      </w:r>
      <w:r>
        <w:rPr>
          <w:rStyle w:val="WW8Num2z0"/>
          <w:rFonts w:ascii="Verdana" w:hAnsi="Verdana"/>
          <w:color w:val="000000"/>
          <w:sz w:val="12"/>
          <w:szCs w:val="12"/>
        </w:rPr>
        <w:t> </w:t>
      </w:r>
      <w:r>
        <w:rPr>
          <w:rFonts w:ascii="Verdana" w:hAnsi="Verdana"/>
          <w:color w:val="000000"/>
          <w:sz w:val="12"/>
          <w:szCs w:val="12"/>
        </w:rPr>
        <w:t>ВПО «</w:t>
      </w:r>
      <w:r>
        <w:rPr>
          <w:rStyle w:val="WW8Num3z0"/>
          <w:rFonts w:ascii="Verdana" w:hAnsi="Verdana"/>
          <w:color w:val="4682B4"/>
          <w:sz w:val="12"/>
          <w:szCs w:val="12"/>
        </w:rPr>
        <w:t>Уральский государственный педагогический университет</w:t>
      </w:r>
      <w:r>
        <w:rPr>
          <w:rFonts w:ascii="Verdana" w:hAnsi="Verdana"/>
          <w:color w:val="000000"/>
          <w:sz w:val="12"/>
          <w:szCs w:val="12"/>
        </w:rPr>
        <w:t>».</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следующем:</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уточнено понятие «</w:t>
      </w:r>
      <w:r>
        <w:rPr>
          <w:rStyle w:val="WW8Num3z0"/>
          <w:rFonts w:ascii="Verdana" w:hAnsi="Verdana"/>
          <w:color w:val="4682B4"/>
          <w:sz w:val="12"/>
          <w:szCs w:val="12"/>
        </w:rPr>
        <w:t>педагогическое взаимодействие родителей с детьми раннего возраста</w:t>
      </w:r>
      <w:r>
        <w:rPr>
          <w:rFonts w:ascii="Verdana" w:hAnsi="Verdana"/>
          <w:color w:val="000000"/>
          <w:sz w:val="12"/>
          <w:szCs w:val="12"/>
        </w:rPr>
        <w:t>», которое определяется как ситуативно-обусловленный</w:t>
      </w:r>
      <w:r>
        <w:rPr>
          <w:rStyle w:val="WW8Num2z0"/>
          <w:rFonts w:ascii="Verdana" w:hAnsi="Verdana"/>
          <w:color w:val="000000"/>
          <w:sz w:val="12"/>
          <w:szCs w:val="12"/>
        </w:rPr>
        <w:t> </w:t>
      </w:r>
      <w:r>
        <w:rPr>
          <w:rStyle w:val="WW8Num3z0"/>
          <w:rFonts w:ascii="Verdana" w:hAnsi="Verdana"/>
          <w:color w:val="4682B4"/>
          <w:sz w:val="12"/>
          <w:szCs w:val="12"/>
        </w:rPr>
        <w:t>личностный</w:t>
      </w:r>
      <w:r>
        <w:rPr>
          <w:rStyle w:val="WW8Num2z0"/>
          <w:rFonts w:ascii="Verdana" w:hAnsi="Verdana"/>
          <w:color w:val="000000"/>
          <w:sz w:val="12"/>
          <w:szCs w:val="12"/>
        </w:rPr>
        <w:t> </w:t>
      </w:r>
      <w:r>
        <w:rPr>
          <w:rFonts w:ascii="Verdana" w:hAnsi="Verdana"/>
          <w:color w:val="000000"/>
          <w:sz w:val="12"/>
          <w:szCs w:val="12"/>
        </w:rPr>
        <w:t>контакт матери (отца) и ребенка раннего возраста, реализуемый в диаде на основе взаимной привязанности и предполагающий двустороннее развитие его участников; уточнена структура педагогического взаимодействия родителей с детьми раннего возраста, включающая когнитивную, эмотивную, регулятивную составляющие. Обоснованы</w:t>
      </w:r>
      <w:r>
        <w:rPr>
          <w:rStyle w:val="WW8Num2z0"/>
          <w:rFonts w:ascii="Verdana" w:hAnsi="Verdana"/>
          <w:color w:val="000000"/>
          <w:sz w:val="12"/>
          <w:szCs w:val="12"/>
        </w:rPr>
        <w:t> </w:t>
      </w:r>
      <w:r>
        <w:rPr>
          <w:rStyle w:val="WW8Num3z0"/>
          <w:rFonts w:ascii="Verdana" w:hAnsi="Verdana"/>
          <w:color w:val="4682B4"/>
          <w:sz w:val="12"/>
          <w:szCs w:val="12"/>
        </w:rPr>
        <w:t>содержательные</w:t>
      </w:r>
      <w:r>
        <w:rPr>
          <w:rStyle w:val="WW8Num2z0"/>
          <w:rFonts w:ascii="Verdana" w:hAnsi="Verdana"/>
          <w:color w:val="000000"/>
          <w:sz w:val="12"/>
          <w:szCs w:val="12"/>
        </w:rPr>
        <w:t> </w:t>
      </w:r>
      <w:r>
        <w:rPr>
          <w:rFonts w:ascii="Verdana" w:hAnsi="Verdana"/>
          <w:color w:val="000000"/>
          <w:sz w:val="12"/>
          <w:szCs w:val="12"/>
        </w:rPr>
        <w:t>элементы педагогического взаимодействия родителей с детьми раннего возраста: взаимопознание, взаимопонимание, взаимоотношения, сонаправленность действий, взаимовлияние;</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выделены принципы (целостности, преемственности и изоморфизма) построения и построена структурно-функциональная модель педагогического взаимодействия родителей с детьми раннего возраста, компоненты которой (целевой, субъектный, функционально-ролевой, организационный и результативный) взаимосвязаны и взаимообусловлены;</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содержание, формы и методы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Выводы, полученные в результате исследования, вносят определенный вклад в теорию дошкольного образования, в частности:</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дана авторская интерпретация понятия «</w:t>
      </w:r>
      <w:r>
        <w:rPr>
          <w:rStyle w:val="WW8Num3z0"/>
          <w:rFonts w:ascii="Verdana" w:hAnsi="Verdana"/>
          <w:color w:val="4682B4"/>
          <w:sz w:val="12"/>
          <w:szCs w:val="12"/>
        </w:rPr>
        <w:t>педагогическое взаимодействие родителей с детьми раннего возраста</w:t>
      </w:r>
      <w:r>
        <w:rPr>
          <w:rFonts w:ascii="Verdana" w:hAnsi="Verdana"/>
          <w:color w:val="000000"/>
          <w:sz w:val="12"/>
          <w:szCs w:val="12"/>
        </w:rPr>
        <w:t>», которое рассматривается как ситуативно-обусловленное непосредственное взаимодействие матери (отца) и ребенка раннего возраста, обеспечивающее двустороннее развитие участников посредством формирования когнитивной, эмотивной и регулятивной составляющих;</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для построения педагогической модели наряду с известными принципами целостности и преемственности обоснован принцип изоморфизма, полагающий способность сохранения системы при изменении количества субъектов (родителей, педагогов, детей раннего возраста) и их</w:t>
      </w:r>
      <w:r>
        <w:rPr>
          <w:rStyle w:val="WW8Num2z0"/>
          <w:rFonts w:ascii="Verdana" w:hAnsi="Verdana"/>
          <w:color w:val="000000"/>
          <w:sz w:val="12"/>
          <w:szCs w:val="12"/>
        </w:rPr>
        <w:t> </w:t>
      </w:r>
      <w:r>
        <w:rPr>
          <w:rStyle w:val="WW8Num3z0"/>
          <w:rFonts w:ascii="Verdana" w:hAnsi="Verdana"/>
          <w:color w:val="4682B4"/>
          <w:sz w:val="12"/>
          <w:szCs w:val="12"/>
        </w:rPr>
        <w:t>ролевых</w:t>
      </w:r>
      <w:r>
        <w:rPr>
          <w:rStyle w:val="WW8Num2z0"/>
          <w:rFonts w:ascii="Verdana" w:hAnsi="Verdana"/>
          <w:color w:val="000000"/>
          <w:sz w:val="12"/>
          <w:szCs w:val="12"/>
        </w:rPr>
        <w:t> </w:t>
      </w:r>
      <w:r>
        <w:rPr>
          <w:rFonts w:ascii="Verdana" w:hAnsi="Verdana"/>
          <w:color w:val="000000"/>
          <w:sz w:val="12"/>
          <w:szCs w:val="12"/>
        </w:rPr>
        <w:t>позиций;</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компоненты структурно-функциональной модели, выявлены их содержательные характеристики и взаимосвязи.</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Научно-методические материалы, разработанные в ходе исследования, вносят определенный вклад в методику дошкольного образования, в частности:</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методика педагогического взаимодействия родителей с детьми раннего возраста в учреждении дополнительного образования и программно-методическое обеспечение процесса, которые внедрены в практику работы НОУ «</w:t>
      </w:r>
      <w:r>
        <w:rPr>
          <w:rStyle w:val="WW8Num3z0"/>
          <w:rFonts w:ascii="Verdana" w:hAnsi="Verdana"/>
          <w:color w:val="4682B4"/>
          <w:sz w:val="12"/>
          <w:szCs w:val="12"/>
        </w:rPr>
        <w:t>Уральский центр дополнительного образования</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СОО</w:t>
      </w:r>
      <w:r>
        <w:rPr>
          <w:rStyle w:val="WW8Num2z0"/>
          <w:rFonts w:ascii="Verdana" w:hAnsi="Verdana"/>
          <w:color w:val="000000"/>
          <w:sz w:val="12"/>
          <w:szCs w:val="12"/>
        </w:rPr>
        <w:t> </w:t>
      </w:r>
      <w:r>
        <w:rPr>
          <w:rFonts w:ascii="Verdana" w:hAnsi="Verdana"/>
          <w:color w:val="000000"/>
          <w:sz w:val="12"/>
          <w:szCs w:val="12"/>
        </w:rPr>
        <w:t>«Центр развития детей «</w:t>
      </w:r>
      <w:r>
        <w:rPr>
          <w:rStyle w:val="WW8Num3z0"/>
          <w:rFonts w:ascii="Verdana" w:hAnsi="Verdana"/>
          <w:color w:val="4682B4"/>
          <w:sz w:val="12"/>
          <w:szCs w:val="12"/>
        </w:rPr>
        <w:t>Кристаллик</w:t>
      </w:r>
      <w:r>
        <w:rPr>
          <w:rFonts w:ascii="Verdana" w:hAnsi="Verdana"/>
          <w:color w:val="000000"/>
          <w:sz w:val="12"/>
          <w:szCs w:val="12"/>
        </w:rPr>
        <w:t>»;</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программа «</w:t>
      </w:r>
      <w:r>
        <w:rPr>
          <w:rStyle w:val="WW8Num3z0"/>
          <w:rFonts w:ascii="Verdana" w:hAnsi="Verdana"/>
          <w:color w:val="4682B4"/>
          <w:sz w:val="12"/>
          <w:szCs w:val="12"/>
        </w:rPr>
        <w:t>Педагогический дуэт</w:t>
      </w:r>
      <w:r>
        <w:rPr>
          <w:rFonts w:ascii="Verdana" w:hAnsi="Verdana"/>
          <w:color w:val="000000"/>
          <w:sz w:val="12"/>
          <w:szCs w:val="12"/>
        </w:rPr>
        <w:t>», шкала оценки педагогического взаимодействия родителей с детьми раннего возраста используется в работе АНО «Центр развития семьи «</w:t>
      </w:r>
      <w:r>
        <w:rPr>
          <w:rStyle w:val="WW8Num3z0"/>
          <w:rFonts w:ascii="Verdana" w:hAnsi="Verdana"/>
          <w:color w:val="4682B4"/>
          <w:sz w:val="12"/>
          <w:szCs w:val="12"/>
        </w:rPr>
        <w:t>Созвездие</w:t>
      </w:r>
      <w:r>
        <w:rPr>
          <w:rFonts w:ascii="Verdana" w:hAnsi="Verdana"/>
          <w:color w:val="000000"/>
          <w:sz w:val="12"/>
          <w:szCs w:val="12"/>
        </w:rPr>
        <w:t>»,</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w:t>
      </w:r>
      <w:r>
        <w:rPr>
          <w:rStyle w:val="WW8Num2z0"/>
          <w:rFonts w:ascii="Verdana" w:hAnsi="Verdana"/>
          <w:color w:val="000000"/>
          <w:sz w:val="12"/>
          <w:szCs w:val="12"/>
        </w:rPr>
        <w:t> </w:t>
      </w:r>
      <w:r>
        <w:rPr>
          <w:rStyle w:val="WW8Num3z0"/>
          <w:rFonts w:ascii="Verdana" w:hAnsi="Verdana"/>
          <w:color w:val="4682B4"/>
          <w:sz w:val="12"/>
          <w:szCs w:val="12"/>
        </w:rPr>
        <w:t>спецкурс</w:t>
      </w:r>
      <w:r>
        <w:rPr>
          <w:rStyle w:val="WW8Num2z0"/>
          <w:rFonts w:ascii="Verdana" w:hAnsi="Verdana"/>
          <w:color w:val="000000"/>
          <w:sz w:val="12"/>
          <w:szCs w:val="12"/>
        </w:rPr>
        <w:t> </w:t>
      </w:r>
      <w:r>
        <w:rPr>
          <w:rFonts w:ascii="Verdana" w:hAnsi="Verdana"/>
          <w:color w:val="000000"/>
          <w:sz w:val="12"/>
          <w:szCs w:val="12"/>
        </w:rPr>
        <w:t>«Социально-педагогическая деятельность с семьей ребенка раннего возраста», который используется в ГОУ</w:t>
      </w:r>
      <w:r>
        <w:rPr>
          <w:rStyle w:val="WW8Num2z0"/>
          <w:rFonts w:ascii="Verdana" w:hAnsi="Verdana"/>
          <w:color w:val="000000"/>
          <w:sz w:val="12"/>
          <w:szCs w:val="12"/>
        </w:rPr>
        <w:t> </w:t>
      </w:r>
      <w:r>
        <w:rPr>
          <w:rStyle w:val="WW8Num3z0"/>
          <w:rFonts w:ascii="Verdana" w:hAnsi="Verdana"/>
          <w:color w:val="4682B4"/>
          <w:sz w:val="12"/>
          <w:szCs w:val="12"/>
        </w:rPr>
        <w:t>ВПО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Уральский государственный педагогический университет</w:t>
      </w:r>
      <w:r>
        <w:rPr>
          <w:rFonts w:ascii="Verdana" w:hAnsi="Verdana"/>
          <w:color w:val="000000"/>
          <w:sz w:val="12"/>
          <w:szCs w:val="12"/>
        </w:rPr>
        <w:t>» при подготовке социальных педагогов для работы с семьей.</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Разработанные материалы могут использоваться: в практике учреждений дополнительного и дошкольного образования; при подготовке социальных педагогов и специалистов дошкольного образования в средних и высших профессиональных учебных</w:t>
      </w:r>
      <w:r>
        <w:rPr>
          <w:rStyle w:val="WW8Num2z0"/>
          <w:rFonts w:ascii="Verdana" w:hAnsi="Verdana"/>
          <w:color w:val="000000"/>
          <w:sz w:val="12"/>
          <w:szCs w:val="12"/>
        </w:rPr>
        <w:t> </w:t>
      </w:r>
      <w:r>
        <w:rPr>
          <w:rStyle w:val="WW8Num3z0"/>
          <w:rFonts w:ascii="Verdana" w:hAnsi="Verdana"/>
          <w:color w:val="4682B4"/>
          <w:sz w:val="12"/>
          <w:szCs w:val="12"/>
        </w:rPr>
        <w:t>заведениях</w:t>
      </w:r>
      <w:r>
        <w:rPr>
          <w:rFonts w:ascii="Verdana" w:hAnsi="Verdana"/>
          <w:color w:val="000000"/>
          <w:sz w:val="12"/>
          <w:szCs w:val="12"/>
        </w:rPr>
        <w:t>, в системе повышения квалификации педагогических кадров.</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обеспечивается методологией исходных теоретических положений; применением комплекса методов исследования, адекватных его цели и задачам; проверкой результатов исследования на различных этапах опытно-поисковой работы; возможностью повторения эксперимента; подтверждением выдвинутой гипотезы исследования и его результатами.</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работы осуществлялись в процессе научной и практической деятельности автора, содержание которой отражено в 14 публикациях, две из которых представлены в изданиях, рекомендованных</w:t>
      </w:r>
      <w:r>
        <w:rPr>
          <w:rStyle w:val="WW8Num2z0"/>
          <w:rFonts w:ascii="Verdana" w:hAnsi="Verdana"/>
          <w:color w:val="000000"/>
          <w:sz w:val="12"/>
          <w:szCs w:val="12"/>
        </w:rPr>
        <w:t> </w:t>
      </w:r>
      <w:r>
        <w:rPr>
          <w:rStyle w:val="WW8Num3z0"/>
          <w:rFonts w:ascii="Verdana" w:hAnsi="Verdana"/>
          <w:color w:val="4682B4"/>
          <w:sz w:val="12"/>
          <w:szCs w:val="12"/>
        </w:rPr>
        <w:t>ВАК</w:t>
      </w:r>
      <w:r>
        <w:rPr>
          <w:rStyle w:val="WW8Num2z0"/>
          <w:rFonts w:ascii="Verdana" w:hAnsi="Verdana"/>
          <w:color w:val="000000"/>
          <w:sz w:val="12"/>
          <w:szCs w:val="12"/>
        </w:rPr>
        <w:t> </w:t>
      </w:r>
      <w:r>
        <w:rPr>
          <w:rFonts w:ascii="Verdana" w:hAnsi="Verdana"/>
          <w:color w:val="000000"/>
          <w:sz w:val="12"/>
          <w:szCs w:val="12"/>
        </w:rPr>
        <w:t>РФ. Основные теоретические положения работы и результаты исследования в форме докладов и сообщений представлялись на областных научно-практических форумах (Каменск-Уральский, 2006; Екатеринбург, 2007), в ходе педагогических</w:t>
      </w:r>
      <w:r>
        <w:rPr>
          <w:rStyle w:val="WW8Num2z0"/>
          <w:rFonts w:ascii="Verdana" w:hAnsi="Verdana"/>
          <w:color w:val="000000"/>
          <w:sz w:val="12"/>
          <w:szCs w:val="12"/>
        </w:rPr>
        <w:t> </w:t>
      </w:r>
      <w:r>
        <w:rPr>
          <w:rStyle w:val="WW8Num3z0"/>
          <w:rFonts w:ascii="Verdana" w:hAnsi="Verdana"/>
          <w:color w:val="4682B4"/>
          <w:sz w:val="12"/>
          <w:szCs w:val="12"/>
        </w:rPr>
        <w:t>чтений</w:t>
      </w:r>
      <w:r>
        <w:rPr>
          <w:rStyle w:val="WW8Num2z0"/>
          <w:rFonts w:ascii="Verdana" w:hAnsi="Verdana"/>
          <w:color w:val="000000"/>
          <w:sz w:val="12"/>
          <w:szCs w:val="12"/>
        </w:rPr>
        <w:t> </w:t>
      </w:r>
      <w:r>
        <w:rPr>
          <w:rFonts w:ascii="Verdana" w:hAnsi="Verdana"/>
          <w:color w:val="000000"/>
          <w:sz w:val="12"/>
          <w:szCs w:val="12"/>
        </w:rPr>
        <w:t>(Москва, 2007, 2008), на межрегиональных научно-практических конференциях (Екатеринбург, 2005, 2008), на международных научно-практических конференциях (Екатеринбург, 2006; Челябинск, 2006).</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соискателя в исследовании и получении научных результатов выражается в изучении теоретического и практического состояния проблемы, в разработке структурно-функциональной модели и методики педагогического взаимодействия родителей с детьми раннего возраста в учреждении дополнительного образования; выделении основных параметров (элементов, показателей, уровней) оценки педагогического взаимодействия в диаде мать/отец - ребенок раннего возраста; организации опытно-поисковой работы по проверке</w:t>
      </w:r>
      <w:r>
        <w:rPr>
          <w:rStyle w:val="WW8Num2z0"/>
          <w:rFonts w:ascii="Verdana" w:hAnsi="Verdana"/>
          <w:color w:val="000000"/>
          <w:sz w:val="12"/>
          <w:szCs w:val="12"/>
        </w:rPr>
        <w:t> </w:t>
      </w:r>
      <w:r>
        <w:rPr>
          <w:rStyle w:val="WW8Num3z0"/>
          <w:rFonts w:ascii="Verdana" w:hAnsi="Verdana"/>
          <w:color w:val="4682B4"/>
          <w:sz w:val="12"/>
          <w:szCs w:val="12"/>
        </w:rPr>
        <w:t>успешности</w:t>
      </w:r>
      <w:r>
        <w:rPr>
          <w:rStyle w:val="WW8Num2z0"/>
          <w:rFonts w:ascii="Verdana" w:hAnsi="Verdana"/>
          <w:color w:val="000000"/>
          <w:sz w:val="12"/>
          <w:szCs w:val="12"/>
        </w:rPr>
        <w:t> </w:t>
      </w:r>
      <w:r>
        <w:rPr>
          <w:rFonts w:ascii="Verdana" w:hAnsi="Verdana"/>
          <w:color w:val="000000"/>
          <w:sz w:val="12"/>
          <w:szCs w:val="12"/>
        </w:rPr>
        <w:t>реализации разработанной методики; внедрении результатов исследования в педагогическую практику; анализе результатов и определении перспектив исследования.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Методика педагогического взаимодействия родителей с детьми раннего возраста в учреждении дополнительного образования, которая основана на понимании педагогического взаимодействия родителей с детьми раннего возраста как ситуативно-обусловленного</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контакта матери (отца) и ребенка, предполагающего двустороннее развитие его участников в процессе формирования когнитивной (взаимопознание и взаимопонимание детей и родителей), эмотивной (на основе взаимоотношений) и регулятивной (сонаправленность действий и взаимовлияние) составляющих.</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Структурно-функциональная модель, включающая целевой, субъектный, функционально-ролевой, организационный и результативный компоненты, которая обеспечивает реализацию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Программно-методическое обеспечение педагогического взаимодействия родителей с детьми раннего возраста в учреждении дополнительного образования, включающее: программы для родителей с детьми раннего возраста; содержание, формы и методы проведения детскородительских занятий; шкалу оценки педагогического взаимодействия родителей с детьми раннего возраста, что позволяет эффективно строить процесс педагогического взаимодействия родителей с детьми раннего возраста.</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соответствует логике исследования и включает введение, три главы, заключение, библиографический список, содержащий 233 наименования. В текст диссертации включены 21 таблица и 6 рисунков. Объем диссертации составляет 195 страниц.</w:t>
      </w:r>
    </w:p>
    <w:p w:rsidR="005A6836" w:rsidRDefault="005A6836" w:rsidP="005A6836">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Верхотурова, Юлия Анатольевна</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третьей главе</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проведения опытно-поисковой работы были решены поставленные задачи и сделаны следующие выводы.</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Методика педагогического взаимодействия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с детьми раннего возраста состоит из двух частей - диагностической и практической и реализуется с целью оптимизации педагогического взаимодействия родителей с детьми раннего возраста на основе принципов развития, сотрудничества и системности.</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Оценка педагогического взаимодействия родителей с детьми раннего возраста предполагает использование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качестве основного средства диагностики;</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применение методов беседы и наблюдения; оценку уровней выраженности элементов взаимодействия (взаимопознания, взаимопонимания, взаимоотношений, сонаправленности действий, взаимовлияния), мотивации и</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умений родителей; определение вида педагогического взаимодействия на основе сопоставления полученных данных с использованием методов ранжирования и шкалирования.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Уровень нервно-психического и социального развития детей определяется при помощи диагностических таблиц, составленных на основе</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172 разработок Н.М.</w:t>
      </w:r>
      <w:r>
        <w:rPr>
          <w:rStyle w:val="WW8Num2z0"/>
          <w:rFonts w:ascii="Verdana" w:hAnsi="Verdana"/>
          <w:color w:val="000000"/>
          <w:sz w:val="12"/>
          <w:szCs w:val="12"/>
        </w:rPr>
        <w:t> </w:t>
      </w:r>
      <w:r>
        <w:rPr>
          <w:rStyle w:val="WW8Num3z0"/>
          <w:rFonts w:ascii="Verdana" w:hAnsi="Verdana"/>
          <w:color w:val="4682B4"/>
          <w:sz w:val="12"/>
          <w:szCs w:val="12"/>
        </w:rPr>
        <w:t>Аксариной</w:t>
      </w:r>
      <w:r>
        <w:rPr>
          <w:rFonts w:ascii="Verdana" w:hAnsi="Verdana"/>
          <w:color w:val="000000"/>
          <w:sz w:val="12"/>
          <w:szCs w:val="12"/>
        </w:rPr>
        <w:t>, Т.В. Пантюховой, K.JI. Печоры, Э.Л.</w:t>
      </w:r>
      <w:r>
        <w:rPr>
          <w:rStyle w:val="WW8Num2z0"/>
          <w:rFonts w:ascii="Verdana" w:hAnsi="Verdana"/>
          <w:color w:val="000000"/>
          <w:sz w:val="12"/>
          <w:szCs w:val="12"/>
        </w:rPr>
        <w:t> </w:t>
      </w:r>
      <w:r>
        <w:rPr>
          <w:rStyle w:val="WW8Num3z0"/>
          <w:rFonts w:ascii="Verdana" w:hAnsi="Verdana"/>
          <w:color w:val="4682B4"/>
          <w:sz w:val="12"/>
          <w:szCs w:val="12"/>
        </w:rPr>
        <w:t>Фрухт</w:t>
      </w:r>
      <w:r>
        <w:rPr>
          <w:rStyle w:val="WW8Num2z0"/>
          <w:rFonts w:ascii="Verdana" w:hAnsi="Verdana"/>
          <w:color w:val="000000"/>
          <w:sz w:val="12"/>
          <w:szCs w:val="12"/>
        </w:rPr>
        <w:t> </w:t>
      </w:r>
      <w:r>
        <w:rPr>
          <w:rFonts w:ascii="Verdana" w:hAnsi="Verdana"/>
          <w:color w:val="000000"/>
          <w:sz w:val="12"/>
          <w:szCs w:val="12"/>
        </w:rPr>
        <w:t>и представленных в программе «</w:t>
      </w:r>
      <w:r>
        <w:rPr>
          <w:rStyle w:val="WW8Num3z0"/>
          <w:rFonts w:ascii="Verdana" w:hAnsi="Verdana"/>
          <w:color w:val="4682B4"/>
          <w:sz w:val="12"/>
          <w:szCs w:val="12"/>
        </w:rPr>
        <w:t>Кроха</w:t>
      </w:r>
      <w:r>
        <w:rPr>
          <w:rFonts w:ascii="Verdana" w:hAnsi="Verdana"/>
          <w:color w:val="000000"/>
          <w:sz w:val="12"/>
          <w:szCs w:val="12"/>
        </w:rPr>
        <w:t>».</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Содержание практической части методики структурировано по трем направлениям: подготовка родителей к педагогическому взаимодействию с детьми раннего возраста; формирование когнитивной, эмотивной и регулятивной составляющих взаимодействия; развитие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раннего возраста. По каждому направлению определены методы и приемы реализации процесса. Содержание методики раскрывается в двух программах: в</w:t>
      </w:r>
      <w:r>
        <w:rPr>
          <w:rStyle w:val="WW8Num2z0"/>
          <w:rFonts w:ascii="Verdana" w:hAnsi="Verdana"/>
          <w:color w:val="000000"/>
          <w:sz w:val="12"/>
          <w:szCs w:val="12"/>
        </w:rPr>
        <w:t> </w:t>
      </w:r>
      <w:r>
        <w:rPr>
          <w:rStyle w:val="WW8Num3z0"/>
          <w:rFonts w:ascii="Verdana" w:hAnsi="Verdana"/>
          <w:color w:val="4682B4"/>
          <w:sz w:val="12"/>
          <w:szCs w:val="12"/>
        </w:rPr>
        <w:t>обучающей</w:t>
      </w:r>
      <w:r>
        <w:rPr>
          <w:rStyle w:val="WW8Num2z0"/>
          <w:rFonts w:ascii="Verdana" w:hAnsi="Verdana"/>
          <w:color w:val="000000"/>
          <w:sz w:val="12"/>
          <w:szCs w:val="12"/>
        </w:rPr>
        <w:t> </w:t>
      </w:r>
      <w:r>
        <w:rPr>
          <w:rFonts w:ascii="Verdana" w:hAnsi="Verdana"/>
          <w:color w:val="000000"/>
          <w:sz w:val="12"/>
          <w:szCs w:val="12"/>
        </w:rPr>
        <w:t>программе для родителей; в программе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Средствами оптимизации педагогического взаимодействия являются педагогическое просвещение родителей,</w:t>
      </w:r>
      <w:r>
        <w:rPr>
          <w:rStyle w:val="WW8Num2z0"/>
          <w:rFonts w:ascii="Verdana" w:hAnsi="Verdana"/>
          <w:color w:val="000000"/>
          <w:sz w:val="12"/>
          <w:szCs w:val="12"/>
        </w:rPr>
        <w:t> </w:t>
      </w:r>
      <w:r>
        <w:rPr>
          <w:rStyle w:val="WW8Num3z0"/>
          <w:rFonts w:ascii="Verdana" w:hAnsi="Verdana"/>
          <w:color w:val="4682B4"/>
          <w:sz w:val="12"/>
          <w:szCs w:val="12"/>
        </w:rPr>
        <w:t>игра</w:t>
      </w:r>
      <w:r>
        <w:rPr>
          <w:rFonts w:ascii="Verdana" w:hAnsi="Verdana"/>
          <w:color w:val="000000"/>
          <w:sz w:val="12"/>
          <w:szCs w:val="12"/>
        </w:rPr>
        <w:t>, совместная деятельность.</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Основной формой организации процесса являются детско-родительские</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которые являются комплексными, цикличными (повторяемость ритуалов, структуры</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 игр); предполагают широкое использование</w:t>
      </w:r>
      <w:r>
        <w:rPr>
          <w:rStyle w:val="WW8Num2z0"/>
          <w:rFonts w:ascii="Verdana" w:hAnsi="Verdana"/>
          <w:color w:val="000000"/>
          <w:sz w:val="12"/>
          <w:szCs w:val="12"/>
        </w:rPr>
        <w:t> </w:t>
      </w:r>
      <w:r>
        <w:rPr>
          <w:rStyle w:val="WW8Num3z0"/>
          <w:rFonts w:ascii="Verdana" w:hAnsi="Verdana"/>
          <w:color w:val="4682B4"/>
          <w:sz w:val="12"/>
          <w:szCs w:val="12"/>
        </w:rPr>
        <w:t>наглядных</w:t>
      </w:r>
      <w:r>
        <w:rPr>
          <w:rStyle w:val="WW8Num2z0"/>
          <w:rFonts w:ascii="Verdana" w:hAnsi="Verdana"/>
          <w:color w:val="000000"/>
          <w:sz w:val="12"/>
          <w:szCs w:val="12"/>
        </w:rPr>
        <w:t> </w:t>
      </w:r>
      <w:r>
        <w:rPr>
          <w:rFonts w:ascii="Verdana" w:hAnsi="Verdana"/>
          <w:color w:val="000000"/>
          <w:sz w:val="12"/>
          <w:szCs w:val="12"/>
        </w:rPr>
        <w:t>средств, особую эмоциональность поведения взрослого, активность и</w:t>
      </w:r>
      <w:r>
        <w:rPr>
          <w:rStyle w:val="WW8Num2z0"/>
          <w:rFonts w:ascii="Verdana" w:hAnsi="Verdana"/>
          <w:color w:val="000000"/>
          <w:sz w:val="12"/>
          <w:szCs w:val="12"/>
        </w:rPr>
        <w:t> </w:t>
      </w:r>
      <w:r>
        <w:rPr>
          <w:rStyle w:val="WW8Num3z0"/>
          <w:rFonts w:ascii="Verdana" w:hAnsi="Verdana"/>
          <w:color w:val="4682B4"/>
          <w:sz w:val="12"/>
          <w:szCs w:val="12"/>
        </w:rPr>
        <w:t>посильную</w:t>
      </w:r>
      <w:r>
        <w:rPr>
          <w:rStyle w:val="WW8Num2z0"/>
          <w:rFonts w:ascii="Verdana" w:hAnsi="Verdana"/>
          <w:color w:val="000000"/>
          <w:sz w:val="12"/>
          <w:szCs w:val="12"/>
        </w:rPr>
        <w:t> </w:t>
      </w:r>
      <w:r>
        <w:rPr>
          <w:rFonts w:ascii="Verdana" w:hAnsi="Verdana"/>
          <w:color w:val="000000"/>
          <w:sz w:val="12"/>
          <w:szCs w:val="12"/>
        </w:rPr>
        <w:t>самостоятельность детей.</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Методика педагогического взаимодействия родителей с детьми раннего возраста в учреждении дополнительного образования успешно реализована в ходе опытно-поисковой работы, что подтверждено с помощью критерия «хи-квадрат» Фридмана на уровне статистической значимости Po,oi.</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Одной из приоритетных проблем современного общества в последние десятилетия является проблема обеспечения высокого качества образования, отвечающего актуальным и перспективным потребностям личности, общества и государства. В этих условиях повышается роль и ответственность всех участников образовательного процесса -</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обучающегося, родителя. Ребенок становится полноправным субъектом педагогического процесса, что принципиально меняет характер взаимосвязей и взаимодействия всех его участников. Однако, на фоне активного интереса ученых к проблемам, ориентированным на исследование взаимосвязей между</w:t>
      </w:r>
      <w:r>
        <w:rPr>
          <w:rStyle w:val="WW8Num2z0"/>
          <w:rFonts w:ascii="Verdana" w:hAnsi="Verdana"/>
          <w:color w:val="000000"/>
          <w:sz w:val="12"/>
          <w:szCs w:val="12"/>
        </w:rPr>
        <w:t> </w:t>
      </w:r>
      <w:r>
        <w:rPr>
          <w:rStyle w:val="WW8Num3z0"/>
          <w:rFonts w:ascii="Verdana" w:hAnsi="Verdana"/>
          <w:color w:val="4682B4"/>
          <w:sz w:val="12"/>
          <w:szCs w:val="12"/>
        </w:rPr>
        <w:t>педагогом</w:t>
      </w:r>
      <w:r>
        <w:rPr>
          <w:rFonts w:ascii="Verdana" w:hAnsi="Verdana"/>
          <w:color w:val="000000"/>
          <w:sz w:val="12"/>
          <w:szCs w:val="12"/>
        </w:rPr>
        <w:t>, детьми и родителями в условиях дошкольного образовательного учреждения, проблеме поиска средств, методов и форм педагогического взаимодействия родителей с детьми раннего возраста в учреждении дополнительного образования не уделяется должного внимания.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теоретического анализа поставленной проблемы нами были сформулированы цель, гипотеза и задачи исследования. Для доказательства гипотезы мы уточнили структуру, содержание и определение педагогического взаимодействия родителей с детьми раннего возраста; построили структурно-функциональную модель педагогического взаимодействия родителей с детьми раннего возраста в учреждении дополнительного образования; обосновали и опытно-поисковым путем проверили результативность методики педагогического взаимодействия родителей с детьми раннего возраста в учреждении дополнительного образования; разработали программно-методическое обеспечение данного процесса.</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Педагогическое взаимодействие родителей с детьми раннего возраста мы рассматриваем как ситуативно-обусловленный</w:t>
      </w:r>
      <w:r>
        <w:rPr>
          <w:rStyle w:val="WW8Num2z0"/>
          <w:rFonts w:ascii="Verdana" w:hAnsi="Verdana"/>
          <w:color w:val="000000"/>
          <w:sz w:val="12"/>
          <w:szCs w:val="12"/>
        </w:rPr>
        <w:t> </w:t>
      </w:r>
      <w:r>
        <w:rPr>
          <w:rStyle w:val="WW8Num3z0"/>
          <w:rFonts w:ascii="Verdana" w:hAnsi="Verdana"/>
          <w:color w:val="4682B4"/>
          <w:sz w:val="12"/>
          <w:szCs w:val="12"/>
        </w:rPr>
        <w:t>личностный</w:t>
      </w:r>
      <w:r>
        <w:rPr>
          <w:rStyle w:val="WW8Num2z0"/>
          <w:rFonts w:ascii="Verdana" w:hAnsi="Verdana"/>
          <w:color w:val="000000"/>
          <w:sz w:val="12"/>
          <w:szCs w:val="12"/>
        </w:rPr>
        <w:t> </w:t>
      </w:r>
      <w:r>
        <w:rPr>
          <w:rFonts w:ascii="Verdana" w:hAnsi="Verdana"/>
          <w:color w:val="000000"/>
          <w:sz w:val="12"/>
          <w:szCs w:val="12"/>
        </w:rPr>
        <w:t>контакт матери (отца) и ребенка раннего возраста, реализуемый в диаде на основе взаимной привязанности и предполагающий двустороннее развитие участников при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когнитивной, эмотивной и регулятивной его составляющих.</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Такое понимание педагогического взаимодействия родителей и детей предопределило выбор подходов к организации педагогического взаимодействия родителей с детьми раннего возраста в учреждении дополнительного образования: средового, системного,</w:t>
      </w:r>
      <w:r>
        <w:rPr>
          <w:rStyle w:val="WW8Num2z0"/>
          <w:rFonts w:ascii="Verdana" w:hAnsi="Verdana"/>
          <w:color w:val="000000"/>
          <w:sz w:val="12"/>
          <w:szCs w:val="12"/>
        </w:rPr>
        <w:t> </w:t>
      </w:r>
      <w:r>
        <w:rPr>
          <w:rStyle w:val="WW8Num3z0"/>
          <w:rFonts w:ascii="Verdana" w:hAnsi="Verdana"/>
          <w:color w:val="4682B4"/>
          <w:sz w:val="12"/>
          <w:szCs w:val="12"/>
        </w:rPr>
        <w:t>интегративного</w:t>
      </w:r>
      <w:r>
        <w:rPr>
          <w:rFonts w:ascii="Verdana" w:hAnsi="Verdana"/>
          <w:color w:val="000000"/>
          <w:sz w:val="12"/>
          <w:szCs w:val="12"/>
        </w:rPr>
        <w:t>. Выбор данных научных подходов был обоснован тем, что средовой подход позволяет изучить свойства, качества, потенциальные возможности среды, способствующие развитию личности; системный подход позволяет выделить элементы системы педагогического взаимодействия родителей с детьми раннего возраста в учреждении дополнительного образования и рассмотреть характер взаимодействия между ними;</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подход способствует объединению в рамках единого педагогического процесса семейной и общественной систем воспитания детей, процессов образования детей и родителей.</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полученные в ходе исследования, предопределили разработку методики, реализуемой с целью оптимизации педагогического взаимодействия родителей с детьми раннего возраста на основе принципов развития, сотрудничества, системности и состоящей из диагностической и практической частей.</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разработке диагностической части методики важнейшее внимание уделялось определению средств, методов, этапов оценки педагогического взаимодействия родителей с детьми раннего возраста, так как методики оценки уровня нервно-психического и социального развития детей в период раннего детства разработаны, апробированы и достаточно широко представлены в научной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литературе. Для получения объективной информации об уровнях выраженности</w:t>
      </w:r>
      <w:r>
        <w:rPr>
          <w:rStyle w:val="WW8Num2z0"/>
          <w:rFonts w:ascii="Verdana" w:hAnsi="Verdana"/>
          <w:color w:val="000000"/>
          <w:sz w:val="12"/>
          <w:szCs w:val="12"/>
        </w:rPr>
        <w:t> </w:t>
      </w:r>
      <w:r>
        <w:rPr>
          <w:rStyle w:val="WW8Num3z0"/>
          <w:rFonts w:ascii="Verdana" w:hAnsi="Verdana"/>
          <w:color w:val="4682B4"/>
          <w:sz w:val="12"/>
          <w:szCs w:val="12"/>
        </w:rPr>
        <w:t>содержательных</w:t>
      </w:r>
      <w:r>
        <w:rPr>
          <w:rStyle w:val="WW8Num2z0"/>
          <w:rFonts w:ascii="Verdana" w:hAnsi="Verdana"/>
          <w:color w:val="000000"/>
          <w:sz w:val="12"/>
          <w:szCs w:val="12"/>
        </w:rPr>
        <w:t> </w:t>
      </w:r>
      <w:r>
        <w:rPr>
          <w:rFonts w:ascii="Verdana" w:hAnsi="Verdana"/>
          <w:color w:val="000000"/>
          <w:sz w:val="12"/>
          <w:szCs w:val="12"/>
        </w:rPr>
        <w:t>элементов взаимодействия, мотивации и игровых умений родителей нами была разработана шкала оценки педагогического взаимодействия родителей с детьми раннего возраста.</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практической части методики по трем направлениям (подготовка родителей к педагогическому взаимодействию с детьми раннего возраста; формирование когнитивной, эмотивной и регулятивной составляющих взаимодействия; развитие ребенка раннего возраста) рассматривается содержание, определяются средства, методы, приемы и формы педагогического взаимодействия родителей с детьми раннего возраста в учреждении дополнительного образования, реализация которых будет способствовать оптимизации педагогического взаимодействия в диаде мать/отец -</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раннего возраста.</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Проверка результативности методики педагогического взаимодействия родителей с детьми раннего возраста в учреждении дополнительного образования проводилась в два этапа:</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 xml:space="preserve">этап (формирование экспериментальных групп, первичная оценка педагогического взаимодействия родителей и детей, уровня нервно-психического и социального развития детей раннего возраста) и формирующий этап (разработка </w:t>
      </w:r>
      <w:r>
        <w:rPr>
          <w:rFonts w:ascii="Verdana" w:hAnsi="Verdana"/>
          <w:color w:val="000000"/>
          <w:sz w:val="12"/>
          <w:szCs w:val="12"/>
        </w:rPr>
        <w:lastRenderedPageBreak/>
        <w:t>программы «</w:t>
      </w:r>
      <w:r>
        <w:rPr>
          <w:rStyle w:val="WW8Num3z0"/>
          <w:rFonts w:ascii="Verdana" w:hAnsi="Verdana"/>
          <w:color w:val="4682B4"/>
          <w:sz w:val="12"/>
          <w:szCs w:val="12"/>
        </w:rPr>
        <w:t>Педагогический дуэт</w:t>
      </w:r>
      <w:r>
        <w:rPr>
          <w:rFonts w:ascii="Verdana" w:hAnsi="Verdana"/>
          <w:color w:val="000000"/>
          <w:sz w:val="12"/>
          <w:szCs w:val="12"/>
        </w:rPr>
        <w:t>», выбор программы дошкольного образования, планирование и проведение детско-родителских занятий, проведение промежуточной и</w:t>
      </w:r>
      <w:r>
        <w:rPr>
          <w:rStyle w:val="WW8Num2z0"/>
          <w:rFonts w:ascii="Verdana" w:hAnsi="Verdana"/>
          <w:color w:val="000000"/>
          <w:sz w:val="12"/>
          <w:szCs w:val="12"/>
        </w:rPr>
        <w:t> </w:t>
      </w:r>
      <w:r>
        <w:rPr>
          <w:rStyle w:val="WW8Num3z0"/>
          <w:rFonts w:ascii="Verdana" w:hAnsi="Verdana"/>
          <w:color w:val="4682B4"/>
          <w:sz w:val="12"/>
          <w:szCs w:val="12"/>
        </w:rPr>
        <w:t>итоговой</w:t>
      </w:r>
      <w:r>
        <w:rPr>
          <w:rStyle w:val="WW8Num2z0"/>
          <w:rFonts w:ascii="Verdana" w:hAnsi="Verdana"/>
          <w:color w:val="000000"/>
          <w:sz w:val="12"/>
          <w:szCs w:val="12"/>
        </w:rPr>
        <w:t> </w:t>
      </w:r>
      <w:r>
        <w:rPr>
          <w:rFonts w:ascii="Verdana" w:hAnsi="Verdana"/>
          <w:color w:val="000000"/>
          <w:sz w:val="12"/>
          <w:szCs w:val="12"/>
        </w:rPr>
        <w:t>оценки педагогического взаимодействия родителей с детьми раннего возраста, анализ и интерпритация полученных результатов). Последовательная реализация разработанной нами методики обеспечила формирование конструктивного и</w:t>
      </w:r>
      <w:r>
        <w:rPr>
          <w:rStyle w:val="WW8Num2z0"/>
          <w:rFonts w:ascii="Verdana" w:hAnsi="Verdana"/>
          <w:color w:val="000000"/>
          <w:sz w:val="12"/>
          <w:szCs w:val="12"/>
        </w:rPr>
        <w:t> </w:t>
      </w:r>
      <w:r>
        <w:rPr>
          <w:rStyle w:val="WW8Num3z0"/>
          <w:rFonts w:ascii="Verdana" w:hAnsi="Verdana"/>
          <w:color w:val="4682B4"/>
          <w:sz w:val="12"/>
          <w:szCs w:val="12"/>
        </w:rPr>
        <w:t>реструктивного</w:t>
      </w:r>
      <w:r>
        <w:rPr>
          <w:rStyle w:val="WW8Num2z0"/>
          <w:rFonts w:ascii="Verdana" w:hAnsi="Verdana"/>
          <w:color w:val="000000"/>
          <w:sz w:val="12"/>
          <w:szCs w:val="12"/>
        </w:rPr>
        <w:t> </w:t>
      </w:r>
      <w:r>
        <w:rPr>
          <w:rFonts w:ascii="Verdana" w:hAnsi="Verdana"/>
          <w:color w:val="000000"/>
          <w:sz w:val="12"/>
          <w:szCs w:val="12"/>
        </w:rPr>
        <w:t>взаимодействия в диадах, гармоничность развития детей раннего возраста.</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Общедидактическая</w:t>
      </w:r>
      <w:r>
        <w:rPr>
          <w:rStyle w:val="WW8Num2z0"/>
          <w:rFonts w:ascii="Verdana" w:hAnsi="Verdana"/>
          <w:color w:val="000000"/>
          <w:sz w:val="12"/>
          <w:szCs w:val="12"/>
        </w:rPr>
        <w:t> </w:t>
      </w:r>
      <w:r>
        <w:rPr>
          <w:rFonts w:ascii="Verdana" w:hAnsi="Verdana"/>
          <w:color w:val="000000"/>
          <w:sz w:val="12"/>
          <w:szCs w:val="12"/>
        </w:rPr>
        <w:t>значимость результатов проведенного исследования была доказана в ходе внедрения методики педагогического взаимодействия родителей с детьми раннего возраста в учреждении дополнительного образования и разработанных программно-методических материалов в педагогический процесс</w:t>
      </w:r>
      <w:r>
        <w:rPr>
          <w:rStyle w:val="WW8Num2z0"/>
          <w:rFonts w:ascii="Verdana" w:hAnsi="Verdana"/>
          <w:color w:val="000000"/>
          <w:sz w:val="12"/>
          <w:szCs w:val="12"/>
        </w:rPr>
        <w:t> </w:t>
      </w:r>
      <w:r>
        <w:rPr>
          <w:rStyle w:val="WW8Num3z0"/>
          <w:rFonts w:ascii="Verdana" w:hAnsi="Verdana"/>
          <w:color w:val="4682B4"/>
          <w:sz w:val="12"/>
          <w:szCs w:val="12"/>
        </w:rPr>
        <w:t>НОУ</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Уральский центр дополнительного образования</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СОО</w:t>
      </w:r>
      <w:r>
        <w:rPr>
          <w:rStyle w:val="WW8Num2z0"/>
          <w:rFonts w:ascii="Verdana" w:hAnsi="Verdana"/>
          <w:color w:val="000000"/>
          <w:sz w:val="12"/>
          <w:szCs w:val="12"/>
        </w:rPr>
        <w:t> </w:t>
      </w:r>
      <w:r>
        <w:rPr>
          <w:rFonts w:ascii="Verdana" w:hAnsi="Verdana"/>
          <w:color w:val="000000"/>
          <w:sz w:val="12"/>
          <w:szCs w:val="12"/>
        </w:rPr>
        <w:t>«Центр развития детей «</w:t>
      </w:r>
      <w:r>
        <w:rPr>
          <w:rStyle w:val="WW8Num3z0"/>
          <w:rFonts w:ascii="Verdana" w:hAnsi="Verdana"/>
          <w:color w:val="4682B4"/>
          <w:sz w:val="12"/>
          <w:szCs w:val="12"/>
        </w:rPr>
        <w:t>Кристаллик</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АНО</w:t>
      </w:r>
      <w:r>
        <w:rPr>
          <w:rStyle w:val="WW8Num2z0"/>
          <w:rFonts w:ascii="Verdana" w:hAnsi="Verdana"/>
          <w:color w:val="000000"/>
          <w:sz w:val="12"/>
          <w:szCs w:val="12"/>
        </w:rPr>
        <w:t> </w:t>
      </w:r>
      <w:r>
        <w:rPr>
          <w:rFonts w:ascii="Verdana" w:hAnsi="Verdana"/>
          <w:color w:val="000000"/>
          <w:sz w:val="12"/>
          <w:szCs w:val="12"/>
        </w:rPr>
        <w:t>«Центр развития семьи «</w:t>
      </w:r>
      <w:r>
        <w:rPr>
          <w:rStyle w:val="WW8Num3z0"/>
          <w:rFonts w:ascii="Verdana" w:hAnsi="Verdana"/>
          <w:color w:val="4682B4"/>
          <w:sz w:val="12"/>
          <w:szCs w:val="12"/>
        </w:rPr>
        <w:t>Созвездие</w:t>
      </w:r>
      <w:r>
        <w:rPr>
          <w:rFonts w:ascii="Verdana" w:hAnsi="Verdana"/>
          <w:color w:val="000000"/>
          <w:sz w:val="12"/>
          <w:szCs w:val="12"/>
        </w:rPr>
        <w:t>».</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исследовании получены данные, научная новизна, теоретическая и практическая значимость которых по сравнению с предшествующими работами заключается в том, что уточнена структура и содержание педагогического взаимодействия родителей с детьми раннего возраста, обоснованы</w:t>
      </w:r>
      <w:r>
        <w:rPr>
          <w:rStyle w:val="WW8Num2z0"/>
          <w:rFonts w:ascii="Verdana" w:hAnsi="Verdana"/>
          <w:color w:val="000000"/>
          <w:sz w:val="12"/>
          <w:szCs w:val="12"/>
        </w:rPr>
        <w:t> </w:t>
      </w:r>
      <w:r>
        <w:rPr>
          <w:rStyle w:val="WW8Num3z0"/>
          <w:rFonts w:ascii="Verdana" w:hAnsi="Verdana"/>
          <w:color w:val="4682B4"/>
          <w:sz w:val="12"/>
          <w:szCs w:val="12"/>
        </w:rPr>
        <w:t>содержательные</w:t>
      </w:r>
      <w:r>
        <w:rPr>
          <w:rStyle w:val="WW8Num2z0"/>
          <w:rFonts w:ascii="Verdana" w:hAnsi="Verdana"/>
          <w:color w:val="000000"/>
          <w:sz w:val="12"/>
          <w:szCs w:val="12"/>
        </w:rPr>
        <w:t> </w:t>
      </w:r>
      <w:r>
        <w:rPr>
          <w:rFonts w:ascii="Verdana" w:hAnsi="Verdana"/>
          <w:color w:val="000000"/>
          <w:sz w:val="12"/>
          <w:szCs w:val="12"/>
        </w:rPr>
        <w:t>элементы педагогического взаимодействия родителей с детьми раннего возраста: взаимопознание, взаимопонимание, взаимоотношения, сонаправленность действий, взаимовлияние; выделены принципы (целостности,</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и изоморфизма) построения и построена структурно-функциональная модель педагогического взаимодействия родителей с детьми раннего возраста, компоненты которой (целевой,</w:t>
      </w:r>
      <w:r>
        <w:rPr>
          <w:rStyle w:val="WW8Num2z0"/>
          <w:rFonts w:ascii="Verdana" w:hAnsi="Verdana"/>
          <w:color w:val="000000"/>
          <w:sz w:val="12"/>
          <w:szCs w:val="12"/>
        </w:rPr>
        <w:t> </w:t>
      </w:r>
      <w:r>
        <w:rPr>
          <w:rStyle w:val="WW8Num3z0"/>
          <w:rFonts w:ascii="Verdana" w:hAnsi="Verdana"/>
          <w:color w:val="4682B4"/>
          <w:sz w:val="12"/>
          <w:szCs w:val="12"/>
        </w:rPr>
        <w:t>субъектный</w:t>
      </w:r>
      <w:r>
        <w:rPr>
          <w:rFonts w:ascii="Verdana" w:hAnsi="Verdana"/>
          <w:color w:val="000000"/>
          <w:sz w:val="12"/>
          <w:szCs w:val="12"/>
        </w:rPr>
        <w:t>, функционально-ролевой, организационный и результативный) взаимосвязаны и взаимообусловлены; определены содержание, формы и методы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Обобщая результаты исследования, можно сделать следующие общие выводы:</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Методика педагогического взаимодействия родителей с детьми раннего возраста в учреждении дополнительного образования основывается на понимании педагогического взаимодействия родителей с детьми раннего возраста как ситуативно-обусловленного</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контакта матери/отца и ребенка раннего возраста, реализуемого в диаде на основе взаимной привязанности и предполагающего двустороннее развитие участников. Структура педагогического взаимодействия родителей с детьми раннего возраста представляет собой единство трех составляющих: когнитивной (взаимопознание и взаимопонимание родителей и детей); эмотивной (их взаимоотношения); регулятивной (сонаправленность действий и взаимовлияние родителей и детей).</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На основе принципов целостности, преемственности, изоморфизма построена структурно-функциональная модель педагогического взаимодействия родителей с детьми раннего возраста в учреждении дополнительного образования, включающая целевой, субъектный, функционально-ролевой, организационный и результативный компоненты. В качестве базового элемента системы педагогического взаимодействия, имеющего свою собственную структуру, выделено взаимодействие в диаде мать/отец - ребенок раннего возраста, что позволило учесть особенности его функционирования.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Обосновано, что основной формой организации процесса являются детско-родительские занятия, которые предполагают активную</w:t>
      </w:r>
      <w:r>
        <w:rPr>
          <w:rStyle w:val="WW8Num2z0"/>
          <w:rFonts w:ascii="Verdana" w:hAnsi="Verdana"/>
          <w:color w:val="000000"/>
          <w:sz w:val="12"/>
          <w:szCs w:val="12"/>
        </w:rPr>
        <w:t> </w:t>
      </w:r>
      <w:r>
        <w:rPr>
          <w:rStyle w:val="WW8Num3z0"/>
          <w:rFonts w:ascii="Verdana" w:hAnsi="Verdana"/>
          <w:color w:val="4682B4"/>
          <w:sz w:val="12"/>
          <w:szCs w:val="12"/>
        </w:rPr>
        <w:t>субъектную</w:t>
      </w:r>
      <w:r>
        <w:rPr>
          <w:rStyle w:val="WW8Num2z0"/>
          <w:rFonts w:ascii="Verdana" w:hAnsi="Verdana"/>
          <w:color w:val="000000"/>
          <w:sz w:val="12"/>
          <w:szCs w:val="12"/>
        </w:rPr>
        <w:t> </w:t>
      </w:r>
      <w:r>
        <w:rPr>
          <w:rFonts w:ascii="Verdana" w:hAnsi="Verdana"/>
          <w:color w:val="000000"/>
          <w:sz w:val="12"/>
          <w:szCs w:val="12"/>
        </w:rPr>
        <w:t>позицию родителей и детей, упорядоченность структуры занятий, разнообразие видов деятельности, повторяемость используемых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и ритуалов, сочетание индивидуальной и групповой форм работы.</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Определено содержание; методы, средства, приемы и организационные формы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Разработана программа «</w:t>
      </w:r>
      <w:r>
        <w:rPr>
          <w:rStyle w:val="WW8Num3z0"/>
          <w:rFonts w:ascii="Verdana" w:hAnsi="Verdana"/>
          <w:color w:val="4682B4"/>
          <w:sz w:val="12"/>
          <w:szCs w:val="12"/>
        </w:rPr>
        <w:t>Педагогический дуэт</w:t>
      </w:r>
      <w:r>
        <w:rPr>
          <w:rFonts w:ascii="Verdana" w:hAnsi="Verdana"/>
          <w:color w:val="000000"/>
          <w:sz w:val="12"/>
          <w:szCs w:val="12"/>
        </w:rPr>
        <w:t>»; определена структура, содержание, формы и методы проведения детско-родительских занятий; разработана шкала оценки педагогического взаимодействия родителей с детьми раннего возраста. Разработанные материалы способствуют оптимизации педагогического взаимодействия родителей с детьми раннего возраста в учреждении дополнительного образования.</w:t>
      </w:r>
    </w:p>
    <w:p w:rsidR="005A6836" w:rsidRDefault="005A6836" w:rsidP="005A683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диссертации намечена перспектива развития дальнейших исследований в аспекте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дополнительного образования к оптимизации педагогического взаимодействия родителей с детьми раннего возраста.</w:t>
      </w:r>
    </w:p>
    <w:p w:rsidR="005A6836" w:rsidRDefault="005A6836" w:rsidP="005A6836">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Верхотурова, Юлия Анатольевна, 2008 год</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Абраухова</w:t>
      </w:r>
      <w:r>
        <w:rPr>
          <w:rFonts w:ascii="Verdana" w:hAnsi="Verdana"/>
          <w:color w:val="000000"/>
          <w:sz w:val="12"/>
          <w:szCs w:val="12"/>
        </w:rPr>
        <w:t>, В.В. Инновационные подходы в деятельности учреждения дополнительного образования как средства его развития: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В.В. Абраухова. - Ростов н/Дону: б.и.., 1997. - 21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Авдеева</w:t>
      </w:r>
      <w:r>
        <w:rPr>
          <w:rFonts w:ascii="Verdana" w:hAnsi="Verdana"/>
          <w:color w:val="000000"/>
          <w:sz w:val="12"/>
          <w:szCs w:val="12"/>
        </w:rPr>
        <w:t>, Н.Н. Психология вашего младенца: у истоков</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и творчества. / Н.Н. Авдеева, С.Ю.</w:t>
      </w:r>
      <w:r>
        <w:rPr>
          <w:rStyle w:val="WW8Num2z0"/>
          <w:rFonts w:ascii="Verdana" w:hAnsi="Verdana"/>
          <w:color w:val="000000"/>
          <w:sz w:val="12"/>
          <w:szCs w:val="12"/>
        </w:rPr>
        <w:t> </w:t>
      </w:r>
      <w:r>
        <w:rPr>
          <w:rStyle w:val="WW8Num3z0"/>
          <w:rFonts w:ascii="Verdana" w:hAnsi="Verdana"/>
          <w:color w:val="4682B4"/>
          <w:sz w:val="12"/>
          <w:szCs w:val="12"/>
        </w:rPr>
        <w:t>Мещерякова</w:t>
      </w:r>
      <w:r>
        <w:rPr>
          <w:rFonts w:ascii="Verdana" w:hAnsi="Verdana"/>
          <w:color w:val="000000"/>
          <w:sz w:val="12"/>
          <w:szCs w:val="12"/>
        </w:rPr>
        <w:t>, В.Г. Ражников. М.: ACT, 1996.-384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Аверьянов, А. Н. Системное познание мира: Методологические проблемы / А.Н. Аверьянов. М.: Политиздат, 1985. - 263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Азаров, Ю.П. Семейная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 Ю.П. Азаров. М.: Изд-во политической литературы, 1985. - 238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Аксарина, Н.М. Воспитание детей раннего возраста / Н.М. Аксарина. -М.: Медицина, 1977. 302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Актуальные проблемы современного воспитания / отв. ред.Т.Ф.</w:t>
      </w:r>
      <w:r>
        <w:rPr>
          <w:rStyle w:val="WW8Num2z0"/>
          <w:rFonts w:ascii="Verdana" w:hAnsi="Verdana"/>
          <w:color w:val="000000"/>
          <w:sz w:val="12"/>
          <w:szCs w:val="12"/>
        </w:rPr>
        <w:t> </w:t>
      </w:r>
      <w:r>
        <w:rPr>
          <w:rStyle w:val="WW8Num3z0"/>
          <w:rFonts w:ascii="Verdana" w:hAnsi="Verdana"/>
          <w:color w:val="4682B4"/>
          <w:sz w:val="12"/>
          <w:szCs w:val="12"/>
        </w:rPr>
        <w:t>Яркина</w:t>
      </w:r>
      <w:r>
        <w:rPr>
          <w:rFonts w:ascii="Verdana" w:hAnsi="Verdana"/>
          <w:color w:val="000000"/>
          <w:sz w:val="12"/>
          <w:szCs w:val="12"/>
        </w:rPr>
        <w:t>, ред. В.Г. Бочарова, В.Е.</w:t>
      </w:r>
      <w:r>
        <w:rPr>
          <w:rStyle w:val="WW8Num2z0"/>
          <w:rFonts w:ascii="Verdana" w:hAnsi="Verdana"/>
          <w:color w:val="000000"/>
          <w:sz w:val="12"/>
          <w:szCs w:val="12"/>
        </w:rPr>
        <w:t> </w:t>
      </w:r>
      <w:r>
        <w:rPr>
          <w:rStyle w:val="WW8Num3z0"/>
          <w:rFonts w:ascii="Verdana" w:hAnsi="Verdana"/>
          <w:color w:val="4682B4"/>
          <w:sz w:val="12"/>
          <w:szCs w:val="12"/>
        </w:rPr>
        <w:t>Львова</w:t>
      </w:r>
      <w:r>
        <w:rPr>
          <w:rFonts w:ascii="Verdana" w:hAnsi="Verdana"/>
          <w:color w:val="000000"/>
          <w:sz w:val="12"/>
          <w:szCs w:val="12"/>
        </w:rPr>
        <w:t>. Запорожье: Изд-во АПН СССР, 1990.- 168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Ш.А. Личностно-гуманная основа педагогического процесса / Ш.А. Амонашвили. Минск: изд-во Университетское, 1990. -559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Ю. К. Проблема повышения эффективности педагогических исследований / Ю.К. Бабанский. М.: Педагогика, 1982. -192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Бабунова</w:t>
      </w:r>
      <w:r>
        <w:rPr>
          <w:rFonts w:ascii="Verdana" w:hAnsi="Verdana"/>
          <w:color w:val="000000"/>
          <w:sz w:val="12"/>
          <w:szCs w:val="12"/>
        </w:rPr>
        <w:t>, Т.М. Дошкольная педагогика: учебное пособие / Т.М. Бабунова. М.: ТЦ Сфера, 2007. - 208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Байбородова</w:t>
      </w:r>
      <w:r>
        <w:rPr>
          <w:rFonts w:ascii="Verdana" w:hAnsi="Verdana"/>
          <w:color w:val="000000"/>
          <w:sz w:val="12"/>
          <w:szCs w:val="12"/>
        </w:rPr>
        <w:t>, Л.В. Взаимодействие в разновозрастных группах учащихся: монография / Л.В. Байбородова. Ярославль: Академия развития, 2007. -185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Байбородова</w:t>
      </w:r>
      <w:r>
        <w:rPr>
          <w:rFonts w:ascii="Verdana" w:hAnsi="Verdana"/>
          <w:color w:val="000000"/>
          <w:sz w:val="12"/>
          <w:szCs w:val="12"/>
        </w:rPr>
        <w:t>, Л.В. Теория и методика воспитания / Байбородова Л.В.,</w:t>
      </w:r>
      <w:r>
        <w:rPr>
          <w:rStyle w:val="WW8Num2z0"/>
          <w:rFonts w:ascii="Verdana" w:hAnsi="Verdana"/>
          <w:color w:val="000000"/>
          <w:sz w:val="12"/>
          <w:szCs w:val="12"/>
        </w:rPr>
        <w:t> </w:t>
      </w:r>
      <w:r>
        <w:rPr>
          <w:rStyle w:val="WW8Num3z0"/>
          <w:rFonts w:ascii="Verdana" w:hAnsi="Verdana"/>
          <w:color w:val="4682B4"/>
          <w:sz w:val="12"/>
          <w:szCs w:val="12"/>
        </w:rPr>
        <w:t>Рожков</w:t>
      </w:r>
      <w:r>
        <w:rPr>
          <w:rStyle w:val="WW8Num2z0"/>
          <w:rFonts w:ascii="Verdana" w:hAnsi="Verdana"/>
          <w:color w:val="000000"/>
          <w:sz w:val="12"/>
          <w:szCs w:val="12"/>
        </w:rPr>
        <w:t> </w:t>
      </w:r>
      <w:r>
        <w:rPr>
          <w:rFonts w:ascii="Verdana" w:hAnsi="Verdana"/>
          <w:color w:val="000000"/>
          <w:sz w:val="12"/>
          <w:szCs w:val="12"/>
        </w:rPr>
        <w:t>М.И. М.: Изд-во ВЛАДОС-ПРЕСС, 2004. - 384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Барнай, А.И. Плохие привычки хороших детей.</w:t>
      </w:r>
      <w:r>
        <w:rPr>
          <w:rStyle w:val="WW8Num2z0"/>
          <w:rFonts w:ascii="Verdana" w:hAnsi="Verdana"/>
          <w:color w:val="000000"/>
          <w:sz w:val="12"/>
          <w:szCs w:val="12"/>
        </w:rPr>
        <w:t> </w:t>
      </w:r>
      <w:r>
        <w:rPr>
          <w:rStyle w:val="WW8Num3z0"/>
          <w:rFonts w:ascii="Verdana" w:hAnsi="Verdana"/>
          <w:color w:val="4682B4"/>
          <w:sz w:val="12"/>
          <w:szCs w:val="12"/>
        </w:rPr>
        <w:t>Учимся</w:t>
      </w:r>
      <w:r>
        <w:rPr>
          <w:rStyle w:val="WW8Num2z0"/>
          <w:rFonts w:ascii="Verdana" w:hAnsi="Verdana"/>
          <w:color w:val="000000"/>
          <w:sz w:val="12"/>
          <w:szCs w:val="12"/>
        </w:rPr>
        <w:t> </w:t>
      </w:r>
      <w:r>
        <w:rPr>
          <w:rFonts w:ascii="Verdana" w:hAnsi="Verdana"/>
          <w:color w:val="000000"/>
          <w:sz w:val="12"/>
          <w:szCs w:val="12"/>
        </w:rPr>
        <w:t>понимать своего ребенка / А.И. Барнай. М.: Дрофа-плюс, 2003. - 352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Белкин</w:t>
      </w:r>
      <w:r>
        <w:rPr>
          <w:rFonts w:ascii="Verdana" w:hAnsi="Verdana"/>
          <w:color w:val="000000"/>
          <w:sz w:val="12"/>
          <w:szCs w:val="12"/>
        </w:rPr>
        <w:t>, А.С. Технология развивающих игр-занятий у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дошкольного возраста: методические рекомендации / А.С. Белкин, И.С. Зимняя, В.И.</w:t>
      </w:r>
      <w:r>
        <w:rPr>
          <w:rStyle w:val="WW8Num2z0"/>
          <w:rFonts w:ascii="Verdana" w:hAnsi="Verdana"/>
          <w:color w:val="000000"/>
          <w:sz w:val="12"/>
          <w:szCs w:val="12"/>
        </w:rPr>
        <w:t> </w:t>
      </w:r>
      <w:r>
        <w:rPr>
          <w:rStyle w:val="WW8Num3z0"/>
          <w:rFonts w:ascii="Verdana" w:hAnsi="Verdana"/>
          <w:color w:val="4682B4"/>
          <w:sz w:val="12"/>
          <w:szCs w:val="12"/>
        </w:rPr>
        <w:t>Яковлев</w:t>
      </w:r>
      <w:r>
        <w:rPr>
          <w:rFonts w:ascii="Verdana" w:hAnsi="Verdana"/>
          <w:color w:val="000000"/>
          <w:sz w:val="12"/>
          <w:szCs w:val="12"/>
        </w:rPr>
        <w:t>- Екатеринбург, Уральский государственный педагогический университет, 1995. 48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Белкина, В.Н. Подготовка студентов к педагогическому регулированию взаимодействия детей раннего 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со сверстниками: дис. .доктора пед. наук / В.Н. Белкина. Ярославль: б.и., 2000.-381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Белкина, В.Н. Психология раннего и дошкольного детства: учебное пособие / В.Н. Белкина. М.: Академический проспект: Гаудемаус, 2005.-256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Белоногова, Г. Педагогические знания</w:t>
      </w:r>
      <w:r>
        <w:rPr>
          <w:rStyle w:val="WW8Num2z0"/>
          <w:rFonts w:ascii="Verdana" w:hAnsi="Verdana"/>
          <w:color w:val="000000"/>
          <w:sz w:val="12"/>
          <w:szCs w:val="12"/>
        </w:rPr>
        <w:t> </w:t>
      </w:r>
      <w:r>
        <w:rPr>
          <w:rStyle w:val="WW8Num3z0"/>
          <w:rFonts w:ascii="Verdana" w:hAnsi="Verdana"/>
          <w:color w:val="4682B4"/>
          <w:sz w:val="12"/>
          <w:szCs w:val="12"/>
        </w:rPr>
        <w:t>родителям</w:t>
      </w:r>
      <w:r>
        <w:rPr>
          <w:rStyle w:val="WW8Num2z0"/>
          <w:rFonts w:ascii="Verdana" w:hAnsi="Verdana"/>
          <w:color w:val="000000"/>
          <w:sz w:val="12"/>
          <w:szCs w:val="12"/>
        </w:rPr>
        <w:t> </w:t>
      </w:r>
      <w:r>
        <w:rPr>
          <w:rFonts w:ascii="Verdana" w:hAnsi="Verdana"/>
          <w:color w:val="000000"/>
          <w:sz w:val="12"/>
          <w:szCs w:val="12"/>
        </w:rPr>
        <w:t>/ Г. Белоногова, Л. Хитрова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- 2003. - №6. - С. 82-94.</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Беляева, Л. А. Педагогическая деятельность как категория</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философии / Л.А. Беляева // Понятийный аппарат педагогики и образования: сб. науч. тр.; отв. ред. Е. В. Ткаченко. — Екатеринбург, 1995.-Вып. 1.-С. 36-45.</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Березина, В.А. Дополнительное образование детей: доступность, качество, эффективность / В.А. Березина //</w:t>
      </w:r>
      <w:r>
        <w:rPr>
          <w:rStyle w:val="WW8Num2z0"/>
          <w:rFonts w:ascii="Verdana" w:hAnsi="Verdana"/>
          <w:color w:val="000000"/>
          <w:sz w:val="12"/>
          <w:szCs w:val="12"/>
        </w:rPr>
        <w:t> </w:t>
      </w:r>
      <w:r>
        <w:rPr>
          <w:rStyle w:val="WW8Num3z0"/>
          <w:rFonts w:ascii="Verdana" w:hAnsi="Verdana"/>
          <w:color w:val="4682B4"/>
          <w:sz w:val="12"/>
          <w:szCs w:val="12"/>
        </w:rPr>
        <w:t>Внешкольник</w:t>
      </w:r>
      <w:r>
        <w:rPr>
          <w:rFonts w:ascii="Verdana" w:hAnsi="Verdana"/>
          <w:color w:val="000000"/>
          <w:sz w:val="12"/>
          <w:szCs w:val="12"/>
        </w:rPr>
        <w:t>. 2003. - №7. -С. 6-7.</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 Л.И. Божович. -М.: Просвещение, 1968. — 326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Болотова, М.И. Организация семейной</w:t>
      </w:r>
      <w:r>
        <w:rPr>
          <w:rStyle w:val="WW8Num2z0"/>
          <w:rFonts w:ascii="Verdana" w:hAnsi="Verdana"/>
          <w:color w:val="000000"/>
          <w:sz w:val="12"/>
          <w:szCs w:val="12"/>
        </w:rPr>
        <w:t> </w:t>
      </w:r>
      <w:r>
        <w:rPr>
          <w:rStyle w:val="WW8Num3z0"/>
          <w:rFonts w:ascii="Verdana" w:hAnsi="Verdana"/>
          <w:color w:val="4682B4"/>
          <w:sz w:val="12"/>
          <w:szCs w:val="12"/>
        </w:rPr>
        <w:t>досуговой</w:t>
      </w:r>
      <w:r>
        <w:rPr>
          <w:rStyle w:val="WW8Num2z0"/>
          <w:rFonts w:ascii="Verdana" w:hAnsi="Verdana"/>
          <w:color w:val="000000"/>
          <w:sz w:val="12"/>
          <w:szCs w:val="12"/>
        </w:rPr>
        <w:t> </w:t>
      </w:r>
      <w:r>
        <w:rPr>
          <w:rFonts w:ascii="Verdana" w:hAnsi="Verdana"/>
          <w:color w:val="000000"/>
          <w:sz w:val="12"/>
          <w:szCs w:val="12"/>
        </w:rPr>
        <w:t>деятельности в учреждении дополнительного образования детей: двтореф. дис. .канд. пед. наук / М.И. Болотова. Оренбург: б.и., 2001. - 19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Бондаренко, Т.М. Комплексные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в первой младшей группе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практическое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методистов ДОУ / Т.М. Бондаренко. Воронеж: Учитель, 2004. - 270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Бочкарева, М.А. Основные направления работы учреждения дополнительного образования с семьей / М.А. Бочкарева // Дополнительное образование. 2003. - №1. — С.6-7.</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Бражник</w:t>
      </w:r>
      <w:r>
        <w:rPr>
          <w:rFonts w:ascii="Verdana" w:hAnsi="Verdana"/>
          <w:color w:val="000000"/>
          <w:sz w:val="12"/>
          <w:szCs w:val="12"/>
        </w:rPr>
        <w:t>, Е.И. Модели альтернативного обучения: учебное пособие / Е.И. Бражник, В.Д.</w:t>
      </w:r>
      <w:r>
        <w:rPr>
          <w:rStyle w:val="WW8Num2z0"/>
          <w:rFonts w:ascii="Verdana" w:hAnsi="Verdana"/>
          <w:color w:val="000000"/>
          <w:sz w:val="12"/>
          <w:szCs w:val="12"/>
        </w:rPr>
        <w:t> </w:t>
      </w:r>
      <w:r>
        <w:rPr>
          <w:rStyle w:val="WW8Num3z0"/>
          <w:rFonts w:ascii="Verdana" w:hAnsi="Verdana"/>
          <w:color w:val="4682B4"/>
          <w:sz w:val="12"/>
          <w:szCs w:val="12"/>
        </w:rPr>
        <w:t>Повзун</w:t>
      </w:r>
      <w:r>
        <w:rPr>
          <w:rFonts w:ascii="Verdana" w:hAnsi="Verdana"/>
          <w:color w:val="000000"/>
          <w:sz w:val="12"/>
          <w:szCs w:val="12"/>
        </w:rPr>
        <w:t>, И.А. Свиридова. СПб: Астерион, 2005. -274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Бушина, В.Н. Формирование</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компетентности родителей в условиях учреждения дополнительного образования: дис. . канд. пед. наук / В.Н. Бушина. Екатеринбург: б.и., 2006. - 156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Васильева</w:t>
      </w:r>
      <w:r>
        <w:rPr>
          <w:rFonts w:ascii="Verdana" w:hAnsi="Verdana"/>
          <w:color w:val="000000"/>
          <w:sz w:val="12"/>
          <w:szCs w:val="12"/>
        </w:rPr>
        <w:t>, Н.Н. Развивающие игры для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популярное пособие для родителей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 Н.Н. Васильева, Н.В.</w:t>
      </w:r>
      <w:r>
        <w:rPr>
          <w:rStyle w:val="WW8Num2z0"/>
          <w:rFonts w:ascii="Verdana" w:hAnsi="Verdana"/>
          <w:color w:val="000000"/>
          <w:sz w:val="12"/>
          <w:szCs w:val="12"/>
        </w:rPr>
        <w:t> </w:t>
      </w:r>
      <w:r>
        <w:rPr>
          <w:rStyle w:val="WW8Num3z0"/>
          <w:rFonts w:ascii="Verdana" w:hAnsi="Verdana"/>
          <w:color w:val="4682B4"/>
          <w:sz w:val="12"/>
          <w:szCs w:val="12"/>
        </w:rPr>
        <w:t>Новотворцева</w:t>
      </w:r>
      <w:r>
        <w:rPr>
          <w:rFonts w:ascii="Verdana" w:hAnsi="Verdana"/>
          <w:color w:val="000000"/>
          <w:sz w:val="12"/>
          <w:szCs w:val="12"/>
        </w:rPr>
        <w:t>. — Ярославль: Академия развития: Академия К, 1998. -208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Ватутина, Н.Д.</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поступает в детский сад: Пособие для воспитателей детского сада / Н.Д. Ватутина; под ред. Л.И. Каплан. — М.: Просвещение, 1983. 80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Вершловский</w:t>
      </w:r>
      <w:r>
        <w:rPr>
          <w:rFonts w:ascii="Verdana" w:hAnsi="Verdana"/>
          <w:color w:val="000000"/>
          <w:sz w:val="12"/>
          <w:szCs w:val="12"/>
        </w:rPr>
        <w:t>, С.Г. Взрослый как субъект образования / С.Г. Вершловский // Педагогика. — 2003. № 8. — С. 3-8.</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Взаимодействие дошкольного учреждения с социумом: пособие для практических работников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 авт.-сост.: Т.А.</w:t>
      </w:r>
      <w:r>
        <w:rPr>
          <w:rStyle w:val="WW8Num2z0"/>
          <w:rFonts w:ascii="Verdana" w:hAnsi="Verdana"/>
          <w:color w:val="000000"/>
          <w:sz w:val="12"/>
          <w:szCs w:val="12"/>
        </w:rPr>
        <w:t> </w:t>
      </w:r>
      <w:r>
        <w:rPr>
          <w:rStyle w:val="WW8Num3z0"/>
          <w:rFonts w:ascii="Verdana" w:hAnsi="Verdana"/>
          <w:color w:val="4682B4"/>
          <w:sz w:val="12"/>
          <w:szCs w:val="12"/>
        </w:rPr>
        <w:t>Данилина</w:t>
      </w:r>
      <w:r>
        <w:rPr>
          <w:rFonts w:ascii="Verdana" w:hAnsi="Verdana"/>
          <w:color w:val="000000"/>
          <w:sz w:val="12"/>
          <w:szCs w:val="12"/>
        </w:rPr>
        <w:t>, Т.С. Лагода, М.Б. Зуйкова.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2005. - 80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Воробьева</w:t>
      </w:r>
      <w:r>
        <w:rPr>
          <w:rFonts w:ascii="Verdana" w:hAnsi="Verdana"/>
          <w:color w:val="000000"/>
          <w:sz w:val="12"/>
          <w:szCs w:val="12"/>
        </w:rPr>
        <w:t>, У.Т. Семья — ребенок</w:t>
      </w:r>
      <w:r>
        <w:rPr>
          <w:rStyle w:val="WW8Num2z0"/>
          <w:rFonts w:ascii="Verdana" w:hAnsi="Verdana"/>
          <w:color w:val="000000"/>
          <w:sz w:val="12"/>
          <w:szCs w:val="12"/>
        </w:rPr>
        <w:t> </w:t>
      </w:r>
      <w:r>
        <w:rPr>
          <w:rStyle w:val="WW8Num3z0"/>
          <w:rFonts w:ascii="Verdana" w:hAnsi="Verdana"/>
          <w:color w:val="4682B4"/>
          <w:sz w:val="12"/>
          <w:szCs w:val="12"/>
        </w:rPr>
        <w:t>педагог</w:t>
      </w:r>
      <w:r>
        <w:rPr>
          <w:rFonts w:ascii="Verdana" w:hAnsi="Verdana"/>
          <w:color w:val="000000"/>
          <w:sz w:val="12"/>
          <w:szCs w:val="12"/>
        </w:rPr>
        <w:t>: результативное взаимодействие / У.Т. Воробьева, JI.B.</w:t>
      </w:r>
      <w:r>
        <w:rPr>
          <w:rStyle w:val="WW8Num2z0"/>
          <w:rFonts w:ascii="Verdana" w:hAnsi="Verdana"/>
          <w:color w:val="000000"/>
          <w:sz w:val="12"/>
          <w:szCs w:val="12"/>
        </w:rPr>
        <w:t> </w:t>
      </w:r>
      <w:r>
        <w:rPr>
          <w:rStyle w:val="WW8Num3z0"/>
          <w:rFonts w:ascii="Verdana" w:hAnsi="Verdana"/>
          <w:color w:val="4682B4"/>
          <w:sz w:val="12"/>
          <w:szCs w:val="12"/>
        </w:rPr>
        <w:t>Киткина</w:t>
      </w:r>
      <w:r>
        <w:rPr>
          <w:rFonts w:ascii="Verdana" w:hAnsi="Verdana"/>
          <w:color w:val="000000"/>
          <w:sz w:val="12"/>
          <w:szCs w:val="12"/>
        </w:rPr>
        <w:t>, В.Ф. Ломова // Бюллетень программно-методических материалов для учреждения дополнительного образования детей. - 2003. - №2. - С. 21-23.</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Воспитание детей раннего возраста в условиях семьи и детского сада: сборник статей и документов / отв. ред. Т.И. Оверчук. СПб.: ДЕТСТВО-ПРЕСС, 2004. 220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Психология развития ребенка / Л.С. Выготский. М.: Смысл: Эксмо, 2004. - 512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Галагузова</w:t>
      </w:r>
      <w:r>
        <w:rPr>
          <w:rFonts w:ascii="Verdana" w:hAnsi="Verdana"/>
          <w:color w:val="000000"/>
          <w:sz w:val="12"/>
          <w:szCs w:val="12"/>
        </w:rPr>
        <w:t>, М. А. Понятийно-терминологические проблемы педагогики и образования / М.А.</w:t>
      </w:r>
      <w:r>
        <w:rPr>
          <w:rStyle w:val="WW8Num2z0"/>
          <w:rFonts w:ascii="Verdana" w:hAnsi="Verdana"/>
          <w:color w:val="000000"/>
          <w:sz w:val="12"/>
          <w:szCs w:val="12"/>
        </w:rPr>
        <w:t> </w:t>
      </w:r>
      <w:r>
        <w:rPr>
          <w:rStyle w:val="WW8Num3z0"/>
          <w:rFonts w:ascii="Verdana" w:hAnsi="Verdana"/>
          <w:color w:val="4682B4"/>
          <w:sz w:val="12"/>
          <w:szCs w:val="12"/>
        </w:rPr>
        <w:t>Галагузова</w:t>
      </w:r>
      <w:r>
        <w:rPr>
          <w:rFonts w:ascii="Verdana" w:hAnsi="Verdana"/>
          <w:color w:val="000000"/>
          <w:sz w:val="12"/>
          <w:szCs w:val="12"/>
        </w:rPr>
        <w:t>, Г.Н. Штинова // Педагогика. 1997. — №6.-С. 10-22.</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Галагузова</w:t>
      </w:r>
      <w:r>
        <w:rPr>
          <w:rFonts w:ascii="Verdana" w:hAnsi="Verdana"/>
          <w:color w:val="000000"/>
          <w:sz w:val="12"/>
          <w:szCs w:val="12"/>
        </w:rPr>
        <w:t>, Ю.Н. Интегративно-дифференцированный подход в профессиональной подготовке социальных педагогов и специалистов социальной работы: монография / Ю.А. Галагузова, И.А.</w:t>
      </w:r>
      <w:r>
        <w:rPr>
          <w:rStyle w:val="WW8Num2z0"/>
          <w:rFonts w:ascii="Verdana" w:hAnsi="Verdana"/>
          <w:color w:val="000000"/>
          <w:sz w:val="12"/>
          <w:szCs w:val="12"/>
        </w:rPr>
        <w:t> </w:t>
      </w:r>
      <w:r>
        <w:rPr>
          <w:rStyle w:val="WW8Num3z0"/>
          <w:rFonts w:ascii="Verdana" w:hAnsi="Verdana"/>
          <w:color w:val="4682B4"/>
          <w:sz w:val="12"/>
          <w:szCs w:val="12"/>
        </w:rPr>
        <w:t>Ларионова</w:t>
      </w:r>
      <w:r>
        <w:rPr>
          <w:rFonts w:ascii="Verdana" w:hAnsi="Verdana"/>
          <w:color w:val="000000"/>
          <w:sz w:val="12"/>
          <w:szCs w:val="12"/>
        </w:rPr>
        <w:t>; ГОУ ВПО «Урал. гос. пед. ун-т». Екатеринбург, 2007. - 172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Галанов, А.С. Психическое и физическое развитие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от одного года до трех лет: пособие для работников дошкольных образовательных учреждений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 А.С. Галанов. 2-е изд., испр. и доп. - М.: АРКТИ, 2003. - 64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Галигузова</w:t>
      </w:r>
      <w:r>
        <w:rPr>
          <w:rFonts w:ascii="Verdana" w:hAnsi="Verdana"/>
          <w:color w:val="000000"/>
          <w:sz w:val="12"/>
          <w:szCs w:val="12"/>
        </w:rPr>
        <w:t>, Л.Н. Педагогика детей раннего возраста: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вузов / Л.Н. Галигузова, С.Ю.</w:t>
      </w:r>
      <w:r>
        <w:rPr>
          <w:rStyle w:val="WW8Num2z0"/>
          <w:rFonts w:ascii="Verdana" w:hAnsi="Verdana"/>
          <w:color w:val="000000"/>
          <w:sz w:val="12"/>
          <w:szCs w:val="12"/>
        </w:rPr>
        <w:t> </w:t>
      </w:r>
      <w:r>
        <w:rPr>
          <w:rStyle w:val="WW8Num3z0"/>
          <w:rFonts w:ascii="Verdana" w:hAnsi="Verdana"/>
          <w:color w:val="4682B4"/>
          <w:sz w:val="12"/>
          <w:szCs w:val="12"/>
        </w:rPr>
        <w:t>Мещерякова</w:t>
      </w:r>
      <w:r>
        <w:rPr>
          <w:rFonts w:ascii="Verdana" w:hAnsi="Verdana"/>
          <w:color w:val="000000"/>
          <w:sz w:val="12"/>
          <w:szCs w:val="12"/>
        </w:rPr>
        <w:t xml:space="preserve">. М.: Гуманитар, </w:t>
      </w:r>
      <w:r>
        <w:rPr>
          <w:rFonts w:ascii="Verdana" w:hAnsi="Verdana"/>
          <w:color w:val="000000"/>
          <w:sz w:val="12"/>
          <w:szCs w:val="12"/>
        </w:rPr>
        <w:lastRenderedPageBreak/>
        <w:t>изд. центр</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2007. 301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Галигузова</w:t>
      </w:r>
      <w:r>
        <w:rPr>
          <w:rFonts w:ascii="Verdana" w:hAnsi="Verdana"/>
          <w:color w:val="000000"/>
          <w:sz w:val="12"/>
          <w:szCs w:val="12"/>
        </w:rPr>
        <w:t>, Л.Н. Ступени общения: от года до шести / Л.Н. Галигузова, Е.О.</w:t>
      </w:r>
      <w:r>
        <w:rPr>
          <w:rStyle w:val="WW8Num2z0"/>
          <w:rFonts w:ascii="Verdana" w:hAnsi="Verdana"/>
          <w:color w:val="000000"/>
          <w:sz w:val="12"/>
          <w:szCs w:val="12"/>
        </w:rPr>
        <w:t> </w:t>
      </w:r>
      <w:r>
        <w:rPr>
          <w:rStyle w:val="WW8Num3z0"/>
          <w:rFonts w:ascii="Verdana" w:hAnsi="Verdana"/>
          <w:color w:val="4682B4"/>
          <w:sz w:val="12"/>
          <w:szCs w:val="12"/>
        </w:rPr>
        <w:t>Смирнова</w:t>
      </w:r>
      <w:r>
        <w:rPr>
          <w:rFonts w:ascii="Verdana" w:hAnsi="Verdana"/>
          <w:color w:val="000000"/>
          <w:sz w:val="12"/>
          <w:szCs w:val="12"/>
        </w:rPr>
        <w:t>. М.: Интор, 1996. - 160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Галко, Е.Н. Семейный</w:t>
      </w:r>
      <w:r>
        <w:rPr>
          <w:rStyle w:val="WW8Num2z0"/>
          <w:rFonts w:ascii="Verdana" w:hAnsi="Verdana"/>
          <w:color w:val="000000"/>
          <w:sz w:val="12"/>
          <w:szCs w:val="12"/>
        </w:rPr>
        <w:t> </w:t>
      </w:r>
      <w:r>
        <w:rPr>
          <w:rStyle w:val="WW8Num3z0"/>
          <w:rFonts w:ascii="Verdana" w:hAnsi="Verdana"/>
          <w:color w:val="4682B4"/>
          <w:sz w:val="12"/>
          <w:szCs w:val="12"/>
        </w:rPr>
        <w:t>клуб</w:t>
      </w:r>
      <w:r>
        <w:rPr>
          <w:rStyle w:val="WW8Num2z0"/>
          <w:rFonts w:ascii="Verdana" w:hAnsi="Verdana"/>
          <w:color w:val="000000"/>
          <w:sz w:val="12"/>
          <w:szCs w:val="12"/>
        </w:rPr>
        <w:t> </w:t>
      </w:r>
      <w:r>
        <w:rPr>
          <w:rFonts w:ascii="Verdana" w:hAnsi="Verdana"/>
          <w:color w:val="000000"/>
          <w:sz w:val="12"/>
          <w:szCs w:val="12"/>
        </w:rPr>
        <w:t>как средство социализации ребенка: дис. .канд. пед. наук /Е.Н. Галко. Великий Новгород: б.и., 2003. - 154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Герасимова</w:t>
      </w:r>
      <w:r>
        <w:rPr>
          <w:rFonts w:ascii="Verdana" w:hAnsi="Verdana"/>
          <w:color w:val="000000"/>
          <w:sz w:val="12"/>
          <w:szCs w:val="12"/>
        </w:rPr>
        <w:t>, А.С. Школа раннего развития / А.С. Герасимова, В.Г.</w:t>
      </w:r>
      <w:r>
        <w:rPr>
          <w:rStyle w:val="WW8Num2z0"/>
          <w:rFonts w:ascii="Verdana" w:hAnsi="Verdana"/>
          <w:color w:val="000000"/>
          <w:sz w:val="12"/>
          <w:szCs w:val="12"/>
        </w:rPr>
        <w:t> </w:t>
      </w:r>
      <w:r>
        <w:rPr>
          <w:rStyle w:val="WW8Num3z0"/>
          <w:rFonts w:ascii="Verdana" w:hAnsi="Verdana"/>
          <w:color w:val="4682B4"/>
          <w:sz w:val="12"/>
          <w:szCs w:val="12"/>
        </w:rPr>
        <w:t>Кузнецова</w:t>
      </w:r>
      <w:r>
        <w:rPr>
          <w:rFonts w:ascii="Verdana" w:hAnsi="Verdana"/>
          <w:color w:val="000000"/>
          <w:sz w:val="12"/>
          <w:szCs w:val="12"/>
        </w:rPr>
        <w:t>. М.: ОЛМА-ПРЕСС; СПб.: Нева, 2002. - 208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Говорушина, Т.К. Особенности формирования</w:t>
      </w:r>
      <w:r>
        <w:rPr>
          <w:rStyle w:val="WW8Num2z0"/>
          <w:rFonts w:ascii="Verdana" w:hAnsi="Verdana"/>
          <w:color w:val="000000"/>
          <w:sz w:val="12"/>
          <w:szCs w:val="12"/>
        </w:rPr>
        <w:t> </w:t>
      </w:r>
      <w:r>
        <w:rPr>
          <w:rStyle w:val="WW8Num3z0"/>
          <w:rFonts w:ascii="Verdana" w:hAnsi="Verdana"/>
          <w:color w:val="4682B4"/>
          <w:sz w:val="12"/>
          <w:szCs w:val="12"/>
        </w:rPr>
        <w:t>здоровьесберегающей</w:t>
      </w:r>
      <w:r>
        <w:rPr>
          <w:rStyle w:val="WW8Num2z0"/>
          <w:rFonts w:ascii="Verdana" w:hAnsi="Verdana"/>
          <w:color w:val="000000"/>
          <w:sz w:val="12"/>
          <w:szCs w:val="12"/>
        </w:rPr>
        <w:t> </w:t>
      </w:r>
      <w:r>
        <w:rPr>
          <w:rFonts w:ascii="Verdana" w:hAnsi="Verdana"/>
          <w:color w:val="000000"/>
          <w:sz w:val="12"/>
          <w:szCs w:val="12"/>
        </w:rPr>
        <w:t>среды в учреждении дополнительного образования детей: дис. .канд. пед. наук / Т.К. Говорушина. Великий Новгород: б.и., 2005. - 208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Голованов, В.П. Социально-педагогическое значение взаимодействия учреждения дополнительного образования детей и семьи. / В.П. Голованов // Внешкольник . 2004. - №8. - С. 3-7.</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Голованов, В.П. Становление и развитие региональной системы дополнительного образования детей в современных социо-культурных условиях / В.П. Голованов. М.: Центр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книга», 2001. 273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Головина</w:t>
      </w:r>
      <w:r>
        <w:rPr>
          <w:rFonts w:ascii="Verdana" w:hAnsi="Verdana"/>
          <w:color w:val="000000"/>
          <w:sz w:val="12"/>
          <w:szCs w:val="12"/>
        </w:rPr>
        <w:t>, JI.A. Будущее за социально-педагогическим комплексами / JI.A. Головина, В.Т.</w:t>
      </w:r>
      <w:r>
        <w:rPr>
          <w:rStyle w:val="WW8Num2z0"/>
          <w:rFonts w:ascii="Verdana" w:hAnsi="Verdana"/>
          <w:color w:val="000000"/>
          <w:sz w:val="12"/>
          <w:szCs w:val="12"/>
        </w:rPr>
        <w:t> </w:t>
      </w:r>
      <w:r>
        <w:rPr>
          <w:rStyle w:val="WW8Num3z0"/>
          <w:rFonts w:ascii="Verdana" w:hAnsi="Verdana"/>
          <w:color w:val="4682B4"/>
          <w:sz w:val="12"/>
          <w:szCs w:val="12"/>
        </w:rPr>
        <w:t>Деревянко</w:t>
      </w:r>
      <w:r>
        <w:rPr>
          <w:rStyle w:val="WW8Num2z0"/>
          <w:rFonts w:ascii="Verdana" w:hAnsi="Verdana"/>
          <w:color w:val="000000"/>
          <w:sz w:val="12"/>
          <w:szCs w:val="12"/>
        </w:rPr>
        <w:t> </w:t>
      </w:r>
      <w:r>
        <w:rPr>
          <w:rFonts w:ascii="Verdana" w:hAnsi="Verdana"/>
          <w:color w:val="000000"/>
          <w:sz w:val="12"/>
          <w:szCs w:val="12"/>
        </w:rPr>
        <w:t>// Внешкольник. 2003. - №11. - С. 2325.</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Горбачева, Н.А. Подготовка учителей к развивающему педагогическому взаимодействию с учащимися в образовательных учреждениях: дис. .канд. пед. наук / Н.А. Горбачева. — Коломна: б.и., 2000.- 199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Горский</w:t>
      </w:r>
      <w:r>
        <w:rPr>
          <w:rFonts w:ascii="Verdana" w:hAnsi="Verdana"/>
          <w:color w:val="000000"/>
          <w:sz w:val="12"/>
          <w:szCs w:val="12"/>
        </w:rPr>
        <w:t>, В. А. Педагогические принципы развития системы дополнительного образования детей / В.А. Горский, А.Я.</w:t>
      </w:r>
      <w:r>
        <w:rPr>
          <w:rStyle w:val="WW8Num2z0"/>
          <w:rFonts w:ascii="Verdana" w:hAnsi="Verdana"/>
          <w:color w:val="000000"/>
          <w:sz w:val="12"/>
          <w:szCs w:val="12"/>
        </w:rPr>
        <w:t> </w:t>
      </w:r>
      <w:r>
        <w:rPr>
          <w:rStyle w:val="WW8Num3z0"/>
          <w:rFonts w:ascii="Verdana" w:hAnsi="Verdana"/>
          <w:color w:val="4682B4"/>
          <w:sz w:val="12"/>
          <w:szCs w:val="12"/>
        </w:rPr>
        <w:t>Журкина</w:t>
      </w:r>
      <w:r>
        <w:rPr>
          <w:rStyle w:val="WW8Num2z0"/>
          <w:rFonts w:ascii="Verdana" w:hAnsi="Verdana"/>
          <w:color w:val="000000"/>
          <w:sz w:val="12"/>
          <w:szCs w:val="12"/>
        </w:rPr>
        <w:t> </w:t>
      </w:r>
      <w:r>
        <w:rPr>
          <w:rFonts w:ascii="Verdana" w:hAnsi="Verdana"/>
          <w:color w:val="000000"/>
          <w:sz w:val="12"/>
          <w:szCs w:val="12"/>
        </w:rPr>
        <w:t>// Дополнительное образование. 1999. - №2. - С. 4-6.</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Гребенников, И.В. Педагогический всеобуч родителей: кн. для родителей / И.В. Гребенников. М.: Знание, 1986. - 79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Гребенников, И.В. Повышение педагогической культуры родителей — основа совершенствования семейного воспитания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автореф. дис. . канд. пед. наук/И.В. Гребенников. -М.: б.и., 1971. -32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Грей, Джон. Дети с небес: Искусство позитивного воспитания. Как развивать в</w:t>
      </w:r>
      <w:r>
        <w:rPr>
          <w:rStyle w:val="WW8Num2z0"/>
          <w:rFonts w:ascii="Verdana" w:hAnsi="Verdana"/>
          <w:color w:val="000000"/>
          <w:sz w:val="12"/>
          <w:szCs w:val="12"/>
        </w:rPr>
        <w:t> </w:t>
      </w:r>
      <w:r>
        <w:rPr>
          <w:rStyle w:val="WW8Num3z0"/>
          <w:rFonts w:ascii="Verdana" w:hAnsi="Verdana"/>
          <w:color w:val="4682B4"/>
          <w:sz w:val="12"/>
          <w:szCs w:val="12"/>
        </w:rPr>
        <w:t>ребенке</w:t>
      </w:r>
      <w:r>
        <w:rPr>
          <w:rStyle w:val="WW8Num2z0"/>
          <w:rFonts w:ascii="Verdana" w:hAnsi="Verdana"/>
          <w:color w:val="000000"/>
          <w:sz w:val="12"/>
          <w:szCs w:val="12"/>
        </w:rPr>
        <w:t> </w:t>
      </w:r>
      <w:r>
        <w:rPr>
          <w:rFonts w:ascii="Verdana" w:hAnsi="Verdana"/>
          <w:color w:val="000000"/>
          <w:sz w:val="12"/>
          <w:szCs w:val="12"/>
        </w:rPr>
        <w:t>дух сотрудничества, отзывчивость и уверенность в себе / Джон Грей.</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Гринберг, С.Н. Кризис семейного воспитания / С.Н. Гринберг // Малая социальная группа: социокультурный и социологический аспекты. -Т.2. Н.Новгород, 2004. - С. 84-88.</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Давыдов, В. В. Проблемы развивающего обучения: опыт теоретического и экспериментального психологического исследования / В.В. Давыдов. М.: Педагогика, 1986. - 240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О.И. Работа с родителями в детском саду:</w:t>
      </w:r>
      <w:r>
        <w:rPr>
          <w:rStyle w:val="WW8Num2z0"/>
          <w:rFonts w:ascii="Verdana" w:hAnsi="Verdana"/>
          <w:color w:val="000000"/>
          <w:sz w:val="12"/>
          <w:szCs w:val="12"/>
        </w:rPr>
        <w:t> </w:t>
      </w:r>
      <w:r>
        <w:rPr>
          <w:rStyle w:val="WW8Num3z0"/>
          <w:rFonts w:ascii="Verdana" w:hAnsi="Verdana"/>
          <w:color w:val="4682B4"/>
          <w:sz w:val="12"/>
          <w:szCs w:val="12"/>
        </w:rPr>
        <w:t>Этнопедагогический</w:t>
      </w:r>
      <w:r>
        <w:rPr>
          <w:rStyle w:val="WW8Num2z0"/>
          <w:rFonts w:ascii="Verdana" w:hAnsi="Verdana"/>
          <w:color w:val="000000"/>
          <w:sz w:val="12"/>
          <w:szCs w:val="12"/>
        </w:rPr>
        <w:t> </w:t>
      </w:r>
      <w:r>
        <w:rPr>
          <w:rFonts w:ascii="Verdana" w:hAnsi="Verdana"/>
          <w:color w:val="000000"/>
          <w:sz w:val="12"/>
          <w:szCs w:val="12"/>
        </w:rPr>
        <w:t>подход / О.И. Давыдова, Л.Г.</w:t>
      </w:r>
      <w:r>
        <w:rPr>
          <w:rStyle w:val="WW8Num2z0"/>
          <w:rFonts w:ascii="Verdana" w:hAnsi="Verdana"/>
          <w:color w:val="000000"/>
          <w:sz w:val="12"/>
          <w:szCs w:val="12"/>
        </w:rPr>
        <w:t> </w:t>
      </w:r>
      <w:r>
        <w:rPr>
          <w:rStyle w:val="WW8Num3z0"/>
          <w:rFonts w:ascii="Verdana" w:hAnsi="Verdana"/>
          <w:color w:val="4682B4"/>
          <w:sz w:val="12"/>
          <w:szCs w:val="12"/>
        </w:rPr>
        <w:t>Богославец</w:t>
      </w:r>
      <w:r>
        <w:rPr>
          <w:rFonts w:ascii="Verdana" w:hAnsi="Verdana"/>
          <w:color w:val="000000"/>
          <w:sz w:val="12"/>
          <w:szCs w:val="12"/>
        </w:rPr>
        <w:t>, А.А. Майер. М.: ТЦ Сфера, 2006. - 144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Данилина</w:t>
      </w:r>
      <w:r>
        <w:rPr>
          <w:rFonts w:ascii="Verdana" w:hAnsi="Verdana"/>
          <w:color w:val="000000"/>
          <w:sz w:val="12"/>
          <w:szCs w:val="12"/>
        </w:rPr>
        <w:t>, Т. А. Программно-методическое обеспечение групп кратковременного пребывания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практическое пособие / Т.А. Данилина, В.Я. Зедгенадзе. М.: АРКТИ, 2006. - 320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Данилова, JI. Обучение с пеленок. От рождения до трех лет и старше: кн. для родителей / JI. Данилова, М. Федотов. М.:</w:t>
      </w:r>
      <w:r>
        <w:rPr>
          <w:rStyle w:val="WW8Num2z0"/>
          <w:rFonts w:ascii="Verdana" w:hAnsi="Verdana"/>
          <w:color w:val="000000"/>
          <w:sz w:val="12"/>
          <w:szCs w:val="12"/>
        </w:rPr>
        <w:t> </w:t>
      </w:r>
      <w:r>
        <w:rPr>
          <w:rStyle w:val="WW8Num3z0"/>
          <w:rFonts w:ascii="Verdana" w:hAnsi="Verdana"/>
          <w:color w:val="4682B4"/>
          <w:sz w:val="12"/>
          <w:szCs w:val="12"/>
        </w:rPr>
        <w:t>ЗАО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ОЛМА Медиа Групп</w:t>
      </w:r>
      <w:r>
        <w:rPr>
          <w:rFonts w:ascii="Verdana" w:hAnsi="Verdana"/>
          <w:color w:val="000000"/>
          <w:sz w:val="12"/>
          <w:szCs w:val="12"/>
        </w:rPr>
        <w:t>», 2006. - 384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Демиденко, A.M. Организационно-методические аспекты физического воспитания детей раннего возраста на основе их взаимодействия сродителями: дис. .канд. пед. наук / A.M. Демиденко. СПб.: б.и., 2003.- 155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Демков</w:t>
      </w:r>
      <w:r>
        <w:rPr>
          <w:rFonts w:ascii="Verdana" w:hAnsi="Verdana"/>
          <w:color w:val="000000"/>
          <w:sz w:val="12"/>
          <w:szCs w:val="12"/>
        </w:rPr>
        <w:t>, М.И. О русском семейном воспитании / М.И. Демков // Семейное воспитание. Хрестоматия: учеб. пособие для студ. высш.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сост. П.П. Лебедев.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2001. - 408 с. - С. 42-48.</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и занятия с детьми раннего возраста: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 Е.В.</w:t>
      </w:r>
      <w:r>
        <w:rPr>
          <w:rStyle w:val="WW8Num2z0"/>
          <w:rFonts w:ascii="Verdana" w:hAnsi="Verdana"/>
          <w:color w:val="000000"/>
          <w:sz w:val="12"/>
          <w:szCs w:val="12"/>
        </w:rPr>
        <w:t> </w:t>
      </w:r>
      <w:r>
        <w:rPr>
          <w:rStyle w:val="WW8Num3z0"/>
          <w:rFonts w:ascii="Verdana" w:hAnsi="Verdana"/>
          <w:color w:val="4682B4"/>
          <w:sz w:val="12"/>
          <w:szCs w:val="12"/>
        </w:rPr>
        <w:t>Зворыгина</w:t>
      </w:r>
      <w:r>
        <w:rPr>
          <w:rFonts w:ascii="Verdana" w:hAnsi="Verdana"/>
          <w:color w:val="000000"/>
          <w:sz w:val="12"/>
          <w:szCs w:val="12"/>
        </w:rPr>
        <w:t>, Н.С. Карпинская, И.М. Кононова и др. М.: Просвещение, 1985. - 144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Дмитриева</w:t>
      </w:r>
      <w:r>
        <w:rPr>
          <w:rStyle w:val="WW8Num2z0"/>
          <w:rFonts w:ascii="Verdana" w:hAnsi="Verdana"/>
          <w:color w:val="000000"/>
          <w:sz w:val="12"/>
          <w:szCs w:val="12"/>
        </w:rPr>
        <w:t> </w:t>
      </w:r>
      <w:r>
        <w:rPr>
          <w:rFonts w:ascii="Verdana" w:hAnsi="Verdana"/>
          <w:color w:val="000000"/>
          <w:sz w:val="12"/>
          <w:szCs w:val="12"/>
        </w:rPr>
        <w:t>В.Г. Академия раннего развития. Методика Бориса и Лены Никитиных, или Завтра будет поздно / В.Г. Дмитриева. М.: ACT; СПб.: Сова, 2006. - 96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Дополнительное образование детей / под ред. О.Е. Лебедева. — М.: Владос, 2003.-256с.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Дополнительное образование детей: словарь-справочник / автор-составитель</w:t>
      </w:r>
      <w:r>
        <w:rPr>
          <w:rStyle w:val="WW8Num2z0"/>
          <w:rFonts w:ascii="Verdana" w:hAnsi="Verdana"/>
          <w:color w:val="000000"/>
          <w:sz w:val="12"/>
          <w:szCs w:val="12"/>
        </w:rPr>
        <w:t> </w:t>
      </w:r>
      <w:r>
        <w:rPr>
          <w:rStyle w:val="WW8Num3z0"/>
          <w:rFonts w:ascii="Verdana" w:hAnsi="Verdana"/>
          <w:color w:val="4682B4"/>
          <w:sz w:val="12"/>
          <w:szCs w:val="12"/>
        </w:rPr>
        <w:t>Яковлев</w:t>
      </w:r>
      <w:r>
        <w:rPr>
          <w:rStyle w:val="WW8Num2z0"/>
          <w:rFonts w:ascii="Verdana" w:hAnsi="Verdana"/>
          <w:color w:val="000000"/>
          <w:sz w:val="12"/>
          <w:szCs w:val="12"/>
        </w:rPr>
        <w:t> </w:t>
      </w:r>
      <w:r>
        <w:rPr>
          <w:rFonts w:ascii="Verdana" w:hAnsi="Verdana"/>
          <w:color w:val="000000"/>
          <w:sz w:val="12"/>
          <w:szCs w:val="12"/>
        </w:rPr>
        <w:t>Д.Е. М.: АРКТИ, 2002. - 112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Т. Взаимодействие дошкольного учреждения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 / Т. Доронова // Дошкольное воспитание. 2004. - №1. - С. 60-69.</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Душкина</w:t>
      </w:r>
      <w:r>
        <w:rPr>
          <w:rFonts w:ascii="Verdana" w:hAnsi="Verdana"/>
          <w:color w:val="000000"/>
          <w:sz w:val="12"/>
          <w:szCs w:val="12"/>
        </w:rPr>
        <w:t>, М.Р. К вопросу об уровне педагогической культуры родителей дошкольников в начальный период освоения детьми социального пространства / М.Р. Душкина, Л.В. Баштрыкова // Семейная психология и семейная терапия. — 2003. №1. - С. 14-16.</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Евдокимова, Е.С. Педагогическая поддержка семьи в воспитании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Е.С. Евдокимова. М.: ТЦ Сфера, 2005. - 96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Евладова</w:t>
      </w:r>
      <w:r>
        <w:rPr>
          <w:rFonts w:ascii="Verdana" w:hAnsi="Verdana"/>
          <w:color w:val="000000"/>
          <w:sz w:val="12"/>
          <w:szCs w:val="12"/>
        </w:rPr>
        <w:t>, Е.Б. Дополнительное образование детей / Е.Б.</w:t>
      </w:r>
      <w:r>
        <w:rPr>
          <w:rStyle w:val="WW8Num2z0"/>
          <w:rFonts w:ascii="Verdana" w:hAnsi="Verdana"/>
          <w:color w:val="000000"/>
          <w:sz w:val="12"/>
          <w:szCs w:val="12"/>
        </w:rPr>
        <w:t> </w:t>
      </w:r>
      <w:r>
        <w:rPr>
          <w:rStyle w:val="WW8Num3z0"/>
          <w:rFonts w:ascii="Verdana" w:hAnsi="Verdana"/>
          <w:color w:val="4682B4"/>
          <w:sz w:val="12"/>
          <w:szCs w:val="12"/>
        </w:rPr>
        <w:t>Евладова</w:t>
      </w:r>
      <w:r>
        <w:rPr>
          <w:rFonts w:ascii="Verdana" w:hAnsi="Verdana"/>
          <w:color w:val="000000"/>
          <w:sz w:val="12"/>
          <w:szCs w:val="12"/>
        </w:rPr>
        <w:t>, Л.Г. Логинова, Н.Н. Михайлова. М.:</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издательский центр ВЛАДОС, 2002. - 352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Жукова, О.С. Уникальная методика развития ребенка. От рождения до трех лет: книга для родителей / О.С. Жукова. М.: ЗАО «</w:t>
      </w:r>
      <w:r>
        <w:rPr>
          <w:rStyle w:val="WW8Num3z0"/>
          <w:rFonts w:ascii="Verdana" w:hAnsi="Verdana"/>
          <w:color w:val="4682B4"/>
          <w:sz w:val="12"/>
          <w:szCs w:val="12"/>
        </w:rPr>
        <w:t>ОЛМА Медиа Групп</w:t>
      </w:r>
      <w:r>
        <w:rPr>
          <w:rFonts w:ascii="Verdana" w:hAnsi="Verdana"/>
          <w:color w:val="000000"/>
          <w:sz w:val="12"/>
          <w:szCs w:val="12"/>
        </w:rPr>
        <w:t>», 2006. - 336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Жукова, О. От рождения до трех лет: самоучитель для родителей / В. Балобанова, О.Жукова.- М.: ЗАО «</w:t>
      </w:r>
      <w:r>
        <w:rPr>
          <w:rStyle w:val="WW8Num3z0"/>
          <w:rFonts w:ascii="Verdana" w:hAnsi="Verdana"/>
          <w:color w:val="4682B4"/>
          <w:sz w:val="12"/>
          <w:szCs w:val="12"/>
        </w:rPr>
        <w:t>ОЛМА Медиа Групп</w:t>
      </w:r>
      <w:r>
        <w:rPr>
          <w:rFonts w:ascii="Verdana" w:hAnsi="Verdana"/>
          <w:color w:val="000000"/>
          <w:sz w:val="12"/>
          <w:szCs w:val="12"/>
        </w:rPr>
        <w:t>», 2006. 144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Журавлев</w:t>
      </w:r>
      <w:r>
        <w:rPr>
          <w:rFonts w:ascii="Verdana" w:hAnsi="Verdana"/>
          <w:color w:val="000000"/>
          <w:sz w:val="12"/>
          <w:szCs w:val="12"/>
        </w:rPr>
        <w:t>, В.И. Методы педагогических исследований / В.И. Журавлев, М.Н.</w:t>
      </w:r>
      <w:r>
        <w:rPr>
          <w:rStyle w:val="WW8Num2z0"/>
          <w:rFonts w:ascii="Verdana" w:hAnsi="Verdana"/>
          <w:color w:val="000000"/>
          <w:sz w:val="12"/>
          <w:szCs w:val="12"/>
        </w:rPr>
        <w:t> </w:t>
      </w:r>
      <w:r>
        <w:rPr>
          <w:rStyle w:val="WW8Num3z0"/>
          <w:rFonts w:ascii="Verdana" w:hAnsi="Verdana"/>
          <w:color w:val="4682B4"/>
          <w:sz w:val="12"/>
          <w:szCs w:val="12"/>
        </w:rPr>
        <w:t>Скаткин</w:t>
      </w:r>
      <w:r>
        <w:rPr>
          <w:rFonts w:ascii="Verdana" w:hAnsi="Verdana"/>
          <w:color w:val="000000"/>
          <w:sz w:val="12"/>
          <w:szCs w:val="12"/>
        </w:rPr>
        <w:t>. М.: Наука, 1970. - 68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Заводчикова</w:t>
      </w:r>
      <w:r>
        <w:rPr>
          <w:rStyle w:val="WW8Num2z0"/>
          <w:rFonts w:ascii="Verdana" w:hAnsi="Verdana"/>
          <w:color w:val="000000"/>
          <w:sz w:val="12"/>
          <w:szCs w:val="12"/>
        </w:rPr>
        <w:t> </w:t>
      </w:r>
      <w:r>
        <w:rPr>
          <w:rFonts w:ascii="Verdana" w:hAnsi="Verdana"/>
          <w:color w:val="000000"/>
          <w:sz w:val="12"/>
          <w:szCs w:val="12"/>
        </w:rPr>
        <w:t>О.Г. Адаптация ребенка в детском саду: взаимодействие ДОУ и семьи: пособие для воспитателей / О.Г. Заводчикова. М.: Просвещение, 2007. - 79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В. И. Методология и методы психолого-педагогического исследования: учеб. пособие для студ. высш. пед. учеб. заведений / В.И.</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Р. Атаханов. —- М.: Академия, 2003. — 208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Style w:val="WW8Num2z0"/>
          <w:rFonts w:ascii="Verdana" w:hAnsi="Verdana"/>
          <w:color w:val="000000"/>
          <w:sz w:val="12"/>
          <w:szCs w:val="12"/>
        </w:rPr>
        <w:t> </w:t>
      </w:r>
      <w:r>
        <w:rPr>
          <w:rFonts w:ascii="Verdana" w:hAnsi="Verdana"/>
          <w:color w:val="000000"/>
          <w:sz w:val="12"/>
          <w:szCs w:val="12"/>
        </w:rPr>
        <w:t>В.И. Исследовательская деятельность педагога: учебное пособие для студ. Высш. Пед. учеб. заведений / В.И. Загвязинский.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2006. -176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Запорожец, А.В. Избранные психологические труды / А.В. Запорожец.- Т. 1. — М.: Педагогика, 1986.-316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Запорожец, А.В. Некоторые психологические проблемы детской</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/А.В. Запорожец // Дошкольное воспитание. — 1965. -№10.</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Заслуженюк</w:t>
      </w:r>
      <w:r>
        <w:rPr>
          <w:rFonts w:ascii="Verdana" w:hAnsi="Verdana"/>
          <w:color w:val="000000"/>
          <w:sz w:val="12"/>
          <w:szCs w:val="12"/>
        </w:rPr>
        <w:t>, B.C. Родители и дети: взаимопонимание или отчуждение? : кн. для родителей / B.C.</w:t>
      </w:r>
      <w:r>
        <w:rPr>
          <w:rStyle w:val="WW8Num2z0"/>
          <w:rFonts w:ascii="Verdana" w:hAnsi="Verdana"/>
          <w:color w:val="000000"/>
          <w:sz w:val="12"/>
          <w:szCs w:val="12"/>
        </w:rPr>
        <w:t> </w:t>
      </w:r>
      <w:r>
        <w:rPr>
          <w:rStyle w:val="WW8Num3z0"/>
          <w:rFonts w:ascii="Verdana" w:hAnsi="Verdana"/>
          <w:color w:val="4682B4"/>
          <w:sz w:val="12"/>
          <w:szCs w:val="12"/>
        </w:rPr>
        <w:t>Заслуженюк</w:t>
      </w:r>
      <w:r>
        <w:rPr>
          <w:rFonts w:ascii="Verdana" w:hAnsi="Verdana"/>
          <w:color w:val="000000"/>
          <w:sz w:val="12"/>
          <w:szCs w:val="12"/>
        </w:rPr>
        <w:t>, В.А. Симченко. М.: Просвещение: АО Учеб. лит., 1996. - 191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Захаревич, Е.В.</w:t>
      </w:r>
      <w:r>
        <w:rPr>
          <w:rStyle w:val="WW8Num2z0"/>
          <w:rFonts w:ascii="Verdana" w:hAnsi="Verdana"/>
          <w:color w:val="000000"/>
          <w:sz w:val="12"/>
          <w:szCs w:val="12"/>
        </w:rPr>
        <w:t> </w:t>
      </w:r>
      <w:r>
        <w:rPr>
          <w:rStyle w:val="WW8Num3z0"/>
          <w:rFonts w:ascii="Verdana" w:hAnsi="Verdana"/>
          <w:color w:val="4682B4"/>
          <w:sz w:val="12"/>
          <w:szCs w:val="12"/>
        </w:rPr>
        <w:t>Школа</w:t>
      </w:r>
      <w:r>
        <w:rPr>
          <w:rStyle w:val="WW8Num2z0"/>
          <w:rFonts w:ascii="Verdana" w:hAnsi="Verdana"/>
          <w:color w:val="000000"/>
          <w:sz w:val="12"/>
          <w:szCs w:val="12"/>
        </w:rPr>
        <w:t> </w:t>
      </w:r>
      <w:r>
        <w:rPr>
          <w:rFonts w:ascii="Verdana" w:hAnsi="Verdana"/>
          <w:color w:val="000000"/>
          <w:sz w:val="12"/>
          <w:szCs w:val="12"/>
        </w:rPr>
        <w:t>нескучного здоровья: букварь-путеводитель для</w:t>
      </w:r>
      <w:r>
        <w:rPr>
          <w:rStyle w:val="WW8Num2z0"/>
          <w:rFonts w:ascii="Verdana" w:hAnsi="Verdana"/>
          <w:color w:val="000000"/>
          <w:sz w:val="12"/>
          <w:szCs w:val="12"/>
        </w:rPr>
        <w:t> </w:t>
      </w:r>
      <w:r>
        <w:rPr>
          <w:rStyle w:val="WW8Num3z0"/>
          <w:rFonts w:ascii="Verdana" w:hAnsi="Verdana"/>
          <w:color w:val="4682B4"/>
          <w:sz w:val="12"/>
          <w:szCs w:val="12"/>
        </w:rPr>
        <w:t>заботливых</w:t>
      </w:r>
      <w:r>
        <w:rPr>
          <w:rStyle w:val="WW8Num2z0"/>
          <w:rFonts w:ascii="Verdana" w:hAnsi="Verdana"/>
          <w:color w:val="000000"/>
          <w:sz w:val="12"/>
          <w:szCs w:val="12"/>
        </w:rPr>
        <w:t> </w:t>
      </w:r>
      <w:r>
        <w:rPr>
          <w:rFonts w:ascii="Verdana" w:hAnsi="Verdana"/>
          <w:color w:val="000000"/>
          <w:sz w:val="12"/>
          <w:szCs w:val="12"/>
        </w:rPr>
        <w:t>родителей / Е.В. Захаревич. СПб.: ИД Весь, 2003. - 144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Захаров, А.И. Как предупредить отклонения в поведении ребенка: кн. для воспитателя детского сада / А.И. Захаров. М.: Просвещение, 1986.- 128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Зимняя, И.А. Стратегия воспитания в образовательной системе России: подходы и проблемы. Монография /И.А. Зимняя. М.: Издательский сервис, 2005.-478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Зубова, Г. Семейное воспитание детей раннего возраста/ Е. Арнаутова, Г. Зубова // Дошкольное воспитание. 2004. - №7. - С. 66-77.</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Ибука</w:t>
      </w:r>
      <w:r>
        <w:rPr>
          <w:rFonts w:ascii="Verdana" w:hAnsi="Verdana"/>
          <w:color w:val="000000"/>
          <w:sz w:val="12"/>
          <w:szCs w:val="12"/>
        </w:rPr>
        <w:t>, Масару. После трех поздно: кн. о воспитании детей / Масару Ибука. М.: Знание, 1991. - 191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Иваненко</w:t>
      </w:r>
      <w:r>
        <w:rPr>
          <w:rFonts w:ascii="Verdana" w:hAnsi="Verdana"/>
          <w:color w:val="000000"/>
          <w:sz w:val="12"/>
          <w:szCs w:val="12"/>
        </w:rPr>
        <w:t>, М.А. Социальное развитие ребенка в период детства: понятийно-терминологический словарь / М.А. Иваненко, JI.B. Моисеева. Екатеринбург: Урал.</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ун-т, 2002. - 112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Иванкина, И.Ю. Проблема конструктивного взаимодействия</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 учащегося в процессе</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занятий: дис. .канд. пед. наук / И.Ю. Иванкина. Екатеринбург: б.и., 2005. - 151 с.</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Иванова, А.И. Взаимодействие учреждения образования и семьи / А.И. Иванова // Теория и практика дополнительного образования. — 2007. — №6.-с. 53-55.</w:t>
      </w:r>
    </w:p>
    <w:p w:rsidR="005A6836" w:rsidRDefault="005A6836" w:rsidP="005A683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Игры с детьми раннего возраста:</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 Сост. М.А. Аралова. М.: ТЦ Сфера, 2008. 128 с.82</w:t>
      </w:r>
    </w:p>
    <w:p w:rsidR="000C1092" w:rsidRPr="006349DD" w:rsidRDefault="005A6836" w:rsidP="005A6836">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0C1092" w:rsidRPr="006349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956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9223</TotalTime>
  <Pages>5</Pages>
  <Words>6659</Words>
  <Characters>37960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58</cp:revision>
  <cp:lastPrinted>2009-02-06T05:36:00Z</cp:lastPrinted>
  <dcterms:created xsi:type="dcterms:W3CDTF">2016-09-19T15:12:00Z</dcterms:created>
  <dcterms:modified xsi:type="dcterms:W3CDTF">2017-01-12T08:19:00Z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