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AE" w:rsidRDefault="003D69AE" w:rsidP="003D69AE">
      <w:pPr>
        <w:spacing w:after="0" w:line="240" w:lineRule="auto"/>
        <w:rPr>
          <w:rFonts w:ascii="Verdana" w:hAnsi="Verdana"/>
          <w:color w:val="000000"/>
          <w:sz w:val="24"/>
          <w:szCs w:val="24"/>
          <w:shd w:val="clear" w:color="auto" w:fill="FFFFFF"/>
          <w:lang w:val="en-US"/>
        </w:rPr>
      </w:pPr>
      <w:r w:rsidRPr="003D69AE">
        <w:rPr>
          <w:rFonts w:ascii="Verdana" w:hAnsi="Verdana"/>
          <w:color w:val="000000"/>
          <w:sz w:val="24"/>
          <w:szCs w:val="24"/>
          <w:shd w:val="clear" w:color="auto" w:fill="FFFFFF"/>
        </w:rPr>
        <w:t>Педагогические условия эколого-валеологического образования в дошкольном образовательном учреждении</w:t>
      </w:r>
    </w:p>
    <w:p w:rsidR="003D69AE" w:rsidRDefault="003D69AE" w:rsidP="003D69AE">
      <w:pPr>
        <w:spacing w:after="0" w:line="240" w:lineRule="auto"/>
        <w:rPr>
          <w:rFonts w:ascii="Verdana" w:hAnsi="Verdana"/>
          <w:color w:val="000000"/>
          <w:sz w:val="24"/>
          <w:szCs w:val="24"/>
          <w:shd w:val="clear" w:color="auto" w:fill="FFFFFF"/>
          <w:lang w:val="en-US"/>
        </w:rPr>
      </w:pPr>
    </w:p>
    <w:p w:rsidR="00B17063" w:rsidRPr="00A81404" w:rsidRDefault="003D69AE" w:rsidP="003D69AE">
      <w:pPr>
        <w:spacing w:after="0" w:line="240" w:lineRule="auto"/>
        <w:rPr>
          <w:rFonts w:ascii="Verdana" w:hAnsi="Verdana"/>
          <w:b/>
          <w:bCs/>
          <w:color w:val="000000"/>
          <w:sz w:val="15"/>
          <w:szCs w:val="15"/>
        </w:rPr>
      </w:pPr>
      <w:r w:rsidRPr="003D69AE">
        <w:rPr>
          <w:rFonts w:ascii="Verdana" w:hAnsi="Verdana"/>
          <w:color w:val="000000"/>
          <w:sz w:val="24"/>
          <w:szCs w:val="24"/>
          <w:shd w:val="clear" w:color="auto" w:fill="FFFFFF"/>
        </w:rPr>
        <w:t>тема диссертации и автореферата по ВАК 13.00.07, кандидат педагогических наук Кушнина, Екатерина Григорьевна</w:t>
      </w:r>
      <w:r w:rsidRPr="003D69AE">
        <w:rPr>
          <w:rFonts w:ascii="Verdana" w:hAnsi="Verdana"/>
          <w:color w:val="000000"/>
          <w:sz w:val="24"/>
          <w:szCs w:val="24"/>
          <w:shd w:val="clear" w:color="auto" w:fill="FFFFFF"/>
        </w:rPr>
        <w:br/>
        <w:t xml:space="preserve"> </w:t>
      </w:r>
      <w:r w:rsidR="00AB156B" w:rsidRPr="00AB156B">
        <w:rPr>
          <w:rFonts w:ascii="Verdana" w:hAnsi="Verdana"/>
          <w:color w:val="000000"/>
          <w:sz w:val="24"/>
          <w:szCs w:val="24"/>
          <w:shd w:val="clear" w:color="auto" w:fill="FFFFFF"/>
        </w:rPr>
        <w:br/>
        <w:t xml:space="preserve"> </w:t>
      </w:r>
      <w:r w:rsidR="00A81404" w:rsidRPr="00A81404">
        <w:rPr>
          <w:rFonts w:ascii="Verdana" w:hAnsi="Verdana"/>
          <w:color w:val="000000"/>
          <w:sz w:val="24"/>
          <w:szCs w:val="24"/>
          <w:shd w:val="clear" w:color="auto" w:fill="FFFFFF"/>
        </w:rPr>
        <w:br/>
        <w:t xml:space="preserve"> </w:t>
      </w:r>
    </w:p>
    <w:p w:rsidR="003D69AE" w:rsidRDefault="003D69AE" w:rsidP="003D69AE">
      <w:pPr>
        <w:spacing w:after="0" w:line="240" w:lineRule="auto"/>
        <w:rPr>
          <w:rFonts w:ascii="Verdana" w:hAnsi="Verdana"/>
          <w:b/>
          <w:bCs/>
          <w:color w:val="000000"/>
          <w:sz w:val="15"/>
          <w:szCs w:val="15"/>
        </w:rPr>
      </w:pPr>
      <w:r>
        <w:rPr>
          <w:rFonts w:ascii="Verdana" w:hAnsi="Verdana"/>
          <w:b/>
          <w:bCs/>
          <w:color w:val="000000"/>
          <w:sz w:val="15"/>
          <w:szCs w:val="15"/>
        </w:rPr>
        <w:t>Год: </w:t>
      </w:r>
    </w:p>
    <w:p w:rsidR="003D69AE" w:rsidRDefault="003D69AE" w:rsidP="003D69AE">
      <w:pPr>
        <w:spacing w:after="0" w:line="240" w:lineRule="auto"/>
        <w:rPr>
          <w:rFonts w:ascii="Verdana" w:hAnsi="Verdana"/>
          <w:color w:val="000000"/>
          <w:sz w:val="15"/>
          <w:szCs w:val="15"/>
        </w:rPr>
      </w:pPr>
      <w:r>
        <w:rPr>
          <w:rFonts w:ascii="Verdana" w:hAnsi="Verdana"/>
          <w:color w:val="000000"/>
          <w:sz w:val="15"/>
          <w:szCs w:val="15"/>
        </w:rPr>
        <w:t>2002</w:t>
      </w:r>
    </w:p>
    <w:p w:rsidR="003D69AE" w:rsidRDefault="003D69AE" w:rsidP="003D69AE">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3D69AE" w:rsidRDefault="003D69AE" w:rsidP="003D69AE">
      <w:pPr>
        <w:spacing w:after="0" w:line="240" w:lineRule="auto"/>
        <w:rPr>
          <w:rFonts w:ascii="Verdana" w:hAnsi="Verdana"/>
          <w:color w:val="000000"/>
          <w:sz w:val="15"/>
          <w:szCs w:val="15"/>
        </w:rPr>
      </w:pPr>
      <w:r>
        <w:rPr>
          <w:rFonts w:ascii="Verdana" w:hAnsi="Verdana"/>
          <w:color w:val="000000"/>
          <w:sz w:val="15"/>
          <w:szCs w:val="15"/>
        </w:rPr>
        <w:t>Кушнина, Екатерина Григорьевна</w:t>
      </w:r>
    </w:p>
    <w:p w:rsidR="003D69AE" w:rsidRDefault="003D69AE" w:rsidP="003D69AE">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3D69AE" w:rsidRDefault="003D69AE" w:rsidP="003D69AE">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3D69AE" w:rsidRDefault="003D69AE" w:rsidP="003D69AE">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3D69AE" w:rsidRDefault="003D69AE" w:rsidP="003D69AE">
      <w:pPr>
        <w:spacing w:after="0" w:line="240" w:lineRule="auto"/>
        <w:rPr>
          <w:rFonts w:ascii="Verdana" w:hAnsi="Verdana"/>
          <w:color w:val="000000"/>
          <w:sz w:val="15"/>
          <w:szCs w:val="15"/>
        </w:rPr>
      </w:pPr>
      <w:r>
        <w:rPr>
          <w:rFonts w:ascii="Verdana" w:hAnsi="Verdana"/>
          <w:color w:val="000000"/>
          <w:sz w:val="15"/>
          <w:szCs w:val="15"/>
        </w:rPr>
        <w:t>Челябинск</w:t>
      </w:r>
    </w:p>
    <w:p w:rsidR="003D69AE" w:rsidRDefault="003D69AE" w:rsidP="003D69AE">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3D69AE" w:rsidRDefault="003D69AE" w:rsidP="003D69AE">
      <w:pPr>
        <w:spacing w:after="0" w:line="240" w:lineRule="auto"/>
        <w:rPr>
          <w:rFonts w:ascii="Verdana" w:hAnsi="Verdana"/>
          <w:color w:val="000000"/>
          <w:sz w:val="15"/>
          <w:szCs w:val="15"/>
        </w:rPr>
      </w:pPr>
      <w:r>
        <w:rPr>
          <w:rFonts w:ascii="Verdana" w:hAnsi="Verdana"/>
          <w:color w:val="000000"/>
          <w:sz w:val="15"/>
          <w:szCs w:val="15"/>
        </w:rPr>
        <w:t>13.00.07</w:t>
      </w:r>
    </w:p>
    <w:p w:rsidR="003D69AE" w:rsidRDefault="003D69AE" w:rsidP="003D69AE">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3D69AE" w:rsidRDefault="003D69AE" w:rsidP="003D69AE">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3D69AE" w:rsidRDefault="003D69AE" w:rsidP="003D69AE">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3D69AE" w:rsidRDefault="003D69AE" w:rsidP="003D69AE">
      <w:pPr>
        <w:spacing w:after="0" w:line="240" w:lineRule="auto"/>
        <w:rPr>
          <w:rFonts w:ascii="Verdana" w:hAnsi="Verdana"/>
          <w:color w:val="000000"/>
          <w:sz w:val="15"/>
          <w:szCs w:val="15"/>
        </w:rPr>
      </w:pPr>
      <w:r>
        <w:rPr>
          <w:rFonts w:ascii="Verdana" w:hAnsi="Verdana"/>
          <w:color w:val="000000"/>
          <w:sz w:val="15"/>
          <w:szCs w:val="15"/>
        </w:rPr>
        <w:t>214</w:t>
      </w:r>
    </w:p>
    <w:p w:rsidR="003D69AE" w:rsidRDefault="003D69AE" w:rsidP="003D69AE">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Кушнина, Екатерина Григорьевна</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ТЕОРЕТИКО-МЕТОДОЛОГИЧЕСКИЕ ОСНОВЫ</w:t>
      </w:r>
      <w:r>
        <w:rPr>
          <w:rStyle w:val="WW8Num2z0"/>
          <w:rFonts w:ascii="Verdana" w:hAnsi="Verdana"/>
          <w:color w:val="000000"/>
          <w:sz w:val="15"/>
          <w:szCs w:val="15"/>
        </w:rPr>
        <w:t> </w:t>
      </w:r>
      <w:r>
        <w:rPr>
          <w:rStyle w:val="WW8Num3z0"/>
          <w:rFonts w:ascii="Verdana" w:hAnsi="Verdana"/>
          <w:color w:val="4682B4"/>
          <w:sz w:val="15"/>
          <w:szCs w:val="15"/>
        </w:rPr>
        <w:t>ЭКОЛОГО-ВАЛЕОЛОГИЧЕСКОГО</w:t>
      </w:r>
      <w:r>
        <w:rPr>
          <w:rStyle w:val="WW8Num2z0"/>
          <w:rFonts w:ascii="Verdana" w:hAnsi="Verdana"/>
          <w:color w:val="000000"/>
          <w:sz w:val="15"/>
          <w:szCs w:val="15"/>
        </w:rPr>
        <w:t> </w:t>
      </w:r>
      <w:r>
        <w:rPr>
          <w:rFonts w:ascii="Verdana" w:hAnsi="Verdana"/>
          <w:color w:val="000000"/>
          <w:sz w:val="15"/>
          <w:szCs w:val="15"/>
        </w:rPr>
        <w:t>ОБРАЗОВАНИЯ В ДОШКОЛЬНОМ ОБРАЗОВАТЕЛЬНОМ</w:t>
      </w:r>
      <w:r>
        <w:rPr>
          <w:rStyle w:val="WW8Num2z0"/>
          <w:rFonts w:ascii="Verdana" w:hAnsi="Verdana"/>
          <w:color w:val="000000"/>
          <w:sz w:val="15"/>
          <w:szCs w:val="15"/>
        </w:rPr>
        <w:t> </w:t>
      </w:r>
      <w:r>
        <w:rPr>
          <w:rStyle w:val="WW8Num3z0"/>
          <w:rFonts w:ascii="Verdana" w:hAnsi="Verdana"/>
          <w:color w:val="4682B4"/>
          <w:sz w:val="15"/>
          <w:szCs w:val="15"/>
        </w:rPr>
        <w:t>УЧРЕЖДЕНИИ</w:t>
      </w:r>
      <w:r>
        <w:rPr>
          <w:rFonts w:ascii="Verdana" w:hAnsi="Verdana"/>
          <w:color w:val="000000"/>
          <w:sz w:val="15"/>
          <w:szCs w:val="15"/>
        </w:rPr>
        <w:t>.</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Состояние проблемы эколого-валеологического</w:t>
      </w:r>
      <w:r>
        <w:rPr>
          <w:rStyle w:val="WW8Num2z0"/>
          <w:rFonts w:ascii="Verdana" w:hAnsi="Verdana"/>
          <w:color w:val="000000"/>
          <w:sz w:val="15"/>
          <w:szCs w:val="15"/>
        </w:rPr>
        <w:t> </w:t>
      </w:r>
      <w:r>
        <w:rPr>
          <w:rStyle w:val="WW8Num3z0"/>
          <w:rFonts w:ascii="Verdana" w:hAnsi="Verdana"/>
          <w:color w:val="4682B4"/>
          <w:sz w:val="15"/>
          <w:szCs w:val="15"/>
        </w:rPr>
        <w:t>образования</w:t>
      </w:r>
      <w:r>
        <w:rPr>
          <w:rStyle w:val="WW8Num2z0"/>
          <w:rFonts w:ascii="Verdana" w:hAnsi="Verdana"/>
          <w:color w:val="000000"/>
          <w:sz w:val="15"/>
          <w:szCs w:val="15"/>
        </w:rPr>
        <w:t> </w:t>
      </w:r>
      <w:r>
        <w:rPr>
          <w:rFonts w:ascii="Verdana" w:hAnsi="Verdana"/>
          <w:color w:val="000000"/>
          <w:sz w:val="15"/>
          <w:szCs w:val="15"/>
        </w:rPr>
        <w:t>в дошкольной педагогике.</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Основные базовые понятия, необходимые для изучения эколого-валеологического образования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Анализ проблем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позиции экологовалеологического образования.</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1.</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w:t>
      </w:r>
      <w:r>
        <w:rPr>
          <w:rStyle w:val="WW8Num2z0"/>
          <w:rFonts w:ascii="Verdana" w:hAnsi="Verdana"/>
          <w:color w:val="000000"/>
          <w:sz w:val="15"/>
          <w:szCs w:val="15"/>
        </w:rPr>
        <w:t> </w:t>
      </w:r>
      <w:r>
        <w:rPr>
          <w:rStyle w:val="WW8Num3z0"/>
          <w:rFonts w:ascii="Verdana" w:hAnsi="Verdana"/>
          <w:color w:val="4682B4"/>
          <w:sz w:val="15"/>
          <w:szCs w:val="15"/>
        </w:rPr>
        <w:t>ПЕДАГОГИЧЕСКИЕ</w:t>
      </w:r>
      <w:r>
        <w:rPr>
          <w:rStyle w:val="WW8Num2z0"/>
          <w:rFonts w:ascii="Verdana" w:hAnsi="Verdana"/>
          <w:color w:val="000000"/>
          <w:sz w:val="15"/>
          <w:szCs w:val="15"/>
        </w:rPr>
        <w:t> </w:t>
      </w:r>
      <w:r>
        <w:rPr>
          <w:rFonts w:ascii="Verdana" w:hAnsi="Verdana"/>
          <w:color w:val="000000"/>
          <w:sz w:val="15"/>
          <w:szCs w:val="15"/>
        </w:rPr>
        <w:t>УСЛОВИЯ ЭКОЛОГО-ВАЛЕОЛОГИЧЕСКОГО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Изучение особенностей эколого-валеологического образования детей старшего дошкольного возраста.</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Здоровьесберегающая</w:t>
      </w:r>
      <w:r>
        <w:rPr>
          <w:rStyle w:val="WW8Num2z0"/>
          <w:rFonts w:ascii="Verdana" w:hAnsi="Verdana"/>
          <w:color w:val="000000"/>
          <w:sz w:val="15"/>
          <w:szCs w:val="15"/>
        </w:rPr>
        <w:t> </w:t>
      </w:r>
      <w:r>
        <w:rPr>
          <w:rFonts w:ascii="Verdana" w:hAnsi="Verdana"/>
          <w:color w:val="000000"/>
          <w:sz w:val="15"/>
          <w:szCs w:val="15"/>
        </w:rPr>
        <w:t>образовательная среда как комплексное средство эколого-валеологического образования детей старшего дошкольного возраста.</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Культуротворческая</w:t>
      </w:r>
      <w:r>
        <w:rPr>
          <w:rStyle w:val="WW8Num2z0"/>
          <w:rFonts w:ascii="Verdana" w:hAnsi="Verdana"/>
          <w:color w:val="000000"/>
          <w:sz w:val="15"/>
          <w:szCs w:val="15"/>
        </w:rPr>
        <w:t> </w:t>
      </w:r>
      <w:r>
        <w:rPr>
          <w:rFonts w:ascii="Verdana" w:hAnsi="Verdana"/>
          <w:color w:val="000000"/>
          <w:sz w:val="15"/>
          <w:szCs w:val="15"/>
        </w:rPr>
        <w:t>образовательная технология с экологовалеологической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 системообразующий фактор природосообразного,</w:t>
      </w:r>
      <w:r>
        <w:rPr>
          <w:rStyle w:val="WW8Num2z0"/>
          <w:rFonts w:ascii="Verdana" w:hAnsi="Verdana"/>
          <w:color w:val="000000"/>
          <w:sz w:val="15"/>
          <w:szCs w:val="15"/>
        </w:rPr>
        <w:t> </w:t>
      </w:r>
      <w:r>
        <w:rPr>
          <w:rStyle w:val="WW8Num3z0"/>
          <w:rFonts w:ascii="Verdana" w:hAnsi="Verdana"/>
          <w:color w:val="4682B4"/>
          <w:sz w:val="15"/>
          <w:szCs w:val="15"/>
        </w:rPr>
        <w:t>здоровьесберегающего</w:t>
      </w:r>
      <w:r>
        <w:rPr>
          <w:rStyle w:val="WW8Num2z0"/>
          <w:rFonts w:ascii="Verdana" w:hAnsi="Verdana"/>
          <w:color w:val="000000"/>
          <w:sz w:val="15"/>
          <w:szCs w:val="15"/>
        </w:rPr>
        <w:t> </w:t>
      </w:r>
      <w:r>
        <w:rPr>
          <w:rFonts w:ascii="Verdana" w:hAnsi="Verdana"/>
          <w:color w:val="000000"/>
          <w:sz w:val="15"/>
          <w:szCs w:val="15"/>
        </w:rPr>
        <w:t>образовательного процесса.</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эффективность эколого-валеологического образования детей старшего дошкольного возраста.</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II.</w:t>
      </w:r>
    </w:p>
    <w:p w:rsidR="003D69AE" w:rsidRDefault="003D69AE" w:rsidP="003D69AE">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эколого-валеологического образования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Современные проблемы взаимоотношений человека с окружающей средой, возрастающие масштабы антропогенных воздействий на природу и как следствие этого ухудшение здоровья новых поколений, желание мирового сообщества перейти на устойчивое эколого-экономическое развитие, постулированное решениями конференции</w:t>
      </w:r>
      <w:r>
        <w:rPr>
          <w:rStyle w:val="WW8Num2z0"/>
          <w:rFonts w:ascii="Verdana" w:hAnsi="Verdana"/>
          <w:color w:val="000000"/>
          <w:sz w:val="15"/>
          <w:szCs w:val="15"/>
        </w:rPr>
        <w:t> </w:t>
      </w:r>
      <w:r>
        <w:rPr>
          <w:rStyle w:val="WW8Num3z0"/>
          <w:rFonts w:ascii="Verdana" w:hAnsi="Verdana"/>
          <w:color w:val="4682B4"/>
          <w:sz w:val="15"/>
          <w:szCs w:val="15"/>
        </w:rPr>
        <w:t>ООН</w:t>
      </w:r>
      <w:r>
        <w:rPr>
          <w:rStyle w:val="WW8Num2z0"/>
          <w:rFonts w:ascii="Verdana" w:hAnsi="Verdana"/>
          <w:color w:val="000000"/>
          <w:sz w:val="15"/>
          <w:szCs w:val="15"/>
        </w:rPr>
        <w:t> </w:t>
      </w:r>
      <w:r>
        <w:rPr>
          <w:rFonts w:ascii="Verdana" w:hAnsi="Verdana"/>
          <w:color w:val="000000"/>
          <w:sz w:val="15"/>
          <w:szCs w:val="15"/>
        </w:rPr>
        <w:t>по окружающей среде и развитию (Рио-де-Жанейро, июнь 1992) актуализируют проблему формирования гармоничных взаимоотношений человека с окружающей средой и активного отношения к своему здоровью.</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Начиная с Я.А.</w:t>
      </w:r>
      <w:r>
        <w:rPr>
          <w:rStyle w:val="WW8Num2z0"/>
          <w:rFonts w:ascii="Verdana" w:hAnsi="Verdana"/>
          <w:color w:val="000000"/>
          <w:sz w:val="15"/>
          <w:szCs w:val="15"/>
        </w:rPr>
        <w:t> </w:t>
      </w:r>
      <w:r>
        <w:rPr>
          <w:rStyle w:val="WW8Num3z0"/>
          <w:rFonts w:ascii="Verdana" w:hAnsi="Verdana"/>
          <w:color w:val="4682B4"/>
          <w:sz w:val="15"/>
          <w:szCs w:val="15"/>
        </w:rPr>
        <w:t>Коменского</w:t>
      </w:r>
      <w:r>
        <w:rPr>
          <w:rFonts w:ascii="Verdana" w:hAnsi="Verdana"/>
          <w:color w:val="000000"/>
          <w:sz w:val="15"/>
          <w:szCs w:val="15"/>
        </w:rPr>
        <w:t>, которому принадлежит основополагающая идея</w:t>
      </w:r>
      <w:r>
        <w:rPr>
          <w:rStyle w:val="WW8Num2z0"/>
          <w:rFonts w:ascii="Verdana" w:hAnsi="Verdana"/>
          <w:color w:val="000000"/>
          <w:sz w:val="15"/>
          <w:szCs w:val="15"/>
        </w:rPr>
        <w:t> </w:t>
      </w:r>
      <w:r>
        <w:rPr>
          <w:rStyle w:val="WW8Num3z0"/>
          <w:rFonts w:ascii="Verdana" w:hAnsi="Verdana"/>
          <w:color w:val="4682B4"/>
          <w:sz w:val="15"/>
          <w:szCs w:val="15"/>
        </w:rPr>
        <w:t>природосообразности</w:t>
      </w:r>
      <w:r>
        <w:rPr>
          <w:rStyle w:val="WW8Num2z0"/>
          <w:rFonts w:ascii="Verdana" w:hAnsi="Verdana"/>
          <w:color w:val="000000"/>
          <w:sz w:val="15"/>
          <w:szCs w:val="15"/>
        </w:rPr>
        <w:t> </w:t>
      </w:r>
      <w:r>
        <w:rPr>
          <w:rFonts w:ascii="Verdana" w:hAnsi="Verdana"/>
          <w:color w:val="000000"/>
          <w:sz w:val="15"/>
          <w:szCs w:val="15"/>
        </w:rPr>
        <w:t>образования, отображенная в «Великой</w:t>
      </w:r>
      <w:r>
        <w:rPr>
          <w:rStyle w:val="WW8Num2z0"/>
          <w:rFonts w:ascii="Verdana" w:hAnsi="Verdana"/>
          <w:color w:val="000000"/>
          <w:sz w:val="15"/>
          <w:szCs w:val="15"/>
        </w:rPr>
        <w:t> </w:t>
      </w:r>
      <w:r>
        <w:rPr>
          <w:rStyle w:val="WW8Num3z0"/>
          <w:rFonts w:ascii="Verdana" w:hAnsi="Verdana"/>
          <w:color w:val="4682B4"/>
          <w:sz w:val="15"/>
          <w:szCs w:val="15"/>
        </w:rPr>
        <w:t>дидактике</w:t>
      </w:r>
      <w:r>
        <w:rPr>
          <w:rFonts w:ascii="Verdana" w:hAnsi="Verdana"/>
          <w:color w:val="000000"/>
          <w:sz w:val="15"/>
          <w:szCs w:val="15"/>
        </w:rPr>
        <w:t>» в виде «</w:t>
      </w:r>
      <w:r>
        <w:rPr>
          <w:rStyle w:val="WW8Num3z0"/>
          <w:rFonts w:ascii="Verdana" w:hAnsi="Verdana"/>
          <w:color w:val="4682B4"/>
          <w:sz w:val="15"/>
          <w:szCs w:val="15"/>
        </w:rPr>
        <w:t>золотого правила</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дидактики</w:t>
      </w:r>
      <w:r>
        <w:rPr>
          <w:rFonts w:ascii="Verdana" w:hAnsi="Verdana"/>
          <w:color w:val="000000"/>
          <w:sz w:val="15"/>
          <w:szCs w:val="15"/>
        </w:rPr>
        <w:t>, дошкольная педагогика пытается решать проблему взаимоотношений</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окружающей средой</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Глубокая сущностная взаимосвязь между здоровьем человека и состоянием окружающей среды, нашедшая свое отражение в современных экологических и</w:t>
      </w:r>
      <w:r>
        <w:rPr>
          <w:rStyle w:val="WW8Num2z0"/>
          <w:rFonts w:ascii="Verdana" w:hAnsi="Verdana"/>
          <w:color w:val="000000"/>
          <w:sz w:val="15"/>
          <w:szCs w:val="15"/>
        </w:rPr>
        <w:t> </w:t>
      </w:r>
      <w:r>
        <w:rPr>
          <w:rStyle w:val="WW8Num3z0"/>
          <w:rFonts w:ascii="Verdana" w:hAnsi="Verdana"/>
          <w:color w:val="4682B4"/>
          <w:sz w:val="15"/>
          <w:szCs w:val="15"/>
        </w:rPr>
        <w:t>валеологических</w:t>
      </w:r>
      <w:r>
        <w:rPr>
          <w:rStyle w:val="WW8Num2z0"/>
          <w:rFonts w:ascii="Verdana" w:hAnsi="Verdana"/>
          <w:color w:val="000000"/>
          <w:sz w:val="15"/>
          <w:szCs w:val="15"/>
        </w:rPr>
        <w:t> </w:t>
      </w:r>
      <w:r>
        <w:rPr>
          <w:rFonts w:ascii="Verdana" w:hAnsi="Verdana"/>
          <w:color w:val="000000"/>
          <w:sz w:val="15"/>
          <w:szCs w:val="15"/>
        </w:rPr>
        <w:t>знаниях, актуализировала проблему эколого-валеологического образования, которое ориентировано на формирование гармоничных взаимоотношений в системе «человек - природа - общество».</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условии формирования гармоничных взаимоотношений человека и окружающей среды,</w:t>
      </w:r>
      <w:r>
        <w:rPr>
          <w:rStyle w:val="WW8Num2z0"/>
          <w:rFonts w:ascii="Verdana" w:hAnsi="Verdana"/>
          <w:color w:val="000000"/>
          <w:sz w:val="15"/>
          <w:szCs w:val="15"/>
        </w:rPr>
        <w:t> </w:t>
      </w:r>
      <w:r>
        <w:rPr>
          <w:rStyle w:val="WW8Num3z0"/>
          <w:rFonts w:ascii="Verdana" w:hAnsi="Verdana"/>
          <w:color w:val="4682B4"/>
          <w:sz w:val="15"/>
          <w:szCs w:val="15"/>
        </w:rPr>
        <w:t>целостных</w:t>
      </w:r>
      <w:r>
        <w:rPr>
          <w:rStyle w:val="WW8Num2z0"/>
          <w:rFonts w:ascii="Verdana" w:hAnsi="Verdana"/>
          <w:color w:val="000000"/>
          <w:sz w:val="15"/>
          <w:szCs w:val="15"/>
        </w:rPr>
        <w:t> </w:t>
      </w:r>
      <w:r>
        <w:rPr>
          <w:rFonts w:ascii="Verdana" w:hAnsi="Verdana"/>
          <w:color w:val="000000"/>
          <w:sz w:val="15"/>
          <w:szCs w:val="15"/>
        </w:rPr>
        <w:t>представлений о себе и окружающем мире, в основе которых находится главная ценность — здоровье, изменения отношения к самому себе можно решить современные проблемы, связанные со здоровьем.</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Важнейшим звеном непрерывного эколого-валеологического образования является</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основные задачи которого - заложить основы гармоничных отношений детей с окружающей средой, характеризующиеся проявлением</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Fonts w:ascii="Verdana" w:hAnsi="Verdana"/>
          <w:color w:val="000000"/>
          <w:sz w:val="15"/>
          <w:szCs w:val="15"/>
        </w:rPr>
        <w:t>, нравственного, эстетического, практического аспектов, а также активностью по отношению к своему здоровью. В настоящее время все еще не выработан единый подход к целям и задачам эколого-валеологического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отбору его содержания; не выдерживается одно из главных требований — технологичность, которая обеспечивает практическую реализацию основных положений и принципов, отбор содержания, организацию учебно-воспитательного процесса. Не разработана проблема критериев и диагностики результатов эколого-валеологического образования.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Актуальной остается проблема потребительского подхода к окружающей природе, а более того, к своему организму и здоровью. Преодолению названных недостатков мешает недостаточная разработанность общих теоретических вопросов, педагогических условий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эколого-валеологического образования, реализация которых будет способствовать формированию гармоничных отношений с окружающей средой , создаст мотивации активного отношения к своему здоровью.</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Степень разработанности проблемы и теоретическая база исследования. Процесс взаимоотношений человека и </w:t>
      </w:r>
      <w:r>
        <w:rPr>
          <w:rFonts w:ascii="Verdana" w:hAnsi="Verdana"/>
          <w:color w:val="000000"/>
          <w:sz w:val="15"/>
          <w:szCs w:val="15"/>
        </w:rPr>
        <w:lastRenderedPageBreak/>
        <w:t>природы (как составляющей окружающей среды) изучался на протяжении многих веков. Значительный вклад в развитие теории и практики образования в области окружающей среды и здоровья внесли зарубежные ученые (Я.А.</w:t>
      </w:r>
      <w:r>
        <w:rPr>
          <w:rStyle w:val="WW8Num2z0"/>
          <w:rFonts w:ascii="Verdana" w:hAnsi="Verdana"/>
          <w:color w:val="000000"/>
          <w:sz w:val="15"/>
          <w:szCs w:val="15"/>
        </w:rPr>
        <w:t> </w:t>
      </w:r>
      <w:r>
        <w:rPr>
          <w:rStyle w:val="WW8Num3z0"/>
          <w:rFonts w:ascii="Verdana" w:hAnsi="Verdana"/>
          <w:color w:val="4682B4"/>
          <w:sz w:val="15"/>
          <w:szCs w:val="15"/>
        </w:rPr>
        <w:t>Коменский</w:t>
      </w:r>
      <w:r>
        <w:rPr>
          <w:rFonts w:ascii="Verdana" w:hAnsi="Verdana"/>
          <w:color w:val="000000"/>
          <w:sz w:val="15"/>
          <w:szCs w:val="15"/>
        </w:rPr>
        <w:t>, Д. Локк, М. Монтессори, И.</w:t>
      </w:r>
      <w:r>
        <w:rPr>
          <w:rStyle w:val="WW8Num2z0"/>
          <w:rFonts w:ascii="Verdana" w:hAnsi="Verdana"/>
          <w:color w:val="000000"/>
          <w:sz w:val="15"/>
          <w:szCs w:val="15"/>
        </w:rPr>
        <w:t> </w:t>
      </w:r>
      <w:r>
        <w:rPr>
          <w:rStyle w:val="WW8Num3z0"/>
          <w:rFonts w:ascii="Verdana" w:hAnsi="Verdana"/>
          <w:color w:val="4682B4"/>
          <w:sz w:val="15"/>
          <w:szCs w:val="15"/>
        </w:rPr>
        <w:t>Песталоцци</w:t>
      </w:r>
      <w:r>
        <w:rPr>
          <w:rFonts w:ascii="Verdana" w:hAnsi="Verdana"/>
          <w:color w:val="000000"/>
          <w:sz w:val="15"/>
          <w:szCs w:val="15"/>
        </w:rPr>
        <w:t>, Ж.-Ж. Руссо и другие), отечественные</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и просветители (В.Г. Белинский, Е.Н.</w:t>
      </w:r>
      <w:r>
        <w:rPr>
          <w:rStyle w:val="WW8Num2z0"/>
          <w:rFonts w:ascii="Verdana" w:hAnsi="Verdana"/>
          <w:color w:val="000000"/>
          <w:sz w:val="15"/>
          <w:szCs w:val="15"/>
        </w:rPr>
        <w:t> </w:t>
      </w:r>
      <w:r>
        <w:rPr>
          <w:rStyle w:val="WW8Num3z0"/>
          <w:rFonts w:ascii="Verdana" w:hAnsi="Verdana"/>
          <w:color w:val="4682B4"/>
          <w:sz w:val="15"/>
          <w:szCs w:val="15"/>
        </w:rPr>
        <w:t>Водовозова</w:t>
      </w:r>
      <w:r>
        <w:rPr>
          <w:rFonts w:ascii="Verdana" w:hAnsi="Verdana"/>
          <w:color w:val="000000"/>
          <w:sz w:val="15"/>
          <w:szCs w:val="15"/>
        </w:rPr>
        <w:t>, Н.К. Крупская, В.А. Сухомлинский, Е.И.</w:t>
      </w:r>
      <w:r>
        <w:rPr>
          <w:rStyle w:val="WW8Num2z0"/>
          <w:rFonts w:ascii="Verdana" w:hAnsi="Verdana"/>
          <w:color w:val="000000"/>
          <w:sz w:val="15"/>
          <w:szCs w:val="15"/>
        </w:rPr>
        <w:t> </w:t>
      </w:r>
      <w:r>
        <w:rPr>
          <w:rStyle w:val="WW8Num3z0"/>
          <w:rFonts w:ascii="Verdana" w:hAnsi="Verdana"/>
          <w:color w:val="4682B4"/>
          <w:sz w:val="15"/>
          <w:szCs w:val="15"/>
        </w:rPr>
        <w:t>Тихеева</w:t>
      </w:r>
      <w:r>
        <w:rPr>
          <w:rFonts w:ascii="Verdana" w:hAnsi="Verdana"/>
          <w:color w:val="000000"/>
          <w:sz w:val="15"/>
          <w:szCs w:val="15"/>
        </w:rPr>
        <w:t>, К.Д. Ушинский и другие).</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системе дошкольного образования представления о природосообраз-ности находили свое отражение в том, что природа рассматривалась как идеальное средство воспитания, а учет возрастных психо-физиологических особенностей развития ребенка и гигиенические требования к организации учебно-воспитательного процесса позволяли оптимизировать взаимоотношения детей и окружающей среды.</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Многие исследования посвящены вопросам взаимодействия дошкольников с природой, формированию представлений об объектах и явлениях природы, воспитанию</w:t>
      </w:r>
      <w:r>
        <w:rPr>
          <w:rStyle w:val="WW8Num2z0"/>
          <w:rFonts w:ascii="Verdana" w:hAnsi="Verdana"/>
          <w:color w:val="000000"/>
          <w:sz w:val="15"/>
          <w:szCs w:val="15"/>
        </w:rPr>
        <w:t> </w:t>
      </w:r>
      <w:r>
        <w:rPr>
          <w:rStyle w:val="WW8Num3z0"/>
          <w:rFonts w:ascii="Verdana" w:hAnsi="Verdana"/>
          <w:color w:val="4682B4"/>
          <w:sz w:val="15"/>
          <w:szCs w:val="15"/>
        </w:rPr>
        <w:t>бережного</w:t>
      </w:r>
      <w:r>
        <w:rPr>
          <w:rStyle w:val="WW8Num2z0"/>
          <w:rFonts w:ascii="Verdana" w:hAnsi="Verdana"/>
          <w:color w:val="000000"/>
          <w:sz w:val="15"/>
          <w:szCs w:val="15"/>
        </w:rPr>
        <w:t> </w:t>
      </w:r>
      <w:r>
        <w:rPr>
          <w:rFonts w:ascii="Verdana" w:hAnsi="Verdana"/>
          <w:color w:val="000000"/>
          <w:sz w:val="15"/>
          <w:szCs w:val="15"/>
        </w:rPr>
        <w:t>отношения к ней.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детей средствами природы исследовали Б.Н.</w:t>
      </w:r>
      <w:r>
        <w:rPr>
          <w:rStyle w:val="WW8Num2z0"/>
          <w:rFonts w:ascii="Verdana" w:hAnsi="Verdana"/>
          <w:color w:val="000000"/>
          <w:sz w:val="15"/>
          <w:szCs w:val="15"/>
        </w:rPr>
        <w:t> </w:t>
      </w:r>
      <w:r>
        <w:rPr>
          <w:rStyle w:val="WW8Num3z0"/>
          <w:rFonts w:ascii="Verdana" w:hAnsi="Verdana"/>
          <w:color w:val="4682B4"/>
          <w:sz w:val="15"/>
          <w:szCs w:val="15"/>
        </w:rPr>
        <w:t>Бонева</w:t>
      </w:r>
      <w:r>
        <w:rPr>
          <w:rFonts w:ascii="Verdana" w:hAnsi="Verdana"/>
          <w:color w:val="000000"/>
          <w:sz w:val="15"/>
          <w:szCs w:val="15"/>
        </w:rPr>
        <w:t>, Н.И. Ветрова, Л.Ф. Захаревич, Н.Н.</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Fonts w:ascii="Verdana" w:hAnsi="Verdana"/>
          <w:color w:val="000000"/>
          <w:sz w:val="15"/>
          <w:szCs w:val="15"/>
        </w:rPr>
        <w:t>, Г.Ф. Лоза, В.И. Логинова С.Н.</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A.M. Федотова, И.А. Хайдурова, Т.В.</w:t>
      </w:r>
      <w:r>
        <w:rPr>
          <w:rStyle w:val="WW8Num2z0"/>
          <w:rFonts w:ascii="Verdana" w:hAnsi="Verdana"/>
          <w:color w:val="000000"/>
          <w:sz w:val="15"/>
          <w:szCs w:val="15"/>
        </w:rPr>
        <w:t> </w:t>
      </w:r>
      <w:r>
        <w:rPr>
          <w:rStyle w:val="WW8Num3z0"/>
          <w:rFonts w:ascii="Verdana" w:hAnsi="Verdana"/>
          <w:color w:val="4682B4"/>
          <w:sz w:val="15"/>
          <w:szCs w:val="15"/>
        </w:rPr>
        <w:t>Христовская</w:t>
      </w:r>
      <w:r>
        <w:rPr>
          <w:rStyle w:val="WW8Num2z0"/>
          <w:rFonts w:ascii="Verdana" w:hAnsi="Verdana"/>
          <w:color w:val="000000"/>
          <w:sz w:val="15"/>
          <w:szCs w:val="15"/>
        </w:rPr>
        <w:t> </w:t>
      </w:r>
      <w:r>
        <w:rPr>
          <w:rFonts w:ascii="Verdana" w:hAnsi="Verdana"/>
          <w:color w:val="000000"/>
          <w:sz w:val="15"/>
          <w:szCs w:val="15"/>
        </w:rPr>
        <w:t>и другие; формирование нравственных чувств — A.M.</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Fonts w:ascii="Verdana" w:hAnsi="Verdana"/>
          <w:color w:val="000000"/>
          <w:sz w:val="15"/>
          <w:szCs w:val="15"/>
        </w:rPr>
        <w:t>, М.К. Ибраимова, С.А. Козлова, В.П.</w:t>
      </w:r>
      <w:r>
        <w:rPr>
          <w:rStyle w:val="WW8Num2z0"/>
          <w:rFonts w:ascii="Verdana" w:hAnsi="Verdana"/>
          <w:color w:val="000000"/>
          <w:sz w:val="15"/>
          <w:szCs w:val="15"/>
        </w:rPr>
        <w:t> </w:t>
      </w:r>
      <w:r>
        <w:rPr>
          <w:rStyle w:val="WW8Num3z0"/>
          <w:rFonts w:ascii="Verdana" w:hAnsi="Verdana"/>
          <w:color w:val="4682B4"/>
          <w:sz w:val="15"/>
          <w:szCs w:val="15"/>
        </w:rPr>
        <w:t>Грецова</w:t>
      </w:r>
      <w:r>
        <w:rPr>
          <w:rFonts w:ascii="Verdana" w:hAnsi="Verdana"/>
          <w:color w:val="000000"/>
          <w:sz w:val="15"/>
          <w:szCs w:val="15"/>
        </w:rPr>
        <w:t>, И.А. Комарова, А.В. Миронов, Р.Х. Хабибрах-манова, и другие; развитие практических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 М.В. Крулехт и другие. До начала 90-х годов накопилось достаточное количество исследований подтверждающих то, что</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могут усваивать знания о природе и существующих взаимоотношениях между природными объектами.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усилившимся антропогенным воздействием на окружающую среду, ухудшением ее состояния и возникшими при этом проблемами исследователи обратились к экологическим вопросам и их разрешению на всех уровнях образования, в том числе и</w:t>
      </w:r>
      <w:r>
        <w:rPr>
          <w:rStyle w:val="WW8Num2z0"/>
          <w:rFonts w:ascii="Verdana" w:hAnsi="Verdana"/>
          <w:color w:val="000000"/>
          <w:sz w:val="15"/>
          <w:szCs w:val="15"/>
        </w:rPr>
        <w:t> </w:t>
      </w:r>
      <w:r>
        <w:rPr>
          <w:rStyle w:val="WW8Num3z0"/>
          <w:rFonts w:ascii="Verdana" w:hAnsi="Verdana"/>
          <w:color w:val="4682B4"/>
          <w:sz w:val="15"/>
          <w:szCs w:val="15"/>
        </w:rPr>
        <w:t>дошкольном</w:t>
      </w:r>
      <w:r>
        <w:rPr>
          <w:rFonts w:ascii="Verdana" w:hAnsi="Verdana"/>
          <w:color w:val="000000"/>
          <w:sz w:val="15"/>
          <w:szCs w:val="15"/>
        </w:rPr>
        <w:t>. Исследования вопросов теории и практики экологического образования опираются на достижения философов (А.О.</w:t>
      </w:r>
      <w:r>
        <w:rPr>
          <w:rStyle w:val="WW8Num2z0"/>
          <w:rFonts w:ascii="Verdana" w:hAnsi="Verdana"/>
          <w:color w:val="000000"/>
          <w:sz w:val="15"/>
          <w:szCs w:val="15"/>
        </w:rPr>
        <w:t> </w:t>
      </w:r>
      <w:r>
        <w:rPr>
          <w:rStyle w:val="WW8Num3z0"/>
          <w:rFonts w:ascii="Verdana" w:hAnsi="Verdana"/>
          <w:color w:val="4682B4"/>
          <w:sz w:val="15"/>
          <w:szCs w:val="15"/>
        </w:rPr>
        <w:t>Кацура</w:t>
      </w:r>
      <w:r>
        <w:rPr>
          <w:rFonts w:ascii="Verdana" w:hAnsi="Verdana"/>
          <w:color w:val="000000"/>
          <w:sz w:val="15"/>
          <w:szCs w:val="15"/>
        </w:rPr>
        <w:t>, В.А. Лось, Е.В. Никанорова и другие), ученых-педагогов (Э.В.</w:t>
      </w:r>
      <w:r>
        <w:rPr>
          <w:rStyle w:val="WW8Num2z0"/>
          <w:rFonts w:ascii="Verdana" w:hAnsi="Verdana"/>
          <w:color w:val="000000"/>
          <w:sz w:val="15"/>
          <w:szCs w:val="15"/>
        </w:rPr>
        <w:t> </w:t>
      </w:r>
      <w:r>
        <w:rPr>
          <w:rStyle w:val="WW8Num3z0"/>
          <w:rFonts w:ascii="Verdana" w:hAnsi="Verdana"/>
          <w:color w:val="4682B4"/>
          <w:sz w:val="15"/>
          <w:szCs w:val="15"/>
        </w:rPr>
        <w:t>Гирусов</w:t>
      </w:r>
      <w:r>
        <w:rPr>
          <w:rFonts w:ascii="Verdana" w:hAnsi="Verdana"/>
          <w:color w:val="000000"/>
          <w:sz w:val="15"/>
          <w:szCs w:val="15"/>
        </w:rPr>
        <w:t>, А.Н. Захлебный, И.Д. Зверев, И.Д.</w:t>
      </w:r>
      <w:r>
        <w:rPr>
          <w:rStyle w:val="WW8Num2z0"/>
          <w:rFonts w:ascii="Verdana" w:hAnsi="Verdana"/>
          <w:color w:val="000000"/>
          <w:sz w:val="15"/>
          <w:szCs w:val="15"/>
        </w:rPr>
        <w:t> </w:t>
      </w:r>
      <w:r>
        <w:rPr>
          <w:rStyle w:val="WW8Num3z0"/>
          <w:rFonts w:ascii="Verdana" w:hAnsi="Verdana"/>
          <w:color w:val="4682B4"/>
          <w:sz w:val="15"/>
          <w:szCs w:val="15"/>
        </w:rPr>
        <w:t>Лаптев</w:t>
      </w:r>
      <w:r>
        <w:rPr>
          <w:rFonts w:ascii="Verdana" w:hAnsi="Verdana"/>
          <w:color w:val="000000"/>
          <w:sz w:val="15"/>
          <w:szCs w:val="15"/>
        </w:rPr>
        <w:t>, Л.В. Моисеева, И.Н. Пономарева, Г.П.</w:t>
      </w:r>
      <w:r>
        <w:rPr>
          <w:rStyle w:val="WW8Num2z0"/>
          <w:rFonts w:ascii="Verdana" w:hAnsi="Verdana"/>
          <w:color w:val="000000"/>
          <w:sz w:val="15"/>
          <w:szCs w:val="15"/>
        </w:rPr>
        <w:t> </w:t>
      </w:r>
      <w:r>
        <w:rPr>
          <w:rStyle w:val="WW8Num3z0"/>
          <w:rFonts w:ascii="Verdana" w:hAnsi="Verdana"/>
          <w:color w:val="4682B4"/>
          <w:sz w:val="15"/>
          <w:szCs w:val="15"/>
        </w:rPr>
        <w:t>Сикорская</w:t>
      </w:r>
      <w:r>
        <w:rPr>
          <w:rFonts w:ascii="Verdana" w:hAnsi="Verdana"/>
          <w:color w:val="000000"/>
          <w:sz w:val="15"/>
          <w:szCs w:val="15"/>
        </w:rPr>
        <w:t>, И.Т. Суравегина, З.И. Тюмасева и другие), педагогов-психологов (З.А.</w:t>
      </w:r>
      <w:r>
        <w:rPr>
          <w:rStyle w:val="WW8Num3z0"/>
          <w:rFonts w:ascii="Verdana" w:hAnsi="Verdana"/>
          <w:color w:val="4682B4"/>
          <w:sz w:val="15"/>
          <w:szCs w:val="15"/>
        </w:rPr>
        <w:t>Абдуллаев</w:t>
      </w:r>
      <w:r>
        <w:rPr>
          <w:rFonts w:ascii="Verdana" w:hAnsi="Verdana"/>
          <w:color w:val="000000"/>
          <w:sz w:val="15"/>
          <w:szCs w:val="15"/>
        </w:rPr>
        <w:t>, С.Д. Дерябо, А.В. Запорожец, А.Н.</w:t>
      </w:r>
      <w:r>
        <w:rPr>
          <w:rStyle w:val="WW8Num2z0"/>
          <w:rFonts w:ascii="Verdana" w:hAnsi="Verdana"/>
          <w:color w:val="000000"/>
          <w:sz w:val="15"/>
          <w:szCs w:val="15"/>
        </w:rPr>
        <w:t> </w:t>
      </w:r>
      <w:r>
        <w:rPr>
          <w:rStyle w:val="WW8Num3z0"/>
          <w:rFonts w:ascii="Verdana" w:hAnsi="Verdana"/>
          <w:color w:val="4682B4"/>
          <w:sz w:val="15"/>
          <w:szCs w:val="15"/>
        </w:rPr>
        <w:t>Кочергин</w:t>
      </w:r>
      <w:r>
        <w:rPr>
          <w:rFonts w:ascii="Verdana" w:hAnsi="Verdana"/>
          <w:color w:val="000000"/>
          <w:sz w:val="15"/>
          <w:szCs w:val="15"/>
        </w:rPr>
        <w:t>, Ю.Г. Марков, А.Н. Леонтьев, В.Н.</w:t>
      </w:r>
      <w:r>
        <w:rPr>
          <w:rStyle w:val="WW8Num2z0"/>
          <w:rFonts w:ascii="Verdana" w:hAnsi="Verdana"/>
          <w:color w:val="000000"/>
          <w:sz w:val="15"/>
          <w:szCs w:val="15"/>
        </w:rPr>
        <w:t> </w:t>
      </w:r>
      <w:r>
        <w:rPr>
          <w:rStyle w:val="WW8Num3z0"/>
          <w:rFonts w:ascii="Verdana" w:hAnsi="Verdana"/>
          <w:color w:val="4682B4"/>
          <w:sz w:val="15"/>
          <w:szCs w:val="15"/>
        </w:rPr>
        <w:t>Мясищев</w:t>
      </w:r>
      <w:r>
        <w:rPr>
          <w:rFonts w:ascii="Verdana" w:hAnsi="Verdana"/>
          <w:color w:val="000000"/>
          <w:sz w:val="15"/>
          <w:szCs w:val="15"/>
        </w:rPr>
        <w:t>, С.Л. Рубинштейн и другие). В области экологического образования дошкольников исследования проводились Н.Ф.</w:t>
      </w:r>
      <w:r>
        <w:rPr>
          <w:rStyle w:val="WW8Num2z0"/>
          <w:rFonts w:ascii="Verdana" w:hAnsi="Verdana"/>
          <w:color w:val="000000"/>
          <w:sz w:val="15"/>
          <w:szCs w:val="15"/>
        </w:rPr>
        <w:t> </w:t>
      </w:r>
      <w:r>
        <w:rPr>
          <w:rStyle w:val="WW8Num3z0"/>
          <w:rFonts w:ascii="Verdana" w:hAnsi="Verdana"/>
          <w:color w:val="4682B4"/>
          <w:sz w:val="15"/>
          <w:szCs w:val="15"/>
        </w:rPr>
        <w:t>Виноградовой</w:t>
      </w:r>
      <w:r>
        <w:rPr>
          <w:rFonts w:ascii="Verdana" w:hAnsi="Verdana"/>
          <w:color w:val="000000"/>
          <w:sz w:val="15"/>
          <w:szCs w:val="15"/>
        </w:rPr>
        <w:t>, Е.В. Гончаровой, Н.Н. Кондратьевой, Л.В.</w:t>
      </w:r>
      <w:r>
        <w:rPr>
          <w:rStyle w:val="WW8Num2z0"/>
          <w:rFonts w:ascii="Verdana" w:hAnsi="Verdana"/>
          <w:color w:val="000000"/>
          <w:sz w:val="15"/>
          <w:szCs w:val="15"/>
        </w:rPr>
        <w:t> </w:t>
      </w:r>
      <w:r>
        <w:rPr>
          <w:rStyle w:val="WW8Num3z0"/>
          <w:rFonts w:ascii="Verdana" w:hAnsi="Verdana"/>
          <w:color w:val="4682B4"/>
          <w:sz w:val="15"/>
          <w:szCs w:val="15"/>
        </w:rPr>
        <w:t>Моисеевой</w:t>
      </w:r>
      <w:r>
        <w:rPr>
          <w:rFonts w:ascii="Verdana" w:hAnsi="Verdana"/>
          <w:color w:val="000000"/>
          <w:sz w:val="15"/>
          <w:szCs w:val="15"/>
        </w:rPr>
        <w:t>, С.Н. Николаевой, О.Н. Пономаревой, Н.А.</w:t>
      </w:r>
      <w:r>
        <w:rPr>
          <w:rStyle w:val="WW8Num2z0"/>
          <w:rFonts w:ascii="Verdana" w:hAnsi="Verdana"/>
          <w:color w:val="000000"/>
          <w:sz w:val="15"/>
          <w:szCs w:val="15"/>
        </w:rPr>
        <w:t> </w:t>
      </w:r>
      <w:r>
        <w:rPr>
          <w:rStyle w:val="WW8Num3z0"/>
          <w:rFonts w:ascii="Verdana" w:hAnsi="Verdana"/>
          <w:color w:val="4682B4"/>
          <w:sz w:val="15"/>
          <w:szCs w:val="15"/>
        </w:rPr>
        <w:t>Рыжовой</w:t>
      </w:r>
      <w:r>
        <w:rPr>
          <w:rFonts w:ascii="Verdana" w:hAnsi="Verdana"/>
          <w:color w:val="000000"/>
          <w:sz w:val="15"/>
          <w:szCs w:val="15"/>
        </w:rPr>
        <w:t>, П.Г. Саморуковой и другими.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и психологии по-прежнему недостаточно изученным является процесс взаимоотношений самого человека с различными факторами среды биотического и абиотического происхождения. Современное дошкольное образование нацелено на решение проблемы формирования взаимоотношений ребенка и окружающей среды с помощью экологических программ, реализуемых в процессе обучения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дошкольных образовательных учреждениях, а также практически независимых от них валеологических программ. Негативные последствия такой практики экологического или</w:t>
      </w:r>
      <w:r>
        <w:rPr>
          <w:rStyle w:val="WW8Num2z0"/>
          <w:rFonts w:ascii="Verdana" w:hAnsi="Verdana"/>
          <w:color w:val="000000"/>
          <w:sz w:val="15"/>
          <w:szCs w:val="15"/>
        </w:rPr>
        <w:t> </w:t>
      </w:r>
      <w:r>
        <w:rPr>
          <w:rStyle w:val="WW8Num3z0"/>
          <w:rFonts w:ascii="Verdana" w:hAnsi="Verdana"/>
          <w:color w:val="4682B4"/>
          <w:sz w:val="15"/>
          <w:szCs w:val="15"/>
        </w:rPr>
        <w:t>валеологического</w:t>
      </w:r>
      <w:r>
        <w:rPr>
          <w:rStyle w:val="WW8Num2z0"/>
          <w:rFonts w:ascii="Verdana" w:hAnsi="Verdana"/>
          <w:color w:val="000000"/>
          <w:sz w:val="15"/>
          <w:szCs w:val="15"/>
        </w:rPr>
        <w:t> </w:t>
      </w:r>
      <w:r>
        <w:rPr>
          <w:rFonts w:ascii="Verdana" w:hAnsi="Verdana"/>
          <w:color w:val="000000"/>
          <w:sz w:val="15"/>
          <w:szCs w:val="15"/>
        </w:rPr>
        <w:t>образования проявляются у детей в потребительском подходе к природе, эмоциональной «</w:t>
      </w:r>
      <w:r>
        <w:rPr>
          <w:rStyle w:val="WW8Num3z0"/>
          <w:rFonts w:ascii="Verdana" w:hAnsi="Verdana"/>
          <w:color w:val="4682B4"/>
          <w:sz w:val="15"/>
          <w:szCs w:val="15"/>
        </w:rPr>
        <w:t>глухоте</w:t>
      </w:r>
      <w:r>
        <w:rPr>
          <w:rFonts w:ascii="Verdana" w:hAnsi="Verdana"/>
          <w:color w:val="000000"/>
          <w:sz w:val="15"/>
          <w:szCs w:val="15"/>
        </w:rPr>
        <w:t>», устойчивой тенденции снижения здоровья. Это сказывается на формировании экологической культуры, показателях здоровья на этапах</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и после-школьного обучения (JI.B.</w:t>
      </w:r>
      <w:r>
        <w:rPr>
          <w:rStyle w:val="WW8Num2z0"/>
          <w:rFonts w:ascii="Verdana" w:hAnsi="Verdana"/>
          <w:color w:val="000000"/>
          <w:sz w:val="15"/>
          <w:szCs w:val="15"/>
        </w:rPr>
        <w:t> </w:t>
      </w:r>
      <w:r>
        <w:rPr>
          <w:rStyle w:val="WW8Num3z0"/>
          <w:rFonts w:ascii="Verdana" w:hAnsi="Verdana"/>
          <w:color w:val="4682B4"/>
          <w:sz w:val="15"/>
          <w:szCs w:val="15"/>
        </w:rPr>
        <w:t>Моисеева</w:t>
      </w:r>
      <w:r>
        <w:rPr>
          <w:rFonts w:ascii="Verdana" w:hAnsi="Verdana"/>
          <w:color w:val="000000"/>
          <w:sz w:val="15"/>
          <w:szCs w:val="15"/>
        </w:rPr>
        <w:t>, З.И. Тюмасева и другие).</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Взаимоотношения человека с обществом, природой имеют глубокую экологическую сущность и проникают в область знания, называемого валео-логией, предметом изучения которой является здоровье ( И.И.</w:t>
      </w:r>
      <w:r>
        <w:rPr>
          <w:rStyle w:val="WW8Num2z0"/>
          <w:rFonts w:ascii="Verdana" w:hAnsi="Verdana"/>
          <w:color w:val="000000"/>
          <w:sz w:val="15"/>
          <w:szCs w:val="15"/>
        </w:rPr>
        <w:t> </w:t>
      </w:r>
      <w:r>
        <w:rPr>
          <w:rStyle w:val="WW8Num3z0"/>
          <w:rFonts w:ascii="Verdana" w:hAnsi="Verdana"/>
          <w:color w:val="4682B4"/>
          <w:sz w:val="15"/>
          <w:szCs w:val="15"/>
        </w:rPr>
        <w:t>Брехман</w:t>
      </w:r>
      <w:r>
        <w:rPr>
          <w:rFonts w:ascii="Verdana" w:hAnsi="Verdana"/>
          <w:color w:val="000000"/>
          <w:sz w:val="15"/>
          <w:szCs w:val="15"/>
        </w:rPr>
        <w:t>, В.П. Казначеев, В.В. Колбанов, Л.Г.</w:t>
      </w:r>
      <w:r>
        <w:rPr>
          <w:rStyle w:val="WW8Num2z0"/>
          <w:rFonts w:ascii="Verdana" w:hAnsi="Verdana"/>
          <w:color w:val="000000"/>
          <w:sz w:val="15"/>
          <w:szCs w:val="15"/>
        </w:rPr>
        <w:t> </w:t>
      </w:r>
      <w:r>
        <w:rPr>
          <w:rStyle w:val="WW8Num3z0"/>
          <w:rFonts w:ascii="Verdana" w:hAnsi="Verdana"/>
          <w:color w:val="4682B4"/>
          <w:sz w:val="15"/>
          <w:szCs w:val="15"/>
        </w:rPr>
        <w:t>Татарникова</w:t>
      </w:r>
      <w:r>
        <w:rPr>
          <w:rFonts w:ascii="Verdana" w:hAnsi="Verdana"/>
          <w:color w:val="000000"/>
          <w:sz w:val="15"/>
          <w:szCs w:val="15"/>
        </w:rPr>
        <w:t>, З.И. Тюмасева и другие). Человек существо не только социальное, но прежде всего биологическое, потому содержание экологического образования должно быть ориентировано не только на духовное, социальное, интеллектуальное развитие личности, как социального объекта, но и на телесное, физическое развитие. Основным интегральным экологическим критерием является здоровье, а гармония отношений с окружающей средой основывается на равновесии внутренней и внешней сред организма человека(С.Д.</w:t>
      </w:r>
      <w:r>
        <w:rPr>
          <w:rStyle w:val="WW8Num2z0"/>
          <w:rFonts w:ascii="Verdana" w:hAnsi="Verdana"/>
          <w:color w:val="000000"/>
          <w:sz w:val="15"/>
          <w:szCs w:val="15"/>
        </w:rPr>
        <w:t> </w:t>
      </w:r>
      <w:r>
        <w:rPr>
          <w:rStyle w:val="WW8Num3z0"/>
          <w:rFonts w:ascii="Verdana" w:hAnsi="Verdana"/>
          <w:color w:val="4682B4"/>
          <w:sz w:val="15"/>
          <w:szCs w:val="15"/>
        </w:rPr>
        <w:t>Дерябо</w:t>
      </w:r>
      <w:r>
        <w:rPr>
          <w:rFonts w:ascii="Verdana" w:hAnsi="Verdana"/>
          <w:color w:val="000000"/>
          <w:sz w:val="15"/>
          <w:szCs w:val="15"/>
        </w:rPr>
        <w:t>, В.А. Ясвин, З.И. Тюмасева и другие). Словосочетание «эколого-валеологическое образование», используемое нами в представленной работе, отражает не просто факт объединения экологических и валеологических знаний, а глубинную взаимосвязь, взаимообусловленность этих видов образования. Здоровье интегрирует в себе экологическое и</w:t>
      </w:r>
      <w:r>
        <w:rPr>
          <w:rStyle w:val="WW8Num2z0"/>
          <w:rFonts w:ascii="Verdana" w:hAnsi="Verdana"/>
          <w:color w:val="000000"/>
          <w:sz w:val="15"/>
          <w:szCs w:val="15"/>
        </w:rPr>
        <w:t> </w:t>
      </w:r>
      <w:r>
        <w:rPr>
          <w:rStyle w:val="WW8Num3z0"/>
          <w:rFonts w:ascii="Verdana" w:hAnsi="Verdana"/>
          <w:color w:val="4682B4"/>
          <w:sz w:val="15"/>
          <w:szCs w:val="15"/>
        </w:rPr>
        <w:t>валеологическое</w:t>
      </w:r>
      <w:r>
        <w:rPr>
          <w:rStyle w:val="WW8Num2z0"/>
          <w:rFonts w:ascii="Verdana" w:hAnsi="Verdana"/>
          <w:color w:val="000000"/>
          <w:sz w:val="15"/>
          <w:szCs w:val="15"/>
        </w:rPr>
        <w:t> </w:t>
      </w:r>
      <w:r>
        <w:rPr>
          <w:rFonts w:ascii="Verdana" w:hAnsi="Verdana"/>
          <w:color w:val="000000"/>
          <w:sz w:val="15"/>
          <w:szCs w:val="15"/>
        </w:rPr>
        <w:t>единство организма, личности и окружающей его среды.</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научной литературы и практики дошкольного образования позволил обнаружить ряд противоречий между:</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социальным заказом общества на выполнение образованием функций, связанных с формированием личности, способной строить свои отношения с окружающей средой с учетом ее законов, относиться к своему здоровью</w:t>
      </w:r>
      <w:r>
        <w:rPr>
          <w:rStyle w:val="WW8Num2z0"/>
          <w:rFonts w:ascii="Verdana" w:hAnsi="Verdana"/>
          <w:color w:val="000000"/>
          <w:sz w:val="15"/>
          <w:szCs w:val="15"/>
        </w:rPr>
        <w:t> </w:t>
      </w:r>
      <w:r>
        <w:rPr>
          <w:rStyle w:val="WW8Num3z0"/>
          <w:rFonts w:ascii="Verdana" w:hAnsi="Verdana"/>
          <w:color w:val="4682B4"/>
          <w:sz w:val="15"/>
          <w:szCs w:val="15"/>
        </w:rPr>
        <w:t>осознанно</w:t>
      </w:r>
      <w:r>
        <w:rPr>
          <w:rFonts w:ascii="Verdana" w:hAnsi="Verdana"/>
          <w:color w:val="000000"/>
          <w:sz w:val="15"/>
          <w:szCs w:val="15"/>
        </w:rPr>
        <w:t>, и неготовностью образовательных структур к их реализации;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теоретическим обоснованием того, что окружающая среда и здоровье ребенка находятся в глубокой взаимосвязи, и отставанием в разработке практических моделей</w:t>
      </w:r>
      <w:r>
        <w:rPr>
          <w:rStyle w:val="WW8Num2z0"/>
          <w:rFonts w:ascii="Verdana" w:hAnsi="Verdana"/>
          <w:color w:val="000000"/>
          <w:sz w:val="15"/>
          <w:szCs w:val="15"/>
        </w:rPr>
        <w:t> </w:t>
      </w:r>
      <w:r>
        <w:rPr>
          <w:rStyle w:val="WW8Num3z0"/>
          <w:rFonts w:ascii="Verdana" w:hAnsi="Verdana"/>
          <w:color w:val="4682B4"/>
          <w:sz w:val="15"/>
          <w:szCs w:val="15"/>
        </w:rPr>
        <w:t>здоровьесберегающей</w:t>
      </w:r>
      <w:r>
        <w:rPr>
          <w:rStyle w:val="WW8Num2z0"/>
          <w:rFonts w:ascii="Verdana" w:hAnsi="Verdana"/>
          <w:color w:val="000000"/>
          <w:sz w:val="15"/>
          <w:szCs w:val="15"/>
        </w:rPr>
        <w:t> </w:t>
      </w:r>
      <w:r>
        <w:rPr>
          <w:rFonts w:ascii="Verdana" w:hAnsi="Verdana"/>
          <w:color w:val="000000"/>
          <w:sz w:val="15"/>
          <w:szCs w:val="15"/>
        </w:rPr>
        <w:t>образовательной среды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потребностью</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в теоретически обоснованных педагогических технологиях формирования гармоничных взаимоотношений</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с окружающей средой, активного отношения к своему здоровью и недостаточной разработанностью программно-методического обеспечения этого процесса.</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Обозначенные противоречия позволили определить проблему исследования: комплекс каких педагогических условий позволит обеспечить</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процесса эколого-валеологического образования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Общепедагогическое</w:t>
      </w:r>
      <w:r>
        <w:rPr>
          <w:rStyle w:val="WW8Num2z0"/>
          <w:rFonts w:ascii="Verdana" w:hAnsi="Verdana"/>
          <w:color w:val="000000"/>
          <w:sz w:val="15"/>
          <w:szCs w:val="15"/>
        </w:rPr>
        <w:t> </w:t>
      </w:r>
      <w:r>
        <w:rPr>
          <w:rFonts w:ascii="Verdana" w:hAnsi="Verdana"/>
          <w:color w:val="000000"/>
          <w:sz w:val="15"/>
          <w:szCs w:val="15"/>
        </w:rPr>
        <w:t>и практическое значение данной проблемы и ее недостаточная разработанность послужили основанием для выбора темы исследования: «Педагогические условия эколого-валеологического образования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выявить педагогические условия эколого-валеологического образования детей дошкольного возраста, теоретически обосновать и опытно-экспериментальным путем проверить эффективность их реализации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Учитывая уровень теоретической и методологической разработанности данной проблемы и ее практическую значимость, мы определили объект и предмет исследования.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эколого-валеологического образования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условия эколого-валеологического образования детей старшего дошкольного возраста.</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введено ограничение: нами рассматриваются педагогические условия эколого-валеологического образования детей старшего дошкольного возраста. Выбор возрастной категории обусловлен тем, что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таким сензитивным периодом, когда активно формируются гармоничные отношения дошкольников с окружающей средой и созидательное отношение к своему здоровью. Это положение обосновано педагогическими и психологическими исследованиями (Н.Ф.</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Fonts w:ascii="Verdana" w:hAnsi="Verdana"/>
          <w:color w:val="000000"/>
          <w:sz w:val="15"/>
          <w:szCs w:val="15"/>
        </w:rPr>
        <w:t xml:space="preserve">, В.Г. Грецова, С.Д. Дерябо, </w:t>
      </w:r>
      <w:r>
        <w:rPr>
          <w:rFonts w:ascii="Verdana" w:hAnsi="Verdana"/>
          <w:color w:val="000000"/>
          <w:sz w:val="15"/>
          <w:szCs w:val="15"/>
        </w:rPr>
        <w:lastRenderedPageBreak/>
        <w:t>С.Н.</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И.А. Аршавский, Ю.Ф. Змановский и другие).</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Эколого-валеологическое образование детей старшего дошкольного возраста будет эффективно реализовано, если: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дошкольном образовательном учреждении создать здоровьесбере-гающую образовательную среду;</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разработать комплексную программу эколого-валеологического образования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разработать технологическое обеспечение программы эколого-валеологического образования;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разработать диагностический инструментарий определения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гармоничных отношений (по познавательной,</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Fonts w:ascii="Verdana" w:hAnsi="Verdana"/>
          <w:color w:val="000000"/>
          <w:sz w:val="15"/>
          <w:szCs w:val="15"/>
        </w:rPr>
        <w:t>, практической составляющим) детей старшего дошкольного возраста к окружающей природе и своему здоровью (на созидательном, пассивном, потребительском уровнях).</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поставлены следующие задачи исследования: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теоретико-методологический анализ философской, естественно-научной и психолого-педагогической литературы по проблеме исследования.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и теоретически обосновать педагогические условия эколого-валеологического образования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модель здоровьесберегающей образовательной среды, включающую в себя взаимосвязанные блоки-модули: воспитательно-оздоровительный, учебно-воспитательный, диагностический,</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Fonts w:ascii="Verdana" w:hAnsi="Verdana"/>
          <w:color w:val="000000"/>
          <w:sz w:val="15"/>
          <w:szCs w:val="15"/>
        </w:rPr>
        <w:t>, художественно-эстетический, оптимизированное жизненное пространство, служба здоровья.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программу эколого-валеологического образования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На основе программы эколого-валеологического образования в дошкольном образовательном учреждении разработать</w:t>
      </w:r>
      <w:r>
        <w:rPr>
          <w:rStyle w:val="WW8Num2z0"/>
          <w:rFonts w:ascii="Verdana" w:hAnsi="Verdana"/>
          <w:color w:val="000000"/>
          <w:sz w:val="15"/>
          <w:szCs w:val="15"/>
        </w:rPr>
        <w:t> </w:t>
      </w:r>
      <w:r>
        <w:rPr>
          <w:rStyle w:val="WW8Num3z0"/>
          <w:rFonts w:ascii="Verdana" w:hAnsi="Verdana"/>
          <w:color w:val="4682B4"/>
          <w:sz w:val="15"/>
          <w:szCs w:val="15"/>
        </w:rPr>
        <w:t>культуротворческую</w:t>
      </w:r>
      <w:r>
        <w:rPr>
          <w:rStyle w:val="WW8Num2z0"/>
          <w:rFonts w:ascii="Verdana" w:hAnsi="Verdana"/>
          <w:color w:val="000000"/>
          <w:sz w:val="15"/>
          <w:szCs w:val="15"/>
        </w:rPr>
        <w:t> </w:t>
      </w:r>
      <w:r>
        <w:rPr>
          <w:rFonts w:ascii="Verdana" w:hAnsi="Verdana"/>
          <w:color w:val="000000"/>
          <w:sz w:val="15"/>
          <w:szCs w:val="15"/>
        </w:rPr>
        <w:t>образовательную технологию, которая является</w:t>
      </w:r>
      <w:r>
        <w:rPr>
          <w:rStyle w:val="WW8Num2z0"/>
          <w:rFonts w:ascii="Verdana" w:hAnsi="Verdana"/>
          <w:color w:val="000000"/>
          <w:sz w:val="15"/>
          <w:szCs w:val="15"/>
        </w:rPr>
        <w:t> </w:t>
      </w:r>
      <w:r>
        <w:rPr>
          <w:rStyle w:val="WW8Num3z0"/>
          <w:rFonts w:ascii="Verdana" w:hAnsi="Verdana"/>
          <w:color w:val="4682B4"/>
          <w:sz w:val="15"/>
          <w:szCs w:val="15"/>
        </w:rPr>
        <w:t>системообразующим</w:t>
      </w:r>
      <w:r>
        <w:rPr>
          <w:rStyle w:val="WW8Num2z0"/>
          <w:rFonts w:ascii="Verdana" w:hAnsi="Verdana"/>
          <w:color w:val="000000"/>
          <w:sz w:val="15"/>
          <w:szCs w:val="15"/>
        </w:rPr>
        <w:t> </w:t>
      </w:r>
      <w:r>
        <w:rPr>
          <w:rFonts w:ascii="Verdana" w:hAnsi="Verdana"/>
          <w:color w:val="000000"/>
          <w:sz w:val="15"/>
          <w:szCs w:val="15"/>
        </w:rPr>
        <w:t>фактором природосообразного, здоровьесберегающего образовательного процесса, осуществляемую в три этапа: а) первичное накопление опыта гармоничных отношений с окружающей средой, опыта познания самого себя при активной</w:t>
      </w:r>
      <w:r>
        <w:rPr>
          <w:rStyle w:val="WW8Num2z0"/>
          <w:rFonts w:ascii="Verdana" w:hAnsi="Verdana"/>
          <w:color w:val="000000"/>
          <w:sz w:val="15"/>
          <w:szCs w:val="15"/>
        </w:rPr>
        <w:t> </w:t>
      </w:r>
      <w:r>
        <w:rPr>
          <w:rStyle w:val="WW8Num3z0"/>
          <w:rFonts w:ascii="Verdana" w:hAnsi="Verdana"/>
          <w:color w:val="4682B4"/>
          <w:sz w:val="15"/>
          <w:szCs w:val="15"/>
        </w:rPr>
        <w:t>обучающей</w:t>
      </w:r>
      <w:r>
        <w:rPr>
          <w:rStyle w:val="WW8Num2z0"/>
          <w:rFonts w:ascii="Verdana" w:hAnsi="Verdana"/>
          <w:color w:val="000000"/>
          <w:sz w:val="15"/>
          <w:szCs w:val="15"/>
        </w:rPr>
        <w:t> </w:t>
      </w:r>
      <w:r>
        <w:rPr>
          <w:rFonts w:ascii="Verdana" w:hAnsi="Verdana"/>
          <w:color w:val="000000"/>
          <w:sz w:val="15"/>
          <w:szCs w:val="15"/>
        </w:rPr>
        <w:t>роли взрослого; б) обогащение опыта гармоничных отношений с окружающей средой, опыта познания самого себя в совместной деятельности ребенка и взрослого; в) широкое применение накопленного опыта гармоничных отношений с окружающей средой и опыта ведения здорового образа жизни в</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детей).</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Разработать диагностический инструментарий определения уровней сформированности гармоничных отношений (по</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Fonts w:ascii="Verdana" w:hAnsi="Verdana"/>
          <w:color w:val="000000"/>
          <w:sz w:val="15"/>
          <w:szCs w:val="15"/>
        </w:rPr>
        <w:t>, эстетической, практической составляющим) детей старшего дошкольного возраста к окружающей природе и своему здоровью (на созидательном, пассивном, потребительском уровнях).</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Опытно-экспериментальным путем апробировать комплекс выявленных педагогических условий, обеспечивающих эффективность эколого-валеологического образования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выступают: философская теория о единстве человека, природы и общества (В.И.</w:t>
      </w:r>
      <w:r>
        <w:rPr>
          <w:rStyle w:val="WW8Num2z0"/>
          <w:rFonts w:ascii="Verdana" w:hAnsi="Verdana"/>
          <w:color w:val="000000"/>
          <w:sz w:val="15"/>
          <w:szCs w:val="15"/>
        </w:rPr>
        <w:t> </w:t>
      </w:r>
      <w:r>
        <w:rPr>
          <w:rStyle w:val="WW8Num3z0"/>
          <w:rFonts w:ascii="Verdana" w:hAnsi="Verdana"/>
          <w:color w:val="4682B4"/>
          <w:sz w:val="15"/>
          <w:szCs w:val="15"/>
        </w:rPr>
        <w:t>Вернадский</w:t>
      </w:r>
      <w:r>
        <w:rPr>
          <w:rFonts w:ascii="Verdana" w:hAnsi="Verdana"/>
          <w:color w:val="000000"/>
          <w:sz w:val="15"/>
          <w:szCs w:val="15"/>
        </w:rPr>
        <w:t>, П.А. Флоренский, А.Л. Чижевский и другие), общая теория систем (Л. Берталанфи, А.А.</w:t>
      </w:r>
      <w:r>
        <w:rPr>
          <w:rStyle w:val="WW8Num2z0"/>
          <w:rFonts w:ascii="Verdana" w:hAnsi="Verdana"/>
          <w:color w:val="000000"/>
          <w:sz w:val="15"/>
          <w:szCs w:val="15"/>
        </w:rPr>
        <w:t> </w:t>
      </w:r>
      <w:r>
        <w:rPr>
          <w:rStyle w:val="WW8Num3z0"/>
          <w:rFonts w:ascii="Verdana" w:hAnsi="Verdana"/>
          <w:color w:val="4682B4"/>
          <w:sz w:val="15"/>
          <w:szCs w:val="15"/>
        </w:rPr>
        <w:t>Богданов</w:t>
      </w:r>
      <w:r>
        <w:rPr>
          <w:rFonts w:ascii="Verdana" w:hAnsi="Verdana"/>
          <w:color w:val="000000"/>
          <w:sz w:val="15"/>
          <w:szCs w:val="15"/>
        </w:rPr>
        <w:t>, В.Д. Садовский и другие), системный анализ развития социальных систем (А. Печчеи, В.Г.</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и другие), теория образования (Ю.К.</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Б.С. Гершунский, Г.П. Щедровицкий и другие), теория личностно-ориентированного педагогического образования (А.С.</w:t>
      </w:r>
      <w:r>
        <w:rPr>
          <w:rStyle w:val="WW8Num2z0"/>
          <w:rFonts w:ascii="Verdana" w:hAnsi="Verdana"/>
          <w:color w:val="000000"/>
          <w:sz w:val="15"/>
          <w:szCs w:val="15"/>
        </w:rPr>
        <w:t> </w:t>
      </w:r>
      <w:r>
        <w:rPr>
          <w:rStyle w:val="WW8Num3z0"/>
          <w:rFonts w:ascii="Verdana" w:hAnsi="Verdana"/>
          <w:color w:val="4682B4"/>
          <w:sz w:val="15"/>
          <w:szCs w:val="15"/>
        </w:rPr>
        <w:t>Белкин</w:t>
      </w:r>
      <w:r>
        <w:rPr>
          <w:rFonts w:ascii="Verdana" w:hAnsi="Verdana"/>
          <w:color w:val="000000"/>
          <w:sz w:val="15"/>
          <w:szCs w:val="15"/>
        </w:rPr>
        <w:t>, А.А. Вербицкий, B.C. Ямпольский), теория отражения (И.Ф.</w:t>
      </w:r>
      <w:r>
        <w:rPr>
          <w:rStyle w:val="WW8Num2z0"/>
          <w:rFonts w:ascii="Verdana" w:hAnsi="Verdana"/>
          <w:color w:val="000000"/>
          <w:sz w:val="15"/>
          <w:szCs w:val="15"/>
        </w:rPr>
        <w:t> </w:t>
      </w:r>
      <w:r>
        <w:rPr>
          <w:rStyle w:val="WW8Num3z0"/>
          <w:rFonts w:ascii="Verdana" w:hAnsi="Verdana"/>
          <w:color w:val="4682B4"/>
          <w:sz w:val="15"/>
          <w:szCs w:val="15"/>
        </w:rPr>
        <w:t>Гончаров</w:t>
      </w:r>
      <w:r>
        <w:rPr>
          <w:rFonts w:ascii="Verdana" w:hAnsi="Verdana"/>
          <w:color w:val="000000"/>
          <w:sz w:val="15"/>
          <w:szCs w:val="15"/>
        </w:rPr>
        <w:t>, Л.С. Рубинштейн и другие).</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проводимого эксперимента использовались следующие методы психолого-педагогического исследования: теоретические (изучение и ис-торико-логический анализ философской, психолого-педагогической, экологической,</w:t>
      </w:r>
      <w:r>
        <w:rPr>
          <w:rStyle w:val="WW8Num2z0"/>
          <w:rFonts w:ascii="Verdana" w:hAnsi="Verdana"/>
          <w:color w:val="000000"/>
          <w:sz w:val="15"/>
          <w:szCs w:val="15"/>
        </w:rPr>
        <w:t> </w:t>
      </w:r>
      <w:r>
        <w:rPr>
          <w:rStyle w:val="WW8Num3z0"/>
          <w:rFonts w:ascii="Verdana" w:hAnsi="Verdana"/>
          <w:color w:val="4682B4"/>
          <w:sz w:val="15"/>
          <w:szCs w:val="15"/>
        </w:rPr>
        <w:t>валеологической</w:t>
      </w:r>
      <w:r>
        <w:rPr>
          <w:rStyle w:val="WW8Num2z0"/>
          <w:rFonts w:ascii="Verdana" w:hAnsi="Verdana"/>
          <w:color w:val="000000"/>
          <w:sz w:val="15"/>
          <w:szCs w:val="15"/>
        </w:rPr>
        <w:t> </w:t>
      </w:r>
      <w:r>
        <w:rPr>
          <w:rFonts w:ascii="Verdana" w:hAnsi="Verdana"/>
          <w:color w:val="000000"/>
          <w:sz w:val="15"/>
          <w:szCs w:val="15"/>
        </w:rPr>
        <w:t>и методической литературы); эмпирические (проведение наблюдений за детьми в дошкольных образовательных учреждениях К с целью оценки их отношения к природе и своему здоровью, изучение опыта работы дошкольных образовательных учреждений в области эколого-валеологического образования, сравнительный анализ состояния здоровья детей и их</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школе по критерию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зрелость»); диагностические (беседы с детьми по выявлению уровней сформированности гармоничного отношения с природой и отношения к своему здоровью,</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родителей по выявлению их представлений о причинах заболеваемости детей,</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Fonts w:ascii="Verdana" w:hAnsi="Verdana"/>
          <w:color w:val="000000"/>
          <w:sz w:val="15"/>
          <w:szCs w:val="15"/>
        </w:rPr>
        <w:t>по определению готовности детей к школе, определение физической</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изучение и анализ состояния здоровья детей на основе медицинских показателей, изучение продуктов детской деятельности); прогностические (моделирование,</w:t>
      </w:r>
      <w:r>
        <w:rPr>
          <w:rStyle w:val="WW8Num2z0"/>
          <w:rFonts w:ascii="Verdana" w:hAnsi="Verdana"/>
          <w:color w:val="000000"/>
          <w:sz w:val="15"/>
          <w:szCs w:val="15"/>
        </w:rPr>
        <w:t> </w:t>
      </w:r>
      <w:r>
        <w:rPr>
          <w:rStyle w:val="WW8Num3z0"/>
          <w:rFonts w:ascii="Verdana" w:hAnsi="Verdana"/>
          <w:color w:val="4682B4"/>
          <w:sz w:val="15"/>
          <w:szCs w:val="15"/>
        </w:rPr>
        <w:t>самооценка</w:t>
      </w:r>
      <w:r>
        <w:rPr>
          <w:rFonts w:ascii="Verdana" w:hAnsi="Verdana"/>
          <w:color w:val="000000"/>
          <w:sz w:val="15"/>
          <w:szCs w:val="15"/>
        </w:rPr>
        <w:t>); математической статистики (статистическая обработка по критерию ХИ2 Пирсона).</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Выбранная нами методологическая основа и поставленные задачи определили ход теоретико-экспериментального исследования, которое проводилось в 3 этапа.</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Организационно-подготовительный этап (1993-1995 гг.)</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этом этапе изучались теоретические аспекты проблемы; были определены цель, предмет, объект; разрабатывалась программа исследования. Также определялись условия формирования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здоровьесберегающей, образовательной среды. С целью выяснения состояния проблемы исследования был сделан анализ медико-педагогического опыта работы коллективов ДОУ; разработан понятийный аппарат и определена рабочая гипотеза. Был разработан диагностический инструментарий изучения уровней сформированное™ гармоничных отношений с окружающей природой и активного отношения к своему здоровью; разработана программа эколого-валеологического образования «</w:t>
      </w:r>
      <w:r>
        <w:rPr>
          <w:rStyle w:val="WW8Num3z0"/>
          <w:rFonts w:ascii="Verdana" w:hAnsi="Verdana"/>
          <w:color w:val="4682B4"/>
          <w:sz w:val="15"/>
          <w:szCs w:val="15"/>
        </w:rPr>
        <w:t>Дорога в страну чудес</w:t>
      </w:r>
      <w:r>
        <w:rPr>
          <w:rFonts w:ascii="Verdana" w:hAnsi="Verdana"/>
          <w:color w:val="000000"/>
          <w:sz w:val="15"/>
          <w:szCs w:val="15"/>
        </w:rPr>
        <w:t>».</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Содержательно-технологический этап (1995 - 1999 гг.)</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Данный этап включал в себя разработку и реализацию культуротворче-ской образовательной технологии формирования гармоничных взаимоотношений с окружающей средой и активного отношения к своему здоровью. Осуществлялась обработка, проверка и уточнение научно-методических выводов, полученных в ходе проводимого эксперимента, а также систематизация результатов исследования.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Итогово-аналитический этап (1999 - 2002 гг.)</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этом этапе осуществлены анализ и теоретическое обоснование результатов экспериментальной работы; проведено обобщение и описание результатов исследования; оформлялись материалы диссертации.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экспериментального исследования. Опытно-экспериментальная работа была организована в дошкольных образовательных учреждениях № 33 , 462, 275 г .Челябинска. В эксперименте участвовало 100 детей старшего дошкольного возраста, из них 25 детей контрольной группы и 75 детей экспериментальных групп, 70</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14 педагогов.</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следующем:</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выявлены, теоретически обоснованы педагогические условия, способствующие эффективной реализации эколого-валеологического образования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определено содержание и разработана модель здоровьесберегающей образовательной среды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разработана</w:t>
      </w:r>
      <w:r>
        <w:rPr>
          <w:rStyle w:val="WW8Num2z0"/>
          <w:rFonts w:ascii="Verdana" w:hAnsi="Verdana"/>
          <w:color w:val="000000"/>
          <w:sz w:val="15"/>
          <w:szCs w:val="15"/>
        </w:rPr>
        <w:t> </w:t>
      </w:r>
      <w:r>
        <w:rPr>
          <w:rStyle w:val="WW8Num3z0"/>
          <w:rFonts w:ascii="Verdana" w:hAnsi="Verdana"/>
          <w:color w:val="4682B4"/>
          <w:sz w:val="15"/>
          <w:szCs w:val="15"/>
        </w:rPr>
        <w:t>культуротворческая</w:t>
      </w:r>
      <w:r>
        <w:rPr>
          <w:rStyle w:val="WW8Num2z0"/>
          <w:rFonts w:ascii="Verdana" w:hAnsi="Verdana"/>
          <w:color w:val="000000"/>
          <w:sz w:val="15"/>
          <w:szCs w:val="15"/>
        </w:rPr>
        <w:t> </w:t>
      </w:r>
      <w:r>
        <w:rPr>
          <w:rFonts w:ascii="Verdana" w:hAnsi="Verdana"/>
          <w:color w:val="000000"/>
          <w:sz w:val="15"/>
          <w:szCs w:val="15"/>
        </w:rPr>
        <w:t>образовательная технология как системообразующий фактор</w:t>
      </w:r>
      <w:r>
        <w:rPr>
          <w:rStyle w:val="WW8Num2z0"/>
          <w:rFonts w:ascii="Verdana" w:hAnsi="Verdana"/>
          <w:color w:val="000000"/>
          <w:sz w:val="15"/>
          <w:szCs w:val="15"/>
        </w:rPr>
        <w:t> </w:t>
      </w:r>
      <w:r>
        <w:rPr>
          <w:rStyle w:val="WW8Num3z0"/>
          <w:rFonts w:ascii="Verdana" w:hAnsi="Verdana"/>
          <w:color w:val="4682B4"/>
          <w:sz w:val="15"/>
          <w:szCs w:val="15"/>
        </w:rPr>
        <w:t>природосообразного</w:t>
      </w:r>
      <w:r>
        <w:rPr>
          <w:rFonts w:ascii="Verdana" w:hAnsi="Verdana"/>
          <w:color w:val="000000"/>
          <w:sz w:val="15"/>
          <w:szCs w:val="15"/>
        </w:rPr>
        <w:t>, здоровьесберегающего образовательного процесса;</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 диагностический инструментарий определения уровней сформированности гармоничных отношений детей старшего дошкольного возраста к окружающей природе и своему здоровью.</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том, что:</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дано теоретико-методологическое обоснование эколого-валеологического образования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определено понятие «эколого-валеологическое образование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научные основы формирования здоровьесберегающей образовательной среды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определяется тем, что:</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апробирована и внедрена программа эколого-валеологического образования в дошкольном образовательном учреждении «</w:t>
      </w:r>
      <w:r>
        <w:rPr>
          <w:rStyle w:val="WW8Num3z0"/>
          <w:rFonts w:ascii="Verdana" w:hAnsi="Verdana"/>
          <w:color w:val="4682B4"/>
          <w:sz w:val="15"/>
          <w:szCs w:val="15"/>
        </w:rPr>
        <w:t>Дорога в страну чудес</w:t>
      </w:r>
      <w:r>
        <w:rPr>
          <w:rFonts w:ascii="Verdana" w:hAnsi="Verdana"/>
          <w:color w:val="000000"/>
          <w:sz w:val="15"/>
          <w:szCs w:val="15"/>
        </w:rPr>
        <w:t>»;</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и реализована культуротворческая образовательная технология как</w:t>
      </w:r>
      <w:r>
        <w:rPr>
          <w:rStyle w:val="WW8Num2z0"/>
          <w:rFonts w:ascii="Verdana" w:hAnsi="Verdana"/>
          <w:color w:val="000000"/>
          <w:sz w:val="15"/>
          <w:szCs w:val="15"/>
        </w:rPr>
        <w:t> </w:t>
      </w:r>
      <w:r>
        <w:rPr>
          <w:rStyle w:val="WW8Num3z0"/>
          <w:rFonts w:ascii="Verdana" w:hAnsi="Verdana"/>
          <w:color w:val="4682B4"/>
          <w:sz w:val="15"/>
          <w:szCs w:val="15"/>
        </w:rPr>
        <w:t>системообразующий</w:t>
      </w:r>
      <w:r>
        <w:rPr>
          <w:rStyle w:val="WW8Num2z0"/>
          <w:rFonts w:ascii="Verdana" w:hAnsi="Verdana"/>
          <w:color w:val="000000"/>
          <w:sz w:val="15"/>
          <w:szCs w:val="15"/>
        </w:rPr>
        <w:t> </w:t>
      </w:r>
      <w:r>
        <w:rPr>
          <w:rFonts w:ascii="Verdana" w:hAnsi="Verdana"/>
          <w:color w:val="000000"/>
          <w:sz w:val="15"/>
          <w:szCs w:val="15"/>
        </w:rPr>
        <w:t>фактор природосообразного здоровьесберегающего образовательного процесса;</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 и апробирован диагностический инструментарий для определения уровней сформированности гармоничных отношений к окружающей природе и своему здоровью у детей старшего дошкольного возраста;</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формированию гармоничных отношений детей старшего дошкольного возраста с окружающей средой и активного отношения к своему здоровью, а также учебное пособие-тетрадь для работы с детьми старшего дошкольного возраста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и семьи «</w:t>
      </w:r>
      <w:r>
        <w:rPr>
          <w:rStyle w:val="WW8Num3z0"/>
          <w:rFonts w:ascii="Verdana" w:hAnsi="Verdana"/>
          <w:color w:val="4682B4"/>
          <w:sz w:val="15"/>
          <w:szCs w:val="15"/>
        </w:rPr>
        <w:t>Путь к здоровью</w:t>
      </w:r>
      <w:r>
        <w:rPr>
          <w:rFonts w:ascii="Verdana" w:hAnsi="Verdana"/>
          <w:color w:val="000000"/>
          <w:sz w:val="15"/>
          <w:szCs w:val="15"/>
        </w:rPr>
        <w:t>».</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обоснованность и достоверность результатов исследования обеспечена современной методологией научного поиска, использованием современных концепций общего, экологического и эколого-валеологического образования, выбором и применением комплекса методов и средств, адекватных цели, объекту, предмету, задачам и логике исследования, длительным этапным характером экспериментальной работы (в течение 9 лет) и воспроизводимостью ее результатов, репрезентативностью объема выборки, контрольным сопоставлением полученных результатов с массовым педагогическим опытом.</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и результаты диссертационного исследования нашли отражение в публикациях по теме исследования и докладывались на научно-практических конференциях разных уровней: всероссийских — Челябинск, 2000; Владимир, 2000; региональных — Челябинск, 1994, 1995, 1999, 2001, 2002; на</w:t>
      </w:r>
      <w:r>
        <w:rPr>
          <w:rStyle w:val="WW8Num3z0"/>
          <w:rFonts w:ascii="Verdana" w:hAnsi="Verdana"/>
          <w:color w:val="4682B4"/>
          <w:sz w:val="15"/>
          <w:szCs w:val="15"/>
        </w:rPr>
        <w:t>вузовских</w:t>
      </w:r>
      <w:r>
        <w:rPr>
          <w:rStyle w:val="WW8Num2z0"/>
          <w:rFonts w:ascii="Verdana" w:hAnsi="Verdana"/>
          <w:color w:val="000000"/>
          <w:sz w:val="15"/>
          <w:szCs w:val="15"/>
        </w:rPr>
        <w:t> </w:t>
      </w:r>
      <w:r>
        <w:rPr>
          <w:rFonts w:ascii="Verdana" w:hAnsi="Verdana"/>
          <w:color w:val="000000"/>
          <w:sz w:val="15"/>
          <w:szCs w:val="15"/>
        </w:rPr>
        <w:t>конференциях по итогам научно-исследовательской работы профессоров,</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и аспирантов ЧГПУ за период с 1997 по 2001 гг.</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в процессе диссертационного исследования программа эколого-валеологического образования в дошкольном образовательном учреждении реализована в полном объеме в ДОУ № 275, а отдельные позиции диссертационного исследования отработаны в ДОУ № 33, 462 г. Челябинска.</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Теоретико-методологические основы эколого-валеологического образования в дошкольном образовательном учреждении, обеспечивающие</w:t>
      </w:r>
      <w:r>
        <w:rPr>
          <w:rStyle w:val="WW8Num2z0"/>
          <w:rFonts w:ascii="Verdana" w:hAnsi="Verdana"/>
          <w:color w:val="000000"/>
          <w:sz w:val="15"/>
          <w:szCs w:val="15"/>
        </w:rPr>
        <w:t> </w:t>
      </w:r>
      <w:r>
        <w:rPr>
          <w:rStyle w:val="WW8Num3z0"/>
          <w:rFonts w:ascii="Verdana" w:hAnsi="Verdana"/>
          <w:color w:val="4682B4"/>
          <w:sz w:val="15"/>
          <w:szCs w:val="15"/>
        </w:rPr>
        <w:t>природосообразный</w:t>
      </w:r>
      <w:r>
        <w:rPr>
          <w:rStyle w:val="WW8Num2z0"/>
          <w:rFonts w:ascii="Verdana" w:hAnsi="Verdana"/>
          <w:color w:val="000000"/>
          <w:sz w:val="15"/>
          <w:szCs w:val="15"/>
        </w:rPr>
        <w:t> </w:t>
      </w:r>
      <w:r>
        <w:rPr>
          <w:rFonts w:ascii="Verdana" w:hAnsi="Verdana"/>
          <w:color w:val="000000"/>
          <w:sz w:val="15"/>
          <w:szCs w:val="15"/>
        </w:rPr>
        <w:t>процесс обучения, воспитания и развития, ориентированный на формирование гармоничных отношений ребенка с окружающей средой и активного отношения к своему здоровью.</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Педагогические условия, способствующие эффективной реализации эколого-валеологического образования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здоровьесберегающая</w:t>
      </w:r>
      <w:r>
        <w:rPr>
          <w:rStyle w:val="WW8Num2z0"/>
          <w:rFonts w:ascii="Verdana" w:hAnsi="Verdana"/>
          <w:color w:val="000000"/>
          <w:sz w:val="15"/>
          <w:szCs w:val="15"/>
        </w:rPr>
        <w:t> </w:t>
      </w:r>
      <w:r>
        <w:rPr>
          <w:rFonts w:ascii="Verdana" w:hAnsi="Verdana"/>
          <w:color w:val="000000"/>
          <w:sz w:val="15"/>
          <w:szCs w:val="15"/>
        </w:rPr>
        <w:t>образовательная среда в дошкольном образовательном учреждении как комплексное средство обеспечения эффективного решения проблемы формирования гармоничных отношений детей дошкольного возраста с окружающей средой и активного отношения к своему здоровью;</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культуротворческая образовательная технология как системообразующий фактор природосообразного,</w:t>
      </w:r>
      <w:r>
        <w:rPr>
          <w:rStyle w:val="WW8Num2z0"/>
          <w:rFonts w:ascii="Verdana" w:hAnsi="Verdana"/>
          <w:color w:val="000000"/>
          <w:sz w:val="15"/>
          <w:szCs w:val="15"/>
        </w:rPr>
        <w:t> </w:t>
      </w:r>
      <w:r>
        <w:rPr>
          <w:rStyle w:val="WW8Num3z0"/>
          <w:rFonts w:ascii="Verdana" w:hAnsi="Verdana"/>
          <w:color w:val="4682B4"/>
          <w:sz w:val="15"/>
          <w:szCs w:val="15"/>
        </w:rPr>
        <w:t>здоровьесберегающего</w:t>
      </w:r>
      <w:r>
        <w:rPr>
          <w:rStyle w:val="WW8Num2z0"/>
          <w:rFonts w:ascii="Verdana" w:hAnsi="Verdana"/>
          <w:color w:val="000000"/>
          <w:sz w:val="15"/>
          <w:szCs w:val="15"/>
        </w:rPr>
        <w:t> </w:t>
      </w:r>
      <w:r>
        <w:rPr>
          <w:rFonts w:ascii="Verdana" w:hAnsi="Verdana"/>
          <w:color w:val="000000"/>
          <w:sz w:val="15"/>
          <w:szCs w:val="15"/>
        </w:rPr>
        <w:t>образовательного процесса;</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диагностический инструментарий определения уровней сформиро-ванности гармоничных отношений детей старшего дошкольного возраста к окружающей природе (по познавательной, эстетической , практической составляющим) и своему здоровью (на созидательном, пассивном, потребительском уровнях).</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Диссертационное исследование состоит из введения, двух глав, заключения, списка литературы, включающего 267 наименований. Объем диссертации 214 страниц; 9 диаграмм, 5 схем, 1 рисунок, 16 таблиц и приложения.</w:t>
      </w:r>
    </w:p>
    <w:p w:rsidR="003D69AE" w:rsidRDefault="003D69AE" w:rsidP="003D69AE">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Кушнина, Екатерина Григорьевна</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вносят определенный вклад в разработку теории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дают возможность обосновать необходимость эколого-валеологического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и доказывают эффективность разработанных педагогических условий для его реализации.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 необходимость реализации педагогических условий эколого-валеологического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обусловлена тем, что современный</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является социально-педагогической системой, ему приходится действовать в динамично изменяющемся мире, что ведет к физическим и психическим изменениям в развитии детей. Требования к результатам деятельности дошкольных образовательных учреждений возрастают, а изменяющиеся условия внешней среды затрудняют выполнение Закона РФ «</w:t>
      </w:r>
      <w:r>
        <w:rPr>
          <w:rStyle w:val="WW8Num3z0"/>
          <w:rFonts w:ascii="Verdana" w:hAnsi="Verdana"/>
          <w:color w:val="4682B4"/>
          <w:sz w:val="15"/>
          <w:szCs w:val="15"/>
        </w:rPr>
        <w:t>Об образовании</w:t>
      </w:r>
      <w:r>
        <w:rPr>
          <w:rFonts w:ascii="Verdana" w:hAnsi="Verdana"/>
          <w:color w:val="000000"/>
          <w:sz w:val="15"/>
          <w:szCs w:val="15"/>
        </w:rPr>
        <w:t>», определяющего</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природосообразное развитие личности ребенка, а также главной задачи — формирование, сохранение и укрепление его здоровья.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Эколого-валеологическое образование отличается от любого другого</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образования тем, что оно имеет целью формирование не столько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сколько гармоничных взаимоотношений подрастающего человека с окружающей средой и активного отношения к своему здоровью. Это следует из глубокой сущностной взаимосвязи между здоровьем человека и состоянием окружающей среды, нашедшей свое отражение в современных экологических и</w:t>
      </w:r>
      <w:r>
        <w:rPr>
          <w:rStyle w:val="WW8Num2z0"/>
          <w:rFonts w:ascii="Verdana" w:hAnsi="Verdana"/>
          <w:color w:val="000000"/>
          <w:sz w:val="15"/>
          <w:szCs w:val="15"/>
        </w:rPr>
        <w:t> </w:t>
      </w:r>
      <w:r>
        <w:rPr>
          <w:rStyle w:val="WW8Num3z0"/>
          <w:rFonts w:ascii="Verdana" w:hAnsi="Verdana"/>
          <w:color w:val="4682B4"/>
          <w:sz w:val="15"/>
          <w:szCs w:val="15"/>
        </w:rPr>
        <w:t>валеологических</w:t>
      </w:r>
      <w:r>
        <w:rPr>
          <w:rStyle w:val="WW8Num2z0"/>
          <w:rFonts w:ascii="Verdana" w:hAnsi="Verdana"/>
          <w:color w:val="000000"/>
          <w:sz w:val="15"/>
          <w:szCs w:val="15"/>
        </w:rPr>
        <w:t> </w:t>
      </w:r>
      <w:r>
        <w:rPr>
          <w:rFonts w:ascii="Verdana" w:hAnsi="Verdana"/>
          <w:color w:val="000000"/>
          <w:sz w:val="15"/>
          <w:szCs w:val="15"/>
        </w:rPr>
        <w:t>знаниях.</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решения проблемы эффективности эколого-валеологического образования определяет необходимость внедрения в практику педагогических условий его реализации, новых научно-педагогических технологий этого образования.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изученной естественно-научной и психолого-педагогической литературы, а также состояние эколого-валеологического образования в дошкольных образовательных учреждениях выявили проблемы, существующие в теории и на практике.</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Это побудило нас к разработке и внедрению педагогических условий эколого-валеологического образования, нацеленного не только на формирование гармоничных взаимоотношений с окружающей природой, но и на активное отношение к своему здоровью, что возможно при организации здо-ровьесберегающей образовательной среды как комплексного средства, обеспечивающего эффективное формирование и развитие физического, духовного и социального благополучия детей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подтвердило правомерность гипотезы и позволило сформулировать следующие выводы.</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Проведен теоретико-методологический анализ и дано обоснование эколого-валеологического образования в дошкольном образовательном учреждении на основе положения о диалектическом единстве человека, природы и общества, проявляющегося в гармоничности их взаимоотношений. Интегрированным критерием гармоничных взаимоотношений в системе «человек - природа - общество» является здоровье.</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Определено понятие «эколого-валеологическое образование в дошкольном образовательном учреждении» как</w:t>
      </w:r>
      <w:r>
        <w:rPr>
          <w:rStyle w:val="WW8Num2z0"/>
          <w:rFonts w:ascii="Verdana" w:hAnsi="Verdana"/>
          <w:color w:val="000000"/>
          <w:sz w:val="15"/>
          <w:szCs w:val="15"/>
        </w:rPr>
        <w:t> </w:t>
      </w:r>
      <w:r>
        <w:rPr>
          <w:rStyle w:val="WW8Num3z0"/>
          <w:rFonts w:ascii="Verdana" w:hAnsi="Verdana"/>
          <w:color w:val="4682B4"/>
          <w:sz w:val="15"/>
          <w:szCs w:val="15"/>
        </w:rPr>
        <w:t>природосообразный</w:t>
      </w:r>
      <w:r>
        <w:rPr>
          <w:rStyle w:val="WW8Num2z0"/>
          <w:rFonts w:ascii="Verdana" w:hAnsi="Verdana"/>
          <w:color w:val="000000"/>
          <w:sz w:val="15"/>
          <w:szCs w:val="15"/>
        </w:rPr>
        <w:t> </w:t>
      </w:r>
      <w:r>
        <w:rPr>
          <w:rFonts w:ascii="Verdana" w:hAnsi="Verdana"/>
          <w:color w:val="000000"/>
          <w:sz w:val="15"/>
          <w:szCs w:val="15"/>
        </w:rPr>
        <w:t>процесс обучения, воспитания и развития, ориентированный на формирование гармоничных взаимоотношений</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окружающей средой (проявляются через</w:t>
      </w:r>
      <w:r>
        <w:rPr>
          <w:rStyle w:val="WW8Num3z0"/>
          <w:rFonts w:ascii="Verdana" w:hAnsi="Verdana"/>
          <w:color w:val="4682B4"/>
          <w:sz w:val="15"/>
          <w:szCs w:val="15"/>
        </w:rPr>
        <w:t>познавательные</w:t>
      </w:r>
      <w:r>
        <w:rPr>
          <w:rFonts w:ascii="Verdana" w:hAnsi="Verdana"/>
          <w:color w:val="000000"/>
          <w:sz w:val="15"/>
          <w:szCs w:val="15"/>
        </w:rPr>
        <w:t>, нравственные, эстетические, практические составляющие и активное отношение к своему здоровью).</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Разработана модель</w:t>
      </w:r>
      <w:r>
        <w:rPr>
          <w:rStyle w:val="WW8Num2z0"/>
          <w:rFonts w:ascii="Verdana" w:hAnsi="Verdana"/>
          <w:color w:val="000000"/>
          <w:sz w:val="15"/>
          <w:szCs w:val="15"/>
        </w:rPr>
        <w:t> </w:t>
      </w:r>
      <w:r>
        <w:rPr>
          <w:rStyle w:val="WW8Num3z0"/>
          <w:rFonts w:ascii="Verdana" w:hAnsi="Verdana"/>
          <w:color w:val="4682B4"/>
          <w:sz w:val="15"/>
          <w:szCs w:val="15"/>
        </w:rPr>
        <w:t>здоровьесберегающей</w:t>
      </w:r>
      <w:r>
        <w:rPr>
          <w:rStyle w:val="WW8Num2z0"/>
          <w:rFonts w:ascii="Verdana" w:hAnsi="Verdana"/>
          <w:color w:val="000000"/>
          <w:sz w:val="15"/>
          <w:szCs w:val="15"/>
        </w:rPr>
        <w:t> </w:t>
      </w:r>
      <w:r>
        <w:rPr>
          <w:rFonts w:ascii="Verdana" w:hAnsi="Verdana"/>
          <w:color w:val="000000"/>
          <w:sz w:val="15"/>
          <w:szCs w:val="15"/>
        </w:rPr>
        <w:t>образовательной среды и определено ее содержание.</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Выявлены, теоретически обоснованы и экспериментально проверены следующие педагогические условия:</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здоровьесберегающая</w:t>
      </w:r>
      <w:r>
        <w:rPr>
          <w:rStyle w:val="WW8Num2z0"/>
          <w:rFonts w:ascii="Verdana" w:hAnsi="Verdana"/>
          <w:color w:val="000000"/>
          <w:sz w:val="15"/>
          <w:szCs w:val="15"/>
        </w:rPr>
        <w:t> </w:t>
      </w:r>
      <w:r>
        <w:rPr>
          <w:rFonts w:ascii="Verdana" w:hAnsi="Verdana"/>
          <w:color w:val="000000"/>
          <w:sz w:val="15"/>
          <w:szCs w:val="15"/>
        </w:rPr>
        <w:t>образовательная среда в дошкольном образовательном учреждении как комплексное средство обеспечения эффективного решения проблемы формирования гармоничных взаимоотношений детей старшего дошкольного возраста с окружающей средой и активного отношения к своему здоровью;</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культуротворческая</w:t>
      </w:r>
      <w:r>
        <w:rPr>
          <w:rStyle w:val="WW8Num2z0"/>
          <w:rFonts w:ascii="Verdana" w:hAnsi="Verdana"/>
          <w:color w:val="000000"/>
          <w:sz w:val="15"/>
          <w:szCs w:val="15"/>
        </w:rPr>
        <w:t> </w:t>
      </w:r>
      <w:r>
        <w:rPr>
          <w:rFonts w:ascii="Verdana" w:hAnsi="Verdana"/>
          <w:color w:val="000000"/>
          <w:sz w:val="15"/>
          <w:szCs w:val="15"/>
        </w:rPr>
        <w:t>образовательная технология как системообразующий фактор</w:t>
      </w:r>
      <w:r>
        <w:rPr>
          <w:rStyle w:val="WW8Num2z0"/>
          <w:rFonts w:ascii="Verdana" w:hAnsi="Verdana"/>
          <w:color w:val="000000"/>
          <w:sz w:val="15"/>
          <w:szCs w:val="15"/>
        </w:rPr>
        <w:t> </w:t>
      </w:r>
      <w:r>
        <w:rPr>
          <w:rStyle w:val="WW8Num3z0"/>
          <w:rFonts w:ascii="Verdana" w:hAnsi="Verdana"/>
          <w:color w:val="4682B4"/>
          <w:sz w:val="15"/>
          <w:szCs w:val="15"/>
        </w:rPr>
        <w:t>природосообразного</w:t>
      </w:r>
      <w:r>
        <w:rPr>
          <w:rFonts w:ascii="Verdana" w:hAnsi="Verdana"/>
          <w:color w:val="000000"/>
          <w:sz w:val="15"/>
          <w:szCs w:val="15"/>
        </w:rPr>
        <w:t>, здоровьесберегающего образовательного процесса;</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диагностический инструментарий, разработанный для определения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гармоничных отношений детей дошкольного возраста к окружающей природе и отношения к своему здоровью.</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Данный комплекс педагогических условий обеспечивает позитивную динамику улучшения здоровья детей, способствует формированию гармоничных отношений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окружающей средой.</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Определены критериальные характеристики для выявления уровней сформированности гармоничных отношений детей старшего дошкольного возраста к природе, характеризующиеся проявлением</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Fonts w:ascii="Verdana" w:hAnsi="Verdana"/>
          <w:color w:val="000000"/>
          <w:sz w:val="15"/>
          <w:szCs w:val="15"/>
        </w:rPr>
        <w:t>, эстетического, практического аспектов (составляющих) и отношения к своему здоровью (на созидательном, пассивном, потребительском уровнях), которые дали возможность проследить положительную динамику развития этих отношений в период внедрения выявленных педагогических условий.</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Разработана комплексная программа эколого-валеологического образования «</w:t>
      </w:r>
      <w:r>
        <w:rPr>
          <w:rStyle w:val="WW8Num3z0"/>
          <w:rFonts w:ascii="Verdana" w:hAnsi="Verdana"/>
          <w:color w:val="4682B4"/>
          <w:sz w:val="15"/>
          <w:szCs w:val="15"/>
        </w:rPr>
        <w:t>Дорога в страну чудес</w:t>
      </w:r>
      <w:r>
        <w:rPr>
          <w:rFonts w:ascii="Verdana" w:hAnsi="Verdana"/>
          <w:color w:val="000000"/>
          <w:sz w:val="15"/>
          <w:szCs w:val="15"/>
        </w:rPr>
        <w:t>» и технология ее реализации в дошкольном образовательном учреждении.</w:t>
      </w:r>
    </w:p>
    <w:p w:rsidR="003D69AE" w:rsidRDefault="003D69AE" w:rsidP="003D69A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необходимым и интересным в плане дальнейшей разработки проблемы будет создание образовательной технологии по повышению резервов биологической адаптации на основе программы эколого-валеологического образования.</w:t>
      </w:r>
    </w:p>
    <w:p w:rsidR="003D69AE" w:rsidRDefault="003D69AE" w:rsidP="003D69AE">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Кушнина, Екатерина Григорьевна, 2002 год</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Абдуллаев</w:t>
      </w:r>
      <w:r>
        <w:rPr>
          <w:rStyle w:val="WW8Num2z0"/>
          <w:rFonts w:ascii="Verdana" w:hAnsi="Verdana"/>
          <w:color w:val="000000"/>
          <w:sz w:val="15"/>
          <w:szCs w:val="15"/>
        </w:rPr>
        <w:t> </w:t>
      </w:r>
      <w:r>
        <w:rPr>
          <w:rFonts w:ascii="Verdana" w:hAnsi="Verdana"/>
          <w:color w:val="000000"/>
          <w:sz w:val="15"/>
          <w:szCs w:val="15"/>
        </w:rPr>
        <w:t>З.А. Экологические отношения и экологическое сознание. -1. Ташкент, 1990. 247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Авторская концепция организации и развития непрерывного экологического образования / С.П Львова, А.А .</w:t>
      </w:r>
      <w:r>
        <w:rPr>
          <w:rStyle w:val="WW8Num3z0"/>
          <w:rFonts w:ascii="Verdana" w:hAnsi="Verdana"/>
          <w:color w:val="4682B4"/>
          <w:sz w:val="15"/>
          <w:szCs w:val="15"/>
        </w:rPr>
        <w:t>Вербицкий</w:t>
      </w:r>
      <w:r>
        <w:rPr>
          <w:rFonts w:ascii="Verdana" w:hAnsi="Verdana"/>
          <w:color w:val="000000"/>
          <w:sz w:val="15"/>
          <w:szCs w:val="15"/>
        </w:rPr>
        <w:t>. М., 1993. - 13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С.В. Эколого-педагогическая подготовка учителя в системепостдипломного образования //Экология и образование. 1998. №1 -С. 38 -42.</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Амосов</w:t>
      </w:r>
      <w:r>
        <w:rPr>
          <w:rStyle w:val="WW8Num2z0"/>
          <w:rFonts w:ascii="Verdana" w:hAnsi="Verdana"/>
          <w:color w:val="000000"/>
          <w:sz w:val="15"/>
          <w:szCs w:val="15"/>
        </w:rPr>
        <w:t> </w:t>
      </w:r>
      <w:r>
        <w:rPr>
          <w:rFonts w:ascii="Verdana" w:hAnsi="Verdana"/>
          <w:color w:val="000000"/>
          <w:sz w:val="15"/>
          <w:szCs w:val="15"/>
        </w:rPr>
        <w:t>Н.М. Раздумья о здоровье. М.: Молодая гвардия, 1979. - 192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Педагогическая симфония: в трех частях. Екатеринбург: Уральский университет, 1993. 223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1977.373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Л.: Изд-во Ленинградского университета, 1968.-339с.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Е.К. Зеленый мир: Ноосферное воспитание в педагогическойсистеме В.А.</w:t>
      </w:r>
      <w:r>
        <w:rPr>
          <w:rStyle w:val="WW8Num2z0"/>
          <w:rFonts w:ascii="Verdana" w:hAnsi="Verdana"/>
          <w:color w:val="000000"/>
          <w:sz w:val="15"/>
          <w:szCs w:val="15"/>
        </w:rPr>
        <w:t> </w:t>
      </w:r>
      <w:r>
        <w:rPr>
          <w:rStyle w:val="WW8Num3z0"/>
          <w:rFonts w:ascii="Verdana" w:hAnsi="Verdana"/>
          <w:color w:val="4682B4"/>
          <w:sz w:val="15"/>
          <w:szCs w:val="15"/>
        </w:rPr>
        <w:t>Сухомлинского</w:t>
      </w:r>
      <w:r>
        <w:rPr>
          <w:rStyle w:val="WW8Num2z0"/>
          <w:rFonts w:ascii="Verdana" w:hAnsi="Verdana"/>
          <w:color w:val="000000"/>
          <w:sz w:val="15"/>
          <w:szCs w:val="15"/>
        </w:rPr>
        <w:t> </w:t>
      </w:r>
      <w:r>
        <w:rPr>
          <w:rFonts w:ascii="Verdana" w:hAnsi="Verdana"/>
          <w:color w:val="000000"/>
          <w:sz w:val="15"/>
          <w:szCs w:val="15"/>
        </w:rPr>
        <w:t>// Учит, газета. 1987. 5 сентября.</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М.В. Гигиена детей и подростков. М.: Знание, 1970. - 64 с. Ю.Апанасенко Л.Г. Физическое развитие детей и подростков. - К.: Здоровье, 1985.-79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Апанасенко</w:t>
      </w:r>
      <w:r>
        <w:rPr>
          <w:rStyle w:val="WW8Num2z0"/>
          <w:rFonts w:ascii="Verdana" w:hAnsi="Verdana"/>
          <w:color w:val="000000"/>
          <w:sz w:val="15"/>
          <w:szCs w:val="15"/>
        </w:rPr>
        <w:t> </w:t>
      </w:r>
      <w:r>
        <w:rPr>
          <w:rFonts w:ascii="Verdana" w:hAnsi="Verdana"/>
          <w:color w:val="000000"/>
          <w:sz w:val="15"/>
          <w:szCs w:val="15"/>
        </w:rPr>
        <w:t>Л.Г., Попова Л.А. Медицинская</w:t>
      </w:r>
      <w:r>
        <w:rPr>
          <w:rStyle w:val="WW8Num2z0"/>
          <w:rFonts w:ascii="Verdana" w:hAnsi="Verdana"/>
          <w:color w:val="000000"/>
          <w:sz w:val="15"/>
          <w:szCs w:val="15"/>
        </w:rPr>
        <w:t> </w:t>
      </w:r>
      <w:r>
        <w:rPr>
          <w:rStyle w:val="WW8Num3z0"/>
          <w:rFonts w:ascii="Verdana" w:hAnsi="Verdana"/>
          <w:color w:val="4682B4"/>
          <w:sz w:val="15"/>
          <w:szCs w:val="15"/>
        </w:rPr>
        <w:t>валеология</w:t>
      </w:r>
      <w:r>
        <w:rPr>
          <w:rFonts w:ascii="Verdana" w:hAnsi="Verdana"/>
          <w:color w:val="000000"/>
          <w:sz w:val="15"/>
          <w:szCs w:val="15"/>
        </w:rPr>
        <w:t>. Ростов-на-Дону, Киев, 2000. - 243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Арсентьева</w:t>
      </w:r>
      <w:r>
        <w:rPr>
          <w:rStyle w:val="WW8Num2z0"/>
          <w:rFonts w:ascii="Verdana" w:hAnsi="Verdana"/>
          <w:color w:val="000000"/>
          <w:sz w:val="15"/>
          <w:szCs w:val="15"/>
        </w:rPr>
        <w:t> </w:t>
      </w:r>
      <w:r>
        <w:rPr>
          <w:rFonts w:ascii="Verdana" w:hAnsi="Verdana"/>
          <w:color w:val="000000"/>
          <w:sz w:val="15"/>
          <w:szCs w:val="15"/>
        </w:rPr>
        <w:t>В.П. Формирование представлений о биоценозе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(на примере луга): Автореф.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1998. - 17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Арсеньев</w:t>
      </w:r>
      <w:r>
        <w:rPr>
          <w:rStyle w:val="WW8Num2z0"/>
          <w:rFonts w:ascii="Verdana" w:hAnsi="Verdana"/>
          <w:color w:val="000000"/>
          <w:sz w:val="15"/>
          <w:szCs w:val="15"/>
        </w:rPr>
        <w:t> </w:t>
      </w:r>
      <w:r>
        <w:rPr>
          <w:rFonts w:ascii="Verdana" w:hAnsi="Verdana"/>
          <w:color w:val="000000"/>
          <w:sz w:val="15"/>
          <w:szCs w:val="15"/>
        </w:rPr>
        <w:t>В.Р. Звери = боги = люди. М., 1991.</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Н.Аршавский И.А. Физиологические механизмы и закономерности индивидуального развития. М.: Медицина, 1990. - 192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От экологических знаний к картине мира // Вестник образования, 1993. № 3. С. 2-40.</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О структуре целостной системы // Философские науки, 1980. №3. С. 84.</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У школьного порога. М., 1993. — 128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Баландин</w:t>
      </w:r>
      <w:r>
        <w:rPr>
          <w:rStyle w:val="WW8Num2z0"/>
          <w:rFonts w:ascii="Verdana" w:hAnsi="Verdana"/>
          <w:color w:val="000000"/>
          <w:sz w:val="15"/>
          <w:szCs w:val="15"/>
        </w:rPr>
        <w:t> </w:t>
      </w:r>
      <w:r>
        <w:rPr>
          <w:rFonts w:ascii="Verdana" w:hAnsi="Verdana"/>
          <w:color w:val="000000"/>
          <w:sz w:val="15"/>
          <w:szCs w:val="15"/>
        </w:rPr>
        <w:t>Р.К., Бондарев Л.Г. Природа и цивилизация. М., 1998.</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Л.В. Формирование ценностного отношения к окружающему миру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Дисс. канд. пед. наук. Екатеринбург, 1999.- 164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Бараковская Н.И. и другие. Основы педагогической технологии (краткий толковый словарь) / Под ред. А.С. Белкина. — Екатеринбург, 1995.-22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Белоконь</w:t>
      </w:r>
      <w:r>
        <w:rPr>
          <w:rStyle w:val="WW8Num2z0"/>
          <w:rFonts w:ascii="Verdana" w:hAnsi="Verdana"/>
          <w:color w:val="000000"/>
          <w:sz w:val="15"/>
          <w:szCs w:val="15"/>
        </w:rPr>
        <w:t> </w:t>
      </w:r>
      <w:r>
        <w:rPr>
          <w:rFonts w:ascii="Verdana" w:hAnsi="Verdana"/>
          <w:color w:val="000000"/>
          <w:sz w:val="15"/>
          <w:szCs w:val="15"/>
        </w:rPr>
        <w:t>Л.С., Яншин А.Л. Современное состояние проблемы экологии человека // Изв. ВГО, 1991. Т. 123. Выпуск 2. С. 113 -121.</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Белавина. А.Г., Найденская Н.Г. Планета наш дом: Учебник-хрестоматия по основам экологии для дошкольников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 М., 1995. - 287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Человек. Микрокосм и макрокосм // Русский космизм: Антология философской мысли. М., 1993. - С. 171-176.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1989. -190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Избранные работы по социальной психологии. М.: Наука, 1994.-400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Психика и жизнь. СПб., 1904.</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 М.: Просвещение, 1968. 464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Бонева</w:t>
      </w:r>
      <w:r>
        <w:rPr>
          <w:rStyle w:val="WW8Num2z0"/>
          <w:rFonts w:ascii="Verdana" w:hAnsi="Verdana"/>
          <w:color w:val="000000"/>
          <w:sz w:val="15"/>
          <w:szCs w:val="15"/>
        </w:rPr>
        <w:t> </w:t>
      </w:r>
      <w:r>
        <w:rPr>
          <w:rFonts w:ascii="Verdana" w:hAnsi="Verdana"/>
          <w:color w:val="000000"/>
          <w:sz w:val="15"/>
          <w:szCs w:val="15"/>
        </w:rPr>
        <w:t xml:space="preserve">Б.Н. Формирование представлений и понятий о сезонных явлениях в жизни растений у детей </w:t>
      </w:r>
      <w:r>
        <w:rPr>
          <w:rFonts w:ascii="Verdana" w:hAnsi="Verdana"/>
          <w:color w:val="000000"/>
          <w:sz w:val="15"/>
          <w:szCs w:val="15"/>
        </w:rPr>
        <w:lastRenderedPageBreak/>
        <w:t>старшего дошкольного возраста: Авто-реф. дис. канд. пед. наук. М., 1973. - 22с.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Эмоциональные особенности формирования личности в детстве.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1990. — 144с.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Бр'ехман И.И. Валеология наука о здоровье. - 2-е изд., доп. и перераб. - М.:</w:t>
      </w:r>
      <w:r>
        <w:rPr>
          <w:rStyle w:val="WW8Num2z0"/>
          <w:rFonts w:ascii="Verdana" w:hAnsi="Verdana"/>
          <w:color w:val="000000"/>
          <w:sz w:val="15"/>
          <w:szCs w:val="15"/>
        </w:rPr>
        <w:t> </w:t>
      </w:r>
      <w:r>
        <w:rPr>
          <w:rStyle w:val="WW8Num3z0"/>
          <w:rFonts w:ascii="Verdana" w:hAnsi="Verdana"/>
          <w:color w:val="4682B4"/>
          <w:sz w:val="15"/>
          <w:szCs w:val="15"/>
        </w:rPr>
        <w:t>Физкультура</w:t>
      </w:r>
      <w:r>
        <w:rPr>
          <w:rStyle w:val="WW8Num2z0"/>
          <w:rFonts w:ascii="Verdana" w:hAnsi="Verdana"/>
          <w:color w:val="000000"/>
          <w:sz w:val="15"/>
          <w:szCs w:val="15"/>
        </w:rPr>
        <w:t> </w:t>
      </w:r>
      <w:r>
        <w:rPr>
          <w:rFonts w:ascii="Verdana" w:hAnsi="Verdana"/>
          <w:color w:val="000000"/>
          <w:sz w:val="15"/>
          <w:szCs w:val="15"/>
        </w:rPr>
        <w:t>и спорт, 1990. - 208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Брехман</w:t>
      </w:r>
      <w:r>
        <w:rPr>
          <w:rStyle w:val="WW8Num2z0"/>
          <w:rFonts w:ascii="Verdana" w:hAnsi="Verdana"/>
          <w:color w:val="000000"/>
          <w:sz w:val="15"/>
          <w:szCs w:val="15"/>
        </w:rPr>
        <w:t> </w:t>
      </w:r>
      <w:r>
        <w:rPr>
          <w:rFonts w:ascii="Verdana" w:hAnsi="Verdana"/>
          <w:color w:val="000000"/>
          <w:sz w:val="15"/>
          <w:szCs w:val="15"/>
        </w:rPr>
        <w:t>И.И. Валеология наука о здоровье. Новые данные об элеутерококке и других адаптогенах. - Владивосток, 1981. - С.7-11.</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Брехман</w:t>
      </w:r>
      <w:r>
        <w:rPr>
          <w:rStyle w:val="WW8Num2z0"/>
          <w:rFonts w:ascii="Verdana" w:hAnsi="Verdana"/>
          <w:color w:val="000000"/>
          <w:sz w:val="15"/>
          <w:szCs w:val="15"/>
        </w:rPr>
        <w:t> </w:t>
      </w:r>
      <w:r>
        <w:rPr>
          <w:rFonts w:ascii="Verdana" w:hAnsi="Verdana"/>
          <w:color w:val="000000"/>
          <w:sz w:val="15"/>
          <w:szCs w:val="15"/>
        </w:rPr>
        <w:t>И.И. Введение в валеологию науку о здоровье. Л.: Наука, 1987.- 125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Валеология. Диагностика, средства и практика обеспечения здоровья: Сборник науч. трудов / И.А.Аршавский, И.А.</w:t>
      </w:r>
      <w:r>
        <w:rPr>
          <w:rStyle w:val="WW8Num2z0"/>
          <w:rFonts w:ascii="Verdana" w:hAnsi="Verdana"/>
          <w:color w:val="000000"/>
          <w:sz w:val="15"/>
          <w:szCs w:val="15"/>
        </w:rPr>
        <w:t> </w:t>
      </w:r>
      <w:r>
        <w:rPr>
          <w:rStyle w:val="WW8Num3z0"/>
          <w:rFonts w:ascii="Verdana" w:hAnsi="Verdana"/>
          <w:color w:val="4682B4"/>
          <w:sz w:val="15"/>
          <w:szCs w:val="15"/>
        </w:rPr>
        <w:t>Гундаров</w:t>
      </w:r>
      <w:r>
        <w:rPr>
          <w:rFonts w:ascii="Verdana" w:hAnsi="Verdana"/>
          <w:color w:val="000000"/>
          <w:sz w:val="15"/>
          <w:szCs w:val="15"/>
        </w:rPr>
        <w:t>, В.А. Полеский и др. Сиб.: Наука, 1993. - Вып. I - 267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С.В. Формирование валеологической культуры профессионально-педагогической деятельности работников детских образовательных учреждений: Дисс. канд. пед. наук. СПб., 1996. - 160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М.Н. Педагогические условия организации процесса освоения детьми природной среды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Автореф. дисс. канд. пед. наук Екатеринбург, 2000. - 220с.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А.А. Основы концепции развития непрерывного экологического образования // Педагогика. 1977. №6. С.31-36.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Н.Н. Основы гуманитарного подхода к экологическому воспитанию старших дошкольников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1993. №7. -С.39-43.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Н.Н. Психологический анализ условий формирования основ экологического сознания (на материал экспериментальной учебной программы по основам экологии для детей 6-ти лет): Автореф. Дисс. канд. псих. наук. -М, 1991. 18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Н.Н. Мы земляне // Дошкольное воспитание. 1994. №12. С.56 - 64; 1995. №1. - С.51 - 63.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Вернадский</w:t>
      </w:r>
      <w:r>
        <w:rPr>
          <w:rStyle w:val="WW8Num2z0"/>
          <w:rFonts w:ascii="Verdana" w:hAnsi="Verdana"/>
          <w:color w:val="000000"/>
          <w:sz w:val="15"/>
          <w:szCs w:val="15"/>
        </w:rPr>
        <w:t> </w:t>
      </w:r>
      <w:r>
        <w:rPr>
          <w:rFonts w:ascii="Verdana" w:hAnsi="Verdana"/>
          <w:color w:val="000000"/>
          <w:sz w:val="15"/>
          <w:szCs w:val="15"/>
        </w:rPr>
        <w:t>В.И. Научная мысль как планетное явление. М.: Наука, 1991.-271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Ветрова</w:t>
      </w:r>
      <w:r>
        <w:rPr>
          <w:rStyle w:val="WW8Num2z0"/>
          <w:rFonts w:ascii="Verdana" w:hAnsi="Verdana"/>
          <w:color w:val="000000"/>
          <w:sz w:val="15"/>
          <w:szCs w:val="15"/>
        </w:rPr>
        <w:t> </w:t>
      </w:r>
      <w:r>
        <w:rPr>
          <w:rFonts w:ascii="Verdana" w:hAnsi="Verdana"/>
          <w:color w:val="000000"/>
          <w:sz w:val="15"/>
          <w:szCs w:val="15"/>
        </w:rPr>
        <w:t>Н.И. Формирование деятельности наблюдения и</w:t>
      </w:r>
      <w:r>
        <w:rPr>
          <w:rStyle w:val="WW8Num2z0"/>
          <w:rFonts w:ascii="Verdana" w:hAnsi="Verdana"/>
          <w:color w:val="000000"/>
          <w:sz w:val="15"/>
          <w:szCs w:val="15"/>
        </w:rPr>
        <w:t> </w:t>
      </w:r>
      <w:r>
        <w:rPr>
          <w:rStyle w:val="WW8Num3z0"/>
          <w:rFonts w:ascii="Verdana" w:hAnsi="Verdana"/>
          <w:color w:val="4682B4"/>
          <w:sz w:val="15"/>
          <w:szCs w:val="15"/>
        </w:rPr>
        <w:t>наблюдательности</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Автореф. дисс. канд. пед. наук. Л., 1973. - 18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П.А. Физическая культура и здоровый образ жизни. М.: Мысль, 1990.-288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Куликова Т.А. Дети, взрослые и мир вокруг М.: Просвещение, 1993. - 127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Е.И. Умственное и нравственное развитие детей от первого проявления сознания до дошкольного возраста. СПб., 1901. — 376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М.В. Формирование отзывчивого отношения к сверстникам у детей 4 года жизни: Автореф. дисс. канд. пед. наук М., 1989. - 16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Воспитание</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у детей / Под ред. Л.П.</w:t>
      </w:r>
      <w:r>
        <w:rPr>
          <w:rStyle w:val="WW8Num2z0"/>
          <w:rFonts w:ascii="Verdana" w:hAnsi="Verdana"/>
          <w:color w:val="000000"/>
          <w:sz w:val="15"/>
          <w:szCs w:val="15"/>
        </w:rPr>
        <w:t> </w:t>
      </w:r>
      <w:r>
        <w:rPr>
          <w:rStyle w:val="WW8Num3z0"/>
          <w:rFonts w:ascii="Verdana" w:hAnsi="Verdana"/>
          <w:color w:val="4682B4"/>
          <w:sz w:val="15"/>
          <w:szCs w:val="15"/>
        </w:rPr>
        <w:t>Проколиенко</w:t>
      </w:r>
      <w:r>
        <w:rPr>
          <w:rFonts w:ascii="Verdana" w:hAnsi="Verdana"/>
          <w:color w:val="000000"/>
          <w:sz w:val="15"/>
          <w:szCs w:val="15"/>
        </w:rPr>
        <w:t>, В.Н. Котырло. Киев, 1987. - 172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A.M. Виноградовой. М., 1989. - 96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Обучение и развитие в дошкольном возрасте //</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детей в процессе обучения. М., 1935.</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Выготский JI.C. Развитие эмоционального поведения // Педагогическая психология. -М.: Педагогика, 1991. С.128-144.</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Выготский JI.C. Проблемы развития психики. Собр. соч. т.З. М.: Педагогика, 1983. - 144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В помощь</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работнику: Сб. статей / Под ред. Н. Альмединген и Г. Тувима JI.,1925. - С.77 - 78.</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Философия образования для XXI века (в поисках прак-тико-ориентированных образовательных концепций). М., 1998.</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Гиляров А. Человек и животное: этика отношений // Наука и жизнь. 1976. № 12.-С. 133-139.</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Э.В. Опасность «дыр» в экологическом воспитании // Народное образование. 1989. №4. С. 120-122.</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Э.В. От экологического знания к экологическому сознанию // Взаимодействие общества и природы. М.: Наука, 1986. С. 15-25.</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И.Ф. Действительность и искусство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школьников. М.: Просвещение, 1978. - 160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Горелов</w:t>
      </w:r>
      <w:r>
        <w:rPr>
          <w:rStyle w:val="WW8Num2z0"/>
          <w:rFonts w:ascii="Verdana" w:hAnsi="Verdana"/>
          <w:color w:val="000000"/>
          <w:sz w:val="15"/>
          <w:szCs w:val="15"/>
        </w:rPr>
        <w:t> </w:t>
      </w:r>
      <w:r>
        <w:rPr>
          <w:rFonts w:ascii="Verdana" w:hAnsi="Verdana"/>
          <w:color w:val="000000"/>
          <w:sz w:val="15"/>
          <w:szCs w:val="15"/>
        </w:rPr>
        <w:t>А.А., Шилин К. И. и др. Экологическая проблема и пути ее решения. М., 1987. - 50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Грецова</w:t>
      </w:r>
      <w:r>
        <w:rPr>
          <w:rStyle w:val="WW8Num2z0"/>
          <w:rFonts w:ascii="Verdana" w:hAnsi="Verdana"/>
          <w:color w:val="000000"/>
          <w:sz w:val="15"/>
          <w:szCs w:val="15"/>
        </w:rPr>
        <w:t> </w:t>
      </w:r>
      <w:r>
        <w:rPr>
          <w:rFonts w:ascii="Verdana" w:hAnsi="Verdana"/>
          <w:color w:val="000000"/>
          <w:sz w:val="15"/>
          <w:szCs w:val="15"/>
        </w:rPr>
        <w:t>В.Г. Воспитание у детей старшего дошкольного возраста положительного отношения к природе // Ученые записки</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B.И.Ленина.-М., 1971. Т.447.</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Громова</w:t>
      </w:r>
      <w:r>
        <w:rPr>
          <w:rStyle w:val="WW8Num2z0"/>
          <w:rFonts w:ascii="Verdana" w:hAnsi="Verdana"/>
          <w:color w:val="000000"/>
          <w:sz w:val="15"/>
          <w:szCs w:val="15"/>
        </w:rPr>
        <w:t> </w:t>
      </w:r>
      <w:r>
        <w:rPr>
          <w:rFonts w:ascii="Verdana" w:hAnsi="Verdana"/>
          <w:color w:val="000000"/>
          <w:sz w:val="15"/>
          <w:szCs w:val="15"/>
        </w:rPr>
        <w:t>И.Б., Леонтьева В.Н. Культура как объективный механизм трансляции социального опыта // Социальные исследования, 1991. № 10. С.83 - 85.</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Гусейнов</w:t>
      </w:r>
      <w:r>
        <w:rPr>
          <w:rStyle w:val="WW8Num2z0"/>
          <w:rFonts w:ascii="Verdana" w:hAnsi="Verdana"/>
          <w:color w:val="000000"/>
          <w:sz w:val="15"/>
          <w:szCs w:val="15"/>
        </w:rPr>
        <w:t> </w:t>
      </w:r>
      <w:r>
        <w:rPr>
          <w:rFonts w:ascii="Verdana" w:hAnsi="Verdana"/>
          <w:color w:val="000000"/>
          <w:sz w:val="15"/>
          <w:szCs w:val="15"/>
        </w:rPr>
        <w:t>А.А. Отношение к природе как</w:t>
      </w:r>
      <w:r>
        <w:rPr>
          <w:rStyle w:val="WW8Num2z0"/>
          <w:rFonts w:ascii="Verdana" w:hAnsi="Verdana"/>
          <w:color w:val="000000"/>
          <w:sz w:val="15"/>
          <w:szCs w:val="15"/>
        </w:rPr>
        <w:t> </w:t>
      </w:r>
      <w:r>
        <w:rPr>
          <w:rStyle w:val="WW8Num3z0"/>
          <w:rFonts w:ascii="Verdana" w:hAnsi="Verdana"/>
          <w:color w:val="4682B4"/>
          <w:sz w:val="15"/>
          <w:szCs w:val="15"/>
        </w:rPr>
        <w:t>нравственная</w:t>
      </w:r>
      <w:r>
        <w:rPr>
          <w:rStyle w:val="WW8Num2z0"/>
          <w:rFonts w:ascii="Verdana" w:hAnsi="Verdana"/>
          <w:color w:val="000000"/>
          <w:sz w:val="15"/>
          <w:szCs w:val="15"/>
        </w:rPr>
        <w:t> </w:t>
      </w:r>
      <w:r>
        <w:rPr>
          <w:rFonts w:ascii="Verdana" w:hAnsi="Verdana"/>
          <w:color w:val="000000"/>
          <w:sz w:val="15"/>
          <w:szCs w:val="15"/>
        </w:rPr>
        <w:t>проблема // Философские науки. 1975. №5. С. 27-32.</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Гутьяр В. и др. Диагностика</w:t>
      </w:r>
      <w:r>
        <w:rPr>
          <w:rStyle w:val="WW8Num2z0"/>
          <w:rFonts w:ascii="Verdana" w:hAnsi="Verdana"/>
          <w:color w:val="000000"/>
          <w:sz w:val="15"/>
          <w:szCs w:val="15"/>
        </w:rPr>
        <w:t> </w:t>
      </w:r>
      <w:r>
        <w:rPr>
          <w:rStyle w:val="WW8Num3z0"/>
          <w:rFonts w:ascii="Verdana" w:hAnsi="Verdana"/>
          <w:color w:val="4682B4"/>
          <w:sz w:val="15"/>
          <w:szCs w:val="15"/>
        </w:rPr>
        <w:t>школьных</w:t>
      </w:r>
      <w:r>
        <w:rPr>
          <w:rStyle w:val="WW8Num2z0"/>
          <w:rFonts w:ascii="Verdana" w:hAnsi="Verdana"/>
          <w:color w:val="000000"/>
          <w:sz w:val="15"/>
          <w:szCs w:val="15"/>
        </w:rPr>
        <w:t> </w:t>
      </w:r>
      <w:r>
        <w:rPr>
          <w:rFonts w:ascii="Verdana" w:hAnsi="Verdana"/>
          <w:color w:val="000000"/>
          <w:sz w:val="15"/>
          <w:szCs w:val="15"/>
        </w:rPr>
        <w:t>способностей: процесс (технология). Берлин: Наука, 1974. - 348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Данюшенков</w:t>
      </w:r>
      <w:r>
        <w:rPr>
          <w:rStyle w:val="WW8Num2z0"/>
          <w:rFonts w:ascii="Verdana" w:hAnsi="Verdana"/>
          <w:color w:val="000000"/>
          <w:sz w:val="15"/>
          <w:szCs w:val="15"/>
        </w:rPr>
        <w:t> </w:t>
      </w:r>
      <w:r>
        <w:rPr>
          <w:rFonts w:ascii="Verdana" w:hAnsi="Verdana"/>
          <w:color w:val="000000"/>
          <w:sz w:val="15"/>
          <w:szCs w:val="15"/>
        </w:rPr>
        <w:t>B.C. Практические работы учащихся с позиций педагогической технологии. М.: Педагогика, 1933. №3. С.29-33.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Природный объект как «</w:t>
      </w:r>
      <w:r>
        <w:rPr>
          <w:rStyle w:val="WW8Num3z0"/>
          <w:rFonts w:ascii="Verdana" w:hAnsi="Verdana"/>
          <w:color w:val="4682B4"/>
          <w:sz w:val="15"/>
          <w:szCs w:val="15"/>
        </w:rPr>
        <w:t>значимый другой</w:t>
      </w:r>
      <w:r>
        <w:rPr>
          <w:rFonts w:ascii="Verdana" w:hAnsi="Verdana"/>
          <w:color w:val="000000"/>
          <w:sz w:val="15"/>
          <w:szCs w:val="15"/>
        </w:rPr>
        <w:t>». Даугавпилс, 1995.</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Левин В.А. Методика диагностики и коррекции отношения к природе.-М., 1995. 125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Левин В.А. Экологическая педагогика и психология Ростов-на-Дону: Феникс, 1996. - 480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Детство: программа воспитания и развития в детском саду. СПб.: Ак-цидент, 1996.-224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Дмитракова</w:t>
      </w:r>
      <w:r>
        <w:rPr>
          <w:rStyle w:val="WW8Num2z0"/>
          <w:rFonts w:ascii="Verdana" w:hAnsi="Verdana"/>
          <w:color w:val="000000"/>
          <w:sz w:val="15"/>
          <w:szCs w:val="15"/>
        </w:rPr>
        <w:t> </w:t>
      </w:r>
      <w:r>
        <w:rPr>
          <w:rFonts w:ascii="Verdana" w:hAnsi="Verdana"/>
          <w:color w:val="000000"/>
          <w:sz w:val="15"/>
          <w:szCs w:val="15"/>
        </w:rPr>
        <w:t>Н.П. Условия эмоционального воздействия учителя на</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 Советская педагогика, 1984. №8.</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Дубровский</w:t>
      </w:r>
      <w:r>
        <w:rPr>
          <w:rStyle w:val="WW8Num2z0"/>
          <w:rFonts w:ascii="Verdana" w:hAnsi="Verdana"/>
          <w:color w:val="000000"/>
          <w:sz w:val="15"/>
          <w:szCs w:val="15"/>
        </w:rPr>
        <w:t> </w:t>
      </w:r>
      <w:r>
        <w:rPr>
          <w:rFonts w:ascii="Verdana" w:hAnsi="Verdana"/>
          <w:color w:val="000000"/>
          <w:sz w:val="15"/>
          <w:szCs w:val="15"/>
        </w:rPr>
        <w:t>В.И. Здоровый образ жизни. М.: RETORIKA-A: Флинта, 1999.-560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Заир-Бек Е.С. Основы педагогического проектирования. СПб., 1995. -296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Зайцев</w:t>
      </w:r>
      <w:r>
        <w:rPr>
          <w:rStyle w:val="WW8Num2z0"/>
          <w:rFonts w:ascii="Verdana" w:hAnsi="Verdana"/>
          <w:color w:val="000000"/>
          <w:sz w:val="15"/>
          <w:szCs w:val="15"/>
        </w:rPr>
        <w:t> </w:t>
      </w:r>
      <w:r>
        <w:rPr>
          <w:rFonts w:ascii="Verdana" w:hAnsi="Verdana"/>
          <w:color w:val="000000"/>
          <w:sz w:val="15"/>
          <w:szCs w:val="15"/>
        </w:rPr>
        <w:t>Г.К. Здоровье школьников и учителей. /Опыт</w:t>
      </w:r>
      <w:r>
        <w:rPr>
          <w:rStyle w:val="WW8Num2z0"/>
          <w:rFonts w:ascii="Verdana" w:hAnsi="Verdana"/>
          <w:color w:val="000000"/>
          <w:sz w:val="15"/>
          <w:szCs w:val="15"/>
        </w:rPr>
        <w:t> </w:t>
      </w:r>
      <w:r>
        <w:rPr>
          <w:rStyle w:val="WW8Num3z0"/>
          <w:rFonts w:ascii="Verdana" w:hAnsi="Verdana"/>
          <w:color w:val="4682B4"/>
          <w:sz w:val="15"/>
          <w:szCs w:val="15"/>
        </w:rPr>
        <w:t>валеологического</w:t>
      </w:r>
      <w:r>
        <w:rPr>
          <w:rStyle w:val="WW8Num2z0"/>
          <w:rFonts w:ascii="Verdana" w:hAnsi="Verdana"/>
          <w:color w:val="000000"/>
          <w:sz w:val="15"/>
          <w:szCs w:val="15"/>
        </w:rPr>
        <w:t> </w:t>
      </w:r>
      <w:r>
        <w:rPr>
          <w:rFonts w:ascii="Verdana" w:hAnsi="Verdana"/>
          <w:color w:val="000000"/>
          <w:sz w:val="15"/>
          <w:szCs w:val="15"/>
        </w:rPr>
        <w:t>исследования. СПб., 1995. - 86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Закон России об охране окружающей природной среды. М., 1991. -27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Экогласность и образование // Советская педагогика. 1991. № 1.</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Экология в школьном обучении. М., 1980. - 96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Ибраимова</w:t>
      </w:r>
      <w:r>
        <w:rPr>
          <w:rStyle w:val="WW8Num2z0"/>
          <w:rFonts w:ascii="Verdana" w:hAnsi="Verdana"/>
          <w:color w:val="000000"/>
          <w:sz w:val="15"/>
          <w:szCs w:val="15"/>
        </w:rPr>
        <w:t> </w:t>
      </w:r>
      <w:r>
        <w:rPr>
          <w:rFonts w:ascii="Verdana" w:hAnsi="Verdana"/>
          <w:color w:val="000000"/>
          <w:sz w:val="15"/>
          <w:szCs w:val="15"/>
        </w:rPr>
        <w:t>М.К. Педагогические условия воспитания у детей старшего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заботливого</w:t>
      </w:r>
      <w:r>
        <w:rPr>
          <w:rStyle w:val="WW8Num2z0"/>
          <w:rFonts w:ascii="Verdana" w:hAnsi="Verdana"/>
          <w:color w:val="000000"/>
          <w:sz w:val="15"/>
          <w:szCs w:val="15"/>
        </w:rPr>
        <w:t> </w:t>
      </w:r>
      <w:r>
        <w:rPr>
          <w:rFonts w:ascii="Verdana" w:hAnsi="Verdana"/>
          <w:color w:val="000000"/>
          <w:sz w:val="15"/>
          <w:szCs w:val="15"/>
        </w:rPr>
        <w:t>отношения к животным.: Автореф. Дисс. канд. пед. наук. М., 1990. - 17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Игнаткина JI.C. Формирование у дошкольников представлений о росте и развитии животных: Автореф. дисс. канд. пед. наук. -М., 1988. 17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История зарубежной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 Сост. Н.Б. Мчелидзе и другие. М.: Просвещение, 2 изд., доп., 1986. - 464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Кавтарадзе</w:t>
      </w:r>
      <w:r>
        <w:rPr>
          <w:rStyle w:val="WW8Num2z0"/>
          <w:rFonts w:ascii="Verdana" w:hAnsi="Verdana"/>
          <w:color w:val="000000"/>
          <w:sz w:val="15"/>
          <w:szCs w:val="15"/>
        </w:rPr>
        <w:t> </w:t>
      </w:r>
      <w:r>
        <w:rPr>
          <w:rFonts w:ascii="Verdana" w:hAnsi="Verdana"/>
          <w:color w:val="000000"/>
          <w:sz w:val="15"/>
          <w:szCs w:val="15"/>
        </w:rPr>
        <w:t>Д.Н., др. Основы экологического мировоззрения как задача народного образования. // Вестник образования. 1993. №7. С.2-40.</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Системный подход и</w:t>
      </w:r>
      <w:r>
        <w:rPr>
          <w:rStyle w:val="WW8Num2z0"/>
          <w:rFonts w:ascii="Verdana" w:hAnsi="Verdana"/>
          <w:color w:val="000000"/>
          <w:sz w:val="15"/>
          <w:szCs w:val="15"/>
        </w:rPr>
        <w:t> </w:t>
      </w:r>
      <w:r>
        <w:rPr>
          <w:rStyle w:val="WW8Num3z0"/>
          <w:rFonts w:ascii="Verdana" w:hAnsi="Verdana"/>
          <w:color w:val="4682B4"/>
          <w:sz w:val="15"/>
          <w:szCs w:val="15"/>
        </w:rPr>
        <w:t>гуманитарное</w:t>
      </w:r>
      <w:r>
        <w:rPr>
          <w:rStyle w:val="WW8Num2z0"/>
          <w:rFonts w:ascii="Verdana" w:hAnsi="Verdana"/>
          <w:color w:val="000000"/>
          <w:sz w:val="15"/>
          <w:szCs w:val="15"/>
        </w:rPr>
        <w:t> </w:t>
      </w:r>
      <w:r>
        <w:rPr>
          <w:rFonts w:ascii="Verdana" w:hAnsi="Verdana"/>
          <w:color w:val="000000"/>
          <w:sz w:val="15"/>
          <w:szCs w:val="15"/>
        </w:rPr>
        <w:t>знание. Л., 1991. -338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Философская теория ценности. СПб., 1977. -205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Казначеев</w:t>
      </w:r>
      <w:r>
        <w:rPr>
          <w:rStyle w:val="WW8Num2z0"/>
          <w:rFonts w:ascii="Verdana" w:hAnsi="Verdana"/>
          <w:color w:val="000000"/>
          <w:sz w:val="15"/>
          <w:szCs w:val="15"/>
        </w:rPr>
        <w:t> </w:t>
      </w:r>
      <w:r>
        <w:rPr>
          <w:rFonts w:ascii="Verdana" w:hAnsi="Verdana"/>
          <w:color w:val="000000"/>
          <w:sz w:val="15"/>
          <w:szCs w:val="15"/>
        </w:rPr>
        <w:t>В.П. Здоровье нации. Просвещение. Образование. М. - Кострома: Исслед. центр проблем качества подготовки специалистов, 1996.-245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Казначеев</w:t>
      </w:r>
      <w:r>
        <w:rPr>
          <w:rStyle w:val="WW8Num2z0"/>
          <w:rFonts w:ascii="Verdana" w:hAnsi="Verdana"/>
          <w:color w:val="000000"/>
          <w:sz w:val="15"/>
          <w:szCs w:val="15"/>
        </w:rPr>
        <w:t> </w:t>
      </w:r>
      <w:r>
        <w:rPr>
          <w:rFonts w:ascii="Verdana" w:hAnsi="Verdana"/>
          <w:color w:val="000000"/>
          <w:sz w:val="15"/>
          <w:szCs w:val="15"/>
        </w:rPr>
        <w:t>В.П. Проблемы экологии человека. -М.: Наука, 1986. 262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Казначеев</w:t>
      </w:r>
      <w:r>
        <w:rPr>
          <w:rStyle w:val="WW8Num2z0"/>
          <w:rFonts w:ascii="Verdana" w:hAnsi="Verdana"/>
          <w:color w:val="000000"/>
          <w:sz w:val="15"/>
          <w:szCs w:val="15"/>
        </w:rPr>
        <w:t> </w:t>
      </w:r>
      <w:r>
        <w:rPr>
          <w:rFonts w:ascii="Verdana" w:hAnsi="Verdana"/>
          <w:color w:val="000000"/>
          <w:sz w:val="15"/>
          <w:szCs w:val="15"/>
        </w:rPr>
        <w:t>В.П. Экологическое знание и сознание особенности формирования. Новосибирск: Наука, 1987. - 221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Казначеев</w:t>
      </w:r>
      <w:r>
        <w:rPr>
          <w:rStyle w:val="WW8Num2z0"/>
          <w:rFonts w:ascii="Verdana" w:hAnsi="Verdana"/>
          <w:color w:val="000000"/>
          <w:sz w:val="15"/>
          <w:szCs w:val="15"/>
        </w:rPr>
        <w:t> </w:t>
      </w:r>
      <w:r>
        <w:rPr>
          <w:rFonts w:ascii="Verdana" w:hAnsi="Verdana"/>
          <w:color w:val="000000"/>
          <w:sz w:val="15"/>
          <w:szCs w:val="15"/>
        </w:rPr>
        <w:t>В.П. Экология человека: Проблемы и перспективы // Экология человека: Основные проблемы. -М.: Наука, 1988. -С.9-13.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Казин</w:t>
      </w:r>
      <w:r>
        <w:rPr>
          <w:rStyle w:val="WW8Num2z0"/>
          <w:rFonts w:ascii="Verdana" w:hAnsi="Verdana"/>
          <w:color w:val="000000"/>
          <w:sz w:val="15"/>
          <w:szCs w:val="15"/>
        </w:rPr>
        <w:t> </w:t>
      </w:r>
      <w:r>
        <w:rPr>
          <w:rFonts w:ascii="Verdana" w:hAnsi="Verdana"/>
          <w:color w:val="000000"/>
          <w:sz w:val="15"/>
          <w:szCs w:val="15"/>
        </w:rPr>
        <w:t>Э.М., Блинова Н.Г., Литвинова Н.А. Основы индивидуального здоровья человека.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2000. - 192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Каропа</w:t>
      </w:r>
      <w:r>
        <w:rPr>
          <w:rStyle w:val="WW8Num2z0"/>
          <w:rFonts w:ascii="Verdana" w:hAnsi="Verdana"/>
          <w:color w:val="000000"/>
          <w:sz w:val="15"/>
          <w:szCs w:val="15"/>
        </w:rPr>
        <w:t> </w:t>
      </w:r>
      <w:r>
        <w:rPr>
          <w:rFonts w:ascii="Verdana" w:hAnsi="Verdana"/>
          <w:color w:val="000000"/>
          <w:sz w:val="15"/>
          <w:szCs w:val="15"/>
        </w:rPr>
        <w:t>Г.Н. Теоретические основы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НИО, 1999. - 189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Карпеев</w:t>
      </w:r>
      <w:r>
        <w:rPr>
          <w:rStyle w:val="WW8Num2z0"/>
          <w:rFonts w:ascii="Verdana" w:hAnsi="Verdana"/>
          <w:color w:val="000000"/>
          <w:sz w:val="15"/>
          <w:szCs w:val="15"/>
        </w:rPr>
        <w:t> </w:t>
      </w:r>
      <w:r>
        <w:rPr>
          <w:rFonts w:ascii="Verdana" w:hAnsi="Verdana"/>
          <w:color w:val="000000"/>
          <w:sz w:val="15"/>
          <w:szCs w:val="15"/>
        </w:rPr>
        <w:t>С.А. Формирование нравственно-экологической культуры у младших школьников: Автореф. дисс. канд. пед. наук. М., 1992. -18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Картамышева</w:t>
      </w:r>
      <w:r>
        <w:rPr>
          <w:rStyle w:val="WW8Num2z0"/>
          <w:rFonts w:ascii="Verdana" w:hAnsi="Verdana"/>
          <w:color w:val="000000"/>
          <w:sz w:val="15"/>
          <w:szCs w:val="15"/>
        </w:rPr>
        <w:t> </w:t>
      </w:r>
      <w:r>
        <w:rPr>
          <w:rFonts w:ascii="Verdana" w:hAnsi="Verdana"/>
          <w:color w:val="000000"/>
          <w:sz w:val="15"/>
          <w:szCs w:val="15"/>
        </w:rPr>
        <w:t>Н.В. Социально-философский аспект проблемы экологического образования: Автореф. дисс. канд. философ, наук. М., 1991.-16с.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Кацура А. О структуре экологического знания //Философские проблемы глобальной экологии. -М., 1983. С.93-105.</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Киселев</w:t>
      </w:r>
      <w:r>
        <w:rPr>
          <w:rStyle w:val="WW8Num2z0"/>
          <w:rFonts w:ascii="Verdana" w:hAnsi="Verdana"/>
          <w:color w:val="000000"/>
          <w:sz w:val="15"/>
          <w:szCs w:val="15"/>
        </w:rPr>
        <w:t> </w:t>
      </w:r>
      <w:r>
        <w:rPr>
          <w:rFonts w:ascii="Verdana" w:hAnsi="Verdana"/>
          <w:color w:val="000000"/>
          <w:sz w:val="15"/>
          <w:szCs w:val="15"/>
        </w:rPr>
        <w:t>Н.Н. Мировоззрение и экология. Киев, 1990. - 56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Киселев</w:t>
      </w:r>
      <w:r>
        <w:rPr>
          <w:rStyle w:val="WW8Num2z0"/>
          <w:rFonts w:ascii="Verdana" w:hAnsi="Verdana"/>
          <w:color w:val="000000"/>
          <w:sz w:val="15"/>
          <w:szCs w:val="15"/>
        </w:rPr>
        <w:t> </w:t>
      </w:r>
      <w:r>
        <w:rPr>
          <w:rFonts w:ascii="Verdana" w:hAnsi="Verdana"/>
          <w:color w:val="000000"/>
          <w:sz w:val="15"/>
          <w:szCs w:val="15"/>
        </w:rPr>
        <w:t>Н.Н. Объект экологии и его эволюция. Киев, 1975.</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Педагогическая технология в учебном процессе. М. 1989. - 75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Княжева</w:t>
      </w:r>
      <w:r>
        <w:rPr>
          <w:rStyle w:val="WW8Num2z0"/>
          <w:rFonts w:ascii="Verdana" w:hAnsi="Verdana"/>
          <w:color w:val="000000"/>
          <w:sz w:val="15"/>
          <w:szCs w:val="15"/>
        </w:rPr>
        <w:t> </w:t>
      </w:r>
      <w:r>
        <w:rPr>
          <w:rFonts w:ascii="Verdana" w:hAnsi="Verdana"/>
          <w:color w:val="000000"/>
          <w:sz w:val="15"/>
          <w:szCs w:val="15"/>
        </w:rPr>
        <w:t>И.А. Педагогические условия воспитания и развития милосердия у детей старшего дошкольного возраста: Автореф. дисс. канд. пед. наук. -М., 1992. 18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Нравственное воспитание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окружающим миром. М.: Педагогика, 1988. - 104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КолесниковаИ.А. О критериях</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образования // Гуманизация образования: Теория. Практика. СПб., 1994. - С. 37-46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И.А. Игра как средство формирования осознанного отношения к природе у детей среднего дошкольного возраста: Автореф. дисс. канд. пед. наук. М., 1991. - 17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Коммонер Б. Замыкающийся круг: Природа, человек, технология / Пер. с англ. Л.: Гидрометеоиздат, 1974. - 279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Теоретические основы программы экологического воспитания дошкольников // Теоретические основы программы воспитания в детском саду. СПб., 1992. - С. 45-58.</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Формирование системы знаний о живом организме у детей старшего дошкольного возраста: Автореф. дисс. канд. пед. наук. Л., 1986. - 17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Шиленок Т.А., Маркова Т.А.,</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Т.А. Программа экологического образования дошкольников «Мы». СПб., 1996.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Константинов</w:t>
      </w:r>
      <w:r>
        <w:rPr>
          <w:rStyle w:val="WW8Num2z0"/>
          <w:rFonts w:ascii="Verdana" w:hAnsi="Verdana"/>
          <w:color w:val="000000"/>
          <w:sz w:val="15"/>
          <w:szCs w:val="15"/>
        </w:rPr>
        <w:t> </w:t>
      </w:r>
      <w:r>
        <w:rPr>
          <w:rFonts w:ascii="Verdana" w:hAnsi="Verdana"/>
          <w:color w:val="000000"/>
          <w:sz w:val="15"/>
          <w:szCs w:val="15"/>
        </w:rPr>
        <w:t>Н.А. История педагогики. М.: Просвещение, 1982. -444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Концепция дошкольного воспитания (проект) // Дошкольное воспитание. 1989. № 5. С. 10-24.</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Концепция и программа деятельности</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средней школы по экологическому образованию / Под ред. И.Д. Зверева. М., 1991.-25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Концепция непрерывного экологического образования в Челябинской области. Челябинск, 1996.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Кочергин</w:t>
      </w:r>
      <w:r>
        <w:rPr>
          <w:rStyle w:val="WW8Num2z0"/>
          <w:rFonts w:ascii="Verdana" w:hAnsi="Verdana"/>
          <w:color w:val="000000"/>
          <w:sz w:val="15"/>
          <w:szCs w:val="15"/>
        </w:rPr>
        <w:t> </w:t>
      </w:r>
      <w:r>
        <w:rPr>
          <w:rFonts w:ascii="Verdana" w:hAnsi="Verdana"/>
          <w:color w:val="000000"/>
          <w:sz w:val="15"/>
          <w:szCs w:val="15"/>
        </w:rPr>
        <w:t>А.Н., Марков Ю.Г. Экологическое знание и сознание: особенности формирования. Новосибирск, 1987. - 218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Кравченко</w:t>
      </w:r>
      <w:r>
        <w:rPr>
          <w:rStyle w:val="WW8Num2z0"/>
          <w:rFonts w:ascii="Verdana" w:hAnsi="Verdana"/>
          <w:color w:val="000000"/>
          <w:sz w:val="15"/>
          <w:szCs w:val="15"/>
        </w:rPr>
        <w:t> </w:t>
      </w:r>
      <w:r>
        <w:rPr>
          <w:rFonts w:ascii="Verdana" w:hAnsi="Verdana"/>
          <w:color w:val="000000"/>
          <w:sz w:val="15"/>
          <w:szCs w:val="15"/>
        </w:rPr>
        <w:t>М.С., Костицкий М.В. Экологическая этика. Киев: Рад. школа., 1991.-208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Краткий психологический словарь. -М.: Политиздат, 1985.-431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ребенка-дошкольникакак субъекта трудовой деятельности. СПб, 1995. - 80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Трудовое обучение как средство формирования знаний о труде и трудовых умений у детей дошкольного возраста // Формирование системных знаний у детей дошкольного возраста. JI., 1987. - С. 36-43.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М.А. Интоника (Музыкальное открытие мира). М.: ИО «</w:t>
      </w:r>
      <w:r>
        <w:rPr>
          <w:rStyle w:val="WW8Num3z0"/>
          <w:rFonts w:ascii="Verdana" w:hAnsi="Verdana"/>
          <w:color w:val="4682B4"/>
          <w:sz w:val="15"/>
          <w:szCs w:val="15"/>
        </w:rPr>
        <w:t>Композитор</w:t>
      </w:r>
      <w:r>
        <w:rPr>
          <w:rFonts w:ascii="Verdana" w:hAnsi="Verdana"/>
          <w:color w:val="000000"/>
          <w:sz w:val="15"/>
          <w:szCs w:val="15"/>
        </w:rPr>
        <w:t>», 1994. - 158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Лазурский</w:t>
      </w:r>
      <w:r>
        <w:rPr>
          <w:rStyle w:val="WW8Num2z0"/>
          <w:rFonts w:ascii="Verdana" w:hAnsi="Verdana"/>
          <w:color w:val="000000"/>
          <w:sz w:val="15"/>
          <w:szCs w:val="15"/>
        </w:rPr>
        <w:t> </w:t>
      </w:r>
      <w:r>
        <w:rPr>
          <w:rFonts w:ascii="Verdana" w:hAnsi="Verdana"/>
          <w:color w:val="000000"/>
          <w:sz w:val="15"/>
          <w:szCs w:val="15"/>
        </w:rPr>
        <w:t>В.Ф., Франк С.Л. Программа исследования личности в ее отношениях к среде // Русская школа, 1912.</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Лаптев</w:t>
      </w:r>
      <w:r>
        <w:rPr>
          <w:rStyle w:val="WW8Num2z0"/>
          <w:rFonts w:ascii="Verdana" w:hAnsi="Verdana"/>
          <w:color w:val="000000"/>
          <w:sz w:val="15"/>
          <w:szCs w:val="15"/>
        </w:rPr>
        <w:t> </w:t>
      </w:r>
      <w:r>
        <w:rPr>
          <w:rFonts w:ascii="Verdana" w:hAnsi="Verdana"/>
          <w:color w:val="000000"/>
          <w:sz w:val="15"/>
          <w:szCs w:val="15"/>
        </w:rPr>
        <w:t>И.Д. Экологическая культура: сущность и проблемы формирования. // Теория и практика идеологической работы. М.: Мысль, 1984. - С. 246-263.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1977.-307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1959. -496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Человек и культура. М., 1961. - 115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Леонтьева</w:t>
      </w:r>
      <w:r>
        <w:rPr>
          <w:rStyle w:val="WW8Num2z0"/>
          <w:rFonts w:ascii="Verdana" w:hAnsi="Verdana"/>
          <w:color w:val="000000"/>
          <w:sz w:val="15"/>
          <w:szCs w:val="15"/>
        </w:rPr>
        <w:t> </w:t>
      </w:r>
      <w:r>
        <w:rPr>
          <w:rFonts w:ascii="Verdana" w:hAnsi="Verdana"/>
          <w:color w:val="000000"/>
          <w:sz w:val="15"/>
          <w:szCs w:val="15"/>
        </w:rPr>
        <w:t>В.Н. Образование как феномен</w:t>
      </w:r>
      <w:r>
        <w:rPr>
          <w:rStyle w:val="WW8Num2z0"/>
          <w:rFonts w:ascii="Verdana" w:hAnsi="Verdana"/>
          <w:color w:val="000000"/>
          <w:sz w:val="15"/>
          <w:szCs w:val="15"/>
        </w:rPr>
        <w:t> </w:t>
      </w:r>
      <w:r>
        <w:rPr>
          <w:rStyle w:val="WW8Num3z0"/>
          <w:rFonts w:ascii="Verdana" w:hAnsi="Verdana"/>
          <w:color w:val="4682B4"/>
          <w:sz w:val="15"/>
          <w:szCs w:val="15"/>
        </w:rPr>
        <w:t>культуротворчества</w:t>
      </w:r>
      <w:r>
        <w:rPr>
          <w:rStyle w:val="WW8Num2z0"/>
          <w:rFonts w:ascii="Verdana" w:hAnsi="Verdana"/>
          <w:color w:val="000000"/>
          <w:sz w:val="15"/>
          <w:szCs w:val="15"/>
        </w:rPr>
        <w:t> </w:t>
      </w:r>
      <w:r>
        <w:rPr>
          <w:rFonts w:ascii="Verdana" w:hAnsi="Verdana"/>
          <w:color w:val="000000"/>
          <w:sz w:val="15"/>
          <w:szCs w:val="15"/>
        </w:rPr>
        <w:t>// Со-цис, 1995. №1.-С.138- 142.</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Экология личности. Педагогика, 1993, № 2. - С.19-23.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познавательной деятельности детей в процессе освоения системных знаний // Формирование системных знаний и умений у детей дошкольного возраста. Л., 1987. - С. 3-11.</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системности знаний у детей дошкольного возраста: Дисс. докт. пед. наук. Л., 1984. - 444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Лоза</w:t>
      </w:r>
      <w:r>
        <w:rPr>
          <w:rStyle w:val="WW8Num2z0"/>
          <w:rFonts w:ascii="Verdana" w:hAnsi="Verdana"/>
          <w:color w:val="000000"/>
          <w:sz w:val="15"/>
          <w:szCs w:val="15"/>
        </w:rPr>
        <w:t> </w:t>
      </w:r>
      <w:r>
        <w:rPr>
          <w:rFonts w:ascii="Verdana" w:hAnsi="Verdana"/>
          <w:color w:val="000000"/>
          <w:sz w:val="15"/>
          <w:szCs w:val="15"/>
        </w:rPr>
        <w:t>Г.Ф. Умственное воспитание детей в процессе ознакомления с животными // Воспитание и обучение старших дошкольников в детском саду. Минск, 1971. Т.2. - С. 235-239.</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Лось</w:t>
      </w:r>
      <w:r>
        <w:rPr>
          <w:rStyle w:val="WW8Num2z0"/>
          <w:rFonts w:ascii="Verdana" w:hAnsi="Verdana"/>
          <w:color w:val="000000"/>
          <w:sz w:val="15"/>
          <w:szCs w:val="15"/>
        </w:rPr>
        <w:t> </w:t>
      </w:r>
      <w:r>
        <w:rPr>
          <w:rFonts w:ascii="Verdana" w:hAnsi="Verdana"/>
          <w:color w:val="000000"/>
          <w:sz w:val="15"/>
          <w:szCs w:val="15"/>
        </w:rPr>
        <w:t>В.А. Взаимодействие человека и природы как глобальная проблема // Вопросы философии. 1982. №5. С. 128-136.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Лось</w:t>
      </w:r>
      <w:r>
        <w:rPr>
          <w:rStyle w:val="WW8Num2z0"/>
          <w:rFonts w:ascii="Verdana" w:hAnsi="Verdana"/>
          <w:color w:val="000000"/>
          <w:sz w:val="15"/>
          <w:szCs w:val="15"/>
        </w:rPr>
        <w:t> </w:t>
      </w:r>
      <w:r>
        <w:rPr>
          <w:rFonts w:ascii="Verdana" w:hAnsi="Verdana"/>
          <w:color w:val="000000"/>
          <w:sz w:val="15"/>
          <w:szCs w:val="15"/>
        </w:rPr>
        <w:t>В.А. Человек и природа: Социально-философские аспекты экологических проблем. -М: Политиздат, 1978. 223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Лось</w:t>
      </w:r>
      <w:r>
        <w:rPr>
          <w:rStyle w:val="WW8Num2z0"/>
          <w:rFonts w:ascii="Verdana" w:hAnsi="Verdana"/>
          <w:color w:val="000000"/>
          <w:sz w:val="15"/>
          <w:szCs w:val="15"/>
        </w:rPr>
        <w:t> </w:t>
      </w:r>
      <w:r>
        <w:rPr>
          <w:rFonts w:ascii="Verdana" w:hAnsi="Verdana"/>
          <w:color w:val="000000"/>
          <w:sz w:val="15"/>
          <w:szCs w:val="15"/>
        </w:rPr>
        <w:t>В.А. Экологический срез современного научного знания // Горизонты экологического знания. -М., 1986. С. 69-70.</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Лунина</w:t>
      </w:r>
      <w:r>
        <w:rPr>
          <w:rStyle w:val="WW8Num2z0"/>
          <w:rFonts w:ascii="Verdana" w:hAnsi="Verdana"/>
          <w:color w:val="000000"/>
          <w:sz w:val="15"/>
          <w:szCs w:val="15"/>
        </w:rPr>
        <w:t> </w:t>
      </w:r>
      <w:r>
        <w:rPr>
          <w:rFonts w:ascii="Verdana" w:hAnsi="Verdana"/>
          <w:color w:val="000000"/>
          <w:sz w:val="15"/>
          <w:szCs w:val="15"/>
        </w:rPr>
        <w:t>Е.Е. Особенности организации образовательного процесса в учреждении «Д/С Школа» с</w:t>
      </w:r>
      <w:r>
        <w:rPr>
          <w:rStyle w:val="WW8Num2z0"/>
          <w:rFonts w:ascii="Verdana" w:hAnsi="Verdana"/>
          <w:color w:val="000000"/>
          <w:sz w:val="15"/>
          <w:szCs w:val="15"/>
        </w:rPr>
        <w:t> </w:t>
      </w:r>
      <w:r>
        <w:rPr>
          <w:rStyle w:val="WW8Num3z0"/>
          <w:rFonts w:ascii="Verdana" w:hAnsi="Verdana"/>
          <w:color w:val="4682B4"/>
          <w:sz w:val="15"/>
          <w:szCs w:val="15"/>
        </w:rPr>
        <w:t>валеологической</w:t>
      </w:r>
      <w:r>
        <w:rPr>
          <w:rStyle w:val="WW8Num2z0"/>
          <w:rFonts w:ascii="Verdana" w:hAnsi="Verdana"/>
          <w:color w:val="000000"/>
          <w:sz w:val="15"/>
          <w:szCs w:val="15"/>
        </w:rPr>
        <w:t> </w:t>
      </w:r>
      <w:r>
        <w:rPr>
          <w:rFonts w:ascii="Verdana" w:hAnsi="Verdana"/>
          <w:color w:val="000000"/>
          <w:sz w:val="15"/>
          <w:szCs w:val="15"/>
        </w:rPr>
        <w:t>направленностью: Дисс. канд. пед. наук.: 13.00.01. - Тобольск, 1997. - 196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Педагогические условия формирования экологической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Дисс. канд. пед. наук СПб., 1999. - 227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Миронов</w:t>
      </w:r>
      <w:r>
        <w:rPr>
          <w:rStyle w:val="WW8Num2z0"/>
          <w:rFonts w:ascii="Verdana" w:hAnsi="Verdana"/>
          <w:color w:val="000000"/>
          <w:sz w:val="15"/>
          <w:szCs w:val="15"/>
        </w:rPr>
        <w:t> </w:t>
      </w:r>
      <w:r>
        <w:rPr>
          <w:rFonts w:ascii="Verdana" w:hAnsi="Verdana"/>
          <w:color w:val="000000"/>
          <w:sz w:val="15"/>
          <w:szCs w:val="15"/>
        </w:rPr>
        <w:t>А.В., Хабибрахманова Р.Х. Формирование положительного отношения к «злым» животным // Начальная школа. 1995. № 9.</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126.</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Человек и ноосфера. М.: Молодая гвардия, 1990. -352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Человек и образование. М., 1996. - 110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Экология, нравственность и политика // Вопросы философии. 1989. №5.-С. 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Альтернативные модели экологического образования. -Екатеринбург, 1997. 82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Диагностические методики в системе экологического образования. Екатеринбург, 1996. - 165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М. Дом ребенка. Казань, 1920. - С. 25-32.</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Мысливченко</w:t>
      </w:r>
      <w:r>
        <w:rPr>
          <w:rStyle w:val="WW8Num2z0"/>
          <w:rFonts w:ascii="Verdana" w:hAnsi="Verdana"/>
          <w:color w:val="000000"/>
          <w:sz w:val="15"/>
          <w:szCs w:val="15"/>
        </w:rPr>
        <w:t> </w:t>
      </w:r>
      <w:r>
        <w:rPr>
          <w:rFonts w:ascii="Verdana" w:hAnsi="Verdana"/>
          <w:color w:val="000000"/>
          <w:sz w:val="15"/>
          <w:szCs w:val="15"/>
        </w:rPr>
        <w:t>А.Г. Идея создания целостной концепции человека // Человек в системе наук. М., 1989. - С. 43-49.</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Мысливченко</w:t>
      </w:r>
      <w:r>
        <w:rPr>
          <w:rStyle w:val="WW8Num2z0"/>
          <w:rFonts w:ascii="Verdana" w:hAnsi="Verdana"/>
          <w:color w:val="000000"/>
          <w:sz w:val="15"/>
          <w:szCs w:val="15"/>
        </w:rPr>
        <w:t> </w:t>
      </w:r>
      <w:r>
        <w:rPr>
          <w:rFonts w:ascii="Verdana" w:hAnsi="Verdana"/>
          <w:color w:val="000000"/>
          <w:sz w:val="15"/>
          <w:szCs w:val="15"/>
        </w:rPr>
        <w:t>А.Г. Человек как предмет философского познания. М.: Мысль, 1972.- 190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Психология отношений: Избранные психологические труды Н.-Вартовск, 1995.</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Структура личности и отношение человека к действительности / Доклады на совещании по вопросам психологии личности. -М.:АПНРСФСР, 1956. -С.10-14.</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Назаров</w:t>
      </w:r>
      <w:r>
        <w:rPr>
          <w:rStyle w:val="WW8Num2z0"/>
          <w:rFonts w:ascii="Verdana" w:hAnsi="Verdana"/>
          <w:color w:val="000000"/>
          <w:sz w:val="15"/>
          <w:szCs w:val="15"/>
        </w:rPr>
        <w:t> </w:t>
      </w:r>
      <w:r>
        <w:rPr>
          <w:rFonts w:ascii="Verdana" w:hAnsi="Verdana"/>
          <w:color w:val="000000"/>
          <w:sz w:val="15"/>
          <w:szCs w:val="15"/>
        </w:rPr>
        <w:t>И.Т. Культура воли. Система</w:t>
      </w:r>
      <w:r>
        <w:rPr>
          <w:rStyle w:val="WW8Num2z0"/>
          <w:rFonts w:ascii="Verdana" w:hAnsi="Verdana"/>
          <w:color w:val="000000"/>
          <w:sz w:val="15"/>
          <w:szCs w:val="15"/>
        </w:rPr>
        <w:t> </w:t>
      </w:r>
      <w:r>
        <w:rPr>
          <w:rStyle w:val="WW8Num3z0"/>
          <w:rFonts w:ascii="Verdana" w:hAnsi="Verdana"/>
          <w:color w:val="4682B4"/>
          <w:sz w:val="15"/>
          <w:szCs w:val="15"/>
        </w:rPr>
        <w:t>самовоспитание</w:t>
      </w:r>
      <w:r>
        <w:rPr>
          <w:rStyle w:val="WW8Num2z0"/>
          <w:rFonts w:ascii="Verdana" w:hAnsi="Verdana"/>
          <w:color w:val="000000"/>
          <w:sz w:val="15"/>
          <w:szCs w:val="15"/>
        </w:rPr>
        <w:t> </w:t>
      </w:r>
      <w:r>
        <w:rPr>
          <w:rFonts w:ascii="Verdana" w:hAnsi="Verdana"/>
          <w:color w:val="000000"/>
          <w:sz w:val="15"/>
          <w:szCs w:val="15"/>
        </w:rPr>
        <w:t>здоровой личности. JL: Труженик печати, 1929. - 231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Народное образование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Сб. документов, 1917 1973 гг. - М., 1974 - с.335.</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Невзоров</w:t>
      </w:r>
      <w:r>
        <w:rPr>
          <w:rStyle w:val="WW8Num2z0"/>
          <w:rFonts w:ascii="Verdana" w:hAnsi="Verdana"/>
          <w:color w:val="000000"/>
          <w:sz w:val="15"/>
          <w:szCs w:val="15"/>
        </w:rPr>
        <w:t> </w:t>
      </w:r>
      <w:r>
        <w:rPr>
          <w:rFonts w:ascii="Verdana" w:hAnsi="Verdana"/>
          <w:color w:val="000000"/>
          <w:sz w:val="15"/>
          <w:szCs w:val="15"/>
        </w:rPr>
        <w:t>Т.Б. Педагогические условия реализации</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подхода к экологическому воспитанию молодежи. Дисс. канд. пед. наук. Кемерово, 1997. - 188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 М.: Педагогика, 1992.- 160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Никанорова</w:t>
      </w:r>
      <w:r>
        <w:rPr>
          <w:rStyle w:val="WW8Num2z0"/>
          <w:rFonts w:ascii="Verdana" w:hAnsi="Verdana"/>
          <w:color w:val="000000"/>
          <w:sz w:val="15"/>
          <w:szCs w:val="15"/>
        </w:rPr>
        <w:t> </w:t>
      </w:r>
      <w:r>
        <w:rPr>
          <w:rFonts w:ascii="Verdana" w:hAnsi="Verdana"/>
          <w:color w:val="000000"/>
          <w:sz w:val="15"/>
          <w:szCs w:val="15"/>
        </w:rPr>
        <w:t>Е.В. Экологическая культура и факторы ее формирования: философско-социологический аспект проблемы: Автореф. дисс. докт. философ, наук. -М., 1994. 19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А.Б. Личность воспитателя как фактор становления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Психология развития личности. М., 1987. С. 157167.</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Место игр в экологическом воспитании дошкольников . М.: Новая школа, 1996. - 48с.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 некоторых подходах к экологическому воспитанию // Дошкольное воспитание. 1988. № 2. С. 51-54.</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Общение с природой начинается с детства. Пермь, 1992.</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Ознакомление старших дошкольников с взаимосвязями, существующими в природе как средство</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(на материале жизни животных). Автореф. дисс. канд. пед. наук. М, 1979.-27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Программа экологического воспитания дошкольников. М.: Новая школа, 1993. - 16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Новоселова C.JL Развивающая</w:t>
      </w:r>
      <w:r>
        <w:rPr>
          <w:rStyle w:val="WW8Num2z0"/>
          <w:rFonts w:ascii="Verdana" w:hAnsi="Verdana"/>
          <w:color w:val="000000"/>
          <w:sz w:val="15"/>
          <w:szCs w:val="15"/>
        </w:rPr>
        <w:t> </w:t>
      </w:r>
      <w:r>
        <w:rPr>
          <w:rStyle w:val="WW8Num3z0"/>
          <w:rFonts w:ascii="Verdana" w:hAnsi="Verdana"/>
          <w:color w:val="4682B4"/>
          <w:sz w:val="15"/>
          <w:szCs w:val="15"/>
        </w:rPr>
        <w:t>предметная</w:t>
      </w:r>
      <w:r>
        <w:rPr>
          <w:rStyle w:val="WW8Num2z0"/>
          <w:rFonts w:ascii="Verdana" w:hAnsi="Verdana"/>
          <w:color w:val="000000"/>
          <w:sz w:val="15"/>
          <w:szCs w:val="15"/>
        </w:rPr>
        <w:t> </w:t>
      </w:r>
      <w:r>
        <w:rPr>
          <w:rFonts w:ascii="Verdana" w:hAnsi="Verdana"/>
          <w:color w:val="000000"/>
          <w:sz w:val="15"/>
          <w:szCs w:val="15"/>
        </w:rPr>
        <w:t>среда. М., 1995. - 35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Нравственно-эстетическое воспитание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детском саду / Под ред.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Просвещение, 1989. 78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О Всероссийской конференции по программе «</w:t>
      </w:r>
      <w:r>
        <w:rPr>
          <w:rStyle w:val="WW8Num3z0"/>
          <w:rFonts w:ascii="Verdana" w:hAnsi="Verdana"/>
          <w:color w:val="4682B4"/>
          <w:sz w:val="15"/>
          <w:szCs w:val="15"/>
        </w:rPr>
        <w:t>Развитие</w:t>
      </w:r>
      <w:r>
        <w:rPr>
          <w:rFonts w:ascii="Verdana" w:hAnsi="Verdana"/>
          <w:color w:val="000000"/>
          <w:sz w:val="15"/>
          <w:szCs w:val="15"/>
        </w:rPr>
        <w:t>» // Дошкольное воспитание. 1994. №2. С.3-12.</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Одум Ю. Основы экологии / Пер. с англ. М.: Мир, 1975. - 740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Шведова Н.Ю. Толковый словарь русского языка. Изд. 4-е, дополненное. М., 1999 - 939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Организация экологического образования в школе / Под ред. И.Д.Зверева, И.Т.</w:t>
      </w:r>
      <w:r>
        <w:rPr>
          <w:rStyle w:val="WW8Num2z0"/>
          <w:rFonts w:ascii="Verdana" w:hAnsi="Verdana"/>
          <w:color w:val="000000"/>
          <w:sz w:val="15"/>
          <w:szCs w:val="15"/>
        </w:rPr>
        <w:t> </w:t>
      </w:r>
      <w:r>
        <w:rPr>
          <w:rStyle w:val="WW8Num3z0"/>
          <w:rFonts w:ascii="Verdana" w:hAnsi="Verdana"/>
          <w:color w:val="4682B4"/>
          <w:sz w:val="15"/>
          <w:szCs w:val="15"/>
        </w:rPr>
        <w:t>Суравегиной</w:t>
      </w:r>
      <w:r>
        <w:rPr>
          <w:rFonts w:ascii="Verdana" w:hAnsi="Verdana"/>
          <w:color w:val="000000"/>
          <w:sz w:val="15"/>
          <w:szCs w:val="15"/>
        </w:rPr>
        <w:t>. Пермь, 1990.</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Основы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 Под ред. А.В.Запорожца, Т.А.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М., 1986. - 46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Особенности психического развития детей 6-7 лет / Под ред. Д.Б.Эльконина, A.JI.</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М.: Педагогика, 1988. 136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Островская</w:t>
      </w:r>
      <w:r>
        <w:rPr>
          <w:rStyle w:val="WW8Num2z0"/>
          <w:rFonts w:ascii="Verdana" w:hAnsi="Verdana"/>
          <w:color w:val="000000"/>
          <w:sz w:val="15"/>
          <w:szCs w:val="15"/>
        </w:rPr>
        <w:t> </w:t>
      </w:r>
      <w:r>
        <w:rPr>
          <w:rFonts w:ascii="Verdana" w:hAnsi="Verdana"/>
          <w:color w:val="000000"/>
          <w:sz w:val="15"/>
          <w:szCs w:val="15"/>
        </w:rPr>
        <w:t>Г.И. Формирование экологического сознания детей старшего дошкольного возраста средствами художественно-образного освоения природы: Дисс. канд. пед. наук. Екатеринбург, 1998. - 164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И.П. Избранные труды / Под ред. М.А. Усиевича.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1954-415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Петленко</w:t>
      </w:r>
      <w:r>
        <w:rPr>
          <w:rStyle w:val="WW8Num2z0"/>
          <w:rFonts w:ascii="Verdana" w:hAnsi="Verdana"/>
          <w:color w:val="000000"/>
          <w:sz w:val="15"/>
          <w:szCs w:val="15"/>
        </w:rPr>
        <w:t> </w:t>
      </w:r>
      <w:r>
        <w:rPr>
          <w:rFonts w:ascii="Verdana" w:hAnsi="Verdana"/>
          <w:color w:val="000000"/>
          <w:sz w:val="15"/>
          <w:szCs w:val="15"/>
        </w:rPr>
        <w:t>В.П. Валеология человека: Здоровье-Любовь-Красота / Гармония чувств и образа жизни. СПб.: Изд. «</w:t>
      </w:r>
      <w:r>
        <w:rPr>
          <w:rStyle w:val="WW8Num3z0"/>
          <w:rFonts w:ascii="Verdana" w:hAnsi="Verdana"/>
          <w:color w:val="4682B4"/>
          <w:sz w:val="15"/>
          <w:szCs w:val="15"/>
        </w:rPr>
        <w:t>Петровский и К</w:t>
      </w:r>
      <w:r>
        <w:rPr>
          <w:rFonts w:ascii="Verdana" w:hAnsi="Verdana"/>
          <w:color w:val="000000"/>
          <w:sz w:val="15"/>
          <w:szCs w:val="15"/>
        </w:rPr>
        <w:t>»; Мн.:</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Оракул</w:t>
      </w:r>
      <w:r>
        <w:rPr>
          <w:rFonts w:ascii="Verdana" w:hAnsi="Verdana"/>
          <w:color w:val="000000"/>
          <w:sz w:val="15"/>
          <w:szCs w:val="15"/>
        </w:rPr>
        <w:t>», 1996. - Т. 5. - 360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Петленко</w:t>
      </w:r>
      <w:r>
        <w:rPr>
          <w:rStyle w:val="WW8Num2z0"/>
          <w:rFonts w:ascii="Verdana" w:hAnsi="Verdana"/>
          <w:color w:val="000000"/>
          <w:sz w:val="15"/>
          <w:szCs w:val="15"/>
        </w:rPr>
        <w:t> </w:t>
      </w:r>
      <w:r>
        <w:rPr>
          <w:rFonts w:ascii="Verdana" w:hAnsi="Verdana"/>
          <w:color w:val="000000"/>
          <w:sz w:val="15"/>
          <w:szCs w:val="15"/>
        </w:rPr>
        <w:t>В.П. Валеология человека: Здоровье-Любовь-Красота / Красота и валеология любви. СПб.: Изд. «</w:t>
      </w:r>
      <w:r>
        <w:rPr>
          <w:rStyle w:val="WW8Num3z0"/>
          <w:rFonts w:ascii="Verdana" w:hAnsi="Verdana"/>
          <w:color w:val="4682B4"/>
          <w:sz w:val="15"/>
          <w:szCs w:val="15"/>
        </w:rPr>
        <w:t>Петровский и К</w:t>
      </w:r>
      <w:r>
        <w:rPr>
          <w:rFonts w:ascii="Verdana" w:hAnsi="Verdana"/>
          <w:color w:val="000000"/>
          <w:sz w:val="15"/>
          <w:szCs w:val="15"/>
        </w:rPr>
        <w:t>»; Мн.: ООО «</w:t>
      </w:r>
      <w:r>
        <w:rPr>
          <w:rStyle w:val="WW8Num3z0"/>
          <w:rFonts w:ascii="Verdana" w:hAnsi="Verdana"/>
          <w:color w:val="4682B4"/>
          <w:sz w:val="15"/>
          <w:szCs w:val="15"/>
        </w:rPr>
        <w:t>Оракул</w:t>
      </w:r>
      <w:r>
        <w:rPr>
          <w:rFonts w:ascii="Verdana" w:hAnsi="Verdana"/>
          <w:color w:val="000000"/>
          <w:sz w:val="15"/>
          <w:szCs w:val="15"/>
        </w:rPr>
        <w:t>», 1996. - Т. 4. - 367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Петленко</w:t>
      </w:r>
      <w:r>
        <w:rPr>
          <w:rStyle w:val="WW8Num2z0"/>
          <w:rFonts w:ascii="Verdana" w:hAnsi="Verdana"/>
          <w:color w:val="000000"/>
          <w:sz w:val="15"/>
          <w:szCs w:val="15"/>
        </w:rPr>
        <w:t> </w:t>
      </w:r>
      <w:r>
        <w:rPr>
          <w:rFonts w:ascii="Verdana" w:hAnsi="Verdana"/>
          <w:color w:val="000000"/>
          <w:sz w:val="15"/>
          <w:szCs w:val="15"/>
        </w:rPr>
        <w:t>В.П. Валеология человека: Здоровье-Любовь-Красота / Физическое и психическое здоровье. СПб.: Изд. «</w:t>
      </w:r>
      <w:r>
        <w:rPr>
          <w:rStyle w:val="WW8Num3z0"/>
          <w:rFonts w:ascii="Verdana" w:hAnsi="Verdana"/>
          <w:color w:val="4682B4"/>
          <w:sz w:val="15"/>
          <w:szCs w:val="15"/>
        </w:rPr>
        <w:t>Петровский и К</w:t>
      </w:r>
      <w:r>
        <w:rPr>
          <w:rFonts w:ascii="Verdana" w:hAnsi="Verdana"/>
          <w:color w:val="000000"/>
          <w:sz w:val="15"/>
          <w:szCs w:val="15"/>
        </w:rPr>
        <w:t>»; Мн.: ООО «</w:t>
      </w:r>
      <w:r>
        <w:rPr>
          <w:rStyle w:val="WW8Num3z0"/>
          <w:rFonts w:ascii="Verdana" w:hAnsi="Verdana"/>
          <w:color w:val="4682B4"/>
          <w:sz w:val="15"/>
          <w:szCs w:val="15"/>
        </w:rPr>
        <w:t>Оракул</w:t>
      </w:r>
      <w:r>
        <w:rPr>
          <w:rFonts w:ascii="Verdana" w:hAnsi="Verdana"/>
          <w:color w:val="000000"/>
          <w:sz w:val="15"/>
          <w:szCs w:val="15"/>
        </w:rPr>
        <w:t>», 1996. - Т. 3. - 350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Петленко</w:t>
      </w:r>
      <w:r>
        <w:rPr>
          <w:rStyle w:val="WW8Num2z0"/>
          <w:rFonts w:ascii="Verdana" w:hAnsi="Verdana"/>
          <w:color w:val="000000"/>
          <w:sz w:val="15"/>
          <w:szCs w:val="15"/>
        </w:rPr>
        <w:t> </w:t>
      </w:r>
      <w:r>
        <w:rPr>
          <w:rFonts w:ascii="Verdana" w:hAnsi="Verdana"/>
          <w:color w:val="000000"/>
          <w:sz w:val="15"/>
          <w:szCs w:val="15"/>
        </w:rPr>
        <w:t>В.П. Валеология человека: Здоровье-Любовь-Красота / Экологическая валеология и питание. СПб.: Изд. «</w:t>
      </w:r>
      <w:r>
        <w:rPr>
          <w:rStyle w:val="WW8Num3z0"/>
          <w:rFonts w:ascii="Verdana" w:hAnsi="Verdana"/>
          <w:color w:val="4682B4"/>
          <w:sz w:val="15"/>
          <w:szCs w:val="15"/>
        </w:rPr>
        <w:t>Петровский и К</w:t>
      </w:r>
      <w:r>
        <w:rPr>
          <w:rFonts w:ascii="Verdana" w:hAnsi="Verdana"/>
          <w:color w:val="000000"/>
          <w:sz w:val="15"/>
          <w:szCs w:val="15"/>
        </w:rPr>
        <w:t>»; Мн.: ООО «</w:t>
      </w:r>
      <w:r>
        <w:rPr>
          <w:rStyle w:val="WW8Num3z0"/>
          <w:rFonts w:ascii="Verdana" w:hAnsi="Verdana"/>
          <w:color w:val="4682B4"/>
          <w:sz w:val="15"/>
          <w:szCs w:val="15"/>
        </w:rPr>
        <w:t>Оракул</w:t>
      </w:r>
      <w:r>
        <w:rPr>
          <w:rFonts w:ascii="Verdana" w:hAnsi="Verdana"/>
          <w:color w:val="000000"/>
          <w:sz w:val="15"/>
          <w:szCs w:val="15"/>
        </w:rPr>
        <w:t>», 1996. - Т. 2. - 360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Кларина Л.М., Смывина В.А.,</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 дошкольном учреждении. — М., 1993. -22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Виноградова A.M., Кларина Л.М. и др.</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о личностном общении / Психология</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М.: Творческая педагогика, 1992. - 14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Петяева</w:t>
      </w:r>
      <w:r>
        <w:rPr>
          <w:rStyle w:val="WW8Num2z0"/>
          <w:rFonts w:ascii="Verdana" w:hAnsi="Verdana"/>
          <w:color w:val="000000"/>
          <w:sz w:val="15"/>
          <w:szCs w:val="15"/>
        </w:rPr>
        <w:t> </w:t>
      </w:r>
      <w:r>
        <w:rPr>
          <w:rFonts w:ascii="Verdana" w:hAnsi="Verdana"/>
          <w:color w:val="000000"/>
          <w:sz w:val="15"/>
          <w:szCs w:val="15"/>
        </w:rPr>
        <w:t>Д.Ф. Развитие представлений о живой природе у дошкольников: Автореф. дисс. канд. пед. наук. М., 1991. - 17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Г.В. Диалектика взаимодействия общества и природы. М., 1989.-160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Плохий</w:t>
      </w:r>
      <w:r>
        <w:rPr>
          <w:rStyle w:val="WW8Num2z0"/>
          <w:rFonts w:ascii="Verdana" w:hAnsi="Verdana"/>
          <w:color w:val="000000"/>
          <w:sz w:val="15"/>
          <w:szCs w:val="15"/>
        </w:rPr>
        <w:t> </w:t>
      </w:r>
      <w:r>
        <w:rPr>
          <w:rFonts w:ascii="Verdana" w:hAnsi="Verdana"/>
          <w:color w:val="000000"/>
          <w:sz w:val="15"/>
          <w:szCs w:val="15"/>
        </w:rPr>
        <w:t>З.П. Формирование бережного и заботливого отношения к природе у детей 5 и 6 годов жизни (на материале животного мира): Автореф. дисс. канд. пед. наук. Киев, 1983. - 17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Повещенко</w:t>
      </w:r>
      <w:r>
        <w:rPr>
          <w:rStyle w:val="WW8Num2z0"/>
          <w:rFonts w:ascii="Verdana" w:hAnsi="Verdana"/>
          <w:color w:val="000000"/>
          <w:sz w:val="15"/>
          <w:szCs w:val="15"/>
        </w:rPr>
        <w:t> </w:t>
      </w:r>
      <w:r>
        <w:rPr>
          <w:rFonts w:ascii="Verdana" w:hAnsi="Verdana"/>
          <w:color w:val="000000"/>
          <w:sz w:val="15"/>
          <w:szCs w:val="15"/>
        </w:rPr>
        <w:t>Н.П. Охрана здоровья подрастающего поколения как педагогическая проблема: Дисс. канд. пед. наук. Кривой Рог, 1996. -226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Современное состояние проблем умственного воспитания // Всесоюзная научная конференция по актуальным проблемам общественного дошкольного воспитания и вопросам подготовки детей к школе: Тезисы докладов. М., 1970. - Т. 2. - С. 49-50.</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дошкольника. М.: Педагогика, 1972. -272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И.Н. Основные концептуальные положения к проблеме экологического образования и воспитания. СПб., 1993. - 11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И.Н. Основные направления реализации непрерывного экологического образования в системе многоуровневого</w:t>
      </w:r>
      <w:r>
        <w:rPr>
          <w:rStyle w:val="WW8Num2z0"/>
          <w:rFonts w:ascii="Verdana" w:hAnsi="Verdana"/>
          <w:color w:val="000000"/>
          <w:sz w:val="15"/>
          <w:szCs w:val="15"/>
        </w:rPr>
        <w:t> </w:t>
      </w:r>
      <w:r>
        <w:rPr>
          <w:rStyle w:val="WW8Num3z0"/>
          <w:rFonts w:ascii="Verdana" w:hAnsi="Verdana"/>
          <w:color w:val="4682B4"/>
          <w:sz w:val="15"/>
          <w:szCs w:val="15"/>
        </w:rPr>
        <w:t>педобразования</w:t>
      </w:r>
      <w:r>
        <w:rPr>
          <w:rStyle w:val="WW8Num2z0"/>
          <w:rFonts w:ascii="Verdana" w:hAnsi="Verdana"/>
          <w:color w:val="000000"/>
          <w:sz w:val="15"/>
          <w:szCs w:val="15"/>
        </w:rPr>
        <w:t> </w:t>
      </w:r>
      <w:r>
        <w:rPr>
          <w:rFonts w:ascii="Verdana" w:hAnsi="Verdana"/>
          <w:color w:val="000000"/>
          <w:sz w:val="15"/>
          <w:szCs w:val="15"/>
        </w:rPr>
        <w:t>// Подготовка специалиста в образовании. СПб., 1994.</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Л.И. Формирование представлений о взаимодействии человека и природы в процессе экологического образования дошкольников: Дисс. канд. пед. наук. Екатеринбург, 1998. - 231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Попов</w:t>
      </w:r>
      <w:r>
        <w:rPr>
          <w:rStyle w:val="WW8Num2z0"/>
          <w:rFonts w:ascii="Verdana" w:hAnsi="Verdana"/>
          <w:color w:val="000000"/>
          <w:sz w:val="15"/>
          <w:szCs w:val="15"/>
        </w:rPr>
        <w:t> </w:t>
      </w:r>
      <w:r>
        <w:rPr>
          <w:rFonts w:ascii="Verdana" w:hAnsi="Verdana"/>
          <w:color w:val="000000"/>
          <w:sz w:val="15"/>
          <w:szCs w:val="15"/>
        </w:rPr>
        <w:t>С.В. Валеология в школе и дома //О физическом благополучии школьников. СПб.:Союз, 1998. - 250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Демократизация управления школой. М.: Знание, 1990. №3.-80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Проблемный</w:t>
      </w:r>
      <w:r>
        <w:rPr>
          <w:rStyle w:val="WW8Num2z0"/>
          <w:rFonts w:ascii="Verdana" w:hAnsi="Verdana"/>
          <w:color w:val="000000"/>
          <w:sz w:val="15"/>
          <w:szCs w:val="15"/>
        </w:rPr>
        <w:t> </w:t>
      </w:r>
      <w:r>
        <w:rPr>
          <w:rFonts w:ascii="Verdana" w:hAnsi="Verdana"/>
          <w:color w:val="000000"/>
          <w:sz w:val="15"/>
          <w:szCs w:val="15"/>
        </w:rPr>
        <w:t>совет по экологическому образованию Российской Академии образования. Концепция общего среднего экологического образования /Под ред. И.Д.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И.Т. Суравегиной // Зеленый мир. 1994. №13.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175. Программа воспитания и обучения в детском саду. М.: Просвещение, 1985.- 174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Психология воспитания / Под. ред. В.А. Петровского. М., 1994.</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Психология личности и деятельности дошкольника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М.: Просвещение, 1965. - 296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Радуга: Программа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по воспитанию, развитию и образованию детей 5-6 лет в детском саду / Т.А.</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В.В. Гербова, Т.Н. Гризик и др.;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М.: Просвещение, 1996.-271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Развитие социальных эмоций у детей дошкольного возраста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Я.З. Неверович. -М.: Педагогика, 1986. 176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Российская педагогическая энциклопедия. М.: Большая Российская энциклопедия, 1993. - Т. 1 - 608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Л.С. Основы общей психологии в 3-х т. М., 1989. - Т.2.</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Экологическое воспитание дошкольников с позиции новой парадигмы // Дошкольное воспитание, 2001. № 7. С.61 - 69.</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Экологическое образование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учреждениях:теория и практика: Автореф. Дисс. докт. пед. наук. М., 2000. - 44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Н.А. Я и природа. М.: Линка - пресс, 1996. - 56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Рыньков</w:t>
      </w:r>
      <w:r>
        <w:rPr>
          <w:rStyle w:val="WW8Num2z0"/>
          <w:rFonts w:ascii="Verdana" w:hAnsi="Verdana"/>
          <w:color w:val="000000"/>
          <w:sz w:val="15"/>
          <w:szCs w:val="15"/>
        </w:rPr>
        <w:t> </w:t>
      </w:r>
      <w:r>
        <w:rPr>
          <w:rFonts w:ascii="Verdana" w:hAnsi="Verdana"/>
          <w:color w:val="000000"/>
          <w:sz w:val="15"/>
          <w:szCs w:val="15"/>
        </w:rPr>
        <w:t>В.В., Юдина Т.В. Азбука экологического воспитания. // Дошкольное воспитание. 1995- №4. С.27-35; №8. - С. 22-27.</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Салеева</w:t>
      </w:r>
      <w:r>
        <w:rPr>
          <w:rStyle w:val="WW8Num2z0"/>
          <w:rFonts w:ascii="Verdana" w:hAnsi="Verdana"/>
          <w:color w:val="000000"/>
          <w:sz w:val="15"/>
          <w:szCs w:val="15"/>
        </w:rPr>
        <w:t> </w:t>
      </w:r>
      <w:r>
        <w:rPr>
          <w:rFonts w:ascii="Verdana" w:hAnsi="Verdana"/>
          <w:color w:val="000000"/>
          <w:sz w:val="15"/>
          <w:szCs w:val="15"/>
        </w:rPr>
        <w:t>Л.П. Формирование бережного отношения младших школьников к природе: Автореф. дисс. канд. пед. наук М., 1973. - 18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Ознакомление с природой по методу Е.И.</w:t>
      </w:r>
      <w:r>
        <w:rPr>
          <w:rStyle w:val="WW8Num2z0"/>
          <w:rFonts w:ascii="Verdana" w:hAnsi="Verdana"/>
          <w:color w:val="000000"/>
          <w:sz w:val="15"/>
          <w:szCs w:val="15"/>
        </w:rPr>
        <w:t> </w:t>
      </w:r>
      <w:r>
        <w:rPr>
          <w:rStyle w:val="WW8Num3z0"/>
          <w:rFonts w:ascii="Verdana" w:hAnsi="Verdana"/>
          <w:color w:val="4682B4"/>
          <w:sz w:val="15"/>
          <w:szCs w:val="15"/>
        </w:rPr>
        <w:t>Тихеевой</w:t>
      </w:r>
      <w:r>
        <w:rPr>
          <w:rFonts w:ascii="Verdana" w:hAnsi="Verdana"/>
          <w:color w:val="000000"/>
          <w:sz w:val="15"/>
          <w:szCs w:val="15"/>
        </w:rPr>
        <w:t>.</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Дошкольное воспитание. 1970. № 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Характер системности знаний детей старшего дошкольного возраста о природе // 22</w:t>
      </w:r>
      <w:r>
        <w:rPr>
          <w:rStyle w:val="WW8Num2z0"/>
          <w:rFonts w:ascii="Verdana" w:hAnsi="Verdana"/>
          <w:color w:val="000000"/>
          <w:sz w:val="15"/>
          <w:szCs w:val="15"/>
        </w:rPr>
        <w:t> </w:t>
      </w:r>
      <w:r>
        <w:rPr>
          <w:rStyle w:val="WW8Num3z0"/>
          <w:rFonts w:ascii="Verdana" w:hAnsi="Verdana"/>
          <w:color w:val="4682B4"/>
          <w:sz w:val="15"/>
          <w:szCs w:val="15"/>
        </w:rPr>
        <w:t>Герценовские</w:t>
      </w:r>
      <w:r>
        <w:rPr>
          <w:rStyle w:val="WW8Num2z0"/>
          <w:rFonts w:ascii="Verdana" w:hAnsi="Verdana"/>
          <w:color w:val="000000"/>
          <w:sz w:val="15"/>
          <w:szCs w:val="15"/>
        </w:rPr>
        <w:t> </w:t>
      </w:r>
      <w:r>
        <w:rPr>
          <w:rFonts w:ascii="Verdana" w:hAnsi="Verdana"/>
          <w:color w:val="000000"/>
          <w:sz w:val="15"/>
          <w:szCs w:val="15"/>
        </w:rPr>
        <w:t>чтения. Л.: ЛГПИ им. А.И. Герцена, 1970.-С. 15-22.</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Свирская</w:t>
      </w:r>
      <w:r>
        <w:rPr>
          <w:rStyle w:val="WW8Num2z0"/>
          <w:rFonts w:ascii="Verdana" w:hAnsi="Verdana"/>
          <w:color w:val="000000"/>
          <w:sz w:val="15"/>
          <w:szCs w:val="15"/>
        </w:rPr>
        <w:t> </w:t>
      </w:r>
      <w:r>
        <w:rPr>
          <w:rFonts w:ascii="Verdana" w:hAnsi="Verdana"/>
          <w:color w:val="000000"/>
          <w:sz w:val="15"/>
          <w:szCs w:val="15"/>
        </w:rPr>
        <w:t>Л.В. Создание развивающей среды в дошкольных учреждениях. Новгород:</w:t>
      </w:r>
      <w:r>
        <w:rPr>
          <w:rStyle w:val="WW8Num2z0"/>
          <w:rFonts w:ascii="Verdana" w:hAnsi="Verdana"/>
          <w:color w:val="000000"/>
          <w:sz w:val="15"/>
          <w:szCs w:val="15"/>
        </w:rPr>
        <w:t> </w:t>
      </w:r>
      <w:r>
        <w:rPr>
          <w:rStyle w:val="WW8Num3z0"/>
          <w:rFonts w:ascii="Verdana" w:hAnsi="Verdana"/>
          <w:color w:val="4682B4"/>
          <w:sz w:val="15"/>
          <w:szCs w:val="15"/>
        </w:rPr>
        <w:t>НРЦРО</w:t>
      </w:r>
      <w:r>
        <w:rPr>
          <w:rFonts w:ascii="Verdana" w:hAnsi="Verdana"/>
          <w:color w:val="000000"/>
          <w:sz w:val="15"/>
          <w:szCs w:val="15"/>
        </w:rPr>
        <w:t>, 1994. - 26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Сикорская</w:t>
      </w:r>
      <w:r>
        <w:rPr>
          <w:rStyle w:val="WW8Num2z0"/>
          <w:rFonts w:ascii="Verdana" w:hAnsi="Verdana"/>
          <w:color w:val="000000"/>
          <w:sz w:val="15"/>
          <w:szCs w:val="15"/>
        </w:rPr>
        <w:t> </w:t>
      </w:r>
      <w:r>
        <w:rPr>
          <w:rFonts w:ascii="Verdana" w:hAnsi="Verdana"/>
          <w:color w:val="000000"/>
          <w:sz w:val="15"/>
          <w:szCs w:val="15"/>
        </w:rPr>
        <w:t>Г.П. Ноогуманистическая модель эколого-педагогическогообразования. Екатеринбург, 1998. - 197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Сикорская</w:t>
      </w:r>
      <w:r>
        <w:rPr>
          <w:rStyle w:val="WW8Num2z0"/>
          <w:rFonts w:ascii="Verdana" w:hAnsi="Verdana"/>
          <w:color w:val="000000"/>
          <w:sz w:val="15"/>
          <w:szCs w:val="15"/>
        </w:rPr>
        <w:t> </w:t>
      </w:r>
      <w:r>
        <w:rPr>
          <w:rFonts w:ascii="Verdana" w:hAnsi="Verdana"/>
          <w:color w:val="000000"/>
          <w:sz w:val="15"/>
          <w:szCs w:val="15"/>
        </w:rPr>
        <w:t>Г.П., Колтунова И.Р. Образовательный системокомплекс «</w:t>
      </w:r>
      <w:r>
        <w:rPr>
          <w:rStyle w:val="WW8Num3z0"/>
          <w:rFonts w:ascii="Verdana" w:hAnsi="Verdana"/>
          <w:color w:val="4682B4"/>
          <w:sz w:val="15"/>
          <w:szCs w:val="15"/>
        </w:rPr>
        <w:t>Экологическая субкультура</w:t>
      </w:r>
      <w:r>
        <w:rPr>
          <w:rFonts w:ascii="Verdana" w:hAnsi="Verdana"/>
          <w:color w:val="000000"/>
          <w:sz w:val="15"/>
          <w:szCs w:val="15"/>
        </w:rPr>
        <w:t>». Екатеринбург: УГЛУ, 1996. - 51с.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В.Е. Фундаментальные биологические и экологические исследования // Вестник</w:t>
      </w:r>
      <w:r>
        <w:rPr>
          <w:rStyle w:val="WW8Num2z0"/>
          <w:rFonts w:ascii="Verdana" w:hAnsi="Verdana"/>
          <w:color w:val="000000"/>
          <w:sz w:val="15"/>
          <w:szCs w:val="15"/>
        </w:rPr>
        <w:t> </w:t>
      </w:r>
      <w:r>
        <w:rPr>
          <w:rStyle w:val="WW8Num3z0"/>
          <w:rFonts w:ascii="Verdana" w:hAnsi="Verdana"/>
          <w:color w:val="4682B4"/>
          <w:sz w:val="15"/>
          <w:szCs w:val="15"/>
        </w:rPr>
        <w:t>РАН</w:t>
      </w:r>
      <w:r>
        <w:rPr>
          <w:rStyle w:val="WW8Num2z0"/>
          <w:rFonts w:ascii="Verdana" w:hAnsi="Verdana"/>
          <w:color w:val="000000"/>
          <w:sz w:val="15"/>
          <w:szCs w:val="15"/>
        </w:rPr>
        <w:t> </w:t>
      </w:r>
      <w:r>
        <w:rPr>
          <w:rFonts w:ascii="Verdana" w:hAnsi="Verdana"/>
          <w:color w:val="000000"/>
          <w:sz w:val="15"/>
          <w:szCs w:val="15"/>
        </w:rPr>
        <w:t>1994. - Т. 64. - С. 797-809.</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Среда-воспитатель и проблема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/Под ред. С.Т.</w:t>
      </w:r>
      <w:r>
        <w:rPr>
          <w:rStyle w:val="WW8Num2z0"/>
          <w:rFonts w:ascii="Verdana" w:hAnsi="Verdana"/>
          <w:color w:val="000000"/>
          <w:sz w:val="15"/>
          <w:szCs w:val="15"/>
        </w:rPr>
        <w:t> </w:t>
      </w:r>
      <w:r>
        <w:rPr>
          <w:rStyle w:val="WW8Num3z0"/>
          <w:rFonts w:ascii="Verdana" w:hAnsi="Verdana"/>
          <w:color w:val="4682B4"/>
          <w:sz w:val="15"/>
          <w:szCs w:val="15"/>
        </w:rPr>
        <w:t>Шацкого</w:t>
      </w:r>
      <w:r>
        <w:rPr>
          <w:rFonts w:ascii="Verdana" w:hAnsi="Verdana"/>
          <w:color w:val="000000"/>
          <w:sz w:val="15"/>
          <w:szCs w:val="15"/>
        </w:rPr>
        <w:t>.1. М., 1925-191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Влияние художественной литературы на эмоции ребенка // Эмоциональное развитие дошкольника / Под ред. А.Д. Коше-левой. М, 1985. - С. 94-126.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Студеникин</w:t>
      </w:r>
      <w:r>
        <w:rPr>
          <w:rStyle w:val="WW8Num2z0"/>
          <w:rFonts w:ascii="Verdana" w:hAnsi="Verdana"/>
          <w:color w:val="000000"/>
          <w:sz w:val="15"/>
          <w:szCs w:val="15"/>
        </w:rPr>
        <w:t> </w:t>
      </w:r>
      <w:r>
        <w:rPr>
          <w:rFonts w:ascii="Verdana" w:hAnsi="Verdana"/>
          <w:color w:val="000000"/>
          <w:sz w:val="15"/>
          <w:szCs w:val="15"/>
        </w:rPr>
        <w:t>М.Я. Книга о здоровье детей. М.: Медицина, 1986. -240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Психологические основы нравственного развития личности дошкольника: Автореф. дисс. докт. пед. наук. М., 1983. -27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Субетто</w:t>
      </w:r>
      <w:r>
        <w:rPr>
          <w:rStyle w:val="WW8Num2z0"/>
          <w:rFonts w:ascii="Verdana" w:hAnsi="Verdana"/>
          <w:color w:val="000000"/>
          <w:sz w:val="15"/>
          <w:szCs w:val="15"/>
        </w:rPr>
        <w:t> </w:t>
      </w:r>
      <w:r>
        <w:rPr>
          <w:rFonts w:ascii="Verdana" w:hAnsi="Verdana"/>
          <w:color w:val="000000"/>
          <w:sz w:val="15"/>
          <w:szCs w:val="15"/>
        </w:rPr>
        <w:t>А.И. Здоровье нации как норма социоприродной эволюции набазе общественного интеллекта. // Физическая культура,</w:t>
      </w:r>
      <w:r>
        <w:rPr>
          <w:rStyle w:val="WW8Num2z0"/>
          <w:rFonts w:ascii="Verdana" w:hAnsi="Verdana"/>
          <w:color w:val="000000"/>
          <w:sz w:val="15"/>
          <w:szCs w:val="15"/>
        </w:rPr>
        <w:t> </w:t>
      </w:r>
      <w:r>
        <w:rPr>
          <w:rStyle w:val="WW8Num3z0"/>
          <w:rFonts w:ascii="Verdana" w:hAnsi="Verdana"/>
          <w:color w:val="4682B4"/>
          <w:sz w:val="15"/>
          <w:szCs w:val="15"/>
        </w:rPr>
        <w:t>спорт</w:t>
      </w:r>
      <w:r>
        <w:rPr>
          <w:rStyle w:val="WW8Num2z0"/>
          <w:rFonts w:ascii="Verdana" w:hAnsi="Verdana"/>
          <w:color w:val="000000"/>
          <w:sz w:val="15"/>
          <w:szCs w:val="15"/>
        </w:rPr>
        <w:t> </w:t>
      </w:r>
      <w:r>
        <w:rPr>
          <w:rFonts w:ascii="Verdana" w:hAnsi="Verdana"/>
          <w:color w:val="000000"/>
          <w:sz w:val="15"/>
          <w:szCs w:val="15"/>
        </w:rPr>
        <w:t>и здоровье нации. Мат. международного конгресса. Июль, 12-15, 1996. -СПб.: СПб.ГАФК им. П.Ф.</w:t>
      </w:r>
      <w:r>
        <w:rPr>
          <w:rStyle w:val="WW8Num2z0"/>
          <w:rFonts w:ascii="Verdana" w:hAnsi="Verdana"/>
          <w:color w:val="000000"/>
          <w:sz w:val="15"/>
          <w:szCs w:val="15"/>
        </w:rPr>
        <w:t> </w:t>
      </w:r>
      <w:r>
        <w:rPr>
          <w:rStyle w:val="WW8Num3z0"/>
          <w:rFonts w:ascii="Verdana" w:hAnsi="Verdana"/>
          <w:color w:val="4682B4"/>
          <w:sz w:val="15"/>
          <w:szCs w:val="15"/>
        </w:rPr>
        <w:t>Лесгафта</w:t>
      </w:r>
      <w:r>
        <w:rPr>
          <w:rFonts w:ascii="Verdana" w:hAnsi="Verdana"/>
          <w:color w:val="000000"/>
          <w:sz w:val="15"/>
          <w:szCs w:val="15"/>
        </w:rPr>
        <w:t>, 1996. С. 295.</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Субетто</w:t>
      </w:r>
      <w:r>
        <w:rPr>
          <w:rStyle w:val="WW8Num2z0"/>
          <w:rFonts w:ascii="Verdana" w:hAnsi="Verdana"/>
          <w:color w:val="000000"/>
          <w:sz w:val="15"/>
          <w:szCs w:val="15"/>
        </w:rPr>
        <w:t> </w:t>
      </w:r>
      <w:r>
        <w:rPr>
          <w:rFonts w:ascii="Verdana" w:hAnsi="Verdana"/>
          <w:color w:val="000000"/>
          <w:sz w:val="15"/>
          <w:szCs w:val="15"/>
        </w:rPr>
        <w:t>А.И. Систематические основы образовательных систем. Часть</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II. М.:</w:t>
      </w:r>
      <w:r>
        <w:rPr>
          <w:rStyle w:val="WW8Num2z0"/>
          <w:rFonts w:ascii="Verdana" w:hAnsi="Verdana"/>
          <w:color w:val="000000"/>
          <w:sz w:val="15"/>
          <w:szCs w:val="15"/>
        </w:rPr>
        <w:t> </w:t>
      </w:r>
      <w:r>
        <w:rPr>
          <w:rStyle w:val="WW8Num3z0"/>
          <w:rFonts w:ascii="Verdana" w:hAnsi="Verdana"/>
          <w:color w:val="4682B4"/>
          <w:sz w:val="15"/>
          <w:szCs w:val="15"/>
        </w:rPr>
        <w:t>Исследовательский</w:t>
      </w:r>
      <w:r>
        <w:rPr>
          <w:rStyle w:val="WW8Num2z0"/>
          <w:rFonts w:ascii="Verdana" w:hAnsi="Verdana"/>
          <w:color w:val="000000"/>
          <w:sz w:val="15"/>
          <w:szCs w:val="15"/>
        </w:rPr>
        <w:t> </w:t>
      </w:r>
      <w:r>
        <w:rPr>
          <w:rFonts w:ascii="Verdana" w:hAnsi="Verdana"/>
          <w:color w:val="000000"/>
          <w:sz w:val="15"/>
          <w:szCs w:val="15"/>
        </w:rPr>
        <w:t>центр проблем качества подготовки специалистов, 1994.- С. 284; 321.</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О методах формирования ответственного отношенияшкольников к природе // Биология в школе. 1988. №3.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Природа и школа //Советская педагогика. 1970.5. С.36.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Разговор с молодым директором школы. — М.: Просвещение, 1982. 206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2-е изд. Киев: Рад. шк.,1987.-544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Управление процессом усвоения знаний. М.: Изд-во1.</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1975.-340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Татарникова</w:t>
      </w:r>
      <w:r>
        <w:rPr>
          <w:rStyle w:val="WW8Num2z0"/>
          <w:rFonts w:ascii="Verdana" w:hAnsi="Verdana"/>
          <w:color w:val="000000"/>
          <w:sz w:val="15"/>
          <w:szCs w:val="15"/>
        </w:rPr>
        <w:t> </w:t>
      </w:r>
      <w:r>
        <w:rPr>
          <w:rFonts w:ascii="Verdana" w:hAnsi="Verdana"/>
          <w:color w:val="000000"/>
          <w:sz w:val="15"/>
          <w:szCs w:val="15"/>
        </w:rPr>
        <w:t>Л.Г. Валеологическая стратегия педагогической деятельности // Вестник</w:t>
      </w:r>
      <w:r>
        <w:rPr>
          <w:rStyle w:val="WW8Num2z0"/>
          <w:rFonts w:ascii="Verdana" w:hAnsi="Verdana"/>
          <w:color w:val="000000"/>
          <w:sz w:val="15"/>
          <w:szCs w:val="15"/>
        </w:rPr>
        <w:t> </w:t>
      </w:r>
      <w:r>
        <w:rPr>
          <w:rStyle w:val="WW8Num3z0"/>
          <w:rFonts w:ascii="Verdana" w:hAnsi="Verdana"/>
          <w:color w:val="4682B4"/>
          <w:sz w:val="15"/>
          <w:szCs w:val="15"/>
        </w:rPr>
        <w:t>ЧГПУ</w:t>
      </w:r>
      <w:r>
        <w:rPr>
          <w:rFonts w:ascii="Verdana" w:hAnsi="Verdana"/>
          <w:color w:val="000000"/>
          <w:sz w:val="15"/>
          <w:szCs w:val="15"/>
        </w:rPr>
        <w:t>. Серия: Экология. Валеология. Педагогическая психология. № 1. 1999. С. 87-96.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Татарникова</w:t>
      </w:r>
      <w:r>
        <w:rPr>
          <w:rStyle w:val="WW8Num2z0"/>
          <w:rFonts w:ascii="Verdana" w:hAnsi="Verdana"/>
          <w:color w:val="000000"/>
          <w:sz w:val="15"/>
          <w:szCs w:val="15"/>
        </w:rPr>
        <w:t> </w:t>
      </w:r>
      <w:r>
        <w:rPr>
          <w:rFonts w:ascii="Verdana" w:hAnsi="Verdana"/>
          <w:color w:val="000000"/>
          <w:sz w:val="15"/>
          <w:szCs w:val="15"/>
        </w:rPr>
        <w:t>Л.Г. Педагогическая валеология: Генезис. Тенденции развития. СПб., 1995. - 352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Творческий поиск в экологическом воспитании: опыт работы дошкольных учреждений Москвы / Сост. С.Н.</w:t>
      </w:r>
      <w:r>
        <w:rPr>
          <w:rStyle w:val="WW8Num2z0"/>
          <w:rFonts w:ascii="Verdana" w:hAnsi="Verdana"/>
          <w:color w:val="000000"/>
          <w:sz w:val="15"/>
          <w:szCs w:val="15"/>
        </w:rPr>
        <w:t> </w:t>
      </w:r>
      <w:r>
        <w:rPr>
          <w:rStyle w:val="WW8Num3z0"/>
          <w:rFonts w:ascii="Verdana" w:hAnsi="Verdana"/>
          <w:color w:val="4682B4"/>
          <w:sz w:val="15"/>
          <w:szCs w:val="15"/>
        </w:rPr>
        <w:t>Николаева</w:t>
      </w:r>
      <w:r>
        <w:rPr>
          <w:rFonts w:ascii="Verdana" w:hAnsi="Verdana"/>
          <w:color w:val="000000"/>
          <w:sz w:val="15"/>
          <w:szCs w:val="15"/>
        </w:rPr>
        <w:t>, часть 1,2.- М., 1996.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Терентьева</w:t>
      </w:r>
      <w:r>
        <w:rPr>
          <w:rStyle w:val="WW8Num2z0"/>
          <w:rFonts w:ascii="Verdana" w:hAnsi="Verdana"/>
          <w:color w:val="000000"/>
          <w:sz w:val="15"/>
          <w:szCs w:val="15"/>
        </w:rPr>
        <w:t> </w:t>
      </w:r>
      <w:r>
        <w:rPr>
          <w:rFonts w:ascii="Verdana" w:hAnsi="Verdana"/>
          <w:color w:val="000000"/>
          <w:sz w:val="15"/>
          <w:szCs w:val="15"/>
        </w:rPr>
        <w:t>Е.Ф. Формирование у детей 6-ти лет первоначальных знаний о единстве организма и среды: Автореф. дисс. канд. пед. наук. -Л., 1980.- 18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Современный детский сад, его значение и оборудование.-СПб., 1914.</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Е.Л. Детский сад по методу Е.И.Тихеевой. М. - Л., 1930.182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Тюмасева</w:t>
      </w:r>
      <w:r>
        <w:rPr>
          <w:rStyle w:val="WW8Num2z0"/>
          <w:rFonts w:ascii="Verdana" w:hAnsi="Verdana"/>
          <w:color w:val="000000"/>
          <w:sz w:val="15"/>
          <w:szCs w:val="15"/>
        </w:rPr>
        <w:t> </w:t>
      </w:r>
      <w:r>
        <w:rPr>
          <w:rFonts w:ascii="Verdana" w:hAnsi="Verdana"/>
          <w:color w:val="000000"/>
          <w:sz w:val="15"/>
          <w:szCs w:val="15"/>
        </w:rPr>
        <w:t>З.И. Валеология и образование: Проблемы и решения. 4.1. —1. Челябинск, 1999. 219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Тюмасева</w:t>
      </w:r>
      <w:r>
        <w:rPr>
          <w:rStyle w:val="WW8Num2z0"/>
          <w:rFonts w:ascii="Verdana" w:hAnsi="Verdana"/>
          <w:color w:val="000000"/>
          <w:sz w:val="15"/>
          <w:szCs w:val="15"/>
        </w:rPr>
        <w:t> </w:t>
      </w:r>
      <w:r>
        <w:rPr>
          <w:rFonts w:ascii="Verdana" w:hAnsi="Verdana"/>
          <w:color w:val="000000"/>
          <w:sz w:val="15"/>
          <w:szCs w:val="15"/>
        </w:rPr>
        <w:t>З.И. Системное образование и образовательные системы.1. Челябинск, 1999. 278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Тюмасева</w:t>
      </w:r>
      <w:r>
        <w:rPr>
          <w:rStyle w:val="WW8Num2z0"/>
          <w:rFonts w:ascii="Verdana" w:hAnsi="Verdana"/>
          <w:color w:val="000000"/>
          <w:sz w:val="15"/>
          <w:szCs w:val="15"/>
        </w:rPr>
        <w:t> </w:t>
      </w:r>
      <w:r>
        <w:rPr>
          <w:rFonts w:ascii="Verdana" w:hAnsi="Verdana"/>
          <w:color w:val="000000"/>
          <w:sz w:val="15"/>
          <w:szCs w:val="15"/>
        </w:rPr>
        <w:t>З.И. Современные парадигмы образования в аспекте его экологизации // Вестник 41 НУ, серия 10. Экология. Валеология. Педагогическая психология. 2000. № 2. С. 122-123.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Тюмасева</w:t>
      </w:r>
      <w:r>
        <w:rPr>
          <w:rStyle w:val="WW8Num2z0"/>
          <w:rFonts w:ascii="Verdana" w:hAnsi="Verdana"/>
          <w:color w:val="000000"/>
          <w:sz w:val="15"/>
          <w:szCs w:val="15"/>
        </w:rPr>
        <w:t> </w:t>
      </w:r>
      <w:r>
        <w:rPr>
          <w:rFonts w:ascii="Verdana" w:hAnsi="Verdana"/>
          <w:color w:val="000000"/>
          <w:sz w:val="15"/>
          <w:szCs w:val="15"/>
        </w:rPr>
        <w:t>З.И., Аменд А.Ф. Экологическое строительство детской души. Челябинск, 1995. - 239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Тюмасева</w:t>
      </w:r>
      <w:r>
        <w:rPr>
          <w:rStyle w:val="WW8Num2z0"/>
          <w:rFonts w:ascii="Verdana" w:hAnsi="Verdana"/>
          <w:color w:val="000000"/>
          <w:sz w:val="15"/>
          <w:szCs w:val="15"/>
        </w:rPr>
        <w:t> </w:t>
      </w:r>
      <w:r>
        <w:rPr>
          <w:rFonts w:ascii="Verdana" w:hAnsi="Verdana"/>
          <w:color w:val="000000"/>
          <w:sz w:val="15"/>
          <w:szCs w:val="15"/>
        </w:rPr>
        <w:t>З.И., Аменд А.Ф. От современных концептуальных основобразования к глубинным образовательным технологиям // Вестник 41 НУ. Серия 2. Педагогика. Психология. Методика</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Fonts w:ascii="Verdana" w:hAnsi="Verdana"/>
          <w:color w:val="000000"/>
          <w:sz w:val="15"/>
          <w:szCs w:val="15"/>
        </w:rPr>
        <w:t>. -4елябинск: Изд-во ЧГПУ, 1997. №2. С.32-60.</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Тюмасева</w:t>
      </w:r>
      <w:r>
        <w:rPr>
          <w:rStyle w:val="WW8Num2z0"/>
          <w:rFonts w:ascii="Verdana" w:hAnsi="Verdana"/>
          <w:color w:val="000000"/>
          <w:sz w:val="15"/>
          <w:szCs w:val="15"/>
        </w:rPr>
        <w:t> </w:t>
      </w:r>
      <w:r>
        <w:rPr>
          <w:rFonts w:ascii="Verdana" w:hAnsi="Verdana"/>
          <w:color w:val="000000"/>
          <w:sz w:val="15"/>
          <w:szCs w:val="15"/>
        </w:rPr>
        <w:t>З.И., Красовитов Ю.Г. Рубежи образовательных традиций иинноваций. Челябинск: Международный центр пед. обр., 1993. -81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Тюмасева</w:t>
      </w:r>
      <w:r>
        <w:rPr>
          <w:rStyle w:val="WW8Num2z0"/>
          <w:rFonts w:ascii="Verdana" w:hAnsi="Verdana"/>
          <w:color w:val="000000"/>
          <w:sz w:val="15"/>
          <w:szCs w:val="15"/>
        </w:rPr>
        <w:t> </w:t>
      </w:r>
      <w:r>
        <w:rPr>
          <w:rFonts w:ascii="Verdana" w:hAnsi="Verdana"/>
          <w:color w:val="000000"/>
          <w:sz w:val="15"/>
          <w:szCs w:val="15"/>
        </w:rPr>
        <w:t>З.И., Мошевич В.А. Эколого-валеологические основы дошкольно-школьного образования. Челябинск, 1994. - 180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О понятии «</w:t>
      </w:r>
      <w:r>
        <w:rPr>
          <w:rStyle w:val="WW8Num3z0"/>
          <w:rFonts w:ascii="Verdana" w:hAnsi="Verdana"/>
          <w:color w:val="4682B4"/>
          <w:sz w:val="15"/>
          <w:szCs w:val="15"/>
        </w:rPr>
        <w:t>Экологическая деятельность</w:t>
      </w:r>
      <w:r>
        <w:rPr>
          <w:rFonts w:ascii="Verdana" w:hAnsi="Verdana"/>
          <w:color w:val="000000"/>
          <w:sz w:val="15"/>
          <w:szCs w:val="15"/>
        </w:rPr>
        <w:t>» // Философскиенауки. 1986. № 1. С. 41-47.</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Перспективы экоразвития. -М., 1990. 123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 Под ред. А.В. Запорожец. 3-еизд., испр. -М.: Просвещение, 1981. 176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Уткин</w:t>
      </w:r>
      <w:r>
        <w:rPr>
          <w:rStyle w:val="WW8Num2z0"/>
          <w:rFonts w:ascii="Verdana" w:hAnsi="Verdana"/>
          <w:color w:val="000000"/>
          <w:sz w:val="15"/>
          <w:szCs w:val="15"/>
        </w:rPr>
        <w:t> </w:t>
      </w:r>
      <w:r>
        <w:rPr>
          <w:rFonts w:ascii="Verdana" w:hAnsi="Verdana"/>
          <w:color w:val="000000"/>
          <w:sz w:val="15"/>
          <w:szCs w:val="15"/>
        </w:rPr>
        <w:t>А.В. Ролевые игры как средство экологического образованиябудущих учителей: Автореф. дисс. канд. пед. наук. -М., 1996. 21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Ушецкене Л.Ф. Формирование системы знаний у детей дошкольноговозраста о сезонных изменениях в природе: Автореф. дисс. канд. пед наук. Вильнюс, 1987. - 16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Педагогические сочинения. В 6 т. Т5. М.: Педагогика, 1990.</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225.</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Собр. соч., т. 11. М. - Л.: Изд-во Академии педагогических наук, 1953. 727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Фармаковский</w:t>
      </w:r>
      <w:r>
        <w:rPr>
          <w:rStyle w:val="WW8Num2z0"/>
          <w:rFonts w:ascii="Verdana" w:hAnsi="Verdana"/>
          <w:color w:val="000000"/>
          <w:sz w:val="15"/>
          <w:szCs w:val="15"/>
        </w:rPr>
        <w:t> </w:t>
      </w:r>
      <w:r>
        <w:rPr>
          <w:rFonts w:ascii="Verdana" w:hAnsi="Verdana"/>
          <w:color w:val="000000"/>
          <w:sz w:val="15"/>
          <w:szCs w:val="15"/>
        </w:rPr>
        <w:t>В.Л. Школьная диететика. — Одесса: тип. Е.И.Фесенко,1895.-120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Федотова</w:t>
      </w:r>
      <w:r>
        <w:rPr>
          <w:rStyle w:val="WW8Num2z0"/>
          <w:rFonts w:ascii="Verdana" w:hAnsi="Verdana"/>
          <w:color w:val="000000"/>
          <w:sz w:val="15"/>
          <w:szCs w:val="15"/>
        </w:rPr>
        <w:t> </w:t>
      </w:r>
      <w:r>
        <w:rPr>
          <w:rFonts w:ascii="Verdana" w:hAnsi="Verdana"/>
          <w:color w:val="000000"/>
          <w:sz w:val="15"/>
          <w:szCs w:val="15"/>
        </w:rPr>
        <w:t>A.M. Формирование представлений о многообразии животного мира детей старшего дошкольного возраста: Автореф. дисс. канд. пед. наук. -М., 1987. 16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Социальное и биологическое в развитии личности //</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Проблемы возрастной и педагогической психологии. М., 1985. -С. 32-48.</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Философские проблемы глобальной экологии М., 1983. - 352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Философский энциклопедический словарь. / Гл. редакция: Л.Ф.</w:t>
      </w:r>
      <w:r>
        <w:rPr>
          <w:rStyle w:val="WW8Num2z0"/>
          <w:rFonts w:ascii="Verdana" w:hAnsi="Verdana"/>
          <w:color w:val="000000"/>
          <w:sz w:val="15"/>
          <w:szCs w:val="15"/>
        </w:rPr>
        <w:t> </w:t>
      </w:r>
      <w:r>
        <w:rPr>
          <w:rStyle w:val="WW8Num3z0"/>
          <w:rFonts w:ascii="Verdana" w:hAnsi="Verdana"/>
          <w:color w:val="4682B4"/>
          <w:sz w:val="15"/>
          <w:szCs w:val="15"/>
        </w:rPr>
        <w:t>Федосеев</w:t>
      </w:r>
      <w:r>
        <w:rPr>
          <w:rFonts w:ascii="Verdana" w:hAnsi="Verdana"/>
          <w:color w:val="000000"/>
          <w:sz w:val="15"/>
          <w:szCs w:val="15"/>
        </w:rPr>
        <w:t>, С.М. Ковалев, В.Г. Панов М.: Сов. энциклопедия, 1983.-840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Формирование нравственно-экологического здоровья школьников. Концепция школы и программа реализации. Екатеринбург: УНИКУМ, 1996.-97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В.Г. Юрко Г.П. Физкультурные знания на воздухе с детьми дошкольного возраста: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М.: Просвещение, 1983,- 191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Фундаментальные основы экологии и духовного здоровья человека: Тезисы докладов Международного конгресса 27 сентября-4октября 1995 г. Алушта:</w:t>
      </w:r>
      <w:r>
        <w:rPr>
          <w:rStyle w:val="WW8Num2z0"/>
          <w:rFonts w:ascii="Verdana" w:hAnsi="Verdana"/>
          <w:color w:val="000000"/>
          <w:sz w:val="15"/>
          <w:szCs w:val="15"/>
        </w:rPr>
        <w:t> </w:t>
      </w:r>
      <w:r>
        <w:rPr>
          <w:rStyle w:val="WW8Num3z0"/>
          <w:rFonts w:ascii="Verdana" w:hAnsi="Verdana"/>
          <w:color w:val="4682B4"/>
          <w:sz w:val="15"/>
          <w:szCs w:val="15"/>
        </w:rPr>
        <w:t>Гуманитарный</w:t>
      </w:r>
      <w:r>
        <w:rPr>
          <w:rStyle w:val="WW8Num2z0"/>
          <w:rFonts w:ascii="Verdana" w:hAnsi="Verdana"/>
          <w:color w:val="000000"/>
          <w:sz w:val="15"/>
          <w:szCs w:val="15"/>
        </w:rPr>
        <w:t> </w:t>
      </w:r>
      <w:r>
        <w:rPr>
          <w:rFonts w:ascii="Verdana" w:hAnsi="Verdana"/>
          <w:color w:val="000000"/>
          <w:sz w:val="15"/>
          <w:szCs w:val="15"/>
        </w:rPr>
        <w:t>центр Хаббарда. - Москва, 1995. -40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Хайдурова</w:t>
      </w:r>
      <w:r>
        <w:rPr>
          <w:rStyle w:val="WW8Num2z0"/>
          <w:rFonts w:ascii="Verdana" w:hAnsi="Verdana"/>
          <w:color w:val="000000"/>
          <w:sz w:val="15"/>
          <w:szCs w:val="15"/>
        </w:rPr>
        <w:t> </w:t>
      </w:r>
      <w:r>
        <w:rPr>
          <w:rFonts w:ascii="Verdana" w:hAnsi="Verdana"/>
          <w:color w:val="000000"/>
          <w:sz w:val="15"/>
          <w:szCs w:val="15"/>
        </w:rPr>
        <w:t>И.А. Формирование у детей старшего дошкольного возраста (5-6 лет) системы первоначальных знаний о некоторых существенных зависимостях в растительном мире: Автореф. дисс. канд. пед. наук.-Л., 1975.- 17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Христовская</w:t>
      </w:r>
      <w:r>
        <w:rPr>
          <w:rStyle w:val="WW8Num2z0"/>
          <w:rFonts w:ascii="Verdana" w:hAnsi="Verdana"/>
          <w:color w:val="000000"/>
          <w:sz w:val="15"/>
          <w:szCs w:val="15"/>
        </w:rPr>
        <w:t> </w:t>
      </w:r>
      <w:r>
        <w:rPr>
          <w:rFonts w:ascii="Verdana" w:hAnsi="Verdana"/>
          <w:color w:val="000000"/>
          <w:sz w:val="15"/>
          <w:szCs w:val="15"/>
        </w:rPr>
        <w:t>Т.В. Ознакомление старших дошкольников с изменениями в природе (на примере растений): Автореф. дис. канд. пед. наук. -М., 1987.- 18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Чимаров</w:t>
      </w:r>
      <w:r>
        <w:rPr>
          <w:rStyle w:val="WW8Num2z0"/>
          <w:rFonts w:ascii="Verdana" w:hAnsi="Verdana"/>
          <w:color w:val="000000"/>
          <w:sz w:val="15"/>
          <w:szCs w:val="15"/>
        </w:rPr>
        <w:t> </w:t>
      </w:r>
      <w:r>
        <w:rPr>
          <w:rFonts w:ascii="Verdana" w:hAnsi="Verdana"/>
          <w:color w:val="000000"/>
          <w:sz w:val="15"/>
          <w:szCs w:val="15"/>
        </w:rPr>
        <w:t>В.М. Программа «</w:t>
      </w:r>
      <w:r>
        <w:rPr>
          <w:rStyle w:val="WW8Num3z0"/>
          <w:rFonts w:ascii="Verdana" w:hAnsi="Verdana"/>
          <w:color w:val="4682B4"/>
          <w:sz w:val="15"/>
          <w:szCs w:val="15"/>
        </w:rPr>
        <w:t>Основы формирования, сохранения, восстановления и укрепления здоровья</w:t>
      </w:r>
      <w:r>
        <w:rPr>
          <w:rFonts w:ascii="Verdana" w:hAnsi="Verdana"/>
          <w:color w:val="000000"/>
          <w:sz w:val="15"/>
          <w:szCs w:val="15"/>
        </w:rPr>
        <w:t>». М.:</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ком. РФ по высшему образованию, 1995. - 48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Шабаева</w:t>
      </w:r>
      <w:r>
        <w:rPr>
          <w:rStyle w:val="WW8Num2z0"/>
          <w:rFonts w:ascii="Verdana" w:hAnsi="Verdana"/>
          <w:color w:val="000000"/>
          <w:sz w:val="15"/>
          <w:szCs w:val="15"/>
        </w:rPr>
        <w:t> </w:t>
      </w:r>
      <w:r>
        <w:rPr>
          <w:rFonts w:ascii="Verdana" w:hAnsi="Verdana"/>
          <w:color w:val="000000"/>
          <w:sz w:val="15"/>
          <w:szCs w:val="15"/>
        </w:rPr>
        <w:t>М. Ф. и др. История дошкольной педагогики. М.; 1989.</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Шеллер М. Формы знания и образование // Человек, 1992. №4; 5.1. С.84- 134; 67- 123.</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Эмоциональное развитие дошкольника / Под ред. А.Д. Кошелевой.</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М.: Просвещение, 1987. 176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Энгельс</w:t>
      </w:r>
      <w:r>
        <w:rPr>
          <w:rStyle w:val="WW8Num2z0"/>
          <w:rFonts w:ascii="Verdana" w:hAnsi="Verdana"/>
          <w:color w:val="000000"/>
          <w:sz w:val="15"/>
          <w:szCs w:val="15"/>
        </w:rPr>
        <w:t> </w:t>
      </w:r>
      <w:r>
        <w:rPr>
          <w:rFonts w:ascii="Verdana" w:hAnsi="Verdana"/>
          <w:color w:val="000000"/>
          <w:sz w:val="15"/>
          <w:szCs w:val="15"/>
        </w:rPr>
        <w:t>Ф. Диалектика природы / Маркс К., Энгельс Ф. Т. 20. -С. 495-496.</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Южакова</w:t>
      </w:r>
      <w:r>
        <w:rPr>
          <w:rStyle w:val="WW8Num2z0"/>
          <w:rFonts w:ascii="Verdana" w:hAnsi="Verdana"/>
          <w:color w:val="000000"/>
          <w:sz w:val="15"/>
          <w:szCs w:val="15"/>
        </w:rPr>
        <w:t> </w:t>
      </w:r>
      <w:r>
        <w:rPr>
          <w:rFonts w:ascii="Verdana" w:hAnsi="Verdana"/>
          <w:color w:val="000000"/>
          <w:sz w:val="15"/>
          <w:szCs w:val="15"/>
        </w:rPr>
        <w:t>Т.П. Нравственно-экологическое воспитание младших школьников. Екатеринбург, 1992. - 95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Личностно-ориентированное обучение в современной школе. М.:</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1996. - 96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Психологические проблемы этического развития детей.</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М.: Педагогика, 1984. 144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Е.В. Развитие экологической культуры личности младшихшкольников: Автореф. дисс. канд. пед. наук. -М., 1996. — 16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П.Н. Чувства, их развитие и воспитание. М.: Знание, 1977.64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Психология отношения к природе. М., 2000. - 456 с.</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LHarlem. Experiences for the early childhood years. Merrill Publi-Shing</w:t>
      </w:r>
    </w:p>
    <w:p w:rsidR="003D69AE" w:rsidRDefault="003D69AE" w:rsidP="003D69A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Company. Columbus, ohio, 1988.</w:t>
      </w:r>
    </w:p>
    <w:p w:rsidR="0015624C" w:rsidRPr="003D69AE" w:rsidRDefault="003D69AE" w:rsidP="003D69AE">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3D69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038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0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9425</TotalTime>
  <Pages>10</Pages>
  <Words>8524</Words>
  <Characters>48591</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203</cp:revision>
  <cp:lastPrinted>2009-02-06T05:36:00Z</cp:lastPrinted>
  <dcterms:created xsi:type="dcterms:W3CDTF">2016-09-19T15:12:00Z</dcterms:created>
  <dcterms:modified xsi:type="dcterms:W3CDTF">2017-01-15T13:54:00Z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