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81B7D"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caps/>
          <w:kern w:val="0"/>
          <w:sz w:val="28"/>
          <w:szCs w:val="28"/>
          <w:lang w:val="uk-UA"/>
        </w:rPr>
        <w:t>міністерство освіти і науки україни</w:t>
      </w:r>
    </w:p>
    <w:p w14:paraId="718371E2"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caps/>
          <w:kern w:val="0"/>
          <w:sz w:val="28"/>
          <w:szCs w:val="28"/>
          <w:lang w:val="uk-UA"/>
        </w:rPr>
        <w:t xml:space="preserve">Державний вищий навчальний заклад </w:t>
      </w:r>
    </w:p>
    <w:p w14:paraId="5AB4E562"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rPr>
      </w:pPr>
      <w:r w:rsidRPr="00C1781A">
        <w:rPr>
          <w:rFonts w:ascii="Times New Roman" w:eastAsia="Times New Roman" w:hAnsi="Times New Roman" w:cs="Times New Roman"/>
          <w:caps/>
          <w:kern w:val="0"/>
          <w:sz w:val="28"/>
          <w:szCs w:val="28"/>
          <w:lang w:val="uk-UA"/>
        </w:rPr>
        <w:t>«Донбаський державний педагогічний університет»</w:t>
      </w:r>
    </w:p>
    <w:p w14:paraId="68D0CB39"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2D1135C1" w14:textId="77777777" w:rsidR="00C1781A" w:rsidRPr="00C1781A" w:rsidRDefault="00C1781A" w:rsidP="00C1781A">
      <w:pPr>
        <w:widowControl/>
        <w:tabs>
          <w:tab w:val="clear" w:pos="709"/>
        </w:tabs>
        <w:spacing w:after="0" w:line="360" w:lineRule="auto"/>
        <w:ind w:firstLine="0"/>
        <w:jc w:val="left"/>
        <w:rPr>
          <w:rFonts w:ascii="Times New Roman" w:eastAsia="Times New Roman" w:hAnsi="Times New Roman" w:cs="Times New Roman"/>
          <w:kern w:val="0"/>
          <w:sz w:val="28"/>
          <w:szCs w:val="28"/>
        </w:rPr>
      </w:pPr>
    </w:p>
    <w:p w14:paraId="0848041C" w14:textId="77777777" w:rsidR="00C1781A" w:rsidRPr="00C1781A" w:rsidRDefault="00C1781A" w:rsidP="00C1781A">
      <w:pPr>
        <w:widowControl/>
        <w:tabs>
          <w:tab w:val="clear" w:pos="709"/>
        </w:tabs>
        <w:spacing w:after="0" w:line="360" w:lineRule="auto"/>
        <w:ind w:firstLine="0"/>
        <w:jc w:val="righ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На правах рукопису</w:t>
      </w:r>
    </w:p>
    <w:p w14:paraId="4DD2553A" w14:textId="77777777" w:rsidR="00C1781A" w:rsidRPr="00C1781A" w:rsidRDefault="00C1781A" w:rsidP="00C1781A">
      <w:pPr>
        <w:widowControl/>
        <w:tabs>
          <w:tab w:val="clear" w:pos="709"/>
        </w:tabs>
        <w:spacing w:after="0" w:line="360" w:lineRule="auto"/>
        <w:ind w:firstLine="0"/>
        <w:jc w:val="left"/>
        <w:rPr>
          <w:rFonts w:ascii="Times New Roman" w:eastAsia="Times New Roman" w:hAnsi="Times New Roman" w:cs="Times New Roman"/>
          <w:kern w:val="0"/>
          <w:sz w:val="28"/>
          <w:szCs w:val="28"/>
        </w:rPr>
      </w:pPr>
    </w:p>
    <w:p w14:paraId="191C6E9C"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kern w:val="0"/>
          <w:sz w:val="28"/>
          <w:szCs w:val="28"/>
          <w:lang w:val="uk-UA"/>
        </w:rPr>
        <w:t>Савченко Марина Василівна</w:t>
      </w:r>
    </w:p>
    <w:p w14:paraId="72CC16A8"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1A8E2FE2" w14:textId="77777777" w:rsidR="00C1781A" w:rsidRPr="00C1781A" w:rsidRDefault="00C1781A" w:rsidP="00C1781A">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УДК 37.015.311-053.4:796</w:t>
      </w:r>
    </w:p>
    <w:p w14:paraId="5BCFA686" w14:textId="77777777" w:rsidR="00C1781A" w:rsidRPr="00C1781A" w:rsidRDefault="00C1781A" w:rsidP="00C1781A">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48345013"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kern w:val="0"/>
          <w:sz w:val="28"/>
          <w:szCs w:val="28"/>
          <w:lang w:val="uk-UA"/>
        </w:rPr>
        <w:t xml:space="preserve">Виховання самостійності у дітей старшого </w:t>
      </w:r>
    </w:p>
    <w:p w14:paraId="19F0CA3D"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t>дошкільного віку в ігровій діяльності</w:t>
      </w:r>
    </w:p>
    <w:p w14:paraId="458B37C3"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08E71720"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246ECD97"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13.00.08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дошкільна педагогіка</w:t>
      </w:r>
    </w:p>
    <w:p w14:paraId="49D1DEB7"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1359E98D"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Дисертація на здобуття наукового ступеня кандидата</w:t>
      </w:r>
    </w:p>
    <w:p w14:paraId="7B617C3E"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педагогічних наук </w:t>
      </w:r>
    </w:p>
    <w:p w14:paraId="65E8554D"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1D1D51B4"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08D41AFE" w14:textId="77777777" w:rsidR="00C1781A" w:rsidRPr="00C1781A" w:rsidRDefault="00C1781A" w:rsidP="00C1781A">
      <w:pPr>
        <w:widowControl/>
        <w:tabs>
          <w:tab w:val="clear" w:pos="709"/>
        </w:tabs>
        <w:spacing w:after="0" w:line="360" w:lineRule="auto"/>
        <w:ind w:left="4860" w:firstLine="0"/>
        <w:jc w:val="left"/>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kern w:val="0"/>
          <w:sz w:val="28"/>
          <w:szCs w:val="28"/>
          <w:lang w:val="uk-UA"/>
        </w:rPr>
        <w:t>Науковий керівник:</w:t>
      </w:r>
    </w:p>
    <w:p w14:paraId="4C1C4961" w14:textId="77777777" w:rsidR="00C1781A" w:rsidRPr="00C1781A" w:rsidRDefault="00C1781A" w:rsidP="00C1781A">
      <w:pPr>
        <w:widowControl/>
        <w:tabs>
          <w:tab w:val="clear" w:pos="709"/>
        </w:tabs>
        <w:spacing w:after="0" w:line="360" w:lineRule="auto"/>
        <w:ind w:left="4860" w:firstLine="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t>Аматьєва Олена Петрівна,</w:t>
      </w:r>
    </w:p>
    <w:p w14:paraId="7437F689" w14:textId="77777777" w:rsidR="00C1781A" w:rsidRPr="00C1781A" w:rsidRDefault="00C1781A" w:rsidP="00C1781A">
      <w:pPr>
        <w:widowControl/>
        <w:tabs>
          <w:tab w:val="clear" w:pos="709"/>
        </w:tabs>
        <w:spacing w:after="0" w:line="360" w:lineRule="auto"/>
        <w:ind w:left="4860" w:firstLine="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кандидат педагогічних наук,</w:t>
      </w:r>
    </w:p>
    <w:p w14:paraId="21F9DFFB" w14:textId="77777777" w:rsidR="00C1781A" w:rsidRPr="00C1781A" w:rsidRDefault="00C1781A" w:rsidP="00C1781A">
      <w:pPr>
        <w:widowControl/>
        <w:tabs>
          <w:tab w:val="clear" w:pos="709"/>
        </w:tabs>
        <w:spacing w:after="0" w:line="360" w:lineRule="auto"/>
        <w:ind w:left="4860" w:firstLine="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доцент</w:t>
      </w:r>
    </w:p>
    <w:p w14:paraId="0A125D8E"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7D9BBAFE"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5A619B22"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6D8940BD"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rPr>
      </w:pPr>
      <w:r w:rsidRPr="00C1781A">
        <w:rPr>
          <w:rFonts w:ascii="Times New Roman" w:eastAsia="Times New Roman" w:hAnsi="Times New Roman" w:cs="Times New Roman"/>
          <w:kern w:val="0"/>
          <w:sz w:val="28"/>
          <w:szCs w:val="28"/>
          <w:lang w:val="uk-UA"/>
        </w:rPr>
        <w:t xml:space="preserve">Слов’янськ </w:t>
      </w:r>
      <w:r w:rsidRPr="00C1781A">
        <w:rPr>
          <w:rFonts w:ascii="Times New Roman" w:eastAsia="Times New Roman" w:hAnsi="Times New Roman" w:cs="Times New Roman"/>
          <w:kern w:val="0"/>
          <w:sz w:val="28"/>
          <w:szCs w:val="28"/>
          <w:lang w:val="uk-UA"/>
        </w:rPr>
        <w:noBreakHyphen/>
        <w:t xml:space="preserve"> 2014 </w:t>
      </w:r>
    </w:p>
    <w:p w14:paraId="45858740" w14:textId="77777777" w:rsidR="00C1781A" w:rsidRPr="00C1781A" w:rsidRDefault="00C1781A" w:rsidP="00C1781A">
      <w:pPr>
        <w:keepNext/>
        <w:pageBreakBefore/>
        <w:widowControl/>
        <w:numPr>
          <w:ilvl w:val="1"/>
          <w:numId w:val="1"/>
        </w:numPr>
        <w:tabs>
          <w:tab w:val="clear" w:pos="709"/>
          <w:tab w:val="clear" w:pos="850"/>
          <w:tab w:val="num" w:pos="576"/>
        </w:tabs>
        <w:spacing w:before="240" w:after="60" w:line="240" w:lineRule="auto"/>
        <w:ind w:left="576" w:hanging="576"/>
        <w:jc w:val="center"/>
        <w:outlineLvl w:val="1"/>
        <w:rPr>
          <w:rFonts w:ascii="Arial" w:eastAsia="Times New Roman" w:hAnsi="Arial" w:cs="Arial"/>
          <w:b/>
          <w:bCs/>
          <w:i/>
          <w:iCs/>
          <w:caps/>
          <w:color w:val="000000"/>
          <w:w w:val="90"/>
          <w:kern w:val="0"/>
          <w:sz w:val="28"/>
          <w:szCs w:val="28"/>
        </w:rPr>
      </w:pPr>
      <w:r w:rsidRPr="00C1781A">
        <w:rPr>
          <w:rFonts w:ascii="Times New Roman" w:eastAsia="Times New Roman" w:hAnsi="Times New Roman" w:cs="Times New Roman"/>
          <w:b/>
          <w:kern w:val="0"/>
          <w:sz w:val="28"/>
          <w:szCs w:val="28"/>
          <w:lang w:val="uk-UA"/>
        </w:rPr>
        <w:lastRenderedPageBreak/>
        <w:t>ЗМІСТ</w:t>
      </w:r>
    </w:p>
    <w:tbl>
      <w:tblPr>
        <w:tblW w:w="0" w:type="auto"/>
        <w:tblLayout w:type="fixed"/>
        <w:tblLook w:val="0000" w:firstRow="0" w:lastRow="0" w:firstColumn="0" w:lastColumn="0" w:noHBand="0" w:noVBand="0"/>
      </w:tblPr>
      <w:tblGrid>
        <w:gridCol w:w="8748"/>
        <w:gridCol w:w="720"/>
      </w:tblGrid>
      <w:tr w:rsidR="00C1781A" w:rsidRPr="00C1781A" w14:paraId="53799516" w14:textId="77777777" w:rsidTr="008D3AAA">
        <w:tc>
          <w:tcPr>
            <w:tcW w:w="8748" w:type="dxa"/>
            <w:shd w:val="clear" w:color="auto" w:fill="auto"/>
          </w:tcPr>
          <w:p w14:paraId="2EA26E01"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caps/>
                <w:kern w:val="0"/>
                <w:sz w:val="28"/>
                <w:szCs w:val="28"/>
                <w:lang w:val="uk-UA"/>
              </w:rPr>
              <w:t xml:space="preserve">Вступ . . . . . . . . . . . . . . . . . . . . . . . . . . . . . . . . . . . . . . . . . . . . . . . . . . . . . . </w:t>
            </w:r>
          </w:p>
          <w:p w14:paraId="2862E858"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caps/>
                <w:kern w:val="0"/>
                <w:sz w:val="28"/>
                <w:szCs w:val="28"/>
                <w:lang w:val="uk-UA"/>
              </w:rPr>
              <w:t>Розділ І. Теоретичні засади виховання самостійності У дітей старшого дошкільного віку в ігровій діяльності</w:t>
            </w:r>
            <w:r w:rsidRPr="00C1781A">
              <w:rPr>
                <w:rFonts w:ascii="Times New Roman" w:eastAsia="Times New Roman" w:hAnsi="Times New Roman" w:cs="Times New Roman"/>
                <w:kern w:val="0"/>
                <w:sz w:val="28"/>
                <w:szCs w:val="28"/>
                <w:lang w:val="uk-UA"/>
              </w:rPr>
              <w:t xml:space="preserve"> . . . . . . . . . . . . . . . . . . . . . . . . . . . . . . . . . . . . . . . . . . . . . . . . </w:t>
            </w:r>
          </w:p>
          <w:p w14:paraId="7578327C" w14:textId="77777777" w:rsidR="00C1781A" w:rsidRPr="00C1781A" w:rsidRDefault="00C1781A" w:rsidP="004055C0">
            <w:pPr>
              <w:widowControl/>
              <w:numPr>
                <w:ilvl w:val="1"/>
                <w:numId w:val="6"/>
              </w:numPr>
              <w:tabs>
                <w:tab w:val="clear" w:pos="709"/>
                <w:tab w:val="clear" w:pos="785"/>
                <w:tab w:val="left" w:pos="900"/>
                <w:tab w:val="num" w:pos="960"/>
                <w:tab w:val="left" w:pos="1080"/>
              </w:tabs>
              <w:spacing w:after="0" w:line="360" w:lineRule="auto"/>
              <w:ind w:left="960" w:hanging="42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Самостійність як педагогічна категорія . . . . . . . . . . . . . . . . . . . </w:t>
            </w:r>
          </w:p>
          <w:p w14:paraId="1F35B9EE" w14:textId="77777777" w:rsidR="00C1781A" w:rsidRPr="00C1781A" w:rsidRDefault="00C1781A" w:rsidP="004055C0">
            <w:pPr>
              <w:widowControl/>
              <w:numPr>
                <w:ilvl w:val="1"/>
                <w:numId w:val="6"/>
              </w:numPr>
              <w:tabs>
                <w:tab w:val="clear" w:pos="709"/>
                <w:tab w:val="clear" w:pos="785"/>
                <w:tab w:val="left" w:pos="900"/>
                <w:tab w:val="num" w:pos="960"/>
                <w:tab w:val="left" w:pos="1080"/>
              </w:tabs>
              <w:spacing w:after="0" w:line="360" w:lineRule="auto"/>
              <w:ind w:left="960" w:hanging="42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Особливості розвитку самостійності дітей у дошкільному віці </w:t>
            </w:r>
          </w:p>
          <w:p w14:paraId="6B2AB51A" w14:textId="77777777" w:rsidR="00C1781A" w:rsidRPr="00C1781A" w:rsidRDefault="00C1781A" w:rsidP="004055C0">
            <w:pPr>
              <w:widowControl/>
              <w:numPr>
                <w:ilvl w:val="1"/>
                <w:numId w:val="6"/>
              </w:numPr>
              <w:tabs>
                <w:tab w:val="clear" w:pos="709"/>
                <w:tab w:val="clear" w:pos="785"/>
                <w:tab w:val="left" w:pos="900"/>
                <w:tab w:val="num" w:pos="960"/>
                <w:tab w:val="left" w:pos="1080"/>
              </w:tabs>
              <w:spacing w:after="0" w:line="360" w:lineRule="auto"/>
              <w:ind w:left="960" w:hanging="42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Характеристика ігрової діяльності дітей дошкільного віку. . . .</w:t>
            </w:r>
          </w:p>
          <w:p w14:paraId="607297E3" w14:textId="77777777" w:rsidR="00C1781A" w:rsidRPr="00C1781A" w:rsidRDefault="00C1781A" w:rsidP="004055C0">
            <w:pPr>
              <w:widowControl/>
              <w:numPr>
                <w:ilvl w:val="1"/>
                <w:numId w:val="6"/>
              </w:numPr>
              <w:tabs>
                <w:tab w:val="clear" w:pos="709"/>
                <w:tab w:val="clear" w:pos="785"/>
                <w:tab w:val="left" w:pos="900"/>
                <w:tab w:val="num" w:pos="960"/>
                <w:tab w:val="left" w:pos="1080"/>
              </w:tabs>
              <w:spacing w:after="0" w:line="360" w:lineRule="auto"/>
              <w:ind w:left="960" w:hanging="42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Стан виховання самостійності в сучасній практиці ДНЗ. . . . . .</w:t>
            </w:r>
          </w:p>
          <w:p w14:paraId="2739B99B"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kern w:val="0"/>
                <w:sz w:val="28"/>
                <w:szCs w:val="28"/>
                <w:lang w:val="uk-UA"/>
              </w:rPr>
              <w:t xml:space="preserve">Висновки з І розділу . . . . . . . . . . . . . . . . . . . . . . . . . . . . . . . . . . . . . . . . . . . </w:t>
            </w:r>
          </w:p>
          <w:p w14:paraId="6C92367D"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caps/>
                <w:kern w:val="0"/>
                <w:sz w:val="28"/>
                <w:szCs w:val="28"/>
                <w:lang w:val="uk-UA"/>
              </w:rPr>
              <w:t>Розділ ІІ. Експериментальне дослідження виховання самостійності у дітей старшого дошкільного віку в ігровій діяльності</w:t>
            </w:r>
            <w:r w:rsidRPr="00C1781A">
              <w:rPr>
                <w:rFonts w:ascii="Times New Roman" w:eastAsia="Times New Roman" w:hAnsi="Times New Roman" w:cs="Times New Roman"/>
                <w:kern w:val="0"/>
                <w:sz w:val="28"/>
                <w:szCs w:val="28"/>
                <w:lang w:val="uk-UA"/>
              </w:rPr>
              <w:t xml:space="preserve"> . . . . . . . . . . . . . . . . . . . . . . . . . . . . . . . . . . . . . . . . </w:t>
            </w:r>
          </w:p>
          <w:p w14:paraId="404148AE" w14:textId="77777777" w:rsidR="00C1781A" w:rsidRPr="00C1781A" w:rsidRDefault="00C1781A" w:rsidP="00C1781A">
            <w:pPr>
              <w:widowControl/>
              <w:tabs>
                <w:tab w:val="clear" w:pos="709"/>
              </w:tabs>
              <w:spacing w:after="0" w:line="360" w:lineRule="auto"/>
              <w:ind w:left="900" w:hanging="54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2.1. Характеристика рівнів вихованості самостійності дітей старшого дошкільного віку в ігровій діяльності . . . . . . . . . . . . . </w:t>
            </w:r>
          </w:p>
          <w:p w14:paraId="238E0B03" w14:textId="77777777" w:rsidR="00C1781A" w:rsidRPr="00C1781A" w:rsidRDefault="00C1781A" w:rsidP="00C1781A">
            <w:pPr>
              <w:widowControl/>
              <w:tabs>
                <w:tab w:val="clear" w:pos="709"/>
              </w:tabs>
              <w:spacing w:after="0" w:line="360" w:lineRule="auto"/>
              <w:ind w:left="900" w:hanging="54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2.2. Педагогічні умови виховання самостійності дітей старшого дошкільного віку в ігровій діяльності. . . . . . . . . . . . . . . . . . . . . . </w:t>
            </w:r>
          </w:p>
          <w:p w14:paraId="1B4936BA" w14:textId="77777777" w:rsidR="00C1781A" w:rsidRPr="00C1781A" w:rsidRDefault="00C1781A" w:rsidP="00C1781A">
            <w:pPr>
              <w:widowControl/>
              <w:tabs>
                <w:tab w:val="clear" w:pos="709"/>
              </w:tabs>
              <w:spacing w:after="0" w:line="360" w:lineRule="auto"/>
              <w:ind w:left="900" w:hanging="54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2.3. Експериментальна модель виховання самостійності у дітей старшого дошкільного віку в ігровій діяльності. . . . . . . . . . . . . .</w:t>
            </w:r>
          </w:p>
          <w:p w14:paraId="62C53FBB" w14:textId="77777777" w:rsidR="00C1781A" w:rsidRPr="00C1781A" w:rsidRDefault="00C1781A" w:rsidP="00C1781A">
            <w:pPr>
              <w:widowControl/>
              <w:tabs>
                <w:tab w:val="clear" w:pos="709"/>
              </w:tabs>
              <w:spacing w:after="0" w:line="360" w:lineRule="auto"/>
              <w:ind w:left="900" w:hanging="54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2.4. Зміст роботи з виховання самостійності у дітей старшого дошкільного віку в ігровій діяльності . . . . . . . . . . . . . . . . . . . . . . </w:t>
            </w:r>
          </w:p>
          <w:p w14:paraId="442AD1AF" w14:textId="77777777" w:rsidR="00C1781A" w:rsidRPr="00C1781A" w:rsidRDefault="00C1781A" w:rsidP="00C1781A">
            <w:pPr>
              <w:widowControl/>
              <w:tabs>
                <w:tab w:val="clear" w:pos="709"/>
              </w:tabs>
              <w:spacing w:after="0" w:line="360" w:lineRule="auto"/>
              <w:ind w:left="900" w:hanging="54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2.5. Порівняльна характеристика рівнів вихованості самостійності дітей старшого дошкільного віку в ігровій діяльності на констатувальному та прикінцевому етапах . . . . . . . . . . . . . . . . . .</w:t>
            </w:r>
          </w:p>
          <w:p w14:paraId="39BAFDDE"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kern w:val="0"/>
                <w:sz w:val="28"/>
                <w:szCs w:val="28"/>
                <w:lang w:val="uk-UA"/>
              </w:rPr>
              <w:t xml:space="preserve">Висновки з ІІ розділу . . . . . . . . . . . . . . . . . . . . . . . . . . . . . . . . . . . . . . . . . . </w:t>
            </w:r>
          </w:p>
          <w:p w14:paraId="55A9F893"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caps/>
                <w:kern w:val="0"/>
                <w:sz w:val="28"/>
                <w:szCs w:val="28"/>
                <w:lang w:val="uk-UA"/>
              </w:rPr>
              <w:t xml:space="preserve">висновки . . . . . . . . . . . . . . . . . . . . . . . . . . . . . . . . . . . . . . . . . . . . . . . . . </w:t>
            </w:r>
          </w:p>
          <w:p w14:paraId="74B211D1"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r w:rsidRPr="00C1781A">
              <w:rPr>
                <w:rFonts w:ascii="Times New Roman" w:eastAsia="Times New Roman" w:hAnsi="Times New Roman" w:cs="Times New Roman"/>
                <w:caps/>
                <w:kern w:val="0"/>
                <w:sz w:val="28"/>
                <w:szCs w:val="28"/>
                <w:lang w:val="uk-UA"/>
              </w:rPr>
              <w:t>Список використаних джерел . . . . . . . . . . . . . . . . . . . . . . . . . . Додатки . . . . . . . . . . . . . . . . . . . . . . . . . . . . . . . . . . . . . . . . . . . . . . . . . . .</w:t>
            </w:r>
          </w:p>
          <w:p w14:paraId="6E6266C6" w14:textId="77777777" w:rsidR="00C1781A" w:rsidRPr="00C1781A" w:rsidRDefault="00C1781A" w:rsidP="00C1781A">
            <w:pPr>
              <w:widowControl/>
              <w:tabs>
                <w:tab w:val="clear" w:pos="709"/>
              </w:tabs>
              <w:spacing w:after="0" w:line="360" w:lineRule="auto"/>
              <w:ind w:firstLine="0"/>
              <w:rPr>
                <w:rFonts w:ascii="Times New Roman" w:eastAsia="Times New Roman" w:hAnsi="Times New Roman" w:cs="Times New Roman"/>
                <w:caps/>
                <w:kern w:val="0"/>
                <w:sz w:val="28"/>
                <w:szCs w:val="28"/>
                <w:lang w:val="uk-UA"/>
              </w:rPr>
            </w:pPr>
          </w:p>
        </w:tc>
        <w:tc>
          <w:tcPr>
            <w:tcW w:w="720" w:type="dxa"/>
            <w:shd w:val="clear" w:color="auto" w:fill="auto"/>
          </w:tcPr>
          <w:p w14:paraId="500DB0D7"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3</w:t>
            </w:r>
          </w:p>
          <w:p w14:paraId="38460C23"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724C60FF"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7731FF02"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10</w:t>
            </w:r>
          </w:p>
          <w:p w14:paraId="5410F0FA"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10</w:t>
            </w:r>
          </w:p>
          <w:p w14:paraId="28F98D66"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21</w:t>
            </w:r>
          </w:p>
          <w:p w14:paraId="08B24F16"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42</w:t>
            </w:r>
          </w:p>
          <w:p w14:paraId="3B90A7FB"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59</w:t>
            </w:r>
          </w:p>
          <w:p w14:paraId="3789095F"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76</w:t>
            </w:r>
          </w:p>
          <w:p w14:paraId="1F395C67"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769A9B8E"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244E8302"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80</w:t>
            </w:r>
          </w:p>
          <w:p w14:paraId="7304B745"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16F7C037"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81</w:t>
            </w:r>
          </w:p>
          <w:p w14:paraId="3995B20E"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3EDCA624"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113</w:t>
            </w:r>
          </w:p>
          <w:p w14:paraId="31DE91DD"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428E9C82"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121</w:t>
            </w:r>
          </w:p>
          <w:p w14:paraId="7416FD2B"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30FB4193"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127</w:t>
            </w:r>
          </w:p>
          <w:p w14:paraId="320F6E0F"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14FDFE22"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p w14:paraId="6F0B192B"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159</w:t>
            </w:r>
          </w:p>
          <w:p w14:paraId="17D17704"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169</w:t>
            </w:r>
          </w:p>
          <w:p w14:paraId="59CF999C"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172</w:t>
            </w:r>
          </w:p>
          <w:p w14:paraId="0C44E89E"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176</w:t>
            </w:r>
          </w:p>
          <w:p w14:paraId="4A9C9AF0"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bCs/>
                <w:kern w:val="0"/>
                <w:sz w:val="28"/>
                <w:szCs w:val="28"/>
                <w:lang w:val="uk-UA"/>
              </w:rPr>
              <w:t>206</w:t>
            </w:r>
          </w:p>
          <w:p w14:paraId="74F0C319" w14:textId="77777777" w:rsidR="00C1781A" w:rsidRPr="00C1781A" w:rsidRDefault="00C1781A" w:rsidP="00C1781A">
            <w:pPr>
              <w:widowControl/>
              <w:tabs>
                <w:tab w:val="clear" w:pos="709"/>
                <w:tab w:val="left" w:pos="3780"/>
                <w:tab w:val="center" w:pos="4677"/>
              </w:tabs>
              <w:spacing w:after="0" w:line="360" w:lineRule="auto"/>
              <w:ind w:firstLine="0"/>
              <w:jc w:val="left"/>
              <w:rPr>
                <w:rFonts w:ascii="Times New Roman" w:eastAsia="Times New Roman" w:hAnsi="Times New Roman" w:cs="Times New Roman"/>
                <w:bCs/>
                <w:kern w:val="0"/>
                <w:sz w:val="28"/>
                <w:szCs w:val="28"/>
                <w:lang w:val="uk-UA"/>
              </w:rPr>
            </w:pPr>
          </w:p>
        </w:tc>
      </w:tr>
    </w:tbl>
    <w:p w14:paraId="7A594255" w14:textId="77777777" w:rsidR="00C1781A" w:rsidRPr="00C1781A" w:rsidRDefault="00C1781A" w:rsidP="00C1781A">
      <w:pPr>
        <w:pageBreakBefore/>
        <w:widowControl/>
        <w:tabs>
          <w:tab w:val="clear" w:pos="709"/>
          <w:tab w:val="left" w:pos="3780"/>
          <w:tab w:val="center" w:pos="4677"/>
        </w:tabs>
        <w:spacing w:after="0" w:line="360" w:lineRule="auto"/>
        <w:ind w:firstLine="0"/>
        <w:jc w:val="center"/>
        <w:rPr>
          <w:rFonts w:ascii="Times New Roman" w:eastAsia="Times New Roman" w:hAnsi="Times New Roman" w:cs="Times New Roman"/>
          <w:b/>
          <w:caps/>
          <w:kern w:val="0"/>
          <w:sz w:val="28"/>
          <w:szCs w:val="28"/>
          <w:lang w:val="uk-UA"/>
        </w:rPr>
      </w:pPr>
      <w:r w:rsidRPr="00C1781A">
        <w:rPr>
          <w:rFonts w:ascii="Times New Roman" w:eastAsia="Times New Roman" w:hAnsi="Times New Roman" w:cs="Times New Roman"/>
          <w:b/>
          <w:caps/>
          <w:kern w:val="0"/>
          <w:sz w:val="28"/>
          <w:szCs w:val="28"/>
          <w:lang w:val="uk-UA"/>
        </w:rPr>
        <w:lastRenderedPageBreak/>
        <w:t>ВСТУП</w:t>
      </w:r>
    </w:p>
    <w:p w14:paraId="4D52B2CF" w14:textId="77777777" w:rsidR="00C1781A" w:rsidRPr="00C1781A" w:rsidRDefault="00C1781A" w:rsidP="00C1781A">
      <w:pPr>
        <w:widowControl/>
        <w:tabs>
          <w:tab w:val="clear" w:pos="709"/>
        </w:tabs>
        <w:spacing w:after="0" w:line="360" w:lineRule="auto"/>
        <w:ind w:firstLine="0"/>
        <w:jc w:val="center"/>
        <w:rPr>
          <w:rFonts w:ascii="Times New Roman" w:eastAsia="Times New Roman" w:hAnsi="Times New Roman" w:cs="Times New Roman"/>
          <w:b/>
          <w:caps/>
          <w:kern w:val="0"/>
          <w:sz w:val="28"/>
          <w:szCs w:val="28"/>
          <w:lang w:val="uk-UA"/>
        </w:rPr>
      </w:pPr>
    </w:p>
    <w:p w14:paraId="78A299D2" w14:textId="77777777" w:rsidR="00C1781A" w:rsidRPr="00C1781A" w:rsidRDefault="00C1781A" w:rsidP="00C1781A">
      <w:pPr>
        <w:tabs>
          <w:tab w:val="clear" w:pos="709"/>
          <w:tab w:val="left" w:pos="0"/>
        </w:tabs>
        <w:autoSpaceDE w:val="0"/>
        <w:spacing w:after="0" w:line="360" w:lineRule="auto"/>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t xml:space="preserve">Актуальність дослідження. </w:t>
      </w:r>
      <w:r w:rsidRPr="00C1781A">
        <w:rPr>
          <w:rFonts w:ascii="Times New Roman" w:eastAsia="Times New Roman" w:hAnsi="Times New Roman" w:cs="Times New Roman"/>
          <w:kern w:val="0"/>
          <w:sz w:val="28"/>
          <w:szCs w:val="28"/>
          <w:lang w:val="uk-UA"/>
        </w:rPr>
        <w:t xml:space="preserve">Стрімка динаміка суспільних змін, потреби високотехнологічного та інформаційного розвитку у світі висувають нові вимоги до адаптації дитини в довкіллі. Зміна поглядів на освітньо-виховний процес сьогодення визначає головною метою не лише формування гармонійної, усебічно розвиненої особистості, а й забезпечення підростаючому поколінню можливості самореалізуватись, успішно функціонувати в різних умовах життєдіяльності. Завданням педагога постає надання дітям допомоги в набутті цього цінного досвіду – допомогти зрозуміти отримані враження, задати їм потрібний напрям, знайти відповідні слова. </w:t>
      </w:r>
    </w:p>
    <w:p w14:paraId="10F3F957"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У визначенні цього питання орієнтиром є Національна стратегія розвитку освіти України на 2012-2021 роки, Закон України «Про освіту», Закон України «Про охорону дитинства», Конвенція ООН про права дитини.  </w:t>
      </w:r>
    </w:p>
    <w:p w14:paraId="7AB12F61"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Шляхи реалізації цього завдання в сучасній системі дошкільної освіти розкрито в Базовому компоненті дошкільної освіти, який відображає сучасний суспільний ідеал й орієнтує на потреби ХХІ століття. Його зміст зорієнтовано на виховання життєво компетентного дошкільника, який здатен поводитись самостійно й конструктивно в різних життєвих ситуаціях. Самостійність при цьому визначається як одна з базових характеристик особистості, що має бути сформована наприкінці дошкільного дитинства, й виділяється у змісті більшості освітніх ліній («Особистість дитини», «Дитина в соціумі», «Дитина у світі культури», «Гра дитини», «Дитина в сенсорно-пізнавальному просторі», «Мовлення дитини»).</w:t>
      </w:r>
    </w:p>
    <w:p w14:paraId="7A73A5F4"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4"/>
          <w:szCs w:val="24"/>
          <w:lang w:val="uk-UA"/>
        </w:rPr>
      </w:pPr>
      <w:r w:rsidRPr="00C1781A">
        <w:rPr>
          <w:rFonts w:ascii="Times New Roman" w:eastAsia="Times New Roman" w:hAnsi="Times New Roman" w:cs="Times New Roman"/>
          <w:kern w:val="0"/>
          <w:sz w:val="28"/>
          <w:szCs w:val="28"/>
          <w:lang w:val="uk-UA"/>
        </w:rPr>
        <w:t xml:space="preserve">На важливість розвитку самостійності як особистісної якості в різні періоди розвитку науки вказували філософи (Аристотель, І. Кант, С. К’єркегор та ін.), фізіологи (П. Анохін, М. Бернштейн, І. Павлов, І. Сеченов та ін.), психологи (Л. Виготський, Д. Ельконін, О. Запорожець, Г. Костюк, Г. Люблінська та ін.), педагоги (Я. Коменський, М. Монтессорі, </w:t>
      </w:r>
      <w:r w:rsidRPr="00C1781A">
        <w:rPr>
          <w:rFonts w:ascii="Times New Roman" w:eastAsia="Times New Roman" w:hAnsi="Times New Roman" w:cs="Times New Roman"/>
          <w:kern w:val="0"/>
          <w:sz w:val="28"/>
          <w:szCs w:val="28"/>
          <w:lang w:val="uk-UA"/>
        </w:rPr>
        <w:lastRenderedPageBreak/>
        <w:t>Й. Г. Песталоцці, Ж.-Ж. Руссо, С. Русова, Г. Сковорода, В. Сухомлинський, К. Ушинський та ін.).</w:t>
      </w:r>
    </w:p>
    <w:p w14:paraId="41B27C73"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Розвиток самостійності як особистісної якості, характер її виявлення в ранньому онтогенезі мають свій відбиток у низці вітчизняних та зарубіжних досліджень (Н. Аксаріна, Л. Божович, А. Валлон, Л. Венгер, Д. Ельконін, О. Запорожець, Я. Неверович, Є. Субботський та ін.).</w:t>
      </w:r>
    </w:p>
    <w:p w14:paraId="775D1686"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Окремі аспекти впливу родини та дошкільного навчального закладу на становлення самостійності в дитини (психолого-педагогічні умови, виховна позиція дорослих, характер сімейного життя) розкрито у працях Н. Авдєєвої, З. Гуріної, О. Кононко, К. Крутій,</w:t>
      </w:r>
      <w:r w:rsidRPr="00C1781A">
        <w:rPr>
          <w:rFonts w:ascii="Times New Roman" w:eastAsia="Times New Roman" w:hAnsi="Times New Roman" w:cs="Times New Roman"/>
          <w:color w:val="FF0000"/>
          <w:kern w:val="0"/>
          <w:sz w:val="28"/>
          <w:szCs w:val="28"/>
          <w:lang w:val="uk-UA"/>
        </w:rPr>
        <w:t xml:space="preserve"> </w:t>
      </w:r>
      <w:r w:rsidRPr="00C1781A">
        <w:rPr>
          <w:rFonts w:ascii="Times New Roman" w:eastAsia="Times New Roman" w:hAnsi="Times New Roman" w:cs="Times New Roman"/>
          <w:kern w:val="0"/>
          <w:sz w:val="28"/>
          <w:szCs w:val="28"/>
          <w:lang w:val="uk-UA"/>
        </w:rPr>
        <w:t>Г. Люблінської, Т. Піроженко та ін.</w:t>
      </w:r>
    </w:p>
    <w:p w14:paraId="49360F36"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Специфіка виховання самостійності в дітей раннього та дошкільного віку вивчалася дослідниками в контексті різних видів діяльності: у грі (Л. Артемова, Ю.</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Демидова, М.</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Марусинець, С. Марутян, Н. Михайленко та ін.), у праці (О. Андрейчик, Р. Буре, Л. Кірдода, Л. Островська та ін.), у спілкуванні (В. Кузьменко та ін.), у продуктивних видах діяльності (Н. Ветлугіна, Г. Григор'єва, О. Дронова, В. Зінченко, Т.</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Казакова, Т.</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Комарова, Н.</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Сакуліна, О.</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Удіна та ін.).</w:t>
      </w:r>
    </w:p>
    <w:p w14:paraId="39F26043"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C1781A">
        <w:rPr>
          <w:rFonts w:ascii="Times New Roman" w:eastAsia="Times New Roman" w:hAnsi="Times New Roman" w:cs="Times New Roman"/>
          <w:kern w:val="0"/>
          <w:sz w:val="28"/>
          <w:szCs w:val="28"/>
          <w:lang w:val="uk-UA"/>
        </w:rPr>
        <w:t xml:space="preserve">Особливе місце відводиться грі як провідній діяльності в дошкільному віці. Підтвердженням цієї думки є сучасні педагогічні дослідження, присвячені вивченню проблем гри та виховання особистості дитини дошкільного віку засобами ігрової діяльності (Л. Артемова, А. Богуш, Н. Бойченко, А. Бондаренко, Н. Гавриш, Г. Григоренко, Р. Жуковська, В. Захарченко, К. Зворигіна, Ю. Косенко, Н. Кудикіна, Н. Луцан, А. Матусик, Д. Менджерицька, С. Новосьолова, Є. Радіна, О. Сорокіна, Є. Удальцова, О. Усова, К. Щербакова, О. Яницька та ін.). </w:t>
      </w:r>
    </w:p>
    <w:p w14:paraId="2263B56C" w14:textId="77777777" w:rsidR="00C1781A" w:rsidRPr="00C1781A" w:rsidRDefault="00C1781A" w:rsidP="00C1781A">
      <w:pPr>
        <w:widowControl/>
        <w:tabs>
          <w:tab w:val="clear" w:pos="709"/>
        </w:tabs>
        <w:autoSpaceDE w:val="0"/>
        <w:spacing w:after="0" w:line="360" w:lineRule="auto"/>
        <w:ind w:firstLine="709"/>
        <w:rPr>
          <w:rFonts w:ascii="Calibri" w:eastAsia="Times New Roman" w:hAnsi="Calibri" w:cs="Calibri"/>
          <w:b/>
          <w:bCs/>
          <w:w w:val="90"/>
          <w:kern w:val="0"/>
          <w:sz w:val="28"/>
          <w:szCs w:val="28"/>
        </w:rPr>
      </w:pPr>
      <w:r w:rsidRPr="00C1781A">
        <w:rPr>
          <w:rFonts w:ascii="Times New Roman" w:eastAsia="Times New Roman" w:hAnsi="Times New Roman" w:cs="Calibri"/>
          <w:kern w:val="0"/>
          <w:sz w:val="28"/>
          <w:szCs w:val="28"/>
          <w:lang w:val="uk-UA"/>
        </w:rPr>
        <w:t xml:space="preserve">Аналіз першоджерел із теми дослідження дозволив дійти висновку, що проблема виховання самостійності у дітей дошкільного віку в ігровій діяльності є актуальною й потребує подальшого вивчення. Проте є низка суперечностей: між </w:t>
      </w:r>
      <w:r w:rsidRPr="00C1781A">
        <w:rPr>
          <w:rFonts w:ascii="Times New Roman" w:eastAsia="Times New Roman" w:hAnsi="Times New Roman" w:cs="Times New Roman"/>
          <w:kern w:val="0"/>
          <w:sz w:val="28"/>
          <w:szCs w:val="28"/>
          <w:lang w:val="uk-UA"/>
        </w:rPr>
        <w:t xml:space="preserve">вимогами до вихованості самостійності як базової якості особистості в </w:t>
      </w:r>
      <w:r w:rsidRPr="00C1781A">
        <w:rPr>
          <w:rFonts w:ascii="Times New Roman" w:eastAsia="Times New Roman" w:hAnsi="Times New Roman" w:cs="Times New Roman"/>
          <w:kern w:val="0"/>
          <w:sz w:val="28"/>
          <w:szCs w:val="28"/>
          <w:lang w:val="uk-UA"/>
        </w:rPr>
        <w:lastRenderedPageBreak/>
        <w:t>дітей старшого дошкільного віку та реальним станом її наявності; між виховним потенціалом ігрової діяльності як засобу розвитку і виховання особистості дошкільника та недостатнім використанням її можливостей у вихованні самостійності в умовах роботи дошкільного навчального закладу;</w:t>
      </w:r>
      <w:r w:rsidRPr="00C1781A">
        <w:rPr>
          <w:rFonts w:ascii="Calibri" w:eastAsia="Times New Roman" w:hAnsi="Calibri" w:cs="Calibri"/>
          <w:kern w:val="0"/>
          <w:sz w:val="28"/>
          <w:szCs w:val="28"/>
          <w:lang w:val="uk-UA"/>
        </w:rPr>
        <w:t xml:space="preserve"> між віковим прагненням дитини до самостійності в ігровій діяльності та відсутністю в неї необхідних знань, умінь і навичок для його реалізації. Необхідність розв’язання означених суперечностей зумовила вибір теми дисертаційного дослідження </w:t>
      </w:r>
      <w:r w:rsidRPr="00C1781A">
        <w:rPr>
          <w:rFonts w:ascii="Calibri" w:eastAsia="Times New Roman" w:hAnsi="Calibri" w:cs="Calibri"/>
          <w:b/>
          <w:kern w:val="0"/>
          <w:sz w:val="28"/>
          <w:szCs w:val="28"/>
          <w:lang w:val="uk-UA"/>
        </w:rPr>
        <w:t>«Виховання самостійності у дітей старшого дошкільного віку в ігровій діяльності».</w:t>
      </w:r>
    </w:p>
    <w:p w14:paraId="6633A3DC" w14:textId="77777777" w:rsidR="00C1781A" w:rsidRPr="00C1781A" w:rsidRDefault="00C1781A" w:rsidP="00C1781A">
      <w:pPr>
        <w:widowControl/>
        <w:shd w:val="clear" w:color="auto" w:fill="FFFFFF"/>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bCs/>
          <w:kern w:val="0"/>
          <w:sz w:val="28"/>
          <w:szCs w:val="28"/>
          <w:lang w:val="uk-UA"/>
        </w:rPr>
        <w:t xml:space="preserve">Мета дослідження </w:t>
      </w:r>
      <w:r w:rsidRPr="00C1781A">
        <w:rPr>
          <w:rFonts w:ascii="Times New Roman" w:eastAsia="Times New Roman" w:hAnsi="Times New Roman" w:cs="Times New Roman"/>
          <w:bCs/>
          <w:kern w:val="0"/>
          <w:sz w:val="28"/>
          <w:szCs w:val="28"/>
          <w:lang w:val="uk-UA"/>
        </w:rPr>
        <w:t xml:space="preserve">– теоретично обґрунтувати та експериментально апробувати педагогічні умови виховання самостійності </w:t>
      </w:r>
      <w:r w:rsidRPr="00C1781A">
        <w:rPr>
          <w:rFonts w:ascii="Times New Roman" w:eastAsia="Times New Roman" w:hAnsi="Times New Roman" w:cs="Times New Roman"/>
          <w:bCs/>
          <w:spacing w:val="10"/>
          <w:kern w:val="0"/>
          <w:sz w:val="28"/>
          <w:szCs w:val="28"/>
          <w:lang w:val="uk-UA"/>
        </w:rPr>
        <w:t>у дітей старшого дошкільного віку в ігровій діяльності.</w:t>
      </w:r>
    </w:p>
    <w:p w14:paraId="66220E87"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t>Завдання</w:t>
      </w:r>
      <w:r w:rsidRPr="00C1781A">
        <w:rPr>
          <w:rFonts w:ascii="Times New Roman" w:eastAsia="Times New Roman" w:hAnsi="Times New Roman" w:cs="Times New Roman"/>
          <w:kern w:val="0"/>
          <w:sz w:val="28"/>
          <w:szCs w:val="28"/>
          <w:lang w:val="uk-UA"/>
        </w:rPr>
        <w:t xml:space="preserve">: </w:t>
      </w:r>
    </w:p>
    <w:p w14:paraId="4394488E" w14:textId="77777777" w:rsidR="00C1781A" w:rsidRPr="00C1781A" w:rsidRDefault="00C1781A" w:rsidP="00C1781A">
      <w:pPr>
        <w:widowControl/>
        <w:tabs>
          <w:tab w:val="clear" w:pos="709"/>
          <w:tab w:val="left" w:pos="1260"/>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1. Розкрити сутність і структуру феномена «самостійність дітей старшого дошкільного віку в ігровій діяльності»; уточнити поняття «самостійність дітей дошкільного віку».</w:t>
      </w:r>
    </w:p>
    <w:p w14:paraId="2AB03E90" w14:textId="77777777" w:rsidR="00C1781A" w:rsidRPr="00C1781A" w:rsidRDefault="00C1781A" w:rsidP="00C1781A">
      <w:pPr>
        <w:widowControl/>
        <w:tabs>
          <w:tab w:val="clear" w:pos="709"/>
          <w:tab w:val="left" w:pos="1260"/>
        </w:tabs>
        <w:spacing w:after="0" w:line="360" w:lineRule="auto"/>
        <w:ind w:firstLine="72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2. Визначити критерії, показники та схарактеризувати рівні вихованості самостійності у дітей старшого дошкільного віку в ігровій діяльності.</w:t>
      </w:r>
    </w:p>
    <w:p w14:paraId="465CDF06" w14:textId="77777777" w:rsidR="00C1781A" w:rsidRPr="00C1781A" w:rsidRDefault="00C1781A" w:rsidP="00C1781A">
      <w:pPr>
        <w:widowControl/>
        <w:tabs>
          <w:tab w:val="clear" w:pos="709"/>
          <w:tab w:val="left" w:pos="1260"/>
        </w:tabs>
        <w:spacing w:after="0" w:line="360" w:lineRule="auto"/>
        <w:ind w:firstLine="72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3. Визначити педагогічні умови виховання самостійності у дітей старшого дошкільного віку в ігровій діяльності.</w:t>
      </w:r>
    </w:p>
    <w:p w14:paraId="73E4B24F" w14:textId="77777777" w:rsidR="00C1781A" w:rsidRPr="00C1781A" w:rsidRDefault="00C1781A" w:rsidP="00C1781A">
      <w:pPr>
        <w:widowControl/>
        <w:tabs>
          <w:tab w:val="clear" w:pos="709"/>
          <w:tab w:val="left" w:pos="1260"/>
        </w:tabs>
        <w:spacing w:after="0" w:line="360" w:lineRule="auto"/>
        <w:ind w:firstLine="720"/>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kern w:val="0"/>
          <w:sz w:val="28"/>
          <w:szCs w:val="28"/>
          <w:lang w:val="uk-UA"/>
        </w:rPr>
        <w:t>4. Розробити та експериментально апробувати модель та методику виховання самостійності у дітей старшого дошкільного віку в ігровій діяльності.</w:t>
      </w:r>
    </w:p>
    <w:p w14:paraId="27996554"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kern w:val="0"/>
          <w:sz w:val="28"/>
          <w:szCs w:val="28"/>
          <w:lang w:val="uk-UA"/>
        </w:rPr>
        <w:t>Об’єкт дослідження</w:t>
      </w:r>
      <w:r w:rsidRPr="00C1781A">
        <w:rPr>
          <w:rFonts w:ascii="Times New Roman" w:eastAsia="Times New Roman" w:hAnsi="Times New Roman" w:cs="Times New Roman"/>
          <w:kern w:val="0"/>
          <w:sz w:val="28"/>
          <w:szCs w:val="28"/>
          <w:lang w:val="uk-UA"/>
        </w:rPr>
        <w:t xml:space="preserve"> – виховання дітей старшого дошкільного віку в ігровій діяльності.</w:t>
      </w:r>
    </w:p>
    <w:p w14:paraId="42D11F42"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kern w:val="0"/>
          <w:sz w:val="28"/>
          <w:szCs w:val="28"/>
          <w:lang w:val="uk-UA"/>
        </w:rPr>
        <w:t xml:space="preserve">Предмет дослідження </w:t>
      </w:r>
      <w:r w:rsidRPr="00C1781A">
        <w:rPr>
          <w:rFonts w:ascii="Times New Roman" w:eastAsia="Times New Roman" w:hAnsi="Times New Roman" w:cs="Times New Roman"/>
          <w:kern w:val="0"/>
          <w:sz w:val="28"/>
          <w:szCs w:val="28"/>
          <w:lang w:val="uk-UA"/>
        </w:rPr>
        <w:t>– методика виховання самостійності у дітей старшого дошкільного віку в ігровій діяльності.</w:t>
      </w:r>
    </w:p>
    <w:p w14:paraId="6BA8F559"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lastRenderedPageBreak/>
        <w:t xml:space="preserve">Гіпотеза дослідження: </w:t>
      </w:r>
      <w:r w:rsidRPr="00C1781A">
        <w:rPr>
          <w:rFonts w:ascii="Times New Roman" w:eastAsia="Times New Roman" w:hAnsi="Times New Roman" w:cs="Times New Roman"/>
          <w:kern w:val="0"/>
          <w:sz w:val="28"/>
          <w:szCs w:val="28"/>
          <w:lang w:val="uk-UA"/>
        </w:rPr>
        <w:t>виховання самостійності у дітей старшого дошкільного віку в ігровій діяльності буде ефективним, якщо забезпечити такі педагогічні умови:</w:t>
      </w:r>
    </w:p>
    <w:p w14:paraId="4BD95762"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наявність системи знань дітей про предметне й соціальне довкілля;</w:t>
      </w:r>
    </w:p>
    <w:p w14:paraId="6BFA34C6"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педагогічна підтримка виявів самостійності дітей в ігровій діяльності;</w:t>
      </w:r>
    </w:p>
    <w:p w14:paraId="78C77887"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організація предметно-розвивального ігрового середовища;</w:t>
      </w:r>
    </w:p>
    <w:p w14:paraId="1767C2C4"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kern w:val="0"/>
          <w:sz w:val="28"/>
          <w:szCs w:val="28"/>
          <w:lang w:val="uk-UA"/>
        </w:rPr>
        <w:t>– занурення дітей в активну самостійну ігрову діяльність.</w:t>
      </w:r>
    </w:p>
    <w:p w14:paraId="02A78617"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bCs/>
          <w:kern w:val="0"/>
          <w:sz w:val="28"/>
          <w:szCs w:val="28"/>
          <w:lang w:val="uk-UA"/>
        </w:rPr>
      </w:pPr>
      <w:r w:rsidRPr="00C1781A">
        <w:rPr>
          <w:rFonts w:ascii="Times New Roman" w:eastAsia="Times New Roman" w:hAnsi="Times New Roman" w:cs="Times New Roman"/>
          <w:b/>
          <w:kern w:val="0"/>
          <w:sz w:val="28"/>
          <w:szCs w:val="28"/>
          <w:lang w:val="uk-UA"/>
        </w:rPr>
        <w:t xml:space="preserve">Методи </w:t>
      </w:r>
      <w:r w:rsidRPr="00C1781A">
        <w:rPr>
          <w:rFonts w:ascii="Times New Roman" w:eastAsia="Times New Roman" w:hAnsi="Times New Roman" w:cs="Times New Roman"/>
          <w:kern w:val="0"/>
          <w:sz w:val="28"/>
          <w:szCs w:val="28"/>
          <w:lang w:val="uk-UA"/>
        </w:rPr>
        <w:t xml:space="preserve">дослідження: </w:t>
      </w:r>
      <w:r w:rsidRPr="00C1781A">
        <w:rPr>
          <w:rFonts w:ascii="Times New Roman" w:eastAsia="Times New Roman" w:hAnsi="Times New Roman" w:cs="Times New Roman"/>
          <w:iCs/>
          <w:kern w:val="0"/>
          <w:sz w:val="28"/>
          <w:szCs w:val="28"/>
          <w:lang w:val="uk-UA"/>
        </w:rPr>
        <w:t xml:space="preserve">теоретичні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iCs/>
          <w:kern w:val="0"/>
          <w:sz w:val="28"/>
          <w:szCs w:val="28"/>
          <w:lang w:val="uk-UA"/>
        </w:rPr>
        <w:t xml:space="preserve"> </w:t>
      </w:r>
      <w:r w:rsidRPr="00C1781A">
        <w:rPr>
          <w:rFonts w:ascii="Times New Roman" w:eastAsia="Times New Roman" w:hAnsi="Times New Roman" w:cs="Times New Roman"/>
          <w:kern w:val="0"/>
          <w:sz w:val="28"/>
          <w:szCs w:val="28"/>
          <w:lang w:val="uk-UA"/>
        </w:rPr>
        <w:t xml:space="preserve">аналіз (історико-педагогічний, теоретичний, порівняльний) філософської, психологічної, соціально-педагогічної літератури для розкриття сутності та особливостей процесу виховання особистості дошкільника, визначення педагогічних умов, що сприяють вихованню самостійності у дітей старшого дошкільного віку в ігровій діяльності; моделювання та проектування – для визначення логічної структури дослідження й розробки методики виховної роботи з дітьми в групах старшого дошкільного віку; </w:t>
      </w:r>
      <w:r w:rsidRPr="00C1781A">
        <w:rPr>
          <w:rFonts w:ascii="Times New Roman" w:eastAsia="Times New Roman" w:hAnsi="Times New Roman" w:cs="Times New Roman"/>
          <w:iCs/>
          <w:kern w:val="0"/>
          <w:sz w:val="28"/>
          <w:szCs w:val="28"/>
          <w:lang w:val="uk-UA"/>
        </w:rPr>
        <w:t xml:space="preserve">емпіричні </w:t>
      </w:r>
      <w:r w:rsidRPr="00C1781A">
        <w:rPr>
          <w:rFonts w:ascii="Times New Roman" w:eastAsia="Times New Roman" w:hAnsi="Times New Roman" w:cs="Times New Roman"/>
          <w:kern w:val="0"/>
          <w:sz w:val="28"/>
          <w:szCs w:val="28"/>
          <w:lang w:val="uk-UA"/>
        </w:rPr>
        <w:t xml:space="preserve">– спостереження, інтерв’ювання, анкетування, аналіз педагогічної документації; констатувальний, формувальний етапи експерименту для перевірки рівнів розвитку самостійності у дітей старшого дошкільного віку в ігровій діяльності, специфіки впливу сім’ї та дошкільного навчального закладу на становлення означеної якості; </w:t>
      </w:r>
      <w:r w:rsidRPr="00C1781A">
        <w:rPr>
          <w:rFonts w:ascii="Times New Roman" w:eastAsia="Times New Roman" w:hAnsi="Times New Roman" w:cs="Times New Roman"/>
          <w:iCs/>
          <w:kern w:val="0"/>
          <w:sz w:val="28"/>
          <w:szCs w:val="28"/>
          <w:lang w:val="uk-UA"/>
        </w:rPr>
        <w:t xml:space="preserve">математичні </w:t>
      </w:r>
      <w:r w:rsidRPr="00C1781A">
        <w:rPr>
          <w:rFonts w:ascii="Times New Roman" w:eastAsia="Times New Roman" w:hAnsi="Times New Roman" w:cs="Times New Roman"/>
          <w:kern w:val="0"/>
          <w:sz w:val="28"/>
          <w:szCs w:val="28"/>
          <w:lang w:val="uk-UA"/>
        </w:rPr>
        <w:t xml:space="preserve">методи обробки та інтерпретації результатів дослідження. </w:t>
      </w:r>
    </w:p>
    <w:p w14:paraId="6FCFCC43"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bCs/>
          <w:kern w:val="0"/>
          <w:sz w:val="28"/>
          <w:szCs w:val="28"/>
          <w:lang w:val="uk-UA"/>
        </w:rPr>
        <w:t xml:space="preserve">Базою дослідження </w:t>
      </w:r>
      <w:r w:rsidRPr="00C1781A">
        <w:rPr>
          <w:rFonts w:ascii="Times New Roman" w:eastAsia="Times New Roman" w:hAnsi="Times New Roman" w:cs="Times New Roman"/>
          <w:kern w:val="0"/>
          <w:sz w:val="28"/>
          <w:szCs w:val="28"/>
          <w:lang w:val="uk-UA"/>
        </w:rPr>
        <w:t xml:space="preserve">слугували: дошкільні навчальні заклади № 3 м. Слов’янська, № 31 м. Костянтинівки Донецької області. </w:t>
      </w:r>
      <w:r w:rsidRPr="00C1781A">
        <w:rPr>
          <w:rFonts w:ascii="Times New Roman" w:eastAsia="Times New Roman" w:hAnsi="Times New Roman" w:cs="Times New Roman"/>
          <w:kern w:val="0"/>
          <w:sz w:val="28"/>
          <w:szCs w:val="24"/>
          <w:lang w:val="uk-UA"/>
        </w:rPr>
        <w:t xml:space="preserve">Усього в дослідженні взяло участь 100 дітей старшого дошкільного віку. </w:t>
      </w:r>
      <w:r w:rsidRPr="00C1781A">
        <w:rPr>
          <w:rFonts w:ascii="Times New Roman" w:eastAsia="Times New Roman" w:hAnsi="Times New Roman" w:cs="Times New Roman"/>
          <w:kern w:val="0"/>
          <w:sz w:val="28"/>
          <w:szCs w:val="28"/>
          <w:lang w:val="uk-UA"/>
        </w:rPr>
        <w:t>Анкетуванням було охоплено 184 особи батьків, а також 150 вихователів різних категорій, які працюють у дошкільних навчальних закладах Донецької (м. Слов’янськ, м. Краматорськ, м. Дзержинськ, м. Костянтинівка), Харківської (м. Куп’янськ) областей, АР Крим (м. Красноперекопськ).</w:t>
      </w:r>
    </w:p>
    <w:p w14:paraId="11DC111E"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4"/>
          <w:lang w:val="uk-UA"/>
        </w:rPr>
      </w:pPr>
      <w:r w:rsidRPr="00C1781A">
        <w:rPr>
          <w:rFonts w:ascii="Times New Roman" w:eastAsia="Times New Roman" w:hAnsi="Times New Roman" w:cs="Times New Roman"/>
          <w:b/>
          <w:kern w:val="0"/>
          <w:sz w:val="28"/>
          <w:szCs w:val="28"/>
          <w:lang w:val="uk-UA"/>
        </w:rPr>
        <w:t xml:space="preserve">Наукова новизна </w:t>
      </w:r>
      <w:r w:rsidRPr="00C1781A">
        <w:rPr>
          <w:rFonts w:ascii="Times New Roman" w:eastAsia="Times New Roman" w:hAnsi="Times New Roman" w:cs="Times New Roman"/>
          <w:kern w:val="0"/>
          <w:sz w:val="28"/>
          <w:szCs w:val="28"/>
          <w:lang w:val="uk-UA"/>
        </w:rPr>
        <w:t xml:space="preserve">дисертаційного дослідження полягає в тому, що: вперше обґрунтовано сутність і структуру поняття «самостійність дітей </w:t>
      </w:r>
      <w:r w:rsidRPr="00C1781A">
        <w:rPr>
          <w:rFonts w:ascii="Times New Roman" w:eastAsia="Times New Roman" w:hAnsi="Times New Roman" w:cs="Times New Roman"/>
          <w:kern w:val="0"/>
          <w:sz w:val="28"/>
          <w:szCs w:val="28"/>
          <w:lang w:val="uk-UA"/>
        </w:rPr>
        <w:lastRenderedPageBreak/>
        <w:t>старшого дошкільного віку в ігровій діяльності» (</w:t>
      </w:r>
      <w:r w:rsidRPr="00C1781A">
        <w:rPr>
          <w:rFonts w:ascii="Times New Roman" w:eastAsia="Times New Roman" w:hAnsi="Times New Roman" w:cs="Times New Roman"/>
          <w:kern w:val="0"/>
          <w:sz w:val="28"/>
          <w:szCs w:val="24"/>
          <w:lang w:val="uk-UA"/>
        </w:rPr>
        <w:t xml:space="preserve">обізнаність дітей старшого дошкільного віку з ігровою роллю та змістом гри, незалежність у визначенні задуму, відповідальне ставлення до дотримання правил поведінки у грі, активне та вміле володіння рольовими діями й наполегливе досягнення результату гри); </w:t>
      </w:r>
      <w:r w:rsidRPr="00C1781A">
        <w:rPr>
          <w:rFonts w:ascii="Times New Roman" w:eastAsia="Times New Roman" w:hAnsi="Times New Roman" w:cs="Times New Roman"/>
          <w:kern w:val="0"/>
          <w:sz w:val="28"/>
          <w:szCs w:val="28"/>
          <w:lang w:val="uk-UA"/>
        </w:rPr>
        <w:t xml:space="preserve"> визначено структурні компоненти самостійності (вольовий, поведінковий, морально-ціннісний, когнітивний); розроблено модель виховання самостійності у дітей старшого дошкільного віку в ігровій діяльності, яка обіймала такі етапи: інформаційно-ознайомлювальний, тренувально-ігровий, самостійно-діяльнісний, оцінно-рефлексивний; визначено педагогічні умови виховання самостійності дошкільників в ігровій діяльності (наявність системи знань дітей про предметне й соціальне довкілля, педагогічна підтримка виявів самостійності дітей в ігровій діяльності, організація предметно-розвивального ігрового середовища, занурення дітей в активну самостійну ігрову діяльність); визначено критерії (особистісний, діяльнісний) і показники самостійності в ігровій діяльності (активність під час виконання рольових дій, незалежність у визначенні задуму гри, відповідальність за дотримання правил гри, обізнаність з ігровими ролями та змістом гри, операціональність у виконанні ігрових дій, наполегливість у досягненні результату гри); виявлено та схарактеризовано рівні вихованості самостійності дітей старшого дошкільного віку в ігровій діяльності (високий, достатній, середній, низький); уточнено поняття «самостійність дітей старшого дошкільного віку»; подальшого розвитку набула методика організації ігрової діяльності дітей та виховання самостійності в дітей дошкільного віку</w:t>
      </w:r>
      <w:r w:rsidRPr="00C1781A">
        <w:rPr>
          <w:rFonts w:ascii="Times New Roman" w:eastAsia="Times New Roman" w:hAnsi="Times New Roman" w:cs="Times New Roman"/>
          <w:color w:val="000000"/>
          <w:kern w:val="0"/>
          <w:sz w:val="28"/>
          <w:szCs w:val="28"/>
          <w:lang w:val="uk-UA"/>
        </w:rPr>
        <w:t>.</w:t>
      </w:r>
    </w:p>
    <w:p w14:paraId="42897029" w14:textId="77777777" w:rsidR="00C1781A" w:rsidRPr="00C1781A" w:rsidRDefault="00C1781A" w:rsidP="00C1781A">
      <w:pPr>
        <w:widowControl/>
        <w:tabs>
          <w:tab w:val="clear" w:pos="709"/>
        </w:tabs>
        <w:autoSpaceDE w:val="0"/>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kern w:val="0"/>
          <w:sz w:val="28"/>
          <w:szCs w:val="24"/>
          <w:lang w:val="uk-UA"/>
        </w:rPr>
        <w:t>Практичне значення</w:t>
      </w:r>
      <w:r w:rsidRPr="00C1781A">
        <w:rPr>
          <w:rFonts w:ascii="Times New Roman" w:eastAsia="Times New Roman" w:hAnsi="Times New Roman" w:cs="Times New Roman"/>
          <w:kern w:val="0"/>
          <w:sz w:val="28"/>
          <w:szCs w:val="24"/>
          <w:lang w:val="uk-UA"/>
        </w:rPr>
        <w:t xml:space="preserve"> </w:t>
      </w:r>
      <w:r w:rsidRPr="00C1781A">
        <w:rPr>
          <w:rFonts w:ascii="Times New Roman" w:eastAsia="Times New Roman" w:hAnsi="Times New Roman" w:cs="Times New Roman"/>
          <w:b/>
          <w:kern w:val="0"/>
          <w:sz w:val="28"/>
          <w:szCs w:val="24"/>
          <w:lang w:val="uk-UA"/>
        </w:rPr>
        <w:t>одержаних результатів</w:t>
      </w:r>
      <w:r w:rsidRPr="00C1781A">
        <w:rPr>
          <w:rFonts w:ascii="Times New Roman" w:eastAsia="Times New Roman" w:hAnsi="Times New Roman" w:cs="Times New Roman"/>
          <w:kern w:val="0"/>
          <w:sz w:val="28"/>
          <w:szCs w:val="24"/>
          <w:lang w:val="uk-UA"/>
        </w:rPr>
        <w:t xml:space="preserve"> дослідження визначається тим, що було розроблено та апробовано методику діагностики рівнів вихованості самостійності та експериментальну методику виховання самостійності у дітей старшого дошкільного віку в ігровій діяльності; сценарії ігрових проектів у групах дітей старшого дошкільного віку. За результатами дослідження розроблено спецсемінар для студентів факультетів дошкільної </w:t>
      </w:r>
      <w:r w:rsidRPr="00C1781A">
        <w:rPr>
          <w:rFonts w:ascii="Times New Roman" w:eastAsia="Times New Roman" w:hAnsi="Times New Roman" w:cs="Times New Roman"/>
          <w:kern w:val="0"/>
          <w:sz w:val="28"/>
          <w:szCs w:val="24"/>
          <w:lang w:val="uk-UA"/>
        </w:rPr>
        <w:lastRenderedPageBreak/>
        <w:t>освіти «Виховання самостійності у дітей старшого дошкільного віку в ігровій діяльності». Отримані результати можуть бути використані в роботі вихователів дошкільних навчальних закладів, а також для вдосконалення програм навчання й виховання дітей дошкільного віку; викладачами вищих педагогічних навчальних закладів; студентами під час проходження педагогічної практики; у системі післядипломної освіти у процесі підвищення кваліфікації дошкільних працівників.</w:t>
      </w:r>
    </w:p>
    <w:p w14:paraId="2DA09A94"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t xml:space="preserve">Апробація матеріалів дослідження. </w:t>
      </w:r>
      <w:r w:rsidRPr="00C1781A">
        <w:rPr>
          <w:rFonts w:ascii="Times New Roman" w:eastAsia="Times New Roman" w:hAnsi="Times New Roman" w:cs="Times New Roman"/>
          <w:kern w:val="0"/>
          <w:sz w:val="28"/>
          <w:szCs w:val="24"/>
          <w:lang w:val="uk-UA"/>
        </w:rPr>
        <w:t>Основні теоретичні положення та експериментальні дані доповідалися, обговорювалися й отримали схвалення на міжнародних науково-практичних конференціях «Актуальні проблеми дошкільної та початкової освіти» (м. Херсон, 2011 р.), «Дошкільна, передшкільна та початкова ланки освіти: реалії та перспективи» (м. Одеса, 2011 р.), «Професіоналізм педагога в контексті Європейського вибору України: якість освіти – основа конкурентноспроможності майбутнього фахівця» (м. Ялта, 2011 р.), «Актуальні проблеми підготовки фахівців для дошкільної освіти» (м. Кременець, 2012 р.), «Компетентнісний підхід у системі неперервної професійної освіти» (м. Переяслав-Хмельницький, 2013 р.), всеукраїнських науково-практичних конференціях «Психолого-педагогічний та соціальний супровід дитини дошкільного віку» (м. Слов’янськ, 2010 р.), «Практична підготовка педагогічних кадрів у вищій школі в умовах інтеграції України в європейський освітній простір: стан та перспективи» (м. Переяслав-Хмельницький, 2012 р.), міжвузівській науково-практичній конференції «Проблеми та перспективи розвитку ринку освітніх послуг: регіональний аспект» (м. Армянськ, 2012 р.). Зміст роботи обговорювався на засіданнях кафедри дошкільної освіти Державного вищого навчального закладу «Донбаський державний педагогічний університет» (м. Слов’янськ).</w:t>
      </w:r>
    </w:p>
    <w:p w14:paraId="0556F6C3"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kern w:val="0"/>
          <w:sz w:val="28"/>
          <w:szCs w:val="28"/>
          <w:lang w:val="uk-UA"/>
        </w:rPr>
        <w:t>Результати дослідження впроваджено у навчально-виховний процес дошкільних навчальних закладів</w:t>
      </w:r>
      <w:r w:rsidRPr="00C1781A">
        <w:rPr>
          <w:rFonts w:ascii="Times New Roman" w:eastAsia="Times New Roman" w:hAnsi="Times New Roman" w:cs="Times New Roman"/>
          <w:color w:val="FF0000"/>
          <w:kern w:val="0"/>
          <w:sz w:val="28"/>
          <w:szCs w:val="28"/>
          <w:lang w:val="uk-UA"/>
        </w:rPr>
        <w:t xml:space="preserve"> </w:t>
      </w:r>
      <w:r w:rsidRPr="00C1781A">
        <w:rPr>
          <w:rFonts w:ascii="Times New Roman" w:eastAsia="Times New Roman" w:hAnsi="Times New Roman" w:cs="Times New Roman"/>
          <w:kern w:val="0"/>
          <w:sz w:val="28"/>
          <w:szCs w:val="28"/>
          <w:lang w:val="uk-UA"/>
        </w:rPr>
        <w:t>м. Києва № 16 (довідка № 1 від 12.11.2012 р.),</w:t>
      </w:r>
      <w:r w:rsidRPr="00C1781A">
        <w:rPr>
          <w:rFonts w:ascii="Times New Roman" w:eastAsia="Times New Roman" w:hAnsi="Times New Roman" w:cs="Times New Roman"/>
          <w:color w:val="FF0000"/>
          <w:kern w:val="0"/>
          <w:sz w:val="28"/>
          <w:szCs w:val="28"/>
          <w:lang w:val="uk-UA"/>
        </w:rPr>
        <w:t xml:space="preserve"> </w:t>
      </w:r>
      <w:r w:rsidRPr="00C1781A">
        <w:rPr>
          <w:rFonts w:ascii="Times New Roman" w:eastAsia="Times New Roman" w:hAnsi="Times New Roman" w:cs="Times New Roman"/>
          <w:kern w:val="0"/>
          <w:sz w:val="28"/>
          <w:szCs w:val="28"/>
          <w:lang w:val="uk-UA"/>
        </w:rPr>
        <w:t>м. Слов’янська № 3 (довідка № 22 від 12.11.2012 р.),</w:t>
      </w:r>
      <w:r w:rsidRPr="00C1781A">
        <w:rPr>
          <w:rFonts w:ascii="Times New Roman" w:eastAsia="Times New Roman" w:hAnsi="Times New Roman" w:cs="Times New Roman"/>
          <w:color w:val="FF0000"/>
          <w:kern w:val="0"/>
          <w:sz w:val="28"/>
          <w:szCs w:val="28"/>
          <w:lang w:val="uk-UA"/>
        </w:rPr>
        <w:t xml:space="preserve"> </w:t>
      </w:r>
      <w:r w:rsidRPr="00C1781A">
        <w:rPr>
          <w:rFonts w:ascii="Times New Roman" w:eastAsia="Times New Roman" w:hAnsi="Times New Roman" w:cs="Times New Roman"/>
          <w:kern w:val="0"/>
          <w:sz w:val="28"/>
          <w:szCs w:val="28"/>
          <w:lang w:val="uk-UA"/>
        </w:rPr>
        <w:t xml:space="preserve">№ 20 (довідка № 36 від </w:t>
      </w:r>
      <w:r w:rsidRPr="00C1781A">
        <w:rPr>
          <w:rFonts w:ascii="Times New Roman" w:eastAsia="Times New Roman" w:hAnsi="Times New Roman" w:cs="Times New Roman"/>
          <w:kern w:val="0"/>
          <w:sz w:val="28"/>
          <w:szCs w:val="28"/>
          <w:lang w:val="uk-UA"/>
        </w:rPr>
        <w:lastRenderedPageBreak/>
        <w:t>14.09.2012 р.), м. Краматорська № 64 (довідка № 33 від 19.11.2012 р.), № 69 (довідка № 261 від 19.11.2012 р.),</w:t>
      </w:r>
      <w:r w:rsidRPr="00C1781A">
        <w:rPr>
          <w:rFonts w:ascii="Times New Roman" w:eastAsia="Times New Roman" w:hAnsi="Times New Roman" w:cs="Times New Roman"/>
          <w:color w:val="FF0000"/>
          <w:kern w:val="0"/>
          <w:sz w:val="28"/>
          <w:szCs w:val="28"/>
          <w:lang w:val="uk-UA"/>
        </w:rPr>
        <w:t xml:space="preserve"> </w:t>
      </w:r>
      <w:r w:rsidRPr="00C1781A">
        <w:rPr>
          <w:rFonts w:ascii="Times New Roman" w:eastAsia="Times New Roman" w:hAnsi="Times New Roman" w:cs="Times New Roman"/>
          <w:kern w:val="0"/>
          <w:sz w:val="28"/>
          <w:szCs w:val="28"/>
          <w:lang w:val="uk-UA"/>
        </w:rPr>
        <w:t>м. Костянтинівки № 1 (довідка № 32 від 30.10.2012 р.), № 31 (довідка №</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8 від 24.10.2012 р.), Шахтарського району №№ 9, 13, 21 (довідка № 78 від 20.09.2012 р.) Донецької області, м. Красноперекопська № 1 (довідка №</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62 від 25.09.2012 р.) АР Крим; </w:t>
      </w:r>
      <w:r w:rsidRPr="00C1781A">
        <w:rPr>
          <w:rFonts w:ascii="Times New Roman" w:eastAsia="Times New Roman" w:hAnsi="Times New Roman" w:cs="Times New Roman"/>
          <w:kern w:val="0"/>
          <w:sz w:val="28"/>
          <w:szCs w:val="24"/>
          <w:lang w:val="uk-UA"/>
        </w:rPr>
        <w:t>Державного вищого навчального закладу «Донбаський державний педагогічний університет» (довідка № 66-12-524 від 6.11.2012 р.).</w:t>
      </w:r>
    </w:p>
    <w:p w14:paraId="744545E4"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b/>
          <w:kern w:val="0"/>
          <w:sz w:val="28"/>
          <w:szCs w:val="28"/>
          <w:lang w:val="uk-UA"/>
        </w:rPr>
        <w:t xml:space="preserve">Публікації. </w:t>
      </w:r>
      <w:r w:rsidRPr="00C1781A">
        <w:rPr>
          <w:rFonts w:ascii="Times New Roman" w:eastAsia="Times New Roman" w:hAnsi="Times New Roman" w:cs="Times New Roman"/>
          <w:spacing w:val="2"/>
          <w:kern w:val="0"/>
          <w:sz w:val="28"/>
          <w:szCs w:val="28"/>
          <w:lang w:val="uk-UA"/>
        </w:rPr>
        <w:t xml:space="preserve">Основний зміст дослідження викладено в 15 публікаціях, із них: </w:t>
      </w:r>
      <w:r w:rsidRPr="00C1781A">
        <w:rPr>
          <w:rFonts w:ascii="Times New Roman" w:eastAsia="Times New Roman" w:hAnsi="Times New Roman" w:cs="Times New Roman"/>
          <w:spacing w:val="4"/>
          <w:kern w:val="0"/>
          <w:sz w:val="28"/>
          <w:szCs w:val="28"/>
          <w:lang w:val="uk-UA"/>
        </w:rPr>
        <w:t>9 – у фахових виданнях, затверджених ВАК України, 3 – у зарубіжних виданнях, 1 – з них в електронному фаховому виданні (Росія), 3 – у матеріалах науково-</w:t>
      </w:r>
      <w:r w:rsidRPr="00C1781A">
        <w:rPr>
          <w:rFonts w:ascii="Times New Roman" w:eastAsia="Times New Roman" w:hAnsi="Times New Roman" w:cs="Times New Roman"/>
          <w:spacing w:val="2"/>
          <w:kern w:val="0"/>
          <w:sz w:val="28"/>
          <w:szCs w:val="28"/>
          <w:lang w:val="uk-UA"/>
        </w:rPr>
        <w:t>практичних конференцій</w:t>
      </w:r>
      <w:r w:rsidRPr="00C1781A">
        <w:rPr>
          <w:rFonts w:ascii="Times New Roman" w:eastAsia="Times New Roman" w:hAnsi="Times New Roman" w:cs="Times New Roman"/>
          <w:kern w:val="0"/>
          <w:sz w:val="28"/>
          <w:szCs w:val="28"/>
          <w:lang w:val="uk-UA"/>
        </w:rPr>
        <w:t>.</w:t>
      </w:r>
    </w:p>
    <w:p w14:paraId="20973EBB" w14:textId="77777777" w:rsidR="00C1781A" w:rsidRPr="00C1781A" w:rsidRDefault="00C1781A" w:rsidP="00C1781A">
      <w:pPr>
        <w:widowControl/>
        <w:tabs>
          <w:tab w:val="clear" w:pos="709"/>
        </w:tabs>
        <w:spacing w:after="0" w:line="360" w:lineRule="auto"/>
        <w:ind w:firstLine="709"/>
        <w:rPr>
          <w:rFonts w:ascii="Calibri" w:eastAsia="Times New Roman" w:hAnsi="Calibri" w:cs="Calibri"/>
          <w:b/>
          <w:caps/>
          <w:kern w:val="0"/>
          <w:sz w:val="28"/>
          <w:szCs w:val="28"/>
          <w:lang w:val="uk-UA"/>
        </w:rPr>
      </w:pPr>
      <w:r w:rsidRPr="00C1781A">
        <w:rPr>
          <w:rFonts w:ascii="Times New Roman" w:eastAsia="Times New Roman" w:hAnsi="Times New Roman" w:cs="Times New Roman"/>
          <w:b/>
          <w:kern w:val="0"/>
          <w:sz w:val="28"/>
          <w:szCs w:val="28"/>
          <w:lang w:val="uk-UA"/>
        </w:rPr>
        <w:t xml:space="preserve">Структура дисертації. </w:t>
      </w:r>
      <w:r w:rsidRPr="00C1781A">
        <w:rPr>
          <w:rFonts w:ascii="Times New Roman" w:eastAsia="Times New Roman" w:hAnsi="Times New Roman" w:cs="Times New Roman"/>
          <w:kern w:val="0"/>
          <w:sz w:val="28"/>
          <w:szCs w:val="28"/>
          <w:lang w:val="uk-UA"/>
        </w:rPr>
        <w:t>Дисертація складається зі вступу, двох розділів, висновків до розділів, загальних висновків, додатків, списку використаних джерел (263 найменування, із яких 3 – іноземною мовою). Основний зміст дисертації викладено на 175 сторінках. Робота містить 17 таблиць, 3 діаграми та 2 рисунки.</w:t>
      </w:r>
    </w:p>
    <w:p w14:paraId="65DC8ECD" w14:textId="77777777" w:rsidR="007976BC" w:rsidRDefault="007976BC" w:rsidP="00C1781A"/>
    <w:p w14:paraId="654E4BFF" w14:textId="77777777" w:rsidR="00C1781A" w:rsidRDefault="00C1781A" w:rsidP="00C1781A"/>
    <w:p w14:paraId="07C65B18" w14:textId="77777777" w:rsidR="00C1781A" w:rsidRDefault="00C1781A" w:rsidP="00C1781A"/>
    <w:p w14:paraId="155374A2" w14:textId="77777777" w:rsidR="00C1781A" w:rsidRPr="00C1781A" w:rsidRDefault="00C1781A" w:rsidP="00C1781A">
      <w:pPr>
        <w:pageBreakBefore/>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kern w:val="0"/>
          <w:sz w:val="28"/>
          <w:szCs w:val="28"/>
          <w:lang w:val="uk-UA"/>
        </w:rPr>
        <w:lastRenderedPageBreak/>
        <w:t>ЗАГАЛЬНІ ВИСНОВКИ</w:t>
      </w:r>
    </w:p>
    <w:p w14:paraId="3DAE3A80" w14:textId="77777777" w:rsidR="00C1781A" w:rsidRPr="00C1781A" w:rsidRDefault="00C1781A" w:rsidP="00C1781A">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У дисертації досліджено проблему виховання самостійності у дітей старшого дошкільного віку в ігровій діяльності; визначено критерії та показники, педагогічні умови цього процесу й експериментально апробовано ефективність їх реалізації.</w:t>
      </w:r>
    </w:p>
    <w:p w14:paraId="60071D8F" w14:textId="77777777" w:rsidR="00C1781A" w:rsidRPr="00C1781A" w:rsidRDefault="00C1781A" w:rsidP="00C1781A">
      <w:pPr>
        <w:widowControl/>
        <w:shd w:val="clear" w:color="auto" w:fill="FFFFFF"/>
        <w:tabs>
          <w:tab w:val="clear" w:pos="709"/>
        </w:tabs>
        <w:spacing w:after="0" w:line="360" w:lineRule="auto"/>
        <w:ind w:firstLine="720"/>
        <w:rPr>
          <w:rFonts w:ascii="Times New Roman" w:eastAsia="Times New Roman" w:hAnsi="Times New Roman" w:cs="Times New Roman"/>
          <w:color w:val="000000"/>
          <w:kern w:val="0"/>
          <w:sz w:val="28"/>
          <w:szCs w:val="24"/>
          <w:lang w:val="uk-UA"/>
        </w:rPr>
      </w:pPr>
      <w:r w:rsidRPr="00C1781A">
        <w:rPr>
          <w:rFonts w:ascii="Times New Roman" w:eastAsia="Times New Roman" w:hAnsi="Times New Roman" w:cs="Times New Roman"/>
          <w:kern w:val="0"/>
          <w:sz w:val="28"/>
          <w:szCs w:val="28"/>
          <w:lang w:val="uk-UA"/>
        </w:rPr>
        <w:t xml:space="preserve">1. </w:t>
      </w:r>
      <w:r w:rsidRPr="00C1781A">
        <w:rPr>
          <w:rFonts w:ascii="Times New Roman" w:eastAsia="Times New Roman" w:hAnsi="Times New Roman" w:cs="Times New Roman"/>
          <w:color w:val="000000"/>
          <w:kern w:val="0"/>
          <w:sz w:val="28"/>
          <w:szCs w:val="24"/>
          <w:lang w:val="uk-UA"/>
        </w:rPr>
        <w:t xml:space="preserve">Аналіз філософської, психолого-педагогічної літератури виявив, що самостійність розглядається дослідниками як </w:t>
      </w:r>
      <w:r w:rsidRPr="00C1781A">
        <w:rPr>
          <w:rFonts w:ascii="Times New Roman" w:eastAsia="Times New Roman" w:hAnsi="Times New Roman" w:cs="Times New Roman"/>
          <w:color w:val="000000"/>
          <w:kern w:val="0"/>
          <w:sz w:val="28"/>
          <w:szCs w:val="28"/>
          <w:lang w:val="uk-UA"/>
        </w:rPr>
        <w:t xml:space="preserve">морально-вольова якість особистості, характеризується </w:t>
      </w:r>
      <w:r w:rsidRPr="00C1781A">
        <w:rPr>
          <w:rFonts w:ascii="Times New Roman" w:eastAsia="Times New Roman" w:hAnsi="Times New Roman" w:cs="Times New Roman"/>
          <w:kern w:val="0"/>
          <w:sz w:val="28"/>
          <w:szCs w:val="24"/>
          <w:lang w:val="uk-UA"/>
        </w:rPr>
        <w:t>певною сукупністю знань, умінь і навичок, відповідальним ставленням як до процесу, так і результату діяльності, вмінням самостійно мислити, ставити мету, визначати методи і прийоми її досягнення, орієнтуватися в новій ситуації.</w:t>
      </w:r>
      <w:r w:rsidRPr="00C1781A">
        <w:rPr>
          <w:rFonts w:ascii="Times New Roman" w:eastAsia="Times New Roman" w:hAnsi="Times New Roman" w:cs="Times New Roman"/>
          <w:color w:val="000000"/>
          <w:kern w:val="0"/>
          <w:sz w:val="28"/>
          <w:szCs w:val="28"/>
          <w:lang w:val="uk-UA"/>
        </w:rPr>
        <w:t xml:space="preserve"> </w:t>
      </w:r>
    </w:p>
    <w:p w14:paraId="0C05E7B8" w14:textId="77777777" w:rsidR="00C1781A" w:rsidRPr="00C1781A" w:rsidRDefault="00C1781A" w:rsidP="00C1781A">
      <w:pPr>
        <w:tabs>
          <w:tab w:val="clear" w:pos="709"/>
        </w:tabs>
        <w:autoSpaceDE w:val="0"/>
        <w:spacing w:after="0" w:line="360" w:lineRule="auto"/>
        <w:ind w:firstLine="709"/>
        <w:rPr>
          <w:rFonts w:ascii="Times New Roman" w:eastAsia="Times New Roman" w:hAnsi="Times New Roman" w:cs="Times New Roman"/>
          <w:sz w:val="28"/>
          <w:szCs w:val="28"/>
          <w:lang w:val="uk-UA" w:eastAsia="hi-IN" w:bidi="hi-IN"/>
        </w:rPr>
      </w:pPr>
      <w:r w:rsidRPr="00C1781A">
        <w:rPr>
          <w:rFonts w:ascii="Times New Roman" w:eastAsia="Times New Roman" w:hAnsi="Times New Roman" w:cs="Times New Roman"/>
          <w:color w:val="000000"/>
          <w:sz w:val="28"/>
          <w:szCs w:val="24"/>
          <w:lang w:val="uk-UA" w:eastAsia="hi-IN" w:bidi="hi-IN"/>
        </w:rPr>
        <w:t>Визначено, що самостійність у дошкільному віці сприяє розвитку вміння обирати вид діяльності, осмислювати та визначати його мету, добирати все необхідне для її досягнення, співвідносити свої бажання та можливості, розмірковувати над планом дій.</w:t>
      </w:r>
    </w:p>
    <w:p w14:paraId="59973F7B" w14:textId="77777777" w:rsidR="00C1781A" w:rsidRPr="00C1781A" w:rsidRDefault="00C1781A" w:rsidP="00C1781A">
      <w:pPr>
        <w:tabs>
          <w:tab w:val="clear" w:pos="709"/>
          <w:tab w:val="left" w:pos="900"/>
        </w:tabs>
        <w:autoSpaceDE w:val="0"/>
        <w:spacing w:after="0" w:line="360" w:lineRule="auto"/>
        <w:ind w:firstLine="709"/>
        <w:rPr>
          <w:rFonts w:ascii="Times New Roman" w:eastAsia="Times New Roman" w:hAnsi="Times New Roman" w:cs="Times New Roman"/>
          <w:sz w:val="28"/>
          <w:szCs w:val="28"/>
          <w:lang w:val="uk-UA" w:eastAsia="hi-IN" w:bidi="hi-IN"/>
        </w:rPr>
      </w:pPr>
      <w:r w:rsidRPr="00C1781A">
        <w:rPr>
          <w:rFonts w:ascii="Times New Roman" w:eastAsia="Times New Roman" w:hAnsi="Times New Roman" w:cs="Times New Roman"/>
          <w:sz w:val="28"/>
          <w:szCs w:val="28"/>
          <w:lang w:val="uk-UA" w:eastAsia="hi-IN" w:bidi="hi-IN"/>
        </w:rPr>
        <w:t xml:space="preserve">2. </w:t>
      </w:r>
      <w:r w:rsidRPr="00C1781A">
        <w:rPr>
          <w:rFonts w:ascii="Times New Roman" w:eastAsia="Times New Roman" w:hAnsi="Times New Roman" w:cs="Times New Roman"/>
          <w:sz w:val="28"/>
          <w:szCs w:val="24"/>
          <w:lang w:val="uk-UA" w:eastAsia="hi-IN" w:bidi="hi-IN"/>
        </w:rPr>
        <w:t xml:space="preserve">У межах дослідження </w:t>
      </w:r>
      <w:r w:rsidRPr="00C1781A">
        <w:rPr>
          <w:rFonts w:ascii="Times New Roman" w:eastAsia="Times New Roman" w:hAnsi="Times New Roman" w:cs="Times New Roman"/>
          <w:sz w:val="28"/>
          <w:szCs w:val="28"/>
          <w:lang w:val="uk-UA" w:eastAsia="hi-IN" w:bidi="hi-IN"/>
        </w:rPr>
        <w:t>уточнено поняття «самостійність дітей старшого дошкільного віку</w:t>
      </w:r>
      <w:r w:rsidRPr="00C1781A">
        <w:rPr>
          <w:rFonts w:ascii="Times New Roman" w:eastAsia="Times New Roman" w:hAnsi="Times New Roman" w:cs="Times New Roman"/>
          <w:sz w:val="28"/>
          <w:szCs w:val="24"/>
          <w:lang w:val="uk-UA" w:eastAsia="hi-IN" w:bidi="hi-IN"/>
        </w:rPr>
        <w:t>», що розкривається як морально-вольова якість, що характеризується свідомим і відповідальним ставленням до діяльності, виявляється в наполегливості, ініціативності та критичності під час розв’язання нового завдання, прагненні діяти без сторонньої допомоги, зверненні за допомогою до дорослого лише в разі потреби. У структурі самостійності дітей дошкільного віку виділено такі компоненти: вольовий (виявляється у певній самості дитини, у вмінні використовувати свою внутрішню силу з метою досягнення задуманого), поведінковий (виявляється в умінні дитини застосовувати в самостійній діяльності отримані раніше знання та навички), морально-ціннісний (виявляється у ставленні до себе, інших та ситуації), когнітивний (виявляється в обізнаності дитини, прагненні до пошуку нових знань, дослідницькій активності, ініціативності, критичності).</w:t>
      </w:r>
    </w:p>
    <w:p w14:paraId="1A6B3005" w14:textId="77777777" w:rsidR="00C1781A" w:rsidRPr="00C1781A" w:rsidRDefault="00C1781A" w:rsidP="00C1781A">
      <w:pPr>
        <w:tabs>
          <w:tab w:val="clear" w:pos="709"/>
        </w:tabs>
        <w:autoSpaceDE w:val="0"/>
        <w:spacing w:after="0" w:line="360" w:lineRule="auto"/>
        <w:ind w:firstLine="709"/>
        <w:rPr>
          <w:rFonts w:ascii="Times New Roman" w:eastAsia="Times New Roman" w:hAnsi="Times New Roman" w:cs="Times New Roman"/>
          <w:sz w:val="28"/>
          <w:szCs w:val="28"/>
          <w:lang w:val="uk-UA" w:eastAsia="hi-IN" w:bidi="hi-IN"/>
        </w:rPr>
      </w:pPr>
      <w:r w:rsidRPr="00C1781A">
        <w:rPr>
          <w:rFonts w:ascii="Times New Roman" w:eastAsia="Times New Roman" w:hAnsi="Times New Roman" w:cs="Times New Roman"/>
          <w:sz w:val="28"/>
          <w:szCs w:val="28"/>
          <w:lang w:val="uk-UA" w:eastAsia="hi-IN" w:bidi="hi-IN"/>
        </w:rPr>
        <w:t xml:space="preserve">3. </w:t>
      </w:r>
      <w:r w:rsidRPr="00C1781A">
        <w:rPr>
          <w:rFonts w:ascii="Times New Roman" w:eastAsia="Times New Roman" w:hAnsi="Times New Roman" w:cs="Times New Roman"/>
          <w:sz w:val="28"/>
          <w:szCs w:val="24"/>
          <w:lang w:val="uk-UA" w:eastAsia="hi-IN" w:bidi="hi-IN"/>
        </w:rPr>
        <w:t xml:space="preserve">Виявлено, що саме гра має потенційні можливості для виховання </w:t>
      </w:r>
      <w:r w:rsidRPr="00C1781A">
        <w:rPr>
          <w:rFonts w:ascii="Times New Roman" w:eastAsia="Times New Roman" w:hAnsi="Times New Roman" w:cs="Times New Roman"/>
          <w:sz w:val="28"/>
          <w:szCs w:val="24"/>
          <w:lang w:val="uk-UA" w:eastAsia="hi-IN" w:bidi="hi-IN"/>
        </w:rPr>
        <w:lastRenderedPageBreak/>
        <w:t>самостійності дитини дошкільного віку. З’ясовано, що у грі створюються умови для самостійної діяльності дітей, вияву ними цілеспрямованості, ініціативності, незалежності, творчості, пізнавального інтересу та інших ознак самостійності. У грі дитина може реалізувати свої наміри, бажання, обрати напрям діяльності, який їй до вподоби, виявити свою індивідуальність. Порівняно з працею і навчанням, гра більше відповідає фізичним і психічним можливостям дошкільника, є для нього більш доступною.</w:t>
      </w:r>
    </w:p>
    <w:p w14:paraId="1D1DFD98" w14:textId="77777777" w:rsidR="00C1781A" w:rsidRPr="00C1781A" w:rsidRDefault="00C1781A" w:rsidP="00C1781A">
      <w:pPr>
        <w:tabs>
          <w:tab w:val="clear" w:pos="709"/>
        </w:tabs>
        <w:autoSpaceDE w:val="0"/>
        <w:spacing w:after="0" w:line="360" w:lineRule="auto"/>
        <w:ind w:firstLine="709"/>
        <w:rPr>
          <w:rFonts w:ascii="Times New Roman" w:eastAsia="Times New Roman" w:hAnsi="Times New Roman" w:cs="Times New Roman"/>
          <w:sz w:val="28"/>
          <w:szCs w:val="28"/>
          <w:lang w:val="uk-UA" w:eastAsia="hi-IN" w:bidi="hi-IN"/>
        </w:rPr>
      </w:pPr>
      <w:r w:rsidRPr="00C1781A">
        <w:rPr>
          <w:rFonts w:ascii="Times New Roman" w:eastAsia="Times New Roman" w:hAnsi="Times New Roman" w:cs="Times New Roman"/>
          <w:sz w:val="28"/>
          <w:szCs w:val="28"/>
          <w:lang w:val="uk-UA" w:eastAsia="hi-IN" w:bidi="hi-IN"/>
        </w:rPr>
        <w:t>Обґрунтовано сутність і структуру поняття «самостійність дітей старшого дошкільного віку в ігровій діяльності»</w:t>
      </w:r>
      <w:r w:rsidRPr="00C1781A">
        <w:rPr>
          <w:rFonts w:ascii="Times New Roman" w:eastAsia="Times New Roman" w:hAnsi="Times New Roman" w:cs="Times New Roman"/>
          <w:sz w:val="28"/>
          <w:szCs w:val="24"/>
          <w:lang w:val="uk-UA" w:eastAsia="hi-IN" w:bidi="hi-IN"/>
        </w:rPr>
        <w:t>. Самостійність дітей старшого дошкільного віку в ігровій діяльності розуміємо як обізнаність з ігровою роллю та змістом гри, незалежність у визначенні задуму гри, відповідальне ставлення дітей до дотримання правил поведінки у грі, активне та вміле володіння рольовими діями й наполегливе досягнення результату гри.</w:t>
      </w:r>
    </w:p>
    <w:p w14:paraId="22967887"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У межах дослідження для виховної роботи з дітьми обрано метод ігрових проектів, що створювало умови для активізації дитячої самостійної діяльності, розвиває мотивацію до неї, її практичну спрямованість; дозволяє розгортати виховний процес згідно з бажаннями та пропозиціями дітей, сприяючи тим самим становленню в них відповідальності за власне рішення, цілеспрямованості в досягненні поставленої мети; розвиває самостійність дітей засобами ігрової діяльності.</w:t>
      </w:r>
    </w:p>
    <w:p w14:paraId="019A9163" w14:textId="77777777" w:rsidR="00C1781A" w:rsidRPr="00C1781A" w:rsidRDefault="00C1781A" w:rsidP="00C1781A">
      <w:pPr>
        <w:tabs>
          <w:tab w:val="clear" w:pos="709"/>
        </w:tabs>
        <w:autoSpaceDE w:val="0"/>
        <w:spacing w:after="0" w:line="360" w:lineRule="auto"/>
        <w:ind w:firstLine="709"/>
        <w:rPr>
          <w:rFonts w:ascii="Times New Roman" w:eastAsia="Times New Roman" w:hAnsi="Times New Roman" w:cs="Times New Roman"/>
          <w:sz w:val="28"/>
          <w:szCs w:val="28"/>
          <w:lang w:val="uk-UA" w:eastAsia="hi-IN" w:bidi="hi-IN"/>
        </w:rPr>
      </w:pPr>
      <w:r w:rsidRPr="00C1781A">
        <w:rPr>
          <w:rFonts w:ascii="Times New Roman" w:eastAsia="Times New Roman" w:hAnsi="Times New Roman" w:cs="Times New Roman"/>
          <w:sz w:val="28"/>
          <w:szCs w:val="28"/>
          <w:lang w:val="uk-UA" w:eastAsia="hi-IN" w:bidi="hi-IN"/>
        </w:rPr>
        <w:t xml:space="preserve">4. </w:t>
      </w:r>
      <w:r w:rsidRPr="00C1781A">
        <w:rPr>
          <w:rFonts w:ascii="Times New Roman" w:eastAsia="Times New Roman" w:hAnsi="Times New Roman" w:cs="Times New Roman"/>
          <w:color w:val="000000"/>
          <w:sz w:val="28"/>
          <w:szCs w:val="24"/>
          <w:lang w:val="uk-UA" w:eastAsia="hi-IN" w:bidi="hi-IN"/>
        </w:rPr>
        <w:t>Проведене дослідження дозволило виокремити критерії (особистісний</w:t>
      </w:r>
      <w:r w:rsidRPr="00C1781A">
        <w:rPr>
          <w:rFonts w:ascii="Times New Roman" w:eastAsia="Times New Roman" w:hAnsi="Times New Roman" w:cs="Times New Roman"/>
          <w:sz w:val="28"/>
          <w:szCs w:val="24"/>
          <w:lang w:val="uk-UA" w:eastAsia="hi-IN" w:bidi="hi-IN"/>
        </w:rPr>
        <w:t xml:space="preserve"> і діяльнісний) та показники, що характеризують рівень розвитку самостійності у дітей старшого дошкільного віку в ігровій діяльності. Показниками особистісного критерію самостійності в ігровій діяльності було визначено: активність під час виконання рольових дій, незалежність у визначенні задуму гри, відповідальність за дотримання правил поведінки у грі. Показниками діяльнісного критерію самостійності виступили: обізнаність з ігровими ролями та змістом гри, операціональність у виконанні ігрових дій, наполегливість у досягненні результату гри.</w:t>
      </w:r>
    </w:p>
    <w:p w14:paraId="21C83B3D" w14:textId="77777777" w:rsidR="00C1781A" w:rsidRPr="00C1781A" w:rsidRDefault="00C1781A" w:rsidP="00C1781A">
      <w:pPr>
        <w:widowControl/>
        <w:tabs>
          <w:tab w:val="clear" w:pos="709"/>
        </w:tabs>
        <w:spacing w:after="0" w:line="360" w:lineRule="auto"/>
        <w:ind w:firstLine="720"/>
        <w:rPr>
          <w:rFonts w:ascii="Times New Roman" w:eastAsia="SimSun" w:hAnsi="Times New Roman" w:cs="Times New Roman"/>
          <w:bCs/>
          <w:kern w:val="0"/>
          <w:sz w:val="28"/>
          <w:szCs w:val="28"/>
          <w:lang w:val="uk-UA"/>
        </w:rPr>
      </w:pPr>
      <w:r w:rsidRPr="00C1781A">
        <w:rPr>
          <w:rFonts w:ascii="Times New Roman" w:eastAsia="Times New Roman" w:hAnsi="Times New Roman" w:cs="Times New Roman"/>
          <w:kern w:val="0"/>
          <w:sz w:val="28"/>
          <w:szCs w:val="28"/>
          <w:lang w:val="uk-UA"/>
        </w:rPr>
        <w:lastRenderedPageBreak/>
        <w:t xml:space="preserve">На основі визначених критеріїв та показників було схарактеризовано </w:t>
      </w:r>
      <w:r w:rsidRPr="00C1781A">
        <w:rPr>
          <w:rFonts w:ascii="Times New Roman" w:eastAsia="SimSun" w:hAnsi="Times New Roman" w:cs="Times New Roman"/>
          <w:bCs/>
          <w:kern w:val="0"/>
          <w:sz w:val="28"/>
          <w:szCs w:val="28"/>
          <w:lang w:val="uk-UA"/>
        </w:rPr>
        <w:t>чотири рівні вихованості самостійності дітей старшого дошкільного віку в ігровій діяльності: високий, достатній, середній, низький.</w:t>
      </w:r>
    </w:p>
    <w:p w14:paraId="19955673"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SimSun" w:hAnsi="Times New Roman" w:cs="Times New Roman"/>
          <w:bCs/>
          <w:kern w:val="0"/>
          <w:sz w:val="28"/>
          <w:szCs w:val="28"/>
          <w:lang w:val="uk-UA"/>
        </w:rPr>
        <w:t xml:space="preserve">5. Ефективність роботи, спрямованої на виховання самостійності дітей старшого дошкільного віку в ігровій діяльності, залежить від реалізації педагогічних умов: </w:t>
      </w:r>
      <w:r w:rsidRPr="00C1781A">
        <w:rPr>
          <w:rFonts w:ascii="Times New Roman" w:eastAsia="Times New Roman" w:hAnsi="Times New Roman" w:cs="Times New Roman"/>
          <w:kern w:val="0"/>
          <w:sz w:val="28"/>
          <w:szCs w:val="28"/>
          <w:lang w:val="uk-UA"/>
        </w:rPr>
        <w:t>наявність системи знань дітей про предметне й соціальне довкілля; педагогічна підтримка виявів самостійності дітей в ігровій діяльності; організація предметно-розвивального ігрового середовища; занурення дітей в активну самостійну ігрову діяльність.</w:t>
      </w:r>
    </w:p>
    <w:p w14:paraId="11223D1B" w14:textId="77777777" w:rsidR="00C1781A" w:rsidRPr="00C1781A" w:rsidRDefault="00C1781A" w:rsidP="00C1781A">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6. У дослідженні розроблено та апробовано модель виховання самостійності у дітей старшого дошкільного віку в ігровій діяльності, що охоплює чотири етапи: інформаційно-ознайомлювальний, тренувально-ігровий, самостійно-діяльнісний, оцінно-рефлексивний.</w:t>
      </w:r>
    </w:p>
    <w:p w14:paraId="698EDCEE" w14:textId="77777777" w:rsidR="00C1781A" w:rsidRPr="00C1781A" w:rsidRDefault="00C1781A" w:rsidP="00C1781A">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Розроблена модель забезпечила підвищення інтересу дітей до ігрової діяльності, збільшення рівня їхньої самостійності під час гри: діти навчалися самостійно визначати задум гри, розподіляти ролі та виявляти цілеспрямованість у їх реалізації; самостійно здійснювати рольові дії; визначати правила поведінки у грі та відповідально ставитися до їх дотримання; виявляти наполегливість у досягненні запланованого результату гри; планувати подальші ігрові дії, розширюючи зміст сюжету. Виявляти бажання включатись в ігри однолітків і самостійно налагоджувати партнерську взаємодію в ігрових ситуаціях, уміння критично оцінювати власні ігрові дії та інших учасників гри, адекватно сприймати та висловлювати взаємооцінку. Вдалося зацікавити педагогів та батьків проблемою виховання самостійності дітей в ігровій діяльності, підвищити їхній рівень обізнаності щодо шляхів розвитку означеної якості, усвідомлення важливості виховного впливу дорослих на її становлення.</w:t>
      </w:r>
    </w:p>
    <w:p w14:paraId="28BE8DC9" w14:textId="77777777" w:rsidR="00C1781A" w:rsidRPr="00C1781A" w:rsidRDefault="00C1781A" w:rsidP="00C1781A">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7. Результати дослідження показали, що впровадження запропонованої моделі виховання самостійності в ігровій діяльності є ефективним. Так, кількість дітей старшого дошкільного віку в експериментальній групі, які </w:t>
      </w:r>
      <w:r w:rsidRPr="00C1781A">
        <w:rPr>
          <w:rFonts w:ascii="Times New Roman" w:eastAsia="Times New Roman" w:hAnsi="Times New Roman" w:cs="Times New Roman"/>
          <w:kern w:val="0"/>
          <w:sz w:val="28"/>
          <w:szCs w:val="28"/>
          <w:lang w:val="uk-UA"/>
        </w:rPr>
        <w:lastRenderedPageBreak/>
        <w:t>досягли високого рівня, збільшилася на 14</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достатнього рівня – на 14</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кількість дітей із середнім рівнем зменшилася на 2</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із низьким рівнем – на 26</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w:t>
      </w:r>
    </w:p>
    <w:p w14:paraId="315228CB" w14:textId="77777777" w:rsidR="00C1781A" w:rsidRPr="00C1781A" w:rsidRDefault="00C1781A" w:rsidP="00C1781A">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У контрольній групі не відбулося відчутних якісних та кількісних змін: кількість дітей із високим рівнем вихованості самостійності в ігровій діяльності збільшилася на 2</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кількість дітей із достатнім рівнем зменшилася на 2</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кількість дітей із середнім рівнем зросла на 12</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кількість дітей із низьким рівнем зменшилася на 12</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w:t>
      </w:r>
    </w:p>
    <w:p w14:paraId="37F3C63E" w14:textId="77777777" w:rsidR="00C1781A" w:rsidRPr="00C1781A" w:rsidRDefault="00C1781A" w:rsidP="00C1781A">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C1781A">
        <w:rPr>
          <w:rFonts w:ascii="Times New Roman" w:eastAsia="Times New Roman" w:hAnsi="Times New Roman" w:cs="Times New Roman"/>
          <w:kern w:val="0"/>
          <w:sz w:val="28"/>
          <w:szCs w:val="28"/>
          <w:lang w:val="uk-UA"/>
        </w:rPr>
        <w:t>Проведене дослідження не вичерпує всіх аспектів проблеми виховання самостійності дітей старшого дошкільного віку в ігровій діяльності. Перспективу подальшого дослідження вбачаємо у вивченні особливостей становлення самостійності як особистісної якості в інших видах діяльності дітей дошкільного віку.</w:t>
      </w:r>
    </w:p>
    <w:p w14:paraId="1E0911D7" w14:textId="77777777" w:rsidR="00C1781A" w:rsidRPr="00C1781A" w:rsidRDefault="00C1781A" w:rsidP="00C1781A">
      <w:pPr>
        <w:pageBreakBefore/>
        <w:widowControl/>
        <w:tabs>
          <w:tab w:val="clear" w:pos="709"/>
          <w:tab w:val="left" w:pos="360"/>
          <w:tab w:val="left" w:pos="900"/>
        </w:tabs>
        <w:spacing w:after="0" w:line="360" w:lineRule="auto"/>
        <w:ind w:firstLine="0"/>
        <w:jc w:val="center"/>
        <w:rPr>
          <w:rFonts w:ascii="Times New Roman" w:eastAsia="Times New Roman" w:hAnsi="Times New Roman" w:cs="Times New Roman"/>
          <w:kern w:val="0"/>
          <w:sz w:val="28"/>
          <w:szCs w:val="28"/>
        </w:rPr>
      </w:pPr>
      <w:r w:rsidRPr="00C1781A">
        <w:rPr>
          <w:rFonts w:ascii="Times New Roman" w:eastAsia="Times New Roman" w:hAnsi="Times New Roman" w:cs="Times New Roman"/>
          <w:b/>
          <w:kern w:val="0"/>
          <w:sz w:val="28"/>
          <w:szCs w:val="28"/>
          <w:lang w:val="uk-UA"/>
        </w:rPr>
        <w:lastRenderedPageBreak/>
        <w:t>Список використаних джерел</w:t>
      </w:r>
    </w:p>
    <w:p w14:paraId="5CFE2C5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Авдулова Т. Игра : ее развитие на современном этапе / Татьяна Авдулова // Дошкольное воспитание. – 2008. – № 8. – С. 28-33.</w:t>
      </w:r>
    </w:p>
    <w:p w14:paraId="1DF8BBA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Адамів Г. С. Формування у студентів педагогічного училища пізнавальної самостійності : автореф. дис. на здобуття наук. ступеня канд. пед. наук : спец. 13.00.04 «Теорія і методика професійної освіти» / Галина Степанівна Адамів. – К., 2003. – 21 с. </w:t>
      </w:r>
    </w:p>
    <w:p w14:paraId="6A440DF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Акулова Е. Формируем у детей самостоятельность и ответственность / Елена Акулова // Дошкольное воспитание. – 2009. – № 9.– С. 52-58.</w:t>
      </w:r>
    </w:p>
    <w:p w14:paraId="4FD9D40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Алексєєнко-Лемовська Л. В. Збагачення словника дітей старшого дошкільного віку в театрально-ігровій діяльності : дис. … канд. пед. наук : 13.00.08 / Людмила Владиславівна Алексєєнко-Лемовська.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Ялта, 2009. – 266 с.</w:t>
      </w:r>
    </w:p>
    <w:p w14:paraId="72A86CC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Аматьева Е. П. К проблеме изучения уровней самостоятельности у детей старшего дошкольного возраста в игровой деятельности / Е. П. Аматьева, М. В. Савченко // Психология и педагогика: методика и проблемы практического применения: сборник материалов ХХVІІІ Международной научно-практической конференции / Под общ. ред. С. С. Чернова. – Новосибирск : Издательство НГТУ, 2012. – С. 258-265.</w:t>
      </w:r>
    </w:p>
    <w:p w14:paraId="4261223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Аматьєва О. П. Використання театралізованих ігор у корекційній роботі з дітьми старшого дошкільного віку / О. П. Аматьєва // Ціннісні пріоритети у ХХІ ст. : Матеріали Міжнародної науково-практичної конференції. – Луганськ : Альма-матер, 2003. – С. 93-96.</w:t>
      </w:r>
    </w:p>
    <w:p w14:paraId="236BA7B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Аматьєва О. П. Формування базових якостей особистості як складова розвитку життєвої компетентності дошкільника / О.П. Аматьєва, М. В. Савченко // Матеріали наукової конференції СДПУ / Укладач В. К. Сарієнко.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Слов’янськ, 2008. – С. 3-6.</w:t>
      </w:r>
    </w:p>
    <w:p w14:paraId="740E401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bCs/>
          <w:kern w:val="0"/>
          <w:sz w:val="28"/>
          <w:szCs w:val="28"/>
        </w:rPr>
      </w:pPr>
      <w:r w:rsidRPr="00C1781A">
        <w:rPr>
          <w:rFonts w:ascii="Times New Roman" w:eastAsia="Times New Roman" w:hAnsi="Times New Roman" w:cs="Times New Roman"/>
          <w:kern w:val="0"/>
          <w:sz w:val="28"/>
          <w:szCs w:val="28"/>
          <w:lang w:val="uk-UA"/>
        </w:rPr>
        <w:t xml:space="preserve">Андрейчик О. Організація співпраці дошкільного навчального закладу і сім’ї з формування самостійності дітей у трудовій діяльності / </w:t>
      </w:r>
      <w:r w:rsidRPr="00C1781A">
        <w:rPr>
          <w:rFonts w:ascii="Times New Roman" w:eastAsia="Times New Roman" w:hAnsi="Times New Roman" w:cs="Times New Roman"/>
          <w:kern w:val="0"/>
          <w:sz w:val="28"/>
          <w:szCs w:val="28"/>
          <w:lang w:val="uk-UA"/>
        </w:rPr>
        <w:lastRenderedPageBreak/>
        <w:t>Оксана Андрейчик // Вісник Інституту розвитку дитини (додаток) : методичні та практичні матеріали. – Вип. 2. – Київ, 2011. – С. 15-22.</w:t>
      </w:r>
    </w:p>
    <w:p w14:paraId="61BCC08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Cs/>
          <w:kern w:val="0"/>
          <w:sz w:val="28"/>
          <w:szCs w:val="28"/>
        </w:rPr>
        <w:t xml:space="preserve">Анохин П. К. Идеи и факты в разработке теории функциональных систем / П. К. Анохин // </w:t>
      </w:r>
      <w:r w:rsidRPr="00C1781A">
        <w:rPr>
          <w:rFonts w:ascii="Times New Roman" w:eastAsia="Times New Roman" w:hAnsi="Times New Roman" w:cs="Times New Roman"/>
          <w:iCs/>
          <w:kern w:val="0"/>
          <w:sz w:val="28"/>
          <w:szCs w:val="28"/>
        </w:rPr>
        <w:t xml:space="preserve">Психологический журнал. – </w:t>
      </w:r>
      <w:r w:rsidRPr="00C1781A">
        <w:rPr>
          <w:rFonts w:ascii="Times New Roman" w:eastAsia="Times New Roman" w:hAnsi="Times New Roman" w:cs="Times New Roman"/>
          <w:kern w:val="0"/>
          <w:sz w:val="28"/>
          <w:szCs w:val="28"/>
        </w:rPr>
        <w:t xml:space="preserve">1984. </w:t>
      </w:r>
      <w:r w:rsidRPr="00C1781A">
        <w:rPr>
          <w:rFonts w:ascii="Times New Roman" w:eastAsia="Times New Roman" w:hAnsi="Times New Roman" w:cs="Times New Roman"/>
          <w:iCs/>
          <w:kern w:val="0"/>
          <w:sz w:val="28"/>
          <w:szCs w:val="28"/>
        </w:rPr>
        <w:t>–</w:t>
      </w:r>
      <w:r w:rsidRPr="00C1781A">
        <w:rPr>
          <w:rFonts w:ascii="Times New Roman" w:eastAsia="Times New Roman" w:hAnsi="Times New Roman" w:cs="Times New Roman"/>
          <w:kern w:val="0"/>
          <w:sz w:val="28"/>
          <w:szCs w:val="28"/>
        </w:rPr>
        <w:t xml:space="preserve"> т. 5. </w:t>
      </w:r>
      <w:r w:rsidRPr="00C1781A">
        <w:rPr>
          <w:rFonts w:ascii="Times New Roman" w:eastAsia="Times New Roman" w:hAnsi="Times New Roman" w:cs="Times New Roman"/>
          <w:iCs/>
          <w:kern w:val="0"/>
          <w:sz w:val="28"/>
          <w:szCs w:val="28"/>
        </w:rPr>
        <w:t>–</w:t>
      </w:r>
      <w:r w:rsidRPr="00C1781A">
        <w:rPr>
          <w:rFonts w:ascii="Times New Roman" w:eastAsia="Times New Roman" w:hAnsi="Times New Roman" w:cs="Times New Roman"/>
          <w:kern w:val="0"/>
          <w:sz w:val="28"/>
          <w:szCs w:val="28"/>
        </w:rPr>
        <w:t xml:space="preserve"> С. 107-118.</w:t>
      </w:r>
    </w:p>
    <w:p w14:paraId="21334B6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Аристотель. Політика / Пер. з давньогр. та передм. О. Кислюка. – К. : Основа, 2005. – 239 с.</w:t>
      </w:r>
    </w:p>
    <w:p w14:paraId="47E1272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Артемова Л. Моделі структур дидактичної гри та ігрових стосунків / Любов Артемова // Дошкільне виховання.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2005. – № 4.– С. 6-7.</w:t>
      </w:r>
    </w:p>
    <w:p w14:paraId="23A8EB5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Артемова Л. В. Вчися, граючись. Навколишній світ у дидактичних іграх дошкільнят : кн. для вихователів дит. садків та батьків. – К. : Томіріс, 1995. – 112 с. : іл.</w:t>
      </w:r>
    </w:p>
    <w:p w14:paraId="225994C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kern w:val="0"/>
          <w:sz w:val="28"/>
          <w:szCs w:val="28"/>
          <w:lang w:val="uk-UA"/>
        </w:rPr>
        <w:t xml:space="preserve">Артемова Л. П. Ознайомлення старших дошкільників із працею та професіями дорослих. Рання профорієнтація дошкільників / Л. П. Артемова, Г. В. Сова // Дошкільний навчальний заклад.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2009.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5 (29). – С. 24-28.</w:t>
      </w:r>
    </w:p>
    <w:p w14:paraId="61ADF2F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bCs/>
          <w:kern w:val="0"/>
          <w:sz w:val="28"/>
          <w:szCs w:val="28"/>
          <w:lang w:val="uk-UA"/>
        </w:rPr>
        <w:t>Базовий компонент дошкільної освіти / Науковий керівник :</w:t>
      </w:r>
      <w:r w:rsidRPr="00C1781A">
        <w:rPr>
          <w:rFonts w:ascii="Times New Roman" w:eastAsia="Times New Roman" w:hAnsi="Times New Roman" w:cs="Times New Roman"/>
          <w:kern w:val="0"/>
          <w:sz w:val="28"/>
          <w:szCs w:val="28"/>
          <w:lang w:val="uk-UA"/>
        </w:rPr>
        <w:t xml:space="preserve"> А. М. Богуш, дійсний член НАПН України, проф. д-р пед. наук; </w:t>
      </w:r>
      <w:r w:rsidRPr="00C1781A">
        <w:rPr>
          <w:rFonts w:ascii="Times New Roman" w:eastAsia="Times New Roman" w:hAnsi="Times New Roman" w:cs="Times New Roman"/>
          <w:bCs/>
          <w:kern w:val="0"/>
          <w:sz w:val="28"/>
          <w:szCs w:val="28"/>
          <w:lang w:val="uk-UA"/>
        </w:rPr>
        <w:t>Авт. кол-в</w:t>
      </w:r>
      <w:r w:rsidRPr="00C1781A">
        <w:rPr>
          <w:rFonts w:ascii="Times New Roman" w:eastAsia="Times New Roman" w:hAnsi="Times New Roman" w:cs="Times New Roman"/>
          <w:kern w:val="0"/>
          <w:sz w:val="28"/>
          <w:szCs w:val="28"/>
          <w:lang w:val="uk-UA"/>
        </w:rPr>
        <w:t>: Богуш А. М., Бєлєнька Г. В., Богініч О. Л., Гавриш Н. В., Долинна О. П., Ільченко Т. С., Коваленко О. В., Лисенко Г. М., Машовець М. А., Низковська О. В., Панасюк Т. В., Піроженко Т. О., Поніманська Т. І., Сідєльнікова О. Д., Шевчук А. С., Якименко Л. Ю. ― К. : Видавництво, 2012. – 26 с.</w:t>
      </w:r>
    </w:p>
    <w:p w14:paraId="694E783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Бачманова Н. В. О роли интеллектуального фактора в формировании профессиональной самостоятельности молодых специалистов / Н. В. Бачманова, З. В. Калиничева // Человек и общество. Проблемы интеллектуального и культурного развития студента. [Сборник статей] / Под общ. ред. д. чл. АПН СССР Б. Г. Ананьева [и др.] – Л. : Изд-во Ленинград. ун-та, 1973. – С.80-89.</w:t>
      </w:r>
    </w:p>
    <w:p w14:paraId="0266E6A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 xml:space="preserve">Бенера В. Відображення проблеми самостійної роботи студентів у вітчизняній педагогічній думці (друга половина ХІХ </w:t>
      </w:r>
      <w:r w:rsidRPr="00C1781A">
        <w:rPr>
          <w:rFonts w:ascii="Times New Roman" w:eastAsia="Times New Roman" w:hAnsi="Times New Roman" w:cs="Times New Roman"/>
          <w:kern w:val="0"/>
          <w:sz w:val="28"/>
          <w:szCs w:val="28"/>
          <w:lang w:val="uk-UA"/>
        </w:rPr>
        <w:noBreakHyphen/>
        <w:t xml:space="preserve"> початок ХХ ст.) / В. Бенера // Рідна школа.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2011.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1-2 (січень-лютий). – С. 40-44.</w:t>
      </w:r>
    </w:p>
    <w:p w14:paraId="40ABFE4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Бернацька О. Формування самостійності вихованців інтернатів. Система роботи з елементами арт-терапії / Ольга Бернацька // Психолог. – 2011.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лютий № 8 (440). – С. 6-12.</w:t>
      </w:r>
    </w:p>
    <w:p w14:paraId="21476AB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Бернштейн Н. А. Физиология движений и активность / Н. А. Бернштейн; [под ред. О. Г. Газенко]. – М. : Наука, 1990. – 496 с.</w:t>
      </w:r>
    </w:p>
    <w:p w14:paraId="4BD6262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Бех І. Д. Теоретико-прикладний сенс компетентнісного підходу у педагогіці / Іван Дмитрович Бех // Виховання і культура. – 2009. </w:t>
      </w:r>
      <w:r w:rsidRPr="00C1781A">
        <w:rPr>
          <w:rFonts w:ascii="Times New Roman" w:eastAsia="Times New Roman" w:hAnsi="Times New Roman" w:cs="Times New Roman"/>
          <w:kern w:val="0"/>
          <w:sz w:val="28"/>
          <w:szCs w:val="28"/>
          <w:lang w:val="uk-UA"/>
        </w:rPr>
        <w:noBreakHyphen/>
        <w:t xml:space="preserve"> № 1-2 (17-18). – С. 5-7.</w:t>
      </w:r>
    </w:p>
    <w:p w14:paraId="7181A18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Бєляєва О. Виховання дисциплінованості у дітей / Олена Бєляєва // Психолог. – 2011. – № 40 (472). – С. 27-29.</w:t>
      </w:r>
    </w:p>
    <w:p w14:paraId="151F3E5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Богданець-Білоскаленко Н. І. У барвистому віночку. Хрестоматія. Навч. посібник для роботи з дітьми у дошкільних навчальних закладах / Упоряд. Наталія Іванівна Богданець-Білоскаленко. – К. : Видавничий Дім «Слово», 2012. – 728 с.</w:t>
      </w:r>
    </w:p>
    <w:p w14:paraId="6AA8732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Богданова І.</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М. Технології навчання / І.</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М. Богданова // Педагогіка : навчальний посібник. – Харків : ТОВ «Одіссей», 2003. – 352 с. </w:t>
      </w:r>
    </w:p>
    <w:p w14:paraId="5B56017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Богуш А. Методика організації художньо-мовленнєвої діяльності дітей у дошкільних навчальних закладах. Підручник для студентів вищих навчальних закладів факультетів дошкільної освіти / А. Богуш, Н. Гавриш, Т. Котик.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К. : Видавничий Дім «Слово», 2006.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304 с.</w:t>
      </w:r>
    </w:p>
    <w:p w14:paraId="0D8441A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Богуш А. М. Мовленнєво-ігрова діяльність дошкільників : мовленнєві ігри, ситуації, вправи. Видання друге, доповнене. Навчальний посібник / А. М. Богуш, Н. І. Луцан. – К. : Видавничий Дім «Слово», 2012. – 304 с.</w:t>
      </w:r>
    </w:p>
    <w:p w14:paraId="25D849D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Большой толковый психологический словарь / Артур Ребер (Penguin). Том 2 (П-Я) : Пер. с англ. – М. : Вече, АСТ, 2000. – 560 с.</w:t>
      </w:r>
    </w:p>
    <w:p w14:paraId="7595753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lastRenderedPageBreak/>
        <w:t>Бондаренко А. К. Теория дидактических игр и практика их использования в детском саду : учебное пособие для студентов / А. К. Бондаренко. – М. : МГПИ им. В. И. Ленина, 1985. – 70 с.</w:t>
      </w:r>
    </w:p>
    <w:p w14:paraId="01BF0DC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Борисова З. Проблема гри в педагогічній теорії : до 100-річчя від дня народження Рози Жуковської / Зоя Борисова // Дошкільне виховання.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12. – 2005. – С. 6-7.</w:t>
      </w:r>
    </w:p>
    <w:p w14:paraId="1980981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Брода М. В. Виховання самостійності у навчанні учнів основної загальноосвітньої школи (друга половина ХХ ст.) : автореф. дис. на здобуття наук. ступеня канд. пед. наук : спец. 13.00.01 «Загальна педагогіка та історія педагогіки» / Мар’яна Володимирівна Брода. – Івано-Франківськ, 2007. – 19 с. </w:t>
      </w:r>
    </w:p>
    <w:p w14:paraId="7557431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Букатов В. Педагогічні таїнства дидактичних ігор / В’ячеслав Букатов. – К. : Ред. загальнопед. газ., 2004. – 128 с. – (Б-ка «Шк. світу»).</w:t>
      </w:r>
    </w:p>
    <w:p w14:paraId="2FB56B3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Буринський В. М. Самостійна робота як засіб удосконалення графічної підготовки майбутніх учителів трудового навчання : автореф. дис. на здобуття наук. ступеня канд. пед. наук : спец. 13.00.02 «Теорія та методика навчання креслення» / Володимир Модестович Буринський. – Київ, 2001. – 16 с.</w:t>
      </w:r>
    </w:p>
    <w:p w14:paraId="5DDF477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Бурова А. Боротьба дитини за самостійність : як уникнути конфліктів / Алла Бурова // Вихователь-методист дошкільного закладу. – 2009.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12 (13). – С. 65-66.</w:t>
      </w:r>
    </w:p>
    <w:p w14:paraId="59C49CC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Бурова А. Гра – ефективний засіб виховання самостійності дітей дошкільного віку / Алла Бурова // Вихователь-методист дошкільного закладу.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2010.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5 (травень). – С. 17-27.</w:t>
      </w:r>
    </w:p>
    <w:p w14:paraId="66C0741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Бурова А. Організація ігрової діяльності дітей : роль вихователя-методиста / Алла Бурова // Дошкільне виховання. – 2011.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8. – С. 17-19.</w:t>
      </w:r>
    </w:p>
    <w:p w14:paraId="003337E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Буряк В. К. Активность и самостоятельность учащихся в познавательной деятельности / В. К. Буряк // Педагогика. – 2007. </w:t>
      </w:r>
      <w:r w:rsidRPr="00C1781A">
        <w:rPr>
          <w:rFonts w:ascii="Times New Roman" w:eastAsia="Times New Roman" w:hAnsi="Times New Roman" w:cs="Times New Roman"/>
          <w:kern w:val="0"/>
          <w:sz w:val="28"/>
          <w:szCs w:val="28"/>
        </w:rPr>
        <w:noBreakHyphen/>
        <w:t xml:space="preserve"> № 8. – С. 71-78.</w:t>
      </w:r>
    </w:p>
    <w:p w14:paraId="47F3872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Ващенко Г. Загальні методи навчання : підручник для педагогів / Григір Ващенко. – Вид. 1-е. – К. : Укр. Вид. Спілка, 1997. – 441 с.</w:t>
      </w:r>
    </w:p>
    <w:p w14:paraId="6495E4C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Великий тлумачний словник сучасної української мови / уклад. і голов. ред. В. Т. Бусел. – К.; Ірпінь : ВТФ «Перун», 2001. – 1440 с.</w:t>
      </w:r>
    </w:p>
    <w:p w14:paraId="6575775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Витоки мовленнєвого розвитку дітей дошкільного віку : Програма та методичні рекомендації / Укл. А. М. Богуш. – Одеса : Маяк, 1999. – 88 с.</w:t>
      </w:r>
    </w:p>
    <w:p w14:paraId="666FF30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Виховання дошкільників в праці / З. Н. Борисова, Г. В. Бєлєнька, М. А. Машовець та ін. – 2-ге вид., стер. – К., 2002. – 112 с. – Бібліогр. : С. 109-111.</w:t>
      </w:r>
    </w:p>
    <w:p w14:paraId="6FCC77F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Власова З. И. </w:t>
      </w:r>
      <w:r w:rsidRPr="00C1781A">
        <w:rPr>
          <w:rFonts w:ascii="Times New Roman" w:eastAsia="Times New Roman" w:hAnsi="Times New Roman" w:cs="Times New Roman"/>
          <w:kern w:val="0"/>
          <w:sz w:val="28"/>
          <w:szCs w:val="28"/>
        </w:rPr>
        <w:t>Индивидуальные варианты развития самостоятельности у детей дошкольного возраста / Зинаида Ивановна Власова // Психолог в детском саду. – 2005. – № 4. – С. 25-35.</w:t>
      </w:r>
    </w:p>
    <w:p w14:paraId="12231FB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Власова З. И. Об общих и специальных проявлениях самостоятельности в период кризиса трех лет / Зинаида Ивановна Власова // Психолог в детском саду. – 2004. – № 4. – С. 52-63.</w:t>
      </w:r>
    </w:p>
    <w:p w14:paraId="68837E9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Водолага Н. В. Театральна абетка. – Донецьк : Лебідь, 2000. – 108 с.</w:t>
      </w:r>
    </w:p>
    <w:p w14:paraId="179BACD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Воспитание детей в игре : пособие для воспитателя дет. сада / Сост. А. К. Бондаренко, А. И. Матусик. – 2-е изд., перераб. и доп. – М. : Просвещение, 1983. – 192 с., ил.</w:t>
      </w:r>
    </w:p>
    <w:p w14:paraId="4A435D7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Воспитание детей в старшей группе детского сада : пособие для воспитателя детского сада / В. В. Гербова, Р. А. Иванкова, Р. Г. Казакова и др.; Сост. Г. М. Лямина. – М. : Просвещение, 1984. – 288 с., ил.</w:t>
      </w:r>
    </w:p>
    <w:p w14:paraId="1566A85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Воспитание детей дошкольного возраста / Под ред. Людмилы Никитичны Проколиенко. – К. : Рад. школа, 1990. – 368 с.</w:t>
      </w:r>
    </w:p>
    <w:p w14:paraId="1E556F0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b/>
          <w:bCs/>
          <w:kern w:val="0"/>
          <w:sz w:val="28"/>
          <w:szCs w:val="28"/>
          <w:lang w:val="uk-UA"/>
        </w:rPr>
      </w:pPr>
      <w:r w:rsidRPr="00C1781A">
        <w:rPr>
          <w:rFonts w:ascii="Times New Roman" w:eastAsia="Times New Roman" w:hAnsi="Times New Roman" w:cs="Times New Roman"/>
          <w:kern w:val="0"/>
          <w:sz w:val="28"/>
          <w:szCs w:val="28"/>
        </w:rPr>
        <w:t>Выготский Л. С. Собрание сочинений : в 6-ти т. / Лев Семенович Выготский. – М., 1984. – Т. 4 : Детская психология. – 432</w:t>
      </w:r>
      <w:r w:rsidRPr="00C1781A">
        <w:rPr>
          <w:rFonts w:ascii="Times New Roman" w:eastAsia="Times New Roman" w:hAnsi="Times New Roman" w:cs="Times New Roman"/>
          <w:kern w:val="0"/>
          <w:sz w:val="28"/>
          <w:szCs w:val="28"/>
          <w:lang w:val="uk-UA"/>
        </w:rPr>
        <w:t> с.</w:t>
      </w:r>
    </w:p>
    <w:p w14:paraId="4E90E2F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autoSpaceDE w:val="0"/>
        <w:spacing w:after="0" w:line="360" w:lineRule="auto"/>
        <w:ind w:left="0" w:firstLine="540"/>
        <w:jc w:val="left"/>
        <w:rPr>
          <w:rFonts w:ascii="Arial" w:eastAsia="Times New Roman" w:hAnsi="Arial" w:cs="Arial"/>
          <w:kern w:val="0"/>
          <w:sz w:val="28"/>
          <w:szCs w:val="28"/>
          <w:lang w:val="uk-UA"/>
        </w:rPr>
      </w:pPr>
      <w:r w:rsidRPr="00C1781A">
        <w:rPr>
          <w:rFonts w:ascii="Times New Roman" w:eastAsia="Times New Roman" w:hAnsi="Times New Roman" w:cs="Times New Roman"/>
          <w:b/>
          <w:bCs/>
          <w:kern w:val="0"/>
          <w:sz w:val="28"/>
          <w:szCs w:val="28"/>
          <w:lang w:val="uk-UA"/>
        </w:rPr>
        <w:t xml:space="preserve">Гавриш Н. В. Розвиток мовленнєвотворчої діяльності в дошкільному віці </w:t>
      </w:r>
      <w:r w:rsidRPr="00C1781A">
        <w:rPr>
          <w:rFonts w:ascii="Times New Roman" w:eastAsia="Times New Roman" w:hAnsi="Times New Roman" w:cs="Times New Roman"/>
          <w:kern w:val="0"/>
          <w:sz w:val="28"/>
          <w:szCs w:val="28"/>
          <w:lang w:val="uk-UA"/>
        </w:rPr>
        <w:t>: дис. ... док. пед. наук : 13.00.02 / Наталія Василівна Гавриш. – К., 2002.</w:t>
      </w:r>
      <w:r w:rsidRPr="00C1781A">
        <w:rPr>
          <w:rFonts w:ascii="Arial" w:eastAsia="Times New Roman" w:hAnsi="Arial" w:cs="Arial"/>
          <w:kern w:val="0"/>
          <w:sz w:val="28"/>
          <w:szCs w:val="28"/>
          <w:lang w:val="uk-UA"/>
        </w:rPr>
        <w:t xml:space="preserve"> </w:t>
      </w:r>
      <w:r w:rsidRPr="00C1781A">
        <w:rPr>
          <w:rFonts w:ascii="Times New Roman" w:eastAsia="Times New Roman" w:hAnsi="Times New Roman" w:cs="Times New Roman"/>
          <w:kern w:val="0"/>
          <w:sz w:val="28"/>
          <w:szCs w:val="28"/>
          <w:lang w:val="uk-UA"/>
        </w:rPr>
        <w:t xml:space="preserve">– </w:t>
      </w:r>
      <w:r w:rsidRPr="00C1781A">
        <w:rPr>
          <w:rFonts w:ascii="Times New Roman" w:eastAsia="Times New Roman" w:hAnsi="Times New Roman" w:cs="Times New Roman"/>
          <w:kern w:val="0"/>
          <w:sz w:val="28"/>
          <w:szCs w:val="28"/>
        </w:rPr>
        <w:t>417</w:t>
      </w:r>
      <w:r w:rsidRPr="00C1781A">
        <w:rPr>
          <w:rFonts w:ascii="Times New Roman" w:eastAsia="Times New Roman" w:hAnsi="Times New Roman" w:cs="Times New Roman"/>
          <w:kern w:val="0"/>
          <w:sz w:val="28"/>
          <w:szCs w:val="28"/>
          <w:lang w:val="uk-UA"/>
        </w:rPr>
        <w:t> с.</w:t>
      </w:r>
    </w:p>
    <w:p w14:paraId="2760EB6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 xml:space="preserve">Гавриш Н. Інтегровані заняття у дитячому садку / Наталія Гавриш.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К. Редакції газет з дошкільної та початкової освіти, 2013.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128 с. – (Бібліотека «Шкільного світу»).</w:t>
      </w:r>
    </w:p>
    <w:p w14:paraId="4C3308E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b/>
          <w:bCs/>
          <w:kern w:val="0"/>
          <w:sz w:val="28"/>
          <w:szCs w:val="28"/>
          <w:lang w:val="uk-UA"/>
        </w:rPr>
      </w:pPr>
      <w:r w:rsidRPr="00C1781A">
        <w:rPr>
          <w:rFonts w:ascii="Times New Roman" w:eastAsia="Times New Roman" w:hAnsi="Times New Roman" w:cs="Times New Roman"/>
          <w:kern w:val="0"/>
          <w:sz w:val="28"/>
          <w:szCs w:val="28"/>
          <w:lang w:val="uk-UA"/>
        </w:rPr>
        <w:t xml:space="preserve">Гавриш Н. Калейдоскоп інформаційно-ігрової творчості дітей. Методичні рекомендації щодо використання коректурних таблиць / Н. Гавриш, О. Безсонова.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К. : Видавничий Дім «Слово», 2012.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256 с., 80 с. іл.</w:t>
      </w:r>
    </w:p>
    <w:p w14:paraId="5CE8B0B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b/>
          <w:bCs/>
          <w:kern w:val="0"/>
          <w:sz w:val="28"/>
          <w:szCs w:val="28"/>
          <w:lang w:val="uk-UA"/>
        </w:rPr>
        <w:t xml:space="preserve">Галета Я. В. Формування пізнавальної самостійності студентів економічного коледжу засобами інформаційних технологій : </w:t>
      </w:r>
      <w:r w:rsidRPr="00C1781A">
        <w:rPr>
          <w:rFonts w:ascii="Times New Roman" w:eastAsia="Times New Roman" w:hAnsi="Times New Roman" w:cs="Times New Roman"/>
          <w:kern w:val="0"/>
          <w:sz w:val="28"/>
          <w:szCs w:val="28"/>
          <w:lang w:val="uk-UA"/>
        </w:rPr>
        <w:t>автореф. дис. на здобуття наук. ступеня канд. пед. наук : спец. 13.00.04 «Теорія і методика професійної освіти» / Я.</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В. Галета.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Кіровоград, 2005. – 27 с. </w:t>
      </w:r>
    </w:p>
    <w:p w14:paraId="65D0954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Галузинський В. М. Розвиток дитячого колективу / В. М. Галузинський. – К. : Радянська школа, 1966. – 152 с.</w:t>
      </w:r>
    </w:p>
    <w:p w14:paraId="0DFAB59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Година Г. Н. Формирование самостоятельности у детей младшего дошкольного возраста (2-4 года) в процессе воспитания и обучения. – автореф. дис. … канд. пед. наук : спец. 730 / Научно-исследовательский институт теории и истории педагогіки / Г. Н. Година. – М., 1969. – 22 с.</w:t>
      </w:r>
    </w:p>
    <w:p w14:paraId="6615D0B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Голецыова О. Игры в детском саду / О. Голецыова, Л. Клйндова, Я. Бердыхова; [пер. со словац. Г. А. Касвин, Е. Г. Роговской]. – М. : Просвещение, 1966. – 252 с.</w:t>
      </w:r>
    </w:p>
    <w:p w14:paraId="6DF54C1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Голуб О. Виховання самостійності у першокласників шкіл-інтернатів для дітей-сиріт та дітей, позбавлених батьківського піклування / Олена Голуб // Рідна школа. – 2006.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6 (917) червень. – С. 27-29.</w:t>
      </w:r>
    </w:p>
    <w:p w14:paraId="76758E2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autoSpaceDE w:val="0"/>
        <w:spacing w:after="0" w:line="360" w:lineRule="auto"/>
        <w:ind w:left="0" w:firstLine="540"/>
        <w:jc w:val="left"/>
        <w:rPr>
          <w:rFonts w:ascii="Arial" w:eastAsia="Times New Roman" w:hAnsi="Arial" w:cs="Arial"/>
          <w:kern w:val="0"/>
          <w:sz w:val="28"/>
          <w:szCs w:val="28"/>
          <w:lang w:val="uk-UA"/>
        </w:rPr>
      </w:pPr>
      <w:r w:rsidRPr="00C1781A">
        <w:rPr>
          <w:rFonts w:ascii="Times New Roman" w:eastAsia="Times New Roman" w:hAnsi="Times New Roman" w:cs="Times New Roman"/>
          <w:kern w:val="0"/>
          <w:sz w:val="28"/>
          <w:szCs w:val="28"/>
          <w:lang w:val="uk-UA"/>
        </w:rPr>
        <w:t>Голуб О. В. Формування самостійності учнів молодшого шкільного віку шкіл-інтернатів та дітей-сиріт у позаурочній діяльності : дис. ... канд. пед. наук : 13.00.07 / Олена Вікторівна Голуб . – К., 2004.</w:t>
      </w:r>
      <w:r w:rsidRPr="00C1781A">
        <w:rPr>
          <w:rFonts w:ascii="Arial" w:eastAsia="Times New Roman" w:hAnsi="Arial" w:cs="Arial"/>
          <w:kern w:val="0"/>
          <w:sz w:val="28"/>
          <w:szCs w:val="28"/>
          <w:lang w:val="uk-UA"/>
        </w:rPr>
        <w:t xml:space="preserve"> </w:t>
      </w:r>
      <w:r w:rsidRPr="00C1781A">
        <w:rPr>
          <w:rFonts w:ascii="Times New Roman" w:eastAsia="Times New Roman" w:hAnsi="Times New Roman" w:cs="Times New Roman"/>
          <w:kern w:val="0"/>
          <w:sz w:val="28"/>
          <w:szCs w:val="28"/>
          <w:lang w:val="uk-UA"/>
        </w:rPr>
        <w:t>– 286 с.</w:t>
      </w:r>
    </w:p>
    <w:p w14:paraId="16DB998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Гончаренко С. Український педагогічний словник / Семен Гончаренко. – К. : Либідь, 1997. – 376 с.</w:t>
      </w:r>
    </w:p>
    <w:p w14:paraId="019DB9C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Гра дошкільника : теорія і практика. Дайджест 5 / Упор. Г .І. Григоренко. – Запоріжжя ТОВ «ЛІПС» ЛТД, 2007. – 196 с. – (Бібліотечка вихователя дошкільного навчального закладу).</w:t>
      </w:r>
    </w:p>
    <w:p w14:paraId="1AEC795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Григоренко Г.</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xml:space="preserve">И. </w:t>
      </w:r>
      <w:r w:rsidRPr="00C1781A">
        <w:rPr>
          <w:rFonts w:ascii="Times New Roman" w:eastAsia="Times New Roman" w:hAnsi="Times New Roman" w:cs="Times New Roman"/>
          <w:kern w:val="0"/>
          <w:sz w:val="28"/>
          <w:szCs w:val="28"/>
        </w:rPr>
        <w:t xml:space="preserve">Игра и игровые приемы в образовательной работе с детьми дошкольного возраста / Г. И. Григоренко // </w:t>
      </w:r>
      <w:r w:rsidRPr="00C1781A">
        <w:rPr>
          <w:rFonts w:ascii="Times New Roman" w:eastAsia="Times New Roman" w:hAnsi="Times New Roman" w:cs="Times New Roman"/>
          <w:bCs/>
          <w:kern w:val="0"/>
          <w:sz w:val="28"/>
          <w:szCs w:val="28"/>
          <w:lang w:val="uk-UA"/>
        </w:rPr>
        <w:t>Пріоритетні напрями роботи дошкільної освіти на 2011</w:t>
      </w:r>
      <w:r w:rsidRPr="00C1781A">
        <w:rPr>
          <w:rFonts w:ascii="Times New Roman" w:eastAsia="Times New Roman" w:hAnsi="Times New Roman" w:cs="Times New Roman"/>
          <w:bCs/>
          <w:kern w:val="0"/>
          <w:sz w:val="28"/>
          <w:szCs w:val="28"/>
        </w:rPr>
        <w:t>-</w:t>
      </w:r>
      <w:r w:rsidRPr="00C1781A">
        <w:rPr>
          <w:rFonts w:ascii="Times New Roman" w:eastAsia="Times New Roman" w:hAnsi="Times New Roman" w:cs="Times New Roman"/>
          <w:bCs/>
          <w:kern w:val="0"/>
          <w:sz w:val="28"/>
          <w:szCs w:val="28"/>
          <w:lang w:val="uk-UA"/>
        </w:rPr>
        <w:t>2012 навчальний рік</w:t>
      </w:r>
      <w:r w:rsidRPr="00C1781A">
        <w:rPr>
          <w:rFonts w:ascii="Times New Roman" w:eastAsia="Times New Roman" w:hAnsi="Times New Roman" w:cs="Times New Roman"/>
          <w:bCs/>
          <w:kern w:val="0"/>
          <w:sz w:val="28"/>
          <w:szCs w:val="28"/>
        </w:rPr>
        <w:t xml:space="preserve"> </w:t>
      </w:r>
      <w:r w:rsidRPr="00C1781A">
        <w:rPr>
          <w:rFonts w:ascii="Times New Roman" w:eastAsia="Times New Roman" w:hAnsi="Times New Roman" w:cs="Times New Roman"/>
          <w:bCs/>
          <w:kern w:val="0"/>
          <w:sz w:val="28"/>
          <w:szCs w:val="28"/>
          <w:lang w:val="uk-UA"/>
        </w:rPr>
        <w:t xml:space="preserve">: методичний аспект. </w:t>
      </w:r>
      <w:r w:rsidRPr="00C1781A">
        <w:rPr>
          <w:rFonts w:ascii="Times New Roman" w:eastAsia="Times New Roman" w:hAnsi="Times New Roman" w:cs="Times New Roman"/>
          <w:kern w:val="0"/>
          <w:sz w:val="28"/>
          <w:szCs w:val="28"/>
          <w:lang w:val="uk-UA"/>
        </w:rPr>
        <w:t xml:space="preserve">Випуск десятий / за наук. ред. К. Л. Крутій. </w:t>
      </w:r>
      <w:r w:rsidRPr="00C1781A">
        <w:rPr>
          <w:rFonts w:ascii="Times New Roman" w:eastAsia="Times New Roman" w:hAnsi="Times New Roman" w:cs="Times New Roman"/>
          <w:kern w:val="0"/>
          <w:sz w:val="28"/>
          <w:szCs w:val="28"/>
        </w:rPr>
        <w:t xml:space="preserve">– </w:t>
      </w:r>
      <w:r w:rsidRPr="00C1781A">
        <w:rPr>
          <w:rFonts w:ascii="Times New Roman" w:eastAsia="Times New Roman" w:hAnsi="Times New Roman" w:cs="Times New Roman"/>
          <w:kern w:val="0"/>
          <w:sz w:val="28"/>
          <w:szCs w:val="28"/>
          <w:lang w:val="uk-UA"/>
        </w:rPr>
        <w:t xml:space="preserve">Запоріжжя : ТОВ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ЛІПС</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ЛТД, 2011. </w:t>
      </w:r>
      <w:r w:rsidRPr="00C1781A">
        <w:rPr>
          <w:rFonts w:ascii="Times New Roman" w:eastAsia="Times New Roman" w:hAnsi="Times New Roman" w:cs="Times New Roman"/>
          <w:kern w:val="0"/>
          <w:sz w:val="28"/>
          <w:szCs w:val="28"/>
        </w:rPr>
        <w:t>– С. 177-187.</w:t>
      </w:r>
      <w:r w:rsidRPr="00C1781A">
        <w:rPr>
          <w:rFonts w:ascii="Times New Roman" w:eastAsia="Times New Roman" w:hAnsi="Times New Roman" w:cs="Times New Roman"/>
          <w:kern w:val="0"/>
          <w:sz w:val="28"/>
          <w:szCs w:val="28"/>
          <w:lang w:val="uk-UA"/>
        </w:rPr>
        <w:t xml:space="preserve"> </w:t>
      </w:r>
    </w:p>
    <w:p w14:paraId="7CF87A2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Григоренко Г. И</w:t>
      </w:r>
      <w:r w:rsidRPr="00C1781A">
        <w:rPr>
          <w:rFonts w:ascii="Times New Roman" w:eastAsia="Times New Roman" w:hAnsi="Times New Roman" w:cs="Times New Roman"/>
          <w:kern w:val="0"/>
          <w:sz w:val="28"/>
          <w:szCs w:val="28"/>
          <w:lang w:val="uk-UA"/>
        </w:rPr>
        <w:t xml:space="preserve">. </w:t>
      </w:r>
      <w:r w:rsidRPr="00C1781A">
        <w:rPr>
          <w:rFonts w:ascii="Times New Roman" w:eastAsia="Times New Roman" w:hAnsi="Times New Roman" w:cs="Times New Roman"/>
          <w:kern w:val="0"/>
          <w:sz w:val="28"/>
          <w:szCs w:val="28"/>
        </w:rPr>
        <w:t xml:space="preserve">К проблеме руководства сюжетно-ролевой игрой дошкольника / Г. И. Григоренко // </w:t>
      </w:r>
      <w:r w:rsidRPr="00C1781A">
        <w:rPr>
          <w:rFonts w:ascii="Times New Roman" w:eastAsia="Times New Roman" w:hAnsi="Times New Roman" w:cs="Times New Roman"/>
          <w:kern w:val="0"/>
          <w:sz w:val="28"/>
          <w:szCs w:val="28"/>
          <w:lang w:val="uk-UA"/>
        </w:rPr>
        <w:t>Дошкільна освіта. – 2003. – № 1. – С. 21-26.</w:t>
      </w:r>
    </w:p>
    <w:p w14:paraId="6372938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Григоренко Г. І. Іграшка як засіб виховання дітей дошкільного віку</w:t>
      </w:r>
      <w:r w:rsidRPr="00C1781A">
        <w:rPr>
          <w:rFonts w:ascii="Times New Roman" w:eastAsia="Times New Roman" w:hAnsi="Times New Roman" w:cs="Times New Roman"/>
          <w:kern w:val="0"/>
          <w:sz w:val="28"/>
          <w:szCs w:val="28"/>
        </w:rPr>
        <w:t xml:space="preserve"> / Григоренко Г.І. // </w:t>
      </w:r>
      <w:r w:rsidRPr="00C1781A">
        <w:rPr>
          <w:rFonts w:ascii="Times New Roman" w:eastAsia="Times New Roman" w:hAnsi="Times New Roman" w:cs="Times New Roman"/>
          <w:kern w:val="0"/>
          <w:sz w:val="28"/>
          <w:szCs w:val="28"/>
          <w:shd w:val="clear" w:color="auto" w:fill="FFFFFF"/>
          <w:lang w:val="uk-UA"/>
        </w:rPr>
        <w:t>Основні орієнтири розвитку системи освіти Запорізької області у 2013-2014 навчальному році : методичні рекомендації. У 3-х ч. / упоряд. Л.В. Батліна. – Частина ІІІ. – Запоріжжя : Акцент Інвест-трейд, 2013. – С. 126-135.</w:t>
      </w:r>
    </w:p>
    <w:p w14:paraId="3D91849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Гур’янова Н. М. Активізація самостійної творчої діяльності студентів на індивідуальних заняттях з музичного інструмента в умовах організації навчання за кредитно-модульною системою / Н. М. Гур’янова, Н. А. Зворська // Зб. наук. праць. Наукові записки кафедри педагогіки Харківського національного університету ім. В. Н. Каразіна. Випуск ХІХ. – Х. : Видавничий центр ХНУ, 2007. – С. 71-77.</w:t>
      </w:r>
    </w:p>
    <w:p w14:paraId="1299898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Гурин В. Е. Формирование нравственного сознания и поведения старшеклассников / В. Е. Гурин.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М. : Педагогика, 1988. – 102 с. </w:t>
      </w:r>
    </w:p>
    <w:p w14:paraId="273EAC2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Гуріна З. Допоможемо малюкові зростати самостійним / Зоя Гуріна // Дошкільне виховання. – 2006. – № 11. – С. 7-9.</w:t>
      </w:r>
    </w:p>
    <w:p w14:paraId="2A5E59E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Гуріна З. В. Психолого-педагогічні умови становлення самостійності у дітей раннього віку : автореф. дис. на здобуття наук. ступеня канд. психол. наук : спец. 19.00.07 «Педагогічна та вікова психологія» / Зоя Володимирівна Гуріна – К., 2008. – 21 с.</w:t>
      </w:r>
    </w:p>
    <w:p w14:paraId="00AB228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lastRenderedPageBreak/>
        <w:t>Гуськова Т. В. Что такое самостоятельный ребенок? / Т. В. Гуськова // Дошкольное воспитание. – 1988. – № 11. – С. 60-64.</w:t>
      </w:r>
    </w:p>
    <w:p w14:paraId="405825F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Данилов М. А. Воспитание у школьников самостоятельности и творческой активности в процессе обучения / М. А. Данилов. – М., 1981. – 96 с.</w:t>
      </w:r>
    </w:p>
    <w:p w14:paraId="10B5C39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Демидова Ю. О. Формування першооснов пізнавальної самостійності старших дошкільників у конструктивній діяльності : автореф. дис. на здобуття наук. ступеня канд. пед. наук : спец. 13.00.08 «Дошкільна педагогіка» / Юлія Олексіївна Демидова – К., 2007. – 18 с.</w:t>
      </w:r>
    </w:p>
    <w:p w14:paraId="281E0A2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Демченко О. Реалізація методу проектів у організації самостійної дослідницької роботи (на прикладі вивчення іноземної мови у вищому юридичному навчальному закладі) / О. Демченко // Рідна школа. – 2006. – № 10 (921) жовтень. – С. 46-51.</w:t>
      </w:r>
    </w:p>
    <w:p w14:paraId="2378ECF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Денисюк О. Роль сім'ї у розвитку самостійності дітей раннього віку / Олена Денисюк // Гуманітарний вісник ДВНЗ «Переяслав-Хмельницький державний педагогічний університет імені Григорія Сковороди» : Науково-теоретичний збірник. – Переяслав-Хмельницький, 2008. – Вип. 14. – С. 63-66.</w:t>
      </w:r>
    </w:p>
    <w:p w14:paraId="71267A7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Джуряк Г. Самостійна пізнавальна діяльність учнів. Формування мотивації / Галина Джуряк // Психолог. – № 21 (453). – червень 2011. – С. 12-14.</w:t>
      </w:r>
    </w:p>
    <w:p w14:paraId="6C34374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Дидактические игры и занятия с детьми раннего возраста : пособие для воспитателей детских садов / Под ред. Е. И. Радиной, М. И. Поповой.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изд. 2-е. – М. : Просвещение, 1972. – 191 с., ил.</w:t>
      </w:r>
    </w:p>
    <w:p w14:paraId="2A39DDA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Дидора М. И. Формирование самостоятельности младших школьников в процессе обучения : дисс. … канд. психол. наук : 19.00.07 / Мария Ильинична Дидора. – К., 1982. – 174 с.</w:t>
      </w:r>
    </w:p>
    <w:p w14:paraId="08F8824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Дитина : Програма виховання і навчання дітей від двох до семи років / наук. кер. проекту : О. В. Огнев’юк, К. І. Волинець; наук. кер. програмою : О. В. Проскура, Л.</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П.</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Кочина, В.</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У.</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Кузьменко, Н.</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В.</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Кудикіна; авт. кол. : </w:t>
      </w:r>
      <w:r w:rsidRPr="00C1781A">
        <w:rPr>
          <w:rFonts w:ascii="Times New Roman" w:eastAsia="Times New Roman" w:hAnsi="Times New Roman" w:cs="Times New Roman"/>
          <w:kern w:val="0"/>
          <w:sz w:val="28"/>
          <w:szCs w:val="28"/>
          <w:lang w:val="uk-UA"/>
        </w:rPr>
        <w:lastRenderedPageBreak/>
        <w:t>Г.</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В.</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Бєлєнька, Е.</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В.</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Бєлкіна, О.</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Л.</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Богініч, Н.</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І.</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Богданець-Білоскаленко, С.</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А.</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Васильєва, М.</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С.</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Вашуленко [та ін.] / Мін. осв. і наук., мол. та спорту України, Головн. упр. осв. і наук. викон. орг. Київміськради (КМДА), Київ. ун-т ім. Б.</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Грінченка. – 3-тє вид., доопр. та доп. – К. : Київ. ун-т ім. Б.</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Грінченка, 2012. – 492 с. </w:t>
      </w:r>
    </w:p>
    <w:p w14:paraId="40AA528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Дитина в дошкільні роки : комплексна додаткова освітня програма / авт. колектив ; наук. керівник К. Л. Крутій. – Запоріжжя : ТОВ «ЛІПС» ЛТД, 2011. – 188 с. – (Програми).</w:t>
      </w:r>
    </w:p>
    <w:p w14:paraId="612DE1F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Діти – батьки – сім’я : Випуск 1. – К. : Наук. світ, 2004. – 79 с.</w:t>
      </w:r>
    </w:p>
    <w:p w14:paraId="3843569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Діти раннього віку та гра / Упоряд. Лариса Гураш, Тетяна Науменко. – К. : Шк. світ, 2009. – 128 с. – (Б-ка «Шк. світу»).</w:t>
      </w:r>
    </w:p>
    <w:p w14:paraId="0A5CC03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Довганець В. І. Формування пізнавальної самостійності студентів немовних спеціальностей у процесі вивчення іноземних мов : автореф. дис. на здобуття наук. ступеня канд. пед. наук : 13.00.09 / В. І. Довганець. – К., 2006. – 19 с.</w:t>
      </w:r>
    </w:p>
    <w:p w14:paraId="2347832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Долинна О. Про організовану і самостійну діяльність дітей у дошкільному навчальному закладі / Ольга Долинна, Олена Низковська // Дошкільне виховання. – 2010. – № 10. – С. 7-15.</w:t>
      </w:r>
    </w:p>
    <w:p w14:paraId="09805D3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Долинна О. Самостійна діяльність дітей у дошкільному закладі / Ольга Долинна, Олена Низковська // Вихователь-методист дошкільного закладу. – 2010. – № 1. – С. 28-36.</w:t>
      </w:r>
    </w:p>
    <w:p w14:paraId="1C8406B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Долинна О. Співвідношення організованої і самостійної діяльності у дитячому бутті / Ольга Долинна, Олена Низковська // Обов’язкова освіта дітей старшого дошкільного віку : форми здобуття, організація і зміст роботи : Збірник методичних матеріалів / [авт.-упоряд. : О. П. Долинна, А. П. Бурова, О. В. Низковська, Т. П. Носачова]. – Тернопіль : Мандрівець, 2011. – 480 с.</w:t>
      </w:r>
    </w:p>
    <w:p w14:paraId="1002026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Дошкільна освіта : словник-довідник : понад 1000 термінів, понять та назв / упор. К. Л. Крутій, О. О. Фунтікова. – Запоріжжя : ТОВ «ЛІПС» ЛТД, 2010. – 324 с. – Бібліогр. : с. 5-7. – («Словники»). </w:t>
      </w:r>
    </w:p>
    <w:p w14:paraId="3824040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Дошкільна педагогічна психологія. Посібник для дошкільних факультетів педінститутів / За заг. ред. Д. Ф. Ніколенка. – К. : Редакційно-видавничий відділ КДПІ ім. О. М. Горького, 1970. – 144 с.</w:t>
      </w:r>
    </w:p>
    <w:p w14:paraId="58BBB17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Дубравська Д. М. Основи психології : навч. посібник / Дося Михайлівна Дубравська. – Львів : Світ, 2001. – 280 с.</w:t>
      </w:r>
    </w:p>
    <w:p w14:paraId="33935CF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Дьяков С. І. Суб’єктивність особистості за характеристиками самостійності й активності / С. І. Дьяков // Практична психологія та соціальна робота. – 2009. – № 10. – С. 8-16.</w:t>
      </w:r>
    </w:p>
    <w:p w14:paraId="376382C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Еникеев М. И. </w:t>
      </w:r>
      <w:r w:rsidRPr="00C1781A">
        <w:rPr>
          <w:rFonts w:ascii="Times New Roman" w:eastAsia="Times New Roman" w:hAnsi="Times New Roman" w:cs="Times New Roman"/>
          <w:kern w:val="0"/>
          <w:sz w:val="28"/>
          <w:szCs w:val="28"/>
        </w:rPr>
        <w:t>Психологический энциклопедический словарь / М. И. Еникеев. – М. : Проспект, 2010. – 560 с.</w:t>
      </w:r>
    </w:p>
    <w:p w14:paraId="7F9C9B2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Євдокимов В. І. Самостійна робота студентів / В. І. Євдокимов, Л. Д. Покроєва, Т. П. Аганова, В. В. Луценко. – Харків : ХДПУ ім. Г. С. Сковороди, 2004. – 140 с.</w:t>
      </w:r>
    </w:p>
    <w:p w14:paraId="35F8197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Запорожец А. В. Избранные психологические труды : В 2-х т. / А. В. Запорожец.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Т. 1. Психическое развитие ребенка. – М. : Педагогика, 1986. – 320 с., ил.</w:t>
      </w:r>
    </w:p>
    <w:p w14:paraId="09F64B1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Захарова Н. М. Соціальна адаптація старших дошкільників засобами ігрової діяльності : автореф. дис. на здобуття наук. ступеня канд. пед. наук : 13.00.08 «Дошкільна педагогіка» / Наталя Миколаївна Захарова / Бердян. держ. пед. ун-т. – Київ, 2007. – 20 с.</w:t>
      </w:r>
    </w:p>
    <w:p w14:paraId="48AB8F2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Захарченко В.</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Г. Формування зв’язного мовлення дітей старшого дошкільного віку засобами сюжетно-рольової гри : дис. ... канд. пед. наук : 13.00.08 / Віра Григорівна Захарченко / Український державний педагогічний університет ім. М. П. Драгоманова. </w:t>
      </w:r>
      <w:r w:rsidRPr="00C1781A">
        <w:rPr>
          <w:rFonts w:ascii="Times New Roman" w:eastAsia="Times New Roman" w:hAnsi="Times New Roman" w:cs="Times New Roman"/>
          <w:bCs/>
          <w:kern w:val="0"/>
          <w:sz w:val="28"/>
          <w:szCs w:val="28"/>
          <w:lang w:val="uk-UA"/>
        </w:rPr>
        <w:t>–</w:t>
      </w:r>
      <w:r w:rsidRPr="00C1781A">
        <w:rPr>
          <w:rFonts w:ascii="Times New Roman" w:eastAsia="Times New Roman" w:hAnsi="Times New Roman" w:cs="Times New Roman"/>
          <w:kern w:val="0"/>
          <w:sz w:val="28"/>
          <w:szCs w:val="28"/>
          <w:lang w:val="uk-UA"/>
        </w:rPr>
        <w:t xml:space="preserve"> К., 1997. </w:t>
      </w:r>
      <w:r w:rsidRPr="00C1781A">
        <w:rPr>
          <w:rFonts w:ascii="Times New Roman" w:eastAsia="Times New Roman" w:hAnsi="Times New Roman" w:cs="Times New Roman"/>
          <w:bCs/>
          <w:kern w:val="0"/>
          <w:sz w:val="28"/>
          <w:szCs w:val="28"/>
          <w:lang w:val="uk-UA"/>
        </w:rPr>
        <w:t>–</w:t>
      </w:r>
      <w:r w:rsidRPr="00C1781A">
        <w:rPr>
          <w:rFonts w:ascii="Times New Roman" w:eastAsia="Times New Roman" w:hAnsi="Times New Roman" w:cs="Times New Roman"/>
          <w:kern w:val="0"/>
          <w:sz w:val="28"/>
          <w:szCs w:val="28"/>
          <w:lang w:val="uk-UA"/>
        </w:rPr>
        <w:t xml:space="preserve"> 186 с.</w:t>
      </w:r>
    </w:p>
    <w:p w14:paraId="78A027F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Звєрєва М. Формування самостійності дошкільників шляхом залучення до господарської діяльності / Марія Звєрєва // Вісник Інституту розвитку дитини (додаток) : методичні та практичні матеріали. Вип. 2. – К., 2011. – С. 232-235.</w:t>
      </w:r>
    </w:p>
    <w:p w14:paraId="332AAD5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lastRenderedPageBreak/>
        <w:t>Зінченко В. М. Кроки до творчості. Виховання самостійності на заняттях з малювання / В. М. Зінченко // Учителю! Перед ім’ям твоїм… : Історія Слов’янського державного педагогічного університету в особах / За заг. ред. проф. В. І. Сипченка. – Слов’янськ, 2008. – С. 14-18.</w:t>
      </w:r>
    </w:p>
    <w:p w14:paraId="07489E7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Зубрилин А. А. Методология игровой деятельности в обучении (на примере школьной математики) / А. А. Зубрилин // Педагогика : Научно-теоретический журнал. – 2008.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 8. – С. 43-49.</w:t>
      </w:r>
    </w:p>
    <w:p w14:paraId="07F466D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Зюлькіна О. Г. Проблеми формування в студентів навичок самостійної роботи / О. Г. Зюлькіна // Матеріали Всеукраїнської науково-практичної конференції «Перший крок у науку». Т. 3. – Луганськ : Поліграфресурс, 2008. – С. 92-96.</w:t>
      </w:r>
    </w:p>
    <w:p w14:paraId="4619381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Иванов В. Д. Самодеятельность, самостоятельность, самоуправление или Несколько историй из жизни школьников с вопросами, письмами, монологами и документами : Кн. для старшеклассников / Валерий Дмитриевич Иванов. – М. : Просвещение, 1991. – 128 с. </w:t>
      </w:r>
    </w:p>
    <w:p w14:paraId="508AA8B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Истратова О. Н. Большая книга детского психолога / Оксана Николаевна Истратова, Галина Александровна Широкова, Татьяна Валентиновна Эксакусто. – Изд. 2-е. – Ростов н/Д. : Феникс, 2008. – 568, [1] с. : ил. – (Психологический практикум).</w:t>
      </w:r>
    </w:p>
    <w:p w14:paraId="7277822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Ігнатова О. І. Виховуємо самостійність / О. І. Ігнатова // Теоретико-методичні проблеми виховання соціальної зрілості учнів шкіл-інтернатів : наук.-метод. зб. – К. : IПВ АПН України, 2000. – С. 83-92.</w:t>
      </w:r>
    </w:p>
    <w:p w14:paraId="6DC997F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Калініна Л. А. Використання гри у процесі підготовки дітей старшого дошкільного віку до навчання у школі / Л. А. Калініна // Науковий вісник Миколаївського державного університету імені В. О. Сухомлинського : збірник наукових праць. – Випуск 1.37. – Миколаїв : МНУ імені В. О. Сухомлинського, 2012. – С. 147-150.</w:t>
      </w:r>
    </w:p>
    <w:p w14:paraId="69D7D1B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Каплунова К. А. Розвиваючий потенціал творчої гри дітей старшого дошкільного віку/ К. А. Каплунова // Актуальні проблеми психології : збірник </w:t>
      </w:r>
      <w:r w:rsidRPr="00C1781A">
        <w:rPr>
          <w:rFonts w:ascii="Times New Roman" w:eastAsia="Times New Roman" w:hAnsi="Times New Roman" w:cs="Times New Roman"/>
          <w:kern w:val="0"/>
          <w:sz w:val="28"/>
          <w:szCs w:val="28"/>
          <w:lang w:val="uk-UA"/>
        </w:rPr>
        <w:lastRenderedPageBreak/>
        <w:t>наукових праць Інституту психології імені Г. С. Костюка НАПН України. – К. : «Срібна хвиля», 2012. – Том ІV. Психологія розвитку дошкільника. – Випуск 8. – С. 99-110.</w:t>
      </w:r>
    </w:p>
    <w:p w14:paraId="17965F5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Карабаєва І. Режисерські ігри дошкільників : організація і педагогічна підтримка / Ірина Карабаєва // Вихователь-методист дошкільного закладу. – 2009. – № 1. – С. 34-39.</w:t>
      </w:r>
    </w:p>
    <w:p w14:paraId="7ED41CA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Карабаєва І. І. Творчий компонент ігрової діяльності дітей як чинник їх особистісного розвитку / Ірина Іванівна Карабаєва // Теорія та практика оновлення сучасної дошкільної освіти : Матеріали Всеукраїнської науково-практичної конференції, 16-17 вересня, 2010 р. / Бердянський державний педагогічний університет; укладач І. Г. Улюкаєва. – Донецьк : Вид-во «Ноулідж» (донецьке відділення), 2010. – С. 27-30.</w:t>
      </w:r>
    </w:p>
    <w:p w14:paraId="2A5B947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Карасьова К. В. Ігровий простір дитини / Катерина Володимирівна Карасьова, Тамара Олександрівна Піроженко. – К. : Шк. світ, 2011. – 128 с. – (Бібліотека «Шкільного світу»). </w:t>
      </w:r>
    </w:p>
    <w:p w14:paraId="165BB82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Карасьова К. В. Самодіяльні ігри дитини / Катерина Володимирівна Карасьова, Тамара Олександрівна Піроженко. – К. : Шк. світ, 2011. – 128 с. – (Бібліотека «Шкільного світу»). </w:t>
      </w:r>
    </w:p>
    <w:p w14:paraId="57B493F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Карасьова К. В. Світ дитячої гри / Катерина Володимирівна Карасьова, Тамара Олександрівна Піроженко. – К. : Шк. світ, 2010. – 128 с. – (Бібліотека «Шкільного світу»). </w:t>
      </w:r>
    </w:p>
    <w:p w14:paraId="459D8F3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Карелина И. О. Эмоциональное развитие детей 5-10 лет / Инесса Олеговна Карелина; худож. Н. В. Павлычева. – Ярославль : Академия развития, 2006. – 144 с. : ил. – (Практическая психология в школе). </w:t>
      </w:r>
    </w:p>
    <w:p w14:paraId="488B65E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Качеровська Т. В. Ігрове проектування : квінтесенція дискурсивного підходу в навчальному процесі / Т. В. Качеровська // Освіта Донбасу. – 2008. – № 4 (129). – С. 31-35.</w:t>
      </w:r>
    </w:p>
    <w:p w14:paraId="26D1289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Кашпірська Л. Формування самостійності у дітей середнього дошкільного віку в трудовій діяльності / Лариса Кашпірська // Вісник </w:t>
      </w:r>
      <w:r w:rsidRPr="00C1781A">
        <w:rPr>
          <w:rFonts w:ascii="Times New Roman" w:eastAsia="Times New Roman" w:hAnsi="Times New Roman" w:cs="Times New Roman"/>
          <w:kern w:val="0"/>
          <w:sz w:val="28"/>
          <w:szCs w:val="28"/>
          <w:lang w:val="uk-UA"/>
        </w:rPr>
        <w:lastRenderedPageBreak/>
        <w:t xml:space="preserve">Інституту розвитку дитини. Вип. 2. Серія : Філософія, педагогіка, психологія : Зб. наук. праць. – К. : Видавництво Національного педагогічного університету ім. М. П. Драгоманова, 2009. – С. 66-71. </w:t>
      </w:r>
    </w:p>
    <w:p w14:paraId="410FAC6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Каяліна С. В. Розвиток пізнавальної самостійності учнів засобами комп’ютерної техніки на уроках хімії : автореф. дис. на здобуття наук. ступеня канд. пед. наук : спец. 13.00.02 «Теорія і методика навчання хімії» / Світлана В’ячеславівна Каяліна. – К., 2004. – 23 с.</w:t>
      </w:r>
    </w:p>
    <w:p w14:paraId="1155F36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Ковшар О. В. Проектна діяльність як засіб розвитку особистості дошкільника / Олена Вікторівна Ковшар // Зб. наук. праць. Педагогічні науки. Випуск 58. Частина І. – Херсон : Айлант, 2011. – С. 145-149.</w:t>
      </w:r>
    </w:p>
    <w:p w14:paraId="2967F6F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Коган І. Виховуємо волю / І. Коган // Психолог. – 2012. – травень № 9 (489). – С. 24-28.</w:t>
      </w:r>
    </w:p>
    <w:p w14:paraId="147AF45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Комарова Т. С. Изобразительное творчество дошкольников в детском саду / Т. С. Комарова. – М. : Педагогика, 1984. – 120 с.</w:t>
      </w:r>
    </w:p>
    <w:p w14:paraId="4BFCA2C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Кон И. С. Психология старшеклассника : пособие для учителей / Игорь Семенович Кон. – М. : Просвещение, 1980. – 192 с. </w:t>
      </w:r>
    </w:p>
    <w:p w14:paraId="35FE22E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Кондратенко Р. В. Забезпечення передшкільною освітою старших дошкільників засобами гри / Р. В. Кондратенко // Науковий вісник Миколаївського державного університету імені В. О. Сухомлинського : збірник наукових праць – Випуск 1.37. – Миколаїв : МНУ імені В. О. Сухомлинського, 2012. – С. 191-193.</w:t>
      </w:r>
    </w:p>
    <w:p w14:paraId="718D097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Кононко О. Духовність, душевність, моральність / Олена Кононко // Дошкільне виховання. – 2004. – №4. – С. 4-5. </w:t>
      </w:r>
    </w:p>
    <w:p w14:paraId="4AB14AD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Кононко О. Л. Соціально-емоційний розвиток особистості (в дошкільному дитинстві) : навч. посіб. для вищ. навч. закладів / Олена Леонтіївна Кононко. – К. : Освіта, 1998. – 255 с.</w:t>
      </w:r>
    </w:p>
    <w:p w14:paraId="0E90D28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Концепція державної цільової програми розвитку дошкільної освіти на період до 2017 року // Дошкільне виховання. – 2010. – № 9. – С. 3-4.</w:t>
      </w:r>
    </w:p>
    <w:p w14:paraId="64E9564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Копилов С. Навіщо шестирічним потрібна гра? / Сергій Копилов // Дошкільне виховання. – 2006. – № 9. – С. 12-13.</w:t>
      </w:r>
    </w:p>
    <w:p w14:paraId="669F44A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Корнєв О. Народження гри : гра в житті малюка / О. Корнєв // Дитячий садок. – 2002. – № 35. – С. 5.</w:t>
      </w:r>
    </w:p>
    <w:p w14:paraId="071954E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Корнєєва О. Л. Організація методичної роботи з вихователями дошкільних навчальних закладів : дис. … канд. пед. наук : 13.00.08 / Оксана Леонідівна Корнєєва. – Одеса, 2012. – 307 с.</w:t>
      </w:r>
    </w:p>
    <w:p w14:paraId="71DA9EB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Косенко Ю. Н. </w:t>
      </w:r>
      <w:r w:rsidRPr="00C1781A">
        <w:rPr>
          <w:rFonts w:ascii="Times New Roman" w:eastAsia="Times New Roman" w:hAnsi="Times New Roman" w:cs="Times New Roman"/>
          <w:kern w:val="0"/>
          <w:sz w:val="28"/>
          <w:szCs w:val="28"/>
        </w:rPr>
        <w:t xml:space="preserve">Формирование творческой активности старших дошкольников в играх по сюжетам литературных произведений : автореф. дис. на соиск. учен. степ. канд. пед. наук : спец. 13.00.01 / Юлия Николаевна Косенко / НИИ педагогики. – К., 1990. – 22 с. </w:t>
      </w:r>
    </w:p>
    <w:p w14:paraId="6B06F3C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Котирло В.</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К. Гра, навчання та праця в житті дошкільника / В. К.</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Котирло. – К. : Товариство «Знання» УРСР, 1968. – 47 с. </w:t>
      </w:r>
    </w:p>
    <w:p w14:paraId="04C2B5F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Кравчук Л. Сюжетно-рольова гра – школа моралі для дитини дошкільного віку / Лариса Кравчук // Вихователь-методист дошкільного закладу. – 2009. – № 8 (серпень). – С. 29-34.</w:t>
      </w:r>
    </w:p>
    <w:p w14:paraId="3CCC9AA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Крок за кроком в Україні : Посібник для батьків дошкільнят та соціальних педагогів / Л. В. Артемова, О. І. Кульчицька, Н. М. Голота, Г. В. Сухорукова; наукова редакція Л. В. Артемової; під загальною редакцією С. Чередниченко. – К. : Кобза, 2003. – 384 с.</w:t>
      </w:r>
    </w:p>
    <w:p w14:paraId="1054E5A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Крутій К. Предметно-розвивальне середовище як чинник супроводу діяльності дітей / Катерина Крутій // Дошкільна освіта. – 2008. – № 2 (20). – С. 9-20.</w:t>
      </w:r>
    </w:p>
    <w:p w14:paraId="23FB4FB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Крутій К. Проблеми формування самостійності дітей третього року життя / Катерина Крутій // Дошкільна освіта.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2012.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 4 (38).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С. 30-31.</w:t>
      </w:r>
    </w:p>
    <w:p w14:paraId="7B2D4E8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Крутій К. Проектування освітнього простору дошкільного навчального закладу як умова розвитку здібностей дитини / Катерина Крутій // Дошкільна освіта. – 2010. – № 2 (28). – С. 10-23.</w:t>
      </w:r>
    </w:p>
    <w:p w14:paraId="142B973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 xml:space="preserve">Крутій К. Л. Освітній простір дошкільного навчального закладу : монографія / К. Л. Крутій. – у 2-х ч. – Частина друга. Концепція, Програма розвитку та освітні програми ДНЗ. – Запоріжжя : ТОВ «ЛІПС» ЛТД, 2010. – 284 с. </w:t>
      </w:r>
    </w:p>
    <w:p w14:paraId="67542B8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Крутій К. Л. Освітній простір дошкільного навчального закладу : монографія / К. Л. Крутій. – у 2-х ч. – Частина перша. Концепції, проектування, технології створення. – Запоріжжя : ТОВ «ЛІПС» ЛТД, 2009. – 320 с. : ил., табл., – бібліогр. : с. 307.</w:t>
      </w:r>
    </w:p>
    <w:p w14:paraId="23160BF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Крутій К. Л. Сучасне заняття в дошкільному навчальному закладі : традиції чи інновації? Монографія / К. Л. Крутій. – Запоріжжя : ТОВ «ЛІПС» ЛТД, 2009. – 176 с. : іл., табл.</w:t>
      </w:r>
    </w:p>
    <w:p w14:paraId="1FD5F89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Кудикіна Н. В. Історико-культурні джерела ігор-драматизацій і театралізованих ігор : Теоретико-методичні проблеми навчання і виховання / Н. В. Кудикіна // Педагогічні науки : зб. наук. праць. – К. : Фенікс, 2000. – С. 60-69.</w:t>
      </w:r>
    </w:p>
    <w:p w14:paraId="6EAEAE5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Кудикіна Н.В. Теоретичні засади педагогічного керівництва ігровою діяльністю молодших школярів у позаурочному навчально-виховному процесі : дис.... док. пед. наук : 13.00.01 / Надія Василівна Кудикіна. – К., 2004. – </w:t>
      </w:r>
      <w:r w:rsidRPr="00C1781A">
        <w:rPr>
          <w:rFonts w:ascii="Times New Roman" w:eastAsia="Times New Roman" w:hAnsi="Times New Roman" w:cs="Times New Roman"/>
          <w:kern w:val="0"/>
          <w:sz w:val="28"/>
          <w:szCs w:val="28"/>
        </w:rPr>
        <w:t>428</w:t>
      </w:r>
      <w:r w:rsidRPr="00C1781A">
        <w:rPr>
          <w:rFonts w:ascii="Times New Roman" w:eastAsia="Times New Roman" w:hAnsi="Times New Roman" w:cs="Times New Roman"/>
          <w:kern w:val="0"/>
          <w:sz w:val="28"/>
          <w:szCs w:val="28"/>
          <w:lang w:val="uk-UA"/>
        </w:rPr>
        <w:t> с.</w:t>
      </w:r>
    </w:p>
    <w:p w14:paraId="3E63389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Кузовкова Н. П. Формирование самостоятельности у детей старшего дошкольного возраста в условиях совместной деятельности : автореф. дис. канд. пед. наук : спец. 13730 / Н. П. Кузовкова / Научно-исследовательский институт общей педагогики АПН СССР. – М., 1971. – 18 с.</w:t>
      </w:r>
    </w:p>
    <w:p w14:paraId="7F7FC65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Кузьменко В. Самостійність / Віра Кузьменко // Дошкільне виховання. – 1999. – № 11-12. – С. 28-30.</w:t>
      </w:r>
    </w:p>
    <w:p w14:paraId="63E9A3C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Кузьменко В. У. Влияние самостоятельности дошкольника на становление их взаимоотношений со сверстниками : дис. … канд. психол</w:t>
      </w:r>
      <w:r w:rsidRPr="00C1781A">
        <w:rPr>
          <w:rFonts w:ascii="Times New Roman" w:eastAsia="Times New Roman" w:hAnsi="Times New Roman" w:cs="Times New Roman"/>
          <w:kern w:val="0"/>
          <w:sz w:val="28"/>
          <w:szCs w:val="28"/>
          <w:lang w:val="uk-UA"/>
        </w:rPr>
        <w:t>. наук : 19.00.07</w:t>
      </w:r>
      <w:r w:rsidRPr="00C1781A">
        <w:rPr>
          <w:rFonts w:ascii="Times New Roman" w:eastAsia="Times New Roman" w:hAnsi="Times New Roman" w:cs="Times New Roman"/>
          <w:kern w:val="0"/>
          <w:sz w:val="28"/>
          <w:szCs w:val="28"/>
        </w:rPr>
        <w:t xml:space="preserve"> / Вера Ульяновна Кузьменко</w:t>
      </w:r>
      <w:r w:rsidRPr="00C1781A">
        <w:rPr>
          <w:rFonts w:ascii="Times New Roman" w:eastAsia="Times New Roman" w:hAnsi="Times New Roman" w:cs="Times New Roman"/>
          <w:kern w:val="0"/>
          <w:sz w:val="28"/>
          <w:szCs w:val="28"/>
          <w:lang w:val="uk-UA"/>
        </w:rPr>
        <w:t>. – К., 1990. – 177 с.</w:t>
      </w:r>
    </w:p>
    <w:p w14:paraId="153C893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lastRenderedPageBreak/>
        <w:t>Кулачківська С. Є. Я-дошкільник (вікові та індивідуальні аспекти психічного розвитку) / Світлана Євгенівна Кулачківська, Світлана Олексіївна Ладивір. – К. : Нора-прінт, 1996. – 108 с.</w:t>
      </w:r>
    </w:p>
    <w:p w14:paraId="4E68FC3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bCs/>
          <w:kern w:val="0"/>
          <w:sz w:val="28"/>
          <w:szCs w:val="28"/>
          <w:lang w:val="uk-UA"/>
        </w:rPr>
      </w:pPr>
      <w:r w:rsidRPr="00C1781A">
        <w:rPr>
          <w:rFonts w:ascii="Times New Roman" w:eastAsia="Times New Roman" w:hAnsi="Times New Roman" w:cs="Times New Roman"/>
          <w:kern w:val="0"/>
          <w:sz w:val="28"/>
          <w:szCs w:val="28"/>
        </w:rPr>
        <w:t xml:space="preserve">Кульчицкая Е. И. Воспитание чувств детей в семье / Елена Ипполитовна Кульчицкая. – К. : Радянська школа. – 1983. – 120 с. </w:t>
      </w:r>
    </w:p>
    <w:p w14:paraId="2CA09FC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bCs/>
          <w:kern w:val="0"/>
          <w:sz w:val="28"/>
          <w:szCs w:val="28"/>
          <w:lang w:val="uk-UA"/>
        </w:rPr>
        <w:t>Ламекіна Г. О.</w:t>
      </w:r>
      <w:r w:rsidRPr="00C1781A">
        <w:rPr>
          <w:rFonts w:ascii="Times New Roman" w:eastAsia="Times New Roman" w:hAnsi="Times New Roman" w:cs="Times New Roman"/>
          <w:kern w:val="0"/>
          <w:sz w:val="28"/>
          <w:szCs w:val="28"/>
          <w:lang w:val="uk-UA"/>
        </w:rPr>
        <w:t xml:space="preserve"> Організація самостійної пізнавальної діяльності учнів 6-8 класів у процесі вивчення фізичної географії : автореф. дис. на здобуття наук. ступеня канд. пед. наук : 13.00.02 «Теорія і методика навчання географії» / Г. О. Ламекіна. – К., 2004. – 20 с.</w:t>
      </w:r>
    </w:p>
    <w:p w14:paraId="291E47F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Латышина Д. И. Воспитание у младших школьников организованности и дисциплинированности в процессе обучения / Д. И. Латышина // Воспитание социально активной личности в дошкольном и младшем школьном возрасте : Межвуз. сб. науч. трудов Московского государственного педагогического институту имени В. И. Ленина. – М., 1988. – С. 116-125.</w:t>
      </w:r>
    </w:p>
    <w:p w14:paraId="09BAE0A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Левитов Н. Д. Детская и педагогическая психология : учеб. пособ. для пед. ин-в / Николай Дмитриевич Левитов.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3-е узд., испр. и доп. – М. : Просвещение, 1964. – 480 с.</w:t>
      </w:r>
    </w:p>
    <w:p w14:paraId="614993C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Левіна І.</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А. Професійна діяльність учителя з формування пізнавальної самостійності підлітків засобами моделювання : автореф. дис. на здобуття наук. ступеня канд. пед. наук : спец. 13.00.04 «Теорія і методика професійної освіти» / І.</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А.</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Левіна – Одеса, 2001. – 22 с.</w:t>
      </w:r>
    </w:p>
    <w:p w14:paraId="5EB61D3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Леонтьев А. Н. </w:t>
      </w:r>
      <w:r w:rsidRPr="00C1781A">
        <w:rPr>
          <w:rFonts w:ascii="Times New Roman" w:eastAsia="Times New Roman" w:hAnsi="Times New Roman" w:cs="Times New Roman"/>
          <w:kern w:val="0"/>
          <w:sz w:val="28"/>
          <w:szCs w:val="28"/>
        </w:rPr>
        <w:t>Психологические основы развития ребенка и обучения [Текст] / А. Н. Леонтьев; [под ред. Д. А. Леонтьева, А. А. Леонтьева]. – М. : Смысл, 2009. – 423 с. – (Серия «Живая классика»).</w:t>
      </w:r>
      <w:r w:rsidRPr="00C1781A">
        <w:rPr>
          <w:rFonts w:ascii="Times New Roman" w:eastAsia="Times New Roman" w:hAnsi="Times New Roman" w:cs="Times New Roman"/>
          <w:kern w:val="0"/>
          <w:sz w:val="28"/>
          <w:szCs w:val="28"/>
          <w:lang w:val="uk-UA"/>
        </w:rPr>
        <w:t xml:space="preserve"> </w:t>
      </w:r>
    </w:p>
    <w:p w14:paraId="0B8BB97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Лопатіна О. О. 50 уроків про чесноти для занять з дітьми дошкільного та молодшого шкільного віку / О. О. Лопатіна, М. В. Скребцова. – Х. : Вид. група «Основа», 2008. – 238, [2] с. : іл. – (Серія «Етика».) </w:t>
      </w:r>
    </w:p>
    <w:p w14:paraId="0A571F6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 xml:space="preserve">Лопухіна Т. В. Технології навчання, виховання та розвитку дітей. Навчально-методичний посібник / Тетяна В’ячеславівна Лопухіна, Ольга Олександрівна Стягунова. – Донецьк : «Каштан», 2010. – 146 с. </w:t>
      </w:r>
    </w:p>
    <w:p w14:paraId="4B5CF1C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Луцан Н.</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І. Методика розвитку мовлення дітей старшого дошкільного віку за текстами українських народних ігор : дис. … канд. пед. наук : 13.00.02 / Південноукраїнський педагогічний університет імені К. Д. Ушинського / Надія Іванівна Луцан. </w:t>
      </w:r>
      <w:r w:rsidRPr="00C1781A">
        <w:rPr>
          <w:rFonts w:ascii="Times New Roman" w:eastAsia="Times New Roman" w:hAnsi="Times New Roman" w:cs="Times New Roman"/>
          <w:bCs/>
          <w:kern w:val="0"/>
          <w:sz w:val="28"/>
          <w:szCs w:val="28"/>
          <w:lang w:val="uk-UA"/>
        </w:rPr>
        <w:t>–</w:t>
      </w:r>
      <w:r w:rsidRPr="00C1781A">
        <w:rPr>
          <w:rFonts w:ascii="Times New Roman" w:eastAsia="Times New Roman" w:hAnsi="Times New Roman" w:cs="Times New Roman"/>
          <w:kern w:val="0"/>
          <w:sz w:val="28"/>
          <w:szCs w:val="28"/>
          <w:lang w:val="uk-UA"/>
        </w:rPr>
        <w:t xml:space="preserve"> О., 1995. </w:t>
      </w:r>
      <w:r w:rsidRPr="00C1781A">
        <w:rPr>
          <w:rFonts w:ascii="Times New Roman" w:eastAsia="Times New Roman" w:hAnsi="Times New Roman" w:cs="Times New Roman"/>
          <w:bCs/>
          <w:kern w:val="0"/>
          <w:sz w:val="28"/>
          <w:szCs w:val="28"/>
          <w:lang w:val="uk-UA"/>
        </w:rPr>
        <w:t>–</w:t>
      </w:r>
      <w:r w:rsidRPr="00C1781A">
        <w:rPr>
          <w:rFonts w:ascii="Times New Roman" w:eastAsia="Times New Roman" w:hAnsi="Times New Roman" w:cs="Times New Roman"/>
          <w:kern w:val="0"/>
          <w:sz w:val="28"/>
          <w:szCs w:val="28"/>
          <w:lang w:val="uk-UA"/>
        </w:rPr>
        <w:t xml:space="preserve"> 185 с.</w:t>
      </w:r>
    </w:p>
    <w:p w14:paraId="47B4826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Луцан Н. І. Теорія і практика розвитку зв’язного мовлення дітей дошкільного віку в мовленнєво-ігровій діяльності : дис. … док. пед. наук : 13.00.02 / Південноукраїнський педагогічний університет імені К. Д. Ушинського / Надія Іванівна Луцан. </w:t>
      </w:r>
      <w:r w:rsidRPr="00C1781A">
        <w:rPr>
          <w:rFonts w:ascii="Times New Roman" w:eastAsia="Times New Roman" w:hAnsi="Times New Roman" w:cs="Times New Roman"/>
          <w:bCs/>
          <w:kern w:val="0"/>
          <w:sz w:val="28"/>
          <w:szCs w:val="28"/>
          <w:lang w:val="uk-UA"/>
        </w:rPr>
        <w:t>–</w:t>
      </w:r>
      <w:r w:rsidRPr="00C1781A">
        <w:rPr>
          <w:rFonts w:ascii="Times New Roman" w:eastAsia="Times New Roman" w:hAnsi="Times New Roman" w:cs="Times New Roman"/>
          <w:kern w:val="0"/>
          <w:sz w:val="28"/>
          <w:szCs w:val="28"/>
          <w:lang w:val="uk-UA"/>
        </w:rPr>
        <w:t xml:space="preserve"> О., 2005. </w:t>
      </w:r>
      <w:r w:rsidRPr="00C1781A">
        <w:rPr>
          <w:rFonts w:ascii="Times New Roman" w:eastAsia="Times New Roman" w:hAnsi="Times New Roman" w:cs="Times New Roman"/>
          <w:bCs/>
          <w:kern w:val="0"/>
          <w:sz w:val="28"/>
          <w:szCs w:val="28"/>
          <w:lang w:val="uk-UA"/>
        </w:rPr>
        <w:t>–</w:t>
      </w:r>
      <w:r w:rsidRPr="00C1781A">
        <w:rPr>
          <w:rFonts w:ascii="Times New Roman" w:eastAsia="Times New Roman" w:hAnsi="Times New Roman" w:cs="Times New Roman"/>
          <w:kern w:val="0"/>
          <w:sz w:val="28"/>
          <w:szCs w:val="28"/>
          <w:lang w:val="uk-UA"/>
        </w:rPr>
        <w:t xml:space="preserve"> 467 с.</w:t>
      </w:r>
    </w:p>
    <w:p w14:paraId="72FBE08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Люблинская А. А. Активность и направленность дошкольника / Анна Александровна Люблинская // Хрестоматия по возрастной психологии: уч. пособ. для студ. / Сост. Л. М. Семенюк; [под ред. Д. И. Фельдштейна] : изд. 2-е, доп.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М. : Институт практической психологии, 1996. – 304 с. </w:t>
      </w:r>
    </w:p>
    <w:p w14:paraId="43E20BA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Малахова О. В. Педагогічні умови соціалізації молодших школярів у стосунках з однолітками : дис… канд. пед. наук : 13.00.05 / Оксана Валеріївна Малахова . – Луганськ, 2006. – 182 с.</w:t>
      </w:r>
    </w:p>
    <w:p w14:paraId="51E54FA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Марусинець М. Розвиток пізнавальної активності : психологічні умови та дидактичні засоби / Маріанна Марусинець // Дошкільне виховання. – 1999. – № 11-12. – С. 7-9.</w:t>
      </w:r>
    </w:p>
    <w:p w14:paraId="652D483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Марутян С. А. Воспитание самостоятельности детей старшего дошкольного возраста в сюжетно-ролевой игре : автореф. дис. на соискание науч. степени канд. пед. наук : 13.00.01 / С. А. Марутян / Научно-исследовательский институт дошкольного воспитания. – М., 1987. – 25 с.</w:t>
      </w:r>
    </w:p>
    <w:p w14:paraId="1537D5E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Маршицька В. Екологічні проекти / Вікторія Маршицька // Дошкільне виховання. – 2001. – № 5. – С. 24-25.</w:t>
      </w:r>
    </w:p>
    <w:p w14:paraId="1A14A3D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lastRenderedPageBreak/>
        <w:t>Мельник І. С. Можливості розвитку адекватної самооцінки дошкільників у взаємодії з дорослими й однолітками / І. С. Мельник // Дошкільна освіта. – 2009. – № 3(25). – C. 55-62.</w:t>
      </w:r>
    </w:p>
    <w:p w14:paraId="24DDD15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Менджерицкая Д. В. Воспитателю о детской игре: пособие для воспитателя дет. сада / Д. В. Менджерицкая; [под ред. Т. А. Марковой]. – М. : Просвещение, 1982. – 128 с.</w:t>
      </w:r>
    </w:p>
    <w:p w14:paraId="6CB58BF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Метод проектів у діяльності дошкільного закладу / Укладач Л. А. Швайка. – Х. : Вид. група «Основа», 2010. – 203, [5] с. – (Серія «ДНЗ. Вихователю»).</w:t>
      </w:r>
    </w:p>
    <w:p w14:paraId="0BC8536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Миронова Р. М. </w:t>
      </w:r>
      <w:r w:rsidRPr="00C1781A">
        <w:rPr>
          <w:rFonts w:ascii="Times New Roman" w:eastAsia="Times New Roman" w:hAnsi="Times New Roman" w:cs="Times New Roman"/>
          <w:kern w:val="0"/>
          <w:sz w:val="28"/>
          <w:szCs w:val="28"/>
        </w:rPr>
        <w:t>Игра в развитии активности детей : кн. для учителя / Р. М. Миронова. – Мн. : Нар. асвета, 1989. – 176 с.</w:t>
      </w:r>
    </w:p>
    <w:p w14:paraId="1F33B4C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Мистецтво життєтворчості особистості : наук.-метод. посібник : У 2 ч. / Ред. рада : В. М. Доній (голова), Г. М. Несен (заст. голови), Л. В. Сохань, І. Г. Єрмакова (керівники авторського колективу) та ін. – К., 1997. – Ч. 1 : Теорія і технологія життєтворчості. – 392 с.</w:t>
      </w:r>
    </w:p>
    <w:p w14:paraId="1DAB693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Михайленко Н. Я. Как играть с ребенком / Нинель Яковлевна Михайленко, Надежда Александровна Короткова. – Изд. 2-е, дораб. – М. : Академический Проект, 2001. – 160 с. – (Серия «Руководство практического психолога»).</w:t>
      </w:r>
    </w:p>
    <w:p w14:paraId="53F0804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Міщенко Н. Проектні технології – перспективний шлях виховання молоді у позашкільному закладі (з досвіду роботи Бердянської станції юннатів Запорізької області) / Н. Міщенко, М. Гриценко // Рідна школа. – № 10 (жовтень). – 2010. – С. 37-38.</w:t>
      </w:r>
    </w:p>
    <w:p w14:paraId="4C75219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Монтессори М. Помоги мне сделать это самому / Мария Монтессори; [сост., вступ. статья М. В. Богуславский, Г. Б. Корнетов]. – М. : Издат. дом «Карапуз», 2000. – 272 с. </w:t>
      </w:r>
    </w:p>
    <w:p w14:paraId="44959D5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Морозова Л. Д. Педагогическое проектирование в ДОУ / Л. Д. Морозова // Ребенок в детском саду. – 2010. – № 2. – С. 7-12.</w:t>
      </w:r>
    </w:p>
    <w:p w14:paraId="3AC2723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Москалець В. П. Основний психологічний зміст та розвивально-особистісний потенціал ігрової діяльності / В. П. Москалець // Практична психологія та соціальна робота. – 2009. – № 10. – С. 1-8.</w:t>
      </w:r>
    </w:p>
    <w:p w14:paraId="50A39C3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Муковіз О.</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П. Формування вмінь самостійної пізнавальної діяльності у студентів педагогічних факультетів засобами інформаційних технологій : автореф. дис. на здобуття наук. ступеня канд. пед. наук : спец. 13.00.04 «Теорія і методика професійної освіти» / Інститут вищої освіти АПН України / О. П. Муковіз. – К. – 2008. – 22 с.</w:t>
      </w:r>
    </w:p>
    <w:p w14:paraId="2FADB33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Мясоед П. А. Методика непрямой экспресс-диагностики уровня психического развития дошкольника / П. А. Мясоед // Вопросы психологии. – 1996. – № 2. – С. 130-136.</w:t>
      </w:r>
    </w:p>
    <w:p w14:paraId="35C123C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Національна доктрина розвитку освіти (Україна у ХХІ ст.) : Затв. Указом Президента України 17 квітня 2002 р. – № 347 // Освіта. – 2002. – № 26. – С. 2-4.</w:t>
      </w:r>
    </w:p>
    <w:p w14:paraId="4D85E76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Непомнящая Н. И. Структура произвольной деятельности у детей дошкольного возраста / Н. И. Непомнящая // Развитие познавательных и волевых процессов у дошкольников / Под ред. А. В. Запорожца, Я. З. Неверович. – М. : Просвещение, 1965. – С. 358-362.</w:t>
      </w:r>
    </w:p>
    <w:p w14:paraId="250C168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Никитина Н. Н. Основы профессионально-педагогической деятельности : учеб. пособие для студ. учреждений сред. проф. образования / Н. Н. Никитина, О. М. Железнякова, М. А. Петухов. – М. : Мастерство, 2002. – 288 с.</w:t>
      </w:r>
    </w:p>
    <w:p w14:paraId="5BC9931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Новикова Е. И. Современный справочник воспитателя детского сада / Екатерина Ивановна Новикова. – М. : РИПОЛ КЛАССИК, 2002. – 448 с.</w:t>
      </w:r>
    </w:p>
    <w:p w14:paraId="5F1C7C7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Новіцька Л. І. Моделювання проектної технології в умовах навчально-виховного комплексу / Л. І. Новіцька // Дошкільний навчальний заклад. – 2008. – № 2 (14) – С. 2-18.</w:t>
      </w:r>
    </w:p>
    <w:p w14:paraId="62E0F53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Новоселова С. Л. Классификация детских игр / С. Л. Новоселова // Источник [Текст]. – 1999.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 2. – С. 69-74.</w:t>
      </w:r>
    </w:p>
    <w:p w14:paraId="6B2D34F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lastRenderedPageBreak/>
        <w:t>Ньюкомб Н. Развитие личности ребенка / Нора Ньюкомб. – 8-е междунар. изд. – СПб. : Питер, 2002. – 640 с. : ил. – (Серия «Мастера психологии»).</w:t>
      </w:r>
    </w:p>
    <w:p w14:paraId="4055178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Обов’язкова освіта дітей старшого дошкільного віку : форми здобуття, організація і зміст роботи : Зб. метод. матеріалів / [авт.-упоряд. : О. П. Долинна, А. П. Бурова, О. В. Низковська, Т. П. Носачова]. – Тернопіль : Мандрівець, 2011. – 480 с.</w:t>
      </w:r>
    </w:p>
    <w:p w14:paraId="1B75954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Ожегов С. И. </w:t>
      </w:r>
      <w:r w:rsidRPr="00C1781A">
        <w:rPr>
          <w:rFonts w:ascii="Times New Roman" w:eastAsia="Times New Roman" w:hAnsi="Times New Roman" w:cs="Times New Roman"/>
          <w:kern w:val="0"/>
          <w:sz w:val="28"/>
          <w:szCs w:val="28"/>
        </w:rPr>
        <w:t>Словарь русского языка : Ок. 57000 слов / С. И. Ожегов; [под ред. док. филол. наук, проф. Н. Ю. Шведовой]. – 14-е изд., стереотип. – М. : Рус. яз., 1982. – 816 с.</w:t>
      </w:r>
    </w:p>
    <w:p w14:paraId="08ED885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Онищенко Г. Дидактичні умови розвитку пізнавальної самостійності майбутнього вчителя / Ганна Онищенко // Вісник Інституту розвитку дитини (додаток) : методичні та практичні матеріали. Вип. 2. – Київ, 2011. – 565 с.</w:t>
      </w:r>
    </w:p>
    <w:p w14:paraId="1B940B2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Організація дитячої ігрової діяльності в контексті наступності дошкільної та початкової освіти. Навчально-методичний посібник / За ред. Г. С. Тарасенко. – К. : Видавничий Дім «Слово», 2010. – 320 с.</w:t>
      </w:r>
    </w:p>
    <w:p w14:paraId="197CD50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Островская Л. Ф. Беседы с родителями о нравственном воспитании дошкольника / Л. Ф. Островская – М. : Просвещение, 1987. – 144 с.</w:t>
      </w:r>
    </w:p>
    <w:p w14:paraId="65060D3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Павлов И. П. Избранные произведения / И. П. Павлов; [под общей ред. Х. С. Коштоянца]. – Ленинград : Государственное издательство политической литературы, 1951. – 582 с.</w:t>
      </w:r>
    </w:p>
    <w:p w14:paraId="3434F6D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Парамонова Л. А. Детское творческое конструирование / Лариса Алексеевна Парамонова – М. : Изд. дом «Карапуз», 1999. – 240 с.</w:t>
      </w:r>
    </w:p>
    <w:p w14:paraId="6EEEF22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Педагогическая энциклопедия / Гл. ред. : И. А. Каиров, Ф. А. Петров и др. – М. : «Советская энциклопедия», 1966. – Т. 3. – 880 столб. с ил.</w:t>
      </w:r>
    </w:p>
    <w:p w14:paraId="5FCD47D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Пидкасистый П. И. Самостоятельная познавательная деятельность школьников в обучении / П. И. Пидкасистый. – М. : Педагогика, 1980. – 240 с.</w:t>
      </w:r>
    </w:p>
    <w:p w14:paraId="614901D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Піддубна Н. Г. Алгоритм математичної обробки результатів психолого-педагогічного дослідження / Н. Г. Піддубна, О. Л. Кошелєв, Д. Е. Зубцов. – Вид. 2, допов. – Слов’янськ : СДПУ, 2005. – 72 с.</w:t>
      </w:r>
    </w:p>
    <w:p w14:paraId="48D8FBB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Піроженко</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Т.</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О. Особистість дошкільника : перспективи розвитку / Тамара Олександрівна Піроженко. – Тернопіль : Мандрівець, 2010. – 136</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с.</w:t>
      </w:r>
    </w:p>
    <w:p w14:paraId="473E389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Платон. Діалоги : Пер. з давньогрецької / Передмова В. В. Шкоди, Г. М. Куц; примітки Й. Кобова; ілюстрації І.</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І. Яхіна; худож.-оформлювач Б. П. Бублик. – Харків : Фоліо, 2008. – 349 с.</w:t>
      </w:r>
    </w:p>
    <w:p w14:paraId="390D8B7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Плешивцев В. В. Выявление самостоятельности детей-сирот и детей, оставшихся без попечения родителей / В. В. Плешивцев // Педагогическое образование и наука. – 2009.</w:t>
      </w:r>
      <w:r w:rsidRPr="00C1781A">
        <w:rPr>
          <w:rFonts w:ascii="Times New Roman" w:eastAsia="Times New Roman" w:hAnsi="Times New Roman" w:cs="Times New Roman"/>
          <w:kern w:val="0"/>
          <w:sz w:val="28"/>
          <w:szCs w:val="28"/>
          <w:lang w:val="uk-UA"/>
        </w:rPr>
        <w:t xml:space="preserve"> – № 10. – С. 37-39.</w:t>
      </w:r>
    </w:p>
    <w:p w14:paraId="57AB235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Подоляк Л. Г. Основи вікової психології. Навчальний посібник / Л. Г. Подоляк. – К. : Главник, 2006. – 112 с. – (Серія «Психологічний інструментарій»).</w:t>
      </w:r>
    </w:p>
    <w:p w14:paraId="5B77069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Поніманська Т. І. Виховання людяності (До Базової програми розвитку дитини дошкільного віку «Я у Світі») : методичний посібник / Т. І. Поніманська, О. А. Козлюк, Г. В. Марчук – К. : Міленіум, 2008. – 138 с.</w:t>
      </w:r>
    </w:p>
    <w:p w14:paraId="0045784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Порембская Л. А. Бытовой труд как средство воспитания самостоятельности у детей дошкольного возраста : автореф. дис. на соискание науч. степени канд. пед. наук : 13.00.07 / Л. А. Порембская. – Л., 1967. – 25 с. </w:t>
      </w:r>
    </w:p>
    <w:p w14:paraId="0422E01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Потапова Л. В. Гра як засіб виховання особистості, історичний екскурс / Л. В. Потапова // Теоретико-методологічні проблеми виховання дітей та учнівської молоді : зб. наук. праць. – К. : Пед. думка, 2000. – Кн. II. – С. 49–54.</w:t>
      </w:r>
    </w:p>
    <w:p w14:paraId="48FC2FC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Практикум по возрастной психологии : учебн. пособие / Под ред. Л. А. Головей, Е. Ф. Рыбалко. – СПб. : Речь, 2002. – 694 с. : ил.</w:t>
      </w:r>
    </w:p>
    <w:p w14:paraId="0DC1771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Проблемы дошкольной игры : Психолого-педагогический аспект / Под ред. Н. Н. Поддьякова, Н. Я. Михайленко; Научно-исследовательский </w:t>
      </w:r>
      <w:r w:rsidRPr="00C1781A">
        <w:rPr>
          <w:rFonts w:ascii="Times New Roman" w:eastAsia="Times New Roman" w:hAnsi="Times New Roman" w:cs="Times New Roman"/>
          <w:kern w:val="0"/>
          <w:sz w:val="28"/>
          <w:szCs w:val="28"/>
        </w:rPr>
        <w:lastRenderedPageBreak/>
        <w:t>институт дошкольного воспитания Академии педагогических наук СССР. – М. : Педагогика, 1987. – 192 с.</w:t>
      </w:r>
    </w:p>
    <w:p w14:paraId="52035F5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Програма розвитку дитини дошкільного віку «Українське дошкілля» / О. І. Білан, Л. М. Возна, О. Л. Максименко та ін. – Тернопіль : Мандрівець, 2012. – 264 с.</w:t>
      </w:r>
    </w:p>
    <w:p w14:paraId="666E45B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Програма розвитку дітей старшого дошкільного віку «Впевнений старт». – Тернопіль : Мандрівець, 2012. – 104 с.</w:t>
      </w:r>
    </w:p>
    <w:p w14:paraId="2F75F3B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Проекти в початковій школі : тематика та розробки занять / упоряд. : Оксана Онопрієнко, Олена Кондратюк. – К. : Шк. світ, 2007. – 128 с. – (Бібліотека «Шкільного світу»).</w:t>
      </w:r>
    </w:p>
    <w:p w14:paraId="5B12C88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Психология и педагогика игры дошкольника (Материалы симпозиума) / Под ред. А. В. Запорожца, А. П. Усовой. – М. : Просвещение, 1966. – 352 с.</w:t>
      </w:r>
    </w:p>
    <w:p w14:paraId="7AA4E81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Психологічна енциклопедія / Автор-упорядник О. М. Степанов. – К. : «Академвидав», 2006. – 424 с.</w:t>
      </w:r>
    </w:p>
    <w:p w14:paraId="2367D76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Рогозна І. Педагогічні передумови виховання самостійності / І. Рогозна // Дошкільне виховання. – 2004. – №1. – С.26-27.</w:t>
      </w:r>
    </w:p>
    <w:p w14:paraId="61BE59C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Розвиваємо мовлення. Дидактичні матеріали / Упоряд. Н. С. Клунська. – Х. : Вид. група «Основа», 2007. – 64 с. – (Серія «ДНЗ. Розвивайка»).</w:t>
      </w:r>
    </w:p>
    <w:p w14:paraId="5E88558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Романовська М. Б. Метод проектів у навчальному процесі : </w:t>
      </w:r>
      <w:r w:rsidRPr="00C1781A">
        <w:rPr>
          <w:rFonts w:ascii="Times New Roman" w:eastAsia="Times New Roman" w:hAnsi="Times New Roman" w:cs="Times New Roman"/>
          <w:kern w:val="0"/>
          <w:sz w:val="28"/>
          <w:szCs w:val="28"/>
          <w:lang w:val="en-US"/>
        </w:rPr>
        <w:t>[</w:t>
      </w:r>
      <w:r w:rsidRPr="00C1781A">
        <w:rPr>
          <w:rFonts w:ascii="Times New Roman" w:eastAsia="Times New Roman" w:hAnsi="Times New Roman" w:cs="Times New Roman"/>
          <w:kern w:val="0"/>
          <w:sz w:val="28"/>
          <w:szCs w:val="28"/>
          <w:lang w:val="uk-UA"/>
        </w:rPr>
        <w:t>методичний посібник</w:t>
      </w:r>
      <w:r w:rsidRPr="00C1781A">
        <w:rPr>
          <w:rFonts w:ascii="Times New Roman" w:eastAsia="Times New Roman" w:hAnsi="Times New Roman" w:cs="Times New Roman"/>
          <w:kern w:val="0"/>
          <w:sz w:val="28"/>
          <w:szCs w:val="28"/>
          <w:lang w:val="en-US"/>
        </w:rPr>
        <w:t>]</w:t>
      </w:r>
      <w:r w:rsidRPr="00C1781A">
        <w:rPr>
          <w:rFonts w:ascii="Times New Roman" w:eastAsia="Times New Roman" w:hAnsi="Times New Roman" w:cs="Times New Roman"/>
          <w:kern w:val="0"/>
          <w:sz w:val="28"/>
          <w:szCs w:val="28"/>
          <w:lang w:val="uk-UA"/>
        </w:rPr>
        <w:t xml:space="preserve"> / М. Б. Романовська. – Харків : Веста; Вид-во «Ранок». – 2007. – 160 с.</w:t>
      </w:r>
    </w:p>
    <w:p w14:paraId="2F461B7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Ростовецкая Л. А. Самостоятельность личности в познании и общении (Опыт теоретического и экспериментального исследования). Пособие по спецкурсу / Лидия Андреевна Ростовецкая. – Ростов-н/Д. : Ростовский-на-Дону педагогический институт, 1975. – 298 с.</w:t>
      </w:r>
    </w:p>
    <w:p w14:paraId="2F99AFD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Рубинштейн С. Л. Принцип творческой самодеятельности (к философским основам современной педагогики) : Научный архив </w:t>
      </w:r>
      <w:r w:rsidRPr="00C1781A">
        <w:rPr>
          <w:rFonts w:ascii="Times New Roman" w:eastAsia="Times New Roman" w:hAnsi="Times New Roman" w:cs="Times New Roman"/>
          <w:kern w:val="0"/>
          <w:sz w:val="28"/>
          <w:szCs w:val="28"/>
        </w:rPr>
        <w:lastRenderedPageBreak/>
        <w:t>[электронный ресурс] / С.Л. Рубинштейн. – Режим доступа : www.voppsy.ru/issues/1986/864/864101.htm.</w:t>
      </w:r>
    </w:p>
    <w:p w14:paraId="35FC1A6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Руководство играми детей в дошкольных учреждениях (Из опыта работы) / Сост. Е. Н. Твертина, Л. С. Барсукова; [под ред. М. А. Васильевой]. – М. : Просвещение, 1986. – 112 с.</w:t>
      </w:r>
    </w:p>
    <w:p w14:paraId="238EDEC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Савенков А. И. Путь к одаренности : исследовательское поведение дошкольников / Александр Ильич Савенков. – СПб. : Питер, 2004. – 272 с. : ил. </w:t>
      </w:r>
    </w:p>
    <w:p w14:paraId="3B064D7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А. П. Виховання самостійності молодших підлітків у процесі ігрової діяльності : автореф. дис. на здобуття наук. ступеня канд. пед. наук : спец. 13.00.07 «Теорія і методика виховання» / Анатолій Петрович Савченко. – К., 2007. – 23 с.</w:t>
      </w:r>
    </w:p>
    <w:p w14:paraId="7BD5C24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autoSpaceDE w:val="0"/>
        <w:spacing w:after="0" w:line="360" w:lineRule="auto"/>
        <w:ind w:left="0" w:firstLine="540"/>
        <w:jc w:val="left"/>
        <w:rPr>
          <w:rFonts w:ascii="Arial" w:eastAsia="Times New Roman" w:hAnsi="Arial" w:cs="Arial"/>
          <w:kern w:val="0"/>
          <w:sz w:val="28"/>
          <w:szCs w:val="28"/>
          <w:lang w:val="uk-UA"/>
        </w:rPr>
      </w:pPr>
      <w:r w:rsidRPr="00C1781A">
        <w:rPr>
          <w:rFonts w:ascii="Times New Roman" w:eastAsia="Times New Roman" w:hAnsi="Times New Roman" w:cs="Times New Roman"/>
          <w:kern w:val="0"/>
          <w:sz w:val="28"/>
          <w:szCs w:val="28"/>
          <w:lang w:val="uk-UA"/>
        </w:rPr>
        <w:t xml:space="preserve">Савченко А. П. Питання виховання самостійності учнів у педагогічній спадщині В. О. Сухомлинського / А. П. Савченко // Зб. наук. праць Полтавського державного педагогічного університету ім. В. Г. Короленка. – Вип. 5 (44). – Серія «Педагогічні науки». – Полтава, 2005. – С. 317-320. </w:t>
      </w:r>
    </w:p>
    <w:p w14:paraId="528A78D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Вивчення стану виховання самостійності в сучасній практиці дошкільного навчального закладу / Марина Савченко // Гуманітарний вісник ДВНЗ «Переяслав-Хмельницький державний педагогічний університет імені Григорія Сковороди» : Зб. наук. праць – Переяслав-Хмельницький, 2012. – Вип. 26. – С. 273-278.</w:t>
      </w:r>
    </w:p>
    <w:p w14:paraId="254B2E6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Савченко М. До проблеми визначення поняття самостійності як особистісної якості дітей старшого дошкільного віку / Марина Савченко // Гуманізація навчально-виховного процесу : Зб. наук. праць. – Вип. </w:t>
      </w:r>
      <w:r w:rsidRPr="00C1781A">
        <w:rPr>
          <w:rFonts w:ascii="Times New Roman" w:eastAsia="Times New Roman" w:hAnsi="Times New Roman" w:cs="Times New Roman"/>
          <w:kern w:val="0"/>
          <w:sz w:val="28"/>
          <w:szCs w:val="28"/>
          <w:lang w:val="en-US"/>
        </w:rPr>
        <w:t>L</w:t>
      </w:r>
      <w:r w:rsidRPr="00C1781A">
        <w:rPr>
          <w:rFonts w:ascii="Times New Roman" w:eastAsia="Times New Roman" w:hAnsi="Times New Roman" w:cs="Times New Roman"/>
          <w:kern w:val="0"/>
          <w:sz w:val="28"/>
          <w:szCs w:val="28"/>
          <w:lang w:val="uk-UA"/>
        </w:rPr>
        <w:t xml:space="preserve"> / За заг. ред. проф. В. І. Сипченка. – Слов’янськ : СДПУ, 2010. – С. 278-285.</w:t>
      </w:r>
    </w:p>
    <w:p w14:paraId="504095F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Савченко М. До проблеми визначення структурних компонентів самостійності в дошкільному дитинстві / М. Савченко // Зб. наук. праць. </w:t>
      </w:r>
      <w:r w:rsidRPr="00C1781A">
        <w:rPr>
          <w:rFonts w:ascii="Times New Roman" w:eastAsia="Times New Roman" w:hAnsi="Times New Roman" w:cs="Times New Roman"/>
          <w:kern w:val="0"/>
          <w:sz w:val="28"/>
          <w:szCs w:val="28"/>
          <w:lang w:val="uk-UA"/>
        </w:rPr>
        <w:lastRenderedPageBreak/>
        <w:t>Педагогічні науки. Випуск 58. Частина І. – Херсон : Айлант, 2011. – С. 153-157.</w:t>
      </w:r>
    </w:p>
    <w:p w14:paraId="58C4F49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До проблеми виховання самостійності на етапі раннього та дошкільного дитинства / Марина Савченко // Імідж сучасного педагога : Науково-практичний освітньо-популярний журнал. – №6-7 (105-106). – Полтава, 2010. – С. 119-121.</w:t>
      </w:r>
    </w:p>
    <w:p w14:paraId="16E783D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Експериментальна модель виховання самостійності в дітей старшого дошкільного віку в ігровій діяльності / М. Савченко // Збірник наукових праць «Педагогічна освіта: теорія і практика». – Випуск 11. – Кам’янець-Подільський: Видавець ПП Зволейко Д.Г., 2012. – С. 323-328.</w:t>
      </w:r>
    </w:p>
    <w:p w14:paraId="4AB8CFA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Педагогічні умови виховання самостійності дітей дошкільного віку в ігровій діяльності / М. Савченко // Оновлення змісту, форм та методів навчання і виховання в закладах освіти: Збірник наукових праць. Наукові записки Рівненського державного гуманітарного університету. Випуск 4 (47). – Рівне: РДГУ, 2012. – С. 173-176.</w:t>
      </w:r>
    </w:p>
    <w:p w14:paraId="2F0314A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Підготовка педагогів до роботи з виховання самостійності в дітей дошкільного віку в ігровій діяльності / М. Савченко // Гуманітарний вісник ДВНЗ «Переяслав-Хмельницький державний педагогічний університет імені Григорія Сковороди»: Збірник наукових праць. – Переяслав-Хмельницький, 2013. – Вип. 28. – Том ІІ. – С. 283-288.</w:t>
      </w:r>
    </w:p>
    <w:p w14:paraId="243B51F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Савченко М. В. Вплив ігрової діяльності на виховання самостійності у дітей дошкільного віку / Марина Василівна Савченко // Наука і освіта. Науково-практичний журнал Південного наукового Центру НАПН України. – 2011. – № 4. – С. 358-361.</w:t>
      </w:r>
    </w:p>
    <w:p w14:paraId="12C40C4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Савченко М. В. К проблеме определения критериев и показателей самостоятельности в игровой деятельности детей дошкольного возраста / М. В. Савченко // Современные проблемы науки и образования</w:t>
      </w:r>
      <w:r w:rsidRPr="00C1781A">
        <w:rPr>
          <w:rFonts w:ascii="Times New Roman" w:eastAsia="Times New Roman" w:hAnsi="Times New Roman" w:cs="Times New Roman"/>
          <w:kern w:val="0"/>
          <w:sz w:val="28"/>
          <w:szCs w:val="28"/>
          <w:lang w:val="uk-UA"/>
        </w:rPr>
        <w:t>. – 2013. – №</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 xml:space="preserve">1; URL: </w:t>
      </w:r>
      <w:hyperlink r:id="rId7" w:history="1">
        <w:r w:rsidRPr="00C1781A">
          <w:rPr>
            <w:rFonts w:ascii="Times New Roman" w:eastAsia="Times New Roman" w:hAnsi="Times New Roman" w:cs="Times New Roman"/>
            <w:color w:val="0000FF"/>
            <w:kern w:val="0"/>
            <w:sz w:val="28"/>
            <w:szCs w:val="28"/>
            <w:u w:val="single"/>
            <w:lang w:val="uk-UA"/>
          </w:rPr>
          <w:t>http://www</w:t>
        </w:r>
        <w:r w:rsidRPr="00C1781A">
          <w:rPr>
            <w:rFonts w:ascii="Times New Roman" w:eastAsia="Times New Roman" w:hAnsi="Times New Roman" w:cs="Times New Roman"/>
            <w:color w:val="0000FF"/>
            <w:kern w:val="0"/>
            <w:sz w:val="28"/>
            <w:szCs w:val="28"/>
            <w:u w:val="single"/>
          </w:rPr>
          <w:t>.</w:t>
        </w:r>
        <w:r w:rsidRPr="00C1781A">
          <w:rPr>
            <w:rFonts w:ascii="Times New Roman" w:eastAsia="Times New Roman" w:hAnsi="Times New Roman" w:cs="Times New Roman"/>
            <w:color w:val="0000FF"/>
            <w:kern w:val="0"/>
            <w:sz w:val="28"/>
            <w:szCs w:val="28"/>
            <w:u w:val="single"/>
            <w:lang w:val="uk-UA"/>
          </w:rPr>
          <w:t>scie</w:t>
        </w:r>
        <w:r w:rsidRPr="00C1781A">
          <w:rPr>
            <w:rFonts w:ascii="Times New Roman" w:eastAsia="Times New Roman" w:hAnsi="Times New Roman" w:cs="Times New Roman"/>
            <w:color w:val="0000FF"/>
            <w:kern w:val="0"/>
            <w:sz w:val="28"/>
            <w:szCs w:val="28"/>
            <w:u w:val="single"/>
            <w:lang w:val="en-US"/>
          </w:rPr>
          <w:t>nce</w:t>
        </w:r>
        <w:r w:rsidRPr="00C1781A">
          <w:rPr>
            <w:rFonts w:ascii="Times New Roman" w:eastAsia="Times New Roman" w:hAnsi="Times New Roman" w:cs="Times New Roman"/>
            <w:color w:val="0000FF"/>
            <w:kern w:val="0"/>
            <w:sz w:val="28"/>
            <w:szCs w:val="28"/>
            <w:u w:val="single"/>
          </w:rPr>
          <w:t>-</w:t>
        </w:r>
        <w:r w:rsidRPr="00C1781A">
          <w:rPr>
            <w:rFonts w:ascii="Times New Roman" w:eastAsia="Times New Roman" w:hAnsi="Times New Roman" w:cs="Times New Roman"/>
            <w:color w:val="0000FF"/>
            <w:kern w:val="0"/>
            <w:sz w:val="28"/>
            <w:szCs w:val="28"/>
            <w:u w:val="single"/>
            <w:lang w:val="en-US"/>
          </w:rPr>
          <w:t>education</w:t>
        </w:r>
        <w:r w:rsidRPr="00C1781A">
          <w:rPr>
            <w:rFonts w:ascii="Times New Roman" w:eastAsia="Times New Roman" w:hAnsi="Times New Roman" w:cs="Times New Roman"/>
            <w:color w:val="0000FF"/>
            <w:kern w:val="0"/>
            <w:sz w:val="28"/>
            <w:szCs w:val="28"/>
            <w:u w:val="single"/>
          </w:rPr>
          <w:t>.</w:t>
        </w:r>
        <w:r w:rsidRPr="00C1781A">
          <w:rPr>
            <w:rFonts w:ascii="Times New Roman" w:eastAsia="Times New Roman" w:hAnsi="Times New Roman" w:cs="Times New Roman"/>
            <w:color w:val="0000FF"/>
            <w:kern w:val="0"/>
            <w:sz w:val="28"/>
            <w:szCs w:val="28"/>
            <w:u w:val="single"/>
            <w:lang w:val="en-US"/>
          </w:rPr>
          <w:t>ru</w:t>
        </w:r>
        <w:r w:rsidRPr="00C1781A">
          <w:rPr>
            <w:rFonts w:ascii="Times New Roman" w:eastAsia="Times New Roman" w:hAnsi="Times New Roman" w:cs="Times New Roman"/>
            <w:color w:val="0000FF"/>
            <w:kern w:val="0"/>
            <w:sz w:val="28"/>
            <w:szCs w:val="28"/>
            <w:u w:val="single"/>
          </w:rPr>
          <w:t>/107-8172</w:t>
        </w:r>
      </w:hyperlink>
      <w:r w:rsidRPr="00C1781A">
        <w:rPr>
          <w:rFonts w:ascii="Times New Roman" w:eastAsia="Times New Roman" w:hAnsi="Times New Roman" w:cs="Times New Roman"/>
          <w:kern w:val="0"/>
          <w:sz w:val="28"/>
          <w:szCs w:val="28"/>
        </w:rPr>
        <w:t xml:space="preserve"> (дата обращения: 22.01.2013).</w:t>
      </w:r>
    </w:p>
    <w:p w14:paraId="0618E02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lastRenderedPageBreak/>
        <w:t>Савченко М. В. Особливості виховання самостійності у дітей дошкільного віку засобами ігрової діяльності / М. В. Савченко // Проблеми сучасної педагогічної освіти. Сер. : Педагогіка і психологія. – Зб. статей : Ялта : РВВ КГУ, 2011. – Вип. 34. – Ч. 1. – С. 143-148.</w:t>
      </w:r>
    </w:p>
    <w:p w14:paraId="035D285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В. Педагогічні умови виховання самостійності у дітей дошкільного віку / Марина Василівна Савченко // Педагогічна освіта : Теорія і практика. Психологія. Педагогіка : зб. наук. пр. / Київ. ун-т ім. Б. Грінченка, Ін-т проблем вих. НАПН України ; редкол. : Огнев’юк В. О., Бех І. Д., Хоружа Л. Л. [та ін.]. – Київ. ун-т ім. Б. Грінченка, 2012. – №17. – С. 39-43.</w:t>
      </w:r>
    </w:p>
    <w:p w14:paraId="27E267F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Савченко М. В. Програма підготовки педагогів та батьків до виховання самостійності дітей дошкільного віку в ігровій діяльності / Марина Василівна Савченко // Науковий вісник Миколаївського державного університету імені В. О. Сухомлинського : зб. наук. праць. – Випуск 1.37. – Миколаїв : МНУ імені В. О. Сухомлинського, 2012. – С. 365-369.</w:t>
      </w:r>
    </w:p>
    <w:p w14:paraId="33BAD24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Савчук О. Формування навичок самостійності в музично-творчій діяльності дошкільнят [електронний ресурс] / Ольга Савчук // Обрії. – 2009. – №2. – Режим доступу : </w:t>
      </w:r>
      <w:hyperlink r:id="rId8" w:history="1">
        <w:r w:rsidRPr="00C1781A">
          <w:rPr>
            <w:rFonts w:ascii="Times New Roman" w:eastAsia="Times New Roman" w:hAnsi="Times New Roman" w:cs="Times New Roman"/>
            <w:color w:val="0000FF"/>
            <w:kern w:val="0"/>
            <w:sz w:val="28"/>
            <w:szCs w:val="28"/>
            <w:u w:val="single"/>
            <w:lang w:val="en-US"/>
          </w:rPr>
          <w:t>http</w:t>
        </w:r>
        <w:r w:rsidRPr="00C1781A">
          <w:rPr>
            <w:rFonts w:ascii="Times New Roman" w:eastAsia="Times New Roman" w:hAnsi="Times New Roman" w:cs="Times New Roman"/>
            <w:color w:val="0000FF"/>
            <w:kern w:val="0"/>
            <w:sz w:val="28"/>
            <w:szCs w:val="28"/>
            <w:u w:val="single"/>
            <w:lang w:val="uk-UA"/>
          </w:rPr>
          <w:t>://www.nbuv.gov.ua/portal/Soc_Gum/obrii/2009_2/ Savchuk</w:t>
        </w:r>
      </w:hyperlink>
      <w:r w:rsidRPr="00C1781A">
        <w:rPr>
          <w:rFonts w:ascii="Times New Roman" w:eastAsia="Times New Roman" w:hAnsi="Times New Roman" w:cs="Times New Roman"/>
          <w:kern w:val="0"/>
          <w:sz w:val="28"/>
          <w:szCs w:val="28"/>
          <w:lang w:val="uk-UA"/>
        </w:rPr>
        <w:t>. – Заголовок з екрана.</w:t>
      </w:r>
    </w:p>
    <w:p w14:paraId="212106E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Самборенко Л. Развитие самостоятельности дошкольника / Лариса Самборенко // Воспитание дошкольников (Дошкольное образование). – 2008. – № 1. – С. 65-73.</w:t>
      </w:r>
    </w:p>
    <w:p w14:paraId="0B13302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Самостоятельная художественная деятельность дошкольников / Под ред. Н. А. Ветлугиной. – М. : Педагогика, 1980. – 208 с., ил.</w:t>
      </w:r>
    </w:p>
    <w:p w14:paraId="7A2B064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Самошкіна Н. В. Особливості використання дидактичних ігор у процесі підготовки педагогів // Зб. наук. праць. Наукові записки кафедри педагогіки Харківського національного університету ім. В. Н. Карабіна. – Випуск ХХ. – Х. : Видавничий центр ХНУ, 2008. – С. 254-261.</w:t>
      </w:r>
    </w:p>
    <w:p w14:paraId="5F9CE83F"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lastRenderedPageBreak/>
        <w:t xml:space="preserve">Сартан Г. Н. Тренинг самостоятельности у детей / Галина Николаевна Сартан. – М. : ТЦ «Сфера», 1998. – 128 с.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(Серия «Практическая психология»).</w:t>
      </w:r>
    </w:p>
    <w:p w14:paraId="2186AEE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Саяпіна С. А. Розвиток теорії гри в дошкільній педагогіці (20-30-ті рр. ХХ ст.) / С. А. Саяпіна // Наука і освіта. Науково-практичний журнал Південного наукового Центру НАПН України. – 2011. – № 4. – С. 370-373.</w:t>
      </w:r>
    </w:p>
    <w:p w14:paraId="46F08A9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Селиванов В. С. Основы общей педагогики : Теория и методика воспитания : учеб. пособие для студ. высш. пед. учеб. заведений / В. С. Селиванов; [под ред В. А. Сластенина]. – М. : Издательский центр «Академия», 2000. – 336 с.</w:t>
      </w:r>
    </w:p>
    <w:p w14:paraId="150299C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Сеченов И. М. Психология поведения / И. М. Сеченов; [под ред. М. Г. Ярошевского]; Вступительная статья М. Г. Ярошевского. – М. : Издательство «Институт практической психологии», Воронеж : НПО «МОДЭК», 1995. – 320 с.</w:t>
      </w:r>
    </w:p>
    <w:p w14:paraId="1FD3357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Сидоренко Е. В. Методы математической обработки в психологи / Е. В. Сидоренко. – СПб. : ООО «Речь», 2007. – 350 с., ил.</w:t>
      </w:r>
    </w:p>
    <w:p w14:paraId="04B7414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Словарь по социальной педагогике : учеб. пособие для студ. высш. учеб. заведений / Авт.-сост. Л. В. Мардахаев. – М. : Издательский центр «Академия», 2002. – 368 с.</w:t>
      </w:r>
    </w:p>
    <w:p w14:paraId="0550A80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Словник української мови : в 11 т. – Т. 9. – К. : Видавництво «Наукова думка», 1978. – 916 с.</w:t>
      </w:r>
    </w:p>
    <w:p w14:paraId="024AB67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 xml:space="preserve">Смирнова Е. Современные пятилетние дети : особенности игры и психического развития / Е. Смирнова, О. Гударева // Дошкольное воспитание. – 2004.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 3. – С. 69-74</w:t>
      </w:r>
      <w:r w:rsidRPr="00C1781A">
        <w:rPr>
          <w:rFonts w:ascii="Times New Roman" w:eastAsia="Times New Roman" w:hAnsi="Times New Roman" w:cs="Times New Roman"/>
          <w:kern w:val="0"/>
          <w:sz w:val="28"/>
          <w:szCs w:val="28"/>
          <w:lang w:val="uk-UA"/>
        </w:rPr>
        <w:t>.</w:t>
      </w:r>
    </w:p>
    <w:p w14:paraId="074797C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Смирнова Е. </w:t>
      </w:r>
      <w:r w:rsidRPr="00C1781A">
        <w:rPr>
          <w:rFonts w:ascii="Times New Roman" w:eastAsia="Times New Roman" w:hAnsi="Times New Roman" w:cs="Times New Roman"/>
          <w:kern w:val="0"/>
          <w:sz w:val="28"/>
          <w:szCs w:val="28"/>
        </w:rPr>
        <w:t xml:space="preserve">Современный дошкольник : особенности игровой деятельности / Е. Смирнова // Дошкольное воспитание. – 2002.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 4. – С. 70-73.</w:t>
      </w:r>
    </w:p>
    <w:p w14:paraId="60957F6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Сосюра М. Психолого-педагогічний аспект формування самостійності у дітей старшого дошкільного віку засобами художньої </w:t>
      </w:r>
      <w:r w:rsidRPr="00C1781A">
        <w:rPr>
          <w:rFonts w:ascii="Times New Roman" w:eastAsia="Times New Roman" w:hAnsi="Times New Roman" w:cs="Times New Roman"/>
          <w:kern w:val="0"/>
          <w:sz w:val="28"/>
          <w:szCs w:val="28"/>
          <w:lang w:val="uk-UA"/>
        </w:rPr>
        <w:lastRenderedPageBreak/>
        <w:t>діяльності / Марина Сосюра // Вісник Інституту розвитку дитини (додаток) : методичні та практичні матеріали. Вип. 2. – Київ, 2011. – С.453-461.</w:t>
      </w:r>
    </w:p>
    <w:p w14:paraId="6244D33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Соціальна філософія : короткий енциклопедичний словник / за ред. В. П. Андрущенка, В. І. Волович, М. І. Горлач та ін. – К.; Х., 1997. – 396 с.</w:t>
      </w:r>
    </w:p>
    <w:p w14:paraId="0568DDB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Столбова Т. Мистецтво діалогу : дидактичні ігри та вправи / Тамара Столбова // Дошкільне виховання. – 2008. – № 3. – С. 21-23.</w:t>
      </w:r>
    </w:p>
    <w:p w14:paraId="230EC0C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Суржанська В. А. Творчі завдання як засіб формування пізнавальної активності старших дошкільників : автореф. дис. на здобуття наук. ступеня канд. пед. наук : спец. 13.00.08 «Дошкільна педагогіка» / Вікторія Анатоліївна Суржанська. – К., 2004. – 20 с.</w:t>
      </w:r>
    </w:p>
    <w:p w14:paraId="0806391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Сучасне заняття в дошкільному закладі : </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навчально-методичний посібник</w:t>
      </w:r>
      <w:r w:rsidRPr="00C1781A">
        <w:rPr>
          <w:rFonts w:ascii="Times New Roman" w:eastAsia="Times New Roman" w:hAnsi="Times New Roman" w:cs="Times New Roman"/>
          <w:kern w:val="0"/>
          <w:sz w:val="28"/>
          <w:szCs w:val="28"/>
        </w:rPr>
        <w:t>]</w:t>
      </w:r>
      <w:r w:rsidRPr="00C1781A">
        <w:rPr>
          <w:rFonts w:ascii="Times New Roman" w:eastAsia="Times New Roman" w:hAnsi="Times New Roman" w:cs="Times New Roman"/>
          <w:kern w:val="0"/>
          <w:sz w:val="28"/>
          <w:szCs w:val="28"/>
          <w:lang w:val="uk-UA"/>
        </w:rPr>
        <w:t xml:space="preserve"> / за ред. Н.В. Гавриш; авт. кол. : Н.</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В. Гавриш, О.О. Лінник, Н.</w:t>
      </w:r>
      <w:r w:rsidRPr="00C1781A">
        <w:rPr>
          <w:rFonts w:ascii="Times New Roman" w:eastAsia="Times New Roman" w:hAnsi="Times New Roman" w:cs="Times New Roman"/>
          <w:kern w:val="0"/>
          <w:sz w:val="28"/>
          <w:szCs w:val="28"/>
          <w:lang w:val="en-US"/>
        </w:rPr>
        <w:t> </w:t>
      </w:r>
      <w:r w:rsidRPr="00C1781A">
        <w:rPr>
          <w:rFonts w:ascii="Times New Roman" w:eastAsia="Times New Roman" w:hAnsi="Times New Roman" w:cs="Times New Roman"/>
          <w:kern w:val="0"/>
          <w:sz w:val="28"/>
          <w:szCs w:val="28"/>
          <w:lang w:val="uk-UA"/>
        </w:rPr>
        <w:t xml:space="preserve">В. Губанова.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Луганськ : Альма-матер, 2007. </w:t>
      </w:r>
      <w:r w:rsidRPr="00C1781A">
        <w:rPr>
          <w:rFonts w:ascii="Times New Roman" w:eastAsia="Times New Roman" w:hAnsi="Times New Roman" w:cs="Times New Roman"/>
          <w:kern w:val="0"/>
          <w:sz w:val="28"/>
          <w:szCs w:val="28"/>
          <w:lang w:val="fr-FR"/>
        </w:rPr>
        <w:t>–</w:t>
      </w:r>
      <w:r w:rsidRPr="00C1781A">
        <w:rPr>
          <w:rFonts w:ascii="Times New Roman" w:eastAsia="Times New Roman" w:hAnsi="Times New Roman" w:cs="Times New Roman"/>
          <w:kern w:val="0"/>
          <w:sz w:val="28"/>
          <w:szCs w:val="28"/>
          <w:lang w:val="uk-UA"/>
        </w:rPr>
        <w:t xml:space="preserve"> 496 с.</w:t>
      </w:r>
    </w:p>
    <w:p w14:paraId="71C99E1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Тоцька Т. Свобода і відповідальність як неперехідні цінності / Тетяна Тоцька // Дошкільне виховання. – 2005. – № 12. – С. 12-13.</w:t>
      </w:r>
    </w:p>
    <w:p w14:paraId="5EC2DE0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Microsoft Sans Serif" w:eastAsia="Times New Roman" w:hAnsi="Microsoft Sans Serif" w:cs="Microsoft Sans Serif"/>
          <w:b/>
          <w:bCs/>
          <w:kern w:val="0"/>
          <w:sz w:val="28"/>
          <w:szCs w:val="28"/>
          <w:lang w:val="uk-UA"/>
        </w:rPr>
      </w:pPr>
      <w:r w:rsidRPr="00C1781A">
        <w:rPr>
          <w:rFonts w:ascii="Times New Roman" w:eastAsia="Times New Roman" w:hAnsi="Times New Roman" w:cs="Times New Roman"/>
          <w:kern w:val="0"/>
          <w:sz w:val="28"/>
          <w:szCs w:val="28"/>
          <w:lang w:val="uk-UA"/>
        </w:rPr>
        <w:t>Тристапшон Т. Г. Дидактичні та сюжетно-рольові ігри. 5-6 роки життя / Т. Г. Тристапшон. – Х. : Вид. група «Основа», 2007. – 128 с. – (Серія «ДНЗ. Ігри. Свята. Розваги»).</w:t>
      </w:r>
    </w:p>
    <w:p w14:paraId="74CC8E2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bookmarkStart w:id="0" w:name="_Ref220470231"/>
      <w:r w:rsidRPr="00C1781A">
        <w:rPr>
          <w:rFonts w:ascii="Microsoft Sans Serif" w:eastAsia="Times New Roman" w:hAnsi="Microsoft Sans Serif" w:cs="Microsoft Sans Serif"/>
          <w:b/>
          <w:bCs/>
          <w:kern w:val="0"/>
          <w:sz w:val="28"/>
          <w:szCs w:val="28"/>
          <w:lang w:val="uk-UA"/>
        </w:rPr>
        <w:t xml:space="preserve">Тюріна В. О. Психологічні передумови формування пізнавальної самостійності у процесі навчально-пізнавальної діяльності / В. О. Тюріна // Українська психологія : сучасний потенціал. </w:t>
      </w:r>
      <w:r w:rsidRPr="00C1781A">
        <w:rPr>
          <w:rFonts w:ascii="Microsoft Sans Serif" w:eastAsia="Times New Roman" w:hAnsi="Microsoft Sans Serif" w:cs="Microsoft Sans Serif"/>
          <w:kern w:val="0"/>
          <w:sz w:val="28"/>
          <w:szCs w:val="28"/>
          <w:lang w:val="uk-UA"/>
        </w:rPr>
        <w:t>Матеріали Четвертих Костюківських читань (25 вересня 1996</w:t>
      </w:r>
      <w:r w:rsidRPr="00C1781A">
        <w:rPr>
          <w:rFonts w:ascii="Microsoft Sans Serif" w:eastAsia="Times New Roman" w:hAnsi="Microsoft Sans Serif" w:cs="Microsoft Sans Serif"/>
          <w:kern w:val="0"/>
          <w:sz w:val="28"/>
          <w:szCs w:val="28"/>
        </w:rPr>
        <w:t> </w:t>
      </w:r>
      <w:r w:rsidRPr="00C1781A">
        <w:rPr>
          <w:rFonts w:ascii="Microsoft Sans Serif" w:eastAsia="Times New Roman" w:hAnsi="Microsoft Sans Serif" w:cs="Microsoft Sans Serif"/>
          <w:kern w:val="0"/>
          <w:sz w:val="28"/>
          <w:szCs w:val="28"/>
          <w:lang w:val="uk-UA"/>
        </w:rPr>
        <w:t xml:space="preserve">р.). </w:t>
      </w:r>
      <w:r w:rsidRPr="00C1781A">
        <w:rPr>
          <w:rFonts w:ascii="Times New Roman" w:eastAsia="Times New Roman" w:hAnsi="Times New Roman" w:cs="Times New Roman"/>
          <w:kern w:val="0"/>
          <w:sz w:val="28"/>
          <w:szCs w:val="28"/>
          <w:lang w:val="uk-UA"/>
        </w:rPr>
        <w:t>–</w:t>
      </w:r>
      <w:r w:rsidRPr="00C1781A">
        <w:rPr>
          <w:rFonts w:ascii="Microsoft Sans Serif" w:eastAsia="Times New Roman" w:hAnsi="Microsoft Sans Serif" w:cs="Microsoft Sans Serif"/>
          <w:kern w:val="0"/>
          <w:sz w:val="28"/>
          <w:szCs w:val="28"/>
          <w:lang w:val="uk-UA"/>
        </w:rPr>
        <w:t xml:space="preserve"> В 3-х томах. </w:t>
      </w:r>
      <w:r w:rsidRPr="00C1781A">
        <w:rPr>
          <w:rFonts w:ascii="Times New Roman" w:eastAsia="Times New Roman" w:hAnsi="Times New Roman" w:cs="Times New Roman"/>
          <w:kern w:val="0"/>
          <w:sz w:val="28"/>
          <w:szCs w:val="28"/>
          <w:lang w:val="uk-UA"/>
        </w:rPr>
        <w:t>–</w:t>
      </w:r>
      <w:r w:rsidRPr="00C1781A">
        <w:rPr>
          <w:rFonts w:ascii="Microsoft Sans Serif" w:eastAsia="Times New Roman" w:hAnsi="Microsoft Sans Serif" w:cs="Microsoft Sans Serif"/>
          <w:kern w:val="0"/>
          <w:sz w:val="28"/>
          <w:szCs w:val="28"/>
          <w:lang w:val="uk-UA"/>
        </w:rPr>
        <w:t xml:space="preserve"> К. : Вид-во ДОК-К, 1996. </w:t>
      </w:r>
      <w:r w:rsidRPr="00C1781A">
        <w:rPr>
          <w:rFonts w:ascii="Times New Roman" w:eastAsia="Times New Roman" w:hAnsi="Times New Roman" w:cs="Times New Roman"/>
          <w:kern w:val="0"/>
          <w:sz w:val="28"/>
          <w:szCs w:val="28"/>
          <w:lang w:val="uk-UA"/>
        </w:rPr>
        <w:t>–</w:t>
      </w:r>
      <w:r w:rsidRPr="00C1781A">
        <w:rPr>
          <w:rFonts w:ascii="Microsoft Sans Serif" w:eastAsia="Times New Roman" w:hAnsi="Microsoft Sans Serif" w:cs="Microsoft Sans Serif"/>
          <w:kern w:val="0"/>
          <w:sz w:val="28"/>
          <w:szCs w:val="28"/>
          <w:lang w:val="uk-UA"/>
        </w:rPr>
        <w:t xml:space="preserve"> Т. III. – С. 262-267.</w:t>
      </w:r>
      <w:bookmarkEnd w:id="0"/>
    </w:p>
    <w:p w14:paraId="66775A2B"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Удіна О. М. Виховання самостійності дошкільників в образотворчій діяльності (на матеріалі аплікації) : автореф. дис. на здобуття наук. ступеня канд. пед. наук : спец. 13.00.08 «Дошкільна педагогіка» / Олена Миколаївна Удіна. – К., 2008. – 21 с.</w:t>
      </w:r>
    </w:p>
    <w:p w14:paraId="0BCB0D5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lastRenderedPageBreak/>
        <w:t xml:space="preserve">Урунтаева Г. А. Практикум по дошкольной психологии : пособие для студ. высш. и сред. пед. учеб. заведений / Г. А. Урунтаева, Ю. А. Афонькина. – 2-е изд., стереотип. – М. : Издательский центр «Академия», 2000. – 304 с. </w:t>
      </w:r>
    </w:p>
    <w:p w14:paraId="07CBCE2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Усова А. П. Роль игры в воспитании детей / А. П. Усова; [под ред. А. В. Запорожца]. – М. : Просвещение, 1976. – 96 с.</w:t>
      </w:r>
    </w:p>
    <w:p w14:paraId="30AF5D5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Ушинский К. Д. Избранные педагогические сочинения. В 2-х т. / Константин Дмитриевич Ушинский; [под ред. В. Я. Струминского]. – М., 1953. – Т. І. – 638 c.</w:t>
      </w:r>
    </w:p>
    <w:p w14:paraId="529CC9E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Федорова Т. Управління формуванням ключових компетентностей учнів на основі методу проектів / Тетяна Федорова // Директор школи, ліцею, гімназії. – 2009. – № 6. – С. 128-132.</w:t>
      </w:r>
    </w:p>
    <w:p w14:paraId="63FA104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Філософія / О. П. Сидоренко, С. С. Корлюк, М. С. Філянін та ін.; [за ред. О. П. Сидоренка]. – 2-ге вид., переробл. і допов. – К. : Знання, 2010. – 414 с.</w:t>
      </w:r>
    </w:p>
    <w:p w14:paraId="0B4EAB6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Фребель Ф. </w:t>
      </w:r>
      <w:r w:rsidRPr="00C1781A">
        <w:rPr>
          <w:rFonts w:ascii="Times New Roman" w:eastAsia="Times New Roman" w:hAnsi="Times New Roman" w:cs="Times New Roman"/>
          <w:kern w:val="0"/>
          <w:sz w:val="28"/>
          <w:szCs w:val="28"/>
        </w:rPr>
        <w:t>Воспитание человека / Ф. Фребель // История дошкольной зарубежной педагогики. Хрестоматия / Сост. Н. Б. Мчелидзе, А. А. Лебеденко, Е. А. Гребенщикова. – М. : Просвещение, 1974. – С. 204-207.</w:t>
      </w:r>
    </w:p>
    <w:p w14:paraId="6412C983"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Фурмина Л. С. Роль предметной среды в развитии самостоятельной театрально-игровой деятельности детей 5-6 лет / Л. С. Фурмина // Воспитание самостоятельности и активности у детей дошкольного возраста. Тезисы докладов к конференции аспирантов и младших научных сотрудников (6 июня 1973 г.).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М., 1973. – С. 100-107.</w:t>
      </w:r>
    </w:p>
    <w:p w14:paraId="3FC995C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Хайлбронер Р. Л. Философы от мира сего / Роберт Л. Хайлбронер; [пер. с англ. И. Файбисовича]. – М. : КоЛибри, 2008. – 432 с.</w:t>
      </w:r>
    </w:p>
    <w:p w14:paraId="338408C7"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Халезова Н. Б. Народная пластика и декоративная лепка в детском саду : пособие для воспитателя / Н. Б. Халезова. – М. : Просвещение, 1984. – 112 с., ил.</w:t>
      </w:r>
    </w:p>
    <w:p w14:paraId="6B517C1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lastRenderedPageBreak/>
        <w:t xml:space="preserve">Хилтунен Е. Дайте детям сначала задать вопросы! О методе проектов в детском саду и школе Мотессори / Елена Хилтунен // Детский сад со всех сторон.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2007.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 30.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С. 2.</w:t>
      </w:r>
    </w:p>
    <w:p w14:paraId="3011F78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Цветкова И. В. Экология для начальной школы. Игры и проекты. Популярное пособие для родителей и педагогов / Ирина Владимировна Цветкова; [художники Г. В. Соколов, В. Н. Куров]. – Ярославль : «Академия развития», 1997. – 192 с., ил. – (Серия : «Игра, обучение, развитие, развлечение»). </w:t>
      </w:r>
    </w:p>
    <w:p w14:paraId="3C522EBE"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 xml:space="preserve">Цукерман Г. А. О детской самостоятельности / Г. А. Цукерман, Н. В. Елизарова // Вопросы психологии. – 1990. </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rPr>
        <w:t xml:space="preserve"> № 6. – С. 37-44.</w:t>
      </w:r>
    </w:p>
    <w:p w14:paraId="37D7FF0C"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Цыркун Н. А. Развитие воли у дошкольников / Н. А. Цыркун. – Мн. : Нар. асвета, 1991. – 112 с. : ил., нот. ил.</w:t>
      </w:r>
    </w:p>
    <w:p w14:paraId="746048E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Чернилевский Д. В. Дидактические технологии в высшей школе : учеб. пособие для вузов / Дмитрий Владимирович Чернилевский. – М. : ЮНИТИ-ДАНА, 2002. – 437 с.</w:t>
      </w:r>
    </w:p>
    <w:p w14:paraId="2CD97BB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Чернобровкіна В. А. Особистісна свобода людини як предмет психологічного дослідження / В. А. Чернобровкіна // Практична психологія і соціальна робота. – 2010. – № 2. – С. 8-19.</w:t>
      </w:r>
    </w:p>
    <w:p w14:paraId="2E6C0581"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 xml:space="preserve">Чуб Н. В. Довідник для батьків дошкільників. Психологія дитини від А до Я / Наталія Валентинівна Чуб. – Х. : Веста, 2007. – 160 с. </w:t>
      </w:r>
    </w:p>
    <w:p w14:paraId="011C008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rPr>
        <w:t>Шамова Т. Н. Активизация учения школьников / Т. Н. Шамова. – М. : Педагогика, 1982. – 208 с.</w:t>
      </w:r>
    </w:p>
    <w:p w14:paraId="2A4D0CA4"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Шапар В. Б. Сучасний тлумачний психологічний словник / Віктор Борисович Шапар. – Х. : Прапор, 2007. – 640 с.</w:t>
      </w:r>
    </w:p>
    <w:p w14:paraId="68EAC200"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Шахрай В. Організація театрально-ігрової діяльності школярів як засобу соціального розвитку в процесі навчання / Валентина Шахрай // Рідна школа. – 2012. – № 1-2 (січень-лютий). – С. 33-38.</w:t>
      </w:r>
    </w:p>
    <w:p w14:paraId="112157DA"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 xml:space="preserve">Шевченко І. В. Самостійна діяльність студентів педагогічних факультетів та умови її ефективної організації / І. В. Шевченко // Ціннісні </w:t>
      </w:r>
      <w:r w:rsidRPr="00C1781A">
        <w:rPr>
          <w:rFonts w:ascii="Times New Roman" w:eastAsia="Times New Roman" w:hAnsi="Times New Roman" w:cs="Times New Roman"/>
          <w:kern w:val="0"/>
          <w:sz w:val="28"/>
          <w:szCs w:val="28"/>
          <w:lang w:val="uk-UA"/>
        </w:rPr>
        <w:lastRenderedPageBreak/>
        <w:t>пріоритети освіти у ХХІ столітті : орієнтири та напрямки сучасної освіти : Матеріали ІІ Міжнародної науково-практичної конференції 2-5 жовтня 2005</w:t>
      </w:r>
      <w:r w:rsidRPr="00C1781A">
        <w:rPr>
          <w:rFonts w:ascii="Times New Roman" w:eastAsia="Times New Roman" w:hAnsi="Times New Roman" w:cs="Times New Roman"/>
          <w:kern w:val="0"/>
          <w:sz w:val="28"/>
          <w:szCs w:val="28"/>
        </w:rPr>
        <w:t> </w:t>
      </w:r>
      <w:r w:rsidRPr="00C1781A">
        <w:rPr>
          <w:rFonts w:ascii="Times New Roman" w:eastAsia="Times New Roman" w:hAnsi="Times New Roman" w:cs="Times New Roman"/>
          <w:kern w:val="0"/>
          <w:sz w:val="28"/>
          <w:szCs w:val="28"/>
          <w:lang w:val="uk-UA"/>
        </w:rPr>
        <w:t>р., м. Луганськ. – Частина 2. – Луганськ : Альма-матер, 2005. – С. 77-85.</w:t>
      </w:r>
    </w:p>
    <w:p w14:paraId="4733F9E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Шрамко І. Фабрика іграшок. Сюжетно-рольова гра з використанням техніки оригамі для старших дошкільнят / Ірина Шрамко, Людмила Саржанська // Дошкільне виховання. – 2011. – № 9. – С. 24-25.</w:t>
      </w:r>
    </w:p>
    <w:p w14:paraId="3006ACC5"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uk-UA"/>
        </w:rPr>
        <w:t>Шуть М. Школа ігромайстерності / Микола Шуть. – К. : Вид. дім «Шкіл. світ»; Вид. Л. Галіцина, 2006. – 128 с. – (Б-ка «Шкіл. світу»).</w:t>
      </w:r>
    </w:p>
    <w:p w14:paraId="0B1ECE9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lang w:val="uk-UA"/>
        </w:rPr>
        <w:t>Щербань П. М. Навчально-педагогічні ігри у вищих навчальних закладах: навч. посіб / П. М. Щербань. – К. : Вища шк., 2004. – 207 с. : іл.</w:t>
      </w:r>
    </w:p>
    <w:p w14:paraId="37E86C9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Эльконин Д. Б. Психология игры : монография / Д. Б. Эльконин. – М. : Педагогика, 1978. – 304 с.</w:t>
      </w:r>
    </w:p>
    <w:p w14:paraId="6A99DE39"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rPr>
      </w:pPr>
      <w:r w:rsidRPr="00C1781A">
        <w:rPr>
          <w:rFonts w:ascii="Times New Roman" w:eastAsia="Times New Roman" w:hAnsi="Times New Roman" w:cs="Times New Roman"/>
          <w:kern w:val="0"/>
          <w:sz w:val="28"/>
          <w:szCs w:val="28"/>
        </w:rPr>
        <w:t>Эльконин Д. Б. Творческие ролевые игры детей дошкольного возраста / Д. Б. Эльконин. – М., АПН, 1957. – 24 с.</w:t>
      </w:r>
    </w:p>
    <w:p w14:paraId="2BEF31F6"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fr-FR"/>
        </w:rPr>
      </w:pPr>
      <w:r w:rsidRPr="00C1781A">
        <w:rPr>
          <w:rFonts w:ascii="Times New Roman" w:eastAsia="Times New Roman" w:hAnsi="Times New Roman" w:cs="Times New Roman"/>
          <w:kern w:val="0"/>
          <w:sz w:val="28"/>
          <w:szCs w:val="28"/>
        </w:rPr>
        <w:t>Юсупова Г. Воспитание самостоятельности у детей третьего года жизни / Г. Юсупова // Дошкольное воспитание.</w:t>
      </w:r>
      <w:r w:rsidRPr="00C1781A">
        <w:rPr>
          <w:rFonts w:ascii="Times New Roman" w:eastAsia="Times New Roman" w:hAnsi="Times New Roman" w:cs="Times New Roman"/>
          <w:kern w:val="0"/>
          <w:sz w:val="28"/>
          <w:szCs w:val="28"/>
          <w:lang w:val="uk-UA"/>
        </w:rPr>
        <w:t xml:space="preserve"> – 2002. – № 8. – С. 28-29.</w:t>
      </w:r>
    </w:p>
    <w:p w14:paraId="125C6A82"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de-DE"/>
        </w:rPr>
      </w:pPr>
      <w:r w:rsidRPr="00C1781A">
        <w:rPr>
          <w:rFonts w:ascii="Times New Roman" w:eastAsia="Times New Roman" w:hAnsi="Times New Roman" w:cs="Times New Roman"/>
          <w:kern w:val="0"/>
          <w:sz w:val="28"/>
          <w:szCs w:val="28"/>
          <w:lang w:val="fr-FR"/>
        </w:rPr>
        <w:t>Caua</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fr-FR"/>
        </w:rPr>
        <w:t>R. Les Jeux et Homes</w:t>
      </w:r>
      <w:r w:rsidRPr="00C1781A">
        <w:rPr>
          <w:rFonts w:ascii="Times New Roman" w:eastAsia="Times New Roman" w:hAnsi="Times New Roman" w:cs="Times New Roman"/>
          <w:kern w:val="0"/>
          <w:sz w:val="28"/>
          <w:szCs w:val="28"/>
          <w:lang w:val="uk-UA"/>
        </w:rPr>
        <w:t xml:space="preserve"> / </w:t>
      </w:r>
      <w:r w:rsidRPr="00C1781A">
        <w:rPr>
          <w:rFonts w:ascii="Times New Roman" w:eastAsia="Times New Roman" w:hAnsi="Times New Roman" w:cs="Times New Roman"/>
          <w:kern w:val="0"/>
          <w:sz w:val="28"/>
          <w:szCs w:val="28"/>
          <w:lang w:val="fr-FR"/>
        </w:rPr>
        <w:t>R.</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fr-FR"/>
        </w:rPr>
        <w:t>Caua. – Paris : Gallimare, 1958.</w:t>
      </w:r>
    </w:p>
    <w:p w14:paraId="7E6EC348"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fr-FR"/>
        </w:rPr>
      </w:pPr>
      <w:r w:rsidRPr="00C1781A">
        <w:rPr>
          <w:rFonts w:ascii="Times New Roman" w:eastAsia="Times New Roman" w:hAnsi="Times New Roman" w:cs="Times New Roman"/>
          <w:kern w:val="0"/>
          <w:sz w:val="28"/>
          <w:szCs w:val="28"/>
          <w:lang w:val="de-DE"/>
        </w:rPr>
        <w:t>Döring</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de-DE"/>
        </w:rPr>
        <w:t>K.</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de-DE"/>
        </w:rPr>
        <w:t>W. Lernen in der Weiterbildung</w:t>
      </w:r>
      <w:r w:rsidRPr="00C1781A">
        <w:rPr>
          <w:rFonts w:ascii="Times New Roman" w:eastAsia="Times New Roman" w:hAnsi="Times New Roman" w:cs="Times New Roman"/>
          <w:kern w:val="0"/>
          <w:sz w:val="28"/>
          <w:szCs w:val="28"/>
          <w:lang w:val="uk-UA"/>
        </w:rPr>
        <w:t xml:space="preserve"> / </w:t>
      </w:r>
      <w:r w:rsidRPr="00C1781A">
        <w:rPr>
          <w:rFonts w:ascii="Times New Roman" w:eastAsia="Times New Roman" w:hAnsi="Times New Roman" w:cs="Times New Roman"/>
          <w:kern w:val="0"/>
          <w:sz w:val="28"/>
          <w:szCs w:val="28"/>
          <w:lang w:val="de-DE"/>
        </w:rPr>
        <w:t>K.</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de-DE"/>
        </w:rPr>
        <w:t>W.</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de-DE"/>
        </w:rPr>
        <w:t>Döring</w:t>
      </w:r>
      <w:r w:rsidRPr="00C1781A">
        <w:rPr>
          <w:rFonts w:ascii="Times New Roman" w:eastAsia="Times New Roman" w:hAnsi="Times New Roman" w:cs="Times New Roman"/>
          <w:kern w:val="0"/>
          <w:sz w:val="28"/>
          <w:szCs w:val="28"/>
          <w:lang w:val="uk-UA"/>
        </w:rPr>
        <w:t>.</w:t>
      </w:r>
      <w:r w:rsidRPr="00C1781A">
        <w:rPr>
          <w:rFonts w:ascii="Times New Roman" w:eastAsia="Times New Roman" w:hAnsi="Times New Roman" w:cs="Times New Roman"/>
          <w:kern w:val="0"/>
          <w:sz w:val="28"/>
          <w:szCs w:val="28"/>
          <w:lang w:val="de-DE"/>
        </w:rPr>
        <w:t xml:space="preserve"> – Weinheim : DT Studien Verlag, 1990. – 145</w:t>
      </w:r>
      <w:r w:rsidRPr="00C1781A">
        <w:rPr>
          <w:rFonts w:ascii="Times New Roman" w:eastAsia="Times New Roman" w:hAnsi="Times New Roman" w:cs="Times New Roman"/>
          <w:kern w:val="0"/>
          <w:sz w:val="28"/>
          <w:szCs w:val="28"/>
          <w:lang w:val="uk-UA"/>
        </w:rPr>
        <w:t> </w:t>
      </w:r>
      <w:r w:rsidRPr="00C1781A">
        <w:rPr>
          <w:rFonts w:ascii="Times New Roman" w:eastAsia="Times New Roman" w:hAnsi="Times New Roman" w:cs="Times New Roman"/>
          <w:kern w:val="0"/>
          <w:sz w:val="28"/>
          <w:szCs w:val="28"/>
          <w:lang w:val="de-DE"/>
        </w:rPr>
        <w:t>s.</w:t>
      </w:r>
    </w:p>
    <w:p w14:paraId="7A469AFD" w14:textId="77777777" w:rsidR="00C1781A" w:rsidRPr="00C1781A" w:rsidRDefault="00C1781A" w:rsidP="004055C0">
      <w:pPr>
        <w:widowControl/>
        <w:numPr>
          <w:ilvl w:val="0"/>
          <w:numId w:val="7"/>
        </w:numPr>
        <w:tabs>
          <w:tab w:val="clear" w:pos="709"/>
          <w:tab w:val="clear" w:pos="2789"/>
          <w:tab w:val="left" w:pos="360"/>
          <w:tab w:val="left" w:pos="1080"/>
          <w:tab w:val="left" w:pos="1260"/>
          <w:tab w:val="num" w:pos="2340"/>
        </w:tabs>
        <w:spacing w:after="0" w:line="360" w:lineRule="auto"/>
        <w:ind w:left="0" w:firstLine="540"/>
        <w:jc w:val="left"/>
        <w:rPr>
          <w:rFonts w:ascii="Times New Roman" w:eastAsia="Times New Roman" w:hAnsi="Times New Roman" w:cs="Times New Roman"/>
          <w:kern w:val="0"/>
          <w:sz w:val="28"/>
          <w:szCs w:val="28"/>
          <w:lang w:val="uk-UA"/>
        </w:rPr>
      </w:pPr>
      <w:r w:rsidRPr="00C1781A">
        <w:rPr>
          <w:rFonts w:ascii="Times New Roman" w:eastAsia="Times New Roman" w:hAnsi="Times New Roman" w:cs="Times New Roman"/>
          <w:kern w:val="0"/>
          <w:sz w:val="28"/>
          <w:szCs w:val="28"/>
          <w:lang w:val="fr-FR"/>
        </w:rPr>
        <w:t xml:space="preserve">Sigov K. </w:t>
      </w:r>
      <w:r w:rsidRPr="00C1781A">
        <w:rPr>
          <w:rFonts w:ascii="Times New Roman" w:eastAsia="Times New Roman" w:hAnsi="Times New Roman" w:cs="Times New Roman"/>
          <w:bCs/>
          <w:kern w:val="0"/>
          <w:sz w:val="28"/>
          <w:szCs w:val="28"/>
          <w:lang w:val="fr-FR"/>
        </w:rPr>
        <w:t>L’homme hors-jeu et l’homm qui joue</w:t>
      </w:r>
      <w:r w:rsidRPr="00C1781A">
        <w:rPr>
          <w:rFonts w:ascii="Times New Roman" w:eastAsia="Times New Roman" w:hAnsi="Times New Roman" w:cs="Times New Roman"/>
          <w:bCs/>
          <w:kern w:val="0"/>
          <w:sz w:val="28"/>
          <w:szCs w:val="28"/>
          <w:lang w:val="uk-UA"/>
        </w:rPr>
        <w:t xml:space="preserve"> </w:t>
      </w:r>
      <w:r w:rsidRPr="00C1781A">
        <w:rPr>
          <w:rFonts w:ascii="Times New Roman" w:eastAsia="Times New Roman" w:hAnsi="Times New Roman" w:cs="Times New Roman"/>
          <w:bCs/>
          <w:kern w:val="0"/>
          <w:sz w:val="28"/>
          <w:szCs w:val="28"/>
          <w:lang w:val="fr-FR"/>
        </w:rPr>
        <w:t>: Introduction a la</w:t>
      </w:r>
      <w:r w:rsidRPr="00C1781A">
        <w:rPr>
          <w:rFonts w:ascii="Times New Roman" w:eastAsia="Times New Roman" w:hAnsi="Times New Roman" w:cs="Times New Roman"/>
          <w:bCs/>
          <w:kern w:val="0"/>
          <w:sz w:val="28"/>
          <w:szCs w:val="28"/>
          <w:lang w:val="uk-UA"/>
        </w:rPr>
        <w:t xml:space="preserve"> </w:t>
      </w:r>
      <w:r w:rsidRPr="00C1781A">
        <w:rPr>
          <w:rFonts w:ascii="Times New Roman" w:eastAsia="Times New Roman" w:hAnsi="Times New Roman" w:cs="Times New Roman"/>
          <w:bCs/>
          <w:kern w:val="0"/>
          <w:sz w:val="28"/>
          <w:szCs w:val="28"/>
          <w:lang w:val="fr-FR"/>
        </w:rPr>
        <w:t>philosophie du jeu</w:t>
      </w:r>
      <w:r w:rsidRPr="00C1781A">
        <w:rPr>
          <w:rFonts w:ascii="Times New Roman" w:eastAsia="Times New Roman" w:hAnsi="Times New Roman" w:cs="Times New Roman"/>
          <w:kern w:val="0"/>
          <w:sz w:val="28"/>
          <w:szCs w:val="28"/>
          <w:lang w:val="uk-UA"/>
        </w:rPr>
        <w:t xml:space="preserve"> / </w:t>
      </w:r>
      <w:r w:rsidRPr="00C1781A">
        <w:rPr>
          <w:rFonts w:ascii="Times New Roman" w:eastAsia="Times New Roman" w:hAnsi="Times New Roman" w:cs="Times New Roman"/>
          <w:kern w:val="0"/>
          <w:sz w:val="28"/>
          <w:szCs w:val="28"/>
          <w:lang w:val="fr-FR"/>
        </w:rPr>
        <w:t>Konstantin Sigov // Le Messager. – Paris,</w:t>
      </w:r>
      <w:r w:rsidRPr="00C1781A">
        <w:rPr>
          <w:rFonts w:ascii="Times New Roman" w:eastAsia="Times New Roman" w:hAnsi="Times New Roman" w:cs="Times New Roman"/>
          <w:kern w:val="0"/>
          <w:sz w:val="28"/>
          <w:szCs w:val="28"/>
          <w:lang w:val="uk-UA"/>
        </w:rPr>
        <w:t xml:space="preserve"> </w:t>
      </w:r>
      <w:r w:rsidRPr="00C1781A">
        <w:rPr>
          <w:rFonts w:ascii="Times New Roman" w:eastAsia="Times New Roman" w:hAnsi="Times New Roman" w:cs="Times New Roman"/>
          <w:kern w:val="0"/>
          <w:sz w:val="28"/>
          <w:szCs w:val="28"/>
          <w:lang w:val="fr-FR"/>
        </w:rPr>
        <w:t xml:space="preserve">1993. – </w:t>
      </w:r>
      <w:r w:rsidRPr="00C1781A">
        <w:rPr>
          <w:rFonts w:ascii="Times New Roman" w:eastAsia="TimesNewRomanPSMT" w:hAnsi="Times New Roman" w:cs="Times New Roman"/>
          <w:kern w:val="0"/>
          <w:sz w:val="28"/>
          <w:szCs w:val="28"/>
          <w:lang w:val="fr-FR"/>
        </w:rPr>
        <w:t>№</w:t>
      </w:r>
      <w:r w:rsidRPr="00C1781A">
        <w:rPr>
          <w:rFonts w:ascii="Times New Roman" w:eastAsia="TimesNewRomanPSMT" w:hAnsi="Times New Roman" w:cs="Times New Roman"/>
          <w:kern w:val="0"/>
          <w:sz w:val="28"/>
          <w:szCs w:val="28"/>
          <w:lang w:val="uk-UA"/>
        </w:rPr>
        <w:t xml:space="preserve"> </w:t>
      </w:r>
      <w:r w:rsidRPr="00C1781A">
        <w:rPr>
          <w:rFonts w:ascii="Times New Roman" w:eastAsia="Times New Roman" w:hAnsi="Times New Roman" w:cs="Times New Roman"/>
          <w:kern w:val="0"/>
          <w:sz w:val="28"/>
          <w:szCs w:val="28"/>
          <w:lang w:val="fr-FR"/>
        </w:rPr>
        <w:t>165.</w:t>
      </w:r>
    </w:p>
    <w:p w14:paraId="5FA158F2" w14:textId="77777777" w:rsidR="00C1781A" w:rsidRPr="00C1781A" w:rsidRDefault="00C1781A" w:rsidP="00C1781A">
      <w:bookmarkStart w:id="1" w:name="_GoBack"/>
      <w:bookmarkEnd w:id="1"/>
    </w:p>
    <w:sectPr w:rsidR="00C1781A" w:rsidRPr="00C1781A"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FC65" w14:textId="77777777" w:rsidR="004055C0" w:rsidRDefault="004055C0">
      <w:pPr>
        <w:spacing w:after="0" w:line="240" w:lineRule="auto"/>
      </w:pPr>
      <w:r>
        <w:separator/>
      </w:r>
    </w:p>
  </w:endnote>
  <w:endnote w:type="continuationSeparator" w:id="0">
    <w:p w14:paraId="5BDD6327" w14:textId="77777777" w:rsidR="004055C0" w:rsidRDefault="0040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05CF" w14:textId="77777777" w:rsidR="004055C0" w:rsidRDefault="004055C0">
      <w:pPr>
        <w:spacing w:after="0" w:line="240" w:lineRule="auto"/>
      </w:pPr>
      <w:r>
        <w:separator/>
      </w:r>
    </w:p>
  </w:footnote>
  <w:footnote w:type="continuationSeparator" w:id="0">
    <w:p w14:paraId="608D32E5" w14:textId="77777777" w:rsidR="004055C0" w:rsidRDefault="00405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0A2"/>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5C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obrii/2009_2/%20Savchuk" TargetMode="External"/><Relationship Id="rId3" Type="http://schemas.openxmlformats.org/officeDocument/2006/relationships/settings" Target="settings.xml"/><Relationship Id="rId7" Type="http://schemas.openxmlformats.org/officeDocument/2006/relationships/hyperlink" Target="http://www.science-education.ru/107-8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3260</TotalTime>
  <Pages>43</Pages>
  <Words>10848</Words>
  <Characters>61840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420</cp:revision>
  <cp:lastPrinted>2009-02-06T05:36:00Z</cp:lastPrinted>
  <dcterms:created xsi:type="dcterms:W3CDTF">2017-02-26T13:11:00Z</dcterms:created>
  <dcterms:modified xsi:type="dcterms:W3CDTF">2017-03-29T08:28:00Z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