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621C6ED3" w14:textId="77777777" w:rsidR="00055E79" w:rsidRDefault="00055E79" w:rsidP="00CB044D">
      <w:pPr>
        <w:rPr>
          <w:rFonts w:ascii="Verdana" w:hAnsi="Verdana"/>
          <w:color w:val="000000"/>
          <w:sz w:val="18"/>
          <w:szCs w:val="18"/>
        </w:rPr>
      </w:pPr>
      <w:bookmarkStart w:id="0" w:name="й"/>
      <w:bookmarkEnd w:id="0"/>
      <w:r>
        <w:rPr>
          <w:rFonts w:ascii="Verdana" w:hAnsi="Verdana"/>
          <w:color w:val="000000"/>
          <w:sz w:val="18"/>
          <w:szCs w:val="18"/>
          <w:shd w:val="clear" w:color="auto" w:fill="FFFFFF"/>
        </w:rPr>
        <w:t>Недействительность мнимых и притворных сделок: проблемы теории и практики</w:t>
      </w:r>
      <w:r>
        <w:rPr>
          <w:rFonts w:ascii="Verdana" w:hAnsi="Verdana"/>
          <w:color w:val="000000"/>
          <w:sz w:val="18"/>
          <w:szCs w:val="18"/>
        </w:rPr>
        <w:br/>
      </w:r>
      <w:r>
        <w:rPr>
          <w:rFonts w:ascii="Verdana" w:hAnsi="Verdana"/>
          <w:color w:val="000000"/>
          <w:sz w:val="18"/>
          <w:szCs w:val="18"/>
        </w:rPr>
        <w:br/>
      </w:r>
    </w:p>
    <w:p w14:paraId="44667544" w14:textId="77777777" w:rsidR="00055E79" w:rsidRDefault="00055E79" w:rsidP="00055E79">
      <w:pPr>
        <w:suppressAutoHyphens w:val="0"/>
        <w:spacing w:line="270" w:lineRule="atLeast"/>
        <w:rPr>
          <w:rFonts w:ascii="Verdana" w:eastAsia="Times New Roman" w:hAnsi="Verdana" w:cs="Times New Roman"/>
          <w:b/>
          <w:bCs/>
          <w:color w:val="000000"/>
          <w:sz w:val="18"/>
          <w:szCs w:val="18"/>
          <w:lang w:eastAsia="ru-RU"/>
        </w:rPr>
      </w:pPr>
      <w:r>
        <w:rPr>
          <w:rFonts w:ascii="Verdana" w:hAnsi="Verdana"/>
          <w:b/>
          <w:bCs/>
          <w:color w:val="000000"/>
          <w:sz w:val="18"/>
          <w:szCs w:val="18"/>
        </w:rPr>
        <w:t>Год: </w:t>
      </w:r>
    </w:p>
    <w:p w14:paraId="29AD7A9C" w14:textId="77777777" w:rsidR="00055E79" w:rsidRDefault="00055E79" w:rsidP="00055E79">
      <w:pPr>
        <w:spacing w:line="270" w:lineRule="atLeast"/>
        <w:rPr>
          <w:rFonts w:ascii="Verdana" w:hAnsi="Verdana"/>
          <w:color w:val="000000"/>
          <w:sz w:val="18"/>
          <w:szCs w:val="18"/>
        </w:rPr>
      </w:pPr>
      <w:r>
        <w:rPr>
          <w:rFonts w:ascii="Verdana" w:hAnsi="Verdana"/>
          <w:color w:val="000000"/>
          <w:sz w:val="18"/>
          <w:szCs w:val="18"/>
        </w:rPr>
        <w:t>2013</w:t>
      </w:r>
    </w:p>
    <w:p w14:paraId="7F458264" w14:textId="77777777" w:rsidR="00055E79" w:rsidRDefault="00055E79" w:rsidP="00055E7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8A840B9" w14:textId="77777777" w:rsidR="00055E79" w:rsidRDefault="00055E79" w:rsidP="00055E79">
      <w:pPr>
        <w:spacing w:line="270" w:lineRule="atLeast"/>
        <w:rPr>
          <w:rFonts w:ascii="Verdana" w:hAnsi="Verdana"/>
          <w:color w:val="000000"/>
          <w:sz w:val="18"/>
          <w:szCs w:val="18"/>
        </w:rPr>
      </w:pPr>
      <w:r>
        <w:rPr>
          <w:rFonts w:ascii="Verdana" w:hAnsi="Verdana"/>
          <w:color w:val="000000"/>
          <w:sz w:val="18"/>
          <w:szCs w:val="18"/>
        </w:rPr>
        <w:t>Бежецкий, Антон Юрьевич</w:t>
      </w:r>
    </w:p>
    <w:p w14:paraId="59C7BF90" w14:textId="77777777" w:rsidR="00055E79" w:rsidRDefault="00055E79" w:rsidP="00055E7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F0CE6A8" w14:textId="77777777" w:rsidR="00055E79" w:rsidRDefault="00055E79" w:rsidP="00055E7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0CF991BA" w14:textId="77777777" w:rsidR="00055E79" w:rsidRDefault="00055E79" w:rsidP="00055E7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D58461D" w14:textId="77777777" w:rsidR="00055E79" w:rsidRDefault="00055E79" w:rsidP="00055E79">
      <w:pPr>
        <w:spacing w:line="270" w:lineRule="atLeast"/>
        <w:rPr>
          <w:rFonts w:ascii="Verdana" w:hAnsi="Verdana"/>
          <w:color w:val="000000"/>
          <w:sz w:val="18"/>
          <w:szCs w:val="18"/>
        </w:rPr>
      </w:pPr>
      <w:r>
        <w:rPr>
          <w:rFonts w:ascii="Verdana" w:hAnsi="Verdana"/>
          <w:color w:val="000000"/>
          <w:sz w:val="18"/>
          <w:szCs w:val="18"/>
        </w:rPr>
        <w:t>Москва</w:t>
      </w:r>
    </w:p>
    <w:p w14:paraId="1E86B38F" w14:textId="77777777" w:rsidR="00055E79" w:rsidRDefault="00055E79" w:rsidP="00055E7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0A33371" w14:textId="77777777" w:rsidR="00055E79" w:rsidRDefault="00055E79" w:rsidP="00055E79">
      <w:pPr>
        <w:spacing w:line="270" w:lineRule="atLeast"/>
        <w:rPr>
          <w:rFonts w:ascii="Verdana" w:hAnsi="Verdana"/>
          <w:color w:val="000000"/>
          <w:sz w:val="18"/>
          <w:szCs w:val="18"/>
        </w:rPr>
      </w:pPr>
      <w:r>
        <w:rPr>
          <w:rFonts w:ascii="Verdana" w:hAnsi="Verdana"/>
          <w:color w:val="000000"/>
          <w:sz w:val="18"/>
          <w:szCs w:val="18"/>
        </w:rPr>
        <w:t>12.00.03</w:t>
      </w:r>
    </w:p>
    <w:p w14:paraId="7FF93C41" w14:textId="77777777" w:rsidR="00055E79" w:rsidRDefault="00055E79" w:rsidP="00055E7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7899163" w14:textId="77777777" w:rsidR="00055E79" w:rsidRDefault="00055E79" w:rsidP="00055E79">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14:paraId="139B3B8A" w14:textId="77777777" w:rsidR="00055E79" w:rsidRDefault="00055E79" w:rsidP="00055E7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547D5EE" w14:textId="77777777" w:rsidR="00055E79" w:rsidRDefault="00055E79" w:rsidP="00055E79">
      <w:pPr>
        <w:spacing w:line="270" w:lineRule="atLeast"/>
        <w:rPr>
          <w:rFonts w:ascii="Verdana" w:hAnsi="Verdana"/>
          <w:color w:val="000000"/>
          <w:sz w:val="18"/>
          <w:szCs w:val="18"/>
        </w:rPr>
      </w:pPr>
      <w:r>
        <w:rPr>
          <w:rFonts w:ascii="Verdana" w:hAnsi="Verdana"/>
          <w:color w:val="000000"/>
          <w:sz w:val="18"/>
          <w:szCs w:val="18"/>
        </w:rPr>
        <w:t>208</w:t>
      </w:r>
    </w:p>
    <w:p w14:paraId="6FE6D929" w14:textId="77777777" w:rsidR="00055E79" w:rsidRDefault="00055E79" w:rsidP="00055E7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Бежецкий, Антон Юрьевич</w:t>
      </w:r>
    </w:p>
    <w:p w14:paraId="0625E199"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14:paraId="764C6D0A"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ЮРИДИЧЕСКАЯ ПРИРОДА</w:t>
      </w:r>
      <w:r>
        <w:rPr>
          <w:rStyle w:val="WW8Num3z0"/>
          <w:rFonts w:ascii="Verdana" w:hAnsi="Verdana"/>
          <w:color w:val="000000"/>
          <w:sz w:val="18"/>
          <w:szCs w:val="18"/>
        </w:rPr>
        <w:t> </w:t>
      </w:r>
      <w:r>
        <w:rPr>
          <w:rStyle w:val="WW8Num4z0"/>
          <w:rFonts w:ascii="Verdana" w:hAnsi="Verdana"/>
          <w:color w:val="4682B4"/>
          <w:sz w:val="18"/>
          <w:szCs w:val="18"/>
        </w:rPr>
        <w:t>НЕДЕЙСТВИТЕЛЬНОСТИ</w:t>
      </w:r>
      <w:r>
        <w:rPr>
          <w:rStyle w:val="WW8Num3z0"/>
          <w:rFonts w:ascii="Verdana" w:hAnsi="Verdana"/>
          <w:color w:val="000000"/>
          <w:sz w:val="18"/>
          <w:szCs w:val="18"/>
        </w:rPr>
        <w:t> </w:t>
      </w:r>
      <w:r>
        <w:rPr>
          <w:rFonts w:ascii="Verdana" w:hAnsi="Verdana"/>
          <w:color w:val="000000"/>
          <w:sz w:val="18"/>
          <w:szCs w:val="18"/>
        </w:rPr>
        <w:t>МНИМЫХ И ПРИТВОРНЫХ СДЕЛОК.</w:t>
      </w:r>
    </w:p>
    <w:p w14:paraId="6D001D41"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Место и роль недействительности</w:t>
      </w:r>
      <w:r>
        <w:rPr>
          <w:rStyle w:val="WW8Num3z0"/>
          <w:rFonts w:ascii="Verdana" w:hAnsi="Verdana"/>
          <w:color w:val="000000"/>
          <w:sz w:val="18"/>
          <w:szCs w:val="18"/>
        </w:rPr>
        <w:t> </w:t>
      </w:r>
      <w:r>
        <w:rPr>
          <w:rStyle w:val="WW8Num4z0"/>
          <w:rFonts w:ascii="Verdana" w:hAnsi="Verdana"/>
          <w:color w:val="4682B4"/>
          <w:sz w:val="18"/>
          <w:szCs w:val="18"/>
        </w:rPr>
        <w:t>мнимых</w:t>
      </w:r>
      <w:r>
        <w:rPr>
          <w:rStyle w:val="WW8Num3z0"/>
          <w:rFonts w:ascii="Verdana" w:hAnsi="Verdana"/>
          <w:color w:val="000000"/>
          <w:sz w:val="18"/>
          <w:szCs w:val="18"/>
        </w:rPr>
        <w:t> </w:t>
      </w:r>
      <w:r>
        <w:rPr>
          <w:rFonts w:ascii="Verdana" w:hAnsi="Verdana"/>
          <w:color w:val="000000"/>
          <w:sz w:val="18"/>
          <w:szCs w:val="18"/>
        </w:rPr>
        <w:t>и притворных сделок в системе оснований недействительности</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w:t>
      </w:r>
    </w:p>
    <w:p w14:paraId="386F33EF"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История возникновения, основные признаки недействительности мнимых и</w:t>
      </w:r>
      <w:r>
        <w:rPr>
          <w:rStyle w:val="WW8Num3z0"/>
          <w:rFonts w:ascii="Verdana" w:hAnsi="Verdana"/>
          <w:color w:val="000000"/>
          <w:sz w:val="18"/>
          <w:szCs w:val="18"/>
        </w:rPr>
        <w:t> </w:t>
      </w:r>
      <w:r>
        <w:rPr>
          <w:rStyle w:val="WW8Num4z0"/>
          <w:rFonts w:ascii="Verdana" w:hAnsi="Verdana"/>
          <w:color w:val="4682B4"/>
          <w:sz w:val="18"/>
          <w:szCs w:val="18"/>
        </w:rPr>
        <w:t>притворных</w:t>
      </w:r>
      <w:r>
        <w:rPr>
          <w:rStyle w:val="WW8Num3z0"/>
          <w:rFonts w:ascii="Verdana" w:hAnsi="Verdana"/>
          <w:color w:val="000000"/>
          <w:sz w:val="18"/>
          <w:szCs w:val="18"/>
        </w:rPr>
        <w:t> </w:t>
      </w:r>
      <w:r>
        <w:rPr>
          <w:rFonts w:ascii="Verdana" w:hAnsi="Verdana"/>
          <w:color w:val="000000"/>
          <w:sz w:val="18"/>
          <w:szCs w:val="18"/>
        </w:rPr>
        <w:t>сделок.</w:t>
      </w:r>
    </w:p>
    <w:p w14:paraId="1D283244"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Категориальный аппарат недействительности мнимых и притворных</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w:t>
      </w:r>
    </w:p>
    <w:p w14:paraId="2A1D1766"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Правовая характеристика недействительности мнимых сделок.</w:t>
      </w:r>
    </w:p>
    <w:p w14:paraId="39175C7A"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Правовая характеристика недействительности притворных сделок.</w:t>
      </w:r>
    </w:p>
    <w:p w14:paraId="5043858B"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МЕХАНИЗМ</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p>
    <w:p w14:paraId="4966FB70"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НЕДЕЙСТВИТЕЛЬНОСТИ МНИМЫХ И ПРИТВОРНЫХ СДЕЛОК.</w:t>
      </w:r>
    </w:p>
    <w:p w14:paraId="0EC8DEA4"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Субъекты, обладающие правом на</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о признании недействительными сделок, имеющих мнимый и</w:t>
      </w:r>
      <w:r>
        <w:rPr>
          <w:rStyle w:val="WW8Num3z0"/>
          <w:rFonts w:ascii="Verdana" w:hAnsi="Verdana"/>
          <w:color w:val="000000"/>
          <w:sz w:val="18"/>
          <w:szCs w:val="18"/>
        </w:rPr>
        <w:t> </w:t>
      </w:r>
      <w:r>
        <w:rPr>
          <w:rStyle w:val="WW8Num4z0"/>
          <w:rFonts w:ascii="Verdana" w:hAnsi="Verdana"/>
          <w:color w:val="4682B4"/>
          <w:sz w:val="18"/>
          <w:szCs w:val="18"/>
        </w:rPr>
        <w:t>притворный</w:t>
      </w:r>
      <w:r>
        <w:rPr>
          <w:rStyle w:val="WW8Num3z0"/>
          <w:rFonts w:ascii="Verdana" w:hAnsi="Verdana"/>
          <w:color w:val="000000"/>
          <w:sz w:val="18"/>
          <w:szCs w:val="18"/>
        </w:rPr>
        <w:t> </w:t>
      </w:r>
      <w:r>
        <w:rPr>
          <w:rFonts w:ascii="Verdana" w:hAnsi="Verdana"/>
          <w:color w:val="000000"/>
          <w:sz w:val="18"/>
          <w:szCs w:val="18"/>
        </w:rPr>
        <w:t>характер.</w:t>
      </w:r>
    </w:p>
    <w:p w14:paraId="4B120315"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Недействительность</w:t>
      </w:r>
      <w:r>
        <w:rPr>
          <w:rStyle w:val="WW8Num3z0"/>
          <w:rFonts w:ascii="Verdana" w:hAnsi="Verdana"/>
          <w:color w:val="000000"/>
          <w:sz w:val="18"/>
          <w:szCs w:val="18"/>
        </w:rPr>
        <w:t> </w:t>
      </w:r>
      <w:r>
        <w:rPr>
          <w:rFonts w:ascii="Verdana" w:hAnsi="Verdana"/>
          <w:color w:val="000000"/>
          <w:sz w:val="18"/>
          <w:szCs w:val="18"/>
        </w:rPr>
        <w:t>мнимых и притворных сделок с участием публично-правовых образований.</w:t>
      </w:r>
    </w:p>
    <w:p w14:paraId="0D0D1DBD"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Восстановление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кредиторов, нарушенных в результате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мнимой или притворной сделки.</w:t>
      </w:r>
    </w:p>
    <w:p w14:paraId="4B3A9EB8"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Гражданско-правовые последствия недействительности мнимых и притворных сделок.</w:t>
      </w:r>
    </w:p>
    <w:p w14:paraId="22E7E87D" w14:textId="77777777" w:rsidR="00055E79" w:rsidRDefault="00055E79" w:rsidP="00055E7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"Недействительность мнимых и притворных сделок: проблемы теории и практики"</w:t>
      </w:r>
    </w:p>
    <w:p w14:paraId="35CECF9D"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и гражданско-правовые принципы единства экономического пространства, свободного перемещения товаров, услуг и финансовых средств,</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экономической деятельности не могут быть гарантированы без нормального функционирования гражданского оборота, в основе которого лежит институт</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Тем не менее, несмотря на позитивный характер института сделки,</w:t>
      </w:r>
      <w:r>
        <w:rPr>
          <w:rStyle w:val="WW8Num3z0"/>
          <w:rFonts w:ascii="Verdana" w:hAnsi="Verdana"/>
          <w:color w:val="000000"/>
          <w:sz w:val="18"/>
          <w:szCs w:val="18"/>
        </w:rPr>
        <w:t> </w:t>
      </w:r>
      <w:r>
        <w:rPr>
          <w:rStyle w:val="WW8Num4z0"/>
          <w:rFonts w:ascii="Verdana" w:hAnsi="Verdana"/>
          <w:color w:val="4682B4"/>
          <w:sz w:val="18"/>
          <w:szCs w:val="18"/>
        </w:rPr>
        <w:t>совершенная</w:t>
      </w:r>
      <w:r>
        <w:rPr>
          <w:rStyle w:val="WW8Num3z0"/>
          <w:rFonts w:ascii="Verdana" w:hAnsi="Verdana"/>
          <w:color w:val="000000"/>
          <w:sz w:val="18"/>
          <w:szCs w:val="18"/>
        </w:rPr>
        <w:t> </w:t>
      </w:r>
      <w:r>
        <w:rPr>
          <w:rFonts w:ascii="Verdana" w:hAnsi="Verdana"/>
          <w:color w:val="000000"/>
          <w:sz w:val="18"/>
          <w:szCs w:val="18"/>
        </w:rPr>
        <w:t xml:space="preserve">сделка может породить негативные правовые последствия и отрицательно повлиять на правовое положение субъектов </w:t>
      </w:r>
      <w:r>
        <w:rPr>
          <w:rFonts w:ascii="Verdana" w:hAnsi="Verdana"/>
          <w:color w:val="000000"/>
          <w:sz w:val="18"/>
          <w:szCs w:val="18"/>
        </w:rPr>
        <w:lastRenderedPageBreak/>
        <w:t>гражданского оборота. Не все</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сделки обладают условиями действительности</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вследствие чего, в целях наиболее</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регулирования гражданских отношений, в законодательстве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основания, позволяющие признать совершенную</w:t>
      </w:r>
      <w:r>
        <w:rPr>
          <w:rStyle w:val="WW8Num3z0"/>
          <w:rFonts w:ascii="Verdana" w:hAnsi="Verdana"/>
          <w:color w:val="000000"/>
          <w:sz w:val="18"/>
          <w:szCs w:val="18"/>
        </w:rPr>
        <w:t> </w:t>
      </w:r>
      <w:r>
        <w:rPr>
          <w:rStyle w:val="WW8Num4z0"/>
          <w:rFonts w:ascii="Verdana" w:hAnsi="Verdana"/>
          <w:color w:val="4682B4"/>
          <w:sz w:val="18"/>
          <w:szCs w:val="18"/>
        </w:rPr>
        <w:t>сделку</w:t>
      </w:r>
      <w:r>
        <w:rPr>
          <w:rStyle w:val="WW8Num3z0"/>
          <w:rFonts w:ascii="Verdana" w:hAnsi="Verdana"/>
          <w:color w:val="000000"/>
          <w:sz w:val="18"/>
          <w:szCs w:val="18"/>
        </w:rPr>
        <w:t> </w:t>
      </w:r>
      <w:r>
        <w:rPr>
          <w:rFonts w:ascii="Verdana" w:hAnsi="Verdana"/>
          <w:color w:val="000000"/>
          <w:sz w:val="18"/>
          <w:szCs w:val="18"/>
        </w:rPr>
        <w:t>недействительной.</w:t>
      </w:r>
    </w:p>
    <w:p w14:paraId="59FF8975"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место в системе оснований</w:t>
      </w:r>
      <w:r>
        <w:rPr>
          <w:rStyle w:val="WW8Num3z0"/>
          <w:rFonts w:ascii="Verdana" w:hAnsi="Verdana"/>
          <w:color w:val="000000"/>
          <w:sz w:val="18"/>
          <w:szCs w:val="18"/>
        </w:rPr>
        <w:t> </w:t>
      </w:r>
      <w:r>
        <w:rPr>
          <w:rStyle w:val="WW8Num4z0"/>
          <w:rFonts w:ascii="Verdana" w:hAnsi="Verdana"/>
          <w:color w:val="4682B4"/>
          <w:sz w:val="18"/>
          <w:szCs w:val="18"/>
        </w:rPr>
        <w:t>недействительности</w:t>
      </w:r>
      <w:r>
        <w:rPr>
          <w:rStyle w:val="WW8Num3z0"/>
          <w:rFonts w:ascii="Verdana" w:hAnsi="Verdana"/>
          <w:color w:val="000000"/>
          <w:sz w:val="18"/>
          <w:szCs w:val="18"/>
        </w:rPr>
        <w:t> </w:t>
      </w:r>
      <w:r>
        <w:rPr>
          <w:rFonts w:ascii="Verdana" w:hAnsi="Verdana"/>
          <w:color w:val="000000"/>
          <w:sz w:val="18"/>
          <w:szCs w:val="18"/>
        </w:rPr>
        <w:t>сделки занимают мнимые и</w:t>
      </w:r>
      <w:r>
        <w:rPr>
          <w:rStyle w:val="WW8Num3z0"/>
          <w:rFonts w:ascii="Verdana" w:hAnsi="Verdana"/>
          <w:color w:val="000000"/>
          <w:sz w:val="18"/>
          <w:szCs w:val="18"/>
        </w:rPr>
        <w:t> </w:t>
      </w:r>
      <w:r>
        <w:rPr>
          <w:rStyle w:val="WW8Num4z0"/>
          <w:rFonts w:ascii="Verdana" w:hAnsi="Verdana"/>
          <w:color w:val="4682B4"/>
          <w:sz w:val="18"/>
          <w:szCs w:val="18"/>
        </w:rPr>
        <w:t>притворные</w:t>
      </w:r>
      <w:r>
        <w:rPr>
          <w:rStyle w:val="WW8Num3z0"/>
          <w:rFonts w:ascii="Verdana" w:hAnsi="Verdana"/>
          <w:color w:val="000000"/>
          <w:sz w:val="18"/>
          <w:szCs w:val="18"/>
        </w:rPr>
        <w:t> </w:t>
      </w:r>
      <w:r>
        <w:rPr>
          <w:rFonts w:ascii="Verdana" w:hAnsi="Verdana"/>
          <w:color w:val="000000"/>
          <w:sz w:val="18"/>
          <w:szCs w:val="18"/>
        </w:rPr>
        <w:t>сделки, поскольку являют собой намеренный</w:t>
      </w:r>
      <w:r>
        <w:rPr>
          <w:rStyle w:val="WW8Num3z0"/>
          <w:rFonts w:ascii="Verdana" w:hAnsi="Verdana"/>
          <w:color w:val="000000"/>
          <w:sz w:val="18"/>
          <w:szCs w:val="18"/>
        </w:rPr>
        <w:t> </w:t>
      </w:r>
      <w:r>
        <w:rPr>
          <w:rStyle w:val="WW8Num4z0"/>
          <w:rFonts w:ascii="Verdana" w:hAnsi="Verdana"/>
          <w:color w:val="4682B4"/>
          <w:sz w:val="18"/>
          <w:szCs w:val="18"/>
        </w:rPr>
        <w:t>обман</w:t>
      </w:r>
      <w:r>
        <w:rPr>
          <w:rFonts w:ascii="Verdana" w:hAnsi="Verdana"/>
          <w:color w:val="000000"/>
          <w:sz w:val="18"/>
          <w:szCs w:val="18"/>
        </w:rPr>
        <w:t>, воплощенный в юридическом акте. Распространенность мнимых и</w:t>
      </w:r>
      <w:r>
        <w:rPr>
          <w:rStyle w:val="WW8Num3z0"/>
          <w:rFonts w:ascii="Verdana" w:hAnsi="Verdana"/>
          <w:color w:val="000000"/>
          <w:sz w:val="18"/>
          <w:szCs w:val="18"/>
        </w:rPr>
        <w:t> </w:t>
      </w:r>
      <w:r>
        <w:rPr>
          <w:rStyle w:val="WW8Num4z0"/>
          <w:rFonts w:ascii="Verdana" w:hAnsi="Verdana"/>
          <w:color w:val="4682B4"/>
          <w:sz w:val="18"/>
          <w:szCs w:val="18"/>
        </w:rPr>
        <w:t>притворных</w:t>
      </w:r>
      <w:r>
        <w:rPr>
          <w:rStyle w:val="WW8Num3z0"/>
          <w:rFonts w:ascii="Verdana" w:hAnsi="Verdana"/>
          <w:color w:val="000000"/>
          <w:sz w:val="18"/>
          <w:szCs w:val="18"/>
        </w:rPr>
        <w:t> </w:t>
      </w:r>
      <w:r>
        <w:rPr>
          <w:rFonts w:ascii="Verdana" w:hAnsi="Verdana"/>
          <w:color w:val="000000"/>
          <w:sz w:val="18"/>
          <w:szCs w:val="18"/>
        </w:rPr>
        <w:t>сделок чрезвычайно велика. Там, где необходимо создать видимость</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стороны прибегают к совершению мнимых сделок. Когда необходимо замаскировать подлинные замыслы, совершаются притворные сделки. Начиная от сделок, заключаемых в целях обхода права преимущественной покупки, заканчивая</w:t>
      </w:r>
      <w:r>
        <w:rPr>
          <w:rStyle w:val="WW8Num3z0"/>
          <w:rFonts w:ascii="Verdana" w:hAnsi="Verdana"/>
          <w:color w:val="000000"/>
          <w:sz w:val="18"/>
          <w:szCs w:val="18"/>
        </w:rPr>
        <w:t> </w:t>
      </w:r>
      <w:r>
        <w:rPr>
          <w:rStyle w:val="WW8Num4z0"/>
          <w:rFonts w:ascii="Verdana" w:hAnsi="Verdana"/>
          <w:color w:val="4682B4"/>
          <w:sz w:val="18"/>
          <w:szCs w:val="18"/>
        </w:rPr>
        <w:t>сделками</w:t>
      </w:r>
      <w:r>
        <w:rPr>
          <w:rFonts w:ascii="Verdana" w:hAnsi="Verdana"/>
          <w:color w:val="000000"/>
          <w:sz w:val="18"/>
          <w:szCs w:val="18"/>
        </w:rPr>
        <w:t>, намеренно приводящими юридические лица в состояние банкротства, мнимые и притворные сделки засоряют гражданский оборот и представляют для него значительную опасность. Мнимые сделки используются для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налоговых правонарушений. Мнимой сделкой оформляется переход права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должника с целью создания</w:t>
      </w:r>
      <w:r>
        <w:rPr>
          <w:rStyle w:val="WW8Num3z0"/>
          <w:rFonts w:ascii="Verdana" w:hAnsi="Verdana"/>
          <w:color w:val="000000"/>
          <w:sz w:val="18"/>
          <w:szCs w:val="18"/>
        </w:rPr>
        <w:t> </w:t>
      </w:r>
      <w:r>
        <w:rPr>
          <w:rStyle w:val="WW8Num4z0"/>
          <w:rFonts w:ascii="Verdana" w:hAnsi="Verdana"/>
          <w:color w:val="4682B4"/>
          <w:sz w:val="18"/>
          <w:szCs w:val="18"/>
        </w:rPr>
        <w:t>кредитору</w:t>
      </w:r>
      <w:r>
        <w:rPr>
          <w:rStyle w:val="WW8Num3z0"/>
          <w:rFonts w:ascii="Verdana" w:hAnsi="Verdana"/>
          <w:color w:val="000000"/>
          <w:sz w:val="18"/>
          <w:szCs w:val="18"/>
        </w:rPr>
        <w:t> </w:t>
      </w:r>
      <w:r>
        <w:rPr>
          <w:rFonts w:ascii="Verdana" w:hAnsi="Verdana"/>
          <w:color w:val="000000"/>
          <w:sz w:val="18"/>
          <w:szCs w:val="18"/>
        </w:rPr>
        <w:t>препятствий в наложении на него</w:t>
      </w:r>
      <w:r>
        <w:rPr>
          <w:rStyle w:val="WW8Num3z0"/>
          <w:rFonts w:ascii="Verdana" w:hAnsi="Verdana"/>
          <w:color w:val="000000"/>
          <w:sz w:val="18"/>
          <w:szCs w:val="18"/>
        </w:rPr>
        <w:t> </w:t>
      </w:r>
      <w:r>
        <w:rPr>
          <w:rStyle w:val="WW8Num4z0"/>
          <w:rFonts w:ascii="Verdana" w:hAnsi="Verdana"/>
          <w:color w:val="4682B4"/>
          <w:sz w:val="18"/>
          <w:szCs w:val="18"/>
        </w:rPr>
        <w:t>взыскания</w:t>
      </w:r>
      <w:r>
        <w:rPr>
          <w:rFonts w:ascii="Verdana" w:hAnsi="Verdana"/>
          <w:color w:val="000000"/>
          <w:sz w:val="18"/>
          <w:szCs w:val="18"/>
        </w:rPr>
        <w:t>. С помощью притворных сделок</w:t>
      </w:r>
      <w:r>
        <w:rPr>
          <w:rStyle w:val="WW8Num3z0"/>
          <w:rFonts w:ascii="Verdana" w:hAnsi="Verdana"/>
          <w:color w:val="000000"/>
          <w:sz w:val="18"/>
          <w:szCs w:val="18"/>
        </w:rPr>
        <w:t> </w:t>
      </w:r>
      <w:r>
        <w:rPr>
          <w:rStyle w:val="WW8Num4z0"/>
          <w:rFonts w:ascii="Verdana" w:hAnsi="Verdana"/>
          <w:color w:val="4682B4"/>
          <w:sz w:val="18"/>
          <w:szCs w:val="18"/>
        </w:rPr>
        <w:t>недобросовестные</w:t>
      </w:r>
      <w:r>
        <w:rPr>
          <w:rStyle w:val="WW8Num3z0"/>
          <w:rFonts w:ascii="Verdana" w:hAnsi="Verdana"/>
          <w:color w:val="000000"/>
          <w:sz w:val="18"/>
          <w:szCs w:val="18"/>
        </w:rPr>
        <w:t> </w:t>
      </w:r>
      <w:r>
        <w:rPr>
          <w:rFonts w:ascii="Verdana" w:hAnsi="Verdana"/>
          <w:color w:val="000000"/>
          <w:sz w:val="18"/>
          <w:szCs w:val="18"/>
        </w:rPr>
        <w:t>субъекты гражданского оборота отчуждают имущество в обход норм законодательства о приватизации, уменьшают суммы налогов либо преследуют иные</w:t>
      </w:r>
      <w:r>
        <w:rPr>
          <w:rStyle w:val="WW8Num3z0"/>
          <w:rFonts w:ascii="Verdana" w:hAnsi="Verdana"/>
          <w:color w:val="000000"/>
          <w:sz w:val="18"/>
          <w:szCs w:val="18"/>
        </w:rPr>
        <w:t> </w:t>
      </w:r>
      <w:r>
        <w:rPr>
          <w:rStyle w:val="WW8Num4z0"/>
          <w:rFonts w:ascii="Verdana" w:hAnsi="Verdana"/>
          <w:color w:val="4682B4"/>
          <w:sz w:val="18"/>
          <w:szCs w:val="18"/>
        </w:rPr>
        <w:t>корыстные</w:t>
      </w:r>
      <w:r>
        <w:rPr>
          <w:rStyle w:val="WW8Num3z0"/>
          <w:rFonts w:ascii="Verdana" w:hAnsi="Verdana"/>
          <w:color w:val="000000"/>
          <w:sz w:val="18"/>
          <w:szCs w:val="18"/>
        </w:rPr>
        <w:t> </w:t>
      </w:r>
      <w:r>
        <w:rPr>
          <w:rFonts w:ascii="Verdana" w:hAnsi="Verdana"/>
          <w:color w:val="000000"/>
          <w:sz w:val="18"/>
          <w:szCs w:val="18"/>
        </w:rPr>
        <w:t>цели, которые маскируются притворными сделками.</w:t>
      </w:r>
    </w:p>
    <w:p w14:paraId="3B493C06"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Мнимые и притворные сделки служат инструментами, с помощью которых достигаются заранее поставленные цели, в основе которых зачастую лежит экономическая выгода. При этом, с развитием различных правовых</w:t>
      </w:r>
      <w:r>
        <w:rPr>
          <w:rStyle w:val="WW8Num3z0"/>
          <w:rFonts w:ascii="Verdana" w:hAnsi="Verdana"/>
          <w:color w:val="000000"/>
          <w:sz w:val="18"/>
          <w:szCs w:val="18"/>
        </w:rPr>
        <w:t> </w:t>
      </w:r>
      <w:r>
        <w:rPr>
          <w:rStyle w:val="WW8Num4z0"/>
          <w:rFonts w:ascii="Verdana" w:hAnsi="Verdana"/>
          <w:color w:val="4682B4"/>
          <w:sz w:val="18"/>
          <w:szCs w:val="18"/>
        </w:rPr>
        <w:t>запретов</w:t>
      </w:r>
      <w:r>
        <w:rPr>
          <w:rStyle w:val="WW8Num3z0"/>
          <w:rFonts w:ascii="Verdana" w:hAnsi="Verdana"/>
          <w:color w:val="000000"/>
          <w:sz w:val="18"/>
          <w:szCs w:val="18"/>
        </w:rPr>
        <w:t> </w:t>
      </w:r>
      <w:r>
        <w:rPr>
          <w:rFonts w:ascii="Verdana" w:hAnsi="Verdana"/>
          <w:color w:val="000000"/>
          <w:sz w:val="18"/>
          <w:szCs w:val="18"/>
        </w:rPr>
        <w:t>или привилегий, мнимые и притворные сделки приобретают все более сложные формы, создающие препятствия в их квалификации.</w:t>
      </w:r>
      <w:r>
        <w:rPr>
          <w:rStyle w:val="WW8Num3z0"/>
          <w:rFonts w:ascii="Verdana" w:hAnsi="Verdana"/>
          <w:color w:val="000000"/>
          <w:sz w:val="18"/>
          <w:szCs w:val="18"/>
        </w:rPr>
        <w:t> </w:t>
      </w:r>
      <w:r>
        <w:rPr>
          <w:rStyle w:val="WW8Num4z0"/>
          <w:rFonts w:ascii="Verdana" w:hAnsi="Verdana"/>
          <w:color w:val="4682B4"/>
          <w:sz w:val="18"/>
          <w:szCs w:val="18"/>
        </w:rPr>
        <w:t>Совершив</w:t>
      </w:r>
      <w:r>
        <w:rPr>
          <w:rStyle w:val="WW8Num3z0"/>
          <w:rFonts w:ascii="Verdana" w:hAnsi="Verdana"/>
          <w:color w:val="000000"/>
          <w:sz w:val="18"/>
          <w:szCs w:val="18"/>
        </w:rPr>
        <w:t> </w:t>
      </w:r>
      <w:r>
        <w:rPr>
          <w:rFonts w:ascii="Verdana" w:hAnsi="Verdana"/>
          <w:color w:val="000000"/>
          <w:sz w:val="18"/>
          <w:szCs w:val="18"/>
        </w:rPr>
        <w:t>мнимую или притворную сделку, можно существенным образом нарушить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кого-либо из субъектов гражданского оборота, вследствие чего правовые последствия совершения мнимой или</w:t>
      </w:r>
      <w:r>
        <w:rPr>
          <w:rStyle w:val="WW8Num3z0"/>
          <w:rFonts w:ascii="Verdana" w:hAnsi="Verdana"/>
          <w:color w:val="000000"/>
          <w:sz w:val="18"/>
          <w:szCs w:val="18"/>
        </w:rPr>
        <w:t> </w:t>
      </w:r>
      <w:r>
        <w:rPr>
          <w:rStyle w:val="WW8Num4z0"/>
          <w:rFonts w:ascii="Verdana" w:hAnsi="Verdana"/>
          <w:color w:val="4682B4"/>
          <w:sz w:val="18"/>
          <w:szCs w:val="18"/>
        </w:rPr>
        <w:t>притворной</w:t>
      </w:r>
      <w:r>
        <w:rPr>
          <w:rStyle w:val="WW8Num3z0"/>
          <w:rFonts w:ascii="Verdana" w:hAnsi="Verdana"/>
          <w:color w:val="000000"/>
          <w:sz w:val="18"/>
          <w:szCs w:val="18"/>
        </w:rPr>
        <w:t> </w:t>
      </w:r>
      <w:r>
        <w:rPr>
          <w:rFonts w:ascii="Verdana" w:hAnsi="Verdana"/>
          <w:color w:val="000000"/>
          <w:sz w:val="18"/>
          <w:szCs w:val="18"/>
        </w:rPr>
        <w:t>сделки могут повлечь уголовную ответственность, что подтверждается большим количеством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приговоров судов, в которых фигурируют гражданско-правовые термины мнимая и</w:t>
      </w:r>
      <w:r>
        <w:rPr>
          <w:rStyle w:val="WW8Num3z0"/>
          <w:rFonts w:ascii="Verdana" w:hAnsi="Verdana"/>
          <w:color w:val="000000"/>
          <w:sz w:val="18"/>
          <w:szCs w:val="18"/>
        </w:rPr>
        <w:t> </w:t>
      </w:r>
      <w:r>
        <w:rPr>
          <w:rStyle w:val="WW8Num4z0"/>
          <w:rFonts w:ascii="Verdana" w:hAnsi="Verdana"/>
          <w:color w:val="4682B4"/>
          <w:sz w:val="18"/>
          <w:szCs w:val="18"/>
        </w:rPr>
        <w:t>притворная</w:t>
      </w:r>
      <w:r>
        <w:rPr>
          <w:rStyle w:val="WW8Num3z0"/>
          <w:rFonts w:ascii="Verdana" w:hAnsi="Verdana"/>
          <w:color w:val="000000"/>
          <w:sz w:val="18"/>
          <w:szCs w:val="18"/>
        </w:rPr>
        <w:t> </w:t>
      </w:r>
      <w:r>
        <w:rPr>
          <w:rFonts w:ascii="Verdana" w:hAnsi="Verdana"/>
          <w:color w:val="000000"/>
          <w:sz w:val="18"/>
          <w:szCs w:val="18"/>
        </w:rPr>
        <w:t>сделка.</w:t>
      </w:r>
    </w:p>
    <w:p w14:paraId="039088F3"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Негативное влияние мнимых и притворных сделок на права и законные интересы субъектов гражданского оборота обусловливает наличие соответствующих</w:t>
      </w:r>
      <w:r>
        <w:rPr>
          <w:rStyle w:val="WW8Num3z0"/>
          <w:rFonts w:ascii="Verdana" w:hAnsi="Verdana"/>
          <w:color w:val="000000"/>
          <w:sz w:val="18"/>
          <w:szCs w:val="18"/>
        </w:rPr>
        <w:t> </w:t>
      </w:r>
      <w:r>
        <w:rPr>
          <w:rStyle w:val="WW8Num4z0"/>
          <w:rFonts w:ascii="Verdana" w:hAnsi="Verdana"/>
          <w:color w:val="4682B4"/>
          <w:sz w:val="18"/>
          <w:szCs w:val="18"/>
        </w:rPr>
        <w:t>исков</w:t>
      </w:r>
      <w:r>
        <w:rPr>
          <w:rFonts w:ascii="Verdana" w:hAnsi="Verdana"/>
          <w:color w:val="000000"/>
          <w:sz w:val="18"/>
          <w:szCs w:val="18"/>
        </w:rPr>
        <w:t>, в основе которых лежат требования о применении для данных сделок правовых последствий, установленных в законе. Однако лишь малая часть из всего числа</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мнимых и притворных сделок</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судами недействительными. Ввиду сложности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а также отсутствия единообразной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 подавляющем большинстве случаев, стороны, заключившие мнимую или</w:t>
      </w:r>
      <w:r>
        <w:rPr>
          <w:rStyle w:val="WW8Num3z0"/>
          <w:rFonts w:ascii="Verdana" w:hAnsi="Verdana"/>
          <w:color w:val="000000"/>
          <w:sz w:val="18"/>
          <w:szCs w:val="18"/>
        </w:rPr>
        <w:t> </w:t>
      </w:r>
      <w:r>
        <w:rPr>
          <w:rStyle w:val="WW8Num4z0"/>
          <w:rFonts w:ascii="Verdana" w:hAnsi="Verdana"/>
          <w:color w:val="4682B4"/>
          <w:sz w:val="18"/>
          <w:szCs w:val="18"/>
        </w:rPr>
        <w:t>притворную</w:t>
      </w:r>
      <w:r>
        <w:rPr>
          <w:rStyle w:val="WW8Num3z0"/>
          <w:rFonts w:ascii="Verdana" w:hAnsi="Verdana"/>
          <w:color w:val="000000"/>
          <w:sz w:val="18"/>
          <w:szCs w:val="18"/>
        </w:rPr>
        <w:t> </w:t>
      </w:r>
      <w:r>
        <w:rPr>
          <w:rFonts w:ascii="Verdana" w:hAnsi="Verdana"/>
          <w:color w:val="000000"/>
          <w:sz w:val="18"/>
          <w:szCs w:val="18"/>
        </w:rPr>
        <w:t>сделку, достигают необходимых результатов.</w:t>
      </w:r>
    </w:p>
    <w:p w14:paraId="5AE292CA"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гражданско-правовом регулировании недействительности мнимых и притворных сделок имеется большое количество проблем, поскольку ни в науке, ни в судебной практике не выработано однородного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мнимых и притворных сделок. В доктрине относительно мнимых и притворных сделок возникает множество теоретических проблем, требующих скрупулезного научного анализа. В частности, это касается классификации мнимых и притворных сделок в группе оснований недействительности сделки, соотношения данных сделок с другими основаниями недействительности сделки. До конца не изучена юридическая природа мнимых и притворных сделок, а также правовых последствий недействительности данных сделок. Кроме того, остаются неразрешенными вопросы терминологического характера, касающиеся понятийного аппарата, применяемого к мнимым и</w:t>
      </w:r>
      <w:r>
        <w:rPr>
          <w:rStyle w:val="WW8Num3z0"/>
          <w:rFonts w:ascii="Verdana" w:hAnsi="Verdana"/>
          <w:color w:val="000000"/>
          <w:sz w:val="18"/>
          <w:szCs w:val="18"/>
        </w:rPr>
        <w:t> </w:t>
      </w:r>
      <w:r>
        <w:rPr>
          <w:rStyle w:val="WW8Num4z0"/>
          <w:rFonts w:ascii="Verdana" w:hAnsi="Verdana"/>
          <w:color w:val="4682B4"/>
          <w:sz w:val="18"/>
          <w:szCs w:val="18"/>
        </w:rPr>
        <w:t>притворным</w:t>
      </w:r>
      <w:r>
        <w:rPr>
          <w:rFonts w:ascii="Verdana" w:hAnsi="Verdana"/>
          <w:color w:val="000000"/>
          <w:sz w:val="18"/>
          <w:szCs w:val="18"/>
        </w:rPr>
        <w:t>сделкам.</w:t>
      </w:r>
    </w:p>
    <w:p w14:paraId="41263848"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наличия научных</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в судебной практике имеется огромное количество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с противоречивыми выводами: как в системе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так и в арбитражных судах. В связи с этим, в целях обеспечения наиболее совершенного правового регулирования, комплексное исследование правовой природы, а также практики применения недействительности мнимых и притворных сделок предопределяет актуальность настоящего диссертационного исследования.</w:t>
      </w:r>
    </w:p>
    <w:p w14:paraId="724A0762"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исследования. Среди дореволюционных</w:t>
      </w:r>
      <w:r>
        <w:rPr>
          <w:rStyle w:val="WW8Num3z0"/>
          <w:rFonts w:ascii="Verdana" w:hAnsi="Verdana"/>
          <w:color w:val="000000"/>
          <w:sz w:val="18"/>
          <w:szCs w:val="18"/>
        </w:rPr>
        <w:t> </w:t>
      </w:r>
      <w:r>
        <w:rPr>
          <w:rStyle w:val="WW8Num4z0"/>
          <w:rFonts w:ascii="Verdana" w:hAnsi="Verdana"/>
          <w:color w:val="4682B4"/>
          <w:sz w:val="18"/>
          <w:szCs w:val="18"/>
        </w:rPr>
        <w:t>цивилистов</w:t>
      </w:r>
      <w:r>
        <w:rPr>
          <w:rStyle w:val="WW8Num3z0"/>
          <w:rFonts w:ascii="Verdana" w:hAnsi="Verdana"/>
          <w:color w:val="000000"/>
          <w:sz w:val="18"/>
          <w:szCs w:val="18"/>
        </w:rPr>
        <w:t> </w:t>
      </w:r>
      <w:r>
        <w:rPr>
          <w:rFonts w:ascii="Verdana" w:hAnsi="Verdana"/>
          <w:color w:val="000000"/>
          <w:sz w:val="18"/>
          <w:szCs w:val="18"/>
        </w:rPr>
        <w:t>изучением правовой природы мнимых и притворных сделок в рамках исследований юридических</w:t>
      </w:r>
      <w:r>
        <w:rPr>
          <w:rStyle w:val="WW8Num3z0"/>
          <w:rFonts w:ascii="Verdana" w:hAnsi="Verdana"/>
          <w:color w:val="000000"/>
          <w:sz w:val="18"/>
          <w:szCs w:val="18"/>
        </w:rPr>
        <w:t> </w:t>
      </w:r>
      <w:r>
        <w:rPr>
          <w:rStyle w:val="WW8Num4z0"/>
          <w:rFonts w:ascii="Verdana" w:hAnsi="Verdana"/>
          <w:color w:val="4682B4"/>
          <w:sz w:val="18"/>
          <w:szCs w:val="18"/>
        </w:rPr>
        <w:t>фикций</w:t>
      </w:r>
      <w:r>
        <w:rPr>
          <w:rStyle w:val="WW8Num3z0"/>
          <w:rFonts w:ascii="Verdana" w:hAnsi="Verdana"/>
          <w:color w:val="000000"/>
          <w:sz w:val="18"/>
          <w:szCs w:val="18"/>
        </w:rPr>
        <w:t> </w:t>
      </w:r>
      <w:r>
        <w:rPr>
          <w:rFonts w:ascii="Verdana" w:hAnsi="Verdana"/>
          <w:color w:val="000000"/>
          <w:sz w:val="18"/>
          <w:szCs w:val="18"/>
        </w:rPr>
        <w:t xml:space="preserve">занимались Г.Ф. Дормидонтов и Д.И. Мейер. Различные </w:t>
      </w:r>
      <w:r>
        <w:rPr>
          <w:rFonts w:ascii="Verdana" w:hAnsi="Verdana"/>
          <w:color w:val="000000"/>
          <w:sz w:val="18"/>
          <w:szCs w:val="18"/>
        </w:rPr>
        <w:lastRenderedPageBreak/>
        <w:t>выводы, посвященные</w:t>
      </w:r>
      <w:r>
        <w:rPr>
          <w:rStyle w:val="WW8Num3z0"/>
          <w:rFonts w:ascii="Verdana" w:hAnsi="Verdana"/>
          <w:color w:val="000000"/>
          <w:sz w:val="18"/>
          <w:szCs w:val="18"/>
        </w:rPr>
        <w:t> </w:t>
      </w:r>
      <w:r>
        <w:rPr>
          <w:rStyle w:val="WW8Num4z0"/>
          <w:rFonts w:ascii="Verdana" w:hAnsi="Verdana"/>
          <w:color w:val="4682B4"/>
          <w:sz w:val="18"/>
          <w:szCs w:val="18"/>
        </w:rPr>
        <w:t>сделкам</w:t>
      </w:r>
      <w:r>
        <w:rPr>
          <w:rFonts w:ascii="Verdana" w:hAnsi="Verdana"/>
          <w:color w:val="000000"/>
          <w:sz w:val="18"/>
          <w:szCs w:val="18"/>
        </w:rPr>
        <w:t>, имеющим мнимый или притворный характер, можно встретить в трудах дореволюционных цивилистов С.Ф.</w:t>
      </w:r>
      <w:r>
        <w:rPr>
          <w:rStyle w:val="WW8Num3z0"/>
          <w:rFonts w:ascii="Verdana" w:hAnsi="Verdana"/>
          <w:color w:val="000000"/>
          <w:sz w:val="18"/>
          <w:szCs w:val="18"/>
        </w:rPr>
        <w:t> </w:t>
      </w:r>
      <w:r>
        <w:rPr>
          <w:rStyle w:val="WW8Num4z0"/>
          <w:rFonts w:ascii="Verdana" w:hAnsi="Verdana"/>
          <w:color w:val="4682B4"/>
          <w:sz w:val="18"/>
          <w:szCs w:val="18"/>
        </w:rPr>
        <w:t>Березкина</w:t>
      </w:r>
      <w:r>
        <w:rPr>
          <w:rFonts w:ascii="Verdana" w:hAnsi="Verdana"/>
          <w:color w:val="000000"/>
          <w:sz w:val="18"/>
          <w:szCs w:val="18"/>
        </w:rPr>
        <w:t>, Ю.С. Гамбарова, С. А.</w:t>
      </w:r>
      <w:r>
        <w:rPr>
          <w:rStyle w:val="WW8Num3z0"/>
          <w:rFonts w:ascii="Verdana" w:hAnsi="Verdana"/>
          <w:color w:val="000000"/>
          <w:sz w:val="18"/>
          <w:szCs w:val="18"/>
        </w:rPr>
        <w:t> </w:t>
      </w:r>
      <w:r>
        <w:rPr>
          <w:rStyle w:val="WW8Num4z0"/>
          <w:rFonts w:ascii="Verdana" w:hAnsi="Verdana"/>
          <w:color w:val="4682B4"/>
          <w:sz w:val="18"/>
          <w:szCs w:val="18"/>
        </w:rPr>
        <w:t>Муромцева</w:t>
      </w:r>
      <w:r>
        <w:rPr>
          <w:rFonts w:ascii="Verdana" w:hAnsi="Verdana"/>
          <w:color w:val="000000"/>
          <w:sz w:val="18"/>
          <w:szCs w:val="18"/>
        </w:rPr>
        <w:t>, К.Г1. Победоносцева, И.М. Тютрюмова,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Fonts w:ascii="Verdana" w:hAnsi="Verdana"/>
          <w:color w:val="000000"/>
          <w:sz w:val="18"/>
          <w:szCs w:val="18"/>
        </w:rPr>
        <w:t>.</w:t>
      </w:r>
    </w:p>
    <w:p w14:paraId="1D0A23A7"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изучения института недействительности сделки, выводы, посвященные вопросам, связанным с</w:t>
      </w:r>
      <w:r>
        <w:rPr>
          <w:rStyle w:val="WW8Num3z0"/>
          <w:rFonts w:ascii="Verdana" w:hAnsi="Verdana"/>
          <w:color w:val="000000"/>
          <w:sz w:val="18"/>
          <w:szCs w:val="18"/>
        </w:rPr>
        <w:t> </w:t>
      </w:r>
      <w:r>
        <w:rPr>
          <w:rStyle w:val="WW8Num4z0"/>
          <w:rFonts w:ascii="Verdana" w:hAnsi="Verdana"/>
          <w:color w:val="4682B4"/>
          <w:sz w:val="18"/>
          <w:szCs w:val="18"/>
        </w:rPr>
        <w:t>недействительностью</w:t>
      </w:r>
      <w:r>
        <w:rPr>
          <w:rStyle w:val="WW8Num3z0"/>
          <w:rFonts w:ascii="Verdana" w:hAnsi="Verdana"/>
          <w:color w:val="000000"/>
          <w:sz w:val="18"/>
          <w:szCs w:val="18"/>
        </w:rPr>
        <w:t> </w:t>
      </w:r>
      <w:r>
        <w:rPr>
          <w:rFonts w:ascii="Verdana" w:hAnsi="Verdana"/>
          <w:color w:val="000000"/>
          <w:sz w:val="18"/>
          <w:szCs w:val="18"/>
        </w:rPr>
        <w:t>мнимых и притворных сделок, делались многими российскими учеными, среди которых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Н.В. Рабинович, Д.О. Тузов, Ф.С.</w:t>
      </w:r>
      <w:r>
        <w:rPr>
          <w:rStyle w:val="WW8Num3z0"/>
          <w:rFonts w:ascii="Verdana" w:hAnsi="Verdana"/>
          <w:color w:val="000000"/>
          <w:sz w:val="18"/>
          <w:szCs w:val="18"/>
        </w:rPr>
        <w:t> </w:t>
      </w:r>
      <w:r>
        <w:rPr>
          <w:rStyle w:val="WW8Num4z0"/>
          <w:rFonts w:ascii="Verdana" w:hAnsi="Verdana"/>
          <w:color w:val="4682B4"/>
          <w:sz w:val="18"/>
          <w:szCs w:val="18"/>
        </w:rPr>
        <w:t>Хейфец</w:t>
      </w:r>
      <w:r>
        <w:rPr>
          <w:rFonts w:ascii="Verdana" w:hAnsi="Verdana"/>
          <w:color w:val="000000"/>
          <w:sz w:val="18"/>
          <w:szCs w:val="18"/>
        </w:rPr>
        <w:t>, Н.Д. Шестакова. В диссертации И.Ю. Павловой мнимые и притворные сделки исследовались 15 рамках отдельного параграфа с точки зрения общетеоретических вопросов. В диссертационном исследовании Ю.В. Холоденко отдельный параграф посвящен мнимым и притворным сделкам, где указанные сделки были исследованы с точки зрения порока воли.</w:t>
      </w:r>
    </w:p>
    <w:p w14:paraId="29068A9F"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Многие авторы, в числе которых И.А.</w:t>
      </w:r>
      <w:r>
        <w:rPr>
          <w:rStyle w:val="WW8Num3z0"/>
          <w:rFonts w:ascii="Verdana" w:hAnsi="Verdana"/>
          <w:color w:val="000000"/>
          <w:sz w:val="18"/>
          <w:szCs w:val="18"/>
        </w:rPr>
        <w:t> </w:t>
      </w:r>
      <w:r>
        <w:rPr>
          <w:rStyle w:val="WW8Num4z0"/>
          <w:rFonts w:ascii="Verdana" w:hAnsi="Verdana"/>
          <w:color w:val="4682B4"/>
          <w:sz w:val="18"/>
          <w:szCs w:val="18"/>
        </w:rPr>
        <w:t>Данилов</w:t>
      </w:r>
      <w:r>
        <w:rPr>
          <w:rFonts w:ascii="Verdana" w:hAnsi="Verdana"/>
          <w:color w:val="000000"/>
          <w:sz w:val="18"/>
          <w:szCs w:val="18"/>
        </w:rPr>
        <w:t>, М.В. Кратенко, O.A. Митряшкина, Д. Парамонов, С.Г.</w:t>
      </w:r>
      <w:r>
        <w:rPr>
          <w:rStyle w:val="WW8Num3z0"/>
          <w:rFonts w:ascii="Verdana" w:hAnsi="Verdana"/>
          <w:color w:val="000000"/>
          <w:sz w:val="18"/>
          <w:szCs w:val="18"/>
        </w:rPr>
        <w:t> </w:t>
      </w:r>
      <w:r>
        <w:rPr>
          <w:rStyle w:val="WW8Num4z0"/>
          <w:rFonts w:ascii="Verdana" w:hAnsi="Verdana"/>
          <w:color w:val="4682B4"/>
          <w:sz w:val="18"/>
          <w:szCs w:val="18"/>
        </w:rPr>
        <w:t>Пепеляев</w:t>
      </w:r>
      <w:r>
        <w:rPr>
          <w:rFonts w:ascii="Verdana" w:hAnsi="Verdana"/>
          <w:color w:val="000000"/>
          <w:sz w:val="18"/>
          <w:szCs w:val="18"/>
        </w:rPr>
        <w:t>, Д.М. Щекин, рассматривали мнимые и притворные сделки в рамках исследований, посвященных налоговым</w:t>
      </w:r>
      <w:r>
        <w:rPr>
          <w:rStyle w:val="WW8Num3z0"/>
          <w:rFonts w:ascii="Verdana" w:hAnsi="Verdana"/>
          <w:color w:val="000000"/>
          <w:sz w:val="18"/>
          <w:szCs w:val="18"/>
        </w:rPr>
        <w:t> </w:t>
      </w:r>
      <w:r>
        <w:rPr>
          <w:rStyle w:val="WW8Num4z0"/>
          <w:rFonts w:ascii="Verdana" w:hAnsi="Verdana"/>
          <w:color w:val="4682B4"/>
          <w:sz w:val="18"/>
          <w:szCs w:val="18"/>
        </w:rPr>
        <w:t>правоотношениям</w:t>
      </w:r>
      <w:r>
        <w:rPr>
          <w:rFonts w:ascii="Verdana" w:hAnsi="Verdana"/>
          <w:color w:val="000000"/>
          <w:sz w:val="18"/>
          <w:szCs w:val="18"/>
        </w:rPr>
        <w:t>. Среди отдельных статей, касающихся притворных сделок, можно</w:t>
      </w:r>
      <w:r>
        <w:rPr>
          <w:rStyle w:val="WW8Num3z0"/>
          <w:rFonts w:ascii="Verdana" w:hAnsi="Verdana"/>
          <w:color w:val="000000"/>
          <w:sz w:val="18"/>
          <w:szCs w:val="18"/>
        </w:rPr>
        <w:t> </w:t>
      </w:r>
      <w:r>
        <w:rPr>
          <w:rStyle w:val="WW8Num4z0"/>
          <w:rFonts w:ascii="Verdana" w:hAnsi="Verdana"/>
          <w:color w:val="4682B4"/>
          <w:sz w:val="18"/>
          <w:szCs w:val="18"/>
        </w:rPr>
        <w:t>отменить</w:t>
      </w:r>
      <w:r>
        <w:rPr>
          <w:rStyle w:val="WW8Num3z0"/>
          <w:rFonts w:ascii="Verdana" w:hAnsi="Verdana"/>
          <w:color w:val="000000"/>
          <w:sz w:val="18"/>
          <w:szCs w:val="18"/>
        </w:rPr>
        <w:t> </w:t>
      </w:r>
      <w:r>
        <w:rPr>
          <w:rFonts w:ascii="Verdana" w:hAnsi="Verdana"/>
          <w:color w:val="000000"/>
          <w:sz w:val="18"/>
          <w:szCs w:val="18"/>
        </w:rPr>
        <w:t>материалы Е.А. Сушковой, P.M.</w:t>
      </w:r>
      <w:r>
        <w:rPr>
          <w:rStyle w:val="WW8Num3z0"/>
          <w:rFonts w:ascii="Verdana" w:hAnsi="Verdana"/>
          <w:color w:val="000000"/>
          <w:sz w:val="18"/>
          <w:szCs w:val="18"/>
        </w:rPr>
        <w:t> </w:t>
      </w:r>
      <w:r>
        <w:rPr>
          <w:rStyle w:val="WW8Num4z0"/>
          <w:rFonts w:ascii="Verdana" w:hAnsi="Verdana"/>
          <w:color w:val="4682B4"/>
          <w:sz w:val="18"/>
          <w:szCs w:val="18"/>
        </w:rPr>
        <w:t>Юрьева</w:t>
      </w:r>
      <w:r>
        <w:rPr>
          <w:rFonts w:ascii="Verdana" w:hAnsi="Verdana"/>
          <w:color w:val="000000"/>
          <w:sz w:val="18"/>
          <w:szCs w:val="18"/>
        </w:rPr>
        <w:t>, а также отдельные статьи, посвященные мнимым и притворным сделкам П.А.</w:t>
      </w:r>
      <w:r>
        <w:rPr>
          <w:rStyle w:val="WW8Num3z0"/>
          <w:rFonts w:ascii="Verdana" w:hAnsi="Verdana"/>
          <w:color w:val="000000"/>
          <w:sz w:val="18"/>
          <w:szCs w:val="18"/>
        </w:rPr>
        <w:t> </w:t>
      </w:r>
      <w:r>
        <w:rPr>
          <w:rStyle w:val="WW8Num4z0"/>
          <w:rFonts w:ascii="Verdana" w:hAnsi="Verdana"/>
          <w:color w:val="4682B4"/>
          <w:sz w:val="18"/>
          <w:szCs w:val="18"/>
        </w:rPr>
        <w:t>Великжанина</w:t>
      </w:r>
      <w:r>
        <w:rPr>
          <w:rFonts w:ascii="Verdana" w:hAnsi="Verdana"/>
          <w:color w:val="000000"/>
          <w:sz w:val="18"/>
          <w:szCs w:val="18"/>
        </w:rPr>
        <w:t>, Я.В. Карнакова, К.А. Кошечкина, O.A.</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H.A. Полетаева, Ю.В. Холоденко, К.В.</w:t>
      </w:r>
      <w:r>
        <w:rPr>
          <w:rStyle w:val="WW8Num3z0"/>
          <w:rFonts w:ascii="Verdana" w:hAnsi="Verdana"/>
          <w:color w:val="000000"/>
          <w:sz w:val="18"/>
          <w:szCs w:val="18"/>
        </w:rPr>
        <w:t> </w:t>
      </w:r>
      <w:r>
        <w:rPr>
          <w:rStyle w:val="WW8Num4z0"/>
          <w:rFonts w:ascii="Verdana" w:hAnsi="Verdana"/>
          <w:color w:val="4682B4"/>
          <w:sz w:val="18"/>
          <w:szCs w:val="18"/>
        </w:rPr>
        <w:t>Цыбко</w:t>
      </w:r>
      <w:r>
        <w:rPr>
          <w:rFonts w:ascii="Verdana" w:hAnsi="Verdana"/>
          <w:color w:val="000000"/>
          <w:sz w:val="18"/>
          <w:szCs w:val="18"/>
        </w:rPr>
        <w:t>.</w:t>
      </w:r>
    </w:p>
    <w:p w14:paraId="7B00BE24"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несмотря на наличие разработок в грудах дореволюционных цивилистов о недействительности сделок, имеющих мнимый или</w:t>
      </w:r>
      <w:r>
        <w:rPr>
          <w:rStyle w:val="WW8Num3z0"/>
          <w:rFonts w:ascii="Verdana" w:hAnsi="Verdana"/>
          <w:color w:val="000000"/>
          <w:sz w:val="18"/>
          <w:szCs w:val="18"/>
        </w:rPr>
        <w:t> </w:t>
      </w:r>
      <w:r>
        <w:rPr>
          <w:rStyle w:val="WW8Num4z0"/>
          <w:rFonts w:ascii="Verdana" w:hAnsi="Verdana"/>
          <w:color w:val="4682B4"/>
          <w:sz w:val="18"/>
          <w:szCs w:val="18"/>
        </w:rPr>
        <w:t>притворный</w:t>
      </w:r>
      <w:r>
        <w:rPr>
          <w:rStyle w:val="WW8Num3z0"/>
          <w:rFonts w:ascii="Verdana" w:hAnsi="Verdana"/>
          <w:color w:val="000000"/>
          <w:sz w:val="18"/>
          <w:szCs w:val="18"/>
        </w:rPr>
        <w:t> </w:t>
      </w:r>
      <w:r>
        <w:rPr>
          <w:rFonts w:ascii="Verdana" w:hAnsi="Verdana"/>
          <w:color w:val="000000"/>
          <w:sz w:val="18"/>
          <w:szCs w:val="18"/>
        </w:rPr>
        <w:t>характер, юридическая литература советского и современного периода характеризуется отсутствием каких-либо комплексных исследований указанных оснований недействительности сделки. В современной</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литературе, в большинстве случаев, мнимые и притворные сделки кратко рассматривались в рамках общих исследований, посвященных институту недействительности сделки. Недействительности мнимых и притворных сделок в науке российского гражданского права не посвящено ни одного монографического или диссертационного исследования.</w:t>
      </w:r>
    </w:p>
    <w:p w14:paraId="668B56C0"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задачи. Цель настоящего диссертационного исследования состоит в формировании комплексного системного представления о правовой природе и механизме</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недействительности мнимых и притворных сделок. Для достижения указанной цели перед автором были поставлены следующие задачи:</w:t>
      </w:r>
    </w:p>
    <w:p w14:paraId="0A8BDE58"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системы оснований недействительности сделки и определение места и роли мнимых и притворных сделок в ней;</w:t>
      </w:r>
    </w:p>
    <w:p w14:paraId="32DD7A3C"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мнимых и притворных сделок в историческом аспекте;</w:t>
      </w:r>
    </w:p>
    <w:p w14:paraId="75A72656"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Изучение категориального аппарата недействительности мнимых и притворных сделок, а также проведение правовой характеристики указанных сделок;</w:t>
      </w:r>
    </w:p>
    <w:p w14:paraId="2876A994"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субъектного состава в части лиц, обладающих правом на</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о признании недействительными сделок, имеющих мнимый и притворный характер;</w:t>
      </w:r>
    </w:p>
    <w:p w14:paraId="6B5461D0"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особенностей возникающих в результате участия публично-правовых образований в</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связанных с недействительностью мнимых и притворных сделок;</w:t>
      </w:r>
    </w:p>
    <w:p w14:paraId="1F395A9B"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Выявление и поиск решения проблем возникающих в ходе восстановления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кредиторов, нарушенных в результате совершения мнимых и притворных сделок;</w:t>
      </w:r>
    </w:p>
    <w:p w14:paraId="7655B177"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гражданско-правовых последствий недействительности мнимых и приборных сделок;</w:t>
      </w:r>
    </w:p>
    <w:p w14:paraId="5086152B"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Разработка положений и выводов для усовершенствования российского законодательства и развития отечественной науки.</w:t>
      </w:r>
    </w:p>
    <w:p w14:paraId="42E70509"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вышеуказанными задачами автором исследовались и более предметные задачи, которые были отражен 1.1 в диссертационном исследовании.</w:t>
      </w:r>
    </w:p>
    <w:p w14:paraId="33B9121F"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Объектом настоящего диссертационного исследования являются общественные отношения, возникающие в результате совершения субъектами гражданского оборота мнимых и притворных сделок. Предметом настоящего диссертационного исследования является законодательство, регулирующее</w:t>
      </w:r>
      <w:r>
        <w:rPr>
          <w:rStyle w:val="WW8Num3z0"/>
          <w:rFonts w:ascii="Verdana" w:hAnsi="Verdana"/>
          <w:color w:val="000000"/>
          <w:sz w:val="18"/>
          <w:szCs w:val="18"/>
        </w:rPr>
        <w:t> </w:t>
      </w:r>
      <w:r>
        <w:rPr>
          <w:rStyle w:val="WW8Num4z0"/>
          <w:rFonts w:ascii="Verdana" w:hAnsi="Verdana"/>
          <w:color w:val="4682B4"/>
          <w:sz w:val="18"/>
          <w:szCs w:val="18"/>
        </w:rPr>
        <w:t>недействительность</w:t>
      </w:r>
      <w:r>
        <w:rPr>
          <w:rStyle w:val="WW8Num3z0"/>
          <w:rFonts w:ascii="Verdana" w:hAnsi="Verdana"/>
          <w:color w:val="000000"/>
          <w:sz w:val="18"/>
          <w:szCs w:val="18"/>
        </w:rPr>
        <w:t> </w:t>
      </w:r>
      <w:r>
        <w:rPr>
          <w:rFonts w:ascii="Verdana" w:hAnsi="Verdana"/>
          <w:color w:val="000000"/>
          <w:sz w:val="18"/>
          <w:szCs w:val="18"/>
        </w:rPr>
        <w:t>мнимых и притворных сделок, а также доктрина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w:t>
      </w:r>
    </w:p>
    <w:p w14:paraId="5DF8FFA9"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Методологическая основа работы состоит из общенаучных и частных научных методов познания. В процессе исследования использованы следующие общие научные методы: диалектический, статистический, системный, эмпирический. Автор также обращался к логическим научным приемам анализа, синтеза, дедукции, индукции, гипотезы. Среди частных научных методов, использованных автором, необходимо отметить: историко-правовой, сравнительно-правовой, формально-юридический и юридико-технический. Среди исследуемых источников литературы, составивших теоретическую основу исследования, автором использовались труды дореволюционных цивилистов: К.Н.</w:t>
      </w:r>
      <w:r>
        <w:rPr>
          <w:rStyle w:val="WW8Num3z0"/>
          <w:rFonts w:ascii="Verdana" w:hAnsi="Verdana"/>
          <w:color w:val="000000"/>
          <w:sz w:val="18"/>
          <w:szCs w:val="18"/>
        </w:rPr>
        <w:t> </w:t>
      </w:r>
      <w:r>
        <w:rPr>
          <w:rStyle w:val="WW8Num4z0"/>
          <w:rFonts w:ascii="Verdana" w:hAnsi="Verdana"/>
          <w:color w:val="4682B4"/>
          <w:sz w:val="18"/>
          <w:szCs w:val="18"/>
        </w:rPr>
        <w:t>Анненкова</w:t>
      </w:r>
      <w:r>
        <w:rPr>
          <w:rFonts w:ascii="Verdana" w:hAnsi="Verdana"/>
          <w:color w:val="000000"/>
          <w:sz w:val="18"/>
          <w:szCs w:val="18"/>
        </w:rPr>
        <w:t>, Ю.С. Гамбарова, A.M. Гуляева, Г.Ф.</w:t>
      </w:r>
      <w:r>
        <w:rPr>
          <w:rStyle w:val="WW8Num3z0"/>
          <w:rFonts w:ascii="Verdana" w:hAnsi="Verdana"/>
          <w:color w:val="000000"/>
          <w:sz w:val="18"/>
          <w:szCs w:val="18"/>
        </w:rPr>
        <w:t> </w:t>
      </w:r>
      <w:r>
        <w:rPr>
          <w:rStyle w:val="WW8Num4z0"/>
          <w:rFonts w:ascii="Verdana" w:hAnsi="Verdana"/>
          <w:color w:val="4682B4"/>
          <w:sz w:val="18"/>
          <w:szCs w:val="18"/>
        </w:rPr>
        <w:t>Дормидонтова</w:t>
      </w:r>
      <w:r>
        <w:rPr>
          <w:rFonts w:ascii="Verdana" w:hAnsi="Verdana"/>
          <w:color w:val="000000"/>
          <w:sz w:val="18"/>
          <w:szCs w:val="18"/>
        </w:rPr>
        <w:t>, С.А. Муромцева, Д.И. Мейера, К.П.</w:t>
      </w:r>
      <w:r>
        <w:rPr>
          <w:rStyle w:val="WW8Num3z0"/>
          <w:rFonts w:ascii="Verdana" w:hAnsi="Verdana"/>
          <w:color w:val="000000"/>
          <w:sz w:val="18"/>
          <w:szCs w:val="18"/>
        </w:rPr>
        <w:t> </w:t>
      </w:r>
      <w:r>
        <w:rPr>
          <w:rStyle w:val="WW8Num4z0"/>
          <w:rFonts w:ascii="Verdana" w:hAnsi="Verdana"/>
          <w:color w:val="4682B4"/>
          <w:sz w:val="18"/>
          <w:szCs w:val="18"/>
        </w:rPr>
        <w:t>Победоносцева</w:t>
      </w:r>
      <w:r>
        <w:rPr>
          <w:rFonts w:ascii="Verdana" w:hAnsi="Verdana"/>
          <w:color w:val="000000"/>
          <w:sz w:val="18"/>
          <w:szCs w:val="18"/>
        </w:rPr>
        <w:t>, И.А. Покровского, Н. Растеряева, В.И.</w:t>
      </w:r>
      <w:r>
        <w:rPr>
          <w:rStyle w:val="WW8Num3z0"/>
          <w:rFonts w:ascii="Verdana" w:hAnsi="Verdana"/>
          <w:color w:val="000000"/>
          <w:sz w:val="18"/>
          <w:szCs w:val="18"/>
        </w:rPr>
        <w:t> </w:t>
      </w:r>
      <w:r>
        <w:rPr>
          <w:rStyle w:val="WW8Num4z0"/>
          <w:rFonts w:ascii="Verdana" w:hAnsi="Verdana"/>
          <w:color w:val="4682B4"/>
          <w:sz w:val="18"/>
          <w:szCs w:val="18"/>
        </w:rPr>
        <w:t>Синайского</w:t>
      </w:r>
      <w:r>
        <w:rPr>
          <w:rFonts w:ascii="Verdana" w:hAnsi="Verdana"/>
          <w:color w:val="000000"/>
          <w:sz w:val="18"/>
          <w:szCs w:val="18"/>
        </w:rPr>
        <w:t>, Ю.М. Тютрюмова, Г.Ф. Шершеневича.</w:t>
      </w:r>
    </w:p>
    <w:p w14:paraId="3474CC6A"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Диссертантом в ходе работы использовались труды советских и российских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М.М. Агаркова, Ю.Н. Андреева, H.A.</w:t>
      </w:r>
      <w:r>
        <w:rPr>
          <w:rStyle w:val="WW8Num3z0"/>
          <w:rFonts w:ascii="Verdana" w:hAnsi="Verdana"/>
          <w:color w:val="000000"/>
          <w:sz w:val="18"/>
          <w:szCs w:val="18"/>
        </w:rPr>
        <w:t> </w:t>
      </w:r>
      <w:r>
        <w:rPr>
          <w:rStyle w:val="WW8Num4z0"/>
          <w:rFonts w:ascii="Verdana" w:hAnsi="Verdana"/>
          <w:color w:val="4682B4"/>
          <w:sz w:val="18"/>
          <w:szCs w:val="18"/>
        </w:rPr>
        <w:t>Баринова</w:t>
      </w:r>
      <w:r>
        <w:rPr>
          <w:rFonts w:ascii="Verdana" w:hAnsi="Verdana"/>
          <w:color w:val="000000"/>
          <w:sz w:val="18"/>
          <w:szCs w:val="18"/>
        </w:rPr>
        <w:t>, М.И. Брагинского, С.Н. Братуся, В.В.</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Fonts w:ascii="Verdana" w:hAnsi="Verdana"/>
          <w:color w:val="000000"/>
          <w:sz w:val="18"/>
          <w:szCs w:val="18"/>
        </w:rPr>
        <w:t>, Г.А. Гаджиева, Д.М. Генкина, В.П.</w:t>
      </w:r>
      <w:r>
        <w:rPr>
          <w:rStyle w:val="WW8Num3z0"/>
          <w:rFonts w:ascii="Verdana" w:hAnsi="Verdana"/>
          <w:color w:val="000000"/>
          <w:sz w:val="18"/>
          <w:szCs w:val="18"/>
        </w:rPr>
        <w:t> </w:t>
      </w:r>
      <w:r>
        <w:rPr>
          <w:rStyle w:val="WW8Num4z0"/>
          <w:rFonts w:ascii="Verdana" w:hAnsi="Verdana"/>
          <w:color w:val="4682B4"/>
          <w:sz w:val="18"/>
          <w:szCs w:val="18"/>
        </w:rPr>
        <w:t>Грибанова</w:t>
      </w:r>
      <w:r>
        <w:rPr>
          <w:rFonts w:ascii="Verdana" w:hAnsi="Verdana"/>
          <w:color w:val="000000"/>
          <w:sz w:val="18"/>
          <w:szCs w:val="18"/>
        </w:rPr>
        <w:t>, О.В. Гутникова, И.А. Данилова,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Н.М. Коршунова, O.E. Кутафипа, М.В.</w:t>
      </w:r>
      <w:r>
        <w:rPr>
          <w:rStyle w:val="WW8Num3z0"/>
          <w:rFonts w:ascii="Verdana" w:hAnsi="Verdana"/>
          <w:color w:val="000000"/>
          <w:sz w:val="18"/>
          <w:szCs w:val="18"/>
        </w:rPr>
        <w:t> </w:t>
      </w:r>
      <w:r>
        <w:rPr>
          <w:rStyle w:val="WW8Num4z0"/>
          <w:rFonts w:ascii="Verdana" w:hAnsi="Verdana"/>
          <w:color w:val="4682B4"/>
          <w:sz w:val="18"/>
          <w:szCs w:val="18"/>
        </w:rPr>
        <w:t>Кратенко</w:t>
      </w:r>
      <w:r>
        <w:rPr>
          <w:rFonts w:ascii="Verdana" w:hAnsi="Verdana"/>
          <w:color w:val="000000"/>
          <w:sz w:val="18"/>
          <w:szCs w:val="18"/>
        </w:rPr>
        <w:t>, П.В. Крашенинникова, O.A. Кузнецовой, JI.A.</w:t>
      </w:r>
      <w:r>
        <w:rPr>
          <w:rStyle w:val="WW8Num3z0"/>
          <w:rFonts w:ascii="Verdana" w:hAnsi="Verdana"/>
          <w:color w:val="000000"/>
          <w:sz w:val="18"/>
          <w:szCs w:val="18"/>
        </w:rPr>
        <w:t> </w:t>
      </w:r>
      <w:r>
        <w:rPr>
          <w:rStyle w:val="WW8Num4z0"/>
          <w:rFonts w:ascii="Verdana" w:hAnsi="Verdana"/>
          <w:color w:val="4682B4"/>
          <w:sz w:val="18"/>
          <w:szCs w:val="18"/>
        </w:rPr>
        <w:t>Лунца</w:t>
      </w:r>
      <w:r>
        <w:rPr>
          <w:rFonts w:ascii="Verdana" w:hAnsi="Verdana"/>
          <w:color w:val="000000"/>
          <w:sz w:val="18"/>
          <w:szCs w:val="18"/>
        </w:rPr>
        <w:t>, О.Э. Лейста, К.А. Непесова,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Fonts w:ascii="Verdana" w:hAnsi="Verdana"/>
          <w:color w:val="000000"/>
          <w:sz w:val="18"/>
          <w:szCs w:val="18"/>
        </w:rPr>
        <w:t>, С.Г. Пепеляева, И.С. Перетерского, Н.В.</w:t>
      </w:r>
      <w:r>
        <w:rPr>
          <w:rStyle w:val="WW8Num3z0"/>
          <w:rFonts w:ascii="Verdana" w:hAnsi="Verdana"/>
          <w:color w:val="000000"/>
          <w:sz w:val="18"/>
          <w:szCs w:val="18"/>
        </w:rPr>
        <w:t> </w:t>
      </w:r>
      <w:r>
        <w:rPr>
          <w:rStyle w:val="WW8Num4z0"/>
          <w:rFonts w:ascii="Verdana" w:hAnsi="Verdana"/>
          <w:color w:val="4682B4"/>
          <w:sz w:val="18"/>
          <w:szCs w:val="18"/>
        </w:rPr>
        <w:t>Рабинович</w:t>
      </w:r>
      <w:r>
        <w:rPr>
          <w:rFonts w:ascii="Verdana" w:hAnsi="Verdana"/>
          <w:color w:val="000000"/>
          <w:sz w:val="18"/>
          <w:szCs w:val="18"/>
        </w:rPr>
        <w:t>, В.А. Рясенцева, C.B. Сарбаша, К.И.</w:t>
      </w:r>
      <w:r>
        <w:rPr>
          <w:rStyle w:val="WW8Num3z0"/>
          <w:rFonts w:ascii="Verdana" w:hAnsi="Verdana"/>
          <w:color w:val="000000"/>
          <w:sz w:val="18"/>
          <w:szCs w:val="18"/>
        </w:rPr>
        <w:t> </w:t>
      </w:r>
      <w:r>
        <w:rPr>
          <w:rStyle w:val="WW8Num4z0"/>
          <w:rFonts w:ascii="Verdana" w:hAnsi="Verdana"/>
          <w:color w:val="4682B4"/>
          <w:sz w:val="18"/>
          <w:szCs w:val="18"/>
        </w:rPr>
        <w:t>Скловского</w:t>
      </w:r>
      <w:r>
        <w:rPr>
          <w:rFonts w:ascii="Verdana" w:hAnsi="Verdana"/>
          <w:color w:val="000000"/>
          <w:sz w:val="18"/>
          <w:szCs w:val="18"/>
        </w:rPr>
        <w:t>, В.Н. Соловьева, Ю.К. Толстого, А.К.</w:t>
      </w:r>
      <w:r>
        <w:rPr>
          <w:rStyle w:val="WW8Num3z0"/>
          <w:rFonts w:ascii="Verdana" w:hAnsi="Verdana"/>
          <w:color w:val="000000"/>
          <w:sz w:val="18"/>
          <w:szCs w:val="18"/>
        </w:rPr>
        <w:t> </w:t>
      </w:r>
      <w:r>
        <w:rPr>
          <w:rStyle w:val="WW8Num4z0"/>
          <w:rFonts w:ascii="Verdana" w:hAnsi="Verdana"/>
          <w:color w:val="4682B4"/>
          <w:sz w:val="18"/>
          <w:szCs w:val="18"/>
        </w:rPr>
        <w:t>Томилина</w:t>
      </w:r>
      <w:r>
        <w:rPr>
          <w:rFonts w:ascii="Verdana" w:hAnsi="Verdana"/>
          <w:color w:val="000000"/>
          <w:sz w:val="18"/>
          <w:szCs w:val="18"/>
        </w:rPr>
        <w:t>, Д.О. Тузова, В.М. Хвостова, Ф.С.</w:t>
      </w:r>
      <w:r>
        <w:rPr>
          <w:rStyle w:val="WW8Num3z0"/>
          <w:rFonts w:ascii="Verdana" w:hAnsi="Verdana"/>
          <w:color w:val="000000"/>
          <w:sz w:val="18"/>
          <w:szCs w:val="18"/>
        </w:rPr>
        <w:t> </w:t>
      </w:r>
      <w:r>
        <w:rPr>
          <w:rStyle w:val="WW8Num4z0"/>
          <w:rFonts w:ascii="Verdana" w:hAnsi="Verdana"/>
          <w:color w:val="4682B4"/>
          <w:sz w:val="18"/>
          <w:szCs w:val="18"/>
        </w:rPr>
        <w:t>Хейфеца</w:t>
      </w:r>
      <w:r>
        <w:rPr>
          <w:rFonts w:ascii="Verdana" w:hAnsi="Verdana"/>
          <w:color w:val="000000"/>
          <w:sz w:val="18"/>
          <w:szCs w:val="18"/>
        </w:rPr>
        <w:t>, В.Г1. Шахматова, Д.М. Щекина, И.Д. Шесгаковой,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и многих других.</w:t>
      </w:r>
    </w:p>
    <w:p w14:paraId="7FD2C610"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работы автором использовались учебники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Федеральным законам РФ под редакцией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Б.М. Гонгало, С.П. Гришаева, Т.И.</w:t>
      </w:r>
      <w:r>
        <w:rPr>
          <w:rStyle w:val="WW8Num3z0"/>
          <w:rFonts w:ascii="Verdana" w:hAnsi="Verdana"/>
          <w:color w:val="000000"/>
          <w:sz w:val="18"/>
          <w:szCs w:val="18"/>
        </w:rPr>
        <w:t> </w:t>
      </w:r>
      <w:r>
        <w:rPr>
          <w:rStyle w:val="WW8Num4z0"/>
          <w:rFonts w:ascii="Verdana" w:hAnsi="Verdana"/>
          <w:color w:val="4682B4"/>
          <w:sz w:val="18"/>
          <w:szCs w:val="18"/>
        </w:rPr>
        <w:t>Илларионовой</w:t>
      </w:r>
      <w:r>
        <w:rPr>
          <w:rFonts w:ascii="Verdana" w:hAnsi="Verdana"/>
          <w:color w:val="000000"/>
          <w:sz w:val="18"/>
          <w:szCs w:val="18"/>
        </w:rPr>
        <w:t>, М.В. Кратенко, В.А. Плетнева, С.М.</w:t>
      </w:r>
      <w:r>
        <w:rPr>
          <w:rStyle w:val="WW8Num3z0"/>
          <w:rFonts w:ascii="Verdana" w:hAnsi="Verdana"/>
          <w:color w:val="000000"/>
          <w:sz w:val="18"/>
          <w:szCs w:val="18"/>
        </w:rPr>
        <w:t> </w:t>
      </w:r>
      <w:r>
        <w:rPr>
          <w:rStyle w:val="WW8Num4z0"/>
          <w:rFonts w:ascii="Verdana" w:hAnsi="Verdana"/>
          <w:color w:val="4682B4"/>
          <w:sz w:val="18"/>
          <w:szCs w:val="18"/>
        </w:rPr>
        <w:t>Прушинского</w:t>
      </w:r>
      <w:r>
        <w:rPr>
          <w:rFonts w:ascii="Verdana" w:hAnsi="Verdana"/>
          <w:color w:val="000000"/>
          <w:sz w:val="18"/>
          <w:szCs w:val="18"/>
        </w:rPr>
        <w:t>, С.И. Раевича, О.Н. Садикова,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Е.А. Суханова, O.A. Чаусской, A.M.</w:t>
      </w:r>
      <w:r>
        <w:rPr>
          <w:rStyle w:val="WW8Num3z0"/>
          <w:rFonts w:ascii="Verdana" w:hAnsi="Verdana"/>
          <w:color w:val="000000"/>
          <w:sz w:val="18"/>
          <w:szCs w:val="18"/>
        </w:rPr>
        <w:t> </w:t>
      </w:r>
      <w:r>
        <w:rPr>
          <w:rStyle w:val="WW8Num4z0"/>
          <w:rFonts w:ascii="Verdana" w:hAnsi="Verdana"/>
          <w:color w:val="4682B4"/>
          <w:sz w:val="18"/>
          <w:szCs w:val="18"/>
        </w:rPr>
        <w:t>Эрделевского</w:t>
      </w:r>
      <w:r>
        <w:rPr>
          <w:rFonts w:ascii="Verdana" w:hAnsi="Verdana"/>
          <w:color w:val="000000"/>
          <w:sz w:val="18"/>
          <w:szCs w:val="18"/>
        </w:rPr>
        <w:t>. В процессе работы автором были исследованы выводы докторских и кандидатских диссертаций A.B.</w:t>
      </w:r>
      <w:r>
        <w:rPr>
          <w:rStyle w:val="WW8Num3z0"/>
          <w:rFonts w:ascii="Verdana" w:hAnsi="Verdana"/>
          <w:color w:val="000000"/>
          <w:sz w:val="18"/>
          <w:szCs w:val="18"/>
        </w:rPr>
        <w:t> </w:t>
      </w:r>
      <w:r>
        <w:rPr>
          <w:rStyle w:val="WW8Num4z0"/>
          <w:rFonts w:ascii="Verdana" w:hAnsi="Verdana"/>
          <w:color w:val="4682B4"/>
          <w:sz w:val="18"/>
          <w:szCs w:val="18"/>
        </w:rPr>
        <w:t>Зарубина</w:t>
      </w:r>
      <w:r>
        <w:rPr>
          <w:rFonts w:ascii="Verdana" w:hAnsi="Verdana"/>
          <w:color w:val="000000"/>
          <w:sz w:val="18"/>
          <w:szCs w:val="18"/>
        </w:rPr>
        <w:t>, A.A. Киселева, И.В. Матвеева, А.И.</w:t>
      </w:r>
      <w:r>
        <w:rPr>
          <w:rStyle w:val="WW8Num3z0"/>
          <w:rFonts w:ascii="Verdana" w:hAnsi="Verdana"/>
          <w:color w:val="000000"/>
          <w:sz w:val="18"/>
          <w:szCs w:val="18"/>
        </w:rPr>
        <w:t> </w:t>
      </w:r>
      <w:r>
        <w:rPr>
          <w:rStyle w:val="WW8Num4z0"/>
          <w:rFonts w:ascii="Verdana" w:hAnsi="Verdana"/>
          <w:color w:val="4682B4"/>
          <w:sz w:val="18"/>
          <w:szCs w:val="18"/>
        </w:rPr>
        <w:t>Муранова</w:t>
      </w:r>
      <w:r>
        <w:rPr>
          <w:rFonts w:ascii="Verdana" w:hAnsi="Verdana"/>
          <w:color w:val="000000"/>
          <w:sz w:val="18"/>
          <w:szCs w:val="18"/>
        </w:rPr>
        <w:t>, Д.И. Мындри, И.Ю. Павловой, Д.В. Параскевовой, Ю.Л.</w:t>
      </w:r>
      <w:r>
        <w:rPr>
          <w:rStyle w:val="WW8Num3z0"/>
          <w:rFonts w:ascii="Verdana" w:hAnsi="Verdana"/>
          <w:color w:val="000000"/>
          <w:sz w:val="18"/>
          <w:szCs w:val="18"/>
        </w:rPr>
        <w:t> </w:t>
      </w:r>
      <w:r>
        <w:rPr>
          <w:rStyle w:val="WW8Num4z0"/>
          <w:rFonts w:ascii="Verdana" w:hAnsi="Verdana"/>
          <w:color w:val="4682B4"/>
          <w:sz w:val="18"/>
          <w:szCs w:val="18"/>
        </w:rPr>
        <w:t>Сениной</w:t>
      </w:r>
      <w:r>
        <w:rPr>
          <w:rFonts w:ascii="Verdana" w:hAnsi="Verdana"/>
          <w:color w:val="000000"/>
          <w:sz w:val="18"/>
          <w:szCs w:val="18"/>
        </w:rPr>
        <w:t>, Е.Д. Суворова, Д.О. Тузова, Е.С.</w:t>
      </w:r>
      <w:r>
        <w:rPr>
          <w:rStyle w:val="WW8Num3z0"/>
          <w:rFonts w:ascii="Verdana" w:hAnsi="Verdana"/>
          <w:color w:val="000000"/>
          <w:sz w:val="18"/>
          <w:szCs w:val="18"/>
        </w:rPr>
        <w:t> </w:t>
      </w:r>
      <w:r>
        <w:rPr>
          <w:rStyle w:val="WW8Num4z0"/>
          <w:rFonts w:ascii="Verdana" w:hAnsi="Verdana"/>
          <w:color w:val="4682B4"/>
          <w:sz w:val="18"/>
          <w:szCs w:val="18"/>
        </w:rPr>
        <w:t>Утехиной</w:t>
      </w:r>
      <w:r>
        <w:rPr>
          <w:rFonts w:ascii="Verdana" w:hAnsi="Verdana"/>
          <w:color w:val="000000"/>
          <w:sz w:val="18"/>
          <w:szCs w:val="18"/>
        </w:rPr>
        <w:t>, Ю.В. Холоденко, Н.Д. Шестаковой.</w:t>
      </w:r>
    </w:p>
    <w:p w14:paraId="54053F8F"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основа исследования. При написании диссертации автором широко использовалась</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(материалы 108 дел). Эмпирическую основу настоящей работы составляют опубликованные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РФ,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и Президиумов Верховного Суда РФ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постановления и определения судебных</w:t>
      </w:r>
      <w:r>
        <w:rPr>
          <w:rStyle w:val="WW8Num3z0"/>
          <w:rFonts w:ascii="Verdana" w:hAnsi="Verdana"/>
          <w:color w:val="000000"/>
          <w:sz w:val="18"/>
          <w:szCs w:val="18"/>
        </w:rPr>
        <w:t> </w:t>
      </w:r>
      <w:r>
        <w:rPr>
          <w:rStyle w:val="WW8Num4z0"/>
          <w:rFonts w:ascii="Verdana" w:hAnsi="Verdana"/>
          <w:color w:val="4682B4"/>
          <w:sz w:val="18"/>
          <w:szCs w:val="18"/>
        </w:rPr>
        <w:t>коллегий</w:t>
      </w:r>
      <w:r>
        <w:rPr>
          <w:rStyle w:val="WW8Num3z0"/>
          <w:rFonts w:ascii="Verdana" w:hAnsi="Verdana"/>
          <w:color w:val="000000"/>
          <w:sz w:val="18"/>
          <w:szCs w:val="18"/>
        </w:rPr>
        <w:t> </w:t>
      </w:r>
      <w:r>
        <w:rPr>
          <w:rFonts w:ascii="Verdana" w:hAnsi="Verdana"/>
          <w:color w:val="000000"/>
          <w:sz w:val="18"/>
          <w:szCs w:val="18"/>
        </w:rPr>
        <w:t>Верховного Суда</w:t>
      </w:r>
    </w:p>
    <w:p w14:paraId="68643294"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РФ и Высшего Арбитражного Суда РФ, а также определения областных и решения районных судов общей юрисдикции.</w:t>
      </w:r>
    </w:p>
    <w:p w14:paraId="66F54B9A"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база работы. Нормативная основа работы состоит из</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Федеральных законов РФ,</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актов, а также утративших юридическую силу нормативно-правовых актов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w:t>
      </w:r>
    </w:p>
    <w:p w14:paraId="6B624C1A"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она является одной из первых монографических работ, посвященных исследованию недействительности мнимых и притворных сделок. В представленной работе впервые на диссертационном уровне изучена юридическая природа недействительности мнимых и притворных сделок, а также исследованы</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правоприменительные</w:t>
      </w:r>
      <w:r>
        <w:rPr>
          <w:rStyle w:val="WW8Num3z0"/>
          <w:rFonts w:ascii="Verdana" w:hAnsi="Verdana"/>
          <w:color w:val="000000"/>
          <w:sz w:val="18"/>
          <w:szCs w:val="18"/>
        </w:rPr>
        <w:t> </w:t>
      </w:r>
      <w:r>
        <w:rPr>
          <w:rFonts w:ascii="Verdana" w:hAnsi="Verdana"/>
          <w:color w:val="000000"/>
          <w:sz w:val="18"/>
          <w:szCs w:val="18"/>
        </w:rPr>
        <w:t>аспекты данных сделок. Автором получены обоснованные данные, позволяющие определить место и роль мнимых и притворных сделок в системе оснований недействительности сделки, а также предложена самостоятельная концепция их квалификации. В работе определен круг субъектов обладающих правом на иск о применении последствий недействительности мнимых и притворных сделок; изложены выводы и представления об особенностях участия публично-правовых образований в правоотношениях, связанных с мнимыми и</w:t>
      </w:r>
      <w:r>
        <w:rPr>
          <w:rStyle w:val="WW8Num3z0"/>
          <w:rFonts w:ascii="Verdana" w:hAnsi="Verdana"/>
          <w:color w:val="000000"/>
          <w:sz w:val="18"/>
          <w:szCs w:val="18"/>
        </w:rPr>
        <w:t> </w:t>
      </w:r>
      <w:r>
        <w:rPr>
          <w:rStyle w:val="WW8Num4z0"/>
          <w:rFonts w:ascii="Verdana" w:hAnsi="Verdana"/>
          <w:color w:val="4682B4"/>
          <w:sz w:val="18"/>
          <w:szCs w:val="18"/>
        </w:rPr>
        <w:t>притворными</w:t>
      </w:r>
      <w:r>
        <w:rPr>
          <w:rStyle w:val="WW8Num3z0"/>
          <w:rFonts w:ascii="Verdana" w:hAnsi="Verdana"/>
          <w:color w:val="000000"/>
          <w:sz w:val="18"/>
          <w:szCs w:val="18"/>
        </w:rPr>
        <w:t> </w:t>
      </w:r>
      <w:r>
        <w:rPr>
          <w:rFonts w:ascii="Verdana" w:hAnsi="Verdana"/>
          <w:color w:val="000000"/>
          <w:sz w:val="18"/>
          <w:szCs w:val="18"/>
        </w:rPr>
        <w:t>сделками; установлена специфика гражданско-правовых последствий указанных сделок; выявлены</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в категориальном аппарате.</w:t>
      </w:r>
    </w:p>
    <w:p w14:paraId="350E76A2"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Результатом работы стали выделенные и обоснованные новые теоретические положения, а также выработанные предложения по совершенствованию гражданского законодательства и улучшению</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связанные с недействительностью мнимых и притворных сделок.</w:t>
      </w:r>
    </w:p>
    <w:p w14:paraId="06EA01FE"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Основные положения и выводы, выносимые на защиту: 1. Аргументируется, что гражданско-правовой принцип свободы договора ограничивается нормой, устанавливающей </w:t>
      </w:r>
      <w:r>
        <w:rPr>
          <w:rFonts w:ascii="Verdana" w:hAnsi="Verdana"/>
          <w:color w:val="000000"/>
          <w:sz w:val="18"/>
          <w:szCs w:val="18"/>
        </w:rPr>
        <w:lastRenderedPageBreak/>
        <w:t>недействительность мнимых и притворных сделок, которая выполняет превентивную функцию, направленную на ограждение гражданского оборота от сделок, не имеющих характерных для них правовых последствий.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мнимых и притворных сделок во всех случаях имеет место</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правом, которое выражается в</w:t>
      </w:r>
      <w:r>
        <w:rPr>
          <w:rStyle w:val="WW8Num3z0"/>
          <w:rFonts w:ascii="Verdana" w:hAnsi="Verdana"/>
          <w:color w:val="000000"/>
          <w:sz w:val="18"/>
          <w:szCs w:val="18"/>
        </w:rPr>
        <w:t> </w:t>
      </w:r>
      <w:r>
        <w:rPr>
          <w:rStyle w:val="WW8Num4z0"/>
          <w:rFonts w:ascii="Verdana" w:hAnsi="Verdana"/>
          <w:color w:val="4682B4"/>
          <w:sz w:val="18"/>
          <w:szCs w:val="18"/>
        </w:rPr>
        <w:t>злоупотреблении</w:t>
      </w:r>
      <w:r>
        <w:rPr>
          <w:rStyle w:val="WW8Num3z0"/>
          <w:rFonts w:ascii="Verdana" w:hAnsi="Verdana"/>
          <w:color w:val="000000"/>
          <w:sz w:val="18"/>
          <w:szCs w:val="18"/>
        </w:rPr>
        <w:t> </w:t>
      </w:r>
      <w:r>
        <w:rPr>
          <w:rFonts w:ascii="Verdana" w:hAnsi="Verdana"/>
          <w:color w:val="000000"/>
          <w:sz w:val="18"/>
          <w:szCs w:val="18"/>
        </w:rPr>
        <w:t>лицами, совершающими данные сделки, принципом свободы договора. Мнимые и притворные сделки являются сделками,</w:t>
      </w:r>
      <w:r>
        <w:rPr>
          <w:rStyle w:val="WW8Num3z0"/>
          <w:rFonts w:ascii="Verdana" w:hAnsi="Verdana"/>
          <w:color w:val="000000"/>
          <w:sz w:val="18"/>
          <w:szCs w:val="18"/>
        </w:rPr>
        <w:t> </w:t>
      </w:r>
      <w:r>
        <w:rPr>
          <w:rStyle w:val="WW8Num4z0"/>
          <w:rFonts w:ascii="Verdana" w:hAnsi="Verdana"/>
          <w:color w:val="4682B4"/>
          <w:sz w:val="18"/>
          <w:szCs w:val="18"/>
        </w:rPr>
        <w:t>совершаемыми</w:t>
      </w:r>
      <w:r>
        <w:rPr>
          <w:rStyle w:val="WW8Num3z0"/>
          <w:rFonts w:ascii="Verdana" w:hAnsi="Verdana"/>
          <w:color w:val="000000"/>
          <w:sz w:val="18"/>
          <w:szCs w:val="18"/>
        </w:rPr>
        <w:t> </w:t>
      </w:r>
      <w:r>
        <w:rPr>
          <w:rFonts w:ascii="Verdana" w:hAnsi="Verdana"/>
          <w:color w:val="000000"/>
          <w:sz w:val="18"/>
          <w:szCs w:val="18"/>
        </w:rPr>
        <w:t>в обход закона, поскольку их</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обусловлено желанием симулировать совершение сделки, напрямую не нарушая нормы действующего законодательства.</w:t>
      </w:r>
    </w:p>
    <w:p w14:paraId="5A5B1848"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Доказывается практическая несостоятельность установленного в действующем законодательстве положения о недействительности мнимых и притворных сделок, независимо от признания их таковыми судом, поскольку до признания судом сделки мнимой или притворной, данные сделки являются обязательными для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 При наличии критерия деления</w:t>
      </w:r>
      <w:r>
        <w:rPr>
          <w:rStyle w:val="WW8Num3z0"/>
          <w:rFonts w:ascii="Verdana" w:hAnsi="Verdana"/>
          <w:color w:val="000000"/>
          <w:sz w:val="18"/>
          <w:szCs w:val="18"/>
        </w:rPr>
        <w:t> </w:t>
      </w:r>
      <w:r>
        <w:rPr>
          <w:rStyle w:val="WW8Num4z0"/>
          <w:rFonts w:ascii="Verdana" w:hAnsi="Verdana"/>
          <w:color w:val="4682B4"/>
          <w:sz w:val="18"/>
          <w:szCs w:val="18"/>
        </w:rPr>
        <w:t>недействительных</w:t>
      </w:r>
      <w:r>
        <w:rPr>
          <w:rStyle w:val="WW8Num3z0"/>
          <w:rFonts w:ascii="Verdana" w:hAnsi="Verdana"/>
          <w:color w:val="000000"/>
          <w:sz w:val="18"/>
          <w:szCs w:val="18"/>
        </w:rPr>
        <w:t> </w:t>
      </w:r>
      <w:r>
        <w:rPr>
          <w:rFonts w:ascii="Verdana" w:hAnsi="Verdana"/>
          <w:color w:val="000000"/>
          <w:sz w:val="18"/>
          <w:szCs w:val="18"/>
        </w:rPr>
        <w:t>сделок на ничтожные и</w:t>
      </w:r>
      <w:r>
        <w:rPr>
          <w:rStyle w:val="WW8Num3z0"/>
          <w:rFonts w:ascii="Verdana" w:hAnsi="Verdana"/>
          <w:color w:val="000000"/>
          <w:sz w:val="18"/>
          <w:szCs w:val="18"/>
        </w:rPr>
        <w:t> </w:t>
      </w:r>
      <w:r>
        <w:rPr>
          <w:rStyle w:val="WW8Num4z0"/>
          <w:rFonts w:ascii="Verdana" w:hAnsi="Verdana"/>
          <w:color w:val="4682B4"/>
          <w:sz w:val="18"/>
          <w:szCs w:val="18"/>
        </w:rPr>
        <w:t>оспоримые</w:t>
      </w:r>
      <w:r>
        <w:rPr>
          <w:rStyle w:val="WW8Num3z0"/>
          <w:rFonts w:ascii="Verdana" w:hAnsi="Verdana"/>
          <w:color w:val="000000"/>
          <w:sz w:val="18"/>
          <w:szCs w:val="18"/>
        </w:rPr>
        <w:t> </w:t>
      </w:r>
      <w:r>
        <w:rPr>
          <w:rFonts w:ascii="Verdana" w:hAnsi="Verdana"/>
          <w:color w:val="000000"/>
          <w:sz w:val="18"/>
          <w:szCs w:val="18"/>
        </w:rPr>
        <w:t>по субъектам оспаривания, законодатель вынужден относить мнимые и притворные сделки, к категории ничтожных, несмотря на спорность установленного в действующем законодательстве положения об их</w:t>
      </w:r>
      <w:r>
        <w:rPr>
          <w:rStyle w:val="WW8Num3z0"/>
          <w:rFonts w:ascii="Verdana" w:hAnsi="Verdana"/>
          <w:color w:val="000000"/>
          <w:sz w:val="18"/>
          <w:szCs w:val="18"/>
        </w:rPr>
        <w:t> </w:t>
      </w:r>
      <w:r>
        <w:rPr>
          <w:rStyle w:val="WW8Num4z0"/>
          <w:rFonts w:ascii="Verdana" w:hAnsi="Verdana"/>
          <w:color w:val="4682B4"/>
          <w:sz w:val="18"/>
          <w:szCs w:val="18"/>
        </w:rPr>
        <w:t>внесудебной</w:t>
      </w:r>
      <w:r>
        <w:rPr>
          <w:rStyle w:val="WW8Num3z0"/>
          <w:rFonts w:ascii="Verdana" w:hAnsi="Verdana"/>
          <w:color w:val="000000"/>
          <w:sz w:val="18"/>
          <w:szCs w:val="18"/>
        </w:rPr>
        <w:t> </w:t>
      </w:r>
      <w:r>
        <w:rPr>
          <w:rFonts w:ascii="Verdana" w:hAnsi="Verdana"/>
          <w:color w:val="000000"/>
          <w:sz w:val="18"/>
          <w:szCs w:val="18"/>
        </w:rPr>
        <w:t>недействительности.</w:t>
      </w:r>
    </w:p>
    <w:p w14:paraId="73BF6608"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Представляются</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что во всех случаях для квалификации мнимой или притворной сделки необходимо выяснить действительные цели сторон сделки. Мнимые и притворные сделки во всех случаях заключаются со скрытой целью, выражающейся в определенном правовом результате, который достигается</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данных сделок. Мнимые и притворные сделки намеренно совершаются сторонами для достижения правовых последствий, которые вызывают способность реализации определенной правовой нормы для достижения заранее установленной правовой цели.</w:t>
      </w:r>
    </w:p>
    <w:p w14:paraId="10BA45FB"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Доказывается, что мнимая</w:t>
      </w:r>
      <w:r>
        <w:rPr>
          <w:rStyle w:val="WW8Num3z0"/>
          <w:rFonts w:ascii="Verdana" w:hAnsi="Verdana"/>
          <w:color w:val="000000"/>
          <w:sz w:val="18"/>
          <w:szCs w:val="18"/>
        </w:rPr>
        <w:t> </w:t>
      </w:r>
      <w:r>
        <w:rPr>
          <w:rStyle w:val="WW8Num4z0"/>
          <w:rFonts w:ascii="Verdana" w:hAnsi="Verdana"/>
          <w:color w:val="4682B4"/>
          <w:sz w:val="18"/>
          <w:szCs w:val="18"/>
        </w:rPr>
        <w:t>сделка</w:t>
      </w:r>
      <w:r>
        <w:rPr>
          <w:rStyle w:val="WW8Num3z0"/>
          <w:rFonts w:ascii="Verdana" w:hAnsi="Verdana"/>
          <w:color w:val="000000"/>
          <w:sz w:val="18"/>
          <w:szCs w:val="18"/>
        </w:rPr>
        <w:t> </w:t>
      </w:r>
      <w:r>
        <w:rPr>
          <w:rFonts w:ascii="Verdana" w:hAnsi="Verdana"/>
          <w:color w:val="000000"/>
          <w:sz w:val="18"/>
          <w:szCs w:val="18"/>
        </w:rPr>
        <w:t>во всех случаях характеризуется обоюдной волей сторон на ее совершение. Мнимой не может</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сделка, которая была полностью исполнена сторонами в части взятых но ней обязательств. Однако мнимой может признаваться сделка,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которой были частично исполнены.</w:t>
      </w:r>
    </w:p>
    <w:p w14:paraId="551B7870"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Утверждается, что для квалификации сделки как притворной достаточно совпадения воли и</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сторон на совершение скрытой сделки, при этом отсутствие согласованной воли сторон на совершение прикрывающей сделки не является препятствием для квалификации сделки в качестве притворной.</w:t>
      </w:r>
    </w:p>
    <w:p w14:paraId="19E83AC1"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Делается вывод, что при существенном занижении цены договора, сделка может являться притворной, поскольку в данном случае может прикрываться договор</w:t>
      </w:r>
      <w:r>
        <w:rPr>
          <w:rStyle w:val="WW8Num3z0"/>
          <w:rFonts w:ascii="Verdana" w:hAnsi="Verdana"/>
          <w:color w:val="000000"/>
          <w:sz w:val="18"/>
          <w:szCs w:val="18"/>
        </w:rPr>
        <w:t> </w:t>
      </w:r>
      <w:r>
        <w:rPr>
          <w:rStyle w:val="WW8Num4z0"/>
          <w:rFonts w:ascii="Verdana" w:hAnsi="Verdana"/>
          <w:color w:val="4682B4"/>
          <w:sz w:val="18"/>
          <w:szCs w:val="18"/>
        </w:rPr>
        <w:t>дарения</w:t>
      </w:r>
      <w:r>
        <w:rPr>
          <w:rFonts w:ascii="Verdana" w:hAnsi="Verdana"/>
          <w:color w:val="000000"/>
          <w:sz w:val="18"/>
          <w:szCs w:val="18"/>
        </w:rPr>
        <w:t>. При существенном занижении цены договора отчуждается лишь часть</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в то время как остальная часть имущества передается безвозмездно, путем дарения. Для квалификации вышеуказанных сделок в качестве притворных, наряду с</w:t>
      </w:r>
      <w:r>
        <w:rPr>
          <w:rStyle w:val="WW8Num3z0"/>
          <w:rFonts w:ascii="Verdana" w:hAnsi="Verdana"/>
          <w:color w:val="000000"/>
          <w:sz w:val="18"/>
          <w:szCs w:val="18"/>
        </w:rPr>
        <w:t> </w:t>
      </w:r>
      <w:r>
        <w:rPr>
          <w:rStyle w:val="WW8Num4z0"/>
          <w:rFonts w:ascii="Verdana" w:hAnsi="Verdana"/>
          <w:color w:val="4682B4"/>
          <w:sz w:val="18"/>
          <w:szCs w:val="18"/>
        </w:rPr>
        <w:t>доказательством</w:t>
      </w:r>
      <w:r>
        <w:rPr>
          <w:rStyle w:val="WW8Num3z0"/>
          <w:rFonts w:ascii="Verdana" w:hAnsi="Verdana"/>
          <w:color w:val="000000"/>
          <w:sz w:val="18"/>
          <w:szCs w:val="18"/>
        </w:rPr>
        <w:t> </w:t>
      </w:r>
      <w:r>
        <w:rPr>
          <w:rFonts w:ascii="Verdana" w:hAnsi="Verdana"/>
          <w:color w:val="000000"/>
          <w:sz w:val="18"/>
          <w:szCs w:val="18"/>
        </w:rPr>
        <w:t>явно заниженной стоимости отчуждаемого имущества, необходимо установить скрытую правовую цель, для которой совершалась притворная сделка.</w:t>
      </w:r>
    </w:p>
    <w:p w14:paraId="7D22BE53"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выводов, полученных в результате диссертационного исследования, автор предлагает внести следующие изменения в действующее законодательство:</w:t>
      </w:r>
    </w:p>
    <w:p w14:paraId="38EC698B"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устранения терминологических неопределенностей по отношению к мнимым и притворным сделкам, а также в целях унификации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определений предлагаемся изменить законодательную конструкцию ст. 170 ГК РФ путем ее уточнения. В эюй связи наименование ст. 170 ГК РФ предлагаемся изложить в следующей редакции: «</w:t>
      </w:r>
      <w:r>
        <w:rPr>
          <w:rStyle w:val="WW8Num4z0"/>
          <w:rFonts w:ascii="Verdana" w:hAnsi="Verdana"/>
          <w:color w:val="4682B4"/>
          <w:sz w:val="18"/>
          <w:szCs w:val="18"/>
        </w:rPr>
        <w:t>Недействительность фиктивных (мнимой и при творной) сделок</w:t>
      </w:r>
      <w:r>
        <w:rPr>
          <w:rFonts w:ascii="Verdana" w:hAnsi="Verdana"/>
          <w:color w:val="000000"/>
          <w:sz w:val="18"/>
          <w:szCs w:val="18"/>
        </w:rPr>
        <w:t>».</w:t>
      </w:r>
    </w:p>
    <w:p w14:paraId="6099C8D8"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наиболее совершенного правового регулирования, представляется целесообразным внесение изменений в п. 1 ст. 170 ГК РФ, путем его изложения в следующей редакции: «Мнимая сделка, то есть сделка, совершенная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сторон без намерения создать соответствующие ей правовые последствия. Мнимая сделка ничтожна».</w:t>
      </w:r>
    </w:p>
    <w:p w14:paraId="06BAEE06"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наиболее совершенного правового регулирования, представляется целесообразным внесение изменений в п. 2 ст. 170 ГК РФ путем его изложения в следующей редакции: «Притворная сделка, то есть сделка, которая</w:t>
      </w:r>
      <w:r>
        <w:rPr>
          <w:rStyle w:val="WW8Num3z0"/>
          <w:rFonts w:ascii="Verdana" w:hAnsi="Verdana"/>
          <w:color w:val="000000"/>
          <w:sz w:val="18"/>
          <w:szCs w:val="18"/>
        </w:rPr>
        <w:t> </w:t>
      </w:r>
      <w:r>
        <w:rPr>
          <w:rStyle w:val="WW8Num4z0"/>
          <w:rFonts w:ascii="Verdana" w:hAnsi="Verdana"/>
          <w:color w:val="4682B4"/>
          <w:sz w:val="18"/>
          <w:szCs w:val="18"/>
        </w:rPr>
        <w:t>совершена</w:t>
      </w:r>
      <w:r>
        <w:rPr>
          <w:rStyle w:val="WW8Num3z0"/>
          <w:rFonts w:ascii="Verdana" w:hAnsi="Verdana"/>
          <w:color w:val="000000"/>
          <w:sz w:val="18"/>
          <w:szCs w:val="18"/>
        </w:rPr>
        <w:t> </w:t>
      </w:r>
      <w:r>
        <w:rPr>
          <w:rFonts w:ascii="Verdana" w:hAnsi="Verdana"/>
          <w:color w:val="000000"/>
          <w:sz w:val="18"/>
          <w:szCs w:val="18"/>
        </w:rPr>
        <w:t>с целыо прикрыть другую сделку, в том числе сделку на иных условиях, ничтожна. К скрытой</w:t>
      </w:r>
      <w:r>
        <w:rPr>
          <w:rStyle w:val="WW8Num3z0"/>
          <w:rFonts w:ascii="Verdana" w:hAnsi="Verdana"/>
          <w:color w:val="000000"/>
          <w:sz w:val="18"/>
          <w:szCs w:val="18"/>
        </w:rPr>
        <w:t> </w:t>
      </w:r>
      <w:r>
        <w:rPr>
          <w:rStyle w:val="WW8Num4z0"/>
          <w:rFonts w:ascii="Verdana" w:hAnsi="Verdana"/>
          <w:color w:val="4682B4"/>
          <w:sz w:val="18"/>
          <w:szCs w:val="18"/>
        </w:rPr>
        <w:t>сделке</w:t>
      </w:r>
      <w:r>
        <w:rPr>
          <w:rFonts w:ascii="Verdana" w:hAnsi="Verdana"/>
          <w:color w:val="000000"/>
          <w:sz w:val="18"/>
          <w:szCs w:val="18"/>
        </w:rPr>
        <w:t>, с учетом ее существа и содержания, применяются относящиеся к ней правила».</w:t>
      </w:r>
    </w:p>
    <w:p w14:paraId="4C4A10B4"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Теоретическая значимость исследования. Научное значение исследования заключается в формировании выводов, направленных па развитие знаний в области недействительности мнимых и притворных сделок. Теоретические выводы,</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предложения и практические рекомендации, сделанные автором, способствуют к углублению теории института недействительности сделки, в части недействительности мнимых и притворных сделок.</w:t>
      </w:r>
    </w:p>
    <w:p w14:paraId="506FAFE4"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Содержащиеся в диссертации положения, рекомендации и выводы могут использоваться в процессе совершенствования отечественного гражданского законодательства регулирующего недействительность сделки; в учебном процессе при чтении курса гражданское право, а также иных специальных курсов; в правоприменительной практике в работе юридических служб государственных и негосударственных организаций. Рекомендации в части квалификации мнимых и притворных сделок, содержащиеся в диссертации, могут быть использованы судами при разрешении конкретных гражданских дел.</w:t>
      </w:r>
    </w:p>
    <w:p w14:paraId="67BBAA3F"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Апробации результатов исследования. Диссертация обсуждена и рекомендована к защите на заседании кафедры гражданско-правовых дисциплин Московской академии экономики и права. Положения и выводы настоящего диссертационного исследования докладывались на Международной научно-практической конференции «Конвергенция частного и публично1 о права: проблемы теории и практики» посвященной 60-летию Заслуженного</w:t>
      </w:r>
      <w:r>
        <w:rPr>
          <w:rStyle w:val="WW8Num4z0"/>
          <w:rFonts w:ascii="Verdana" w:hAnsi="Verdana"/>
          <w:color w:val="4682B4"/>
          <w:sz w:val="18"/>
          <w:szCs w:val="18"/>
        </w:rPr>
        <w:t>юриста</w:t>
      </w:r>
      <w:r>
        <w:rPr>
          <w:rStyle w:val="WW8Num3z0"/>
          <w:rFonts w:ascii="Verdana" w:hAnsi="Verdana"/>
          <w:color w:val="000000"/>
          <w:sz w:val="18"/>
          <w:szCs w:val="18"/>
        </w:rPr>
        <w:t> </w:t>
      </w:r>
      <w:r>
        <w:rPr>
          <w:rFonts w:ascii="Verdana" w:hAnsi="Verdana"/>
          <w:color w:val="000000"/>
          <w:sz w:val="18"/>
          <w:szCs w:val="18"/>
        </w:rPr>
        <w:t>РФ, доктора юридических паук, профессора Н.М. Коршунова (МАЭГ1, г. Москва 17 февраля 2012 года) и Международной научно-практической конференции молодых ученых «</w:t>
      </w:r>
      <w:r>
        <w:rPr>
          <w:rStyle w:val="WW8Num4z0"/>
          <w:rFonts w:ascii="Verdana" w:hAnsi="Verdana"/>
          <w:color w:val="4682B4"/>
          <w:sz w:val="18"/>
          <w:szCs w:val="18"/>
        </w:rPr>
        <w:t>Традиции и новации в системе современного российского права</w:t>
      </w:r>
      <w:r>
        <w:rPr>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им. O.E. Кугафина, г. Москва, 6-7 апреля 2012 г.). По теме диссертации опубликовано 10 научных работ общим объемом 3,5 п.л., в том числе 8 - в журналах,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РФ.</w:t>
      </w:r>
    </w:p>
    <w:p w14:paraId="257F2CB9"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поставленными задачами и целью исследования. Работа состоит из введения, двух глав, включающих в себя девять параграфов, заключения и списка используемой литературы.</w:t>
      </w:r>
    </w:p>
    <w:p w14:paraId="1AE37606" w14:textId="77777777" w:rsidR="00055E79" w:rsidRDefault="00055E79" w:rsidP="00055E7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"Гражданское право; предпринимательское право; семейное право; международное частное право", Бежецкий, Антон Юрьевич</w:t>
      </w:r>
    </w:p>
    <w:p w14:paraId="23337C3A"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о фиктивном отчуждении</w:t>
      </w:r>
      <w:r>
        <w:rPr>
          <w:rStyle w:val="WW8Num3z0"/>
          <w:rFonts w:ascii="Verdana" w:hAnsi="Verdana"/>
          <w:color w:val="000000"/>
          <w:sz w:val="18"/>
          <w:szCs w:val="18"/>
        </w:rPr>
        <w:t> </w:t>
      </w:r>
      <w:r>
        <w:rPr>
          <w:rStyle w:val="WW8Num4z0"/>
          <w:rFonts w:ascii="Verdana" w:hAnsi="Verdana"/>
          <w:color w:val="4682B4"/>
          <w:sz w:val="18"/>
          <w:szCs w:val="18"/>
        </w:rPr>
        <w:t>должником</w:t>
      </w:r>
      <w:r>
        <w:rPr>
          <w:rStyle w:val="WW8Num3z0"/>
          <w:rFonts w:ascii="Verdana" w:hAnsi="Verdana"/>
          <w:color w:val="000000"/>
          <w:sz w:val="18"/>
          <w:szCs w:val="18"/>
        </w:rPr>
        <w:t> </w:t>
      </w:r>
      <w:r>
        <w:rPr>
          <w:rFonts w:ascii="Verdana" w:hAnsi="Verdana"/>
          <w:color w:val="000000"/>
          <w:sz w:val="18"/>
          <w:szCs w:val="18"/>
        </w:rPr>
        <w:t>имущества содержатся в у до</w:t>
      </w:r>
    </w:p>
    <w:p w14:paraId="093191D1"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Президиума ВАС РФ от 06.02.2002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9-315. В указанном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истец, являясь собственником имущества, обратился в суд с</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об освобождении данного имущества из-под</w:t>
      </w:r>
      <w:r>
        <w:rPr>
          <w:rStyle w:val="WW8Num3z0"/>
          <w:rFonts w:ascii="Verdana" w:hAnsi="Verdana"/>
          <w:color w:val="000000"/>
          <w:sz w:val="18"/>
          <w:szCs w:val="18"/>
        </w:rPr>
        <w:t> </w:t>
      </w:r>
      <w:r>
        <w:rPr>
          <w:rStyle w:val="WW8Num4z0"/>
          <w:rFonts w:ascii="Verdana" w:hAnsi="Verdana"/>
          <w:color w:val="4682B4"/>
          <w:sz w:val="18"/>
          <w:szCs w:val="18"/>
        </w:rPr>
        <w:t>ареста</w:t>
      </w:r>
      <w:r>
        <w:rPr>
          <w:rFonts w:ascii="Verdana" w:hAnsi="Verdana"/>
          <w:color w:val="000000"/>
          <w:sz w:val="18"/>
          <w:szCs w:val="18"/>
        </w:rPr>
        <w:t>, которое им было</w:t>
      </w:r>
    </w:p>
    <w:p w14:paraId="4DB3C31C"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ФАС Дальневосточного округа от 26.04.2005 № Ф03-А24/05-1/564.</w:t>
      </w:r>
    </w:p>
    <w:p w14:paraId="0450EE41"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287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25.07.2011 № 5620/11 по делу № А12-6350/2010.</w:t>
      </w:r>
    </w:p>
    <w:p w14:paraId="2FD0E85D"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288 Постановление Президиума</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ог 06.02.2002 № 2352/01 по делу № 9-315.</w:t>
      </w:r>
    </w:p>
    <w:p w14:paraId="7C6F0CD3"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162 куплено у</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 Ответчиком (кредитором должника) был заявлен встречный</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о признании договоров купли-продажи</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совершенных между должником и</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мнимыми. Президиумом ВАС РФ на основании материалов дела было установлено, что фактически</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по отчуждению указанного имущества носили мнимый характер, поскольку при их</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у сторон имелась цель, создать препятствия во</w:t>
      </w:r>
      <w:r>
        <w:rPr>
          <w:rStyle w:val="WW8Num3z0"/>
          <w:rFonts w:ascii="Verdana" w:hAnsi="Verdana"/>
          <w:color w:val="000000"/>
          <w:sz w:val="18"/>
          <w:szCs w:val="18"/>
        </w:rPr>
        <w:t> </w:t>
      </w:r>
      <w:r>
        <w:rPr>
          <w:rStyle w:val="WW8Num4z0"/>
          <w:rFonts w:ascii="Verdana" w:hAnsi="Verdana"/>
          <w:color w:val="4682B4"/>
          <w:sz w:val="18"/>
          <w:szCs w:val="18"/>
        </w:rPr>
        <w:t>взыскании</w:t>
      </w:r>
      <w:r>
        <w:rPr>
          <w:rFonts w:ascii="Verdana" w:hAnsi="Verdana"/>
          <w:color w:val="000000"/>
          <w:sz w:val="18"/>
          <w:szCs w:val="18"/>
        </w:rPr>
        <w:t>имущества должника и «</w:t>
      </w:r>
      <w:r>
        <w:rPr>
          <w:rStyle w:val="WW8Num4z0"/>
          <w:rFonts w:ascii="Verdana" w:hAnsi="Verdana"/>
          <w:color w:val="4682B4"/>
          <w:sz w:val="18"/>
          <w:szCs w:val="18"/>
        </w:rPr>
        <w:t>вывести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из под ареста.</w:t>
      </w:r>
    </w:p>
    <w:p w14:paraId="4B4C0113"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казалось бы однозначные выводы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вопросам толкования мнимых</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совершаемых должниками с целыо вывода имущества из-под ареста, некоторые суды отказывают в удовлетворении</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фебований о признании данных сделок мнимыми. Приводя</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к единообразию в части юлкования вышеуказанных мнимых сделок,</w:t>
      </w:r>
      <w:r>
        <w:rPr>
          <w:rStyle w:val="WW8Num3z0"/>
          <w:rFonts w:ascii="Verdana" w:hAnsi="Verdana"/>
          <w:color w:val="000000"/>
          <w:sz w:val="18"/>
          <w:szCs w:val="18"/>
        </w:rPr>
        <w:t> </w:t>
      </w:r>
      <w:r>
        <w:rPr>
          <w:rStyle w:val="WW8Num4z0"/>
          <w:rFonts w:ascii="Verdana" w:hAnsi="Verdana"/>
          <w:color w:val="4682B4"/>
          <w:sz w:val="18"/>
          <w:szCs w:val="18"/>
        </w:rPr>
        <w:t>Президиум</w:t>
      </w:r>
      <w:r>
        <w:rPr>
          <w:rStyle w:val="WW8Num3z0"/>
          <w:rFonts w:ascii="Verdana" w:hAnsi="Verdana"/>
          <w:color w:val="000000"/>
          <w:sz w:val="18"/>
          <w:szCs w:val="18"/>
        </w:rPr>
        <w:t> </w:t>
      </w:r>
      <w:r>
        <w:rPr>
          <w:rFonts w:ascii="Verdana" w:hAnsi="Verdana"/>
          <w:color w:val="000000"/>
          <w:sz w:val="18"/>
          <w:szCs w:val="18"/>
        </w:rPr>
        <w:t>ВАС РФ Постановлением от 22.03.2012 по делу № 6136/11</w:t>
      </w:r>
      <w:r>
        <w:rPr>
          <w:rStyle w:val="WW8Num3z0"/>
          <w:rFonts w:ascii="Verdana" w:hAnsi="Verdana"/>
          <w:color w:val="000000"/>
          <w:sz w:val="18"/>
          <w:szCs w:val="18"/>
        </w:rPr>
        <w:t> </w:t>
      </w:r>
      <w:r>
        <w:rPr>
          <w:rStyle w:val="WW8Num4z0"/>
          <w:rFonts w:ascii="Verdana" w:hAnsi="Verdana"/>
          <w:color w:val="4682B4"/>
          <w:sz w:val="18"/>
          <w:szCs w:val="18"/>
        </w:rPr>
        <w:t>отменил</w:t>
      </w:r>
      <w:r>
        <w:rPr>
          <w:rStyle w:val="WW8Num3z0"/>
          <w:rFonts w:ascii="Verdana" w:hAnsi="Verdana"/>
          <w:color w:val="000000"/>
          <w:sz w:val="18"/>
          <w:szCs w:val="18"/>
        </w:rPr>
        <w:t> </w:t>
      </w:r>
      <w:r>
        <w:rPr>
          <w:rFonts w:ascii="Verdana" w:hAnsi="Verdana"/>
          <w:color w:val="000000"/>
          <w:sz w:val="18"/>
          <w:szCs w:val="18"/>
        </w:rPr>
        <w:t>судебные акты нижестоящих судов, признав договор купли-продажи</w:t>
      </w:r>
      <w:r>
        <w:rPr>
          <w:rStyle w:val="WW8Num3z0"/>
          <w:rFonts w:ascii="Verdana" w:hAnsi="Verdana"/>
          <w:color w:val="000000"/>
          <w:sz w:val="18"/>
          <w:szCs w:val="18"/>
        </w:rPr>
        <w:t> </w:t>
      </w:r>
      <w:r>
        <w:rPr>
          <w:rStyle w:val="WW8Num4z0"/>
          <w:rFonts w:ascii="Verdana" w:hAnsi="Verdana"/>
          <w:color w:val="4682B4"/>
          <w:sz w:val="18"/>
          <w:szCs w:val="18"/>
        </w:rPr>
        <w:t>движимого</w:t>
      </w:r>
      <w:r>
        <w:rPr>
          <w:rStyle w:val="WW8Num3z0"/>
          <w:rFonts w:ascii="Verdana" w:hAnsi="Verdana"/>
          <w:color w:val="000000"/>
          <w:sz w:val="18"/>
          <w:szCs w:val="18"/>
        </w:rPr>
        <w:t> </w:t>
      </w:r>
      <w:r>
        <w:rPr>
          <w:rFonts w:ascii="Verdana" w:hAnsi="Verdana"/>
          <w:color w:val="000000"/>
          <w:sz w:val="18"/>
          <w:szCs w:val="18"/>
        </w:rPr>
        <w:t>имущества мнимой сделкой, совершенной с целыо создания видимости перехода права собственности, для</w:t>
      </w:r>
    </w:p>
    <w:p w14:paraId="3DD20AA6"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отчуждаемого имущества из иод ареста.</w:t>
      </w:r>
      <w:r>
        <w:rPr>
          <w:rStyle w:val="WW8Num3z0"/>
          <w:rFonts w:ascii="Verdana" w:hAnsi="Verdana"/>
          <w:color w:val="000000"/>
          <w:sz w:val="18"/>
          <w:szCs w:val="18"/>
        </w:rPr>
        <w:t> </w:t>
      </w:r>
      <w:r>
        <w:rPr>
          <w:rStyle w:val="WW8Num4z0"/>
          <w:rFonts w:ascii="Verdana" w:hAnsi="Verdana"/>
          <w:color w:val="4682B4"/>
          <w:sz w:val="18"/>
          <w:szCs w:val="18"/>
        </w:rPr>
        <w:t>Квалифицируя</w:t>
      </w:r>
      <w:r>
        <w:rPr>
          <w:rStyle w:val="WW8Num3z0"/>
          <w:rFonts w:ascii="Verdana" w:hAnsi="Verdana"/>
          <w:color w:val="000000"/>
          <w:sz w:val="18"/>
          <w:szCs w:val="18"/>
        </w:rPr>
        <w:t> </w:t>
      </w:r>
      <w:r>
        <w:rPr>
          <w:rFonts w:ascii="Verdana" w:hAnsi="Verdana"/>
          <w:color w:val="000000"/>
          <w:sz w:val="18"/>
          <w:szCs w:val="18"/>
        </w:rPr>
        <w:t>сделку как мнимую, Президиум ВАС РФ указал, что</w:t>
      </w:r>
      <w:r>
        <w:rPr>
          <w:rStyle w:val="WW8Num3z0"/>
          <w:rFonts w:ascii="Verdana" w:hAnsi="Verdana"/>
          <w:color w:val="000000"/>
          <w:sz w:val="18"/>
          <w:szCs w:val="18"/>
        </w:rPr>
        <w:t> </w:t>
      </w:r>
      <w:r>
        <w:rPr>
          <w:rStyle w:val="WW8Num4z0"/>
          <w:rFonts w:ascii="Verdana" w:hAnsi="Verdana"/>
          <w:color w:val="4682B4"/>
          <w:sz w:val="18"/>
          <w:szCs w:val="18"/>
        </w:rPr>
        <w:t>квалифицирующими</w:t>
      </w:r>
      <w:r>
        <w:rPr>
          <w:rStyle w:val="WW8Num3z0"/>
          <w:rFonts w:ascii="Verdana" w:hAnsi="Verdana"/>
          <w:color w:val="000000"/>
          <w:sz w:val="18"/>
          <w:szCs w:val="18"/>
        </w:rPr>
        <w:t> </w:t>
      </w:r>
      <w:r>
        <w:rPr>
          <w:rFonts w:ascii="Verdana" w:hAnsi="Verdana"/>
          <w:color w:val="000000"/>
          <w:sz w:val="18"/>
          <w:szCs w:val="18"/>
        </w:rPr>
        <w:t>признаками мнимого характера оспариваемой сделки послужило отсутствие подтверждение оплаты за проданное имущество и 0гсу1ствие признаков, свидетельствующих об изменении местонахождения проданного движимого имущества. Необходимо отметить, что указанное постановление содержит</w:t>
      </w:r>
      <w:r>
        <w:rPr>
          <w:rStyle w:val="WW8Num4z0"/>
          <w:rFonts w:ascii="Verdana" w:hAnsi="Verdana"/>
          <w:color w:val="4682B4"/>
          <w:sz w:val="18"/>
          <w:szCs w:val="18"/>
        </w:rPr>
        <w:t>оговорку</w:t>
      </w:r>
      <w:r>
        <w:rPr>
          <w:rStyle w:val="WW8Num3z0"/>
          <w:rFonts w:ascii="Verdana" w:hAnsi="Verdana"/>
          <w:color w:val="000000"/>
          <w:sz w:val="18"/>
          <w:szCs w:val="18"/>
        </w:rPr>
        <w:t> </w:t>
      </w:r>
      <w:r>
        <w:rPr>
          <w:rFonts w:ascii="Verdana" w:hAnsi="Verdana"/>
          <w:color w:val="000000"/>
          <w:sz w:val="18"/>
          <w:szCs w:val="18"/>
        </w:rPr>
        <w:t>о возможности пересмотра аналогичных дел по вновь открывшимся обстоятельствам, в порядке ст. 311</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w:t>
      </w:r>
    </w:p>
    <w:p w14:paraId="3DEF467D"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Отчуждение должником имущества в период, предшествующий банкротству, в настоящее время довольно распространено.</w:t>
      </w:r>
      <w:r>
        <w:rPr>
          <w:rStyle w:val="WW8Num3z0"/>
          <w:rFonts w:ascii="Verdana" w:hAnsi="Verdana"/>
          <w:color w:val="000000"/>
          <w:sz w:val="18"/>
          <w:szCs w:val="18"/>
        </w:rPr>
        <w:t> </w:t>
      </w:r>
      <w:r>
        <w:rPr>
          <w:rStyle w:val="WW8Num4z0"/>
          <w:rFonts w:ascii="Verdana" w:hAnsi="Verdana"/>
          <w:color w:val="4682B4"/>
          <w:sz w:val="18"/>
          <w:szCs w:val="18"/>
        </w:rPr>
        <w:t>Оспаривание</w:t>
      </w:r>
      <w:r>
        <w:rPr>
          <w:rStyle w:val="WW8Num3z0"/>
          <w:rFonts w:ascii="Verdana" w:hAnsi="Verdana"/>
          <w:color w:val="000000"/>
          <w:sz w:val="18"/>
          <w:szCs w:val="18"/>
        </w:rPr>
        <w:t> </w:t>
      </w:r>
      <w:r>
        <w:rPr>
          <w:rFonts w:ascii="Verdana" w:hAnsi="Verdana"/>
          <w:color w:val="000000"/>
          <w:sz w:val="18"/>
          <w:szCs w:val="18"/>
        </w:rPr>
        <w:t>таких сделок может осуществляться с помощью</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о признании сделок мнимыми или</w:t>
      </w:r>
      <w:r>
        <w:rPr>
          <w:rStyle w:val="WW8Num3z0"/>
          <w:rFonts w:ascii="Verdana" w:hAnsi="Verdana"/>
          <w:color w:val="000000"/>
          <w:sz w:val="18"/>
          <w:szCs w:val="18"/>
        </w:rPr>
        <w:t> </w:t>
      </w:r>
      <w:r>
        <w:rPr>
          <w:rStyle w:val="WW8Num4z0"/>
          <w:rFonts w:ascii="Verdana" w:hAnsi="Verdana"/>
          <w:color w:val="4682B4"/>
          <w:sz w:val="18"/>
          <w:szCs w:val="18"/>
        </w:rPr>
        <w:t>притворными</w:t>
      </w:r>
      <w:r>
        <w:rPr>
          <w:rFonts w:ascii="Verdana" w:hAnsi="Verdana"/>
          <w:color w:val="000000"/>
          <w:sz w:val="18"/>
          <w:szCs w:val="18"/>
        </w:rPr>
        <w:t>, признании сделок, совершенных с целыо, противной</w:t>
      </w:r>
    </w:p>
    <w:p w14:paraId="1F700E7E"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289 Постановление Президиума ВАС РФ ог 22 03 2012 по делу № 6136/11 (имеет ссылку на вснможность пересмотра дела на основании и 2 ст 311 А11К РФ) основам</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и нравственности, и на основании требований о несоответствии сделки закону, вследствие</w:t>
      </w:r>
      <w:r>
        <w:rPr>
          <w:rStyle w:val="WW8Num3z0"/>
          <w:rFonts w:ascii="Verdana" w:hAnsi="Verdana"/>
          <w:color w:val="000000"/>
          <w:sz w:val="18"/>
          <w:szCs w:val="18"/>
        </w:rPr>
        <w:t> </w:t>
      </w:r>
      <w:r>
        <w:rPr>
          <w:rStyle w:val="WW8Num4z0"/>
          <w:rFonts w:ascii="Verdana" w:hAnsi="Verdana"/>
          <w:color w:val="4682B4"/>
          <w:sz w:val="18"/>
          <w:szCs w:val="18"/>
        </w:rPr>
        <w:t>злоупотреблением</w:t>
      </w:r>
      <w:r>
        <w:rPr>
          <w:rStyle w:val="WW8Num3z0"/>
          <w:rFonts w:ascii="Verdana" w:hAnsi="Verdana"/>
          <w:color w:val="000000"/>
          <w:sz w:val="18"/>
          <w:szCs w:val="18"/>
        </w:rPr>
        <w:t> </w:t>
      </w:r>
      <w:r>
        <w:rPr>
          <w:rFonts w:ascii="Verdana" w:hAnsi="Verdana"/>
          <w:color w:val="000000"/>
          <w:sz w:val="18"/>
          <w:szCs w:val="18"/>
        </w:rPr>
        <w:t>гражданскими правами при ее совершении, а также иными способами, которые предусмотрены в ФЗ от 26.10.2002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Кроме того, оспаривание сделок должника в период, предшествующий банкротству, а также в процессе банкротства, может осуществляться на основании ст. 168 ГК РФ в системном</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со ст. 10 ГК РФ.</w:t>
      </w:r>
    </w:p>
    <w:p w14:paraId="28E8AC86"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 п. 10</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ВАС РФ от 30.04.2009 № 32 указано: «Исходя из</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злоупотребления гражданскими правами (пункт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10 ГК РФ) и необходимости защиты при банкротстве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кредиторов гго требованию</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управляющего или кредитора может быть признана</w:t>
      </w:r>
      <w:r>
        <w:rPr>
          <w:rStyle w:val="WW8Num3z0"/>
          <w:rFonts w:ascii="Verdana" w:hAnsi="Verdana"/>
          <w:color w:val="000000"/>
          <w:sz w:val="18"/>
          <w:szCs w:val="18"/>
        </w:rPr>
        <w:t> </w:t>
      </w:r>
      <w:r>
        <w:rPr>
          <w:rStyle w:val="WW8Num4z0"/>
          <w:rFonts w:ascii="Verdana" w:hAnsi="Verdana"/>
          <w:color w:val="4682B4"/>
          <w:sz w:val="18"/>
          <w:szCs w:val="18"/>
        </w:rPr>
        <w:t>недействительной</w:t>
      </w:r>
      <w:r>
        <w:rPr>
          <w:rStyle w:val="WW8Num3z0"/>
          <w:rFonts w:ascii="Verdana" w:hAnsi="Verdana"/>
          <w:color w:val="000000"/>
          <w:sz w:val="18"/>
          <w:szCs w:val="18"/>
        </w:rPr>
        <w:t> </w:t>
      </w:r>
      <w:r>
        <w:rPr>
          <w:rFonts w:ascii="Verdana" w:hAnsi="Verdana"/>
          <w:color w:val="000000"/>
          <w:sz w:val="18"/>
          <w:szCs w:val="18"/>
        </w:rPr>
        <w:t>совершенная до или после возбуждения дела о банкротстве</w:t>
      </w:r>
      <w:r>
        <w:rPr>
          <w:rStyle w:val="WW8Num3z0"/>
          <w:rFonts w:ascii="Verdana" w:hAnsi="Verdana"/>
          <w:color w:val="000000"/>
          <w:sz w:val="18"/>
          <w:szCs w:val="18"/>
        </w:rPr>
        <w:t> </w:t>
      </w:r>
      <w:r>
        <w:rPr>
          <w:rStyle w:val="WW8Num4z0"/>
          <w:rFonts w:ascii="Verdana" w:hAnsi="Verdana"/>
          <w:color w:val="4682B4"/>
          <w:sz w:val="18"/>
          <w:szCs w:val="18"/>
        </w:rPr>
        <w:t>сделка</w:t>
      </w:r>
      <w:r>
        <w:rPr>
          <w:rStyle w:val="WW8Num3z0"/>
          <w:rFonts w:ascii="Verdana" w:hAnsi="Verdana"/>
          <w:color w:val="000000"/>
          <w:sz w:val="18"/>
          <w:szCs w:val="18"/>
        </w:rPr>
        <w:t> </w:t>
      </w:r>
      <w:r>
        <w:rPr>
          <w:rFonts w:ascii="Verdana" w:hAnsi="Verdana"/>
          <w:color w:val="000000"/>
          <w:sz w:val="18"/>
          <w:szCs w:val="18"/>
        </w:rPr>
        <w:t>должника, направленная на нарушение прав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кредиторов</w:t>
      </w:r>
      <w:r>
        <w:rPr>
          <w:rFonts w:ascii="Verdana" w:hAnsi="Verdana"/>
          <w:color w:val="000000"/>
          <w:sz w:val="18"/>
          <w:szCs w:val="18"/>
        </w:rPr>
        <w:t>, в частности направленная на уменьшение конкурсной массы сделка по</w:t>
      </w:r>
      <w:r>
        <w:rPr>
          <w:rStyle w:val="WW8Num3z0"/>
          <w:rFonts w:ascii="Verdana" w:hAnsi="Verdana"/>
          <w:color w:val="000000"/>
          <w:sz w:val="18"/>
          <w:szCs w:val="18"/>
        </w:rPr>
        <w:t> </w:t>
      </w:r>
      <w:r>
        <w:rPr>
          <w:rStyle w:val="WW8Num4z0"/>
          <w:rFonts w:ascii="Verdana" w:hAnsi="Verdana"/>
          <w:color w:val="4682B4"/>
          <w:sz w:val="18"/>
          <w:szCs w:val="18"/>
        </w:rPr>
        <w:t>осуждению</w:t>
      </w:r>
      <w:r>
        <w:rPr>
          <w:rStyle w:val="WW8Num3z0"/>
          <w:rFonts w:ascii="Verdana" w:hAnsi="Verdana"/>
          <w:color w:val="000000"/>
          <w:sz w:val="18"/>
          <w:szCs w:val="18"/>
        </w:rPr>
        <w:t> </w:t>
      </w:r>
      <w:r>
        <w:rPr>
          <w:rFonts w:ascii="Verdana" w:hAnsi="Verdana"/>
          <w:color w:val="000000"/>
          <w:sz w:val="18"/>
          <w:szCs w:val="18"/>
        </w:rPr>
        <w:t>по заведомо</w:t>
      </w:r>
    </w:p>
    <w:p w14:paraId="012F65BA"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290 г^ заниженной цене имущества должника третьим лицам». Со ссылкой на указанное положение, судами применяются правовые последствия</w:t>
      </w:r>
      <w:r>
        <w:rPr>
          <w:rStyle w:val="WW8Num3z0"/>
          <w:rFonts w:ascii="Verdana" w:hAnsi="Verdana"/>
          <w:color w:val="000000"/>
          <w:sz w:val="18"/>
          <w:szCs w:val="18"/>
        </w:rPr>
        <w:t> </w:t>
      </w:r>
      <w:r>
        <w:rPr>
          <w:rStyle w:val="WW8Num4z0"/>
          <w:rFonts w:ascii="Verdana" w:hAnsi="Verdana"/>
          <w:color w:val="4682B4"/>
          <w:sz w:val="18"/>
          <w:szCs w:val="18"/>
        </w:rPr>
        <w:t>недействительности</w:t>
      </w:r>
      <w:r>
        <w:rPr>
          <w:rStyle w:val="WW8Num3z0"/>
          <w:rFonts w:ascii="Verdana" w:hAnsi="Verdana"/>
          <w:color w:val="000000"/>
          <w:sz w:val="18"/>
          <w:szCs w:val="18"/>
        </w:rPr>
        <w:t> </w:t>
      </w:r>
      <w:r>
        <w:rPr>
          <w:rFonts w:ascii="Verdana" w:hAnsi="Verdana"/>
          <w:color w:val="000000"/>
          <w:sz w:val="18"/>
          <w:szCs w:val="18"/>
        </w:rPr>
        <w:t>ничтожной сделки, при этом в порядке п. 2 ст. 167 ГК РФ с</w:t>
      </w:r>
      <w:r>
        <w:rPr>
          <w:rStyle w:val="WW8Num3z0"/>
          <w:rFonts w:ascii="Verdana" w:hAnsi="Verdana"/>
          <w:color w:val="000000"/>
          <w:sz w:val="18"/>
          <w:szCs w:val="18"/>
        </w:rPr>
        <w:t> </w:t>
      </w:r>
      <w:r>
        <w:rPr>
          <w:rStyle w:val="WW8Num4z0"/>
          <w:rFonts w:ascii="Verdana" w:hAnsi="Verdana"/>
          <w:color w:val="4682B4"/>
          <w:sz w:val="18"/>
          <w:szCs w:val="18"/>
        </w:rPr>
        <w:t>исками</w:t>
      </w:r>
      <w:r>
        <w:rPr>
          <w:rStyle w:val="WW8Num3z0"/>
          <w:rFonts w:ascii="Verdana" w:hAnsi="Verdana"/>
          <w:color w:val="000000"/>
          <w:sz w:val="18"/>
          <w:szCs w:val="18"/>
        </w:rPr>
        <w:t> </w:t>
      </w:r>
      <w:r>
        <w:rPr>
          <w:rFonts w:ascii="Verdana" w:hAnsi="Verdana"/>
          <w:color w:val="000000"/>
          <w:sz w:val="18"/>
          <w:szCs w:val="18"/>
        </w:rPr>
        <w:t>могут обращаться непосредственно кредиторы. Например, Определением от 28.12.2009 ВАС РФ по делу № А46-3329/2009 со ссылкой на вышеуказанное постановление были оставлены в силе решения</w:t>
      </w:r>
      <w:r>
        <w:rPr>
          <w:rStyle w:val="WW8Num3z0"/>
          <w:rFonts w:ascii="Verdana" w:hAnsi="Verdana"/>
          <w:color w:val="000000"/>
          <w:sz w:val="18"/>
          <w:szCs w:val="18"/>
        </w:rPr>
        <w:t> </w:t>
      </w:r>
      <w:r>
        <w:rPr>
          <w:rStyle w:val="WW8Num4z0"/>
          <w:rFonts w:ascii="Verdana" w:hAnsi="Verdana"/>
          <w:color w:val="4682B4"/>
          <w:sz w:val="18"/>
          <w:szCs w:val="18"/>
        </w:rPr>
        <w:t>нижестоящих</w:t>
      </w:r>
      <w:r>
        <w:rPr>
          <w:rFonts w:ascii="Verdana" w:hAnsi="Verdana"/>
          <w:color w:val="000000"/>
          <w:sz w:val="18"/>
          <w:szCs w:val="18"/>
        </w:rPr>
        <w:t>судов признавших недействительными договоры купли-продажи нежилых помещений, цена в которых не соответствовала рыночной стоимости</w:t>
      </w:r>
    </w:p>
    <w:p w14:paraId="125E4A45"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- 291 отчуждаемых объектов недвижимости.</w:t>
      </w:r>
    </w:p>
    <w:p w14:paraId="4653E74C"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Определением от 21.05.2010 по делу № А56-7276/2009 ВАС РФ с аналогичным правовым обоснованием было оставлено в силе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которым были применены правовые последствия недействительности</w:t>
      </w:r>
    </w:p>
    <w:p w14:paraId="1BDD36BA"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ог 30.04.2009 № 32 "О некоторых вопросах, связанных с</w:t>
      </w:r>
      <w:r>
        <w:rPr>
          <w:rStyle w:val="WW8Num3z0"/>
          <w:rFonts w:ascii="Verdana" w:hAnsi="Verdana"/>
          <w:color w:val="000000"/>
          <w:sz w:val="18"/>
          <w:szCs w:val="18"/>
        </w:rPr>
        <w:t> </w:t>
      </w:r>
      <w:r>
        <w:rPr>
          <w:rStyle w:val="WW8Num4z0"/>
          <w:rFonts w:ascii="Verdana" w:hAnsi="Verdana"/>
          <w:color w:val="4682B4"/>
          <w:sz w:val="18"/>
          <w:szCs w:val="18"/>
        </w:rPr>
        <w:t>оспариванием</w:t>
      </w:r>
      <w:r>
        <w:rPr>
          <w:rStyle w:val="WW8Num3z0"/>
          <w:rFonts w:ascii="Verdana" w:hAnsi="Verdana"/>
          <w:color w:val="000000"/>
          <w:sz w:val="18"/>
          <w:szCs w:val="18"/>
        </w:rPr>
        <w:t> </w:t>
      </w:r>
      <w:r>
        <w:rPr>
          <w:rFonts w:ascii="Verdana" w:hAnsi="Verdana"/>
          <w:color w:val="000000"/>
          <w:sz w:val="18"/>
          <w:szCs w:val="18"/>
        </w:rPr>
        <w:t>сделок по основаниям, предусмотренным Федеральным законом "О несостоятельности (банкротстве)" Н "Вестник ВАС РФ". № 7. 2009'</w:t>
      </w:r>
    </w:p>
    <w:p w14:paraId="10892CC7"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291 Определение ВАС РФ от 28 12 2009 № ВАС-16682/09 по дел\ N А46-3329/2009</w:t>
      </w:r>
    </w:p>
    <w:p w14:paraId="79879266"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164 ничтожной сделки, к договору, по которому в период, предшествующий банкротству компания</w:t>
      </w:r>
      <w:r>
        <w:rPr>
          <w:rStyle w:val="WW8Num3z0"/>
          <w:rFonts w:ascii="Verdana" w:hAnsi="Verdana"/>
          <w:color w:val="000000"/>
          <w:sz w:val="18"/>
          <w:szCs w:val="18"/>
        </w:rPr>
        <w:t> </w:t>
      </w:r>
      <w:r>
        <w:rPr>
          <w:rStyle w:val="WW8Num4z0"/>
          <w:rFonts w:ascii="Verdana" w:hAnsi="Verdana"/>
          <w:color w:val="4682B4"/>
          <w:sz w:val="18"/>
          <w:szCs w:val="18"/>
        </w:rPr>
        <w:t>должник</w:t>
      </w:r>
      <w:r>
        <w:rPr>
          <w:rStyle w:val="WW8Num3z0"/>
          <w:rFonts w:ascii="Verdana" w:hAnsi="Verdana"/>
          <w:color w:val="000000"/>
          <w:sz w:val="18"/>
          <w:szCs w:val="18"/>
        </w:rPr>
        <w:t> </w:t>
      </w:r>
      <w:r>
        <w:rPr>
          <w:rFonts w:ascii="Verdana" w:hAnsi="Verdana"/>
          <w:color w:val="000000"/>
          <w:sz w:val="18"/>
          <w:szCs w:val="18"/>
        </w:rPr>
        <w:t>создала для себя долговые обязательства с целыо вывода собственного имущества и создания контроля над будущей процедурой банкротства.292</w:t>
      </w:r>
    </w:p>
    <w:p w14:paraId="61085787"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констатировать, что</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договора (п. 1 ст. 421 ГК РФ) не безгранична и не исключает разумности и справедливости его условий. Направленная на уменьшение конкурсной массы сделка по отчуждению имущества должника по</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заниженной цене третьим лицам, в силу ст. 103 ФЗ от 26.10.2002 № 127-ФЗ "О несостоятельности (банкротстве)"</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недействительной. В связи с тем, что практика</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сделок по отчуждению имущества должником в период банкротства не получила должных результатов, в систему законодательства Федеральным законом от 28.04.2009 № 73-Ф3 был введен институт подозрительных сделок, призванный защитить кредиторов от действий</w:t>
      </w:r>
      <w:r>
        <w:rPr>
          <w:rStyle w:val="WW8Num3z0"/>
          <w:rFonts w:ascii="Verdana" w:hAnsi="Verdana"/>
          <w:color w:val="000000"/>
          <w:sz w:val="18"/>
          <w:szCs w:val="18"/>
        </w:rPr>
        <w:t> </w:t>
      </w:r>
      <w:r>
        <w:rPr>
          <w:rStyle w:val="WW8Num4z0"/>
          <w:rFonts w:ascii="Verdana" w:hAnsi="Verdana"/>
          <w:color w:val="4682B4"/>
          <w:sz w:val="18"/>
          <w:szCs w:val="18"/>
        </w:rPr>
        <w:t>недобросовестных</w:t>
      </w:r>
      <w:r>
        <w:rPr>
          <w:rStyle w:val="WW8Num3z0"/>
          <w:rFonts w:ascii="Verdana" w:hAnsi="Verdana"/>
          <w:color w:val="000000"/>
          <w:sz w:val="18"/>
          <w:szCs w:val="18"/>
        </w:rPr>
        <w:t> </w:t>
      </w:r>
      <w:r>
        <w:rPr>
          <w:rFonts w:ascii="Verdana" w:hAnsi="Verdana"/>
          <w:color w:val="000000"/>
          <w:sz w:val="18"/>
          <w:szCs w:val="18"/>
        </w:rPr>
        <w:t>должников. Подозрительные сделки включены в законодательство о банкротстве и используются для оспаривания сделок лиц, относительно которых принято</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 признании должника банкротом.29"1</w:t>
      </w:r>
    </w:p>
    <w:p w14:paraId="1812B548"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Включенную в ФЗ от 26.10.2002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главу III.1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сделок должника, возможно применять не только к гражданско-правовым</w:t>
      </w:r>
      <w:r>
        <w:rPr>
          <w:rStyle w:val="WW8Num3z0"/>
          <w:rFonts w:ascii="Verdana" w:hAnsi="Verdana"/>
          <w:color w:val="000000"/>
          <w:sz w:val="18"/>
          <w:szCs w:val="18"/>
        </w:rPr>
        <w:t> </w:t>
      </w:r>
      <w:r>
        <w:rPr>
          <w:rStyle w:val="WW8Num4z0"/>
          <w:rFonts w:ascii="Verdana" w:hAnsi="Verdana"/>
          <w:color w:val="4682B4"/>
          <w:sz w:val="18"/>
          <w:szCs w:val="18"/>
        </w:rPr>
        <w:t>сделкам</w:t>
      </w:r>
      <w:r>
        <w:rPr>
          <w:rFonts w:ascii="Verdana" w:hAnsi="Verdana"/>
          <w:color w:val="000000"/>
          <w:sz w:val="18"/>
          <w:szCs w:val="18"/>
        </w:rPr>
        <w:t>, но и сделкам, совершенным в рамках трудового, семейного,</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Fonts w:ascii="Verdana" w:hAnsi="Verdana"/>
          <w:color w:val="000000"/>
          <w:sz w:val="18"/>
          <w:szCs w:val="18"/>
        </w:rPr>
        <w:t xml:space="preserve">, налогового </w:t>
      </w:r>
      <w:r>
        <w:rPr>
          <w:rFonts w:ascii="Verdana" w:hAnsi="Verdana"/>
          <w:color w:val="000000"/>
          <w:sz w:val="18"/>
          <w:szCs w:val="18"/>
        </w:rPr>
        <w:lastRenderedPageBreak/>
        <w:t>законодательства, причем перечень отраслей законодательства не исчерпывающий (п. 3 ст.61.1 ФЗ от 26.10.2002 № 127-ФЗ).</w:t>
      </w:r>
    </w:p>
    <w:p w14:paraId="20C13977"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возможности применения последствий ст. 61.1 ФЗ от 26.10.2002 №127-ФЗ О «</w:t>
      </w:r>
      <w:r>
        <w:rPr>
          <w:rStyle w:val="WW8Num4z0"/>
          <w:rFonts w:ascii="Verdana" w:hAnsi="Verdana"/>
          <w:color w:val="4682B4"/>
          <w:sz w:val="18"/>
          <w:szCs w:val="18"/>
        </w:rPr>
        <w:t>несостоятельности</w:t>
      </w:r>
      <w:r>
        <w:rPr>
          <w:rFonts w:ascii="Verdana" w:hAnsi="Verdana"/>
          <w:color w:val="000000"/>
          <w:sz w:val="18"/>
          <w:szCs w:val="18"/>
        </w:rPr>
        <w:t>» (банкротстве) отмечено в Постановлении Пленума ВАС РФ от 23.12.2010 № 63, где указано: «под</w:t>
      </w:r>
      <w:r>
        <w:rPr>
          <w:rStyle w:val="WW8Num3z0"/>
          <w:rFonts w:ascii="Verdana" w:hAnsi="Verdana"/>
          <w:color w:val="000000"/>
          <w:sz w:val="18"/>
          <w:szCs w:val="18"/>
        </w:rPr>
        <w:t> </w:t>
      </w:r>
      <w:r>
        <w:rPr>
          <w:rStyle w:val="WW8Num4z0"/>
          <w:rFonts w:ascii="Verdana" w:hAnsi="Verdana"/>
          <w:color w:val="4682B4"/>
          <w:sz w:val="18"/>
          <w:szCs w:val="18"/>
        </w:rPr>
        <w:t>сделками</w:t>
      </w:r>
      <w:r>
        <w:rPr>
          <w:rFonts w:ascii="Verdana" w:hAnsi="Verdana"/>
          <w:color w:val="000000"/>
          <w:sz w:val="18"/>
          <w:szCs w:val="18"/>
        </w:rPr>
        <w:t>, которые могут оспариваться по правилам главы III.1 этого Закона, понимаются в том числе действия, направленные на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обязательств и обязанностей,</w:t>
      </w:r>
    </w:p>
    <w:p w14:paraId="2FC64773"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292 Определение ВАС РФ от 21.05.2010 № ВАС-6188/10 по делу № А56-7276/2009.</w:t>
      </w:r>
    </w:p>
    <w:p w14:paraId="64AFC99D"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291 Федеральный закон от 28.04.2009 № 7.1-ФЗ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РФ». возникающих в соответствии с гражданским, трудовым, семейным законодательством, законодательством о налогах и сборах,</w:t>
      </w:r>
      <w:r>
        <w:rPr>
          <w:rStyle w:val="WW8Num3z0"/>
          <w:rFonts w:ascii="Verdana" w:hAnsi="Verdana"/>
          <w:color w:val="000000"/>
          <w:sz w:val="18"/>
          <w:szCs w:val="18"/>
        </w:rPr>
        <w:t> </w:t>
      </w:r>
      <w:r>
        <w:rPr>
          <w:rStyle w:val="WW8Num4z0"/>
          <w:rFonts w:ascii="Verdana" w:hAnsi="Verdana"/>
          <w:color w:val="4682B4"/>
          <w:sz w:val="18"/>
          <w:szCs w:val="18"/>
        </w:rPr>
        <w:t>таможенным</w:t>
      </w:r>
      <w:r>
        <w:rPr>
          <w:rStyle w:val="WW8Num3z0"/>
          <w:rFonts w:ascii="Verdana" w:hAnsi="Verdana"/>
          <w:color w:val="000000"/>
          <w:sz w:val="18"/>
          <w:szCs w:val="18"/>
        </w:rPr>
        <w:t> </w:t>
      </w:r>
      <w:r>
        <w:rPr>
          <w:rFonts w:ascii="Verdana" w:hAnsi="Verdana"/>
          <w:color w:val="000000"/>
          <w:sz w:val="18"/>
          <w:szCs w:val="18"/>
        </w:rPr>
        <w:t>законодательством Российской Федерации, процессуальным законодательством Российской Федерации и другими отраслями законодательства Российской Федерации, а также действия,</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во исполнение судебных актов или правовых актов иных органов государственной власти».294</w:t>
      </w:r>
    </w:p>
    <w:p w14:paraId="46D666C6"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Пояснительной записке к Проекту ФЗ «О внесении изменений в Федеральный закон о несостоятельности (банкротстве) кредитных организаций» и 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указано, что с помощью мнимых и</w:t>
      </w:r>
      <w:r>
        <w:rPr>
          <w:rStyle w:val="WW8Num3z0"/>
          <w:rFonts w:ascii="Verdana" w:hAnsi="Verdana"/>
          <w:color w:val="000000"/>
          <w:sz w:val="18"/>
          <w:szCs w:val="18"/>
        </w:rPr>
        <w:t> </w:t>
      </w:r>
      <w:r>
        <w:rPr>
          <w:rStyle w:val="WW8Num4z0"/>
          <w:rFonts w:ascii="Verdana" w:hAnsi="Verdana"/>
          <w:color w:val="4682B4"/>
          <w:sz w:val="18"/>
          <w:szCs w:val="18"/>
        </w:rPr>
        <w:t>притворных</w:t>
      </w:r>
      <w:r>
        <w:rPr>
          <w:rStyle w:val="WW8Num3z0"/>
          <w:rFonts w:ascii="Verdana" w:hAnsi="Verdana"/>
          <w:color w:val="000000"/>
          <w:sz w:val="18"/>
          <w:szCs w:val="18"/>
        </w:rPr>
        <w:t> </w:t>
      </w:r>
      <w:r>
        <w:rPr>
          <w:rFonts w:ascii="Verdana" w:hAnsi="Verdana"/>
          <w:color w:val="000000"/>
          <w:sz w:val="18"/>
          <w:szCs w:val="18"/>
        </w:rPr>
        <w:t>сделок невозможно в полной мере защитить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кредиторов. Кроме того, в вышеуказанном документе отмечено, что действующее законодательство РФ не позволяет эффективно</w:t>
      </w:r>
      <w:r>
        <w:rPr>
          <w:rStyle w:val="WW8Num4z0"/>
          <w:rFonts w:ascii="Verdana" w:hAnsi="Verdana"/>
          <w:color w:val="4682B4"/>
          <w:sz w:val="18"/>
          <w:szCs w:val="18"/>
        </w:rPr>
        <w:t>оспаривать</w:t>
      </w:r>
      <w:r>
        <w:rPr>
          <w:rStyle w:val="WW8Num3z0"/>
          <w:rFonts w:ascii="Verdana" w:hAnsi="Verdana"/>
          <w:color w:val="000000"/>
          <w:sz w:val="18"/>
          <w:szCs w:val="18"/>
        </w:rPr>
        <w:t> </w:t>
      </w:r>
      <w:r>
        <w:rPr>
          <w:rFonts w:ascii="Verdana" w:hAnsi="Verdana"/>
          <w:color w:val="000000"/>
          <w:sz w:val="18"/>
          <w:szCs w:val="18"/>
        </w:rPr>
        <w:t>сделки, направленные на незаконное отчуждение имущества должником в преддверии банкротства. «В настоящее время сделки, приводящие к</w:t>
      </w:r>
      <w:r>
        <w:rPr>
          <w:rStyle w:val="WW8Num3z0"/>
          <w:rFonts w:ascii="Verdana" w:hAnsi="Verdana"/>
          <w:color w:val="000000"/>
          <w:sz w:val="18"/>
          <w:szCs w:val="18"/>
        </w:rPr>
        <w:t> </w:t>
      </w:r>
      <w:r>
        <w:rPr>
          <w:rStyle w:val="WW8Num4z0"/>
          <w:rFonts w:ascii="Verdana" w:hAnsi="Verdana"/>
          <w:color w:val="4682B4"/>
          <w:sz w:val="18"/>
          <w:szCs w:val="18"/>
        </w:rPr>
        <w:t>умышленному</w:t>
      </w:r>
      <w:r>
        <w:rPr>
          <w:rStyle w:val="WW8Num3z0"/>
          <w:rFonts w:ascii="Verdana" w:hAnsi="Verdana"/>
          <w:color w:val="000000"/>
          <w:sz w:val="18"/>
          <w:szCs w:val="18"/>
        </w:rPr>
        <w:t> </w:t>
      </w:r>
      <w:r>
        <w:rPr>
          <w:rFonts w:ascii="Verdana" w:hAnsi="Verdana"/>
          <w:color w:val="000000"/>
          <w:sz w:val="18"/>
          <w:szCs w:val="18"/>
        </w:rPr>
        <w:t>отчуждению имущества неплатежеспособного лица,</w:t>
      </w:r>
      <w:r>
        <w:rPr>
          <w:rStyle w:val="WW8Num3z0"/>
          <w:rFonts w:ascii="Verdana" w:hAnsi="Verdana"/>
          <w:color w:val="000000"/>
          <w:sz w:val="18"/>
          <w:szCs w:val="18"/>
        </w:rPr>
        <w:t> </w:t>
      </w:r>
      <w:r>
        <w:rPr>
          <w:rStyle w:val="WW8Num4z0"/>
          <w:rFonts w:ascii="Verdana" w:hAnsi="Verdana"/>
          <w:color w:val="4682B4"/>
          <w:sz w:val="18"/>
          <w:szCs w:val="18"/>
        </w:rPr>
        <w:t>оспариваются</w:t>
      </w:r>
      <w:r>
        <w:rPr>
          <w:rStyle w:val="WW8Num3z0"/>
          <w:rFonts w:ascii="Verdana" w:hAnsi="Verdana"/>
          <w:color w:val="000000"/>
          <w:sz w:val="18"/>
          <w:szCs w:val="18"/>
        </w:rPr>
        <w:t> </w:t>
      </w:r>
      <w:r>
        <w:rPr>
          <w:rFonts w:ascii="Verdana" w:hAnsi="Verdana"/>
          <w:color w:val="000000"/>
          <w:sz w:val="18"/>
          <w:szCs w:val="18"/>
        </w:rPr>
        <w:t>как фиктивные (мнимые) или</w:t>
      </w:r>
      <w:r>
        <w:rPr>
          <w:rStyle w:val="WW8Num3z0"/>
          <w:rFonts w:ascii="Verdana" w:hAnsi="Verdana"/>
          <w:color w:val="000000"/>
          <w:sz w:val="18"/>
          <w:szCs w:val="18"/>
        </w:rPr>
        <w:t> </w:t>
      </w:r>
      <w:r>
        <w:rPr>
          <w:rStyle w:val="WW8Num4z0"/>
          <w:rFonts w:ascii="Verdana" w:hAnsi="Verdana"/>
          <w:color w:val="4682B4"/>
          <w:sz w:val="18"/>
          <w:szCs w:val="18"/>
        </w:rPr>
        <w:t>притворные</w:t>
      </w:r>
      <w:r>
        <w:rPr>
          <w:rStyle w:val="WW8Num3z0"/>
          <w:rFonts w:ascii="Verdana" w:hAnsi="Verdana"/>
          <w:color w:val="000000"/>
          <w:sz w:val="18"/>
          <w:szCs w:val="18"/>
        </w:rPr>
        <w:t> </w:t>
      </w:r>
      <w:r>
        <w:rPr>
          <w:rFonts w:ascii="Verdana" w:hAnsi="Verdana"/>
          <w:color w:val="000000"/>
          <w:sz w:val="18"/>
          <w:szCs w:val="18"/>
        </w:rPr>
        <w:t>сделки (статья 170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далее</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 реже как сделки, совершенные с целыо, противной основам нравственности и правопорядка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169 Кодекса), либо как сделки, совершенные по</w:t>
      </w:r>
      <w:r>
        <w:rPr>
          <w:rStyle w:val="WW8Num3z0"/>
          <w:rFonts w:ascii="Verdana" w:hAnsi="Verdana"/>
          <w:color w:val="000000"/>
          <w:sz w:val="18"/>
          <w:szCs w:val="18"/>
        </w:rPr>
        <w:t> </w:t>
      </w:r>
      <w:r>
        <w:rPr>
          <w:rStyle w:val="WW8Num4z0"/>
          <w:rFonts w:ascii="Verdana" w:hAnsi="Verdana"/>
          <w:color w:val="4682B4"/>
          <w:sz w:val="18"/>
          <w:szCs w:val="18"/>
        </w:rPr>
        <w:t>злонамеренному</w:t>
      </w:r>
      <w:r>
        <w:rPr>
          <w:rStyle w:val="WW8Num3z0"/>
          <w:rFonts w:ascii="Verdana" w:hAnsi="Verdana"/>
          <w:color w:val="000000"/>
          <w:sz w:val="18"/>
          <w:szCs w:val="18"/>
        </w:rPr>
        <w:t> </w:t>
      </w:r>
      <w:r>
        <w:rPr>
          <w:rFonts w:ascii="Verdana" w:hAnsi="Verdana"/>
          <w:color w:val="000000"/>
          <w:sz w:val="18"/>
          <w:szCs w:val="18"/>
        </w:rPr>
        <w:t>соглашению сторон. Анализ судебной практики по</w:t>
      </w:r>
      <w:r>
        <w:rPr>
          <w:rStyle w:val="WW8Num3z0"/>
          <w:rFonts w:ascii="Verdana" w:hAnsi="Verdana"/>
          <w:color w:val="000000"/>
          <w:sz w:val="18"/>
          <w:szCs w:val="18"/>
        </w:rPr>
        <w:t> </w:t>
      </w:r>
      <w:r>
        <w:rPr>
          <w:rStyle w:val="WW8Num4z0"/>
          <w:rFonts w:ascii="Verdana" w:hAnsi="Verdana"/>
          <w:color w:val="4682B4"/>
          <w:sz w:val="18"/>
          <w:szCs w:val="18"/>
        </w:rPr>
        <w:t>оспариванию</w:t>
      </w:r>
      <w:r>
        <w:rPr>
          <w:rStyle w:val="WW8Num3z0"/>
          <w:rFonts w:ascii="Verdana" w:hAnsi="Verdana"/>
          <w:color w:val="000000"/>
          <w:sz w:val="18"/>
          <w:szCs w:val="18"/>
        </w:rPr>
        <w:t> </w:t>
      </w:r>
      <w:r>
        <w:rPr>
          <w:rFonts w:ascii="Verdana" w:hAnsi="Verdana"/>
          <w:color w:val="000000"/>
          <w:sz w:val="18"/>
          <w:szCs w:val="18"/>
        </w:rPr>
        <w:t>фиктивных сделок показал, что ст. 170 ГК РФ не эффективна при оспаривании сделок, имеющих неравноценное встречное исполнение, поскольку суды исходят из статьи 209 ГК РФ, признавая за собственниками право отчуждения имущества по любой цене».295</w:t>
      </w:r>
    </w:p>
    <w:p w14:paraId="2A31927F"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Fonts w:ascii="Verdana" w:hAnsi="Verdana"/>
          <w:color w:val="000000"/>
          <w:sz w:val="18"/>
          <w:szCs w:val="18"/>
        </w:rPr>
        <w:t>, включая институт подозрительных сделок в систему отечественного законодательства, преследовал цель,</w:t>
      </w:r>
    </w:p>
    <w:p w14:paraId="4ACDE070"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 Постановление Пленума ВАС РФ от 23.12.2010 № 63 "О некоторых вопросах, связанных с применением главы 111.1 Федерального закона "О несостоятельност и (банкротстве)" // "Вестник ВАС РФ". № 3. март. 2011. :9"' Пояснительная записка "К проекту Федерального закона "О внесении изменений в Федеральный закон "О несостоятельности (банкротстве) кредитных организаций" и Федеральный закон "О несостоятельности (банкротстве)". усовершенствовать защиту прав кредиторов, пострадавших как до, так и после подачи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признании должника банкротом.</w:t>
      </w:r>
    </w:p>
    <w:p w14:paraId="5727FB68"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 1 ст. 61.2 ФЗ от 26.10.2002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установлено: сделка,</w:t>
      </w:r>
      <w:r>
        <w:rPr>
          <w:rStyle w:val="WW8Num3z0"/>
          <w:rFonts w:ascii="Verdana" w:hAnsi="Verdana"/>
          <w:color w:val="000000"/>
          <w:sz w:val="18"/>
          <w:szCs w:val="18"/>
        </w:rPr>
        <w:t> </w:t>
      </w:r>
      <w:r>
        <w:rPr>
          <w:rStyle w:val="WW8Num4z0"/>
          <w:rFonts w:ascii="Verdana" w:hAnsi="Verdana"/>
          <w:color w:val="4682B4"/>
          <w:sz w:val="18"/>
          <w:szCs w:val="18"/>
        </w:rPr>
        <w:t>совершенная</w:t>
      </w:r>
      <w:r>
        <w:rPr>
          <w:rStyle w:val="WW8Num3z0"/>
          <w:rFonts w:ascii="Verdana" w:hAnsi="Verdana"/>
          <w:color w:val="000000"/>
          <w:sz w:val="18"/>
          <w:szCs w:val="18"/>
        </w:rPr>
        <w:t> </w:t>
      </w:r>
      <w:r>
        <w:rPr>
          <w:rFonts w:ascii="Verdana" w:hAnsi="Verdana"/>
          <w:color w:val="000000"/>
          <w:sz w:val="18"/>
          <w:szCs w:val="18"/>
        </w:rPr>
        <w:t>должником в течение одного года до принятия заявления о признании</w:t>
      </w:r>
      <w:r>
        <w:rPr>
          <w:rStyle w:val="WW8Num3z0"/>
          <w:rFonts w:ascii="Verdana" w:hAnsi="Verdana"/>
          <w:color w:val="000000"/>
          <w:sz w:val="18"/>
          <w:szCs w:val="18"/>
        </w:rPr>
        <w:t> </w:t>
      </w:r>
      <w:r>
        <w:rPr>
          <w:rStyle w:val="WW8Num4z0"/>
          <w:rFonts w:ascii="Verdana" w:hAnsi="Verdana"/>
          <w:color w:val="4682B4"/>
          <w:sz w:val="18"/>
          <w:szCs w:val="18"/>
        </w:rPr>
        <w:t>банкротом</w:t>
      </w:r>
      <w:r>
        <w:rPr>
          <w:rStyle w:val="WW8Num3z0"/>
          <w:rFonts w:ascii="Verdana" w:hAnsi="Verdana"/>
          <w:color w:val="000000"/>
          <w:sz w:val="18"/>
          <w:szCs w:val="18"/>
        </w:rPr>
        <w:t> </w:t>
      </w:r>
      <w:r>
        <w:rPr>
          <w:rFonts w:ascii="Verdana" w:hAnsi="Verdana"/>
          <w:color w:val="000000"/>
          <w:sz w:val="18"/>
          <w:szCs w:val="18"/>
        </w:rPr>
        <w:t>или после принятия указанного заявления, может быть признана</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недействительной при неравноценном встречном</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обязательств другой стороной сделки, в том числе в случае, если цена этой сделки и (или) иные условия существенно в худшую для должника сторону отличаются от цены и (или) иных условий, при которых в сравнимых обстоятельствах совершаются аналогичные сделки (подозрительная сделка). Неравноценным встречным</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обязательств будет признаваться, в частности, любая передача имущества или иное исполнение обязательств, если рыночная стоимость переданного должником имущества или осуществленного им иного</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обязательств существенно превышает стоимость полученного встречного исполнения обязательств, определенную с учетом условий и обстоятельств такого встречного исполнения обязательств.</w:t>
      </w:r>
    </w:p>
    <w:p w14:paraId="33E4B300"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Например, Определением ВАС РФ от 31.05.2011 по делу № А60-3847/2010-С14 были оставлены в силе решения нижестоящих судов, которыми по</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конкурсного управляющего, были признаны</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на основании ст. 6.2. ФЗ от 26.10.2002 № 127-ФЗ «</w:t>
      </w:r>
      <w:r>
        <w:rPr>
          <w:rStyle w:val="WW8Num4z0"/>
          <w:rFonts w:ascii="Verdana" w:hAnsi="Verdana"/>
          <w:color w:val="4682B4"/>
          <w:sz w:val="18"/>
          <w:szCs w:val="18"/>
        </w:rPr>
        <w:t xml:space="preserve">О </w:t>
      </w:r>
      <w:r>
        <w:rPr>
          <w:rStyle w:val="WW8Num4z0"/>
          <w:rFonts w:ascii="Verdana" w:hAnsi="Verdana"/>
          <w:color w:val="4682B4"/>
          <w:sz w:val="18"/>
          <w:szCs w:val="18"/>
        </w:rPr>
        <w:lastRenderedPageBreak/>
        <w:t>несостоятельности (банкротстве)</w:t>
      </w:r>
      <w:r>
        <w:rPr>
          <w:rFonts w:ascii="Verdana" w:hAnsi="Verdana"/>
          <w:color w:val="000000"/>
          <w:sz w:val="18"/>
          <w:szCs w:val="18"/>
        </w:rPr>
        <w:t>» сделки по отчуждению</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по заниженной цене, совершенные должником в течение одного года до принятия арбитражным судом заявление о признании должника банкротом.296</w:t>
      </w:r>
    </w:p>
    <w:p w14:paraId="67B3E841"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ст. 6.2. ФЗ от 26.10.2002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ФАС Северо-Кавказского округа от 06.09.2010 по делу № А53-4423/2009 была признана недействительной сделка по отчуждению должником в период конкурсного производства автомобиля на невыгодных для продавца условиях, поскольку по условиям заключенного</w:t>
      </w:r>
    </w:p>
    <w:p w14:paraId="7BE1FCF9"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296 Определение ВАС РФ от 31.05.2011 № ВЛС-6385/11 по делу № Л60-3847/2010-С14.</w:t>
      </w:r>
    </w:p>
    <w:p w14:paraId="27B2C3DC"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167 договора, до оплаты покупатель получил право пользоваться и распоряжаться автомобилем. Очевидно, что указанная сделка изначально совершалась с целью вывода имущества должника из конкурсной массы.</w:t>
      </w:r>
    </w:p>
    <w:p w14:paraId="10109BE0"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уже отмечалось, в порядке ст. 6.2. ФЗ от 26.10.2002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могут</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не только гражданскоправовые сделки, но и сделки, совершенные в рамках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Постановлением от 17.03.2011 по делу № Л39-1578/2009</w:t>
      </w:r>
    </w:p>
    <w:p w14:paraId="6838A8C1"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Волго-Вятского округа обоснованно отменил решения нижестоящих судов и отправил дело на новое рассмотрение, поскольку суды</w:t>
      </w:r>
      <w:r>
        <w:rPr>
          <w:rStyle w:val="WW8Num3z0"/>
          <w:rFonts w:ascii="Verdana" w:hAnsi="Verdana"/>
          <w:color w:val="000000"/>
          <w:sz w:val="18"/>
          <w:szCs w:val="18"/>
        </w:rPr>
        <w:t> </w:t>
      </w:r>
      <w:r>
        <w:rPr>
          <w:rStyle w:val="WW8Num4z0"/>
          <w:rFonts w:ascii="Verdana" w:hAnsi="Verdana"/>
          <w:color w:val="4682B4"/>
          <w:sz w:val="18"/>
          <w:szCs w:val="18"/>
        </w:rPr>
        <w:t>неправомерно</w:t>
      </w:r>
      <w:r>
        <w:rPr>
          <w:rStyle w:val="WW8Num3z0"/>
          <w:rFonts w:ascii="Verdana" w:hAnsi="Verdana"/>
          <w:color w:val="000000"/>
          <w:sz w:val="18"/>
          <w:szCs w:val="18"/>
        </w:rPr>
        <w:t> </w:t>
      </w:r>
      <w:r>
        <w:rPr>
          <w:rFonts w:ascii="Verdana" w:hAnsi="Verdana"/>
          <w:color w:val="000000"/>
          <w:sz w:val="18"/>
          <w:szCs w:val="18"/>
        </w:rPr>
        <w:t>указали о невозможности применения норм главы III.1 ФЗ от 26.10.2002 № 127298</w:t>
      </w:r>
    </w:p>
    <w:p w14:paraId="60AEDFC9"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ФЗ о подозрительных</w:t>
      </w:r>
      <w:r>
        <w:rPr>
          <w:rStyle w:val="WW8Num3z0"/>
          <w:rFonts w:ascii="Verdana" w:hAnsi="Verdana"/>
          <w:color w:val="000000"/>
          <w:sz w:val="18"/>
          <w:szCs w:val="18"/>
        </w:rPr>
        <w:t> </w:t>
      </w:r>
      <w:r>
        <w:rPr>
          <w:rStyle w:val="WW8Num4z0"/>
          <w:rFonts w:ascii="Verdana" w:hAnsi="Verdana"/>
          <w:color w:val="4682B4"/>
          <w:sz w:val="18"/>
          <w:szCs w:val="18"/>
        </w:rPr>
        <w:t>сделках</w:t>
      </w:r>
      <w:r>
        <w:rPr>
          <w:rStyle w:val="WW8Num3z0"/>
          <w:rFonts w:ascii="Verdana" w:hAnsi="Verdana"/>
          <w:color w:val="000000"/>
          <w:sz w:val="18"/>
          <w:szCs w:val="18"/>
        </w:rPr>
        <w:t> </w:t>
      </w:r>
      <w:r>
        <w:rPr>
          <w:rFonts w:ascii="Verdana" w:hAnsi="Verdana"/>
          <w:color w:val="000000"/>
          <w:sz w:val="18"/>
          <w:szCs w:val="18"/>
        </w:rPr>
        <w:t>к трудовым договорам.</w:t>
      </w:r>
    </w:p>
    <w:p w14:paraId="2FCBFC89"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Ранее было отмечено, что институт подозрительных сделок вводился в действующее законодательство в целях усовершенствования защиты прав и законных интересов кредиторов, восстановить которые с помощью недействительности мнимых и притворных сделок является достаточно нелегкой задачей, ввиду имеющихся в судебной практике</w:t>
      </w:r>
      <w:r>
        <w:rPr>
          <w:rStyle w:val="WW8Num3z0"/>
          <w:rFonts w:ascii="Verdana" w:hAnsi="Verdana"/>
          <w:color w:val="000000"/>
          <w:sz w:val="18"/>
          <w:szCs w:val="18"/>
        </w:rPr>
        <w:t> </w:t>
      </w:r>
      <w:r>
        <w:rPr>
          <w:rStyle w:val="WW8Num4z0"/>
          <w:rFonts w:ascii="Verdana" w:hAnsi="Verdana"/>
          <w:color w:val="4682B4"/>
          <w:sz w:val="18"/>
          <w:szCs w:val="18"/>
        </w:rPr>
        <w:t>коллизий</w:t>
      </w:r>
      <w:r>
        <w:rPr>
          <w:rFonts w:ascii="Verdana" w:hAnsi="Verdana"/>
          <w:color w:val="000000"/>
          <w:sz w:val="18"/>
          <w:szCs w:val="18"/>
        </w:rPr>
        <w:t>. В этой связи, необходимо отметить, что подозрительные сделки, совершенные с неравноценным встречным исполнением (ri. 1 ст. 62.1 ФЗ от 26.10.2002 № 127-ФЗ) имеют схожую правовую природу с притворными сделками, поскольку сделка с неравноценным встречным исполнением, как уже отмечалось в настоящем исследовании, может быть признана</w:t>
      </w:r>
      <w:r>
        <w:rPr>
          <w:rStyle w:val="WW8Num3z0"/>
          <w:rFonts w:ascii="Verdana" w:hAnsi="Verdana"/>
          <w:color w:val="000000"/>
          <w:sz w:val="18"/>
          <w:szCs w:val="18"/>
        </w:rPr>
        <w:t> </w:t>
      </w:r>
      <w:r>
        <w:rPr>
          <w:rStyle w:val="WW8Num4z0"/>
          <w:rFonts w:ascii="Verdana" w:hAnsi="Verdana"/>
          <w:color w:val="4682B4"/>
          <w:sz w:val="18"/>
          <w:szCs w:val="18"/>
        </w:rPr>
        <w:t>притворной</w:t>
      </w:r>
      <w:r>
        <w:rPr>
          <w:rFonts w:ascii="Verdana" w:hAnsi="Verdana"/>
          <w:color w:val="000000"/>
          <w:sz w:val="18"/>
          <w:szCs w:val="18"/>
        </w:rPr>
        <w:t>, что подтверждается судебной практикой.</w:t>
      </w:r>
    </w:p>
    <w:p w14:paraId="3FA3D76E"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Можно предположить, что подозрительная сделка в какой-то степени является подвидом притворной сделки, поскольку указанные сделки совершаются со скрытой целью. Однако между данными сделками существуют законодательные различия. В отличии от ничтожных притворных сделок, подозрительные сделки предусмотренные п. 1 ст. 61.2 являются</w:t>
      </w:r>
      <w:r>
        <w:rPr>
          <w:rStyle w:val="WW8Num3z0"/>
          <w:rFonts w:ascii="Verdana" w:hAnsi="Verdana"/>
          <w:color w:val="000000"/>
          <w:sz w:val="18"/>
          <w:szCs w:val="18"/>
        </w:rPr>
        <w:t> </w:t>
      </w:r>
      <w:r>
        <w:rPr>
          <w:rStyle w:val="WW8Num4z0"/>
          <w:rFonts w:ascii="Verdana" w:hAnsi="Verdana"/>
          <w:color w:val="4682B4"/>
          <w:sz w:val="18"/>
          <w:szCs w:val="18"/>
        </w:rPr>
        <w:t>оспоримыми</w:t>
      </w:r>
      <w:r>
        <w:rPr>
          <w:rFonts w:ascii="Verdana" w:hAnsi="Verdana"/>
          <w:color w:val="000000"/>
          <w:sz w:val="18"/>
          <w:szCs w:val="18"/>
        </w:rPr>
        <w:t>, поскольку правом на оспаривание указанных сделок обладает специальное,</w:t>
      </w:r>
    </w:p>
    <w:p w14:paraId="0B8C71A1"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 Постановление ФАС Северо-Кавказскою окрма от 06.09 2010 по дел\ № А53-4423/2009 // Определением ВАС РФ от 09 12.2010 № ВАС-16483/10 ошнано в передаче дела № А53-4423/2009 в Президиум ВАС РФ для пересмотра в порядке над юра данного постановления.</w:t>
      </w:r>
    </w:p>
    <w:p w14:paraId="25EFD8B9"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29ii Постановление ФАС Волго-Вятского округа от 17.03.2011 по делу № А39-1578/2009.</w:t>
      </w:r>
    </w:p>
    <w:p w14:paraId="7D5A03A0"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168 установленное в законе лицо. Данное положение установлено в ст. 61.9 ФЗ от 26.10.2002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заявление об оспаривании сделки должника может быть подано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внешним управляющим или конкурсным управляющим от имени должника по своей инициативе либо по решению собрания кредиторов или комитета кредиторов, при этом срок</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давности исчисляется с момента, когда арбитражный управляющий узнал или должен был узнать о наличии оснований для оспаривания сделки, предусмотренных настоящим Федеральным законом. Таким образом, лицами обладающими правом на иск о признании подозрительных сделок недействительными являются конкурсный или внешний управляющий от имени должника. В этой связи стоит отметить, что оспаривание сделок на основании ст. 61 ФЗ от 26.10.2002 № 127-ФЗ возможно только в процедурах внешнего управления или конкурсного производства, о чем в частности отмечено в п. 30 Постановления Пленума ВАС РФ от 23.12.2010 № 63.</w:t>
      </w:r>
    </w:p>
    <w:p w14:paraId="014A09D7"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п. 8 Постановления Пленума ВАС РФ от 23.12.2010 № 63 установлено, что неравноценное встречное исполнение обязательств другой стороной сделки имеет место, в частности, в случае, </w:t>
      </w:r>
      <w:r>
        <w:rPr>
          <w:rFonts w:ascii="Verdana" w:hAnsi="Verdana"/>
          <w:color w:val="000000"/>
          <w:sz w:val="18"/>
          <w:szCs w:val="18"/>
        </w:rPr>
        <w:lastRenderedPageBreak/>
        <w:t>если цена этой сделки и (или) иные условия на момент ее заключения существенно в худшую для должника сторону отличаются от цены и (или) иных условий, при которых в сравнимых обстоятельствах совершаются аналогичные сделки. При сравнении условий сделки с аналогичными сделками следует учитывать как условия аналогичных сделок, совершавшихся должником, так и условия, на которых аналогичные сделки совершались иными участниками оборота.</w:t>
      </w:r>
    </w:p>
    <w:p w14:paraId="10682233"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при оспаривании подозрительных сделок на основании п. 1 ст. 62.2 ФЗ от 26.10.2002 № 127-ФЗ необходимо установить намеренное уменьшение сторонами сделки ее цены, для вывода имущества из конкурсной массы. В притворных сделках,</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с неравноценным встречным исполнением, наличие уменьшенной или наоборот завышенной цены сделки обусловлено скрытой целыо сторон,</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данную сделку. При этом в подавляющем большинстве случаев, при оспаривании сделки с неравноценным встречным исполнением как притворной суды отказывают, ссылаясь на принцип</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договора (ст. 421 ГК РФ).</w:t>
      </w:r>
    </w:p>
    <w:p w14:paraId="05F4AEA3"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позиция судов, указавших на</w:t>
      </w:r>
      <w:r>
        <w:rPr>
          <w:rStyle w:val="WW8Num3z0"/>
          <w:rFonts w:ascii="Verdana" w:hAnsi="Verdana"/>
          <w:color w:val="000000"/>
          <w:sz w:val="18"/>
          <w:szCs w:val="18"/>
        </w:rPr>
        <w:t> </w:t>
      </w:r>
      <w:r>
        <w:rPr>
          <w:rStyle w:val="WW8Num4z0"/>
          <w:rFonts w:ascii="Verdana" w:hAnsi="Verdana"/>
          <w:color w:val="4682B4"/>
          <w:sz w:val="18"/>
          <w:szCs w:val="18"/>
        </w:rPr>
        <w:t>притворность</w:t>
      </w:r>
      <w:r>
        <w:rPr>
          <w:rStyle w:val="WW8Num3z0"/>
          <w:rFonts w:ascii="Verdana" w:hAnsi="Verdana"/>
          <w:color w:val="000000"/>
          <w:sz w:val="18"/>
          <w:szCs w:val="18"/>
        </w:rPr>
        <w:t> </w:t>
      </w:r>
      <w:r>
        <w:rPr>
          <w:rFonts w:ascii="Verdana" w:hAnsi="Verdana"/>
          <w:color w:val="000000"/>
          <w:sz w:val="18"/>
          <w:szCs w:val="18"/>
        </w:rPr>
        <w:t>сделки с заниженной ценой (в деле притворными были признаны договоры купли-продажи доли в уставном капитале общества с ограниченной ответственностью) была раскритикована со ссылкой на п. 1 и п. 4 ст. 421 ГК РФ в Постановлении Президиума ВАС РФ от 30.06.2009 № 1566/09 по делу № А32-5055/2006-55/38. Указанное постановление повлияло на судебную практику, в связи с чем, при рассмотрении аналогичных дел, суды в большинстве случаев отказывают в возможности признания сделки с заниженной ценой</w:t>
      </w:r>
    </w:p>
    <w:p w14:paraId="16DC535C"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- 299 притворнои.</w:t>
      </w:r>
    </w:p>
    <w:p w14:paraId="1D76ABBB"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когда стороны вместо</w:t>
      </w:r>
      <w:r>
        <w:rPr>
          <w:rStyle w:val="WW8Num3z0"/>
          <w:rFonts w:ascii="Verdana" w:hAnsi="Verdana"/>
          <w:color w:val="000000"/>
          <w:sz w:val="18"/>
          <w:szCs w:val="18"/>
        </w:rPr>
        <w:t> </w:t>
      </w:r>
      <w:r>
        <w:rPr>
          <w:rStyle w:val="WW8Num4z0"/>
          <w:rFonts w:ascii="Verdana" w:hAnsi="Verdana"/>
          <w:color w:val="4682B4"/>
          <w:sz w:val="18"/>
          <w:szCs w:val="18"/>
        </w:rPr>
        <w:t>возмездного</w:t>
      </w:r>
      <w:r>
        <w:rPr>
          <w:rStyle w:val="WW8Num3z0"/>
          <w:rFonts w:ascii="Verdana" w:hAnsi="Verdana"/>
          <w:color w:val="000000"/>
          <w:sz w:val="18"/>
          <w:szCs w:val="18"/>
        </w:rPr>
        <w:t> </w:t>
      </w:r>
      <w:r>
        <w:rPr>
          <w:rFonts w:ascii="Verdana" w:hAnsi="Verdana"/>
          <w:color w:val="000000"/>
          <w:sz w:val="18"/>
          <w:szCs w:val="18"/>
        </w:rPr>
        <w:t>договора купли-продажи фактически совершили</w:t>
      </w:r>
      <w:r>
        <w:rPr>
          <w:rStyle w:val="WW8Num3z0"/>
          <w:rFonts w:ascii="Verdana" w:hAnsi="Verdana"/>
          <w:color w:val="000000"/>
          <w:sz w:val="18"/>
          <w:szCs w:val="18"/>
        </w:rPr>
        <w:t> </w:t>
      </w:r>
      <w:r>
        <w:rPr>
          <w:rStyle w:val="WW8Num4z0"/>
          <w:rFonts w:ascii="Verdana" w:hAnsi="Verdana"/>
          <w:color w:val="4682B4"/>
          <w:sz w:val="18"/>
          <w:szCs w:val="18"/>
        </w:rPr>
        <w:t>дарение</w:t>
      </w:r>
      <w:r>
        <w:rPr>
          <w:rFonts w:ascii="Verdana" w:hAnsi="Verdana"/>
          <w:color w:val="000000"/>
          <w:sz w:val="18"/>
          <w:szCs w:val="18"/>
        </w:rPr>
        <w:t>, в связи с очевидно заниженной стоимостью отчуждаемого имущества, сделка может быть признана притворной. Так, Постановлением ФАС Западно-Сибирского округа от 14.01.2010 по делу № А67-4855/2007 оставил в силе решения нижестоящих судов и указал на правомерность квалификации договора купли-продажи недвижимого имущества в качестве</w:t>
      </w:r>
      <w:r>
        <w:rPr>
          <w:rStyle w:val="WW8Num3z0"/>
          <w:rFonts w:ascii="Verdana" w:hAnsi="Verdana"/>
          <w:color w:val="000000"/>
          <w:sz w:val="18"/>
          <w:szCs w:val="18"/>
        </w:rPr>
        <w:t> </w:t>
      </w:r>
      <w:r>
        <w:rPr>
          <w:rStyle w:val="WW8Num4z0"/>
          <w:rFonts w:ascii="Verdana" w:hAnsi="Verdana"/>
          <w:color w:val="4682B4"/>
          <w:sz w:val="18"/>
          <w:szCs w:val="18"/>
        </w:rPr>
        <w:t>притворного</w:t>
      </w:r>
      <w:r>
        <w:rPr>
          <w:rFonts w:ascii="Verdana" w:hAnsi="Verdana"/>
          <w:color w:val="000000"/>
          <w:sz w:val="18"/>
          <w:szCs w:val="18"/>
        </w:rPr>
        <w:t>, поскольку цена продаваемого имущества была существенно занижена сторонами, в связи с чем, фактически, имел место договор</w:t>
      </w:r>
      <w:r>
        <w:rPr>
          <w:rStyle w:val="WW8Num3z0"/>
          <w:rFonts w:ascii="Verdana" w:hAnsi="Verdana"/>
          <w:color w:val="000000"/>
          <w:sz w:val="18"/>
          <w:szCs w:val="18"/>
        </w:rPr>
        <w:t> </w:t>
      </w:r>
      <w:r>
        <w:rPr>
          <w:rStyle w:val="WW8Num4z0"/>
          <w:rFonts w:ascii="Verdana" w:hAnsi="Verdana"/>
          <w:color w:val="4682B4"/>
          <w:sz w:val="18"/>
          <w:szCs w:val="18"/>
        </w:rPr>
        <w:t>дарения</w:t>
      </w:r>
      <w:r>
        <w:rPr>
          <w:rFonts w:ascii="Verdana" w:hAnsi="Verdana"/>
          <w:color w:val="000000"/>
          <w:sz w:val="18"/>
          <w:szCs w:val="18"/>
        </w:rPr>
        <w:t>.</w:t>
      </w:r>
    </w:p>
    <w:p w14:paraId="6CA6E2B6"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безусловный отказ судам в признании сделки с неравноценным встречным исполнением притворной является ошибочным, поскольку для признания таких сделок с учетом соблюдения принципа свободы договора, наряду с</w:t>
      </w:r>
      <w:r>
        <w:rPr>
          <w:rStyle w:val="WW8Num3z0"/>
          <w:rFonts w:ascii="Verdana" w:hAnsi="Verdana"/>
          <w:color w:val="000000"/>
          <w:sz w:val="18"/>
          <w:szCs w:val="18"/>
        </w:rPr>
        <w:t> </w:t>
      </w:r>
      <w:r>
        <w:rPr>
          <w:rStyle w:val="WW8Num4z0"/>
          <w:rFonts w:ascii="Verdana" w:hAnsi="Verdana"/>
          <w:color w:val="4682B4"/>
          <w:sz w:val="18"/>
          <w:szCs w:val="18"/>
        </w:rPr>
        <w:t>доказательством</w:t>
      </w:r>
      <w:r>
        <w:rPr>
          <w:rStyle w:val="WW8Num3z0"/>
          <w:rFonts w:ascii="Verdana" w:hAnsi="Verdana"/>
          <w:color w:val="000000"/>
          <w:sz w:val="18"/>
          <w:szCs w:val="18"/>
        </w:rPr>
        <w:t> </w:t>
      </w:r>
      <w:r>
        <w:rPr>
          <w:rFonts w:ascii="Verdana" w:hAnsi="Verdana"/>
          <w:color w:val="000000"/>
          <w:sz w:val="18"/>
          <w:szCs w:val="18"/>
        </w:rPr>
        <w:t>явно заниженной стоимости отчуждаемого имущества необходимо доказать скрытую цель сторон</w:t>
      </w:r>
      <w:r>
        <w:rPr>
          <w:rStyle w:val="WW8Num3z0"/>
          <w:rFonts w:ascii="Verdana" w:hAnsi="Verdana"/>
          <w:color w:val="000000"/>
          <w:sz w:val="18"/>
          <w:szCs w:val="18"/>
        </w:rPr>
        <w:t> </w:t>
      </w:r>
      <w:r>
        <w:rPr>
          <w:rStyle w:val="WW8Num4z0"/>
          <w:rFonts w:ascii="Verdana" w:hAnsi="Verdana"/>
          <w:color w:val="4682B4"/>
          <w:sz w:val="18"/>
          <w:szCs w:val="18"/>
        </w:rPr>
        <w:t>совершаемой</w:t>
      </w:r>
      <w:r>
        <w:rPr>
          <w:rStyle w:val="WW8Num3z0"/>
          <w:rFonts w:ascii="Verdana" w:hAnsi="Verdana"/>
          <w:color w:val="000000"/>
          <w:sz w:val="18"/>
          <w:szCs w:val="18"/>
        </w:rPr>
        <w:t> </w:t>
      </w:r>
      <w:r>
        <w:rPr>
          <w:rFonts w:ascii="Verdana" w:hAnsi="Verdana"/>
          <w:color w:val="000000"/>
          <w:sz w:val="18"/>
          <w:szCs w:val="18"/>
        </w:rPr>
        <w:t>сделки. С точки зрения соблюдения баланса между принципом свободы договора (ст. 421 ГК РФ) и принципом недопустимости</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гражданскими правами (ст. 10 ГК РФ) необходимо предоставить возможность лицам, пострадавшим от</w:t>
      </w:r>
    </w:p>
    <w:p w14:paraId="59544408"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299 Определение ВАС РФ ог 02.03.2011 № ВАС-1833/11 по делу № А46-3597/2010.</w:t>
      </w:r>
    </w:p>
    <w:p w14:paraId="10C2DC52"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сделок с неравноценным встречным исполнением, правовую защиту от совершения данных сделок, в том числе с помощью признания данных сделок недействительными на основании п. 2 ст. 140 ГК РФ.</w:t>
      </w:r>
    </w:p>
    <w:p w14:paraId="1E8B0178"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Подозрительные сделки отличаются более широкой возможностью применения, в отличие от притворных сделок. Как уже отмечалось,</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Style w:val="WW8Num3z0"/>
          <w:rFonts w:ascii="Verdana" w:hAnsi="Verdana"/>
          <w:color w:val="000000"/>
          <w:sz w:val="18"/>
          <w:szCs w:val="18"/>
        </w:rPr>
        <w:t> </w:t>
      </w:r>
      <w:r>
        <w:rPr>
          <w:rFonts w:ascii="Verdana" w:hAnsi="Verdana"/>
          <w:color w:val="000000"/>
          <w:sz w:val="18"/>
          <w:szCs w:val="18"/>
        </w:rPr>
        <w:t>может быть признан трудовой договор,</w:t>
      </w:r>
      <w:r>
        <w:rPr>
          <w:rStyle w:val="WW8Num3z0"/>
          <w:rFonts w:ascii="Verdana" w:hAnsi="Verdana"/>
          <w:color w:val="000000"/>
          <w:sz w:val="18"/>
          <w:szCs w:val="18"/>
        </w:rPr>
        <w:t> </w:t>
      </w:r>
      <w:r>
        <w:rPr>
          <w:rStyle w:val="WW8Num4z0"/>
          <w:rFonts w:ascii="Verdana" w:hAnsi="Verdana"/>
          <w:color w:val="4682B4"/>
          <w:sz w:val="18"/>
          <w:szCs w:val="18"/>
        </w:rPr>
        <w:t>совершенный</w:t>
      </w:r>
      <w:r>
        <w:rPr>
          <w:rStyle w:val="WW8Num3z0"/>
          <w:rFonts w:ascii="Verdana" w:hAnsi="Verdana"/>
          <w:color w:val="000000"/>
          <w:sz w:val="18"/>
          <w:szCs w:val="18"/>
        </w:rPr>
        <w:t> </w:t>
      </w:r>
      <w:r>
        <w:rPr>
          <w:rFonts w:ascii="Verdana" w:hAnsi="Verdana"/>
          <w:color w:val="000000"/>
          <w:sz w:val="18"/>
          <w:szCs w:val="18"/>
        </w:rPr>
        <w:t>в целях вывода денежных средств из организации должника. Возможности применения притворных сделок в настоящее время ограничены, поскольку данными сделками могут быть признаны лишь гражданско-правовые сделки.</w:t>
      </w:r>
    </w:p>
    <w:p w14:paraId="55C41D9A"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Правовым последствием притворной сделки является применение к скрытой</w:t>
      </w:r>
      <w:r>
        <w:rPr>
          <w:rStyle w:val="WW8Num3z0"/>
          <w:rFonts w:ascii="Verdana" w:hAnsi="Verdana"/>
          <w:color w:val="000000"/>
          <w:sz w:val="18"/>
          <w:szCs w:val="18"/>
        </w:rPr>
        <w:t> </w:t>
      </w:r>
      <w:r>
        <w:rPr>
          <w:rStyle w:val="WW8Num4z0"/>
          <w:rFonts w:ascii="Verdana" w:hAnsi="Verdana"/>
          <w:color w:val="4682B4"/>
          <w:sz w:val="18"/>
          <w:szCs w:val="18"/>
        </w:rPr>
        <w:t>сделке</w:t>
      </w:r>
      <w:r>
        <w:rPr>
          <w:rStyle w:val="WW8Num3z0"/>
          <w:rFonts w:ascii="Verdana" w:hAnsi="Verdana"/>
          <w:color w:val="000000"/>
          <w:sz w:val="18"/>
          <w:szCs w:val="18"/>
        </w:rPr>
        <w:t> </w:t>
      </w:r>
      <w:r>
        <w:rPr>
          <w:rFonts w:ascii="Verdana" w:hAnsi="Verdana"/>
          <w:color w:val="000000"/>
          <w:sz w:val="18"/>
          <w:szCs w:val="18"/>
        </w:rPr>
        <w:t>соответствующих правовых последствий, характерных для данной сделки, при этом сама</w:t>
      </w:r>
      <w:r>
        <w:rPr>
          <w:rStyle w:val="WW8Num3z0"/>
          <w:rFonts w:ascii="Verdana" w:hAnsi="Verdana"/>
          <w:color w:val="000000"/>
          <w:sz w:val="18"/>
          <w:szCs w:val="18"/>
        </w:rPr>
        <w:t> </w:t>
      </w:r>
      <w:r>
        <w:rPr>
          <w:rStyle w:val="WW8Num4z0"/>
          <w:rFonts w:ascii="Verdana" w:hAnsi="Verdana"/>
          <w:color w:val="4682B4"/>
          <w:sz w:val="18"/>
          <w:szCs w:val="18"/>
        </w:rPr>
        <w:t>притворная</w:t>
      </w:r>
      <w:r>
        <w:rPr>
          <w:rStyle w:val="WW8Num3z0"/>
          <w:rFonts w:ascii="Verdana" w:hAnsi="Verdana"/>
          <w:color w:val="000000"/>
          <w:sz w:val="18"/>
          <w:szCs w:val="18"/>
        </w:rPr>
        <w:t> </w:t>
      </w:r>
      <w:r>
        <w:rPr>
          <w:rFonts w:ascii="Verdana" w:hAnsi="Verdana"/>
          <w:color w:val="000000"/>
          <w:sz w:val="18"/>
          <w:szCs w:val="18"/>
        </w:rPr>
        <w:t>(прикрывающая) сделка является недействительной. Для подозрительных сделок</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определены специальные правовые последствия. В соответствии с п. 1 ст. 61.6 ФЗ от 26.10.2002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все, что было передано должником или иным лицом за счет должника или в счет исполнения обязательств перед должником, а также</w:t>
      </w:r>
      <w:r>
        <w:rPr>
          <w:rStyle w:val="WW8Num3z0"/>
          <w:rFonts w:ascii="Verdana" w:hAnsi="Verdana"/>
          <w:color w:val="000000"/>
          <w:sz w:val="18"/>
          <w:szCs w:val="18"/>
        </w:rPr>
        <w:t> </w:t>
      </w:r>
      <w:r>
        <w:rPr>
          <w:rStyle w:val="WW8Num4z0"/>
          <w:rFonts w:ascii="Verdana" w:hAnsi="Verdana"/>
          <w:color w:val="4682B4"/>
          <w:sz w:val="18"/>
          <w:szCs w:val="18"/>
        </w:rPr>
        <w:t>изъято</w:t>
      </w:r>
      <w:r>
        <w:rPr>
          <w:rStyle w:val="WW8Num3z0"/>
          <w:rFonts w:ascii="Verdana" w:hAnsi="Verdana"/>
          <w:color w:val="000000"/>
          <w:sz w:val="18"/>
          <w:szCs w:val="18"/>
        </w:rPr>
        <w:t> </w:t>
      </w:r>
      <w:r>
        <w:rPr>
          <w:rFonts w:ascii="Verdana" w:hAnsi="Verdana"/>
          <w:color w:val="000000"/>
          <w:sz w:val="18"/>
          <w:szCs w:val="18"/>
        </w:rPr>
        <w:t xml:space="preserve">у должника по сделке, признанной недействительной, подлежит возврату в конкурсную массу. В случае невозможности возврата имущества в конкурсную массу в </w:t>
      </w:r>
      <w:r>
        <w:rPr>
          <w:rFonts w:ascii="Verdana" w:hAnsi="Verdana"/>
          <w:color w:val="000000"/>
          <w:sz w:val="18"/>
          <w:szCs w:val="18"/>
        </w:rPr>
        <w:lastRenderedPageBreak/>
        <w:t>натуре</w:t>
      </w:r>
      <w:r>
        <w:rPr>
          <w:rStyle w:val="WW8Num3z0"/>
          <w:rFonts w:ascii="Verdana" w:hAnsi="Verdana"/>
          <w:color w:val="000000"/>
          <w:sz w:val="18"/>
          <w:szCs w:val="18"/>
        </w:rPr>
        <w:t> </w:t>
      </w:r>
      <w:r>
        <w:rPr>
          <w:rStyle w:val="WW8Num4z0"/>
          <w:rFonts w:ascii="Verdana" w:hAnsi="Verdana"/>
          <w:color w:val="4682B4"/>
          <w:sz w:val="18"/>
          <w:szCs w:val="18"/>
        </w:rPr>
        <w:t>приобретатель</w:t>
      </w:r>
      <w:r>
        <w:rPr>
          <w:rStyle w:val="WW8Num3z0"/>
          <w:rFonts w:ascii="Verdana" w:hAnsi="Verdana"/>
          <w:color w:val="000000"/>
          <w:sz w:val="18"/>
          <w:szCs w:val="18"/>
        </w:rPr>
        <w:t> </w:t>
      </w:r>
      <w:r>
        <w:rPr>
          <w:rFonts w:ascii="Verdana" w:hAnsi="Verdana"/>
          <w:color w:val="000000"/>
          <w:sz w:val="18"/>
          <w:szCs w:val="18"/>
        </w:rPr>
        <w:t>должен возмесшть действительную стоимость этого имущества на момент его приобретения, а также убьики, вызванные последующим изменением стоимости имущества, в соответствии с положениями ГК РФ об обязательствах, возникающих вследствие</w:t>
      </w:r>
      <w:r>
        <w:rPr>
          <w:rStyle w:val="WW8Num3z0"/>
          <w:rFonts w:ascii="Verdana" w:hAnsi="Verdana"/>
          <w:color w:val="000000"/>
          <w:sz w:val="18"/>
          <w:szCs w:val="18"/>
        </w:rPr>
        <w:t> </w:t>
      </w:r>
      <w:r>
        <w:rPr>
          <w:rStyle w:val="WW8Num4z0"/>
          <w:rFonts w:ascii="Verdana" w:hAnsi="Verdana"/>
          <w:color w:val="4682B4"/>
          <w:sz w:val="18"/>
          <w:szCs w:val="18"/>
        </w:rPr>
        <w:t>неосновательного</w:t>
      </w:r>
      <w:r>
        <w:rPr>
          <w:rStyle w:val="WW8Num3z0"/>
          <w:rFonts w:ascii="Verdana" w:hAnsi="Verdana"/>
          <w:color w:val="000000"/>
          <w:sz w:val="18"/>
          <w:szCs w:val="18"/>
        </w:rPr>
        <w:t> </w:t>
      </w:r>
      <w:r>
        <w:rPr>
          <w:rFonts w:ascii="Verdana" w:hAnsi="Verdana"/>
          <w:color w:val="000000"/>
          <w:sz w:val="18"/>
          <w:szCs w:val="18"/>
        </w:rPr>
        <w:t>обогащения.</w:t>
      </w:r>
    </w:p>
    <w:p w14:paraId="5FB081F2"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Оспаривание подозрительных сделок па основании главы Ш.1 ФЗ от 26.10.2002 № 127-ФЗ в целом является дополнительным средством, которое может применяться для защиты прав кредиторов наравне с</w:t>
      </w:r>
      <w:r>
        <w:rPr>
          <w:rStyle w:val="WW8Num3z0"/>
          <w:rFonts w:ascii="Verdana" w:hAnsi="Verdana"/>
          <w:color w:val="000000"/>
          <w:sz w:val="18"/>
          <w:szCs w:val="18"/>
        </w:rPr>
        <w:t> </w:t>
      </w:r>
      <w:r>
        <w:rPr>
          <w:rStyle w:val="WW8Num4z0"/>
          <w:rFonts w:ascii="Verdana" w:hAnsi="Verdana"/>
          <w:color w:val="4682B4"/>
          <w:sz w:val="18"/>
          <w:szCs w:val="18"/>
        </w:rPr>
        <w:t>недействительностью</w:t>
      </w:r>
      <w:r>
        <w:rPr>
          <w:rStyle w:val="WW8Num3z0"/>
          <w:rFonts w:ascii="Verdana" w:hAnsi="Verdana"/>
          <w:color w:val="000000"/>
          <w:sz w:val="18"/>
          <w:szCs w:val="18"/>
        </w:rPr>
        <w:t> </w:t>
      </w:r>
      <w:r>
        <w:rPr>
          <w:rFonts w:ascii="Verdana" w:hAnsi="Verdana"/>
          <w:color w:val="000000"/>
          <w:sz w:val="18"/>
          <w:szCs w:val="18"/>
        </w:rPr>
        <w:t>мнимых и притворных сделок, а также в рамках оспаривания сделок должника на основании системного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ст. 10 и ст. 168 ГК РФ. В этой связи можно отметить выводы, сделанные в Постановлении ФАС Центрального округа от 14.04.2011 по делу № А08-4430/2009-2"Б" в котором указано на возможность применения п. 10 ГК РФ и 168 ГК РФ к сделке,</w:t>
      </w:r>
      <w:r>
        <w:rPr>
          <w:rStyle w:val="WW8Num3z0"/>
          <w:rFonts w:ascii="Verdana" w:hAnsi="Verdana"/>
          <w:color w:val="000000"/>
          <w:sz w:val="18"/>
          <w:szCs w:val="18"/>
        </w:rPr>
        <w:t> </w:t>
      </w:r>
      <w:r>
        <w:rPr>
          <w:rStyle w:val="WW8Num4z0"/>
          <w:rFonts w:ascii="Verdana" w:hAnsi="Verdana"/>
          <w:color w:val="4682B4"/>
          <w:sz w:val="18"/>
          <w:szCs w:val="18"/>
        </w:rPr>
        <w:t>совершенной</w:t>
      </w:r>
      <w:r>
        <w:rPr>
          <w:rStyle w:val="WW8Num3z0"/>
          <w:rFonts w:ascii="Verdana" w:hAnsi="Verdana"/>
          <w:color w:val="000000"/>
          <w:sz w:val="18"/>
          <w:szCs w:val="18"/>
        </w:rPr>
        <w:t> </w:t>
      </w:r>
      <w:r>
        <w:rPr>
          <w:rFonts w:ascii="Verdana" w:hAnsi="Verdana"/>
          <w:color w:val="000000"/>
          <w:sz w:val="18"/>
          <w:szCs w:val="18"/>
        </w:rPr>
        <w:t>должником по продаже автомобиля по существенно заниженной цене, несмотря на ошибочное применение к данной сделке судом</w:t>
      </w:r>
      <w:r>
        <w:rPr>
          <w:rStyle w:val="WW8Num3z0"/>
          <w:rFonts w:ascii="Verdana" w:hAnsi="Verdana"/>
          <w:color w:val="000000"/>
          <w:sz w:val="18"/>
          <w:szCs w:val="18"/>
        </w:rPr>
        <w:t> </w:t>
      </w:r>
      <w:r>
        <w:rPr>
          <w:rStyle w:val="WW8Num4z0"/>
          <w:rFonts w:ascii="Verdana" w:hAnsi="Verdana"/>
          <w:color w:val="4682B4"/>
          <w:sz w:val="18"/>
          <w:szCs w:val="18"/>
        </w:rPr>
        <w:t>нижестоящей</w:t>
      </w:r>
      <w:r>
        <w:rPr>
          <w:rStyle w:val="WW8Num3z0"/>
          <w:rFonts w:ascii="Verdana" w:hAnsi="Verdana"/>
          <w:color w:val="000000"/>
          <w:sz w:val="18"/>
          <w:szCs w:val="18"/>
        </w:rPr>
        <w:t> </w:t>
      </w:r>
      <w:r>
        <w:rPr>
          <w:rFonts w:ascii="Verdana" w:hAnsi="Verdana"/>
          <w:color w:val="000000"/>
          <w:sz w:val="18"/>
          <w:szCs w:val="18"/>
        </w:rPr>
        <w:t>инстанции, не вступившей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ст. 62.1 ФЗ от 26.10.2002 № 127-ФЗ.</w:t>
      </w:r>
    </w:p>
    <w:p w14:paraId="11761B6D"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Оспаривая</w:t>
      </w:r>
      <w:r>
        <w:rPr>
          <w:rStyle w:val="WW8Num3z0"/>
          <w:rFonts w:ascii="Verdana" w:hAnsi="Verdana"/>
          <w:color w:val="000000"/>
          <w:sz w:val="18"/>
          <w:szCs w:val="18"/>
        </w:rPr>
        <w:t> </w:t>
      </w:r>
      <w:r>
        <w:rPr>
          <w:rFonts w:ascii="Verdana" w:hAnsi="Verdana"/>
          <w:color w:val="000000"/>
          <w:sz w:val="18"/>
          <w:szCs w:val="18"/>
        </w:rPr>
        <w:t>сделку должника на основании п. 1 ст. 62.2 ФЗ от 26.10.2002 № 127-ФЗ, при соблюдении ряда обстоятельств,</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в защите права кредитора от</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действий должника намного больше, нежели при оспаривании данной сделки должника на основании п. 2 ст. 170 ПК РФ. В первую очередь это связанно с достаточно определенными критериями (включая</w:t>
      </w:r>
      <w:r>
        <w:rPr>
          <w:rStyle w:val="WW8Num3z0"/>
          <w:rFonts w:ascii="Verdana" w:hAnsi="Verdana"/>
          <w:color w:val="000000"/>
          <w:sz w:val="18"/>
          <w:szCs w:val="18"/>
        </w:rPr>
        <w:t> </w:t>
      </w:r>
      <w:r>
        <w:rPr>
          <w:rStyle w:val="WW8Num4z0"/>
          <w:rFonts w:ascii="Verdana" w:hAnsi="Verdana"/>
          <w:color w:val="4682B4"/>
          <w:sz w:val="18"/>
          <w:szCs w:val="18"/>
        </w:rPr>
        <w:t>презумпцию</w:t>
      </w:r>
      <w:r>
        <w:rPr>
          <w:rStyle w:val="WW8Num3z0"/>
          <w:rFonts w:ascii="Verdana" w:hAnsi="Verdana"/>
          <w:color w:val="000000"/>
          <w:sz w:val="18"/>
          <w:szCs w:val="18"/>
        </w:rPr>
        <w:t> </w:t>
      </w:r>
      <w:r>
        <w:rPr>
          <w:rFonts w:ascii="Verdana" w:hAnsi="Verdana"/>
          <w:color w:val="000000"/>
          <w:sz w:val="18"/>
          <w:szCs w:val="18"/>
        </w:rPr>
        <w:t>недобросовестности контрагента), которые позволяют суду определить</w:t>
      </w:r>
      <w:r>
        <w:rPr>
          <w:rStyle w:val="WW8Num3z0"/>
          <w:rFonts w:ascii="Verdana" w:hAnsi="Verdana"/>
          <w:color w:val="000000"/>
          <w:sz w:val="18"/>
          <w:szCs w:val="18"/>
        </w:rPr>
        <w:t> </w:t>
      </w:r>
      <w:r>
        <w:rPr>
          <w:rStyle w:val="WW8Num4z0"/>
          <w:rFonts w:ascii="Verdana" w:hAnsi="Verdana"/>
          <w:color w:val="4682B4"/>
          <w:sz w:val="18"/>
          <w:szCs w:val="18"/>
        </w:rPr>
        <w:t>недействительность</w:t>
      </w:r>
      <w:r>
        <w:rPr>
          <w:rStyle w:val="WW8Num3z0"/>
          <w:rFonts w:ascii="Verdana" w:hAnsi="Verdana"/>
          <w:color w:val="000000"/>
          <w:sz w:val="18"/>
          <w:szCs w:val="18"/>
        </w:rPr>
        <w:t> </w:t>
      </w:r>
      <w:r>
        <w:rPr>
          <w:rFonts w:ascii="Verdana" w:hAnsi="Verdana"/>
          <w:color w:val="000000"/>
          <w:sz w:val="18"/>
          <w:szCs w:val="18"/>
        </w:rPr>
        <w:t>сделки на основании п. 1 ст. 62.1 ФЗ от 26.10.2002 № 127-ФЗ.300</w:t>
      </w:r>
    </w:p>
    <w:p w14:paraId="7B06D765"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констатировать, что не смотря на положительные намерения</w:t>
      </w:r>
      <w:r>
        <w:rPr>
          <w:rStyle w:val="WW8Num3z0"/>
          <w:rFonts w:ascii="Verdana" w:hAnsi="Verdana"/>
          <w:color w:val="000000"/>
          <w:sz w:val="18"/>
          <w:szCs w:val="18"/>
        </w:rPr>
        <w:t> </w:t>
      </w:r>
      <w:r>
        <w:rPr>
          <w:rStyle w:val="WW8Num4z0"/>
          <w:rFonts w:ascii="Verdana" w:hAnsi="Verdana"/>
          <w:color w:val="4682B4"/>
          <w:sz w:val="18"/>
          <w:szCs w:val="18"/>
        </w:rPr>
        <w:t>законодателей</w:t>
      </w:r>
      <w:r>
        <w:rPr>
          <w:rStyle w:val="WW8Num3z0"/>
          <w:rFonts w:ascii="Verdana" w:hAnsi="Verdana"/>
          <w:color w:val="000000"/>
          <w:sz w:val="18"/>
          <w:szCs w:val="18"/>
        </w:rPr>
        <w:t> </w:t>
      </w:r>
      <w:r>
        <w:rPr>
          <w:rFonts w:ascii="Verdana" w:hAnsi="Verdana"/>
          <w:color w:val="000000"/>
          <w:sz w:val="18"/>
          <w:szCs w:val="18"/>
        </w:rPr>
        <w:t>по защите прав кредиторов, в настоящее время имеется множество проблем связанных с их защитой и восстановлением. Главная проблема состоит в ограниченности круга лиц, имеющих право на иск о признании подозрительной сделки недействительной. При ограничении круга лиц, имеющих право оспаривать сделки по основаниям, указанным в главе III. 1 ФЗ от 26.10.2002 № 127-ФЗ, усложняется возможность в защите прав кредиторов, поскольку арбитражный управляющий не обладает прямой заинтересованностью в восстановлении прав кредиторов. В тоже время, несмотря на сложность оспаривания указанных сделок, правом на иск о признании их притворными обладает любое лицо, имеющее заинтересованность, в признании такой сделки недействительной.</w:t>
      </w:r>
    </w:p>
    <w:p w14:paraId="508243BD"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Ввиду огромного количества сделок, имеющих цель вывод активов, для создания препятствий в удовлетворении требований кредиторов, необходимо создать условия, при которых</w:t>
      </w:r>
      <w:r>
        <w:rPr>
          <w:rStyle w:val="WW8Num3z0"/>
          <w:rFonts w:ascii="Verdana" w:hAnsi="Verdana"/>
          <w:color w:val="000000"/>
          <w:sz w:val="18"/>
          <w:szCs w:val="18"/>
        </w:rPr>
        <w:t> </w:t>
      </w:r>
      <w:r>
        <w:rPr>
          <w:rStyle w:val="WW8Num4z0"/>
          <w:rFonts w:ascii="Verdana" w:hAnsi="Verdana"/>
          <w:color w:val="4682B4"/>
          <w:sz w:val="18"/>
          <w:szCs w:val="18"/>
        </w:rPr>
        <w:t>кредитор</w:t>
      </w:r>
      <w:r>
        <w:rPr>
          <w:rStyle w:val="WW8Num3z0"/>
          <w:rFonts w:ascii="Verdana" w:hAnsi="Verdana"/>
          <w:color w:val="000000"/>
          <w:sz w:val="18"/>
          <w:szCs w:val="18"/>
        </w:rPr>
        <w:t> </w:t>
      </w:r>
      <w:r>
        <w:rPr>
          <w:rFonts w:ascii="Verdana" w:hAnsi="Verdana"/>
          <w:color w:val="000000"/>
          <w:sz w:val="18"/>
          <w:szCs w:val="18"/>
        </w:rPr>
        <w:t>будет иметь возможность iOÜ Несостоятельность (банкротство):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новелл законодательства и практики его применения /</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Бациев В.В. Егоров Л.В. и др. под ред.</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Style w:val="WW8Num3z0"/>
          <w:rFonts w:ascii="Verdana" w:hAnsi="Verdana"/>
          <w:color w:val="000000"/>
          <w:sz w:val="18"/>
          <w:szCs w:val="18"/>
        </w:rPr>
        <w:t> </w:t>
      </w:r>
      <w:r>
        <w:rPr>
          <w:rFonts w:ascii="Verdana" w:hAnsi="Verdana"/>
          <w:color w:val="000000"/>
          <w:sz w:val="18"/>
          <w:szCs w:val="18"/>
        </w:rPr>
        <w:t>В.В. M.: Стапт. 2010. С. 155. самостоятельного обращения в суд с иском о признании сделки недействительной на основании п. 1 ст. 61.6 ФЗ от 26.10.2002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Это позволит защитить права и законные интересы кредиторов, нарушенные в результате совершения должником сделок, с помощью которых имущество выведено из конкурсной массы.</w:t>
      </w:r>
    </w:p>
    <w:p w14:paraId="306D81DA"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2.4. Гражданско-правовые последствия недействительности мнимых и притворных сделок.</w:t>
      </w:r>
    </w:p>
    <w:p w14:paraId="741B5A04"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совершенной сделке не были исполнены, то сделка аннулируется</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актом. Однако если по совершенной недействительной сделке произошло исполнение, то к ней применяются соответствующие правовые гражданско-правовые последствия, установленные в законе. Указанные положения складываются исходя из системного толкования норм ГК РФ, посвященных гражданско-правовым последствиям недействительности сделки.</w:t>
      </w:r>
    </w:p>
    <w:p w14:paraId="585932C7"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Гражданско-правовые последствия недействительности сделки выражаются в определенных обязательных компенсационных действиях, возникающих в результате соответствующего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По сути, юридические последствия недействительности той или иной сделки являются целью субъекта гражданского оборота обратившегося с соответствующим иском.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12 ГК РФ перечислены способы защиты гражданских прав, среди которых можно отметить такие способы как, признание</w:t>
      </w:r>
      <w:r>
        <w:rPr>
          <w:rStyle w:val="WW8Num3z0"/>
          <w:rFonts w:ascii="Verdana" w:hAnsi="Verdana"/>
          <w:color w:val="000000"/>
          <w:sz w:val="18"/>
          <w:szCs w:val="18"/>
        </w:rPr>
        <w:t> </w:t>
      </w:r>
      <w:r>
        <w:rPr>
          <w:rStyle w:val="WW8Num4z0"/>
          <w:rFonts w:ascii="Verdana" w:hAnsi="Verdana"/>
          <w:color w:val="4682B4"/>
          <w:sz w:val="18"/>
          <w:szCs w:val="18"/>
        </w:rPr>
        <w:t>оспоримой</w:t>
      </w:r>
      <w:r>
        <w:rPr>
          <w:rStyle w:val="WW8Num3z0"/>
          <w:rFonts w:ascii="Verdana" w:hAnsi="Verdana"/>
          <w:color w:val="000000"/>
          <w:sz w:val="18"/>
          <w:szCs w:val="18"/>
        </w:rPr>
        <w:t> </w:t>
      </w:r>
      <w:r>
        <w:rPr>
          <w:rFonts w:ascii="Verdana" w:hAnsi="Verdana"/>
          <w:color w:val="000000"/>
          <w:sz w:val="18"/>
          <w:szCs w:val="18"/>
        </w:rPr>
        <w:t>сделки недействительной и применение последствий недействительности ничтожной сделки. Признание сделки недействительной всегда выражается в</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последствиях ее недействительности и определяется компенсационными</w:t>
      </w:r>
      <w:r>
        <w:rPr>
          <w:rStyle w:val="WW8Num3z0"/>
          <w:rFonts w:ascii="Verdana" w:hAnsi="Verdana"/>
          <w:color w:val="000000"/>
          <w:sz w:val="18"/>
          <w:szCs w:val="18"/>
        </w:rPr>
        <w:t> </w:t>
      </w:r>
      <w:r>
        <w:rPr>
          <w:rStyle w:val="WW8Num4z0"/>
          <w:rFonts w:ascii="Verdana" w:hAnsi="Verdana"/>
          <w:color w:val="4682B4"/>
          <w:sz w:val="18"/>
          <w:szCs w:val="18"/>
        </w:rPr>
        <w:t>санкциями</w:t>
      </w:r>
      <w:r>
        <w:rPr>
          <w:rFonts w:ascii="Verdana" w:hAnsi="Verdana"/>
          <w:color w:val="000000"/>
          <w:sz w:val="18"/>
          <w:szCs w:val="18"/>
        </w:rPr>
        <w:t>, установленными в законе.</w:t>
      </w:r>
    </w:p>
    <w:p w14:paraId="70FDE8B6"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Общим гражданско-правовым последствием недействительности сделки является</w:t>
      </w:r>
      <w:r>
        <w:rPr>
          <w:rStyle w:val="WW8Num3z0"/>
          <w:rFonts w:ascii="Verdana" w:hAnsi="Verdana"/>
          <w:color w:val="000000"/>
          <w:sz w:val="18"/>
          <w:szCs w:val="18"/>
        </w:rPr>
        <w:t> </w:t>
      </w:r>
      <w:r>
        <w:rPr>
          <w:rStyle w:val="WW8Num4z0"/>
          <w:rFonts w:ascii="Verdana" w:hAnsi="Verdana"/>
          <w:color w:val="4682B4"/>
          <w:sz w:val="18"/>
          <w:szCs w:val="18"/>
        </w:rPr>
        <w:t>реституция</w:t>
      </w:r>
      <w:r>
        <w:rPr>
          <w:rStyle w:val="WW8Num3z0"/>
          <w:rFonts w:ascii="Verdana" w:hAnsi="Verdana"/>
          <w:color w:val="000000"/>
          <w:sz w:val="18"/>
          <w:szCs w:val="18"/>
        </w:rPr>
        <w:t> </w:t>
      </w:r>
      <w:r>
        <w:rPr>
          <w:rFonts w:ascii="Verdana" w:hAnsi="Verdana"/>
          <w:color w:val="000000"/>
          <w:sz w:val="18"/>
          <w:szCs w:val="18"/>
        </w:rPr>
        <w:t>(лат. restitutio - восстановление), которая выражается в возврате всего полученного по сделке, либо в</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полученного по сделке в деньгах. Институт</w:t>
      </w:r>
      <w:r>
        <w:rPr>
          <w:rStyle w:val="WW8Num3z0"/>
          <w:rFonts w:ascii="Verdana" w:hAnsi="Verdana"/>
          <w:color w:val="000000"/>
          <w:sz w:val="18"/>
          <w:szCs w:val="18"/>
        </w:rPr>
        <w:t> </w:t>
      </w:r>
      <w:r>
        <w:rPr>
          <w:rStyle w:val="WW8Num4z0"/>
          <w:rFonts w:ascii="Verdana" w:hAnsi="Verdana"/>
          <w:color w:val="4682B4"/>
          <w:sz w:val="18"/>
          <w:szCs w:val="18"/>
        </w:rPr>
        <w:t>реституции</w:t>
      </w:r>
      <w:r>
        <w:rPr>
          <w:rStyle w:val="WW8Num3z0"/>
          <w:rFonts w:ascii="Verdana" w:hAnsi="Verdana"/>
          <w:color w:val="000000"/>
          <w:sz w:val="18"/>
          <w:szCs w:val="18"/>
        </w:rPr>
        <w:t> </w:t>
      </w:r>
      <w:r>
        <w:rPr>
          <w:rFonts w:ascii="Verdana" w:hAnsi="Verdana"/>
          <w:color w:val="000000"/>
          <w:sz w:val="18"/>
          <w:szCs w:val="18"/>
        </w:rPr>
        <w:t>известен со времен римского права, где</w:t>
      </w:r>
      <w:r>
        <w:rPr>
          <w:rStyle w:val="WW8Num3z0"/>
          <w:rFonts w:ascii="Verdana" w:hAnsi="Verdana"/>
          <w:color w:val="000000"/>
          <w:sz w:val="18"/>
          <w:szCs w:val="18"/>
        </w:rPr>
        <w:t> </w:t>
      </w:r>
      <w:r>
        <w:rPr>
          <w:rStyle w:val="WW8Num4z0"/>
          <w:rFonts w:ascii="Verdana" w:hAnsi="Verdana"/>
          <w:color w:val="4682B4"/>
          <w:sz w:val="18"/>
          <w:szCs w:val="18"/>
        </w:rPr>
        <w:t>претор</w:t>
      </w:r>
      <w:r>
        <w:rPr>
          <w:rStyle w:val="WW8Num3z0"/>
          <w:rFonts w:ascii="Verdana" w:hAnsi="Verdana"/>
          <w:color w:val="000000"/>
          <w:sz w:val="18"/>
          <w:szCs w:val="18"/>
        </w:rPr>
        <w:t> </w:t>
      </w:r>
      <w:r>
        <w:rPr>
          <w:rFonts w:ascii="Verdana" w:hAnsi="Verdana"/>
          <w:color w:val="000000"/>
          <w:sz w:val="18"/>
          <w:szCs w:val="18"/>
        </w:rPr>
        <w:t>мог по просьбе потерпевшего</w:t>
      </w:r>
      <w:r>
        <w:rPr>
          <w:rStyle w:val="WW8Num3z0"/>
          <w:rFonts w:ascii="Verdana" w:hAnsi="Verdana"/>
          <w:color w:val="000000"/>
          <w:sz w:val="18"/>
          <w:szCs w:val="18"/>
        </w:rPr>
        <w:t> </w:t>
      </w:r>
      <w:r>
        <w:rPr>
          <w:rStyle w:val="WW8Num4z0"/>
          <w:rFonts w:ascii="Verdana" w:hAnsi="Verdana"/>
          <w:color w:val="4682B4"/>
          <w:sz w:val="18"/>
          <w:szCs w:val="18"/>
        </w:rPr>
        <w:t>отменить</w:t>
      </w:r>
      <w:r>
        <w:rPr>
          <w:rStyle w:val="WW8Num3z0"/>
          <w:rFonts w:ascii="Verdana" w:hAnsi="Verdana"/>
          <w:color w:val="000000"/>
          <w:sz w:val="18"/>
          <w:szCs w:val="18"/>
        </w:rPr>
        <w:t> </w:t>
      </w:r>
      <w:r>
        <w:rPr>
          <w:rFonts w:ascii="Verdana" w:hAnsi="Verdana"/>
          <w:color w:val="000000"/>
          <w:sz w:val="18"/>
          <w:szCs w:val="18"/>
        </w:rPr>
        <w:t>юридическое последствие и вернуть</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в первоначальное состояние (restitutio in integrum). Действие реституции («</w:t>
      </w:r>
      <w:r>
        <w:rPr>
          <w:rStyle w:val="WW8Num4z0"/>
          <w:rFonts w:ascii="Verdana" w:hAnsi="Verdana"/>
          <w:color w:val="4682B4"/>
          <w:sz w:val="18"/>
          <w:szCs w:val="18"/>
        </w:rPr>
        <w:t>римской</w:t>
      </w:r>
      <w:r>
        <w:rPr>
          <w:rFonts w:ascii="Verdana" w:hAnsi="Verdana"/>
          <w:color w:val="000000"/>
          <w:sz w:val="18"/>
          <w:szCs w:val="18"/>
        </w:rPr>
        <w:t>» исправлено мной) заключалось в том, что при отсутствии института</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судебного решения она лишала силы сам факт, приведший юридическое отношение к существующему состоянию, и восстанавливала прежнее состояние этих отношений в силу временного отсутствия</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по уважительным причинам или из-за его</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возраста, заблуждения, обмана при заключении сделки.301 Римская реституция обладала преобразовательным характером. В этой связи Б.</w:t>
      </w:r>
      <w:r>
        <w:rPr>
          <w:rStyle w:val="WW8Num3z0"/>
          <w:rFonts w:ascii="Verdana" w:hAnsi="Verdana"/>
          <w:color w:val="000000"/>
          <w:sz w:val="18"/>
          <w:szCs w:val="18"/>
        </w:rPr>
        <w:t> </w:t>
      </w:r>
      <w:r>
        <w:rPr>
          <w:rStyle w:val="WW8Num4z0"/>
          <w:rFonts w:ascii="Verdana" w:hAnsi="Verdana"/>
          <w:color w:val="4682B4"/>
          <w:sz w:val="18"/>
          <w:szCs w:val="18"/>
        </w:rPr>
        <w:t>Виндшейд</w:t>
      </w:r>
      <w:r>
        <w:rPr>
          <w:rStyle w:val="WW8Num3z0"/>
          <w:rFonts w:ascii="Verdana" w:hAnsi="Verdana"/>
          <w:color w:val="000000"/>
          <w:sz w:val="18"/>
          <w:szCs w:val="18"/>
        </w:rPr>
        <w:t> </w:t>
      </w:r>
      <w:r>
        <w:rPr>
          <w:rFonts w:ascii="Verdana" w:hAnsi="Verdana"/>
          <w:color w:val="000000"/>
          <w:sz w:val="18"/>
          <w:szCs w:val="18"/>
        </w:rPr>
        <w:t>отмечал, что при реституции: «Возвращение в первоначальное положение заключается в том, что у юридического факта отнимается то юридическое действие, которое он уже произвел».302 В этой связи римская реституция имела преобразовательный эффект и аннулировала саму</w:t>
      </w:r>
      <w:r>
        <w:rPr>
          <w:rStyle w:val="WW8Num3z0"/>
          <w:rFonts w:ascii="Verdana" w:hAnsi="Verdana"/>
          <w:color w:val="000000"/>
          <w:sz w:val="18"/>
          <w:szCs w:val="18"/>
        </w:rPr>
        <w:t> </w:t>
      </w:r>
      <w:r>
        <w:rPr>
          <w:rStyle w:val="WW8Num4z0"/>
          <w:rFonts w:ascii="Verdana" w:hAnsi="Verdana"/>
          <w:color w:val="4682B4"/>
          <w:sz w:val="18"/>
          <w:szCs w:val="18"/>
        </w:rPr>
        <w:t>сделку</w:t>
      </w:r>
      <w:r>
        <w:rPr>
          <w:rFonts w:ascii="Verdana" w:hAnsi="Verdana"/>
          <w:color w:val="000000"/>
          <w:sz w:val="18"/>
          <w:szCs w:val="18"/>
        </w:rPr>
        <w:t>.</w:t>
      </w:r>
    </w:p>
    <w:p w14:paraId="57D587F3"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 отметить точное замечание Д.О.</w:t>
      </w:r>
      <w:r>
        <w:rPr>
          <w:rStyle w:val="WW8Num3z0"/>
          <w:rFonts w:ascii="Verdana" w:hAnsi="Verdana"/>
          <w:color w:val="000000"/>
          <w:sz w:val="18"/>
          <w:szCs w:val="18"/>
        </w:rPr>
        <w:t> </w:t>
      </w:r>
      <w:r>
        <w:rPr>
          <w:rStyle w:val="WW8Num4z0"/>
          <w:rFonts w:ascii="Verdana" w:hAnsi="Verdana"/>
          <w:color w:val="4682B4"/>
          <w:sz w:val="18"/>
          <w:szCs w:val="18"/>
        </w:rPr>
        <w:t>Тузова</w:t>
      </w:r>
      <w:r>
        <w:rPr>
          <w:rFonts w:ascii="Verdana" w:hAnsi="Verdana"/>
          <w:color w:val="000000"/>
          <w:sz w:val="18"/>
          <w:szCs w:val="18"/>
        </w:rPr>
        <w:t>, что реституция по российскому гражданскому праву не имеет преобразовательного эффекта, которым обладала римская реституция. В отличие от последней, она направлена не па</w:t>
      </w:r>
      <w:r>
        <w:rPr>
          <w:rStyle w:val="WW8Num3z0"/>
          <w:rFonts w:ascii="Verdana" w:hAnsi="Verdana"/>
          <w:color w:val="000000"/>
          <w:sz w:val="18"/>
          <w:szCs w:val="18"/>
        </w:rPr>
        <w:t> </w:t>
      </w:r>
      <w:r>
        <w:rPr>
          <w:rStyle w:val="WW8Num4z0"/>
          <w:rFonts w:ascii="Verdana" w:hAnsi="Verdana"/>
          <w:color w:val="4682B4"/>
          <w:sz w:val="18"/>
          <w:szCs w:val="18"/>
        </w:rPr>
        <w:t>аннулирование</w:t>
      </w:r>
      <w:r>
        <w:rPr>
          <w:rStyle w:val="WW8Num3z0"/>
          <w:rFonts w:ascii="Verdana" w:hAnsi="Verdana"/>
          <w:color w:val="000000"/>
          <w:sz w:val="18"/>
          <w:szCs w:val="18"/>
        </w:rPr>
        <w:t> </w:t>
      </w:r>
      <w:r>
        <w:rPr>
          <w:rFonts w:ascii="Verdana" w:hAnsi="Verdana"/>
          <w:color w:val="000000"/>
          <w:sz w:val="18"/>
          <w:szCs w:val="18"/>
        </w:rPr>
        <w:t>сделки (такую функцию в российском праве выполняет решение суда), а на возврат имущества, переданного по недействительной сделке.'1 1 Необходимо также согласиться с выводом Д.О. Тузова, что: «Реституция есть правовое последствие неосновательного предоставления, произведенного по недействительной сделке, а не самой этой сделки и не факта ее объявления недействительной».304</w:t>
      </w:r>
    </w:p>
    <w:p w14:paraId="35CD5C9B"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Реституция в соответствии с действующим гражданским законодательством бывает двухсторонней и односторонней. Односторонняя реституция выражается в возврате исполненного по сделке лишь одной стороне</w:t>
      </w:r>
    </w:p>
    <w:p w14:paraId="22666C4B"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Учебник /11од ред. 11овицкого И.Б. и Перегсрско! о И.С. М., 2010. С. 84 - 85.</w:t>
      </w:r>
    </w:p>
    <w:p w14:paraId="4E5545BF"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102 Виндшейд Б. Учебник</w:t>
      </w:r>
      <w:r>
        <w:rPr>
          <w:rStyle w:val="WW8Num3z0"/>
          <w:rFonts w:ascii="Verdana" w:hAnsi="Verdana"/>
          <w:color w:val="000000"/>
          <w:sz w:val="18"/>
          <w:szCs w:val="18"/>
        </w:rPr>
        <w:t> </w:t>
      </w:r>
      <w:r>
        <w:rPr>
          <w:rStyle w:val="WW8Num4z0"/>
          <w:rFonts w:ascii="Verdana" w:hAnsi="Verdana"/>
          <w:color w:val="4682B4"/>
          <w:sz w:val="18"/>
          <w:szCs w:val="18"/>
        </w:rPr>
        <w:t>пандектного</w:t>
      </w:r>
      <w:r>
        <w:rPr>
          <w:rStyle w:val="WW8Num3z0"/>
          <w:rFonts w:ascii="Verdana" w:hAnsi="Verdana"/>
          <w:color w:val="000000"/>
          <w:sz w:val="18"/>
          <w:szCs w:val="18"/>
        </w:rPr>
        <w:t> </w:t>
      </w:r>
      <w:r>
        <w:rPr>
          <w:rFonts w:ascii="Verdana" w:hAnsi="Verdana"/>
          <w:color w:val="000000"/>
          <w:sz w:val="18"/>
          <w:szCs w:val="18"/>
        </w:rPr>
        <w:t>права. Том I. общая часть // Перевод с немецкого Под ред. СВ.</w:t>
      </w:r>
      <w:r>
        <w:rPr>
          <w:rStyle w:val="WW8Num3z0"/>
          <w:rFonts w:ascii="Verdana" w:hAnsi="Verdana"/>
          <w:color w:val="000000"/>
          <w:sz w:val="18"/>
          <w:szCs w:val="18"/>
        </w:rPr>
        <w:t> </w:t>
      </w:r>
      <w:r>
        <w:rPr>
          <w:rStyle w:val="WW8Num4z0"/>
          <w:rFonts w:ascii="Verdana" w:hAnsi="Verdana"/>
          <w:color w:val="4682B4"/>
          <w:sz w:val="18"/>
          <w:szCs w:val="18"/>
        </w:rPr>
        <w:t>Пахмана</w:t>
      </w:r>
      <w:r>
        <w:rPr>
          <w:rFonts w:ascii="Verdana" w:hAnsi="Verdana"/>
          <w:color w:val="000000"/>
          <w:sz w:val="18"/>
          <w:szCs w:val="18"/>
        </w:rPr>
        <w:t>. СПб. 1874. С. 287.</w:t>
      </w:r>
    </w:p>
    <w:p w14:paraId="38619BAF"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101 Туюв Д.О. Реституция и</w:t>
      </w:r>
      <w:r>
        <w:rPr>
          <w:rStyle w:val="WW8Num3z0"/>
          <w:rFonts w:ascii="Verdana" w:hAnsi="Verdana"/>
          <w:color w:val="000000"/>
          <w:sz w:val="18"/>
          <w:szCs w:val="18"/>
        </w:rPr>
        <w:t> </w:t>
      </w:r>
      <w:r>
        <w:rPr>
          <w:rStyle w:val="WW8Num4z0"/>
          <w:rFonts w:ascii="Verdana" w:hAnsi="Verdana"/>
          <w:color w:val="4682B4"/>
          <w:sz w:val="18"/>
          <w:szCs w:val="18"/>
        </w:rPr>
        <w:t>реституционные</w:t>
      </w:r>
      <w:r>
        <w:rPr>
          <w:rStyle w:val="WW8Num3z0"/>
          <w:rFonts w:ascii="Verdana" w:hAnsi="Verdana"/>
          <w:color w:val="000000"/>
          <w:sz w:val="18"/>
          <w:szCs w:val="18"/>
        </w:rPr>
        <w:t> </w:t>
      </w:r>
      <w:r>
        <w:rPr>
          <w:rFonts w:ascii="Verdana" w:hAnsi="Verdana"/>
          <w:color w:val="000000"/>
          <w:sz w:val="18"/>
          <w:szCs w:val="18"/>
        </w:rPr>
        <w:t>правоотношения в гражданском праве России. М. 2004. С. 222. w '</w:t>
      </w:r>
      <w:r>
        <w:rPr>
          <w:rStyle w:val="WW8Num4z0"/>
          <w:rFonts w:ascii="Verdana" w:hAnsi="Verdana"/>
          <w:color w:val="4682B4"/>
          <w:sz w:val="18"/>
          <w:szCs w:val="18"/>
        </w:rPr>
        <w:t>Гузов</w:t>
      </w:r>
      <w:r>
        <w:rPr>
          <w:rStyle w:val="WW8Num3z0"/>
          <w:rFonts w:ascii="Verdana" w:hAnsi="Verdana"/>
          <w:color w:val="000000"/>
          <w:sz w:val="18"/>
          <w:szCs w:val="18"/>
        </w:rPr>
        <w:t> </w:t>
      </w:r>
      <w:r>
        <w:rPr>
          <w:rFonts w:ascii="Verdana" w:hAnsi="Verdana"/>
          <w:color w:val="000000"/>
          <w:sz w:val="18"/>
          <w:szCs w:val="18"/>
        </w:rPr>
        <w:t>Д.О. Реституция в гражданском праве. Дис. . канд. юридических наук, Томск, 1999. С. 7.</w:t>
      </w:r>
    </w:p>
    <w:p w14:paraId="139E669D"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174</w:t>
      </w:r>
    </w:p>
    <w:p w14:paraId="3ED346F0"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w:t>
      </w:r>
      <w:r>
        <w:rPr>
          <w:rStyle w:val="WW8Num4z0"/>
          <w:rFonts w:ascii="Verdana" w:hAnsi="Verdana"/>
          <w:color w:val="4682B4"/>
          <w:sz w:val="18"/>
          <w:szCs w:val="18"/>
        </w:rPr>
        <w:t>добросовестной</w:t>
      </w:r>
      <w:r>
        <w:rPr>
          <w:rFonts w:ascii="Verdana" w:hAnsi="Verdana"/>
          <w:color w:val="000000"/>
          <w:sz w:val="18"/>
          <w:szCs w:val="18"/>
        </w:rPr>
        <w:t>). С другой (недобросовестной) стороны все полученное</w:t>
      </w:r>
      <w:r>
        <w:rPr>
          <w:rStyle w:val="WW8Num3z0"/>
          <w:rFonts w:ascii="Verdana" w:hAnsi="Verdana"/>
          <w:color w:val="000000"/>
          <w:sz w:val="18"/>
          <w:szCs w:val="18"/>
        </w:rPr>
        <w:t> </w:t>
      </w:r>
      <w:r>
        <w:rPr>
          <w:rStyle w:val="WW8Num4z0"/>
          <w:rFonts w:ascii="Verdana" w:hAnsi="Verdana"/>
          <w:color w:val="4682B4"/>
          <w:sz w:val="18"/>
          <w:szCs w:val="18"/>
        </w:rPr>
        <w:t>взыскивается</w:t>
      </w:r>
      <w:r>
        <w:rPr>
          <w:rStyle w:val="WW8Num3z0"/>
          <w:rFonts w:ascii="Verdana" w:hAnsi="Verdana"/>
          <w:color w:val="000000"/>
          <w:sz w:val="18"/>
          <w:szCs w:val="18"/>
        </w:rPr>
        <w:t> </w:t>
      </w:r>
      <w:r>
        <w:rPr>
          <w:rFonts w:ascii="Verdana" w:hAnsi="Verdana"/>
          <w:color w:val="000000"/>
          <w:sz w:val="18"/>
          <w:szCs w:val="18"/>
        </w:rPr>
        <w:t>в доход государства, то есть применяются меры конфискационпого характера (данные правовые последствия установлены для ст. 179 ГК РФ). Двухсторонняя реституция (п. 2 ст. 167 ГК РФ) выражается в возврате каждой из сторон всего полученного по сделке, а в случае невозможности возврата в натуре - в возврате полученного в денежном эквиваленте.</w:t>
      </w:r>
    </w:p>
    <w:p w14:paraId="4A553DFA"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реституция при возврате индивидуально-определенной вещи, переданной по недействительной сделке, но отчужденной третьему лицу не применяется. Данное положение следует исходя из вывода, сделанного в п. 3.1 Постановления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21.04.2003 № 6-П.3(Ъ Указанный вывод также отражен в ряде решений судов, в частности в Определении ВАС РФ от 12.04.2007 № 15274/05.306</w:t>
      </w:r>
    </w:p>
    <w:p w14:paraId="43378307"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положение о</w:t>
      </w:r>
      <w:r>
        <w:rPr>
          <w:rStyle w:val="WW8Num3z0"/>
          <w:rFonts w:ascii="Verdana" w:hAnsi="Verdana"/>
          <w:color w:val="000000"/>
          <w:sz w:val="18"/>
          <w:szCs w:val="18"/>
        </w:rPr>
        <w:t> </w:t>
      </w:r>
      <w:r>
        <w:rPr>
          <w:rStyle w:val="WW8Num4z0"/>
          <w:rFonts w:ascii="Verdana" w:hAnsi="Verdana"/>
          <w:color w:val="4682B4"/>
          <w:sz w:val="18"/>
          <w:szCs w:val="18"/>
        </w:rPr>
        <w:t>неприменении</w:t>
      </w:r>
      <w:r>
        <w:rPr>
          <w:rStyle w:val="WW8Num3z0"/>
          <w:rFonts w:ascii="Verdana" w:hAnsi="Verdana"/>
          <w:color w:val="000000"/>
          <w:sz w:val="18"/>
          <w:szCs w:val="18"/>
        </w:rPr>
        <w:t> </w:t>
      </w:r>
      <w:r>
        <w:rPr>
          <w:rFonts w:ascii="Verdana" w:hAnsi="Verdana"/>
          <w:color w:val="000000"/>
          <w:sz w:val="18"/>
          <w:szCs w:val="18"/>
        </w:rPr>
        <w:t>реституции при возврате индивидуально-определенной вещи, переданной по недействительной сделке третьему лицу, указано в п. 1 Информационного письма Президиума ВАС от 13</w:t>
      </w:r>
    </w:p>
    <w:p w14:paraId="43AA69E7"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307 ноября 2008 г. Требование о возврате индивидуально-определенной вещи, переданной по недействительной сделке в порядке п. 2 ст. 167 ГК РФ может быть заявлено исключительно стороне недействительной сделки, либо заявлено в порядке</w:t>
      </w:r>
      <w:r>
        <w:rPr>
          <w:rStyle w:val="WW8Num3z0"/>
          <w:rFonts w:ascii="Verdana" w:hAnsi="Verdana"/>
          <w:color w:val="000000"/>
          <w:sz w:val="18"/>
          <w:szCs w:val="18"/>
        </w:rPr>
        <w:t> </w:t>
      </w:r>
      <w:r>
        <w:rPr>
          <w:rStyle w:val="WW8Num4z0"/>
          <w:rFonts w:ascii="Verdana" w:hAnsi="Verdana"/>
          <w:color w:val="4682B4"/>
          <w:sz w:val="18"/>
          <w:szCs w:val="18"/>
        </w:rPr>
        <w:t>виндикации</w:t>
      </w:r>
      <w:r>
        <w:rPr>
          <w:rFonts w:ascii="Verdana" w:hAnsi="Verdana"/>
          <w:color w:val="000000"/>
          <w:sz w:val="18"/>
          <w:szCs w:val="18"/>
        </w:rPr>
        <w:t>.</w:t>
      </w:r>
    </w:p>
    <w:p w14:paraId="7BAD8BE5"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со ст. 1103 ГК РФ правила главы 60 ГК РФ о</w:t>
      </w:r>
      <w:r>
        <w:rPr>
          <w:rStyle w:val="WW8Num3z0"/>
          <w:rFonts w:ascii="Verdana" w:hAnsi="Verdana"/>
          <w:color w:val="000000"/>
          <w:sz w:val="18"/>
          <w:szCs w:val="18"/>
        </w:rPr>
        <w:t> </w:t>
      </w:r>
      <w:r>
        <w:rPr>
          <w:rStyle w:val="WW8Num4z0"/>
          <w:rFonts w:ascii="Verdana" w:hAnsi="Verdana"/>
          <w:color w:val="4682B4"/>
          <w:sz w:val="18"/>
          <w:szCs w:val="18"/>
        </w:rPr>
        <w:t>неосновательном</w:t>
      </w:r>
      <w:r>
        <w:rPr>
          <w:rStyle w:val="WW8Num3z0"/>
          <w:rFonts w:ascii="Verdana" w:hAnsi="Verdana"/>
          <w:color w:val="000000"/>
          <w:sz w:val="18"/>
          <w:szCs w:val="18"/>
        </w:rPr>
        <w:t> </w:t>
      </w:r>
      <w:r>
        <w:rPr>
          <w:rFonts w:ascii="Verdana" w:hAnsi="Verdana"/>
          <w:color w:val="000000"/>
          <w:sz w:val="18"/>
          <w:szCs w:val="18"/>
        </w:rPr>
        <w:t>обогащении подлежат применению к требованиям о возврате исполненного по недействительной сделке, что может являться</w:t>
      </w:r>
    </w:p>
    <w:p w14:paraId="4BDCCD3F"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308 дополнительным последствием недействительности сделки.</w:t>
      </w:r>
    </w:p>
    <w:p w14:paraId="70BAC9DE"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Возможность применения правил о неосновательном обогащении к правовым последствиям недействительности сделки подтверждена в п. 12</w:t>
      </w:r>
    </w:p>
    <w:p w14:paraId="48DF3DA3"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105 Постановление Конституционного Суда РФ от 21.04.2003 № 6-П // "Российская газета", № 81, 26.04.2003; "Собрание законодательства РФ", 28.04.2003, № 17, ст. 1657.</w:t>
      </w:r>
    </w:p>
    <w:p w14:paraId="374C76F3"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306 Определение ВАС РФ от 12.04.2007 № 15274/05.</w:t>
      </w:r>
    </w:p>
    <w:p w14:paraId="0B7C0EDD"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307 Информационное письмо Президиума ВАС РФ ог 13.11.2008 № 126 "Обзор судебной пракшки по некоторым вопросам, связанным с</w:t>
      </w:r>
      <w:r>
        <w:rPr>
          <w:rStyle w:val="WW8Num3z0"/>
          <w:rFonts w:ascii="Verdana" w:hAnsi="Verdana"/>
          <w:color w:val="000000"/>
          <w:sz w:val="18"/>
          <w:szCs w:val="18"/>
        </w:rPr>
        <w:t> </w:t>
      </w:r>
      <w:r>
        <w:rPr>
          <w:rStyle w:val="WW8Num4z0"/>
          <w:rFonts w:ascii="Verdana" w:hAnsi="Verdana"/>
          <w:color w:val="4682B4"/>
          <w:sz w:val="18"/>
          <w:szCs w:val="18"/>
        </w:rPr>
        <w:t>истребованием</w:t>
      </w:r>
      <w:r>
        <w:rPr>
          <w:rStyle w:val="WW8Num3z0"/>
          <w:rFonts w:ascii="Verdana" w:hAnsi="Verdana"/>
          <w:color w:val="000000"/>
          <w:sz w:val="18"/>
          <w:szCs w:val="18"/>
        </w:rPr>
        <w:t> </w:t>
      </w:r>
      <w:r>
        <w:rPr>
          <w:rFonts w:ascii="Verdana" w:hAnsi="Verdana"/>
          <w:color w:val="000000"/>
          <w:sz w:val="18"/>
          <w:szCs w:val="18"/>
        </w:rPr>
        <w:t>имущества и! чужого незаконного владения // "Вестник ВАС РФ". № 1. январь, 2009 Указанный вывод был сделан в Определении ВАС РФ 01 22 02.2011 № ВАС-1312/11 по делу № А40-49956/09-64-357.</w:t>
      </w:r>
    </w:p>
    <w:p w14:paraId="3152EBCF"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Информационного письма Президиума ВАС РФ от</w:t>
      </w:r>
    </w:p>
    <w:p w14:paraId="552D2E87"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11.01.2000 № 49. В этой связи на основании п. 2 ст. 1107 ГК РФ, на сумму неосновательного денежного обогащения, полученного в результате совершения недействительной сделки, подлежат начислению проценты за пользование чужими средствами (ст. 395 ГК РФ) с того времени, когда приобретатель узнал или должен был узнать о</w:t>
      </w:r>
      <w:r>
        <w:rPr>
          <w:rStyle w:val="WW8Num3z0"/>
          <w:rFonts w:ascii="Verdana" w:hAnsi="Verdana"/>
          <w:color w:val="000000"/>
          <w:sz w:val="18"/>
          <w:szCs w:val="18"/>
        </w:rPr>
        <w:t> </w:t>
      </w:r>
      <w:r>
        <w:rPr>
          <w:rStyle w:val="WW8Num4z0"/>
          <w:rFonts w:ascii="Verdana" w:hAnsi="Verdana"/>
          <w:color w:val="4682B4"/>
          <w:sz w:val="18"/>
          <w:szCs w:val="18"/>
        </w:rPr>
        <w:t>неосновательности</w:t>
      </w:r>
      <w:r>
        <w:rPr>
          <w:rStyle w:val="WW8Num3z0"/>
          <w:rFonts w:ascii="Verdana" w:hAnsi="Verdana"/>
          <w:color w:val="000000"/>
          <w:sz w:val="18"/>
          <w:szCs w:val="18"/>
        </w:rPr>
        <w:t> </w:t>
      </w:r>
      <w:r>
        <w:rPr>
          <w:rFonts w:ascii="Verdana" w:hAnsi="Verdana"/>
          <w:color w:val="000000"/>
          <w:sz w:val="18"/>
          <w:szCs w:val="18"/>
        </w:rPr>
        <w:t>получения или сбережения денежных средств.</w:t>
      </w:r>
    </w:p>
    <w:p w14:paraId="415ED213"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ныне действующий ГК РФ не знает формулировки признать ничтожную сделку недействительной. Вместе с тем в судебной практике не отрицалась возможность обращения с исками заинтересованных лиц о констатации факта</w:t>
      </w:r>
      <w:r>
        <w:rPr>
          <w:rStyle w:val="WW8Num3z0"/>
          <w:rFonts w:ascii="Verdana" w:hAnsi="Verdana"/>
          <w:color w:val="000000"/>
          <w:sz w:val="18"/>
          <w:szCs w:val="18"/>
        </w:rPr>
        <w:t> </w:t>
      </w:r>
      <w:r>
        <w:rPr>
          <w:rStyle w:val="WW8Num4z0"/>
          <w:rFonts w:ascii="Verdana" w:hAnsi="Verdana"/>
          <w:color w:val="4682B4"/>
          <w:sz w:val="18"/>
          <w:szCs w:val="18"/>
        </w:rPr>
        <w:t>ничтожности</w:t>
      </w:r>
      <w:r>
        <w:rPr>
          <w:rStyle w:val="WW8Num3z0"/>
          <w:rFonts w:ascii="Verdana" w:hAnsi="Verdana"/>
          <w:color w:val="000000"/>
          <w:sz w:val="18"/>
          <w:szCs w:val="18"/>
        </w:rPr>
        <w:t> </w:t>
      </w:r>
      <w:r>
        <w:rPr>
          <w:rFonts w:ascii="Verdana" w:hAnsi="Verdana"/>
          <w:color w:val="000000"/>
          <w:sz w:val="18"/>
          <w:szCs w:val="18"/>
        </w:rPr>
        <w:t>сделки.310 В п. 32 Постановления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 6, Пленума Высшего арбитражного суда РФ № 8 от 1 июля 1996 г. «О некоторых вопросах, связанных с применением части первой Гражданского кодекса Российской Федерации» разъяснено: «Учитывая, что ГК РФ не исключает возможность</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исков о признании недействительной ничтожной сделки,</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по таким требованиям подлежат разрешению судом в общем порядке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любого заинтересованного лица. При этом следует учитывать, что такие требования могут быть предъявлены в суд в сроки, установленные пунктом 1 статьи 181 ГК РФ. При удовлетворении</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 мотивировочной части решения суда о признании сделки недействительной должно быть указано, что сделка является ничтожной. В этом случае последствия недействительности ничтожной сделки применяются судом по требованию любого заинтересованного лица либо по собственной инициативе. В связи с тем, что ничтожная сделка не порождает юридических последствий, она может быть признана недействительной лишь с момента ее совершения». зиу Информационное письмо Президиума ВАС РФ от 11.01.2000 № 49 "Обзор практики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применением норм о нсосноваюльном обогащении" // "Вестник ВАС РФ". № 3. 2000. ,И1 Гснкин Д. Недействительность сделок совершенных с целыо противной закону. Учен, зап</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Вып. V М.:Юриздаг., 1947. С. 49.</w:t>
      </w:r>
    </w:p>
    <w:p w14:paraId="6DAE055B"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311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ВС РФ № 6 и Пленума ВАС РФ № 8 от 1 июля 1996 "О некоторых вопросах, связанных с применением части первой Гражданского кодекса Российской Федерации" // "Российская газета" ("Ведомственное приложение"), № 151, 10.08.1996; "Российская киста", № 152, 13.08.1996.</w:t>
      </w:r>
    </w:p>
    <w:p w14:paraId="481067D3"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указания о ничтожности сделки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свидетельствует о наличии определенных коллизий, основанных на толковании ст. 166 ГК РФ, в которой установлено, что ничтожная сделка</w:t>
      </w:r>
      <w:r>
        <w:rPr>
          <w:rStyle w:val="WW8Num3z0"/>
          <w:rFonts w:ascii="Verdana" w:hAnsi="Verdana"/>
          <w:color w:val="000000"/>
          <w:sz w:val="18"/>
          <w:szCs w:val="18"/>
        </w:rPr>
        <w:t> </w:t>
      </w:r>
      <w:r>
        <w:rPr>
          <w:rStyle w:val="WW8Num4z0"/>
          <w:rFonts w:ascii="Verdana" w:hAnsi="Verdana"/>
          <w:color w:val="4682B4"/>
          <w:sz w:val="18"/>
          <w:szCs w:val="18"/>
        </w:rPr>
        <w:t>недействительна</w:t>
      </w:r>
      <w:r>
        <w:rPr>
          <w:rStyle w:val="WW8Num3z0"/>
          <w:rFonts w:ascii="Verdana" w:hAnsi="Verdana"/>
          <w:color w:val="000000"/>
          <w:sz w:val="18"/>
          <w:szCs w:val="18"/>
        </w:rPr>
        <w:t> </w:t>
      </w:r>
      <w:r>
        <w:rPr>
          <w:rFonts w:ascii="Verdana" w:hAnsi="Verdana"/>
          <w:color w:val="000000"/>
          <w:sz w:val="18"/>
          <w:szCs w:val="18"/>
        </w:rPr>
        <w:t>независимо от признания ее таковой судом. Данная</w:t>
      </w:r>
      <w:r>
        <w:rPr>
          <w:rStyle w:val="WW8Num3z0"/>
          <w:rFonts w:ascii="Verdana" w:hAnsi="Verdana"/>
          <w:color w:val="000000"/>
          <w:sz w:val="18"/>
          <w:szCs w:val="18"/>
        </w:rPr>
        <w:t> </w:t>
      </w:r>
      <w:r>
        <w:rPr>
          <w:rStyle w:val="WW8Num4z0"/>
          <w:rFonts w:ascii="Verdana" w:hAnsi="Verdana"/>
          <w:color w:val="4682B4"/>
          <w:sz w:val="18"/>
          <w:szCs w:val="18"/>
        </w:rPr>
        <w:t>коллизия</w:t>
      </w:r>
      <w:r>
        <w:rPr>
          <w:rStyle w:val="WW8Num3z0"/>
          <w:rFonts w:ascii="Verdana" w:hAnsi="Verdana"/>
          <w:color w:val="000000"/>
          <w:sz w:val="18"/>
          <w:szCs w:val="18"/>
        </w:rPr>
        <w:t> </w:t>
      </w:r>
      <w:r>
        <w:rPr>
          <w:rFonts w:ascii="Verdana" w:hAnsi="Verdana"/>
          <w:color w:val="000000"/>
          <w:sz w:val="18"/>
          <w:szCs w:val="18"/>
        </w:rPr>
        <w:t>не раз отмечалась в юридической литературе, в связи с чем, в дальнейшем потребуется ее разрешение, в том числе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w:t>
      </w:r>
    </w:p>
    <w:p w14:paraId="386BD58E"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реформирования гражданского законодательства, в Проекте ФЗ № 47538-6 «О внесении изменений в части первую, вторую, третью и четвертую ГК РФ, а также в отдельные законодательные акты РФ» были предложены положения по изменению норм ГК РФ касающихся правовых последствий недействительности сделки. В частности ст. 166 ГК РФ должна дополни гься пунктом 3 следующего содержания: «Требование о применении последствий недействительности ничтожной сделки</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предъявить сторона сделки, а в предусмотренных законом случаях иное лицо.</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требования о признании недействительной ничтожной сделки независимо от применения последствий ее недействительности допускается, если лицо, предъявляющее такое требование, имеет</w:t>
      </w:r>
      <w:r>
        <w:rPr>
          <w:rStyle w:val="WW8Num3z0"/>
          <w:rFonts w:ascii="Verdana" w:hAnsi="Verdana"/>
          <w:color w:val="000000"/>
          <w:sz w:val="18"/>
          <w:szCs w:val="18"/>
        </w:rPr>
        <w:t> </w:t>
      </w:r>
      <w:r>
        <w:rPr>
          <w:rStyle w:val="WW8Num4z0"/>
          <w:rFonts w:ascii="Verdana" w:hAnsi="Verdana"/>
          <w:color w:val="4682B4"/>
          <w:sz w:val="18"/>
          <w:szCs w:val="18"/>
        </w:rPr>
        <w:t>охраняемый</w:t>
      </w:r>
      <w:r>
        <w:rPr>
          <w:rStyle w:val="WW8Num3z0"/>
          <w:rFonts w:ascii="Verdana" w:hAnsi="Verdana"/>
          <w:color w:val="000000"/>
          <w:sz w:val="18"/>
          <w:szCs w:val="18"/>
        </w:rPr>
        <w:t> </w:t>
      </w:r>
      <w:r>
        <w:rPr>
          <w:rFonts w:ascii="Verdana" w:hAnsi="Verdana"/>
          <w:color w:val="000000"/>
          <w:sz w:val="18"/>
          <w:szCs w:val="18"/>
        </w:rPr>
        <w:t>законом интерес в</w:t>
      </w:r>
    </w:p>
    <w:p w14:paraId="1BEC8281"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-&gt; | у признании этой сделки недействительной».</w:t>
      </w:r>
    </w:p>
    <w:p w14:paraId="5B574124"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практическое применение требований о признании ничтожной сделки недействительной, включение в ГК РФ права на иск «</w:t>
      </w:r>
      <w:r>
        <w:rPr>
          <w:rStyle w:val="WW8Num4z0"/>
          <w:rFonts w:ascii="Verdana" w:hAnsi="Verdana"/>
          <w:color w:val="4682B4"/>
          <w:sz w:val="18"/>
          <w:szCs w:val="18"/>
        </w:rPr>
        <w:t>О признании недействительной ничтожной сделки</w:t>
      </w:r>
      <w:r>
        <w:rPr>
          <w:rFonts w:ascii="Verdana" w:hAnsi="Verdana"/>
          <w:color w:val="000000"/>
          <w:sz w:val="18"/>
          <w:szCs w:val="18"/>
        </w:rPr>
        <w:t>» является давно назревшей задачей. Отсутствие в действующем ГК РФ данного способа защиты права, с одновременным наличием права на иск «</w:t>
      </w:r>
      <w:r>
        <w:rPr>
          <w:rStyle w:val="WW8Num4z0"/>
          <w:rFonts w:ascii="Verdana" w:hAnsi="Verdana"/>
          <w:color w:val="4682B4"/>
          <w:sz w:val="18"/>
          <w:szCs w:val="18"/>
        </w:rPr>
        <w:t>О признании оспоримой сделки недействительной</w:t>
      </w:r>
      <w:r>
        <w:rPr>
          <w:rFonts w:ascii="Verdana" w:hAnsi="Verdana"/>
          <w:color w:val="000000"/>
          <w:sz w:val="18"/>
          <w:szCs w:val="18"/>
        </w:rPr>
        <w:t>» делает гражданский закон неполноценным. Однако следует отметить, что в Проекте ФЗ № 47538-6 не предлагается к внесению в ст. 12 ГК РФ указанного способа защиты гражданских прав (признание ничтожной сделки недействительной). Представляется, что ст. 12 ГК РФ необходимо</w:t>
      </w:r>
    </w:p>
    <w:p w14:paraId="3D6AD759"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Проаа ФЗ № 47538-6 / внесен к ГД ФС РФ 03.04 12. принят в I чтении 27.04 12.</w:t>
      </w:r>
    </w:p>
    <w:p w14:paraId="46D43FEF"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177 дополнить указанным способом, о чем справедливо отмечено Д. В. Параскевовой.313</w:t>
      </w:r>
    </w:p>
    <w:p w14:paraId="57A57C0E"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мнимые и притворные сделки являются ничтожными сделками,</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они являются недействительными в не зависимости от признания их таковыми судом. Однако с практической точки зрения данное положение является не бесспорным, поскольку в силу сложности их квалификации, фактически, данные сделки обязательны для исполнения до решения суда, содержащего констатацию факта их недействительности.</w:t>
      </w:r>
    </w:p>
    <w:p w14:paraId="029502D3"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мнимых сделок установлено общее правовое последствие в виде двухсторонней реституции. Так, Постановлением от 01.03.2011 по делу № А17-2113/2010 ФАС Волго-Вятского округа по иску</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суд применил последствия недействительности ничтожной сделки в виде двухсторонней реституции и признал договор подряда, совершенный между предприятием (заказчик) и коммерческой организацией (подрядчик) мнимым, поскольку было установлено, что данный договор был заключен сторонами для вида, поскольку фактически работы выполнялись силами заказчика."14 В силу признания вышеуказанной сделки недействительной, сторонами был осуществлен возврат всего полученного по сделке друг другу. При этом следует учитывать, что при реституции в порядке ст. 1103 ГК РФ могут применяться проценты за пользование чужими денежными средствами.</w:t>
      </w:r>
    </w:p>
    <w:p w14:paraId="299A150C"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некоторыми особенностями судами применяются правовые последствия мнимых сделок при оспаривании решений налоговых органов о привлечении к налоговой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организацией налогоплательщиком сделок, заключенных с целыо получения налоговых выгод. В указанных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судами констатируется мнимость сделок, при этом фактически, правовым последствием данных сделок выступает доначисление сумм, подлежащих</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в качестве налогов в бюджет.</w:t>
      </w:r>
    </w:p>
    <w:p w14:paraId="17263047"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1П</w:t>
      </w:r>
      <w:r>
        <w:rPr>
          <w:rStyle w:val="WW8Num3z0"/>
          <w:rFonts w:ascii="Verdana" w:hAnsi="Verdana"/>
          <w:color w:val="000000"/>
          <w:sz w:val="18"/>
          <w:szCs w:val="18"/>
        </w:rPr>
        <w:t> </w:t>
      </w:r>
      <w:r>
        <w:rPr>
          <w:rStyle w:val="WW8Num4z0"/>
          <w:rFonts w:ascii="Verdana" w:hAnsi="Verdana"/>
          <w:color w:val="4682B4"/>
          <w:sz w:val="18"/>
          <w:szCs w:val="18"/>
        </w:rPr>
        <w:t>Параскевова</w:t>
      </w:r>
      <w:r>
        <w:rPr>
          <w:rStyle w:val="WW8Num3z0"/>
          <w:rFonts w:ascii="Verdana" w:hAnsi="Verdana"/>
          <w:color w:val="000000"/>
          <w:sz w:val="18"/>
          <w:szCs w:val="18"/>
        </w:rPr>
        <w:t> </w:t>
      </w:r>
      <w:r>
        <w:rPr>
          <w:rFonts w:ascii="Verdana" w:hAnsi="Verdana"/>
          <w:color w:val="000000"/>
          <w:sz w:val="18"/>
          <w:szCs w:val="18"/>
        </w:rPr>
        <w:t>Д.В. Признание сделки недействительной и (или) применение последствий недействительности сделки как способы защиты гражданских нрав: Автореферат дис. канд.юридических наук. Краснодар 2010. С. 7. "1 Постановление ФАС Волго-Вятского округа от 01.03.2011 по делу № Л17-2113/2010.</w:t>
      </w:r>
    </w:p>
    <w:p w14:paraId="2F16BFC7"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Гражданско-правовые последствия притворных сделок имеют сложный характер, поскольку данные сделки состоят из двух взаимосвязанных сделок и их правовые последствия могут быть различными исходя из определенных обстоятельств дела. Для притворных сделок в законе установлено специальное гражданско-правовое последствие, выражающееся в применении к скрытой сделке соответствующих ей правовых последствий. Притворная (прикрывающая) сделка во всех случаях является недействительной, суд в решении лишь констатирует данный факт. Скрытая сделка может быть действительной либо недействительной. Если скрытая сделка противоречит закону или иным нормативно-правовым актам, то к пей применяются соответствующие правовые последствия. Специальные правовые последствия притворных сделок взаимосвязаны с принципом свободы договора, поскольку стороны могут заключить договор, не предусмотренный законом или иными правовыми актами. Поэтому к скрытой сделке применяются соответствующие для нее правовые последствия. Недействительность прикрывающей сделки обуславливается наличием порока воли, вследствие которого данные сделки теряют один из основных признаков сделки - соответствие воли сторон сделки выраженному в сделке</w:t>
      </w:r>
      <w:r>
        <w:rPr>
          <w:rStyle w:val="WW8Num3z0"/>
          <w:rFonts w:ascii="Verdana" w:hAnsi="Verdana"/>
          <w:color w:val="000000"/>
          <w:sz w:val="18"/>
          <w:szCs w:val="18"/>
        </w:rPr>
        <w:t> </w:t>
      </w:r>
      <w:r>
        <w:rPr>
          <w:rStyle w:val="WW8Num4z0"/>
          <w:rFonts w:ascii="Verdana" w:hAnsi="Verdana"/>
          <w:color w:val="4682B4"/>
          <w:sz w:val="18"/>
          <w:szCs w:val="18"/>
        </w:rPr>
        <w:t>волеизъявлению</w:t>
      </w:r>
      <w:r>
        <w:rPr>
          <w:rFonts w:ascii="Verdana" w:hAnsi="Verdana"/>
          <w:color w:val="000000"/>
          <w:sz w:val="18"/>
          <w:szCs w:val="18"/>
        </w:rPr>
        <w:t>.</w:t>
      </w:r>
    </w:p>
    <w:p w14:paraId="16C800AC"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постановлением 22.08.2002 ФАС Московского округа признал договор о совместной деятельности</w:t>
      </w:r>
      <w:r>
        <w:rPr>
          <w:rStyle w:val="WW8Num3z0"/>
          <w:rFonts w:ascii="Verdana" w:hAnsi="Verdana"/>
          <w:color w:val="000000"/>
          <w:sz w:val="18"/>
          <w:szCs w:val="18"/>
        </w:rPr>
        <w:t> </w:t>
      </w:r>
      <w:r>
        <w:rPr>
          <w:rStyle w:val="WW8Num4z0"/>
          <w:rFonts w:ascii="Verdana" w:hAnsi="Verdana"/>
          <w:color w:val="4682B4"/>
          <w:sz w:val="18"/>
          <w:szCs w:val="18"/>
        </w:rPr>
        <w:t>притворным</w:t>
      </w:r>
      <w:r>
        <w:rPr>
          <w:rFonts w:ascii="Verdana" w:hAnsi="Verdana"/>
          <w:color w:val="000000"/>
          <w:sz w:val="18"/>
          <w:szCs w:val="18"/>
        </w:rPr>
        <w:t xml:space="preserve">, прикрывающим договор субаренды и применил к скрытой сделке </w:t>
      </w:r>
      <w:r>
        <w:rPr>
          <w:rFonts w:ascii="Verdana" w:hAnsi="Verdana"/>
          <w:color w:val="000000"/>
          <w:sz w:val="18"/>
          <w:szCs w:val="18"/>
        </w:rPr>
        <w:lastRenderedPageBreak/>
        <w:t>соответствующие правовые последствия в виде реституции, поскольку данная сделка являлась недействительной (отсутствовало согласия собственника на сдачу арендатором 15 помещения в</w:t>
      </w:r>
      <w:r>
        <w:rPr>
          <w:rStyle w:val="WW8Num3z0"/>
          <w:rFonts w:ascii="Verdana" w:hAnsi="Verdana"/>
          <w:color w:val="000000"/>
          <w:sz w:val="18"/>
          <w:szCs w:val="18"/>
        </w:rPr>
        <w:t> </w:t>
      </w:r>
      <w:r>
        <w:rPr>
          <w:rStyle w:val="WW8Num4z0"/>
          <w:rFonts w:ascii="Verdana" w:hAnsi="Verdana"/>
          <w:color w:val="4682B4"/>
          <w:sz w:val="18"/>
          <w:szCs w:val="18"/>
        </w:rPr>
        <w:t>субаренду</w:t>
      </w:r>
      <w:r>
        <w:rPr>
          <w:rFonts w:ascii="Verdana" w:hAnsi="Verdana"/>
          <w:color w:val="000000"/>
          <w:sz w:val="18"/>
          <w:szCs w:val="18"/>
        </w:rPr>
        <w:t>)." Следует также отметить, что возвращая денежные средства вследствие недействительности вышеуказанной сделки, фиктивный</w:t>
      </w:r>
      <w:r>
        <w:rPr>
          <w:rStyle w:val="WW8Num3z0"/>
          <w:rFonts w:ascii="Verdana" w:hAnsi="Verdana"/>
          <w:color w:val="000000"/>
          <w:sz w:val="18"/>
          <w:szCs w:val="18"/>
        </w:rPr>
        <w:t> </w:t>
      </w:r>
      <w:r>
        <w:rPr>
          <w:rStyle w:val="WW8Num4z0"/>
          <w:rFonts w:ascii="Verdana" w:hAnsi="Verdana"/>
          <w:color w:val="4682B4"/>
          <w:sz w:val="18"/>
          <w:szCs w:val="18"/>
        </w:rPr>
        <w:t>арендодатель</w:t>
      </w:r>
      <w:r>
        <w:rPr>
          <w:rStyle w:val="WW8Num3z0"/>
          <w:rFonts w:ascii="Verdana" w:hAnsi="Verdana"/>
          <w:color w:val="000000"/>
          <w:sz w:val="18"/>
          <w:szCs w:val="18"/>
        </w:rPr>
        <w:t> </w:t>
      </w:r>
      <w:r>
        <w:rPr>
          <w:rFonts w:ascii="Verdana" w:hAnsi="Verdana"/>
          <w:color w:val="000000"/>
          <w:sz w:val="18"/>
          <w:szCs w:val="18"/>
        </w:rPr>
        <w:t>вместе с уплаченными деньгами возвратил проценты за пользование чужими денежными средствами.</w:t>
      </w:r>
    </w:p>
    <w:p w14:paraId="11CE95FD"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Аналогичные выводы были сделаны в постановлении ФАС СевероЗападного округа от 26.08.2008, где суд признал скрытую сторонами сделку</w:t>
      </w:r>
    </w:p>
    <w:p w14:paraId="3D5CB3AC"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315 Постановление ФЛС Московского округа о г 22.08.2002 № КГ-А40/5454-02.</w:t>
      </w:r>
    </w:p>
    <w:p w14:paraId="2865A022"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179 недействительной, поскольку отсутствовало согласие собственника недвижимого имущества на сдачу имущества в субаренду.316 В указанном деле стороны с целью прикрытия договора</w:t>
      </w:r>
      <w:r>
        <w:rPr>
          <w:rStyle w:val="WW8Num3z0"/>
          <w:rFonts w:ascii="Verdana" w:hAnsi="Verdana"/>
          <w:color w:val="000000"/>
          <w:sz w:val="18"/>
          <w:szCs w:val="18"/>
        </w:rPr>
        <w:t> </w:t>
      </w:r>
      <w:r>
        <w:rPr>
          <w:rStyle w:val="WW8Num4z0"/>
          <w:rFonts w:ascii="Verdana" w:hAnsi="Verdana"/>
          <w:color w:val="4682B4"/>
          <w:sz w:val="18"/>
          <w:szCs w:val="18"/>
        </w:rPr>
        <w:t>субаренды</w:t>
      </w:r>
      <w:r>
        <w:rPr>
          <w:rStyle w:val="WW8Num3z0"/>
          <w:rFonts w:ascii="Verdana" w:hAnsi="Verdana"/>
          <w:color w:val="000000"/>
          <w:sz w:val="18"/>
          <w:szCs w:val="18"/>
        </w:rPr>
        <w:t> </w:t>
      </w:r>
      <w:r>
        <w:rPr>
          <w:rFonts w:ascii="Verdana" w:hAnsi="Verdana"/>
          <w:color w:val="000000"/>
          <w:sz w:val="18"/>
          <w:szCs w:val="18"/>
        </w:rPr>
        <w:t>заключили договор возмездного оказания услуг, по которому имущество, находящееся в оперативном управлении без согласия собственника фактически сдавалось в аренду.</w:t>
      </w:r>
    </w:p>
    <w:p w14:paraId="5DBCF93D"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некоторых притворных сделках скрытая сделка является</w:t>
      </w:r>
      <w:r>
        <w:rPr>
          <w:rStyle w:val="WW8Num3z0"/>
          <w:rFonts w:ascii="Verdana" w:hAnsi="Verdana"/>
          <w:color w:val="000000"/>
          <w:sz w:val="18"/>
          <w:szCs w:val="18"/>
        </w:rPr>
        <w:t> </w:t>
      </w:r>
      <w:r>
        <w:rPr>
          <w:rStyle w:val="WW8Num4z0"/>
          <w:rFonts w:ascii="Verdana" w:hAnsi="Verdana"/>
          <w:color w:val="4682B4"/>
          <w:sz w:val="18"/>
          <w:szCs w:val="18"/>
        </w:rPr>
        <w:t>законной</w:t>
      </w:r>
      <w:r>
        <w:rPr>
          <w:rFonts w:ascii="Verdana" w:hAnsi="Verdana"/>
          <w:color w:val="000000"/>
          <w:sz w:val="18"/>
          <w:szCs w:val="18"/>
        </w:rPr>
        <w:t>. Так, Постановлением ФАС Московского округа от 19.01.2010 по делу № А41 1844/09 в</w:t>
      </w:r>
      <w:r>
        <w:rPr>
          <w:rStyle w:val="WW8Num3z0"/>
          <w:rFonts w:ascii="Verdana" w:hAnsi="Verdana"/>
          <w:color w:val="000000"/>
          <w:sz w:val="18"/>
          <w:szCs w:val="18"/>
        </w:rPr>
        <w:t> </w:t>
      </w:r>
      <w:r>
        <w:rPr>
          <w:rStyle w:val="WW8Num4z0"/>
          <w:rFonts w:ascii="Verdana" w:hAnsi="Verdana"/>
          <w:color w:val="4682B4"/>
          <w:sz w:val="18"/>
          <w:szCs w:val="18"/>
        </w:rPr>
        <w:t>заявлении</w:t>
      </w:r>
      <w:r>
        <w:rPr>
          <w:rStyle w:val="WW8Num3z0"/>
          <w:rFonts w:ascii="Verdana" w:hAnsi="Verdana"/>
          <w:color w:val="000000"/>
          <w:sz w:val="18"/>
          <w:szCs w:val="18"/>
        </w:rPr>
        <w:t> </w:t>
      </w:r>
      <w:r>
        <w:rPr>
          <w:rFonts w:ascii="Verdana" w:hAnsi="Verdana"/>
          <w:color w:val="000000"/>
          <w:sz w:val="18"/>
          <w:szCs w:val="18"/>
        </w:rPr>
        <w:t>о признании решения налогового органа было отказано, поскольку налоговым органом было верно установлено, что заключенные организацией</w:t>
      </w:r>
      <w:r>
        <w:rPr>
          <w:rStyle w:val="WW8Num3z0"/>
          <w:rFonts w:ascii="Verdana" w:hAnsi="Verdana"/>
          <w:color w:val="000000"/>
          <w:sz w:val="18"/>
          <w:szCs w:val="18"/>
        </w:rPr>
        <w:t> </w:t>
      </w:r>
      <w:r>
        <w:rPr>
          <w:rStyle w:val="WW8Num4z0"/>
          <w:rFonts w:ascii="Verdana" w:hAnsi="Verdana"/>
          <w:color w:val="4682B4"/>
          <w:sz w:val="18"/>
          <w:szCs w:val="18"/>
        </w:rPr>
        <w:t>налогоплательщиком</w:t>
      </w:r>
      <w:r>
        <w:rPr>
          <w:rStyle w:val="WW8Num3z0"/>
          <w:rFonts w:ascii="Verdana" w:hAnsi="Verdana"/>
          <w:color w:val="000000"/>
          <w:sz w:val="18"/>
          <w:szCs w:val="18"/>
        </w:rPr>
        <w:t> </w:t>
      </w:r>
      <w:r>
        <w:rPr>
          <w:rFonts w:ascii="Verdana" w:hAnsi="Verdana"/>
          <w:color w:val="000000"/>
          <w:sz w:val="18"/>
          <w:szCs w:val="18"/>
        </w:rPr>
        <w:t>договоры были заключены в целях уменьшения сумм, подлежащих уплате в бюджет в качестве налогов и прикрывали трудовые договоры, вследствие чего были притворными. В указанном постановлении было отмечено: «Из материалов дела следует, что претензии налогового органа связаны с доходами, которые получали мастера по обучению вождению, сотрудничавшие с</w:t>
      </w:r>
      <w:r>
        <w:rPr>
          <w:rStyle w:val="WW8Num3z0"/>
          <w:rFonts w:ascii="Verdana" w:hAnsi="Verdana"/>
          <w:color w:val="000000"/>
          <w:sz w:val="18"/>
          <w:szCs w:val="18"/>
        </w:rPr>
        <w:t> </w:t>
      </w:r>
      <w:r>
        <w:rPr>
          <w:rStyle w:val="WW8Num4z0"/>
          <w:rFonts w:ascii="Verdana" w:hAnsi="Verdana"/>
          <w:color w:val="4682B4"/>
          <w:sz w:val="18"/>
          <w:szCs w:val="18"/>
        </w:rPr>
        <w:t>заявителем</w:t>
      </w:r>
      <w:r>
        <w:rPr>
          <w:rFonts w:ascii="Verdana" w:hAnsi="Verdana"/>
          <w:color w:val="000000"/>
          <w:sz w:val="18"/>
          <w:szCs w:val="18"/>
        </w:rPr>
        <w:t>. Суды установили, что согласно списку мастеров по вождению в проверяемый период (2005 - 2006 годов) с заявителем сотрудничали 11 мастеров по вождению, с которыми были заключены договоры о совместной деятельности. Вознаграждение за уроки вождения на почасовой основе мастера по вождению получали непосредственно от обучавшихся вождению лиц. При этом иная деятельность мастеров, заключавшаяся в присутствии на экзаменах по вождению, являлась неоплачиваемой и не подразумевала получение каких-либо денежных средств от</w:t>
      </w:r>
      <w:r>
        <w:rPr>
          <w:rStyle w:val="WW8Num3z0"/>
          <w:rFonts w:ascii="Verdana" w:hAnsi="Verdana"/>
          <w:color w:val="000000"/>
          <w:sz w:val="18"/>
          <w:szCs w:val="18"/>
        </w:rPr>
        <w:t> </w:t>
      </w:r>
      <w:r>
        <w:rPr>
          <w:rStyle w:val="WW8Num4z0"/>
          <w:rFonts w:ascii="Verdana" w:hAnsi="Verdana"/>
          <w:color w:val="4682B4"/>
          <w:sz w:val="18"/>
          <w:szCs w:val="18"/>
        </w:rPr>
        <w:t>заявителя</w:t>
      </w:r>
      <w:r>
        <w:rPr>
          <w:rFonts w:ascii="Verdana" w:hAnsi="Verdana"/>
          <w:color w:val="000000"/>
          <w:sz w:val="18"/>
          <w:szCs w:val="18"/>
        </w:rPr>
        <w:t>. Налоговый орган счел, что договорно-правовая форма указанных договоров о совместной деятельности не соответствует фактическим отношениям между мастерами по обучению вождению и заявителем. Стороны оформили гражданско-правовой договор. На самом деле договор являлся трудовым. Следовательно, в силу положений п. 2 ст. 170 ГК РФ сделка является притворной. К сделке, которую стороны действительно имели в виду,</w:t>
      </w:r>
    </w:p>
    <w:p w14:paraId="35B27E8A"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1Й Постановление ФАС Северо-Западного округа от 26 08 2008 по дел&gt; № А56-35546/2007.</w:t>
      </w:r>
    </w:p>
    <w:p w14:paraId="1BAD44C2"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180</w:t>
      </w:r>
    </w:p>
    <w:p w14:paraId="61338B09"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"7 применяются относящиеся к ней правила»."1 Исходя из действительных правоотношений, организации</w:t>
      </w:r>
      <w:r>
        <w:rPr>
          <w:rStyle w:val="WW8Num3z0"/>
          <w:rFonts w:ascii="Verdana" w:hAnsi="Verdana"/>
          <w:color w:val="000000"/>
          <w:sz w:val="18"/>
          <w:szCs w:val="18"/>
        </w:rPr>
        <w:t> </w:t>
      </w:r>
      <w:r>
        <w:rPr>
          <w:rStyle w:val="WW8Num4z0"/>
          <w:rFonts w:ascii="Verdana" w:hAnsi="Verdana"/>
          <w:color w:val="4682B4"/>
          <w:sz w:val="18"/>
          <w:szCs w:val="18"/>
        </w:rPr>
        <w:t>налогоплательщику</w:t>
      </w:r>
      <w:r>
        <w:rPr>
          <w:rStyle w:val="WW8Num3z0"/>
          <w:rFonts w:ascii="Verdana" w:hAnsi="Verdana"/>
          <w:color w:val="000000"/>
          <w:sz w:val="18"/>
          <w:szCs w:val="18"/>
        </w:rPr>
        <w:t> </w:t>
      </w:r>
      <w:r>
        <w:rPr>
          <w:rFonts w:ascii="Verdana" w:hAnsi="Verdana"/>
          <w:color w:val="000000"/>
          <w:sz w:val="18"/>
          <w:szCs w:val="18"/>
        </w:rPr>
        <w:t>были доначислены соответствующие налоги.</w:t>
      </w:r>
    </w:p>
    <w:p w14:paraId="1169B9D4"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Аналогично, с учетом особых правовых последствий притворной сделки Определением от 06.06.2007 гю делу № А32-41630/2005-15/901 ВАС РФ признал притворным договор дарения акций, установив</w:t>
      </w:r>
      <w:r>
        <w:rPr>
          <w:rStyle w:val="WW8Num3z0"/>
          <w:rFonts w:ascii="Verdana" w:hAnsi="Verdana"/>
          <w:color w:val="000000"/>
          <w:sz w:val="18"/>
          <w:szCs w:val="18"/>
        </w:rPr>
        <w:t> </w:t>
      </w:r>
      <w:r>
        <w:rPr>
          <w:rStyle w:val="WW8Num4z0"/>
          <w:rFonts w:ascii="Verdana" w:hAnsi="Verdana"/>
          <w:color w:val="4682B4"/>
          <w:sz w:val="18"/>
          <w:szCs w:val="18"/>
        </w:rPr>
        <w:t>возмездность</w:t>
      </w:r>
      <w:r>
        <w:rPr>
          <w:rStyle w:val="WW8Num3z0"/>
          <w:rFonts w:ascii="Verdana" w:hAnsi="Verdana"/>
          <w:color w:val="000000"/>
          <w:sz w:val="18"/>
          <w:szCs w:val="18"/>
        </w:rPr>
        <w:t> </w:t>
      </w:r>
      <w:r>
        <w:rPr>
          <w:rFonts w:ascii="Verdana" w:hAnsi="Verdana"/>
          <w:color w:val="000000"/>
          <w:sz w:val="18"/>
          <w:szCs w:val="18"/>
        </w:rPr>
        <w:t>сделки, и применил правовые последствия притворной сделки в виде констатации возможности перевода прав покупателя с учетом нарушенного преимущественного права</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на приобретения акций, установленного в ст. 7 lio</w:t>
      </w:r>
    </w:p>
    <w:p w14:paraId="200AC087"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ФЗ от 27.10.2008 № 208-ФЗ «</w:t>
      </w:r>
      <w:r>
        <w:rPr>
          <w:rStyle w:val="WW8Num4z0"/>
          <w:rFonts w:ascii="Verdana" w:hAnsi="Verdana"/>
          <w:color w:val="4682B4"/>
          <w:sz w:val="18"/>
          <w:szCs w:val="18"/>
        </w:rPr>
        <w:t>Об акционерных обществах</w:t>
      </w:r>
      <w:r>
        <w:rPr>
          <w:rFonts w:ascii="Verdana" w:hAnsi="Verdana"/>
          <w:color w:val="000000"/>
          <w:sz w:val="18"/>
          <w:szCs w:val="18"/>
        </w:rPr>
        <w:t>»/ Таким образом, констатировав недействительность прикрывающей сделки, скрытая сделка осталась действительной с учетом действительных (фактических) правоотношений сторон.</w:t>
      </w:r>
    </w:p>
    <w:p w14:paraId="5788AB98"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14:paraId="312BDB08"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всем многообразии научных исследований недействительности сделки вопросы, связанные изучением данного института не теряют своей важности и занимают особое место среди научных трудов. В настоящее время ввиду высокой степени практической актуальности институт недействительности сделки приобретает научную значимость как инструмент защиты нарушенных гражданских прав. В этой связи необходимо детальное изучение каждого основания недействительности сделки.</w:t>
      </w:r>
    </w:p>
    <w:p w14:paraId="7A7EA28F"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Самостоятельное исследование недействительности мнимых и притворных сделок выявило многочисленные проблемы в правовом регулировании данных правовых явлений. В ходе работы над вопросами недействительности мнимых и притворных сделок, автором подробно анализировалась нормативно-правовая база,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изучалась</w:t>
      </w:r>
    </w:p>
    <w:p w14:paraId="672F544A"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117 Постановление ФАС Московского округа от 19.01.2010 № КА-А41/14899-09 по делу № А41-1844/09.</w:t>
      </w:r>
    </w:p>
    <w:p w14:paraId="1DC17CF7"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118 Определение ВАС РФ ог 06.06.2007 №6239/07 по делу № А32-41630/2005-15/901. "</w:t>
      </w:r>
    </w:p>
    <w:p w14:paraId="22E3E0A8"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181 научная литература, а также иные источники, имеющие отношение к институту недействительности сделки.</w:t>
      </w:r>
    </w:p>
    <w:p w14:paraId="1B2E471A"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Мнимые и притворные сделки как социальное явление сопряжены с</w:t>
      </w:r>
      <w:r>
        <w:rPr>
          <w:rStyle w:val="WW8Num3z0"/>
          <w:rFonts w:ascii="Verdana" w:hAnsi="Verdana"/>
          <w:color w:val="000000"/>
          <w:sz w:val="18"/>
          <w:szCs w:val="18"/>
        </w:rPr>
        <w:t> </w:t>
      </w:r>
      <w:r>
        <w:rPr>
          <w:rStyle w:val="WW8Num4z0"/>
          <w:rFonts w:ascii="Verdana" w:hAnsi="Verdana"/>
          <w:color w:val="4682B4"/>
          <w:sz w:val="18"/>
          <w:szCs w:val="18"/>
        </w:rPr>
        <w:t>обманом</w:t>
      </w:r>
      <w:r>
        <w:rPr>
          <w:rFonts w:ascii="Verdana" w:hAnsi="Verdana"/>
          <w:color w:val="000000"/>
          <w:sz w:val="18"/>
          <w:szCs w:val="18"/>
        </w:rPr>
        <w:t>, вследствие чего как правовое явление являются недопустимыми.</w:t>
      </w:r>
      <w:r>
        <w:rPr>
          <w:rStyle w:val="WW8Num3z0"/>
          <w:rFonts w:ascii="Verdana" w:hAnsi="Verdana"/>
          <w:color w:val="000000"/>
          <w:sz w:val="18"/>
          <w:szCs w:val="18"/>
        </w:rPr>
        <w:t> </w:t>
      </w:r>
      <w:r>
        <w:rPr>
          <w:rStyle w:val="WW8Num4z0"/>
          <w:rFonts w:ascii="Verdana" w:hAnsi="Verdana"/>
          <w:color w:val="4682B4"/>
          <w:sz w:val="18"/>
          <w:szCs w:val="18"/>
        </w:rPr>
        <w:t>Совершая</w:t>
      </w:r>
      <w:r>
        <w:rPr>
          <w:rStyle w:val="WW8Num3z0"/>
          <w:rFonts w:ascii="Verdana" w:hAnsi="Verdana"/>
          <w:color w:val="000000"/>
          <w:sz w:val="18"/>
          <w:szCs w:val="18"/>
        </w:rPr>
        <w:t> </w:t>
      </w:r>
      <w:r>
        <w:rPr>
          <w:rFonts w:ascii="Verdana" w:hAnsi="Verdana"/>
          <w:color w:val="000000"/>
          <w:sz w:val="18"/>
          <w:szCs w:val="18"/>
        </w:rPr>
        <w:t>мнимые и притворные сделки, стороны желают получить заранее запланированные правовые привилегии, пытаясь напрямую не нарушать нормы действующего законодательства, в связи с чем, данные сделки можно относить к сделкам,</w:t>
      </w:r>
      <w:r>
        <w:rPr>
          <w:rStyle w:val="WW8Num3z0"/>
          <w:rFonts w:ascii="Verdana" w:hAnsi="Verdana"/>
          <w:color w:val="000000"/>
          <w:sz w:val="18"/>
          <w:szCs w:val="18"/>
        </w:rPr>
        <w:t> </w:t>
      </w:r>
      <w:r>
        <w:rPr>
          <w:rStyle w:val="WW8Num4z0"/>
          <w:rFonts w:ascii="Verdana" w:hAnsi="Verdana"/>
          <w:color w:val="4682B4"/>
          <w:sz w:val="18"/>
          <w:szCs w:val="18"/>
        </w:rPr>
        <w:t>совершаемым</w:t>
      </w:r>
      <w:r>
        <w:rPr>
          <w:rStyle w:val="WW8Num3z0"/>
          <w:rFonts w:ascii="Verdana" w:hAnsi="Verdana"/>
          <w:color w:val="000000"/>
          <w:sz w:val="18"/>
          <w:szCs w:val="18"/>
        </w:rPr>
        <w:t> </w:t>
      </w:r>
      <w:r>
        <w:rPr>
          <w:rFonts w:ascii="Verdana" w:hAnsi="Verdana"/>
          <w:color w:val="000000"/>
          <w:sz w:val="18"/>
          <w:szCs w:val="18"/>
        </w:rPr>
        <w:t>в обход закона. При этом совершение мнимых и притворных сопряжено с обходом</w:t>
      </w:r>
      <w:r>
        <w:rPr>
          <w:rStyle w:val="WW8Num3z0"/>
          <w:rFonts w:ascii="Verdana" w:hAnsi="Verdana"/>
          <w:color w:val="000000"/>
          <w:sz w:val="18"/>
          <w:szCs w:val="18"/>
        </w:rPr>
        <w:t> </w:t>
      </w:r>
      <w:r>
        <w:rPr>
          <w:rStyle w:val="WW8Num4z0"/>
          <w:rFonts w:ascii="Verdana" w:hAnsi="Verdana"/>
          <w:color w:val="4682B4"/>
          <w:sz w:val="18"/>
          <w:szCs w:val="18"/>
        </w:rPr>
        <w:t>императивных</w:t>
      </w:r>
      <w:r>
        <w:rPr>
          <w:rStyle w:val="WW8Num3z0"/>
          <w:rFonts w:ascii="Verdana" w:hAnsi="Verdana"/>
          <w:color w:val="000000"/>
          <w:sz w:val="18"/>
          <w:szCs w:val="18"/>
        </w:rPr>
        <w:t> </w:t>
      </w:r>
      <w:r>
        <w:rPr>
          <w:rFonts w:ascii="Verdana" w:hAnsi="Verdana"/>
          <w:color w:val="000000"/>
          <w:sz w:val="18"/>
          <w:szCs w:val="18"/>
        </w:rPr>
        <w:t>норм, установленных в законе. Норма, устанавливающая недействительность мнимых и притворных сделок, несет в себе превентивную функцию, направленную на ограждение гражданского оборота от сделок, в которых выраженное в сделке</w:t>
      </w:r>
      <w:r>
        <w:rPr>
          <w:rStyle w:val="WW8Num3z0"/>
          <w:rFonts w:ascii="Verdana" w:hAnsi="Verdana"/>
          <w:color w:val="000000"/>
          <w:sz w:val="18"/>
          <w:szCs w:val="18"/>
        </w:rPr>
        <w:t> </w:t>
      </w:r>
      <w:r>
        <w:rPr>
          <w:rStyle w:val="WW8Num4z0"/>
          <w:rFonts w:ascii="Verdana" w:hAnsi="Verdana"/>
          <w:color w:val="4682B4"/>
          <w:sz w:val="18"/>
          <w:szCs w:val="18"/>
        </w:rPr>
        <w:t>волеизъявление</w:t>
      </w:r>
      <w:r>
        <w:rPr>
          <w:rStyle w:val="WW8Num3z0"/>
          <w:rFonts w:ascii="Verdana" w:hAnsi="Verdana"/>
          <w:color w:val="000000"/>
          <w:sz w:val="18"/>
          <w:szCs w:val="18"/>
        </w:rPr>
        <w:t> </w:t>
      </w:r>
      <w:r>
        <w:rPr>
          <w:rFonts w:ascii="Verdana" w:hAnsi="Verdana"/>
          <w:color w:val="000000"/>
          <w:sz w:val="18"/>
          <w:szCs w:val="18"/>
        </w:rPr>
        <w:t>не соответствует действительной воле сторон. Кроме того, указанная правовая норма несет в себе функцию, связанную с восстановлением прав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добросовестных</w:t>
      </w:r>
      <w:r>
        <w:rPr>
          <w:rStyle w:val="WW8Num3z0"/>
          <w:rFonts w:ascii="Verdana" w:hAnsi="Verdana"/>
          <w:color w:val="000000"/>
          <w:sz w:val="18"/>
          <w:szCs w:val="18"/>
        </w:rPr>
        <w:t> </w:t>
      </w:r>
      <w:r>
        <w:rPr>
          <w:rFonts w:ascii="Verdana" w:hAnsi="Verdana"/>
          <w:color w:val="000000"/>
          <w:sz w:val="18"/>
          <w:szCs w:val="18"/>
        </w:rPr>
        <w:t>участников гражданского оборота, пострадавших в результате совершения мнимых и притворных сделок.</w:t>
      </w:r>
    </w:p>
    <w:p w14:paraId="596A8184"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Субъектам гражданского оборота, нрава и законные интересы которых нарушены 15 результате совершения мнимой или притворной сделки, необходимо гарантировать полноценную защиту для восстановления нарушенных прав. Для этого необходимо, следуя европейскому опыту, более широко распространять гражданско-правовое регулирование и в определенных случаях признавать мнимыми и притворными сделки, выходящие за рамки гражданского законодательства, однако нарушающие</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права субъектов гражданского оборота. В этой связи необходимо отметить положительную практику применения правовых последствий недействительности ничтожной сделки к брачным договорам, которые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пострадавших субъектов признавались мнимыми.</w:t>
      </w:r>
    </w:p>
    <w:p w14:paraId="65F79352"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Возможность признания недействительными сделок, имеющих мнимый или</w:t>
      </w:r>
      <w:r>
        <w:rPr>
          <w:rStyle w:val="WW8Num3z0"/>
          <w:rFonts w:ascii="Verdana" w:hAnsi="Verdana"/>
          <w:color w:val="000000"/>
          <w:sz w:val="18"/>
          <w:szCs w:val="18"/>
        </w:rPr>
        <w:t> </w:t>
      </w:r>
      <w:r>
        <w:rPr>
          <w:rStyle w:val="WW8Num4z0"/>
          <w:rFonts w:ascii="Verdana" w:hAnsi="Verdana"/>
          <w:color w:val="4682B4"/>
          <w:sz w:val="18"/>
          <w:szCs w:val="18"/>
        </w:rPr>
        <w:t>притворный</w:t>
      </w:r>
      <w:r>
        <w:rPr>
          <w:rStyle w:val="WW8Num3z0"/>
          <w:rFonts w:ascii="Verdana" w:hAnsi="Verdana"/>
          <w:color w:val="000000"/>
          <w:sz w:val="18"/>
          <w:szCs w:val="18"/>
        </w:rPr>
        <w:t> </w:t>
      </w:r>
      <w:r>
        <w:rPr>
          <w:rFonts w:ascii="Verdana" w:hAnsi="Verdana"/>
          <w:color w:val="000000"/>
          <w:sz w:val="18"/>
          <w:szCs w:val="18"/>
        </w:rPr>
        <w:t>характер, с использованием нынешней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формулировки ст. 170 ГК РФ, позволяет в значительной мере воздействовать на гражданской оборот. Суды, применяя вышеуказанную норму, сталкиваются с неопределенностями в квалификации, что порождает достаточно высокую долю судебного</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и различное судебное толкование при разрешении однородных вопросов. Этому в настоящее время способствует отсутствие специальных</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высших судов касающихся квалификации мнимых и притворных сделок.</w:t>
      </w:r>
    </w:p>
    <w:p w14:paraId="65DB9FFB"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автором исследована проблема обоснованности отнесения мнимых и притворных сделок к категории ничтожных. Сделан вывод, что в отличие от остальных ничтожных сделок, мнимые и притворные сделки невозможно самостоятельно</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до признания их таковыми в судебном порядке.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отнесение указанных сделок к ничтожным, обусловлено частыми нарушениями в результате их заключения прав и законных интересов третьих лиц (не выс тупающих сторонами данных сделок).</w:t>
      </w:r>
    </w:p>
    <w:p w14:paraId="35954F4E"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Противозаконность</w:t>
      </w:r>
      <w:r>
        <w:rPr>
          <w:rStyle w:val="WW8Num3z0"/>
          <w:rFonts w:ascii="Verdana" w:hAnsi="Verdana"/>
          <w:color w:val="000000"/>
          <w:sz w:val="18"/>
          <w:szCs w:val="18"/>
        </w:rPr>
        <w:t> </w:t>
      </w:r>
      <w:r>
        <w:rPr>
          <w:rFonts w:ascii="Verdana" w:hAnsi="Verdana"/>
          <w:color w:val="000000"/>
          <w:sz w:val="18"/>
          <w:szCs w:val="18"/>
        </w:rPr>
        <w:t>мнимых и притворных сделок проявляется в наличии несоответствия действительной воли сторон выраженному в данных сделках волеизъявлению. При этом обязательным признаком мнимой или притворной сделки является скрытая цель, для которой они совершаются. При заключении мнимых и притворных сделок воля сторон изначально искажена, так как имеет место лишь формальное совершение сделки без цели ее полноцепного исполнения. В мнимых сделках, как правило, изначально имеется</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 xml:space="preserve">сторон на создание видимости совершения сделки, для достижения определенных правовых последствий для одной из сторон. В притворных сделках действительная воля сторон направлена на достижение иных правовых последствий, нежели чем тех, которые должны возникнуть в результате совершения этими же сторонами сделки аналогичной сделки но без скрытой цели. Для квалификации мнимого или </w:t>
      </w:r>
      <w:r>
        <w:rPr>
          <w:rFonts w:ascii="Verdana" w:hAnsi="Verdana"/>
          <w:color w:val="000000"/>
          <w:sz w:val="18"/>
          <w:szCs w:val="18"/>
        </w:rPr>
        <w:lastRenderedPageBreak/>
        <w:t>притворного характера сделки необходимо установить действительные намерения сторон и желаемый правовой результат, который они желают достигнуть.</w:t>
      </w:r>
    </w:p>
    <w:p w14:paraId="3C102520"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проблем, связанных с мнимыми и притворными сделками, автором были выявлены многочисленные</w:t>
      </w:r>
      <w:r>
        <w:rPr>
          <w:rStyle w:val="WW8Num3z0"/>
          <w:rFonts w:ascii="Verdana" w:hAnsi="Verdana"/>
          <w:color w:val="000000"/>
          <w:sz w:val="18"/>
          <w:szCs w:val="18"/>
        </w:rPr>
        <w:t> </w:t>
      </w:r>
      <w:r>
        <w:rPr>
          <w:rStyle w:val="WW8Num4z0"/>
          <w:rFonts w:ascii="Verdana" w:hAnsi="Verdana"/>
          <w:color w:val="4682B4"/>
          <w:sz w:val="18"/>
          <w:szCs w:val="18"/>
        </w:rPr>
        <w:t>коллизии</w:t>
      </w:r>
      <w:r>
        <w:rPr>
          <w:rFonts w:ascii="Verdana" w:hAnsi="Verdana"/>
          <w:color w:val="000000"/>
          <w:sz w:val="18"/>
          <w:szCs w:val="18"/>
        </w:rPr>
        <w:t>, связанные с неправильной квалификацией данных сделок судами. В частности, неопределенности возникают при определении достаточности воли обеих сторон на совершение мнимой или притворной сделки. Для квалификации сделки как мнимой необходимо наличие согласованной воли обеих сторон на совершение мнимой сделки. Об этом свидетельствует практически</w:t>
      </w:r>
      <w:r>
        <w:rPr>
          <w:rStyle w:val="WW8Num3z0"/>
          <w:rFonts w:ascii="Verdana" w:hAnsi="Verdana"/>
          <w:color w:val="000000"/>
          <w:sz w:val="18"/>
          <w:szCs w:val="18"/>
        </w:rPr>
        <w:t> </w:t>
      </w:r>
      <w:r>
        <w:rPr>
          <w:rStyle w:val="WW8Num4z0"/>
          <w:rFonts w:ascii="Verdana" w:hAnsi="Verdana"/>
          <w:color w:val="4682B4"/>
          <w:sz w:val="18"/>
          <w:szCs w:val="18"/>
        </w:rPr>
        <w:t>единообразная</w:t>
      </w:r>
      <w:r>
        <w:rPr>
          <w:rStyle w:val="WW8Num3z0"/>
          <w:rFonts w:ascii="Verdana" w:hAnsi="Verdana"/>
          <w:color w:val="000000"/>
          <w:sz w:val="18"/>
          <w:szCs w:val="18"/>
        </w:rPr>
        <w:t> </w:t>
      </w:r>
      <w:r>
        <w:rPr>
          <w:rFonts w:ascii="Verdana" w:hAnsi="Verdana"/>
          <w:color w:val="000000"/>
          <w:sz w:val="18"/>
          <w:szCs w:val="18"/>
        </w:rPr>
        <w:t>судебная практика.319</w:t>
      </w:r>
    </w:p>
    <w:p w14:paraId="526D0288"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Остается неразрешенным вопрос относительно квалификации притворных сделок, в которых воля на совершение прикрывающей сделки имеется у одной стороны. Представляется что для квалификации указанных сделок в качестве притворных необходимо, чтобы воля у сторон имелась на совершение скрытой сделки, при этом прикрывающая сделка может совершаться по воле одной из сторон. Необходимо чтобы стороны притворной сделки достигли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по всем существенным условиям скрытой сделки. Данная позиция является современной и основана на европейском опыте. Кроме того, данная позиция позволяет в полной мере защитить права и законные интересы добросовестных субъектов гражданского оборота, пострадавших в результате совершения притворных сделок.</w:t>
      </w:r>
    </w:p>
    <w:p w14:paraId="3B07074E"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рассмотрении дел, связанных с признанием сделок мнимыми, у судов возникают неопределенности в случаях, когда</w:t>
      </w:r>
      <w:r>
        <w:rPr>
          <w:rStyle w:val="WW8Num3z0"/>
          <w:rFonts w:ascii="Verdana" w:hAnsi="Verdana"/>
          <w:color w:val="000000"/>
          <w:sz w:val="18"/>
          <w:szCs w:val="18"/>
        </w:rPr>
        <w:t> </w:t>
      </w:r>
      <w:r>
        <w:rPr>
          <w:rStyle w:val="WW8Num4z0"/>
          <w:rFonts w:ascii="Verdana" w:hAnsi="Verdana"/>
          <w:color w:val="4682B4"/>
          <w:sz w:val="18"/>
          <w:szCs w:val="18"/>
        </w:rPr>
        <w:t>оспариваемая</w:t>
      </w:r>
      <w:r>
        <w:rPr>
          <w:rStyle w:val="WW8Num3z0"/>
          <w:rFonts w:ascii="Verdana" w:hAnsi="Verdana"/>
          <w:color w:val="000000"/>
          <w:sz w:val="18"/>
          <w:szCs w:val="18"/>
        </w:rPr>
        <w:t> </w:t>
      </w:r>
      <w:r>
        <w:rPr>
          <w:rFonts w:ascii="Verdana" w:hAnsi="Verdana"/>
          <w:color w:val="000000"/>
          <w:sz w:val="18"/>
          <w:szCs w:val="18"/>
        </w:rPr>
        <w:t>сделка была частично исполнена. Представляется</w:t>
      </w:r>
      <w:r>
        <w:rPr>
          <w:rStyle w:val="WW8Num3z0"/>
          <w:rFonts w:ascii="Verdana" w:hAnsi="Verdana"/>
          <w:color w:val="000000"/>
          <w:sz w:val="18"/>
          <w:szCs w:val="18"/>
        </w:rPr>
        <w:t> </w:t>
      </w:r>
      <w:r>
        <w:rPr>
          <w:rStyle w:val="WW8Num4z0"/>
          <w:rFonts w:ascii="Verdana" w:hAnsi="Verdana"/>
          <w:color w:val="4682B4"/>
          <w:sz w:val="18"/>
          <w:szCs w:val="18"/>
        </w:rPr>
        <w:t>необоснованной</w:t>
      </w:r>
      <w:r>
        <w:rPr>
          <w:rStyle w:val="WW8Num3z0"/>
          <w:rFonts w:ascii="Verdana" w:hAnsi="Verdana"/>
          <w:color w:val="000000"/>
          <w:sz w:val="18"/>
          <w:szCs w:val="18"/>
        </w:rPr>
        <w:t> </w:t>
      </w:r>
      <w:r>
        <w:rPr>
          <w:rFonts w:ascii="Verdana" w:hAnsi="Verdana"/>
          <w:color w:val="000000"/>
          <w:sz w:val="18"/>
          <w:szCs w:val="18"/>
        </w:rPr>
        <w:t>позиция судов, указывающих, что частично исполненные сделки не могут признаваться</w:t>
      </w:r>
    </w:p>
    <w:p w14:paraId="17B00465"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320 г, мнимыми. Даже при исполнении стороной миимои сделки своих обязательств, взятых по сделке, мнимая сделка не порождает характерных для содержания данного вида сделок правовых последствий. Поэтому некоторые виды мнимых сделок могут быть частично исполнены. Примером совершения мнимых сделок, которые исполняются в части, являются сделки, предметом которых является отчуждение имущества,</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должниками для</w:t>
      </w:r>
    </w:p>
    <w:p w14:paraId="56A54DFD"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319 Определение ВАС РФ от 13.07.2010 № ВАС-8661/10 по делу № А07-12704/2009; Определение ВАС РФ от 14.04.2010 № ВАС-4198/10 по делу № Л40-24093/09-89-288: Определение ВАС РФ от 02.09.2009 № ВАС</w:t>
      </w:r>
    </w:p>
    <w:p w14:paraId="1EADBEB3" w14:textId="77777777" w:rsidR="00055E79" w:rsidRDefault="00055E79" w:rsidP="00055E7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11183/09 по делу № А19-8527/08-31.</w:t>
      </w:r>
    </w:p>
    <w:p w14:paraId="0A79A010"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320 Постановление ФАС Московского округа от 13.11.2007 № КЛ-А40/9155-07 по делу № А40-51406/06-107-284; Постановление ФАС Московского округа от 23.10.2009 № КГ-А40/9474-09 по делу № А40-36652/09-32-266. создания видимости отсутствия у них права собственности. Поскольку предметом таких сделок зачастую является</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то в результате их заключения, в органах государственной регистрации осуществляется государственная регистрация перехода права, что указывает на исполнение стороной сделки взятых по пей</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w:t>
      </w:r>
    </w:p>
    <w:p w14:paraId="76FE40C7"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работы автором сделан вывод, что в целях маскировки скры той сделки, притворная сделка может состоять из нескольких взаимосвязанных сделок, конечной целью которых является один правовой результат. В этом случае в цепочке взаимосвязанных прикрывающих сделок могут участвовать третьи лица (посредники), из-за чего может стороны в скрытой и прикрывающей сделке могут не совпадать, что не исключает квалификации данных сделок как притворных. О правомерности признания нескольких взаимосвязанных сделок, имеющих различный субъектный состав, отмечали П.А.</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Fonts w:ascii="Verdana" w:hAnsi="Verdana"/>
          <w:color w:val="000000"/>
          <w:sz w:val="18"/>
          <w:szCs w:val="18"/>
        </w:rPr>
        <w:t>, Я.В. Карнаков и другие</w:t>
      </w:r>
      <w:r>
        <w:rPr>
          <w:rStyle w:val="WW8Num3z0"/>
          <w:rFonts w:ascii="Verdana" w:hAnsi="Verdana"/>
          <w:color w:val="000000"/>
          <w:sz w:val="18"/>
          <w:szCs w:val="18"/>
        </w:rPr>
        <w:t> </w:t>
      </w:r>
      <w:r>
        <w:rPr>
          <w:rStyle w:val="WW8Num4z0"/>
          <w:rFonts w:ascii="Verdana" w:hAnsi="Verdana"/>
          <w:color w:val="4682B4"/>
          <w:sz w:val="18"/>
          <w:szCs w:val="18"/>
        </w:rPr>
        <w:t>юристы</w:t>
      </w:r>
      <w:r>
        <w:rPr>
          <w:rFonts w:ascii="Verdana" w:hAnsi="Verdana"/>
          <w:color w:val="000000"/>
          <w:sz w:val="18"/>
          <w:szCs w:val="18"/>
        </w:rPr>
        <w:t>.321</w:t>
      </w:r>
    </w:p>
    <w:p w14:paraId="130810A0"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подробного анализа юридической сущности притворных сделок, а также изучения судебно-арбитражной практики, установлено, что в случае существенного занижения цепы в</w:t>
      </w:r>
      <w:r>
        <w:rPr>
          <w:rStyle w:val="WW8Num3z0"/>
          <w:rFonts w:ascii="Verdana" w:hAnsi="Verdana"/>
          <w:color w:val="000000"/>
          <w:sz w:val="18"/>
          <w:szCs w:val="18"/>
        </w:rPr>
        <w:t> </w:t>
      </w:r>
      <w:r>
        <w:rPr>
          <w:rStyle w:val="WW8Num4z0"/>
          <w:rFonts w:ascii="Verdana" w:hAnsi="Verdana"/>
          <w:color w:val="4682B4"/>
          <w:sz w:val="18"/>
          <w:szCs w:val="18"/>
        </w:rPr>
        <w:t>возмездном</w:t>
      </w:r>
      <w:r>
        <w:rPr>
          <w:rStyle w:val="WW8Num3z0"/>
          <w:rFonts w:ascii="Verdana" w:hAnsi="Verdana"/>
          <w:color w:val="000000"/>
          <w:sz w:val="18"/>
          <w:szCs w:val="18"/>
        </w:rPr>
        <w:t> </w:t>
      </w:r>
      <w:r>
        <w:rPr>
          <w:rFonts w:ascii="Verdana" w:hAnsi="Verdana"/>
          <w:color w:val="000000"/>
          <w:sz w:val="18"/>
          <w:szCs w:val="18"/>
        </w:rPr>
        <w:t>договоре, может прикрываться договор дарения. Однако для квалификации указанной сделки в качестве притворной необходимо доказать скрытую цель сторон, выражающуюся в определенном правовом результате, который может быть достигнут с помощью притворной сделки.</w:t>
      </w:r>
    </w:p>
    <w:p w14:paraId="37728731"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имеются более конкретные выводы, в частности связанные с устранением коллизий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 xml:space="preserve">практике, касающихся института недействительности сделки, а также мнимых и притворных сделок и их правовых последствий. Выводы, сделанные автором в </w:t>
      </w:r>
      <w:r>
        <w:rPr>
          <w:rFonts w:ascii="Verdana" w:hAnsi="Verdana"/>
          <w:color w:val="000000"/>
          <w:sz w:val="18"/>
          <w:szCs w:val="18"/>
        </w:rPr>
        <w:lastRenderedPageBreak/>
        <w:t>диссертации, могут применяться в учебных, научных целях, а также использоваться для совершенствования российского законодательства и правоприменительной практики.</w:t>
      </w:r>
    </w:p>
    <w:p w14:paraId="3FB93E10" w14:textId="77777777" w:rsidR="00055E79" w:rsidRDefault="00055E79" w:rsidP="00055E7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П.А. Постатейный комментарий гл. 9 ПК РФ под ред. Сiатут. 2009. С.34.; Карнаков Я F3 Притворные сделки в деятельности акционерных обществ // "Корпоративный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2007 № 8.</w:t>
      </w:r>
    </w:p>
    <w:p w14:paraId="408ECECB" w14:textId="77777777" w:rsidR="00055E79" w:rsidRDefault="00055E79" w:rsidP="00055E7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Бежецкий, Антон Юрьевич, 2013 год</w:t>
      </w:r>
    </w:p>
    <w:p w14:paraId="41A01990"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 пояснительные записки,</w:t>
      </w:r>
      <w:r>
        <w:rPr>
          <w:rStyle w:val="WW8Num3z0"/>
          <w:rFonts w:ascii="Verdana" w:hAnsi="Verdana"/>
          <w:color w:val="000000"/>
          <w:sz w:val="18"/>
          <w:szCs w:val="18"/>
        </w:rPr>
        <w:t> </w:t>
      </w:r>
      <w:r>
        <w:rPr>
          <w:rStyle w:val="WW8Num4z0"/>
          <w:rFonts w:ascii="Verdana" w:hAnsi="Verdana"/>
          <w:color w:val="4682B4"/>
          <w:sz w:val="18"/>
          <w:szCs w:val="18"/>
        </w:rPr>
        <w:t>законопроекты</w:t>
      </w:r>
    </w:p>
    <w:p w14:paraId="36017EA8"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25.12.1993.</w:t>
      </w:r>
    </w:p>
    <w:p w14:paraId="7264C899"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Части 1 и 2 // Собрание законодательства РФ. 1994. № 32. Ст. 3301; 1996. № 5. Ст. 410.</w:t>
      </w:r>
    </w:p>
    <w:p w14:paraId="1F70800F"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1922 года// СУ СССР. 1922,- № 55.</w:t>
      </w:r>
    </w:p>
    <w:p w14:paraId="39ED7746"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 РСФСР от 11 июня 1964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1964.</w:t>
      </w:r>
    </w:p>
    <w:p w14:paraId="66057844"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Семейный кодекс Российской Федерации // "Собрание законодательства РФ", 01.01.1996, № 1, ст. 16.</w:t>
      </w:r>
    </w:p>
    <w:p w14:paraId="7AE3BF9C"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Налоговый кодекс Российской Федерации: Часть 1 // "Российская газета", № 148-149,06.08.1998.</w:t>
      </w:r>
    </w:p>
    <w:p w14:paraId="0E3ACDFE"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Налоговый кодекс Российской Федерации: Част. 2 // "Собрание законодательства РФ", 07.08.2000, № 32, ст. 3340.</w:t>
      </w:r>
    </w:p>
    <w:p w14:paraId="00FD48BE"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26.12.1995 № 208-ФЗ «</w:t>
      </w:r>
      <w:r>
        <w:rPr>
          <w:rStyle w:val="WW8Num4z0"/>
          <w:rFonts w:ascii="Verdana" w:hAnsi="Verdana"/>
          <w:color w:val="4682B4"/>
          <w:sz w:val="18"/>
          <w:szCs w:val="18"/>
        </w:rPr>
        <w:t>Об акционерных обществах</w:t>
      </w:r>
      <w:r>
        <w:rPr>
          <w:rFonts w:ascii="Verdana" w:hAnsi="Verdana"/>
          <w:color w:val="000000"/>
          <w:sz w:val="18"/>
          <w:szCs w:val="18"/>
        </w:rPr>
        <w:t>» // "Российская газета", № 248, 29.12.1995.</w:t>
      </w:r>
    </w:p>
    <w:p w14:paraId="0FDC4EBC"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ог 21.07.2005 № 109-ФЗ "О внесении изменения в статью 181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(принят ГД ФС РФ 06.07.2005) // "Собрание законодательства РФ", 25.07.2005, № 30 (ч. II), ст. 3120.</w:t>
      </w:r>
    </w:p>
    <w:p w14:paraId="11C52E22"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30.12.2004 № 214-ФЗ "Об участии в долевом строительстве</w:t>
      </w:r>
      <w:r>
        <w:rPr>
          <w:rStyle w:val="WW8Num3z0"/>
          <w:rFonts w:ascii="Verdana" w:hAnsi="Verdana"/>
          <w:color w:val="000000"/>
          <w:sz w:val="18"/>
          <w:szCs w:val="18"/>
        </w:rPr>
        <w:t> </w:t>
      </w:r>
      <w:r>
        <w:rPr>
          <w:rStyle w:val="WW8Num4z0"/>
          <w:rFonts w:ascii="Verdana" w:hAnsi="Verdana"/>
          <w:color w:val="4682B4"/>
          <w:sz w:val="18"/>
          <w:szCs w:val="18"/>
        </w:rPr>
        <w:t>многоквартирных</w:t>
      </w:r>
      <w:r>
        <w:rPr>
          <w:rStyle w:val="WW8Num3z0"/>
          <w:rFonts w:ascii="Verdana" w:hAnsi="Verdana"/>
          <w:color w:val="000000"/>
          <w:sz w:val="18"/>
          <w:szCs w:val="18"/>
        </w:rPr>
        <w:t> </w:t>
      </w:r>
      <w:r>
        <w:rPr>
          <w:rFonts w:ascii="Verdana" w:hAnsi="Verdana"/>
          <w:color w:val="000000"/>
          <w:sz w:val="18"/>
          <w:szCs w:val="18"/>
        </w:rPr>
        <w:t>домов и иных объектов недвижимости и о внесении изменений в некоторые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Российская газета, № 292, 31.12.2004.</w:t>
      </w:r>
    </w:p>
    <w:p w14:paraId="5487974B"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26.10.2002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"Собрание законодательства РФ", 28.10.2002, № 43, ст. 4190.</w:t>
      </w:r>
    </w:p>
    <w:p w14:paraId="70C3FEA2"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21.07.1997 № 118-ФЗ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 "Собрание законодательства РФ", 28.07.1997, № 30, ст. 3590.</w:t>
      </w:r>
    </w:p>
    <w:p w14:paraId="2A0C820B"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02.10.2007 № 229-ФЗ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"Российская газета", № 223, 06.10.2007.</w:t>
      </w:r>
    </w:p>
    <w:p w14:paraId="3CE596C5"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28.04.2009 № 73-Ф3 «</w:t>
      </w:r>
      <w:r>
        <w:rPr>
          <w:rStyle w:val="WW8Num4z0"/>
          <w:rFonts w:ascii="Verdana" w:hAnsi="Verdana"/>
          <w:color w:val="4682B4"/>
          <w:sz w:val="18"/>
          <w:szCs w:val="18"/>
        </w:rPr>
        <w:t>О внесении изменений в отдельные законодательные акты РФ</w:t>
      </w:r>
      <w:r>
        <w:rPr>
          <w:rFonts w:ascii="Verdana" w:hAnsi="Verdana"/>
          <w:color w:val="000000"/>
          <w:sz w:val="18"/>
          <w:szCs w:val="18"/>
        </w:rPr>
        <w:t>» // "Собрание законодательства РФ", 04.05.2009, № 18 (1 ч.), ст. 2153.</w:t>
      </w:r>
    </w:p>
    <w:p w14:paraId="4ED5D4F0"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29.12.2009 № 383-ФЭ // Российская газета № 255,3112.2009.</w:t>
      </w:r>
    </w:p>
    <w:p w14:paraId="7C56DF10"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РФ от 21.03.1991 № 943-1 (ред. от 17.07.2009) "О налоговых органах Российской Федерации"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11.04.1991, № 15, ст. 492,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 1, 1992.</w:t>
      </w:r>
    </w:p>
    <w:p w14:paraId="2BB86DE3"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Письмо</w:t>
      </w:r>
      <w:r>
        <w:rPr>
          <w:rStyle w:val="WW8Num3z0"/>
          <w:rFonts w:ascii="Verdana" w:hAnsi="Verdana"/>
          <w:color w:val="000000"/>
          <w:sz w:val="18"/>
          <w:szCs w:val="18"/>
        </w:rPr>
        <w:t> </w:t>
      </w:r>
      <w:r>
        <w:rPr>
          <w:rStyle w:val="WW8Num4z0"/>
          <w:rFonts w:ascii="Verdana" w:hAnsi="Verdana"/>
          <w:color w:val="4682B4"/>
          <w:sz w:val="18"/>
          <w:szCs w:val="18"/>
        </w:rPr>
        <w:t>ФПС</w:t>
      </w:r>
      <w:r>
        <w:rPr>
          <w:rStyle w:val="WW8Num3z0"/>
          <w:rFonts w:ascii="Verdana" w:hAnsi="Verdana"/>
          <w:color w:val="000000"/>
          <w:sz w:val="18"/>
          <w:szCs w:val="18"/>
        </w:rPr>
        <w:t> </w:t>
      </w:r>
      <w:r>
        <w:rPr>
          <w:rFonts w:ascii="Verdana" w:hAnsi="Verdana"/>
          <w:color w:val="000000"/>
          <w:sz w:val="18"/>
          <w:szCs w:val="18"/>
        </w:rPr>
        <w:t>РФ от 21.08.2009 № ШС-22-3/660 «О направлении систематизированных материалов по документированию операций при транспортировке товаров».</w:t>
      </w:r>
    </w:p>
    <w:p w14:paraId="5D5C67B8"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Письмо Банка России от 26.12.2005 № 161-Т "Об усилении работы по предотвращению сомнительных операций кредитных организаций" // "Вестник Банка России", № 70, 28.12.2005.</w:t>
      </w:r>
    </w:p>
    <w:p w14:paraId="3D03D7E8"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Приказ</w:t>
      </w:r>
      <w:r>
        <w:rPr>
          <w:rStyle w:val="WW8Num3z0"/>
          <w:rFonts w:ascii="Verdana" w:hAnsi="Verdana"/>
          <w:color w:val="000000"/>
          <w:sz w:val="18"/>
          <w:szCs w:val="18"/>
        </w:rPr>
        <w:t> </w:t>
      </w:r>
      <w:r>
        <w:rPr>
          <w:rStyle w:val="WW8Num4z0"/>
          <w:rFonts w:ascii="Verdana" w:hAnsi="Verdana"/>
          <w:color w:val="4682B4"/>
          <w:sz w:val="18"/>
          <w:szCs w:val="18"/>
        </w:rPr>
        <w:t>ФНС</w:t>
      </w:r>
      <w:r>
        <w:rPr>
          <w:rStyle w:val="WW8Num3z0"/>
          <w:rFonts w:ascii="Verdana" w:hAnsi="Verdana"/>
          <w:color w:val="000000"/>
          <w:sz w:val="18"/>
          <w:szCs w:val="18"/>
        </w:rPr>
        <w:t> </w:t>
      </w:r>
      <w:r>
        <w:rPr>
          <w:rFonts w:ascii="Verdana" w:hAnsi="Verdana"/>
          <w:color w:val="000000"/>
          <w:sz w:val="18"/>
          <w:szCs w:val="18"/>
        </w:rPr>
        <w:t>РФ от 30.05.2007 № ММ-3-06/333@ «О направлении систематизированных.04.2011)"Об утверждении Концепции системы планирования выездных налоговых проверок" // "Документы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 20, октябрь, 2009.</w:t>
      </w:r>
    </w:p>
    <w:p w14:paraId="577EC5DB"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Письмо УФНС РФ по г. Москве от 25.12.2007 № 21-11/123985 «О праве организации уменьшить налоговую базу</w:t>
      </w:r>
      <w:r>
        <w:rPr>
          <w:rStyle w:val="WW8Num3z0"/>
          <w:rFonts w:ascii="Verdana" w:hAnsi="Verdana"/>
          <w:color w:val="000000"/>
          <w:sz w:val="18"/>
          <w:szCs w:val="18"/>
        </w:rPr>
        <w:t> </w:t>
      </w:r>
      <w:r>
        <w:rPr>
          <w:rStyle w:val="WW8Num4z0"/>
          <w:rFonts w:ascii="Verdana" w:hAnsi="Verdana"/>
          <w:color w:val="4682B4"/>
          <w:sz w:val="18"/>
          <w:szCs w:val="18"/>
        </w:rPr>
        <w:t>ЕСН</w:t>
      </w:r>
      <w:r>
        <w:rPr>
          <w:rStyle w:val="WW8Num3z0"/>
          <w:rFonts w:ascii="Verdana" w:hAnsi="Verdana"/>
          <w:color w:val="000000"/>
          <w:sz w:val="18"/>
          <w:szCs w:val="18"/>
        </w:rPr>
        <w:t> </w:t>
      </w:r>
      <w:r>
        <w:rPr>
          <w:rFonts w:ascii="Verdana" w:hAnsi="Verdana"/>
          <w:color w:val="000000"/>
          <w:sz w:val="18"/>
          <w:szCs w:val="18"/>
        </w:rPr>
        <w:t>в части суммы налога, подлежащего</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в ФСС России» // "Московский налоговый курьер", № 3-4, 2008.</w:t>
      </w:r>
    </w:p>
    <w:p w14:paraId="357955F3"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Пояснительная записка "К проекту Федерального закона "О внесении изменений в Федеральный закон "О несостоятельности (банкротстве) кредитных организаций" и Федеральный закон "О несостоятельности (банкротстве)".</w:t>
      </w:r>
    </w:p>
    <w:p w14:paraId="0AE31AA1"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Пояснительная записка "К проекту Федерального закона "Об обязательном страховании гражданской ответственности владельцев транспортных средств".</w:t>
      </w:r>
    </w:p>
    <w:p w14:paraId="458153AD"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Концепция развития гражданского законодательства Российской Федерации. М., 2009.</w:t>
      </w:r>
    </w:p>
    <w:p w14:paraId="0D73EEBD"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Проект ФЗ о внесении изменений в Гражданский кодекс РФ (опубликован 13 ноября 2010 г. на официальном сайге</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по адресу: http://www.arbitr.ni/press-centr/news/31202.html).</w:t>
      </w:r>
    </w:p>
    <w:p w14:paraId="339A88CD"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Проект ФЗ № 47538-6 «О внесении изменений в части первую, вторую, третью и четвертую ГК РФ, а также в отдельные законодательные акты РФ» (ред. принятая ГД ФС РФ в I чюнии 27.04.2012).</w:t>
      </w:r>
    </w:p>
    <w:p w14:paraId="4A7EE688"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Гражданское, торговое и семейное право капиталистических стран: Сборник нормативных актов: гражданские и торговые</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Учеб. пособие / Под. ред. В. 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Fonts w:ascii="Verdana" w:hAnsi="Verdana"/>
          <w:color w:val="000000"/>
          <w:sz w:val="18"/>
          <w:szCs w:val="18"/>
        </w:rPr>
        <w:t>, М. И. Кулагина — М.: Изд-во</w:t>
      </w:r>
      <w:r>
        <w:rPr>
          <w:rStyle w:val="WW8Num3z0"/>
          <w:rFonts w:ascii="Verdana" w:hAnsi="Verdana"/>
          <w:color w:val="000000"/>
          <w:sz w:val="18"/>
          <w:szCs w:val="18"/>
        </w:rPr>
        <w:t> </w:t>
      </w:r>
      <w:r>
        <w:rPr>
          <w:rStyle w:val="WW8Num4z0"/>
          <w:rFonts w:ascii="Verdana" w:hAnsi="Verdana"/>
          <w:color w:val="4682B4"/>
          <w:sz w:val="18"/>
          <w:szCs w:val="18"/>
        </w:rPr>
        <w:t>УДН</w:t>
      </w:r>
      <w:r>
        <w:rPr>
          <w:rFonts w:ascii="Verdana" w:hAnsi="Verdana"/>
          <w:color w:val="000000"/>
          <w:sz w:val="18"/>
          <w:szCs w:val="18"/>
        </w:rPr>
        <w:t>, 1986.</w:t>
      </w:r>
    </w:p>
    <w:p w14:paraId="015EC2E1"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14:paraId="2B66F28E"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21.04.2003 № 6-П // "Российская газета", № 81, 26.04.2003; "Собрание законодательства РФ", 28.04.2003, № 17, Ст. 1657.</w:t>
      </w:r>
    </w:p>
    <w:p w14:paraId="2773E9A3"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15.04.2008 № 289-0-0.</w:t>
      </w:r>
    </w:p>
    <w:p w14:paraId="24D6CC19"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Определение Конституционного Суда РФ от 27.01.2011 № 91-0-0.</w:t>
      </w:r>
    </w:p>
    <w:p w14:paraId="5F60ADEA"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Определение Конституционного Суда РФ от 08.06.2004 № 226-0.</w:t>
      </w:r>
    </w:p>
    <w:p w14:paraId="1AFCCF80"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19.12.2003 №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"Российская газета", № 260, 26.12.2003.</w:t>
      </w:r>
    </w:p>
    <w:p w14:paraId="6FB1296E"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17.03.2004 № 2 (ред. от 28.09.2010) "О применении судами Российской Федерации Трудового кодекса Российской Федерации" // "Российская газета", № 297, 31.12.2006.</w:t>
      </w:r>
    </w:p>
    <w:p w14:paraId="7A8F492F"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Пленума ВАС РФ от 12.10.2006 № 53 "Об оценке</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обоснованности получения налогоплательщиком налоговой выгоды" // Вестник ВАС РФ", № 12, декабрь, 2006.</w:t>
      </w:r>
    </w:p>
    <w:p w14:paraId="65F78363"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Пленума ВАС РФ от 18.11.2003 № 19 "О некоторых вопросах применения Федерального закона "Об акционерных обществах" // "Вестник ВАС РФ", № 1, 2004.</w:t>
      </w:r>
    </w:p>
    <w:p w14:paraId="63785BC8"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Пленума ВАС РФ от 28.02.2001 № 5 "О некоторых вопросах применения части первой Налогового кодекса Российской Федерации" // "Вестник ВАС РФ", № 7, 2001.</w:t>
      </w:r>
    </w:p>
    <w:p w14:paraId="1B65FA4D"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Пленума ВАС РФ от 12.10.2006 № 53 // "Вестник ВАС РФ", № 12, декабрь, 2006.</w:t>
      </w:r>
    </w:p>
    <w:p w14:paraId="32400C01"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Пленума ВАС РФ от 10.04.2008 № 22 // "Вестник ВАС РФ", № 5, май, 2008.</w:t>
      </w:r>
    </w:p>
    <w:p w14:paraId="5E194666"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Пленума ВАС РФ от 12.10.2006 № 53 «Об оценке арбитражными судами обоснованности получения</w:t>
      </w:r>
      <w:r>
        <w:rPr>
          <w:rStyle w:val="WW8Num3z0"/>
          <w:rFonts w:ascii="Verdana" w:hAnsi="Verdana"/>
          <w:color w:val="000000"/>
          <w:sz w:val="18"/>
          <w:szCs w:val="18"/>
        </w:rPr>
        <w:t> </w:t>
      </w:r>
      <w:r>
        <w:rPr>
          <w:rStyle w:val="WW8Num4z0"/>
          <w:rFonts w:ascii="Verdana" w:hAnsi="Verdana"/>
          <w:color w:val="4682B4"/>
          <w:sz w:val="18"/>
          <w:szCs w:val="18"/>
        </w:rPr>
        <w:t>налогоплательщиком</w:t>
      </w:r>
      <w:r>
        <w:rPr>
          <w:rStyle w:val="WW8Num3z0"/>
          <w:rFonts w:ascii="Verdana" w:hAnsi="Verdana"/>
          <w:color w:val="000000"/>
          <w:sz w:val="18"/>
          <w:szCs w:val="18"/>
        </w:rPr>
        <w:t> </w:t>
      </w:r>
      <w:r>
        <w:rPr>
          <w:rFonts w:ascii="Verdana" w:hAnsi="Verdana"/>
          <w:color w:val="000000"/>
          <w:sz w:val="18"/>
          <w:szCs w:val="18"/>
        </w:rPr>
        <w:t>налоговой выгоды» // "Вестник ВАС РФ", № 12, декабрь, 2006.</w:t>
      </w:r>
    </w:p>
    <w:p w14:paraId="0AAE8E33"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Пленума ВАС РФ от 30.04.2009 № 32 "О некоторых вопросах, связанных с</w:t>
      </w:r>
      <w:r>
        <w:rPr>
          <w:rStyle w:val="WW8Num3z0"/>
          <w:rFonts w:ascii="Verdana" w:hAnsi="Verdana"/>
          <w:color w:val="000000"/>
          <w:sz w:val="18"/>
          <w:szCs w:val="18"/>
        </w:rPr>
        <w:t> </w:t>
      </w:r>
      <w:r>
        <w:rPr>
          <w:rStyle w:val="WW8Num4z0"/>
          <w:rFonts w:ascii="Verdana" w:hAnsi="Verdana"/>
          <w:color w:val="4682B4"/>
          <w:sz w:val="18"/>
          <w:szCs w:val="18"/>
        </w:rPr>
        <w:t>оспариванием</w:t>
      </w:r>
      <w:r>
        <w:rPr>
          <w:rStyle w:val="WW8Num3z0"/>
          <w:rFonts w:ascii="Verdana" w:hAnsi="Verdana"/>
          <w:color w:val="000000"/>
          <w:sz w:val="18"/>
          <w:szCs w:val="18"/>
        </w:rPr>
        <w:t> </w:t>
      </w:r>
      <w:r>
        <w:rPr>
          <w:rFonts w:ascii="Verdana" w:hAnsi="Verdana"/>
          <w:color w:val="000000"/>
          <w:sz w:val="18"/>
          <w:szCs w:val="18"/>
        </w:rPr>
        <w:t>сделок по основаниям, предусмотренным Федеральным законом "О несостоятельности (банкротстве)" // "Вестник ВАС РФ", № 7, июль, 2009.</w:t>
      </w:r>
    </w:p>
    <w:p w14:paraId="6591F784"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Пленума ВАС РФ от 23.12.2010 № 63 "О некоторых вопросах, связанных с применением главы II1.1 Федерального закона "О несостоятельности (банкротстве)" // "Вестник ВАС РФ", № 3, март, 2011.</w:t>
      </w:r>
    </w:p>
    <w:p w14:paraId="2BD17D9D"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16.02.2001 № 59 // "Вестник ВАС РФ", № 4, 2001.</w:t>
      </w:r>
    </w:p>
    <w:p w14:paraId="1ECCB0C7"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Информационное письмо Президиума ВАС РФ от 25.06.2009 № 131 «Обзор практики рассмотрения арбитражными судами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 преимущественном праве приобретения акций закрытых акционерных обществ» // "Вестник ВАС РФ", № 9, сентябрь, 2009.</w:t>
      </w:r>
    </w:p>
    <w:p w14:paraId="2DA6735F"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Информационное письмо Президиума ВАС РФ от 13.11.2008 № 126 "Обзор судебной практики по некоторым вопросам, связанным с</w:t>
      </w:r>
      <w:r>
        <w:rPr>
          <w:rStyle w:val="WW8Num3z0"/>
          <w:rFonts w:ascii="Verdana" w:hAnsi="Verdana"/>
          <w:color w:val="000000"/>
          <w:sz w:val="18"/>
          <w:szCs w:val="18"/>
        </w:rPr>
        <w:t> </w:t>
      </w:r>
      <w:r>
        <w:rPr>
          <w:rStyle w:val="WW8Num4z0"/>
          <w:rFonts w:ascii="Verdana" w:hAnsi="Verdana"/>
          <w:color w:val="4682B4"/>
          <w:sz w:val="18"/>
          <w:szCs w:val="18"/>
        </w:rPr>
        <w:t>истребованием</w:t>
      </w:r>
      <w:r>
        <w:rPr>
          <w:rStyle w:val="WW8Num3z0"/>
          <w:rFonts w:ascii="Verdana" w:hAnsi="Verdana"/>
          <w:color w:val="000000"/>
          <w:sz w:val="18"/>
          <w:szCs w:val="18"/>
        </w:rPr>
        <w:t> </w:t>
      </w:r>
      <w:r>
        <w:rPr>
          <w:rFonts w:ascii="Verdana" w:hAnsi="Verdana"/>
          <w:color w:val="000000"/>
          <w:sz w:val="18"/>
          <w:szCs w:val="18"/>
        </w:rPr>
        <w:t>имущества из чужого незаконного владения // "Вестник ВАС РФ", № 1, январь, 2009.</w:t>
      </w:r>
    </w:p>
    <w:p w14:paraId="65A4DC60"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Президиума ВАС РФ от 30.10.2007 № 8349/07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А40-69118/05-87-620.</w:t>
      </w:r>
    </w:p>
    <w:p w14:paraId="00A7390D"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Президиума ВАС РФ от 02.08.2005 № 2601/05 // "Вестник ВАС РФ", 2005, № 11.</w:t>
      </w:r>
    </w:p>
    <w:p w14:paraId="2A4469F6"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Президиума ВАС РФ от 25.01.2011 № 11774/10 по делу № А57-24457/09 // "Вестник ВАС РФ", № 5, май, 2011.</w:t>
      </w:r>
    </w:p>
    <w:p w14:paraId="1DA1CBBA"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 Постановление Президиума ВАС РФ от 07.06.2005 № 2748/05 по делу № А02-2011/2004 // "Вест пик ВАС РФ", 2005, № 10.</w:t>
      </w:r>
    </w:p>
    <w:p w14:paraId="631156E1"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Президиума ВАС РФ от 01.06.2010 № 16064/09 по делу № А27-6222/2009-6 // "Вестник ВАС РФ", № 9, сентябрь, 2010.</w:t>
      </w:r>
    </w:p>
    <w:p w14:paraId="2B3ECFB1"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Президиума ВАС от 29.04.97 № 131/96.</w:t>
      </w:r>
    </w:p>
    <w:p w14:paraId="23B28248"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Президиума ВАС от 09.02.99 № 6747/98.</w:t>
      </w:r>
    </w:p>
    <w:p w14:paraId="123CDADA"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Президиума ВАС РФ от 25.07.2011 № 5620/11 по делу № А12-6350/2010.</w:t>
      </w:r>
    </w:p>
    <w:p w14:paraId="43A496BE"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Президиума ВАС РФ от 06.02.2002 № 2352/01 по делу № 9315.</w:t>
      </w:r>
    </w:p>
    <w:p w14:paraId="1C37BDAF"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Президиума ВАС РФ от 7 апреля 1998 г. по делу № 2203/97.</w:t>
      </w:r>
    </w:p>
    <w:p w14:paraId="2174A111"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Президиума ВАС РФ от 19 октября 1999 г. по делу № 5733/99.</w:t>
      </w:r>
    </w:p>
    <w:p w14:paraId="1253CF63"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Определение Президиума Верховного Суда РФ от 14.01.2004 № 47пв03.</w:t>
      </w:r>
    </w:p>
    <w:p w14:paraId="3447C402"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Определение Верховного Суда РФ от 25.03.1999 № 22-В99пр-4.</w:t>
      </w:r>
    </w:p>
    <w:p w14:paraId="40375FA9"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Определение Верховного Суда РФ от 21.03.2008 № 25-В07-27.</w:t>
      </w:r>
    </w:p>
    <w:p w14:paraId="275DB58E"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Определение ВАС РФ от 14.02.2008 № 1673/08 по делу № А82-1637/2005-15.</w:t>
      </w:r>
    </w:p>
    <w:p w14:paraId="510AD649"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Определение ВАС РФ от 13.07.2010 № ВАС-8661/10 но делу № А07-12704/2009.</w:t>
      </w:r>
    </w:p>
    <w:p w14:paraId="27CB9639"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Определение ВАС РФ от 14.04.2010 № ВЛС-4198/10 по делу № А40-24093/09-89-288.</w:t>
      </w:r>
    </w:p>
    <w:p w14:paraId="484ECB2B"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Определение ВАС РФ от 02.09.2009 № ВАС-1 1 183/09 по делу № А19-8527/08-31.</w:t>
      </w:r>
    </w:p>
    <w:p w14:paraId="11D50EE2"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Определение ВАС РФ от 07.03.2008 № 15756/07 по делу № А40-72598/05-19-458.</w:t>
      </w:r>
    </w:p>
    <w:p w14:paraId="35A8BAE9"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Определение ВАС РФ от 12.01.2009 № 16961/08 по делу № А45-14018/2007-7/345.</w:t>
      </w:r>
    </w:p>
    <w:p w14:paraId="25174913"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Определение ВАС РФ от 28.04.2010 № ВАС-5046/10 по делу № А07-11523/2009.</w:t>
      </w:r>
    </w:p>
    <w:p w14:paraId="095B1BDF"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Определение ВАС РФ от 17.02.2011 № ВАС-444/11 по делу № А57-26633/2009.</w:t>
      </w:r>
    </w:p>
    <w:p w14:paraId="0748F5CF"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Определение ВАС РФ от 25.09.2007 № 11697/07 по делу № А43-29620/06-19-110.</w:t>
      </w:r>
    </w:p>
    <w:p w14:paraId="150AB7BB"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Определение ВАС РФ от 11.06.2010 № ВАС-6891/10 по делу № А60-8652/2009-С12.</w:t>
      </w:r>
    </w:p>
    <w:p w14:paraId="573736E2"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Определение ВАС РФ от 21.05.2010 № ВАС-6188/10 по делу № А56-7276/2009.</w:t>
      </w:r>
    </w:p>
    <w:p w14:paraId="7C414D8C"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Определение ВАС РФ от 31.05.2011 № ВАС-6385/11 по делу № А60-3847/2010-С14.</w:t>
      </w:r>
    </w:p>
    <w:p w14:paraId="7048DEB4"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Определение ВАС РФ от 02.03.2011 № ВАС-1833/11 по делу № А46-3597/2010.</w:t>
      </w:r>
    </w:p>
    <w:p w14:paraId="3694A07E"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Определение ВАС РФ от 22.02.2011 № ВАС-1312/11 по делу № А40-49956/09-64-357.</w:t>
      </w:r>
    </w:p>
    <w:p w14:paraId="7EDDDA69"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Определение ВАС РФ от 06.06.2007 № 6239/07 по делу № Л32-41630/2005-15/901.</w:t>
      </w:r>
    </w:p>
    <w:p w14:paraId="2010E9C7"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Определение ВАС РФ ог 12.04.2007 № 15274/05</w:t>
      </w:r>
    </w:p>
    <w:p w14:paraId="43E5460B"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Центрального округа от 05.03.2010 по делу № А35-9395/2008.</w:t>
      </w:r>
    </w:p>
    <w:p w14:paraId="4DBCEA2A"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Постановление ФАС Центрального округа от 22.09.2000 по делу № А08-9/00-181.</w:t>
      </w:r>
    </w:p>
    <w:p w14:paraId="637022C0"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Постановление ФАС Московского округа от 10.12.2009 № КА-А40/13309-09 по делу № А40-85638/08-139-392.</w:t>
      </w:r>
    </w:p>
    <w:p w14:paraId="5FF20341"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Постановление ФАС Московского округа от 28.01.2004, 29.01.2004 № КА-А41/11444-03.</w:t>
      </w:r>
    </w:p>
    <w:p w14:paraId="6273B6D8"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Постановление ФАС Московского округа от 23.10.2009 № КГ-А40/9474-09 по делу № А40-36652/09-32-266.</w:t>
      </w:r>
    </w:p>
    <w:p w14:paraId="0C3A5B55"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Постановление ФАС Московского округа от 13.11.2007 № КЛ-А40/9155-07 по делу № А40-51406/06-107-284.</w:t>
      </w:r>
    </w:p>
    <w:p w14:paraId="35CE7DB5"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ФАС Московского округа от 25.01.2007 № КГ-А40/13622-06 по делу № Л40-16596/06-134-104.</w:t>
      </w:r>
    </w:p>
    <w:p w14:paraId="4DB95A93"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Постановление ФАС Поволжского округа от 24.04.2009 по делу № А65-10892/2008.</w:t>
      </w:r>
    </w:p>
    <w:p w14:paraId="5AD4A0BA"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Постановление ФАС Уральского округа от 15.05.2009 № Ф09-2886/09-С2 по делу № А47-5470/2008АК-29.</w:t>
      </w:r>
    </w:p>
    <w:p w14:paraId="2A26EBEB"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Постановление ФАС Дальневосточного округа от 6 октября 2004 г. по делу № Ф03-А04/04-2/1568.</w:t>
      </w:r>
    </w:p>
    <w:p w14:paraId="323562E0"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Постановление ФАС Поволжского округа от 29.11.2006 по делу № А65-5203/2006-СА2-41.</w:t>
      </w:r>
    </w:p>
    <w:p w14:paraId="451EF04F"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Постановление ФАС Волго-Вятского округа от 20.06.2007 по делу № А43-32362/2006-2-628.</w:t>
      </w:r>
    </w:p>
    <w:p w14:paraId="4EF5E4BC"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Постановление Восемнадцатого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апелляционного суда от0104.2009 № 18АП-1261/2009 по делу № А07-3765/2007.</w:t>
      </w:r>
    </w:p>
    <w:p w14:paraId="4A54D890"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Постановление Восемнадцатого арбитражного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суда от2201.2010 № 18АП-12245/2009 по делу № А76-13857/2009.</w:t>
      </w:r>
    </w:p>
    <w:p w14:paraId="3404E51B"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Постановление ФАС Северо-Кавказского округа по делу № А32-45153/2004-15/1301 от 7 февраля 2007 г. Вх. Ф08-23/07.</w:t>
      </w:r>
    </w:p>
    <w:p w14:paraId="3AD5F9A7"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91. Постановление ФАС Уральского округа от 20.07.2006 № Ф09-6143/06-С5 по делу № А34-3275/05.</w:t>
      </w:r>
    </w:p>
    <w:p w14:paraId="3DD74207"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Постановление ФАС Центрального округа от 22.01.2010 по делу № А23-1040/09Г-8-65.</w:t>
      </w:r>
    </w:p>
    <w:p w14:paraId="060CCF87"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Постановление ФАС Северо-Западного округа от 28.05.2007 по делу № А56-13982/2006.</w:t>
      </w:r>
    </w:p>
    <w:p w14:paraId="34821E5F"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Постановление ФАС Московского округа от 18.10.2010 № КГ-А40/12707-10 по делу № А40-78817/09-104-418.</w:t>
      </w:r>
    </w:p>
    <w:p w14:paraId="7ED4026B"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Постановление ФАС Поволжского округа от 20.09.2010 по делу № А12-17016/2009.</w:t>
      </w:r>
    </w:p>
    <w:p w14:paraId="266DAFE5"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Постановление ФАС Северо-Кавказского округа от 31.05.2006 № Ф08-2302/2006 по делу № А63-122/2005-С1.</w:t>
      </w:r>
    </w:p>
    <w:p w14:paraId="5901A2C1"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Постановление ФАС Поволжского округа от 28.08.2007 по делу № А55-19680/2006-48.</w:t>
      </w:r>
    </w:p>
    <w:p w14:paraId="2ECDB9A7"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Постановление ФАС Северо-Кавказского округа от 25.10.2010 по делу № А63-33 5 3/2008.</w:t>
      </w:r>
    </w:p>
    <w:p w14:paraId="255818F5"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Постановление ФАС Северо-Кавказского округа от 06.09.2010 по делу № А53-4423/2009.</w:t>
      </w:r>
    </w:p>
    <w:p w14:paraId="3FC227F3"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Постановление ФАС Уральского округа от 01.04.2009 № Ф09-1696/09-СЗ по делу № А60-16312/2008-С10.</w:t>
      </w:r>
    </w:p>
    <w:p w14:paraId="168370EB"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Постановление ФАС Уральского округа от 09.04.2007 № Ф09-612/06-С2 по делу № А71-559/05.</w:t>
      </w:r>
    </w:p>
    <w:p w14:paraId="4B8FA077"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Постановление ФАС Московского округа от 28.04.2007, 02.05.2007 № КА-А40/3348-07 но делу № А40-36745/06-20-175.</w:t>
      </w:r>
    </w:p>
    <w:p w14:paraId="600BDECE"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Постановление ФАС Московского округа от 10.01.2008 № КГ-А40/13586-07 но делу № А40-78420/06-10-154.</w:t>
      </w:r>
    </w:p>
    <w:p w14:paraId="426F5C0D"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Постановление ФАС Московского округа от 22.08.2002 № КГ-А40/5454-02.</w:t>
      </w:r>
    </w:p>
    <w:p w14:paraId="452B490C"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Постановление ФАС Московского округа от 19.01.2010 № КА-А41/14899-09 по делу № А41-1844/09.</w:t>
      </w:r>
    </w:p>
    <w:p w14:paraId="289E2189"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Постановление ФАС Волго-Вятского округа от 30.07.2007 по делу № А11-142 81 /2006-К2-23/916/3 5.</w:t>
      </w:r>
    </w:p>
    <w:p w14:paraId="557945E2"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Постановление ФАС Волго-Вятского округа от- 20.02.2001 по делу № А11-3063/2000-К1-4/130.</w:t>
      </w:r>
    </w:p>
    <w:p w14:paraId="287AC306"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Постановление ФАС Волго-Вятского округа от 25.12.2000 по делу № А28-2748/00-62/13.</w:t>
      </w:r>
    </w:p>
    <w:p w14:paraId="08988171"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Постановление ФАС Волго-Вятского округа от 17.03.2011 по делу № А39-1578/2009.</w:t>
      </w:r>
    </w:p>
    <w:p w14:paraId="5DAA91BC"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Постановление ФАС Волго-Вятского округа от 01.03.2011 по делу № А17-2113/2010.</w:t>
      </w:r>
    </w:p>
    <w:p w14:paraId="73A5B049"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Постановление ФАС Дальневосточного округа от 26.04.2005 № Ф03-А24/05-1/564.</w:t>
      </w:r>
    </w:p>
    <w:p w14:paraId="3668DC4D"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Постановление ФАС Уральского округа от 19.05.2011 № Ф09-2485/11-С6 по делу № А76-3519/2010-65-335.</w:t>
      </w:r>
    </w:p>
    <w:p w14:paraId="6FD85282"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Постановление ФАС Уральского округа от 02.09.2004 по делу № Ф09-2864/04-ГК.</w:t>
      </w:r>
    </w:p>
    <w:p w14:paraId="58E22B94"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Постановление ФАС Западно-Сибирского округа от 11.12.2006 № Ф04-8292/2006(29245-А45-42) по делу № А45-10543/06-52/297.</w:t>
      </w:r>
    </w:p>
    <w:p w14:paraId="77AEAB66"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Постановление ФАС Уральского округа от 16 июня 2005 но делу № Ф09-1688/05-СЗ.</w:t>
      </w:r>
    </w:p>
    <w:p w14:paraId="02F251B5"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Постановление ФАС Уральского округа от 13.04.2010 № Ф09-9041/09-С6 по делу № А60-8652/2009-С12.</w:t>
      </w:r>
    </w:p>
    <w:p w14:paraId="253544BA"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Постановление ФАС Центрального округа от 11.12.2006 по делу № А08-13892/05-4.</w:t>
      </w:r>
    </w:p>
    <w:p w14:paraId="079A615A"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Постановление Третьего арбитражного апелляционного суда от 02.02.2010 по делу № А74-3284/2009.</w:t>
      </w:r>
    </w:p>
    <w:p w14:paraId="489572A4"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Постановлении ФАС Восточно-Сибирского округа от 20.03.2007 № AI 9-11578/06-6-Ф02-1 111/07 по делу № AI 9-1 1578/06-6.</w:t>
      </w:r>
    </w:p>
    <w:p w14:paraId="285BD938"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Постановление ФАС Западно-Сибирского округа от 15.09.2010 по делу № А46-12407/2009.</w:t>
      </w:r>
    </w:p>
    <w:p w14:paraId="66A8F270"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Постановление ФАС Западно-Сибирского округа от 11.07.2006 № Ф04-3803/2005(24391-А67-30) по делу № А67-12407/04.</w:t>
      </w:r>
    </w:p>
    <w:p w14:paraId="7A699C42"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Постановление ФАС Северо-Кавказского округа от 08.04.2011 по делу № А32-17473/2010.</w:t>
      </w:r>
    </w:p>
    <w:p w14:paraId="409C8D8F"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Постановление ФАС Северо-Кавказского округа от 25.10.2010 по делу № А63-3353/2008.</w:t>
      </w:r>
    </w:p>
    <w:p w14:paraId="50EF6AE9"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Постановление ФАС Северо-Западного округа от 26.08.2008 по делу № А56-35546/2007.</w:t>
      </w:r>
    </w:p>
    <w:p w14:paraId="0BE53CD2"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Постановление ФАС Северо-Кавказского округа от 13.05.2008 № Ф08-2377/2008 по делу № А32-17313/2007-55/399.</w:t>
      </w:r>
    </w:p>
    <w:p w14:paraId="745B0566"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Определение Московского городского суда от 10.05.2011 по делу № 3313434.</w:t>
      </w:r>
    </w:p>
    <w:p w14:paraId="62EB1456"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 Определение Московского городского суда от 04.05.2011 по делу № 3313264.</w:t>
      </w:r>
    </w:p>
    <w:p w14:paraId="6F7811DD"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Определение Московского городского суда от 20.12.2010 по делу № 3336882.</w:t>
      </w:r>
    </w:p>
    <w:p w14:paraId="6C523754"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Постановление Президиума Московского городского суда от 31.01.2008 по делу № 44г-37.</w:t>
      </w:r>
    </w:p>
    <w:p w14:paraId="29218F06"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Постановление Президиума Московского областного суда от 20.09.2006 № 583 по делу № 44г-366\06.</w:t>
      </w:r>
    </w:p>
    <w:p w14:paraId="07789640"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Постановление Президиума Нижегородского городского суда от 15 мая 2008 г. № 44-Г-56/08.</w:t>
      </w:r>
    </w:p>
    <w:p w14:paraId="3828CA26"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судебной коллегии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суда ЕАО от 01.02.2006 № 33-18.</w:t>
      </w:r>
    </w:p>
    <w:p w14:paraId="0FDFF6CA"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Авторефераты и диссертации</w:t>
      </w:r>
    </w:p>
    <w:p w14:paraId="1E0B54D6"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Гутпиков О.В.</w:t>
      </w:r>
      <w:r>
        <w:rPr>
          <w:rStyle w:val="WW8Num3z0"/>
          <w:rFonts w:ascii="Verdana" w:hAnsi="Verdana"/>
          <w:color w:val="000000"/>
          <w:sz w:val="18"/>
          <w:szCs w:val="18"/>
        </w:rPr>
        <w:t> </w:t>
      </w:r>
      <w:r>
        <w:rPr>
          <w:rStyle w:val="WW8Num4z0"/>
          <w:rFonts w:ascii="Verdana" w:hAnsi="Verdana"/>
          <w:color w:val="4682B4"/>
          <w:sz w:val="18"/>
          <w:szCs w:val="18"/>
        </w:rPr>
        <w:t>Оспоримые</w:t>
      </w:r>
      <w:r>
        <w:rPr>
          <w:rStyle w:val="WW8Num3z0"/>
          <w:rFonts w:ascii="Verdana" w:hAnsi="Verdana"/>
          <w:color w:val="000000"/>
          <w:sz w:val="18"/>
          <w:szCs w:val="18"/>
        </w:rPr>
        <w:t> </w:t>
      </w:r>
      <w:r>
        <w:rPr>
          <w:rFonts w:ascii="Verdana" w:hAnsi="Verdana"/>
          <w:color w:val="000000"/>
          <w:sz w:val="18"/>
          <w:szCs w:val="18"/>
        </w:rPr>
        <w:t>сделки в гражданском праве: Автореферат дис. . кандидата юридических наук: 12.00.03 М., 2003. С. 6.</w:t>
      </w:r>
    </w:p>
    <w:p w14:paraId="33C26B16"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Зарубин</w:t>
      </w:r>
      <w:r>
        <w:rPr>
          <w:rStyle w:val="WW8Num3z0"/>
          <w:rFonts w:ascii="Verdana" w:hAnsi="Verdana"/>
          <w:color w:val="000000"/>
          <w:sz w:val="18"/>
          <w:szCs w:val="18"/>
        </w:rPr>
        <w:t> </w:t>
      </w:r>
      <w:r>
        <w:rPr>
          <w:rFonts w:ascii="Verdana" w:hAnsi="Verdana"/>
          <w:color w:val="000000"/>
          <w:sz w:val="18"/>
          <w:szCs w:val="18"/>
        </w:rPr>
        <w:t>A.B. Недействительность сделок с пороками воли: Автореферат дис. . кандидата юридических наук. Краснодар, 2004. С. 13.</w:t>
      </w:r>
    </w:p>
    <w:p w14:paraId="4493008F"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Кирсанова</w:t>
      </w:r>
      <w:r>
        <w:rPr>
          <w:rStyle w:val="WW8Num3z0"/>
          <w:rFonts w:ascii="Verdana" w:hAnsi="Verdana"/>
          <w:color w:val="000000"/>
          <w:sz w:val="18"/>
          <w:szCs w:val="18"/>
        </w:rPr>
        <w:t> </w:t>
      </w:r>
      <w:r>
        <w:rPr>
          <w:rFonts w:ascii="Verdana" w:hAnsi="Verdana"/>
          <w:color w:val="000000"/>
          <w:sz w:val="18"/>
          <w:szCs w:val="18"/>
        </w:rPr>
        <w:t>Е.В. Правовое регулирование долевого строительства многоквартирных домов с привлечением средств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Автореферат дис. кандидата юридических наук М., 2008. С. 38 39.</w:t>
      </w:r>
    </w:p>
    <w:p w14:paraId="5689586C"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A.A. Теоретические и практические проблемы составов, квалификации и правовых последствий</w:t>
      </w:r>
      <w:r>
        <w:rPr>
          <w:rStyle w:val="WW8Num3z0"/>
          <w:rFonts w:ascii="Verdana" w:hAnsi="Verdana"/>
          <w:color w:val="000000"/>
          <w:sz w:val="18"/>
          <w:szCs w:val="18"/>
        </w:rPr>
        <w:t> </w:t>
      </w:r>
      <w:r>
        <w:rPr>
          <w:rStyle w:val="WW8Num4z0"/>
          <w:rFonts w:ascii="Verdana" w:hAnsi="Verdana"/>
          <w:color w:val="4682B4"/>
          <w:sz w:val="18"/>
          <w:szCs w:val="18"/>
        </w:rPr>
        <w:t>недействительных</w:t>
      </w:r>
      <w:r>
        <w:rPr>
          <w:rStyle w:val="WW8Num3z0"/>
          <w:rFonts w:ascii="Verdana" w:hAnsi="Verdana"/>
          <w:color w:val="000000"/>
          <w:sz w:val="18"/>
          <w:szCs w:val="18"/>
        </w:rPr>
        <w:t> </w:t>
      </w:r>
      <w:r>
        <w:rPr>
          <w:rFonts w:ascii="Verdana" w:hAnsi="Verdana"/>
          <w:color w:val="000000"/>
          <w:sz w:val="18"/>
          <w:szCs w:val="18"/>
        </w:rPr>
        <w:t>сделоккомплексный анализ): Дис. . доктора юридических наук. М.: 2006.196</w:t>
      </w:r>
    </w:p>
    <w:p w14:paraId="6E120558"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A.A. Злоупотребление субъективным правом как юридический феномен: Дис. . доктора юридических наук. М., 2009.</w:t>
      </w:r>
    </w:p>
    <w:p w14:paraId="4463E034"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И.В. Правовая природа недействительных</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Дис. . кандидата юридических паук. М., 2002. С. 8.</w:t>
      </w:r>
    </w:p>
    <w:p w14:paraId="469CFFA2"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Проблема обхода закона в материальном и</w:t>
      </w:r>
      <w:r>
        <w:rPr>
          <w:rStyle w:val="WW8Num3z0"/>
          <w:rFonts w:ascii="Verdana" w:hAnsi="Verdana"/>
          <w:color w:val="000000"/>
          <w:sz w:val="18"/>
          <w:szCs w:val="18"/>
        </w:rPr>
        <w:t> </w:t>
      </w:r>
      <w:r>
        <w:rPr>
          <w:rStyle w:val="WW8Num4z0"/>
          <w:rFonts w:ascii="Verdana" w:hAnsi="Verdana"/>
          <w:color w:val="4682B4"/>
          <w:sz w:val="18"/>
          <w:szCs w:val="18"/>
        </w:rPr>
        <w:t>коллизионном</w:t>
      </w:r>
      <w:r>
        <w:rPr>
          <w:rStyle w:val="WW8Num3z0"/>
          <w:rFonts w:ascii="Verdana" w:hAnsi="Verdana"/>
          <w:color w:val="000000"/>
          <w:sz w:val="18"/>
          <w:szCs w:val="18"/>
        </w:rPr>
        <w:t> </w:t>
      </w:r>
      <w:r>
        <w:rPr>
          <w:rFonts w:ascii="Verdana" w:hAnsi="Verdana"/>
          <w:color w:val="000000"/>
          <w:sz w:val="18"/>
          <w:szCs w:val="18"/>
        </w:rPr>
        <w:t>праве: Дис. . кандидата юридических наук. М.1999. С. 9 10.</w:t>
      </w:r>
    </w:p>
    <w:p w14:paraId="1007D467"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Мындря</w:t>
      </w:r>
      <w:r>
        <w:rPr>
          <w:rStyle w:val="WW8Num3z0"/>
          <w:rFonts w:ascii="Verdana" w:hAnsi="Verdana"/>
          <w:color w:val="000000"/>
          <w:sz w:val="18"/>
          <w:szCs w:val="18"/>
        </w:rPr>
        <w:t> </w:t>
      </w:r>
      <w:r>
        <w:rPr>
          <w:rFonts w:ascii="Verdana" w:hAnsi="Verdana"/>
          <w:color w:val="000000"/>
          <w:sz w:val="18"/>
          <w:szCs w:val="18"/>
        </w:rPr>
        <w:t>Д.И. Недействительность сделки, не соответствующей закону или иным правовым актам: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паук: г. Екатеринбург, 2003. С. 94.</w:t>
      </w:r>
    </w:p>
    <w:p w14:paraId="176C3223"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Павлова ИДО.</w:t>
      </w:r>
      <w:r>
        <w:rPr>
          <w:rStyle w:val="WW8Num3z0"/>
          <w:rFonts w:ascii="Verdana" w:hAnsi="Verdana"/>
          <w:color w:val="000000"/>
          <w:sz w:val="18"/>
          <w:szCs w:val="18"/>
        </w:rPr>
        <w:t> </w:t>
      </w:r>
      <w:r>
        <w:rPr>
          <w:rStyle w:val="WW8Num4z0"/>
          <w:rFonts w:ascii="Verdana" w:hAnsi="Verdana"/>
          <w:color w:val="4682B4"/>
          <w:sz w:val="18"/>
          <w:szCs w:val="18"/>
        </w:rPr>
        <w:t>Недействительность</w:t>
      </w:r>
      <w:r>
        <w:rPr>
          <w:rStyle w:val="WW8Num3z0"/>
          <w:rFonts w:ascii="Verdana" w:hAnsi="Verdana"/>
          <w:color w:val="000000"/>
          <w:sz w:val="18"/>
          <w:szCs w:val="18"/>
        </w:rPr>
        <w:t> </w:t>
      </w:r>
      <w:r>
        <w:rPr>
          <w:rFonts w:ascii="Verdana" w:hAnsi="Verdana"/>
          <w:color w:val="000000"/>
          <w:sz w:val="18"/>
          <w:szCs w:val="18"/>
        </w:rPr>
        <w:t>сделок в российском гражданском праве: Дис. . кандидата юридических наук М., 2004. С. 147.</w:t>
      </w:r>
    </w:p>
    <w:p w14:paraId="2CCC1D77"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Параскевова</w:t>
      </w:r>
      <w:r>
        <w:rPr>
          <w:rStyle w:val="WW8Num3z0"/>
          <w:rFonts w:ascii="Verdana" w:hAnsi="Verdana"/>
          <w:color w:val="000000"/>
          <w:sz w:val="18"/>
          <w:szCs w:val="18"/>
        </w:rPr>
        <w:t> </w:t>
      </w:r>
      <w:r>
        <w:rPr>
          <w:rFonts w:ascii="Verdana" w:hAnsi="Verdana"/>
          <w:color w:val="000000"/>
          <w:sz w:val="18"/>
          <w:szCs w:val="18"/>
        </w:rPr>
        <w:t>Д.В. Признание сделки недействительной и (или) применение последствий</w:t>
      </w:r>
      <w:r>
        <w:rPr>
          <w:rStyle w:val="WW8Num3z0"/>
          <w:rFonts w:ascii="Verdana" w:hAnsi="Verdana"/>
          <w:color w:val="000000"/>
          <w:sz w:val="18"/>
          <w:szCs w:val="18"/>
        </w:rPr>
        <w:t> </w:t>
      </w:r>
      <w:r>
        <w:rPr>
          <w:rStyle w:val="WW8Num4z0"/>
          <w:rFonts w:ascii="Verdana" w:hAnsi="Verdana"/>
          <w:color w:val="4682B4"/>
          <w:sz w:val="18"/>
          <w:szCs w:val="18"/>
        </w:rPr>
        <w:t>недействительности</w:t>
      </w:r>
      <w:r>
        <w:rPr>
          <w:rStyle w:val="WW8Num3z0"/>
          <w:rFonts w:ascii="Verdana" w:hAnsi="Verdana"/>
          <w:color w:val="000000"/>
          <w:sz w:val="18"/>
          <w:szCs w:val="18"/>
        </w:rPr>
        <w:t> </w:t>
      </w:r>
      <w:r>
        <w:rPr>
          <w:rFonts w:ascii="Verdana" w:hAnsi="Verdana"/>
          <w:color w:val="000000"/>
          <w:sz w:val="18"/>
          <w:szCs w:val="18"/>
        </w:rPr>
        <w:t>сделки как способы защиты гражданских прав: Автореферат Дис. кандидата юридических наук. Краснодар, 2010. С. 7.</w:t>
      </w:r>
    </w:p>
    <w:p w14:paraId="2D933347"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Радчешсо С.Д.</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правом в гражданском праве России: Автореферат дис. . кандидата юридических наук, М., 2008. С. 9 10.</w:t>
      </w:r>
    </w:p>
    <w:p w14:paraId="0322E47E"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Суворов</w:t>
      </w:r>
      <w:r>
        <w:rPr>
          <w:rStyle w:val="WW8Num3z0"/>
          <w:rFonts w:ascii="Verdana" w:hAnsi="Verdana"/>
          <w:color w:val="000000"/>
          <w:sz w:val="18"/>
          <w:szCs w:val="18"/>
        </w:rPr>
        <w:t> </w:t>
      </w:r>
      <w:r>
        <w:rPr>
          <w:rFonts w:ascii="Verdana" w:hAnsi="Verdana"/>
          <w:color w:val="000000"/>
          <w:sz w:val="18"/>
          <w:szCs w:val="18"/>
        </w:rPr>
        <w:t>Е.Д. Проблемы правовой квалификации сделок и иных действий,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в обход закона: Дис. . кандидата юридических наук. М., 2009. С. 139 140.</w:t>
      </w:r>
    </w:p>
    <w:p w14:paraId="6CA46400"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Тузов</w:t>
      </w:r>
      <w:r>
        <w:rPr>
          <w:rStyle w:val="WW8Num3z0"/>
          <w:rFonts w:ascii="Verdana" w:hAnsi="Verdana"/>
          <w:color w:val="000000"/>
          <w:sz w:val="18"/>
          <w:szCs w:val="18"/>
        </w:rPr>
        <w:t> </w:t>
      </w:r>
      <w:r>
        <w:rPr>
          <w:rFonts w:ascii="Verdana" w:hAnsi="Verdana"/>
          <w:color w:val="000000"/>
          <w:sz w:val="18"/>
          <w:szCs w:val="18"/>
        </w:rPr>
        <w:t>Д.О. Общие учения теории недействительных сделок и проблемы их восприятия в российской доктрине, законодательстве и судебной практике: Дис. . доктора юридических паук: 12.00.03 Том. гос. ун-т, С. 157.</w:t>
      </w:r>
    </w:p>
    <w:p w14:paraId="799D56F9"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Тузов</w:t>
      </w:r>
      <w:r>
        <w:rPr>
          <w:rStyle w:val="WW8Num3z0"/>
          <w:rFonts w:ascii="Verdana" w:hAnsi="Verdana"/>
          <w:color w:val="000000"/>
          <w:sz w:val="18"/>
          <w:szCs w:val="18"/>
        </w:rPr>
        <w:t> </w:t>
      </w:r>
      <w:r>
        <w:rPr>
          <w:rFonts w:ascii="Verdana" w:hAnsi="Verdana"/>
          <w:color w:val="000000"/>
          <w:sz w:val="18"/>
          <w:szCs w:val="18"/>
        </w:rPr>
        <w:t>Д.О. Реституция в гражданском праве. Дис. . канд. юридических наук. Томск, 1999. С. 7.</w:t>
      </w:r>
    </w:p>
    <w:p w14:paraId="241E92DB"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Утехина</w:t>
      </w:r>
      <w:r>
        <w:rPr>
          <w:rStyle w:val="WW8Num3z0"/>
          <w:rFonts w:ascii="Verdana" w:hAnsi="Verdana"/>
          <w:color w:val="000000"/>
          <w:sz w:val="18"/>
          <w:szCs w:val="18"/>
        </w:rPr>
        <w:t> </w:t>
      </w:r>
      <w:r>
        <w:rPr>
          <w:rFonts w:ascii="Verdana" w:hAnsi="Verdana"/>
          <w:color w:val="000000"/>
          <w:sz w:val="18"/>
          <w:szCs w:val="18"/>
        </w:rPr>
        <w:t>Е.С. Недействительность сделок и их последствия: Гражданско-правовые и налоговые аспекты. Дис. . канд. юридических наук. М. 2005. С. 6.</w:t>
      </w:r>
    </w:p>
    <w:p w14:paraId="43F4B3E6"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Холоденко</w:t>
      </w:r>
      <w:r>
        <w:rPr>
          <w:rStyle w:val="WW8Num3z0"/>
          <w:rFonts w:ascii="Verdana" w:hAnsi="Verdana"/>
          <w:color w:val="000000"/>
          <w:sz w:val="18"/>
          <w:szCs w:val="18"/>
        </w:rPr>
        <w:t> </w:t>
      </w:r>
      <w:r>
        <w:rPr>
          <w:rFonts w:ascii="Verdana" w:hAnsi="Verdana"/>
          <w:color w:val="000000"/>
          <w:sz w:val="18"/>
          <w:szCs w:val="18"/>
        </w:rPr>
        <w:t>Ю.В. Недействительность сделок с пороками воли: Дис. . кандидата юридических наук. М.: 2008. С. 86.</w:t>
      </w:r>
    </w:p>
    <w:p w14:paraId="1DA65E51"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Курсы, учебные пособия, научные комментарии, книги словари</w:t>
      </w:r>
    </w:p>
    <w:p w14:paraId="127D0226"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Понятие сделки по советскому гражданскому праву // Избранные труды по гражданскому праву: В 2-х т. Том 2. М.: Центр</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2002. С. 347.</w:t>
      </w:r>
    </w:p>
    <w:p w14:paraId="60C83289"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Гражданское право под общей редакцией С.С. Алексеева. Учебник. 2-е издание, М., 2009. С. 104.</w:t>
      </w:r>
    </w:p>
    <w:p w14:paraId="7B479D97"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Механизм гражданско-правовой защиты. М.: Норма, Инфра-М, 2010. С. 74.</w:t>
      </w:r>
    </w:p>
    <w:p w14:paraId="0575924F"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3-е изд., стереотипное.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2001. Кн. 1. С. 78.</w:t>
      </w:r>
    </w:p>
    <w:p w14:paraId="0A7A9C45"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С.11. Советское государство и право. 1974. № 9. С. 61.</w:t>
      </w:r>
    </w:p>
    <w:p w14:paraId="1CC9C60E"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156.</w:t>
      </w:r>
      <w:r>
        <w:rPr>
          <w:rStyle w:val="WW8Num3z0"/>
          <w:rFonts w:ascii="Verdana" w:hAnsi="Verdana"/>
          <w:color w:val="000000"/>
          <w:sz w:val="18"/>
          <w:szCs w:val="18"/>
        </w:rPr>
        <w:t> </w:t>
      </w:r>
      <w:r>
        <w:rPr>
          <w:rStyle w:val="WW8Num4z0"/>
          <w:rFonts w:ascii="Verdana" w:hAnsi="Verdana"/>
          <w:color w:val="4682B4"/>
          <w:sz w:val="18"/>
          <w:szCs w:val="18"/>
        </w:rPr>
        <w:t>Виндшейд</w:t>
      </w:r>
      <w:r>
        <w:rPr>
          <w:rStyle w:val="WW8Num3z0"/>
          <w:rFonts w:ascii="Verdana" w:hAnsi="Verdana"/>
          <w:color w:val="000000"/>
          <w:sz w:val="18"/>
          <w:szCs w:val="18"/>
        </w:rPr>
        <w:t> </w:t>
      </w:r>
      <w:r>
        <w:rPr>
          <w:rFonts w:ascii="Verdana" w:hAnsi="Verdana"/>
          <w:color w:val="000000"/>
          <w:sz w:val="18"/>
          <w:szCs w:val="18"/>
        </w:rPr>
        <w:t>Б. Учебник пандектного права. Том I, общая часть // Перевод с немецкого Под ред. СВ. Пахмапа. СПб. 1874. С. 287.</w:t>
      </w:r>
    </w:p>
    <w:p w14:paraId="03BFC967"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Гамбаров</w:t>
      </w:r>
      <w:r>
        <w:rPr>
          <w:rStyle w:val="WW8Num3z0"/>
          <w:rFonts w:ascii="Verdana" w:hAnsi="Verdana"/>
          <w:color w:val="000000"/>
          <w:sz w:val="18"/>
          <w:szCs w:val="18"/>
        </w:rPr>
        <w:t> </w:t>
      </w:r>
      <w:r>
        <w:rPr>
          <w:rFonts w:ascii="Verdana" w:hAnsi="Verdana"/>
          <w:color w:val="000000"/>
          <w:sz w:val="18"/>
          <w:szCs w:val="18"/>
        </w:rPr>
        <w:t>10.С. Русское гражданское право. Общая часть. (1911) М.: Зерцало, 2003. С. 746.</w:t>
      </w:r>
    </w:p>
    <w:p w14:paraId="6F9E1E60"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Генкин Д. Недействительность сделок совершенных с целью противной закону. Учен. зап.</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Вып. V. М.: Юриздат., 1947, С. 49.</w:t>
      </w:r>
    </w:p>
    <w:p w14:paraId="20003E4A"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Гражданский кодекс РСФСР. Научный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Под ред. С.М.</w:t>
      </w:r>
      <w:r>
        <w:rPr>
          <w:rStyle w:val="WW8Num3z0"/>
          <w:rFonts w:ascii="Verdana" w:hAnsi="Verdana"/>
          <w:color w:val="000000"/>
          <w:sz w:val="18"/>
          <w:szCs w:val="18"/>
        </w:rPr>
        <w:t> </w:t>
      </w:r>
      <w:r>
        <w:rPr>
          <w:rStyle w:val="WW8Num4z0"/>
          <w:rFonts w:ascii="Verdana" w:hAnsi="Verdana"/>
          <w:color w:val="4682B4"/>
          <w:sz w:val="18"/>
          <w:szCs w:val="18"/>
        </w:rPr>
        <w:t>Прушинского</w:t>
      </w:r>
      <w:r>
        <w:rPr>
          <w:rFonts w:ascii="Verdana" w:hAnsi="Verdana"/>
          <w:color w:val="000000"/>
          <w:sz w:val="18"/>
          <w:szCs w:val="18"/>
        </w:rPr>
        <w:t>, С.И. Раевича. Вып. V.</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договоры. М., 1929. С. 18.</w:t>
      </w:r>
    </w:p>
    <w:p w14:paraId="446268A3"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Гражданское и торговое право капиталистических стран // Под ред.</w:t>
      </w:r>
      <w:r>
        <w:rPr>
          <w:rStyle w:val="WW8Num3z0"/>
          <w:rFonts w:ascii="Verdana" w:hAnsi="Verdana"/>
          <w:color w:val="000000"/>
          <w:sz w:val="18"/>
          <w:szCs w:val="18"/>
        </w:rPr>
        <w:t> </w:t>
      </w:r>
      <w:r>
        <w:rPr>
          <w:rStyle w:val="WW8Num4z0"/>
          <w:rFonts w:ascii="Verdana" w:hAnsi="Verdana"/>
          <w:color w:val="4682B4"/>
          <w:sz w:val="18"/>
          <w:szCs w:val="18"/>
        </w:rPr>
        <w:t>Генкина</w:t>
      </w:r>
      <w:r>
        <w:rPr>
          <w:rStyle w:val="WW8Num3z0"/>
          <w:rFonts w:ascii="Verdana" w:hAnsi="Verdana"/>
          <w:color w:val="000000"/>
          <w:sz w:val="18"/>
          <w:szCs w:val="18"/>
        </w:rPr>
        <w:t> </w:t>
      </w:r>
      <w:r>
        <w:rPr>
          <w:rFonts w:ascii="Verdana" w:hAnsi="Verdana"/>
          <w:color w:val="000000"/>
          <w:sz w:val="18"/>
          <w:szCs w:val="18"/>
        </w:rPr>
        <w:t>Д.М. (автор главы Лунц Л.А.) М., 1949. С. 269.198</w:t>
      </w:r>
    </w:p>
    <w:p w14:paraId="0E550132"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Гражданское право: учебник: в 3 т. Т. 1. / E.H.</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H.H. Аверченко, Ю.В. Вайгушева и др.; под ред. А.П. Сергеева. Москва: РГ-Пресс, 2011.</w:t>
      </w:r>
    </w:p>
    <w:p w14:paraId="6E1B95AE"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Гражданское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Германии. Перевод. 3-е издание «Валтерс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2008.</w:t>
      </w:r>
    </w:p>
    <w:p w14:paraId="334A2F18"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В.Г1. Осуществление и защита гражданских прав. Изд. 2-е, стереотип. М.: "Статут", (Классика российской</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Fonts w:ascii="Verdana" w:hAnsi="Verdana"/>
          <w:color w:val="000000"/>
          <w:sz w:val="18"/>
          <w:szCs w:val="18"/>
        </w:rPr>
        <w:t>).</w:t>
      </w:r>
    </w:p>
    <w:p w14:paraId="3FFD815D"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Гутников</w:t>
      </w:r>
      <w:r>
        <w:rPr>
          <w:rStyle w:val="WW8Num3z0"/>
          <w:rFonts w:ascii="Verdana" w:hAnsi="Verdana"/>
          <w:color w:val="000000"/>
          <w:sz w:val="18"/>
          <w:szCs w:val="18"/>
        </w:rPr>
        <w:t> </w:t>
      </w:r>
      <w:r>
        <w:rPr>
          <w:rFonts w:ascii="Verdana" w:hAnsi="Verdana"/>
          <w:color w:val="000000"/>
          <w:sz w:val="18"/>
          <w:szCs w:val="18"/>
        </w:rPr>
        <w:t>О.В. Недействительные сделки в гражданском праве: теория и практика</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Fonts w:ascii="Verdana" w:hAnsi="Verdana"/>
          <w:color w:val="000000"/>
          <w:sz w:val="18"/>
          <w:szCs w:val="18"/>
        </w:rPr>
        <w:t>. Бератор-Пресс. М.: 2003. С. 162.</w:t>
      </w:r>
    </w:p>
    <w:p w14:paraId="7B5897DC"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Дигесты</w:t>
      </w:r>
      <w:r>
        <w:rPr>
          <w:rStyle w:val="WW8Num3z0"/>
          <w:rFonts w:ascii="Verdana" w:hAnsi="Verdana"/>
          <w:color w:val="000000"/>
          <w:sz w:val="18"/>
          <w:szCs w:val="18"/>
        </w:rPr>
        <w:t> </w:t>
      </w:r>
      <w:r>
        <w:rPr>
          <w:rFonts w:ascii="Verdana" w:hAnsi="Verdana"/>
          <w:color w:val="000000"/>
          <w:sz w:val="18"/>
          <w:szCs w:val="18"/>
        </w:rPr>
        <w:t>Юстиниана. Избранные фрагменты в переводе и с примечаниями И.С.</w:t>
      </w:r>
      <w:r>
        <w:rPr>
          <w:rStyle w:val="WW8Num3z0"/>
          <w:rFonts w:ascii="Verdana" w:hAnsi="Verdana"/>
          <w:color w:val="000000"/>
          <w:sz w:val="18"/>
          <w:szCs w:val="18"/>
        </w:rPr>
        <w:t> </w:t>
      </w:r>
      <w:r>
        <w:rPr>
          <w:rStyle w:val="WW8Num4z0"/>
          <w:rFonts w:ascii="Verdana" w:hAnsi="Verdana"/>
          <w:color w:val="4682B4"/>
          <w:sz w:val="18"/>
          <w:szCs w:val="18"/>
        </w:rPr>
        <w:t>Перетерского</w:t>
      </w:r>
      <w:r>
        <w:rPr>
          <w:rFonts w:ascii="Verdana" w:hAnsi="Verdana"/>
          <w:color w:val="000000"/>
          <w:sz w:val="18"/>
          <w:szCs w:val="18"/>
        </w:rPr>
        <w:t>. — М.: Наука, 1984. С. 33.</w:t>
      </w:r>
    </w:p>
    <w:p w14:paraId="10C6D347"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Дигесты</w:t>
      </w:r>
      <w:r>
        <w:rPr>
          <w:rStyle w:val="WW8Num3z0"/>
          <w:rFonts w:ascii="Verdana" w:hAnsi="Verdana"/>
          <w:color w:val="000000"/>
          <w:sz w:val="18"/>
          <w:szCs w:val="18"/>
        </w:rPr>
        <w:t> </w:t>
      </w:r>
      <w:r>
        <w:rPr>
          <w:rStyle w:val="WW8Num4z0"/>
          <w:rFonts w:ascii="Verdana" w:hAnsi="Verdana"/>
          <w:color w:val="4682B4"/>
          <w:sz w:val="18"/>
          <w:szCs w:val="18"/>
        </w:rPr>
        <w:t>Юстиниана</w:t>
      </w:r>
      <w:r>
        <w:rPr>
          <w:rFonts w:ascii="Verdana" w:hAnsi="Verdana"/>
          <w:color w:val="000000"/>
          <w:sz w:val="18"/>
          <w:szCs w:val="18"/>
        </w:rPr>
        <w:t>. Том I. Книги I—IV. М„ 2002. С. 84.</w:t>
      </w:r>
    </w:p>
    <w:p w14:paraId="36A4041D"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Дормидонтов</w:t>
      </w:r>
      <w:r>
        <w:rPr>
          <w:rStyle w:val="WW8Num3z0"/>
          <w:rFonts w:ascii="Verdana" w:hAnsi="Verdana"/>
          <w:color w:val="000000"/>
          <w:sz w:val="18"/>
          <w:szCs w:val="18"/>
        </w:rPr>
        <w:t> </w:t>
      </w:r>
      <w:r>
        <w:rPr>
          <w:rFonts w:ascii="Verdana" w:hAnsi="Verdana"/>
          <w:color w:val="000000"/>
          <w:sz w:val="18"/>
          <w:szCs w:val="18"/>
        </w:rPr>
        <w:t>Г.Ф. Система римского права. (Заслуж. проф. Императорского Казанского Университета) Общая часть. Казань, 1910. Материал взят с сайга www.allpravo.ru.</w:t>
      </w:r>
    </w:p>
    <w:p w14:paraId="4D3EA4A6"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Дормидонтов</w:t>
      </w:r>
      <w:r>
        <w:rPr>
          <w:rStyle w:val="WW8Num3z0"/>
          <w:rFonts w:ascii="Verdana" w:hAnsi="Verdana"/>
          <w:color w:val="000000"/>
          <w:sz w:val="18"/>
          <w:szCs w:val="18"/>
        </w:rPr>
        <w:t> </w:t>
      </w:r>
      <w:r>
        <w:rPr>
          <w:rFonts w:ascii="Verdana" w:hAnsi="Verdana"/>
          <w:color w:val="000000"/>
          <w:sz w:val="18"/>
          <w:szCs w:val="18"/>
        </w:rPr>
        <w:t>Г.Ф. Классификация явлений юридического быта, относимых к случаям применения</w:t>
      </w:r>
      <w:r>
        <w:rPr>
          <w:rStyle w:val="WW8Num3z0"/>
          <w:rFonts w:ascii="Verdana" w:hAnsi="Verdana"/>
          <w:color w:val="000000"/>
          <w:sz w:val="18"/>
          <w:szCs w:val="18"/>
        </w:rPr>
        <w:t> </w:t>
      </w:r>
      <w:r>
        <w:rPr>
          <w:rStyle w:val="WW8Num4z0"/>
          <w:rFonts w:ascii="Verdana" w:hAnsi="Verdana"/>
          <w:color w:val="4682B4"/>
          <w:sz w:val="18"/>
          <w:szCs w:val="18"/>
        </w:rPr>
        <w:t>фикций</w:t>
      </w:r>
      <w:r>
        <w:rPr>
          <w:rFonts w:ascii="Verdana" w:hAnsi="Verdana"/>
          <w:color w:val="000000"/>
          <w:sz w:val="18"/>
          <w:szCs w:val="18"/>
        </w:rPr>
        <w:t>. Часть первая. Юридические фикции и</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 Вестник гражданского права. 2011. № 1. С. 494.</w:t>
      </w:r>
    </w:p>
    <w:p w14:paraId="773F6585"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Дювернуа</w:t>
      </w:r>
      <w:r>
        <w:rPr>
          <w:rStyle w:val="WW8Num3z0"/>
          <w:rFonts w:ascii="Verdana" w:hAnsi="Verdana"/>
          <w:color w:val="000000"/>
          <w:sz w:val="18"/>
          <w:szCs w:val="18"/>
        </w:rPr>
        <w:t> </w:t>
      </w:r>
      <w:r>
        <w:rPr>
          <w:rFonts w:ascii="Verdana" w:hAnsi="Verdana"/>
          <w:color w:val="000000"/>
          <w:sz w:val="18"/>
          <w:szCs w:val="18"/>
        </w:rPr>
        <w:t>H.JI. «Чтения по гражд. праву», т. 1, вып. 3, С. 817.</w:t>
      </w:r>
    </w:p>
    <w:p w14:paraId="56268AC3"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Ем</w:t>
      </w:r>
      <w:r>
        <w:rPr>
          <w:rStyle w:val="WW8Num3z0"/>
          <w:rFonts w:ascii="Verdana" w:hAnsi="Verdana"/>
          <w:color w:val="000000"/>
          <w:sz w:val="18"/>
          <w:szCs w:val="18"/>
        </w:rPr>
        <w:t> </w:t>
      </w:r>
      <w:r>
        <w:rPr>
          <w:rFonts w:ascii="Verdana" w:hAnsi="Verdana"/>
          <w:color w:val="000000"/>
          <w:sz w:val="18"/>
          <w:szCs w:val="18"/>
        </w:rPr>
        <w:t>B.C. Гражданское право. В 4 т. Т. 1: Общая часть : отв. Ред.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- 3-е изд., перераб. И доп. - М. :</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2008. (Серия «</w:t>
      </w:r>
      <w:r>
        <w:rPr>
          <w:rStyle w:val="WW8Num4z0"/>
          <w:rFonts w:ascii="Verdana" w:hAnsi="Verdana"/>
          <w:color w:val="4682B4"/>
          <w:sz w:val="18"/>
          <w:szCs w:val="18"/>
        </w:rPr>
        <w:t>Классический университетский учебник</w:t>
      </w:r>
      <w:r>
        <w:rPr>
          <w:rFonts w:ascii="Verdana" w:hAnsi="Verdana"/>
          <w:color w:val="000000"/>
          <w:sz w:val="18"/>
          <w:szCs w:val="18"/>
        </w:rPr>
        <w:t>» Моск. гос. ун-т им. М.В.</w:t>
      </w:r>
      <w:r>
        <w:rPr>
          <w:rStyle w:val="WW8Num3z0"/>
          <w:rFonts w:ascii="Verdana" w:hAnsi="Verdana"/>
          <w:color w:val="000000"/>
          <w:sz w:val="18"/>
          <w:szCs w:val="18"/>
        </w:rPr>
        <w:t> </w:t>
      </w:r>
      <w:r>
        <w:rPr>
          <w:rStyle w:val="WW8Num4z0"/>
          <w:rFonts w:ascii="Verdana" w:hAnsi="Verdana"/>
          <w:color w:val="4682B4"/>
          <w:sz w:val="18"/>
          <w:szCs w:val="18"/>
        </w:rPr>
        <w:t>Ломоносова</w:t>
      </w:r>
      <w:r>
        <w:rPr>
          <w:rFonts w:ascii="Verdana" w:hAnsi="Verdana"/>
          <w:color w:val="000000"/>
          <w:sz w:val="18"/>
          <w:szCs w:val="18"/>
        </w:rPr>
        <w:t>).</w:t>
      </w:r>
    </w:p>
    <w:p w14:paraId="1FA646F7"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w:t>
      </w:r>
      <w:r>
        <w:rPr>
          <w:rStyle w:val="WW8Num4z0"/>
          <w:rFonts w:ascii="Verdana" w:hAnsi="Verdana"/>
          <w:color w:val="4682B4"/>
          <w:sz w:val="18"/>
          <w:szCs w:val="18"/>
        </w:rPr>
        <w:t>Избранные труды</w:t>
      </w:r>
      <w:r>
        <w:rPr>
          <w:rFonts w:ascii="Verdana" w:hAnsi="Verdana"/>
          <w:color w:val="000000"/>
          <w:sz w:val="18"/>
          <w:szCs w:val="18"/>
        </w:rPr>
        <w:t>» Том I, изд-во «</w:t>
      </w:r>
      <w:r>
        <w:rPr>
          <w:rStyle w:val="WW8Num4z0"/>
          <w:rFonts w:ascii="Verdana" w:hAnsi="Verdana"/>
          <w:color w:val="4682B4"/>
          <w:sz w:val="18"/>
          <w:szCs w:val="18"/>
        </w:rPr>
        <w:t>Юридический центр Пресс</w:t>
      </w:r>
      <w:r>
        <w:rPr>
          <w:rFonts w:ascii="Verdana" w:hAnsi="Verdana"/>
          <w:color w:val="000000"/>
          <w:sz w:val="18"/>
          <w:szCs w:val="18"/>
        </w:rPr>
        <w:t>», С.-Пб. 2003, С. 200.</w:t>
      </w:r>
    </w:p>
    <w:p w14:paraId="48FD2954"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 М., 1967. С. 291.</w:t>
      </w:r>
    </w:p>
    <w:p w14:paraId="33274CD0"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части первой" (</w:t>
      </w:r>
      <w:r>
        <w:rPr>
          <w:rStyle w:val="WW8Num4z0"/>
          <w:rFonts w:ascii="Verdana" w:hAnsi="Verdana"/>
          <w:color w:val="4682B4"/>
          <w:sz w:val="18"/>
          <w:szCs w:val="18"/>
        </w:rPr>
        <w:t>постатейный</w:t>
      </w:r>
      <w:r>
        <w:rPr>
          <w:rFonts w:ascii="Verdana" w:hAnsi="Verdana"/>
          <w:color w:val="000000"/>
          <w:sz w:val="18"/>
          <w:szCs w:val="18"/>
        </w:rPr>
        <w:t>) под ред. СЛ. Гришаева, A.M.</w:t>
      </w:r>
      <w:r>
        <w:rPr>
          <w:rStyle w:val="WW8Num3z0"/>
          <w:rFonts w:ascii="Verdana" w:hAnsi="Verdana"/>
          <w:color w:val="000000"/>
          <w:sz w:val="18"/>
          <w:szCs w:val="18"/>
        </w:rPr>
        <w:t> </w:t>
      </w:r>
      <w:r>
        <w:rPr>
          <w:rStyle w:val="WW8Num4z0"/>
          <w:rFonts w:ascii="Verdana" w:hAnsi="Verdana"/>
          <w:color w:val="4682B4"/>
          <w:sz w:val="18"/>
          <w:szCs w:val="18"/>
        </w:rPr>
        <w:t>Эрделевского</w:t>
      </w:r>
      <w:r>
        <w:rPr>
          <w:rFonts w:ascii="Verdana" w:hAnsi="Verdana"/>
          <w:color w:val="000000"/>
          <w:sz w:val="18"/>
          <w:szCs w:val="18"/>
        </w:rPr>
        <w:t>. Подготовлен для системы КонсультаптПлюс, 2006. С. 198.</w:t>
      </w:r>
    </w:p>
    <w:p w14:paraId="05BAA47A"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Комментарий к Семейному кодексу Российской Федерации (постатейный) / З.А. Ахмегьянова, ЕЛО. Ковалькова, О.Н.</w:t>
      </w:r>
      <w:r>
        <w:rPr>
          <w:rStyle w:val="WW8Num3z0"/>
          <w:rFonts w:ascii="Verdana" w:hAnsi="Verdana"/>
          <w:color w:val="000000"/>
          <w:sz w:val="18"/>
          <w:szCs w:val="18"/>
        </w:rPr>
        <w:t> </w:t>
      </w:r>
      <w:r>
        <w:rPr>
          <w:rStyle w:val="WW8Num4z0"/>
          <w:rFonts w:ascii="Verdana" w:hAnsi="Verdana"/>
          <w:color w:val="4682B4"/>
          <w:sz w:val="18"/>
          <w:szCs w:val="18"/>
        </w:rPr>
        <w:t>Низамиева</w:t>
      </w:r>
      <w:r>
        <w:rPr>
          <w:rStyle w:val="WW8Num3z0"/>
          <w:rFonts w:ascii="Verdana" w:hAnsi="Verdana"/>
          <w:color w:val="000000"/>
          <w:sz w:val="18"/>
          <w:szCs w:val="18"/>
        </w:rPr>
        <w:t> </w:t>
      </w:r>
      <w:r>
        <w:rPr>
          <w:rFonts w:ascii="Verdana" w:hAnsi="Verdana"/>
          <w:color w:val="000000"/>
          <w:sz w:val="18"/>
          <w:szCs w:val="18"/>
        </w:rPr>
        <w:t>и др.; отв. ред. О.Н.</w:t>
      </w:r>
      <w:r>
        <w:rPr>
          <w:rStyle w:val="WW8Num3z0"/>
          <w:rFonts w:ascii="Verdana" w:hAnsi="Verdana"/>
          <w:color w:val="000000"/>
          <w:sz w:val="18"/>
          <w:szCs w:val="18"/>
        </w:rPr>
        <w:t> </w:t>
      </w:r>
      <w:r>
        <w:rPr>
          <w:rStyle w:val="WW8Num4z0"/>
          <w:rFonts w:ascii="Verdana" w:hAnsi="Verdana"/>
          <w:color w:val="4682B4"/>
          <w:sz w:val="18"/>
          <w:szCs w:val="18"/>
        </w:rPr>
        <w:t>Низамиева</w:t>
      </w:r>
      <w:r>
        <w:rPr>
          <w:rFonts w:ascii="Verdana" w:hAnsi="Verdana"/>
          <w:color w:val="000000"/>
          <w:sz w:val="18"/>
          <w:szCs w:val="18"/>
        </w:rPr>
        <w:t>. М.: Проспект, 2010. С. 76.</w:t>
      </w:r>
    </w:p>
    <w:p w14:paraId="644498C9"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Комментарий к части третьей Гражданского кодекса Российской Федерации (постатейный) / Г.Е.</w:t>
      </w:r>
      <w:r>
        <w:rPr>
          <w:rStyle w:val="WW8Num3z0"/>
          <w:rFonts w:ascii="Verdana" w:hAnsi="Verdana"/>
          <w:color w:val="000000"/>
          <w:sz w:val="18"/>
          <w:szCs w:val="18"/>
        </w:rPr>
        <w:t> </w:t>
      </w:r>
      <w:r>
        <w:rPr>
          <w:rStyle w:val="WW8Num4z0"/>
          <w:rFonts w:ascii="Verdana" w:hAnsi="Verdana"/>
          <w:color w:val="4682B4"/>
          <w:sz w:val="18"/>
          <w:szCs w:val="18"/>
        </w:rPr>
        <w:t>Авилов</w:t>
      </w:r>
      <w:r>
        <w:rPr>
          <w:rFonts w:ascii="Verdana" w:hAnsi="Verdana"/>
          <w:color w:val="000000"/>
          <w:sz w:val="18"/>
          <w:szCs w:val="18"/>
        </w:rPr>
        <w:t>, М.М. Богуславский, А.Ф. Ефимов и др.; под ред. A.J1. Маковского,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Юристъ, 2002.</w:t>
      </w:r>
    </w:p>
    <w:p w14:paraId="36A64743"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Н.М. Конвергенция частного 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проблемы теории и практики /М.: Норма: ИНФРА-М, 2001. С. 228.</w:t>
      </w:r>
    </w:p>
    <w:p w14:paraId="2408B2ED"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Кратенко</w:t>
      </w:r>
      <w:r>
        <w:rPr>
          <w:rStyle w:val="WW8Num3z0"/>
          <w:rFonts w:ascii="Verdana" w:hAnsi="Verdana"/>
          <w:color w:val="000000"/>
          <w:sz w:val="18"/>
          <w:szCs w:val="18"/>
        </w:rPr>
        <w:t> </w:t>
      </w:r>
      <w:r>
        <w:rPr>
          <w:rFonts w:ascii="Verdana" w:hAnsi="Verdana"/>
          <w:color w:val="000000"/>
          <w:sz w:val="18"/>
          <w:szCs w:val="18"/>
        </w:rPr>
        <w:t>М.В. Злоупотребление свободой договора:</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и публично-правовые аспекты: монография. М.: Волтерс Клувер, 2010. С. 26.</w:t>
      </w:r>
    </w:p>
    <w:p w14:paraId="7CC502EA"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П.А. Постатейный комментарий гл. 9 ГК РФ под ред. Статут. 2009, С. 34.</w:t>
      </w:r>
    </w:p>
    <w:p w14:paraId="2D0DBC87"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O.A. Фиктивные явления в праве // Пермь: Изд-во Пермского гос. ун-та, 2004.</w:t>
      </w:r>
    </w:p>
    <w:p w14:paraId="030641B7"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Российский конституционализм // М.: НОРМА, 2008. С. 146.</w:t>
      </w:r>
    </w:p>
    <w:p w14:paraId="2213C593"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Максимова</w:t>
      </w:r>
      <w:r>
        <w:rPr>
          <w:rStyle w:val="WW8Num3z0"/>
          <w:rFonts w:ascii="Verdana" w:hAnsi="Verdana"/>
          <w:color w:val="000000"/>
          <w:sz w:val="18"/>
          <w:szCs w:val="18"/>
        </w:rPr>
        <w:t> </w:t>
      </w:r>
      <w:r>
        <w:rPr>
          <w:rFonts w:ascii="Verdana" w:hAnsi="Verdana"/>
          <w:color w:val="000000"/>
          <w:sz w:val="18"/>
          <w:szCs w:val="18"/>
        </w:rPr>
        <w:t>Т.Н. Налоговое планирование // М.: ГроссМедиа, РОСБУХ, 2011. С. 340.</w:t>
      </w:r>
    </w:p>
    <w:p w14:paraId="6B8F65CE"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Маркс К., Энгельс Ф. Соч. 2-е изд. Т.21. С. 412, 311; Т. 14 С.672.</w:t>
      </w:r>
    </w:p>
    <w:p w14:paraId="774172AA"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И.В. Правовая природа недействительных сделок. М., 2002. С. 76.</w:t>
      </w:r>
    </w:p>
    <w:p w14:paraId="24D8D414"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«О юридических вымыслах и предположениях, скрытых и</w:t>
      </w:r>
      <w:r>
        <w:rPr>
          <w:rStyle w:val="WW8Num3z0"/>
          <w:rFonts w:ascii="Verdana" w:hAnsi="Verdana"/>
          <w:color w:val="000000"/>
          <w:sz w:val="18"/>
          <w:szCs w:val="18"/>
        </w:rPr>
        <w:t> </w:t>
      </w:r>
      <w:r>
        <w:rPr>
          <w:rStyle w:val="WW8Num4z0"/>
          <w:rFonts w:ascii="Verdana" w:hAnsi="Verdana"/>
          <w:color w:val="4682B4"/>
          <w:sz w:val="18"/>
          <w:szCs w:val="18"/>
        </w:rPr>
        <w:t>притворных</w:t>
      </w:r>
      <w:r>
        <w:rPr>
          <w:rStyle w:val="WW8Num3z0"/>
          <w:rFonts w:ascii="Verdana" w:hAnsi="Verdana"/>
          <w:color w:val="000000"/>
          <w:sz w:val="18"/>
          <w:szCs w:val="18"/>
        </w:rPr>
        <w:t> </w:t>
      </w:r>
      <w:r>
        <w:rPr>
          <w:rFonts w:ascii="Verdana" w:hAnsi="Verdana"/>
          <w:color w:val="000000"/>
          <w:sz w:val="18"/>
          <w:szCs w:val="18"/>
        </w:rPr>
        <w:t>действиях» / Казань 1857. С. 86.</w:t>
      </w:r>
    </w:p>
    <w:p w14:paraId="2D4CC188"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Непесов</w:t>
      </w:r>
      <w:r>
        <w:rPr>
          <w:rStyle w:val="WW8Num3z0"/>
          <w:rFonts w:ascii="Verdana" w:hAnsi="Verdana"/>
          <w:color w:val="000000"/>
          <w:sz w:val="18"/>
          <w:szCs w:val="18"/>
        </w:rPr>
        <w:t> </w:t>
      </w:r>
      <w:r>
        <w:rPr>
          <w:rFonts w:ascii="Verdana" w:hAnsi="Verdana"/>
          <w:color w:val="000000"/>
          <w:sz w:val="18"/>
          <w:szCs w:val="18"/>
        </w:rPr>
        <w:t>К.Л. "Налоговые аспекты трансфертного ценообразования: сравнительный анализ опыта России и зарубежных стран" "Волтерс Клувер", 2007 г.</w:t>
      </w:r>
    </w:p>
    <w:p w14:paraId="74A95612"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186. Несостоятельность (банкротство): научно-практический комментарий новелл законодательства и практики его применения /</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Бапиев В.В., Егоров A.B. и др.; под ред.</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Style w:val="WW8Num3z0"/>
          <w:rFonts w:ascii="Verdana" w:hAnsi="Verdana"/>
          <w:color w:val="000000"/>
          <w:sz w:val="18"/>
          <w:szCs w:val="18"/>
        </w:rPr>
        <w:t> </w:t>
      </w:r>
      <w:r>
        <w:rPr>
          <w:rFonts w:ascii="Verdana" w:hAnsi="Verdana"/>
          <w:color w:val="000000"/>
          <w:sz w:val="18"/>
          <w:szCs w:val="18"/>
        </w:rPr>
        <w:t>В.В. М.: Статут, 2010. С. 155.</w:t>
      </w:r>
    </w:p>
    <w:p w14:paraId="1F57DE50"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Сделки. Исковая давность. М., 1954 С. 119.</w:t>
      </w:r>
    </w:p>
    <w:p w14:paraId="08F85A97"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Толковый словарь русского языка // Издательство «</w:t>
      </w:r>
      <w:r>
        <w:rPr>
          <w:rStyle w:val="WW8Num4z0"/>
          <w:rFonts w:ascii="Verdana" w:hAnsi="Verdana"/>
          <w:color w:val="4682B4"/>
          <w:sz w:val="18"/>
          <w:szCs w:val="18"/>
        </w:rPr>
        <w:t>ОНИКС Мир и образование</w:t>
      </w:r>
      <w:r>
        <w:rPr>
          <w:rFonts w:ascii="Verdana" w:hAnsi="Verdana"/>
          <w:color w:val="000000"/>
          <w:sz w:val="18"/>
          <w:szCs w:val="18"/>
        </w:rPr>
        <w:t>», 27-е издание, 2011.</w:t>
      </w:r>
    </w:p>
    <w:p w14:paraId="3AB7F6D2"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Курс гражданского права: В 3 т. Т. 3 // Под ред. В.А.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М.: Зерцало, 2003 (Русское юридическое наследие). С. 29.</w:t>
      </w:r>
    </w:p>
    <w:p w14:paraId="3E84B752"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Курс гражданского права: Договоры и обязательства. Ч. 3 / Науч. ред.:</w:t>
      </w:r>
      <w:r>
        <w:rPr>
          <w:rStyle w:val="WW8Num3z0"/>
          <w:rFonts w:ascii="Verdana" w:hAnsi="Verdana"/>
          <w:color w:val="000000"/>
          <w:sz w:val="18"/>
          <w:szCs w:val="18"/>
        </w:rPr>
        <w:t> </w:t>
      </w:r>
      <w:r>
        <w:rPr>
          <w:rStyle w:val="WW8Num4z0"/>
          <w:rFonts w:ascii="Verdana" w:hAnsi="Verdana"/>
          <w:color w:val="4682B4"/>
          <w:sz w:val="18"/>
          <w:szCs w:val="18"/>
        </w:rPr>
        <w:t>Ем</w:t>
      </w:r>
      <w:r>
        <w:rPr>
          <w:rStyle w:val="WW8Num3z0"/>
          <w:rFonts w:ascii="Verdana" w:hAnsi="Verdana"/>
          <w:color w:val="000000"/>
          <w:sz w:val="18"/>
          <w:szCs w:val="18"/>
        </w:rPr>
        <w:t> </w:t>
      </w:r>
      <w:r>
        <w:rPr>
          <w:rFonts w:ascii="Verdana" w:hAnsi="Verdana"/>
          <w:color w:val="000000"/>
          <w:sz w:val="18"/>
          <w:szCs w:val="18"/>
        </w:rPr>
        <w:t>B.C. М.: Статут, 2003. С. 44</w:t>
      </w:r>
    </w:p>
    <w:p w14:paraId="0479A740"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Изд-во «</w:t>
      </w:r>
      <w:r>
        <w:rPr>
          <w:rStyle w:val="WW8Num4z0"/>
          <w:rFonts w:ascii="Verdana" w:hAnsi="Verdana"/>
          <w:color w:val="4682B4"/>
          <w:sz w:val="18"/>
          <w:szCs w:val="18"/>
        </w:rPr>
        <w:t>Статут</w:t>
      </w:r>
      <w:r>
        <w:rPr>
          <w:rFonts w:ascii="Verdana" w:hAnsi="Verdana"/>
          <w:color w:val="000000"/>
          <w:sz w:val="18"/>
          <w:szCs w:val="18"/>
        </w:rPr>
        <w:t>». М. 2009.</w:t>
      </w:r>
    </w:p>
    <w:p w14:paraId="4A11E94A"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Постатейный комментарий главы 9 Гражданского кодекса Российской Федерации / Б.М.</w:t>
      </w:r>
      <w:r>
        <w:rPr>
          <w:rStyle w:val="WW8Num3z0"/>
          <w:rFonts w:ascii="Verdana" w:hAnsi="Verdana"/>
          <w:color w:val="000000"/>
          <w:sz w:val="18"/>
          <w:szCs w:val="18"/>
        </w:rPr>
        <w:t> </w:t>
      </w:r>
      <w:r>
        <w:rPr>
          <w:rStyle w:val="WW8Num4z0"/>
          <w:rFonts w:ascii="Verdana" w:hAnsi="Verdana"/>
          <w:color w:val="4682B4"/>
          <w:sz w:val="18"/>
          <w:szCs w:val="18"/>
        </w:rPr>
        <w:t>Гонгало</w:t>
      </w:r>
      <w:r>
        <w:rPr>
          <w:rFonts w:ascii="Verdana" w:hAnsi="Verdana"/>
          <w:color w:val="000000"/>
          <w:sz w:val="18"/>
          <w:szCs w:val="18"/>
        </w:rPr>
        <w:t>, П.В. Крашенинников, Л.Ю. Михеева и др.; под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Статут, 2009. С. 32.</w:t>
      </w:r>
    </w:p>
    <w:p w14:paraId="2C2F87B6"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Рабинович</w:t>
      </w:r>
      <w:r>
        <w:rPr>
          <w:rStyle w:val="WW8Num3z0"/>
          <w:rFonts w:ascii="Verdana" w:hAnsi="Verdana"/>
          <w:color w:val="000000"/>
          <w:sz w:val="18"/>
          <w:szCs w:val="18"/>
        </w:rPr>
        <w:t> </w:t>
      </w:r>
      <w:r>
        <w:rPr>
          <w:rFonts w:ascii="Verdana" w:hAnsi="Verdana"/>
          <w:color w:val="000000"/>
          <w:sz w:val="18"/>
          <w:szCs w:val="18"/>
        </w:rPr>
        <w:t>Н.В. Недействительность сделок и ее последствия. Л., 1960. С. 86.</w:t>
      </w:r>
    </w:p>
    <w:p w14:paraId="36762410"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Растеряев</w:t>
      </w:r>
      <w:r>
        <w:rPr>
          <w:rStyle w:val="WW8Num3z0"/>
          <w:rFonts w:ascii="Verdana" w:hAnsi="Verdana"/>
          <w:color w:val="000000"/>
          <w:sz w:val="18"/>
          <w:szCs w:val="18"/>
        </w:rPr>
        <w:t> </w:t>
      </w:r>
      <w:r>
        <w:rPr>
          <w:rFonts w:ascii="Verdana" w:hAnsi="Verdana"/>
          <w:color w:val="000000"/>
          <w:sz w:val="18"/>
          <w:szCs w:val="18"/>
        </w:rPr>
        <w:t>Н. Недействительность юридических сделок по русскому праву. Часть Общая и часть</w:t>
      </w:r>
      <w:r>
        <w:rPr>
          <w:rStyle w:val="WW8Num3z0"/>
          <w:rFonts w:ascii="Verdana" w:hAnsi="Verdana"/>
          <w:color w:val="000000"/>
          <w:sz w:val="18"/>
          <w:szCs w:val="18"/>
        </w:rPr>
        <w:t> </w:t>
      </w:r>
      <w:r>
        <w:rPr>
          <w:rStyle w:val="WW8Num4z0"/>
          <w:rFonts w:ascii="Verdana" w:hAnsi="Verdana"/>
          <w:color w:val="4682B4"/>
          <w:sz w:val="18"/>
          <w:szCs w:val="18"/>
        </w:rPr>
        <w:t>Особенная</w:t>
      </w:r>
      <w:r>
        <w:rPr>
          <w:rFonts w:ascii="Verdana" w:hAnsi="Verdana"/>
          <w:color w:val="000000"/>
          <w:sz w:val="18"/>
          <w:szCs w:val="18"/>
        </w:rPr>
        <w:t>: догматическое исследование. Ленинград. 1900. С. 18 19.</w:t>
      </w:r>
    </w:p>
    <w:p w14:paraId="6D525692"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Учебник / Под ред.</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И.Б. и И.С. Перетерского М., 2010. С. 84 85.</w:t>
      </w:r>
    </w:p>
    <w:p w14:paraId="0AD01A4D"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Рубинштейн СЛ. Бытие и сознание // Избранные философско-психологические труды. Основы онтологии, логики и психологии. М.: Наука, 1997, С. 173.</w:t>
      </w:r>
    </w:p>
    <w:p w14:paraId="6C8DA7CE"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О.II. Гражданское право: Том I Юридическая фирма "Контракт": "ИНФРА-М", 2006.</w:t>
      </w:r>
    </w:p>
    <w:p w14:paraId="116B6DA5"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Санфилиппо</w:t>
      </w:r>
      <w:r>
        <w:rPr>
          <w:rStyle w:val="WW8Num3z0"/>
          <w:rFonts w:ascii="Verdana" w:hAnsi="Verdana"/>
          <w:color w:val="000000"/>
          <w:sz w:val="18"/>
          <w:szCs w:val="18"/>
        </w:rPr>
        <w:t> </w:t>
      </w:r>
      <w:r>
        <w:rPr>
          <w:rFonts w:ascii="Verdana" w:hAnsi="Verdana"/>
          <w:color w:val="000000"/>
          <w:sz w:val="18"/>
          <w:szCs w:val="18"/>
        </w:rPr>
        <w:t>Ч. Курс римского частного права. М., 2000. С. 26</w:t>
      </w:r>
    </w:p>
    <w:p w14:paraId="615A0451"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Сделки. Постатейный комментарий главы 9 Гражданского кодекса Российской Федерации под редакцией П.В. Крашенинникова. Изд-во «</w:t>
      </w:r>
      <w:r>
        <w:rPr>
          <w:rStyle w:val="WW8Num4z0"/>
          <w:rFonts w:ascii="Verdana" w:hAnsi="Verdana"/>
          <w:color w:val="4682B4"/>
          <w:sz w:val="18"/>
          <w:szCs w:val="18"/>
        </w:rPr>
        <w:t>СТАТУТ</w:t>
      </w:r>
      <w:r>
        <w:rPr>
          <w:rFonts w:ascii="Verdana" w:hAnsi="Verdana"/>
          <w:color w:val="000000"/>
          <w:sz w:val="18"/>
          <w:szCs w:val="18"/>
        </w:rPr>
        <w:t>» М. 2009.</w:t>
      </w:r>
    </w:p>
    <w:p w14:paraId="55648C2A"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Собственность в гражданском праве. 5-е изд., перераб. М.: Статут, 2010, С. 208.</w:t>
      </w:r>
    </w:p>
    <w:p w14:paraId="0D6200F3"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Слепакова</w:t>
      </w:r>
      <w:r>
        <w:rPr>
          <w:rStyle w:val="WW8Num3z0"/>
          <w:rFonts w:ascii="Verdana" w:hAnsi="Verdana"/>
          <w:color w:val="000000"/>
          <w:sz w:val="18"/>
          <w:szCs w:val="18"/>
        </w:rPr>
        <w:t> </w:t>
      </w:r>
      <w:r>
        <w:rPr>
          <w:rFonts w:ascii="Verdana" w:hAnsi="Verdana"/>
          <w:color w:val="000000"/>
          <w:sz w:val="18"/>
          <w:szCs w:val="18"/>
        </w:rPr>
        <w:t>А.В. Правоотношения собственности супругов. М.: Статут, 2005. С. 159.</w:t>
      </w:r>
    </w:p>
    <w:p w14:paraId="03CB2E04"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В.Н. Настольная книга судьи по гражданским делам //</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А.Ф., Зайцев В.Ю., Манохина Г.В. и др.; под ред.</w:t>
      </w:r>
      <w:r>
        <w:rPr>
          <w:rStyle w:val="WW8Num3z0"/>
          <w:rFonts w:ascii="Verdana" w:hAnsi="Verdana"/>
          <w:color w:val="000000"/>
          <w:sz w:val="18"/>
          <w:szCs w:val="18"/>
        </w:rPr>
        <w:t> </w:t>
      </w:r>
      <w:r>
        <w:rPr>
          <w:rStyle w:val="WW8Num4z0"/>
          <w:rFonts w:ascii="Verdana" w:hAnsi="Verdana"/>
          <w:color w:val="4682B4"/>
          <w:sz w:val="18"/>
          <w:szCs w:val="18"/>
        </w:rPr>
        <w:t>Толчеева</w:t>
      </w:r>
      <w:r>
        <w:rPr>
          <w:rStyle w:val="WW8Num3z0"/>
          <w:rFonts w:ascii="Verdana" w:hAnsi="Verdana"/>
          <w:color w:val="000000"/>
          <w:sz w:val="18"/>
          <w:szCs w:val="18"/>
        </w:rPr>
        <w:t> </w:t>
      </w:r>
      <w:r>
        <w:rPr>
          <w:rFonts w:ascii="Verdana" w:hAnsi="Verdana"/>
          <w:color w:val="000000"/>
          <w:sz w:val="18"/>
          <w:szCs w:val="18"/>
        </w:rPr>
        <w:t>Н.К.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2008. С. 169.</w:t>
      </w:r>
    </w:p>
    <w:p w14:paraId="24B10AB9"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Содержание и гражданско-правовая защита права собственности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Ленинград. 1955 С. 46.210. 'Гомилин А.К. Ничтожные и оспоримые сделки: трудности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 Хозяйство и право: № 8 1998. С. 107.</w:t>
      </w:r>
    </w:p>
    <w:p w14:paraId="36F528AF"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Тузов</w:t>
      </w:r>
      <w:r>
        <w:rPr>
          <w:rStyle w:val="WW8Num3z0"/>
          <w:rFonts w:ascii="Verdana" w:hAnsi="Verdana"/>
          <w:color w:val="000000"/>
          <w:sz w:val="18"/>
          <w:szCs w:val="18"/>
        </w:rPr>
        <w:t> </w:t>
      </w:r>
      <w:r>
        <w:rPr>
          <w:rFonts w:ascii="Verdana" w:hAnsi="Verdana"/>
          <w:color w:val="000000"/>
          <w:sz w:val="18"/>
          <w:szCs w:val="18"/>
        </w:rPr>
        <w:t>Д.О. Реституция и реституционные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гражданском праве России. М. 2004. С. 222.</w:t>
      </w:r>
    </w:p>
    <w:p w14:paraId="7626945E"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Тузов</w:t>
      </w:r>
      <w:r>
        <w:rPr>
          <w:rStyle w:val="WW8Num3z0"/>
          <w:rFonts w:ascii="Verdana" w:hAnsi="Verdana"/>
          <w:color w:val="000000"/>
          <w:sz w:val="18"/>
          <w:szCs w:val="18"/>
        </w:rPr>
        <w:t> </w:t>
      </w:r>
      <w:r>
        <w:rPr>
          <w:rFonts w:ascii="Verdana" w:hAnsi="Verdana"/>
          <w:color w:val="000000"/>
          <w:sz w:val="18"/>
          <w:szCs w:val="18"/>
        </w:rPr>
        <w:t>Д.О. Теория недействительности сделок: опыт российского права в контексте европейской правовой традиции. М.: Статут, 2007. С. 108.</w:t>
      </w:r>
    </w:p>
    <w:p w14:paraId="4116CF56"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Тюгрюмов И.M. Законы гражданские с</w:t>
      </w:r>
      <w:r>
        <w:rPr>
          <w:rStyle w:val="WW8Num3z0"/>
          <w:rFonts w:ascii="Verdana" w:hAnsi="Verdana"/>
          <w:color w:val="000000"/>
          <w:sz w:val="18"/>
          <w:szCs w:val="18"/>
        </w:rPr>
        <w:t> </w:t>
      </w:r>
      <w:r>
        <w:rPr>
          <w:rStyle w:val="WW8Num4z0"/>
          <w:rFonts w:ascii="Verdana" w:hAnsi="Verdana"/>
          <w:color w:val="4682B4"/>
          <w:sz w:val="18"/>
          <w:szCs w:val="18"/>
        </w:rPr>
        <w:t>разъяснениями</w:t>
      </w:r>
      <w:r>
        <w:rPr>
          <w:rStyle w:val="WW8Num3z0"/>
          <w:rFonts w:ascii="Verdana" w:hAnsi="Verdana"/>
          <w:color w:val="000000"/>
          <w:sz w:val="18"/>
          <w:szCs w:val="18"/>
        </w:rPr>
        <w:t> </w:t>
      </w:r>
      <w:r>
        <w:rPr>
          <w:rFonts w:ascii="Verdana" w:hAnsi="Verdana"/>
          <w:color w:val="000000"/>
          <w:sz w:val="18"/>
          <w:szCs w:val="18"/>
        </w:rPr>
        <w:t>Правительствующего Сената и комментариями русских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Книга четвертая М.: Статут, 2004.</w:t>
      </w:r>
    </w:p>
    <w:p w14:paraId="231CF361"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Учебник гражданского права. Часть 1 / Под общ. ред. Т.П.</w:t>
      </w:r>
      <w:r>
        <w:rPr>
          <w:rStyle w:val="WW8Num3z0"/>
          <w:rFonts w:ascii="Verdana" w:hAnsi="Verdana"/>
          <w:color w:val="000000"/>
          <w:sz w:val="18"/>
          <w:szCs w:val="18"/>
        </w:rPr>
        <w:t> </w:t>
      </w:r>
      <w:r>
        <w:rPr>
          <w:rStyle w:val="WW8Num4z0"/>
          <w:rFonts w:ascii="Verdana" w:hAnsi="Verdana"/>
          <w:color w:val="4682B4"/>
          <w:sz w:val="18"/>
          <w:szCs w:val="18"/>
        </w:rPr>
        <w:t>Илларионовой</w:t>
      </w:r>
      <w:r>
        <w:rPr>
          <w:rFonts w:ascii="Verdana" w:hAnsi="Verdana"/>
          <w:color w:val="000000"/>
          <w:sz w:val="18"/>
          <w:szCs w:val="18"/>
        </w:rPr>
        <w:t>, Б.М. Гонгало, В.А. Плетнева. М., 1998.</w:t>
      </w:r>
    </w:p>
    <w:p w14:paraId="28B1A19D"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Д.Н. Большой толковый словарь современного русского языка // М.: «Альта-Принт», 2008.</w:t>
      </w:r>
    </w:p>
    <w:p w14:paraId="4191C18D"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Хвостов</w:t>
      </w:r>
      <w:r>
        <w:rPr>
          <w:rStyle w:val="WW8Num3z0"/>
          <w:rFonts w:ascii="Verdana" w:hAnsi="Verdana"/>
          <w:color w:val="000000"/>
          <w:sz w:val="18"/>
          <w:szCs w:val="18"/>
        </w:rPr>
        <w:t> </w:t>
      </w:r>
      <w:r>
        <w:rPr>
          <w:rFonts w:ascii="Verdana" w:hAnsi="Verdana"/>
          <w:color w:val="000000"/>
          <w:sz w:val="18"/>
          <w:szCs w:val="18"/>
        </w:rPr>
        <w:t>В.М. Система римского права: Учебник. М.: Спарк. 1996. С. 188.</w:t>
      </w:r>
    </w:p>
    <w:p w14:paraId="0FBB1CEF"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Хейфец</w:t>
      </w:r>
      <w:r>
        <w:rPr>
          <w:rStyle w:val="WW8Num3z0"/>
          <w:rFonts w:ascii="Verdana" w:hAnsi="Verdana"/>
          <w:color w:val="000000"/>
          <w:sz w:val="18"/>
          <w:szCs w:val="18"/>
        </w:rPr>
        <w:t> </w:t>
      </w:r>
      <w:r>
        <w:rPr>
          <w:rFonts w:ascii="Verdana" w:hAnsi="Verdana"/>
          <w:color w:val="000000"/>
          <w:sz w:val="18"/>
          <w:szCs w:val="18"/>
        </w:rPr>
        <w:t>Ф.С. Недействительность сделок по российскому гражданскому праву. М„ 2000. С. 84.</w:t>
      </w:r>
    </w:p>
    <w:p w14:paraId="1851C715"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Хейфец</w:t>
      </w:r>
      <w:r>
        <w:rPr>
          <w:rStyle w:val="WW8Num3z0"/>
          <w:rFonts w:ascii="Verdana" w:hAnsi="Verdana"/>
          <w:color w:val="000000"/>
          <w:sz w:val="18"/>
          <w:szCs w:val="18"/>
        </w:rPr>
        <w:t> </w:t>
      </w:r>
      <w:r>
        <w:rPr>
          <w:rFonts w:ascii="Verdana" w:hAnsi="Verdana"/>
          <w:color w:val="000000"/>
          <w:sz w:val="18"/>
          <w:szCs w:val="18"/>
        </w:rPr>
        <w:t>Ф.С. Недействительность сделок по российскому гражданскому праву. М.: Юрайт-М, 2001. С. 10.</w:t>
      </w:r>
    </w:p>
    <w:p w14:paraId="144F2455"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Чаусская</w:t>
      </w:r>
      <w:r>
        <w:rPr>
          <w:rStyle w:val="WW8Num3z0"/>
          <w:rFonts w:ascii="Verdana" w:hAnsi="Verdana"/>
          <w:color w:val="000000"/>
          <w:sz w:val="18"/>
          <w:szCs w:val="18"/>
        </w:rPr>
        <w:t> </w:t>
      </w:r>
      <w:r>
        <w:rPr>
          <w:rFonts w:ascii="Verdana" w:hAnsi="Verdana"/>
          <w:color w:val="000000"/>
          <w:sz w:val="18"/>
          <w:szCs w:val="18"/>
        </w:rPr>
        <w:t>O.A. "Гражданское право: Учебник для студентов образовательных учреждений среднего профессионального образования" "Дашков и К", 2007.</w:t>
      </w:r>
    </w:p>
    <w:p w14:paraId="3B319118"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1960. С. 29.</w:t>
      </w:r>
    </w:p>
    <w:p w14:paraId="779812BE"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Шахматов</w:t>
      </w:r>
      <w:r>
        <w:rPr>
          <w:rStyle w:val="WW8Num3z0"/>
          <w:rFonts w:ascii="Verdana" w:hAnsi="Verdana"/>
          <w:color w:val="000000"/>
          <w:sz w:val="18"/>
          <w:szCs w:val="18"/>
        </w:rPr>
        <w:t> </w:t>
      </w:r>
      <w:r>
        <w:rPr>
          <w:rFonts w:ascii="Verdana" w:hAnsi="Verdana"/>
          <w:color w:val="000000"/>
          <w:sz w:val="18"/>
          <w:szCs w:val="18"/>
        </w:rPr>
        <w:t>В.П. Сделки, совершенные с целью, противной интересам государства и общества. Томск., Томский университет, 1966. С. 26.</w:t>
      </w:r>
    </w:p>
    <w:p w14:paraId="2013F8BD"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215.</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гражданского права. Т. 2. С. 78 79.</w:t>
      </w:r>
    </w:p>
    <w:p w14:paraId="393A2BEC"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русскою гражданского права (по изданию 1907 г.). M.: Спарк, 1995. С. 127.</w:t>
      </w:r>
    </w:p>
    <w:p w14:paraId="07B3DE98"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Шестакова</w:t>
      </w:r>
      <w:r>
        <w:rPr>
          <w:rStyle w:val="WW8Num3z0"/>
          <w:rFonts w:ascii="Verdana" w:hAnsi="Verdana"/>
          <w:color w:val="000000"/>
          <w:sz w:val="18"/>
          <w:szCs w:val="18"/>
        </w:rPr>
        <w:t> </w:t>
      </w:r>
      <w:r>
        <w:rPr>
          <w:rFonts w:ascii="Verdana" w:hAnsi="Verdana"/>
          <w:color w:val="000000"/>
          <w:sz w:val="18"/>
          <w:szCs w:val="18"/>
        </w:rPr>
        <w:t>П.Д. Недействительность сделок. М. 2008. С. 164 165.</w:t>
      </w:r>
    </w:p>
    <w:p w14:paraId="1A6F293D"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Россия: экономика, гражданское право. М.:</w:t>
      </w:r>
      <w:r>
        <w:rPr>
          <w:rStyle w:val="WW8Num3z0"/>
          <w:rFonts w:ascii="Verdana" w:hAnsi="Verdana"/>
          <w:color w:val="000000"/>
          <w:sz w:val="18"/>
          <w:szCs w:val="18"/>
        </w:rPr>
        <w:t> </w:t>
      </w:r>
      <w:r>
        <w:rPr>
          <w:rStyle w:val="WW8Num4z0"/>
          <w:rFonts w:ascii="Verdana" w:hAnsi="Verdana"/>
          <w:color w:val="4682B4"/>
          <w:sz w:val="18"/>
          <w:szCs w:val="18"/>
        </w:rPr>
        <w:t>РИЦ</w:t>
      </w:r>
      <w:r>
        <w:rPr>
          <w:rStyle w:val="WW8Num3z0"/>
          <w:rFonts w:ascii="Verdana" w:hAnsi="Verdana"/>
          <w:color w:val="000000"/>
          <w:sz w:val="18"/>
          <w:szCs w:val="18"/>
        </w:rPr>
        <w:t> </w:t>
      </w:r>
      <w:r>
        <w:rPr>
          <w:rFonts w:ascii="Verdana" w:hAnsi="Verdana"/>
          <w:color w:val="000000"/>
          <w:sz w:val="18"/>
          <w:szCs w:val="18"/>
        </w:rPr>
        <w:t>ИСПИ РАН, 2000. С. 63.</w:t>
      </w:r>
    </w:p>
    <w:p w14:paraId="358DCF98"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Savigny F.С. A.a.O. S. 258.</w:t>
      </w:r>
    </w:p>
    <w:p w14:paraId="1C61CA2B"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периодике, сборники научных работ</w:t>
      </w:r>
    </w:p>
    <w:p w14:paraId="6E95A631"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Аболоиин</w:t>
      </w:r>
      <w:r>
        <w:rPr>
          <w:rStyle w:val="WW8Num3z0"/>
          <w:rFonts w:ascii="Verdana" w:hAnsi="Verdana"/>
          <w:color w:val="000000"/>
          <w:sz w:val="18"/>
          <w:szCs w:val="18"/>
        </w:rPr>
        <w:t> </w:t>
      </w:r>
      <w:r>
        <w:rPr>
          <w:rFonts w:ascii="Verdana" w:hAnsi="Verdana"/>
          <w:color w:val="000000"/>
          <w:sz w:val="18"/>
          <w:szCs w:val="18"/>
        </w:rPr>
        <w:t>В.О. Фиктивные судебные процессы нерешенная проблема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 Российский судья. 2011. № 5. С.5 - 7.</w:t>
      </w:r>
    </w:p>
    <w:p w14:paraId="7E158615"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Афонина</w:t>
      </w:r>
      <w:r>
        <w:rPr>
          <w:rStyle w:val="WW8Num3z0"/>
          <w:rFonts w:ascii="Verdana" w:hAnsi="Verdana"/>
          <w:color w:val="000000"/>
          <w:sz w:val="18"/>
          <w:szCs w:val="18"/>
        </w:rPr>
        <w:t> </w:t>
      </w:r>
      <w:r>
        <w:rPr>
          <w:rFonts w:ascii="Verdana" w:hAnsi="Verdana"/>
          <w:color w:val="000000"/>
          <w:sz w:val="18"/>
          <w:szCs w:val="18"/>
        </w:rPr>
        <w:t>Е.И., Ширвис Ю.В. Развитие института недействительности сделок // Вестник Федерального арбитражного суда Северо-Кавказского округа. 2005. № 5. С. 76.</w:t>
      </w:r>
    </w:p>
    <w:p w14:paraId="1AC5BD35"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Балаян</w:t>
      </w:r>
      <w:r>
        <w:rPr>
          <w:rStyle w:val="WW8Num3z0"/>
          <w:rFonts w:ascii="Verdana" w:hAnsi="Verdana"/>
          <w:color w:val="000000"/>
          <w:sz w:val="18"/>
          <w:szCs w:val="18"/>
        </w:rPr>
        <w:t> </w:t>
      </w:r>
      <w:r>
        <w:rPr>
          <w:rFonts w:ascii="Verdana" w:hAnsi="Verdana"/>
          <w:color w:val="000000"/>
          <w:sz w:val="18"/>
          <w:szCs w:val="18"/>
        </w:rPr>
        <w:t>А.Р. Преступные "недружественные поглощения" предприятий в Москве.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2008, № 13.</w:t>
      </w:r>
    </w:p>
    <w:p w14:paraId="2EF84B2F"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Российская Газет Столичный выпуск // «</w:t>
      </w:r>
      <w:r>
        <w:rPr>
          <w:rStyle w:val="WW8Num4z0"/>
          <w:rFonts w:ascii="Verdana" w:hAnsi="Verdana"/>
          <w:color w:val="4682B4"/>
          <w:sz w:val="18"/>
          <w:szCs w:val="18"/>
        </w:rPr>
        <w:t>Бедняки села богатое</w:t>
      </w:r>
      <w:r>
        <w:rPr>
          <w:rFonts w:ascii="Verdana" w:hAnsi="Verdana"/>
          <w:color w:val="000000"/>
          <w:sz w:val="18"/>
          <w:szCs w:val="18"/>
        </w:rPr>
        <w:t>». № 5466 (90) от 27.04.2011.</w:t>
      </w:r>
    </w:p>
    <w:p w14:paraId="06691502"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Березникова</w:t>
      </w:r>
      <w:r>
        <w:rPr>
          <w:rStyle w:val="WW8Num3z0"/>
          <w:rFonts w:ascii="Verdana" w:hAnsi="Verdana"/>
          <w:color w:val="000000"/>
          <w:sz w:val="18"/>
          <w:szCs w:val="18"/>
        </w:rPr>
        <w:t> </w:t>
      </w:r>
      <w:r>
        <w:rPr>
          <w:rFonts w:ascii="Verdana" w:hAnsi="Verdana"/>
          <w:color w:val="000000"/>
          <w:sz w:val="18"/>
          <w:szCs w:val="18"/>
        </w:rPr>
        <w:t>Ю.Р. Проблемы недействительности сделок с</w:t>
      </w:r>
      <w:r>
        <w:rPr>
          <w:rStyle w:val="WW8Num3z0"/>
          <w:rFonts w:ascii="Verdana" w:hAnsi="Verdana"/>
          <w:color w:val="000000"/>
          <w:sz w:val="18"/>
          <w:szCs w:val="18"/>
        </w:rPr>
        <w:t> </w:t>
      </w:r>
      <w:r>
        <w:rPr>
          <w:rStyle w:val="WW8Num4z0"/>
          <w:rFonts w:ascii="Verdana" w:hAnsi="Verdana"/>
          <w:color w:val="4682B4"/>
          <w:sz w:val="18"/>
          <w:szCs w:val="18"/>
        </w:rPr>
        <w:t>недвижимым</w:t>
      </w:r>
      <w:r>
        <w:rPr>
          <w:rStyle w:val="WW8Num3z0"/>
          <w:rFonts w:ascii="Verdana" w:hAnsi="Verdana"/>
          <w:color w:val="000000"/>
          <w:sz w:val="18"/>
          <w:szCs w:val="18"/>
        </w:rPr>
        <w:t> </w:t>
      </w:r>
      <w:r>
        <w:rPr>
          <w:rFonts w:ascii="Verdana" w:hAnsi="Verdana"/>
          <w:color w:val="000000"/>
          <w:sz w:val="18"/>
          <w:szCs w:val="18"/>
        </w:rPr>
        <w:t>имуществом // Правовые вопросы недвижимости. 2010. № 1. С. 18 20.</w:t>
      </w:r>
    </w:p>
    <w:p w14:paraId="0857936B"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Газета "Коммерсанта" (С-Петербург) //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 мошенничестве с акциями "Арсенала" неожиданный поворот» //", №82 (4622), 11.05.2011;</w:t>
      </w:r>
    </w:p>
    <w:p w14:paraId="22BF315C"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Газета "Коммерсангь" (Н.Новгород) // «Офицеров будут судить за контракты на 21 млн рублей» // № 80 (4618), 06.05.2011.</w:t>
      </w:r>
    </w:p>
    <w:p w14:paraId="1BD566D3"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Вахнин</w:t>
      </w:r>
      <w:r>
        <w:rPr>
          <w:rStyle w:val="WW8Num3z0"/>
          <w:rFonts w:ascii="Verdana" w:hAnsi="Verdana"/>
          <w:color w:val="000000"/>
          <w:sz w:val="18"/>
          <w:szCs w:val="18"/>
        </w:rPr>
        <w:t> </w:t>
      </w:r>
      <w:r>
        <w:rPr>
          <w:rFonts w:ascii="Verdana" w:hAnsi="Verdana"/>
          <w:color w:val="000000"/>
          <w:sz w:val="18"/>
          <w:szCs w:val="18"/>
        </w:rPr>
        <w:t>И.Г. Коммерческое право: актуальные проблемы и перспективы развития: Сборник статей к юбилею доктора юридических наук, профессора Бориса Ивановича Путинского / сост.</w:t>
      </w:r>
      <w:r>
        <w:rPr>
          <w:rStyle w:val="WW8Num3z0"/>
          <w:rFonts w:ascii="Verdana" w:hAnsi="Verdana"/>
          <w:color w:val="000000"/>
          <w:sz w:val="18"/>
          <w:szCs w:val="18"/>
        </w:rPr>
        <w:t> </w:t>
      </w:r>
      <w:r>
        <w:rPr>
          <w:rStyle w:val="WW8Num4z0"/>
          <w:rFonts w:ascii="Verdana" w:hAnsi="Verdana"/>
          <w:color w:val="4682B4"/>
          <w:sz w:val="18"/>
          <w:szCs w:val="18"/>
        </w:rPr>
        <w:t>Абросимова</w:t>
      </w:r>
      <w:r>
        <w:rPr>
          <w:rStyle w:val="WW8Num3z0"/>
          <w:rFonts w:ascii="Verdana" w:hAnsi="Verdana"/>
          <w:color w:val="000000"/>
          <w:sz w:val="18"/>
          <w:szCs w:val="18"/>
        </w:rPr>
        <w:t> </w:t>
      </w:r>
      <w:r>
        <w:rPr>
          <w:rFonts w:ascii="Verdana" w:hAnsi="Verdana"/>
          <w:color w:val="000000"/>
          <w:sz w:val="18"/>
          <w:szCs w:val="18"/>
        </w:rPr>
        <w:t>Г.А., Филиппова С.Ю. М.: Статут, 2011. С. 54.</w:t>
      </w:r>
    </w:p>
    <w:p w14:paraId="64D65C4E"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Великжанин</w:t>
      </w:r>
      <w:r>
        <w:rPr>
          <w:rStyle w:val="WW8Num3z0"/>
          <w:rFonts w:ascii="Verdana" w:hAnsi="Verdana"/>
          <w:color w:val="000000"/>
          <w:sz w:val="18"/>
          <w:szCs w:val="18"/>
        </w:rPr>
        <w:t> </w:t>
      </w:r>
      <w:r>
        <w:rPr>
          <w:rFonts w:ascii="Verdana" w:hAnsi="Verdana"/>
          <w:color w:val="000000"/>
          <w:sz w:val="18"/>
          <w:szCs w:val="18"/>
        </w:rPr>
        <w:t>П.А. Типичные ситуации и причины</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притворных сделок. // Научный вестник волгоградской академии государственной службы. Серия «</w:t>
      </w:r>
      <w:r>
        <w:rPr>
          <w:rStyle w:val="WW8Num4z0"/>
          <w:rFonts w:ascii="Verdana" w:hAnsi="Verdana"/>
          <w:color w:val="4682B4"/>
          <w:sz w:val="18"/>
          <w:szCs w:val="18"/>
        </w:rPr>
        <w:t>юриспруденция</w:t>
      </w:r>
      <w:r>
        <w:rPr>
          <w:rFonts w:ascii="Verdana" w:hAnsi="Verdana"/>
          <w:color w:val="000000"/>
          <w:sz w:val="18"/>
          <w:szCs w:val="18"/>
        </w:rPr>
        <w:t>». № 1/3/2010, С. 70.</w:t>
      </w:r>
    </w:p>
    <w:p w14:paraId="0EA00A42"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Винницкий</w:t>
      </w:r>
      <w:r>
        <w:rPr>
          <w:rStyle w:val="WW8Num3z0"/>
          <w:rFonts w:ascii="Verdana" w:hAnsi="Verdana"/>
          <w:color w:val="000000"/>
          <w:sz w:val="18"/>
          <w:szCs w:val="18"/>
        </w:rPr>
        <w:t> </w:t>
      </w:r>
      <w:r>
        <w:rPr>
          <w:rFonts w:ascii="Verdana" w:hAnsi="Verdana"/>
          <w:color w:val="000000"/>
          <w:sz w:val="18"/>
          <w:szCs w:val="18"/>
        </w:rPr>
        <w:t>A.B. Проблемы оспаривания сделок с</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с участием фиктивных посредников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2011. № 5. С. 23 29.</w:t>
      </w:r>
    </w:p>
    <w:p w14:paraId="2CB64B5D"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«Ог правоприменения до</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Fonts w:ascii="Verdana" w:hAnsi="Verdana"/>
          <w:color w:val="000000"/>
          <w:sz w:val="18"/>
          <w:szCs w:val="18"/>
        </w:rPr>
        <w:t>». "ЭЖ-Юрист", № 42, 2004.</w:t>
      </w:r>
    </w:p>
    <w:p w14:paraId="6875E9E7"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Губанова ЕЛО. Признать</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 Руководитель бюджетной организации. 2010. № 6. С. 18 25.</w:t>
      </w:r>
    </w:p>
    <w:p w14:paraId="0E9B28D3"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Данилов</w:t>
      </w:r>
      <w:r>
        <w:rPr>
          <w:rStyle w:val="WW8Num3z0"/>
          <w:rFonts w:ascii="Verdana" w:hAnsi="Verdana"/>
          <w:color w:val="000000"/>
          <w:sz w:val="18"/>
          <w:szCs w:val="18"/>
        </w:rPr>
        <w:t> </w:t>
      </w:r>
      <w:r>
        <w:rPr>
          <w:rFonts w:ascii="Verdana" w:hAnsi="Verdana"/>
          <w:color w:val="000000"/>
          <w:sz w:val="18"/>
          <w:szCs w:val="18"/>
        </w:rPr>
        <w:t>И.А. Классификация составов недействительных сделок //</w:t>
      </w:r>
      <w:r>
        <w:rPr>
          <w:rStyle w:val="WW8Num3z0"/>
          <w:rFonts w:ascii="Verdana" w:hAnsi="Verdana"/>
          <w:color w:val="000000"/>
          <w:sz w:val="18"/>
          <w:szCs w:val="18"/>
        </w:rPr>
        <w:t> </w:t>
      </w:r>
      <w:r>
        <w:rPr>
          <w:rStyle w:val="WW8Num4z0"/>
          <w:rFonts w:ascii="Verdana" w:hAnsi="Verdana"/>
          <w:color w:val="4682B4"/>
          <w:sz w:val="18"/>
          <w:szCs w:val="18"/>
        </w:rPr>
        <w:t>Нотариус</w:t>
      </w:r>
      <w:r>
        <w:rPr>
          <w:rFonts w:ascii="Verdana" w:hAnsi="Verdana"/>
          <w:color w:val="000000"/>
          <w:sz w:val="18"/>
          <w:szCs w:val="18"/>
        </w:rPr>
        <w:t>. 2009. № 5. С. 20 24.</w:t>
      </w:r>
    </w:p>
    <w:p w14:paraId="7179DB53"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Данилов</w:t>
      </w:r>
      <w:r>
        <w:rPr>
          <w:rStyle w:val="WW8Num3z0"/>
          <w:rFonts w:ascii="Verdana" w:hAnsi="Verdana"/>
          <w:color w:val="000000"/>
          <w:sz w:val="18"/>
          <w:szCs w:val="18"/>
        </w:rPr>
        <w:t> </w:t>
      </w:r>
      <w:r>
        <w:rPr>
          <w:rFonts w:ascii="Verdana" w:hAnsi="Verdana"/>
          <w:color w:val="000000"/>
          <w:sz w:val="18"/>
          <w:szCs w:val="18"/>
        </w:rPr>
        <w:t>И.А. Устранение порока сделки в качестве альтернативы признания ее</w:t>
      </w:r>
      <w:r>
        <w:rPr>
          <w:rStyle w:val="WW8Num3z0"/>
          <w:rFonts w:ascii="Verdana" w:hAnsi="Verdana"/>
          <w:color w:val="000000"/>
          <w:sz w:val="18"/>
          <w:szCs w:val="18"/>
        </w:rPr>
        <w:t> </w:t>
      </w:r>
      <w:r>
        <w:rPr>
          <w:rStyle w:val="WW8Num4z0"/>
          <w:rFonts w:ascii="Verdana" w:hAnsi="Verdana"/>
          <w:color w:val="4682B4"/>
          <w:sz w:val="18"/>
          <w:szCs w:val="18"/>
        </w:rPr>
        <w:t>недействительной</w:t>
      </w:r>
      <w:r>
        <w:rPr>
          <w:rStyle w:val="WW8Num3z0"/>
          <w:rFonts w:ascii="Verdana" w:hAnsi="Verdana"/>
          <w:color w:val="000000"/>
          <w:sz w:val="18"/>
          <w:szCs w:val="18"/>
        </w:rPr>
        <w:t> </w:t>
      </w:r>
      <w:r>
        <w:rPr>
          <w:rFonts w:ascii="Verdana" w:hAnsi="Verdana"/>
          <w:color w:val="000000"/>
          <w:sz w:val="18"/>
          <w:szCs w:val="18"/>
        </w:rPr>
        <w:t>// Юрист. 2009. № 8. С. 21 27</w:t>
      </w:r>
    </w:p>
    <w:p w14:paraId="6ADFF397"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Е.А. Иванова «</w:t>
      </w:r>
      <w:r>
        <w:rPr>
          <w:rStyle w:val="WW8Num4z0"/>
          <w:rFonts w:ascii="Verdana" w:hAnsi="Verdana"/>
          <w:color w:val="4682B4"/>
          <w:sz w:val="18"/>
          <w:szCs w:val="18"/>
        </w:rPr>
        <w:t>Соотношение залога и сделок с обязательством обратного выкупа</w:t>
      </w:r>
      <w:r>
        <w:rPr>
          <w:rFonts w:ascii="Verdana" w:hAnsi="Verdana"/>
          <w:color w:val="000000"/>
          <w:sz w:val="18"/>
          <w:szCs w:val="18"/>
        </w:rPr>
        <w:t>» //Бизнес-адвокат. № 16, 2004.</w:t>
      </w:r>
    </w:p>
    <w:p w14:paraId="2C90CC30"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Емельянова</w:t>
      </w:r>
      <w:r>
        <w:rPr>
          <w:rStyle w:val="WW8Num3z0"/>
          <w:rFonts w:ascii="Verdana" w:hAnsi="Verdana"/>
          <w:color w:val="000000"/>
          <w:sz w:val="18"/>
          <w:szCs w:val="18"/>
        </w:rPr>
        <w:t> </w:t>
      </w:r>
      <w:r>
        <w:rPr>
          <w:rFonts w:ascii="Verdana" w:hAnsi="Verdana"/>
          <w:color w:val="000000"/>
          <w:sz w:val="18"/>
          <w:szCs w:val="18"/>
        </w:rPr>
        <w:t>К.И. Сделки с пороками // "Нотариус", 2007, № 2.</w:t>
      </w:r>
    </w:p>
    <w:p w14:paraId="49F6094E"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Ермолинская Т. Младенец за рулем // ЭЖ-Юрист. 2010. № 4. С. 10.</w:t>
      </w:r>
    </w:p>
    <w:p w14:paraId="7ECFD431"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Забавникова</w:t>
      </w:r>
      <w:r>
        <w:rPr>
          <w:rStyle w:val="WW8Num3z0"/>
          <w:rFonts w:ascii="Verdana" w:hAnsi="Verdana"/>
          <w:color w:val="000000"/>
          <w:sz w:val="18"/>
          <w:szCs w:val="18"/>
        </w:rPr>
        <w:t> </w:t>
      </w:r>
      <w:r>
        <w:rPr>
          <w:rFonts w:ascii="Verdana" w:hAnsi="Verdana"/>
          <w:color w:val="000000"/>
          <w:sz w:val="18"/>
          <w:szCs w:val="18"/>
        </w:rPr>
        <w:t>Е.В. Консультационно-аналитический центр по бухгалтерскому учету и налогообложению. Ответы на вопросы. Консультация эксперта от 21.11.2008.</w:t>
      </w:r>
    </w:p>
    <w:p w14:paraId="060C5A5C"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Звенигородская</w:t>
      </w:r>
      <w:r>
        <w:rPr>
          <w:rStyle w:val="WW8Num3z0"/>
          <w:rFonts w:ascii="Verdana" w:hAnsi="Verdana"/>
          <w:color w:val="000000"/>
          <w:sz w:val="18"/>
          <w:szCs w:val="18"/>
        </w:rPr>
        <w:t> </w:t>
      </w:r>
      <w:r>
        <w:rPr>
          <w:rFonts w:ascii="Verdana" w:hAnsi="Verdana"/>
          <w:color w:val="000000"/>
          <w:sz w:val="18"/>
          <w:szCs w:val="18"/>
        </w:rPr>
        <w:t>Н.Ф. Проблемы иска о признании</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Style w:val="WW8Num3z0"/>
          <w:rFonts w:ascii="Verdana" w:hAnsi="Verdana"/>
          <w:color w:val="000000"/>
          <w:sz w:val="18"/>
          <w:szCs w:val="18"/>
        </w:rPr>
        <w:t> </w:t>
      </w:r>
      <w:r>
        <w:rPr>
          <w:rFonts w:ascii="Verdana" w:hAnsi="Verdana"/>
          <w:color w:val="000000"/>
          <w:sz w:val="18"/>
          <w:szCs w:val="18"/>
        </w:rPr>
        <w:t>брачного контракта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2010. № 6. С. 29 31.</w:t>
      </w:r>
    </w:p>
    <w:p w14:paraId="22F326F5"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Ильченко A.J1. Государственная регистрация прав и сделок с недвижимостью как необходимый инструмент, обеспечивающий слияние и поглощение обществ // Предпринимательское право, 2006, № 1.</w:t>
      </w:r>
    </w:p>
    <w:p w14:paraId="652A4CEF"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Интервью директора</w:t>
      </w:r>
      <w:r>
        <w:rPr>
          <w:rStyle w:val="WW8Num3z0"/>
          <w:rFonts w:ascii="Verdana" w:hAnsi="Verdana"/>
          <w:color w:val="000000"/>
          <w:sz w:val="18"/>
          <w:szCs w:val="18"/>
        </w:rPr>
        <w:t> </w:t>
      </w:r>
      <w:r>
        <w:rPr>
          <w:rStyle w:val="WW8Num4z0"/>
          <w:rFonts w:ascii="Verdana" w:hAnsi="Verdana"/>
          <w:color w:val="4682B4"/>
          <w:sz w:val="18"/>
          <w:szCs w:val="18"/>
        </w:rPr>
        <w:t>ФССП</w:t>
      </w:r>
      <w:r>
        <w:rPr>
          <w:rStyle w:val="WW8Num3z0"/>
          <w:rFonts w:ascii="Verdana" w:hAnsi="Verdana"/>
          <w:color w:val="000000"/>
          <w:sz w:val="18"/>
          <w:szCs w:val="18"/>
        </w:rPr>
        <w:t> </w:t>
      </w:r>
      <w:r>
        <w:rPr>
          <w:rFonts w:ascii="Verdana" w:hAnsi="Verdana"/>
          <w:color w:val="000000"/>
          <w:sz w:val="18"/>
          <w:szCs w:val="18"/>
        </w:rPr>
        <w:t>А. Парфенчикова: Российская Газета Федеральный выпуск № 5148 (69) от 02.04.2010.</w:t>
      </w:r>
    </w:p>
    <w:p w14:paraId="22D6550D"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Карнаков 51.В.</w:t>
      </w:r>
      <w:r>
        <w:rPr>
          <w:rStyle w:val="WW8Num3z0"/>
          <w:rFonts w:ascii="Verdana" w:hAnsi="Verdana"/>
          <w:color w:val="000000"/>
          <w:sz w:val="18"/>
          <w:szCs w:val="18"/>
        </w:rPr>
        <w:t> </w:t>
      </w:r>
      <w:r>
        <w:rPr>
          <w:rStyle w:val="WW8Num4z0"/>
          <w:rFonts w:ascii="Verdana" w:hAnsi="Verdana"/>
          <w:color w:val="4682B4"/>
          <w:sz w:val="18"/>
          <w:szCs w:val="18"/>
        </w:rPr>
        <w:t>Притворные</w:t>
      </w:r>
      <w:r>
        <w:rPr>
          <w:rStyle w:val="WW8Num3z0"/>
          <w:rFonts w:ascii="Verdana" w:hAnsi="Verdana"/>
          <w:color w:val="000000"/>
          <w:sz w:val="18"/>
          <w:szCs w:val="18"/>
        </w:rPr>
        <w:t> </w:t>
      </w:r>
      <w:r>
        <w:rPr>
          <w:rFonts w:ascii="Verdana" w:hAnsi="Verdana"/>
          <w:color w:val="000000"/>
          <w:sz w:val="18"/>
          <w:szCs w:val="18"/>
        </w:rPr>
        <w:t>сделки в деятельности акционерных обществ. "Корпоративный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2007, № 8.</w:t>
      </w:r>
    </w:p>
    <w:p w14:paraId="1389A09A"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Котин В. Фиктивные сделки в предпринимательской деятельности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1996.</w:t>
      </w:r>
    </w:p>
    <w:p w14:paraId="21E2F55C"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O.A. "Мнимые и притворные сделки в гражданском праве" // "Законодательство" 6 выпуск, 2006г.</w:t>
      </w:r>
    </w:p>
    <w:p w14:paraId="1AEB93DB"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245.</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Понятие ответственности в теории права // Вестник Московского университета. Серия 11. Право. 1994. № 1. С. 32.</w:t>
      </w:r>
    </w:p>
    <w:p w14:paraId="5A93EC55"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Лесова</w:t>
      </w:r>
      <w:r>
        <w:rPr>
          <w:rStyle w:val="WW8Num3z0"/>
          <w:rFonts w:ascii="Verdana" w:hAnsi="Verdana"/>
          <w:color w:val="000000"/>
          <w:sz w:val="18"/>
          <w:szCs w:val="18"/>
        </w:rPr>
        <w:t> </w:t>
      </w:r>
      <w:r>
        <w:rPr>
          <w:rFonts w:ascii="Verdana" w:hAnsi="Verdana"/>
          <w:color w:val="000000"/>
          <w:sz w:val="18"/>
          <w:szCs w:val="18"/>
        </w:rPr>
        <w:t>A.M., Безбородов НЛО. Злоупотребление правом в налоговой сфере: опыт Германии, "Налоговед", 2006, № 6.</w:t>
      </w:r>
    </w:p>
    <w:p w14:paraId="77DE666C"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M.B. Изменение юридической квалификации трудового договора. Кадровик. Трудовое право для кадровика, 2009, № 1.</w:t>
      </w:r>
    </w:p>
    <w:p w14:paraId="2A0C2C81"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С.К. Унификация нормативной правовой терминологии и единое правовое пространство России // Журнал российского права. 2004. № 3.</w:t>
      </w:r>
    </w:p>
    <w:p w14:paraId="301420AA"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Матвеенко</w:t>
      </w:r>
      <w:r>
        <w:rPr>
          <w:rStyle w:val="WW8Num3z0"/>
          <w:rFonts w:ascii="Verdana" w:hAnsi="Verdana"/>
          <w:color w:val="000000"/>
          <w:sz w:val="18"/>
          <w:szCs w:val="18"/>
        </w:rPr>
        <w:t> </w:t>
      </w:r>
      <w:r>
        <w:rPr>
          <w:rFonts w:ascii="Verdana" w:hAnsi="Verdana"/>
          <w:color w:val="000000"/>
          <w:sz w:val="18"/>
          <w:szCs w:val="18"/>
        </w:rPr>
        <w:t>П.В. Основания признания сделок недействительными // "Налоги" (газета), 2007, №№ 27, 28.</w:t>
      </w:r>
    </w:p>
    <w:p w14:paraId="0F35DE65"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Митряшкина</w:t>
      </w:r>
      <w:r>
        <w:rPr>
          <w:rStyle w:val="WW8Num3z0"/>
          <w:rFonts w:ascii="Verdana" w:hAnsi="Verdana"/>
          <w:color w:val="000000"/>
          <w:sz w:val="18"/>
          <w:szCs w:val="18"/>
        </w:rPr>
        <w:t> </w:t>
      </w:r>
      <w:r>
        <w:rPr>
          <w:rFonts w:ascii="Verdana" w:hAnsi="Verdana"/>
          <w:color w:val="000000"/>
          <w:sz w:val="18"/>
          <w:szCs w:val="18"/>
        </w:rPr>
        <w:t>O.A. Налоговые последствия учета</w:t>
      </w:r>
      <w:r>
        <w:rPr>
          <w:rStyle w:val="WW8Num3z0"/>
          <w:rFonts w:ascii="Verdana" w:hAnsi="Verdana"/>
          <w:color w:val="000000"/>
          <w:sz w:val="18"/>
          <w:szCs w:val="18"/>
        </w:rPr>
        <w:t> </w:t>
      </w:r>
      <w:r>
        <w:rPr>
          <w:rStyle w:val="WW8Num4z0"/>
          <w:rFonts w:ascii="Verdana" w:hAnsi="Verdana"/>
          <w:color w:val="4682B4"/>
          <w:sz w:val="18"/>
          <w:szCs w:val="18"/>
        </w:rPr>
        <w:t>налогоплательщиками</w:t>
      </w:r>
      <w:r>
        <w:rPr>
          <w:rStyle w:val="WW8Num3z0"/>
          <w:rFonts w:ascii="Verdana" w:hAnsi="Verdana"/>
          <w:color w:val="000000"/>
          <w:sz w:val="18"/>
          <w:szCs w:val="18"/>
        </w:rPr>
        <w:t> </w:t>
      </w:r>
      <w:r>
        <w:rPr>
          <w:rFonts w:ascii="Verdana" w:hAnsi="Verdana"/>
          <w:color w:val="000000"/>
          <w:sz w:val="18"/>
          <w:szCs w:val="18"/>
        </w:rPr>
        <w:t>в целях налогообложения хозяйственных операций по мнимым и</w:t>
      </w:r>
      <w:r>
        <w:rPr>
          <w:rStyle w:val="WW8Num3z0"/>
          <w:rFonts w:ascii="Verdana" w:hAnsi="Verdana"/>
          <w:color w:val="000000"/>
          <w:sz w:val="18"/>
          <w:szCs w:val="18"/>
        </w:rPr>
        <w:t> </w:t>
      </w:r>
      <w:r>
        <w:rPr>
          <w:rStyle w:val="WW8Num4z0"/>
          <w:rFonts w:ascii="Verdana" w:hAnsi="Verdana"/>
          <w:color w:val="4682B4"/>
          <w:sz w:val="18"/>
          <w:szCs w:val="18"/>
        </w:rPr>
        <w:t>притворным</w:t>
      </w:r>
      <w:r>
        <w:rPr>
          <w:rStyle w:val="WW8Num3z0"/>
          <w:rFonts w:ascii="Verdana" w:hAnsi="Verdana"/>
          <w:color w:val="000000"/>
          <w:sz w:val="18"/>
          <w:szCs w:val="18"/>
        </w:rPr>
        <w:t> </w:t>
      </w:r>
      <w:r>
        <w:rPr>
          <w:rFonts w:ascii="Verdana" w:hAnsi="Verdana"/>
          <w:color w:val="000000"/>
          <w:sz w:val="18"/>
          <w:szCs w:val="18"/>
        </w:rPr>
        <w:t>сделкам // "Налоги" (журнал), 2009, № 1.</w:t>
      </w:r>
    </w:p>
    <w:p w14:paraId="20A18ADB"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Митряшкина</w:t>
      </w:r>
      <w:r>
        <w:rPr>
          <w:rStyle w:val="WW8Num3z0"/>
          <w:rFonts w:ascii="Verdana" w:hAnsi="Verdana"/>
          <w:color w:val="000000"/>
          <w:sz w:val="18"/>
          <w:szCs w:val="18"/>
        </w:rPr>
        <w:t> </w:t>
      </w:r>
      <w:r>
        <w:rPr>
          <w:rFonts w:ascii="Verdana" w:hAnsi="Verdana"/>
          <w:color w:val="000000"/>
          <w:sz w:val="18"/>
          <w:szCs w:val="18"/>
        </w:rPr>
        <w:t>O.A. Тематический выпуск: Порядок исчисления средней заработной платы. Учет нематериальных активов "Налоги и финансовое право", 2008, № 6.</w:t>
      </w:r>
    </w:p>
    <w:p w14:paraId="7058B5F1"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О понятии «</w:t>
      </w:r>
      <w:r>
        <w:rPr>
          <w:rStyle w:val="WW8Num4z0"/>
          <w:rFonts w:ascii="Verdana" w:hAnsi="Verdana"/>
          <w:color w:val="4682B4"/>
          <w:sz w:val="18"/>
          <w:szCs w:val="18"/>
        </w:rPr>
        <w:t>обход закона</w:t>
      </w:r>
      <w:r>
        <w:rPr>
          <w:rFonts w:ascii="Verdana" w:hAnsi="Verdana"/>
          <w:color w:val="000000"/>
          <w:sz w:val="18"/>
          <w:szCs w:val="18"/>
        </w:rPr>
        <w:t>» в Проекте изменений в ГК РФ. URL: http://obhodu-zakona.net/articles/coniral .pdf.</w:t>
      </w:r>
    </w:p>
    <w:p w14:paraId="1648DC35"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Мурашко</w:t>
      </w:r>
      <w:r>
        <w:rPr>
          <w:rStyle w:val="WW8Num3z0"/>
          <w:rFonts w:ascii="Verdana" w:hAnsi="Verdana"/>
          <w:color w:val="000000"/>
          <w:sz w:val="18"/>
          <w:szCs w:val="18"/>
        </w:rPr>
        <w:t> </w:t>
      </w:r>
      <w:r>
        <w:rPr>
          <w:rFonts w:ascii="Verdana" w:hAnsi="Verdana"/>
          <w:color w:val="000000"/>
          <w:sz w:val="18"/>
          <w:szCs w:val="18"/>
        </w:rPr>
        <w:t>M.С. Притворные сделки в судебной практике // Российская юстиция. 2006. - март № 3. - С. 4 - 11.</w:t>
      </w:r>
    </w:p>
    <w:p w14:paraId="0434A843"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Парамонов Д. Мнимые и притворные сделки // "Практическая бухгалтерия", 2007, №11.</w:t>
      </w:r>
    </w:p>
    <w:p w14:paraId="7327BEFF"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Пепеляев</w:t>
      </w:r>
      <w:r>
        <w:rPr>
          <w:rStyle w:val="WW8Num3z0"/>
          <w:rFonts w:ascii="Verdana" w:hAnsi="Verdana"/>
          <w:color w:val="000000"/>
          <w:sz w:val="18"/>
          <w:szCs w:val="18"/>
        </w:rPr>
        <w:t> </w:t>
      </w:r>
      <w:r>
        <w:rPr>
          <w:rFonts w:ascii="Verdana" w:hAnsi="Verdana"/>
          <w:color w:val="000000"/>
          <w:sz w:val="18"/>
          <w:szCs w:val="18"/>
        </w:rPr>
        <w:t>С.Г. «</w:t>
      </w:r>
      <w:r>
        <w:rPr>
          <w:rStyle w:val="WW8Num4z0"/>
          <w:rFonts w:ascii="Verdana" w:hAnsi="Verdana"/>
          <w:color w:val="4682B4"/>
          <w:sz w:val="18"/>
          <w:szCs w:val="18"/>
        </w:rPr>
        <w:t>Деловая цель сделки</w:t>
      </w:r>
      <w:r>
        <w:rPr>
          <w:rFonts w:ascii="Verdana" w:hAnsi="Verdana"/>
          <w:color w:val="000000"/>
          <w:sz w:val="18"/>
          <w:szCs w:val="18"/>
        </w:rPr>
        <w:t>» "Корпоративный юрист", 2007, № 3.</w:t>
      </w:r>
    </w:p>
    <w:p w14:paraId="56D7205D"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Пепеляев</w:t>
      </w:r>
      <w:r>
        <w:rPr>
          <w:rStyle w:val="WW8Num3z0"/>
          <w:rFonts w:ascii="Verdana" w:hAnsi="Verdana"/>
          <w:color w:val="000000"/>
          <w:sz w:val="18"/>
          <w:szCs w:val="18"/>
        </w:rPr>
        <w:t> </w:t>
      </w:r>
      <w:r>
        <w:rPr>
          <w:rFonts w:ascii="Verdana" w:hAnsi="Verdana"/>
          <w:color w:val="000000"/>
          <w:sz w:val="18"/>
          <w:szCs w:val="18"/>
        </w:rPr>
        <w:t>С.Г. Комментарий к Постановлению Пленума ВАС РФ от 12.10.2006 № 53 // "Налоговед", 2007.</w:t>
      </w:r>
    </w:p>
    <w:p w14:paraId="16018700"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Перов</w:t>
      </w:r>
      <w:r>
        <w:rPr>
          <w:rStyle w:val="WW8Num3z0"/>
          <w:rFonts w:ascii="Verdana" w:hAnsi="Verdana"/>
          <w:color w:val="000000"/>
          <w:sz w:val="18"/>
          <w:szCs w:val="18"/>
        </w:rPr>
        <w:t> </w:t>
      </w:r>
      <w:r>
        <w:rPr>
          <w:rFonts w:ascii="Verdana" w:hAnsi="Verdana"/>
          <w:color w:val="000000"/>
          <w:sz w:val="18"/>
          <w:szCs w:val="18"/>
        </w:rPr>
        <w:t>A.B. Налоги и международные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России. М., 2000.</w:t>
      </w:r>
    </w:p>
    <w:p w14:paraId="53A4BE1A"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В.И. «Peno место в системе институтов гражданского права» // Законодательство и экономика. № 9, 2004.</w:t>
      </w:r>
    </w:p>
    <w:p w14:paraId="721DC0A3"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Потапенко</w:t>
      </w:r>
      <w:r>
        <w:rPr>
          <w:rStyle w:val="WW8Num3z0"/>
          <w:rFonts w:ascii="Verdana" w:hAnsi="Verdana"/>
          <w:color w:val="000000"/>
          <w:sz w:val="18"/>
          <w:szCs w:val="18"/>
        </w:rPr>
        <w:t> </w:t>
      </w:r>
      <w:r>
        <w:rPr>
          <w:rFonts w:ascii="Verdana" w:hAnsi="Verdana"/>
          <w:color w:val="000000"/>
          <w:sz w:val="18"/>
          <w:szCs w:val="18"/>
        </w:rPr>
        <w:t>C.B., Зарубин A.B. Субьект требования о признании недействительной ничтожной сделки и применения последствий ее недействительности. // Российская юстиция. №10, 2009.</w:t>
      </w:r>
    </w:p>
    <w:p w14:paraId="7A741B35"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При реализации иацпроекта "Развитие</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выявлены многочисленные финансовые нарушения // Российская газета ЮГ России № 4747 от 10.09.2008.</w:t>
      </w:r>
    </w:p>
    <w:p w14:paraId="5344B2F8"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Юридические факты в гражданском праве // "Хозяйство и право", 2006, № 7.</w:t>
      </w:r>
    </w:p>
    <w:p w14:paraId="0D92B188"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Рябченко J1. Сложности оспаривания приватизации//ЭЖ-Юрист. 2005. № 17. С.13.</w:t>
      </w:r>
    </w:p>
    <w:p w14:paraId="4FB1754A"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Сарбаш</w:t>
      </w:r>
      <w:r>
        <w:rPr>
          <w:rStyle w:val="WW8Num3z0"/>
          <w:rFonts w:ascii="Verdana" w:hAnsi="Verdana"/>
          <w:color w:val="000000"/>
          <w:sz w:val="18"/>
          <w:szCs w:val="18"/>
        </w:rPr>
        <w:t> </w:t>
      </w:r>
      <w:r>
        <w:rPr>
          <w:rFonts w:ascii="Verdana" w:hAnsi="Verdana"/>
          <w:color w:val="000000"/>
          <w:sz w:val="18"/>
          <w:szCs w:val="18"/>
        </w:rPr>
        <w:t>С. Проблемы сокращения сроков</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давности. ЗЖ-Юрист,2005, №37.</w:t>
      </w:r>
    </w:p>
    <w:p w14:paraId="65ED6B47"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Себякиина Е. Притворные и подозрительные сделки. Сравнительный анализ. Журнал «</w:t>
      </w:r>
      <w:r>
        <w:rPr>
          <w:rStyle w:val="WW8Num4z0"/>
          <w:rFonts w:ascii="Verdana" w:hAnsi="Verdana"/>
          <w:color w:val="4682B4"/>
          <w:sz w:val="18"/>
          <w:szCs w:val="18"/>
        </w:rPr>
        <w:t>Слияния и поглощения</w:t>
      </w:r>
      <w:r>
        <w:rPr>
          <w:rFonts w:ascii="Verdana" w:hAnsi="Verdana"/>
          <w:color w:val="000000"/>
          <w:sz w:val="18"/>
          <w:szCs w:val="18"/>
        </w:rPr>
        <w:t>», № 9, 2009.</w:t>
      </w:r>
    </w:p>
    <w:p w14:paraId="60396300"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Семенихин</w:t>
      </w:r>
      <w:r>
        <w:rPr>
          <w:rStyle w:val="WW8Num3z0"/>
          <w:rFonts w:ascii="Verdana" w:hAnsi="Verdana"/>
          <w:color w:val="000000"/>
          <w:sz w:val="18"/>
          <w:szCs w:val="18"/>
        </w:rPr>
        <w:t> </w:t>
      </w:r>
      <w:r>
        <w:rPr>
          <w:rFonts w:ascii="Verdana" w:hAnsi="Verdana"/>
          <w:color w:val="000000"/>
          <w:sz w:val="18"/>
          <w:szCs w:val="18"/>
        </w:rPr>
        <w:t>В.В. Общие требования при заключении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(договоров) об обеспечении исполнения обязательств. "Налоги" (газета),2006, №45.</w:t>
      </w:r>
    </w:p>
    <w:p w14:paraId="1497D989"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Суворов</w:t>
      </w:r>
      <w:r>
        <w:rPr>
          <w:rStyle w:val="WW8Num3z0"/>
          <w:rFonts w:ascii="Verdana" w:hAnsi="Verdana"/>
          <w:color w:val="000000"/>
          <w:sz w:val="18"/>
          <w:szCs w:val="18"/>
        </w:rPr>
        <w:t> </w:t>
      </w:r>
      <w:r>
        <w:rPr>
          <w:rFonts w:ascii="Verdana" w:hAnsi="Verdana"/>
          <w:color w:val="000000"/>
          <w:sz w:val="18"/>
          <w:szCs w:val="18"/>
        </w:rPr>
        <w:t>Е.Д. Сделка в обход закона в судебной практике // Юрист, 2009, №5.</w:t>
      </w:r>
    </w:p>
    <w:p w14:paraId="20810AC7"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Сушкова</w:t>
      </w:r>
      <w:r>
        <w:rPr>
          <w:rStyle w:val="WW8Num3z0"/>
          <w:rFonts w:ascii="Verdana" w:hAnsi="Verdana"/>
          <w:color w:val="000000"/>
          <w:sz w:val="18"/>
          <w:szCs w:val="18"/>
        </w:rPr>
        <w:t> </w:t>
      </w:r>
      <w:r>
        <w:rPr>
          <w:rFonts w:ascii="Verdana" w:hAnsi="Verdana"/>
          <w:color w:val="000000"/>
          <w:sz w:val="18"/>
          <w:szCs w:val="18"/>
        </w:rPr>
        <w:t>Е.А. Притворная сделка // Законодательство. №6. 2001.</w:t>
      </w:r>
    </w:p>
    <w:p w14:paraId="11873C01"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Титаренко</w:t>
      </w:r>
      <w:r>
        <w:rPr>
          <w:rStyle w:val="WW8Num3z0"/>
          <w:rFonts w:ascii="Verdana" w:hAnsi="Verdana"/>
          <w:color w:val="000000"/>
          <w:sz w:val="18"/>
          <w:szCs w:val="18"/>
        </w:rPr>
        <w:t> </w:t>
      </w:r>
      <w:r>
        <w:rPr>
          <w:rFonts w:ascii="Verdana" w:hAnsi="Verdana"/>
          <w:color w:val="000000"/>
          <w:sz w:val="18"/>
          <w:szCs w:val="18"/>
        </w:rPr>
        <w:t>Е.П. Недействительность брачного договора. // "Семейное и жилищное право", 2009, № 2.</w:t>
      </w:r>
    </w:p>
    <w:p w14:paraId="0C159F53"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Уруков</w:t>
      </w:r>
      <w:r>
        <w:rPr>
          <w:rStyle w:val="WW8Num3z0"/>
          <w:rFonts w:ascii="Verdana" w:hAnsi="Verdana"/>
          <w:color w:val="000000"/>
          <w:sz w:val="18"/>
          <w:szCs w:val="18"/>
        </w:rPr>
        <w:t> </w:t>
      </w:r>
      <w:r>
        <w:rPr>
          <w:rFonts w:ascii="Verdana" w:hAnsi="Verdana"/>
          <w:color w:val="000000"/>
          <w:sz w:val="18"/>
          <w:szCs w:val="18"/>
        </w:rPr>
        <w:t>В.Н. Недействительные вексельные сделки // "Банковское право",2009, № 2.</w:t>
      </w:r>
    </w:p>
    <w:p w14:paraId="348DE608"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Федоренко H.,</w:t>
      </w:r>
      <w:r>
        <w:rPr>
          <w:rStyle w:val="WW8Num3z0"/>
          <w:rFonts w:ascii="Verdana" w:hAnsi="Verdana"/>
          <w:color w:val="000000"/>
          <w:sz w:val="18"/>
          <w:szCs w:val="18"/>
        </w:rPr>
        <w:t> </w:t>
      </w:r>
      <w:r>
        <w:rPr>
          <w:rStyle w:val="WW8Num4z0"/>
          <w:rFonts w:ascii="Verdana" w:hAnsi="Verdana"/>
          <w:color w:val="4682B4"/>
          <w:sz w:val="18"/>
          <w:szCs w:val="18"/>
        </w:rPr>
        <w:t>Пипник</w:t>
      </w:r>
      <w:r>
        <w:rPr>
          <w:rStyle w:val="WW8Num3z0"/>
          <w:rFonts w:ascii="Verdana" w:hAnsi="Verdana"/>
          <w:color w:val="000000"/>
          <w:sz w:val="18"/>
          <w:szCs w:val="18"/>
        </w:rPr>
        <w:t> </w:t>
      </w:r>
      <w:r>
        <w:rPr>
          <w:rFonts w:ascii="Verdana" w:hAnsi="Verdana"/>
          <w:color w:val="000000"/>
          <w:sz w:val="18"/>
          <w:szCs w:val="18"/>
        </w:rPr>
        <w:t>Т. Обзор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Ростовской области споров с участием банков // Вестн. Высшего Арбитражного Суда РФ. 2001. № 5. С. 116.</w:t>
      </w:r>
    </w:p>
    <w:p w14:paraId="42BE8132"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Федоров</w:t>
      </w:r>
      <w:r>
        <w:rPr>
          <w:rStyle w:val="WW8Num3z0"/>
          <w:rFonts w:ascii="Verdana" w:hAnsi="Verdana"/>
          <w:color w:val="000000"/>
          <w:sz w:val="18"/>
          <w:szCs w:val="18"/>
        </w:rPr>
        <w:t> </w:t>
      </w:r>
      <w:r>
        <w:rPr>
          <w:rStyle w:val="WW8Num4z0"/>
          <w:rFonts w:ascii="Verdana" w:hAnsi="Verdana"/>
          <w:color w:val="4682B4"/>
          <w:sz w:val="18"/>
          <w:szCs w:val="18"/>
        </w:rPr>
        <w:t>АЛО</w:t>
      </w:r>
      <w:r>
        <w:rPr>
          <w:rFonts w:ascii="Verdana" w:hAnsi="Verdana"/>
          <w:color w:val="000000"/>
          <w:sz w:val="18"/>
          <w:szCs w:val="18"/>
        </w:rPr>
        <w:t>. Актуальные аспекты криминального отчуждения недвижимости // Право и экономика. 2010. № 12. С. 31 33.</w:t>
      </w:r>
    </w:p>
    <w:p w14:paraId="216F2F29"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Чухвичев</w:t>
      </w:r>
      <w:r>
        <w:rPr>
          <w:rStyle w:val="WW8Num3z0"/>
          <w:rFonts w:ascii="Verdana" w:hAnsi="Verdana"/>
          <w:color w:val="000000"/>
          <w:sz w:val="18"/>
          <w:szCs w:val="18"/>
        </w:rPr>
        <w:t> </w:t>
      </w:r>
      <w:r>
        <w:rPr>
          <w:rFonts w:ascii="Verdana" w:hAnsi="Verdana"/>
          <w:color w:val="000000"/>
          <w:sz w:val="18"/>
          <w:szCs w:val="18"/>
        </w:rPr>
        <w:t>Д.В. Логика, стиль и язык закона. // "Право и политика", 2005. №2.</w:t>
      </w:r>
    </w:p>
    <w:p w14:paraId="4171031F"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Щекип Д.М. Налоговые последствия недействительных сделок // Ваш налоговый адвокат. Консультации, рекомендации. Вып. 2(8). М., 1999. С.10.</w:t>
      </w:r>
    </w:p>
    <w:p w14:paraId="2791A430"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А.М. Заблуждение относительно природы сделки // Бизнес-адвокат. 2001. № 19.</w:t>
      </w:r>
    </w:p>
    <w:p w14:paraId="19549CCE"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А.М. Брачный договор. Статья подготовлена для системы Консультант Плюс, 2001.</w:t>
      </w:r>
    </w:p>
    <w:p w14:paraId="5E105CBB"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Юрьев Р. Притворные сделки // Хозяйство и право. № 11. 2004.</w:t>
      </w:r>
    </w:p>
    <w:p w14:paraId="34C2603B" w14:textId="77777777" w:rsidR="00055E79" w:rsidRDefault="00055E79" w:rsidP="00055E7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277. Яковлев А. «По фиктивной</w:t>
      </w:r>
      <w:r>
        <w:rPr>
          <w:rStyle w:val="WW8Num3z0"/>
          <w:rFonts w:ascii="Verdana" w:hAnsi="Verdana"/>
          <w:color w:val="000000"/>
          <w:sz w:val="18"/>
          <w:szCs w:val="18"/>
        </w:rPr>
        <w:t> </w:t>
      </w:r>
      <w:r>
        <w:rPr>
          <w:rStyle w:val="WW8Num4z0"/>
          <w:rFonts w:ascii="Verdana" w:hAnsi="Verdana"/>
          <w:color w:val="4682B4"/>
          <w:sz w:val="18"/>
          <w:szCs w:val="18"/>
        </w:rPr>
        <w:t>сделке</w:t>
      </w:r>
      <w:r>
        <w:rPr>
          <w:rStyle w:val="WW8Num3z0"/>
          <w:rFonts w:ascii="Verdana" w:hAnsi="Verdana"/>
          <w:color w:val="000000"/>
          <w:sz w:val="18"/>
          <w:szCs w:val="18"/>
        </w:rPr>
        <w:t> </w:t>
      </w:r>
      <w:r>
        <w:rPr>
          <w:rFonts w:ascii="Verdana" w:hAnsi="Verdana"/>
          <w:color w:val="000000"/>
          <w:sz w:val="18"/>
          <w:szCs w:val="18"/>
        </w:rPr>
        <w:t>доначисления взыщут без суда» // Журнал " Семинар для бухгалтера" № 7/2010.</w:t>
      </w:r>
    </w:p>
    <w:p w14:paraId="1FF2794C" w14:textId="77777777" w:rsidR="00055E79" w:rsidRPr="00055E79" w:rsidRDefault="00055E79" w:rsidP="00055E79">
      <w:pPr>
        <w:pStyle w:val="WW8Num2z0"/>
        <w:shd w:val="clear" w:color="auto" w:fill="F7F7F7"/>
        <w:spacing w:line="270" w:lineRule="atLeast"/>
        <w:jc w:val="both"/>
        <w:rPr>
          <w:rFonts w:ascii="Verdana" w:hAnsi="Verdana"/>
          <w:color w:val="000000"/>
          <w:sz w:val="18"/>
          <w:szCs w:val="18"/>
          <w:lang w:val="en-US"/>
        </w:rPr>
      </w:pPr>
      <w:r w:rsidRPr="00055E79">
        <w:rPr>
          <w:rFonts w:ascii="Verdana" w:hAnsi="Verdana"/>
          <w:color w:val="000000"/>
          <w:sz w:val="18"/>
          <w:szCs w:val="18"/>
          <w:lang w:val="en-US"/>
        </w:rPr>
        <w:t>278. David Brownbill (Barrister) «Sham trusts» // 2004, Maitland Chambers 7 Stone Buildings Lincoln Inn London, WC2A 3SZ.289. «Shame transaction doctrine» // URL: http://www.irs.gov/pub/irs-iitl/ii.b Judicialdoctrinesii.pdf.</w:t>
      </w:r>
    </w:p>
    <w:p w14:paraId="6234DF94" w14:textId="69BEEDD2" w:rsidR="00055E79" w:rsidRPr="00055E79" w:rsidRDefault="00055E79" w:rsidP="00CB044D">
      <w:pPr>
        <w:rPr>
          <w:rFonts w:ascii="Verdana" w:hAnsi="Verdana"/>
          <w:color w:val="000000"/>
          <w:sz w:val="18"/>
          <w:szCs w:val="18"/>
          <w:lang w:val="en-US"/>
        </w:rPr>
      </w:pPr>
      <w:r w:rsidRPr="00055E79">
        <w:rPr>
          <w:rFonts w:ascii="Verdana" w:hAnsi="Verdana"/>
          <w:color w:val="000000"/>
          <w:sz w:val="18"/>
          <w:szCs w:val="18"/>
          <w:lang w:val="en-US"/>
        </w:rPr>
        <w:br/>
      </w:r>
      <w:bookmarkStart w:id="1" w:name="_GoBack"/>
      <w:bookmarkEnd w:id="1"/>
    </w:p>
    <w:p w14:paraId="21721BEA" w14:textId="77777777" w:rsidR="00055E79" w:rsidRPr="00055E79" w:rsidRDefault="00055E79" w:rsidP="00CB044D">
      <w:pPr>
        <w:rPr>
          <w:rFonts w:ascii="Verdana" w:hAnsi="Verdana"/>
          <w:color w:val="000000"/>
          <w:sz w:val="18"/>
          <w:szCs w:val="18"/>
          <w:lang w:val="en-US"/>
        </w:rPr>
      </w:pPr>
    </w:p>
    <w:p w14:paraId="5A9CC070" w14:textId="77D4717C" w:rsidR="00D20DA3" w:rsidRPr="007A5D53" w:rsidRDefault="00D20DA3" w:rsidP="00CB044D">
      <w:pPr>
        <w:rPr>
          <w:rStyle w:val="af5"/>
          <w:rFonts w:asciiTheme="minorHAnsi" w:hAnsiTheme="minorHAnsi"/>
          <w:b/>
          <w:bCs/>
          <w:i/>
          <w:iCs/>
          <w:color w:val="FF0000"/>
          <w:sz w:val="28"/>
          <w:szCs w:val="28"/>
          <w:u w:val="none"/>
          <w:lang w:val="uk-UA"/>
        </w:rPr>
      </w:pPr>
      <w:r w:rsidRPr="007A5D5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7A5D53">
          <w:rPr>
            <w:rStyle w:val="af5"/>
            <w:rFonts w:ascii="Mincho" w:hAnsi="Mincho"/>
            <w:b/>
            <w:bCs/>
            <w:i/>
            <w:iCs/>
            <w:color w:val="0070C0"/>
            <w:sz w:val="28"/>
            <w:szCs w:val="28"/>
          </w:rPr>
          <w:t>http</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www</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mydisser</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com</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search</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2842D" w14:textId="77777777" w:rsidR="00113761" w:rsidRDefault="00113761">
      <w:r>
        <w:separator/>
      </w:r>
    </w:p>
  </w:endnote>
  <w:endnote w:type="continuationSeparator" w:id="0">
    <w:p w14:paraId="48515A66" w14:textId="77777777" w:rsidR="00113761" w:rsidRDefault="0011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33BB9" w14:textId="77777777" w:rsidR="00113761" w:rsidRDefault="00113761">
      <w:r>
        <w:separator/>
      </w:r>
    </w:p>
  </w:footnote>
  <w:footnote w:type="continuationSeparator" w:id="0">
    <w:p w14:paraId="46F3FEF1" w14:textId="77777777" w:rsidR="00113761" w:rsidRDefault="00113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B077E" w:rsidRDefault="00FB077E">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05F5095"/>
    <w:multiLevelType w:val="hybridMultilevel"/>
    <w:tmpl w:val="3F10AD5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2D600B2"/>
    <w:multiLevelType w:val="hybridMultilevel"/>
    <w:tmpl w:val="E7D0B8EC"/>
    <w:lvl w:ilvl="0" w:tplc="6110FE44">
      <w:start w:val="1"/>
      <w:numFmt w:val="bullet"/>
      <w:lvlText w:val="-"/>
      <w:lvlJc w:val="left"/>
      <w:pPr>
        <w:tabs>
          <w:tab w:val="num" w:pos="730"/>
        </w:tabs>
        <w:ind w:left="730" w:hanging="360"/>
      </w:pPr>
      <w:rPr>
        <w:rFonts w:ascii="Times New Roman" w:eastAsia="Times New Roman" w:hAnsi="Times New Roman" w:cs="Times New Roman"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B1378CE"/>
    <w:multiLevelType w:val="hybridMultilevel"/>
    <w:tmpl w:val="9B1C00F6"/>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5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6"/>
  </w:num>
  <w:num w:numId="39">
    <w:abstractNumId w:val="55"/>
  </w:num>
  <w:num w:numId="40">
    <w:abstractNumId w:val="59"/>
  </w:num>
  <w:num w:numId="41">
    <w:abstractNumId w:val="52"/>
  </w:num>
  <w:num w:numId="42">
    <w:abstractNumId w:val="42"/>
  </w:num>
  <w:num w:numId="43">
    <w:abstractNumId w:val="67"/>
  </w:num>
  <w:num w:numId="44">
    <w:abstractNumId w:val="64"/>
  </w:num>
  <w:num w:numId="45">
    <w:abstractNumId w:val="69"/>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7"/>
  </w:num>
  <w:num w:numId="52">
    <w:abstractNumId w:val="63"/>
  </w:num>
  <w:num w:numId="53">
    <w:abstractNumId w:val="66"/>
    <w:lvlOverride w:ilvl="0">
      <w:startOverride w:val="1"/>
    </w:lvlOverride>
  </w:num>
  <w:num w:numId="54">
    <w:abstractNumId w:val="62"/>
  </w:num>
  <w:num w:numId="55">
    <w:abstractNumId w:val="39"/>
  </w:num>
  <w:num w:numId="56">
    <w:abstractNumId w:val="44"/>
  </w:num>
  <w:num w:numId="57">
    <w:abstractNumId w:val="53"/>
  </w:num>
  <w:num w:numId="58">
    <w:abstractNumId w:val="50"/>
  </w:num>
  <w:num w:numId="59">
    <w:abstractNumId w:val="58"/>
  </w:num>
  <w:num w:numId="60">
    <w:abstractNumId w:val="0"/>
  </w:num>
  <w:num w:numId="61">
    <w:abstractNumId w:val="61"/>
  </w:num>
  <w:num w:numId="62">
    <w:abstractNumId w:val="60"/>
  </w:num>
  <w:num w:numId="63">
    <w:abstractNumId w:val="48"/>
  </w:num>
  <w:num w:numId="64">
    <w:abstractNumId w:val="54"/>
  </w:num>
  <w:num w:numId="65">
    <w:abstractNumId w:val="51"/>
  </w:num>
  <w:num w:numId="66">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0FA4"/>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4986"/>
    <w:rsid w:val="00055B88"/>
    <w:rsid w:val="00055E79"/>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66D6"/>
    <w:rsid w:val="000879C3"/>
    <w:rsid w:val="00090484"/>
    <w:rsid w:val="000919B1"/>
    <w:rsid w:val="00094C11"/>
    <w:rsid w:val="000952CC"/>
    <w:rsid w:val="00097381"/>
    <w:rsid w:val="00097F3D"/>
    <w:rsid w:val="000A0165"/>
    <w:rsid w:val="000A0BF4"/>
    <w:rsid w:val="000A20B2"/>
    <w:rsid w:val="000A21E9"/>
    <w:rsid w:val="000A2FFD"/>
    <w:rsid w:val="000A44B8"/>
    <w:rsid w:val="000A653B"/>
    <w:rsid w:val="000B06CD"/>
    <w:rsid w:val="000B0B49"/>
    <w:rsid w:val="000B141B"/>
    <w:rsid w:val="000B29CE"/>
    <w:rsid w:val="000B2A00"/>
    <w:rsid w:val="000B305A"/>
    <w:rsid w:val="000B4601"/>
    <w:rsid w:val="000B49C5"/>
    <w:rsid w:val="000B580C"/>
    <w:rsid w:val="000B6054"/>
    <w:rsid w:val="000B615D"/>
    <w:rsid w:val="000B6173"/>
    <w:rsid w:val="000B7B2F"/>
    <w:rsid w:val="000C1884"/>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3761"/>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5DDA"/>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440"/>
    <w:rsid w:val="00172979"/>
    <w:rsid w:val="00176050"/>
    <w:rsid w:val="00177710"/>
    <w:rsid w:val="00177F20"/>
    <w:rsid w:val="00180649"/>
    <w:rsid w:val="00183928"/>
    <w:rsid w:val="001849A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C4E9B"/>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4A0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55E4F"/>
    <w:rsid w:val="00261CCD"/>
    <w:rsid w:val="0026307C"/>
    <w:rsid w:val="00264B3A"/>
    <w:rsid w:val="00266538"/>
    <w:rsid w:val="002674CD"/>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5788"/>
    <w:rsid w:val="002C093C"/>
    <w:rsid w:val="002C1736"/>
    <w:rsid w:val="002C27DA"/>
    <w:rsid w:val="002C34FE"/>
    <w:rsid w:val="002C4C2D"/>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37A"/>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3F69"/>
    <w:rsid w:val="003D40ED"/>
    <w:rsid w:val="003D55C0"/>
    <w:rsid w:val="003D6E51"/>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6D6"/>
    <w:rsid w:val="004D37FA"/>
    <w:rsid w:val="004D4514"/>
    <w:rsid w:val="004D6EDA"/>
    <w:rsid w:val="004D70A2"/>
    <w:rsid w:val="004D711D"/>
    <w:rsid w:val="004E2039"/>
    <w:rsid w:val="004E41F0"/>
    <w:rsid w:val="004E439F"/>
    <w:rsid w:val="004E4994"/>
    <w:rsid w:val="004E5A5D"/>
    <w:rsid w:val="004E5CE2"/>
    <w:rsid w:val="004E6220"/>
    <w:rsid w:val="004E7ADF"/>
    <w:rsid w:val="004F0E5C"/>
    <w:rsid w:val="004F37B1"/>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A5744"/>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4681"/>
    <w:rsid w:val="005F53D6"/>
    <w:rsid w:val="005F617B"/>
    <w:rsid w:val="005F6773"/>
    <w:rsid w:val="00602076"/>
    <w:rsid w:val="00602523"/>
    <w:rsid w:val="00602B0A"/>
    <w:rsid w:val="0060332D"/>
    <w:rsid w:val="00606BF2"/>
    <w:rsid w:val="0061389D"/>
    <w:rsid w:val="006142C5"/>
    <w:rsid w:val="006172A5"/>
    <w:rsid w:val="00620A87"/>
    <w:rsid w:val="00621992"/>
    <w:rsid w:val="006247BA"/>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8F3"/>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2CD4"/>
    <w:rsid w:val="00713852"/>
    <w:rsid w:val="00713AC2"/>
    <w:rsid w:val="00714B1F"/>
    <w:rsid w:val="007168E0"/>
    <w:rsid w:val="00720D34"/>
    <w:rsid w:val="00721760"/>
    <w:rsid w:val="0072354B"/>
    <w:rsid w:val="00723BA4"/>
    <w:rsid w:val="00723E51"/>
    <w:rsid w:val="00724348"/>
    <w:rsid w:val="00724B0E"/>
    <w:rsid w:val="00725441"/>
    <w:rsid w:val="007259DD"/>
    <w:rsid w:val="00726B00"/>
    <w:rsid w:val="00727B28"/>
    <w:rsid w:val="0073252C"/>
    <w:rsid w:val="0073346D"/>
    <w:rsid w:val="0073469C"/>
    <w:rsid w:val="00735889"/>
    <w:rsid w:val="00737725"/>
    <w:rsid w:val="00744262"/>
    <w:rsid w:val="0074552E"/>
    <w:rsid w:val="00745983"/>
    <w:rsid w:val="00746BFE"/>
    <w:rsid w:val="00750D5C"/>
    <w:rsid w:val="00751815"/>
    <w:rsid w:val="00752F3E"/>
    <w:rsid w:val="00753367"/>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5D53"/>
    <w:rsid w:val="007A67A6"/>
    <w:rsid w:val="007B05F7"/>
    <w:rsid w:val="007B0D99"/>
    <w:rsid w:val="007B5234"/>
    <w:rsid w:val="007B7773"/>
    <w:rsid w:val="007C0B1D"/>
    <w:rsid w:val="007C13FF"/>
    <w:rsid w:val="007C34FB"/>
    <w:rsid w:val="007C3BDD"/>
    <w:rsid w:val="007C76EB"/>
    <w:rsid w:val="007C7F73"/>
    <w:rsid w:val="007C7FBC"/>
    <w:rsid w:val="007D04F6"/>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6267"/>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3470"/>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0E28"/>
    <w:rsid w:val="008E1662"/>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078D"/>
    <w:rsid w:val="009733CF"/>
    <w:rsid w:val="0097379D"/>
    <w:rsid w:val="00973B41"/>
    <w:rsid w:val="009806C0"/>
    <w:rsid w:val="009838B6"/>
    <w:rsid w:val="00984E3B"/>
    <w:rsid w:val="00985D88"/>
    <w:rsid w:val="00987427"/>
    <w:rsid w:val="00991B5B"/>
    <w:rsid w:val="0099307A"/>
    <w:rsid w:val="00993F22"/>
    <w:rsid w:val="0099564B"/>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383F"/>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7B4"/>
    <w:rsid w:val="009F7EAC"/>
    <w:rsid w:val="00A0237A"/>
    <w:rsid w:val="00A025C1"/>
    <w:rsid w:val="00A02603"/>
    <w:rsid w:val="00A02F20"/>
    <w:rsid w:val="00A04771"/>
    <w:rsid w:val="00A05C8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3A"/>
    <w:rsid w:val="00A3229F"/>
    <w:rsid w:val="00A335DB"/>
    <w:rsid w:val="00A34B51"/>
    <w:rsid w:val="00A3525F"/>
    <w:rsid w:val="00A35584"/>
    <w:rsid w:val="00A3570B"/>
    <w:rsid w:val="00A36383"/>
    <w:rsid w:val="00A3734A"/>
    <w:rsid w:val="00A4158A"/>
    <w:rsid w:val="00A415D0"/>
    <w:rsid w:val="00A41FCB"/>
    <w:rsid w:val="00A4282D"/>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47F7E"/>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685A"/>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3B9"/>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44EE"/>
    <w:rsid w:val="00BE5ED9"/>
    <w:rsid w:val="00BE7A9D"/>
    <w:rsid w:val="00BF3207"/>
    <w:rsid w:val="00BF3441"/>
    <w:rsid w:val="00BF47EB"/>
    <w:rsid w:val="00BF56BC"/>
    <w:rsid w:val="00BF6C19"/>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31EF"/>
    <w:rsid w:val="00C3471C"/>
    <w:rsid w:val="00C34C20"/>
    <w:rsid w:val="00C352C2"/>
    <w:rsid w:val="00C35A60"/>
    <w:rsid w:val="00C36CA0"/>
    <w:rsid w:val="00C37B4A"/>
    <w:rsid w:val="00C40EE7"/>
    <w:rsid w:val="00C413F3"/>
    <w:rsid w:val="00C4242C"/>
    <w:rsid w:val="00C43DCF"/>
    <w:rsid w:val="00C44903"/>
    <w:rsid w:val="00C45E62"/>
    <w:rsid w:val="00C466EE"/>
    <w:rsid w:val="00C46F22"/>
    <w:rsid w:val="00C505D9"/>
    <w:rsid w:val="00C50E4C"/>
    <w:rsid w:val="00C51296"/>
    <w:rsid w:val="00C5447F"/>
    <w:rsid w:val="00C5714F"/>
    <w:rsid w:val="00C57647"/>
    <w:rsid w:val="00C57C2A"/>
    <w:rsid w:val="00C57DC8"/>
    <w:rsid w:val="00C60A24"/>
    <w:rsid w:val="00C62788"/>
    <w:rsid w:val="00C63DCD"/>
    <w:rsid w:val="00C6519E"/>
    <w:rsid w:val="00C66750"/>
    <w:rsid w:val="00C703A8"/>
    <w:rsid w:val="00C70952"/>
    <w:rsid w:val="00C70C58"/>
    <w:rsid w:val="00C720C0"/>
    <w:rsid w:val="00C72E78"/>
    <w:rsid w:val="00C74371"/>
    <w:rsid w:val="00C747A5"/>
    <w:rsid w:val="00C7670E"/>
    <w:rsid w:val="00C81BAB"/>
    <w:rsid w:val="00C81CAF"/>
    <w:rsid w:val="00C823C8"/>
    <w:rsid w:val="00C830BF"/>
    <w:rsid w:val="00C84CBE"/>
    <w:rsid w:val="00C85970"/>
    <w:rsid w:val="00C9053A"/>
    <w:rsid w:val="00C905C9"/>
    <w:rsid w:val="00C91A96"/>
    <w:rsid w:val="00C923AA"/>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044D"/>
    <w:rsid w:val="00CB1EA0"/>
    <w:rsid w:val="00CB5347"/>
    <w:rsid w:val="00CB685D"/>
    <w:rsid w:val="00CC1417"/>
    <w:rsid w:val="00CC1E05"/>
    <w:rsid w:val="00CC1EF3"/>
    <w:rsid w:val="00CC2D50"/>
    <w:rsid w:val="00CC49AD"/>
    <w:rsid w:val="00CC4DB9"/>
    <w:rsid w:val="00CC50EE"/>
    <w:rsid w:val="00CC5AF3"/>
    <w:rsid w:val="00CC6BB0"/>
    <w:rsid w:val="00CC71B3"/>
    <w:rsid w:val="00CC7DBF"/>
    <w:rsid w:val="00CD0325"/>
    <w:rsid w:val="00CD0A22"/>
    <w:rsid w:val="00CD0D75"/>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3273"/>
    <w:rsid w:val="00D85EFE"/>
    <w:rsid w:val="00D870BC"/>
    <w:rsid w:val="00D91C42"/>
    <w:rsid w:val="00D92B5C"/>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377C"/>
    <w:rsid w:val="00DE54C4"/>
    <w:rsid w:val="00DE7B7C"/>
    <w:rsid w:val="00DF046F"/>
    <w:rsid w:val="00DF0552"/>
    <w:rsid w:val="00DF06A7"/>
    <w:rsid w:val="00DF17B5"/>
    <w:rsid w:val="00DF439D"/>
    <w:rsid w:val="00DF4B8D"/>
    <w:rsid w:val="00DF4CF1"/>
    <w:rsid w:val="00DF5114"/>
    <w:rsid w:val="00DF68BF"/>
    <w:rsid w:val="00DF6E01"/>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2D7C"/>
    <w:rsid w:val="00E431D6"/>
    <w:rsid w:val="00E45072"/>
    <w:rsid w:val="00E45707"/>
    <w:rsid w:val="00E4623F"/>
    <w:rsid w:val="00E4687B"/>
    <w:rsid w:val="00E46AD8"/>
    <w:rsid w:val="00E53DB3"/>
    <w:rsid w:val="00E5494D"/>
    <w:rsid w:val="00E56564"/>
    <w:rsid w:val="00E56C98"/>
    <w:rsid w:val="00E56E75"/>
    <w:rsid w:val="00E63D91"/>
    <w:rsid w:val="00E65358"/>
    <w:rsid w:val="00E6615C"/>
    <w:rsid w:val="00E67CC2"/>
    <w:rsid w:val="00E70F33"/>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2761D"/>
    <w:rsid w:val="00F30E24"/>
    <w:rsid w:val="00F33F2C"/>
    <w:rsid w:val="00F368EA"/>
    <w:rsid w:val="00F3718D"/>
    <w:rsid w:val="00F40A3E"/>
    <w:rsid w:val="00F41C6D"/>
    <w:rsid w:val="00F43D7B"/>
    <w:rsid w:val="00F44495"/>
    <w:rsid w:val="00F4563F"/>
    <w:rsid w:val="00F46161"/>
    <w:rsid w:val="00F46910"/>
    <w:rsid w:val="00F4792C"/>
    <w:rsid w:val="00F50078"/>
    <w:rsid w:val="00F51627"/>
    <w:rsid w:val="00F517CB"/>
    <w:rsid w:val="00F53C9A"/>
    <w:rsid w:val="00F54237"/>
    <w:rsid w:val="00F57414"/>
    <w:rsid w:val="00F61F1F"/>
    <w:rsid w:val="00F61F34"/>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077E"/>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uiPriority w:val="9"/>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uiPriority w:val="99"/>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uiPriority w:val="9"/>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uiPriority w:val="99"/>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uiPriority w:val="39"/>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uiPriority w:val="99"/>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uiPriority w:val="39"/>
    <w:pPr>
      <w:widowControl w:val="0"/>
      <w:tabs>
        <w:tab w:val="right" w:leader="dot" w:pos="9061"/>
      </w:tabs>
      <w:spacing w:line="360" w:lineRule="auto"/>
      <w:ind w:left="278" w:firstLine="567"/>
    </w:pPr>
    <w:rPr>
      <w:sz w:val="28"/>
      <w:szCs w:val="20"/>
    </w:rPr>
  </w:style>
  <w:style w:type="paragraph" w:styleId="2ff0">
    <w:name w:val="toc 2"/>
    <w:basedOn w:val="ae"/>
    <w:next w:val="ae"/>
    <w:uiPriority w:val="39"/>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uiPriority w:val="99"/>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aliases w:val="Body Text Indent"/>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2996">
      <w:bodyDiv w:val="1"/>
      <w:marLeft w:val="0"/>
      <w:marRight w:val="0"/>
      <w:marTop w:val="0"/>
      <w:marBottom w:val="0"/>
      <w:divBdr>
        <w:top w:val="none" w:sz="0" w:space="0" w:color="auto"/>
        <w:left w:val="none" w:sz="0" w:space="0" w:color="auto"/>
        <w:bottom w:val="none" w:sz="0" w:space="0" w:color="auto"/>
        <w:right w:val="none" w:sz="0" w:space="0" w:color="auto"/>
      </w:divBdr>
      <w:divsChild>
        <w:div w:id="963459265">
          <w:marLeft w:val="0"/>
          <w:marRight w:val="0"/>
          <w:marTop w:val="300"/>
          <w:marBottom w:val="0"/>
          <w:divBdr>
            <w:top w:val="none" w:sz="0" w:space="0" w:color="auto"/>
            <w:left w:val="none" w:sz="0" w:space="0" w:color="auto"/>
            <w:bottom w:val="none" w:sz="0" w:space="0" w:color="auto"/>
            <w:right w:val="none" w:sz="0" w:space="0" w:color="auto"/>
          </w:divBdr>
          <w:divsChild>
            <w:div w:id="1288048592">
              <w:marLeft w:val="0"/>
              <w:marRight w:val="0"/>
              <w:marTop w:val="0"/>
              <w:marBottom w:val="0"/>
              <w:divBdr>
                <w:top w:val="none" w:sz="0" w:space="0" w:color="auto"/>
                <w:left w:val="none" w:sz="0" w:space="0" w:color="auto"/>
                <w:bottom w:val="none" w:sz="0" w:space="0" w:color="auto"/>
                <w:right w:val="none" w:sz="0" w:space="0" w:color="auto"/>
              </w:divBdr>
              <w:divsChild>
                <w:div w:id="149109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253310">
          <w:marLeft w:val="0"/>
          <w:marRight w:val="0"/>
          <w:marTop w:val="300"/>
          <w:marBottom w:val="0"/>
          <w:divBdr>
            <w:top w:val="none" w:sz="0" w:space="0" w:color="auto"/>
            <w:left w:val="none" w:sz="0" w:space="0" w:color="auto"/>
            <w:bottom w:val="none" w:sz="0" w:space="0" w:color="auto"/>
            <w:right w:val="none" w:sz="0" w:space="0" w:color="auto"/>
          </w:divBdr>
          <w:divsChild>
            <w:div w:id="662390758">
              <w:marLeft w:val="0"/>
              <w:marRight w:val="0"/>
              <w:marTop w:val="0"/>
              <w:marBottom w:val="0"/>
              <w:divBdr>
                <w:top w:val="none" w:sz="0" w:space="0" w:color="auto"/>
                <w:left w:val="none" w:sz="0" w:space="0" w:color="auto"/>
                <w:bottom w:val="none" w:sz="0" w:space="0" w:color="auto"/>
                <w:right w:val="none" w:sz="0" w:space="0" w:color="auto"/>
              </w:divBdr>
              <w:divsChild>
                <w:div w:id="15007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9098">
      <w:bodyDiv w:val="1"/>
      <w:marLeft w:val="0"/>
      <w:marRight w:val="0"/>
      <w:marTop w:val="0"/>
      <w:marBottom w:val="0"/>
      <w:divBdr>
        <w:top w:val="none" w:sz="0" w:space="0" w:color="auto"/>
        <w:left w:val="none" w:sz="0" w:space="0" w:color="auto"/>
        <w:bottom w:val="none" w:sz="0" w:space="0" w:color="auto"/>
        <w:right w:val="none" w:sz="0" w:space="0" w:color="auto"/>
      </w:divBdr>
      <w:divsChild>
        <w:div w:id="1726249206">
          <w:marLeft w:val="0"/>
          <w:marRight w:val="0"/>
          <w:marTop w:val="0"/>
          <w:marBottom w:val="0"/>
          <w:divBdr>
            <w:top w:val="none" w:sz="0" w:space="0" w:color="auto"/>
            <w:left w:val="none" w:sz="0" w:space="0" w:color="auto"/>
            <w:bottom w:val="none" w:sz="0" w:space="0" w:color="auto"/>
            <w:right w:val="none" w:sz="0" w:space="0" w:color="auto"/>
          </w:divBdr>
        </w:div>
        <w:div w:id="616260431">
          <w:marLeft w:val="0"/>
          <w:marRight w:val="0"/>
          <w:marTop w:val="0"/>
          <w:marBottom w:val="0"/>
          <w:divBdr>
            <w:top w:val="none" w:sz="0" w:space="0" w:color="auto"/>
            <w:left w:val="none" w:sz="0" w:space="0" w:color="auto"/>
            <w:bottom w:val="none" w:sz="0" w:space="0" w:color="auto"/>
            <w:right w:val="none" w:sz="0" w:space="0" w:color="auto"/>
          </w:divBdr>
          <w:divsChild>
            <w:div w:id="727263596">
              <w:marLeft w:val="0"/>
              <w:marRight w:val="0"/>
              <w:marTop w:val="0"/>
              <w:marBottom w:val="0"/>
              <w:divBdr>
                <w:top w:val="none" w:sz="0" w:space="0" w:color="auto"/>
                <w:left w:val="none" w:sz="0" w:space="0" w:color="auto"/>
                <w:bottom w:val="none" w:sz="0" w:space="0" w:color="auto"/>
                <w:right w:val="none" w:sz="0" w:space="0" w:color="auto"/>
              </w:divBdr>
            </w:div>
          </w:divsChild>
        </w:div>
        <w:div w:id="2106804411">
          <w:marLeft w:val="0"/>
          <w:marRight w:val="0"/>
          <w:marTop w:val="0"/>
          <w:marBottom w:val="0"/>
          <w:divBdr>
            <w:top w:val="none" w:sz="0" w:space="0" w:color="auto"/>
            <w:left w:val="none" w:sz="0" w:space="0" w:color="auto"/>
            <w:bottom w:val="none" w:sz="0" w:space="0" w:color="auto"/>
            <w:right w:val="none" w:sz="0" w:space="0" w:color="auto"/>
          </w:divBdr>
        </w:div>
        <w:div w:id="369384168">
          <w:marLeft w:val="0"/>
          <w:marRight w:val="0"/>
          <w:marTop w:val="0"/>
          <w:marBottom w:val="0"/>
          <w:divBdr>
            <w:top w:val="none" w:sz="0" w:space="0" w:color="auto"/>
            <w:left w:val="none" w:sz="0" w:space="0" w:color="auto"/>
            <w:bottom w:val="none" w:sz="0" w:space="0" w:color="auto"/>
            <w:right w:val="none" w:sz="0" w:space="0" w:color="auto"/>
          </w:divBdr>
          <w:divsChild>
            <w:div w:id="1031340179">
              <w:marLeft w:val="0"/>
              <w:marRight w:val="0"/>
              <w:marTop w:val="0"/>
              <w:marBottom w:val="0"/>
              <w:divBdr>
                <w:top w:val="none" w:sz="0" w:space="0" w:color="auto"/>
                <w:left w:val="none" w:sz="0" w:space="0" w:color="auto"/>
                <w:bottom w:val="none" w:sz="0" w:space="0" w:color="auto"/>
                <w:right w:val="none" w:sz="0" w:space="0" w:color="auto"/>
              </w:divBdr>
            </w:div>
          </w:divsChild>
        </w:div>
        <w:div w:id="203375744">
          <w:marLeft w:val="0"/>
          <w:marRight w:val="0"/>
          <w:marTop w:val="0"/>
          <w:marBottom w:val="0"/>
          <w:divBdr>
            <w:top w:val="none" w:sz="0" w:space="0" w:color="auto"/>
            <w:left w:val="none" w:sz="0" w:space="0" w:color="auto"/>
            <w:bottom w:val="none" w:sz="0" w:space="0" w:color="auto"/>
            <w:right w:val="none" w:sz="0" w:space="0" w:color="auto"/>
          </w:divBdr>
        </w:div>
        <w:div w:id="1600719608">
          <w:marLeft w:val="0"/>
          <w:marRight w:val="0"/>
          <w:marTop w:val="0"/>
          <w:marBottom w:val="0"/>
          <w:divBdr>
            <w:top w:val="none" w:sz="0" w:space="0" w:color="auto"/>
            <w:left w:val="none" w:sz="0" w:space="0" w:color="auto"/>
            <w:bottom w:val="none" w:sz="0" w:space="0" w:color="auto"/>
            <w:right w:val="none" w:sz="0" w:space="0" w:color="auto"/>
          </w:divBdr>
          <w:divsChild>
            <w:div w:id="2006738263">
              <w:marLeft w:val="0"/>
              <w:marRight w:val="0"/>
              <w:marTop w:val="0"/>
              <w:marBottom w:val="0"/>
              <w:divBdr>
                <w:top w:val="none" w:sz="0" w:space="0" w:color="auto"/>
                <w:left w:val="none" w:sz="0" w:space="0" w:color="auto"/>
                <w:bottom w:val="none" w:sz="0" w:space="0" w:color="auto"/>
                <w:right w:val="none" w:sz="0" w:space="0" w:color="auto"/>
              </w:divBdr>
            </w:div>
          </w:divsChild>
        </w:div>
        <w:div w:id="1478301487">
          <w:marLeft w:val="0"/>
          <w:marRight w:val="0"/>
          <w:marTop w:val="0"/>
          <w:marBottom w:val="0"/>
          <w:divBdr>
            <w:top w:val="none" w:sz="0" w:space="0" w:color="auto"/>
            <w:left w:val="none" w:sz="0" w:space="0" w:color="auto"/>
            <w:bottom w:val="none" w:sz="0" w:space="0" w:color="auto"/>
            <w:right w:val="none" w:sz="0" w:space="0" w:color="auto"/>
          </w:divBdr>
        </w:div>
        <w:div w:id="1782873373">
          <w:marLeft w:val="0"/>
          <w:marRight w:val="0"/>
          <w:marTop w:val="0"/>
          <w:marBottom w:val="0"/>
          <w:divBdr>
            <w:top w:val="none" w:sz="0" w:space="0" w:color="auto"/>
            <w:left w:val="none" w:sz="0" w:space="0" w:color="auto"/>
            <w:bottom w:val="none" w:sz="0" w:space="0" w:color="auto"/>
            <w:right w:val="none" w:sz="0" w:space="0" w:color="auto"/>
          </w:divBdr>
          <w:divsChild>
            <w:div w:id="39087975">
              <w:marLeft w:val="0"/>
              <w:marRight w:val="0"/>
              <w:marTop w:val="0"/>
              <w:marBottom w:val="0"/>
              <w:divBdr>
                <w:top w:val="none" w:sz="0" w:space="0" w:color="auto"/>
                <w:left w:val="none" w:sz="0" w:space="0" w:color="auto"/>
                <w:bottom w:val="none" w:sz="0" w:space="0" w:color="auto"/>
                <w:right w:val="none" w:sz="0" w:space="0" w:color="auto"/>
              </w:divBdr>
            </w:div>
          </w:divsChild>
        </w:div>
        <w:div w:id="1850173597">
          <w:marLeft w:val="0"/>
          <w:marRight w:val="0"/>
          <w:marTop w:val="0"/>
          <w:marBottom w:val="0"/>
          <w:divBdr>
            <w:top w:val="none" w:sz="0" w:space="0" w:color="auto"/>
            <w:left w:val="none" w:sz="0" w:space="0" w:color="auto"/>
            <w:bottom w:val="none" w:sz="0" w:space="0" w:color="auto"/>
            <w:right w:val="none" w:sz="0" w:space="0" w:color="auto"/>
          </w:divBdr>
        </w:div>
        <w:div w:id="214587846">
          <w:marLeft w:val="0"/>
          <w:marRight w:val="0"/>
          <w:marTop w:val="0"/>
          <w:marBottom w:val="0"/>
          <w:divBdr>
            <w:top w:val="none" w:sz="0" w:space="0" w:color="auto"/>
            <w:left w:val="none" w:sz="0" w:space="0" w:color="auto"/>
            <w:bottom w:val="none" w:sz="0" w:space="0" w:color="auto"/>
            <w:right w:val="none" w:sz="0" w:space="0" w:color="auto"/>
          </w:divBdr>
          <w:divsChild>
            <w:div w:id="2022079340">
              <w:marLeft w:val="0"/>
              <w:marRight w:val="0"/>
              <w:marTop w:val="0"/>
              <w:marBottom w:val="0"/>
              <w:divBdr>
                <w:top w:val="none" w:sz="0" w:space="0" w:color="auto"/>
                <w:left w:val="none" w:sz="0" w:space="0" w:color="auto"/>
                <w:bottom w:val="none" w:sz="0" w:space="0" w:color="auto"/>
                <w:right w:val="none" w:sz="0" w:space="0" w:color="auto"/>
              </w:divBdr>
            </w:div>
          </w:divsChild>
        </w:div>
        <w:div w:id="725908723">
          <w:marLeft w:val="0"/>
          <w:marRight w:val="0"/>
          <w:marTop w:val="0"/>
          <w:marBottom w:val="0"/>
          <w:divBdr>
            <w:top w:val="none" w:sz="0" w:space="0" w:color="auto"/>
            <w:left w:val="none" w:sz="0" w:space="0" w:color="auto"/>
            <w:bottom w:val="none" w:sz="0" w:space="0" w:color="auto"/>
            <w:right w:val="none" w:sz="0" w:space="0" w:color="auto"/>
          </w:divBdr>
        </w:div>
        <w:div w:id="573469891">
          <w:marLeft w:val="0"/>
          <w:marRight w:val="0"/>
          <w:marTop w:val="0"/>
          <w:marBottom w:val="0"/>
          <w:divBdr>
            <w:top w:val="none" w:sz="0" w:space="0" w:color="auto"/>
            <w:left w:val="none" w:sz="0" w:space="0" w:color="auto"/>
            <w:bottom w:val="none" w:sz="0" w:space="0" w:color="auto"/>
            <w:right w:val="none" w:sz="0" w:space="0" w:color="auto"/>
          </w:divBdr>
          <w:divsChild>
            <w:div w:id="354774538">
              <w:marLeft w:val="0"/>
              <w:marRight w:val="0"/>
              <w:marTop w:val="0"/>
              <w:marBottom w:val="0"/>
              <w:divBdr>
                <w:top w:val="none" w:sz="0" w:space="0" w:color="auto"/>
                <w:left w:val="none" w:sz="0" w:space="0" w:color="auto"/>
                <w:bottom w:val="none" w:sz="0" w:space="0" w:color="auto"/>
                <w:right w:val="none" w:sz="0" w:space="0" w:color="auto"/>
              </w:divBdr>
            </w:div>
          </w:divsChild>
        </w:div>
        <w:div w:id="51004948">
          <w:marLeft w:val="0"/>
          <w:marRight w:val="0"/>
          <w:marTop w:val="0"/>
          <w:marBottom w:val="0"/>
          <w:divBdr>
            <w:top w:val="none" w:sz="0" w:space="0" w:color="auto"/>
            <w:left w:val="none" w:sz="0" w:space="0" w:color="auto"/>
            <w:bottom w:val="none" w:sz="0" w:space="0" w:color="auto"/>
            <w:right w:val="none" w:sz="0" w:space="0" w:color="auto"/>
          </w:divBdr>
        </w:div>
        <w:div w:id="180748552">
          <w:marLeft w:val="0"/>
          <w:marRight w:val="0"/>
          <w:marTop w:val="0"/>
          <w:marBottom w:val="0"/>
          <w:divBdr>
            <w:top w:val="none" w:sz="0" w:space="0" w:color="auto"/>
            <w:left w:val="none" w:sz="0" w:space="0" w:color="auto"/>
            <w:bottom w:val="none" w:sz="0" w:space="0" w:color="auto"/>
            <w:right w:val="none" w:sz="0" w:space="0" w:color="auto"/>
          </w:divBdr>
          <w:divsChild>
            <w:div w:id="303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6941">
      <w:bodyDiv w:val="1"/>
      <w:marLeft w:val="0"/>
      <w:marRight w:val="0"/>
      <w:marTop w:val="0"/>
      <w:marBottom w:val="0"/>
      <w:divBdr>
        <w:top w:val="none" w:sz="0" w:space="0" w:color="auto"/>
        <w:left w:val="none" w:sz="0" w:space="0" w:color="auto"/>
        <w:bottom w:val="none" w:sz="0" w:space="0" w:color="auto"/>
        <w:right w:val="none" w:sz="0" w:space="0" w:color="auto"/>
      </w:divBdr>
      <w:divsChild>
        <w:div w:id="1064521491">
          <w:marLeft w:val="0"/>
          <w:marRight w:val="0"/>
          <w:marTop w:val="0"/>
          <w:marBottom w:val="0"/>
          <w:divBdr>
            <w:top w:val="none" w:sz="0" w:space="0" w:color="auto"/>
            <w:left w:val="none" w:sz="0" w:space="0" w:color="auto"/>
            <w:bottom w:val="none" w:sz="0" w:space="0" w:color="auto"/>
            <w:right w:val="none" w:sz="0" w:space="0" w:color="auto"/>
          </w:divBdr>
        </w:div>
        <w:div w:id="2101174045">
          <w:marLeft w:val="0"/>
          <w:marRight w:val="0"/>
          <w:marTop w:val="0"/>
          <w:marBottom w:val="0"/>
          <w:divBdr>
            <w:top w:val="none" w:sz="0" w:space="0" w:color="auto"/>
            <w:left w:val="none" w:sz="0" w:space="0" w:color="auto"/>
            <w:bottom w:val="none" w:sz="0" w:space="0" w:color="auto"/>
            <w:right w:val="none" w:sz="0" w:space="0" w:color="auto"/>
          </w:divBdr>
          <w:divsChild>
            <w:div w:id="430930132">
              <w:marLeft w:val="0"/>
              <w:marRight w:val="0"/>
              <w:marTop w:val="0"/>
              <w:marBottom w:val="0"/>
              <w:divBdr>
                <w:top w:val="none" w:sz="0" w:space="0" w:color="auto"/>
                <w:left w:val="none" w:sz="0" w:space="0" w:color="auto"/>
                <w:bottom w:val="none" w:sz="0" w:space="0" w:color="auto"/>
                <w:right w:val="none" w:sz="0" w:space="0" w:color="auto"/>
              </w:divBdr>
            </w:div>
          </w:divsChild>
        </w:div>
        <w:div w:id="276570133">
          <w:marLeft w:val="0"/>
          <w:marRight w:val="0"/>
          <w:marTop w:val="0"/>
          <w:marBottom w:val="0"/>
          <w:divBdr>
            <w:top w:val="none" w:sz="0" w:space="0" w:color="auto"/>
            <w:left w:val="none" w:sz="0" w:space="0" w:color="auto"/>
            <w:bottom w:val="none" w:sz="0" w:space="0" w:color="auto"/>
            <w:right w:val="none" w:sz="0" w:space="0" w:color="auto"/>
          </w:divBdr>
        </w:div>
        <w:div w:id="1304580730">
          <w:marLeft w:val="0"/>
          <w:marRight w:val="0"/>
          <w:marTop w:val="0"/>
          <w:marBottom w:val="0"/>
          <w:divBdr>
            <w:top w:val="none" w:sz="0" w:space="0" w:color="auto"/>
            <w:left w:val="none" w:sz="0" w:space="0" w:color="auto"/>
            <w:bottom w:val="none" w:sz="0" w:space="0" w:color="auto"/>
            <w:right w:val="none" w:sz="0" w:space="0" w:color="auto"/>
          </w:divBdr>
          <w:divsChild>
            <w:div w:id="1348409434">
              <w:marLeft w:val="0"/>
              <w:marRight w:val="0"/>
              <w:marTop w:val="0"/>
              <w:marBottom w:val="0"/>
              <w:divBdr>
                <w:top w:val="none" w:sz="0" w:space="0" w:color="auto"/>
                <w:left w:val="none" w:sz="0" w:space="0" w:color="auto"/>
                <w:bottom w:val="none" w:sz="0" w:space="0" w:color="auto"/>
                <w:right w:val="none" w:sz="0" w:space="0" w:color="auto"/>
              </w:divBdr>
            </w:div>
          </w:divsChild>
        </w:div>
        <w:div w:id="1029642080">
          <w:marLeft w:val="0"/>
          <w:marRight w:val="0"/>
          <w:marTop w:val="0"/>
          <w:marBottom w:val="0"/>
          <w:divBdr>
            <w:top w:val="none" w:sz="0" w:space="0" w:color="auto"/>
            <w:left w:val="none" w:sz="0" w:space="0" w:color="auto"/>
            <w:bottom w:val="none" w:sz="0" w:space="0" w:color="auto"/>
            <w:right w:val="none" w:sz="0" w:space="0" w:color="auto"/>
          </w:divBdr>
        </w:div>
        <w:div w:id="897517337">
          <w:marLeft w:val="0"/>
          <w:marRight w:val="0"/>
          <w:marTop w:val="0"/>
          <w:marBottom w:val="0"/>
          <w:divBdr>
            <w:top w:val="none" w:sz="0" w:space="0" w:color="auto"/>
            <w:left w:val="none" w:sz="0" w:space="0" w:color="auto"/>
            <w:bottom w:val="none" w:sz="0" w:space="0" w:color="auto"/>
            <w:right w:val="none" w:sz="0" w:space="0" w:color="auto"/>
          </w:divBdr>
          <w:divsChild>
            <w:div w:id="1433747765">
              <w:marLeft w:val="0"/>
              <w:marRight w:val="0"/>
              <w:marTop w:val="0"/>
              <w:marBottom w:val="0"/>
              <w:divBdr>
                <w:top w:val="none" w:sz="0" w:space="0" w:color="auto"/>
                <w:left w:val="none" w:sz="0" w:space="0" w:color="auto"/>
                <w:bottom w:val="none" w:sz="0" w:space="0" w:color="auto"/>
                <w:right w:val="none" w:sz="0" w:space="0" w:color="auto"/>
              </w:divBdr>
            </w:div>
          </w:divsChild>
        </w:div>
        <w:div w:id="1510634416">
          <w:marLeft w:val="0"/>
          <w:marRight w:val="0"/>
          <w:marTop w:val="0"/>
          <w:marBottom w:val="0"/>
          <w:divBdr>
            <w:top w:val="none" w:sz="0" w:space="0" w:color="auto"/>
            <w:left w:val="none" w:sz="0" w:space="0" w:color="auto"/>
            <w:bottom w:val="none" w:sz="0" w:space="0" w:color="auto"/>
            <w:right w:val="none" w:sz="0" w:space="0" w:color="auto"/>
          </w:divBdr>
        </w:div>
        <w:div w:id="1739404093">
          <w:marLeft w:val="0"/>
          <w:marRight w:val="0"/>
          <w:marTop w:val="0"/>
          <w:marBottom w:val="0"/>
          <w:divBdr>
            <w:top w:val="none" w:sz="0" w:space="0" w:color="auto"/>
            <w:left w:val="none" w:sz="0" w:space="0" w:color="auto"/>
            <w:bottom w:val="none" w:sz="0" w:space="0" w:color="auto"/>
            <w:right w:val="none" w:sz="0" w:space="0" w:color="auto"/>
          </w:divBdr>
          <w:divsChild>
            <w:div w:id="1065101237">
              <w:marLeft w:val="0"/>
              <w:marRight w:val="0"/>
              <w:marTop w:val="0"/>
              <w:marBottom w:val="0"/>
              <w:divBdr>
                <w:top w:val="none" w:sz="0" w:space="0" w:color="auto"/>
                <w:left w:val="none" w:sz="0" w:space="0" w:color="auto"/>
                <w:bottom w:val="none" w:sz="0" w:space="0" w:color="auto"/>
                <w:right w:val="none" w:sz="0" w:space="0" w:color="auto"/>
              </w:divBdr>
            </w:div>
          </w:divsChild>
        </w:div>
        <w:div w:id="1236741277">
          <w:marLeft w:val="0"/>
          <w:marRight w:val="0"/>
          <w:marTop w:val="0"/>
          <w:marBottom w:val="0"/>
          <w:divBdr>
            <w:top w:val="none" w:sz="0" w:space="0" w:color="auto"/>
            <w:left w:val="none" w:sz="0" w:space="0" w:color="auto"/>
            <w:bottom w:val="none" w:sz="0" w:space="0" w:color="auto"/>
            <w:right w:val="none" w:sz="0" w:space="0" w:color="auto"/>
          </w:divBdr>
        </w:div>
        <w:div w:id="1130787199">
          <w:marLeft w:val="0"/>
          <w:marRight w:val="0"/>
          <w:marTop w:val="0"/>
          <w:marBottom w:val="0"/>
          <w:divBdr>
            <w:top w:val="none" w:sz="0" w:space="0" w:color="auto"/>
            <w:left w:val="none" w:sz="0" w:space="0" w:color="auto"/>
            <w:bottom w:val="none" w:sz="0" w:space="0" w:color="auto"/>
            <w:right w:val="none" w:sz="0" w:space="0" w:color="auto"/>
          </w:divBdr>
          <w:divsChild>
            <w:div w:id="393235129">
              <w:marLeft w:val="0"/>
              <w:marRight w:val="0"/>
              <w:marTop w:val="0"/>
              <w:marBottom w:val="0"/>
              <w:divBdr>
                <w:top w:val="none" w:sz="0" w:space="0" w:color="auto"/>
                <w:left w:val="none" w:sz="0" w:space="0" w:color="auto"/>
                <w:bottom w:val="none" w:sz="0" w:space="0" w:color="auto"/>
                <w:right w:val="none" w:sz="0" w:space="0" w:color="auto"/>
              </w:divBdr>
            </w:div>
          </w:divsChild>
        </w:div>
        <w:div w:id="996687977">
          <w:marLeft w:val="0"/>
          <w:marRight w:val="0"/>
          <w:marTop w:val="0"/>
          <w:marBottom w:val="0"/>
          <w:divBdr>
            <w:top w:val="none" w:sz="0" w:space="0" w:color="auto"/>
            <w:left w:val="none" w:sz="0" w:space="0" w:color="auto"/>
            <w:bottom w:val="none" w:sz="0" w:space="0" w:color="auto"/>
            <w:right w:val="none" w:sz="0" w:space="0" w:color="auto"/>
          </w:divBdr>
        </w:div>
        <w:div w:id="2047482023">
          <w:marLeft w:val="0"/>
          <w:marRight w:val="0"/>
          <w:marTop w:val="0"/>
          <w:marBottom w:val="0"/>
          <w:divBdr>
            <w:top w:val="none" w:sz="0" w:space="0" w:color="auto"/>
            <w:left w:val="none" w:sz="0" w:space="0" w:color="auto"/>
            <w:bottom w:val="none" w:sz="0" w:space="0" w:color="auto"/>
            <w:right w:val="none" w:sz="0" w:space="0" w:color="auto"/>
          </w:divBdr>
          <w:divsChild>
            <w:div w:id="526986026">
              <w:marLeft w:val="0"/>
              <w:marRight w:val="0"/>
              <w:marTop w:val="0"/>
              <w:marBottom w:val="0"/>
              <w:divBdr>
                <w:top w:val="none" w:sz="0" w:space="0" w:color="auto"/>
                <w:left w:val="none" w:sz="0" w:space="0" w:color="auto"/>
                <w:bottom w:val="none" w:sz="0" w:space="0" w:color="auto"/>
                <w:right w:val="none" w:sz="0" w:space="0" w:color="auto"/>
              </w:divBdr>
            </w:div>
          </w:divsChild>
        </w:div>
        <w:div w:id="1187406223">
          <w:marLeft w:val="0"/>
          <w:marRight w:val="0"/>
          <w:marTop w:val="0"/>
          <w:marBottom w:val="0"/>
          <w:divBdr>
            <w:top w:val="none" w:sz="0" w:space="0" w:color="auto"/>
            <w:left w:val="none" w:sz="0" w:space="0" w:color="auto"/>
            <w:bottom w:val="none" w:sz="0" w:space="0" w:color="auto"/>
            <w:right w:val="none" w:sz="0" w:space="0" w:color="auto"/>
          </w:divBdr>
        </w:div>
        <w:div w:id="872232666">
          <w:marLeft w:val="0"/>
          <w:marRight w:val="0"/>
          <w:marTop w:val="0"/>
          <w:marBottom w:val="0"/>
          <w:divBdr>
            <w:top w:val="none" w:sz="0" w:space="0" w:color="auto"/>
            <w:left w:val="none" w:sz="0" w:space="0" w:color="auto"/>
            <w:bottom w:val="none" w:sz="0" w:space="0" w:color="auto"/>
            <w:right w:val="none" w:sz="0" w:space="0" w:color="auto"/>
          </w:divBdr>
          <w:divsChild>
            <w:div w:id="1614896883">
              <w:marLeft w:val="0"/>
              <w:marRight w:val="0"/>
              <w:marTop w:val="0"/>
              <w:marBottom w:val="0"/>
              <w:divBdr>
                <w:top w:val="none" w:sz="0" w:space="0" w:color="auto"/>
                <w:left w:val="none" w:sz="0" w:space="0" w:color="auto"/>
                <w:bottom w:val="none" w:sz="0" w:space="0" w:color="auto"/>
                <w:right w:val="none" w:sz="0" w:space="0" w:color="auto"/>
              </w:divBdr>
            </w:div>
          </w:divsChild>
        </w:div>
        <w:div w:id="982002262">
          <w:marLeft w:val="0"/>
          <w:marRight w:val="0"/>
          <w:marTop w:val="300"/>
          <w:marBottom w:val="0"/>
          <w:divBdr>
            <w:top w:val="none" w:sz="0" w:space="0" w:color="auto"/>
            <w:left w:val="none" w:sz="0" w:space="0" w:color="auto"/>
            <w:bottom w:val="none" w:sz="0" w:space="0" w:color="auto"/>
            <w:right w:val="none" w:sz="0" w:space="0" w:color="auto"/>
          </w:divBdr>
          <w:divsChild>
            <w:div w:id="1303929147">
              <w:marLeft w:val="0"/>
              <w:marRight w:val="0"/>
              <w:marTop w:val="0"/>
              <w:marBottom w:val="0"/>
              <w:divBdr>
                <w:top w:val="none" w:sz="0" w:space="0" w:color="auto"/>
                <w:left w:val="none" w:sz="0" w:space="0" w:color="auto"/>
                <w:bottom w:val="none" w:sz="0" w:space="0" w:color="auto"/>
                <w:right w:val="none" w:sz="0" w:space="0" w:color="auto"/>
              </w:divBdr>
              <w:divsChild>
                <w:div w:id="145759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18249">
          <w:marLeft w:val="0"/>
          <w:marRight w:val="0"/>
          <w:marTop w:val="300"/>
          <w:marBottom w:val="0"/>
          <w:divBdr>
            <w:top w:val="none" w:sz="0" w:space="0" w:color="auto"/>
            <w:left w:val="none" w:sz="0" w:space="0" w:color="auto"/>
            <w:bottom w:val="none" w:sz="0" w:space="0" w:color="auto"/>
            <w:right w:val="none" w:sz="0" w:space="0" w:color="auto"/>
          </w:divBdr>
          <w:divsChild>
            <w:div w:id="1291277004">
              <w:marLeft w:val="0"/>
              <w:marRight w:val="0"/>
              <w:marTop w:val="0"/>
              <w:marBottom w:val="0"/>
              <w:divBdr>
                <w:top w:val="none" w:sz="0" w:space="0" w:color="auto"/>
                <w:left w:val="none" w:sz="0" w:space="0" w:color="auto"/>
                <w:bottom w:val="none" w:sz="0" w:space="0" w:color="auto"/>
                <w:right w:val="none" w:sz="0" w:space="0" w:color="auto"/>
              </w:divBdr>
              <w:divsChild>
                <w:div w:id="107466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097927">
          <w:marLeft w:val="0"/>
          <w:marRight w:val="0"/>
          <w:marTop w:val="300"/>
          <w:marBottom w:val="0"/>
          <w:divBdr>
            <w:top w:val="none" w:sz="0" w:space="0" w:color="auto"/>
            <w:left w:val="none" w:sz="0" w:space="0" w:color="auto"/>
            <w:bottom w:val="none" w:sz="0" w:space="0" w:color="auto"/>
            <w:right w:val="none" w:sz="0" w:space="0" w:color="auto"/>
          </w:divBdr>
          <w:divsChild>
            <w:div w:id="1419403015">
              <w:marLeft w:val="0"/>
              <w:marRight w:val="0"/>
              <w:marTop w:val="0"/>
              <w:marBottom w:val="0"/>
              <w:divBdr>
                <w:top w:val="none" w:sz="0" w:space="0" w:color="auto"/>
                <w:left w:val="none" w:sz="0" w:space="0" w:color="auto"/>
                <w:bottom w:val="none" w:sz="0" w:space="0" w:color="auto"/>
                <w:right w:val="none" w:sz="0" w:space="0" w:color="auto"/>
              </w:divBdr>
              <w:divsChild>
                <w:div w:id="58118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4116">
          <w:marLeft w:val="0"/>
          <w:marRight w:val="0"/>
          <w:marTop w:val="300"/>
          <w:marBottom w:val="0"/>
          <w:divBdr>
            <w:top w:val="none" w:sz="0" w:space="0" w:color="auto"/>
            <w:left w:val="none" w:sz="0" w:space="0" w:color="auto"/>
            <w:bottom w:val="none" w:sz="0" w:space="0" w:color="auto"/>
            <w:right w:val="none" w:sz="0" w:space="0" w:color="auto"/>
          </w:divBdr>
          <w:divsChild>
            <w:div w:id="847211856">
              <w:marLeft w:val="0"/>
              <w:marRight w:val="0"/>
              <w:marTop w:val="0"/>
              <w:marBottom w:val="0"/>
              <w:divBdr>
                <w:top w:val="none" w:sz="0" w:space="0" w:color="auto"/>
                <w:left w:val="none" w:sz="0" w:space="0" w:color="auto"/>
                <w:bottom w:val="none" w:sz="0" w:space="0" w:color="auto"/>
                <w:right w:val="none" w:sz="0" w:space="0" w:color="auto"/>
              </w:divBdr>
              <w:divsChild>
                <w:div w:id="208340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121702937">
      <w:bodyDiv w:val="1"/>
      <w:marLeft w:val="0"/>
      <w:marRight w:val="0"/>
      <w:marTop w:val="0"/>
      <w:marBottom w:val="0"/>
      <w:divBdr>
        <w:top w:val="none" w:sz="0" w:space="0" w:color="auto"/>
        <w:left w:val="none" w:sz="0" w:space="0" w:color="auto"/>
        <w:bottom w:val="none" w:sz="0" w:space="0" w:color="auto"/>
        <w:right w:val="none" w:sz="0" w:space="0" w:color="auto"/>
      </w:divBdr>
    </w:div>
    <w:div w:id="179584861">
      <w:bodyDiv w:val="1"/>
      <w:marLeft w:val="0"/>
      <w:marRight w:val="0"/>
      <w:marTop w:val="0"/>
      <w:marBottom w:val="0"/>
      <w:divBdr>
        <w:top w:val="none" w:sz="0" w:space="0" w:color="auto"/>
        <w:left w:val="none" w:sz="0" w:space="0" w:color="auto"/>
        <w:bottom w:val="none" w:sz="0" w:space="0" w:color="auto"/>
        <w:right w:val="none" w:sz="0" w:space="0" w:color="auto"/>
      </w:divBdr>
      <w:divsChild>
        <w:div w:id="112945271">
          <w:marLeft w:val="0"/>
          <w:marRight w:val="0"/>
          <w:marTop w:val="0"/>
          <w:marBottom w:val="0"/>
          <w:divBdr>
            <w:top w:val="none" w:sz="0" w:space="0" w:color="auto"/>
            <w:left w:val="none" w:sz="0" w:space="0" w:color="auto"/>
            <w:bottom w:val="none" w:sz="0" w:space="0" w:color="auto"/>
            <w:right w:val="none" w:sz="0" w:space="0" w:color="auto"/>
          </w:divBdr>
        </w:div>
        <w:div w:id="1271160728">
          <w:marLeft w:val="0"/>
          <w:marRight w:val="0"/>
          <w:marTop w:val="0"/>
          <w:marBottom w:val="0"/>
          <w:divBdr>
            <w:top w:val="none" w:sz="0" w:space="0" w:color="auto"/>
            <w:left w:val="none" w:sz="0" w:space="0" w:color="auto"/>
            <w:bottom w:val="none" w:sz="0" w:space="0" w:color="auto"/>
            <w:right w:val="none" w:sz="0" w:space="0" w:color="auto"/>
          </w:divBdr>
          <w:divsChild>
            <w:div w:id="897015603">
              <w:marLeft w:val="0"/>
              <w:marRight w:val="0"/>
              <w:marTop w:val="0"/>
              <w:marBottom w:val="0"/>
              <w:divBdr>
                <w:top w:val="none" w:sz="0" w:space="0" w:color="auto"/>
                <w:left w:val="none" w:sz="0" w:space="0" w:color="auto"/>
                <w:bottom w:val="none" w:sz="0" w:space="0" w:color="auto"/>
                <w:right w:val="none" w:sz="0" w:space="0" w:color="auto"/>
              </w:divBdr>
            </w:div>
          </w:divsChild>
        </w:div>
        <w:div w:id="1922249377">
          <w:marLeft w:val="0"/>
          <w:marRight w:val="0"/>
          <w:marTop w:val="0"/>
          <w:marBottom w:val="0"/>
          <w:divBdr>
            <w:top w:val="none" w:sz="0" w:space="0" w:color="auto"/>
            <w:left w:val="none" w:sz="0" w:space="0" w:color="auto"/>
            <w:bottom w:val="none" w:sz="0" w:space="0" w:color="auto"/>
            <w:right w:val="none" w:sz="0" w:space="0" w:color="auto"/>
          </w:divBdr>
        </w:div>
        <w:div w:id="902371496">
          <w:marLeft w:val="0"/>
          <w:marRight w:val="0"/>
          <w:marTop w:val="0"/>
          <w:marBottom w:val="0"/>
          <w:divBdr>
            <w:top w:val="none" w:sz="0" w:space="0" w:color="auto"/>
            <w:left w:val="none" w:sz="0" w:space="0" w:color="auto"/>
            <w:bottom w:val="none" w:sz="0" w:space="0" w:color="auto"/>
            <w:right w:val="none" w:sz="0" w:space="0" w:color="auto"/>
          </w:divBdr>
          <w:divsChild>
            <w:div w:id="1642536013">
              <w:marLeft w:val="0"/>
              <w:marRight w:val="0"/>
              <w:marTop w:val="0"/>
              <w:marBottom w:val="0"/>
              <w:divBdr>
                <w:top w:val="none" w:sz="0" w:space="0" w:color="auto"/>
                <w:left w:val="none" w:sz="0" w:space="0" w:color="auto"/>
                <w:bottom w:val="none" w:sz="0" w:space="0" w:color="auto"/>
                <w:right w:val="none" w:sz="0" w:space="0" w:color="auto"/>
              </w:divBdr>
            </w:div>
          </w:divsChild>
        </w:div>
        <w:div w:id="2082628833">
          <w:marLeft w:val="0"/>
          <w:marRight w:val="0"/>
          <w:marTop w:val="0"/>
          <w:marBottom w:val="0"/>
          <w:divBdr>
            <w:top w:val="none" w:sz="0" w:space="0" w:color="auto"/>
            <w:left w:val="none" w:sz="0" w:space="0" w:color="auto"/>
            <w:bottom w:val="none" w:sz="0" w:space="0" w:color="auto"/>
            <w:right w:val="none" w:sz="0" w:space="0" w:color="auto"/>
          </w:divBdr>
        </w:div>
        <w:div w:id="154145954">
          <w:marLeft w:val="0"/>
          <w:marRight w:val="0"/>
          <w:marTop w:val="0"/>
          <w:marBottom w:val="0"/>
          <w:divBdr>
            <w:top w:val="none" w:sz="0" w:space="0" w:color="auto"/>
            <w:left w:val="none" w:sz="0" w:space="0" w:color="auto"/>
            <w:bottom w:val="none" w:sz="0" w:space="0" w:color="auto"/>
            <w:right w:val="none" w:sz="0" w:space="0" w:color="auto"/>
          </w:divBdr>
          <w:divsChild>
            <w:div w:id="591553533">
              <w:marLeft w:val="0"/>
              <w:marRight w:val="0"/>
              <w:marTop w:val="0"/>
              <w:marBottom w:val="0"/>
              <w:divBdr>
                <w:top w:val="none" w:sz="0" w:space="0" w:color="auto"/>
                <w:left w:val="none" w:sz="0" w:space="0" w:color="auto"/>
                <w:bottom w:val="none" w:sz="0" w:space="0" w:color="auto"/>
                <w:right w:val="none" w:sz="0" w:space="0" w:color="auto"/>
              </w:divBdr>
            </w:div>
          </w:divsChild>
        </w:div>
        <w:div w:id="314920448">
          <w:marLeft w:val="0"/>
          <w:marRight w:val="0"/>
          <w:marTop w:val="0"/>
          <w:marBottom w:val="0"/>
          <w:divBdr>
            <w:top w:val="none" w:sz="0" w:space="0" w:color="auto"/>
            <w:left w:val="none" w:sz="0" w:space="0" w:color="auto"/>
            <w:bottom w:val="none" w:sz="0" w:space="0" w:color="auto"/>
            <w:right w:val="none" w:sz="0" w:space="0" w:color="auto"/>
          </w:divBdr>
        </w:div>
        <w:div w:id="1874466106">
          <w:marLeft w:val="0"/>
          <w:marRight w:val="0"/>
          <w:marTop w:val="0"/>
          <w:marBottom w:val="0"/>
          <w:divBdr>
            <w:top w:val="none" w:sz="0" w:space="0" w:color="auto"/>
            <w:left w:val="none" w:sz="0" w:space="0" w:color="auto"/>
            <w:bottom w:val="none" w:sz="0" w:space="0" w:color="auto"/>
            <w:right w:val="none" w:sz="0" w:space="0" w:color="auto"/>
          </w:divBdr>
          <w:divsChild>
            <w:div w:id="1861892203">
              <w:marLeft w:val="0"/>
              <w:marRight w:val="0"/>
              <w:marTop w:val="0"/>
              <w:marBottom w:val="0"/>
              <w:divBdr>
                <w:top w:val="none" w:sz="0" w:space="0" w:color="auto"/>
                <w:left w:val="none" w:sz="0" w:space="0" w:color="auto"/>
                <w:bottom w:val="none" w:sz="0" w:space="0" w:color="auto"/>
                <w:right w:val="none" w:sz="0" w:space="0" w:color="auto"/>
              </w:divBdr>
            </w:div>
          </w:divsChild>
        </w:div>
        <w:div w:id="1475877000">
          <w:marLeft w:val="0"/>
          <w:marRight w:val="0"/>
          <w:marTop w:val="0"/>
          <w:marBottom w:val="0"/>
          <w:divBdr>
            <w:top w:val="none" w:sz="0" w:space="0" w:color="auto"/>
            <w:left w:val="none" w:sz="0" w:space="0" w:color="auto"/>
            <w:bottom w:val="none" w:sz="0" w:space="0" w:color="auto"/>
            <w:right w:val="none" w:sz="0" w:space="0" w:color="auto"/>
          </w:divBdr>
        </w:div>
        <w:div w:id="1372148456">
          <w:marLeft w:val="0"/>
          <w:marRight w:val="0"/>
          <w:marTop w:val="0"/>
          <w:marBottom w:val="0"/>
          <w:divBdr>
            <w:top w:val="none" w:sz="0" w:space="0" w:color="auto"/>
            <w:left w:val="none" w:sz="0" w:space="0" w:color="auto"/>
            <w:bottom w:val="none" w:sz="0" w:space="0" w:color="auto"/>
            <w:right w:val="none" w:sz="0" w:space="0" w:color="auto"/>
          </w:divBdr>
          <w:divsChild>
            <w:div w:id="455757211">
              <w:marLeft w:val="0"/>
              <w:marRight w:val="0"/>
              <w:marTop w:val="0"/>
              <w:marBottom w:val="0"/>
              <w:divBdr>
                <w:top w:val="none" w:sz="0" w:space="0" w:color="auto"/>
                <w:left w:val="none" w:sz="0" w:space="0" w:color="auto"/>
                <w:bottom w:val="none" w:sz="0" w:space="0" w:color="auto"/>
                <w:right w:val="none" w:sz="0" w:space="0" w:color="auto"/>
              </w:divBdr>
            </w:div>
          </w:divsChild>
        </w:div>
        <w:div w:id="978340579">
          <w:marLeft w:val="0"/>
          <w:marRight w:val="0"/>
          <w:marTop w:val="0"/>
          <w:marBottom w:val="0"/>
          <w:divBdr>
            <w:top w:val="none" w:sz="0" w:space="0" w:color="auto"/>
            <w:left w:val="none" w:sz="0" w:space="0" w:color="auto"/>
            <w:bottom w:val="none" w:sz="0" w:space="0" w:color="auto"/>
            <w:right w:val="none" w:sz="0" w:space="0" w:color="auto"/>
          </w:divBdr>
        </w:div>
        <w:div w:id="1110517379">
          <w:marLeft w:val="0"/>
          <w:marRight w:val="0"/>
          <w:marTop w:val="0"/>
          <w:marBottom w:val="0"/>
          <w:divBdr>
            <w:top w:val="none" w:sz="0" w:space="0" w:color="auto"/>
            <w:left w:val="none" w:sz="0" w:space="0" w:color="auto"/>
            <w:bottom w:val="none" w:sz="0" w:space="0" w:color="auto"/>
            <w:right w:val="none" w:sz="0" w:space="0" w:color="auto"/>
          </w:divBdr>
          <w:divsChild>
            <w:div w:id="338657054">
              <w:marLeft w:val="0"/>
              <w:marRight w:val="0"/>
              <w:marTop w:val="0"/>
              <w:marBottom w:val="0"/>
              <w:divBdr>
                <w:top w:val="none" w:sz="0" w:space="0" w:color="auto"/>
                <w:left w:val="none" w:sz="0" w:space="0" w:color="auto"/>
                <w:bottom w:val="none" w:sz="0" w:space="0" w:color="auto"/>
                <w:right w:val="none" w:sz="0" w:space="0" w:color="auto"/>
              </w:divBdr>
            </w:div>
          </w:divsChild>
        </w:div>
        <w:div w:id="1993440843">
          <w:marLeft w:val="0"/>
          <w:marRight w:val="0"/>
          <w:marTop w:val="0"/>
          <w:marBottom w:val="0"/>
          <w:divBdr>
            <w:top w:val="none" w:sz="0" w:space="0" w:color="auto"/>
            <w:left w:val="none" w:sz="0" w:space="0" w:color="auto"/>
            <w:bottom w:val="none" w:sz="0" w:space="0" w:color="auto"/>
            <w:right w:val="none" w:sz="0" w:space="0" w:color="auto"/>
          </w:divBdr>
        </w:div>
        <w:div w:id="742798572">
          <w:marLeft w:val="0"/>
          <w:marRight w:val="0"/>
          <w:marTop w:val="0"/>
          <w:marBottom w:val="0"/>
          <w:divBdr>
            <w:top w:val="none" w:sz="0" w:space="0" w:color="auto"/>
            <w:left w:val="none" w:sz="0" w:space="0" w:color="auto"/>
            <w:bottom w:val="none" w:sz="0" w:space="0" w:color="auto"/>
            <w:right w:val="none" w:sz="0" w:space="0" w:color="auto"/>
          </w:divBdr>
          <w:divsChild>
            <w:div w:id="897788532">
              <w:marLeft w:val="0"/>
              <w:marRight w:val="0"/>
              <w:marTop w:val="0"/>
              <w:marBottom w:val="0"/>
              <w:divBdr>
                <w:top w:val="none" w:sz="0" w:space="0" w:color="auto"/>
                <w:left w:val="none" w:sz="0" w:space="0" w:color="auto"/>
                <w:bottom w:val="none" w:sz="0" w:space="0" w:color="auto"/>
                <w:right w:val="none" w:sz="0" w:space="0" w:color="auto"/>
              </w:divBdr>
            </w:div>
          </w:divsChild>
        </w:div>
        <w:div w:id="1268925670">
          <w:marLeft w:val="0"/>
          <w:marRight w:val="0"/>
          <w:marTop w:val="300"/>
          <w:marBottom w:val="0"/>
          <w:divBdr>
            <w:top w:val="none" w:sz="0" w:space="0" w:color="auto"/>
            <w:left w:val="none" w:sz="0" w:space="0" w:color="auto"/>
            <w:bottom w:val="none" w:sz="0" w:space="0" w:color="auto"/>
            <w:right w:val="none" w:sz="0" w:space="0" w:color="auto"/>
          </w:divBdr>
          <w:divsChild>
            <w:div w:id="2008055168">
              <w:marLeft w:val="0"/>
              <w:marRight w:val="0"/>
              <w:marTop w:val="0"/>
              <w:marBottom w:val="0"/>
              <w:divBdr>
                <w:top w:val="none" w:sz="0" w:space="0" w:color="auto"/>
                <w:left w:val="none" w:sz="0" w:space="0" w:color="auto"/>
                <w:bottom w:val="none" w:sz="0" w:space="0" w:color="auto"/>
                <w:right w:val="none" w:sz="0" w:space="0" w:color="auto"/>
              </w:divBdr>
              <w:divsChild>
                <w:div w:id="141092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94453">
          <w:marLeft w:val="0"/>
          <w:marRight w:val="0"/>
          <w:marTop w:val="300"/>
          <w:marBottom w:val="0"/>
          <w:divBdr>
            <w:top w:val="none" w:sz="0" w:space="0" w:color="auto"/>
            <w:left w:val="none" w:sz="0" w:space="0" w:color="auto"/>
            <w:bottom w:val="none" w:sz="0" w:space="0" w:color="auto"/>
            <w:right w:val="none" w:sz="0" w:space="0" w:color="auto"/>
          </w:divBdr>
          <w:divsChild>
            <w:div w:id="1732384388">
              <w:marLeft w:val="0"/>
              <w:marRight w:val="0"/>
              <w:marTop w:val="0"/>
              <w:marBottom w:val="0"/>
              <w:divBdr>
                <w:top w:val="none" w:sz="0" w:space="0" w:color="auto"/>
                <w:left w:val="none" w:sz="0" w:space="0" w:color="auto"/>
                <w:bottom w:val="none" w:sz="0" w:space="0" w:color="auto"/>
                <w:right w:val="none" w:sz="0" w:space="0" w:color="auto"/>
              </w:divBdr>
              <w:divsChild>
                <w:div w:id="1266763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04055">
          <w:marLeft w:val="0"/>
          <w:marRight w:val="0"/>
          <w:marTop w:val="300"/>
          <w:marBottom w:val="0"/>
          <w:divBdr>
            <w:top w:val="none" w:sz="0" w:space="0" w:color="auto"/>
            <w:left w:val="none" w:sz="0" w:space="0" w:color="auto"/>
            <w:bottom w:val="none" w:sz="0" w:space="0" w:color="auto"/>
            <w:right w:val="none" w:sz="0" w:space="0" w:color="auto"/>
          </w:divBdr>
          <w:divsChild>
            <w:div w:id="613026112">
              <w:marLeft w:val="0"/>
              <w:marRight w:val="0"/>
              <w:marTop w:val="0"/>
              <w:marBottom w:val="0"/>
              <w:divBdr>
                <w:top w:val="none" w:sz="0" w:space="0" w:color="auto"/>
                <w:left w:val="none" w:sz="0" w:space="0" w:color="auto"/>
                <w:bottom w:val="none" w:sz="0" w:space="0" w:color="auto"/>
                <w:right w:val="none" w:sz="0" w:space="0" w:color="auto"/>
              </w:divBdr>
              <w:divsChild>
                <w:div w:id="2353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804150">
      <w:bodyDiv w:val="1"/>
      <w:marLeft w:val="0"/>
      <w:marRight w:val="0"/>
      <w:marTop w:val="0"/>
      <w:marBottom w:val="0"/>
      <w:divBdr>
        <w:top w:val="none" w:sz="0" w:space="0" w:color="auto"/>
        <w:left w:val="none" w:sz="0" w:space="0" w:color="auto"/>
        <w:bottom w:val="none" w:sz="0" w:space="0" w:color="auto"/>
        <w:right w:val="none" w:sz="0" w:space="0" w:color="auto"/>
      </w:divBdr>
      <w:divsChild>
        <w:div w:id="502166159">
          <w:marLeft w:val="0"/>
          <w:marRight w:val="0"/>
          <w:marTop w:val="300"/>
          <w:marBottom w:val="0"/>
          <w:divBdr>
            <w:top w:val="none" w:sz="0" w:space="0" w:color="auto"/>
            <w:left w:val="none" w:sz="0" w:space="0" w:color="auto"/>
            <w:bottom w:val="none" w:sz="0" w:space="0" w:color="auto"/>
            <w:right w:val="none" w:sz="0" w:space="0" w:color="auto"/>
          </w:divBdr>
          <w:divsChild>
            <w:div w:id="134027250">
              <w:marLeft w:val="0"/>
              <w:marRight w:val="0"/>
              <w:marTop w:val="0"/>
              <w:marBottom w:val="0"/>
              <w:divBdr>
                <w:top w:val="none" w:sz="0" w:space="0" w:color="auto"/>
                <w:left w:val="none" w:sz="0" w:space="0" w:color="auto"/>
                <w:bottom w:val="none" w:sz="0" w:space="0" w:color="auto"/>
                <w:right w:val="none" w:sz="0" w:space="0" w:color="auto"/>
              </w:divBdr>
              <w:divsChild>
                <w:div w:id="175586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159">
          <w:marLeft w:val="0"/>
          <w:marRight w:val="0"/>
          <w:marTop w:val="300"/>
          <w:marBottom w:val="0"/>
          <w:divBdr>
            <w:top w:val="none" w:sz="0" w:space="0" w:color="auto"/>
            <w:left w:val="none" w:sz="0" w:space="0" w:color="auto"/>
            <w:bottom w:val="none" w:sz="0" w:space="0" w:color="auto"/>
            <w:right w:val="none" w:sz="0" w:space="0" w:color="auto"/>
          </w:divBdr>
          <w:divsChild>
            <w:div w:id="2072724444">
              <w:marLeft w:val="0"/>
              <w:marRight w:val="0"/>
              <w:marTop w:val="0"/>
              <w:marBottom w:val="0"/>
              <w:divBdr>
                <w:top w:val="none" w:sz="0" w:space="0" w:color="auto"/>
                <w:left w:val="none" w:sz="0" w:space="0" w:color="auto"/>
                <w:bottom w:val="none" w:sz="0" w:space="0" w:color="auto"/>
                <w:right w:val="none" w:sz="0" w:space="0" w:color="auto"/>
              </w:divBdr>
              <w:divsChild>
                <w:div w:id="198365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221106">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482428552">
      <w:bodyDiv w:val="1"/>
      <w:marLeft w:val="0"/>
      <w:marRight w:val="0"/>
      <w:marTop w:val="0"/>
      <w:marBottom w:val="0"/>
      <w:divBdr>
        <w:top w:val="none" w:sz="0" w:space="0" w:color="auto"/>
        <w:left w:val="none" w:sz="0" w:space="0" w:color="auto"/>
        <w:bottom w:val="none" w:sz="0" w:space="0" w:color="auto"/>
        <w:right w:val="none" w:sz="0" w:space="0" w:color="auto"/>
      </w:divBdr>
      <w:divsChild>
        <w:div w:id="599946748">
          <w:marLeft w:val="0"/>
          <w:marRight w:val="0"/>
          <w:marTop w:val="0"/>
          <w:marBottom w:val="0"/>
          <w:divBdr>
            <w:top w:val="none" w:sz="0" w:space="0" w:color="auto"/>
            <w:left w:val="none" w:sz="0" w:space="0" w:color="auto"/>
            <w:bottom w:val="none" w:sz="0" w:space="0" w:color="auto"/>
            <w:right w:val="none" w:sz="0" w:space="0" w:color="auto"/>
          </w:divBdr>
        </w:div>
        <w:div w:id="162091262">
          <w:marLeft w:val="0"/>
          <w:marRight w:val="0"/>
          <w:marTop w:val="0"/>
          <w:marBottom w:val="0"/>
          <w:divBdr>
            <w:top w:val="none" w:sz="0" w:space="0" w:color="auto"/>
            <w:left w:val="none" w:sz="0" w:space="0" w:color="auto"/>
            <w:bottom w:val="none" w:sz="0" w:space="0" w:color="auto"/>
            <w:right w:val="none" w:sz="0" w:space="0" w:color="auto"/>
          </w:divBdr>
          <w:divsChild>
            <w:div w:id="1733698669">
              <w:marLeft w:val="0"/>
              <w:marRight w:val="0"/>
              <w:marTop w:val="0"/>
              <w:marBottom w:val="0"/>
              <w:divBdr>
                <w:top w:val="none" w:sz="0" w:space="0" w:color="auto"/>
                <w:left w:val="none" w:sz="0" w:space="0" w:color="auto"/>
                <w:bottom w:val="none" w:sz="0" w:space="0" w:color="auto"/>
                <w:right w:val="none" w:sz="0" w:space="0" w:color="auto"/>
              </w:divBdr>
            </w:div>
          </w:divsChild>
        </w:div>
        <w:div w:id="967315615">
          <w:marLeft w:val="0"/>
          <w:marRight w:val="0"/>
          <w:marTop w:val="0"/>
          <w:marBottom w:val="0"/>
          <w:divBdr>
            <w:top w:val="none" w:sz="0" w:space="0" w:color="auto"/>
            <w:left w:val="none" w:sz="0" w:space="0" w:color="auto"/>
            <w:bottom w:val="none" w:sz="0" w:space="0" w:color="auto"/>
            <w:right w:val="none" w:sz="0" w:space="0" w:color="auto"/>
          </w:divBdr>
        </w:div>
        <w:div w:id="1186211192">
          <w:marLeft w:val="0"/>
          <w:marRight w:val="0"/>
          <w:marTop w:val="0"/>
          <w:marBottom w:val="0"/>
          <w:divBdr>
            <w:top w:val="none" w:sz="0" w:space="0" w:color="auto"/>
            <w:left w:val="none" w:sz="0" w:space="0" w:color="auto"/>
            <w:bottom w:val="none" w:sz="0" w:space="0" w:color="auto"/>
            <w:right w:val="none" w:sz="0" w:space="0" w:color="auto"/>
          </w:divBdr>
          <w:divsChild>
            <w:div w:id="802041307">
              <w:marLeft w:val="0"/>
              <w:marRight w:val="0"/>
              <w:marTop w:val="0"/>
              <w:marBottom w:val="0"/>
              <w:divBdr>
                <w:top w:val="none" w:sz="0" w:space="0" w:color="auto"/>
                <w:left w:val="none" w:sz="0" w:space="0" w:color="auto"/>
                <w:bottom w:val="none" w:sz="0" w:space="0" w:color="auto"/>
                <w:right w:val="none" w:sz="0" w:space="0" w:color="auto"/>
              </w:divBdr>
            </w:div>
          </w:divsChild>
        </w:div>
        <w:div w:id="213976329">
          <w:marLeft w:val="0"/>
          <w:marRight w:val="0"/>
          <w:marTop w:val="0"/>
          <w:marBottom w:val="0"/>
          <w:divBdr>
            <w:top w:val="none" w:sz="0" w:space="0" w:color="auto"/>
            <w:left w:val="none" w:sz="0" w:space="0" w:color="auto"/>
            <w:bottom w:val="none" w:sz="0" w:space="0" w:color="auto"/>
            <w:right w:val="none" w:sz="0" w:space="0" w:color="auto"/>
          </w:divBdr>
        </w:div>
        <w:div w:id="1039358326">
          <w:marLeft w:val="0"/>
          <w:marRight w:val="0"/>
          <w:marTop w:val="0"/>
          <w:marBottom w:val="0"/>
          <w:divBdr>
            <w:top w:val="none" w:sz="0" w:space="0" w:color="auto"/>
            <w:left w:val="none" w:sz="0" w:space="0" w:color="auto"/>
            <w:bottom w:val="none" w:sz="0" w:space="0" w:color="auto"/>
            <w:right w:val="none" w:sz="0" w:space="0" w:color="auto"/>
          </w:divBdr>
          <w:divsChild>
            <w:div w:id="913389690">
              <w:marLeft w:val="0"/>
              <w:marRight w:val="0"/>
              <w:marTop w:val="0"/>
              <w:marBottom w:val="0"/>
              <w:divBdr>
                <w:top w:val="none" w:sz="0" w:space="0" w:color="auto"/>
                <w:left w:val="none" w:sz="0" w:space="0" w:color="auto"/>
                <w:bottom w:val="none" w:sz="0" w:space="0" w:color="auto"/>
                <w:right w:val="none" w:sz="0" w:space="0" w:color="auto"/>
              </w:divBdr>
            </w:div>
          </w:divsChild>
        </w:div>
        <w:div w:id="609047327">
          <w:marLeft w:val="0"/>
          <w:marRight w:val="0"/>
          <w:marTop w:val="0"/>
          <w:marBottom w:val="0"/>
          <w:divBdr>
            <w:top w:val="none" w:sz="0" w:space="0" w:color="auto"/>
            <w:left w:val="none" w:sz="0" w:space="0" w:color="auto"/>
            <w:bottom w:val="none" w:sz="0" w:space="0" w:color="auto"/>
            <w:right w:val="none" w:sz="0" w:space="0" w:color="auto"/>
          </w:divBdr>
        </w:div>
        <w:div w:id="1334188064">
          <w:marLeft w:val="0"/>
          <w:marRight w:val="0"/>
          <w:marTop w:val="0"/>
          <w:marBottom w:val="0"/>
          <w:divBdr>
            <w:top w:val="none" w:sz="0" w:space="0" w:color="auto"/>
            <w:left w:val="none" w:sz="0" w:space="0" w:color="auto"/>
            <w:bottom w:val="none" w:sz="0" w:space="0" w:color="auto"/>
            <w:right w:val="none" w:sz="0" w:space="0" w:color="auto"/>
          </w:divBdr>
          <w:divsChild>
            <w:div w:id="1985617527">
              <w:marLeft w:val="0"/>
              <w:marRight w:val="0"/>
              <w:marTop w:val="0"/>
              <w:marBottom w:val="0"/>
              <w:divBdr>
                <w:top w:val="none" w:sz="0" w:space="0" w:color="auto"/>
                <w:left w:val="none" w:sz="0" w:space="0" w:color="auto"/>
                <w:bottom w:val="none" w:sz="0" w:space="0" w:color="auto"/>
                <w:right w:val="none" w:sz="0" w:space="0" w:color="auto"/>
              </w:divBdr>
            </w:div>
          </w:divsChild>
        </w:div>
        <w:div w:id="471213374">
          <w:marLeft w:val="0"/>
          <w:marRight w:val="0"/>
          <w:marTop w:val="0"/>
          <w:marBottom w:val="0"/>
          <w:divBdr>
            <w:top w:val="none" w:sz="0" w:space="0" w:color="auto"/>
            <w:left w:val="none" w:sz="0" w:space="0" w:color="auto"/>
            <w:bottom w:val="none" w:sz="0" w:space="0" w:color="auto"/>
            <w:right w:val="none" w:sz="0" w:space="0" w:color="auto"/>
          </w:divBdr>
        </w:div>
        <w:div w:id="165901759">
          <w:marLeft w:val="0"/>
          <w:marRight w:val="0"/>
          <w:marTop w:val="0"/>
          <w:marBottom w:val="0"/>
          <w:divBdr>
            <w:top w:val="none" w:sz="0" w:space="0" w:color="auto"/>
            <w:left w:val="none" w:sz="0" w:space="0" w:color="auto"/>
            <w:bottom w:val="none" w:sz="0" w:space="0" w:color="auto"/>
            <w:right w:val="none" w:sz="0" w:space="0" w:color="auto"/>
          </w:divBdr>
          <w:divsChild>
            <w:div w:id="1213690294">
              <w:marLeft w:val="0"/>
              <w:marRight w:val="0"/>
              <w:marTop w:val="0"/>
              <w:marBottom w:val="0"/>
              <w:divBdr>
                <w:top w:val="none" w:sz="0" w:space="0" w:color="auto"/>
                <w:left w:val="none" w:sz="0" w:space="0" w:color="auto"/>
                <w:bottom w:val="none" w:sz="0" w:space="0" w:color="auto"/>
                <w:right w:val="none" w:sz="0" w:space="0" w:color="auto"/>
              </w:divBdr>
            </w:div>
          </w:divsChild>
        </w:div>
        <w:div w:id="1109861545">
          <w:marLeft w:val="0"/>
          <w:marRight w:val="0"/>
          <w:marTop w:val="0"/>
          <w:marBottom w:val="0"/>
          <w:divBdr>
            <w:top w:val="none" w:sz="0" w:space="0" w:color="auto"/>
            <w:left w:val="none" w:sz="0" w:space="0" w:color="auto"/>
            <w:bottom w:val="none" w:sz="0" w:space="0" w:color="auto"/>
            <w:right w:val="none" w:sz="0" w:space="0" w:color="auto"/>
          </w:divBdr>
        </w:div>
        <w:div w:id="1061096884">
          <w:marLeft w:val="0"/>
          <w:marRight w:val="0"/>
          <w:marTop w:val="0"/>
          <w:marBottom w:val="0"/>
          <w:divBdr>
            <w:top w:val="none" w:sz="0" w:space="0" w:color="auto"/>
            <w:left w:val="none" w:sz="0" w:space="0" w:color="auto"/>
            <w:bottom w:val="none" w:sz="0" w:space="0" w:color="auto"/>
            <w:right w:val="none" w:sz="0" w:space="0" w:color="auto"/>
          </w:divBdr>
          <w:divsChild>
            <w:div w:id="207180244">
              <w:marLeft w:val="0"/>
              <w:marRight w:val="0"/>
              <w:marTop w:val="0"/>
              <w:marBottom w:val="0"/>
              <w:divBdr>
                <w:top w:val="none" w:sz="0" w:space="0" w:color="auto"/>
                <w:left w:val="none" w:sz="0" w:space="0" w:color="auto"/>
                <w:bottom w:val="none" w:sz="0" w:space="0" w:color="auto"/>
                <w:right w:val="none" w:sz="0" w:space="0" w:color="auto"/>
              </w:divBdr>
            </w:div>
          </w:divsChild>
        </w:div>
        <w:div w:id="768426863">
          <w:marLeft w:val="0"/>
          <w:marRight w:val="0"/>
          <w:marTop w:val="0"/>
          <w:marBottom w:val="0"/>
          <w:divBdr>
            <w:top w:val="none" w:sz="0" w:space="0" w:color="auto"/>
            <w:left w:val="none" w:sz="0" w:space="0" w:color="auto"/>
            <w:bottom w:val="none" w:sz="0" w:space="0" w:color="auto"/>
            <w:right w:val="none" w:sz="0" w:space="0" w:color="auto"/>
          </w:divBdr>
        </w:div>
        <w:div w:id="2121874314">
          <w:marLeft w:val="0"/>
          <w:marRight w:val="0"/>
          <w:marTop w:val="0"/>
          <w:marBottom w:val="0"/>
          <w:divBdr>
            <w:top w:val="none" w:sz="0" w:space="0" w:color="auto"/>
            <w:left w:val="none" w:sz="0" w:space="0" w:color="auto"/>
            <w:bottom w:val="none" w:sz="0" w:space="0" w:color="auto"/>
            <w:right w:val="none" w:sz="0" w:space="0" w:color="auto"/>
          </w:divBdr>
          <w:divsChild>
            <w:div w:id="515073228">
              <w:marLeft w:val="0"/>
              <w:marRight w:val="0"/>
              <w:marTop w:val="0"/>
              <w:marBottom w:val="0"/>
              <w:divBdr>
                <w:top w:val="none" w:sz="0" w:space="0" w:color="auto"/>
                <w:left w:val="none" w:sz="0" w:space="0" w:color="auto"/>
                <w:bottom w:val="none" w:sz="0" w:space="0" w:color="auto"/>
                <w:right w:val="none" w:sz="0" w:space="0" w:color="auto"/>
              </w:divBdr>
            </w:div>
          </w:divsChild>
        </w:div>
        <w:div w:id="1159691992">
          <w:marLeft w:val="0"/>
          <w:marRight w:val="0"/>
          <w:marTop w:val="300"/>
          <w:marBottom w:val="0"/>
          <w:divBdr>
            <w:top w:val="none" w:sz="0" w:space="0" w:color="auto"/>
            <w:left w:val="none" w:sz="0" w:space="0" w:color="auto"/>
            <w:bottom w:val="none" w:sz="0" w:space="0" w:color="auto"/>
            <w:right w:val="none" w:sz="0" w:space="0" w:color="auto"/>
          </w:divBdr>
          <w:divsChild>
            <w:div w:id="491485658">
              <w:marLeft w:val="0"/>
              <w:marRight w:val="0"/>
              <w:marTop w:val="0"/>
              <w:marBottom w:val="0"/>
              <w:divBdr>
                <w:top w:val="none" w:sz="0" w:space="0" w:color="auto"/>
                <w:left w:val="none" w:sz="0" w:space="0" w:color="auto"/>
                <w:bottom w:val="none" w:sz="0" w:space="0" w:color="auto"/>
                <w:right w:val="none" w:sz="0" w:space="0" w:color="auto"/>
              </w:divBdr>
              <w:divsChild>
                <w:div w:id="105790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0735">
          <w:marLeft w:val="0"/>
          <w:marRight w:val="0"/>
          <w:marTop w:val="300"/>
          <w:marBottom w:val="0"/>
          <w:divBdr>
            <w:top w:val="none" w:sz="0" w:space="0" w:color="auto"/>
            <w:left w:val="none" w:sz="0" w:space="0" w:color="auto"/>
            <w:bottom w:val="none" w:sz="0" w:space="0" w:color="auto"/>
            <w:right w:val="none" w:sz="0" w:space="0" w:color="auto"/>
          </w:divBdr>
          <w:divsChild>
            <w:div w:id="239339525">
              <w:marLeft w:val="0"/>
              <w:marRight w:val="0"/>
              <w:marTop w:val="0"/>
              <w:marBottom w:val="0"/>
              <w:divBdr>
                <w:top w:val="none" w:sz="0" w:space="0" w:color="auto"/>
                <w:left w:val="none" w:sz="0" w:space="0" w:color="auto"/>
                <w:bottom w:val="none" w:sz="0" w:space="0" w:color="auto"/>
                <w:right w:val="none" w:sz="0" w:space="0" w:color="auto"/>
              </w:divBdr>
              <w:divsChild>
                <w:div w:id="106471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65733">
          <w:marLeft w:val="0"/>
          <w:marRight w:val="0"/>
          <w:marTop w:val="300"/>
          <w:marBottom w:val="0"/>
          <w:divBdr>
            <w:top w:val="none" w:sz="0" w:space="0" w:color="auto"/>
            <w:left w:val="none" w:sz="0" w:space="0" w:color="auto"/>
            <w:bottom w:val="none" w:sz="0" w:space="0" w:color="auto"/>
            <w:right w:val="none" w:sz="0" w:space="0" w:color="auto"/>
          </w:divBdr>
          <w:divsChild>
            <w:div w:id="1609120297">
              <w:marLeft w:val="0"/>
              <w:marRight w:val="0"/>
              <w:marTop w:val="0"/>
              <w:marBottom w:val="0"/>
              <w:divBdr>
                <w:top w:val="none" w:sz="0" w:space="0" w:color="auto"/>
                <w:left w:val="none" w:sz="0" w:space="0" w:color="auto"/>
                <w:bottom w:val="none" w:sz="0" w:space="0" w:color="auto"/>
                <w:right w:val="none" w:sz="0" w:space="0" w:color="auto"/>
              </w:divBdr>
              <w:divsChild>
                <w:div w:id="73107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76264">
          <w:marLeft w:val="0"/>
          <w:marRight w:val="0"/>
          <w:marTop w:val="300"/>
          <w:marBottom w:val="0"/>
          <w:divBdr>
            <w:top w:val="none" w:sz="0" w:space="0" w:color="auto"/>
            <w:left w:val="none" w:sz="0" w:space="0" w:color="auto"/>
            <w:bottom w:val="none" w:sz="0" w:space="0" w:color="auto"/>
            <w:right w:val="none" w:sz="0" w:space="0" w:color="auto"/>
          </w:divBdr>
          <w:divsChild>
            <w:div w:id="625817771">
              <w:marLeft w:val="0"/>
              <w:marRight w:val="0"/>
              <w:marTop w:val="0"/>
              <w:marBottom w:val="0"/>
              <w:divBdr>
                <w:top w:val="none" w:sz="0" w:space="0" w:color="auto"/>
                <w:left w:val="none" w:sz="0" w:space="0" w:color="auto"/>
                <w:bottom w:val="none" w:sz="0" w:space="0" w:color="auto"/>
                <w:right w:val="none" w:sz="0" w:space="0" w:color="auto"/>
              </w:divBdr>
              <w:divsChild>
                <w:div w:id="613634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02357669">
      <w:bodyDiv w:val="1"/>
      <w:marLeft w:val="0"/>
      <w:marRight w:val="0"/>
      <w:marTop w:val="0"/>
      <w:marBottom w:val="0"/>
      <w:divBdr>
        <w:top w:val="none" w:sz="0" w:space="0" w:color="auto"/>
        <w:left w:val="none" w:sz="0" w:space="0" w:color="auto"/>
        <w:bottom w:val="none" w:sz="0" w:space="0" w:color="auto"/>
        <w:right w:val="none" w:sz="0" w:space="0" w:color="auto"/>
      </w:divBdr>
      <w:divsChild>
        <w:div w:id="74057201">
          <w:marLeft w:val="0"/>
          <w:marRight w:val="0"/>
          <w:marTop w:val="0"/>
          <w:marBottom w:val="0"/>
          <w:divBdr>
            <w:top w:val="none" w:sz="0" w:space="0" w:color="auto"/>
            <w:left w:val="none" w:sz="0" w:space="0" w:color="auto"/>
            <w:bottom w:val="none" w:sz="0" w:space="0" w:color="auto"/>
            <w:right w:val="none" w:sz="0" w:space="0" w:color="auto"/>
          </w:divBdr>
        </w:div>
        <w:div w:id="895313740">
          <w:marLeft w:val="0"/>
          <w:marRight w:val="0"/>
          <w:marTop w:val="0"/>
          <w:marBottom w:val="0"/>
          <w:divBdr>
            <w:top w:val="none" w:sz="0" w:space="0" w:color="auto"/>
            <w:left w:val="none" w:sz="0" w:space="0" w:color="auto"/>
            <w:bottom w:val="none" w:sz="0" w:space="0" w:color="auto"/>
            <w:right w:val="none" w:sz="0" w:space="0" w:color="auto"/>
          </w:divBdr>
          <w:divsChild>
            <w:div w:id="1884635572">
              <w:marLeft w:val="0"/>
              <w:marRight w:val="0"/>
              <w:marTop w:val="0"/>
              <w:marBottom w:val="0"/>
              <w:divBdr>
                <w:top w:val="none" w:sz="0" w:space="0" w:color="auto"/>
                <w:left w:val="none" w:sz="0" w:space="0" w:color="auto"/>
                <w:bottom w:val="none" w:sz="0" w:space="0" w:color="auto"/>
                <w:right w:val="none" w:sz="0" w:space="0" w:color="auto"/>
              </w:divBdr>
            </w:div>
          </w:divsChild>
        </w:div>
        <w:div w:id="93747487">
          <w:marLeft w:val="0"/>
          <w:marRight w:val="0"/>
          <w:marTop w:val="0"/>
          <w:marBottom w:val="0"/>
          <w:divBdr>
            <w:top w:val="none" w:sz="0" w:space="0" w:color="auto"/>
            <w:left w:val="none" w:sz="0" w:space="0" w:color="auto"/>
            <w:bottom w:val="none" w:sz="0" w:space="0" w:color="auto"/>
            <w:right w:val="none" w:sz="0" w:space="0" w:color="auto"/>
          </w:divBdr>
        </w:div>
        <w:div w:id="576747119">
          <w:marLeft w:val="0"/>
          <w:marRight w:val="0"/>
          <w:marTop w:val="0"/>
          <w:marBottom w:val="0"/>
          <w:divBdr>
            <w:top w:val="none" w:sz="0" w:space="0" w:color="auto"/>
            <w:left w:val="none" w:sz="0" w:space="0" w:color="auto"/>
            <w:bottom w:val="none" w:sz="0" w:space="0" w:color="auto"/>
            <w:right w:val="none" w:sz="0" w:space="0" w:color="auto"/>
          </w:divBdr>
          <w:divsChild>
            <w:div w:id="1304002393">
              <w:marLeft w:val="0"/>
              <w:marRight w:val="0"/>
              <w:marTop w:val="0"/>
              <w:marBottom w:val="0"/>
              <w:divBdr>
                <w:top w:val="none" w:sz="0" w:space="0" w:color="auto"/>
                <w:left w:val="none" w:sz="0" w:space="0" w:color="auto"/>
                <w:bottom w:val="none" w:sz="0" w:space="0" w:color="auto"/>
                <w:right w:val="none" w:sz="0" w:space="0" w:color="auto"/>
              </w:divBdr>
            </w:div>
          </w:divsChild>
        </w:div>
        <w:div w:id="845436577">
          <w:marLeft w:val="0"/>
          <w:marRight w:val="0"/>
          <w:marTop w:val="0"/>
          <w:marBottom w:val="0"/>
          <w:divBdr>
            <w:top w:val="none" w:sz="0" w:space="0" w:color="auto"/>
            <w:left w:val="none" w:sz="0" w:space="0" w:color="auto"/>
            <w:bottom w:val="none" w:sz="0" w:space="0" w:color="auto"/>
            <w:right w:val="none" w:sz="0" w:space="0" w:color="auto"/>
          </w:divBdr>
        </w:div>
        <w:div w:id="529949199">
          <w:marLeft w:val="0"/>
          <w:marRight w:val="0"/>
          <w:marTop w:val="0"/>
          <w:marBottom w:val="0"/>
          <w:divBdr>
            <w:top w:val="none" w:sz="0" w:space="0" w:color="auto"/>
            <w:left w:val="none" w:sz="0" w:space="0" w:color="auto"/>
            <w:bottom w:val="none" w:sz="0" w:space="0" w:color="auto"/>
            <w:right w:val="none" w:sz="0" w:space="0" w:color="auto"/>
          </w:divBdr>
          <w:divsChild>
            <w:div w:id="1857573211">
              <w:marLeft w:val="0"/>
              <w:marRight w:val="0"/>
              <w:marTop w:val="0"/>
              <w:marBottom w:val="0"/>
              <w:divBdr>
                <w:top w:val="none" w:sz="0" w:space="0" w:color="auto"/>
                <w:left w:val="none" w:sz="0" w:space="0" w:color="auto"/>
                <w:bottom w:val="none" w:sz="0" w:space="0" w:color="auto"/>
                <w:right w:val="none" w:sz="0" w:space="0" w:color="auto"/>
              </w:divBdr>
            </w:div>
          </w:divsChild>
        </w:div>
        <w:div w:id="206645633">
          <w:marLeft w:val="0"/>
          <w:marRight w:val="0"/>
          <w:marTop w:val="0"/>
          <w:marBottom w:val="0"/>
          <w:divBdr>
            <w:top w:val="none" w:sz="0" w:space="0" w:color="auto"/>
            <w:left w:val="none" w:sz="0" w:space="0" w:color="auto"/>
            <w:bottom w:val="none" w:sz="0" w:space="0" w:color="auto"/>
            <w:right w:val="none" w:sz="0" w:space="0" w:color="auto"/>
          </w:divBdr>
        </w:div>
        <w:div w:id="195192829">
          <w:marLeft w:val="0"/>
          <w:marRight w:val="0"/>
          <w:marTop w:val="0"/>
          <w:marBottom w:val="0"/>
          <w:divBdr>
            <w:top w:val="none" w:sz="0" w:space="0" w:color="auto"/>
            <w:left w:val="none" w:sz="0" w:space="0" w:color="auto"/>
            <w:bottom w:val="none" w:sz="0" w:space="0" w:color="auto"/>
            <w:right w:val="none" w:sz="0" w:space="0" w:color="auto"/>
          </w:divBdr>
          <w:divsChild>
            <w:div w:id="1452506515">
              <w:marLeft w:val="0"/>
              <w:marRight w:val="0"/>
              <w:marTop w:val="0"/>
              <w:marBottom w:val="0"/>
              <w:divBdr>
                <w:top w:val="none" w:sz="0" w:space="0" w:color="auto"/>
                <w:left w:val="none" w:sz="0" w:space="0" w:color="auto"/>
                <w:bottom w:val="none" w:sz="0" w:space="0" w:color="auto"/>
                <w:right w:val="none" w:sz="0" w:space="0" w:color="auto"/>
              </w:divBdr>
            </w:div>
          </w:divsChild>
        </w:div>
        <w:div w:id="1813059160">
          <w:marLeft w:val="0"/>
          <w:marRight w:val="0"/>
          <w:marTop w:val="0"/>
          <w:marBottom w:val="0"/>
          <w:divBdr>
            <w:top w:val="none" w:sz="0" w:space="0" w:color="auto"/>
            <w:left w:val="none" w:sz="0" w:space="0" w:color="auto"/>
            <w:bottom w:val="none" w:sz="0" w:space="0" w:color="auto"/>
            <w:right w:val="none" w:sz="0" w:space="0" w:color="auto"/>
          </w:divBdr>
        </w:div>
        <w:div w:id="1646813407">
          <w:marLeft w:val="0"/>
          <w:marRight w:val="0"/>
          <w:marTop w:val="0"/>
          <w:marBottom w:val="0"/>
          <w:divBdr>
            <w:top w:val="none" w:sz="0" w:space="0" w:color="auto"/>
            <w:left w:val="none" w:sz="0" w:space="0" w:color="auto"/>
            <w:bottom w:val="none" w:sz="0" w:space="0" w:color="auto"/>
            <w:right w:val="none" w:sz="0" w:space="0" w:color="auto"/>
          </w:divBdr>
          <w:divsChild>
            <w:div w:id="745880890">
              <w:marLeft w:val="0"/>
              <w:marRight w:val="0"/>
              <w:marTop w:val="0"/>
              <w:marBottom w:val="0"/>
              <w:divBdr>
                <w:top w:val="none" w:sz="0" w:space="0" w:color="auto"/>
                <w:left w:val="none" w:sz="0" w:space="0" w:color="auto"/>
                <w:bottom w:val="none" w:sz="0" w:space="0" w:color="auto"/>
                <w:right w:val="none" w:sz="0" w:space="0" w:color="auto"/>
              </w:divBdr>
            </w:div>
          </w:divsChild>
        </w:div>
        <w:div w:id="1572346450">
          <w:marLeft w:val="0"/>
          <w:marRight w:val="0"/>
          <w:marTop w:val="0"/>
          <w:marBottom w:val="0"/>
          <w:divBdr>
            <w:top w:val="none" w:sz="0" w:space="0" w:color="auto"/>
            <w:left w:val="none" w:sz="0" w:space="0" w:color="auto"/>
            <w:bottom w:val="none" w:sz="0" w:space="0" w:color="auto"/>
            <w:right w:val="none" w:sz="0" w:space="0" w:color="auto"/>
          </w:divBdr>
        </w:div>
        <w:div w:id="1012487679">
          <w:marLeft w:val="0"/>
          <w:marRight w:val="0"/>
          <w:marTop w:val="0"/>
          <w:marBottom w:val="0"/>
          <w:divBdr>
            <w:top w:val="none" w:sz="0" w:space="0" w:color="auto"/>
            <w:left w:val="none" w:sz="0" w:space="0" w:color="auto"/>
            <w:bottom w:val="none" w:sz="0" w:space="0" w:color="auto"/>
            <w:right w:val="none" w:sz="0" w:space="0" w:color="auto"/>
          </w:divBdr>
          <w:divsChild>
            <w:div w:id="1453673068">
              <w:marLeft w:val="0"/>
              <w:marRight w:val="0"/>
              <w:marTop w:val="0"/>
              <w:marBottom w:val="0"/>
              <w:divBdr>
                <w:top w:val="none" w:sz="0" w:space="0" w:color="auto"/>
                <w:left w:val="none" w:sz="0" w:space="0" w:color="auto"/>
                <w:bottom w:val="none" w:sz="0" w:space="0" w:color="auto"/>
                <w:right w:val="none" w:sz="0" w:space="0" w:color="auto"/>
              </w:divBdr>
            </w:div>
          </w:divsChild>
        </w:div>
        <w:div w:id="826433880">
          <w:marLeft w:val="0"/>
          <w:marRight w:val="0"/>
          <w:marTop w:val="0"/>
          <w:marBottom w:val="0"/>
          <w:divBdr>
            <w:top w:val="none" w:sz="0" w:space="0" w:color="auto"/>
            <w:left w:val="none" w:sz="0" w:space="0" w:color="auto"/>
            <w:bottom w:val="none" w:sz="0" w:space="0" w:color="auto"/>
            <w:right w:val="none" w:sz="0" w:space="0" w:color="auto"/>
          </w:divBdr>
        </w:div>
        <w:div w:id="1760329217">
          <w:marLeft w:val="0"/>
          <w:marRight w:val="0"/>
          <w:marTop w:val="0"/>
          <w:marBottom w:val="0"/>
          <w:divBdr>
            <w:top w:val="none" w:sz="0" w:space="0" w:color="auto"/>
            <w:left w:val="none" w:sz="0" w:space="0" w:color="auto"/>
            <w:bottom w:val="none" w:sz="0" w:space="0" w:color="auto"/>
            <w:right w:val="none" w:sz="0" w:space="0" w:color="auto"/>
          </w:divBdr>
          <w:divsChild>
            <w:div w:id="49691248">
              <w:marLeft w:val="0"/>
              <w:marRight w:val="0"/>
              <w:marTop w:val="0"/>
              <w:marBottom w:val="0"/>
              <w:divBdr>
                <w:top w:val="none" w:sz="0" w:space="0" w:color="auto"/>
                <w:left w:val="none" w:sz="0" w:space="0" w:color="auto"/>
                <w:bottom w:val="none" w:sz="0" w:space="0" w:color="auto"/>
                <w:right w:val="none" w:sz="0" w:space="0" w:color="auto"/>
              </w:divBdr>
            </w:div>
          </w:divsChild>
        </w:div>
        <w:div w:id="876937536">
          <w:marLeft w:val="0"/>
          <w:marRight w:val="0"/>
          <w:marTop w:val="300"/>
          <w:marBottom w:val="0"/>
          <w:divBdr>
            <w:top w:val="none" w:sz="0" w:space="0" w:color="auto"/>
            <w:left w:val="none" w:sz="0" w:space="0" w:color="auto"/>
            <w:bottom w:val="none" w:sz="0" w:space="0" w:color="auto"/>
            <w:right w:val="none" w:sz="0" w:space="0" w:color="auto"/>
          </w:divBdr>
          <w:divsChild>
            <w:div w:id="1660764543">
              <w:marLeft w:val="0"/>
              <w:marRight w:val="0"/>
              <w:marTop w:val="0"/>
              <w:marBottom w:val="0"/>
              <w:divBdr>
                <w:top w:val="none" w:sz="0" w:space="0" w:color="auto"/>
                <w:left w:val="none" w:sz="0" w:space="0" w:color="auto"/>
                <w:bottom w:val="none" w:sz="0" w:space="0" w:color="auto"/>
                <w:right w:val="none" w:sz="0" w:space="0" w:color="auto"/>
              </w:divBdr>
              <w:divsChild>
                <w:div w:id="72872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774108">
          <w:marLeft w:val="0"/>
          <w:marRight w:val="0"/>
          <w:marTop w:val="300"/>
          <w:marBottom w:val="0"/>
          <w:divBdr>
            <w:top w:val="none" w:sz="0" w:space="0" w:color="auto"/>
            <w:left w:val="none" w:sz="0" w:space="0" w:color="auto"/>
            <w:bottom w:val="none" w:sz="0" w:space="0" w:color="auto"/>
            <w:right w:val="none" w:sz="0" w:space="0" w:color="auto"/>
          </w:divBdr>
          <w:divsChild>
            <w:div w:id="2010714850">
              <w:marLeft w:val="0"/>
              <w:marRight w:val="0"/>
              <w:marTop w:val="0"/>
              <w:marBottom w:val="0"/>
              <w:divBdr>
                <w:top w:val="none" w:sz="0" w:space="0" w:color="auto"/>
                <w:left w:val="none" w:sz="0" w:space="0" w:color="auto"/>
                <w:bottom w:val="none" w:sz="0" w:space="0" w:color="auto"/>
                <w:right w:val="none" w:sz="0" w:space="0" w:color="auto"/>
              </w:divBdr>
              <w:divsChild>
                <w:div w:id="133763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5614">
          <w:marLeft w:val="0"/>
          <w:marRight w:val="0"/>
          <w:marTop w:val="300"/>
          <w:marBottom w:val="0"/>
          <w:divBdr>
            <w:top w:val="none" w:sz="0" w:space="0" w:color="auto"/>
            <w:left w:val="none" w:sz="0" w:space="0" w:color="auto"/>
            <w:bottom w:val="none" w:sz="0" w:space="0" w:color="auto"/>
            <w:right w:val="none" w:sz="0" w:space="0" w:color="auto"/>
          </w:divBdr>
          <w:divsChild>
            <w:div w:id="1121654587">
              <w:marLeft w:val="0"/>
              <w:marRight w:val="0"/>
              <w:marTop w:val="0"/>
              <w:marBottom w:val="0"/>
              <w:divBdr>
                <w:top w:val="none" w:sz="0" w:space="0" w:color="auto"/>
                <w:left w:val="none" w:sz="0" w:space="0" w:color="auto"/>
                <w:bottom w:val="none" w:sz="0" w:space="0" w:color="auto"/>
                <w:right w:val="none" w:sz="0" w:space="0" w:color="auto"/>
              </w:divBdr>
              <w:divsChild>
                <w:div w:id="209577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495">
          <w:marLeft w:val="0"/>
          <w:marRight w:val="0"/>
          <w:marTop w:val="300"/>
          <w:marBottom w:val="0"/>
          <w:divBdr>
            <w:top w:val="none" w:sz="0" w:space="0" w:color="auto"/>
            <w:left w:val="none" w:sz="0" w:space="0" w:color="auto"/>
            <w:bottom w:val="none" w:sz="0" w:space="0" w:color="auto"/>
            <w:right w:val="none" w:sz="0" w:space="0" w:color="auto"/>
          </w:divBdr>
          <w:divsChild>
            <w:div w:id="1934972748">
              <w:marLeft w:val="0"/>
              <w:marRight w:val="0"/>
              <w:marTop w:val="0"/>
              <w:marBottom w:val="0"/>
              <w:divBdr>
                <w:top w:val="none" w:sz="0" w:space="0" w:color="auto"/>
                <w:left w:val="none" w:sz="0" w:space="0" w:color="auto"/>
                <w:bottom w:val="none" w:sz="0" w:space="0" w:color="auto"/>
                <w:right w:val="none" w:sz="0" w:space="0" w:color="auto"/>
              </w:divBdr>
              <w:divsChild>
                <w:div w:id="68139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39243395">
      <w:bodyDiv w:val="1"/>
      <w:marLeft w:val="0"/>
      <w:marRight w:val="0"/>
      <w:marTop w:val="0"/>
      <w:marBottom w:val="0"/>
      <w:divBdr>
        <w:top w:val="none" w:sz="0" w:space="0" w:color="auto"/>
        <w:left w:val="none" w:sz="0" w:space="0" w:color="auto"/>
        <w:bottom w:val="none" w:sz="0" w:space="0" w:color="auto"/>
        <w:right w:val="none" w:sz="0" w:space="0" w:color="auto"/>
      </w:divBdr>
      <w:divsChild>
        <w:div w:id="1557349081">
          <w:marLeft w:val="0"/>
          <w:marRight w:val="0"/>
          <w:marTop w:val="300"/>
          <w:marBottom w:val="0"/>
          <w:divBdr>
            <w:top w:val="none" w:sz="0" w:space="0" w:color="auto"/>
            <w:left w:val="none" w:sz="0" w:space="0" w:color="auto"/>
            <w:bottom w:val="none" w:sz="0" w:space="0" w:color="auto"/>
            <w:right w:val="none" w:sz="0" w:space="0" w:color="auto"/>
          </w:divBdr>
          <w:divsChild>
            <w:div w:id="1512640015">
              <w:marLeft w:val="0"/>
              <w:marRight w:val="0"/>
              <w:marTop w:val="0"/>
              <w:marBottom w:val="0"/>
              <w:divBdr>
                <w:top w:val="none" w:sz="0" w:space="0" w:color="auto"/>
                <w:left w:val="none" w:sz="0" w:space="0" w:color="auto"/>
                <w:bottom w:val="none" w:sz="0" w:space="0" w:color="auto"/>
                <w:right w:val="none" w:sz="0" w:space="0" w:color="auto"/>
              </w:divBdr>
              <w:divsChild>
                <w:div w:id="1671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770135">
          <w:marLeft w:val="0"/>
          <w:marRight w:val="0"/>
          <w:marTop w:val="300"/>
          <w:marBottom w:val="0"/>
          <w:divBdr>
            <w:top w:val="none" w:sz="0" w:space="0" w:color="auto"/>
            <w:left w:val="none" w:sz="0" w:space="0" w:color="auto"/>
            <w:bottom w:val="none" w:sz="0" w:space="0" w:color="auto"/>
            <w:right w:val="none" w:sz="0" w:space="0" w:color="auto"/>
          </w:divBdr>
          <w:divsChild>
            <w:div w:id="1422139693">
              <w:marLeft w:val="0"/>
              <w:marRight w:val="0"/>
              <w:marTop w:val="0"/>
              <w:marBottom w:val="0"/>
              <w:divBdr>
                <w:top w:val="none" w:sz="0" w:space="0" w:color="auto"/>
                <w:left w:val="none" w:sz="0" w:space="0" w:color="auto"/>
                <w:bottom w:val="none" w:sz="0" w:space="0" w:color="auto"/>
                <w:right w:val="none" w:sz="0" w:space="0" w:color="auto"/>
              </w:divBdr>
              <w:divsChild>
                <w:div w:id="44389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581989827">
      <w:bodyDiv w:val="1"/>
      <w:marLeft w:val="0"/>
      <w:marRight w:val="0"/>
      <w:marTop w:val="0"/>
      <w:marBottom w:val="0"/>
      <w:divBdr>
        <w:top w:val="none" w:sz="0" w:space="0" w:color="auto"/>
        <w:left w:val="none" w:sz="0" w:space="0" w:color="auto"/>
        <w:bottom w:val="none" w:sz="0" w:space="0" w:color="auto"/>
        <w:right w:val="none" w:sz="0" w:space="0" w:color="auto"/>
      </w:divBdr>
      <w:divsChild>
        <w:div w:id="1057241960">
          <w:marLeft w:val="0"/>
          <w:marRight w:val="0"/>
          <w:marTop w:val="0"/>
          <w:marBottom w:val="0"/>
          <w:divBdr>
            <w:top w:val="none" w:sz="0" w:space="0" w:color="auto"/>
            <w:left w:val="none" w:sz="0" w:space="0" w:color="auto"/>
            <w:bottom w:val="none" w:sz="0" w:space="0" w:color="auto"/>
            <w:right w:val="none" w:sz="0" w:space="0" w:color="auto"/>
          </w:divBdr>
        </w:div>
        <w:div w:id="1228221625">
          <w:marLeft w:val="0"/>
          <w:marRight w:val="0"/>
          <w:marTop w:val="0"/>
          <w:marBottom w:val="0"/>
          <w:divBdr>
            <w:top w:val="none" w:sz="0" w:space="0" w:color="auto"/>
            <w:left w:val="none" w:sz="0" w:space="0" w:color="auto"/>
            <w:bottom w:val="none" w:sz="0" w:space="0" w:color="auto"/>
            <w:right w:val="none" w:sz="0" w:space="0" w:color="auto"/>
          </w:divBdr>
          <w:divsChild>
            <w:div w:id="720833412">
              <w:marLeft w:val="0"/>
              <w:marRight w:val="0"/>
              <w:marTop w:val="0"/>
              <w:marBottom w:val="0"/>
              <w:divBdr>
                <w:top w:val="none" w:sz="0" w:space="0" w:color="auto"/>
                <w:left w:val="none" w:sz="0" w:space="0" w:color="auto"/>
                <w:bottom w:val="none" w:sz="0" w:space="0" w:color="auto"/>
                <w:right w:val="none" w:sz="0" w:space="0" w:color="auto"/>
              </w:divBdr>
            </w:div>
          </w:divsChild>
        </w:div>
        <w:div w:id="1023167223">
          <w:marLeft w:val="0"/>
          <w:marRight w:val="0"/>
          <w:marTop w:val="0"/>
          <w:marBottom w:val="0"/>
          <w:divBdr>
            <w:top w:val="none" w:sz="0" w:space="0" w:color="auto"/>
            <w:left w:val="none" w:sz="0" w:space="0" w:color="auto"/>
            <w:bottom w:val="none" w:sz="0" w:space="0" w:color="auto"/>
            <w:right w:val="none" w:sz="0" w:space="0" w:color="auto"/>
          </w:divBdr>
        </w:div>
        <w:div w:id="246429653">
          <w:marLeft w:val="0"/>
          <w:marRight w:val="0"/>
          <w:marTop w:val="0"/>
          <w:marBottom w:val="0"/>
          <w:divBdr>
            <w:top w:val="none" w:sz="0" w:space="0" w:color="auto"/>
            <w:left w:val="none" w:sz="0" w:space="0" w:color="auto"/>
            <w:bottom w:val="none" w:sz="0" w:space="0" w:color="auto"/>
            <w:right w:val="none" w:sz="0" w:space="0" w:color="auto"/>
          </w:divBdr>
          <w:divsChild>
            <w:div w:id="313922752">
              <w:marLeft w:val="0"/>
              <w:marRight w:val="0"/>
              <w:marTop w:val="0"/>
              <w:marBottom w:val="0"/>
              <w:divBdr>
                <w:top w:val="none" w:sz="0" w:space="0" w:color="auto"/>
                <w:left w:val="none" w:sz="0" w:space="0" w:color="auto"/>
                <w:bottom w:val="none" w:sz="0" w:space="0" w:color="auto"/>
                <w:right w:val="none" w:sz="0" w:space="0" w:color="auto"/>
              </w:divBdr>
            </w:div>
          </w:divsChild>
        </w:div>
        <w:div w:id="1833375003">
          <w:marLeft w:val="0"/>
          <w:marRight w:val="0"/>
          <w:marTop w:val="0"/>
          <w:marBottom w:val="0"/>
          <w:divBdr>
            <w:top w:val="none" w:sz="0" w:space="0" w:color="auto"/>
            <w:left w:val="none" w:sz="0" w:space="0" w:color="auto"/>
            <w:bottom w:val="none" w:sz="0" w:space="0" w:color="auto"/>
            <w:right w:val="none" w:sz="0" w:space="0" w:color="auto"/>
          </w:divBdr>
        </w:div>
        <w:div w:id="2132279887">
          <w:marLeft w:val="0"/>
          <w:marRight w:val="0"/>
          <w:marTop w:val="0"/>
          <w:marBottom w:val="0"/>
          <w:divBdr>
            <w:top w:val="none" w:sz="0" w:space="0" w:color="auto"/>
            <w:left w:val="none" w:sz="0" w:space="0" w:color="auto"/>
            <w:bottom w:val="none" w:sz="0" w:space="0" w:color="auto"/>
            <w:right w:val="none" w:sz="0" w:space="0" w:color="auto"/>
          </w:divBdr>
          <w:divsChild>
            <w:div w:id="1055280297">
              <w:marLeft w:val="0"/>
              <w:marRight w:val="0"/>
              <w:marTop w:val="0"/>
              <w:marBottom w:val="0"/>
              <w:divBdr>
                <w:top w:val="none" w:sz="0" w:space="0" w:color="auto"/>
                <w:left w:val="none" w:sz="0" w:space="0" w:color="auto"/>
                <w:bottom w:val="none" w:sz="0" w:space="0" w:color="auto"/>
                <w:right w:val="none" w:sz="0" w:space="0" w:color="auto"/>
              </w:divBdr>
            </w:div>
          </w:divsChild>
        </w:div>
        <w:div w:id="184711837">
          <w:marLeft w:val="0"/>
          <w:marRight w:val="0"/>
          <w:marTop w:val="0"/>
          <w:marBottom w:val="0"/>
          <w:divBdr>
            <w:top w:val="none" w:sz="0" w:space="0" w:color="auto"/>
            <w:left w:val="none" w:sz="0" w:space="0" w:color="auto"/>
            <w:bottom w:val="none" w:sz="0" w:space="0" w:color="auto"/>
            <w:right w:val="none" w:sz="0" w:space="0" w:color="auto"/>
          </w:divBdr>
        </w:div>
        <w:div w:id="714963439">
          <w:marLeft w:val="0"/>
          <w:marRight w:val="0"/>
          <w:marTop w:val="0"/>
          <w:marBottom w:val="0"/>
          <w:divBdr>
            <w:top w:val="none" w:sz="0" w:space="0" w:color="auto"/>
            <w:left w:val="none" w:sz="0" w:space="0" w:color="auto"/>
            <w:bottom w:val="none" w:sz="0" w:space="0" w:color="auto"/>
            <w:right w:val="none" w:sz="0" w:space="0" w:color="auto"/>
          </w:divBdr>
          <w:divsChild>
            <w:div w:id="130365588">
              <w:marLeft w:val="0"/>
              <w:marRight w:val="0"/>
              <w:marTop w:val="0"/>
              <w:marBottom w:val="0"/>
              <w:divBdr>
                <w:top w:val="none" w:sz="0" w:space="0" w:color="auto"/>
                <w:left w:val="none" w:sz="0" w:space="0" w:color="auto"/>
                <w:bottom w:val="none" w:sz="0" w:space="0" w:color="auto"/>
                <w:right w:val="none" w:sz="0" w:space="0" w:color="auto"/>
              </w:divBdr>
            </w:div>
          </w:divsChild>
        </w:div>
        <w:div w:id="2081251991">
          <w:marLeft w:val="0"/>
          <w:marRight w:val="0"/>
          <w:marTop w:val="0"/>
          <w:marBottom w:val="0"/>
          <w:divBdr>
            <w:top w:val="none" w:sz="0" w:space="0" w:color="auto"/>
            <w:left w:val="none" w:sz="0" w:space="0" w:color="auto"/>
            <w:bottom w:val="none" w:sz="0" w:space="0" w:color="auto"/>
            <w:right w:val="none" w:sz="0" w:space="0" w:color="auto"/>
          </w:divBdr>
        </w:div>
        <w:div w:id="1965188222">
          <w:marLeft w:val="0"/>
          <w:marRight w:val="0"/>
          <w:marTop w:val="0"/>
          <w:marBottom w:val="0"/>
          <w:divBdr>
            <w:top w:val="none" w:sz="0" w:space="0" w:color="auto"/>
            <w:left w:val="none" w:sz="0" w:space="0" w:color="auto"/>
            <w:bottom w:val="none" w:sz="0" w:space="0" w:color="auto"/>
            <w:right w:val="none" w:sz="0" w:space="0" w:color="auto"/>
          </w:divBdr>
          <w:divsChild>
            <w:div w:id="1578249182">
              <w:marLeft w:val="0"/>
              <w:marRight w:val="0"/>
              <w:marTop w:val="0"/>
              <w:marBottom w:val="0"/>
              <w:divBdr>
                <w:top w:val="none" w:sz="0" w:space="0" w:color="auto"/>
                <w:left w:val="none" w:sz="0" w:space="0" w:color="auto"/>
                <w:bottom w:val="none" w:sz="0" w:space="0" w:color="auto"/>
                <w:right w:val="none" w:sz="0" w:space="0" w:color="auto"/>
              </w:divBdr>
            </w:div>
          </w:divsChild>
        </w:div>
        <w:div w:id="1460103219">
          <w:marLeft w:val="0"/>
          <w:marRight w:val="0"/>
          <w:marTop w:val="0"/>
          <w:marBottom w:val="0"/>
          <w:divBdr>
            <w:top w:val="none" w:sz="0" w:space="0" w:color="auto"/>
            <w:left w:val="none" w:sz="0" w:space="0" w:color="auto"/>
            <w:bottom w:val="none" w:sz="0" w:space="0" w:color="auto"/>
            <w:right w:val="none" w:sz="0" w:space="0" w:color="auto"/>
          </w:divBdr>
        </w:div>
        <w:div w:id="1720126249">
          <w:marLeft w:val="0"/>
          <w:marRight w:val="0"/>
          <w:marTop w:val="0"/>
          <w:marBottom w:val="0"/>
          <w:divBdr>
            <w:top w:val="none" w:sz="0" w:space="0" w:color="auto"/>
            <w:left w:val="none" w:sz="0" w:space="0" w:color="auto"/>
            <w:bottom w:val="none" w:sz="0" w:space="0" w:color="auto"/>
            <w:right w:val="none" w:sz="0" w:space="0" w:color="auto"/>
          </w:divBdr>
          <w:divsChild>
            <w:div w:id="474878019">
              <w:marLeft w:val="0"/>
              <w:marRight w:val="0"/>
              <w:marTop w:val="0"/>
              <w:marBottom w:val="0"/>
              <w:divBdr>
                <w:top w:val="none" w:sz="0" w:space="0" w:color="auto"/>
                <w:left w:val="none" w:sz="0" w:space="0" w:color="auto"/>
                <w:bottom w:val="none" w:sz="0" w:space="0" w:color="auto"/>
                <w:right w:val="none" w:sz="0" w:space="0" w:color="auto"/>
              </w:divBdr>
            </w:div>
          </w:divsChild>
        </w:div>
        <w:div w:id="584610582">
          <w:marLeft w:val="0"/>
          <w:marRight w:val="0"/>
          <w:marTop w:val="0"/>
          <w:marBottom w:val="0"/>
          <w:divBdr>
            <w:top w:val="none" w:sz="0" w:space="0" w:color="auto"/>
            <w:left w:val="none" w:sz="0" w:space="0" w:color="auto"/>
            <w:bottom w:val="none" w:sz="0" w:space="0" w:color="auto"/>
            <w:right w:val="none" w:sz="0" w:space="0" w:color="auto"/>
          </w:divBdr>
        </w:div>
        <w:div w:id="1554586053">
          <w:marLeft w:val="0"/>
          <w:marRight w:val="0"/>
          <w:marTop w:val="0"/>
          <w:marBottom w:val="0"/>
          <w:divBdr>
            <w:top w:val="none" w:sz="0" w:space="0" w:color="auto"/>
            <w:left w:val="none" w:sz="0" w:space="0" w:color="auto"/>
            <w:bottom w:val="none" w:sz="0" w:space="0" w:color="auto"/>
            <w:right w:val="none" w:sz="0" w:space="0" w:color="auto"/>
          </w:divBdr>
          <w:divsChild>
            <w:div w:id="12570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3188">
      <w:bodyDiv w:val="1"/>
      <w:marLeft w:val="0"/>
      <w:marRight w:val="0"/>
      <w:marTop w:val="0"/>
      <w:marBottom w:val="0"/>
      <w:divBdr>
        <w:top w:val="none" w:sz="0" w:space="0" w:color="auto"/>
        <w:left w:val="none" w:sz="0" w:space="0" w:color="auto"/>
        <w:bottom w:val="none" w:sz="0" w:space="0" w:color="auto"/>
        <w:right w:val="none" w:sz="0" w:space="0" w:color="auto"/>
      </w:divBdr>
      <w:divsChild>
        <w:div w:id="483283152">
          <w:marLeft w:val="0"/>
          <w:marRight w:val="0"/>
          <w:marTop w:val="0"/>
          <w:marBottom w:val="0"/>
          <w:divBdr>
            <w:top w:val="none" w:sz="0" w:space="0" w:color="auto"/>
            <w:left w:val="none" w:sz="0" w:space="0" w:color="auto"/>
            <w:bottom w:val="none" w:sz="0" w:space="0" w:color="auto"/>
            <w:right w:val="none" w:sz="0" w:space="0" w:color="auto"/>
          </w:divBdr>
        </w:div>
        <w:div w:id="1854802826">
          <w:marLeft w:val="0"/>
          <w:marRight w:val="0"/>
          <w:marTop w:val="0"/>
          <w:marBottom w:val="0"/>
          <w:divBdr>
            <w:top w:val="none" w:sz="0" w:space="0" w:color="auto"/>
            <w:left w:val="none" w:sz="0" w:space="0" w:color="auto"/>
            <w:bottom w:val="none" w:sz="0" w:space="0" w:color="auto"/>
            <w:right w:val="none" w:sz="0" w:space="0" w:color="auto"/>
          </w:divBdr>
          <w:divsChild>
            <w:div w:id="1767187845">
              <w:marLeft w:val="0"/>
              <w:marRight w:val="0"/>
              <w:marTop w:val="0"/>
              <w:marBottom w:val="0"/>
              <w:divBdr>
                <w:top w:val="none" w:sz="0" w:space="0" w:color="auto"/>
                <w:left w:val="none" w:sz="0" w:space="0" w:color="auto"/>
                <w:bottom w:val="none" w:sz="0" w:space="0" w:color="auto"/>
                <w:right w:val="none" w:sz="0" w:space="0" w:color="auto"/>
              </w:divBdr>
            </w:div>
          </w:divsChild>
        </w:div>
        <w:div w:id="797574036">
          <w:marLeft w:val="0"/>
          <w:marRight w:val="0"/>
          <w:marTop w:val="0"/>
          <w:marBottom w:val="0"/>
          <w:divBdr>
            <w:top w:val="none" w:sz="0" w:space="0" w:color="auto"/>
            <w:left w:val="none" w:sz="0" w:space="0" w:color="auto"/>
            <w:bottom w:val="none" w:sz="0" w:space="0" w:color="auto"/>
            <w:right w:val="none" w:sz="0" w:space="0" w:color="auto"/>
          </w:divBdr>
        </w:div>
        <w:div w:id="535386673">
          <w:marLeft w:val="0"/>
          <w:marRight w:val="0"/>
          <w:marTop w:val="0"/>
          <w:marBottom w:val="0"/>
          <w:divBdr>
            <w:top w:val="none" w:sz="0" w:space="0" w:color="auto"/>
            <w:left w:val="none" w:sz="0" w:space="0" w:color="auto"/>
            <w:bottom w:val="none" w:sz="0" w:space="0" w:color="auto"/>
            <w:right w:val="none" w:sz="0" w:space="0" w:color="auto"/>
          </w:divBdr>
          <w:divsChild>
            <w:div w:id="1218125493">
              <w:marLeft w:val="0"/>
              <w:marRight w:val="0"/>
              <w:marTop w:val="0"/>
              <w:marBottom w:val="0"/>
              <w:divBdr>
                <w:top w:val="none" w:sz="0" w:space="0" w:color="auto"/>
                <w:left w:val="none" w:sz="0" w:space="0" w:color="auto"/>
                <w:bottom w:val="none" w:sz="0" w:space="0" w:color="auto"/>
                <w:right w:val="none" w:sz="0" w:space="0" w:color="auto"/>
              </w:divBdr>
            </w:div>
          </w:divsChild>
        </w:div>
        <w:div w:id="507984375">
          <w:marLeft w:val="0"/>
          <w:marRight w:val="0"/>
          <w:marTop w:val="0"/>
          <w:marBottom w:val="0"/>
          <w:divBdr>
            <w:top w:val="none" w:sz="0" w:space="0" w:color="auto"/>
            <w:left w:val="none" w:sz="0" w:space="0" w:color="auto"/>
            <w:bottom w:val="none" w:sz="0" w:space="0" w:color="auto"/>
            <w:right w:val="none" w:sz="0" w:space="0" w:color="auto"/>
          </w:divBdr>
        </w:div>
        <w:div w:id="1946962910">
          <w:marLeft w:val="0"/>
          <w:marRight w:val="0"/>
          <w:marTop w:val="0"/>
          <w:marBottom w:val="0"/>
          <w:divBdr>
            <w:top w:val="none" w:sz="0" w:space="0" w:color="auto"/>
            <w:left w:val="none" w:sz="0" w:space="0" w:color="auto"/>
            <w:bottom w:val="none" w:sz="0" w:space="0" w:color="auto"/>
            <w:right w:val="none" w:sz="0" w:space="0" w:color="auto"/>
          </w:divBdr>
          <w:divsChild>
            <w:div w:id="1413742608">
              <w:marLeft w:val="0"/>
              <w:marRight w:val="0"/>
              <w:marTop w:val="0"/>
              <w:marBottom w:val="0"/>
              <w:divBdr>
                <w:top w:val="none" w:sz="0" w:space="0" w:color="auto"/>
                <w:left w:val="none" w:sz="0" w:space="0" w:color="auto"/>
                <w:bottom w:val="none" w:sz="0" w:space="0" w:color="auto"/>
                <w:right w:val="none" w:sz="0" w:space="0" w:color="auto"/>
              </w:divBdr>
            </w:div>
          </w:divsChild>
        </w:div>
        <w:div w:id="324279936">
          <w:marLeft w:val="0"/>
          <w:marRight w:val="0"/>
          <w:marTop w:val="0"/>
          <w:marBottom w:val="0"/>
          <w:divBdr>
            <w:top w:val="none" w:sz="0" w:space="0" w:color="auto"/>
            <w:left w:val="none" w:sz="0" w:space="0" w:color="auto"/>
            <w:bottom w:val="none" w:sz="0" w:space="0" w:color="auto"/>
            <w:right w:val="none" w:sz="0" w:space="0" w:color="auto"/>
          </w:divBdr>
        </w:div>
        <w:div w:id="850415507">
          <w:marLeft w:val="0"/>
          <w:marRight w:val="0"/>
          <w:marTop w:val="0"/>
          <w:marBottom w:val="0"/>
          <w:divBdr>
            <w:top w:val="none" w:sz="0" w:space="0" w:color="auto"/>
            <w:left w:val="none" w:sz="0" w:space="0" w:color="auto"/>
            <w:bottom w:val="none" w:sz="0" w:space="0" w:color="auto"/>
            <w:right w:val="none" w:sz="0" w:space="0" w:color="auto"/>
          </w:divBdr>
          <w:divsChild>
            <w:div w:id="455568673">
              <w:marLeft w:val="0"/>
              <w:marRight w:val="0"/>
              <w:marTop w:val="0"/>
              <w:marBottom w:val="0"/>
              <w:divBdr>
                <w:top w:val="none" w:sz="0" w:space="0" w:color="auto"/>
                <w:left w:val="none" w:sz="0" w:space="0" w:color="auto"/>
                <w:bottom w:val="none" w:sz="0" w:space="0" w:color="auto"/>
                <w:right w:val="none" w:sz="0" w:space="0" w:color="auto"/>
              </w:divBdr>
            </w:div>
          </w:divsChild>
        </w:div>
        <w:div w:id="1545827876">
          <w:marLeft w:val="0"/>
          <w:marRight w:val="0"/>
          <w:marTop w:val="0"/>
          <w:marBottom w:val="0"/>
          <w:divBdr>
            <w:top w:val="none" w:sz="0" w:space="0" w:color="auto"/>
            <w:left w:val="none" w:sz="0" w:space="0" w:color="auto"/>
            <w:bottom w:val="none" w:sz="0" w:space="0" w:color="auto"/>
            <w:right w:val="none" w:sz="0" w:space="0" w:color="auto"/>
          </w:divBdr>
        </w:div>
        <w:div w:id="365719821">
          <w:marLeft w:val="0"/>
          <w:marRight w:val="0"/>
          <w:marTop w:val="0"/>
          <w:marBottom w:val="0"/>
          <w:divBdr>
            <w:top w:val="none" w:sz="0" w:space="0" w:color="auto"/>
            <w:left w:val="none" w:sz="0" w:space="0" w:color="auto"/>
            <w:bottom w:val="none" w:sz="0" w:space="0" w:color="auto"/>
            <w:right w:val="none" w:sz="0" w:space="0" w:color="auto"/>
          </w:divBdr>
          <w:divsChild>
            <w:div w:id="1986812394">
              <w:marLeft w:val="0"/>
              <w:marRight w:val="0"/>
              <w:marTop w:val="0"/>
              <w:marBottom w:val="0"/>
              <w:divBdr>
                <w:top w:val="none" w:sz="0" w:space="0" w:color="auto"/>
                <w:left w:val="none" w:sz="0" w:space="0" w:color="auto"/>
                <w:bottom w:val="none" w:sz="0" w:space="0" w:color="auto"/>
                <w:right w:val="none" w:sz="0" w:space="0" w:color="auto"/>
              </w:divBdr>
            </w:div>
          </w:divsChild>
        </w:div>
        <w:div w:id="599723514">
          <w:marLeft w:val="0"/>
          <w:marRight w:val="0"/>
          <w:marTop w:val="0"/>
          <w:marBottom w:val="0"/>
          <w:divBdr>
            <w:top w:val="none" w:sz="0" w:space="0" w:color="auto"/>
            <w:left w:val="none" w:sz="0" w:space="0" w:color="auto"/>
            <w:bottom w:val="none" w:sz="0" w:space="0" w:color="auto"/>
            <w:right w:val="none" w:sz="0" w:space="0" w:color="auto"/>
          </w:divBdr>
        </w:div>
        <w:div w:id="73358607">
          <w:marLeft w:val="0"/>
          <w:marRight w:val="0"/>
          <w:marTop w:val="0"/>
          <w:marBottom w:val="0"/>
          <w:divBdr>
            <w:top w:val="none" w:sz="0" w:space="0" w:color="auto"/>
            <w:left w:val="none" w:sz="0" w:space="0" w:color="auto"/>
            <w:bottom w:val="none" w:sz="0" w:space="0" w:color="auto"/>
            <w:right w:val="none" w:sz="0" w:space="0" w:color="auto"/>
          </w:divBdr>
          <w:divsChild>
            <w:div w:id="1235435264">
              <w:marLeft w:val="0"/>
              <w:marRight w:val="0"/>
              <w:marTop w:val="0"/>
              <w:marBottom w:val="0"/>
              <w:divBdr>
                <w:top w:val="none" w:sz="0" w:space="0" w:color="auto"/>
                <w:left w:val="none" w:sz="0" w:space="0" w:color="auto"/>
                <w:bottom w:val="none" w:sz="0" w:space="0" w:color="auto"/>
                <w:right w:val="none" w:sz="0" w:space="0" w:color="auto"/>
              </w:divBdr>
            </w:div>
          </w:divsChild>
        </w:div>
        <w:div w:id="782381063">
          <w:marLeft w:val="0"/>
          <w:marRight w:val="0"/>
          <w:marTop w:val="0"/>
          <w:marBottom w:val="0"/>
          <w:divBdr>
            <w:top w:val="none" w:sz="0" w:space="0" w:color="auto"/>
            <w:left w:val="none" w:sz="0" w:space="0" w:color="auto"/>
            <w:bottom w:val="none" w:sz="0" w:space="0" w:color="auto"/>
            <w:right w:val="none" w:sz="0" w:space="0" w:color="auto"/>
          </w:divBdr>
        </w:div>
        <w:div w:id="562374240">
          <w:marLeft w:val="0"/>
          <w:marRight w:val="0"/>
          <w:marTop w:val="0"/>
          <w:marBottom w:val="0"/>
          <w:divBdr>
            <w:top w:val="none" w:sz="0" w:space="0" w:color="auto"/>
            <w:left w:val="none" w:sz="0" w:space="0" w:color="auto"/>
            <w:bottom w:val="none" w:sz="0" w:space="0" w:color="auto"/>
            <w:right w:val="none" w:sz="0" w:space="0" w:color="auto"/>
          </w:divBdr>
          <w:divsChild>
            <w:div w:id="599096860">
              <w:marLeft w:val="0"/>
              <w:marRight w:val="0"/>
              <w:marTop w:val="0"/>
              <w:marBottom w:val="0"/>
              <w:divBdr>
                <w:top w:val="none" w:sz="0" w:space="0" w:color="auto"/>
                <w:left w:val="none" w:sz="0" w:space="0" w:color="auto"/>
                <w:bottom w:val="none" w:sz="0" w:space="0" w:color="auto"/>
                <w:right w:val="none" w:sz="0" w:space="0" w:color="auto"/>
              </w:divBdr>
            </w:div>
          </w:divsChild>
        </w:div>
        <w:div w:id="68159411">
          <w:marLeft w:val="0"/>
          <w:marRight w:val="0"/>
          <w:marTop w:val="300"/>
          <w:marBottom w:val="0"/>
          <w:divBdr>
            <w:top w:val="none" w:sz="0" w:space="0" w:color="auto"/>
            <w:left w:val="none" w:sz="0" w:space="0" w:color="auto"/>
            <w:bottom w:val="none" w:sz="0" w:space="0" w:color="auto"/>
            <w:right w:val="none" w:sz="0" w:space="0" w:color="auto"/>
          </w:divBdr>
          <w:divsChild>
            <w:div w:id="1945071781">
              <w:marLeft w:val="0"/>
              <w:marRight w:val="0"/>
              <w:marTop w:val="0"/>
              <w:marBottom w:val="0"/>
              <w:divBdr>
                <w:top w:val="none" w:sz="0" w:space="0" w:color="auto"/>
                <w:left w:val="none" w:sz="0" w:space="0" w:color="auto"/>
                <w:bottom w:val="none" w:sz="0" w:space="0" w:color="auto"/>
                <w:right w:val="none" w:sz="0" w:space="0" w:color="auto"/>
              </w:divBdr>
              <w:divsChild>
                <w:div w:id="89085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570314">
          <w:marLeft w:val="0"/>
          <w:marRight w:val="0"/>
          <w:marTop w:val="300"/>
          <w:marBottom w:val="0"/>
          <w:divBdr>
            <w:top w:val="none" w:sz="0" w:space="0" w:color="auto"/>
            <w:left w:val="none" w:sz="0" w:space="0" w:color="auto"/>
            <w:bottom w:val="none" w:sz="0" w:space="0" w:color="auto"/>
            <w:right w:val="none" w:sz="0" w:space="0" w:color="auto"/>
          </w:divBdr>
          <w:divsChild>
            <w:div w:id="1649937339">
              <w:marLeft w:val="0"/>
              <w:marRight w:val="0"/>
              <w:marTop w:val="0"/>
              <w:marBottom w:val="0"/>
              <w:divBdr>
                <w:top w:val="none" w:sz="0" w:space="0" w:color="auto"/>
                <w:left w:val="none" w:sz="0" w:space="0" w:color="auto"/>
                <w:bottom w:val="none" w:sz="0" w:space="0" w:color="auto"/>
                <w:right w:val="none" w:sz="0" w:space="0" w:color="auto"/>
              </w:divBdr>
              <w:divsChild>
                <w:div w:id="20651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15787">
          <w:marLeft w:val="0"/>
          <w:marRight w:val="0"/>
          <w:marTop w:val="300"/>
          <w:marBottom w:val="0"/>
          <w:divBdr>
            <w:top w:val="none" w:sz="0" w:space="0" w:color="auto"/>
            <w:left w:val="none" w:sz="0" w:space="0" w:color="auto"/>
            <w:bottom w:val="none" w:sz="0" w:space="0" w:color="auto"/>
            <w:right w:val="none" w:sz="0" w:space="0" w:color="auto"/>
          </w:divBdr>
          <w:divsChild>
            <w:div w:id="716122253">
              <w:marLeft w:val="0"/>
              <w:marRight w:val="0"/>
              <w:marTop w:val="0"/>
              <w:marBottom w:val="0"/>
              <w:divBdr>
                <w:top w:val="none" w:sz="0" w:space="0" w:color="auto"/>
                <w:left w:val="none" w:sz="0" w:space="0" w:color="auto"/>
                <w:bottom w:val="none" w:sz="0" w:space="0" w:color="auto"/>
                <w:right w:val="none" w:sz="0" w:space="0" w:color="auto"/>
              </w:divBdr>
              <w:divsChild>
                <w:div w:id="55289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13232">
          <w:marLeft w:val="0"/>
          <w:marRight w:val="0"/>
          <w:marTop w:val="300"/>
          <w:marBottom w:val="0"/>
          <w:divBdr>
            <w:top w:val="none" w:sz="0" w:space="0" w:color="auto"/>
            <w:left w:val="none" w:sz="0" w:space="0" w:color="auto"/>
            <w:bottom w:val="none" w:sz="0" w:space="0" w:color="auto"/>
            <w:right w:val="none" w:sz="0" w:space="0" w:color="auto"/>
          </w:divBdr>
          <w:divsChild>
            <w:div w:id="543493045">
              <w:marLeft w:val="0"/>
              <w:marRight w:val="0"/>
              <w:marTop w:val="0"/>
              <w:marBottom w:val="0"/>
              <w:divBdr>
                <w:top w:val="none" w:sz="0" w:space="0" w:color="auto"/>
                <w:left w:val="none" w:sz="0" w:space="0" w:color="auto"/>
                <w:bottom w:val="none" w:sz="0" w:space="0" w:color="auto"/>
                <w:right w:val="none" w:sz="0" w:space="0" w:color="auto"/>
              </w:divBdr>
              <w:divsChild>
                <w:div w:id="204401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652909">
      <w:bodyDiv w:val="1"/>
      <w:marLeft w:val="0"/>
      <w:marRight w:val="0"/>
      <w:marTop w:val="0"/>
      <w:marBottom w:val="0"/>
      <w:divBdr>
        <w:top w:val="none" w:sz="0" w:space="0" w:color="auto"/>
        <w:left w:val="none" w:sz="0" w:space="0" w:color="auto"/>
        <w:bottom w:val="none" w:sz="0" w:space="0" w:color="auto"/>
        <w:right w:val="none" w:sz="0" w:space="0" w:color="auto"/>
      </w:divBdr>
      <w:divsChild>
        <w:div w:id="1346634049">
          <w:marLeft w:val="0"/>
          <w:marRight w:val="0"/>
          <w:marTop w:val="300"/>
          <w:marBottom w:val="0"/>
          <w:divBdr>
            <w:top w:val="none" w:sz="0" w:space="0" w:color="auto"/>
            <w:left w:val="none" w:sz="0" w:space="0" w:color="auto"/>
            <w:bottom w:val="none" w:sz="0" w:space="0" w:color="auto"/>
            <w:right w:val="none" w:sz="0" w:space="0" w:color="auto"/>
          </w:divBdr>
          <w:divsChild>
            <w:div w:id="199099034">
              <w:marLeft w:val="0"/>
              <w:marRight w:val="0"/>
              <w:marTop w:val="0"/>
              <w:marBottom w:val="0"/>
              <w:divBdr>
                <w:top w:val="none" w:sz="0" w:space="0" w:color="auto"/>
                <w:left w:val="none" w:sz="0" w:space="0" w:color="auto"/>
                <w:bottom w:val="none" w:sz="0" w:space="0" w:color="auto"/>
                <w:right w:val="none" w:sz="0" w:space="0" w:color="auto"/>
              </w:divBdr>
              <w:divsChild>
                <w:div w:id="192992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93671">
          <w:marLeft w:val="0"/>
          <w:marRight w:val="0"/>
          <w:marTop w:val="300"/>
          <w:marBottom w:val="0"/>
          <w:divBdr>
            <w:top w:val="none" w:sz="0" w:space="0" w:color="auto"/>
            <w:left w:val="none" w:sz="0" w:space="0" w:color="auto"/>
            <w:bottom w:val="none" w:sz="0" w:space="0" w:color="auto"/>
            <w:right w:val="none" w:sz="0" w:space="0" w:color="auto"/>
          </w:divBdr>
          <w:divsChild>
            <w:div w:id="1356346418">
              <w:marLeft w:val="0"/>
              <w:marRight w:val="0"/>
              <w:marTop w:val="0"/>
              <w:marBottom w:val="0"/>
              <w:divBdr>
                <w:top w:val="none" w:sz="0" w:space="0" w:color="auto"/>
                <w:left w:val="none" w:sz="0" w:space="0" w:color="auto"/>
                <w:bottom w:val="none" w:sz="0" w:space="0" w:color="auto"/>
                <w:right w:val="none" w:sz="0" w:space="0" w:color="auto"/>
              </w:divBdr>
              <w:divsChild>
                <w:div w:id="3868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865415">
          <w:marLeft w:val="0"/>
          <w:marRight w:val="0"/>
          <w:marTop w:val="300"/>
          <w:marBottom w:val="0"/>
          <w:divBdr>
            <w:top w:val="none" w:sz="0" w:space="0" w:color="auto"/>
            <w:left w:val="none" w:sz="0" w:space="0" w:color="auto"/>
            <w:bottom w:val="none" w:sz="0" w:space="0" w:color="auto"/>
            <w:right w:val="none" w:sz="0" w:space="0" w:color="auto"/>
          </w:divBdr>
          <w:divsChild>
            <w:div w:id="155264359">
              <w:marLeft w:val="0"/>
              <w:marRight w:val="0"/>
              <w:marTop w:val="0"/>
              <w:marBottom w:val="0"/>
              <w:divBdr>
                <w:top w:val="none" w:sz="0" w:space="0" w:color="auto"/>
                <w:left w:val="none" w:sz="0" w:space="0" w:color="auto"/>
                <w:bottom w:val="none" w:sz="0" w:space="0" w:color="auto"/>
                <w:right w:val="none" w:sz="0" w:space="0" w:color="auto"/>
              </w:divBdr>
              <w:divsChild>
                <w:div w:id="186975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6407">
          <w:marLeft w:val="0"/>
          <w:marRight w:val="0"/>
          <w:marTop w:val="300"/>
          <w:marBottom w:val="0"/>
          <w:divBdr>
            <w:top w:val="none" w:sz="0" w:space="0" w:color="auto"/>
            <w:left w:val="none" w:sz="0" w:space="0" w:color="auto"/>
            <w:bottom w:val="none" w:sz="0" w:space="0" w:color="auto"/>
            <w:right w:val="none" w:sz="0" w:space="0" w:color="auto"/>
          </w:divBdr>
          <w:divsChild>
            <w:div w:id="324473648">
              <w:marLeft w:val="0"/>
              <w:marRight w:val="0"/>
              <w:marTop w:val="0"/>
              <w:marBottom w:val="0"/>
              <w:divBdr>
                <w:top w:val="none" w:sz="0" w:space="0" w:color="auto"/>
                <w:left w:val="none" w:sz="0" w:space="0" w:color="auto"/>
                <w:bottom w:val="none" w:sz="0" w:space="0" w:color="auto"/>
                <w:right w:val="none" w:sz="0" w:space="0" w:color="auto"/>
              </w:divBdr>
              <w:divsChild>
                <w:div w:id="146623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145602">
      <w:bodyDiv w:val="1"/>
      <w:marLeft w:val="0"/>
      <w:marRight w:val="0"/>
      <w:marTop w:val="0"/>
      <w:marBottom w:val="0"/>
      <w:divBdr>
        <w:top w:val="none" w:sz="0" w:space="0" w:color="auto"/>
        <w:left w:val="none" w:sz="0" w:space="0" w:color="auto"/>
        <w:bottom w:val="none" w:sz="0" w:space="0" w:color="auto"/>
        <w:right w:val="none" w:sz="0" w:space="0" w:color="auto"/>
      </w:divBdr>
    </w:div>
    <w:div w:id="751121950">
      <w:bodyDiv w:val="1"/>
      <w:marLeft w:val="0"/>
      <w:marRight w:val="0"/>
      <w:marTop w:val="0"/>
      <w:marBottom w:val="0"/>
      <w:divBdr>
        <w:top w:val="none" w:sz="0" w:space="0" w:color="auto"/>
        <w:left w:val="none" w:sz="0" w:space="0" w:color="auto"/>
        <w:bottom w:val="none" w:sz="0" w:space="0" w:color="auto"/>
        <w:right w:val="none" w:sz="0" w:space="0" w:color="auto"/>
      </w:divBdr>
      <w:divsChild>
        <w:div w:id="2094662086">
          <w:marLeft w:val="0"/>
          <w:marRight w:val="0"/>
          <w:marTop w:val="0"/>
          <w:marBottom w:val="0"/>
          <w:divBdr>
            <w:top w:val="none" w:sz="0" w:space="0" w:color="auto"/>
            <w:left w:val="none" w:sz="0" w:space="0" w:color="auto"/>
            <w:bottom w:val="none" w:sz="0" w:space="0" w:color="auto"/>
            <w:right w:val="none" w:sz="0" w:space="0" w:color="auto"/>
          </w:divBdr>
        </w:div>
        <w:div w:id="722096818">
          <w:marLeft w:val="0"/>
          <w:marRight w:val="0"/>
          <w:marTop w:val="0"/>
          <w:marBottom w:val="0"/>
          <w:divBdr>
            <w:top w:val="none" w:sz="0" w:space="0" w:color="auto"/>
            <w:left w:val="none" w:sz="0" w:space="0" w:color="auto"/>
            <w:bottom w:val="none" w:sz="0" w:space="0" w:color="auto"/>
            <w:right w:val="none" w:sz="0" w:space="0" w:color="auto"/>
          </w:divBdr>
          <w:divsChild>
            <w:div w:id="71125278">
              <w:marLeft w:val="0"/>
              <w:marRight w:val="0"/>
              <w:marTop w:val="0"/>
              <w:marBottom w:val="0"/>
              <w:divBdr>
                <w:top w:val="none" w:sz="0" w:space="0" w:color="auto"/>
                <w:left w:val="none" w:sz="0" w:space="0" w:color="auto"/>
                <w:bottom w:val="none" w:sz="0" w:space="0" w:color="auto"/>
                <w:right w:val="none" w:sz="0" w:space="0" w:color="auto"/>
              </w:divBdr>
            </w:div>
          </w:divsChild>
        </w:div>
        <w:div w:id="166945742">
          <w:marLeft w:val="0"/>
          <w:marRight w:val="0"/>
          <w:marTop w:val="0"/>
          <w:marBottom w:val="0"/>
          <w:divBdr>
            <w:top w:val="none" w:sz="0" w:space="0" w:color="auto"/>
            <w:left w:val="none" w:sz="0" w:space="0" w:color="auto"/>
            <w:bottom w:val="none" w:sz="0" w:space="0" w:color="auto"/>
            <w:right w:val="none" w:sz="0" w:space="0" w:color="auto"/>
          </w:divBdr>
        </w:div>
        <w:div w:id="2002804383">
          <w:marLeft w:val="0"/>
          <w:marRight w:val="0"/>
          <w:marTop w:val="0"/>
          <w:marBottom w:val="0"/>
          <w:divBdr>
            <w:top w:val="none" w:sz="0" w:space="0" w:color="auto"/>
            <w:left w:val="none" w:sz="0" w:space="0" w:color="auto"/>
            <w:bottom w:val="none" w:sz="0" w:space="0" w:color="auto"/>
            <w:right w:val="none" w:sz="0" w:space="0" w:color="auto"/>
          </w:divBdr>
          <w:divsChild>
            <w:div w:id="145632592">
              <w:marLeft w:val="0"/>
              <w:marRight w:val="0"/>
              <w:marTop w:val="0"/>
              <w:marBottom w:val="0"/>
              <w:divBdr>
                <w:top w:val="none" w:sz="0" w:space="0" w:color="auto"/>
                <w:left w:val="none" w:sz="0" w:space="0" w:color="auto"/>
                <w:bottom w:val="none" w:sz="0" w:space="0" w:color="auto"/>
                <w:right w:val="none" w:sz="0" w:space="0" w:color="auto"/>
              </w:divBdr>
            </w:div>
          </w:divsChild>
        </w:div>
        <w:div w:id="684743774">
          <w:marLeft w:val="0"/>
          <w:marRight w:val="0"/>
          <w:marTop w:val="0"/>
          <w:marBottom w:val="0"/>
          <w:divBdr>
            <w:top w:val="none" w:sz="0" w:space="0" w:color="auto"/>
            <w:left w:val="none" w:sz="0" w:space="0" w:color="auto"/>
            <w:bottom w:val="none" w:sz="0" w:space="0" w:color="auto"/>
            <w:right w:val="none" w:sz="0" w:space="0" w:color="auto"/>
          </w:divBdr>
        </w:div>
        <w:div w:id="242298149">
          <w:marLeft w:val="0"/>
          <w:marRight w:val="0"/>
          <w:marTop w:val="0"/>
          <w:marBottom w:val="0"/>
          <w:divBdr>
            <w:top w:val="none" w:sz="0" w:space="0" w:color="auto"/>
            <w:left w:val="none" w:sz="0" w:space="0" w:color="auto"/>
            <w:bottom w:val="none" w:sz="0" w:space="0" w:color="auto"/>
            <w:right w:val="none" w:sz="0" w:space="0" w:color="auto"/>
          </w:divBdr>
          <w:divsChild>
            <w:div w:id="424234497">
              <w:marLeft w:val="0"/>
              <w:marRight w:val="0"/>
              <w:marTop w:val="0"/>
              <w:marBottom w:val="0"/>
              <w:divBdr>
                <w:top w:val="none" w:sz="0" w:space="0" w:color="auto"/>
                <w:left w:val="none" w:sz="0" w:space="0" w:color="auto"/>
                <w:bottom w:val="none" w:sz="0" w:space="0" w:color="auto"/>
                <w:right w:val="none" w:sz="0" w:space="0" w:color="auto"/>
              </w:divBdr>
            </w:div>
          </w:divsChild>
        </w:div>
        <w:div w:id="79835385">
          <w:marLeft w:val="0"/>
          <w:marRight w:val="0"/>
          <w:marTop w:val="0"/>
          <w:marBottom w:val="0"/>
          <w:divBdr>
            <w:top w:val="none" w:sz="0" w:space="0" w:color="auto"/>
            <w:left w:val="none" w:sz="0" w:space="0" w:color="auto"/>
            <w:bottom w:val="none" w:sz="0" w:space="0" w:color="auto"/>
            <w:right w:val="none" w:sz="0" w:space="0" w:color="auto"/>
          </w:divBdr>
        </w:div>
        <w:div w:id="1614090606">
          <w:marLeft w:val="0"/>
          <w:marRight w:val="0"/>
          <w:marTop w:val="0"/>
          <w:marBottom w:val="0"/>
          <w:divBdr>
            <w:top w:val="none" w:sz="0" w:space="0" w:color="auto"/>
            <w:left w:val="none" w:sz="0" w:space="0" w:color="auto"/>
            <w:bottom w:val="none" w:sz="0" w:space="0" w:color="auto"/>
            <w:right w:val="none" w:sz="0" w:space="0" w:color="auto"/>
          </w:divBdr>
          <w:divsChild>
            <w:div w:id="1230380777">
              <w:marLeft w:val="0"/>
              <w:marRight w:val="0"/>
              <w:marTop w:val="0"/>
              <w:marBottom w:val="0"/>
              <w:divBdr>
                <w:top w:val="none" w:sz="0" w:space="0" w:color="auto"/>
                <w:left w:val="none" w:sz="0" w:space="0" w:color="auto"/>
                <w:bottom w:val="none" w:sz="0" w:space="0" w:color="auto"/>
                <w:right w:val="none" w:sz="0" w:space="0" w:color="auto"/>
              </w:divBdr>
            </w:div>
          </w:divsChild>
        </w:div>
        <w:div w:id="1041133490">
          <w:marLeft w:val="0"/>
          <w:marRight w:val="0"/>
          <w:marTop w:val="0"/>
          <w:marBottom w:val="0"/>
          <w:divBdr>
            <w:top w:val="none" w:sz="0" w:space="0" w:color="auto"/>
            <w:left w:val="none" w:sz="0" w:space="0" w:color="auto"/>
            <w:bottom w:val="none" w:sz="0" w:space="0" w:color="auto"/>
            <w:right w:val="none" w:sz="0" w:space="0" w:color="auto"/>
          </w:divBdr>
        </w:div>
        <w:div w:id="638076409">
          <w:marLeft w:val="0"/>
          <w:marRight w:val="0"/>
          <w:marTop w:val="0"/>
          <w:marBottom w:val="0"/>
          <w:divBdr>
            <w:top w:val="none" w:sz="0" w:space="0" w:color="auto"/>
            <w:left w:val="none" w:sz="0" w:space="0" w:color="auto"/>
            <w:bottom w:val="none" w:sz="0" w:space="0" w:color="auto"/>
            <w:right w:val="none" w:sz="0" w:space="0" w:color="auto"/>
          </w:divBdr>
          <w:divsChild>
            <w:div w:id="992608681">
              <w:marLeft w:val="0"/>
              <w:marRight w:val="0"/>
              <w:marTop w:val="0"/>
              <w:marBottom w:val="0"/>
              <w:divBdr>
                <w:top w:val="none" w:sz="0" w:space="0" w:color="auto"/>
                <w:left w:val="none" w:sz="0" w:space="0" w:color="auto"/>
                <w:bottom w:val="none" w:sz="0" w:space="0" w:color="auto"/>
                <w:right w:val="none" w:sz="0" w:space="0" w:color="auto"/>
              </w:divBdr>
            </w:div>
          </w:divsChild>
        </w:div>
        <w:div w:id="1883394477">
          <w:marLeft w:val="0"/>
          <w:marRight w:val="0"/>
          <w:marTop w:val="0"/>
          <w:marBottom w:val="0"/>
          <w:divBdr>
            <w:top w:val="none" w:sz="0" w:space="0" w:color="auto"/>
            <w:left w:val="none" w:sz="0" w:space="0" w:color="auto"/>
            <w:bottom w:val="none" w:sz="0" w:space="0" w:color="auto"/>
            <w:right w:val="none" w:sz="0" w:space="0" w:color="auto"/>
          </w:divBdr>
        </w:div>
        <w:div w:id="607859936">
          <w:marLeft w:val="0"/>
          <w:marRight w:val="0"/>
          <w:marTop w:val="0"/>
          <w:marBottom w:val="0"/>
          <w:divBdr>
            <w:top w:val="none" w:sz="0" w:space="0" w:color="auto"/>
            <w:left w:val="none" w:sz="0" w:space="0" w:color="auto"/>
            <w:bottom w:val="none" w:sz="0" w:space="0" w:color="auto"/>
            <w:right w:val="none" w:sz="0" w:space="0" w:color="auto"/>
          </w:divBdr>
          <w:divsChild>
            <w:div w:id="2098016754">
              <w:marLeft w:val="0"/>
              <w:marRight w:val="0"/>
              <w:marTop w:val="0"/>
              <w:marBottom w:val="0"/>
              <w:divBdr>
                <w:top w:val="none" w:sz="0" w:space="0" w:color="auto"/>
                <w:left w:val="none" w:sz="0" w:space="0" w:color="auto"/>
                <w:bottom w:val="none" w:sz="0" w:space="0" w:color="auto"/>
                <w:right w:val="none" w:sz="0" w:space="0" w:color="auto"/>
              </w:divBdr>
            </w:div>
          </w:divsChild>
        </w:div>
        <w:div w:id="2098942095">
          <w:marLeft w:val="0"/>
          <w:marRight w:val="0"/>
          <w:marTop w:val="0"/>
          <w:marBottom w:val="0"/>
          <w:divBdr>
            <w:top w:val="none" w:sz="0" w:space="0" w:color="auto"/>
            <w:left w:val="none" w:sz="0" w:space="0" w:color="auto"/>
            <w:bottom w:val="none" w:sz="0" w:space="0" w:color="auto"/>
            <w:right w:val="none" w:sz="0" w:space="0" w:color="auto"/>
          </w:divBdr>
        </w:div>
        <w:div w:id="1082488904">
          <w:marLeft w:val="0"/>
          <w:marRight w:val="0"/>
          <w:marTop w:val="0"/>
          <w:marBottom w:val="0"/>
          <w:divBdr>
            <w:top w:val="none" w:sz="0" w:space="0" w:color="auto"/>
            <w:left w:val="none" w:sz="0" w:space="0" w:color="auto"/>
            <w:bottom w:val="none" w:sz="0" w:space="0" w:color="auto"/>
            <w:right w:val="none" w:sz="0" w:space="0" w:color="auto"/>
          </w:divBdr>
          <w:divsChild>
            <w:div w:id="242373136">
              <w:marLeft w:val="0"/>
              <w:marRight w:val="0"/>
              <w:marTop w:val="0"/>
              <w:marBottom w:val="0"/>
              <w:divBdr>
                <w:top w:val="none" w:sz="0" w:space="0" w:color="auto"/>
                <w:left w:val="none" w:sz="0" w:space="0" w:color="auto"/>
                <w:bottom w:val="none" w:sz="0" w:space="0" w:color="auto"/>
                <w:right w:val="none" w:sz="0" w:space="0" w:color="auto"/>
              </w:divBdr>
            </w:div>
          </w:divsChild>
        </w:div>
        <w:div w:id="310184127">
          <w:marLeft w:val="0"/>
          <w:marRight w:val="0"/>
          <w:marTop w:val="300"/>
          <w:marBottom w:val="0"/>
          <w:divBdr>
            <w:top w:val="none" w:sz="0" w:space="0" w:color="auto"/>
            <w:left w:val="none" w:sz="0" w:space="0" w:color="auto"/>
            <w:bottom w:val="none" w:sz="0" w:space="0" w:color="auto"/>
            <w:right w:val="none" w:sz="0" w:space="0" w:color="auto"/>
          </w:divBdr>
          <w:divsChild>
            <w:div w:id="417990273">
              <w:marLeft w:val="0"/>
              <w:marRight w:val="0"/>
              <w:marTop w:val="0"/>
              <w:marBottom w:val="0"/>
              <w:divBdr>
                <w:top w:val="none" w:sz="0" w:space="0" w:color="auto"/>
                <w:left w:val="none" w:sz="0" w:space="0" w:color="auto"/>
                <w:bottom w:val="none" w:sz="0" w:space="0" w:color="auto"/>
                <w:right w:val="none" w:sz="0" w:space="0" w:color="auto"/>
              </w:divBdr>
              <w:divsChild>
                <w:div w:id="395708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430422">
          <w:marLeft w:val="0"/>
          <w:marRight w:val="0"/>
          <w:marTop w:val="300"/>
          <w:marBottom w:val="0"/>
          <w:divBdr>
            <w:top w:val="none" w:sz="0" w:space="0" w:color="auto"/>
            <w:left w:val="none" w:sz="0" w:space="0" w:color="auto"/>
            <w:bottom w:val="none" w:sz="0" w:space="0" w:color="auto"/>
            <w:right w:val="none" w:sz="0" w:space="0" w:color="auto"/>
          </w:divBdr>
          <w:divsChild>
            <w:div w:id="1867789451">
              <w:marLeft w:val="0"/>
              <w:marRight w:val="0"/>
              <w:marTop w:val="0"/>
              <w:marBottom w:val="0"/>
              <w:divBdr>
                <w:top w:val="none" w:sz="0" w:space="0" w:color="auto"/>
                <w:left w:val="none" w:sz="0" w:space="0" w:color="auto"/>
                <w:bottom w:val="none" w:sz="0" w:space="0" w:color="auto"/>
                <w:right w:val="none" w:sz="0" w:space="0" w:color="auto"/>
              </w:divBdr>
              <w:divsChild>
                <w:div w:id="39223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261256">
          <w:marLeft w:val="0"/>
          <w:marRight w:val="0"/>
          <w:marTop w:val="300"/>
          <w:marBottom w:val="0"/>
          <w:divBdr>
            <w:top w:val="none" w:sz="0" w:space="0" w:color="auto"/>
            <w:left w:val="none" w:sz="0" w:space="0" w:color="auto"/>
            <w:bottom w:val="none" w:sz="0" w:space="0" w:color="auto"/>
            <w:right w:val="none" w:sz="0" w:space="0" w:color="auto"/>
          </w:divBdr>
          <w:divsChild>
            <w:div w:id="1059208906">
              <w:marLeft w:val="0"/>
              <w:marRight w:val="0"/>
              <w:marTop w:val="0"/>
              <w:marBottom w:val="0"/>
              <w:divBdr>
                <w:top w:val="none" w:sz="0" w:space="0" w:color="auto"/>
                <w:left w:val="none" w:sz="0" w:space="0" w:color="auto"/>
                <w:bottom w:val="none" w:sz="0" w:space="0" w:color="auto"/>
                <w:right w:val="none" w:sz="0" w:space="0" w:color="auto"/>
              </w:divBdr>
              <w:divsChild>
                <w:div w:id="153846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62214">
      <w:bodyDiv w:val="1"/>
      <w:marLeft w:val="0"/>
      <w:marRight w:val="0"/>
      <w:marTop w:val="0"/>
      <w:marBottom w:val="0"/>
      <w:divBdr>
        <w:top w:val="none" w:sz="0" w:space="0" w:color="auto"/>
        <w:left w:val="none" w:sz="0" w:space="0" w:color="auto"/>
        <w:bottom w:val="none" w:sz="0" w:space="0" w:color="auto"/>
        <w:right w:val="none" w:sz="0" w:space="0" w:color="auto"/>
      </w:divBdr>
      <w:divsChild>
        <w:div w:id="629090719">
          <w:marLeft w:val="0"/>
          <w:marRight w:val="0"/>
          <w:marTop w:val="0"/>
          <w:marBottom w:val="0"/>
          <w:divBdr>
            <w:top w:val="none" w:sz="0" w:space="0" w:color="auto"/>
            <w:left w:val="none" w:sz="0" w:space="0" w:color="auto"/>
            <w:bottom w:val="none" w:sz="0" w:space="0" w:color="auto"/>
            <w:right w:val="none" w:sz="0" w:space="0" w:color="auto"/>
          </w:divBdr>
        </w:div>
        <w:div w:id="141434205">
          <w:marLeft w:val="0"/>
          <w:marRight w:val="0"/>
          <w:marTop w:val="0"/>
          <w:marBottom w:val="0"/>
          <w:divBdr>
            <w:top w:val="none" w:sz="0" w:space="0" w:color="auto"/>
            <w:left w:val="none" w:sz="0" w:space="0" w:color="auto"/>
            <w:bottom w:val="none" w:sz="0" w:space="0" w:color="auto"/>
            <w:right w:val="none" w:sz="0" w:space="0" w:color="auto"/>
          </w:divBdr>
          <w:divsChild>
            <w:div w:id="1323854819">
              <w:marLeft w:val="0"/>
              <w:marRight w:val="0"/>
              <w:marTop w:val="0"/>
              <w:marBottom w:val="0"/>
              <w:divBdr>
                <w:top w:val="none" w:sz="0" w:space="0" w:color="auto"/>
                <w:left w:val="none" w:sz="0" w:space="0" w:color="auto"/>
                <w:bottom w:val="none" w:sz="0" w:space="0" w:color="auto"/>
                <w:right w:val="none" w:sz="0" w:space="0" w:color="auto"/>
              </w:divBdr>
            </w:div>
          </w:divsChild>
        </w:div>
        <w:div w:id="121388686">
          <w:marLeft w:val="0"/>
          <w:marRight w:val="0"/>
          <w:marTop w:val="0"/>
          <w:marBottom w:val="0"/>
          <w:divBdr>
            <w:top w:val="none" w:sz="0" w:space="0" w:color="auto"/>
            <w:left w:val="none" w:sz="0" w:space="0" w:color="auto"/>
            <w:bottom w:val="none" w:sz="0" w:space="0" w:color="auto"/>
            <w:right w:val="none" w:sz="0" w:space="0" w:color="auto"/>
          </w:divBdr>
        </w:div>
        <w:div w:id="1571842879">
          <w:marLeft w:val="0"/>
          <w:marRight w:val="0"/>
          <w:marTop w:val="0"/>
          <w:marBottom w:val="0"/>
          <w:divBdr>
            <w:top w:val="none" w:sz="0" w:space="0" w:color="auto"/>
            <w:left w:val="none" w:sz="0" w:space="0" w:color="auto"/>
            <w:bottom w:val="none" w:sz="0" w:space="0" w:color="auto"/>
            <w:right w:val="none" w:sz="0" w:space="0" w:color="auto"/>
          </w:divBdr>
          <w:divsChild>
            <w:div w:id="1496260282">
              <w:marLeft w:val="0"/>
              <w:marRight w:val="0"/>
              <w:marTop w:val="0"/>
              <w:marBottom w:val="0"/>
              <w:divBdr>
                <w:top w:val="none" w:sz="0" w:space="0" w:color="auto"/>
                <w:left w:val="none" w:sz="0" w:space="0" w:color="auto"/>
                <w:bottom w:val="none" w:sz="0" w:space="0" w:color="auto"/>
                <w:right w:val="none" w:sz="0" w:space="0" w:color="auto"/>
              </w:divBdr>
            </w:div>
          </w:divsChild>
        </w:div>
        <w:div w:id="93289725">
          <w:marLeft w:val="0"/>
          <w:marRight w:val="0"/>
          <w:marTop w:val="0"/>
          <w:marBottom w:val="0"/>
          <w:divBdr>
            <w:top w:val="none" w:sz="0" w:space="0" w:color="auto"/>
            <w:left w:val="none" w:sz="0" w:space="0" w:color="auto"/>
            <w:bottom w:val="none" w:sz="0" w:space="0" w:color="auto"/>
            <w:right w:val="none" w:sz="0" w:space="0" w:color="auto"/>
          </w:divBdr>
        </w:div>
        <w:div w:id="1563101052">
          <w:marLeft w:val="0"/>
          <w:marRight w:val="0"/>
          <w:marTop w:val="0"/>
          <w:marBottom w:val="0"/>
          <w:divBdr>
            <w:top w:val="none" w:sz="0" w:space="0" w:color="auto"/>
            <w:left w:val="none" w:sz="0" w:space="0" w:color="auto"/>
            <w:bottom w:val="none" w:sz="0" w:space="0" w:color="auto"/>
            <w:right w:val="none" w:sz="0" w:space="0" w:color="auto"/>
          </w:divBdr>
          <w:divsChild>
            <w:div w:id="770783899">
              <w:marLeft w:val="0"/>
              <w:marRight w:val="0"/>
              <w:marTop w:val="0"/>
              <w:marBottom w:val="0"/>
              <w:divBdr>
                <w:top w:val="none" w:sz="0" w:space="0" w:color="auto"/>
                <w:left w:val="none" w:sz="0" w:space="0" w:color="auto"/>
                <w:bottom w:val="none" w:sz="0" w:space="0" w:color="auto"/>
                <w:right w:val="none" w:sz="0" w:space="0" w:color="auto"/>
              </w:divBdr>
            </w:div>
          </w:divsChild>
        </w:div>
        <w:div w:id="424232605">
          <w:marLeft w:val="0"/>
          <w:marRight w:val="0"/>
          <w:marTop w:val="0"/>
          <w:marBottom w:val="0"/>
          <w:divBdr>
            <w:top w:val="none" w:sz="0" w:space="0" w:color="auto"/>
            <w:left w:val="none" w:sz="0" w:space="0" w:color="auto"/>
            <w:bottom w:val="none" w:sz="0" w:space="0" w:color="auto"/>
            <w:right w:val="none" w:sz="0" w:space="0" w:color="auto"/>
          </w:divBdr>
        </w:div>
        <w:div w:id="1209877340">
          <w:marLeft w:val="0"/>
          <w:marRight w:val="0"/>
          <w:marTop w:val="0"/>
          <w:marBottom w:val="0"/>
          <w:divBdr>
            <w:top w:val="none" w:sz="0" w:space="0" w:color="auto"/>
            <w:left w:val="none" w:sz="0" w:space="0" w:color="auto"/>
            <w:bottom w:val="none" w:sz="0" w:space="0" w:color="auto"/>
            <w:right w:val="none" w:sz="0" w:space="0" w:color="auto"/>
          </w:divBdr>
          <w:divsChild>
            <w:div w:id="586307455">
              <w:marLeft w:val="0"/>
              <w:marRight w:val="0"/>
              <w:marTop w:val="0"/>
              <w:marBottom w:val="0"/>
              <w:divBdr>
                <w:top w:val="none" w:sz="0" w:space="0" w:color="auto"/>
                <w:left w:val="none" w:sz="0" w:space="0" w:color="auto"/>
                <w:bottom w:val="none" w:sz="0" w:space="0" w:color="auto"/>
                <w:right w:val="none" w:sz="0" w:space="0" w:color="auto"/>
              </w:divBdr>
            </w:div>
          </w:divsChild>
        </w:div>
        <w:div w:id="961956673">
          <w:marLeft w:val="0"/>
          <w:marRight w:val="0"/>
          <w:marTop w:val="0"/>
          <w:marBottom w:val="0"/>
          <w:divBdr>
            <w:top w:val="none" w:sz="0" w:space="0" w:color="auto"/>
            <w:left w:val="none" w:sz="0" w:space="0" w:color="auto"/>
            <w:bottom w:val="none" w:sz="0" w:space="0" w:color="auto"/>
            <w:right w:val="none" w:sz="0" w:space="0" w:color="auto"/>
          </w:divBdr>
        </w:div>
        <w:div w:id="2062360393">
          <w:marLeft w:val="0"/>
          <w:marRight w:val="0"/>
          <w:marTop w:val="0"/>
          <w:marBottom w:val="0"/>
          <w:divBdr>
            <w:top w:val="none" w:sz="0" w:space="0" w:color="auto"/>
            <w:left w:val="none" w:sz="0" w:space="0" w:color="auto"/>
            <w:bottom w:val="none" w:sz="0" w:space="0" w:color="auto"/>
            <w:right w:val="none" w:sz="0" w:space="0" w:color="auto"/>
          </w:divBdr>
          <w:divsChild>
            <w:div w:id="576745453">
              <w:marLeft w:val="0"/>
              <w:marRight w:val="0"/>
              <w:marTop w:val="0"/>
              <w:marBottom w:val="0"/>
              <w:divBdr>
                <w:top w:val="none" w:sz="0" w:space="0" w:color="auto"/>
                <w:left w:val="none" w:sz="0" w:space="0" w:color="auto"/>
                <w:bottom w:val="none" w:sz="0" w:space="0" w:color="auto"/>
                <w:right w:val="none" w:sz="0" w:space="0" w:color="auto"/>
              </w:divBdr>
            </w:div>
          </w:divsChild>
        </w:div>
        <w:div w:id="900676625">
          <w:marLeft w:val="0"/>
          <w:marRight w:val="0"/>
          <w:marTop w:val="0"/>
          <w:marBottom w:val="0"/>
          <w:divBdr>
            <w:top w:val="none" w:sz="0" w:space="0" w:color="auto"/>
            <w:left w:val="none" w:sz="0" w:space="0" w:color="auto"/>
            <w:bottom w:val="none" w:sz="0" w:space="0" w:color="auto"/>
            <w:right w:val="none" w:sz="0" w:space="0" w:color="auto"/>
          </w:divBdr>
        </w:div>
        <w:div w:id="1494449411">
          <w:marLeft w:val="0"/>
          <w:marRight w:val="0"/>
          <w:marTop w:val="0"/>
          <w:marBottom w:val="0"/>
          <w:divBdr>
            <w:top w:val="none" w:sz="0" w:space="0" w:color="auto"/>
            <w:left w:val="none" w:sz="0" w:space="0" w:color="auto"/>
            <w:bottom w:val="none" w:sz="0" w:space="0" w:color="auto"/>
            <w:right w:val="none" w:sz="0" w:space="0" w:color="auto"/>
          </w:divBdr>
          <w:divsChild>
            <w:div w:id="1739748693">
              <w:marLeft w:val="0"/>
              <w:marRight w:val="0"/>
              <w:marTop w:val="0"/>
              <w:marBottom w:val="0"/>
              <w:divBdr>
                <w:top w:val="none" w:sz="0" w:space="0" w:color="auto"/>
                <w:left w:val="none" w:sz="0" w:space="0" w:color="auto"/>
                <w:bottom w:val="none" w:sz="0" w:space="0" w:color="auto"/>
                <w:right w:val="none" w:sz="0" w:space="0" w:color="auto"/>
              </w:divBdr>
            </w:div>
          </w:divsChild>
        </w:div>
        <w:div w:id="114711902">
          <w:marLeft w:val="0"/>
          <w:marRight w:val="0"/>
          <w:marTop w:val="0"/>
          <w:marBottom w:val="0"/>
          <w:divBdr>
            <w:top w:val="none" w:sz="0" w:space="0" w:color="auto"/>
            <w:left w:val="none" w:sz="0" w:space="0" w:color="auto"/>
            <w:bottom w:val="none" w:sz="0" w:space="0" w:color="auto"/>
            <w:right w:val="none" w:sz="0" w:space="0" w:color="auto"/>
          </w:divBdr>
        </w:div>
        <w:div w:id="194731581">
          <w:marLeft w:val="0"/>
          <w:marRight w:val="0"/>
          <w:marTop w:val="0"/>
          <w:marBottom w:val="0"/>
          <w:divBdr>
            <w:top w:val="none" w:sz="0" w:space="0" w:color="auto"/>
            <w:left w:val="none" w:sz="0" w:space="0" w:color="auto"/>
            <w:bottom w:val="none" w:sz="0" w:space="0" w:color="auto"/>
            <w:right w:val="none" w:sz="0" w:space="0" w:color="auto"/>
          </w:divBdr>
          <w:divsChild>
            <w:div w:id="271741079">
              <w:marLeft w:val="0"/>
              <w:marRight w:val="0"/>
              <w:marTop w:val="0"/>
              <w:marBottom w:val="0"/>
              <w:divBdr>
                <w:top w:val="none" w:sz="0" w:space="0" w:color="auto"/>
                <w:left w:val="none" w:sz="0" w:space="0" w:color="auto"/>
                <w:bottom w:val="none" w:sz="0" w:space="0" w:color="auto"/>
                <w:right w:val="none" w:sz="0" w:space="0" w:color="auto"/>
              </w:divBdr>
            </w:div>
          </w:divsChild>
        </w:div>
        <w:div w:id="1526938920">
          <w:marLeft w:val="0"/>
          <w:marRight w:val="0"/>
          <w:marTop w:val="300"/>
          <w:marBottom w:val="0"/>
          <w:divBdr>
            <w:top w:val="none" w:sz="0" w:space="0" w:color="auto"/>
            <w:left w:val="none" w:sz="0" w:space="0" w:color="auto"/>
            <w:bottom w:val="none" w:sz="0" w:space="0" w:color="auto"/>
            <w:right w:val="none" w:sz="0" w:space="0" w:color="auto"/>
          </w:divBdr>
          <w:divsChild>
            <w:div w:id="1249920467">
              <w:marLeft w:val="0"/>
              <w:marRight w:val="0"/>
              <w:marTop w:val="0"/>
              <w:marBottom w:val="0"/>
              <w:divBdr>
                <w:top w:val="none" w:sz="0" w:space="0" w:color="auto"/>
                <w:left w:val="none" w:sz="0" w:space="0" w:color="auto"/>
                <w:bottom w:val="none" w:sz="0" w:space="0" w:color="auto"/>
                <w:right w:val="none" w:sz="0" w:space="0" w:color="auto"/>
              </w:divBdr>
              <w:divsChild>
                <w:div w:id="175685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75624">
          <w:marLeft w:val="0"/>
          <w:marRight w:val="0"/>
          <w:marTop w:val="300"/>
          <w:marBottom w:val="0"/>
          <w:divBdr>
            <w:top w:val="none" w:sz="0" w:space="0" w:color="auto"/>
            <w:left w:val="none" w:sz="0" w:space="0" w:color="auto"/>
            <w:bottom w:val="none" w:sz="0" w:space="0" w:color="auto"/>
            <w:right w:val="none" w:sz="0" w:space="0" w:color="auto"/>
          </w:divBdr>
          <w:divsChild>
            <w:div w:id="225846416">
              <w:marLeft w:val="0"/>
              <w:marRight w:val="0"/>
              <w:marTop w:val="0"/>
              <w:marBottom w:val="0"/>
              <w:divBdr>
                <w:top w:val="none" w:sz="0" w:space="0" w:color="auto"/>
                <w:left w:val="none" w:sz="0" w:space="0" w:color="auto"/>
                <w:bottom w:val="none" w:sz="0" w:space="0" w:color="auto"/>
                <w:right w:val="none" w:sz="0" w:space="0" w:color="auto"/>
              </w:divBdr>
              <w:divsChild>
                <w:div w:id="9671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137320">
          <w:marLeft w:val="0"/>
          <w:marRight w:val="0"/>
          <w:marTop w:val="300"/>
          <w:marBottom w:val="0"/>
          <w:divBdr>
            <w:top w:val="none" w:sz="0" w:space="0" w:color="auto"/>
            <w:left w:val="none" w:sz="0" w:space="0" w:color="auto"/>
            <w:bottom w:val="none" w:sz="0" w:space="0" w:color="auto"/>
            <w:right w:val="none" w:sz="0" w:space="0" w:color="auto"/>
          </w:divBdr>
          <w:divsChild>
            <w:div w:id="1776829070">
              <w:marLeft w:val="0"/>
              <w:marRight w:val="0"/>
              <w:marTop w:val="0"/>
              <w:marBottom w:val="0"/>
              <w:divBdr>
                <w:top w:val="none" w:sz="0" w:space="0" w:color="auto"/>
                <w:left w:val="none" w:sz="0" w:space="0" w:color="auto"/>
                <w:bottom w:val="none" w:sz="0" w:space="0" w:color="auto"/>
                <w:right w:val="none" w:sz="0" w:space="0" w:color="auto"/>
              </w:divBdr>
              <w:divsChild>
                <w:div w:id="89249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8053">
          <w:marLeft w:val="0"/>
          <w:marRight w:val="0"/>
          <w:marTop w:val="300"/>
          <w:marBottom w:val="0"/>
          <w:divBdr>
            <w:top w:val="none" w:sz="0" w:space="0" w:color="auto"/>
            <w:left w:val="none" w:sz="0" w:space="0" w:color="auto"/>
            <w:bottom w:val="none" w:sz="0" w:space="0" w:color="auto"/>
            <w:right w:val="none" w:sz="0" w:space="0" w:color="auto"/>
          </w:divBdr>
          <w:divsChild>
            <w:div w:id="2133478987">
              <w:marLeft w:val="0"/>
              <w:marRight w:val="0"/>
              <w:marTop w:val="0"/>
              <w:marBottom w:val="0"/>
              <w:divBdr>
                <w:top w:val="none" w:sz="0" w:space="0" w:color="auto"/>
                <w:left w:val="none" w:sz="0" w:space="0" w:color="auto"/>
                <w:bottom w:val="none" w:sz="0" w:space="0" w:color="auto"/>
                <w:right w:val="none" w:sz="0" w:space="0" w:color="auto"/>
              </w:divBdr>
              <w:divsChild>
                <w:div w:id="48446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78765633">
      <w:bodyDiv w:val="1"/>
      <w:marLeft w:val="0"/>
      <w:marRight w:val="0"/>
      <w:marTop w:val="0"/>
      <w:marBottom w:val="0"/>
      <w:divBdr>
        <w:top w:val="none" w:sz="0" w:space="0" w:color="auto"/>
        <w:left w:val="none" w:sz="0" w:space="0" w:color="auto"/>
        <w:bottom w:val="none" w:sz="0" w:space="0" w:color="auto"/>
        <w:right w:val="none" w:sz="0" w:space="0" w:color="auto"/>
      </w:divBdr>
    </w:div>
    <w:div w:id="780681711">
      <w:bodyDiv w:val="1"/>
      <w:marLeft w:val="0"/>
      <w:marRight w:val="0"/>
      <w:marTop w:val="0"/>
      <w:marBottom w:val="0"/>
      <w:divBdr>
        <w:top w:val="none" w:sz="0" w:space="0" w:color="auto"/>
        <w:left w:val="none" w:sz="0" w:space="0" w:color="auto"/>
        <w:bottom w:val="none" w:sz="0" w:space="0" w:color="auto"/>
        <w:right w:val="none" w:sz="0" w:space="0" w:color="auto"/>
      </w:divBdr>
      <w:divsChild>
        <w:div w:id="2019110613">
          <w:marLeft w:val="0"/>
          <w:marRight w:val="0"/>
          <w:marTop w:val="0"/>
          <w:marBottom w:val="0"/>
          <w:divBdr>
            <w:top w:val="none" w:sz="0" w:space="0" w:color="auto"/>
            <w:left w:val="none" w:sz="0" w:space="0" w:color="auto"/>
            <w:bottom w:val="none" w:sz="0" w:space="0" w:color="auto"/>
            <w:right w:val="none" w:sz="0" w:space="0" w:color="auto"/>
          </w:divBdr>
        </w:div>
        <w:div w:id="1911117509">
          <w:marLeft w:val="0"/>
          <w:marRight w:val="0"/>
          <w:marTop w:val="0"/>
          <w:marBottom w:val="0"/>
          <w:divBdr>
            <w:top w:val="none" w:sz="0" w:space="0" w:color="auto"/>
            <w:left w:val="none" w:sz="0" w:space="0" w:color="auto"/>
            <w:bottom w:val="none" w:sz="0" w:space="0" w:color="auto"/>
            <w:right w:val="none" w:sz="0" w:space="0" w:color="auto"/>
          </w:divBdr>
          <w:divsChild>
            <w:div w:id="624430774">
              <w:marLeft w:val="0"/>
              <w:marRight w:val="0"/>
              <w:marTop w:val="0"/>
              <w:marBottom w:val="0"/>
              <w:divBdr>
                <w:top w:val="none" w:sz="0" w:space="0" w:color="auto"/>
                <w:left w:val="none" w:sz="0" w:space="0" w:color="auto"/>
                <w:bottom w:val="none" w:sz="0" w:space="0" w:color="auto"/>
                <w:right w:val="none" w:sz="0" w:space="0" w:color="auto"/>
              </w:divBdr>
            </w:div>
          </w:divsChild>
        </w:div>
        <w:div w:id="1741711227">
          <w:marLeft w:val="0"/>
          <w:marRight w:val="0"/>
          <w:marTop w:val="0"/>
          <w:marBottom w:val="0"/>
          <w:divBdr>
            <w:top w:val="none" w:sz="0" w:space="0" w:color="auto"/>
            <w:left w:val="none" w:sz="0" w:space="0" w:color="auto"/>
            <w:bottom w:val="none" w:sz="0" w:space="0" w:color="auto"/>
            <w:right w:val="none" w:sz="0" w:space="0" w:color="auto"/>
          </w:divBdr>
        </w:div>
        <w:div w:id="101809025">
          <w:marLeft w:val="0"/>
          <w:marRight w:val="0"/>
          <w:marTop w:val="0"/>
          <w:marBottom w:val="0"/>
          <w:divBdr>
            <w:top w:val="none" w:sz="0" w:space="0" w:color="auto"/>
            <w:left w:val="none" w:sz="0" w:space="0" w:color="auto"/>
            <w:bottom w:val="none" w:sz="0" w:space="0" w:color="auto"/>
            <w:right w:val="none" w:sz="0" w:space="0" w:color="auto"/>
          </w:divBdr>
          <w:divsChild>
            <w:div w:id="2084792321">
              <w:marLeft w:val="0"/>
              <w:marRight w:val="0"/>
              <w:marTop w:val="0"/>
              <w:marBottom w:val="0"/>
              <w:divBdr>
                <w:top w:val="none" w:sz="0" w:space="0" w:color="auto"/>
                <w:left w:val="none" w:sz="0" w:space="0" w:color="auto"/>
                <w:bottom w:val="none" w:sz="0" w:space="0" w:color="auto"/>
                <w:right w:val="none" w:sz="0" w:space="0" w:color="auto"/>
              </w:divBdr>
            </w:div>
          </w:divsChild>
        </w:div>
        <w:div w:id="884636303">
          <w:marLeft w:val="0"/>
          <w:marRight w:val="0"/>
          <w:marTop w:val="0"/>
          <w:marBottom w:val="0"/>
          <w:divBdr>
            <w:top w:val="none" w:sz="0" w:space="0" w:color="auto"/>
            <w:left w:val="none" w:sz="0" w:space="0" w:color="auto"/>
            <w:bottom w:val="none" w:sz="0" w:space="0" w:color="auto"/>
            <w:right w:val="none" w:sz="0" w:space="0" w:color="auto"/>
          </w:divBdr>
        </w:div>
        <w:div w:id="1016691965">
          <w:marLeft w:val="0"/>
          <w:marRight w:val="0"/>
          <w:marTop w:val="0"/>
          <w:marBottom w:val="0"/>
          <w:divBdr>
            <w:top w:val="none" w:sz="0" w:space="0" w:color="auto"/>
            <w:left w:val="none" w:sz="0" w:space="0" w:color="auto"/>
            <w:bottom w:val="none" w:sz="0" w:space="0" w:color="auto"/>
            <w:right w:val="none" w:sz="0" w:space="0" w:color="auto"/>
          </w:divBdr>
          <w:divsChild>
            <w:div w:id="1943947828">
              <w:marLeft w:val="0"/>
              <w:marRight w:val="0"/>
              <w:marTop w:val="0"/>
              <w:marBottom w:val="0"/>
              <w:divBdr>
                <w:top w:val="none" w:sz="0" w:space="0" w:color="auto"/>
                <w:left w:val="none" w:sz="0" w:space="0" w:color="auto"/>
                <w:bottom w:val="none" w:sz="0" w:space="0" w:color="auto"/>
                <w:right w:val="none" w:sz="0" w:space="0" w:color="auto"/>
              </w:divBdr>
            </w:div>
          </w:divsChild>
        </w:div>
        <w:div w:id="340936869">
          <w:marLeft w:val="0"/>
          <w:marRight w:val="0"/>
          <w:marTop w:val="0"/>
          <w:marBottom w:val="0"/>
          <w:divBdr>
            <w:top w:val="none" w:sz="0" w:space="0" w:color="auto"/>
            <w:left w:val="none" w:sz="0" w:space="0" w:color="auto"/>
            <w:bottom w:val="none" w:sz="0" w:space="0" w:color="auto"/>
            <w:right w:val="none" w:sz="0" w:space="0" w:color="auto"/>
          </w:divBdr>
        </w:div>
        <w:div w:id="1401907395">
          <w:marLeft w:val="0"/>
          <w:marRight w:val="0"/>
          <w:marTop w:val="0"/>
          <w:marBottom w:val="0"/>
          <w:divBdr>
            <w:top w:val="none" w:sz="0" w:space="0" w:color="auto"/>
            <w:left w:val="none" w:sz="0" w:space="0" w:color="auto"/>
            <w:bottom w:val="none" w:sz="0" w:space="0" w:color="auto"/>
            <w:right w:val="none" w:sz="0" w:space="0" w:color="auto"/>
          </w:divBdr>
          <w:divsChild>
            <w:div w:id="1824276079">
              <w:marLeft w:val="0"/>
              <w:marRight w:val="0"/>
              <w:marTop w:val="0"/>
              <w:marBottom w:val="0"/>
              <w:divBdr>
                <w:top w:val="none" w:sz="0" w:space="0" w:color="auto"/>
                <w:left w:val="none" w:sz="0" w:space="0" w:color="auto"/>
                <w:bottom w:val="none" w:sz="0" w:space="0" w:color="auto"/>
                <w:right w:val="none" w:sz="0" w:space="0" w:color="auto"/>
              </w:divBdr>
            </w:div>
          </w:divsChild>
        </w:div>
        <w:div w:id="957298018">
          <w:marLeft w:val="0"/>
          <w:marRight w:val="0"/>
          <w:marTop w:val="0"/>
          <w:marBottom w:val="0"/>
          <w:divBdr>
            <w:top w:val="none" w:sz="0" w:space="0" w:color="auto"/>
            <w:left w:val="none" w:sz="0" w:space="0" w:color="auto"/>
            <w:bottom w:val="none" w:sz="0" w:space="0" w:color="auto"/>
            <w:right w:val="none" w:sz="0" w:space="0" w:color="auto"/>
          </w:divBdr>
        </w:div>
        <w:div w:id="962924193">
          <w:marLeft w:val="0"/>
          <w:marRight w:val="0"/>
          <w:marTop w:val="0"/>
          <w:marBottom w:val="0"/>
          <w:divBdr>
            <w:top w:val="none" w:sz="0" w:space="0" w:color="auto"/>
            <w:left w:val="none" w:sz="0" w:space="0" w:color="auto"/>
            <w:bottom w:val="none" w:sz="0" w:space="0" w:color="auto"/>
            <w:right w:val="none" w:sz="0" w:space="0" w:color="auto"/>
          </w:divBdr>
          <w:divsChild>
            <w:div w:id="292948741">
              <w:marLeft w:val="0"/>
              <w:marRight w:val="0"/>
              <w:marTop w:val="0"/>
              <w:marBottom w:val="0"/>
              <w:divBdr>
                <w:top w:val="none" w:sz="0" w:space="0" w:color="auto"/>
                <w:left w:val="none" w:sz="0" w:space="0" w:color="auto"/>
                <w:bottom w:val="none" w:sz="0" w:space="0" w:color="auto"/>
                <w:right w:val="none" w:sz="0" w:space="0" w:color="auto"/>
              </w:divBdr>
            </w:div>
          </w:divsChild>
        </w:div>
        <w:div w:id="922185409">
          <w:marLeft w:val="0"/>
          <w:marRight w:val="0"/>
          <w:marTop w:val="0"/>
          <w:marBottom w:val="0"/>
          <w:divBdr>
            <w:top w:val="none" w:sz="0" w:space="0" w:color="auto"/>
            <w:left w:val="none" w:sz="0" w:space="0" w:color="auto"/>
            <w:bottom w:val="none" w:sz="0" w:space="0" w:color="auto"/>
            <w:right w:val="none" w:sz="0" w:space="0" w:color="auto"/>
          </w:divBdr>
        </w:div>
        <w:div w:id="780029976">
          <w:marLeft w:val="0"/>
          <w:marRight w:val="0"/>
          <w:marTop w:val="0"/>
          <w:marBottom w:val="0"/>
          <w:divBdr>
            <w:top w:val="none" w:sz="0" w:space="0" w:color="auto"/>
            <w:left w:val="none" w:sz="0" w:space="0" w:color="auto"/>
            <w:bottom w:val="none" w:sz="0" w:space="0" w:color="auto"/>
            <w:right w:val="none" w:sz="0" w:space="0" w:color="auto"/>
          </w:divBdr>
          <w:divsChild>
            <w:div w:id="474105125">
              <w:marLeft w:val="0"/>
              <w:marRight w:val="0"/>
              <w:marTop w:val="0"/>
              <w:marBottom w:val="0"/>
              <w:divBdr>
                <w:top w:val="none" w:sz="0" w:space="0" w:color="auto"/>
                <w:left w:val="none" w:sz="0" w:space="0" w:color="auto"/>
                <w:bottom w:val="none" w:sz="0" w:space="0" w:color="auto"/>
                <w:right w:val="none" w:sz="0" w:space="0" w:color="auto"/>
              </w:divBdr>
            </w:div>
          </w:divsChild>
        </w:div>
        <w:div w:id="1371304392">
          <w:marLeft w:val="0"/>
          <w:marRight w:val="0"/>
          <w:marTop w:val="0"/>
          <w:marBottom w:val="0"/>
          <w:divBdr>
            <w:top w:val="none" w:sz="0" w:space="0" w:color="auto"/>
            <w:left w:val="none" w:sz="0" w:space="0" w:color="auto"/>
            <w:bottom w:val="none" w:sz="0" w:space="0" w:color="auto"/>
            <w:right w:val="none" w:sz="0" w:space="0" w:color="auto"/>
          </w:divBdr>
        </w:div>
        <w:div w:id="129708574">
          <w:marLeft w:val="0"/>
          <w:marRight w:val="0"/>
          <w:marTop w:val="0"/>
          <w:marBottom w:val="0"/>
          <w:divBdr>
            <w:top w:val="none" w:sz="0" w:space="0" w:color="auto"/>
            <w:left w:val="none" w:sz="0" w:space="0" w:color="auto"/>
            <w:bottom w:val="none" w:sz="0" w:space="0" w:color="auto"/>
            <w:right w:val="none" w:sz="0" w:space="0" w:color="auto"/>
          </w:divBdr>
          <w:divsChild>
            <w:div w:id="896629041">
              <w:marLeft w:val="0"/>
              <w:marRight w:val="0"/>
              <w:marTop w:val="0"/>
              <w:marBottom w:val="0"/>
              <w:divBdr>
                <w:top w:val="none" w:sz="0" w:space="0" w:color="auto"/>
                <w:left w:val="none" w:sz="0" w:space="0" w:color="auto"/>
                <w:bottom w:val="none" w:sz="0" w:space="0" w:color="auto"/>
                <w:right w:val="none" w:sz="0" w:space="0" w:color="auto"/>
              </w:divBdr>
            </w:div>
          </w:divsChild>
        </w:div>
        <w:div w:id="949967168">
          <w:marLeft w:val="0"/>
          <w:marRight w:val="0"/>
          <w:marTop w:val="300"/>
          <w:marBottom w:val="0"/>
          <w:divBdr>
            <w:top w:val="none" w:sz="0" w:space="0" w:color="auto"/>
            <w:left w:val="none" w:sz="0" w:space="0" w:color="auto"/>
            <w:bottom w:val="none" w:sz="0" w:space="0" w:color="auto"/>
            <w:right w:val="none" w:sz="0" w:space="0" w:color="auto"/>
          </w:divBdr>
          <w:divsChild>
            <w:div w:id="2043506991">
              <w:marLeft w:val="0"/>
              <w:marRight w:val="0"/>
              <w:marTop w:val="0"/>
              <w:marBottom w:val="0"/>
              <w:divBdr>
                <w:top w:val="none" w:sz="0" w:space="0" w:color="auto"/>
                <w:left w:val="none" w:sz="0" w:space="0" w:color="auto"/>
                <w:bottom w:val="none" w:sz="0" w:space="0" w:color="auto"/>
                <w:right w:val="none" w:sz="0" w:space="0" w:color="auto"/>
              </w:divBdr>
              <w:divsChild>
                <w:div w:id="121380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74944">
          <w:marLeft w:val="0"/>
          <w:marRight w:val="0"/>
          <w:marTop w:val="300"/>
          <w:marBottom w:val="0"/>
          <w:divBdr>
            <w:top w:val="none" w:sz="0" w:space="0" w:color="auto"/>
            <w:left w:val="none" w:sz="0" w:space="0" w:color="auto"/>
            <w:bottom w:val="none" w:sz="0" w:space="0" w:color="auto"/>
            <w:right w:val="none" w:sz="0" w:space="0" w:color="auto"/>
          </w:divBdr>
          <w:divsChild>
            <w:div w:id="1574240801">
              <w:marLeft w:val="0"/>
              <w:marRight w:val="0"/>
              <w:marTop w:val="0"/>
              <w:marBottom w:val="0"/>
              <w:divBdr>
                <w:top w:val="none" w:sz="0" w:space="0" w:color="auto"/>
                <w:left w:val="none" w:sz="0" w:space="0" w:color="auto"/>
                <w:bottom w:val="none" w:sz="0" w:space="0" w:color="auto"/>
                <w:right w:val="none" w:sz="0" w:space="0" w:color="auto"/>
              </w:divBdr>
              <w:divsChild>
                <w:div w:id="214650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28181">
          <w:marLeft w:val="0"/>
          <w:marRight w:val="0"/>
          <w:marTop w:val="300"/>
          <w:marBottom w:val="0"/>
          <w:divBdr>
            <w:top w:val="none" w:sz="0" w:space="0" w:color="auto"/>
            <w:left w:val="none" w:sz="0" w:space="0" w:color="auto"/>
            <w:bottom w:val="none" w:sz="0" w:space="0" w:color="auto"/>
            <w:right w:val="none" w:sz="0" w:space="0" w:color="auto"/>
          </w:divBdr>
          <w:divsChild>
            <w:div w:id="377319365">
              <w:marLeft w:val="0"/>
              <w:marRight w:val="0"/>
              <w:marTop w:val="0"/>
              <w:marBottom w:val="0"/>
              <w:divBdr>
                <w:top w:val="none" w:sz="0" w:space="0" w:color="auto"/>
                <w:left w:val="none" w:sz="0" w:space="0" w:color="auto"/>
                <w:bottom w:val="none" w:sz="0" w:space="0" w:color="auto"/>
                <w:right w:val="none" w:sz="0" w:space="0" w:color="auto"/>
              </w:divBdr>
              <w:divsChild>
                <w:div w:id="167610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31716">
          <w:marLeft w:val="0"/>
          <w:marRight w:val="0"/>
          <w:marTop w:val="300"/>
          <w:marBottom w:val="0"/>
          <w:divBdr>
            <w:top w:val="none" w:sz="0" w:space="0" w:color="auto"/>
            <w:left w:val="none" w:sz="0" w:space="0" w:color="auto"/>
            <w:bottom w:val="none" w:sz="0" w:space="0" w:color="auto"/>
            <w:right w:val="none" w:sz="0" w:space="0" w:color="auto"/>
          </w:divBdr>
          <w:divsChild>
            <w:div w:id="1155993658">
              <w:marLeft w:val="0"/>
              <w:marRight w:val="0"/>
              <w:marTop w:val="0"/>
              <w:marBottom w:val="0"/>
              <w:divBdr>
                <w:top w:val="none" w:sz="0" w:space="0" w:color="auto"/>
                <w:left w:val="none" w:sz="0" w:space="0" w:color="auto"/>
                <w:bottom w:val="none" w:sz="0" w:space="0" w:color="auto"/>
                <w:right w:val="none" w:sz="0" w:space="0" w:color="auto"/>
              </w:divBdr>
              <w:divsChild>
                <w:div w:id="93567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13373562">
      <w:bodyDiv w:val="1"/>
      <w:marLeft w:val="0"/>
      <w:marRight w:val="0"/>
      <w:marTop w:val="0"/>
      <w:marBottom w:val="0"/>
      <w:divBdr>
        <w:top w:val="none" w:sz="0" w:space="0" w:color="auto"/>
        <w:left w:val="none" w:sz="0" w:space="0" w:color="auto"/>
        <w:bottom w:val="none" w:sz="0" w:space="0" w:color="auto"/>
        <w:right w:val="none" w:sz="0" w:space="0" w:color="auto"/>
      </w:divBdr>
      <w:divsChild>
        <w:div w:id="1891182764">
          <w:marLeft w:val="0"/>
          <w:marRight w:val="0"/>
          <w:marTop w:val="0"/>
          <w:marBottom w:val="0"/>
          <w:divBdr>
            <w:top w:val="none" w:sz="0" w:space="0" w:color="auto"/>
            <w:left w:val="none" w:sz="0" w:space="0" w:color="auto"/>
            <w:bottom w:val="none" w:sz="0" w:space="0" w:color="auto"/>
            <w:right w:val="none" w:sz="0" w:space="0" w:color="auto"/>
          </w:divBdr>
        </w:div>
        <w:div w:id="601687104">
          <w:marLeft w:val="0"/>
          <w:marRight w:val="0"/>
          <w:marTop w:val="0"/>
          <w:marBottom w:val="0"/>
          <w:divBdr>
            <w:top w:val="none" w:sz="0" w:space="0" w:color="auto"/>
            <w:left w:val="none" w:sz="0" w:space="0" w:color="auto"/>
            <w:bottom w:val="none" w:sz="0" w:space="0" w:color="auto"/>
            <w:right w:val="none" w:sz="0" w:space="0" w:color="auto"/>
          </w:divBdr>
          <w:divsChild>
            <w:div w:id="1356276055">
              <w:marLeft w:val="0"/>
              <w:marRight w:val="0"/>
              <w:marTop w:val="0"/>
              <w:marBottom w:val="0"/>
              <w:divBdr>
                <w:top w:val="none" w:sz="0" w:space="0" w:color="auto"/>
                <w:left w:val="none" w:sz="0" w:space="0" w:color="auto"/>
                <w:bottom w:val="none" w:sz="0" w:space="0" w:color="auto"/>
                <w:right w:val="none" w:sz="0" w:space="0" w:color="auto"/>
              </w:divBdr>
            </w:div>
          </w:divsChild>
        </w:div>
        <w:div w:id="500702993">
          <w:marLeft w:val="0"/>
          <w:marRight w:val="0"/>
          <w:marTop w:val="0"/>
          <w:marBottom w:val="0"/>
          <w:divBdr>
            <w:top w:val="none" w:sz="0" w:space="0" w:color="auto"/>
            <w:left w:val="none" w:sz="0" w:space="0" w:color="auto"/>
            <w:bottom w:val="none" w:sz="0" w:space="0" w:color="auto"/>
            <w:right w:val="none" w:sz="0" w:space="0" w:color="auto"/>
          </w:divBdr>
        </w:div>
        <w:div w:id="2026248925">
          <w:marLeft w:val="0"/>
          <w:marRight w:val="0"/>
          <w:marTop w:val="0"/>
          <w:marBottom w:val="0"/>
          <w:divBdr>
            <w:top w:val="none" w:sz="0" w:space="0" w:color="auto"/>
            <w:left w:val="none" w:sz="0" w:space="0" w:color="auto"/>
            <w:bottom w:val="none" w:sz="0" w:space="0" w:color="auto"/>
            <w:right w:val="none" w:sz="0" w:space="0" w:color="auto"/>
          </w:divBdr>
          <w:divsChild>
            <w:div w:id="1851871988">
              <w:marLeft w:val="0"/>
              <w:marRight w:val="0"/>
              <w:marTop w:val="0"/>
              <w:marBottom w:val="0"/>
              <w:divBdr>
                <w:top w:val="none" w:sz="0" w:space="0" w:color="auto"/>
                <w:left w:val="none" w:sz="0" w:space="0" w:color="auto"/>
                <w:bottom w:val="none" w:sz="0" w:space="0" w:color="auto"/>
                <w:right w:val="none" w:sz="0" w:space="0" w:color="auto"/>
              </w:divBdr>
            </w:div>
          </w:divsChild>
        </w:div>
        <w:div w:id="475031263">
          <w:marLeft w:val="0"/>
          <w:marRight w:val="0"/>
          <w:marTop w:val="0"/>
          <w:marBottom w:val="0"/>
          <w:divBdr>
            <w:top w:val="none" w:sz="0" w:space="0" w:color="auto"/>
            <w:left w:val="none" w:sz="0" w:space="0" w:color="auto"/>
            <w:bottom w:val="none" w:sz="0" w:space="0" w:color="auto"/>
            <w:right w:val="none" w:sz="0" w:space="0" w:color="auto"/>
          </w:divBdr>
        </w:div>
        <w:div w:id="1474525594">
          <w:marLeft w:val="0"/>
          <w:marRight w:val="0"/>
          <w:marTop w:val="0"/>
          <w:marBottom w:val="0"/>
          <w:divBdr>
            <w:top w:val="none" w:sz="0" w:space="0" w:color="auto"/>
            <w:left w:val="none" w:sz="0" w:space="0" w:color="auto"/>
            <w:bottom w:val="none" w:sz="0" w:space="0" w:color="auto"/>
            <w:right w:val="none" w:sz="0" w:space="0" w:color="auto"/>
          </w:divBdr>
          <w:divsChild>
            <w:div w:id="482701482">
              <w:marLeft w:val="0"/>
              <w:marRight w:val="0"/>
              <w:marTop w:val="0"/>
              <w:marBottom w:val="0"/>
              <w:divBdr>
                <w:top w:val="none" w:sz="0" w:space="0" w:color="auto"/>
                <w:left w:val="none" w:sz="0" w:space="0" w:color="auto"/>
                <w:bottom w:val="none" w:sz="0" w:space="0" w:color="auto"/>
                <w:right w:val="none" w:sz="0" w:space="0" w:color="auto"/>
              </w:divBdr>
            </w:div>
          </w:divsChild>
        </w:div>
        <w:div w:id="934480814">
          <w:marLeft w:val="0"/>
          <w:marRight w:val="0"/>
          <w:marTop w:val="0"/>
          <w:marBottom w:val="0"/>
          <w:divBdr>
            <w:top w:val="none" w:sz="0" w:space="0" w:color="auto"/>
            <w:left w:val="none" w:sz="0" w:space="0" w:color="auto"/>
            <w:bottom w:val="none" w:sz="0" w:space="0" w:color="auto"/>
            <w:right w:val="none" w:sz="0" w:space="0" w:color="auto"/>
          </w:divBdr>
        </w:div>
        <w:div w:id="1578131081">
          <w:marLeft w:val="0"/>
          <w:marRight w:val="0"/>
          <w:marTop w:val="0"/>
          <w:marBottom w:val="0"/>
          <w:divBdr>
            <w:top w:val="none" w:sz="0" w:space="0" w:color="auto"/>
            <w:left w:val="none" w:sz="0" w:space="0" w:color="auto"/>
            <w:bottom w:val="none" w:sz="0" w:space="0" w:color="auto"/>
            <w:right w:val="none" w:sz="0" w:space="0" w:color="auto"/>
          </w:divBdr>
          <w:divsChild>
            <w:div w:id="605770780">
              <w:marLeft w:val="0"/>
              <w:marRight w:val="0"/>
              <w:marTop w:val="0"/>
              <w:marBottom w:val="0"/>
              <w:divBdr>
                <w:top w:val="none" w:sz="0" w:space="0" w:color="auto"/>
                <w:left w:val="none" w:sz="0" w:space="0" w:color="auto"/>
                <w:bottom w:val="none" w:sz="0" w:space="0" w:color="auto"/>
                <w:right w:val="none" w:sz="0" w:space="0" w:color="auto"/>
              </w:divBdr>
            </w:div>
          </w:divsChild>
        </w:div>
        <w:div w:id="1631284731">
          <w:marLeft w:val="0"/>
          <w:marRight w:val="0"/>
          <w:marTop w:val="0"/>
          <w:marBottom w:val="0"/>
          <w:divBdr>
            <w:top w:val="none" w:sz="0" w:space="0" w:color="auto"/>
            <w:left w:val="none" w:sz="0" w:space="0" w:color="auto"/>
            <w:bottom w:val="none" w:sz="0" w:space="0" w:color="auto"/>
            <w:right w:val="none" w:sz="0" w:space="0" w:color="auto"/>
          </w:divBdr>
        </w:div>
        <w:div w:id="108746947">
          <w:marLeft w:val="0"/>
          <w:marRight w:val="0"/>
          <w:marTop w:val="0"/>
          <w:marBottom w:val="0"/>
          <w:divBdr>
            <w:top w:val="none" w:sz="0" w:space="0" w:color="auto"/>
            <w:left w:val="none" w:sz="0" w:space="0" w:color="auto"/>
            <w:bottom w:val="none" w:sz="0" w:space="0" w:color="auto"/>
            <w:right w:val="none" w:sz="0" w:space="0" w:color="auto"/>
          </w:divBdr>
          <w:divsChild>
            <w:div w:id="1801336345">
              <w:marLeft w:val="0"/>
              <w:marRight w:val="0"/>
              <w:marTop w:val="0"/>
              <w:marBottom w:val="0"/>
              <w:divBdr>
                <w:top w:val="none" w:sz="0" w:space="0" w:color="auto"/>
                <w:left w:val="none" w:sz="0" w:space="0" w:color="auto"/>
                <w:bottom w:val="none" w:sz="0" w:space="0" w:color="auto"/>
                <w:right w:val="none" w:sz="0" w:space="0" w:color="auto"/>
              </w:divBdr>
            </w:div>
          </w:divsChild>
        </w:div>
        <w:div w:id="1624650585">
          <w:marLeft w:val="0"/>
          <w:marRight w:val="0"/>
          <w:marTop w:val="0"/>
          <w:marBottom w:val="0"/>
          <w:divBdr>
            <w:top w:val="none" w:sz="0" w:space="0" w:color="auto"/>
            <w:left w:val="none" w:sz="0" w:space="0" w:color="auto"/>
            <w:bottom w:val="none" w:sz="0" w:space="0" w:color="auto"/>
            <w:right w:val="none" w:sz="0" w:space="0" w:color="auto"/>
          </w:divBdr>
        </w:div>
        <w:div w:id="2137719832">
          <w:marLeft w:val="0"/>
          <w:marRight w:val="0"/>
          <w:marTop w:val="0"/>
          <w:marBottom w:val="0"/>
          <w:divBdr>
            <w:top w:val="none" w:sz="0" w:space="0" w:color="auto"/>
            <w:left w:val="none" w:sz="0" w:space="0" w:color="auto"/>
            <w:bottom w:val="none" w:sz="0" w:space="0" w:color="auto"/>
            <w:right w:val="none" w:sz="0" w:space="0" w:color="auto"/>
          </w:divBdr>
          <w:divsChild>
            <w:div w:id="1917518605">
              <w:marLeft w:val="0"/>
              <w:marRight w:val="0"/>
              <w:marTop w:val="0"/>
              <w:marBottom w:val="0"/>
              <w:divBdr>
                <w:top w:val="none" w:sz="0" w:space="0" w:color="auto"/>
                <w:left w:val="none" w:sz="0" w:space="0" w:color="auto"/>
                <w:bottom w:val="none" w:sz="0" w:space="0" w:color="auto"/>
                <w:right w:val="none" w:sz="0" w:space="0" w:color="auto"/>
              </w:divBdr>
            </w:div>
          </w:divsChild>
        </w:div>
        <w:div w:id="380136671">
          <w:marLeft w:val="0"/>
          <w:marRight w:val="0"/>
          <w:marTop w:val="0"/>
          <w:marBottom w:val="0"/>
          <w:divBdr>
            <w:top w:val="none" w:sz="0" w:space="0" w:color="auto"/>
            <w:left w:val="none" w:sz="0" w:space="0" w:color="auto"/>
            <w:bottom w:val="none" w:sz="0" w:space="0" w:color="auto"/>
            <w:right w:val="none" w:sz="0" w:space="0" w:color="auto"/>
          </w:divBdr>
        </w:div>
        <w:div w:id="1552575387">
          <w:marLeft w:val="0"/>
          <w:marRight w:val="0"/>
          <w:marTop w:val="0"/>
          <w:marBottom w:val="0"/>
          <w:divBdr>
            <w:top w:val="none" w:sz="0" w:space="0" w:color="auto"/>
            <w:left w:val="none" w:sz="0" w:space="0" w:color="auto"/>
            <w:bottom w:val="none" w:sz="0" w:space="0" w:color="auto"/>
            <w:right w:val="none" w:sz="0" w:space="0" w:color="auto"/>
          </w:divBdr>
          <w:divsChild>
            <w:div w:id="1560822457">
              <w:marLeft w:val="0"/>
              <w:marRight w:val="0"/>
              <w:marTop w:val="0"/>
              <w:marBottom w:val="0"/>
              <w:divBdr>
                <w:top w:val="none" w:sz="0" w:space="0" w:color="auto"/>
                <w:left w:val="none" w:sz="0" w:space="0" w:color="auto"/>
                <w:bottom w:val="none" w:sz="0" w:space="0" w:color="auto"/>
                <w:right w:val="none" w:sz="0" w:space="0" w:color="auto"/>
              </w:divBdr>
            </w:div>
          </w:divsChild>
        </w:div>
        <w:div w:id="1409378776">
          <w:marLeft w:val="0"/>
          <w:marRight w:val="0"/>
          <w:marTop w:val="300"/>
          <w:marBottom w:val="0"/>
          <w:divBdr>
            <w:top w:val="none" w:sz="0" w:space="0" w:color="auto"/>
            <w:left w:val="none" w:sz="0" w:space="0" w:color="auto"/>
            <w:bottom w:val="none" w:sz="0" w:space="0" w:color="auto"/>
            <w:right w:val="none" w:sz="0" w:space="0" w:color="auto"/>
          </w:divBdr>
          <w:divsChild>
            <w:div w:id="489639500">
              <w:marLeft w:val="0"/>
              <w:marRight w:val="0"/>
              <w:marTop w:val="0"/>
              <w:marBottom w:val="0"/>
              <w:divBdr>
                <w:top w:val="none" w:sz="0" w:space="0" w:color="auto"/>
                <w:left w:val="none" w:sz="0" w:space="0" w:color="auto"/>
                <w:bottom w:val="none" w:sz="0" w:space="0" w:color="auto"/>
                <w:right w:val="none" w:sz="0" w:space="0" w:color="auto"/>
              </w:divBdr>
              <w:divsChild>
                <w:div w:id="910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23">
          <w:marLeft w:val="0"/>
          <w:marRight w:val="0"/>
          <w:marTop w:val="300"/>
          <w:marBottom w:val="0"/>
          <w:divBdr>
            <w:top w:val="none" w:sz="0" w:space="0" w:color="auto"/>
            <w:left w:val="none" w:sz="0" w:space="0" w:color="auto"/>
            <w:bottom w:val="none" w:sz="0" w:space="0" w:color="auto"/>
            <w:right w:val="none" w:sz="0" w:space="0" w:color="auto"/>
          </w:divBdr>
          <w:divsChild>
            <w:div w:id="459342751">
              <w:marLeft w:val="0"/>
              <w:marRight w:val="0"/>
              <w:marTop w:val="0"/>
              <w:marBottom w:val="0"/>
              <w:divBdr>
                <w:top w:val="none" w:sz="0" w:space="0" w:color="auto"/>
                <w:left w:val="none" w:sz="0" w:space="0" w:color="auto"/>
                <w:bottom w:val="none" w:sz="0" w:space="0" w:color="auto"/>
                <w:right w:val="none" w:sz="0" w:space="0" w:color="auto"/>
              </w:divBdr>
              <w:divsChild>
                <w:div w:id="71539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32736">
          <w:marLeft w:val="0"/>
          <w:marRight w:val="0"/>
          <w:marTop w:val="300"/>
          <w:marBottom w:val="0"/>
          <w:divBdr>
            <w:top w:val="none" w:sz="0" w:space="0" w:color="auto"/>
            <w:left w:val="none" w:sz="0" w:space="0" w:color="auto"/>
            <w:bottom w:val="none" w:sz="0" w:space="0" w:color="auto"/>
            <w:right w:val="none" w:sz="0" w:space="0" w:color="auto"/>
          </w:divBdr>
          <w:divsChild>
            <w:div w:id="1319454112">
              <w:marLeft w:val="0"/>
              <w:marRight w:val="0"/>
              <w:marTop w:val="0"/>
              <w:marBottom w:val="0"/>
              <w:divBdr>
                <w:top w:val="none" w:sz="0" w:space="0" w:color="auto"/>
                <w:left w:val="none" w:sz="0" w:space="0" w:color="auto"/>
                <w:bottom w:val="none" w:sz="0" w:space="0" w:color="auto"/>
                <w:right w:val="none" w:sz="0" w:space="0" w:color="auto"/>
              </w:divBdr>
              <w:divsChild>
                <w:div w:id="2865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3122">
          <w:marLeft w:val="0"/>
          <w:marRight w:val="0"/>
          <w:marTop w:val="300"/>
          <w:marBottom w:val="0"/>
          <w:divBdr>
            <w:top w:val="none" w:sz="0" w:space="0" w:color="auto"/>
            <w:left w:val="none" w:sz="0" w:space="0" w:color="auto"/>
            <w:bottom w:val="none" w:sz="0" w:space="0" w:color="auto"/>
            <w:right w:val="none" w:sz="0" w:space="0" w:color="auto"/>
          </w:divBdr>
          <w:divsChild>
            <w:div w:id="303005561">
              <w:marLeft w:val="0"/>
              <w:marRight w:val="0"/>
              <w:marTop w:val="0"/>
              <w:marBottom w:val="0"/>
              <w:divBdr>
                <w:top w:val="none" w:sz="0" w:space="0" w:color="auto"/>
                <w:left w:val="none" w:sz="0" w:space="0" w:color="auto"/>
                <w:bottom w:val="none" w:sz="0" w:space="0" w:color="auto"/>
                <w:right w:val="none" w:sz="0" w:space="0" w:color="auto"/>
              </w:divBdr>
              <w:divsChild>
                <w:div w:id="84494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1482240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70">
          <w:marLeft w:val="0"/>
          <w:marRight w:val="0"/>
          <w:marTop w:val="0"/>
          <w:marBottom w:val="0"/>
          <w:divBdr>
            <w:top w:val="none" w:sz="0" w:space="0" w:color="auto"/>
            <w:left w:val="none" w:sz="0" w:space="0" w:color="auto"/>
            <w:bottom w:val="none" w:sz="0" w:space="0" w:color="auto"/>
            <w:right w:val="none" w:sz="0" w:space="0" w:color="auto"/>
          </w:divBdr>
        </w:div>
        <w:div w:id="1516916433">
          <w:marLeft w:val="0"/>
          <w:marRight w:val="0"/>
          <w:marTop w:val="0"/>
          <w:marBottom w:val="0"/>
          <w:divBdr>
            <w:top w:val="none" w:sz="0" w:space="0" w:color="auto"/>
            <w:left w:val="none" w:sz="0" w:space="0" w:color="auto"/>
            <w:bottom w:val="none" w:sz="0" w:space="0" w:color="auto"/>
            <w:right w:val="none" w:sz="0" w:space="0" w:color="auto"/>
          </w:divBdr>
          <w:divsChild>
            <w:div w:id="2037266138">
              <w:marLeft w:val="0"/>
              <w:marRight w:val="0"/>
              <w:marTop w:val="0"/>
              <w:marBottom w:val="0"/>
              <w:divBdr>
                <w:top w:val="none" w:sz="0" w:space="0" w:color="auto"/>
                <w:left w:val="none" w:sz="0" w:space="0" w:color="auto"/>
                <w:bottom w:val="none" w:sz="0" w:space="0" w:color="auto"/>
                <w:right w:val="none" w:sz="0" w:space="0" w:color="auto"/>
              </w:divBdr>
            </w:div>
          </w:divsChild>
        </w:div>
        <w:div w:id="986402839">
          <w:marLeft w:val="0"/>
          <w:marRight w:val="0"/>
          <w:marTop w:val="0"/>
          <w:marBottom w:val="0"/>
          <w:divBdr>
            <w:top w:val="none" w:sz="0" w:space="0" w:color="auto"/>
            <w:left w:val="none" w:sz="0" w:space="0" w:color="auto"/>
            <w:bottom w:val="none" w:sz="0" w:space="0" w:color="auto"/>
            <w:right w:val="none" w:sz="0" w:space="0" w:color="auto"/>
          </w:divBdr>
        </w:div>
        <w:div w:id="2076858830">
          <w:marLeft w:val="0"/>
          <w:marRight w:val="0"/>
          <w:marTop w:val="0"/>
          <w:marBottom w:val="0"/>
          <w:divBdr>
            <w:top w:val="none" w:sz="0" w:space="0" w:color="auto"/>
            <w:left w:val="none" w:sz="0" w:space="0" w:color="auto"/>
            <w:bottom w:val="none" w:sz="0" w:space="0" w:color="auto"/>
            <w:right w:val="none" w:sz="0" w:space="0" w:color="auto"/>
          </w:divBdr>
          <w:divsChild>
            <w:div w:id="548300367">
              <w:marLeft w:val="0"/>
              <w:marRight w:val="0"/>
              <w:marTop w:val="0"/>
              <w:marBottom w:val="0"/>
              <w:divBdr>
                <w:top w:val="none" w:sz="0" w:space="0" w:color="auto"/>
                <w:left w:val="none" w:sz="0" w:space="0" w:color="auto"/>
                <w:bottom w:val="none" w:sz="0" w:space="0" w:color="auto"/>
                <w:right w:val="none" w:sz="0" w:space="0" w:color="auto"/>
              </w:divBdr>
            </w:div>
          </w:divsChild>
        </w:div>
        <w:div w:id="1275937375">
          <w:marLeft w:val="0"/>
          <w:marRight w:val="0"/>
          <w:marTop w:val="0"/>
          <w:marBottom w:val="0"/>
          <w:divBdr>
            <w:top w:val="none" w:sz="0" w:space="0" w:color="auto"/>
            <w:left w:val="none" w:sz="0" w:space="0" w:color="auto"/>
            <w:bottom w:val="none" w:sz="0" w:space="0" w:color="auto"/>
            <w:right w:val="none" w:sz="0" w:space="0" w:color="auto"/>
          </w:divBdr>
        </w:div>
        <w:div w:id="1241327003">
          <w:marLeft w:val="0"/>
          <w:marRight w:val="0"/>
          <w:marTop w:val="0"/>
          <w:marBottom w:val="0"/>
          <w:divBdr>
            <w:top w:val="none" w:sz="0" w:space="0" w:color="auto"/>
            <w:left w:val="none" w:sz="0" w:space="0" w:color="auto"/>
            <w:bottom w:val="none" w:sz="0" w:space="0" w:color="auto"/>
            <w:right w:val="none" w:sz="0" w:space="0" w:color="auto"/>
          </w:divBdr>
          <w:divsChild>
            <w:div w:id="1097292828">
              <w:marLeft w:val="0"/>
              <w:marRight w:val="0"/>
              <w:marTop w:val="0"/>
              <w:marBottom w:val="0"/>
              <w:divBdr>
                <w:top w:val="none" w:sz="0" w:space="0" w:color="auto"/>
                <w:left w:val="none" w:sz="0" w:space="0" w:color="auto"/>
                <w:bottom w:val="none" w:sz="0" w:space="0" w:color="auto"/>
                <w:right w:val="none" w:sz="0" w:space="0" w:color="auto"/>
              </w:divBdr>
            </w:div>
          </w:divsChild>
        </w:div>
        <w:div w:id="1114251188">
          <w:marLeft w:val="0"/>
          <w:marRight w:val="0"/>
          <w:marTop w:val="0"/>
          <w:marBottom w:val="0"/>
          <w:divBdr>
            <w:top w:val="none" w:sz="0" w:space="0" w:color="auto"/>
            <w:left w:val="none" w:sz="0" w:space="0" w:color="auto"/>
            <w:bottom w:val="none" w:sz="0" w:space="0" w:color="auto"/>
            <w:right w:val="none" w:sz="0" w:space="0" w:color="auto"/>
          </w:divBdr>
        </w:div>
        <w:div w:id="962274659">
          <w:marLeft w:val="0"/>
          <w:marRight w:val="0"/>
          <w:marTop w:val="0"/>
          <w:marBottom w:val="0"/>
          <w:divBdr>
            <w:top w:val="none" w:sz="0" w:space="0" w:color="auto"/>
            <w:left w:val="none" w:sz="0" w:space="0" w:color="auto"/>
            <w:bottom w:val="none" w:sz="0" w:space="0" w:color="auto"/>
            <w:right w:val="none" w:sz="0" w:space="0" w:color="auto"/>
          </w:divBdr>
          <w:divsChild>
            <w:div w:id="1024282267">
              <w:marLeft w:val="0"/>
              <w:marRight w:val="0"/>
              <w:marTop w:val="0"/>
              <w:marBottom w:val="0"/>
              <w:divBdr>
                <w:top w:val="none" w:sz="0" w:space="0" w:color="auto"/>
                <w:left w:val="none" w:sz="0" w:space="0" w:color="auto"/>
                <w:bottom w:val="none" w:sz="0" w:space="0" w:color="auto"/>
                <w:right w:val="none" w:sz="0" w:space="0" w:color="auto"/>
              </w:divBdr>
            </w:div>
          </w:divsChild>
        </w:div>
        <w:div w:id="1554074565">
          <w:marLeft w:val="0"/>
          <w:marRight w:val="0"/>
          <w:marTop w:val="0"/>
          <w:marBottom w:val="0"/>
          <w:divBdr>
            <w:top w:val="none" w:sz="0" w:space="0" w:color="auto"/>
            <w:left w:val="none" w:sz="0" w:space="0" w:color="auto"/>
            <w:bottom w:val="none" w:sz="0" w:space="0" w:color="auto"/>
            <w:right w:val="none" w:sz="0" w:space="0" w:color="auto"/>
          </w:divBdr>
        </w:div>
        <w:div w:id="2114473293">
          <w:marLeft w:val="0"/>
          <w:marRight w:val="0"/>
          <w:marTop w:val="0"/>
          <w:marBottom w:val="0"/>
          <w:divBdr>
            <w:top w:val="none" w:sz="0" w:space="0" w:color="auto"/>
            <w:left w:val="none" w:sz="0" w:space="0" w:color="auto"/>
            <w:bottom w:val="none" w:sz="0" w:space="0" w:color="auto"/>
            <w:right w:val="none" w:sz="0" w:space="0" w:color="auto"/>
          </w:divBdr>
          <w:divsChild>
            <w:div w:id="1366322751">
              <w:marLeft w:val="0"/>
              <w:marRight w:val="0"/>
              <w:marTop w:val="0"/>
              <w:marBottom w:val="0"/>
              <w:divBdr>
                <w:top w:val="none" w:sz="0" w:space="0" w:color="auto"/>
                <w:left w:val="none" w:sz="0" w:space="0" w:color="auto"/>
                <w:bottom w:val="none" w:sz="0" w:space="0" w:color="auto"/>
                <w:right w:val="none" w:sz="0" w:space="0" w:color="auto"/>
              </w:divBdr>
            </w:div>
          </w:divsChild>
        </w:div>
        <w:div w:id="522088016">
          <w:marLeft w:val="0"/>
          <w:marRight w:val="0"/>
          <w:marTop w:val="0"/>
          <w:marBottom w:val="0"/>
          <w:divBdr>
            <w:top w:val="none" w:sz="0" w:space="0" w:color="auto"/>
            <w:left w:val="none" w:sz="0" w:space="0" w:color="auto"/>
            <w:bottom w:val="none" w:sz="0" w:space="0" w:color="auto"/>
            <w:right w:val="none" w:sz="0" w:space="0" w:color="auto"/>
          </w:divBdr>
        </w:div>
        <w:div w:id="1353874569">
          <w:marLeft w:val="0"/>
          <w:marRight w:val="0"/>
          <w:marTop w:val="0"/>
          <w:marBottom w:val="0"/>
          <w:divBdr>
            <w:top w:val="none" w:sz="0" w:space="0" w:color="auto"/>
            <w:left w:val="none" w:sz="0" w:space="0" w:color="auto"/>
            <w:bottom w:val="none" w:sz="0" w:space="0" w:color="auto"/>
            <w:right w:val="none" w:sz="0" w:space="0" w:color="auto"/>
          </w:divBdr>
          <w:divsChild>
            <w:div w:id="592595762">
              <w:marLeft w:val="0"/>
              <w:marRight w:val="0"/>
              <w:marTop w:val="0"/>
              <w:marBottom w:val="0"/>
              <w:divBdr>
                <w:top w:val="none" w:sz="0" w:space="0" w:color="auto"/>
                <w:left w:val="none" w:sz="0" w:space="0" w:color="auto"/>
                <w:bottom w:val="none" w:sz="0" w:space="0" w:color="auto"/>
                <w:right w:val="none" w:sz="0" w:space="0" w:color="auto"/>
              </w:divBdr>
            </w:div>
          </w:divsChild>
        </w:div>
        <w:div w:id="1025056632">
          <w:marLeft w:val="0"/>
          <w:marRight w:val="0"/>
          <w:marTop w:val="0"/>
          <w:marBottom w:val="0"/>
          <w:divBdr>
            <w:top w:val="none" w:sz="0" w:space="0" w:color="auto"/>
            <w:left w:val="none" w:sz="0" w:space="0" w:color="auto"/>
            <w:bottom w:val="none" w:sz="0" w:space="0" w:color="auto"/>
            <w:right w:val="none" w:sz="0" w:space="0" w:color="auto"/>
          </w:divBdr>
        </w:div>
        <w:div w:id="1257909242">
          <w:marLeft w:val="0"/>
          <w:marRight w:val="0"/>
          <w:marTop w:val="0"/>
          <w:marBottom w:val="0"/>
          <w:divBdr>
            <w:top w:val="none" w:sz="0" w:space="0" w:color="auto"/>
            <w:left w:val="none" w:sz="0" w:space="0" w:color="auto"/>
            <w:bottom w:val="none" w:sz="0" w:space="0" w:color="auto"/>
            <w:right w:val="none" w:sz="0" w:space="0" w:color="auto"/>
          </w:divBdr>
          <w:divsChild>
            <w:div w:id="1150513395">
              <w:marLeft w:val="0"/>
              <w:marRight w:val="0"/>
              <w:marTop w:val="0"/>
              <w:marBottom w:val="0"/>
              <w:divBdr>
                <w:top w:val="none" w:sz="0" w:space="0" w:color="auto"/>
                <w:left w:val="none" w:sz="0" w:space="0" w:color="auto"/>
                <w:bottom w:val="none" w:sz="0" w:space="0" w:color="auto"/>
                <w:right w:val="none" w:sz="0" w:space="0" w:color="auto"/>
              </w:divBdr>
            </w:div>
          </w:divsChild>
        </w:div>
        <w:div w:id="987250399">
          <w:marLeft w:val="0"/>
          <w:marRight w:val="0"/>
          <w:marTop w:val="300"/>
          <w:marBottom w:val="0"/>
          <w:divBdr>
            <w:top w:val="none" w:sz="0" w:space="0" w:color="auto"/>
            <w:left w:val="none" w:sz="0" w:space="0" w:color="auto"/>
            <w:bottom w:val="none" w:sz="0" w:space="0" w:color="auto"/>
            <w:right w:val="none" w:sz="0" w:space="0" w:color="auto"/>
          </w:divBdr>
          <w:divsChild>
            <w:div w:id="946038589">
              <w:marLeft w:val="0"/>
              <w:marRight w:val="0"/>
              <w:marTop w:val="0"/>
              <w:marBottom w:val="0"/>
              <w:divBdr>
                <w:top w:val="none" w:sz="0" w:space="0" w:color="auto"/>
                <w:left w:val="none" w:sz="0" w:space="0" w:color="auto"/>
                <w:bottom w:val="none" w:sz="0" w:space="0" w:color="auto"/>
                <w:right w:val="none" w:sz="0" w:space="0" w:color="auto"/>
              </w:divBdr>
              <w:divsChild>
                <w:div w:id="49658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095272">
          <w:marLeft w:val="0"/>
          <w:marRight w:val="0"/>
          <w:marTop w:val="300"/>
          <w:marBottom w:val="0"/>
          <w:divBdr>
            <w:top w:val="none" w:sz="0" w:space="0" w:color="auto"/>
            <w:left w:val="none" w:sz="0" w:space="0" w:color="auto"/>
            <w:bottom w:val="none" w:sz="0" w:space="0" w:color="auto"/>
            <w:right w:val="none" w:sz="0" w:space="0" w:color="auto"/>
          </w:divBdr>
          <w:divsChild>
            <w:div w:id="1051415910">
              <w:marLeft w:val="0"/>
              <w:marRight w:val="0"/>
              <w:marTop w:val="0"/>
              <w:marBottom w:val="0"/>
              <w:divBdr>
                <w:top w:val="none" w:sz="0" w:space="0" w:color="auto"/>
                <w:left w:val="none" w:sz="0" w:space="0" w:color="auto"/>
                <w:bottom w:val="none" w:sz="0" w:space="0" w:color="auto"/>
                <w:right w:val="none" w:sz="0" w:space="0" w:color="auto"/>
              </w:divBdr>
              <w:divsChild>
                <w:div w:id="29210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5397">
          <w:marLeft w:val="0"/>
          <w:marRight w:val="0"/>
          <w:marTop w:val="300"/>
          <w:marBottom w:val="0"/>
          <w:divBdr>
            <w:top w:val="none" w:sz="0" w:space="0" w:color="auto"/>
            <w:left w:val="none" w:sz="0" w:space="0" w:color="auto"/>
            <w:bottom w:val="none" w:sz="0" w:space="0" w:color="auto"/>
            <w:right w:val="none" w:sz="0" w:space="0" w:color="auto"/>
          </w:divBdr>
          <w:divsChild>
            <w:div w:id="818959641">
              <w:marLeft w:val="0"/>
              <w:marRight w:val="0"/>
              <w:marTop w:val="0"/>
              <w:marBottom w:val="0"/>
              <w:divBdr>
                <w:top w:val="none" w:sz="0" w:space="0" w:color="auto"/>
                <w:left w:val="none" w:sz="0" w:space="0" w:color="auto"/>
                <w:bottom w:val="none" w:sz="0" w:space="0" w:color="auto"/>
                <w:right w:val="none" w:sz="0" w:space="0" w:color="auto"/>
              </w:divBdr>
              <w:divsChild>
                <w:div w:id="1074232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8787">
          <w:marLeft w:val="0"/>
          <w:marRight w:val="0"/>
          <w:marTop w:val="300"/>
          <w:marBottom w:val="0"/>
          <w:divBdr>
            <w:top w:val="none" w:sz="0" w:space="0" w:color="auto"/>
            <w:left w:val="none" w:sz="0" w:space="0" w:color="auto"/>
            <w:bottom w:val="none" w:sz="0" w:space="0" w:color="auto"/>
            <w:right w:val="none" w:sz="0" w:space="0" w:color="auto"/>
          </w:divBdr>
          <w:divsChild>
            <w:div w:id="2055806026">
              <w:marLeft w:val="0"/>
              <w:marRight w:val="0"/>
              <w:marTop w:val="0"/>
              <w:marBottom w:val="0"/>
              <w:divBdr>
                <w:top w:val="none" w:sz="0" w:space="0" w:color="auto"/>
                <w:left w:val="none" w:sz="0" w:space="0" w:color="auto"/>
                <w:bottom w:val="none" w:sz="0" w:space="0" w:color="auto"/>
                <w:right w:val="none" w:sz="0" w:space="0" w:color="auto"/>
              </w:divBdr>
              <w:divsChild>
                <w:div w:id="139581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472228">
      <w:bodyDiv w:val="1"/>
      <w:marLeft w:val="0"/>
      <w:marRight w:val="0"/>
      <w:marTop w:val="0"/>
      <w:marBottom w:val="0"/>
      <w:divBdr>
        <w:top w:val="none" w:sz="0" w:space="0" w:color="auto"/>
        <w:left w:val="none" w:sz="0" w:space="0" w:color="auto"/>
        <w:bottom w:val="none" w:sz="0" w:space="0" w:color="auto"/>
        <w:right w:val="none" w:sz="0" w:space="0" w:color="auto"/>
      </w:divBdr>
      <w:divsChild>
        <w:div w:id="759376749">
          <w:marLeft w:val="0"/>
          <w:marRight w:val="0"/>
          <w:marTop w:val="300"/>
          <w:marBottom w:val="0"/>
          <w:divBdr>
            <w:top w:val="none" w:sz="0" w:space="0" w:color="auto"/>
            <w:left w:val="none" w:sz="0" w:space="0" w:color="auto"/>
            <w:bottom w:val="none" w:sz="0" w:space="0" w:color="auto"/>
            <w:right w:val="none" w:sz="0" w:space="0" w:color="auto"/>
          </w:divBdr>
          <w:divsChild>
            <w:div w:id="874468626">
              <w:marLeft w:val="0"/>
              <w:marRight w:val="0"/>
              <w:marTop w:val="0"/>
              <w:marBottom w:val="0"/>
              <w:divBdr>
                <w:top w:val="none" w:sz="0" w:space="0" w:color="auto"/>
                <w:left w:val="none" w:sz="0" w:space="0" w:color="auto"/>
                <w:bottom w:val="none" w:sz="0" w:space="0" w:color="auto"/>
                <w:right w:val="none" w:sz="0" w:space="0" w:color="auto"/>
              </w:divBdr>
              <w:divsChild>
                <w:div w:id="147626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26">
          <w:marLeft w:val="0"/>
          <w:marRight w:val="0"/>
          <w:marTop w:val="300"/>
          <w:marBottom w:val="0"/>
          <w:divBdr>
            <w:top w:val="none" w:sz="0" w:space="0" w:color="auto"/>
            <w:left w:val="none" w:sz="0" w:space="0" w:color="auto"/>
            <w:bottom w:val="none" w:sz="0" w:space="0" w:color="auto"/>
            <w:right w:val="none" w:sz="0" w:space="0" w:color="auto"/>
          </w:divBdr>
          <w:divsChild>
            <w:div w:id="878853941">
              <w:marLeft w:val="0"/>
              <w:marRight w:val="0"/>
              <w:marTop w:val="0"/>
              <w:marBottom w:val="0"/>
              <w:divBdr>
                <w:top w:val="none" w:sz="0" w:space="0" w:color="auto"/>
                <w:left w:val="none" w:sz="0" w:space="0" w:color="auto"/>
                <w:bottom w:val="none" w:sz="0" w:space="0" w:color="auto"/>
                <w:right w:val="none" w:sz="0" w:space="0" w:color="auto"/>
              </w:divBdr>
              <w:divsChild>
                <w:div w:id="21432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564636">
          <w:marLeft w:val="0"/>
          <w:marRight w:val="0"/>
          <w:marTop w:val="300"/>
          <w:marBottom w:val="0"/>
          <w:divBdr>
            <w:top w:val="none" w:sz="0" w:space="0" w:color="auto"/>
            <w:left w:val="none" w:sz="0" w:space="0" w:color="auto"/>
            <w:bottom w:val="none" w:sz="0" w:space="0" w:color="auto"/>
            <w:right w:val="none" w:sz="0" w:space="0" w:color="auto"/>
          </w:divBdr>
          <w:divsChild>
            <w:div w:id="2040471580">
              <w:marLeft w:val="0"/>
              <w:marRight w:val="0"/>
              <w:marTop w:val="0"/>
              <w:marBottom w:val="0"/>
              <w:divBdr>
                <w:top w:val="none" w:sz="0" w:space="0" w:color="auto"/>
                <w:left w:val="none" w:sz="0" w:space="0" w:color="auto"/>
                <w:bottom w:val="none" w:sz="0" w:space="0" w:color="auto"/>
                <w:right w:val="none" w:sz="0" w:space="0" w:color="auto"/>
              </w:divBdr>
              <w:divsChild>
                <w:div w:id="74896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868928">
          <w:marLeft w:val="0"/>
          <w:marRight w:val="0"/>
          <w:marTop w:val="300"/>
          <w:marBottom w:val="0"/>
          <w:divBdr>
            <w:top w:val="none" w:sz="0" w:space="0" w:color="auto"/>
            <w:left w:val="none" w:sz="0" w:space="0" w:color="auto"/>
            <w:bottom w:val="none" w:sz="0" w:space="0" w:color="auto"/>
            <w:right w:val="none" w:sz="0" w:space="0" w:color="auto"/>
          </w:divBdr>
          <w:divsChild>
            <w:div w:id="1340232993">
              <w:marLeft w:val="0"/>
              <w:marRight w:val="0"/>
              <w:marTop w:val="0"/>
              <w:marBottom w:val="0"/>
              <w:divBdr>
                <w:top w:val="none" w:sz="0" w:space="0" w:color="auto"/>
                <w:left w:val="none" w:sz="0" w:space="0" w:color="auto"/>
                <w:bottom w:val="none" w:sz="0" w:space="0" w:color="auto"/>
                <w:right w:val="none" w:sz="0" w:space="0" w:color="auto"/>
              </w:divBdr>
              <w:divsChild>
                <w:div w:id="9243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972751333">
      <w:bodyDiv w:val="1"/>
      <w:marLeft w:val="0"/>
      <w:marRight w:val="0"/>
      <w:marTop w:val="0"/>
      <w:marBottom w:val="0"/>
      <w:divBdr>
        <w:top w:val="none" w:sz="0" w:space="0" w:color="auto"/>
        <w:left w:val="none" w:sz="0" w:space="0" w:color="auto"/>
        <w:bottom w:val="none" w:sz="0" w:space="0" w:color="auto"/>
        <w:right w:val="none" w:sz="0" w:space="0" w:color="auto"/>
      </w:divBdr>
      <w:divsChild>
        <w:div w:id="1581215911">
          <w:marLeft w:val="0"/>
          <w:marRight w:val="0"/>
          <w:marTop w:val="0"/>
          <w:marBottom w:val="0"/>
          <w:divBdr>
            <w:top w:val="none" w:sz="0" w:space="0" w:color="auto"/>
            <w:left w:val="none" w:sz="0" w:space="0" w:color="auto"/>
            <w:bottom w:val="none" w:sz="0" w:space="0" w:color="auto"/>
            <w:right w:val="none" w:sz="0" w:space="0" w:color="auto"/>
          </w:divBdr>
        </w:div>
        <w:div w:id="1604264137">
          <w:marLeft w:val="0"/>
          <w:marRight w:val="0"/>
          <w:marTop w:val="0"/>
          <w:marBottom w:val="0"/>
          <w:divBdr>
            <w:top w:val="none" w:sz="0" w:space="0" w:color="auto"/>
            <w:left w:val="none" w:sz="0" w:space="0" w:color="auto"/>
            <w:bottom w:val="none" w:sz="0" w:space="0" w:color="auto"/>
            <w:right w:val="none" w:sz="0" w:space="0" w:color="auto"/>
          </w:divBdr>
          <w:divsChild>
            <w:div w:id="1469317216">
              <w:marLeft w:val="0"/>
              <w:marRight w:val="0"/>
              <w:marTop w:val="0"/>
              <w:marBottom w:val="0"/>
              <w:divBdr>
                <w:top w:val="none" w:sz="0" w:space="0" w:color="auto"/>
                <w:left w:val="none" w:sz="0" w:space="0" w:color="auto"/>
                <w:bottom w:val="none" w:sz="0" w:space="0" w:color="auto"/>
                <w:right w:val="none" w:sz="0" w:space="0" w:color="auto"/>
              </w:divBdr>
            </w:div>
          </w:divsChild>
        </w:div>
        <w:div w:id="1122504138">
          <w:marLeft w:val="0"/>
          <w:marRight w:val="0"/>
          <w:marTop w:val="0"/>
          <w:marBottom w:val="0"/>
          <w:divBdr>
            <w:top w:val="none" w:sz="0" w:space="0" w:color="auto"/>
            <w:left w:val="none" w:sz="0" w:space="0" w:color="auto"/>
            <w:bottom w:val="none" w:sz="0" w:space="0" w:color="auto"/>
            <w:right w:val="none" w:sz="0" w:space="0" w:color="auto"/>
          </w:divBdr>
        </w:div>
        <w:div w:id="785083754">
          <w:marLeft w:val="0"/>
          <w:marRight w:val="0"/>
          <w:marTop w:val="0"/>
          <w:marBottom w:val="0"/>
          <w:divBdr>
            <w:top w:val="none" w:sz="0" w:space="0" w:color="auto"/>
            <w:left w:val="none" w:sz="0" w:space="0" w:color="auto"/>
            <w:bottom w:val="none" w:sz="0" w:space="0" w:color="auto"/>
            <w:right w:val="none" w:sz="0" w:space="0" w:color="auto"/>
          </w:divBdr>
          <w:divsChild>
            <w:div w:id="285091220">
              <w:marLeft w:val="0"/>
              <w:marRight w:val="0"/>
              <w:marTop w:val="0"/>
              <w:marBottom w:val="0"/>
              <w:divBdr>
                <w:top w:val="none" w:sz="0" w:space="0" w:color="auto"/>
                <w:left w:val="none" w:sz="0" w:space="0" w:color="auto"/>
                <w:bottom w:val="none" w:sz="0" w:space="0" w:color="auto"/>
                <w:right w:val="none" w:sz="0" w:space="0" w:color="auto"/>
              </w:divBdr>
            </w:div>
          </w:divsChild>
        </w:div>
        <w:div w:id="416635923">
          <w:marLeft w:val="0"/>
          <w:marRight w:val="0"/>
          <w:marTop w:val="0"/>
          <w:marBottom w:val="0"/>
          <w:divBdr>
            <w:top w:val="none" w:sz="0" w:space="0" w:color="auto"/>
            <w:left w:val="none" w:sz="0" w:space="0" w:color="auto"/>
            <w:bottom w:val="none" w:sz="0" w:space="0" w:color="auto"/>
            <w:right w:val="none" w:sz="0" w:space="0" w:color="auto"/>
          </w:divBdr>
        </w:div>
        <w:div w:id="560603584">
          <w:marLeft w:val="0"/>
          <w:marRight w:val="0"/>
          <w:marTop w:val="0"/>
          <w:marBottom w:val="0"/>
          <w:divBdr>
            <w:top w:val="none" w:sz="0" w:space="0" w:color="auto"/>
            <w:left w:val="none" w:sz="0" w:space="0" w:color="auto"/>
            <w:bottom w:val="none" w:sz="0" w:space="0" w:color="auto"/>
            <w:right w:val="none" w:sz="0" w:space="0" w:color="auto"/>
          </w:divBdr>
          <w:divsChild>
            <w:div w:id="1851404225">
              <w:marLeft w:val="0"/>
              <w:marRight w:val="0"/>
              <w:marTop w:val="0"/>
              <w:marBottom w:val="0"/>
              <w:divBdr>
                <w:top w:val="none" w:sz="0" w:space="0" w:color="auto"/>
                <w:left w:val="none" w:sz="0" w:space="0" w:color="auto"/>
                <w:bottom w:val="none" w:sz="0" w:space="0" w:color="auto"/>
                <w:right w:val="none" w:sz="0" w:space="0" w:color="auto"/>
              </w:divBdr>
            </w:div>
          </w:divsChild>
        </w:div>
        <w:div w:id="1671709915">
          <w:marLeft w:val="0"/>
          <w:marRight w:val="0"/>
          <w:marTop w:val="0"/>
          <w:marBottom w:val="0"/>
          <w:divBdr>
            <w:top w:val="none" w:sz="0" w:space="0" w:color="auto"/>
            <w:left w:val="none" w:sz="0" w:space="0" w:color="auto"/>
            <w:bottom w:val="none" w:sz="0" w:space="0" w:color="auto"/>
            <w:right w:val="none" w:sz="0" w:space="0" w:color="auto"/>
          </w:divBdr>
        </w:div>
        <w:div w:id="1838298674">
          <w:marLeft w:val="0"/>
          <w:marRight w:val="0"/>
          <w:marTop w:val="0"/>
          <w:marBottom w:val="0"/>
          <w:divBdr>
            <w:top w:val="none" w:sz="0" w:space="0" w:color="auto"/>
            <w:left w:val="none" w:sz="0" w:space="0" w:color="auto"/>
            <w:bottom w:val="none" w:sz="0" w:space="0" w:color="auto"/>
            <w:right w:val="none" w:sz="0" w:space="0" w:color="auto"/>
          </w:divBdr>
          <w:divsChild>
            <w:div w:id="769081528">
              <w:marLeft w:val="0"/>
              <w:marRight w:val="0"/>
              <w:marTop w:val="0"/>
              <w:marBottom w:val="0"/>
              <w:divBdr>
                <w:top w:val="none" w:sz="0" w:space="0" w:color="auto"/>
                <w:left w:val="none" w:sz="0" w:space="0" w:color="auto"/>
                <w:bottom w:val="none" w:sz="0" w:space="0" w:color="auto"/>
                <w:right w:val="none" w:sz="0" w:space="0" w:color="auto"/>
              </w:divBdr>
            </w:div>
          </w:divsChild>
        </w:div>
        <w:div w:id="1171525281">
          <w:marLeft w:val="0"/>
          <w:marRight w:val="0"/>
          <w:marTop w:val="0"/>
          <w:marBottom w:val="0"/>
          <w:divBdr>
            <w:top w:val="none" w:sz="0" w:space="0" w:color="auto"/>
            <w:left w:val="none" w:sz="0" w:space="0" w:color="auto"/>
            <w:bottom w:val="none" w:sz="0" w:space="0" w:color="auto"/>
            <w:right w:val="none" w:sz="0" w:space="0" w:color="auto"/>
          </w:divBdr>
        </w:div>
        <w:div w:id="1282179028">
          <w:marLeft w:val="0"/>
          <w:marRight w:val="0"/>
          <w:marTop w:val="0"/>
          <w:marBottom w:val="0"/>
          <w:divBdr>
            <w:top w:val="none" w:sz="0" w:space="0" w:color="auto"/>
            <w:left w:val="none" w:sz="0" w:space="0" w:color="auto"/>
            <w:bottom w:val="none" w:sz="0" w:space="0" w:color="auto"/>
            <w:right w:val="none" w:sz="0" w:space="0" w:color="auto"/>
          </w:divBdr>
          <w:divsChild>
            <w:div w:id="1261404067">
              <w:marLeft w:val="0"/>
              <w:marRight w:val="0"/>
              <w:marTop w:val="0"/>
              <w:marBottom w:val="0"/>
              <w:divBdr>
                <w:top w:val="none" w:sz="0" w:space="0" w:color="auto"/>
                <w:left w:val="none" w:sz="0" w:space="0" w:color="auto"/>
                <w:bottom w:val="none" w:sz="0" w:space="0" w:color="auto"/>
                <w:right w:val="none" w:sz="0" w:space="0" w:color="auto"/>
              </w:divBdr>
            </w:div>
          </w:divsChild>
        </w:div>
        <w:div w:id="190264626">
          <w:marLeft w:val="0"/>
          <w:marRight w:val="0"/>
          <w:marTop w:val="0"/>
          <w:marBottom w:val="0"/>
          <w:divBdr>
            <w:top w:val="none" w:sz="0" w:space="0" w:color="auto"/>
            <w:left w:val="none" w:sz="0" w:space="0" w:color="auto"/>
            <w:bottom w:val="none" w:sz="0" w:space="0" w:color="auto"/>
            <w:right w:val="none" w:sz="0" w:space="0" w:color="auto"/>
          </w:divBdr>
        </w:div>
        <w:div w:id="1451506809">
          <w:marLeft w:val="0"/>
          <w:marRight w:val="0"/>
          <w:marTop w:val="0"/>
          <w:marBottom w:val="0"/>
          <w:divBdr>
            <w:top w:val="none" w:sz="0" w:space="0" w:color="auto"/>
            <w:left w:val="none" w:sz="0" w:space="0" w:color="auto"/>
            <w:bottom w:val="none" w:sz="0" w:space="0" w:color="auto"/>
            <w:right w:val="none" w:sz="0" w:space="0" w:color="auto"/>
          </w:divBdr>
          <w:divsChild>
            <w:div w:id="1700933894">
              <w:marLeft w:val="0"/>
              <w:marRight w:val="0"/>
              <w:marTop w:val="0"/>
              <w:marBottom w:val="0"/>
              <w:divBdr>
                <w:top w:val="none" w:sz="0" w:space="0" w:color="auto"/>
                <w:left w:val="none" w:sz="0" w:space="0" w:color="auto"/>
                <w:bottom w:val="none" w:sz="0" w:space="0" w:color="auto"/>
                <w:right w:val="none" w:sz="0" w:space="0" w:color="auto"/>
              </w:divBdr>
            </w:div>
          </w:divsChild>
        </w:div>
        <w:div w:id="97062228">
          <w:marLeft w:val="0"/>
          <w:marRight w:val="0"/>
          <w:marTop w:val="0"/>
          <w:marBottom w:val="0"/>
          <w:divBdr>
            <w:top w:val="none" w:sz="0" w:space="0" w:color="auto"/>
            <w:left w:val="none" w:sz="0" w:space="0" w:color="auto"/>
            <w:bottom w:val="none" w:sz="0" w:space="0" w:color="auto"/>
            <w:right w:val="none" w:sz="0" w:space="0" w:color="auto"/>
          </w:divBdr>
        </w:div>
        <w:div w:id="2089962335">
          <w:marLeft w:val="0"/>
          <w:marRight w:val="0"/>
          <w:marTop w:val="0"/>
          <w:marBottom w:val="0"/>
          <w:divBdr>
            <w:top w:val="none" w:sz="0" w:space="0" w:color="auto"/>
            <w:left w:val="none" w:sz="0" w:space="0" w:color="auto"/>
            <w:bottom w:val="none" w:sz="0" w:space="0" w:color="auto"/>
            <w:right w:val="none" w:sz="0" w:space="0" w:color="auto"/>
          </w:divBdr>
          <w:divsChild>
            <w:div w:id="1519152299">
              <w:marLeft w:val="0"/>
              <w:marRight w:val="0"/>
              <w:marTop w:val="0"/>
              <w:marBottom w:val="0"/>
              <w:divBdr>
                <w:top w:val="none" w:sz="0" w:space="0" w:color="auto"/>
                <w:left w:val="none" w:sz="0" w:space="0" w:color="auto"/>
                <w:bottom w:val="none" w:sz="0" w:space="0" w:color="auto"/>
                <w:right w:val="none" w:sz="0" w:space="0" w:color="auto"/>
              </w:divBdr>
            </w:div>
          </w:divsChild>
        </w:div>
        <w:div w:id="580985917">
          <w:marLeft w:val="0"/>
          <w:marRight w:val="0"/>
          <w:marTop w:val="300"/>
          <w:marBottom w:val="0"/>
          <w:divBdr>
            <w:top w:val="none" w:sz="0" w:space="0" w:color="auto"/>
            <w:left w:val="none" w:sz="0" w:space="0" w:color="auto"/>
            <w:bottom w:val="none" w:sz="0" w:space="0" w:color="auto"/>
            <w:right w:val="none" w:sz="0" w:space="0" w:color="auto"/>
          </w:divBdr>
          <w:divsChild>
            <w:div w:id="1194153230">
              <w:marLeft w:val="0"/>
              <w:marRight w:val="0"/>
              <w:marTop w:val="0"/>
              <w:marBottom w:val="0"/>
              <w:divBdr>
                <w:top w:val="none" w:sz="0" w:space="0" w:color="auto"/>
                <w:left w:val="none" w:sz="0" w:space="0" w:color="auto"/>
                <w:bottom w:val="none" w:sz="0" w:space="0" w:color="auto"/>
                <w:right w:val="none" w:sz="0" w:space="0" w:color="auto"/>
              </w:divBdr>
              <w:divsChild>
                <w:div w:id="3050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59609">
          <w:marLeft w:val="0"/>
          <w:marRight w:val="0"/>
          <w:marTop w:val="300"/>
          <w:marBottom w:val="0"/>
          <w:divBdr>
            <w:top w:val="none" w:sz="0" w:space="0" w:color="auto"/>
            <w:left w:val="none" w:sz="0" w:space="0" w:color="auto"/>
            <w:bottom w:val="none" w:sz="0" w:space="0" w:color="auto"/>
            <w:right w:val="none" w:sz="0" w:space="0" w:color="auto"/>
          </w:divBdr>
          <w:divsChild>
            <w:div w:id="592978917">
              <w:marLeft w:val="0"/>
              <w:marRight w:val="0"/>
              <w:marTop w:val="0"/>
              <w:marBottom w:val="0"/>
              <w:divBdr>
                <w:top w:val="none" w:sz="0" w:space="0" w:color="auto"/>
                <w:left w:val="none" w:sz="0" w:space="0" w:color="auto"/>
                <w:bottom w:val="none" w:sz="0" w:space="0" w:color="auto"/>
                <w:right w:val="none" w:sz="0" w:space="0" w:color="auto"/>
              </w:divBdr>
              <w:divsChild>
                <w:div w:id="130831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832">
          <w:marLeft w:val="0"/>
          <w:marRight w:val="0"/>
          <w:marTop w:val="300"/>
          <w:marBottom w:val="0"/>
          <w:divBdr>
            <w:top w:val="none" w:sz="0" w:space="0" w:color="auto"/>
            <w:left w:val="none" w:sz="0" w:space="0" w:color="auto"/>
            <w:bottom w:val="none" w:sz="0" w:space="0" w:color="auto"/>
            <w:right w:val="none" w:sz="0" w:space="0" w:color="auto"/>
          </w:divBdr>
          <w:divsChild>
            <w:div w:id="1095588560">
              <w:marLeft w:val="0"/>
              <w:marRight w:val="0"/>
              <w:marTop w:val="0"/>
              <w:marBottom w:val="0"/>
              <w:divBdr>
                <w:top w:val="none" w:sz="0" w:space="0" w:color="auto"/>
                <w:left w:val="none" w:sz="0" w:space="0" w:color="auto"/>
                <w:bottom w:val="none" w:sz="0" w:space="0" w:color="auto"/>
                <w:right w:val="none" w:sz="0" w:space="0" w:color="auto"/>
              </w:divBdr>
              <w:divsChild>
                <w:div w:id="104957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858">
      <w:bodyDiv w:val="1"/>
      <w:marLeft w:val="0"/>
      <w:marRight w:val="0"/>
      <w:marTop w:val="0"/>
      <w:marBottom w:val="0"/>
      <w:divBdr>
        <w:top w:val="none" w:sz="0" w:space="0" w:color="auto"/>
        <w:left w:val="none" w:sz="0" w:space="0" w:color="auto"/>
        <w:bottom w:val="none" w:sz="0" w:space="0" w:color="auto"/>
        <w:right w:val="none" w:sz="0" w:space="0" w:color="auto"/>
      </w:divBdr>
      <w:divsChild>
        <w:div w:id="959191196">
          <w:marLeft w:val="0"/>
          <w:marRight w:val="0"/>
          <w:marTop w:val="0"/>
          <w:marBottom w:val="0"/>
          <w:divBdr>
            <w:top w:val="none" w:sz="0" w:space="0" w:color="auto"/>
            <w:left w:val="none" w:sz="0" w:space="0" w:color="auto"/>
            <w:bottom w:val="none" w:sz="0" w:space="0" w:color="auto"/>
            <w:right w:val="none" w:sz="0" w:space="0" w:color="auto"/>
          </w:divBdr>
        </w:div>
        <w:div w:id="1113673232">
          <w:marLeft w:val="0"/>
          <w:marRight w:val="0"/>
          <w:marTop w:val="0"/>
          <w:marBottom w:val="0"/>
          <w:divBdr>
            <w:top w:val="none" w:sz="0" w:space="0" w:color="auto"/>
            <w:left w:val="none" w:sz="0" w:space="0" w:color="auto"/>
            <w:bottom w:val="none" w:sz="0" w:space="0" w:color="auto"/>
            <w:right w:val="none" w:sz="0" w:space="0" w:color="auto"/>
          </w:divBdr>
          <w:divsChild>
            <w:div w:id="493108083">
              <w:marLeft w:val="0"/>
              <w:marRight w:val="0"/>
              <w:marTop w:val="0"/>
              <w:marBottom w:val="0"/>
              <w:divBdr>
                <w:top w:val="none" w:sz="0" w:space="0" w:color="auto"/>
                <w:left w:val="none" w:sz="0" w:space="0" w:color="auto"/>
                <w:bottom w:val="none" w:sz="0" w:space="0" w:color="auto"/>
                <w:right w:val="none" w:sz="0" w:space="0" w:color="auto"/>
              </w:divBdr>
            </w:div>
          </w:divsChild>
        </w:div>
        <w:div w:id="1629318684">
          <w:marLeft w:val="0"/>
          <w:marRight w:val="0"/>
          <w:marTop w:val="0"/>
          <w:marBottom w:val="0"/>
          <w:divBdr>
            <w:top w:val="none" w:sz="0" w:space="0" w:color="auto"/>
            <w:left w:val="none" w:sz="0" w:space="0" w:color="auto"/>
            <w:bottom w:val="none" w:sz="0" w:space="0" w:color="auto"/>
            <w:right w:val="none" w:sz="0" w:space="0" w:color="auto"/>
          </w:divBdr>
        </w:div>
        <w:div w:id="1573346747">
          <w:marLeft w:val="0"/>
          <w:marRight w:val="0"/>
          <w:marTop w:val="0"/>
          <w:marBottom w:val="0"/>
          <w:divBdr>
            <w:top w:val="none" w:sz="0" w:space="0" w:color="auto"/>
            <w:left w:val="none" w:sz="0" w:space="0" w:color="auto"/>
            <w:bottom w:val="none" w:sz="0" w:space="0" w:color="auto"/>
            <w:right w:val="none" w:sz="0" w:space="0" w:color="auto"/>
          </w:divBdr>
          <w:divsChild>
            <w:div w:id="1342195536">
              <w:marLeft w:val="0"/>
              <w:marRight w:val="0"/>
              <w:marTop w:val="0"/>
              <w:marBottom w:val="0"/>
              <w:divBdr>
                <w:top w:val="none" w:sz="0" w:space="0" w:color="auto"/>
                <w:left w:val="none" w:sz="0" w:space="0" w:color="auto"/>
                <w:bottom w:val="none" w:sz="0" w:space="0" w:color="auto"/>
                <w:right w:val="none" w:sz="0" w:space="0" w:color="auto"/>
              </w:divBdr>
            </w:div>
          </w:divsChild>
        </w:div>
        <w:div w:id="1730106075">
          <w:marLeft w:val="0"/>
          <w:marRight w:val="0"/>
          <w:marTop w:val="0"/>
          <w:marBottom w:val="0"/>
          <w:divBdr>
            <w:top w:val="none" w:sz="0" w:space="0" w:color="auto"/>
            <w:left w:val="none" w:sz="0" w:space="0" w:color="auto"/>
            <w:bottom w:val="none" w:sz="0" w:space="0" w:color="auto"/>
            <w:right w:val="none" w:sz="0" w:space="0" w:color="auto"/>
          </w:divBdr>
        </w:div>
        <w:div w:id="881676795">
          <w:marLeft w:val="0"/>
          <w:marRight w:val="0"/>
          <w:marTop w:val="0"/>
          <w:marBottom w:val="0"/>
          <w:divBdr>
            <w:top w:val="none" w:sz="0" w:space="0" w:color="auto"/>
            <w:left w:val="none" w:sz="0" w:space="0" w:color="auto"/>
            <w:bottom w:val="none" w:sz="0" w:space="0" w:color="auto"/>
            <w:right w:val="none" w:sz="0" w:space="0" w:color="auto"/>
          </w:divBdr>
          <w:divsChild>
            <w:div w:id="989099017">
              <w:marLeft w:val="0"/>
              <w:marRight w:val="0"/>
              <w:marTop w:val="0"/>
              <w:marBottom w:val="0"/>
              <w:divBdr>
                <w:top w:val="none" w:sz="0" w:space="0" w:color="auto"/>
                <w:left w:val="none" w:sz="0" w:space="0" w:color="auto"/>
                <w:bottom w:val="none" w:sz="0" w:space="0" w:color="auto"/>
                <w:right w:val="none" w:sz="0" w:space="0" w:color="auto"/>
              </w:divBdr>
            </w:div>
          </w:divsChild>
        </w:div>
        <w:div w:id="775246430">
          <w:marLeft w:val="0"/>
          <w:marRight w:val="0"/>
          <w:marTop w:val="0"/>
          <w:marBottom w:val="0"/>
          <w:divBdr>
            <w:top w:val="none" w:sz="0" w:space="0" w:color="auto"/>
            <w:left w:val="none" w:sz="0" w:space="0" w:color="auto"/>
            <w:bottom w:val="none" w:sz="0" w:space="0" w:color="auto"/>
            <w:right w:val="none" w:sz="0" w:space="0" w:color="auto"/>
          </w:divBdr>
        </w:div>
        <w:div w:id="1096907232">
          <w:marLeft w:val="0"/>
          <w:marRight w:val="0"/>
          <w:marTop w:val="0"/>
          <w:marBottom w:val="0"/>
          <w:divBdr>
            <w:top w:val="none" w:sz="0" w:space="0" w:color="auto"/>
            <w:left w:val="none" w:sz="0" w:space="0" w:color="auto"/>
            <w:bottom w:val="none" w:sz="0" w:space="0" w:color="auto"/>
            <w:right w:val="none" w:sz="0" w:space="0" w:color="auto"/>
          </w:divBdr>
          <w:divsChild>
            <w:div w:id="179397847">
              <w:marLeft w:val="0"/>
              <w:marRight w:val="0"/>
              <w:marTop w:val="0"/>
              <w:marBottom w:val="0"/>
              <w:divBdr>
                <w:top w:val="none" w:sz="0" w:space="0" w:color="auto"/>
                <w:left w:val="none" w:sz="0" w:space="0" w:color="auto"/>
                <w:bottom w:val="none" w:sz="0" w:space="0" w:color="auto"/>
                <w:right w:val="none" w:sz="0" w:space="0" w:color="auto"/>
              </w:divBdr>
            </w:div>
          </w:divsChild>
        </w:div>
        <w:div w:id="615791001">
          <w:marLeft w:val="0"/>
          <w:marRight w:val="0"/>
          <w:marTop w:val="0"/>
          <w:marBottom w:val="0"/>
          <w:divBdr>
            <w:top w:val="none" w:sz="0" w:space="0" w:color="auto"/>
            <w:left w:val="none" w:sz="0" w:space="0" w:color="auto"/>
            <w:bottom w:val="none" w:sz="0" w:space="0" w:color="auto"/>
            <w:right w:val="none" w:sz="0" w:space="0" w:color="auto"/>
          </w:divBdr>
        </w:div>
        <w:div w:id="708337320">
          <w:marLeft w:val="0"/>
          <w:marRight w:val="0"/>
          <w:marTop w:val="0"/>
          <w:marBottom w:val="0"/>
          <w:divBdr>
            <w:top w:val="none" w:sz="0" w:space="0" w:color="auto"/>
            <w:left w:val="none" w:sz="0" w:space="0" w:color="auto"/>
            <w:bottom w:val="none" w:sz="0" w:space="0" w:color="auto"/>
            <w:right w:val="none" w:sz="0" w:space="0" w:color="auto"/>
          </w:divBdr>
          <w:divsChild>
            <w:div w:id="1102148217">
              <w:marLeft w:val="0"/>
              <w:marRight w:val="0"/>
              <w:marTop w:val="0"/>
              <w:marBottom w:val="0"/>
              <w:divBdr>
                <w:top w:val="none" w:sz="0" w:space="0" w:color="auto"/>
                <w:left w:val="none" w:sz="0" w:space="0" w:color="auto"/>
                <w:bottom w:val="none" w:sz="0" w:space="0" w:color="auto"/>
                <w:right w:val="none" w:sz="0" w:space="0" w:color="auto"/>
              </w:divBdr>
            </w:div>
          </w:divsChild>
        </w:div>
        <w:div w:id="2106266000">
          <w:marLeft w:val="0"/>
          <w:marRight w:val="0"/>
          <w:marTop w:val="0"/>
          <w:marBottom w:val="0"/>
          <w:divBdr>
            <w:top w:val="none" w:sz="0" w:space="0" w:color="auto"/>
            <w:left w:val="none" w:sz="0" w:space="0" w:color="auto"/>
            <w:bottom w:val="none" w:sz="0" w:space="0" w:color="auto"/>
            <w:right w:val="none" w:sz="0" w:space="0" w:color="auto"/>
          </w:divBdr>
        </w:div>
        <w:div w:id="1456176791">
          <w:marLeft w:val="0"/>
          <w:marRight w:val="0"/>
          <w:marTop w:val="0"/>
          <w:marBottom w:val="0"/>
          <w:divBdr>
            <w:top w:val="none" w:sz="0" w:space="0" w:color="auto"/>
            <w:left w:val="none" w:sz="0" w:space="0" w:color="auto"/>
            <w:bottom w:val="none" w:sz="0" w:space="0" w:color="auto"/>
            <w:right w:val="none" w:sz="0" w:space="0" w:color="auto"/>
          </w:divBdr>
          <w:divsChild>
            <w:div w:id="1023943394">
              <w:marLeft w:val="0"/>
              <w:marRight w:val="0"/>
              <w:marTop w:val="0"/>
              <w:marBottom w:val="0"/>
              <w:divBdr>
                <w:top w:val="none" w:sz="0" w:space="0" w:color="auto"/>
                <w:left w:val="none" w:sz="0" w:space="0" w:color="auto"/>
                <w:bottom w:val="none" w:sz="0" w:space="0" w:color="auto"/>
                <w:right w:val="none" w:sz="0" w:space="0" w:color="auto"/>
              </w:divBdr>
            </w:div>
          </w:divsChild>
        </w:div>
        <w:div w:id="279800327">
          <w:marLeft w:val="0"/>
          <w:marRight w:val="0"/>
          <w:marTop w:val="0"/>
          <w:marBottom w:val="0"/>
          <w:divBdr>
            <w:top w:val="none" w:sz="0" w:space="0" w:color="auto"/>
            <w:left w:val="none" w:sz="0" w:space="0" w:color="auto"/>
            <w:bottom w:val="none" w:sz="0" w:space="0" w:color="auto"/>
            <w:right w:val="none" w:sz="0" w:space="0" w:color="auto"/>
          </w:divBdr>
        </w:div>
        <w:div w:id="499007810">
          <w:marLeft w:val="0"/>
          <w:marRight w:val="0"/>
          <w:marTop w:val="0"/>
          <w:marBottom w:val="0"/>
          <w:divBdr>
            <w:top w:val="none" w:sz="0" w:space="0" w:color="auto"/>
            <w:left w:val="none" w:sz="0" w:space="0" w:color="auto"/>
            <w:bottom w:val="none" w:sz="0" w:space="0" w:color="auto"/>
            <w:right w:val="none" w:sz="0" w:space="0" w:color="auto"/>
          </w:divBdr>
          <w:divsChild>
            <w:div w:id="1057700168">
              <w:marLeft w:val="0"/>
              <w:marRight w:val="0"/>
              <w:marTop w:val="0"/>
              <w:marBottom w:val="0"/>
              <w:divBdr>
                <w:top w:val="none" w:sz="0" w:space="0" w:color="auto"/>
                <w:left w:val="none" w:sz="0" w:space="0" w:color="auto"/>
                <w:bottom w:val="none" w:sz="0" w:space="0" w:color="auto"/>
                <w:right w:val="none" w:sz="0" w:space="0" w:color="auto"/>
              </w:divBdr>
            </w:div>
          </w:divsChild>
        </w:div>
        <w:div w:id="1785886692">
          <w:marLeft w:val="0"/>
          <w:marRight w:val="0"/>
          <w:marTop w:val="300"/>
          <w:marBottom w:val="0"/>
          <w:divBdr>
            <w:top w:val="none" w:sz="0" w:space="0" w:color="auto"/>
            <w:left w:val="none" w:sz="0" w:space="0" w:color="auto"/>
            <w:bottom w:val="none" w:sz="0" w:space="0" w:color="auto"/>
            <w:right w:val="none" w:sz="0" w:space="0" w:color="auto"/>
          </w:divBdr>
          <w:divsChild>
            <w:div w:id="366756037">
              <w:marLeft w:val="0"/>
              <w:marRight w:val="0"/>
              <w:marTop w:val="0"/>
              <w:marBottom w:val="0"/>
              <w:divBdr>
                <w:top w:val="none" w:sz="0" w:space="0" w:color="auto"/>
                <w:left w:val="none" w:sz="0" w:space="0" w:color="auto"/>
                <w:bottom w:val="none" w:sz="0" w:space="0" w:color="auto"/>
                <w:right w:val="none" w:sz="0" w:space="0" w:color="auto"/>
              </w:divBdr>
              <w:divsChild>
                <w:div w:id="20266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93166">
          <w:marLeft w:val="0"/>
          <w:marRight w:val="0"/>
          <w:marTop w:val="300"/>
          <w:marBottom w:val="0"/>
          <w:divBdr>
            <w:top w:val="none" w:sz="0" w:space="0" w:color="auto"/>
            <w:left w:val="none" w:sz="0" w:space="0" w:color="auto"/>
            <w:bottom w:val="none" w:sz="0" w:space="0" w:color="auto"/>
            <w:right w:val="none" w:sz="0" w:space="0" w:color="auto"/>
          </w:divBdr>
          <w:divsChild>
            <w:div w:id="1449737982">
              <w:marLeft w:val="0"/>
              <w:marRight w:val="0"/>
              <w:marTop w:val="0"/>
              <w:marBottom w:val="0"/>
              <w:divBdr>
                <w:top w:val="none" w:sz="0" w:space="0" w:color="auto"/>
                <w:left w:val="none" w:sz="0" w:space="0" w:color="auto"/>
                <w:bottom w:val="none" w:sz="0" w:space="0" w:color="auto"/>
                <w:right w:val="none" w:sz="0" w:space="0" w:color="auto"/>
              </w:divBdr>
              <w:divsChild>
                <w:div w:id="34301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071132">
          <w:marLeft w:val="0"/>
          <w:marRight w:val="0"/>
          <w:marTop w:val="300"/>
          <w:marBottom w:val="0"/>
          <w:divBdr>
            <w:top w:val="none" w:sz="0" w:space="0" w:color="auto"/>
            <w:left w:val="none" w:sz="0" w:space="0" w:color="auto"/>
            <w:bottom w:val="none" w:sz="0" w:space="0" w:color="auto"/>
            <w:right w:val="none" w:sz="0" w:space="0" w:color="auto"/>
          </w:divBdr>
          <w:divsChild>
            <w:div w:id="2051488391">
              <w:marLeft w:val="0"/>
              <w:marRight w:val="0"/>
              <w:marTop w:val="0"/>
              <w:marBottom w:val="0"/>
              <w:divBdr>
                <w:top w:val="none" w:sz="0" w:space="0" w:color="auto"/>
                <w:left w:val="none" w:sz="0" w:space="0" w:color="auto"/>
                <w:bottom w:val="none" w:sz="0" w:space="0" w:color="auto"/>
                <w:right w:val="none" w:sz="0" w:space="0" w:color="auto"/>
              </w:divBdr>
              <w:divsChild>
                <w:div w:id="1029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082150">
          <w:marLeft w:val="0"/>
          <w:marRight w:val="0"/>
          <w:marTop w:val="300"/>
          <w:marBottom w:val="0"/>
          <w:divBdr>
            <w:top w:val="none" w:sz="0" w:space="0" w:color="auto"/>
            <w:left w:val="none" w:sz="0" w:space="0" w:color="auto"/>
            <w:bottom w:val="none" w:sz="0" w:space="0" w:color="auto"/>
            <w:right w:val="none" w:sz="0" w:space="0" w:color="auto"/>
          </w:divBdr>
          <w:divsChild>
            <w:div w:id="567692555">
              <w:marLeft w:val="0"/>
              <w:marRight w:val="0"/>
              <w:marTop w:val="0"/>
              <w:marBottom w:val="0"/>
              <w:divBdr>
                <w:top w:val="none" w:sz="0" w:space="0" w:color="auto"/>
                <w:left w:val="none" w:sz="0" w:space="0" w:color="auto"/>
                <w:bottom w:val="none" w:sz="0" w:space="0" w:color="auto"/>
                <w:right w:val="none" w:sz="0" w:space="0" w:color="auto"/>
              </w:divBdr>
              <w:divsChild>
                <w:div w:id="891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079475297">
      <w:bodyDiv w:val="1"/>
      <w:marLeft w:val="0"/>
      <w:marRight w:val="0"/>
      <w:marTop w:val="0"/>
      <w:marBottom w:val="0"/>
      <w:divBdr>
        <w:top w:val="none" w:sz="0" w:space="0" w:color="auto"/>
        <w:left w:val="none" w:sz="0" w:space="0" w:color="auto"/>
        <w:bottom w:val="none" w:sz="0" w:space="0" w:color="auto"/>
        <w:right w:val="none" w:sz="0" w:space="0" w:color="auto"/>
      </w:divBdr>
      <w:divsChild>
        <w:div w:id="54403395">
          <w:marLeft w:val="0"/>
          <w:marRight w:val="0"/>
          <w:marTop w:val="300"/>
          <w:marBottom w:val="0"/>
          <w:divBdr>
            <w:top w:val="none" w:sz="0" w:space="0" w:color="auto"/>
            <w:left w:val="none" w:sz="0" w:space="0" w:color="auto"/>
            <w:bottom w:val="none" w:sz="0" w:space="0" w:color="auto"/>
            <w:right w:val="none" w:sz="0" w:space="0" w:color="auto"/>
          </w:divBdr>
          <w:divsChild>
            <w:div w:id="2008557571">
              <w:marLeft w:val="0"/>
              <w:marRight w:val="0"/>
              <w:marTop w:val="0"/>
              <w:marBottom w:val="0"/>
              <w:divBdr>
                <w:top w:val="none" w:sz="0" w:space="0" w:color="auto"/>
                <w:left w:val="none" w:sz="0" w:space="0" w:color="auto"/>
                <w:bottom w:val="none" w:sz="0" w:space="0" w:color="auto"/>
                <w:right w:val="none" w:sz="0" w:space="0" w:color="auto"/>
              </w:divBdr>
              <w:divsChild>
                <w:div w:id="28620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870307">
          <w:marLeft w:val="0"/>
          <w:marRight w:val="0"/>
          <w:marTop w:val="300"/>
          <w:marBottom w:val="0"/>
          <w:divBdr>
            <w:top w:val="none" w:sz="0" w:space="0" w:color="auto"/>
            <w:left w:val="none" w:sz="0" w:space="0" w:color="auto"/>
            <w:bottom w:val="none" w:sz="0" w:space="0" w:color="auto"/>
            <w:right w:val="none" w:sz="0" w:space="0" w:color="auto"/>
          </w:divBdr>
          <w:divsChild>
            <w:div w:id="1426609626">
              <w:marLeft w:val="0"/>
              <w:marRight w:val="0"/>
              <w:marTop w:val="0"/>
              <w:marBottom w:val="0"/>
              <w:divBdr>
                <w:top w:val="none" w:sz="0" w:space="0" w:color="auto"/>
                <w:left w:val="none" w:sz="0" w:space="0" w:color="auto"/>
                <w:bottom w:val="none" w:sz="0" w:space="0" w:color="auto"/>
                <w:right w:val="none" w:sz="0" w:space="0" w:color="auto"/>
              </w:divBdr>
              <w:divsChild>
                <w:div w:id="14424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88654">
          <w:marLeft w:val="0"/>
          <w:marRight w:val="0"/>
          <w:marTop w:val="300"/>
          <w:marBottom w:val="0"/>
          <w:divBdr>
            <w:top w:val="none" w:sz="0" w:space="0" w:color="auto"/>
            <w:left w:val="none" w:sz="0" w:space="0" w:color="auto"/>
            <w:bottom w:val="none" w:sz="0" w:space="0" w:color="auto"/>
            <w:right w:val="none" w:sz="0" w:space="0" w:color="auto"/>
          </w:divBdr>
          <w:divsChild>
            <w:div w:id="1964146043">
              <w:marLeft w:val="0"/>
              <w:marRight w:val="0"/>
              <w:marTop w:val="0"/>
              <w:marBottom w:val="0"/>
              <w:divBdr>
                <w:top w:val="none" w:sz="0" w:space="0" w:color="auto"/>
                <w:left w:val="none" w:sz="0" w:space="0" w:color="auto"/>
                <w:bottom w:val="none" w:sz="0" w:space="0" w:color="auto"/>
                <w:right w:val="none" w:sz="0" w:space="0" w:color="auto"/>
              </w:divBdr>
              <w:divsChild>
                <w:div w:id="51927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285488">
          <w:marLeft w:val="0"/>
          <w:marRight w:val="0"/>
          <w:marTop w:val="300"/>
          <w:marBottom w:val="0"/>
          <w:divBdr>
            <w:top w:val="none" w:sz="0" w:space="0" w:color="auto"/>
            <w:left w:val="none" w:sz="0" w:space="0" w:color="auto"/>
            <w:bottom w:val="none" w:sz="0" w:space="0" w:color="auto"/>
            <w:right w:val="none" w:sz="0" w:space="0" w:color="auto"/>
          </w:divBdr>
          <w:divsChild>
            <w:div w:id="965311188">
              <w:marLeft w:val="0"/>
              <w:marRight w:val="0"/>
              <w:marTop w:val="0"/>
              <w:marBottom w:val="0"/>
              <w:divBdr>
                <w:top w:val="none" w:sz="0" w:space="0" w:color="auto"/>
                <w:left w:val="none" w:sz="0" w:space="0" w:color="auto"/>
                <w:bottom w:val="none" w:sz="0" w:space="0" w:color="auto"/>
                <w:right w:val="none" w:sz="0" w:space="0" w:color="auto"/>
              </w:divBdr>
              <w:divsChild>
                <w:div w:id="81750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84438269">
      <w:bodyDiv w:val="1"/>
      <w:marLeft w:val="0"/>
      <w:marRight w:val="0"/>
      <w:marTop w:val="0"/>
      <w:marBottom w:val="0"/>
      <w:divBdr>
        <w:top w:val="none" w:sz="0" w:space="0" w:color="auto"/>
        <w:left w:val="none" w:sz="0" w:space="0" w:color="auto"/>
        <w:bottom w:val="none" w:sz="0" w:space="0" w:color="auto"/>
        <w:right w:val="none" w:sz="0" w:space="0" w:color="auto"/>
      </w:divBdr>
      <w:divsChild>
        <w:div w:id="1379015139">
          <w:marLeft w:val="0"/>
          <w:marRight w:val="0"/>
          <w:marTop w:val="0"/>
          <w:marBottom w:val="0"/>
          <w:divBdr>
            <w:top w:val="none" w:sz="0" w:space="0" w:color="auto"/>
            <w:left w:val="none" w:sz="0" w:space="0" w:color="auto"/>
            <w:bottom w:val="none" w:sz="0" w:space="0" w:color="auto"/>
            <w:right w:val="none" w:sz="0" w:space="0" w:color="auto"/>
          </w:divBdr>
        </w:div>
        <w:div w:id="1465929562">
          <w:marLeft w:val="0"/>
          <w:marRight w:val="0"/>
          <w:marTop w:val="0"/>
          <w:marBottom w:val="0"/>
          <w:divBdr>
            <w:top w:val="none" w:sz="0" w:space="0" w:color="auto"/>
            <w:left w:val="none" w:sz="0" w:space="0" w:color="auto"/>
            <w:bottom w:val="none" w:sz="0" w:space="0" w:color="auto"/>
            <w:right w:val="none" w:sz="0" w:space="0" w:color="auto"/>
          </w:divBdr>
          <w:divsChild>
            <w:div w:id="372653306">
              <w:marLeft w:val="0"/>
              <w:marRight w:val="0"/>
              <w:marTop w:val="0"/>
              <w:marBottom w:val="0"/>
              <w:divBdr>
                <w:top w:val="none" w:sz="0" w:space="0" w:color="auto"/>
                <w:left w:val="none" w:sz="0" w:space="0" w:color="auto"/>
                <w:bottom w:val="none" w:sz="0" w:space="0" w:color="auto"/>
                <w:right w:val="none" w:sz="0" w:space="0" w:color="auto"/>
              </w:divBdr>
            </w:div>
          </w:divsChild>
        </w:div>
        <w:div w:id="1089540354">
          <w:marLeft w:val="0"/>
          <w:marRight w:val="0"/>
          <w:marTop w:val="0"/>
          <w:marBottom w:val="0"/>
          <w:divBdr>
            <w:top w:val="none" w:sz="0" w:space="0" w:color="auto"/>
            <w:left w:val="none" w:sz="0" w:space="0" w:color="auto"/>
            <w:bottom w:val="none" w:sz="0" w:space="0" w:color="auto"/>
            <w:right w:val="none" w:sz="0" w:space="0" w:color="auto"/>
          </w:divBdr>
        </w:div>
        <w:div w:id="1040545942">
          <w:marLeft w:val="0"/>
          <w:marRight w:val="0"/>
          <w:marTop w:val="0"/>
          <w:marBottom w:val="0"/>
          <w:divBdr>
            <w:top w:val="none" w:sz="0" w:space="0" w:color="auto"/>
            <w:left w:val="none" w:sz="0" w:space="0" w:color="auto"/>
            <w:bottom w:val="none" w:sz="0" w:space="0" w:color="auto"/>
            <w:right w:val="none" w:sz="0" w:space="0" w:color="auto"/>
          </w:divBdr>
          <w:divsChild>
            <w:div w:id="196088341">
              <w:marLeft w:val="0"/>
              <w:marRight w:val="0"/>
              <w:marTop w:val="0"/>
              <w:marBottom w:val="0"/>
              <w:divBdr>
                <w:top w:val="none" w:sz="0" w:space="0" w:color="auto"/>
                <w:left w:val="none" w:sz="0" w:space="0" w:color="auto"/>
                <w:bottom w:val="none" w:sz="0" w:space="0" w:color="auto"/>
                <w:right w:val="none" w:sz="0" w:space="0" w:color="auto"/>
              </w:divBdr>
            </w:div>
          </w:divsChild>
        </w:div>
        <w:div w:id="761873251">
          <w:marLeft w:val="0"/>
          <w:marRight w:val="0"/>
          <w:marTop w:val="0"/>
          <w:marBottom w:val="0"/>
          <w:divBdr>
            <w:top w:val="none" w:sz="0" w:space="0" w:color="auto"/>
            <w:left w:val="none" w:sz="0" w:space="0" w:color="auto"/>
            <w:bottom w:val="none" w:sz="0" w:space="0" w:color="auto"/>
            <w:right w:val="none" w:sz="0" w:space="0" w:color="auto"/>
          </w:divBdr>
        </w:div>
        <w:div w:id="994840565">
          <w:marLeft w:val="0"/>
          <w:marRight w:val="0"/>
          <w:marTop w:val="0"/>
          <w:marBottom w:val="0"/>
          <w:divBdr>
            <w:top w:val="none" w:sz="0" w:space="0" w:color="auto"/>
            <w:left w:val="none" w:sz="0" w:space="0" w:color="auto"/>
            <w:bottom w:val="none" w:sz="0" w:space="0" w:color="auto"/>
            <w:right w:val="none" w:sz="0" w:space="0" w:color="auto"/>
          </w:divBdr>
          <w:divsChild>
            <w:div w:id="1004553572">
              <w:marLeft w:val="0"/>
              <w:marRight w:val="0"/>
              <w:marTop w:val="0"/>
              <w:marBottom w:val="0"/>
              <w:divBdr>
                <w:top w:val="none" w:sz="0" w:space="0" w:color="auto"/>
                <w:left w:val="none" w:sz="0" w:space="0" w:color="auto"/>
                <w:bottom w:val="none" w:sz="0" w:space="0" w:color="auto"/>
                <w:right w:val="none" w:sz="0" w:space="0" w:color="auto"/>
              </w:divBdr>
            </w:div>
          </w:divsChild>
        </w:div>
        <w:div w:id="643393012">
          <w:marLeft w:val="0"/>
          <w:marRight w:val="0"/>
          <w:marTop w:val="0"/>
          <w:marBottom w:val="0"/>
          <w:divBdr>
            <w:top w:val="none" w:sz="0" w:space="0" w:color="auto"/>
            <w:left w:val="none" w:sz="0" w:space="0" w:color="auto"/>
            <w:bottom w:val="none" w:sz="0" w:space="0" w:color="auto"/>
            <w:right w:val="none" w:sz="0" w:space="0" w:color="auto"/>
          </w:divBdr>
        </w:div>
        <w:div w:id="1190291888">
          <w:marLeft w:val="0"/>
          <w:marRight w:val="0"/>
          <w:marTop w:val="0"/>
          <w:marBottom w:val="0"/>
          <w:divBdr>
            <w:top w:val="none" w:sz="0" w:space="0" w:color="auto"/>
            <w:left w:val="none" w:sz="0" w:space="0" w:color="auto"/>
            <w:bottom w:val="none" w:sz="0" w:space="0" w:color="auto"/>
            <w:right w:val="none" w:sz="0" w:space="0" w:color="auto"/>
          </w:divBdr>
          <w:divsChild>
            <w:div w:id="1427462746">
              <w:marLeft w:val="0"/>
              <w:marRight w:val="0"/>
              <w:marTop w:val="0"/>
              <w:marBottom w:val="0"/>
              <w:divBdr>
                <w:top w:val="none" w:sz="0" w:space="0" w:color="auto"/>
                <w:left w:val="none" w:sz="0" w:space="0" w:color="auto"/>
                <w:bottom w:val="none" w:sz="0" w:space="0" w:color="auto"/>
                <w:right w:val="none" w:sz="0" w:space="0" w:color="auto"/>
              </w:divBdr>
            </w:div>
          </w:divsChild>
        </w:div>
        <w:div w:id="687408474">
          <w:marLeft w:val="0"/>
          <w:marRight w:val="0"/>
          <w:marTop w:val="0"/>
          <w:marBottom w:val="0"/>
          <w:divBdr>
            <w:top w:val="none" w:sz="0" w:space="0" w:color="auto"/>
            <w:left w:val="none" w:sz="0" w:space="0" w:color="auto"/>
            <w:bottom w:val="none" w:sz="0" w:space="0" w:color="auto"/>
            <w:right w:val="none" w:sz="0" w:space="0" w:color="auto"/>
          </w:divBdr>
        </w:div>
        <w:div w:id="455563293">
          <w:marLeft w:val="0"/>
          <w:marRight w:val="0"/>
          <w:marTop w:val="0"/>
          <w:marBottom w:val="0"/>
          <w:divBdr>
            <w:top w:val="none" w:sz="0" w:space="0" w:color="auto"/>
            <w:left w:val="none" w:sz="0" w:space="0" w:color="auto"/>
            <w:bottom w:val="none" w:sz="0" w:space="0" w:color="auto"/>
            <w:right w:val="none" w:sz="0" w:space="0" w:color="auto"/>
          </w:divBdr>
          <w:divsChild>
            <w:div w:id="1207642426">
              <w:marLeft w:val="0"/>
              <w:marRight w:val="0"/>
              <w:marTop w:val="0"/>
              <w:marBottom w:val="0"/>
              <w:divBdr>
                <w:top w:val="none" w:sz="0" w:space="0" w:color="auto"/>
                <w:left w:val="none" w:sz="0" w:space="0" w:color="auto"/>
                <w:bottom w:val="none" w:sz="0" w:space="0" w:color="auto"/>
                <w:right w:val="none" w:sz="0" w:space="0" w:color="auto"/>
              </w:divBdr>
            </w:div>
          </w:divsChild>
        </w:div>
        <w:div w:id="1966084029">
          <w:marLeft w:val="0"/>
          <w:marRight w:val="0"/>
          <w:marTop w:val="0"/>
          <w:marBottom w:val="0"/>
          <w:divBdr>
            <w:top w:val="none" w:sz="0" w:space="0" w:color="auto"/>
            <w:left w:val="none" w:sz="0" w:space="0" w:color="auto"/>
            <w:bottom w:val="none" w:sz="0" w:space="0" w:color="auto"/>
            <w:right w:val="none" w:sz="0" w:space="0" w:color="auto"/>
          </w:divBdr>
        </w:div>
        <w:div w:id="1682076405">
          <w:marLeft w:val="0"/>
          <w:marRight w:val="0"/>
          <w:marTop w:val="0"/>
          <w:marBottom w:val="0"/>
          <w:divBdr>
            <w:top w:val="none" w:sz="0" w:space="0" w:color="auto"/>
            <w:left w:val="none" w:sz="0" w:space="0" w:color="auto"/>
            <w:bottom w:val="none" w:sz="0" w:space="0" w:color="auto"/>
            <w:right w:val="none" w:sz="0" w:space="0" w:color="auto"/>
          </w:divBdr>
          <w:divsChild>
            <w:div w:id="1307663082">
              <w:marLeft w:val="0"/>
              <w:marRight w:val="0"/>
              <w:marTop w:val="0"/>
              <w:marBottom w:val="0"/>
              <w:divBdr>
                <w:top w:val="none" w:sz="0" w:space="0" w:color="auto"/>
                <w:left w:val="none" w:sz="0" w:space="0" w:color="auto"/>
                <w:bottom w:val="none" w:sz="0" w:space="0" w:color="auto"/>
                <w:right w:val="none" w:sz="0" w:space="0" w:color="auto"/>
              </w:divBdr>
            </w:div>
          </w:divsChild>
        </w:div>
        <w:div w:id="1504127818">
          <w:marLeft w:val="0"/>
          <w:marRight w:val="0"/>
          <w:marTop w:val="0"/>
          <w:marBottom w:val="0"/>
          <w:divBdr>
            <w:top w:val="none" w:sz="0" w:space="0" w:color="auto"/>
            <w:left w:val="none" w:sz="0" w:space="0" w:color="auto"/>
            <w:bottom w:val="none" w:sz="0" w:space="0" w:color="auto"/>
            <w:right w:val="none" w:sz="0" w:space="0" w:color="auto"/>
          </w:divBdr>
        </w:div>
        <w:div w:id="219749757">
          <w:marLeft w:val="0"/>
          <w:marRight w:val="0"/>
          <w:marTop w:val="0"/>
          <w:marBottom w:val="0"/>
          <w:divBdr>
            <w:top w:val="none" w:sz="0" w:space="0" w:color="auto"/>
            <w:left w:val="none" w:sz="0" w:space="0" w:color="auto"/>
            <w:bottom w:val="none" w:sz="0" w:space="0" w:color="auto"/>
            <w:right w:val="none" w:sz="0" w:space="0" w:color="auto"/>
          </w:divBdr>
          <w:divsChild>
            <w:div w:id="1281497934">
              <w:marLeft w:val="0"/>
              <w:marRight w:val="0"/>
              <w:marTop w:val="0"/>
              <w:marBottom w:val="0"/>
              <w:divBdr>
                <w:top w:val="none" w:sz="0" w:space="0" w:color="auto"/>
                <w:left w:val="none" w:sz="0" w:space="0" w:color="auto"/>
                <w:bottom w:val="none" w:sz="0" w:space="0" w:color="auto"/>
                <w:right w:val="none" w:sz="0" w:space="0" w:color="auto"/>
              </w:divBdr>
            </w:div>
          </w:divsChild>
        </w:div>
        <w:div w:id="1609317903">
          <w:marLeft w:val="0"/>
          <w:marRight w:val="0"/>
          <w:marTop w:val="300"/>
          <w:marBottom w:val="0"/>
          <w:divBdr>
            <w:top w:val="none" w:sz="0" w:space="0" w:color="auto"/>
            <w:left w:val="none" w:sz="0" w:space="0" w:color="auto"/>
            <w:bottom w:val="none" w:sz="0" w:space="0" w:color="auto"/>
            <w:right w:val="none" w:sz="0" w:space="0" w:color="auto"/>
          </w:divBdr>
          <w:divsChild>
            <w:div w:id="2024285963">
              <w:marLeft w:val="0"/>
              <w:marRight w:val="0"/>
              <w:marTop w:val="0"/>
              <w:marBottom w:val="0"/>
              <w:divBdr>
                <w:top w:val="none" w:sz="0" w:space="0" w:color="auto"/>
                <w:left w:val="none" w:sz="0" w:space="0" w:color="auto"/>
                <w:bottom w:val="none" w:sz="0" w:space="0" w:color="auto"/>
                <w:right w:val="none" w:sz="0" w:space="0" w:color="auto"/>
              </w:divBdr>
              <w:divsChild>
                <w:div w:id="1188442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182054">
          <w:marLeft w:val="0"/>
          <w:marRight w:val="0"/>
          <w:marTop w:val="300"/>
          <w:marBottom w:val="0"/>
          <w:divBdr>
            <w:top w:val="none" w:sz="0" w:space="0" w:color="auto"/>
            <w:left w:val="none" w:sz="0" w:space="0" w:color="auto"/>
            <w:bottom w:val="none" w:sz="0" w:space="0" w:color="auto"/>
            <w:right w:val="none" w:sz="0" w:space="0" w:color="auto"/>
          </w:divBdr>
          <w:divsChild>
            <w:div w:id="759713071">
              <w:marLeft w:val="0"/>
              <w:marRight w:val="0"/>
              <w:marTop w:val="0"/>
              <w:marBottom w:val="0"/>
              <w:divBdr>
                <w:top w:val="none" w:sz="0" w:space="0" w:color="auto"/>
                <w:left w:val="none" w:sz="0" w:space="0" w:color="auto"/>
                <w:bottom w:val="none" w:sz="0" w:space="0" w:color="auto"/>
                <w:right w:val="none" w:sz="0" w:space="0" w:color="auto"/>
              </w:divBdr>
              <w:divsChild>
                <w:div w:id="137484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650762">
          <w:marLeft w:val="0"/>
          <w:marRight w:val="0"/>
          <w:marTop w:val="300"/>
          <w:marBottom w:val="0"/>
          <w:divBdr>
            <w:top w:val="none" w:sz="0" w:space="0" w:color="auto"/>
            <w:left w:val="none" w:sz="0" w:space="0" w:color="auto"/>
            <w:bottom w:val="none" w:sz="0" w:space="0" w:color="auto"/>
            <w:right w:val="none" w:sz="0" w:space="0" w:color="auto"/>
          </w:divBdr>
          <w:divsChild>
            <w:div w:id="2029721420">
              <w:marLeft w:val="0"/>
              <w:marRight w:val="0"/>
              <w:marTop w:val="0"/>
              <w:marBottom w:val="0"/>
              <w:divBdr>
                <w:top w:val="none" w:sz="0" w:space="0" w:color="auto"/>
                <w:left w:val="none" w:sz="0" w:space="0" w:color="auto"/>
                <w:bottom w:val="none" w:sz="0" w:space="0" w:color="auto"/>
                <w:right w:val="none" w:sz="0" w:space="0" w:color="auto"/>
              </w:divBdr>
              <w:divsChild>
                <w:div w:id="127593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7853">
          <w:marLeft w:val="0"/>
          <w:marRight w:val="0"/>
          <w:marTop w:val="300"/>
          <w:marBottom w:val="0"/>
          <w:divBdr>
            <w:top w:val="none" w:sz="0" w:space="0" w:color="auto"/>
            <w:left w:val="none" w:sz="0" w:space="0" w:color="auto"/>
            <w:bottom w:val="none" w:sz="0" w:space="0" w:color="auto"/>
            <w:right w:val="none" w:sz="0" w:space="0" w:color="auto"/>
          </w:divBdr>
          <w:divsChild>
            <w:div w:id="2100441939">
              <w:marLeft w:val="0"/>
              <w:marRight w:val="0"/>
              <w:marTop w:val="0"/>
              <w:marBottom w:val="0"/>
              <w:divBdr>
                <w:top w:val="none" w:sz="0" w:space="0" w:color="auto"/>
                <w:left w:val="none" w:sz="0" w:space="0" w:color="auto"/>
                <w:bottom w:val="none" w:sz="0" w:space="0" w:color="auto"/>
                <w:right w:val="none" w:sz="0" w:space="0" w:color="auto"/>
              </w:divBdr>
              <w:divsChild>
                <w:div w:id="10025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297371863">
      <w:bodyDiv w:val="1"/>
      <w:marLeft w:val="0"/>
      <w:marRight w:val="0"/>
      <w:marTop w:val="0"/>
      <w:marBottom w:val="0"/>
      <w:divBdr>
        <w:top w:val="none" w:sz="0" w:space="0" w:color="auto"/>
        <w:left w:val="none" w:sz="0" w:space="0" w:color="auto"/>
        <w:bottom w:val="none" w:sz="0" w:space="0" w:color="auto"/>
        <w:right w:val="none" w:sz="0" w:space="0" w:color="auto"/>
      </w:divBdr>
      <w:divsChild>
        <w:div w:id="39479394">
          <w:marLeft w:val="0"/>
          <w:marRight w:val="0"/>
          <w:marTop w:val="0"/>
          <w:marBottom w:val="0"/>
          <w:divBdr>
            <w:top w:val="none" w:sz="0" w:space="0" w:color="auto"/>
            <w:left w:val="none" w:sz="0" w:space="0" w:color="auto"/>
            <w:bottom w:val="none" w:sz="0" w:space="0" w:color="auto"/>
            <w:right w:val="none" w:sz="0" w:space="0" w:color="auto"/>
          </w:divBdr>
        </w:div>
        <w:div w:id="1913346077">
          <w:marLeft w:val="0"/>
          <w:marRight w:val="0"/>
          <w:marTop w:val="0"/>
          <w:marBottom w:val="0"/>
          <w:divBdr>
            <w:top w:val="none" w:sz="0" w:space="0" w:color="auto"/>
            <w:left w:val="none" w:sz="0" w:space="0" w:color="auto"/>
            <w:bottom w:val="none" w:sz="0" w:space="0" w:color="auto"/>
            <w:right w:val="none" w:sz="0" w:space="0" w:color="auto"/>
          </w:divBdr>
          <w:divsChild>
            <w:div w:id="732578056">
              <w:marLeft w:val="0"/>
              <w:marRight w:val="0"/>
              <w:marTop w:val="0"/>
              <w:marBottom w:val="0"/>
              <w:divBdr>
                <w:top w:val="none" w:sz="0" w:space="0" w:color="auto"/>
                <w:left w:val="none" w:sz="0" w:space="0" w:color="auto"/>
                <w:bottom w:val="none" w:sz="0" w:space="0" w:color="auto"/>
                <w:right w:val="none" w:sz="0" w:space="0" w:color="auto"/>
              </w:divBdr>
            </w:div>
          </w:divsChild>
        </w:div>
        <w:div w:id="1888451191">
          <w:marLeft w:val="0"/>
          <w:marRight w:val="0"/>
          <w:marTop w:val="0"/>
          <w:marBottom w:val="0"/>
          <w:divBdr>
            <w:top w:val="none" w:sz="0" w:space="0" w:color="auto"/>
            <w:left w:val="none" w:sz="0" w:space="0" w:color="auto"/>
            <w:bottom w:val="none" w:sz="0" w:space="0" w:color="auto"/>
            <w:right w:val="none" w:sz="0" w:space="0" w:color="auto"/>
          </w:divBdr>
        </w:div>
        <w:div w:id="1546216674">
          <w:marLeft w:val="0"/>
          <w:marRight w:val="0"/>
          <w:marTop w:val="0"/>
          <w:marBottom w:val="0"/>
          <w:divBdr>
            <w:top w:val="none" w:sz="0" w:space="0" w:color="auto"/>
            <w:left w:val="none" w:sz="0" w:space="0" w:color="auto"/>
            <w:bottom w:val="none" w:sz="0" w:space="0" w:color="auto"/>
            <w:right w:val="none" w:sz="0" w:space="0" w:color="auto"/>
          </w:divBdr>
          <w:divsChild>
            <w:div w:id="1417944859">
              <w:marLeft w:val="0"/>
              <w:marRight w:val="0"/>
              <w:marTop w:val="0"/>
              <w:marBottom w:val="0"/>
              <w:divBdr>
                <w:top w:val="none" w:sz="0" w:space="0" w:color="auto"/>
                <w:left w:val="none" w:sz="0" w:space="0" w:color="auto"/>
                <w:bottom w:val="none" w:sz="0" w:space="0" w:color="auto"/>
                <w:right w:val="none" w:sz="0" w:space="0" w:color="auto"/>
              </w:divBdr>
            </w:div>
          </w:divsChild>
        </w:div>
        <w:div w:id="1771731302">
          <w:marLeft w:val="0"/>
          <w:marRight w:val="0"/>
          <w:marTop w:val="0"/>
          <w:marBottom w:val="0"/>
          <w:divBdr>
            <w:top w:val="none" w:sz="0" w:space="0" w:color="auto"/>
            <w:left w:val="none" w:sz="0" w:space="0" w:color="auto"/>
            <w:bottom w:val="none" w:sz="0" w:space="0" w:color="auto"/>
            <w:right w:val="none" w:sz="0" w:space="0" w:color="auto"/>
          </w:divBdr>
        </w:div>
        <w:div w:id="1449930729">
          <w:marLeft w:val="0"/>
          <w:marRight w:val="0"/>
          <w:marTop w:val="0"/>
          <w:marBottom w:val="0"/>
          <w:divBdr>
            <w:top w:val="none" w:sz="0" w:space="0" w:color="auto"/>
            <w:left w:val="none" w:sz="0" w:space="0" w:color="auto"/>
            <w:bottom w:val="none" w:sz="0" w:space="0" w:color="auto"/>
            <w:right w:val="none" w:sz="0" w:space="0" w:color="auto"/>
          </w:divBdr>
          <w:divsChild>
            <w:div w:id="2061973633">
              <w:marLeft w:val="0"/>
              <w:marRight w:val="0"/>
              <w:marTop w:val="0"/>
              <w:marBottom w:val="0"/>
              <w:divBdr>
                <w:top w:val="none" w:sz="0" w:space="0" w:color="auto"/>
                <w:left w:val="none" w:sz="0" w:space="0" w:color="auto"/>
                <w:bottom w:val="none" w:sz="0" w:space="0" w:color="auto"/>
                <w:right w:val="none" w:sz="0" w:space="0" w:color="auto"/>
              </w:divBdr>
            </w:div>
          </w:divsChild>
        </w:div>
        <w:div w:id="403718967">
          <w:marLeft w:val="0"/>
          <w:marRight w:val="0"/>
          <w:marTop w:val="0"/>
          <w:marBottom w:val="0"/>
          <w:divBdr>
            <w:top w:val="none" w:sz="0" w:space="0" w:color="auto"/>
            <w:left w:val="none" w:sz="0" w:space="0" w:color="auto"/>
            <w:bottom w:val="none" w:sz="0" w:space="0" w:color="auto"/>
            <w:right w:val="none" w:sz="0" w:space="0" w:color="auto"/>
          </w:divBdr>
        </w:div>
        <w:div w:id="1746223336">
          <w:marLeft w:val="0"/>
          <w:marRight w:val="0"/>
          <w:marTop w:val="0"/>
          <w:marBottom w:val="0"/>
          <w:divBdr>
            <w:top w:val="none" w:sz="0" w:space="0" w:color="auto"/>
            <w:left w:val="none" w:sz="0" w:space="0" w:color="auto"/>
            <w:bottom w:val="none" w:sz="0" w:space="0" w:color="auto"/>
            <w:right w:val="none" w:sz="0" w:space="0" w:color="auto"/>
          </w:divBdr>
          <w:divsChild>
            <w:div w:id="811212344">
              <w:marLeft w:val="0"/>
              <w:marRight w:val="0"/>
              <w:marTop w:val="0"/>
              <w:marBottom w:val="0"/>
              <w:divBdr>
                <w:top w:val="none" w:sz="0" w:space="0" w:color="auto"/>
                <w:left w:val="none" w:sz="0" w:space="0" w:color="auto"/>
                <w:bottom w:val="none" w:sz="0" w:space="0" w:color="auto"/>
                <w:right w:val="none" w:sz="0" w:space="0" w:color="auto"/>
              </w:divBdr>
            </w:div>
          </w:divsChild>
        </w:div>
        <w:div w:id="749884274">
          <w:marLeft w:val="0"/>
          <w:marRight w:val="0"/>
          <w:marTop w:val="0"/>
          <w:marBottom w:val="0"/>
          <w:divBdr>
            <w:top w:val="none" w:sz="0" w:space="0" w:color="auto"/>
            <w:left w:val="none" w:sz="0" w:space="0" w:color="auto"/>
            <w:bottom w:val="none" w:sz="0" w:space="0" w:color="auto"/>
            <w:right w:val="none" w:sz="0" w:space="0" w:color="auto"/>
          </w:divBdr>
        </w:div>
        <w:div w:id="938607308">
          <w:marLeft w:val="0"/>
          <w:marRight w:val="0"/>
          <w:marTop w:val="0"/>
          <w:marBottom w:val="0"/>
          <w:divBdr>
            <w:top w:val="none" w:sz="0" w:space="0" w:color="auto"/>
            <w:left w:val="none" w:sz="0" w:space="0" w:color="auto"/>
            <w:bottom w:val="none" w:sz="0" w:space="0" w:color="auto"/>
            <w:right w:val="none" w:sz="0" w:space="0" w:color="auto"/>
          </w:divBdr>
          <w:divsChild>
            <w:div w:id="1322663418">
              <w:marLeft w:val="0"/>
              <w:marRight w:val="0"/>
              <w:marTop w:val="0"/>
              <w:marBottom w:val="0"/>
              <w:divBdr>
                <w:top w:val="none" w:sz="0" w:space="0" w:color="auto"/>
                <w:left w:val="none" w:sz="0" w:space="0" w:color="auto"/>
                <w:bottom w:val="none" w:sz="0" w:space="0" w:color="auto"/>
                <w:right w:val="none" w:sz="0" w:space="0" w:color="auto"/>
              </w:divBdr>
            </w:div>
          </w:divsChild>
        </w:div>
        <w:div w:id="1438717411">
          <w:marLeft w:val="0"/>
          <w:marRight w:val="0"/>
          <w:marTop w:val="0"/>
          <w:marBottom w:val="0"/>
          <w:divBdr>
            <w:top w:val="none" w:sz="0" w:space="0" w:color="auto"/>
            <w:left w:val="none" w:sz="0" w:space="0" w:color="auto"/>
            <w:bottom w:val="none" w:sz="0" w:space="0" w:color="auto"/>
            <w:right w:val="none" w:sz="0" w:space="0" w:color="auto"/>
          </w:divBdr>
        </w:div>
        <w:div w:id="1879855275">
          <w:marLeft w:val="0"/>
          <w:marRight w:val="0"/>
          <w:marTop w:val="0"/>
          <w:marBottom w:val="0"/>
          <w:divBdr>
            <w:top w:val="none" w:sz="0" w:space="0" w:color="auto"/>
            <w:left w:val="none" w:sz="0" w:space="0" w:color="auto"/>
            <w:bottom w:val="none" w:sz="0" w:space="0" w:color="auto"/>
            <w:right w:val="none" w:sz="0" w:space="0" w:color="auto"/>
          </w:divBdr>
          <w:divsChild>
            <w:div w:id="658265273">
              <w:marLeft w:val="0"/>
              <w:marRight w:val="0"/>
              <w:marTop w:val="0"/>
              <w:marBottom w:val="0"/>
              <w:divBdr>
                <w:top w:val="none" w:sz="0" w:space="0" w:color="auto"/>
                <w:left w:val="none" w:sz="0" w:space="0" w:color="auto"/>
                <w:bottom w:val="none" w:sz="0" w:space="0" w:color="auto"/>
                <w:right w:val="none" w:sz="0" w:space="0" w:color="auto"/>
              </w:divBdr>
            </w:div>
          </w:divsChild>
        </w:div>
        <w:div w:id="1647466289">
          <w:marLeft w:val="0"/>
          <w:marRight w:val="0"/>
          <w:marTop w:val="0"/>
          <w:marBottom w:val="0"/>
          <w:divBdr>
            <w:top w:val="none" w:sz="0" w:space="0" w:color="auto"/>
            <w:left w:val="none" w:sz="0" w:space="0" w:color="auto"/>
            <w:bottom w:val="none" w:sz="0" w:space="0" w:color="auto"/>
            <w:right w:val="none" w:sz="0" w:space="0" w:color="auto"/>
          </w:divBdr>
        </w:div>
        <w:div w:id="367878718">
          <w:marLeft w:val="0"/>
          <w:marRight w:val="0"/>
          <w:marTop w:val="0"/>
          <w:marBottom w:val="0"/>
          <w:divBdr>
            <w:top w:val="none" w:sz="0" w:space="0" w:color="auto"/>
            <w:left w:val="none" w:sz="0" w:space="0" w:color="auto"/>
            <w:bottom w:val="none" w:sz="0" w:space="0" w:color="auto"/>
            <w:right w:val="none" w:sz="0" w:space="0" w:color="auto"/>
          </w:divBdr>
          <w:divsChild>
            <w:div w:id="539898574">
              <w:marLeft w:val="0"/>
              <w:marRight w:val="0"/>
              <w:marTop w:val="0"/>
              <w:marBottom w:val="0"/>
              <w:divBdr>
                <w:top w:val="none" w:sz="0" w:space="0" w:color="auto"/>
                <w:left w:val="none" w:sz="0" w:space="0" w:color="auto"/>
                <w:bottom w:val="none" w:sz="0" w:space="0" w:color="auto"/>
                <w:right w:val="none" w:sz="0" w:space="0" w:color="auto"/>
              </w:divBdr>
            </w:div>
          </w:divsChild>
        </w:div>
        <w:div w:id="1077166207">
          <w:marLeft w:val="0"/>
          <w:marRight w:val="0"/>
          <w:marTop w:val="300"/>
          <w:marBottom w:val="0"/>
          <w:divBdr>
            <w:top w:val="none" w:sz="0" w:space="0" w:color="auto"/>
            <w:left w:val="none" w:sz="0" w:space="0" w:color="auto"/>
            <w:bottom w:val="none" w:sz="0" w:space="0" w:color="auto"/>
            <w:right w:val="none" w:sz="0" w:space="0" w:color="auto"/>
          </w:divBdr>
          <w:divsChild>
            <w:div w:id="214589251">
              <w:marLeft w:val="0"/>
              <w:marRight w:val="0"/>
              <w:marTop w:val="0"/>
              <w:marBottom w:val="0"/>
              <w:divBdr>
                <w:top w:val="none" w:sz="0" w:space="0" w:color="auto"/>
                <w:left w:val="none" w:sz="0" w:space="0" w:color="auto"/>
                <w:bottom w:val="none" w:sz="0" w:space="0" w:color="auto"/>
                <w:right w:val="none" w:sz="0" w:space="0" w:color="auto"/>
              </w:divBdr>
              <w:divsChild>
                <w:div w:id="200273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893229">
          <w:marLeft w:val="0"/>
          <w:marRight w:val="0"/>
          <w:marTop w:val="300"/>
          <w:marBottom w:val="0"/>
          <w:divBdr>
            <w:top w:val="none" w:sz="0" w:space="0" w:color="auto"/>
            <w:left w:val="none" w:sz="0" w:space="0" w:color="auto"/>
            <w:bottom w:val="none" w:sz="0" w:space="0" w:color="auto"/>
            <w:right w:val="none" w:sz="0" w:space="0" w:color="auto"/>
          </w:divBdr>
          <w:divsChild>
            <w:div w:id="1126856540">
              <w:marLeft w:val="0"/>
              <w:marRight w:val="0"/>
              <w:marTop w:val="0"/>
              <w:marBottom w:val="0"/>
              <w:divBdr>
                <w:top w:val="none" w:sz="0" w:space="0" w:color="auto"/>
                <w:left w:val="none" w:sz="0" w:space="0" w:color="auto"/>
                <w:bottom w:val="none" w:sz="0" w:space="0" w:color="auto"/>
                <w:right w:val="none" w:sz="0" w:space="0" w:color="auto"/>
              </w:divBdr>
              <w:divsChild>
                <w:div w:id="166450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109">
          <w:marLeft w:val="0"/>
          <w:marRight w:val="0"/>
          <w:marTop w:val="300"/>
          <w:marBottom w:val="0"/>
          <w:divBdr>
            <w:top w:val="none" w:sz="0" w:space="0" w:color="auto"/>
            <w:left w:val="none" w:sz="0" w:space="0" w:color="auto"/>
            <w:bottom w:val="none" w:sz="0" w:space="0" w:color="auto"/>
            <w:right w:val="none" w:sz="0" w:space="0" w:color="auto"/>
          </w:divBdr>
          <w:divsChild>
            <w:div w:id="1777015360">
              <w:marLeft w:val="0"/>
              <w:marRight w:val="0"/>
              <w:marTop w:val="0"/>
              <w:marBottom w:val="0"/>
              <w:divBdr>
                <w:top w:val="none" w:sz="0" w:space="0" w:color="auto"/>
                <w:left w:val="none" w:sz="0" w:space="0" w:color="auto"/>
                <w:bottom w:val="none" w:sz="0" w:space="0" w:color="auto"/>
                <w:right w:val="none" w:sz="0" w:space="0" w:color="auto"/>
              </w:divBdr>
              <w:divsChild>
                <w:div w:id="94411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3105">
          <w:marLeft w:val="0"/>
          <w:marRight w:val="0"/>
          <w:marTop w:val="300"/>
          <w:marBottom w:val="0"/>
          <w:divBdr>
            <w:top w:val="none" w:sz="0" w:space="0" w:color="auto"/>
            <w:left w:val="none" w:sz="0" w:space="0" w:color="auto"/>
            <w:bottom w:val="none" w:sz="0" w:space="0" w:color="auto"/>
            <w:right w:val="none" w:sz="0" w:space="0" w:color="auto"/>
          </w:divBdr>
          <w:divsChild>
            <w:div w:id="1038892249">
              <w:marLeft w:val="0"/>
              <w:marRight w:val="0"/>
              <w:marTop w:val="0"/>
              <w:marBottom w:val="0"/>
              <w:divBdr>
                <w:top w:val="none" w:sz="0" w:space="0" w:color="auto"/>
                <w:left w:val="none" w:sz="0" w:space="0" w:color="auto"/>
                <w:bottom w:val="none" w:sz="0" w:space="0" w:color="auto"/>
                <w:right w:val="none" w:sz="0" w:space="0" w:color="auto"/>
              </w:divBdr>
              <w:divsChild>
                <w:div w:id="212792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29230401">
      <w:bodyDiv w:val="1"/>
      <w:marLeft w:val="0"/>
      <w:marRight w:val="0"/>
      <w:marTop w:val="0"/>
      <w:marBottom w:val="0"/>
      <w:divBdr>
        <w:top w:val="none" w:sz="0" w:space="0" w:color="auto"/>
        <w:left w:val="none" w:sz="0" w:space="0" w:color="auto"/>
        <w:bottom w:val="none" w:sz="0" w:space="0" w:color="auto"/>
        <w:right w:val="none" w:sz="0" w:space="0" w:color="auto"/>
      </w:divBdr>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526485138">
      <w:bodyDiv w:val="1"/>
      <w:marLeft w:val="0"/>
      <w:marRight w:val="0"/>
      <w:marTop w:val="0"/>
      <w:marBottom w:val="0"/>
      <w:divBdr>
        <w:top w:val="none" w:sz="0" w:space="0" w:color="auto"/>
        <w:left w:val="none" w:sz="0" w:space="0" w:color="auto"/>
        <w:bottom w:val="none" w:sz="0" w:space="0" w:color="auto"/>
        <w:right w:val="none" w:sz="0" w:space="0" w:color="auto"/>
      </w:divBdr>
      <w:divsChild>
        <w:div w:id="2057924465">
          <w:marLeft w:val="0"/>
          <w:marRight w:val="0"/>
          <w:marTop w:val="0"/>
          <w:marBottom w:val="0"/>
          <w:divBdr>
            <w:top w:val="none" w:sz="0" w:space="0" w:color="auto"/>
            <w:left w:val="none" w:sz="0" w:space="0" w:color="auto"/>
            <w:bottom w:val="none" w:sz="0" w:space="0" w:color="auto"/>
            <w:right w:val="none" w:sz="0" w:space="0" w:color="auto"/>
          </w:divBdr>
        </w:div>
        <w:div w:id="766120236">
          <w:marLeft w:val="0"/>
          <w:marRight w:val="0"/>
          <w:marTop w:val="0"/>
          <w:marBottom w:val="0"/>
          <w:divBdr>
            <w:top w:val="none" w:sz="0" w:space="0" w:color="auto"/>
            <w:left w:val="none" w:sz="0" w:space="0" w:color="auto"/>
            <w:bottom w:val="none" w:sz="0" w:space="0" w:color="auto"/>
            <w:right w:val="none" w:sz="0" w:space="0" w:color="auto"/>
          </w:divBdr>
          <w:divsChild>
            <w:div w:id="1586571938">
              <w:marLeft w:val="0"/>
              <w:marRight w:val="0"/>
              <w:marTop w:val="0"/>
              <w:marBottom w:val="0"/>
              <w:divBdr>
                <w:top w:val="none" w:sz="0" w:space="0" w:color="auto"/>
                <w:left w:val="none" w:sz="0" w:space="0" w:color="auto"/>
                <w:bottom w:val="none" w:sz="0" w:space="0" w:color="auto"/>
                <w:right w:val="none" w:sz="0" w:space="0" w:color="auto"/>
              </w:divBdr>
            </w:div>
          </w:divsChild>
        </w:div>
        <w:div w:id="1536851044">
          <w:marLeft w:val="0"/>
          <w:marRight w:val="0"/>
          <w:marTop w:val="0"/>
          <w:marBottom w:val="0"/>
          <w:divBdr>
            <w:top w:val="none" w:sz="0" w:space="0" w:color="auto"/>
            <w:left w:val="none" w:sz="0" w:space="0" w:color="auto"/>
            <w:bottom w:val="none" w:sz="0" w:space="0" w:color="auto"/>
            <w:right w:val="none" w:sz="0" w:space="0" w:color="auto"/>
          </w:divBdr>
        </w:div>
        <w:div w:id="1686445088">
          <w:marLeft w:val="0"/>
          <w:marRight w:val="0"/>
          <w:marTop w:val="0"/>
          <w:marBottom w:val="0"/>
          <w:divBdr>
            <w:top w:val="none" w:sz="0" w:space="0" w:color="auto"/>
            <w:left w:val="none" w:sz="0" w:space="0" w:color="auto"/>
            <w:bottom w:val="none" w:sz="0" w:space="0" w:color="auto"/>
            <w:right w:val="none" w:sz="0" w:space="0" w:color="auto"/>
          </w:divBdr>
          <w:divsChild>
            <w:div w:id="1034577990">
              <w:marLeft w:val="0"/>
              <w:marRight w:val="0"/>
              <w:marTop w:val="0"/>
              <w:marBottom w:val="0"/>
              <w:divBdr>
                <w:top w:val="none" w:sz="0" w:space="0" w:color="auto"/>
                <w:left w:val="none" w:sz="0" w:space="0" w:color="auto"/>
                <w:bottom w:val="none" w:sz="0" w:space="0" w:color="auto"/>
                <w:right w:val="none" w:sz="0" w:space="0" w:color="auto"/>
              </w:divBdr>
            </w:div>
          </w:divsChild>
        </w:div>
        <w:div w:id="1968583366">
          <w:marLeft w:val="0"/>
          <w:marRight w:val="0"/>
          <w:marTop w:val="0"/>
          <w:marBottom w:val="0"/>
          <w:divBdr>
            <w:top w:val="none" w:sz="0" w:space="0" w:color="auto"/>
            <w:left w:val="none" w:sz="0" w:space="0" w:color="auto"/>
            <w:bottom w:val="none" w:sz="0" w:space="0" w:color="auto"/>
            <w:right w:val="none" w:sz="0" w:space="0" w:color="auto"/>
          </w:divBdr>
        </w:div>
        <w:div w:id="1854883059">
          <w:marLeft w:val="0"/>
          <w:marRight w:val="0"/>
          <w:marTop w:val="0"/>
          <w:marBottom w:val="0"/>
          <w:divBdr>
            <w:top w:val="none" w:sz="0" w:space="0" w:color="auto"/>
            <w:left w:val="none" w:sz="0" w:space="0" w:color="auto"/>
            <w:bottom w:val="none" w:sz="0" w:space="0" w:color="auto"/>
            <w:right w:val="none" w:sz="0" w:space="0" w:color="auto"/>
          </w:divBdr>
          <w:divsChild>
            <w:div w:id="1974289102">
              <w:marLeft w:val="0"/>
              <w:marRight w:val="0"/>
              <w:marTop w:val="0"/>
              <w:marBottom w:val="0"/>
              <w:divBdr>
                <w:top w:val="none" w:sz="0" w:space="0" w:color="auto"/>
                <w:left w:val="none" w:sz="0" w:space="0" w:color="auto"/>
                <w:bottom w:val="none" w:sz="0" w:space="0" w:color="auto"/>
                <w:right w:val="none" w:sz="0" w:space="0" w:color="auto"/>
              </w:divBdr>
            </w:div>
          </w:divsChild>
        </w:div>
        <w:div w:id="783773716">
          <w:marLeft w:val="0"/>
          <w:marRight w:val="0"/>
          <w:marTop w:val="0"/>
          <w:marBottom w:val="0"/>
          <w:divBdr>
            <w:top w:val="none" w:sz="0" w:space="0" w:color="auto"/>
            <w:left w:val="none" w:sz="0" w:space="0" w:color="auto"/>
            <w:bottom w:val="none" w:sz="0" w:space="0" w:color="auto"/>
            <w:right w:val="none" w:sz="0" w:space="0" w:color="auto"/>
          </w:divBdr>
        </w:div>
        <w:div w:id="749233503">
          <w:marLeft w:val="0"/>
          <w:marRight w:val="0"/>
          <w:marTop w:val="0"/>
          <w:marBottom w:val="0"/>
          <w:divBdr>
            <w:top w:val="none" w:sz="0" w:space="0" w:color="auto"/>
            <w:left w:val="none" w:sz="0" w:space="0" w:color="auto"/>
            <w:bottom w:val="none" w:sz="0" w:space="0" w:color="auto"/>
            <w:right w:val="none" w:sz="0" w:space="0" w:color="auto"/>
          </w:divBdr>
          <w:divsChild>
            <w:div w:id="1483614916">
              <w:marLeft w:val="0"/>
              <w:marRight w:val="0"/>
              <w:marTop w:val="0"/>
              <w:marBottom w:val="0"/>
              <w:divBdr>
                <w:top w:val="none" w:sz="0" w:space="0" w:color="auto"/>
                <w:left w:val="none" w:sz="0" w:space="0" w:color="auto"/>
                <w:bottom w:val="none" w:sz="0" w:space="0" w:color="auto"/>
                <w:right w:val="none" w:sz="0" w:space="0" w:color="auto"/>
              </w:divBdr>
            </w:div>
          </w:divsChild>
        </w:div>
        <w:div w:id="394278929">
          <w:marLeft w:val="0"/>
          <w:marRight w:val="0"/>
          <w:marTop w:val="0"/>
          <w:marBottom w:val="0"/>
          <w:divBdr>
            <w:top w:val="none" w:sz="0" w:space="0" w:color="auto"/>
            <w:left w:val="none" w:sz="0" w:space="0" w:color="auto"/>
            <w:bottom w:val="none" w:sz="0" w:space="0" w:color="auto"/>
            <w:right w:val="none" w:sz="0" w:space="0" w:color="auto"/>
          </w:divBdr>
        </w:div>
        <w:div w:id="753818454">
          <w:marLeft w:val="0"/>
          <w:marRight w:val="0"/>
          <w:marTop w:val="0"/>
          <w:marBottom w:val="0"/>
          <w:divBdr>
            <w:top w:val="none" w:sz="0" w:space="0" w:color="auto"/>
            <w:left w:val="none" w:sz="0" w:space="0" w:color="auto"/>
            <w:bottom w:val="none" w:sz="0" w:space="0" w:color="auto"/>
            <w:right w:val="none" w:sz="0" w:space="0" w:color="auto"/>
          </w:divBdr>
          <w:divsChild>
            <w:div w:id="1911651031">
              <w:marLeft w:val="0"/>
              <w:marRight w:val="0"/>
              <w:marTop w:val="0"/>
              <w:marBottom w:val="0"/>
              <w:divBdr>
                <w:top w:val="none" w:sz="0" w:space="0" w:color="auto"/>
                <w:left w:val="none" w:sz="0" w:space="0" w:color="auto"/>
                <w:bottom w:val="none" w:sz="0" w:space="0" w:color="auto"/>
                <w:right w:val="none" w:sz="0" w:space="0" w:color="auto"/>
              </w:divBdr>
            </w:div>
          </w:divsChild>
        </w:div>
        <w:div w:id="364986916">
          <w:marLeft w:val="0"/>
          <w:marRight w:val="0"/>
          <w:marTop w:val="0"/>
          <w:marBottom w:val="0"/>
          <w:divBdr>
            <w:top w:val="none" w:sz="0" w:space="0" w:color="auto"/>
            <w:left w:val="none" w:sz="0" w:space="0" w:color="auto"/>
            <w:bottom w:val="none" w:sz="0" w:space="0" w:color="auto"/>
            <w:right w:val="none" w:sz="0" w:space="0" w:color="auto"/>
          </w:divBdr>
        </w:div>
        <w:div w:id="472723683">
          <w:marLeft w:val="0"/>
          <w:marRight w:val="0"/>
          <w:marTop w:val="0"/>
          <w:marBottom w:val="0"/>
          <w:divBdr>
            <w:top w:val="none" w:sz="0" w:space="0" w:color="auto"/>
            <w:left w:val="none" w:sz="0" w:space="0" w:color="auto"/>
            <w:bottom w:val="none" w:sz="0" w:space="0" w:color="auto"/>
            <w:right w:val="none" w:sz="0" w:space="0" w:color="auto"/>
          </w:divBdr>
          <w:divsChild>
            <w:div w:id="1767920329">
              <w:marLeft w:val="0"/>
              <w:marRight w:val="0"/>
              <w:marTop w:val="0"/>
              <w:marBottom w:val="0"/>
              <w:divBdr>
                <w:top w:val="none" w:sz="0" w:space="0" w:color="auto"/>
                <w:left w:val="none" w:sz="0" w:space="0" w:color="auto"/>
                <w:bottom w:val="none" w:sz="0" w:space="0" w:color="auto"/>
                <w:right w:val="none" w:sz="0" w:space="0" w:color="auto"/>
              </w:divBdr>
            </w:div>
          </w:divsChild>
        </w:div>
        <w:div w:id="44187604">
          <w:marLeft w:val="0"/>
          <w:marRight w:val="0"/>
          <w:marTop w:val="0"/>
          <w:marBottom w:val="0"/>
          <w:divBdr>
            <w:top w:val="none" w:sz="0" w:space="0" w:color="auto"/>
            <w:left w:val="none" w:sz="0" w:space="0" w:color="auto"/>
            <w:bottom w:val="none" w:sz="0" w:space="0" w:color="auto"/>
            <w:right w:val="none" w:sz="0" w:space="0" w:color="auto"/>
          </w:divBdr>
        </w:div>
        <w:div w:id="1622880502">
          <w:marLeft w:val="0"/>
          <w:marRight w:val="0"/>
          <w:marTop w:val="0"/>
          <w:marBottom w:val="0"/>
          <w:divBdr>
            <w:top w:val="none" w:sz="0" w:space="0" w:color="auto"/>
            <w:left w:val="none" w:sz="0" w:space="0" w:color="auto"/>
            <w:bottom w:val="none" w:sz="0" w:space="0" w:color="auto"/>
            <w:right w:val="none" w:sz="0" w:space="0" w:color="auto"/>
          </w:divBdr>
          <w:divsChild>
            <w:div w:id="12564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611">
      <w:bodyDiv w:val="1"/>
      <w:marLeft w:val="0"/>
      <w:marRight w:val="0"/>
      <w:marTop w:val="0"/>
      <w:marBottom w:val="0"/>
      <w:divBdr>
        <w:top w:val="none" w:sz="0" w:space="0" w:color="auto"/>
        <w:left w:val="none" w:sz="0" w:space="0" w:color="auto"/>
        <w:bottom w:val="none" w:sz="0" w:space="0" w:color="auto"/>
        <w:right w:val="none" w:sz="0" w:space="0" w:color="auto"/>
      </w:divBdr>
    </w:div>
    <w:div w:id="1610963049">
      <w:bodyDiv w:val="1"/>
      <w:marLeft w:val="0"/>
      <w:marRight w:val="0"/>
      <w:marTop w:val="0"/>
      <w:marBottom w:val="0"/>
      <w:divBdr>
        <w:top w:val="none" w:sz="0" w:space="0" w:color="auto"/>
        <w:left w:val="none" w:sz="0" w:space="0" w:color="auto"/>
        <w:bottom w:val="none" w:sz="0" w:space="0" w:color="auto"/>
        <w:right w:val="none" w:sz="0" w:space="0" w:color="auto"/>
      </w:divBdr>
      <w:divsChild>
        <w:div w:id="473838885">
          <w:marLeft w:val="0"/>
          <w:marRight w:val="0"/>
          <w:marTop w:val="0"/>
          <w:marBottom w:val="0"/>
          <w:divBdr>
            <w:top w:val="none" w:sz="0" w:space="0" w:color="auto"/>
            <w:left w:val="none" w:sz="0" w:space="0" w:color="auto"/>
            <w:bottom w:val="none" w:sz="0" w:space="0" w:color="auto"/>
            <w:right w:val="none" w:sz="0" w:space="0" w:color="auto"/>
          </w:divBdr>
        </w:div>
        <w:div w:id="2100903105">
          <w:marLeft w:val="0"/>
          <w:marRight w:val="0"/>
          <w:marTop w:val="0"/>
          <w:marBottom w:val="0"/>
          <w:divBdr>
            <w:top w:val="none" w:sz="0" w:space="0" w:color="auto"/>
            <w:left w:val="none" w:sz="0" w:space="0" w:color="auto"/>
            <w:bottom w:val="none" w:sz="0" w:space="0" w:color="auto"/>
            <w:right w:val="none" w:sz="0" w:space="0" w:color="auto"/>
          </w:divBdr>
          <w:divsChild>
            <w:div w:id="1998804921">
              <w:marLeft w:val="0"/>
              <w:marRight w:val="0"/>
              <w:marTop w:val="0"/>
              <w:marBottom w:val="0"/>
              <w:divBdr>
                <w:top w:val="none" w:sz="0" w:space="0" w:color="auto"/>
                <w:left w:val="none" w:sz="0" w:space="0" w:color="auto"/>
                <w:bottom w:val="none" w:sz="0" w:space="0" w:color="auto"/>
                <w:right w:val="none" w:sz="0" w:space="0" w:color="auto"/>
              </w:divBdr>
            </w:div>
          </w:divsChild>
        </w:div>
        <w:div w:id="1466123206">
          <w:marLeft w:val="0"/>
          <w:marRight w:val="0"/>
          <w:marTop w:val="0"/>
          <w:marBottom w:val="0"/>
          <w:divBdr>
            <w:top w:val="none" w:sz="0" w:space="0" w:color="auto"/>
            <w:left w:val="none" w:sz="0" w:space="0" w:color="auto"/>
            <w:bottom w:val="none" w:sz="0" w:space="0" w:color="auto"/>
            <w:right w:val="none" w:sz="0" w:space="0" w:color="auto"/>
          </w:divBdr>
        </w:div>
        <w:div w:id="274100985">
          <w:marLeft w:val="0"/>
          <w:marRight w:val="0"/>
          <w:marTop w:val="0"/>
          <w:marBottom w:val="0"/>
          <w:divBdr>
            <w:top w:val="none" w:sz="0" w:space="0" w:color="auto"/>
            <w:left w:val="none" w:sz="0" w:space="0" w:color="auto"/>
            <w:bottom w:val="none" w:sz="0" w:space="0" w:color="auto"/>
            <w:right w:val="none" w:sz="0" w:space="0" w:color="auto"/>
          </w:divBdr>
          <w:divsChild>
            <w:div w:id="376465966">
              <w:marLeft w:val="0"/>
              <w:marRight w:val="0"/>
              <w:marTop w:val="0"/>
              <w:marBottom w:val="0"/>
              <w:divBdr>
                <w:top w:val="none" w:sz="0" w:space="0" w:color="auto"/>
                <w:left w:val="none" w:sz="0" w:space="0" w:color="auto"/>
                <w:bottom w:val="none" w:sz="0" w:space="0" w:color="auto"/>
                <w:right w:val="none" w:sz="0" w:space="0" w:color="auto"/>
              </w:divBdr>
            </w:div>
          </w:divsChild>
        </w:div>
        <w:div w:id="1610896518">
          <w:marLeft w:val="0"/>
          <w:marRight w:val="0"/>
          <w:marTop w:val="0"/>
          <w:marBottom w:val="0"/>
          <w:divBdr>
            <w:top w:val="none" w:sz="0" w:space="0" w:color="auto"/>
            <w:left w:val="none" w:sz="0" w:space="0" w:color="auto"/>
            <w:bottom w:val="none" w:sz="0" w:space="0" w:color="auto"/>
            <w:right w:val="none" w:sz="0" w:space="0" w:color="auto"/>
          </w:divBdr>
        </w:div>
        <w:div w:id="1682589130">
          <w:marLeft w:val="0"/>
          <w:marRight w:val="0"/>
          <w:marTop w:val="0"/>
          <w:marBottom w:val="0"/>
          <w:divBdr>
            <w:top w:val="none" w:sz="0" w:space="0" w:color="auto"/>
            <w:left w:val="none" w:sz="0" w:space="0" w:color="auto"/>
            <w:bottom w:val="none" w:sz="0" w:space="0" w:color="auto"/>
            <w:right w:val="none" w:sz="0" w:space="0" w:color="auto"/>
          </w:divBdr>
          <w:divsChild>
            <w:div w:id="1225264915">
              <w:marLeft w:val="0"/>
              <w:marRight w:val="0"/>
              <w:marTop w:val="0"/>
              <w:marBottom w:val="0"/>
              <w:divBdr>
                <w:top w:val="none" w:sz="0" w:space="0" w:color="auto"/>
                <w:left w:val="none" w:sz="0" w:space="0" w:color="auto"/>
                <w:bottom w:val="none" w:sz="0" w:space="0" w:color="auto"/>
                <w:right w:val="none" w:sz="0" w:space="0" w:color="auto"/>
              </w:divBdr>
            </w:div>
          </w:divsChild>
        </w:div>
        <w:div w:id="73360662">
          <w:marLeft w:val="0"/>
          <w:marRight w:val="0"/>
          <w:marTop w:val="0"/>
          <w:marBottom w:val="0"/>
          <w:divBdr>
            <w:top w:val="none" w:sz="0" w:space="0" w:color="auto"/>
            <w:left w:val="none" w:sz="0" w:space="0" w:color="auto"/>
            <w:bottom w:val="none" w:sz="0" w:space="0" w:color="auto"/>
            <w:right w:val="none" w:sz="0" w:space="0" w:color="auto"/>
          </w:divBdr>
        </w:div>
        <w:div w:id="836117577">
          <w:marLeft w:val="0"/>
          <w:marRight w:val="0"/>
          <w:marTop w:val="0"/>
          <w:marBottom w:val="0"/>
          <w:divBdr>
            <w:top w:val="none" w:sz="0" w:space="0" w:color="auto"/>
            <w:left w:val="none" w:sz="0" w:space="0" w:color="auto"/>
            <w:bottom w:val="none" w:sz="0" w:space="0" w:color="auto"/>
            <w:right w:val="none" w:sz="0" w:space="0" w:color="auto"/>
          </w:divBdr>
          <w:divsChild>
            <w:div w:id="541214933">
              <w:marLeft w:val="0"/>
              <w:marRight w:val="0"/>
              <w:marTop w:val="0"/>
              <w:marBottom w:val="0"/>
              <w:divBdr>
                <w:top w:val="none" w:sz="0" w:space="0" w:color="auto"/>
                <w:left w:val="none" w:sz="0" w:space="0" w:color="auto"/>
                <w:bottom w:val="none" w:sz="0" w:space="0" w:color="auto"/>
                <w:right w:val="none" w:sz="0" w:space="0" w:color="auto"/>
              </w:divBdr>
            </w:div>
          </w:divsChild>
        </w:div>
        <w:div w:id="213129740">
          <w:marLeft w:val="0"/>
          <w:marRight w:val="0"/>
          <w:marTop w:val="0"/>
          <w:marBottom w:val="0"/>
          <w:divBdr>
            <w:top w:val="none" w:sz="0" w:space="0" w:color="auto"/>
            <w:left w:val="none" w:sz="0" w:space="0" w:color="auto"/>
            <w:bottom w:val="none" w:sz="0" w:space="0" w:color="auto"/>
            <w:right w:val="none" w:sz="0" w:space="0" w:color="auto"/>
          </w:divBdr>
        </w:div>
        <w:div w:id="1351026588">
          <w:marLeft w:val="0"/>
          <w:marRight w:val="0"/>
          <w:marTop w:val="0"/>
          <w:marBottom w:val="0"/>
          <w:divBdr>
            <w:top w:val="none" w:sz="0" w:space="0" w:color="auto"/>
            <w:left w:val="none" w:sz="0" w:space="0" w:color="auto"/>
            <w:bottom w:val="none" w:sz="0" w:space="0" w:color="auto"/>
            <w:right w:val="none" w:sz="0" w:space="0" w:color="auto"/>
          </w:divBdr>
          <w:divsChild>
            <w:div w:id="1450735590">
              <w:marLeft w:val="0"/>
              <w:marRight w:val="0"/>
              <w:marTop w:val="0"/>
              <w:marBottom w:val="0"/>
              <w:divBdr>
                <w:top w:val="none" w:sz="0" w:space="0" w:color="auto"/>
                <w:left w:val="none" w:sz="0" w:space="0" w:color="auto"/>
                <w:bottom w:val="none" w:sz="0" w:space="0" w:color="auto"/>
                <w:right w:val="none" w:sz="0" w:space="0" w:color="auto"/>
              </w:divBdr>
            </w:div>
          </w:divsChild>
        </w:div>
        <w:div w:id="1736464910">
          <w:marLeft w:val="0"/>
          <w:marRight w:val="0"/>
          <w:marTop w:val="0"/>
          <w:marBottom w:val="0"/>
          <w:divBdr>
            <w:top w:val="none" w:sz="0" w:space="0" w:color="auto"/>
            <w:left w:val="none" w:sz="0" w:space="0" w:color="auto"/>
            <w:bottom w:val="none" w:sz="0" w:space="0" w:color="auto"/>
            <w:right w:val="none" w:sz="0" w:space="0" w:color="auto"/>
          </w:divBdr>
        </w:div>
        <w:div w:id="1231649513">
          <w:marLeft w:val="0"/>
          <w:marRight w:val="0"/>
          <w:marTop w:val="0"/>
          <w:marBottom w:val="0"/>
          <w:divBdr>
            <w:top w:val="none" w:sz="0" w:space="0" w:color="auto"/>
            <w:left w:val="none" w:sz="0" w:space="0" w:color="auto"/>
            <w:bottom w:val="none" w:sz="0" w:space="0" w:color="auto"/>
            <w:right w:val="none" w:sz="0" w:space="0" w:color="auto"/>
          </w:divBdr>
          <w:divsChild>
            <w:div w:id="1990937727">
              <w:marLeft w:val="0"/>
              <w:marRight w:val="0"/>
              <w:marTop w:val="0"/>
              <w:marBottom w:val="0"/>
              <w:divBdr>
                <w:top w:val="none" w:sz="0" w:space="0" w:color="auto"/>
                <w:left w:val="none" w:sz="0" w:space="0" w:color="auto"/>
                <w:bottom w:val="none" w:sz="0" w:space="0" w:color="auto"/>
                <w:right w:val="none" w:sz="0" w:space="0" w:color="auto"/>
              </w:divBdr>
            </w:div>
          </w:divsChild>
        </w:div>
        <w:div w:id="1665085855">
          <w:marLeft w:val="0"/>
          <w:marRight w:val="0"/>
          <w:marTop w:val="0"/>
          <w:marBottom w:val="0"/>
          <w:divBdr>
            <w:top w:val="none" w:sz="0" w:space="0" w:color="auto"/>
            <w:left w:val="none" w:sz="0" w:space="0" w:color="auto"/>
            <w:bottom w:val="none" w:sz="0" w:space="0" w:color="auto"/>
            <w:right w:val="none" w:sz="0" w:space="0" w:color="auto"/>
          </w:divBdr>
        </w:div>
        <w:div w:id="1245647414">
          <w:marLeft w:val="0"/>
          <w:marRight w:val="0"/>
          <w:marTop w:val="0"/>
          <w:marBottom w:val="0"/>
          <w:divBdr>
            <w:top w:val="none" w:sz="0" w:space="0" w:color="auto"/>
            <w:left w:val="none" w:sz="0" w:space="0" w:color="auto"/>
            <w:bottom w:val="none" w:sz="0" w:space="0" w:color="auto"/>
            <w:right w:val="none" w:sz="0" w:space="0" w:color="auto"/>
          </w:divBdr>
          <w:divsChild>
            <w:div w:id="678309122">
              <w:marLeft w:val="0"/>
              <w:marRight w:val="0"/>
              <w:marTop w:val="0"/>
              <w:marBottom w:val="0"/>
              <w:divBdr>
                <w:top w:val="none" w:sz="0" w:space="0" w:color="auto"/>
                <w:left w:val="none" w:sz="0" w:space="0" w:color="auto"/>
                <w:bottom w:val="none" w:sz="0" w:space="0" w:color="auto"/>
                <w:right w:val="none" w:sz="0" w:space="0" w:color="auto"/>
              </w:divBdr>
            </w:div>
          </w:divsChild>
        </w:div>
        <w:div w:id="1316645996">
          <w:marLeft w:val="0"/>
          <w:marRight w:val="0"/>
          <w:marTop w:val="300"/>
          <w:marBottom w:val="0"/>
          <w:divBdr>
            <w:top w:val="none" w:sz="0" w:space="0" w:color="auto"/>
            <w:left w:val="none" w:sz="0" w:space="0" w:color="auto"/>
            <w:bottom w:val="none" w:sz="0" w:space="0" w:color="auto"/>
            <w:right w:val="none" w:sz="0" w:space="0" w:color="auto"/>
          </w:divBdr>
          <w:divsChild>
            <w:div w:id="1748454601">
              <w:marLeft w:val="0"/>
              <w:marRight w:val="0"/>
              <w:marTop w:val="0"/>
              <w:marBottom w:val="0"/>
              <w:divBdr>
                <w:top w:val="none" w:sz="0" w:space="0" w:color="auto"/>
                <w:left w:val="none" w:sz="0" w:space="0" w:color="auto"/>
                <w:bottom w:val="none" w:sz="0" w:space="0" w:color="auto"/>
                <w:right w:val="none" w:sz="0" w:space="0" w:color="auto"/>
              </w:divBdr>
              <w:divsChild>
                <w:div w:id="88475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89375">
          <w:marLeft w:val="0"/>
          <w:marRight w:val="0"/>
          <w:marTop w:val="300"/>
          <w:marBottom w:val="0"/>
          <w:divBdr>
            <w:top w:val="none" w:sz="0" w:space="0" w:color="auto"/>
            <w:left w:val="none" w:sz="0" w:space="0" w:color="auto"/>
            <w:bottom w:val="none" w:sz="0" w:space="0" w:color="auto"/>
            <w:right w:val="none" w:sz="0" w:space="0" w:color="auto"/>
          </w:divBdr>
          <w:divsChild>
            <w:div w:id="741636088">
              <w:marLeft w:val="0"/>
              <w:marRight w:val="0"/>
              <w:marTop w:val="0"/>
              <w:marBottom w:val="0"/>
              <w:divBdr>
                <w:top w:val="none" w:sz="0" w:space="0" w:color="auto"/>
                <w:left w:val="none" w:sz="0" w:space="0" w:color="auto"/>
                <w:bottom w:val="none" w:sz="0" w:space="0" w:color="auto"/>
                <w:right w:val="none" w:sz="0" w:space="0" w:color="auto"/>
              </w:divBdr>
              <w:divsChild>
                <w:div w:id="443887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8111">
          <w:marLeft w:val="0"/>
          <w:marRight w:val="0"/>
          <w:marTop w:val="300"/>
          <w:marBottom w:val="0"/>
          <w:divBdr>
            <w:top w:val="none" w:sz="0" w:space="0" w:color="auto"/>
            <w:left w:val="none" w:sz="0" w:space="0" w:color="auto"/>
            <w:bottom w:val="none" w:sz="0" w:space="0" w:color="auto"/>
            <w:right w:val="none" w:sz="0" w:space="0" w:color="auto"/>
          </w:divBdr>
          <w:divsChild>
            <w:div w:id="1747872565">
              <w:marLeft w:val="0"/>
              <w:marRight w:val="0"/>
              <w:marTop w:val="0"/>
              <w:marBottom w:val="0"/>
              <w:divBdr>
                <w:top w:val="none" w:sz="0" w:space="0" w:color="auto"/>
                <w:left w:val="none" w:sz="0" w:space="0" w:color="auto"/>
                <w:bottom w:val="none" w:sz="0" w:space="0" w:color="auto"/>
                <w:right w:val="none" w:sz="0" w:space="0" w:color="auto"/>
              </w:divBdr>
              <w:divsChild>
                <w:div w:id="140341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35421718">
      <w:bodyDiv w:val="1"/>
      <w:marLeft w:val="0"/>
      <w:marRight w:val="0"/>
      <w:marTop w:val="0"/>
      <w:marBottom w:val="0"/>
      <w:divBdr>
        <w:top w:val="none" w:sz="0" w:space="0" w:color="auto"/>
        <w:left w:val="none" w:sz="0" w:space="0" w:color="auto"/>
        <w:bottom w:val="none" w:sz="0" w:space="0" w:color="auto"/>
        <w:right w:val="none" w:sz="0" w:space="0" w:color="auto"/>
      </w:divBdr>
      <w:divsChild>
        <w:div w:id="1794519850">
          <w:marLeft w:val="0"/>
          <w:marRight w:val="0"/>
          <w:marTop w:val="0"/>
          <w:marBottom w:val="0"/>
          <w:divBdr>
            <w:top w:val="none" w:sz="0" w:space="0" w:color="auto"/>
            <w:left w:val="none" w:sz="0" w:space="0" w:color="auto"/>
            <w:bottom w:val="none" w:sz="0" w:space="0" w:color="auto"/>
            <w:right w:val="none" w:sz="0" w:space="0" w:color="auto"/>
          </w:divBdr>
        </w:div>
      </w:divsChild>
    </w:div>
    <w:div w:id="1774977372">
      <w:bodyDiv w:val="1"/>
      <w:marLeft w:val="0"/>
      <w:marRight w:val="0"/>
      <w:marTop w:val="0"/>
      <w:marBottom w:val="0"/>
      <w:divBdr>
        <w:top w:val="none" w:sz="0" w:space="0" w:color="auto"/>
        <w:left w:val="none" w:sz="0" w:space="0" w:color="auto"/>
        <w:bottom w:val="none" w:sz="0" w:space="0" w:color="auto"/>
        <w:right w:val="none" w:sz="0" w:space="0" w:color="auto"/>
      </w:divBdr>
      <w:divsChild>
        <w:div w:id="525487634">
          <w:marLeft w:val="0"/>
          <w:marRight w:val="0"/>
          <w:marTop w:val="300"/>
          <w:marBottom w:val="0"/>
          <w:divBdr>
            <w:top w:val="none" w:sz="0" w:space="0" w:color="auto"/>
            <w:left w:val="none" w:sz="0" w:space="0" w:color="auto"/>
            <w:bottom w:val="none" w:sz="0" w:space="0" w:color="auto"/>
            <w:right w:val="none" w:sz="0" w:space="0" w:color="auto"/>
          </w:divBdr>
          <w:divsChild>
            <w:div w:id="836655825">
              <w:marLeft w:val="0"/>
              <w:marRight w:val="0"/>
              <w:marTop w:val="0"/>
              <w:marBottom w:val="0"/>
              <w:divBdr>
                <w:top w:val="none" w:sz="0" w:space="0" w:color="auto"/>
                <w:left w:val="none" w:sz="0" w:space="0" w:color="auto"/>
                <w:bottom w:val="none" w:sz="0" w:space="0" w:color="auto"/>
                <w:right w:val="none" w:sz="0" w:space="0" w:color="auto"/>
              </w:divBdr>
              <w:divsChild>
                <w:div w:id="22953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324160">
          <w:marLeft w:val="0"/>
          <w:marRight w:val="0"/>
          <w:marTop w:val="300"/>
          <w:marBottom w:val="0"/>
          <w:divBdr>
            <w:top w:val="none" w:sz="0" w:space="0" w:color="auto"/>
            <w:left w:val="none" w:sz="0" w:space="0" w:color="auto"/>
            <w:bottom w:val="none" w:sz="0" w:space="0" w:color="auto"/>
            <w:right w:val="none" w:sz="0" w:space="0" w:color="auto"/>
          </w:divBdr>
          <w:divsChild>
            <w:div w:id="966665938">
              <w:marLeft w:val="0"/>
              <w:marRight w:val="0"/>
              <w:marTop w:val="0"/>
              <w:marBottom w:val="0"/>
              <w:divBdr>
                <w:top w:val="none" w:sz="0" w:space="0" w:color="auto"/>
                <w:left w:val="none" w:sz="0" w:space="0" w:color="auto"/>
                <w:bottom w:val="none" w:sz="0" w:space="0" w:color="auto"/>
                <w:right w:val="none" w:sz="0" w:space="0" w:color="auto"/>
              </w:divBdr>
              <w:divsChild>
                <w:div w:id="68092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5097">
          <w:marLeft w:val="0"/>
          <w:marRight w:val="0"/>
          <w:marTop w:val="300"/>
          <w:marBottom w:val="0"/>
          <w:divBdr>
            <w:top w:val="none" w:sz="0" w:space="0" w:color="auto"/>
            <w:left w:val="none" w:sz="0" w:space="0" w:color="auto"/>
            <w:bottom w:val="none" w:sz="0" w:space="0" w:color="auto"/>
            <w:right w:val="none" w:sz="0" w:space="0" w:color="auto"/>
          </w:divBdr>
          <w:divsChild>
            <w:div w:id="2134861280">
              <w:marLeft w:val="0"/>
              <w:marRight w:val="0"/>
              <w:marTop w:val="0"/>
              <w:marBottom w:val="0"/>
              <w:divBdr>
                <w:top w:val="none" w:sz="0" w:space="0" w:color="auto"/>
                <w:left w:val="none" w:sz="0" w:space="0" w:color="auto"/>
                <w:bottom w:val="none" w:sz="0" w:space="0" w:color="auto"/>
                <w:right w:val="none" w:sz="0" w:space="0" w:color="auto"/>
              </w:divBdr>
              <w:divsChild>
                <w:div w:id="57602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20224237">
      <w:bodyDiv w:val="1"/>
      <w:marLeft w:val="0"/>
      <w:marRight w:val="0"/>
      <w:marTop w:val="0"/>
      <w:marBottom w:val="0"/>
      <w:divBdr>
        <w:top w:val="none" w:sz="0" w:space="0" w:color="auto"/>
        <w:left w:val="none" w:sz="0" w:space="0" w:color="auto"/>
        <w:bottom w:val="none" w:sz="0" w:space="0" w:color="auto"/>
        <w:right w:val="none" w:sz="0" w:space="0" w:color="auto"/>
      </w:divBdr>
      <w:divsChild>
        <w:div w:id="248463758">
          <w:marLeft w:val="0"/>
          <w:marRight w:val="0"/>
          <w:marTop w:val="0"/>
          <w:marBottom w:val="0"/>
          <w:divBdr>
            <w:top w:val="none" w:sz="0" w:space="0" w:color="auto"/>
            <w:left w:val="none" w:sz="0" w:space="0" w:color="auto"/>
            <w:bottom w:val="none" w:sz="0" w:space="0" w:color="auto"/>
            <w:right w:val="none" w:sz="0" w:space="0" w:color="auto"/>
          </w:divBdr>
        </w:div>
        <w:div w:id="519272129">
          <w:marLeft w:val="0"/>
          <w:marRight w:val="0"/>
          <w:marTop w:val="0"/>
          <w:marBottom w:val="0"/>
          <w:divBdr>
            <w:top w:val="none" w:sz="0" w:space="0" w:color="auto"/>
            <w:left w:val="none" w:sz="0" w:space="0" w:color="auto"/>
            <w:bottom w:val="none" w:sz="0" w:space="0" w:color="auto"/>
            <w:right w:val="none" w:sz="0" w:space="0" w:color="auto"/>
          </w:divBdr>
          <w:divsChild>
            <w:div w:id="260141325">
              <w:marLeft w:val="0"/>
              <w:marRight w:val="0"/>
              <w:marTop w:val="0"/>
              <w:marBottom w:val="0"/>
              <w:divBdr>
                <w:top w:val="none" w:sz="0" w:space="0" w:color="auto"/>
                <w:left w:val="none" w:sz="0" w:space="0" w:color="auto"/>
                <w:bottom w:val="none" w:sz="0" w:space="0" w:color="auto"/>
                <w:right w:val="none" w:sz="0" w:space="0" w:color="auto"/>
              </w:divBdr>
            </w:div>
          </w:divsChild>
        </w:div>
        <w:div w:id="119152789">
          <w:marLeft w:val="0"/>
          <w:marRight w:val="0"/>
          <w:marTop w:val="0"/>
          <w:marBottom w:val="0"/>
          <w:divBdr>
            <w:top w:val="none" w:sz="0" w:space="0" w:color="auto"/>
            <w:left w:val="none" w:sz="0" w:space="0" w:color="auto"/>
            <w:bottom w:val="none" w:sz="0" w:space="0" w:color="auto"/>
            <w:right w:val="none" w:sz="0" w:space="0" w:color="auto"/>
          </w:divBdr>
        </w:div>
        <w:div w:id="1217664095">
          <w:marLeft w:val="0"/>
          <w:marRight w:val="0"/>
          <w:marTop w:val="0"/>
          <w:marBottom w:val="0"/>
          <w:divBdr>
            <w:top w:val="none" w:sz="0" w:space="0" w:color="auto"/>
            <w:left w:val="none" w:sz="0" w:space="0" w:color="auto"/>
            <w:bottom w:val="none" w:sz="0" w:space="0" w:color="auto"/>
            <w:right w:val="none" w:sz="0" w:space="0" w:color="auto"/>
          </w:divBdr>
          <w:divsChild>
            <w:div w:id="153301117">
              <w:marLeft w:val="0"/>
              <w:marRight w:val="0"/>
              <w:marTop w:val="0"/>
              <w:marBottom w:val="0"/>
              <w:divBdr>
                <w:top w:val="none" w:sz="0" w:space="0" w:color="auto"/>
                <w:left w:val="none" w:sz="0" w:space="0" w:color="auto"/>
                <w:bottom w:val="none" w:sz="0" w:space="0" w:color="auto"/>
                <w:right w:val="none" w:sz="0" w:space="0" w:color="auto"/>
              </w:divBdr>
            </w:div>
          </w:divsChild>
        </w:div>
        <w:div w:id="75519524">
          <w:marLeft w:val="0"/>
          <w:marRight w:val="0"/>
          <w:marTop w:val="0"/>
          <w:marBottom w:val="0"/>
          <w:divBdr>
            <w:top w:val="none" w:sz="0" w:space="0" w:color="auto"/>
            <w:left w:val="none" w:sz="0" w:space="0" w:color="auto"/>
            <w:bottom w:val="none" w:sz="0" w:space="0" w:color="auto"/>
            <w:right w:val="none" w:sz="0" w:space="0" w:color="auto"/>
          </w:divBdr>
        </w:div>
        <w:div w:id="422528076">
          <w:marLeft w:val="0"/>
          <w:marRight w:val="0"/>
          <w:marTop w:val="0"/>
          <w:marBottom w:val="0"/>
          <w:divBdr>
            <w:top w:val="none" w:sz="0" w:space="0" w:color="auto"/>
            <w:left w:val="none" w:sz="0" w:space="0" w:color="auto"/>
            <w:bottom w:val="none" w:sz="0" w:space="0" w:color="auto"/>
            <w:right w:val="none" w:sz="0" w:space="0" w:color="auto"/>
          </w:divBdr>
          <w:divsChild>
            <w:div w:id="1304777694">
              <w:marLeft w:val="0"/>
              <w:marRight w:val="0"/>
              <w:marTop w:val="0"/>
              <w:marBottom w:val="0"/>
              <w:divBdr>
                <w:top w:val="none" w:sz="0" w:space="0" w:color="auto"/>
                <w:left w:val="none" w:sz="0" w:space="0" w:color="auto"/>
                <w:bottom w:val="none" w:sz="0" w:space="0" w:color="auto"/>
                <w:right w:val="none" w:sz="0" w:space="0" w:color="auto"/>
              </w:divBdr>
            </w:div>
          </w:divsChild>
        </w:div>
        <w:div w:id="795483859">
          <w:marLeft w:val="0"/>
          <w:marRight w:val="0"/>
          <w:marTop w:val="0"/>
          <w:marBottom w:val="0"/>
          <w:divBdr>
            <w:top w:val="none" w:sz="0" w:space="0" w:color="auto"/>
            <w:left w:val="none" w:sz="0" w:space="0" w:color="auto"/>
            <w:bottom w:val="none" w:sz="0" w:space="0" w:color="auto"/>
            <w:right w:val="none" w:sz="0" w:space="0" w:color="auto"/>
          </w:divBdr>
        </w:div>
        <w:div w:id="458259839">
          <w:marLeft w:val="0"/>
          <w:marRight w:val="0"/>
          <w:marTop w:val="0"/>
          <w:marBottom w:val="0"/>
          <w:divBdr>
            <w:top w:val="none" w:sz="0" w:space="0" w:color="auto"/>
            <w:left w:val="none" w:sz="0" w:space="0" w:color="auto"/>
            <w:bottom w:val="none" w:sz="0" w:space="0" w:color="auto"/>
            <w:right w:val="none" w:sz="0" w:space="0" w:color="auto"/>
          </w:divBdr>
          <w:divsChild>
            <w:div w:id="627204831">
              <w:marLeft w:val="0"/>
              <w:marRight w:val="0"/>
              <w:marTop w:val="0"/>
              <w:marBottom w:val="0"/>
              <w:divBdr>
                <w:top w:val="none" w:sz="0" w:space="0" w:color="auto"/>
                <w:left w:val="none" w:sz="0" w:space="0" w:color="auto"/>
                <w:bottom w:val="none" w:sz="0" w:space="0" w:color="auto"/>
                <w:right w:val="none" w:sz="0" w:space="0" w:color="auto"/>
              </w:divBdr>
            </w:div>
          </w:divsChild>
        </w:div>
        <w:div w:id="713579759">
          <w:marLeft w:val="0"/>
          <w:marRight w:val="0"/>
          <w:marTop w:val="0"/>
          <w:marBottom w:val="0"/>
          <w:divBdr>
            <w:top w:val="none" w:sz="0" w:space="0" w:color="auto"/>
            <w:left w:val="none" w:sz="0" w:space="0" w:color="auto"/>
            <w:bottom w:val="none" w:sz="0" w:space="0" w:color="auto"/>
            <w:right w:val="none" w:sz="0" w:space="0" w:color="auto"/>
          </w:divBdr>
        </w:div>
        <w:div w:id="1762989167">
          <w:marLeft w:val="0"/>
          <w:marRight w:val="0"/>
          <w:marTop w:val="0"/>
          <w:marBottom w:val="0"/>
          <w:divBdr>
            <w:top w:val="none" w:sz="0" w:space="0" w:color="auto"/>
            <w:left w:val="none" w:sz="0" w:space="0" w:color="auto"/>
            <w:bottom w:val="none" w:sz="0" w:space="0" w:color="auto"/>
            <w:right w:val="none" w:sz="0" w:space="0" w:color="auto"/>
          </w:divBdr>
          <w:divsChild>
            <w:div w:id="1368523575">
              <w:marLeft w:val="0"/>
              <w:marRight w:val="0"/>
              <w:marTop w:val="0"/>
              <w:marBottom w:val="0"/>
              <w:divBdr>
                <w:top w:val="none" w:sz="0" w:space="0" w:color="auto"/>
                <w:left w:val="none" w:sz="0" w:space="0" w:color="auto"/>
                <w:bottom w:val="none" w:sz="0" w:space="0" w:color="auto"/>
                <w:right w:val="none" w:sz="0" w:space="0" w:color="auto"/>
              </w:divBdr>
            </w:div>
          </w:divsChild>
        </w:div>
        <w:div w:id="1803696218">
          <w:marLeft w:val="0"/>
          <w:marRight w:val="0"/>
          <w:marTop w:val="0"/>
          <w:marBottom w:val="0"/>
          <w:divBdr>
            <w:top w:val="none" w:sz="0" w:space="0" w:color="auto"/>
            <w:left w:val="none" w:sz="0" w:space="0" w:color="auto"/>
            <w:bottom w:val="none" w:sz="0" w:space="0" w:color="auto"/>
            <w:right w:val="none" w:sz="0" w:space="0" w:color="auto"/>
          </w:divBdr>
        </w:div>
        <w:div w:id="663240394">
          <w:marLeft w:val="0"/>
          <w:marRight w:val="0"/>
          <w:marTop w:val="0"/>
          <w:marBottom w:val="0"/>
          <w:divBdr>
            <w:top w:val="none" w:sz="0" w:space="0" w:color="auto"/>
            <w:left w:val="none" w:sz="0" w:space="0" w:color="auto"/>
            <w:bottom w:val="none" w:sz="0" w:space="0" w:color="auto"/>
            <w:right w:val="none" w:sz="0" w:space="0" w:color="auto"/>
          </w:divBdr>
          <w:divsChild>
            <w:div w:id="1531719160">
              <w:marLeft w:val="0"/>
              <w:marRight w:val="0"/>
              <w:marTop w:val="0"/>
              <w:marBottom w:val="0"/>
              <w:divBdr>
                <w:top w:val="none" w:sz="0" w:space="0" w:color="auto"/>
                <w:left w:val="none" w:sz="0" w:space="0" w:color="auto"/>
                <w:bottom w:val="none" w:sz="0" w:space="0" w:color="auto"/>
                <w:right w:val="none" w:sz="0" w:space="0" w:color="auto"/>
              </w:divBdr>
            </w:div>
          </w:divsChild>
        </w:div>
        <w:div w:id="1877042873">
          <w:marLeft w:val="0"/>
          <w:marRight w:val="0"/>
          <w:marTop w:val="0"/>
          <w:marBottom w:val="0"/>
          <w:divBdr>
            <w:top w:val="none" w:sz="0" w:space="0" w:color="auto"/>
            <w:left w:val="none" w:sz="0" w:space="0" w:color="auto"/>
            <w:bottom w:val="none" w:sz="0" w:space="0" w:color="auto"/>
            <w:right w:val="none" w:sz="0" w:space="0" w:color="auto"/>
          </w:divBdr>
        </w:div>
        <w:div w:id="1829861082">
          <w:marLeft w:val="0"/>
          <w:marRight w:val="0"/>
          <w:marTop w:val="0"/>
          <w:marBottom w:val="0"/>
          <w:divBdr>
            <w:top w:val="none" w:sz="0" w:space="0" w:color="auto"/>
            <w:left w:val="none" w:sz="0" w:space="0" w:color="auto"/>
            <w:bottom w:val="none" w:sz="0" w:space="0" w:color="auto"/>
            <w:right w:val="none" w:sz="0" w:space="0" w:color="auto"/>
          </w:divBdr>
          <w:divsChild>
            <w:div w:id="1799494634">
              <w:marLeft w:val="0"/>
              <w:marRight w:val="0"/>
              <w:marTop w:val="0"/>
              <w:marBottom w:val="0"/>
              <w:divBdr>
                <w:top w:val="none" w:sz="0" w:space="0" w:color="auto"/>
                <w:left w:val="none" w:sz="0" w:space="0" w:color="auto"/>
                <w:bottom w:val="none" w:sz="0" w:space="0" w:color="auto"/>
                <w:right w:val="none" w:sz="0" w:space="0" w:color="auto"/>
              </w:divBdr>
            </w:div>
          </w:divsChild>
        </w:div>
        <w:div w:id="549918944">
          <w:marLeft w:val="0"/>
          <w:marRight w:val="0"/>
          <w:marTop w:val="300"/>
          <w:marBottom w:val="0"/>
          <w:divBdr>
            <w:top w:val="none" w:sz="0" w:space="0" w:color="auto"/>
            <w:left w:val="none" w:sz="0" w:space="0" w:color="auto"/>
            <w:bottom w:val="none" w:sz="0" w:space="0" w:color="auto"/>
            <w:right w:val="none" w:sz="0" w:space="0" w:color="auto"/>
          </w:divBdr>
          <w:divsChild>
            <w:div w:id="1886718998">
              <w:marLeft w:val="0"/>
              <w:marRight w:val="0"/>
              <w:marTop w:val="0"/>
              <w:marBottom w:val="0"/>
              <w:divBdr>
                <w:top w:val="none" w:sz="0" w:space="0" w:color="auto"/>
                <w:left w:val="none" w:sz="0" w:space="0" w:color="auto"/>
                <w:bottom w:val="none" w:sz="0" w:space="0" w:color="auto"/>
                <w:right w:val="none" w:sz="0" w:space="0" w:color="auto"/>
              </w:divBdr>
              <w:divsChild>
                <w:div w:id="1039548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15024">
          <w:marLeft w:val="0"/>
          <w:marRight w:val="0"/>
          <w:marTop w:val="300"/>
          <w:marBottom w:val="0"/>
          <w:divBdr>
            <w:top w:val="none" w:sz="0" w:space="0" w:color="auto"/>
            <w:left w:val="none" w:sz="0" w:space="0" w:color="auto"/>
            <w:bottom w:val="none" w:sz="0" w:space="0" w:color="auto"/>
            <w:right w:val="none" w:sz="0" w:space="0" w:color="auto"/>
          </w:divBdr>
          <w:divsChild>
            <w:div w:id="1864172422">
              <w:marLeft w:val="0"/>
              <w:marRight w:val="0"/>
              <w:marTop w:val="0"/>
              <w:marBottom w:val="0"/>
              <w:divBdr>
                <w:top w:val="none" w:sz="0" w:space="0" w:color="auto"/>
                <w:left w:val="none" w:sz="0" w:space="0" w:color="auto"/>
                <w:bottom w:val="none" w:sz="0" w:space="0" w:color="auto"/>
                <w:right w:val="none" w:sz="0" w:space="0" w:color="auto"/>
              </w:divBdr>
              <w:divsChild>
                <w:div w:id="154004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50290">
          <w:marLeft w:val="0"/>
          <w:marRight w:val="0"/>
          <w:marTop w:val="300"/>
          <w:marBottom w:val="0"/>
          <w:divBdr>
            <w:top w:val="none" w:sz="0" w:space="0" w:color="auto"/>
            <w:left w:val="none" w:sz="0" w:space="0" w:color="auto"/>
            <w:bottom w:val="none" w:sz="0" w:space="0" w:color="auto"/>
            <w:right w:val="none" w:sz="0" w:space="0" w:color="auto"/>
          </w:divBdr>
          <w:divsChild>
            <w:div w:id="449740412">
              <w:marLeft w:val="0"/>
              <w:marRight w:val="0"/>
              <w:marTop w:val="0"/>
              <w:marBottom w:val="0"/>
              <w:divBdr>
                <w:top w:val="none" w:sz="0" w:space="0" w:color="auto"/>
                <w:left w:val="none" w:sz="0" w:space="0" w:color="auto"/>
                <w:bottom w:val="none" w:sz="0" w:space="0" w:color="auto"/>
                <w:right w:val="none" w:sz="0" w:space="0" w:color="auto"/>
              </w:divBdr>
              <w:divsChild>
                <w:div w:id="11653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358128">
          <w:marLeft w:val="0"/>
          <w:marRight w:val="0"/>
          <w:marTop w:val="300"/>
          <w:marBottom w:val="0"/>
          <w:divBdr>
            <w:top w:val="none" w:sz="0" w:space="0" w:color="auto"/>
            <w:left w:val="none" w:sz="0" w:space="0" w:color="auto"/>
            <w:bottom w:val="none" w:sz="0" w:space="0" w:color="auto"/>
            <w:right w:val="none" w:sz="0" w:space="0" w:color="auto"/>
          </w:divBdr>
          <w:divsChild>
            <w:div w:id="491719179">
              <w:marLeft w:val="0"/>
              <w:marRight w:val="0"/>
              <w:marTop w:val="0"/>
              <w:marBottom w:val="0"/>
              <w:divBdr>
                <w:top w:val="none" w:sz="0" w:space="0" w:color="auto"/>
                <w:left w:val="none" w:sz="0" w:space="0" w:color="auto"/>
                <w:bottom w:val="none" w:sz="0" w:space="0" w:color="auto"/>
                <w:right w:val="none" w:sz="0" w:space="0" w:color="auto"/>
              </w:divBdr>
              <w:divsChild>
                <w:div w:id="12304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0141521">
      <w:bodyDiv w:val="1"/>
      <w:marLeft w:val="0"/>
      <w:marRight w:val="0"/>
      <w:marTop w:val="0"/>
      <w:marBottom w:val="0"/>
      <w:divBdr>
        <w:top w:val="none" w:sz="0" w:space="0" w:color="auto"/>
        <w:left w:val="none" w:sz="0" w:space="0" w:color="auto"/>
        <w:bottom w:val="none" w:sz="0" w:space="0" w:color="auto"/>
        <w:right w:val="none" w:sz="0" w:space="0" w:color="auto"/>
      </w:divBdr>
      <w:divsChild>
        <w:div w:id="942424546">
          <w:marLeft w:val="0"/>
          <w:marRight w:val="0"/>
          <w:marTop w:val="300"/>
          <w:marBottom w:val="0"/>
          <w:divBdr>
            <w:top w:val="none" w:sz="0" w:space="0" w:color="auto"/>
            <w:left w:val="none" w:sz="0" w:space="0" w:color="auto"/>
            <w:bottom w:val="none" w:sz="0" w:space="0" w:color="auto"/>
            <w:right w:val="none" w:sz="0" w:space="0" w:color="auto"/>
          </w:divBdr>
          <w:divsChild>
            <w:div w:id="2114011932">
              <w:marLeft w:val="0"/>
              <w:marRight w:val="0"/>
              <w:marTop w:val="0"/>
              <w:marBottom w:val="0"/>
              <w:divBdr>
                <w:top w:val="none" w:sz="0" w:space="0" w:color="auto"/>
                <w:left w:val="none" w:sz="0" w:space="0" w:color="auto"/>
                <w:bottom w:val="none" w:sz="0" w:space="0" w:color="auto"/>
                <w:right w:val="none" w:sz="0" w:space="0" w:color="auto"/>
              </w:divBdr>
              <w:divsChild>
                <w:div w:id="9380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098303">
          <w:marLeft w:val="0"/>
          <w:marRight w:val="0"/>
          <w:marTop w:val="300"/>
          <w:marBottom w:val="0"/>
          <w:divBdr>
            <w:top w:val="none" w:sz="0" w:space="0" w:color="auto"/>
            <w:left w:val="none" w:sz="0" w:space="0" w:color="auto"/>
            <w:bottom w:val="none" w:sz="0" w:space="0" w:color="auto"/>
            <w:right w:val="none" w:sz="0" w:space="0" w:color="auto"/>
          </w:divBdr>
          <w:divsChild>
            <w:div w:id="599414022">
              <w:marLeft w:val="0"/>
              <w:marRight w:val="0"/>
              <w:marTop w:val="0"/>
              <w:marBottom w:val="0"/>
              <w:divBdr>
                <w:top w:val="none" w:sz="0" w:space="0" w:color="auto"/>
                <w:left w:val="none" w:sz="0" w:space="0" w:color="auto"/>
                <w:bottom w:val="none" w:sz="0" w:space="0" w:color="auto"/>
                <w:right w:val="none" w:sz="0" w:space="0" w:color="auto"/>
              </w:divBdr>
              <w:divsChild>
                <w:div w:id="3633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21017">
          <w:marLeft w:val="0"/>
          <w:marRight w:val="0"/>
          <w:marTop w:val="300"/>
          <w:marBottom w:val="0"/>
          <w:divBdr>
            <w:top w:val="none" w:sz="0" w:space="0" w:color="auto"/>
            <w:left w:val="none" w:sz="0" w:space="0" w:color="auto"/>
            <w:bottom w:val="none" w:sz="0" w:space="0" w:color="auto"/>
            <w:right w:val="none" w:sz="0" w:space="0" w:color="auto"/>
          </w:divBdr>
          <w:divsChild>
            <w:div w:id="42994782">
              <w:marLeft w:val="0"/>
              <w:marRight w:val="0"/>
              <w:marTop w:val="0"/>
              <w:marBottom w:val="0"/>
              <w:divBdr>
                <w:top w:val="none" w:sz="0" w:space="0" w:color="auto"/>
                <w:left w:val="none" w:sz="0" w:space="0" w:color="auto"/>
                <w:bottom w:val="none" w:sz="0" w:space="0" w:color="auto"/>
                <w:right w:val="none" w:sz="0" w:space="0" w:color="auto"/>
              </w:divBdr>
              <w:divsChild>
                <w:div w:id="1824927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17000">
          <w:marLeft w:val="0"/>
          <w:marRight w:val="0"/>
          <w:marTop w:val="300"/>
          <w:marBottom w:val="0"/>
          <w:divBdr>
            <w:top w:val="none" w:sz="0" w:space="0" w:color="auto"/>
            <w:left w:val="none" w:sz="0" w:space="0" w:color="auto"/>
            <w:bottom w:val="none" w:sz="0" w:space="0" w:color="auto"/>
            <w:right w:val="none" w:sz="0" w:space="0" w:color="auto"/>
          </w:divBdr>
          <w:divsChild>
            <w:div w:id="213003976">
              <w:marLeft w:val="0"/>
              <w:marRight w:val="0"/>
              <w:marTop w:val="0"/>
              <w:marBottom w:val="0"/>
              <w:divBdr>
                <w:top w:val="none" w:sz="0" w:space="0" w:color="auto"/>
                <w:left w:val="none" w:sz="0" w:space="0" w:color="auto"/>
                <w:bottom w:val="none" w:sz="0" w:space="0" w:color="auto"/>
                <w:right w:val="none" w:sz="0" w:space="0" w:color="auto"/>
              </w:divBdr>
              <w:divsChild>
                <w:div w:id="165479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11698336">
      <w:bodyDiv w:val="1"/>
      <w:marLeft w:val="0"/>
      <w:marRight w:val="0"/>
      <w:marTop w:val="0"/>
      <w:marBottom w:val="0"/>
      <w:divBdr>
        <w:top w:val="none" w:sz="0" w:space="0" w:color="auto"/>
        <w:left w:val="none" w:sz="0" w:space="0" w:color="auto"/>
        <w:bottom w:val="none" w:sz="0" w:space="0" w:color="auto"/>
        <w:right w:val="none" w:sz="0" w:space="0" w:color="auto"/>
      </w:divBdr>
      <w:divsChild>
        <w:div w:id="1571501528">
          <w:marLeft w:val="0"/>
          <w:marRight w:val="0"/>
          <w:marTop w:val="0"/>
          <w:marBottom w:val="0"/>
          <w:divBdr>
            <w:top w:val="none" w:sz="0" w:space="0" w:color="auto"/>
            <w:left w:val="none" w:sz="0" w:space="0" w:color="auto"/>
            <w:bottom w:val="none" w:sz="0" w:space="0" w:color="auto"/>
            <w:right w:val="none" w:sz="0" w:space="0" w:color="auto"/>
          </w:divBdr>
        </w:div>
        <w:div w:id="1652521406">
          <w:marLeft w:val="0"/>
          <w:marRight w:val="0"/>
          <w:marTop w:val="0"/>
          <w:marBottom w:val="0"/>
          <w:divBdr>
            <w:top w:val="none" w:sz="0" w:space="0" w:color="auto"/>
            <w:left w:val="none" w:sz="0" w:space="0" w:color="auto"/>
            <w:bottom w:val="none" w:sz="0" w:space="0" w:color="auto"/>
            <w:right w:val="none" w:sz="0" w:space="0" w:color="auto"/>
          </w:divBdr>
          <w:divsChild>
            <w:div w:id="1027833263">
              <w:marLeft w:val="0"/>
              <w:marRight w:val="0"/>
              <w:marTop w:val="0"/>
              <w:marBottom w:val="0"/>
              <w:divBdr>
                <w:top w:val="none" w:sz="0" w:space="0" w:color="auto"/>
                <w:left w:val="none" w:sz="0" w:space="0" w:color="auto"/>
                <w:bottom w:val="none" w:sz="0" w:space="0" w:color="auto"/>
                <w:right w:val="none" w:sz="0" w:space="0" w:color="auto"/>
              </w:divBdr>
            </w:div>
          </w:divsChild>
        </w:div>
        <w:div w:id="212474349">
          <w:marLeft w:val="0"/>
          <w:marRight w:val="0"/>
          <w:marTop w:val="0"/>
          <w:marBottom w:val="0"/>
          <w:divBdr>
            <w:top w:val="none" w:sz="0" w:space="0" w:color="auto"/>
            <w:left w:val="none" w:sz="0" w:space="0" w:color="auto"/>
            <w:bottom w:val="none" w:sz="0" w:space="0" w:color="auto"/>
            <w:right w:val="none" w:sz="0" w:space="0" w:color="auto"/>
          </w:divBdr>
        </w:div>
        <w:div w:id="1247038517">
          <w:marLeft w:val="0"/>
          <w:marRight w:val="0"/>
          <w:marTop w:val="0"/>
          <w:marBottom w:val="0"/>
          <w:divBdr>
            <w:top w:val="none" w:sz="0" w:space="0" w:color="auto"/>
            <w:left w:val="none" w:sz="0" w:space="0" w:color="auto"/>
            <w:bottom w:val="none" w:sz="0" w:space="0" w:color="auto"/>
            <w:right w:val="none" w:sz="0" w:space="0" w:color="auto"/>
          </w:divBdr>
          <w:divsChild>
            <w:div w:id="1002854952">
              <w:marLeft w:val="0"/>
              <w:marRight w:val="0"/>
              <w:marTop w:val="0"/>
              <w:marBottom w:val="0"/>
              <w:divBdr>
                <w:top w:val="none" w:sz="0" w:space="0" w:color="auto"/>
                <w:left w:val="none" w:sz="0" w:space="0" w:color="auto"/>
                <w:bottom w:val="none" w:sz="0" w:space="0" w:color="auto"/>
                <w:right w:val="none" w:sz="0" w:space="0" w:color="auto"/>
              </w:divBdr>
            </w:div>
          </w:divsChild>
        </w:div>
        <w:div w:id="665937798">
          <w:marLeft w:val="0"/>
          <w:marRight w:val="0"/>
          <w:marTop w:val="0"/>
          <w:marBottom w:val="0"/>
          <w:divBdr>
            <w:top w:val="none" w:sz="0" w:space="0" w:color="auto"/>
            <w:left w:val="none" w:sz="0" w:space="0" w:color="auto"/>
            <w:bottom w:val="none" w:sz="0" w:space="0" w:color="auto"/>
            <w:right w:val="none" w:sz="0" w:space="0" w:color="auto"/>
          </w:divBdr>
        </w:div>
        <w:div w:id="44182187">
          <w:marLeft w:val="0"/>
          <w:marRight w:val="0"/>
          <w:marTop w:val="0"/>
          <w:marBottom w:val="0"/>
          <w:divBdr>
            <w:top w:val="none" w:sz="0" w:space="0" w:color="auto"/>
            <w:left w:val="none" w:sz="0" w:space="0" w:color="auto"/>
            <w:bottom w:val="none" w:sz="0" w:space="0" w:color="auto"/>
            <w:right w:val="none" w:sz="0" w:space="0" w:color="auto"/>
          </w:divBdr>
          <w:divsChild>
            <w:div w:id="446311997">
              <w:marLeft w:val="0"/>
              <w:marRight w:val="0"/>
              <w:marTop w:val="0"/>
              <w:marBottom w:val="0"/>
              <w:divBdr>
                <w:top w:val="none" w:sz="0" w:space="0" w:color="auto"/>
                <w:left w:val="none" w:sz="0" w:space="0" w:color="auto"/>
                <w:bottom w:val="none" w:sz="0" w:space="0" w:color="auto"/>
                <w:right w:val="none" w:sz="0" w:space="0" w:color="auto"/>
              </w:divBdr>
            </w:div>
          </w:divsChild>
        </w:div>
        <w:div w:id="1812748288">
          <w:marLeft w:val="0"/>
          <w:marRight w:val="0"/>
          <w:marTop w:val="0"/>
          <w:marBottom w:val="0"/>
          <w:divBdr>
            <w:top w:val="none" w:sz="0" w:space="0" w:color="auto"/>
            <w:left w:val="none" w:sz="0" w:space="0" w:color="auto"/>
            <w:bottom w:val="none" w:sz="0" w:space="0" w:color="auto"/>
            <w:right w:val="none" w:sz="0" w:space="0" w:color="auto"/>
          </w:divBdr>
        </w:div>
        <w:div w:id="1172991910">
          <w:marLeft w:val="0"/>
          <w:marRight w:val="0"/>
          <w:marTop w:val="0"/>
          <w:marBottom w:val="0"/>
          <w:divBdr>
            <w:top w:val="none" w:sz="0" w:space="0" w:color="auto"/>
            <w:left w:val="none" w:sz="0" w:space="0" w:color="auto"/>
            <w:bottom w:val="none" w:sz="0" w:space="0" w:color="auto"/>
            <w:right w:val="none" w:sz="0" w:space="0" w:color="auto"/>
          </w:divBdr>
          <w:divsChild>
            <w:div w:id="303655949">
              <w:marLeft w:val="0"/>
              <w:marRight w:val="0"/>
              <w:marTop w:val="0"/>
              <w:marBottom w:val="0"/>
              <w:divBdr>
                <w:top w:val="none" w:sz="0" w:space="0" w:color="auto"/>
                <w:left w:val="none" w:sz="0" w:space="0" w:color="auto"/>
                <w:bottom w:val="none" w:sz="0" w:space="0" w:color="auto"/>
                <w:right w:val="none" w:sz="0" w:space="0" w:color="auto"/>
              </w:divBdr>
            </w:div>
          </w:divsChild>
        </w:div>
        <w:div w:id="1874688532">
          <w:marLeft w:val="0"/>
          <w:marRight w:val="0"/>
          <w:marTop w:val="0"/>
          <w:marBottom w:val="0"/>
          <w:divBdr>
            <w:top w:val="none" w:sz="0" w:space="0" w:color="auto"/>
            <w:left w:val="none" w:sz="0" w:space="0" w:color="auto"/>
            <w:bottom w:val="none" w:sz="0" w:space="0" w:color="auto"/>
            <w:right w:val="none" w:sz="0" w:space="0" w:color="auto"/>
          </w:divBdr>
        </w:div>
        <w:div w:id="1623730603">
          <w:marLeft w:val="0"/>
          <w:marRight w:val="0"/>
          <w:marTop w:val="0"/>
          <w:marBottom w:val="0"/>
          <w:divBdr>
            <w:top w:val="none" w:sz="0" w:space="0" w:color="auto"/>
            <w:left w:val="none" w:sz="0" w:space="0" w:color="auto"/>
            <w:bottom w:val="none" w:sz="0" w:space="0" w:color="auto"/>
            <w:right w:val="none" w:sz="0" w:space="0" w:color="auto"/>
          </w:divBdr>
          <w:divsChild>
            <w:div w:id="1849977432">
              <w:marLeft w:val="0"/>
              <w:marRight w:val="0"/>
              <w:marTop w:val="0"/>
              <w:marBottom w:val="0"/>
              <w:divBdr>
                <w:top w:val="none" w:sz="0" w:space="0" w:color="auto"/>
                <w:left w:val="none" w:sz="0" w:space="0" w:color="auto"/>
                <w:bottom w:val="none" w:sz="0" w:space="0" w:color="auto"/>
                <w:right w:val="none" w:sz="0" w:space="0" w:color="auto"/>
              </w:divBdr>
            </w:div>
          </w:divsChild>
        </w:div>
        <w:div w:id="137456349">
          <w:marLeft w:val="0"/>
          <w:marRight w:val="0"/>
          <w:marTop w:val="0"/>
          <w:marBottom w:val="0"/>
          <w:divBdr>
            <w:top w:val="none" w:sz="0" w:space="0" w:color="auto"/>
            <w:left w:val="none" w:sz="0" w:space="0" w:color="auto"/>
            <w:bottom w:val="none" w:sz="0" w:space="0" w:color="auto"/>
            <w:right w:val="none" w:sz="0" w:space="0" w:color="auto"/>
          </w:divBdr>
        </w:div>
        <w:div w:id="1457403968">
          <w:marLeft w:val="0"/>
          <w:marRight w:val="0"/>
          <w:marTop w:val="0"/>
          <w:marBottom w:val="0"/>
          <w:divBdr>
            <w:top w:val="none" w:sz="0" w:space="0" w:color="auto"/>
            <w:left w:val="none" w:sz="0" w:space="0" w:color="auto"/>
            <w:bottom w:val="none" w:sz="0" w:space="0" w:color="auto"/>
            <w:right w:val="none" w:sz="0" w:space="0" w:color="auto"/>
          </w:divBdr>
          <w:divsChild>
            <w:div w:id="1335034969">
              <w:marLeft w:val="0"/>
              <w:marRight w:val="0"/>
              <w:marTop w:val="0"/>
              <w:marBottom w:val="0"/>
              <w:divBdr>
                <w:top w:val="none" w:sz="0" w:space="0" w:color="auto"/>
                <w:left w:val="none" w:sz="0" w:space="0" w:color="auto"/>
                <w:bottom w:val="none" w:sz="0" w:space="0" w:color="auto"/>
                <w:right w:val="none" w:sz="0" w:space="0" w:color="auto"/>
              </w:divBdr>
            </w:div>
          </w:divsChild>
        </w:div>
        <w:div w:id="71120117">
          <w:marLeft w:val="0"/>
          <w:marRight w:val="0"/>
          <w:marTop w:val="0"/>
          <w:marBottom w:val="0"/>
          <w:divBdr>
            <w:top w:val="none" w:sz="0" w:space="0" w:color="auto"/>
            <w:left w:val="none" w:sz="0" w:space="0" w:color="auto"/>
            <w:bottom w:val="none" w:sz="0" w:space="0" w:color="auto"/>
            <w:right w:val="none" w:sz="0" w:space="0" w:color="auto"/>
          </w:divBdr>
        </w:div>
        <w:div w:id="1522427255">
          <w:marLeft w:val="0"/>
          <w:marRight w:val="0"/>
          <w:marTop w:val="0"/>
          <w:marBottom w:val="0"/>
          <w:divBdr>
            <w:top w:val="none" w:sz="0" w:space="0" w:color="auto"/>
            <w:left w:val="none" w:sz="0" w:space="0" w:color="auto"/>
            <w:bottom w:val="none" w:sz="0" w:space="0" w:color="auto"/>
            <w:right w:val="none" w:sz="0" w:space="0" w:color="auto"/>
          </w:divBdr>
          <w:divsChild>
            <w:div w:id="684214620">
              <w:marLeft w:val="0"/>
              <w:marRight w:val="0"/>
              <w:marTop w:val="0"/>
              <w:marBottom w:val="0"/>
              <w:divBdr>
                <w:top w:val="none" w:sz="0" w:space="0" w:color="auto"/>
                <w:left w:val="none" w:sz="0" w:space="0" w:color="auto"/>
                <w:bottom w:val="none" w:sz="0" w:space="0" w:color="auto"/>
                <w:right w:val="none" w:sz="0" w:space="0" w:color="auto"/>
              </w:divBdr>
            </w:div>
          </w:divsChild>
        </w:div>
        <w:div w:id="1447042660">
          <w:marLeft w:val="0"/>
          <w:marRight w:val="0"/>
          <w:marTop w:val="300"/>
          <w:marBottom w:val="0"/>
          <w:divBdr>
            <w:top w:val="none" w:sz="0" w:space="0" w:color="auto"/>
            <w:left w:val="none" w:sz="0" w:space="0" w:color="auto"/>
            <w:bottom w:val="none" w:sz="0" w:space="0" w:color="auto"/>
            <w:right w:val="none" w:sz="0" w:space="0" w:color="auto"/>
          </w:divBdr>
          <w:divsChild>
            <w:div w:id="70392676">
              <w:marLeft w:val="0"/>
              <w:marRight w:val="0"/>
              <w:marTop w:val="0"/>
              <w:marBottom w:val="0"/>
              <w:divBdr>
                <w:top w:val="none" w:sz="0" w:space="0" w:color="auto"/>
                <w:left w:val="none" w:sz="0" w:space="0" w:color="auto"/>
                <w:bottom w:val="none" w:sz="0" w:space="0" w:color="auto"/>
                <w:right w:val="none" w:sz="0" w:space="0" w:color="auto"/>
              </w:divBdr>
              <w:divsChild>
                <w:div w:id="4321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0967">
          <w:marLeft w:val="0"/>
          <w:marRight w:val="0"/>
          <w:marTop w:val="300"/>
          <w:marBottom w:val="0"/>
          <w:divBdr>
            <w:top w:val="none" w:sz="0" w:space="0" w:color="auto"/>
            <w:left w:val="none" w:sz="0" w:space="0" w:color="auto"/>
            <w:bottom w:val="none" w:sz="0" w:space="0" w:color="auto"/>
            <w:right w:val="none" w:sz="0" w:space="0" w:color="auto"/>
          </w:divBdr>
          <w:divsChild>
            <w:div w:id="1813136973">
              <w:marLeft w:val="0"/>
              <w:marRight w:val="0"/>
              <w:marTop w:val="0"/>
              <w:marBottom w:val="0"/>
              <w:divBdr>
                <w:top w:val="none" w:sz="0" w:space="0" w:color="auto"/>
                <w:left w:val="none" w:sz="0" w:space="0" w:color="auto"/>
                <w:bottom w:val="none" w:sz="0" w:space="0" w:color="auto"/>
                <w:right w:val="none" w:sz="0" w:space="0" w:color="auto"/>
              </w:divBdr>
              <w:divsChild>
                <w:div w:id="165232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94748">
          <w:marLeft w:val="0"/>
          <w:marRight w:val="0"/>
          <w:marTop w:val="300"/>
          <w:marBottom w:val="0"/>
          <w:divBdr>
            <w:top w:val="none" w:sz="0" w:space="0" w:color="auto"/>
            <w:left w:val="none" w:sz="0" w:space="0" w:color="auto"/>
            <w:bottom w:val="none" w:sz="0" w:space="0" w:color="auto"/>
            <w:right w:val="none" w:sz="0" w:space="0" w:color="auto"/>
          </w:divBdr>
          <w:divsChild>
            <w:div w:id="1627544258">
              <w:marLeft w:val="0"/>
              <w:marRight w:val="0"/>
              <w:marTop w:val="0"/>
              <w:marBottom w:val="0"/>
              <w:divBdr>
                <w:top w:val="none" w:sz="0" w:space="0" w:color="auto"/>
                <w:left w:val="none" w:sz="0" w:space="0" w:color="auto"/>
                <w:bottom w:val="none" w:sz="0" w:space="0" w:color="auto"/>
                <w:right w:val="none" w:sz="0" w:space="0" w:color="auto"/>
              </w:divBdr>
              <w:divsChild>
                <w:div w:id="108024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144186">
          <w:marLeft w:val="0"/>
          <w:marRight w:val="0"/>
          <w:marTop w:val="300"/>
          <w:marBottom w:val="0"/>
          <w:divBdr>
            <w:top w:val="none" w:sz="0" w:space="0" w:color="auto"/>
            <w:left w:val="none" w:sz="0" w:space="0" w:color="auto"/>
            <w:bottom w:val="none" w:sz="0" w:space="0" w:color="auto"/>
            <w:right w:val="none" w:sz="0" w:space="0" w:color="auto"/>
          </w:divBdr>
          <w:divsChild>
            <w:div w:id="803229177">
              <w:marLeft w:val="0"/>
              <w:marRight w:val="0"/>
              <w:marTop w:val="0"/>
              <w:marBottom w:val="0"/>
              <w:divBdr>
                <w:top w:val="none" w:sz="0" w:space="0" w:color="auto"/>
                <w:left w:val="none" w:sz="0" w:space="0" w:color="auto"/>
                <w:bottom w:val="none" w:sz="0" w:space="0" w:color="auto"/>
                <w:right w:val="none" w:sz="0" w:space="0" w:color="auto"/>
              </w:divBdr>
              <w:divsChild>
                <w:div w:id="41860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209930">
      <w:bodyDiv w:val="1"/>
      <w:marLeft w:val="0"/>
      <w:marRight w:val="0"/>
      <w:marTop w:val="0"/>
      <w:marBottom w:val="0"/>
      <w:divBdr>
        <w:top w:val="none" w:sz="0" w:space="0" w:color="auto"/>
        <w:left w:val="none" w:sz="0" w:space="0" w:color="auto"/>
        <w:bottom w:val="none" w:sz="0" w:space="0" w:color="auto"/>
        <w:right w:val="none" w:sz="0" w:space="0" w:color="auto"/>
      </w:divBdr>
      <w:divsChild>
        <w:div w:id="2059427364">
          <w:marLeft w:val="0"/>
          <w:marRight w:val="0"/>
          <w:marTop w:val="0"/>
          <w:marBottom w:val="0"/>
          <w:divBdr>
            <w:top w:val="none" w:sz="0" w:space="0" w:color="auto"/>
            <w:left w:val="none" w:sz="0" w:space="0" w:color="auto"/>
            <w:bottom w:val="none" w:sz="0" w:space="0" w:color="auto"/>
            <w:right w:val="none" w:sz="0" w:space="0" w:color="auto"/>
          </w:divBdr>
        </w:div>
        <w:div w:id="614210661">
          <w:marLeft w:val="0"/>
          <w:marRight w:val="0"/>
          <w:marTop w:val="0"/>
          <w:marBottom w:val="0"/>
          <w:divBdr>
            <w:top w:val="none" w:sz="0" w:space="0" w:color="auto"/>
            <w:left w:val="none" w:sz="0" w:space="0" w:color="auto"/>
            <w:bottom w:val="none" w:sz="0" w:space="0" w:color="auto"/>
            <w:right w:val="none" w:sz="0" w:space="0" w:color="auto"/>
          </w:divBdr>
          <w:divsChild>
            <w:div w:id="778452604">
              <w:marLeft w:val="0"/>
              <w:marRight w:val="0"/>
              <w:marTop w:val="0"/>
              <w:marBottom w:val="0"/>
              <w:divBdr>
                <w:top w:val="none" w:sz="0" w:space="0" w:color="auto"/>
                <w:left w:val="none" w:sz="0" w:space="0" w:color="auto"/>
                <w:bottom w:val="none" w:sz="0" w:space="0" w:color="auto"/>
                <w:right w:val="none" w:sz="0" w:space="0" w:color="auto"/>
              </w:divBdr>
            </w:div>
          </w:divsChild>
        </w:div>
        <w:div w:id="1499731551">
          <w:marLeft w:val="0"/>
          <w:marRight w:val="0"/>
          <w:marTop w:val="0"/>
          <w:marBottom w:val="0"/>
          <w:divBdr>
            <w:top w:val="none" w:sz="0" w:space="0" w:color="auto"/>
            <w:left w:val="none" w:sz="0" w:space="0" w:color="auto"/>
            <w:bottom w:val="none" w:sz="0" w:space="0" w:color="auto"/>
            <w:right w:val="none" w:sz="0" w:space="0" w:color="auto"/>
          </w:divBdr>
        </w:div>
        <w:div w:id="1383023787">
          <w:marLeft w:val="0"/>
          <w:marRight w:val="0"/>
          <w:marTop w:val="0"/>
          <w:marBottom w:val="0"/>
          <w:divBdr>
            <w:top w:val="none" w:sz="0" w:space="0" w:color="auto"/>
            <w:left w:val="none" w:sz="0" w:space="0" w:color="auto"/>
            <w:bottom w:val="none" w:sz="0" w:space="0" w:color="auto"/>
            <w:right w:val="none" w:sz="0" w:space="0" w:color="auto"/>
          </w:divBdr>
          <w:divsChild>
            <w:div w:id="1268122623">
              <w:marLeft w:val="0"/>
              <w:marRight w:val="0"/>
              <w:marTop w:val="0"/>
              <w:marBottom w:val="0"/>
              <w:divBdr>
                <w:top w:val="none" w:sz="0" w:space="0" w:color="auto"/>
                <w:left w:val="none" w:sz="0" w:space="0" w:color="auto"/>
                <w:bottom w:val="none" w:sz="0" w:space="0" w:color="auto"/>
                <w:right w:val="none" w:sz="0" w:space="0" w:color="auto"/>
              </w:divBdr>
            </w:div>
          </w:divsChild>
        </w:div>
        <w:div w:id="2090690862">
          <w:marLeft w:val="0"/>
          <w:marRight w:val="0"/>
          <w:marTop w:val="0"/>
          <w:marBottom w:val="0"/>
          <w:divBdr>
            <w:top w:val="none" w:sz="0" w:space="0" w:color="auto"/>
            <w:left w:val="none" w:sz="0" w:space="0" w:color="auto"/>
            <w:bottom w:val="none" w:sz="0" w:space="0" w:color="auto"/>
            <w:right w:val="none" w:sz="0" w:space="0" w:color="auto"/>
          </w:divBdr>
        </w:div>
        <w:div w:id="569968471">
          <w:marLeft w:val="0"/>
          <w:marRight w:val="0"/>
          <w:marTop w:val="0"/>
          <w:marBottom w:val="0"/>
          <w:divBdr>
            <w:top w:val="none" w:sz="0" w:space="0" w:color="auto"/>
            <w:left w:val="none" w:sz="0" w:space="0" w:color="auto"/>
            <w:bottom w:val="none" w:sz="0" w:space="0" w:color="auto"/>
            <w:right w:val="none" w:sz="0" w:space="0" w:color="auto"/>
          </w:divBdr>
          <w:divsChild>
            <w:div w:id="651713567">
              <w:marLeft w:val="0"/>
              <w:marRight w:val="0"/>
              <w:marTop w:val="0"/>
              <w:marBottom w:val="0"/>
              <w:divBdr>
                <w:top w:val="none" w:sz="0" w:space="0" w:color="auto"/>
                <w:left w:val="none" w:sz="0" w:space="0" w:color="auto"/>
                <w:bottom w:val="none" w:sz="0" w:space="0" w:color="auto"/>
                <w:right w:val="none" w:sz="0" w:space="0" w:color="auto"/>
              </w:divBdr>
            </w:div>
          </w:divsChild>
        </w:div>
        <w:div w:id="596989473">
          <w:marLeft w:val="0"/>
          <w:marRight w:val="0"/>
          <w:marTop w:val="0"/>
          <w:marBottom w:val="0"/>
          <w:divBdr>
            <w:top w:val="none" w:sz="0" w:space="0" w:color="auto"/>
            <w:left w:val="none" w:sz="0" w:space="0" w:color="auto"/>
            <w:bottom w:val="none" w:sz="0" w:space="0" w:color="auto"/>
            <w:right w:val="none" w:sz="0" w:space="0" w:color="auto"/>
          </w:divBdr>
        </w:div>
        <w:div w:id="1681733385">
          <w:marLeft w:val="0"/>
          <w:marRight w:val="0"/>
          <w:marTop w:val="0"/>
          <w:marBottom w:val="0"/>
          <w:divBdr>
            <w:top w:val="none" w:sz="0" w:space="0" w:color="auto"/>
            <w:left w:val="none" w:sz="0" w:space="0" w:color="auto"/>
            <w:bottom w:val="none" w:sz="0" w:space="0" w:color="auto"/>
            <w:right w:val="none" w:sz="0" w:space="0" w:color="auto"/>
          </w:divBdr>
          <w:divsChild>
            <w:div w:id="1263492152">
              <w:marLeft w:val="0"/>
              <w:marRight w:val="0"/>
              <w:marTop w:val="0"/>
              <w:marBottom w:val="0"/>
              <w:divBdr>
                <w:top w:val="none" w:sz="0" w:space="0" w:color="auto"/>
                <w:left w:val="none" w:sz="0" w:space="0" w:color="auto"/>
                <w:bottom w:val="none" w:sz="0" w:space="0" w:color="auto"/>
                <w:right w:val="none" w:sz="0" w:space="0" w:color="auto"/>
              </w:divBdr>
            </w:div>
          </w:divsChild>
        </w:div>
        <w:div w:id="1883396336">
          <w:marLeft w:val="0"/>
          <w:marRight w:val="0"/>
          <w:marTop w:val="0"/>
          <w:marBottom w:val="0"/>
          <w:divBdr>
            <w:top w:val="none" w:sz="0" w:space="0" w:color="auto"/>
            <w:left w:val="none" w:sz="0" w:space="0" w:color="auto"/>
            <w:bottom w:val="none" w:sz="0" w:space="0" w:color="auto"/>
            <w:right w:val="none" w:sz="0" w:space="0" w:color="auto"/>
          </w:divBdr>
        </w:div>
        <w:div w:id="1695308608">
          <w:marLeft w:val="0"/>
          <w:marRight w:val="0"/>
          <w:marTop w:val="0"/>
          <w:marBottom w:val="0"/>
          <w:divBdr>
            <w:top w:val="none" w:sz="0" w:space="0" w:color="auto"/>
            <w:left w:val="none" w:sz="0" w:space="0" w:color="auto"/>
            <w:bottom w:val="none" w:sz="0" w:space="0" w:color="auto"/>
            <w:right w:val="none" w:sz="0" w:space="0" w:color="auto"/>
          </w:divBdr>
          <w:divsChild>
            <w:div w:id="325206003">
              <w:marLeft w:val="0"/>
              <w:marRight w:val="0"/>
              <w:marTop w:val="0"/>
              <w:marBottom w:val="0"/>
              <w:divBdr>
                <w:top w:val="none" w:sz="0" w:space="0" w:color="auto"/>
                <w:left w:val="none" w:sz="0" w:space="0" w:color="auto"/>
                <w:bottom w:val="none" w:sz="0" w:space="0" w:color="auto"/>
                <w:right w:val="none" w:sz="0" w:space="0" w:color="auto"/>
              </w:divBdr>
            </w:div>
          </w:divsChild>
        </w:div>
        <w:div w:id="1540699051">
          <w:marLeft w:val="0"/>
          <w:marRight w:val="0"/>
          <w:marTop w:val="0"/>
          <w:marBottom w:val="0"/>
          <w:divBdr>
            <w:top w:val="none" w:sz="0" w:space="0" w:color="auto"/>
            <w:left w:val="none" w:sz="0" w:space="0" w:color="auto"/>
            <w:bottom w:val="none" w:sz="0" w:space="0" w:color="auto"/>
            <w:right w:val="none" w:sz="0" w:space="0" w:color="auto"/>
          </w:divBdr>
        </w:div>
        <w:div w:id="911309777">
          <w:marLeft w:val="0"/>
          <w:marRight w:val="0"/>
          <w:marTop w:val="0"/>
          <w:marBottom w:val="0"/>
          <w:divBdr>
            <w:top w:val="none" w:sz="0" w:space="0" w:color="auto"/>
            <w:left w:val="none" w:sz="0" w:space="0" w:color="auto"/>
            <w:bottom w:val="none" w:sz="0" w:space="0" w:color="auto"/>
            <w:right w:val="none" w:sz="0" w:space="0" w:color="auto"/>
          </w:divBdr>
          <w:divsChild>
            <w:div w:id="1298218016">
              <w:marLeft w:val="0"/>
              <w:marRight w:val="0"/>
              <w:marTop w:val="0"/>
              <w:marBottom w:val="0"/>
              <w:divBdr>
                <w:top w:val="none" w:sz="0" w:space="0" w:color="auto"/>
                <w:left w:val="none" w:sz="0" w:space="0" w:color="auto"/>
                <w:bottom w:val="none" w:sz="0" w:space="0" w:color="auto"/>
                <w:right w:val="none" w:sz="0" w:space="0" w:color="auto"/>
              </w:divBdr>
            </w:div>
          </w:divsChild>
        </w:div>
        <w:div w:id="517741908">
          <w:marLeft w:val="0"/>
          <w:marRight w:val="0"/>
          <w:marTop w:val="0"/>
          <w:marBottom w:val="0"/>
          <w:divBdr>
            <w:top w:val="none" w:sz="0" w:space="0" w:color="auto"/>
            <w:left w:val="none" w:sz="0" w:space="0" w:color="auto"/>
            <w:bottom w:val="none" w:sz="0" w:space="0" w:color="auto"/>
            <w:right w:val="none" w:sz="0" w:space="0" w:color="auto"/>
          </w:divBdr>
        </w:div>
        <w:div w:id="383526140">
          <w:marLeft w:val="0"/>
          <w:marRight w:val="0"/>
          <w:marTop w:val="0"/>
          <w:marBottom w:val="0"/>
          <w:divBdr>
            <w:top w:val="none" w:sz="0" w:space="0" w:color="auto"/>
            <w:left w:val="none" w:sz="0" w:space="0" w:color="auto"/>
            <w:bottom w:val="none" w:sz="0" w:space="0" w:color="auto"/>
            <w:right w:val="none" w:sz="0" w:space="0" w:color="auto"/>
          </w:divBdr>
          <w:divsChild>
            <w:div w:id="624116534">
              <w:marLeft w:val="0"/>
              <w:marRight w:val="0"/>
              <w:marTop w:val="0"/>
              <w:marBottom w:val="0"/>
              <w:divBdr>
                <w:top w:val="none" w:sz="0" w:space="0" w:color="auto"/>
                <w:left w:val="none" w:sz="0" w:space="0" w:color="auto"/>
                <w:bottom w:val="none" w:sz="0" w:space="0" w:color="auto"/>
                <w:right w:val="none" w:sz="0" w:space="0" w:color="auto"/>
              </w:divBdr>
            </w:div>
          </w:divsChild>
        </w:div>
        <w:div w:id="1023483778">
          <w:marLeft w:val="0"/>
          <w:marRight w:val="0"/>
          <w:marTop w:val="300"/>
          <w:marBottom w:val="0"/>
          <w:divBdr>
            <w:top w:val="none" w:sz="0" w:space="0" w:color="auto"/>
            <w:left w:val="none" w:sz="0" w:space="0" w:color="auto"/>
            <w:bottom w:val="none" w:sz="0" w:space="0" w:color="auto"/>
            <w:right w:val="none" w:sz="0" w:space="0" w:color="auto"/>
          </w:divBdr>
          <w:divsChild>
            <w:div w:id="826440200">
              <w:marLeft w:val="0"/>
              <w:marRight w:val="0"/>
              <w:marTop w:val="0"/>
              <w:marBottom w:val="0"/>
              <w:divBdr>
                <w:top w:val="none" w:sz="0" w:space="0" w:color="auto"/>
                <w:left w:val="none" w:sz="0" w:space="0" w:color="auto"/>
                <w:bottom w:val="none" w:sz="0" w:space="0" w:color="auto"/>
                <w:right w:val="none" w:sz="0" w:space="0" w:color="auto"/>
              </w:divBdr>
              <w:divsChild>
                <w:div w:id="201996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478919">
          <w:marLeft w:val="0"/>
          <w:marRight w:val="0"/>
          <w:marTop w:val="300"/>
          <w:marBottom w:val="0"/>
          <w:divBdr>
            <w:top w:val="none" w:sz="0" w:space="0" w:color="auto"/>
            <w:left w:val="none" w:sz="0" w:space="0" w:color="auto"/>
            <w:bottom w:val="none" w:sz="0" w:space="0" w:color="auto"/>
            <w:right w:val="none" w:sz="0" w:space="0" w:color="auto"/>
          </w:divBdr>
          <w:divsChild>
            <w:div w:id="670379423">
              <w:marLeft w:val="0"/>
              <w:marRight w:val="0"/>
              <w:marTop w:val="0"/>
              <w:marBottom w:val="0"/>
              <w:divBdr>
                <w:top w:val="none" w:sz="0" w:space="0" w:color="auto"/>
                <w:left w:val="none" w:sz="0" w:space="0" w:color="auto"/>
                <w:bottom w:val="none" w:sz="0" w:space="0" w:color="auto"/>
                <w:right w:val="none" w:sz="0" w:space="0" w:color="auto"/>
              </w:divBdr>
              <w:divsChild>
                <w:div w:id="148054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03539">
          <w:marLeft w:val="0"/>
          <w:marRight w:val="0"/>
          <w:marTop w:val="300"/>
          <w:marBottom w:val="0"/>
          <w:divBdr>
            <w:top w:val="none" w:sz="0" w:space="0" w:color="auto"/>
            <w:left w:val="none" w:sz="0" w:space="0" w:color="auto"/>
            <w:bottom w:val="none" w:sz="0" w:space="0" w:color="auto"/>
            <w:right w:val="none" w:sz="0" w:space="0" w:color="auto"/>
          </w:divBdr>
          <w:divsChild>
            <w:div w:id="603853298">
              <w:marLeft w:val="0"/>
              <w:marRight w:val="0"/>
              <w:marTop w:val="0"/>
              <w:marBottom w:val="0"/>
              <w:divBdr>
                <w:top w:val="none" w:sz="0" w:space="0" w:color="auto"/>
                <w:left w:val="none" w:sz="0" w:space="0" w:color="auto"/>
                <w:bottom w:val="none" w:sz="0" w:space="0" w:color="auto"/>
                <w:right w:val="none" w:sz="0" w:space="0" w:color="auto"/>
              </w:divBdr>
              <w:divsChild>
                <w:div w:id="38806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44085">
          <w:marLeft w:val="0"/>
          <w:marRight w:val="0"/>
          <w:marTop w:val="300"/>
          <w:marBottom w:val="0"/>
          <w:divBdr>
            <w:top w:val="none" w:sz="0" w:space="0" w:color="auto"/>
            <w:left w:val="none" w:sz="0" w:space="0" w:color="auto"/>
            <w:bottom w:val="none" w:sz="0" w:space="0" w:color="auto"/>
            <w:right w:val="none" w:sz="0" w:space="0" w:color="auto"/>
          </w:divBdr>
          <w:divsChild>
            <w:div w:id="690766225">
              <w:marLeft w:val="0"/>
              <w:marRight w:val="0"/>
              <w:marTop w:val="0"/>
              <w:marBottom w:val="0"/>
              <w:divBdr>
                <w:top w:val="none" w:sz="0" w:space="0" w:color="auto"/>
                <w:left w:val="none" w:sz="0" w:space="0" w:color="auto"/>
                <w:bottom w:val="none" w:sz="0" w:space="0" w:color="auto"/>
                <w:right w:val="none" w:sz="0" w:space="0" w:color="auto"/>
              </w:divBdr>
              <w:divsChild>
                <w:div w:id="1728726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691539">
      <w:bodyDiv w:val="1"/>
      <w:marLeft w:val="0"/>
      <w:marRight w:val="0"/>
      <w:marTop w:val="0"/>
      <w:marBottom w:val="0"/>
      <w:divBdr>
        <w:top w:val="none" w:sz="0" w:space="0" w:color="auto"/>
        <w:left w:val="none" w:sz="0" w:space="0" w:color="auto"/>
        <w:bottom w:val="none" w:sz="0" w:space="0" w:color="auto"/>
        <w:right w:val="none" w:sz="0" w:space="0" w:color="auto"/>
      </w:divBdr>
      <w:divsChild>
        <w:div w:id="477381042">
          <w:marLeft w:val="0"/>
          <w:marRight w:val="0"/>
          <w:marTop w:val="0"/>
          <w:marBottom w:val="0"/>
          <w:divBdr>
            <w:top w:val="none" w:sz="0" w:space="0" w:color="auto"/>
            <w:left w:val="none" w:sz="0" w:space="0" w:color="auto"/>
            <w:bottom w:val="none" w:sz="0" w:space="0" w:color="auto"/>
            <w:right w:val="none" w:sz="0" w:space="0" w:color="auto"/>
          </w:divBdr>
        </w:div>
        <w:div w:id="1852986912">
          <w:marLeft w:val="0"/>
          <w:marRight w:val="0"/>
          <w:marTop w:val="0"/>
          <w:marBottom w:val="0"/>
          <w:divBdr>
            <w:top w:val="none" w:sz="0" w:space="0" w:color="auto"/>
            <w:left w:val="none" w:sz="0" w:space="0" w:color="auto"/>
            <w:bottom w:val="none" w:sz="0" w:space="0" w:color="auto"/>
            <w:right w:val="none" w:sz="0" w:space="0" w:color="auto"/>
          </w:divBdr>
          <w:divsChild>
            <w:div w:id="1827473708">
              <w:marLeft w:val="0"/>
              <w:marRight w:val="0"/>
              <w:marTop w:val="0"/>
              <w:marBottom w:val="0"/>
              <w:divBdr>
                <w:top w:val="none" w:sz="0" w:space="0" w:color="auto"/>
                <w:left w:val="none" w:sz="0" w:space="0" w:color="auto"/>
                <w:bottom w:val="none" w:sz="0" w:space="0" w:color="auto"/>
                <w:right w:val="none" w:sz="0" w:space="0" w:color="auto"/>
              </w:divBdr>
            </w:div>
          </w:divsChild>
        </w:div>
        <w:div w:id="478305933">
          <w:marLeft w:val="0"/>
          <w:marRight w:val="0"/>
          <w:marTop w:val="0"/>
          <w:marBottom w:val="0"/>
          <w:divBdr>
            <w:top w:val="none" w:sz="0" w:space="0" w:color="auto"/>
            <w:left w:val="none" w:sz="0" w:space="0" w:color="auto"/>
            <w:bottom w:val="none" w:sz="0" w:space="0" w:color="auto"/>
            <w:right w:val="none" w:sz="0" w:space="0" w:color="auto"/>
          </w:divBdr>
        </w:div>
        <w:div w:id="1315910252">
          <w:marLeft w:val="0"/>
          <w:marRight w:val="0"/>
          <w:marTop w:val="0"/>
          <w:marBottom w:val="0"/>
          <w:divBdr>
            <w:top w:val="none" w:sz="0" w:space="0" w:color="auto"/>
            <w:left w:val="none" w:sz="0" w:space="0" w:color="auto"/>
            <w:bottom w:val="none" w:sz="0" w:space="0" w:color="auto"/>
            <w:right w:val="none" w:sz="0" w:space="0" w:color="auto"/>
          </w:divBdr>
          <w:divsChild>
            <w:div w:id="1582446438">
              <w:marLeft w:val="0"/>
              <w:marRight w:val="0"/>
              <w:marTop w:val="0"/>
              <w:marBottom w:val="0"/>
              <w:divBdr>
                <w:top w:val="none" w:sz="0" w:space="0" w:color="auto"/>
                <w:left w:val="none" w:sz="0" w:space="0" w:color="auto"/>
                <w:bottom w:val="none" w:sz="0" w:space="0" w:color="auto"/>
                <w:right w:val="none" w:sz="0" w:space="0" w:color="auto"/>
              </w:divBdr>
            </w:div>
          </w:divsChild>
        </w:div>
        <w:div w:id="1799030914">
          <w:marLeft w:val="0"/>
          <w:marRight w:val="0"/>
          <w:marTop w:val="0"/>
          <w:marBottom w:val="0"/>
          <w:divBdr>
            <w:top w:val="none" w:sz="0" w:space="0" w:color="auto"/>
            <w:left w:val="none" w:sz="0" w:space="0" w:color="auto"/>
            <w:bottom w:val="none" w:sz="0" w:space="0" w:color="auto"/>
            <w:right w:val="none" w:sz="0" w:space="0" w:color="auto"/>
          </w:divBdr>
        </w:div>
        <w:div w:id="1856335414">
          <w:marLeft w:val="0"/>
          <w:marRight w:val="0"/>
          <w:marTop w:val="0"/>
          <w:marBottom w:val="0"/>
          <w:divBdr>
            <w:top w:val="none" w:sz="0" w:space="0" w:color="auto"/>
            <w:left w:val="none" w:sz="0" w:space="0" w:color="auto"/>
            <w:bottom w:val="none" w:sz="0" w:space="0" w:color="auto"/>
            <w:right w:val="none" w:sz="0" w:space="0" w:color="auto"/>
          </w:divBdr>
          <w:divsChild>
            <w:div w:id="1954089377">
              <w:marLeft w:val="0"/>
              <w:marRight w:val="0"/>
              <w:marTop w:val="0"/>
              <w:marBottom w:val="0"/>
              <w:divBdr>
                <w:top w:val="none" w:sz="0" w:space="0" w:color="auto"/>
                <w:left w:val="none" w:sz="0" w:space="0" w:color="auto"/>
                <w:bottom w:val="none" w:sz="0" w:space="0" w:color="auto"/>
                <w:right w:val="none" w:sz="0" w:space="0" w:color="auto"/>
              </w:divBdr>
            </w:div>
          </w:divsChild>
        </w:div>
        <w:div w:id="1205368045">
          <w:marLeft w:val="0"/>
          <w:marRight w:val="0"/>
          <w:marTop w:val="0"/>
          <w:marBottom w:val="0"/>
          <w:divBdr>
            <w:top w:val="none" w:sz="0" w:space="0" w:color="auto"/>
            <w:left w:val="none" w:sz="0" w:space="0" w:color="auto"/>
            <w:bottom w:val="none" w:sz="0" w:space="0" w:color="auto"/>
            <w:right w:val="none" w:sz="0" w:space="0" w:color="auto"/>
          </w:divBdr>
        </w:div>
        <w:div w:id="1461849709">
          <w:marLeft w:val="0"/>
          <w:marRight w:val="0"/>
          <w:marTop w:val="0"/>
          <w:marBottom w:val="0"/>
          <w:divBdr>
            <w:top w:val="none" w:sz="0" w:space="0" w:color="auto"/>
            <w:left w:val="none" w:sz="0" w:space="0" w:color="auto"/>
            <w:bottom w:val="none" w:sz="0" w:space="0" w:color="auto"/>
            <w:right w:val="none" w:sz="0" w:space="0" w:color="auto"/>
          </w:divBdr>
          <w:divsChild>
            <w:div w:id="1619943329">
              <w:marLeft w:val="0"/>
              <w:marRight w:val="0"/>
              <w:marTop w:val="0"/>
              <w:marBottom w:val="0"/>
              <w:divBdr>
                <w:top w:val="none" w:sz="0" w:space="0" w:color="auto"/>
                <w:left w:val="none" w:sz="0" w:space="0" w:color="auto"/>
                <w:bottom w:val="none" w:sz="0" w:space="0" w:color="auto"/>
                <w:right w:val="none" w:sz="0" w:space="0" w:color="auto"/>
              </w:divBdr>
            </w:div>
          </w:divsChild>
        </w:div>
        <w:div w:id="105663472">
          <w:marLeft w:val="0"/>
          <w:marRight w:val="0"/>
          <w:marTop w:val="0"/>
          <w:marBottom w:val="0"/>
          <w:divBdr>
            <w:top w:val="none" w:sz="0" w:space="0" w:color="auto"/>
            <w:left w:val="none" w:sz="0" w:space="0" w:color="auto"/>
            <w:bottom w:val="none" w:sz="0" w:space="0" w:color="auto"/>
            <w:right w:val="none" w:sz="0" w:space="0" w:color="auto"/>
          </w:divBdr>
        </w:div>
        <w:div w:id="1488016681">
          <w:marLeft w:val="0"/>
          <w:marRight w:val="0"/>
          <w:marTop w:val="0"/>
          <w:marBottom w:val="0"/>
          <w:divBdr>
            <w:top w:val="none" w:sz="0" w:space="0" w:color="auto"/>
            <w:left w:val="none" w:sz="0" w:space="0" w:color="auto"/>
            <w:bottom w:val="none" w:sz="0" w:space="0" w:color="auto"/>
            <w:right w:val="none" w:sz="0" w:space="0" w:color="auto"/>
          </w:divBdr>
          <w:divsChild>
            <w:div w:id="1633360757">
              <w:marLeft w:val="0"/>
              <w:marRight w:val="0"/>
              <w:marTop w:val="0"/>
              <w:marBottom w:val="0"/>
              <w:divBdr>
                <w:top w:val="none" w:sz="0" w:space="0" w:color="auto"/>
                <w:left w:val="none" w:sz="0" w:space="0" w:color="auto"/>
                <w:bottom w:val="none" w:sz="0" w:space="0" w:color="auto"/>
                <w:right w:val="none" w:sz="0" w:space="0" w:color="auto"/>
              </w:divBdr>
            </w:div>
          </w:divsChild>
        </w:div>
        <w:div w:id="624778867">
          <w:marLeft w:val="0"/>
          <w:marRight w:val="0"/>
          <w:marTop w:val="0"/>
          <w:marBottom w:val="0"/>
          <w:divBdr>
            <w:top w:val="none" w:sz="0" w:space="0" w:color="auto"/>
            <w:left w:val="none" w:sz="0" w:space="0" w:color="auto"/>
            <w:bottom w:val="none" w:sz="0" w:space="0" w:color="auto"/>
            <w:right w:val="none" w:sz="0" w:space="0" w:color="auto"/>
          </w:divBdr>
        </w:div>
        <w:div w:id="1691226290">
          <w:marLeft w:val="0"/>
          <w:marRight w:val="0"/>
          <w:marTop w:val="0"/>
          <w:marBottom w:val="0"/>
          <w:divBdr>
            <w:top w:val="none" w:sz="0" w:space="0" w:color="auto"/>
            <w:left w:val="none" w:sz="0" w:space="0" w:color="auto"/>
            <w:bottom w:val="none" w:sz="0" w:space="0" w:color="auto"/>
            <w:right w:val="none" w:sz="0" w:space="0" w:color="auto"/>
          </w:divBdr>
          <w:divsChild>
            <w:div w:id="1958219796">
              <w:marLeft w:val="0"/>
              <w:marRight w:val="0"/>
              <w:marTop w:val="0"/>
              <w:marBottom w:val="0"/>
              <w:divBdr>
                <w:top w:val="none" w:sz="0" w:space="0" w:color="auto"/>
                <w:left w:val="none" w:sz="0" w:space="0" w:color="auto"/>
                <w:bottom w:val="none" w:sz="0" w:space="0" w:color="auto"/>
                <w:right w:val="none" w:sz="0" w:space="0" w:color="auto"/>
              </w:divBdr>
            </w:div>
          </w:divsChild>
        </w:div>
        <w:div w:id="67390472">
          <w:marLeft w:val="0"/>
          <w:marRight w:val="0"/>
          <w:marTop w:val="0"/>
          <w:marBottom w:val="0"/>
          <w:divBdr>
            <w:top w:val="none" w:sz="0" w:space="0" w:color="auto"/>
            <w:left w:val="none" w:sz="0" w:space="0" w:color="auto"/>
            <w:bottom w:val="none" w:sz="0" w:space="0" w:color="auto"/>
            <w:right w:val="none" w:sz="0" w:space="0" w:color="auto"/>
          </w:divBdr>
        </w:div>
        <w:div w:id="1833640323">
          <w:marLeft w:val="0"/>
          <w:marRight w:val="0"/>
          <w:marTop w:val="0"/>
          <w:marBottom w:val="0"/>
          <w:divBdr>
            <w:top w:val="none" w:sz="0" w:space="0" w:color="auto"/>
            <w:left w:val="none" w:sz="0" w:space="0" w:color="auto"/>
            <w:bottom w:val="none" w:sz="0" w:space="0" w:color="auto"/>
            <w:right w:val="none" w:sz="0" w:space="0" w:color="auto"/>
          </w:divBdr>
          <w:divsChild>
            <w:div w:id="2072850208">
              <w:marLeft w:val="0"/>
              <w:marRight w:val="0"/>
              <w:marTop w:val="0"/>
              <w:marBottom w:val="0"/>
              <w:divBdr>
                <w:top w:val="none" w:sz="0" w:space="0" w:color="auto"/>
                <w:left w:val="none" w:sz="0" w:space="0" w:color="auto"/>
                <w:bottom w:val="none" w:sz="0" w:space="0" w:color="auto"/>
                <w:right w:val="none" w:sz="0" w:space="0" w:color="auto"/>
              </w:divBdr>
            </w:div>
          </w:divsChild>
        </w:div>
        <w:div w:id="330185030">
          <w:marLeft w:val="0"/>
          <w:marRight w:val="0"/>
          <w:marTop w:val="300"/>
          <w:marBottom w:val="0"/>
          <w:divBdr>
            <w:top w:val="none" w:sz="0" w:space="0" w:color="auto"/>
            <w:left w:val="none" w:sz="0" w:space="0" w:color="auto"/>
            <w:bottom w:val="none" w:sz="0" w:space="0" w:color="auto"/>
            <w:right w:val="none" w:sz="0" w:space="0" w:color="auto"/>
          </w:divBdr>
          <w:divsChild>
            <w:div w:id="1391611706">
              <w:marLeft w:val="0"/>
              <w:marRight w:val="0"/>
              <w:marTop w:val="0"/>
              <w:marBottom w:val="0"/>
              <w:divBdr>
                <w:top w:val="none" w:sz="0" w:space="0" w:color="auto"/>
                <w:left w:val="none" w:sz="0" w:space="0" w:color="auto"/>
                <w:bottom w:val="none" w:sz="0" w:space="0" w:color="auto"/>
                <w:right w:val="none" w:sz="0" w:space="0" w:color="auto"/>
              </w:divBdr>
              <w:divsChild>
                <w:div w:id="54795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5583">
          <w:marLeft w:val="0"/>
          <w:marRight w:val="0"/>
          <w:marTop w:val="300"/>
          <w:marBottom w:val="0"/>
          <w:divBdr>
            <w:top w:val="none" w:sz="0" w:space="0" w:color="auto"/>
            <w:left w:val="none" w:sz="0" w:space="0" w:color="auto"/>
            <w:bottom w:val="none" w:sz="0" w:space="0" w:color="auto"/>
            <w:right w:val="none" w:sz="0" w:space="0" w:color="auto"/>
          </w:divBdr>
          <w:divsChild>
            <w:div w:id="2072539392">
              <w:marLeft w:val="0"/>
              <w:marRight w:val="0"/>
              <w:marTop w:val="0"/>
              <w:marBottom w:val="0"/>
              <w:divBdr>
                <w:top w:val="none" w:sz="0" w:space="0" w:color="auto"/>
                <w:left w:val="none" w:sz="0" w:space="0" w:color="auto"/>
                <w:bottom w:val="none" w:sz="0" w:space="0" w:color="auto"/>
                <w:right w:val="none" w:sz="0" w:space="0" w:color="auto"/>
              </w:divBdr>
              <w:divsChild>
                <w:div w:id="10291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79373">
          <w:marLeft w:val="0"/>
          <w:marRight w:val="0"/>
          <w:marTop w:val="300"/>
          <w:marBottom w:val="0"/>
          <w:divBdr>
            <w:top w:val="none" w:sz="0" w:space="0" w:color="auto"/>
            <w:left w:val="none" w:sz="0" w:space="0" w:color="auto"/>
            <w:bottom w:val="none" w:sz="0" w:space="0" w:color="auto"/>
            <w:right w:val="none" w:sz="0" w:space="0" w:color="auto"/>
          </w:divBdr>
          <w:divsChild>
            <w:div w:id="106627793">
              <w:marLeft w:val="0"/>
              <w:marRight w:val="0"/>
              <w:marTop w:val="0"/>
              <w:marBottom w:val="0"/>
              <w:divBdr>
                <w:top w:val="none" w:sz="0" w:space="0" w:color="auto"/>
                <w:left w:val="none" w:sz="0" w:space="0" w:color="auto"/>
                <w:bottom w:val="none" w:sz="0" w:space="0" w:color="auto"/>
                <w:right w:val="none" w:sz="0" w:space="0" w:color="auto"/>
              </w:divBdr>
              <w:divsChild>
                <w:div w:id="65846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 w:id="2031494110">
      <w:bodyDiv w:val="1"/>
      <w:marLeft w:val="0"/>
      <w:marRight w:val="0"/>
      <w:marTop w:val="0"/>
      <w:marBottom w:val="0"/>
      <w:divBdr>
        <w:top w:val="none" w:sz="0" w:space="0" w:color="auto"/>
        <w:left w:val="none" w:sz="0" w:space="0" w:color="auto"/>
        <w:bottom w:val="none" w:sz="0" w:space="0" w:color="auto"/>
        <w:right w:val="none" w:sz="0" w:space="0" w:color="auto"/>
      </w:divBdr>
    </w:div>
    <w:div w:id="2032796055">
      <w:bodyDiv w:val="1"/>
      <w:marLeft w:val="0"/>
      <w:marRight w:val="0"/>
      <w:marTop w:val="0"/>
      <w:marBottom w:val="0"/>
      <w:divBdr>
        <w:top w:val="none" w:sz="0" w:space="0" w:color="auto"/>
        <w:left w:val="none" w:sz="0" w:space="0" w:color="auto"/>
        <w:bottom w:val="none" w:sz="0" w:space="0" w:color="auto"/>
        <w:right w:val="none" w:sz="0" w:space="0" w:color="auto"/>
      </w:divBdr>
      <w:divsChild>
        <w:div w:id="1696153556">
          <w:marLeft w:val="0"/>
          <w:marRight w:val="0"/>
          <w:marTop w:val="300"/>
          <w:marBottom w:val="0"/>
          <w:divBdr>
            <w:top w:val="none" w:sz="0" w:space="0" w:color="auto"/>
            <w:left w:val="none" w:sz="0" w:space="0" w:color="auto"/>
            <w:bottom w:val="none" w:sz="0" w:space="0" w:color="auto"/>
            <w:right w:val="none" w:sz="0" w:space="0" w:color="auto"/>
          </w:divBdr>
          <w:divsChild>
            <w:div w:id="1876774370">
              <w:marLeft w:val="0"/>
              <w:marRight w:val="0"/>
              <w:marTop w:val="0"/>
              <w:marBottom w:val="0"/>
              <w:divBdr>
                <w:top w:val="none" w:sz="0" w:space="0" w:color="auto"/>
                <w:left w:val="none" w:sz="0" w:space="0" w:color="auto"/>
                <w:bottom w:val="none" w:sz="0" w:space="0" w:color="auto"/>
                <w:right w:val="none" w:sz="0" w:space="0" w:color="auto"/>
              </w:divBdr>
              <w:divsChild>
                <w:div w:id="104005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2891">
          <w:marLeft w:val="0"/>
          <w:marRight w:val="0"/>
          <w:marTop w:val="300"/>
          <w:marBottom w:val="0"/>
          <w:divBdr>
            <w:top w:val="none" w:sz="0" w:space="0" w:color="auto"/>
            <w:left w:val="none" w:sz="0" w:space="0" w:color="auto"/>
            <w:bottom w:val="none" w:sz="0" w:space="0" w:color="auto"/>
            <w:right w:val="none" w:sz="0" w:space="0" w:color="auto"/>
          </w:divBdr>
          <w:divsChild>
            <w:div w:id="1394430266">
              <w:marLeft w:val="0"/>
              <w:marRight w:val="0"/>
              <w:marTop w:val="0"/>
              <w:marBottom w:val="0"/>
              <w:divBdr>
                <w:top w:val="none" w:sz="0" w:space="0" w:color="auto"/>
                <w:left w:val="none" w:sz="0" w:space="0" w:color="auto"/>
                <w:bottom w:val="none" w:sz="0" w:space="0" w:color="auto"/>
                <w:right w:val="none" w:sz="0" w:space="0" w:color="auto"/>
              </w:divBdr>
              <w:divsChild>
                <w:div w:id="1136992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111032">
          <w:marLeft w:val="0"/>
          <w:marRight w:val="0"/>
          <w:marTop w:val="300"/>
          <w:marBottom w:val="0"/>
          <w:divBdr>
            <w:top w:val="none" w:sz="0" w:space="0" w:color="auto"/>
            <w:left w:val="none" w:sz="0" w:space="0" w:color="auto"/>
            <w:bottom w:val="none" w:sz="0" w:space="0" w:color="auto"/>
            <w:right w:val="none" w:sz="0" w:space="0" w:color="auto"/>
          </w:divBdr>
          <w:divsChild>
            <w:div w:id="484471721">
              <w:marLeft w:val="0"/>
              <w:marRight w:val="0"/>
              <w:marTop w:val="0"/>
              <w:marBottom w:val="0"/>
              <w:divBdr>
                <w:top w:val="none" w:sz="0" w:space="0" w:color="auto"/>
                <w:left w:val="none" w:sz="0" w:space="0" w:color="auto"/>
                <w:bottom w:val="none" w:sz="0" w:space="0" w:color="auto"/>
                <w:right w:val="none" w:sz="0" w:space="0" w:color="auto"/>
              </w:divBdr>
              <w:divsChild>
                <w:div w:id="126846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4877">
          <w:marLeft w:val="0"/>
          <w:marRight w:val="0"/>
          <w:marTop w:val="300"/>
          <w:marBottom w:val="0"/>
          <w:divBdr>
            <w:top w:val="none" w:sz="0" w:space="0" w:color="auto"/>
            <w:left w:val="none" w:sz="0" w:space="0" w:color="auto"/>
            <w:bottom w:val="none" w:sz="0" w:space="0" w:color="auto"/>
            <w:right w:val="none" w:sz="0" w:space="0" w:color="auto"/>
          </w:divBdr>
          <w:divsChild>
            <w:div w:id="108594381">
              <w:marLeft w:val="0"/>
              <w:marRight w:val="0"/>
              <w:marTop w:val="0"/>
              <w:marBottom w:val="0"/>
              <w:divBdr>
                <w:top w:val="none" w:sz="0" w:space="0" w:color="auto"/>
                <w:left w:val="none" w:sz="0" w:space="0" w:color="auto"/>
                <w:bottom w:val="none" w:sz="0" w:space="0" w:color="auto"/>
                <w:right w:val="none" w:sz="0" w:space="0" w:color="auto"/>
              </w:divBdr>
              <w:divsChild>
                <w:div w:id="14241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257501">
      <w:bodyDiv w:val="1"/>
      <w:marLeft w:val="0"/>
      <w:marRight w:val="0"/>
      <w:marTop w:val="0"/>
      <w:marBottom w:val="0"/>
      <w:divBdr>
        <w:top w:val="none" w:sz="0" w:space="0" w:color="auto"/>
        <w:left w:val="none" w:sz="0" w:space="0" w:color="auto"/>
        <w:bottom w:val="none" w:sz="0" w:space="0" w:color="auto"/>
        <w:right w:val="none" w:sz="0" w:space="0" w:color="auto"/>
      </w:divBdr>
    </w:div>
    <w:div w:id="2050179402">
      <w:bodyDiv w:val="1"/>
      <w:marLeft w:val="0"/>
      <w:marRight w:val="0"/>
      <w:marTop w:val="0"/>
      <w:marBottom w:val="0"/>
      <w:divBdr>
        <w:top w:val="none" w:sz="0" w:space="0" w:color="auto"/>
        <w:left w:val="none" w:sz="0" w:space="0" w:color="auto"/>
        <w:bottom w:val="none" w:sz="0" w:space="0" w:color="auto"/>
        <w:right w:val="none" w:sz="0" w:space="0" w:color="auto"/>
      </w:divBdr>
      <w:divsChild>
        <w:div w:id="1044914630">
          <w:marLeft w:val="0"/>
          <w:marRight w:val="0"/>
          <w:marTop w:val="300"/>
          <w:marBottom w:val="0"/>
          <w:divBdr>
            <w:top w:val="none" w:sz="0" w:space="0" w:color="auto"/>
            <w:left w:val="none" w:sz="0" w:space="0" w:color="auto"/>
            <w:bottom w:val="none" w:sz="0" w:space="0" w:color="auto"/>
            <w:right w:val="none" w:sz="0" w:space="0" w:color="auto"/>
          </w:divBdr>
          <w:divsChild>
            <w:div w:id="507911258">
              <w:marLeft w:val="0"/>
              <w:marRight w:val="0"/>
              <w:marTop w:val="0"/>
              <w:marBottom w:val="0"/>
              <w:divBdr>
                <w:top w:val="none" w:sz="0" w:space="0" w:color="auto"/>
                <w:left w:val="none" w:sz="0" w:space="0" w:color="auto"/>
                <w:bottom w:val="none" w:sz="0" w:space="0" w:color="auto"/>
                <w:right w:val="none" w:sz="0" w:space="0" w:color="auto"/>
              </w:divBdr>
              <w:divsChild>
                <w:div w:id="1663460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58108">
          <w:marLeft w:val="0"/>
          <w:marRight w:val="0"/>
          <w:marTop w:val="300"/>
          <w:marBottom w:val="0"/>
          <w:divBdr>
            <w:top w:val="none" w:sz="0" w:space="0" w:color="auto"/>
            <w:left w:val="none" w:sz="0" w:space="0" w:color="auto"/>
            <w:bottom w:val="none" w:sz="0" w:space="0" w:color="auto"/>
            <w:right w:val="none" w:sz="0" w:space="0" w:color="auto"/>
          </w:divBdr>
          <w:divsChild>
            <w:div w:id="279146482">
              <w:marLeft w:val="0"/>
              <w:marRight w:val="0"/>
              <w:marTop w:val="0"/>
              <w:marBottom w:val="0"/>
              <w:divBdr>
                <w:top w:val="none" w:sz="0" w:space="0" w:color="auto"/>
                <w:left w:val="none" w:sz="0" w:space="0" w:color="auto"/>
                <w:bottom w:val="none" w:sz="0" w:space="0" w:color="auto"/>
                <w:right w:val="none" w:sz="0" w:space="0" w:color="auto"/>
              </w:divBdr>
              <w:divsChild>
                <w:div w:id="94765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017190">
          <w:marLeft w:val="0"/>
          <w:marRight w:val="0"/>
          <w:marTop w:val="300"/>
          <w:marBottom w:val="0"/>
          <w:divBdr>
            <w:top w:val="none" w:sz="0" w:space="0" w:color="auto"/>
            <w:left w:val="none" w:sz="0" w:space="0" w:color="auto"/>
            <w:bottom w:val="none" w:sz="0" w:space="0" w:color="auto"/>
            <w:right w:val="none" w:sz="0" w:space="0" w:color="auto"/>
          </w:divBdr>
          <w:divsChild>
            <w:div w:id="799880492">
              <w:marLeft w:val="0"/>
              <w:marRight w:val="0"/>
              <w:marTop w:val="0"/>
              <w:marBottom w:val="0"/>
              <w:divBdr>
                <w:top w:val="none" w:sz="0" w:space="0" w:color="auto"/>
                <w:left w:val="none" w:sz="0" w:space="0" w:color="auto"/>
                <w:bottom w:val="none" w:sz="0" w:space="0" w:color="auto"/>
                <w:right w:val="none" w:sz="0" w:space="0" w:color="auto"/>
              </w:divBdr>
              <w:divsChild>
                <w:div w:id="155268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142">
          <w:marLeft w:val="0"/>
          <w:marRight w:val="0"/>
          <w:marTop w:val="300"/>
          <w:marBottom w:val="0"/>
          <w:divBdr>
            <w:top w:val="none" w:sz="0" w:space="0" w:color="auto"/>
            <w:left w:val="none" w:sz="0" w:space="0" w:color="auto"/>
            <w:bottom w:val="none" w:sz="0" w:space="0" w:color="auto"/>
            <w:right w:val="none" w:sz="0" w:space="0" w:color="auto"/>
          </w:divBdr>
          <w:divsChild>
            <w:div w:id="1273243041">
              <w:marLeft w:val="0"/>
              <w:marRight w:val="0"/>
              <w:marTop w:val="0"/>
              <w:marBottom w:val="0"/>
              <w:divBdr>
                <w:top w:val="none" w:sz="0" w:space="0" w:color="auto"/>
                <w:left w:val="none" w:sz="0" w:space="0" w:color="auto"/>
                <w:bottom w:val="none" w:sz="0" w:space="0" w:color="auto"/>
                <w:right w:val="none" w:sz="0" w:space="0" w:color="auto"/>
              </w:divBdr>
              <w:divsChild>
                <w:div w:id="57725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546495">
      <w:bodyDiv w:val="1"/>
      <w:marLeft w:val="0"/>
      <w:marRight w:val="0"/>
      <w:marTop w:val="0"/>
      <w:marBottom w:val="0"/>
      <w:divBdr>
        <w:top w:val="none" w:sz="0" w:space="0" w:color="auto"/>
        <w:left w:val="none" w:sz="0" w:space="0" w:color="auto"/>
        <w:bottom w:val="none" w:sz="0" w:space="0" w:color="auto"/>
        <w:right w:val="none" w:sz="0" w:space="0" w:color="auto"/>
      </w:divBdr>
      <w:divsChild>
        <w:div w:id="1370106951">
          <w:marLeft w:val="0"/>
          <w:marRight w:val="0"/>
          <w:marTop w:val="0"/>
          <w:marBottom w:val="0"/>
          <w:divBdr>
            <w:top w:val="none" w:sz="0" w:space="0" w:color="auto"/>
            <w:left w:val="none" w:sz="0" w:space="0" w:color="auto"/>
            <w:bottom w:val="none" w:sz="0" w:space="0" w:color="auto"/>
            <w:right w:val="none" w:sz="0" w:space="0" w:color="auto"/>
          </w:divBdr>
        </w:div>
        <w:div w:id="1949895431">
          <w:marLeft w:val="0"/>
          <w:marRight w:val="0"/>
          <w:marTop w:val="0"/>
          <w:marBottom w:val="0"/>
          <w:divBdr>
            <w:top w:val="none" w:sz="0" w:space="0" w:color="auto"/>
            <w:left w:val="none" w:sz="0" w:space="0" w:color="auto"/>
            <w:bottom w:val="none" w:sz="0" w:space="0" w:color="auto"/>
            <w:right w:val="none" w:sz="0" w:space="0" w:color="auto"/>
          </w:divBdr>
          <w:divsChild>
            <w:div w:id="615336301">
              <w:marLeft w:val="0"/>
              <w:marRight w:val="0"/>
              <w:marTop w:val="0"/>
              <w:marBottom w:val="0"/>
              <w:divBdr>
                <w:top w:val="none" w:sz="0" w:space="0" w:color="auto"/>
                <w:left w:val="none" w:sz="0" w:space="0" w:color="auto"/>
                <w:bottom w:val="none" w:sz="0" w:space="0" w:color="auto"/>
                <w:right w:val="none" w:sz="0" w:space="0" w:color="auto"/>
              </w:divBdr>
            </w:div>
          </w:divsChild>
        </w:div>
        <w:div w:id="512109469">
          <w:marLeft w:val="0"/>
          <w:marRight w:val="0"/>
          <w:marTop w:val="0"/>
          <w:marBottom w:val="0"/>
          <w:divBdr>
            <w:top w:val="none" w:sz="0" w:space="0" w:color="auto"/>
            <w:left w:val="none" w:sz="0" w:space="0" w:color="auto"/>
            <w:bottom w:val="none" w:sz="0" w:space="0" w:color="auto"/>
            <w:right w:val="none" w:sz="0" w:space="0" w:color="auto"/>
          </w:divBdr>
        </w:div>
        <w:div w:id="1004429677">
          <w:marLeft w:val="0"/>
          <w:marRight w:val="0"/>
          <w:marTop w:val="0"/>
          <w:marBottom w:val="0"/>
          <w:divBdr>
            <w:top w:val="none" w:sz="0" w:space="0" w:color="auto"/>
            <w:left w:val="none" w:sz="0" w:space="0" w:color="auto"/>
            <w:bottom w:val="none" w:sz="0" w:space="0" w:color="auto"/>
            <w:right w:val="none" w:sz="0" w:space="0" w:color="auto"/>
          </w:divBdr>
          <w:divsChild>
            <w:div w:id="1275096954">
              <w:marLeft w:val="0"/>
              <w:marRight w:val="0"/>
              <w:marTop w:val="0"/>
              <w:marBottom w:val="0"/>
              <w:divBdr>
                <w:top w:val="none" w:sz="0" w:space="0" w:color="auto"/>
                <w:left w:val="none" w:sz="0" w:space="0" w:color="auto"/>
                <w:bottom w:val="none" w:sz="0" w:space="0" w:color="auto"/>
                <w:right w:val="none" w:sz="0" w:space="0" w:color="auto"/>
              </w:divBdr>
            </w:div>
          </w:divsChild>
        </w:div>
        <w:div w:id="1116678497">
          <w:marLeft w:val="0"/>
          <w:marRight w:val="0"/>
          <w:marTop w:val="0"/>
          <w:marBottom w:val="0"/>
          <w:divBdr>
            <w:top w:val="none" w:sz="0" w:space="0" w:color="auto"/>
            <w:left w:val="none" w:sz="0" w:space="0" w:color="auto"/>
            <w:bottom w:val="none" w:sz="0" w:space="0" w:color="auto"/>
            <w:right w:val="none" w:sz="0" w:space="0" w:color="auto"/>
          </w:divBdr>
        </w:div>
        <w:div w:id="1301500757">
          <w:marLeft w:val="0"/>
          <w:marRight w:val="0"/>
          <w:marTop w:val="0"/>
          <w:marBottom w:val="0"/>
          <w:divBdr>
            <w:top w:val="none" w:sz="0" w:space="0" w:color="auto"/>
            <w:left w:val="none" w:sz="0" w:space="0" w:color="auto"/>
            <w:bottom w:val="none" w:sz="0" w:space="0" w:color="auto"/>
            <w:right w:val="none" w:sz="0" w:space="0" w:color="auto"/>
          </w:divBdr>
          <w:divsChild>
            <w:div w:id="161161684">
              <w:marLeft w:val="0"/>
              <w:marRight w:val="0"/>
              <w:marTop w:val="0"/>
              <w:marBottom w:val="0"/>
              <w:divBdr>
                <w:top w:val="none" w:sz="0" w:space="0" w:color="auto"/>
                <w:left w:val="none" w:sz="0" w:space="0" w:color="auto"/>
                <w:bottom w:val="none" w:sz="0" w:space="0" w:color="auto"/>
                <w:right w:val="none" w:sz="0" w:space="0" w:color="auto"/>
              </w:divBdr>
            </w:div>
          </w:divsChild>
        </w:div>
        <w:div w:id="156580588">
          <w:marLeft w:val="0"/>
          <w:marRight w:val="0"/>
          <w:marTop w:val="0"/>
          <w:marBottom w:val="0"/>
          <w:divBdr>
            <w:top w:val="none" w:sz="0" w:space="0" w:color="auto"/>
            <w:left w:val="none" w:sz="0" w:space="0" w:color="auto"/>
            <w:bottom w:val="none" w:sz="0" w:space="0" w:color="auto"/>
            <w:right w:val="none" w:sz="0" w:space="0" w:color="auto"/>
          </w:divBdr>
        </w:div>
        <w:div w:id="900596778">
          <w:marLeft w:val="0"/>
          <w:marRight w:val="0"/>
          <w:marTop w:val="0"/>
          <w:marBottom w:val="0"/>
          <w:divBdr>
            <w:top w:val="none" w:sz="0" w:space="0" w:color="auto"/>
            <w:left w:val="none" w:sz="0" w:space="0" w:color="auto"/>
            <w:bottom w:val="none" w:sz="0" w:space="0" w:color="auto"/>
            <w:right w:val="none" w:sz="0" w:space="0" w:color="auto"/>
          </w:divBdr>
          <w:divsChild>
            <w:div w:id="2047103066">
              <w:marLeft w:val="0"/>
              <w:marRight w:val="0"/>
              <w:marTop w:val="0"/>
              <w:marBottom w:val="0"/>
              <w:divBdr>
                <w:top w:val="none" w:sz="0" w:space="0" w:color="auto"/>
                <w:left w:val="none" w:sz="0" w:space="0" w:color="auto"/>
                <w:bottom w:val="none" w:sz="0" w:space="0" w:color="auto"/>
                <w:right w:val="none" w:sz="0" w:space="0" w:color="auto"/>
              </w:divBdr>
            </w:div>
          </w:divsChild>
        </w:div>
        <w:div w:id="901912578">
          <w:marLeft w:val="0"/>
          <w:marRight w:val="0"/>
          <w:marTop w:val="0"/>
          <w:marBottom w:val="0"/>
          <w:divBdr>
            <w:top w:val="none" w:sz="0" w:space="0" w:color="auto"/>
            <w:left w:val="none" w:sz="0" w:space="0" w:color="auto"/>
            <w:bottom w:val="none" w:sz="0" w:space="0" w:color="auto"/>
            <w:right w:val="none" w:sz="0" w:space="0" w:color="auto"/>
          </w:divBdr>
        </w:div>
        <w:div w:id="982975722">
          <w:marLeft w:val="0"/>
          <w:marRight w:val="0"/>
          <w:marTop w:val="0"/>
          <w:marBottom w:val="0"/>
          <w:divBdr>
            <w:top w:val="none" w:sz="0" w:space="0" w:color="auto"/>
            <w:left w:val="none" w:sz="0" w:space="0" w:color="auto"/>
            <w:bottom w:val="none" w:sz="0" w:space="0" w:color="auto"/>
            <w:right w:val="none" w:sz="0" w:space="0" w:color="auto"/>
          </w:divBdr>
          <w:divsChild>
            <w:div w:id="298145823">
              <w:marLeft w:val="0"/>
              <w:marRight w:val="0"/>
              <w:marTop w:val="0"/>
              <w:marBottom w:val="0"/>
              <w:divBdr>
                <w:top w:val="none" w:sz="0" w:space="0" w:color="auto"/>
                <w:left w:val="none" w:sz="0" w:space="0" w:color="auto"/>
                <w:bottom w:val="none" w:sz="0" w:space="0" w:color="auto"/>
                <w:right w:val="none" w:sz="0" w:space="0" w:color="auto"/>
              </w:divBdr>
            </w:div>
          </w:divsChild>
        </w:div>
        <w:div w:id="2127192239">
          <w:marLeft w:val="0"/>
          <w:marRight w:val="0"/>
          <w:marTop w:val="0"/>
          <w:marBottom w:val="0"/>
          <w:divBdr>
            <w:top w:val="none" w:sz="0" w:space="0" w:color="auto"/>
            <w:left w:val="none" w:sz="0" w:space="0" w:color="auto"/>
            <w:bottom w:val="none" w:sz="0" w:space="0" w:color="auto"/>
            <w:right w:val="none" w:sz="0" w:space="0" w:color="auto"/>
          </w:divBdr>
        </w:div>
        <w:div w:id="1375083090">
          <w:marLeft w:val="0"/>
          <w:marRight w:val="0"/>
          <w:marTop w:val="0"/>
          <w:marBottom w:val="0"/>
          <w:divBdr>
            <w:top w:val="none" w:sz="0" w:space="0" w:color="auto"/>
            <w:left w:val="none" w:sz="0" w:space="0" w:color="auto"/>
            <w:bottom w:val="none" w:sz="0" w:space="0" w:color="auto"/>
            <w:right w:val="none" w:sz="0" w:space="0" w:color="auto"/>
          </w:divBdr>
          <w:divsChild>
            <w:div w:id="1072235292">
              <w:marLeft w:val="0"/>
              <w:marRight w:val="0"/>
              <w:marTop w:val="0"/>
              <w:marBottom w:val="0"/>
              <w:divBdr>
                <w:top w:val="none" w:sz="0" w:space="0" w:color="auto"/>
                <w:left w:val="none" w:sz="0" w:space="0" w:color="auto"/>
                <w:bottom w:val="none" w:sz="0" w:space="0" w:color="auto"/>
                <w:right w:val="none" w:sz="0" w:space="0" w:color="auto"/>
              </w:divBdr>
            </w:div>
          </w:divsChild>
        </w:div>
        <w:div w:id="1142118546">
          <w:marLeft w:val="0"/>
          <w:marRight w:val="0"/>
          <w:marTop w:val="0"/>
          <w:marBottom w:val="0"/>
          <w:divBdr>
            <w:top w:val="none" w:sz="0" w:space="0" w:color="auto"/>
            <w:left w:val="none" w:sz="0" w:space="0" w:color="auto"/>
            <w:bottom w:val="none" w:sz="0" w:space="0" w:color="auto"/>
            <w:right w:val="none" w:sz="0" w:space="0" w:color="auto"/>
          </w:divBdr>
        </w:div>
        <w:div w:id="1591112815">
          <w:marLeft w:val="0"/>
          <w:marRight w:val="0"/>
          <w:marTop w:val="0"/>
          <w:marBottom w:val="0"/>
          <w:divBdr>
            <w:top w:val="none" w:sz="0" w:space="0" w:color="auto"/>
            <w:left w:val="none" w:sz="0" w:space="0" w:color="auto"/>
            <w:bottom w:val="none" w:sz="0" w:space="0" w:color="auto"/>
            <w:right w:val="none" w:sz="0" w:space="0" w:color="auto"/>
          </w:divBdr>
          <w:divsChild>
            <w:div w:id="1775202041">
              <w:marLeft w:val="0"/>
              <w:marRight w:val="0"/>
              <w:marTop w:val="0"/>
              <w:marBottom w:val="0"/>
              <w:divBdr>
                <w:top w:val="none" w:sz="0" w:space="0" w:color="auto"/>
                <w:left w:val="none" w:sz="0" w:space="0" w:color="auto"/>
                <w:bottom w:val="none" w:sz="0" w:space="0" w:color="auto"/>
                <w:right w:val="none" w:sz="0" w:space="0" w:color="auto"/>
              </w:divBdr>
            </w:div>
          </w:divsChild>
        </w:div>
        <w:div w:id="591739132">
          <w:marLeft w:val="0"/>
          <w:marRight w:val="0"/>
          <w:marTop w:val="300"/>
          <w:marBottom w:val="0"/>
          <w:divBdr>
            <w:top w:val="none" w:sz="0" w:space="0" w:color="auto"/>
            <w:left w:val="none" w:sz="0" w:space="0" w:color="auto"/>
            <w:bottom w:val="none" w:sz="0" w:space="0" w:color="auto"/>
            <w:right w:val="none" w:sz="0" w:space="0" w:color="auto"/>
          </w:divBdr>
          <w:divsChild>
            <w:div w:id="1057125288">
              <w:marLeft w:val="0"/>
              <w:marRight w:val="0"/>
              <w:marTop w:val="0"/>
              <w:marBottom w:val="0"/>
              <w:divBdr>
                <w:top w:val="none" w:sz="0" w:space="0" w:color="auto"/>
                <w:left w:val="none" w:sz="0" w:space="0" w:color="auto"/>
                <w:bottom w:val="none" w:sz="0" w:space="0" w:color="auto"/>
                <w:right w:val="none" w:sz="0" w:space="0" w:color="auto"/>
              </w:divBdr>
              <w:divsChild>
                <w:div w:id="4678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30032">
          <w:marLeft w:val="0"/>
          <w:marRight w:val="0"/>
          <w:marTop w:val="300"/>
          <w:marBottom w:val="0"/>
          <w:divBdr>
            <w:top w:val="none" w:sz="0" w:space="0" w:color="auto"/>
            <w:left w:val="none" w:sz="0" w:space="0" w:color="auto"/>
            <w:bottom w:val="none" w:sz="0" w:space="0" w:color="auto"/>
            <w:right w:val="none" w:sz="0" w:space="0" w:color="auto"/>
          </w:divBdr>
          <w:divsChild>
            <w:div w:id="754205722">
              <w:marLeft w:val="0"/>
              <w:marRight w:val="0"/>
              <w:marTop w:val="0"/>
              <w:marBottom w:val="0"/>
              <w:divBdr>
                <w:top w:val="none" w:sz="0" w:space="0" w:color="auto"/>
                <w:left w:val="none" w:sz="0" w:space="0" w:color="auto"/>
                <w:bottom w:val="none" w:sz="0" w:space="0" w:color="auto"/>
                <w:right w:val="none" w:sz="0" w:space="0" w:color="auto"/>
              </w:divBdr>
              <w:divsChild>
                <w:div w:id="8067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024">
          <w:marLeft w:val="0"/>
          <w:marRight w:val="0"/>
          <w:marTop w:val="300"/>
          <w:marBottom w:val="0"/>
          <w:divBdr>
            <w:top w:val="none" w:sz="0" w:space="0" w:color="auto"/>
            <w:left w:val="none" w:sz="0" w:space="0" w:color="auto"/>
            <w:bottom w:val="none" w:sz="0" w:space="0" w:color="auto"/>
            <w:right w:val="none" w:sz="0" w:space="0" w:color="auto"/>
          </w:divBdr>
          <w:divsChild>
            <w:div w:id="943267406">
              <w:marLeft w:val="0"/>
              <w:marRight w:val="0"/>
              <w:marTop w:val="0"/>
              <w:marBottom w:val="0"/>
              <w:divBdr>
                <w:top w:val="none" w:sz="0" w:space="0" w:color="auto"/>
                <w:left w:val="none" w:sz="0" w:space="0" w:color="auto"/>
                <w:bottom w:val="none" w:sz="0" w:space="0" w:color="auto"/>
                <w:right w:val="none" w:sz="0" w:space="0" w:color="auto"/>
              </w:divBdr>
              <w:divsChild>
                <w:div w:id="2053840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360">
          <w:marLeft w:val="0"/>
          <w:marRight w:val="0"/>
          <w:marTop w:val="300"/>
          <w:marBottom w:val="0"/>
          <w:divBdr>
            <w:top w:val="none" w:sz="0" w:space="0" w:color="auto"/>
            <w:left w:val="none" w:sz="0" w:space="0" w:color="auto"/>
            <w:bottom w:val="none" w:sz="0" w:space="0" w:color="auto"/>
            <w:right w:val="none" w:sz="0" w:space="0" w:color="auto"/>
          </w:divBdr>
          <w:divsChild>
            <w:div w:id="1588923274">
              <w:marLeft w:val="0"/>
              <w:marRight w:val="0"/>
              <w:marTop w:val="0"/>
              <w:marBottom w:val="0"/>
              <w:divBdr>
                <w:top w:val="none" w:sz="0" w:space="0" w:color="auto"/>
                <w:left w:val="none" w:sz="0" w:space="0" w:color="auto"/>
                <w:bottom w:val="none" w:sz="0" w:space="0" w:color="auto"/>
                <w:right w:val="none" w:sz="0" w:space="0" w:color="auto"/>
              </w:divBdr>
              <w:divsChild>
                <w:div w:id="80978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047800">
      <w:bodyDiv w:val="1"/>
      <w:marLeft w:val="0"/>
      <w:marRight w:val="0"/>
      <w:marTop w:val="0"/>
      <w:marBottom w:val="0"/>
      <w:divBdr>
        <w:top w:val="none" w:sz="0" w:space="0" w:color="auto"/>
        <w:left w:val="none" w:sz="0" w:space="0" w:color="auto"/>
        <w:bottom w:val="none" w:sz="0" w:space="0" w:color="auto"/>
        <w:right w:val="none" w:sz="0" w:space="0" w:color="auto"/>
      </w:divBdr>
      <w:divsChild>
        <w:div w:id="2101099436">
          <w:marLeft w:val="0"/>
          <w:marRight w:val="0"/>
          <w:marTop w:val="300"/>
          <w:marBottom w:val="0"/>
          <w:divBdr>
            <w:top w:val="none" w:sz="0" w:space="0" w:color="auto"/>
            <w:left w:val="none" w:sz="0" w:space="0" w:color="auto"/>
            <w:bottom w:val="none" w:sz="0" w:space="0" w:color="auto"/>
            <w:right w:val="none" w:sz="0" w:space="0" w:color="auto"/>
          </w:divBdr>
          <w:divsChild>
            <w:div w:id="1947930311">
              <w:marLeft w:val="0"/>
              <w:marRight w:val="0"/>
              <w:marTop w:val="0"/>
              <w:marBottom w:val="0"/>
              <w:divBdr>
                <w:top w:val="none" w:sz="0" w:space="0" w:color="auto"/>
                <w:left w:val="none" w:sz="0" w:space="0" w:color="auto"/>
                <w:bottom w:val="none" w:sz="0" w:space="0" w:color="auto"/>
                <w:right w:val="none" w:sz="0" w:space="0" w:color="auto"/>
              </w:divBdr>
              <w:divsChild>
                <w:div w:id="32355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428359">
          <w:marLeft w:val="0"/>
          <w:marRight w:val="0"/>
          <w:marTop w:val="300"/>
          <w:marBottom w:val="0"/>
          <w:divBdr>
            <w:top w:val="none" w:sz="0" w:space="0" w:color="auto"/>
            <w:left w:val="none" w:sz="0" w:space="0" w:color="auto"/>
            <w:bottom w:val="none" w:sz="0" w:space="0" w:color="auto"/>
            <w:right w:val="none" w:sz="0" w:space="0" w:color="auto"/>
          </w:divBdr>
          <w:divsChild>
            <w:div w:id="986937534">
              <w:marLeft w:val="0"/>
              <w:marRight w:val="0"/>
              <w:marTop w:val="0"/>
              <w:marBottom w:val="0"/>
              <w:divBdr>
                <w:top w:val="none" w:sz="0" w:space="0" w:color="auto"/>
                <w:left w:val="none" w:sz="0" w:space="0" w:color="auto"/>
                <w:bottom w:val="none" w:sz="0" w:space="0" w:color="auto"/>
                <w:right w:val="none" w:sz="0" w:space="0" w:color="auto"/>
              </w:divBdr>
              <w:divsChild>
                <w:div w:id="10087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38368">
          <w:marLeft w:val="0"/>
          <w:marRight w:val="0"/>
          <w:marTop w:val="300"/>
          <w:marBottom w:val="0"/>
          <w:divBdr>
            <w:top w:val="none" w:sz="0" w:space="0" w:color="auto"/>
            <w:left w:val="none" w:sz="0" w:space="0" w:color="auto"/>
            <w:bottom w:val="none" w:sz="0" w:space="0" w:color="auto"/>
            <w:right w:val="none" w:sz="0" w:space="0" w:color="auto"/>
          </w:divBdr>
          <w:divsChild>
            <w:div w:id="1208223244">
              <w:marLeft w:val="0"/>
              <w:marRight w:val="0"/>
              <w:marTop w:val="0"/>
              <w:marBottom w:val="0"/>
              <w:divBdr>
                <w:top w:val="none" w:sz="0" w:space="0" w:color="auto"/>
                <w:left w:val="none" w:sz="0" w:space="0" w:color="auto"/>
                <w:bottom w:val="none" w:sz="0" w:space="0" w:color="auto"/>
                <w:right w:val="none" w:sz="0" w:space="0" w:color="auto"/>
              </w:divBdr>
              <w:divsChild>
                <w:div w:id="162302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840087">
          <w:marLeft w:val="0"/>
          <w:marRight w:val="0"/>
          <w:marTop w:val="300"/>
          <w:marBottom w:val="0"/>
          <w:divBdr>
            <w:top w:val="none" w:sz="0" w:space="0" w:color="auto"/>
            <w:left w:val="none" w:sz="0" w:space="0" w:color="auto"/>
            <w:bottom w:val="none" w:sz="0" w:space="0" w:color="auto"/>
            <w:right w:val="none" w:sz="0" w:space="0" w:color="auto"/>
          </w:divBdr>
          <w:divsChild>
            <w:div w:id="1818381499">
              <w:marLeft w:val="0"/>
              <w:marRight w:val="0"/>
              <w:marTop w:val="0"/>
              <w:marBottom w:val="0"/>
              <w:divBdr>
                <w:top w:val="none" w:sz="0" w:space="0" w:color="auto"/>
                <w:left w:val="none" w:sz="0" w:space="0" w:color="auto"/>
                <w:bottom w:val="none" w:sz="0" w:space="0" w:color="auto"/>
                <w:right w:val="none" w:sz="0" w:space="0" w:color="auto"/>
              </w:divBdr>
              <w:divsChild>
                <w:div w:id="2506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0453E-216E-40F3-8255-C133BEEF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6312</TotalTime>
  <Pages>27</Pages>
  <Words>15029</Words>
  <Characters>85671</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100500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1043</cp:revision>
  <cp:lastPrinted>2009-02-06T08:36:00Z</cp:lastPrinted>
  <dcterms:created xsi:type="dcterms:W3CDTF">2015-03-22T11:10:00Z</dcterms:created>
  <dcterms:modified xsi:type="dcterms:W3CDTF">2015-05-14T11:51:00Z</dcterms:modified>
</cp:coreProperties>
</file>