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B1" w:rsidRDefault="00062EB1" w:rsidP="00062EB1">
      <w:pPr>
        <w:spacing w:after="0" w:line="240" w:lineRule="auto"/>
        <w:rPr>
          <w:rFonts w:ascii="Verdana" w:hAnsi="Verdana"/>
          <w:color w:val="000000"/>
          <w:sz w:val="24"/>
          <w:szCs w:val="24"/>
          <w:shd w:val="clear" w:color="auto" w:fill="FFFFFF"/>
          <w:lang w:val="en-US"/>
        </w:rPr>
      </w:pPr>
      <w:r w:rsidRPr="00062EB1">
        <w:rPr>
          <w:rFonts w:ascii="Verdana" w:hAnsi="Verdana"/>
          <w:color w:val="000000"/>
          <w:sz w:val="24"/>
          <w:szCs w:val="24"/>
          <w:shd w:val="clear" w:color="auto" w:fill="FFFFFF"/>
        </w:rPr>
        <w:t>Взаимосвязь слова и изображения как средство художественного развития детей 5 - 7 лет</w:t>
      </w:r>
    </w:p>
    <w:p w:rsidR="00062EB1" w:rsidRDefault="00062EB1" w:rsidP="00062EB1">
      <w:pPr>
        <w:spacing w:after="0" w:line="240" w:lineRule="auto"/>
        <w:rPr>
          <w:rFonts w:ascii="Verdana" w:hAnsi="Verdana"/>
          <w:color w:val="000000"/>
          <w:sz w:val="24"/>
          <w:szCs w:val="24"/>
          <w:shd w:val="clear" w:color="auto" w:fill="FFFFFF"/>
          <w:lang w:val="en-US"/>
        </w:rPr>
      </w:pPr>
    </w:p>
    <w:p w:rsidR="00B17063" w:rsidRPr="00A81404" w:rsidRDefault="00062EB1" w:rsidP="00062EB1">
      <w:pPr>
        <w:spacing w:after="0" w:line="240" w:lineRule="auto"/>
        <w:rPr>
          <w:rFonts w:ascii="Verdana" w:hAnsi="Verdana"/>
          <w:b/>
          <w:bCs/>
          <w:color w:val="000000"/>
          <w:sz w:val="15"/>
          <w:szCs w:val="15"/>
        </w:rPr>
      </w:pPr>
      <w:r w:rsidRPr="00062EB1">
        <w:rPr>
          <w:rFonts w:ascii="Verdana" w:hAnsi="Verdana"/>
          <w:color w:val="000000"/>
          <w:sz w:val="24"/>
          <w:szCs w:val="24"/>
          <w:shd w:val="clear" w:color="auto" w:fill="FFFFFF"/>
        </w:rPr>
        <w:t>тема диссертации и автореферата по ВАК 13.00.07, кандидат педагогических наук Вепрева, Ольга Александровна</w:t>
      </w:r>
      <w:r w:rsidRPr="00062EB1">
        <w:rPr>
          <w:rFonts w:ascii="Verdana" w:hAnsi="Verdana"/>
          <w:color w:val="000000"/>
          <w:sz w:val="24"/>
          <w:szCs w:val="24"/>
          <w:shd w:val="clear" w:color="auto" w:fill="FFFFFF"/>
        </w:rPr>
        <w:br/>
        <w:t xml:space="preserve"> </w:t>
      </w:r>
      <w:r w:rsidR="00CC619A" w:rsidRPr="00CC619A">
        <w:rPr>
          <w:rFonts w:ascii="Verdana" w:hAnsi="Verdana"/>
          <w:color w:val="000000"/>
          <w:sz w:val="24"/>
          <w:szCs w:val="24"/>
          <w:shd w:val="clear" w:color="auto" w:fill="FFFFFF"/>
        </w:rPr>
        <w:br/>
        <w:t xml:space="preserve"> </w:t>
      </w:r>
      <w:r w:rsidR="00BC687F" w:rsidRPr="00BC687F">
        <w:rPr>
          <w:rFonts w:ascii="Verdana" w:hAnsi="Verdana"/>
          <w:color w:val="000000"/>
          <w:sz w:val="24"/>
          <w:szCs w:val="24"/>
          <w:shd w:val="clear" w:color="auto" w:fill="FFFFFF"/>
        </w:rPr>
        <w:br/>
        <w:t xml:space="preserve"> </w:t>
      </w:r>
      <w:r w:rsidR="006A6777" w:rsidRPr="006A6777">
        <w:rPr>
          <w:rFonts w:ascii="Verdana" w:hAnsi="Verdana"/>
          <w:color w:val="000000"/>
          <w:sz w:val="24"/>
          <w:szCs w:val="24"/>
          <w:shd w:val="clear" w:color="auto" w:fill="FFFFFF"/>
        </w:rPr>
        <w:t xml:space="preserve"> </w:t>
      </w:r>
      <w:r w:rsidR="006654CA" w:rsidRPr="006654CA">
        <w:rPr>
          <w:rFonts w:ascii="Verdana" w:hAnsi="Verdana"/>
          <w:color w:val="000000"/>
          <w:sz w:val="24"/>
          <w:szCs w:val="24"/>
          <w:shd w:val="clear" w:color="auto" w:fill="FFFFFF"/>
        </w:rPr>
        <w:t xml:space="preserve"> </w:t>
      </w:r>
      <w:r w:rsidR="00A81404" w:rsidRPr="00A81404">
        <w:rPr>
          <w:rFonts w:ascii="Verdana" w:hAnsi="Verdana"/>
          <w:color w:val="000000"/>
          <w:sz w:val="24"/>
          <w:szCs w:val="24"/>
          <w:shd w:val="clear" w:color="auto" w:fill="FFFFFF"/>
        </w:rPr>
        <w:t xml:space="preserve"> </w:t>
      </w:r>
    </w:p>
    <w:p w:rsidR="00062EB1" w:rsidRDefault="00062EB1" w:rsidP="00062EB1">
      <w:pPr>
        <w:spacing w:after="0" w:line="240" w:lineRule="auto"/>
        <w:rPr>
          <w:rFonts w:ascii="Verdana" w:hAnsi="Verdana"/>
          <w:b/>
          <w:bCs/>
          <w:color w:val="000000"/>
          <w:sz w:val="18"/>
          <w:szCs w:val="18"/>
        </w:rPr>
      </w:pPr>
      <w:r>
        <w:rPr>
          <w:rFonts w:ascii="Verdana" w:hAnsi="Verdana"/>
          <w:b/>
          <w:bCs/>
          <w:color w:val="000000"/>
          <w:sz w:val="18"/>
          <w:szCs w:val="18"/>
        </w:rPr>
        <w:t>Год: </w:t>
      </w:r>
    </w:p>
    <w:p w:rsidR="00062EB1" w:rsidRDefault="00062EB1" w:rsidP="00062EB1">
      <w:pPr>
        <w:spacing w:after="0" w:line="240" w:lineRule="auto"/>
        <w:rPr>
          <w:rFonts w:ascii="Verdana" w:hAnsi="Verdana"/>
          <w:color w:val="000000"/>
          <w:sz w:val="18"/>
          <w:szCs w:val="18"/>
        </w:rPr>
      </w:pPr>
      <w:r>
        <w:rPr>
          <w:rFonts w:ascii="Verdana" w:hAnsi="Verdana"/>
          <w:color w:val="000000"/>
          <w:sz w:val="18"/>
          <w:szCs w:val="18"/>
        </w:rPr>
        <w:t>2001</w:t>
      </w:r>
    </w:p>
    <w:p w:rsidR="00062EB1" w:rsidRDefault="00062EB1" w:rsidP="00062EB1">
      <w:pPr>
        <w:spacing w:after="0" w:line="240" w:lineRule="auto"/>
        <w:rPr>
          <w:rFonts w:ascii="Verdana" w:hAnsi="Verdana"/>
          <w:b/>
          <w:bCs/>
          <w:color w:val="000000"/>
          <w:sz w:val="18"/>
          <w:szCs w:val="18"/>
        </w:rPr>
      </w:pPr>
      <w:r>
        <w:rPr>
          <w:rFonts w:ascii="Verdana" w:hAnsi="Verdana"/>
          <w:b/>
          <w:bCs/>
          <w:color w:val="000000"/>
          <w:sz w:val="18"/>
          <w:szCs w:val="18"/>
        </w:rPr>
        <w:t>Автор научной работы: </w:t>
      </w:r>
    </w:p>
    <w:p w:rsidR="00062EB1" w:rsidRDefault="00062EB1" w:rsidP="00062EB1">
      <w:pPr>
        <w:spacing w:after="0" w:line="240" w:lineRule="auto"/>
        <w:rPr>
          <w:rFonts w:ascii="Verdana" w:hAnsi="Verdana"/>
          <w:color w:val="000000"/>
          <w:sz w:val="18"/>
          <w:szCs w:val="18"/>
        </w:rPr>
      </w:pPr>
      <w:r>
        <w:rPr>
          <w:rFonts w:ascii="Verdana" w:hAnsi="Verdana"/>
          <w:color w:val="000000"/>
          <w:sz w:val="18"/>
          <w:szCs w:val="18"/>
        </w:rPr>
        <w:t>Вепрева, Ольга Александровна</w:t>
      </w:r>
    </w:p>
    <w:p w:rsidR="00062EB1" w:rsidRDefault="00062EB1" w:rsidP="00062EB1">
      <w:pPr>
        <w:spacing w:after="0" w:line="240" w:lineRule="auto"/>
        <w:rPr>
          <w:rFonts w:ascii="Verdana" w:hAnsi="Verdana"/>
          <w:b/>
          <w:bCs/>
          <w:color w:val="000000"/>
          <w:sz w:val="18"/>
          <w:szCs w:val="18"/>
        </w:rPr>
      </w:pPr>
      <w:r>
        <w:rPr>
          <w:rFonts w:ascii="Verdana" w:hAnsi="Verdana"/>
          <w:b/>
          <w:bCs/>
          <w:color w:val="000000"/>
          <w:sz w:val="18"/>
          <w:szCs w:val="18"/>
        </w:rPr>
        <w:t>Ученая cтепень: </w:t>
      </w:r>
    </w:p>
    <w:p w:rsidR="00062EB1" w:rsidRDefault="00062EB1" w:rsidP="00062EB1">
      <w:pPr>
        <w:spacing w:after="0" w:line="240" w:lineRule="auto"/>
        <w:rPr>
          <w:rFonts w:ascii="Verdana" w:hAnsi="Verdana"/>
          <w:color w:val="000000"/>
          <w:sz w:val="18"/>
          <w:szCs w:val="18"/>
        </w:rPr>
      </w:pPr>
      <w:r>
        <w:rPr>
          <w:rFonts w:ascii="Verdana" w:hAnsi="Verdana"/>
          <w:color w:val="000000"/>
          <w:sz w:val="18"/>
          <w:szCs w:val="18"/>
        </w:rPr>
        <w:t>кандидат педагогических наук</w:t>
      </w:r>
    </w:p>
    <w:p w:rsidR="00062EB1" w:rsidRDefault="00062EB1" w:rsidP="00062EB1">
      <w:pPr>
        <w:spacing w:after="0" w:line="240" w:lineRule="auto"/>
        <w:rPr>
          <w:rFonts w:ascii="Verdana" w:hAnsi="Verdana"/>
          <w:b/>
          <w:bCs/>
          <w:color w:val="000000"/>
          <w:sz w:val="18"/>
          <w:szCs w:val="18"/>
        </w:rPr>
      </w:pPr>
      <w:r>
        <w:rPr>
          <w:rFonts w:ascii="Verdana" w:hAnsi="Verdana"/>
          <w:b/>
          <w:bCs/>
          <w:color w:val="000000"/>
          <w:sz w:val="18"/>
          <w:szCs w:val="18"/>
        </w:rPr>
        <w:t>Место защиты диссертации: </w:t>
      </w:r>
    </w:p>
    <w:p w:rsidR="00062EB1" w:rsidRDefault="00062EB1" w:rsidP="00062EB1">
      <w:pPr>
        <w:spacing w:after="0" w:line="240" w:lineRule="auto"/>
        <w:rPr>
          <w:rFonts w:ascii="Verdana" w:hAnsi="Verdana"/>
          <w:color w:val="000000"/>
          <w:sz w:val="18"/>
          <w:szCs w:val="18"/>
        </w:rPr>
      </w:pPr>
      <w:r>
        <w:rPr>
          <w:rFonts w:ascii="Verdana" w:hAnsi="Verdana"/>
          <w:color w:val="000000"/>
          <w:sz w:val="18"/>
          <w:szCs w:val="18"/>
        </w:rPr>
        <w:t>Москва</w:t>
      </w:r>
    </w:p>
    <w:p w:rsidR="00062EB1" w:rsidRDefault="00062EB1" w:rsidP="00062EB1">
      <w:pPr>
        <w:spacing w:after="0" w:line="240" w:lineRule="auto"/>
        <w:rPr>
          <w:rFonts w:ascii="Verdana" w:hAnsi="Verdana"/>
          <w:b/>
          <w:bCs/>
          <w:color w:val="000000"/>
          <w:sz w:val="18"/>
          <w:szCs w:val="18"/>
        </w:rPr>
      </w:pPr>
      <w:r>
        <w:rPr>
          <w:rFonts w:ascii="Verdana" w:hAnsi="Verdana"/>
          <w:b/>
          <w:bCs/>
          <w:color w:val="000000"/>
          <w:sz w:val="18"/>
          <w:szCs w:val="18"/>
        </w:rPr>
        <w:t>Код cпециальности ВАК: </w:t>
      </w:r>
    </w:p>
    <w:p w:rsidR="00062EB1" w:rsidRDefault="00062EB1" w:rsidP="00062EB1">
      <w:pPr>
        <w:spacing w:after="0" w:line="240" w:lineRule="auto"/>
        <w:rPr>
          <w:rFonts w:ascii="Verdana" w:hAnsi="Verdana"/>
          <w:color w:val="000000"/>
          <w:sz w:val="18"/>
          <w:szCs w:val="18"/>
        </w:rPr>
      </w:pPr>
      <w:r>
        <w:rPr>
          <w:rFonts w:ascii="Verdana" w:hAnsi="Verdana"/>
          <w:color w:val="000000"/>
          <w:sz w:val="18"/>
          <w:szCs w:val="18"/>
        </w:rPr>
        <w:t>13.00.07</w:t>
      </w:r>
    </w:p>
    <w:p w:rsidR="00062EB1" w:rsidRDefault="00062EB1" w:rsidP="00062EB1">
      <w:pPr>
        <w:spacing w:after="0" w:line="240" w:lineRule="auto"/>
        <w:rPr>
          <w:rFonts w:ascii="Verdana" w:hAnsi="Verdana"/>
          <w:b/>
          <w:bCs/>
          <w:color w:val="000000"/>
          <w:sz w:val="18"/>
          <w:szCs w:val="18"/>
        </w:rPr>
      </w:pPr>
      <w:r>
        <w:rPr>
          <w:rFonts w:ascii="Verdana" w:hAnsi="Verdana"/>
          <w:b/>
          <w:bCs/>
          <w:color w:val="000000"/>
          <w:sz w:val="18"/>
          <w:szCs w:val="18"/>
        </w:rPr>
        <w:t>Специальность: </w:t>
      </w:r>
    </w:p>
    <w:p w:rsidR="00062EB1" w:rsidRDefault="00062EB1" w:rsidP="00062EB1">
      <w:pPr>
        <w:spacing w:after="0" w:line="240" w:lineRule="auto"/>
        <w:rPr>
          <w:rFonts w:ascii="Verdana" w:hAnsi="Verdana"/>
          <w:color w:val="000000"/>
          <w:sz w:val="18"/>
          <w:szCs w:val="18"/>
        </w:rPr>
      </w:pPr>
      <w:r>
        <w:rPr>
          <w:rFonts w:ascii="Verdana" w:hAnsi="Verdana"/>
          <w:color w:val="000000"/>
          <w:sz w:val="18"/>
          <w:szCs w:val="18"/>
        </w:rPr>
        <w:t>Теория и методика дошкольного образования</w:t>
      </w:r>
    </w:p>
    <w:p w:rsidR="00062EB1" w:rsidRDefault="00062EB1" w:rsidP="00062EB1">
      <w:pPr>
        <w:spacing w:after="0" w:line="240" w:lineRule="auto"/>
        <w:rPr>
          <w:rFonts w:ascii="Verdana" w:hAnsi="Verdana"/>
          <w:b/>
          <w:bCs/>
          <w:color w:val="000000"/>
          <w:sz w:val="18"/>
          <w:szCs w:val="18"/>
        </w:rPr>
      </w:pPr>
      <w:r>
        <w:rPr>
          <w:rFonts w:ascii="Verdana" w:hAnsi="Verdana"/>
          <w:b/>
          <w:bCs/>
          <w:color w:val="000000"/>
          <w:sz w:val="18"/>
          <w:szCs w:val="18"/>
        </w:rPr>
        <w:t>Количество cтраниц: </w:t>
      </w:r>
    </w:p>
    <w:p w:rsidR="00062EB1" w:rsidRDefault="00062EB1" w:rsidP="00062EB1">
      <w:pPr>
        <w:spacing w:after="0" w:line="240" w:lineRule="auto"/>
        <w:rPr>
          <w:rFonts w:ascii="Verdana" w:hAnsi="Verdana"/>
          <w:color w:val="000000"/>
          <w:sz w:val="18"/>
          <w:szCs w:val="18"/>
        </w:rPr>
      </w:pPr>
      <w:r>
        <w:rPr>
          <w:rFonts w:ascii="Verdana" w:hAnsi="Verdana"/>
          <w:color w:val="000000"/>
          <w:sz w:val="18"/>
          <w:szCs w:val="18"/>
        </w:rPr>
        <w:t>149</w:t>
      </w:r>
    </w:p>
    <w:p w:rsidR="00062EB1" w:rsidRDefault="00062EB1" w:rsidP="00062EB1">
      <w:pPr>
        <w:pStyle w:val="20"/>
        <w:spacing w:before="0" w:after="0" w:line="240" w:lineRule="auto"/>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Вепрева, Ольга Александровна</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Введение.3</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ГЛАВА I. Психолого-педагогические и искусствоведческие основы взаимодействия речи и</w:t>
      </w:r>
      <w:r>
        <w:rPr>
          <w:rStyle w:val="WW8Num2z0"/>
          <w:rFonts w:ascii="Verdana" w:hAnsi="Verdana"/>
          <w:color w:val="000000"/>
          <w:sz w:val="18"/>
          <w:szCs w:val="18"/>
        </w:rPr>
        <w:t> </w:t>
      </w:r>
      <w:r>
        <w:rPr>
          <w:rStyle w:val="WW8Num3z0"/>
          <w:rFonts w:ascii="Verdana" w:hAnsi="Verdana"/>
          <w:color w:val="4682B4"/>
          <w:sz w:val="18"/>
          <w:szCs w:val="18"/>
        </w:rPr>
        <w:t>изображения</w:t>
      </w:r>
      <w:r>
        <w:rPr>
          <w:rFonts w:ascii="Verdana" w:hAnsi="Verdana"/>
          <w:color w:val="000000"/>
          <w:sz w:val="18"/>
          <w:szCs w:val="18"/>
        </w:rPr>
        <w:t>.12</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 Взаимодействие литературы и</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искусства.12</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 Возможности взаимосвязи</w:t>
      </w:r>
      <w:r>
        <w:rPr>
          <w:rStyle w:val="WW8Num2z0"/>
          <w:rFonts w:ascii="Verdana" w:hAnsi="Verdana"/>
          <w:color w:val="000000"/>
          <w:sz w:val="18"/>
          <w:szCs w:val="18"/>
        </w:rPr>
        <w:t> </w:t>
      </w:r>
      <w:r>
        <w:rPr>
          <w:rStyle w:val="WW8Num3z0"/>
          <w:rFonts w:ascii="Verdana" w:hAnsi="Verdana"/>
          <w:color w:val="4682B4"/>
          <w:sz w:val="18"/>
          <w:szCs w:val="18"/>
        </w:rPr>
        <w:t>слова</w:t>
      </w:r>
      <w:r>
        <w:rPr>
          <w:rStyle w:val="WW8Num2z0"/>
          <w:rFonts w:ascii="Verdana" w:hAnsi="Verdana"/>
          <w:color w:val="000000"/>
          <w:sz w:val="18"/>
          <w:szCs w:val="18"/>
        </w:rPr>
        <w:t> </w:t>
      </w:r>
      <w:r>
        <w:rPr>
          <w:rFonts w:ascii="Verdana" w:hAnsi="Verdana"/>
          <w:color w:val="000000"/>
          <w:sz w:val="18"/>
          <w:szCs w:val="18"/>
        </w:rPr>
        <w:t>и изображения в развитии</w:t>
      </w:r>
      <w:r>
        <w:rPr>
          <w:rStyle w:val="WW8Num2z0"/>
          <w:rFonts w:ascii="Verdana" w:hAnsi="Verdana"/>
          <w:color w:val="000000"/>
          <w:sz w:val="18"/>
          <w:szCs w:val="18"/>
        </w:rPr>
        <w:t> </w:t>
      </w:r>
      <w:r>
        <w:rPr>
          <w:rStyle w:val="WW8Num3z0"/>
          <w:rFonts w:ascii="Verdana" w:hAnsi="Verdana"/>
          <w:color w:val="4682B4"/>
          <w:sz w:val="18"/>
          <w:szCs w:val="18"/>
        </w:rPr>
        <w:t>детей</w:t>
      </w:r>
      <w:r>
        <w:rPr>
          <w:rFonts w:ascii="Verdana" w:hAnsi="Verdana"/>
          <w:color w:val="000000"/>
          <w:sz w:val="18"/>
          <w:szCs w:val="18"/>
        </w:rPr>
        <w:t>.35</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Речевая</w:t>
      </w:r>
      <w:r>
        <w:rPr>
          <w:rStyle w:val="WW8Num2z0"/>
          <w:rFonts w:ascii="Verdana" w:hAnsi="Verdana"/>
          <w:color w:val="000000"/>
          <w:sz w:val="18"/>
          <w:szCs w:val="18"/>
        </w:rPr>
        <w:t> </w:t>
      </w:r>
      <w:r>
        <w:rPr>
          <w:rFonts w:ascii="Verdana" w:hAnsi="Verdana"/>
          <w:color w:val="000000"/>
          <w:sz w:val="18"/>
          <w:szCs w:val="18"/>
        </w:rPr>
        <w:t>активизация детей на занятиях</w:t>
      </w:r>
      <w:r>
        <w:rPr>
          <w:rStyle w:val="WW8Num2z0"/>
          <w:rFonts w:ascii="Verdana" w:hAnsi="Verdana"/>
          <w:color w:val="000000"/>
          <w:sz w:val="18"/>
          <w:szCs w:val="18"/>
        </w:rPr>
        <w:t> </w:t>
      </w:r>
      <w:r>
        <w:rPr>
          <w:rStyle w:val="WW8Num3z0"/>
          <w:rFonts w:ascii="Verdana" w:hAnsi="Verdana"/>
          <w:color w:val="4682B4"/>
          <w:sz w:val="18"/>
          <w:szCs w:val="18"/>
        </w:rPr>
        <w:t>изобразительной</w:t>
      </w:r>
      <w:r>
        <w:rPr>
          <w:rStyle w:val="WW8Num2z0"/>
          <w:rFonts w:ascii="Verdana" w:hAnsi="Verdana"/>
          <w:color w:val="000000"/>
          <w:sz w:val="18"/>
          <w:szCs w:val="18"/>
        </w:rPr>
        <w:t> </w:t>
      </w:r>
      <w:r>
        <w:rPr>
          <w:rFonts w:ascii="Verdana" w:hAnsi="Verdana"/>
          <w:color w:val="000000"/>
          <w:sz w:val="18"/>
          <w:szCs w:val="18"/>
        </w:rPr>
        <w:t>деятельностью.48</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ГЛАВА II. Содержание, формы и методы</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художественного творчества детей старшего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средствами взаимосвязи изобразительной и</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деятельности.77</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П. I. Состояние проблемы использования взаимодействия речевой и изобразительной деятельности в современной педагогической практике.77</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11.2. Формирование выразительного образа средствами интеграции речевой и изобразительной деятельности.88</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11.3. Развитие творческой активности детей в процессе взаимодействия художественно-речевой и изобразительной деятельности.114</w:t>
      </w:r>
    </w:p>
    <w:p w:rsidR="00062EB1" w:rsidRDefault="00062EB1" w:rsidP="00062EB1">
      <w:pPr>
        <w:pStyle w:val="20"/>
        <w:spacing w:before="0" w:after="0" w:line="240" w:lineRule="auto"/>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"Взаимосвязь слова и изображения как средство художественного развития детей 5 - 7 лет"</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Актуальность исследования</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 истории развития педагогической мысли вопросам</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подрастающего поколения во все времена уделялось немало внимания. Проблема</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детей к духовным ценностям человечества остается значимой и на современном этапе развития общества. Использование в практике работы с детьми синтеза искусств является одним из ведущих направлений в области художественного воспитания. Объединение различных видов художественной деятельности детей и средств эстетического воспитания по сравнению с возможностями отдельных видов искусства имеет значительное преимущество в творческом развитии детей. Поэтому, проблема взаимосвязи развития образной</w:t>
      </w:r>
      <w:r>
        <w:rPr>
          <w:rStyle w:val="WW8Num2z0"/>
          <w:rFonts w:ascii="Verdana" w:hAnsi="Verdana"/>
          <w:color w:val="000000"/>
          <w:sz w:val="18"/>
          <w:szCs w:val="18"/>
        </w:rPr>
        <w:t> </w:t>
      </w:r>
      <w:r>
        <w:rPr>
          <w:rStyle w:val="WW8Num3z0"/>
          <w:rFonts w:ascii="Verdana" w:hAnsi="Verdana"/>
          <w:color w:val="4682B4"/>
          <w:sz w:val="18"/>
          <w:szCs w:val="18"/>
        </w:rPr>
        <w:t>выразительности</w:t>
      </w:r>
      <w:r>
        <w:rPr>
          <w:rStyle w:val="WW8Num2z0"/>
          <w:rFonts w:ascii="Verdana" w:hAnsi="Verdana"/>
          <w:color w:val="000000"/>
          <w:sz w:val="18"/>
          <w:szCs w:val="18"/>
        </w:rPr>
        <w:t> </w:t>
      </w:r>
      <w:r>
        <w:rPr>
          <w:rFonts w:ascii="Verdana" w:hAnsi="Verdana"/>
          <w:color w:val="000000"/>
          <w:sz w:val="18"/>
          <w:szCs w:val="18"/>
        </w:rPr>
        <w:t>в словесном и изобразительном</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творчестве приобретает особую значимость.</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Теоретико-методологическим основам художественного развития детей посвящены исследования Н.А.Ветлугиной, Л.С.Выготского, Е.И.Игнатьева, Т.С.Комаровой, Н.П.Сакулиной и других авторов.</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 настоящее время изучены возможности взаимосвязи</w:t>
      </w:r>
      <w:r>
        <w:rPr>
          <w:rStyle w:val="WW8Num2z0"/>
          <w:rFonts w:ascii="Verdana" w:hAnsi="Verdana"/>
          <w:color w:val="000000"/>
          <w:sz w:val="18"/>
          <w:szCs w:val="18"/>
        </w:rPr>
        <w:t> </w:t>
      </w:r>
      <w:r>
        <w:rPr>
          <w:rStyle w:val="WW8Num3z0"/>
          <w:rFonts w:ascii="Verdana" w:hAnsi="Verdana"/>
          <w:color w:val="4682B4"/>
          <w:sz w:val="18"/>
          <w:szCs w:val="18"/>
        </w:rPr>
        <w:t>изобразительной</w:t>
      </w:r>
      <w:r>
        <w:rPr>
          <w:rStyle w:val="WW8Num2z0"/>
          <w:rFonts w:ascii="Verdana" w:hAnsi="Verdana"/>
          <w:color w:val="000000"/>
          <w:sz w:val="18"/>
          <w:szCs w:val="18"/>
        </w:rPr>
        <w:t> </w:t>
      </w:r>
      <w:r>
        <w:rPr>
          <w:rFonts w:ascii="Verdana" w:hAnsi="Verdana"/>
          <w:color w:val="000000"/>
          <w:sz w:val="18"/>
          <w:szCs w:val="18"/>
        </w:rPr>
        <w:t>с другими видами деятельности детей: Т.С.Комарова (взаимосвязь всех видов изобразительной деятельности и их взаимодействие с другими видами художественного творчества детей), О.Ю.Зырянова (взаимосвязь изобразительной деятельности и</w:t>
      </w:r>
      <w:r>
        <w:rPr>
          <w:rStyle w:val="WW8Num2z0"/>
          <w:rFonts w:ascii="Verdana" w:hAnsi="Verdana"/>
          <w:color w:val="000000"/>
          <w:sz w:val="18"/>
          <w:szCs w:val="18"/>
        </w:rPr>
        <w:t> </w:t>
      </w:r>
      <w:r>
        <w:rPr>
          <w:rStyle w:val="WW8Num3z0"/>
          <w:rFonts w:ascii="Verdana" w:hAnsi="Verdana"/>
          <w:color w:val="4682B4"/>
          <w:sz w:val="18"/>
          <w:szCs w:val="18"/>
        </w:rPr>
        <w:t>ознакомления</w:t>
      </w:r>
      <w:r>
        <w:rPr>
          <w:rStyle w:val="WW8Num2z0"/>
          <w:rFonts w:ascii="Verdana" w:hAnsi="Verdana"/>
          <w:color w:val="000000"/>
          <w:sz w:val="18"/>
          <w:szCs w:val="18"/>
        </w:rPr>
        <w:t> </w:t>
      </w:r>
      <w:r>
        <w:rPr>
          <w:rFonts w:ascii="Verdana" w:hAnsi="Verdana"/>
          <w:color w:val="000000"/>
          <w:sz w:val="18"/>
          <w:szCs w:val="18"/>
        </w:rPr>
        <w:t>с природой), С.П.Козырева (взаимосвязь изобразительной деятельности и восприятия</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произведений), Г. П. Новикова взаимосвязь</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и изобразительного народного искусства в</w:t>
      </w:r>
      <w:r>
        <w:rPr>
          <w:rStyle w:val="WW8Num2z0"/>
          <w:rFonts w:ascii="Verdana" w:hAnsi="Verdana"/>
          <w:color w:val="000000"/>
          <w:sz w:val="18"/>
          <w:szCs w:val="18"/>
        </w:rPr>
        <w:t> </w:t>
      </w:r>
      <w:r>
        <w:rPr>
          <w:rStyle w:val="WW8Num3z0"/>
          <w:rFonts w:ascii="Verdana" w:hAnsi="Verdana"/>
          <w:color w:val="4682B4"/>
          <w:sz w:val="18"/>
          <w:szCs w:val="18"/>
        </w:rPr>
        <w:t>эстетическом</w:t>
      </w:r>
      <w:r>
        <w:rPr>
          <w:rStyle w:val="WW8Num2z0"/>
          <w:rFonts w:ascii="Verdana" w:hAnsi="Verdana"/>
          <w:color w:val="000000"/>
          <w:sz w:val="18"/>
          <w:szCs w:val="18"/>
        </w:rPr>
        <w:t> </w:t>
      </w:r>
      <w:r>
        <w:rPr>
          <w:rFonts w:ascii="Verdana" w:hAnsi="Verdana"/>
          <w:color w:val="000000"/>
          <w:sz w:val="18"/>
          <w:szCs w:val="18"/>
        </w:rPr>
        <w:t>воспитании детей), А.И.Савенков (создание выразительного образа в коллективных работах с использованием</w:t>
      </w:r>
      <w:r>
        <w:rPr>
          <w:rStyle w:val="WW8Num2z0"/>
          <w:rFonts w:ascii="Verdana" w:hAnsi="Verdana"/>
          <w:color w:val="000000"/>
          <w:sz w:val="18"/>
          <w:szCs w:val="18"/>
        </w:rPr>
        <w:t> </w:t>
      </w:r>
      <w:r>
        <w:rPr>
          <w:rStyle w:val="WW8Num3z0"/>
          <w:rFonts w:ascii="Verdana" w:hAnsi="Verdana"/>
          <w:color w:val="4682B4"/>
          <w:sz w:val="18"/>
          <w:szCs w:val="18"/>
        </w:rPr>
        <w:t>игровых</w:t>
      </w:r>
      <w:r>
        <w:rPr>
          <w:rStyle w:val="WW8Num2z0"/>
          <w:rFonts w:ascii="Verdana" w:hAnsi="Verdana"/>
          <w:color w:val="000000"/>
          <w:sz w:val="18"/>
          <w:szCs w:val="18"/>
        </w:rPr>
        <w:t> </w:t>
      </w:r>
      <w:r>
        <w:rPr>
          <w:rFonts w:ascii="Verdana" w:hAnsi="Verdana"/>
          <w:color w:val="000000"/>
          <w:sz w:val="18"/>
          <w:szCs w:val="18"/>
        </w:rPr>
        <w:t>ситуаций), Е.Л.Трусова (взаимосвязь</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lastRenderedPageBreak/>
        <w:t>4</w:t>
      </w:r>
      <w:r>
        <w:rPr>
          <w:rStyle w:val="WW8Num2z0"/>
          <w:rFonts w:ascii="Verdana" w:hAnsi="Verdana"/>
          <w:color w:val="000000"/>
          <w:sz w:val="18"/>
          <w:szCs w:val="18"/>
        </w:rPr>
        <w:t> </w:t>
      </w:r>
      <w:r>
        <w:rPr>
          <w:rStyle w:val="WW8Num3z0"/>
          <w:rFonts w:ascii="Verdana" w:hAnsi="Verdana"/>
          <w:color w:val="4682B4"/>
          <w:sz w:val="18"/>
          <w:szCs w:val="18"/>
        </w:rPr>
        <w:t>рисования</w:t>
      </w:r>
      <w:r>
        <w:rPr>
          <w:rFonts w:ascii="Verdana" w:hAnsi="Verdana"/>
          <w:color w:val="000000"/>
          <w:sz w:val="18"/>
          <w:szCs w:val="18"/>
        </w:rPr>
        <w:t>, лепки, аппликации с игрой-драматизацией). Основа этого взаимодействия, по их мнению, заключается во взаимосвязи выразительных средств, выделении их в одном виде художественной деятельности и последующем</w:t>
      </w:r>
      <w:r>
        <w:rPr>
          <w:rStyle w:val="WW8Num2z0"/>
          <w:rFonts w:ascii="Verdana" w:hAnsi="Verdana"/>
          <w:color w:val="000000"/>
          <w:sz w:val="18"/>
          <w:szCs w:val="18"/>
        </w:rPr>
        <w:t> </w:t>
      </w:r>
      <w:r>
        <w:rPr>
          <w:rStyle w:val="WW8Num3z0"/>
          <w:rFonts w:ascii="Verdana" w:hAnsi="Verdana"/>
          <w:color w:val="4682B4"/>
          <w:sz w:val="18"/>
          <w:szCs w:val="18"/>
        </w:rPr>
        <w:t>обдумывании</w:t>
      </w:r>
      <w:r>
        <w:rPr>
          <w:rFonts w:ascii="Verdana" w:hAnsi="Verdana"/>
          <w:color w:val="000000"/>
          <w:sz w:val="18"/>
          <w:szCs w:val="18"/>
        </w:rPr>
        <w:t>, каковы возможности передачи этих образов в другом виде деятельности его средствами выразительности.</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Однако, еще недостаточно исследована проблема взаимосвязи художественно-речевой и изобразительной деятельности как средства художественного развития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средства углубления образного познания ими окружающей действительности. Под понятием f художественное развитие", в нашем случае, мы понимаем</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детьми способами осуществления речевой и изобразительной деятельности для создания выразительного образа.</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 этой связи особую актуальность приобретает научное обоснование и опытно-экспериментальная апробация технологии использования словесных и</w:t>
      </w:r>
      <w:r>
        <w:rPr>
          <w:rStyle w:val="WW8Num2z0"/>
          <w:rFonts w:ascii="Verdana" w:hAnsi="Verdana"/>
          <w:color w:val="000000"/>
          <w:sz w:val="18"/>
          <w:szCs w:val="18"/>
        </w:rPr>
        <w:t> </w:t>
      </w:r>
      <w:r>
        <w:rPr>
          <w:rStyle w:val="WW8Num3z0"/>
          <w:rFonts w:ascii="Verdana" w:hAnsi="Verdana"/>
          <w:color w:val="4682B4"/>
          <w:sz w:val="18"/>
          <w:szCs w:val="18"/>
        </w:rPr>
        <w:t>изобразительных</w:t>
      </w:r>
      <w:r>
        <w:rPr>
          <w:rStyle w:val="WW8Num2z0"/>
          <w:rFonts w:ascii="Verdana" w:hAnsi="Verdana"/>
          <w:color w:val="000000"/>
          <w:sz w:val="18"/>
          <w:szCs w:val="18"/>
        </w:rPr>
        <w:t> </w:t>
      </w:r>
      <w:r>
        <w:rPr>
          <w:rFonts w:ascii="Verdana" w:hAnsi="Verdana"/>
          <w:color w:val="000000"/>
          <w:sz w:val="18"/>
          <w:szCs w:val="18"/>
        </w:rPr>
        <w:t>факторов культуры в процессе художественно-творческого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Этим обусловлен выбор темы исследования: Взаимосвязь слова и изображения как средство художественного развития детей 5-7 лет.</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Цель исследования - выявление возможностей взаимодействия слова и изображения как средства, обеспечивающего</w:t>
      </w:r>
      <w:r>
        <w:rPr>
          <w:rStyle w:val="WW8Num2z0"/>
          <w:rFonts w:ascii="Verdana" w:hAnsi="Verdana"/>
          <w:color w:val="000000"/>
          <w:sz w:val="18"/>
          <w:szCs w:val="18"/>
        </w:rPr>
        <w:t> </w:t>
      </w:r>
      <w:r>
        <w:rPr>
          <w:rStyle w:val="WW8Num3z0"/>
          <w:rFonts w:ascii="Verdana" w:hAnsi="Verdana"/>
          <w:color w:val="4682B4"/>
          <w:sz w:val="18"/>
          <w:szCs w:val="18"/>
        </w:rPr>
        <w:t>самовыражение</w:t>
      </w:r>
      <w:r>
        <w:rPr>
          <w:rStyle w:val="WW8Num2z0"/>
          <w:rFonts w:ascii="Verdana" w:hAnsi="Verdana"/>
          <w:color w:val="000000"/>
          <w:sz w:val="18"/>
          <w:szCs w:val="18"/>
        </w:rPr>
        <w:t> </w:t>
      </w:r>
      <w:r>
        <w:rPr>
          <w:rFonts w:ascii="Verdana" w:hAnsi="Verdana"/>
          <w:color w:val="000000"/>
          <w:sz w:val="18"/>
          <w:szCs w:val="18"/>
        </w:rPr>
        <w:t>личности ребенка в процессе творческой деятельности и разработка на этой основе системы взаимодействия художественно-речевой и изобразительной деятельности детей старшего дошкольного возраста.</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Объект исследования - художественное развитие детей 5-7 лет.</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Предмет исследования - процесс художественного воспитания детей старшего дошкольного возраста средствами взаимосвязи изобразительной и художественно-речевой деятельности.</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Гипотеза исследования - эффективность художественного развития детей может быть существенно повышена, если: обеспечить взаимодействие изобразительной и художественно-речевой деятельности детей при восприятии и формировании выразительного образа;</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осуществить комплексное использование словесного метода обучения (включающего художественное слово,</w:t>
      </w:r>
      <w:r>
        <w:rPr>
          <w:rStyle w:val="WW8Num2z0"/>
          <w:rFonts w:ascii="Verdana" w:hAnsi="Verdana"/>
          <w:color w:val="000000"/>
          <w:sz w:val="18"/>
          <w:szCs w:val="18"/>
        </w:rPr>
        <w:t> </w:t>
      </w:r>
      <w:r>
        <w:rPr>
          <w:rStyle w:val="WW8Num3z0"/>
          <w:rFonts w:ascii="Verdana" w:hAnsi="Verdana"/>
          <w:color w:val="4682B4"/>
          <w:sz w:val="18"/>
          <w:szCs w:val="18"/>
        </w:rPr>
        <w:t>беседу</w:t>
      </w:r>
      <w:r>
        <w:rPr>
          <w:rFonts w:ascii="Verdana" w:hAnsi="Verdana"/>
          <w:color w:val="000000"/>
          <w:sz w:val="18"/>
          <w:szCs w:val="18"/>
        </w:rPr>
        <w:t>, речевой образец и так далее) и</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активизации детей на занятиях изобразительной деятельностью;</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активизировать творческие проявления детей, которые заключаются в</w:t>
      </w:r>
      <w:r>
        <w:rPr>
          <w:rStyle w:val="WW8Num2z0"/>
          <w:rFonts w:ascii="Verdana" w:hAnsi="Verdana"/>
          <w:color w:val="000000"/>
          <w:sz w:val="18"/>
          <w:szCs w:val="18"/>
        </w:rPr>
        <w:t> </w:t>
      </w:r>
      <w:r>
        <w:rPr>
          <w:rStyle w:val="WW8Num3z0"/>
          <w:rFonts w:ascii="Verdana" w:hAnsi="Verdana"/>
          <w:color w:val="4682B4"/>
          <w:sz w:val="18"/>
          <w:szCs w:val="18"/>
        </w:rPr>
        <w:t>самостоятельном</w:t>
      </w:r>
      <w:r>
        <w:rPr>
          <w:rStyle w:val="WW8Num2z0"/>
          <w:rFonts w:ascii="Verdana" w:hAnsi="Verdana"/>
          <w:color w:val="000000"/>
          <w:sz w:val="18"/>
          <w:szCs w:val="18"/>
        </w:rPr>
        <w:t> </w:t>
      </w:r>
      <w:r>
        <w:rPr>
          <w:rFonts w:ascii="Verdana" w:hAnsi="Verdana"/>
          <w:color w:val="000000"/>
          <w:sz w:val="18"/>
          <w:szCs w:val="18"/>
        </w:rPr>
        <w:t>рассказывании по рисункам, использовании образных средств выразительности и развитии замысла рисунка на основе имеющегося у них опыта.</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Цель и гипотеза исследования определили необходимость решения следующих задач исследования:</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1. Раскрыть сущность и исторические условия возникновения и развития взаимосвязи литературного и</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творчества.</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2. Определить возможности взаимодействия художественно-речевой и изобразительной деятельности в творчестве детей старшего дошкольного возраста.</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3. Охарактеризовать состояние проблемы взаимодействия словесного и изобразительного творчества в педагогическом процессе на современном этапе.</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4. Разработать и опытно-экспериментальным путем проверить содержание и формы художественно-творческого развития детей старшего дошкольного возраста на основе взаимодействия изобразительного и художественно-речевого творчества.</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и культурологический подходы, теоретические положения о взаимосвязи видов художественно-творческой деятельности на основе развития психических процессов, положения эстетики о взаимосвязи искусств.</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На данном методологическом фундаменте выстроены теоретические положения о взаимосвязи художественно-речевой и изобразительной деятельности в создании выразительного образа как одном из средств художественного развития детей.</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Теоретическим фундаментом исследования явились труды в области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психологии и искусствоведения: по теоретико-методологическому обоснованию проблем эстетического воспитания и художественного развития Н.А.Ветлугиной, Л.С.Выготского, Е.И.Игнатьева,</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Т.С.Комаровой, Н.П.Сакулиной, Е.И.Тихеевой, А.П.Усовой, Е.А.Флериной и других; по вопросам взаимосвязи и взаимодействия словесных и пластических искусств Ю.Б.Борева, В.В.Ванслова, Н.А.Дмитриевой, А.Я.Зися, М.С.Кагана, Г.Э.Лессинга, К.В.Пигарева, Г.П.Степанова и других; по формированию образности детской речи Н.В.Гавриш, А.Н.Гвоздева, Н.С.Карпинской, Л.А.Колуновой, О.С.Ушаковой, С.М.Чемортан и других; по вопросам значения и возможностей взаимодействия искусств, а также взаимосвязи детской речи и рисунка в развитии личности ребенка А.Д.Алехина, Л.Н.Бачериковой,</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A.А.Дмитриевой, З.В.Денисовой, Е.Н.Колокольцева, Т.С.Комаровой Р.Г.Мирошкиной, Е.В.Савушкиной, Н.М.Сокольниковой, Г.П.Шевченко и других. по вопросам формирования способности детей дошкольного возраста создавать выразительные образы</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B.А.Езикеевой, Л.В.Компанцевой, Р.Г.Казаковой, Т.Г.Казаковой, Р.М.Чумичевой и других.</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xml:space="preserve">В соответствии с целью и задачами были использованы следующие методы исследования: теоретический анализ искусствоведческой, психолого-педагогической и научно-методической </w:t>
      </w:r>
      <w:r>
        <w:rPr>
          <w:rFonts w:ascii="Verdana" w:hAnsi="Verdana"/>
          <w:color w:val="000000"/>
          <w:sz w:val="18"/>
          <w:szCs w:val="18"/>
        </w:rPr>
        <w:lastRenderedPageBreak/>
        <w:t>литературы, изучение и обобщение педагогического опыта работы с детьми по развитию изобразительного и</w:t>
      </w:r>
      <w:r>
        <w:rPr>
          <w:rStyle w:val="WW8Num2z0"/>
          <w:rFonts w:ascii="Verdana" w:hAnsi="Verdana"/>
          <w:color w:val="000000"/>
          <w:sz w:val="18"/>
          <w:szCs w:val="18"/>
        </w:rPr>
        <w:t> </w:t>
      </w:r>
      <w:r>
        <w:rPr>
          <w:rStyle w:val="WW8Num3z0"/>
          <w:rFonts w:ascii="Verdana" w:hAnsi="Verdana"/>
          <w:color w:val="4682B4"/>
          <w:sz w:val="18"/>
          <w:szCs w:val="18"/>
        </w:rPr>
        <w:t>речевого</w:t>
      </w:r>
      <w:r>
        <w:rPr>
          <w:rFonts w:ascii="Verdana" w:hAnsi="Verdana"/>
          <w:color w:val="000000"/>
          <w:sz w:val="18"/>
          <w:szCs w:val="18"/>
        </w:rPr>
        <w:t>творчества, наблюдения за деятельностью детей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диагностика и коррекция, анализ продуктов</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творчества, анкетирование педагогов дошкольных образовательных учреждений, статистические методы обработки информации, полученной в ходе исследования.</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Ведущим методом исследования явилась опытно-экспериментальная работа с детьми старшего дошкольного возраста, включающая разработку содержания и системы взаимодействия художественно-речевого и изобразительного творчества.</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Опытно-экспериментальной базой явились</w:t>
      </w:r>
      <w:r>
        <w:rPr>
          <w:rStyle w:val="WW8Num2z0"/>
          <w:rFonts w:ascii="Verdana" w:hAnsi="Verdana"/>
          <w:color w:val="000000"/>
          <w:sz w:val="18"/>
          <w:szCs w:val="18"/>
        </w:rPr>
        <w:t> </w:t>
      </w:r>
      <w:r>
        <w:rPr>
          <w:rStyle w:val="WW8Num3z0"/>
          <w:rFonts w:ascii="Verdana" w:hAnsi="Verdana"/>
          <w:color w:val="4682B4"/>
          <w:sz w:val="18"/>
          <w:szCs w:val="18"/>
        </w:rPr>
        <w:t>МДОУ</w:t>
      </w:r>
      <w:r>
        <w:rPr>
          <w:rStyle w:val="WW8Num2z0"/>
          <w:rFonts w:ascii="Verdana" w:hAnsi="Verdana"/>
          <w:color w:val="000000"/>
          <w:sz w:val="18"/>
          <w:szCs w:val="18"/>
        </w:rPr>
        <w:t> </w:t>
      </w:r>
      <w:r>
        <w:rPr>
          <w:rFonts w:ascii="Verdana" w:hAnsi="Verdana"/>
          <w:color w:val="000000"/>
          <w:sz w:val="18"/>
          <w:szCs w:val="18"/>
        </w:rPr>
        <w:t>№ № 74,11 г.Йошкар-Олы. Всего экспериментом было охвачено: на этапе констатации 336 детей шестого года жизни, проживающих в городе Йошкар-Оле, а также районах республики Марий Эл; на формирующем этапе - 46 детей, на контрольном - 83 детей. В</w:t>
      </w:r>
      <w:r>
        <w:rPr>
          <w:rStyle w:val="WW8Num3z0"/>
          <w:rFonts w:ascii="Verdana" w:hAnsi="Verdana"/>
          <w:color w:val="4682B4"/>
          <w:sz w:val="18"/>
          <w:szCs w:val="18"/>
        </w:rPr>
        <w:t>анкетировании</w:t>
      </w:r>
      <w:r>
        <w:rPr>
          <w:rStyle w:val="WW8Num2z0"/>
          <w:rFonts w:ascii="Verdana" w:hAnsi="Verdana"/>
          <w:color w:val="000000"/>
          <w:sz w:val="18"/>
          <w:szCs w:val="18"/>
        </w:rPr>
        <w:t> </w:t>
      </w:r>
      <w:r>
        <w:rPr>
          <w:rFonts w:ascii="Verdana" w:hAnsi="Verdana"/>
          <w:color w:val="000000"/>
          <w:sz w:val="18"/>
          <w:szCs w:val="18"/>
        </w:rPr>
        <w:t>приняло участие 86 педагогов</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учреждений города и республики.</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Этапы исследования</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Первый этап (1995-1998 г.г.) - поисково-теоретический: изучение и анализ философской, искусствоведческой, психолого-педагогической и научно-методической литературы; определение и формулировка цели, предмета, общей гипотезы и задач исследования; анализ состояния проблемы исследования в современной практике работы</w:t>
      </w:r>
      <w:r>
        <w:rPr>
          <w:rStyle w:val="WW8Num2z0"/>
          <w:rFonts w:ascii="Verdana" w:hAnsi="Verdana"/>
          <w:color w:val="000000"/>
          <w:sz w:val="18"/>
          <w:szCs w:val="18"/>
        </w:rPr>
        <w:t> </w:t>
      </w:r>
      <w:r>
        <w:rPr>
          <w:rStyle w:val="WW8Num3z0"/>
          <w:rFonts w:ascii="Verdana" w:hAnsi="Verdana"/>
          <w:color w:val="4682B4"/>
          <w:sz w:val="18"/>
          <w:szCs w:val="18"/>
        </w:rPr>
        <w:t>ДОУ</w:t>
      </w:r>
      <w:r>
        <w:rPr>
          <w:rFonts w:ascii="Verdana" w:hAnsi="Verdana"/>
          <w:color w:val="000000"/>
          <w:sz w:val="18"/>
          <w:szCs w:val="18"/>
        </w:rPr>
        <w:t>: разработка анкеты и проведение</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Fonts w:ascii="Verdana" w:hAnsi="Verdana"/>
          <w:color w:val="000000"/>
          <w:sz w:val="18"/>
          <w:szCs w:val="18"/>
        </w:rPr>
        <w:t>; разработка критериев оценки продуктов детской творческой деятельности и проведение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этапа эксперимента.</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Второй этап (1998-2000 г.г.) - опытно-экспериментальный: составление плана и разработка программы формирующего этапа эксперимента; выбор форм, методов и разработка содержания учебно-воспитательной работы по художественному развитию детей средствами взаимосвязи слова и изображения, внедрение данной программы в ходе опытно-экспериментальной работы; проведение контрольных срезов.</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Третий этап (2000-2001 г.г.) - заключительно-обобщающий: анализ итогов экспериментальной работы, обработка, систематизация и оформление результатов исследования.</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Научная новизна и теоретическая значимость исследования заключаются в обосновании и исследовании взаимосвязи словесного и изобразительного творчества в формировании образного познания мира детьми, определении педагогических и психологических основ взаимосвязи слова и изображения, в выделении основных направлений процесса художественного развития детей средствами взаимосвязи словесного и изобразительного творчества (развитие эстетического восприятия, формирование</w:t>
      </w:r>
      <w:r>
        <w:rPr>
          <w:rStyle w:val="WW8Num2z0"/>
          <w:rFonts w:ascii="Verdana" w:hAnsi="Verdana"/>
          <w:color w:val="000000"/>
          <w:sz w:val="18"/>
          <w:szCs w:val="18"/>
        </w:rPr>
        <w:t> </w:t>
      </w:r>
      <w:r>
        <w:rPr>
          <w:rStyle w:val="WW8Num3z0"/>
          <w:rFonts w:ascii="Verdana" w:hAnsi="Verdana"/>
          <w:color w:val="4682B4"/>
          <w:sz w:val="18"/>
          <w:szCs w:val="18"/>
        </w:rPr>
        <w:t>эстетической</w:t>
      </w:r>
      <w:r>
        <w:rPr>
          <w:rStyle w:val="WW8Num2z0"/>
          <w:rFonts w:ascii="Verdana" w:hAnsi="Verdana"/>
          <w:color w:val="000000"/>
          <w:sz w:val="18"/>
          <w:szCs w:val="18"/>
        </w:rPr>
        <w:t> </w:t>
      </w:r>
      <w:r>
        <w:rPr>
          <w:rFonts w:ascii="Verdana" w:hAnsi="Verdana"/>
          <w:color w:val="000000"/>
          <w:sz w:val="18"/>
          <w:szCs w:val="18"/>
        </w:rPr>
        <w:t>оценки и работа над развитием выразительности детского рисунка и образности речи, развитие творческой активности детей); в разработке критериев оценки образной выразительности детских работ в вербальной и графической формах.</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выявлении современного состояния проблемы взаимосвязи словесного и изобразительного детского творчества в ДОУ, в разработке и опытной проверке технологии использования комплекса художественно-речевой и изобразительной деятельности как средства художественного развития</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Fonts w:ascii="Verdana" w:hAnsi="Verdana"/>
          <w:color w:val="000000"/>
          <w:sz w:val="18"/>
          <w:szCs w:val="18"/>
        </w:rPr>
        <w:t>. Материалы исследования могут быть использованы как в специальных, так и в нормативных курсах по теории и методике развития детского изобразительного творчества в системе подготовки специалистов дошкольного профиля,</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дошкольных образовательных учреждений в практике работы с детьми.</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1. Взаимодействие слова и изображения в педагогическом процессе способствует формированию выразительного образа предмета и</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обобщенным способом его воплощения; согласованию</w:t>
      </w:r>
      <w:r>
        <w:rPr>
          <w:rStyle w:val="WW8Num2z0"/>
          <w:rFonts w:ascii="Verdana" w:hAnsi="Verdana"/>
          <w:color w:val="000000"/>
          <w:sz w:val="18"/>
          <w:szCs w:val="18"/>
        </w:rPr>
        <w:t> </w:t>
      </w:r>
      <w:r>
        <w:rPr>
          <w:rStyle w:val="WW8Num3z0"/>
          <w:rFonts w:ascii="Verdana" w:hAnsi="Verdana"/>
          <w:color w:val="4682B4"/>
          <w:sz w:val="18"/>
          <w:szCs w:val="18"/>
        </w:rPr>
        <w:t>мыслительного</w:t>
      </w:r>
      <w:r>
        <w:rPr>
          <w:rStyle w:val="WW8Num2z0"/>
          <w:rFonts w:ascii="Verdana" w:hAnsi="Verdana"/>
          <w:color w:val="000000"/>
          <w:sz w:val="18"/>
          <w:szCs w:val="18"/>
        </w:rPr>
        <w:t> </w:t>
      </w:r>
      <w:r>
        <w:rPr>
          <w:rFonts w:ascii="Verdana" w:hAnsi="Verdana"/>
          <w:color w:val="000000"/>
          <w:sz w:val="18"/>
          <w:szCs w:val="18"/>
        </w:rPr>
        <w:t>и изобразительного процессов; закреплению и уточнению представлений об окружающем; более полному выражению мыслей и чувств детей, развитию их</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и инициативы, и тем самым является одним из эффективных средств художественного развития детей.</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2. Процесс взаимосвязи речевой и изобразительной деятельности, который включает три взаимосвязанных этапа: развитие эстетического восприятия и эстетической оценки; формирование выразительности рисунков и речи детей; развитие творческой активности, качественно улучшает художественное развитие дошкольников.</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3. Использование комплекса специально подобранных методов и приемов обучения, а также разработка содержания обучения, основанного на художественном тематизме и применении обобщенных способов создания образа в графической и вербальной формах является необходимым условием развития художественного творчества детей.</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обеспечивается методологической базой исследования и теоретическим обоснованием проблемы, использованием взаимодополняющих методов исследования, соответствие их поставленным задачам, подтверждается математической обработкой, сочетанием качественного и количественного анализа материала.</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осуществлялись в ходе опытной работы с детьми старшего дошкольного возраста. Ход и результаты исследования обсуждались на </w:t>
      </w:r>
      <w:r>
        <w:rPr>
          <w:rFonts w:ascii="Verdana" w:hAnsi="Verdana"/>
          <w:color w:val="000000"/>
          <w:sz w:val="18"/>
          <w:szCs w:val="18"/>
        </w:rPr>
        <w:lastRenderedPageBreak/>
        <w:t>заседаниях кафедры эстетического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МГОПУ</w:t>
      </w:r>
      <w:r>
        <w:rPr>
          <w:rFonts w:ascii="Verdana" w:hAnsi="Verdana"/>
          <w:color w:val="000000"/>
          <w:sz w:val="18"/>
          <w:szCs w:val="18"/>
        </w:rPr>
        <w:t>, на заседаниях кафедры дошкольной и специальной педагогики</w:t>
      </w:r>
      <w:r>
        <w:rPr>
          <w:rStyle w:val="WW8Num2z0"/>
          <w:rFonts w:ascii="Verdana" w:hAnsi="Verdana"/>
          <w:color w:val="000000"/>
          <w:sz w:val="18"/>
          <w:szCs w:val="18"/>
        </w:rPr>
        <w:t> </w:t>
      </w:r>
      <w:r>
        <w:rPr>
          <w:rStyle w:val="WW8Num3z0"/>
          <w:rFonts w:ascii="Verdana" w:hAnsi="Verdana"/>
          <w:color w:val="4682B4"/>
          <w:sz w:val="18"/>
          <w:szCs w:val="18"/>
        </w:rPr>
        <w:t>МГПИ</w:t>
      </w:r>
      <w:r>
        <w:rPr>
          <w:rStyle w:val="WW8Num2z0"/>
          <w:rFonts w:ascii="Verdana" w:hAnsi="Verdana"/>
          <w:color w:val="000000"/>
          <w:sz w:val="18"/>
          <w:szCs w:val="18"/>
        </w:rPr>
        <w:t> </w:t>
      </w:r>
      <w:r>
        <w:rPr>
          <w:rFonts w:ascii="Verdana" w:hAnsi="Verdana"/>
          <w:color w:val="000000"/>
          <w:sz w:val="18"/>
          <w:szCs w:val="18"/>
        </w:rPr>
        <w:t>им. Н.К.Крупской; докладывались на научно-практических конференциях (г.г. Москва, Казань, Зеленодольск, Йошкар-Ола) и Вавиловских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(г.Йошкар-Ола). Основные положения диссертационного исследования использовались при</w:t>
      </w:r>
      <w:r>
        <w:rPr>
          <w:rStyle w:val="WW8Num2z0"/>
          <w:rFonts w:ascii="Verdana" w:hAnsi="Verdana"/>
          <w:color w:val="000000"/>
          <w:sz w:val="18"/>
          <w:szCs w:val="18"/>
        </w:rPr>
        <w:t> </w:t>
      </w:r>
      <w:r>
        <w:rPr>
          <w:rStyle w:val="WW8Num3z0"/>
          <w:rFonts w:ascii="Verdana" w:hAnsi="Verdana"/>
          <w:color w:val="4682B4"/>
          <w:sz w:val="18"/>
          <w:szCs w:val="18"/>
        </w:rPr>
        <w:t>чтении</w:t>
      </w:r>
      <w:r>
        <w:rPr>
          <w:rStyle w:val="WW8Num2z0"/>
          <w:rFonts w:ascii="Verdana" w:hAnsi="Verdana"/>
          <w:color w:val="000000"/>
          <w:sz w:val="18"/>
          <w:szCs w:val="18"/>
        </w:rPr>
        <w:t> </w:t>
      </w:r>
      <w:r>
        <w:rPr>
          <w:rFonts w:ascii="Verdana" w:hAnsi="Verdana"/>
          <w:color w:val="000000"/>
          <w:sz w:val="18"/>
          <w:szCs w:val="18"/>
        </w:rPr>
        <w:t>лекций в курсе "Теория и методика развития детского изобразительного творчества" для студентов</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педагогики и психологии детства МГПИ им.Н.К.Крупской,</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курсов повышения квалификации Марийского института образования, в публикациях автора.</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Структура диссертации</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Диссертация состоит из введения, двух глав (6 параграфов), заключения, библиографии, приложения.</w:t>
      </w:r>
    </w:p>
    <w:p w:rsidR="00062EB1" w:rsidRDefault="00062EB1" w:rsidP="00062EB1">
      <w:pPr>
        <w:pStyle w:val="20"/>
        <w:spacing w:before="0" w:after="0" w:line="240" w:lineRule="auto"/>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методика дошкольного образования", Вепрева, Ольга Александровна</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ЗАКЛЮЧЕНИЕ</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 настоящее время одной из основных тенденций художественного развития детей является интеграция всех средств</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и различных видов художественно-творческой деятельности, которая важна как для полноценного эстетического восприятия окружающей действительности, так и для развития художественных способностей детей. Объединив художественные средства различных искусств,</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может помочь ребенку достичь более высокого уровня художественного развития в оптимальные сроки.</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Особенно важно использовать комплексный подход в работе с детьми</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так как именно эта возрастная стадия представляет собой начальную ступень формирования творчества в разных видах художественной деятельности, среди которых</w:t>
      </w:r>
      <w:r>
        <w:rPr>
          <w:rStyle w:val="WW8Num2z0"/>
          <w:rFonts w:ascii="Verdana" w:hAnsi="Verdana"/>
          <w:color w:val="000000"/>
          <w:sz w:val="18"/>
          <w:szCs w:val="18"/>
        </w:rPr>
        <w:t> </w:t>
      </w:r>
      <w:r>
        <w:rPr>
          <w:rStyle w:val="WW8Num3z0"/>
          <w:rFonts w:ascii="Verdana" w:hAnsi="Verdana"/>
          <w:color w:val="4682B4"/>
          <w:sz w:val="18"/>
          <w:szCs w:val="18"/>
        </w:rPr>
        <w:t>изобразительная</w:t>
      </w:r>
      <w:r>
        <w:rPr>
          <w:rStyle w:val="WW8Num2z0"/>
          <w:rFonts w:ascii="Verdana" w:hAnsi="Verdana"/>
          <w:color w:val="000000"/>
          <w:sz w:val="18"/>
          <w:szCs w:val="18"/>
        </w:rPr>
        <w:t> </w:t>
      </w:r>
      <w:r>
        <w:rPr>
          <w:rFonts w:ascii="Verdana" w:hAnsi="Verdana"/>
          <w:color w:val="000000"/>
          <w:sz w:val="18"/>
          <w:szCs w:val="18"/>
        </w:rPr>
        <w:t>и художественно-речевая занимают важное место. Исследованием взаимодействия создания выразительного образа в вербальной и графической формах детьми старшего дошкольного возраста посвящена данная работа.</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Анализ психологической, педагогической и научно-методической литературы позволяет сделать вывод о важной роли взаимодействия слова и изображения в педагогическом процессе, которое способствует</w:t>
      </w:r>
      <w:r>
        <w:rPr>
          <w:rStyle w:val="WW8Num2z0"/>
          <w:rFonts w:ascii="Verdana" w:hAnsi="Verdana"/>
          <w:color w:val="000000"/>
          <w:sz w:val="18"/>
          <w:szCs w:val="18"/>
        </w:rPr>
        <w:t> </w:t>
      </w:r>
      <w:r>
        <w:rPr>
          <w:rStyle w:val="WW8Num3z0"/>
          <w:rFonts w:ascii="Verdana" w:hAnsi="Verdana"/>
          <w:color w:val="4682B4"/>
          <w:sz w:val="18"/>
          <w:szCs w:val="18"/>
        </w:rPr>
        <w:t>эстетическому</w:t>
      </w:r>
      <w:r>
        <w:rPr>
          <w:rStyle w:val="WW8Num2z0"/>
          <w:rFonts w:ascii="Verdana" w:hAnsi="Verdana"/>
          <w:color w:val="000000"/>
          <w:sz w:val="18"/>
          <w:szCs w:val="18"/>
        </w:rPr>
        <w:t> </w:t>
      </w:r>
      <w:r>
        <w:rPr>
          <w:rFonts w:ascii="Verdana" w:hAnsi="Verdana"/>
          <w:color w:val="000000"/>
          <w:sz w:val="18"/>
          <w:szCs w:val="18"/>
        </w:rPr>
        <w:t>восприятию действительности, формированию целостного представления "картины мира"; обеспечивает эффективность развития художественно-творческих способностей детей. Кроме того, художественно-речевая деятельность на основе рисунка влияет на развитие</w:t>
      </w:r>
      <w:r>
        <w:rPr>
          <w:rStyle w:val="WW8Num2z0"/>
          <w:rFonts w:ascii="Verdana" w:hAnsi="Verdana"/>
          <w:color w:val="000000"/>
          <w:sz w:val="18"/>
          <w:szCs w:val="18"/>
        </w:rPr>
        <w:t> </w:t>
      </w:r>
      <w:r>
        <w:rPr>
          <w:rStyle w:val="WW8Num3z0"/>
          <w:rFonts w:ascii="Verdana" w:hAnsi="Verdana"/>
          <w:color w:val="4682B4"/>
          <w:sz w:val="18"/>
          <w:szCs w:val="18"/>
        </w:rPr>
        <w:t>монологической</w:t>
      </w:r>
      <w:r>
        <w:rPr>
          <w:rStyle w:val="WW8Num2z0"/>
          <w:rFonts w:ascii="Verdana" w:hAnsi="Verdana"/>
          <w:color w:val="000000"/>
          <w:sz w:val="18"/>
          <w:szCs w:val="18"/>
        </w:rPr>
        <w:t> </w:t>
      </w:r>
      <w:r>
        <w:rPr>
          <w:rFonts w:ascii="Verdana" w:hAnsi="Verdana"/>
          <w:color w:val="000000"/>
          <w:sz w:val="18"/>
          <w:szCs w:val="18"/>
        </w:rPr>
        <w:t>речи, ее образной выразительности; художественное слово и рассказы детей по рисункам, в свою очередь, помогают обогащению замысла, содержания рисунка.</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Внимательное и продуманное отношение</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 своей речи, а также правильная организация</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активности детей на занятиях</w:t>
      </w:r>
      <w:r>
        <w:rPr>
          <w:rStyle w:val="WW8Num2z0"/>
          <w:rFonts w:ascii="Verdana" w:hAnsi="Verdana"/>
          <w:color w:val="000000"/>
          <w:sz w:val="18"/>
          <w:szCs w:val="18"/>
        </w:rPr>
        <w:t> </w:t>
      </w:r>
      <w:r>
        <w:rPr>
          <w:rStyle w:val="WW8Num3z0"/>
          <w:rFonts w:ascii="Verdana" w:hAnsi="Verdana"/>
          <w:color w:val="4682B4"/>
          <w:sz w:val="18"/>
          <w:szCs w:val="18"/>
        </w:rPr>
        <w:t>изобразительной</w:t>
      </w:r>
      <w:r>
        <w:rPr>
          <w:rStyle w:val="WW8Num2z0"/>
          <w:rFonts w:ascii="Verdana" w:hAnsi="Verdana"/>
          <w:color w:val="000000"/>
          <w:sz w:val="18"/>
          <w:szCs w:val="18"/>
        </w:rPr>
        <w:t> </w:t>
      </w:r>
      <w:r>
        <w:rPr>
          <w:rFonts w:ascii="Verdana" w:hAnsi="Verdana"/>
          <w:color w:val="000000"/>
          <w:sz w:val="18"/>
          <w:szCs w:val="18"/>
        </w:rPr>
        <w:t>деятельностью будут способствовать формированию выразительного образа предмета и</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детьми обобщенным способом создания изображения; согласованию</w:t>
      </w:r>
      <w:r>
        <w:rPr>
          <w:rStyle w:val="WW8Num2z0"/>
          <w:rFonts w:ascii="Verdana" w:hAnsi="Verdana"/>
          <w:color w:val="000000"/>
          <w:sz w:val="18"/>
          <w:szCs w:val="18"/>
        </w:rPr>
        <w:t> </w:t>
      </w:r>
      <w:r>
        <w:rPr>
          <w:rStyle w:val="WW8Num3z0"/>
          <w:rFonts w:ascii="Verdana" w:hAnsi="Verdana"/>
          <w:color w:val="4682B4"/>
          <w:sz w:val="18"/>
          <w:szCs w:val="18"/>
        </w:rPr>
        <w:t>мыслительного</w:t>
      </w:r>
      <w:r>
        <w:rPr>
          <w:rStyle w:val="WW8Num2z0"/>
          <w:rFonts w:ascii="Verdana" w:hAnsi="Verdana"/>
          <w:color w:val="000000"/>
          <w:sz w:val="18"/>
          <w:szCs w:val="18"/>
        </w:rPr>
        <w:t> </w:t>
      </w:r>
      <w:r>
        <w:rPr>
          <w:rFonts w:ascii="Verdana" w:hAnsi="Verdana"/>
          <w:color w:val="000000"/>
          <w:sz w:val="18"/>
          <w:szCs w:val="18"/>
        </w:rPr>
        <w:t>и изобразительного процессов; более полному осмыслению детьми результатов своей деятельности,</w:t>
      </w:r>
      <w:r>
        <w:rPr>
          <w:rStyle w:val="WW8Num2z0"/>
          <w:rFonts w:ascii="Verdana" w:hAnsi="Verdana"/>
          <w:color w:val="000000"/>
          <w:sz w:val="18"/>
          <w:szCs w:val="18"/>
        </w:rPr>
        <w:t> </w:t>
      </w:r>
      <w:r>
        <w:rPr>
          <w:rStyle w:val="WW8Num3z0"/>
          <w:rFonts w:ascii="Verdana" w:hAnsi="Verdana"/>
          <w:color w:val="4682B4"/>
          <w:sz w:val="18"/>
          <w:szCs w:val="18"/>
        </w:rPr>
        <w:t>самоконтролю</w:t>
      </w:r>
      <w:r>
        <w:rPr>
          <w:rStyle w:val="WW8Num2z0"/>
          <w:rFonts w:ascii="Verdana" w:hAnsi="Verdana"/>
          <w:color w:val="000000"/>
          <w:sz w:val="18"/>
          <w:szCs w:val="18"/>
        </w:rPr>
        <w:t> </w:t>
      </w:r>
      <w:r>
        <w:rPr>
          <w:rFonts w:ascii="Verdana" w:hAnsi="Verdana"/>
          <w:color w:val="000000"/>
          <w:sz w:val="18"/>
          <w:szCs w:val="18"/>
        </w:rPr>
        <w:t>за способами и приемами изображения; развитию интереса к процессу изобразительной деятельности.</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Взаимосвязь изображения с речью помогает более полному освещению первоначального замысла в тех случаях, когда</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не в состоянии выразить его только при помощи</w:t>
      </w:r>
      <w:r>
        <w:rPr>
          <w:rStyle w:val="WW8Num2z0"/>
          <w:rFonts w:ascii="Verdana" w:hAnsi="Verdana"/>
          <w:color w:val="000000"/>
          <w:sz w:val="18"/>
          <w:szCs w:val="18"/>
        </w:rPr>
        <w:t> </w:t>
      </w:r>
      <w:r>
        <w:rPr>
          <w:rStyle w:val="WW8Num3z0"/>
          <w:rFonts w:ascii="Verdana" w:hAnsi="Verdana"/>
          <w:color w:val="4682B4"/>
          <w:sz w:val="18"/>
          <w:szCs w:val="18"/>
        </w:rPr>
        <w:t>изобразительных</w:t>
      </w:r>
      <w:r>
        <w:rPr>
          <w:rStyle w:val="WW8Num2z0"/>
          <w:rFonts w:ascii="Verdana" w:hAnsi="Verdana"/>
          <w:color w:val="000000"/>
          <w:sz w:val="18"/>
          <w:szCs w:val="18"/>
        </w:rPr>
        <w:t> </w:t>
      </w:r>
      <w:r>
        <w:rPr>
          <w:rFonts w:ascii="Verdana" w:hAnsi="Verdana"/>
          <w:color w:val="000000"/>
          <w:sz w:val="18"/>
          <w:szCs w:val="18"/>
        </w:rPr>
        <w:t>средств; обогащению активного словаря детей образными словами и выражениями; развитию</w:t>
      </w:r>
      <w:r>
        <w:rPr>
          <w:rStyle w:val="WW8Num2z0"/>
          <w:rFonts w:ascii="Verdana" w:hAnsi="Verdana"/>
          <w:color w:val="000000"/>
          <w:sz w:val="18"/>
          <w:szCs w:val="18"/>
        </w:rPr>
        <w:t> </w:t>
      </w:r>
      <w:r>
        <w:rPr>
          <w:rStyle w:val="WW8Num3z0"/>
          <w:rFonts w:ascii="Verdana" w:hAnsi="Verdana"/>
          <w:color w:val="4682B4"/>
          <w:sz w:val="18"/>
          <w:szCs w:val="18"/>
        </w:rPr>
        <w:t>воображения</w:t>
      </w:r>
      <w:r>
        <w:rPr>
          <w:rStyle w:val="WW8Num2z0"/>
          <w:rFonts w:ascii="Verdana" w:hAnsi="Verdana"/>
          <w:color w:val="000000"/>
          <w:sz w:val="18"/>
          <w:szCs w:val="18"/>
        </w:rPr>
        <w:t> </w:t>
      </w:r>
      <w:r>
        <w:rPr>
          <w:rFonts w:ascii="Verdana" w:hAnsi="Verdana"/>
          <w:color w:val="000000"/>
          <w:sz w:val="18"/>
          <w:szCs w:val="18"/>
        </w:rPr>
        <w:t>детей в процессе рассказывания по рисункам с выходом за пределы изображенного; закреплению и уточнению представлений об окружающем; развитию</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и инициативы.</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Изучение состояния проблемы использования взаимодействия речевой и изобразительной деятельности в современной педагогической практике показало, что несмотря на понимание</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важности комплексного подхода, они не обращают должного внимания на детскую и собственную речь во время</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изобразительной деятельностью. Это, отчасти, объясняется и недостаточным количеством</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разработок по данному вопросу.</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Изучая детские работы, мы выделили четыре уровня развития</w:t>
      </w:r>
      <w:r>
        <w:rPr>
          <w:rStyle w:val="WW8Num2z0"/>
          <w:rFonts w:ascii="Verdana" w:hAnsi="Verdana"/>
          <w:color w:val="000000"/>
          <w:sz w:val="18"/>
          <w:szCs w:val="18"/>
        </w:rPr>
        <w:t> </w:t>
      </w:r>
      <w:r>
        <w:rPr>
          <w:rStyle w:val="WW8Num3z0"/>
          <w:rFonts w:ascii="Verdana" w:hAnsi="Verdana"/>
          <w:color w:val="4682B4"/>
          <w:sz w:val="18"/>
          <w:szCs w:val="18"/>
        </w:rPr>
        <w:t>выразительности</w:t>
      </w:r>
      <w:r>
        <w:rPr>
          <w:rStyle w:val="WW8Num2z0"/>
          <w:rFonts w:ascii="Verdana" w:hAnsi="Verdana"/>
          <w:color w:val="000000"/>
          <w:sz w:val="18"/>
          <w:szCs w:val="18"/>
        </w:rPr>
        <w:t> </w:t>
      </w:r>
      <w:r>
        <w:rPr>
          <w:rFonts w:ascii="Verdana" w:hAnsi="Verdana"/>
          <w:color w:val="000000"/>
          <w:sz w:val="18"/>
          <w:szCs w:val="18"/>
        </w:rPr>
        <w:t>речи и рисунка и установили, что самого высокого уровня без специального обучения достигает незначительное количество детей (менее 1%). С целью преодоления этих недостатков, была разработана специальная программа, в которой содержание занятий представлено как единый комплекс задач, решение которых направлено на развитие художественно-речевой и изобразительной деятельности детей и основано на художественном тематизме, логическом освоении детьми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художественно-речевой и изобразительной деятельности и обучении</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применению обобщенных способов создания образа в рисунке и рассказе.</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Художественный тематизм характерен для всех видов художественной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образовательном учреждении. В ходе опытно-экспериментальной работы мы формировали у детей старшего дошкольного возраста представление о том, что все виды художественной деятельности позволяют им выразить свои чувства и мысли в разных художественных формах (прежде всего на примерах речевой и изобразительной).</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Наиболее эффективными приемами развития художественной деятельности детей средствами взаимосвязи слова и изображения, по нашему мнению, являются:</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lastRenderedPageBreak/>
        <w:t>- сопоставление текста и изображения, сравнение иллюстраций одного и разных авторов;</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словесные</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игры и упражнения;</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показ и объяснение технических приемов, принципов композиционного построения;</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моделирование;</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рассказ;</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рисование</w:t>
      </w:r>
      <w:r>
        <w:rPr>
          <w:rStyle w:val="WW8Num2z0"/>
          <w:rFonts w:ascii="Verdana" w:hAnsi="Verdana"/>
          <w:color w:val="000000"/>
          <w:sz w:val="18"/>
          <w:szCs w:val="18"/>
        </w:rPr>
        <w:t> </w:t>
      </w:r>
      <w:r>
        <w:rPr>
          <w:rFonts w:ascii="Verdana" w:hAnsi="Verdana"/>
          <w:color w:val="000000"/>
          <w:sz w:val="18"/>
          <w:szCs w:val="18"/>
        </w:rPr>
        <w:t>по предложенному сюжету, составление рассказа по иллюстрации или собственному рисунку.</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С помощью данных приемов были сформированы предпосылки для</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использования детьми выразительных средств речи и рисунка, объединение их в своих творческих работах. Как показало проведенное исследование, необходимым условием художественного развития детей средствами взаимосвязи слова и изображения является органическая связь обучения с творчеством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Fonts w:ascii="Verdana" w:hAnsi="Verdana"/>
          <w:color w:val="000000"/>
          <w:sz w:val="18"/>
          <w:szCs w:val="18"/>
        </w:rPr>
        <w:t>, в самостоятельной художественной деятельности и в повседневной жизни.</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Другим важным условием является подготовка</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 этой работе, включающая изучение и освоение разнообразных форм, методов и приемов использования взаимодействия речевой и изобразительной деятельности. Мы убедились, что разработка системы художественного развития в дошкольном образовательном учреждении, включающая развитие эстетического восприятия и</w:t>
      </w:r>
      <w:r>
        <w:rPr>
          <w:rStyle w:val="WW8Num2z0"/>
          <w:rFonts w:ascii="Verdana" w:hAnsi="Verdana"/>
          <w:color w:val="000000"/>
          <w:sz w:val="18"/>
          <w:szCs w:val="18"/>
        </w:rPr>
        <w:t> </w:t>
      </w:r>
      <w:r>
        <w:rPr>
          <w:rStyle w:val="WW8Num3z0"/>
          <w:rFonts w:ascii="Verdana" w:hAnsi="Verdana"/>
          <w:color w:val="4682B4"/>
          <w:sz w:val="18"/>
          <w:szCs w:val="18"/>
        </w:rPr>
        <w:t>эстетической</w:t>
      </w:r>
      <w:r>
        <w:rPr>
          <w:rStyle w:val="WW8Num2z0"/>
          <w:rFonts w:ascii="Verdana" w:hAnsi="Verdana"/>
          <w:color w:val="000000"/>
          <w:sz w:val="18"/>
          <w:szCs w:val="18"/>
        </w:rPr>
        <w:t> </w:t>
      </w:r>
      <w:r>
        <w:rPr>
          <w:rFonts w:ascii="Verdana" w:hAnsi="Verdana"/>
          <w:color w:val="000000"/>
          <w:sz w:val="18"/>
          <w:szCs w:val="18"/>
        </w:rPr>
        <w:t>оценки, формирование выразительности рисунков и речи детей, развитие творческой активности, дает возможность избежать спонтанности в</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процессе, определить задачи художественного развития детей, содержание знаний, умений, навыков детей.</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Положительное влияние взаимодействия изобразительной и речевой деятельности на художественное развитие детей проявилось в процессе совместного накопления жизненного опыта и формирования знаний, умений и навыков; в отражении своих впечатлений в графической и вербальной формах; продукты изобразительной деятельности являлись</w:t>
      </w:r>
      <w:r>
        <w:rPr>
          <w:rStyle w:val="WW8Num2z0"/>
          <w:rFonts w:ascii="Verdana" w:hAnsi="Verdana"/>
          <w:color w:val="000000"/>
          <w:sz w:val="18"/>
          <w:szCs w:val="18"/>
        </w:rPr>
        <w:t> </w:t>
      </w:r>
      <w:r>
        <w:rPr>
          <w:rStyle w:val="WW8Num3z0"/>
          <w:rFonts w:ascii="Verdana" w:hAnsi="Verdana"/>
          <w:color w:val="4682B4"/>
          <w:sz w:val="18"/>
          <w:szCs w:val="18"/>
        </w:rPr>
        <w:t>наглядной</w:t>
      </w:r>
      <w:r>
        <w:rPr>
          <w:rStyle w:val="WW8Num2z0"/>
          <w:rFonts w:ascii="Verdana" w:hAnsi="Verdana"/>
          <w:color w:val="000000"/>
          <w:sz w:val="18"/>
          <w:szCs w:val="18"/>
        </w:rPr>
        <w:t> </w:t>
      </w:r>
      <w:r>
        <w:rPr>
          <w:rFonts w:ascii="Verdana" w:hAnsi="Verdana"/>
          <w:color w:val="000000"/>
          <w:sz w:val="18"/>
          <w:szCs w:val="18"/>
        </w:rPr>
        <w:t>опорой для выражения мыслей и чувств в рассказе, направляли внимание детей на использование художественных выразительных средств языка, развертывании рассказа. Кроме того, использование взаимосвязи слова и изображения помогло осмыслению детьми зависимости изобразительно-выразительных средств от содержания образа (</w:t>
      </w:r>
      <w:r>
        <w:rPr>
          <w:rStyle w:val="WW8Num3z0"/>
          <w:rFonts w:ascii="Verdana" w:hAnsi="Verdana"/>
          <w:color w:val="4682B4"/>
          <w:sz w:val="18"/>
          <w:szCs w:val="18"/>
        </w:rPr>
        <w:t>наглядного</w:t>
      </w:r>
      <w:r>
        <w:rPr>
          <w:rStyle w:val="WW8Num2z0"/>
          <w:rFonts w:ascii="Verdana" w:hAnsi="Verdana"/>
          <w:color w:val="000000"/>
          <w:sz w:val="18"/>
          <w:szCs w:val="18"/>
        </w:rPr>
        <w:t> </w:t>
      </w:r>
      <w:r>
        <w:rPr>
          <w:rFonts w:ascii="Verdana" w:hAnsi="Verdana"/>
          <w:color w:val="000000"/>
          <w:sz w:val="18"/>
          <w:szCs w:val="18"/>
        </w:rPr>
        <w:t>или вербального); дети научились отражать в рисунке особенности вербального образа с использованием выразительных средств рисунка, а также при описании иллюстраций, репродукций передавать</w:t>
      </w:r>
      <w:r>
        <w:rPr>
          <w:rStyle w:val="WW8Num2z0"/>
          <w:rFonts w:ascii="Verdana" w:hAnsi="Verdana"/>
          <w:color w:val="000000"/>
          <w:sz w:val="18"/>
          <w:szCs w:val="18"/>
        </w:rPr>
        <w:t> </w:t>
      </w:r>
      <w:r>
        <w:rPr>
          <w:rStyle w:val="WW8Num3z0"/>
          <w:rFonts w:ascii="Verdana" w:hAnsi="Verdana"/>
          <w:color w:val="4682B4"/>
          <w:sz w:val="18"/>
          <w:szCs w:val="18"/>
        </w:rPr>
        <w:t>изобразительный</w:t>
      </w:r>
      <w:r>
        <w:rPr>
          <w:rStyle w:val="WW8Num2z0"/>
          <w:rFonts w:ascii="Verdana" w:hAnsi="Verdana"/>
          <w:color w:val="000000"/>
          <w:sz w:val="18"/>
          <w:szCs w:val="18"/>
        </w:rPr>
        <w:t> </w:t>
      </w:r>
      <w:r>
        <w:rPr>
          <w:rFonts w:ascii="Verdana" w:hAnsi="Verdana"/>
          <w:color w:val="000000"/>
          <w:sz w:val="18"/>
          <w:szCs w:val="18"/>
        </w:rPr>
        <w:t>образ с помощью средств художественного языка. Рисунки детей обогатились эмоционально в результате соединения впечатлений от литературного текста со знанием особенностей передачи их в графической форме.</w:t>
      </w:r>
    </w:p>
    <w:p w:rsidR="00062EB1" w:rsidRDefault="00062EB1" w:rsidP="00062EB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Таким образом, ясно проявляется</w:t>
      </w:r>
      <w:r>
        <w:rPr>
          <w:rStyle w:val="WW8Num2z0"/>
          <w:rFonts w:ascii="Verdana" w:hAnsi="Verdana"/>
          <w:color w:val="000000"/>
          <w:sz w:val="18"/>
          <w:szCs w:val="18"/>
        </w:rPr>
        <w:t> </w:t>
      </w:r>
      <w:r>
        <w:rPr>
          <w:rStyle w:val="WW8Num3z0"/>
          <w:rFonts w:ascii="Verdana" w:hAnsi="Verdana"/>
          <w:color w:val="4682B4"/>
          <w:sz w:val="18"/>
          <w:szCs w:val="18"/>
        </w:rPr>
        <w:t>взаимообогащение</w:t>
      </w:r>
      <w:r>
        <w:rPr>
          <w:rStyle w:val="WW8Num2z0"/>
          <w:rFonts w:ascii="Verdana" w:hAnsi="Verdana"/>
          <w:color w:val="000000"/>
          <w:sz w:val="18"/>
          <w:szCs w:val="18"/>
        </w:rPr>
        <w:t> </w:t>
      </w:r>
      <w:r>
        <w:rPr>
          <w:rFonts w:ascii="Verdana" w:hAnsi="Verdana"/>
          <w:color w:val="000000"/>
          <w:sz w:val="18"/>
          <w:szCs w:val="18"/>
        </w:rPr>
        <w:t>изобразительной и художественно-речевой деятельности, влияние данного взаимодействия на развитие и проявление</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творчества. В настоящем исследовании подтверждена правомерность выдвинутой гипотезы, реализована его цель, решены все поставленные задачи. Вместе с тем, затронутые в исследовании вопросы не исчерпывают целиком сложную и многогранную проблему художественного развития детей в процессе речевой и изобразительной деятельности. Несомненный интерес представляют вопросы использования художественного слова с разной целевой установкой в процессе</w:t>
      </w:r>
      <w:r>
        <w:rPr>
          <w:rStyle w:val="WW8Num2z0"/>
          <w:rFonts w:ascii="Verdana" w:hAnsi="Verdana"/>
          <w:color w:val="000000"/>
          <w:sz w:val="18"/>
          <w:szCs w:val="18"/>
        </w:rPr>
        <w:t> </w:t>
      </w:r>
      <w:r>
        <w:rPr>
          <w:rStyle w:val="WW8Num3z0"/>
          <w:rFonts w:ascii="Verdana" w:hAnsi="Verdana"/>
          <w:color w:val="4682B4"/>
          <w:sz w:val="18"/>
          <w:szCs w:val="18"/>
        </w:rPr>
        <w:t>подготовительной</w:t>
      </w:r>
      <w:r>
        <w:rPr>
          <w:rStyle w:val="WW8Num2z0"/>
          <w:rFonts w:ascii="Verdana" w:hAnsi="Verdana"/>
          <w:color w:val="000000"/>
          <w:sz w:val="18"/>
          <w:szCs w:val="18"/>
        </w:rPr>
        <w:t> </w:t>
      </w:r>
      <w:r>
        <w:rPr>
          <w:rFonts w:ascii="Verdana" w:hAnsi="Verdana"/>
          <w:color w:val="000000"/>
          <w:sz w:val="18"/>
          <w:szCs w:val="18"/>
        </w:rPr>
        <w:t>работы и на занятиях изобразительной деятельностью, а также проблема</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сопровождения педагогом на различных этапах формирования и осуществления замысла</w:t>
      </w:r>
      <w:r>
        <w:rPr>
          <w:rStyle w:val="WW8Num2z0"/>
          <w:rFonts w:ascii="Verdana" w:hAnsi="Verdana"/>
          <w:color w:val="000000"/>
          <w:sz w:val="18"/>
          <w:szCs w:val="18"/>
        </w:rPr>
        <w:t> </w:t>
      </w:r>
      <w:r>
        <w:rPr>
          <w:rStyle w:val="WW8Num3z0"/>
          <w:rFonts w:ascii="Verdana" w:hAnsi="Verdana"/>
          <w:color w:val="4682B4"/>
          <w:sz w:val="18"/>
          <w:szCs w:val="18"/>
        </w:rPr>
        <w:t>ребенком</w:t>
      </w:r>
      <w:r>
        <w:rPr>
          <w:rFonts w:ascii="Verdana" w:hAnsi="Verdana"/>
          <w:color w:val="000000"/>
          <w:sz w:val="18"/>
          <w:szCs w:val="18"/>
        </w:rPr>
        <w:t>. Эти аспекты в нашем исследовании упоминаются лишь описательно и требуют дальнейшего глубокого изучения.</w:t>
      </w:r>
    </w:p>
    <w:p w:rsidR="00062EB1" w:rsidRDefault="00062EB1" w:rsidP="00062EB1">
      <w:pPr>
        <w:pStyle w:val="20"/>
        <w:spacing w:before="0" w:after="0" w:line="240" w:lineRule="auto"/>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Вепрева, Ольга Александровна, 2001 год</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А.Д. Изобразительное искусство: Художник.</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Школа. - М.: Просвещение, 1984. - 160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Альфонсов</w:t>
      </w:r>
      <w:r>
        <w:rPr>
          <w:rStyle w:val="WW8Num2z0"/>
          <w:rFonts w:ascii="Verdana" w:hAnsi="Verdana"/>
          <w:color w:val="000000"/>
          <w:sz w:val="18"/>
          <w:szCs w:val="18"/>
        </w:rPr>
        <w:t> </w:t>
      </w:r>
      <w:r>
        <w:rPr>
          <w:rFonts w:ascii="Verdana" w:hAnsi="Verdana"/>
          <w:color w:val="000000"/>
          <w:sz w:val="18"/>
          <w:szCs w:val="18"/>
        </w:rPr>
        <w:t>В.А. «</w:t>
      </w:r>
      <w:r>
        <w:rPr>
          <w:rStyle w:val="WW8Num3z0"/>
          <w:rFonts w:ascii="Verdana" w:hAnsi="Verdana"/>
          <w:color w:val="4682B4"/>
          <w:sz w:val="18"/>
          <w:szCs w:val="18"/>
        </w:rPr>
        <w:t>Чтобы слово смело пошло за живописью</w:t>
      </w:r>
      <w:r>
        <w:rPr>
          <w:rFonts w:ascii="Verdana" w:hAnsi="Verdana"/>
          <w:color w:val="000000"/>
          <w:sz w:val="18"/>
          <w:szCs w:val="18"/>
        </w:rPr>
        <w:t>» // Литература и живопись. Л.: Наука, 1982. - С.205-226.</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Очерки психологии. М., 1945. - 160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Пространственное различение.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1955. -188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Задачи психологии искусства // Художественное творчество: вопросы комплексного изучения. Л.: Наука, 1983. -С.234-245.</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Бабко</w:t>
      </w:r>
      <w:r>
        <w:rPr>
          <w:rStyle w:val="WW8Num2z0"/>
          <w:rFonts w:ascii="Verdana" w:hAnsi="Verdana"/>
          <w:color w:val="000000"/>
          <w:sz w:val="18"/>
          <w:szCs w:val="18"/>
        </w:rPr>
        <w:t> </w:t>
      </w:r>
      <w:r>
        <w:rPr>
          <w:rFonts w:ascii="Verdana" w:hAnsi="Verdana"/>
          <w:color w:val="000000"/>
          <w:sz w:val="18"/>
          <w:szCs w:val="18"/>
        </w:rPr>
        <w:t>В.А. Взаимосвязь изобразительности и</w:t>
      </w:r>
      <w:r>
        <w:rPr>
          <w:rStyle w:val="WW8Num2z0"/>
          <w:rFonts w:ascii="Verdana" w:hAnsi="Verdana"/>
          <w:color w:val="000000"/>
          <w:sz w:val="18"/>
          <w:szCs w:val="18"/>
        </w:rPr>
        <w:t> </w:t>
      </w:r>
      <w:r>
        <w:rPr>
          <w:rStyle w:val="WW8Num3z0"/>
          <w:rFonts w:ascii="Verdana" w:hAnsi="Verdana"/>
          <w:color w:val="4682B4"/>
          <w:sz w:val="18"/>
          <w:szCs w:val="18"/>
        </w:rPr>
        <w:t>выразительности</w:t>
      </w:r>
      <w:r>
        <w:rPr>
          <w:rStyle w:val="WW8Num2z0"/>
          <w:rFonts w:ascii="Verdana" w:hAnsi="Verdana"/>
          <w:color w:val="000000"/>
          <w:sz w:val="18"/>
          <w:szCs w:val="18"/>
        </w:rPr>
        <w:t> </w:t>
      </w:r>
      <w:r>
        <w:rPr>
          <w:rFonts w:ascii="Verdana" w:hAnsi="Verdana"/>
          <w:color w:val="000000"/>
          <w:sz w:val="18"/>
          <w:szCs w:val="18"/>
        </w:rPr>
        <w:t>в структуре произведения // Критерий художественности в литературе и искусстве. Казань: Изд. Казанск. ун-та, 1984.-С.52-58.</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Бакушинский</w:t>
      </w:r>
      <w:r>
        <w:rPr>
          <w:rStyle w:val="WW8Num2z0"/>
          <w:rFonts w:ascii="Verdana" w:hAnsi="Verdana"/>
          <w:color w:val="000000"/>
          <w:sz w:val="18"/>
          <w:szCs w:val="18"/>
        </w:rPr>
        <w:t> </w:t>
      </w:r>
      <w:r>
        <w:rPr>
          <w:rFonts w:ascii="Verdana" w:hAnsi="Verdana"/>
          <w:color w:val="000000"/>
          <w:sz w:val="18"/>
          <w:szCs w:val="18"/>
        </w:rPr>
        <w:t>А.В. Художественное творчество и воспитание. -М.: Новая школа, 1925. 283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Барахов</w:t>
      </w:r>
      <w:r>
        <w:rPr>
          <w:rStyle w:val="WW8Num2z0"/>
          <w:rFonts w:ascii="Verdana" w:hAnsi="Verdana"/>
          <w:color w:val="000000"/>
          <w:sz w:val="18"/>
          <w:szCs w:val="18"/>
        </w:rPr>
        <w:t> </w:t>
      </w:r>
      <w:r>
        <w:rPr>
          <w:rFonts w:ascii="Verdana" w:hAnsi="Verdana"/>
          <w:color w:val="000000"/>
          <w:sz w:val="18"/>
          <w:szCs w:val="18"/>
        </w:rPr>
        <w:t>B.C. Искусство литературного портрета // Литература и живопись. Л.: Наука, 1982.- С. 147-166.</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Бачерикова</w:t>
      </w:r>
      <w:r>
        <w:rPr>
          <w:rStyle w:val="WW8Num2z0"/>
          <w:rFonts w:ascii="Verdana" w:hAnsi="Verdana"/>
          <w:color w:val="000000"/>
          <w:sz w:val="18"/>
          <w:szCs w:val="18"/>
        </w:rPr>
        <w:t> </w:t>
      </w:r>
      <w:r>
        <w:rPr>
          <w:rFonts w:ascii="Verdana" w:hAnsi="Verdana"/>
          <w:color w:val="000000"/>
          <w:sz w:val="18"/>
          <w:szCs w:val="18"/>
        </w:rPr>
        <w:t>Л.Н. Речь и рисунок показатели деятельности второй сигнальной системы : Автореф. дис.канд.биол.наук. -Челябинск, 1979.- 18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Белинский</w:t>
      </w:r>
      <w:r>
        <w:rPr>
          <w:rStyle w:val="WW8Num2z0"/>
          <w:rFonts w:ascii="Verdana" w:hAnsi="Verdana"/>
          <w:color w:val="000000"/>
          <w:sz w:val="18"/>
          <w:szCs w:val="18"/>
        </w:rPr>
        <w:t> </w:t>
      </w:r>
      <w:r>
        <w:rPr>
          <w:rFonts w:ascii="Verdana" w:hAnsi="Verdana"/>
          <w:color w:val="000000"/>
          <w:sz w:val="18"/>
          <w:szCs w:val="18"/>
        </w:rPr>
        <w:t>В.Г. Избранные сочинения в 3-х т. М.: Гослитиздат,1936.- Т.2.- 736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 П.Бехтерев В.М. Первоначальная эволюция</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 xml:space="preserve">рисунка в объективном изучении. С.- </w:t>
      </w:r>
      <w:r>
        <w:rPr>
          <w:rFonts w:ascii="Verdana" w:hAnsi="Verdana"/>
          <w:color w:val="000000"/>
          <w:sz w:val="18"/>
          <w:szCs w:val="18"/>
        </w:rPr>
        <w:lastRenderedPageBreak/>
        <w:t>Пбг, 1910. - 60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Борев</w:t>
      </w:r>
      <w:r>
        <w:rPr>
          <w:rStyle w:val="WW8Num2z0"/>
          <w:rFonts w:ascii="Verdana" w:hAnsi="Verdana"/>
          <w:color w:val="000000"/>
          <w:sz w:val="18"/>
          <w:szCs w:val="18"/>
        </w:rPr>
        <w:t> </w:t>
      </w:r>
      <w:r>
        <w:rPr>
          <w:rFonts w:ascii="Verdana" w:hAnsi="Verdana"/>
          <w:color w:val="000000"/>
          <w:sz w:val="18"/>
          <w:szCs w:val="18"/>
        </w:rPr>
        <w:t>Ю.Б. Эстетика. М.: Политиздат, 1988.-496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Бухвостова</w:t>
      </w:r>
      <w:r>
        <w:rPr>
          <w:rStyle w:val="WW8Num2z0"/>
          <w:rFonts w:ascii="Verdana" w:hAnsi="Verdana"/>
          <w:color w:val="000000"/>
          <w:sz w:val="18"/>
          <w:szCs w:val="18"/>
        </w:rPr>
        <w:t> </w:t>
      </w:r>
      <w:r>
        <w:rPr>
          <w:rFonts w:ascii="Verdana" w:hAnsi="Verdana"/>
          <w:color w:val="000000"/>
          <w:sz w:val="18"/>
          <w:szCs w:val="18"/>
        </w:rPr>
        <w:t>С.С. Формирование выразительной речи у детей старшего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Курск: Кур. гос.</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ин-т, 1976.-58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 Бюлер К. Духовное развитие</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-М.: Новая Москва, 1924-556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Ванслов</w:t>
      </w:r>
      <w:r>
        <w:rPr>
          <w:rStyle w:val="WW8Num2z0"/>
          <w:rFonts w:ascii="Verdana" w:hAnsi="Verdana"/>
          <w:color w:val="000000"/>
          <w:sz w:val="18"/>
          <w:szCs w:val="18"/>
        </w:rPr>
        <w:t> </w:t>
      </w:r>
      <w:r>
        <w:rPr>
          <w:rFonts w:ascii="Verdana" w:hAnsi="Verdana"/>
          <w:color w:val="000000"/>
          <w:sz w:val="18"/>
          <w:szCs w:val="18"/>
        </w:rPr>
        <w:t>В.В. Всестороннее развитие личности и виды искусства. М.: Сов.художник, 1966. - 120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Ванслов</w:t>
      </w:r>
      <w:r>
        <w:rPr>
          <w:rStyle w:val="WW8Num2z0"/>
          <w:rFonts w:ascii="Verdana" w:hAnsi="Verdana"/>
          <w:color w:val="000000"/>
          <w:sz w:val="18"/>
          <w:szCs w:val="18"/>
        </w:rPr>
        <w:t> </w:t>
      </w:r>
      <w:r>
        <w:rPr>
          <w:rFonts w:ascii="Verdana" w:hAnsi="Verdana"/>
          <w:color w:val="000000"/>
          <w:sz w:val="18"/>
          <w:szCs w:val="18"/>
        </w:rPr>
        <w:t>В.В. Что такое искусство. М.:</w:t>
      </w:r>
      <w:r>
        <w:rPr>
          <w:rStyle w:val="WW8Num2z0"/>
          <w:rFonts w:ascii="Verdana" w:hAnsi="Verdana"/>
          <w:color w:val="000000"/>
          <w:sz w:val="18"/>
          <w:szCs w:val="18"/>
        </w:rPr>
        <w:t> </w:t>
      </w:r>
      <w:r>
        <w:rPr>
          <w:rStyle w:val="WW8Num3z0"/>
          <w:rFonts w:ascii="Verdana" w:hAnsi="Verdana"/>
          <w:color w:val="4682B4"/>
          <w:sz w:val="18"/>
          <w:szCs w:val="18"/>
        </w:rPr>
        <w:t>Изобразительное</w:t>
      </w:r>
      <w:r>
        <w:rPr>
          <w:rStyle w:val="WW8Num2z0"/>
          <w:rFonts w:ascii="Verdana" w:hAnsi="Verdana"/>
          <w:color w:val="000000"/>
          <w:sz w:val="18"/>
          <w:szCs w:val="18"/>
        </w:rPr>
        <w:t> </w:t>
      </w:r>
      <w:r>
        <w:rPr>
          <w:rFonts w:ascii="Verdana" w:hAnsi="Verdana"/>
          <w:color w:val="000000"/>
          <w:sz w:val="18"/>
          <w:szCs w:val="18"/>
        </w:rPr>
        <w:t>искусство, 1989. - 328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Вартанов</w:t>
      </w:r>
      <w:r>
        <w:rPr>
          <w:rStyle w:val="WW8Num2z0"/>
          <w:rFonts w:ascii="Verdana" w:hAnsi="Verdana"/>
          <w:color w:val="000000"/>
          <w:sz w:val="18"/>
          <w:szCs w:val="18"/>
        </w:rPr>
        <w:t> </w:t>
      </w:r>
      <w:r>
        <w:rPr>
          <w:rFonts w:ascii="Verdana" w:hAnsi="Verdana"/>
          <w:color w:val="000000"/>
          <w:sz w:val="18"/>
          <w:szCs w:val="18"/>
        </w:rPr>
        <w:t>А.С. О соотношении литературы и</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искусства. // Литература и живопись. Л.: Наука ,1982. - С. 5-30.</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 Взаимодействие древнерусской литературы и изобразительного искусства. /Отв. ред. Д.С.Лихачев. Л.: Наука, 1985.-543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19. Взаимодействие искусств в педагогическом процессе. Л.:</w:t>
      </w:r>
      <w:r>
        <w:rPr>
          <w:rStyle w:val="WW8Num2z0"/>
          <w:rFonts w:ascii="Verdana" w:hAnsi="Verdana"/>
          <w:color w:val="000000"/>
          <w:sz w:val="18"/>
          <w:szCs w:val="18"/>
        </w:rPr>
        <w:t> </w:t>
      </w:r>
      <w:r>
        <w:rPr>
          <w:rStyle w:val="WW8Num3z0"/>
          <w:rFonts w:ascii="Verdana" w:hAnsi="Verdana"/>
          <w:color w:val="4682B4"/>
          <w:sz w:val="18"/>
          <w:szCs w:val="18"/>
        </w:rPr>
        <w:t>ЛГПИ</w:t>
      </w:r>
      <w:r>
        <w:rPr>
          <w:rStyle w:val="WW8Num2z0"/>
          <w:rFonts w:ascii="Verdana" w:hAnsi="Verdana"/>
          <w:color w:val="000000"/>
          <w:sz w:val="18"/>
          <w:szCs w:val="18"/>
        </w:rPr>
        <w:t> </w:t>
      </w:r>
      <w:r>
        <w:rPr>
          <w:rFonts w:ascii="Verdana" w:hAnsi="Verdana"/>
          <w:color w:val="000000"/>
          <w:sz w:val="18"/>
          <w:szCs w:val="18"/>
        </w:rPr>
        <w:t>им. А.И. Герцена, 1989. - 156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Ворожейкина</w:t>
      </w:r>
      <w:r>
        <w:rPr>
          <w:rStyle w:val="WW8Num2z0"/>
          <w:rFonts w:ascii="Verdana" w:hAnsi="Verdana"/>
          <w:color w:val="000000"/>
          <w:sz w:val="18"/>
          <w:szCs w:val="18"/>
        </w:rPr>
        <w:t> </w:t>
      </w:r>
      <w:r>
        <w:rPr>
          <w:rFonts w:ascii="Verdana" w:hAnsi="Verdana"/>
          <w:color w:val="000000"/>
          <w:sz w:val="18"/>
          <w:szCs w:val="18"/>
        </w:rPr>
        <w:t>О.И. Синтез искусств в формировании</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вкуса у младших дошкольников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изобразительному</w:t>
      </w:r>
      <w:r>
        <w:rPr>
          <w:rStyle w:val="WW8Num2z0"/>
          <w:rFonts w:ascii="Verdana" w:hAnsi="Verdana"/>
          <w:color w:val="000000"/>
          <w:sz w:val="18"/>
          <w:szCs w:val="18"/>
        </w:rPr>
        <w:t> </w:t>
      </w:r>
      <w:r>
        <w:rPr>
          <w:rFonts w:ascii="Verdana" w:hAnsi="Verdana"/>
          <w:color w:val="000000"/>
          <w:sz w:val="18"/>
          <w:szCs w:val="18"/>
        </w:rPr>
        <w:t>искусству : Автореф. дис. канд. пед. наук.-М., 1996.-21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Воображение и творчество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М.: Просвещение, 1967. - 96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Гавриш</w:t>
      </w:r>
      <w:r>
        <w:rPr>
          <w:rStyle w:val="WW8Num2z0"/>
          <w:rFonts w:ascii="Verdana" w:hAnsi="Verdana"/>
          <w:color w:val="000000"/>
          <w:sz w:val="18"/>
          <w:szCs w:val="18"/>
        </w:rPr>
        <w:t> </w:t>
      </w:r>
      <w:r>
        <w:rPr>
          <w:rFonts w:ascii="Verdana" w:hAnsi="Verdana"/>
          <w:color w:val="000000"/>
          <w:sz w:val="18"/>
          <w:szCs w:val="18"/>
        </w:rPr>
        <w:t>Н.В. Развитие образности речи старших</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//Проблемы изучения речи дошкольника / Под ред. О.С.Ушаковой. М., 1994. - С.72-82.</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Галанов</w:t>
      </w:r>
      <w:r>
        <w:rPr>
          <w:rStyle w:val="WW8Num2z0"/>
          <w:rFonts w:ascii="Verdana" w:hAnsi="Verdana"/>
          <w:color w:val="000000"/>
          <w:sz w:val="18"/>
          <w:szCs w:val="18"/>
        </w:rPr>
        <w:t> </w:t>
      </w:r>
      <w:r>
        <w:rPr>
          <w:rFonts w:ascii="Verdana" w:hAnsi="Verdana"/>
          <w:color w:val="000000"/>
          <w:sz w:val="18"/>
          <w:szCs w:val="18"/>
        </w:rPr>
        <w:t>Б.Е. Живопись словом. М.: Советский писатель, 1972. -184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Галеев</w:t>
      </w:r>
      <w:r>
        <w:rPr>
          <w:rStyle w:val="WW8Num2z0"/>
          <w:rFonts w:ascii="Verdana" w:hAnsi="Verdana"/>
          <w:color w:val="000000"/>
          <w:sz w:val="18"/>
          <w:szCs w:val="18"/>
        </w:rPr>
        <w:t> </w:t>
      </w:r>
      <w:r>
        <w:rPr>
          <w:rFonts w:ascii="Verdana" w:hAnsi="Verdana"/>
          <w:color w:val="000000"/>
          <w:sz w:val="18"/>
          <w:szCs w:val="18"/>
        </w:rPr>
        <w:t>Б.М. Содружество чувств и синтез искусств. М.: Знание, 1982.-64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Гашева</w:t>
      </w:r>
      <w:r>
        <w:rPr>
          <w:rStyle w:val="WW8Num2z0"/>
          <w:rFonts w:ascii="Verdana" w:hAnsi="Verdana"/>
          <w:color w:val="000000"/>
          <w:sz w:val="18"/>
          <w:szCs w:val="18"/>
        </w:rPr>
        <w:t> </w:t>
      </w:r>
      <w:r>
        <w:rPr>
          <w:rFonts w:ascii="Verdana" w:hAnsi="Verdana"/>
          <w:color w:val="000000"/>
          <w:sz w:val="18"/>
          <w:szCs w:val="18"/>
        </w:rPr>
        <w:t>Н.В., Гашева Н.Н., Белозерова Е.Ю.,</w:t>
      </w:r>
      <w:r>
        <w:rPr>
          <w:rStyle w:val="WW8Num2z0"/>
          <w:rFonts w:ascii="Verdana" w:hAnsi="Verdana"/>
          <w:color w:val="000000"/>
          <w:sz w:val="18"/>
          <w:szCs w:val="18"/>
        </w:rPr>
        <w:t> </w:t>
      </w:r>
      <w:r>
        <w:rPr>
          <w:rStyle w:val="WW8Num3z0"/>
          <w:rFonts w:ascii="Verdana" w:hAnsi="Verdana"/>
          <w:color w:val="4682B4"/>
          <w:sz w:val="18"/>
          <w:szCs w:val="18"/>
        </w:rPr>
        <w:t>Плюснина</w:t>
      </w:r>
      <w:r>
        <w:rPr>
          <w:rStyle w:val="WW8Num2z0"/>
          <w:rFonts w:ascii="Verdana" w:hAnsi="Verdana"/>
          <w:color w:val="000000"/>
          <w:sz w:val="18"/>
          <w:szCs w:val="18"/>
        </w:rPr>
        <w:t> </w:t>
      </w:r>
      <w:r>
        <w:rPr>
          <w:rFonts w:ascii="Verdana" w:hAnsi="Verdana"/>
          <w:color w:val="000000"/>
          <w:sz w:val="18"/>
          <w:szCs w:val="18"/>
        </w:rPr>
        <w:t>Г.Н. Литература и живопись (опыт изучения взаимодействия искусств). Пермь: Пермск.гос.ун-т , 1990. - 79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Гвоздев</w:t>
      </w:r>
      <w:r>
        <w:rPr>
          <w:rStyle w:val="WW8Num2z0"/>
          <w:rFonts w:ascii="Verdana" w:hAnsi="Verdana"/>
          <w:color w:val="000000"/>
          <w:sz w:val="18"/>
          <w:szCs w:val="18"/>
        </w:rPr>
        <w:t> </w:t>
      </w:r>
      <w:r>
        <w:rPr>
          <w:rFonts w:ascii="Verdana" w:hAnsi="Verdana"/>
          <w:color w:val="000000"/>
          <w:sz w:val="18"/>
          <w:szCs w:val="18"/>
        </w:rPr>
        <w:t>А.Н. Развитие словарного запаса в первые годы жизни ребенка. Куйбышев: Изд-во Саратовского ун-та, 1990. - 104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Гете</w:t>
      </w:r>
      <w:r>
        <w:rPr>
          <w:rStyle w:val="WW8Num2z0"/>
          <w:rFonts w:ascii="Verdana" w:hAnsi="Verdana"/>
          <w:color w:val="000000"/>
          <w:sz w:val="18"/>
          <w:szCs w:val="18"/>
        </w:rPr>
        <w:t> </w:t>
      </w:r>
      <w:r>
        <w:rPr>
          <w:rFonts w:ascii="Verdana" w:hAnsi="Verdana"/>
          <w:color w:val="000000"/>
          <w:sz w:val="18"/>
          <w:szCs w:val="18"/>
        </w:rPr>
        <w:t>И.В. Об искусстве. Л - М.: Искусство , 1975. - 623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А.Д. Три формы двуединства: литература и графика.// Взаимодействие и синтез искусств. Л.: Наука, 1978. - С.209-211.</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Г.Г. Игровые приемы в обучении дошкольников</w:t>
      </w:r>
      <w:r>
        <w:rPr>
          <w:rStyle w:val="WW8Num2z0"/>
          <w:rFonts w:ascii="Verdana" w:hAnsi="Verdana"/>
          <w:color w:val="000000"/>
          <w:sz w:val="18"/>
          <w:szCs w:val="18"/>
        </w:rPr>
        <w:t> </w:t>
      </w:r>
      <w:r>
        <w:rPr>
          <w:rStyle w:val="WW8Num3z0"/>
          <w:rFonts w:ascii="Verdana" w:hAnsi="Verdana"/>
          <w:color w:val="4682B4"/>
          <w:sz w:val="18"/>
          <w:szCs w:val="18"/>
        </w:rPr>
        <w:t>изобразительной</w:t>
      </w:r>
      <w:r>
        <w:rPr>
          <w:rStyle w:val="WW8Num2z0"/>
          <w:rFonts w:ascii="Verdana" w:hAnsi="Verdana"/>
          <w:color w:val="000000"/>
          <w:sz w:val="18"/>
          <w:szCs w:val="18"/>
        </w:rPr>
        <w:t> </w:t>
      </w:r>
      <w:r>
        <w:rPr>
          <w:rFonts w:ascii="Verdana" w:hAnsi="Verdana"/>
          <w:color w:val="000000"/>
          <w:sz w:val="18"/>
          <w:szCs w:val="18"/>
        </w:rPr>
        <w:t>деятельности. М.: Просвещение, 1995.-64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Г.Г. Изобразительная деятельность дошкольников. М: Академия, 1997. - 272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Григорьян</w:t>
      </w:r>
      <w:r>
        <w:rPr>
          <w:rStyle w:val="WW8Num2z0"/>
          <w:rFonts w:ascii="Verdana" w:hAnsi="Verdana"/>
          <w:color w:val="000000"/>
          <w:sz w:val="18"/>
          <w:szCs w:val="18"/>
        </w:rPr>
        <w:t> </w:t>
      </w:r>
      <w:r>
        <w:rPr>
          <w:rFonts w:ascii="Verdana" w:hAnsi="Verdana"/>
          <w:color w:val="000000"/>
          <w:sz w:val="18"/>
          <w:szCs w:val="18"/>
        </w:rPr>
        <w:t>К.Н. Пейзаж в русской живописи и поэзии // Литература и живопись. Л.: Наука , 1982. - С. 128-146.</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Гросул</w:t>
      </w:r>
      <w:r>
        <w:rPr>
          <w:rStyle w:val="WW8Num2z0"/>
          <w:rFonts w:ascii="Verdana" w:hAnsi="Verdana"/>
          <w:color w:val="000000"/>
          <w:sz w:val="18"/>
          <w:szCs w:val="18"/>
        </w:rPr>
        <w:t> </w:t>
      </w:r>
      <w:r>
        <w:rPr>
          <w:rFonts w:ascii="Verdana" w:hAnsi="Verdana"/>
          <w:color w:val="000000"/>
          <w:sz w:val="18"/>
          <w:szCs w:val="18"/>
        </w:rPr>
        <w:t>Н.В. Художественный замысел в системе</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с детьми изобразительной деятельностью: Автореф. дис.канд.пед.наук. М.,1991. - 16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З.В. Детский рисунок в физиологической интерпретации. Л.: Наука, 1974. - 199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А.А. Формирование художественного образа в</w:t>
      </w:r>
      <w:r>
        <w:rPr>
          <w:rStyle w:val="WW8Num2z0"/>
          <w:rFonts w:ascii="Verdana" w:hAnsi="Verdana"/>
          <w:color w:val="000000"/>
          <w:sz w:val="18"/>
          <w:szCs w:val="18"/>
        </w:rPr>
        <w:t> </w:t>
      </w:r>
      <w:r>
        <w:rPr>
          <w:rStyle w:val="WW8Num3z0"/>
          <w:rFonts w:ascii="Verdana" w:hAnsi="Verdana"/>
          <w:color w:val="4682B4"/>
          <w:sz w:val="18"/>
          <w:szCs w:val="18"/>
        </w:rPr>
        <w:t>изобразительном</w:t>
      </w:r>
      <w:r>
        <w:rPr>
          <w:rStyle w:val="WW8Num2z0"/>
          <w:rFonts w:ascii="Verdana" w:hAnsi="Verdana"/>
          <w:color w:val="000000"/>
          <w:sz w:val="18"/>
          <w:szCs w:val="18"/>
        </w:rPr>
        <w:t> </w:t>
      </w:r>
      <w:r>
        <w:rPr>
          <w:rFonts w:ascii="Verdana" w:hAnsi="Verdana"/>
          <w:color w:val="000000"/>
          <w:sz w:val="18"/>
          <w:szCs w:val="18"/>
        </w:rPr>
        <w:t>творчестве подростков: Автореф. дис.канд.пед.наук. М., 1984. - 17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Н.А. Изображение и слово. М.: Искусство, 1962.314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Н.А. Ван Гог и литература // Литература и живопись. JL: Наука, 1982. - С. 268-287.</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Б.И. Эмоция как ценность. М.: Политиздат, 1978. -272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Дранков</w:t>
      </w:r>
      <w:r>
        <w:rPr>
          <w:rStyle w:val="WW8Num2z0"/>
          <w:rFonts w:ascii="Verdana" w:hAnsi="Verdana"/>
          <w:color w:val="000000"/>
          <w:sz w:val="18"/>
          <w:szCs w:val="18"/>
        </w:rPr>
        <w:t> </w:t>
      </w:r>
      <w:r>
        <w:rPr>
          <w:rFonts w:ascii="Verdana" w:hAnsi="Verdana"/>
          <w:color w:val="000000"/>
          <w:sz w:val="18"/>
          <w:szCs w:val="18"/>
        </w:rPr>
        <w:t>В.Л. Взаимодействие изобразительной и литературной деятельности в творчестве А.С. Пушкина и М.Ю. Лермонтова: Автореф.дис.канд.пед.наук по психологии. Л., 1951.- 16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Дранков</w:t>
      </w:r>
      <w:r>
        <w:rPr>
          <w:rStyle w:val="WW8Num2z0"/>
          <w:rFonts w:ascii="Verdana" w:hAnsi="Verdana"/>
          <w:color w:val="000000"/>
          <w:sz w:val="18"/>
          <w:szCs w:val="18"/>
        </w:rPr>
        <w:t> </w:t>
      </w:r>
      <w:r>
        <w:rPr>
          <w:rFonts w:ascii="Verdana" w:hAnsi="Verdana"/>
          <w:color w:val="000000"/>
          <w:sz w:val="18"/>
          <w:szCs w:val="18"/>
        </w:rPr>
        <w:t>В. Л. Многогранность способностей как общий критерий художественного таланта. //Художественное творчество. Вопросы комплексного изучения. Л.: Наука, 1983. -С. 123-139.</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Дронова</w:t>
      </w:r>
      <w:r>
        <w:rPr>
          <w:rStyle w:val="WW8Num2z0"/>
          <w:rFonts w:ascii="Verdana" w:hAnsi="Verdana"/>
          <w:color w:val="000000"/>
          <w:sz w:val="18"/>
          <w:szCs w:val="18"/>
        </w:rPr>
        <w:t> </w:t>
      </w:r>
      <w:r>
        <w:rPr>
          <w:rFonts w:ascii="Verdana" w:hAnsi="Verdana"/>
          <w:color w:val="000000"/>
          <w:sz w:val="18"/>
          <w:szCs w:val="18"/>
        </w:rPr>
        <w:t>О.О. Декоративное рисование как средство развития выразительности рисунков детей дошкольного возраста: Автореф- дис.канд.пед.наук. М„ 1987. - 16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41. Друммонд В.Б. Введение в изучение ребенка. М.: Моск. книгоиздательство, 1910. - 387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Дудина</w:t>
      </w:r>
      <w:r>
        <w:rPr>
          <w:rStyle w:val="WW8Num2z0"/>
          <w:rFonts w:ascii="Verdana" w:hAnsi="Verdana"/>
          <w:color w:val="000000"/>
          <w:sz w:val="18"/>
          <w:szCs w:val="18"/>
        </w:rPr>
        <w:t> </w:t>
      </w:r>
      <w:r>
        <w:rPr>
          <w:rFonts w:ascii="Verdana" w:hAnsi="Verdana"/>
          <w:color w:val="000000"/>
          <w:sz w:val="18"/>
          <w:szCs w:val="18"/>
        </w:rPr>
        <w:t>Н.А. Развитие творческих способностей старших дошкольников и</w:t>
      </w:r>
      <w:r>
        <w:rPr>
          <w:rStyle w:val="WW8Num2z0"/>
          <w:rFonts w:ascii="Verdana" w:hAnsi="Verdana"/>
          <w:color w:val="000000"/>
          <w:sz w:val="18"/>
          <w:szCs w:val="18"/>
        </w:rPr>
        <w:t> </w:t>
      </w:r>
      <w:r>
        <w:rPr>
          <w:rStyle w:val="WW8Num3z0"/>
          <w:rFonts w:ascii="Verdana" w:hAnsi="Verdana"/>
          <w:color w:val="4682B4"/>
          <w:sz w:val="18"/>
          <w:szCs w:val="18"/>
        </w:rPr>
        <w:t>первоклассников</w:t>
      </w:r>
      <w:r>
        <w:rPr>
          <w:rStyle w:val="WW8Num2z0"/>
          <w:rFonts w:ascii="Verdana" w:hAnsi="Verdana"/>
          <w:color w:val="000000"/>
          <w:sz w:val="18"/>
          <w:szCs w:val="18"/>
        </w:rPr>
        <w:t> </w:t>
      </w:r>
      <w:r>
        <w:rPr>
          <w:rFonts w:ascii="Verdana" w:hAnsi="Verdana"/>
          <w:color w:val="000000"/>
          <w:sz w:val="18"/>
          <w:szCs w:val="18"/>
        </w:rPr>
        <w:t>на занятиях тематическим рисованием : Автореф. дис.канд.пед.наук . М., 1995. - 18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Езикеева</w:t>
      </w:r>
      <w:r>
        <w:rPr>
          <w:rStyle w:val="WW8Num2z0"/>
          <w:rFonts w:ascii="Verdana" w:hAnsi="Verdana"/>
          <w:color w:val="000000"/>
          <w:sz w:val="18"/>
          <w:szCs w:val="18"/>
        </w:rPr>
        <w:t> </w:t>
      </w:r>
      <w:r>
        <w:rPr>
          <w:rFonts w:ascii="Verdana" w:hAnsi="Verdana"/>
          <w:color w:val="000000"/>
          <w:sz w:val="18"/>
          <w:szCs w:val="18"/>
        </w:rPr>
        <w:t>В.А. Творчество в рисунках детей 5-7 лет под влиянием произведений искусства. // Художественноетворчество в детском саду. / Под ред. Н.А.Ветлугиной. М.: Просвещение, 1974. - С. 151-156.</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Еремеев</w:t>
      </w:r>
      <w:r>
        <w:rPr>
          <w:rStyle w:val="WW8Num2z0"/>
          <w:rFonts w:ascii="Verdana" w:hAnsi="Verdana"/>
          <w:color w:val="000000"/>
          <w:sz w:val="18"/>
          <w:szCs w:val="18"/>
        </w:rPr>
        <w:t> </w:t>
      </w:r>
      <w:r>
        <w:rPr>
          <w:rFonts w:ascii="Verdana" w:hAnsi="Verdana"/>
          <w:color w:val="000000"/>
          <w:sz w:val="18"/>
          <w:szCs w:val="18"/>
        </w:rPr>
        <w:t>А.Ф. Границы искусства. М.: Искусство, 1987. - 319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Жинкин</w:t>
      </w:r>
      <w:r>
        <w:rPr>
          <w:rStyle w:val="WW8Num2z0"/>
          <w:rFonts w:ascii="Verdana" w:hAnsi="Verdana"/>
          <w:color w:val="000000"/>
          <w:sz w:val="18"/>
          <w:szCs w:val="18"/>
        </w:rPr>
        <w:t> </w:t>
      </w:r>
      <w:r>
        <w:rPr>
          <w:rFonts w:ascii="Verdana" w:hAnsi="Verdana"/>
          <w:color w:val="000000"/>
          <w:sz w:val="18"/>
          <w:szCs w:val="18"/>
        </w:rPr>
        <w:t>Н.И. Механизмы речи.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1958.-370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Зись</w:t>
      </w:r>
      <w:r>
        <w:rPr>
          <w:rStyle w:val="WW8Num2z0"/>
          <w:rFonts w:ascii="Verdana" w:hAnsi="Verdana"/>
          <w:color w:val="000000"/>
          <w:sz w:val="18"/>
          <w:szCs w:val="18"/>
        </w:rPr>
        <w:t> </w:t>
      </w:r>
      <w:r>
        <w:rPr>
          <w:rFonts w:ascii="Verdana" w:hAnsi="Verdana"/>
          <w:color w:val="000000"/>
          <w:sz w:val="18"/>
          <w:szCs w:val="18"/>
        </w:rPr>
        <w:t>А.Я. Теоретические предпосылки синтеза искусств // Взаимодействие и синтез искусств. Д.: Наука, 1978. - С. 5-20.</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lastRenderedPageBreak/>
        <w:t>47.</w:t>
      </w:r>
      <w:r>
        <w:rPr>
          <w:rStyle w:val="WW8Num2z0"/>
          <w:rFonts w:ascii="Verdana" w:hAnsi="Verdana"/>
          <w:color w:val="000000"/>
          <w:sz w:val="18"/>
          <w:szCs w:val="18"/>
        </w:rPr>
        <w:t> </w:t>
      </w:r>
      <w:r>
        <w:rPr>
          <w:rStyle w:val="WW8Num3z0"/>
          <w:rFonts w:ascii="Verdana" w:hAnsi="Verdana"/>
          <w:color w:val="4682B4"/>
          <w:sz w:val="18"/>
          <w:szCs w:val="18"/>
        </w:rPr>
        <w:t>Зись</w:t>
      </w:r>
      <w:r>
        <w:rPr>
          <w:rStyle w:val="WW8Num2z0"/>
          <w:rFonts w:ascii="Verdana" w:hAnsi="Verdana"/>
          <w:color w:val="000000"/>
          <w:sz w:val="18"/>
          <w:szCs w:val="18"/>
        </w:rPr>
        <w:t> </w:t>
      </w:r>
      <w:r>
        <w:rPr>
          <w:rFonts w:ascii="Verdana" w:hAnsi="Verdana"/>
          <w:color w:val="000000"/>
          <w:sz w:val="18"/>
          <w:szCs w:val="18"/>
        </w:rPr>
        <w:t>А.Я. Виды искусства. М.: Знание, 1970. - 128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Игнатьев</w:t>
      </w:r>
      <w:r>
        <w:rPr>
          <w:rStyle w:val="WW8Num2z0"/>
          <w:rFonts w:ascii="Verdana" w:hAnsi="Verdana"/>
          <w:color w:val="000000"/>
          <w:sz w:val="18"/>
          <w:szCs w:val="18"/>
        </w:rPr>
        <w:t> </w:t>
      </w:r>
      <w:r>
        <w:rPr>
          <w:rFonts w:ascii="Verdana" w:hAnsi="Verdana"/>
          <w:color w:val="000000"/>
          <w:sz w:val="18"/>
          <w:szCs w:val="18"/>
        </w:rPr>
        <w:t>Е.И. Психология изобразительной деятельности детей. М.:</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учебно-пед. изд-во Мин.прос. РСФСР, 1961. -224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49. Инжестойкова В.А. Формирование художественного образа в изобразительной деятельности старших дошкольников: Автореф.дис.канд.пед.наук. М.,1987. - 23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Морфология искусства. Л.: Искусство, 1972. -440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Взаимодействие искусств в педагогическом процессе // Взаимодействие искусств в педагогическом процессе. Л.: ЛГПИ им. А.И. Герцена, 1989. - С.3-12.</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Р.Г. Актуальные проблемы теории и методики изобразительной деятельности (социально-педагогический аспект) М., 1985.-68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Т.Г. Изобразительная деятельность и художественное развитие дошкольников.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1983.- 112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Карпинская</w:t>
      </w:r>
      <w:r>
        <w:rPr>
          <w:rStyle w:val="WW8Num2z0"/>
          <w:rFonts w:ascii="Verdana" w:hAnsi="Verdana"/>
          <w:color w:val="000000"/>
          <w:sz w:val="18"/>
          <w:szCs w:val="18"/>
        </w:rPr>
        <w:t> </w:t>
      </w:r>
      <w:r>
        <w:rPr>
          <w:rFonts w:ascii="Verdana" w:hAnsi="Verdana"/>
          <w:color w:val="000000"/>
          <w:sz w:val="18"/>
          <w:szCs w:val="18"/>
        </w:rPr>
        <w:t>Н.С. Художественное слово в воспитании детей. -М.: Педагогика, 1972. 152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Козырева</w:t>
      </w:r>
      <w:r>
        <w:rPr>
          <w:rStyle w:val="WW8Num2z0"/>
          <w:rFonts w:ascii="Verdana" w:hAnsi="Verdana"/>
          <w:color w:val="000000"/>
          <w:sz w:val="18"/>
          <w:szCs w:val="18"/>
        </w:rPr>
        <w:t> </w:t>
      </w:r>
      <w:r>
        <w:rPr>
          <w:rFonts w:ascii="Verdana" w:hAnsi="Verdana"/>
          <w:color w:val="000000"/>
          <w:sz w:val="18"/>
          <w:szCs w:val="18"/>
        </w:rPr>
        <w:t>С.П. Взаимосвязь музыки и</w:t>
      </w:r>
      <w:r>
        <w:rPr>
          <w:rStyle w:val="WW8Num2z0"/>
          <w:rFonts w:ascii="Verdana" w:hAnsi="Verdana"/>
          <w:color w:val="000000"/>
          <w:sz w:val="18"/>
          <w:szCs w:val="18"/>
        </w:rPr>
        <w:t> </w:t>
      </w:r>
      <w:r>
        <w:rPr>
          <w:rStyle w:val="WW8Num3z0"/>
          <w:rFonts w:ascii="Verdana" w:hAnsi="Verdana"/>
          <w:color w:val="4682B4"/>
          <w:sz w:val="18"/>
          <w:szCs w:val="18"/>
        </w:rPr>
        <w:t>рисования</w:t>
      </w:r>
      <w:r>
        <w:rPr>
          <w:rStyle w:val="WW8Num2z0"/>
          <w:rFonts w:ascii="Verdana" w:hAnsi="Verdana"/>
          <w:color w:val="000000"/>
          <w:sz w:val="18"/>
          <w:szCs w:val="18"/>
        </w:rPr>
        <w:t> </w:t>
      </w:r>
      <w:r>
        <w:rPr>
          <w:rFonts w:ascii="Verdana" w:hAnsi="Verdana"/>
          <w:color w:val="000000"/>
          <w:sz w:val="18"/>
          <w:szCs w:val="18"/>
        </w:rPr>
        <w:t>как средство развития изобразительного творчества старших дошкольников: Автореф. дис. канд. пед. наук. М., 1985. - 21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Колокольцев</w:t>
      </w:r>
      <w:r>
        <w:rPr>
          <w:rStyle w:val="WW8Num2z0"/>
          <w:rFonts w:ascii="Verdana" w:hAnsi="Verdana"/>
          <w:color w:val="000000"/>
          <w:sz w:val="18"/>
          <w:szCs w:val="18"/>
        </w:rPr>
        <w:t> </w:t>
      </w:r>
      <w:r>
        <w:rPr>
          <w:rFonts w:ascii="Verdana" w:hAnsi="Verdana"/>
          <w:color w:val="000000"/>
          <w:sz w:val="18"/>
          <w:szCs w:val="18"/>
        </w:rPr>
        <w:t>Е.Н. Взаимодействие искусств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изучении литературы: Автореф. дис. докт. пед. наук. М., 1993. -39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Колунова</w:t>
      </w:r>
      <w:r>
        <w:rPr>
          <w:rStyle w:val="WW8Num2z0"/>
          <w:rFonts w:ascii="Verdana" w:hAnsi="Verdana"/>
          <w:color w:val="000000"/>
          <w:sz w:val="18"/>
          <w:szCs w:val="18"/>
        </w:rPr>
        <w:t> </w:t>
      </w:r>
      <w:r>
        <w:rPr>
          <w:rFonts w:ascii="Verdana" w:hAnsi="Verdana"/>
          <w:color w:val="000000"/>
          <w:sz w:val="18"/>
          <w:szCs w:val="18"/>
        </w:rPr>
        <w:t>JI.A. Работа над словом в процессе развития речи старших дошкольников // Проблемы изучения речи</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Style w:val="WW8Num2z0"/>
          <w:rFonts w:ascii="Verdana" w:hAnsi="Verdana"/>
          <w:color w:val="000000"/>
          <w:sz w:val="18"/>
          <w:szCs w:val="18"/>
        </w:rPr>
        <w:t> </w:t>
      </w:r>
      <w:r>
        <w:rPr>
          <w:rFonts w:ascii="Verdana" w:hAnsi="Verdana"/>
          <w:color w:val="000000"/>
          <w:sz w:val="18"/>
          <w:szCs w:val="18"/>
        </w:rPr>
        <w:t>/ Под ред. О.С.Ушаковой. М., 1994. - С. 83-87.</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Т.С. Формирование графических навыков у дошкольников. М.: Просвещение, 1970. - 152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Т.С. Изобразительная деятельность в детском саду: обучение и творчество. М.: Педагогика, 1990. - 142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Т.С. Дети в мире творчества. М.: Мнемозина, 1995. -160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Т.С. Детское художественное творчество. М.: Акад. изд-во МЭГУ, 1996. - 178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Т.С., Савенков А.И. Коллективное творчество детей. М.: Российское педагогическое агентство, 1998. - 106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Т.С., Антонова А.В., Зацепина М.Б. Красота. Радость. Творчество.: Программа эстетического воспитаниядетей 2-7 лет. М.: Педагогическое общество России, 2000. -128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64. Компанцева JI.B. Влияние поэтического образа природы на</w:t>
      </w:r>
      <w:r>
        <w:rPr>
          <w:rStyle w:val="WW8Num2z0"/>
          <w:rFonts w:ascii="Verdana" w:hAnsi="Verdana"/>
          <w:color w:val="000000"/>
          <w:sz w:val="18"/>
          <w:szCs w:val="18"/>
        </w:rPr>
        <w:t> </w:t>
      </w:r>
      <w:r>
        <w:rPr>
          <w:rStyle w:val="WW8Num3z0"/>
          <w:rFonts w:ascii="Verdana" w:hAnsi="Verdana"/>
          <w:color w:val="4682B4"/>
          <w:sz w:val="18"/>
          <w:szCs w:val="18"/>
        </w:rPr>
        <w:t>выразительность</w:t>
      </w:r>
      <w:r>
        <w:rPr>
          <w:rStyle w:val="WW8Num2z0"/>
          <w:rFonts w:ascii="Verdana" w:hAnsi="Verdana"/>
          <w:color w:val="000000"/>
          <w:sz w:val="18"/>
          <w:szCs w:val="18"/>
        </w:rPr>
        <w:t> </w:t>
      </w:r>
      <w:r>
        <w:rPr>
          <w:rFonts w:ascii="Verdana" w:hAnsi="Verdana"/>
          <w:color w:val="000000"/>
          <w:sz w:val="18"/>
          <w:szCs w:val="18"/>
        </w:rPr>
        <w:t>детского рисунка : Автореф. дис. канд. пед. наук. -М., 1969.-20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65. Компанцева JI.B. Поэтический образ природы в детском рисунке. М.: Просвещение, 1985. - 96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Короткова</w:t>
      </w:r>
      <w:r>
        <w:rPr>
          <w:rStyle w:val="WW8Num2z0"/>
          <w:rFonts w:ascii="Verdana" w:hAnsi="Verdana"/>
          <w:color w:val="000000"/>
          <w:sz w:val="18"/>
          <w:szCs w:val="18"/>
        </w:rPr>
        <w:t> </w:t>
      </w:r>
      <w:r>
        <w:rPr>
          <w:rFonts w:ascii="Verdana" w:hAnsi="Verdana"/>
          <w:color w:val="000000"/>
          <w:sz w:val="18"/>
          <w:szCs w:val="18"/>
        </w:rPr>
        <w:t>Э.П. Роль картины в развитии речи дошкольников. Ростов-на-Дону, 1971. - 32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Котова</w:t>
      </w:r>
      <w:r>
        <w:rPr>
          <w:rStyle w:val="WW8Num2z0"/>
          <w:rFonts w:ascii="Verdana" w:hAnsi="Verdana"/>
          <w:color w:val="000000"/>
          <w:sz w:val="18"/>
          <w:szCs w:val="18"/>
        </w:rPr>
        <w:t> </w:t>
      </w:r>
      <w:r>
        <w:rPr>
          <w:rFonts w:ascii="Verdana" w:hAnsi="Verdana"/>
          <w:color w:val="000000"/>
          <w:sz w:val="18"/>
          <w:szCs w:val="18"/>
        </w:rPr>
        <w:t>И.Я. Образ человека и животного в</w:t>
      </w:r>
      <w:r>
        <w:rPr>
          <w:rStyle w:val="WW8Num2z0"/>
          <w:rFonts w:ascii="Verdana" w:hAnsi="Verdana"/>
          <w:color w:val="000000"/>
          <w:sz w:val="18"/>
          <w:szCs w:val="18"/>
        </w:rPr>
        <w:t> </w:t>
      </w:r>
      <w:r>
        <w:rPr>
          <w:rStyle w:val="WW8Num3z0"/>
          <w:rFonts w:ascii="Verdana" w:hAnsi="Verdana"/>
          <w:color w:val="4682B4"/>
          <w:sz w:val="18"/>
          <w:szCs w:val="18"/>
        </w:rPr>
        <w:t>лепке</w:t>
      </w:r>
      <w:r>
        <w:rPr>
          <w:rStyle w:val="WW8Num2z0"/>
          <w:rFonts w:ascii="Verdana" w:hAnsi="Verdana"/>
          <w:color w:val="000000"/>
          <w:sz w:val="18"/>
          <w:szCs w:val="18"/>
        </w:rPr>
        <w:t> </w:t>
      </w:r>
      <w:r>
        <w:rPr>
          <w:rFonts w:ascii="Verdana" w:hAnsi="Verdana"/>
          <w:color w:val="000000"/>
          <w:sz w:val="18"/>
          <w:szCs w:val="18"/>
        </w:rPr>
        <w:t>// Художественное творчество в детском саду. /Под ред. Н.А.Ветлугиной. М.: Просвещение, 1974. - С.98-104.</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B.C. Вопросы изобразительного творчества. М.: Просвещение, 1971. - 144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Курочкина</w:t>
      </w:r>
      <w:r>
        <w:rPr>
          <w:rStyle w:val="WW8Num2z0"/>
          <w:rFonts w:ascii="Verdana" w:hAnsi="Verdana"/>
          <w:color w:val="000000"/>
          <w:sz w:val="18"/>
          <w:szCs w:val="18"/>
        </w:rPr>
        <w:t> </w:t>
      </w:r>
      <w:r>
        <w:rPr>
          <w:rFonts w:ascii="Verdana" w:hAnsi="Verdana"/>
          <w:color w:val="000000"/>
          <w:sz w:val="18"/>
          <w:szCs w:val="18"/>
        </w:rPr>
        <w:t>Н.А. Детям о книжной графике. С.-Пб.: Акцидент, 1997. - 190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Ладыженская</w:t>
      </w:r>
      <w:r>
        <w:rPr>
          <w:rStyle w:val="WW8Num2z0"/>
          <w:rFonts w:ascii="Verdana" w:hAnsi="Verdana"/>
          <w:color w:val="000000"/>
          <w:sz w:val="18"/>
          <w:szCs w:val="18"/>
        </w:rPr>
        <w:t> </w:t>
      </w:r>
      <w:r>
        <w:rPr>
          <w:rFonts w:ascii="Verdana" w:hAnsi="Verdana"/>
          <w:color w:val="000000"/>
          <w:sz w:val="18"/>
          <w:szCs w:val="18"/>
        </w:rPr>
        <w:t>Т.А. Система работы по развитию</w:t>
      </w:r>
      <w:r>
        <w:rPr>
          <w:rStyle w:val="WW8Num2z0"/>
          <w:rFonts w:ascii="Verdana" w:hAnsi="Verdana"/>
          <w:color w:val="000000"/>
          <w:sz w:val="18"/>
          <w:szCs w:val="18"/>
        </w:rPr>
        <w:t> </w:t>
      </w:r>
      <w:r>
        <w:rPr>
          <w:rStyle w:val="WW8Num3z0"/>
          <w:rFonts w:ascii="Verdana" w:hAnsi="Verdana"/>
          <w:color w:val="4682B4"/>
          <w:sz w:val="18"/>
          <w:szCs w:val="18"/>
        </w:rPr>
        <w:t>связной</w:t>
      </w:r>
      <w:r>
        <w:rPr>
          <w:rStyle w:val="WW8Num2z0"/>
          <w:rFonts w:ascii="Verdana" w:hAnsi="Verdana"/>
          <w:color w:val="000000"/>
          <w:sz w:val="18"/>
          <w:szCs w:val="18"/>
        </w:rPr>
        <w:t> </w:t>
      </w:r>
      <w:r>
        <w:rPr>
          <w:rFonts w:ascii="Verdana" w:hAnsi="Verdana"/>
          <w:color w:val="000000"/>
          <w:sz w:val="18"/>
          <w:szCs w:val="18"/>
        </w:rPr>
        <w:t>устной речи учащихся. М.: Педагогика, 1975. - 256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Лейзеров</w:t>
      </w:r>
      <w:r>
        <w:rPr>
          <w:rStyle w:val="WW8Num2z0"/>
          <w:rFonts w:ascii="Verdana" w:hAnsi="Verdana"/>
          <w:color w:val="000000"/>
          <w:sz w:val="18"/>
          <w:szCs w:val="18"/>
        </w:rPr>
        <w:t> </w:t>
      </w:r>
      <w:r>
        <w:rPr>
          <w:rFonts w:ascii="Verdana" w:hAnsi="Verdana"/>
          <w:color w:val="000000"/>
          <w:sz w:val="18"/>
          <w:szCs w:val="18"/>
        </w:rPr>
        <w:t>Н.Л. Образность в искусстве. М.: Наука, 1974. -208с.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А.Ф. Слово в речевой деятельности. М.: Наука, 1965.-245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Дидактические основы методов обучения. М.: Педагогика, 1981. - 186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Лессинг</w:t>
      </w:r>
      <w:r>
        <w:rPr>
          <w:rStyle w:val="WW8Num2z0"/>
          <w:rFonts w:ascii="Verdana" w:hAnsi="Verdana"/>
          <w:color w:val="000000"/>
          <w:sz w:val="18"/>
          <w:szCs w:val="18"/>
        </w:rPr>
        <w:t> </w:t>
      </w:r>
      <w:r>
        <w:rPr>
          <w:rFonts w:ascii="Verdana" w:hAnsi="Verdana"/>
          <w:color w:val="000000"/>
          <w:sz w:val="18"/>
          <w:szCs w:val="18"/>
        </w:rPr>
        <w:t>Г.Э. Лаокоон, или о границах живописи и поэзии.// Избранные произведения. М.: Гос. изд-во художественной литературы, 1953. - С. 385-516.</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Леушина</w:t>
      </w:r>
      <w:r>
        <w:rPr>
          <w:rStyle w:val="WW8Num2z0"/>
          <w:rFonts w:ascii="Verdana" w:hAnsi="Verdana"/>
          <w:color w:val="000000"/>
          <w:sz w:val="18"/>
          <w:szCs w:val="18"/>
        </w:rPr>
        <w:t> </w:t>
      </w:r>
      <w:r>
        <w:rPr>
          <w:rFonts w:ascii="Verdana" w:hAnsi="Verdana"/>
          <w:color w:val="000000"/>
          <w:sz w:val="18"/>
          <w:szCs w:val="18"/>
        </w:rPr>
        <w:t>A.M. О своеобразии образов речи маленьких детей // Психология речи: Уч. записки ЛГПИ им. А.И.Герцена. Л., 1946. - Т.53. - С. 17-27.</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76. Лилов А. Природа художественного творчества. М.: Искусство, 1981. - 479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77. Литература и живопись. Л.: Наука, 1982. - 287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Теория эстетического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 Просвещение, 1985. 175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Д.С. «</w:t>
      </w:r>
      <w:r>
        <w:rPr>
          <w:rStyle w:val="WW8Num3z0"/>
          <w:rFonts w:ascii="Verdana" w:hAnsi="Verdana"/>
          <w:color w:val="4682B4"/>
          <w:sz w:val="18"/>
          <w:szCs w:val="18"/>
        </w:rPr>
        <w:t>Повествовательное пространство</w:t>
      </w:r>
      <w:r>
        <w:rPr>
          <w:rFonts w:ascii="Verdana" w:hAnsi="Verdana"/>
          <w:color w:val="000000"/>
          <w:sz w:val="18"/>
          <w:szCs w:val="18"/>
        </w:rPr>
        <w:t>» как выражение «</w:t>
      </w:r>
      <w:r>
        <w:rPr>
          <w:rStyle w:val="WW8Num3z0"/>
          <w:rFonts w:ascii="Verdana" w:hAnsi="Verdana"/>
          <w:color w:val="4682B4"/>
          <w:sz w:val="18"/>
          <w:szCs w:val="18"/>
        </w:rPr>
        <w:t>повествовательного времени</w:t>
      </w:r>
      <w:r>
        <w:rPr>
          <w:rFonts w:ascii="Verdana" w:hAnsi="Verdana"/>
          <w:color w:val="000000"/>
          <w:sz w:val="18"/>
          <w:szCs w:val="18"/>
        </w:rPr>
        <w:t>» в древнерусских миниатюрах // Литература и живопись. Л.: Наука, 1982. -С.93-111.</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Лурия</w:t>
      </w:r>
      <w:r>
        <w:rPr>
          <w:rStyle w:val="WW8Num2z0"/>
          <w:rFonts w:ascii="Verdana" w:hAnsi="Verdana"/>
          <w:color w:val="000000"/>
          <w:sz w:val="18"/>
          <w:szCs w:val="18"/>
        </w:rPr>
        <w:t> </w:t>
      </w:r>
      <w:r>
        <w:rPr>
          <w:rFonts w:ascii="Verdana" w:hAnsi="Verdana"/>
          <w:color w:val="000000"/>
          <w:sz w:val="18"/>
          <w:szCs w:val="18"/>
        </w:rPr>
        <w:t>И.Р. Язык и сознание. М.: Изд-во Московского ун-та, 1979.-319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Ляхов</w:t>
      </w:r>
      <w:r>
        <w:rPr>
          <w:rStyle w:val="WW8Num2z0"/>
          <w:rFonts w:ascii="Verdana" w:hAnsi="Verdana"/>
          <w:color w:val="000000"/>
          <w:sz w:val="18"/>
          <w:szCs w:val="18"/>
        </w:rPr>
        <w:t> </w:t>
      </w:r>
      <w:r>
        <w:rPr>
          <w:rFonts w:ascii="Verdana" w:hAnsi="Verdana"/>
          <w:color w:val="000000"/>
          <w:sz w:val="18"/>
          <w:szCs w:val="18"/>
        </w:rPr>
        <w:t>В.И. Искусство книги. М.: Сов. Художник, 1978. -248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82. Мейлах Б. Пути комплексного изучения художественного творчества // Содружество наук и тайна творчества. М.: Искусство , 1968. - С. 5-34.</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83. Мелик-Пашаев А.А. Педагогика искусства и творческие способности. М.: Знание, 1981. - 96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Мирошкина</w:t>
      </w:r>
      <w:r>
        <w:rPr>
          <w:rStyle w:val="WW8Num2z0"/>
          <w:rFonts w:ascii="Verdana" w:hAnsi="Verdana"/>
          <w:color w:val="000000"/>
          <w:sz w:val="18"/>
          <w:szCs w:val="18"/>
        </w:rPr>
        <w:t> </w:t>
      </w:r>
      <w:r>
        <w:rPr>
          <w:rFonts w:ascii="Verdana" w:hAnsi="Verdana"/>
          <w:color w:val="000000"/>
          <w:sz w:val="18"/>
          <w:szCs w:val="18"/>
        </w:rPr>
        <w:t>Р.А. Формирование выразительности рисунка старших дошкольников на основе восприятия иллюстраций детских книг: Автореф. дис. канд. пед. наук. Ростов-наДону -Магнитогорск, 1979. - 16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Митькина</w:t>
      </w:r>
      <w:r>
        <w:rPr>
          <w:rStyle w:val="WW8Num2z0"/>
          <w:rFonts w:ascii="Verdana" w:hAnsi="Verdana"/>
          <w:color w:val="000000"/>
          <w:sz w:val="18"/>
          <w:szCs w:val="18"/>
        </w:rPr>
        <w:t> </w:t>
      </w:r>
      <w:r>
        <w:rPr>
          <w:rFonts w:ascii="Verdana" w:hAnsi="Verdana"/>
          <w:color w:val="000000"/>
          <w:sz w:val="18"/>
          <w:szCs w:val="18"/>
        </w:rPr>
        <w:t xml:space="preserve">А.Ф. Психологический анализ формирования образов у детей дошкольного </w:t>
      </w:r>
      <w:r>
        <w:rPr>
          <w:rFonts w:ascii="Verdana" w:hAnsi="Verdana"/>
          <w:color w:val="000000"/>
          <w:sz w:val="18"/>
          <w:szCs w:val="18"/>
        </w:rPr>
        <w:lastRenderedPageBreak/>
        <w:t>возраста в процессе рисования: Автореф. дис. канд. пед. наук. М., 1955. - 16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Михалев</w:t>
      </w:r>
      <w:r>
        <w:rPr>
          <w:rStyle w:val="WW8Num2z0"/>
          <w:rFonts w:ascii="Verdana" w:hAnsi="Verdana"/>
          <w:color w:val="000000"/>
          <w:sz w:val="18"/>
          <w:szCs w:val="18"/>
        </w:rPr>
        <w:t> </w:t>
      </w:r>
      <w:r>
        <w:rPr>
          <w:rFonts w:ascii="Verdana" w:hAnsi="Verdana"/>
          <w:color w:val="000000"/>
          <w:sz w:val="18"/>
          <w:szCs w:val="18"/>
        </w:rPr>
        <w:t>В.П. Видовая специфика и синтез искусств. Киев: Наукова думка, 1984. - 99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87. Московская С. Педагогика</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синтез искусств. -С.-Пб., 1995.- 80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Мурина</w:t>
      </w:r>
      <w:r>
        <w:rPr>
          <w:rStyle w:val="WW8Num2z0"/>
          <w:rFonts w:ascii="Verdana" w:hAnsi="Verdana"/>
          <w:color w:val="000000"/>
          <w:sz w:val="18"/>
          <w:szCs w:val="18"/>
        </w:rPr>
        <w:t> </w:t>
      </w:r>
      <w:r>
        <w:rPr>
          <w:rFonts w:ascii="Verdana" w:hAnsi="Verdana"/>
          <w:color w:val="000000"/>
          <w:sz w:val="18"/>
          <w:szCs w:val="18"/>
        </w:rPr>
        <w:t>Е.Б. Проблемы синтеза пространственных искусств (очерки теории). М.: Искусство, 1982. - 192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A.M. Формирование творческого воображения подростков средствами художественной литературы во взаимосвязи с</w:t>
      </w:r>
      <w:r>
        <w:rPr>
          <w:rStyle w:val="WW8Num2z0"/>
          <w:rFonts w:ascii="Verdana" w:hAnsi="Verdana"/>
          <w:color w:val="000000"/>
          <w:sz w:val="18"/>
          <w:szCs w:val="18"/>
        </w:rPr>
        <w:t> </w:t>
      </w:r>
      <w:r>
        <w:rPr>
          <w:rStyle w:val="WW8Num3z0"/>
          <w:rFonts w:ascii="Verdana" w:hAnsi="Verdana"/>
          <w:color w:val="4682B4"/>
          <w:sz w:val="18"/>
          <w:szCs w:val="18"/>
        </w:rPr>
        <w:t>изобразительным</w:t>
      </w:r>
      <w:r>
        <w:rPr>
          <w:rStyle w:val="WW8Num2z0"/>
          <w:rFonts w:ascii="Verdana" w:hAnsi="Verdana"/>
          <w:color w:val="000000"/>
          <w:sz w:val="18"/>
          <w:szCs w:val="18"/>
        </w:rPr>
        <w:t> </w:t>
      </w:r>
      <w:r>
        <w:rPr>
          <w:rFonts w:ascii="Verdana" w:hAnsi="Verdana"/>
          <w:color w:val="000000"/>
          <w:sz w:val="18"/>
          <w:szCs w:val="18"/>
        </w:rPr>
        <w:t>искусством: Автореф. дис. канд. пед.наук. Ереван, 1986. - 22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С.И. Педагогическое руководство изобразительной деятельностью школьников в условиях комплекса искусств: Автореф. дис. канд.пед. наук. М., 1994. - 17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91. Народное искусство в воспитании детей / Под ред. Т.С. Комаровой. М.: Российское педагогическое агентство, 1997. -208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92. Недовишин Г.А. Взаимодействие искусств и всестороннее развитие личности // Литература, искусство и формирование личности в социалистическом обществе. М., 1974. - С. 344-363.</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Неменский</w:t>
      </w:r>
      <w:r>
        <w:rPr>
          <w:rStyle w:val="WW8Num2z0"/>
          <w:rFonts w:ascii="Verdana" w:hAnsi="Verdana"/>
          <w:color w:val="000000"/>
          <w:sz w:val="18"/>
          <w:szCs w:val="18"/>
        </w:rPr>
        <w:t> </w:t>
      </w:r>
      <w:r>
        <w:rPr>
          <w:rFonts w:ascii="Verdana" w:hAnsi="Verdana"/>
          <w:color w:val="000000"/>
          <w:sz w:val="18"/>
          <w:szCs w:val="18"/>
        </w:rPr>
        <w:t>Б.М. Мудрость красоты: О проблемах эстетического воспитания. М.: Просвещение, 1987. - 255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О.И. Исследования по психологии художественного творчества. М.: Изд-во Моск. ун-та, 1972. -156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Г.П. Взаимосвязь музыкального и изобразительного народного искусства как средство эстетического воспитания детей старшего дошкольного возраста: Автореф. дис.канд.пед. наук. -М., 1994. 18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Опевалова</w:t>
      </w:r>
      <w:r>
        <w:rPr>
          <w:rStyle w:val="WW8Num2z0"/>
          <w:rFonts w:ascii="Verdana" w:hAnsi="Verdana"/>
          <w:color w:val="000000"/>
          <w:sz w:val="18"/>
          <w:szCs w:val="18"/>
        </w:rPr>
        <w:t> </w:t>
      </w:r>
      <w:r>
        <w:rPr>
          <w:rFonts w:ascii="Verdana" w:hAnsi="Verdana"/>
          <w:color w:val="000000"/>
          <w:sz w:val="18"/>
          <w:szCs w:val="18"/>
        </w:rPr>
        <w:t>Е.В. Психологический анализ взаимодействия образного и вербального в</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деятельности дошкольника : Автореф. дис.канд.псих.наук. Л., 1980. - 21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97. Основы эстетического воспитания /Под ред. Н.А.Кушаева. -М.: Просвещение, 1986. 240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И.П. Полн. собр. соч.: В 6-ти т. 2 изд. - М.: АН СССР,1951-1952.-Т.3.-Кн.2.-438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Пеня</w:t>
      </w:r>
      <w:r>
        <w:rPr>
          <w:rStyle w:val="WW8Num2z0"/>
          <w:rFonts w:ascii="Verdana" w:hAnsi="Verdana"/>
          <w:color w:val="000000"/>
          <w:sz w:val="18"/>
          <w:szCs w:val="18"/>
        </w:rPr>
        <w:t> </w:t>
      </w:r>
      <w:r>
        <w:rPr>
          <w:rFonts w:ascii="Verdana" w:hAnsi="Verdana"/>
          <w:color w:val="000000"/>
          <w:sz w:val="18"/>
          <w:szCs w:val="18"/>
        </w:rPr>
        <w:t>Т.Г. Взаимодействие искусств как средство художественно-творческого развития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Автореф. дис. канд.пед.наук. М., 1984. - 19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Пигарев</w:t>
      </w:r>
      <w:r>
        <w:rPr>
          <w:rStyle w:val="WW8Num2z0"/>
          <w:rFonts w:ascii="Verdana" w:hAnsi="Verdana"/>
          <w:color w:val="000000"/>
          <w:sz w:val="18"/>
          <w:szCs w:val="18"/>
        </w:rPr>
        <w:t> </w:t>
      </w:r>
      <w:r>
        <w:rPr>
          <w:rFonts w:ascii="Verdana" w:hAnsi="Verdana"/>
          <w:color w:val="000000"/>
          <w:sz w:val="18"/>
          <w:szCs w:val="18"/>
        </w:rPr>
        <w:t>К.В. Русская литература и изобразительное искусство. М.: Наука, 1966. - 293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Подобедова</w:t>
      </w:r>
      <w:r>
        <w:rPr>
          <w:rStyle w:val="WW8Num2z0"/>
          <w:rFonts w:ascii="Verdana" w:hAnsi="Verdana"/>
          <w:color w:val="000000"/>
          <w:sz w:val="18"/>
          <w:szCs w:val="18"/>
        </w:rPr>
        <w:t> </w:t>
      </w:r>
      <w:r>
        <w:rPr>
          <w:rFonts w:ascii="Verdana" w:hAnsi="Verdana"/>
          <w:color w:val="000000"/>
          <w:sz w:val="18"/>
          <w:szCs w:val="18"/>
        </w:rPr>
        <w:t>О.И. О природе книжной иллюстрации. М.: Сов.художник, 1973. - 336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Я.А. Психология творчества. М: Наука, 1976. -303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Я.А. Фазы творческого процесса // Исследования проблем психологии творчества. М.: Наука, 1983. - С. 3-26.</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Праздников</w:t>
      </w:r>
      <w:r>
        <w:rPr>
          <w:rStyle w:val="WW8Num2z0"/>
          <w:rFonts w:ascii="Verdana" w:hAnsi="Verdana"/>
          <w:color w:val="000000"/>
          <w:sz w:val="18"/>
          <w:szCs w:val="18"/>
        </w:rPr>
        <w:t> </w:t>
      </w:r>
      <w:r>
        <w:rPr>
          <w:rFonts w:ascii="Verdana" w:hAnsi="Verdana"/>
          <w:color w:val="000000"/>
          <w:sz w:val="18"/>
          <w:szCs w:val="18"/>
        </w:rPr>
        <w:t>Г.А. Процесс художественного творчества. Л.: Знание, 1977.-40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105. Психология речи. Л.: ЛГПИ им. А.И.Герцена, 1946. - Т. LIII.- 178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106. Развитие речи дошкольника: Сб. научных трудов / Под ред. О.С.Ушаковой. М.: Изд-во АПН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1990. - 137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107. Развитие социальных эмоций у детей дошкольного возраста.- М.: Педагогика, 1986. 172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Разумный</w:t>
      </w:r>
      <w:r>
        <w:rPr>
          <w:rStyle w:val="WW8Num2z0"/>
          <w:rFonts w:ascii="Verdana" w:hAnsi="Verdana"/>
          <w:color w:val="000000"/>
          <w:sz w:val="18"/>
          <w:szCs w:val="18"/>
        </w:rPr>
        <w:t> </w:t>
      </w:r>
      <w:r>
        <w:rPr>
          <w:rFonts w:ascii="Verdana" w:hAnsi="Verdana"/>
          <w:color w:val="000000"/>
          <w:sz w:val="18"/>
          <w:szCs w:val="18"/>
        </w:rPr>
        <w:t>В.А. Эстетическое воспитание. Сущность. Формы.</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109. Методы. М.: Мысль, 1969. - 190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Родари</w:t>
      </w:r>
      <w:r>
        <w:rPr>
          <w:rStyle w:val="WW8Num2z0"/>
          <w:rFonts w:ascii="Verdana" w:hAnsi="Verdana"/>
          <w:color w:val="000000"/>
          <w:sz w:val="18"/>
          <w:szCs w:val="18"/>
        </w:rPr>
        <w:t> </w:t>
      </w:r>
      <w:r>
        <w:rPr>
          <w:rFonts w:ascii="Verdana" w:hAnsi="Verdana"/>
          <w:color w:val="000000"/>
          <w:sz w:val="18"/>
          <w:szCs w:val="18"/>
        </w:rPr>
        <w:t>Дж. Грамматика фантазии / пер. с итал.</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111. Ю.А.Добровольской; 2-е изд. - М.: Прогресс, 1990. - 191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Рыбников</w:t>
      </w:r>
      <w:r>
        <w:rPr>
          <w:rStyle w:val="WW8Num2z0"/>
          <w:rFonts w:ascii="Verdana" w:hAnsi="Verdana"/>
          <w:color w:val="000000"/>
          <w:sz w:val="18"/>
          <w:szCs w:val="18"/>
        </w:rPr>
        <w:t> </w:t>
      </w:r>
      <w:r>
        <w:rPr>
          <w:rFonts w:ascii="Verdana" w:hAnsi="Verdana"/>
          <w:color w:val="000000"/>
          <w:sz w:val="18"/>
          <w:szCs w:val="18"/>
        </w:rPr>
        <w:t>Н.А. Детские рисунки и их изучение. M.-JL, 1926. -48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Савостьянов</w:t>
      </w:r>
      <w:r>
        <w:rPr>
          <w:rStyle w:val="WW8Num2z0"/>
          <w:rFonts w:ascii="Verdana" w:hAnsi="Verdana"/>
          <w:color w:val="000000"/>
          <w:sz w:val="18"/>
          <w:szCs w:val="18"/>
        </w:rPr>
        <w:t> </w:t>
      </w:r>
      <w:r>
        <w:rPr>
          <w:rFonts w:ascii="Verdana" w:hAnsi="Verdana"/>
          <w:color w:val="000000"/>
          <w:sz w:val="18"/>
          <w:szCs w:val="18"/>
        </w:rPr>
        <w:t>Е.И. Изобразительность и выразительность в искусстве. М.: Изобразительное искусство, 1970. - 247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Савушкина</w:t>
      </w:r>
      <w:r>
        <w:rPr>
          <w:rStyle w:val="WW8Num2z0"/>
          <w:rFonts w:ascii="Verdana" w:hAnsi="Verdana"/>
          <w:color w:val="000000"/>
          <w:sz w:val="18"/>
          <w:szCs w:val="18"/>
        </w:rPr>
        <w:t> </w:t>
      </w:r>
      <w:r>
        <w:rPr>
          <w:rFonts w:ascii="Verdana" w:hAnsi="Verdana"/>
          <w:color w:val="000000"/>
          <w:sz w:val="18"/>
          <w:szCs w:val="18"/>
        </w:rPr>
        <w:t>Е.В. Развитие образной речи старших дошкольников в процессе восприятия произведений изобразительного искусства : Автореф. дис.канд.пед.наук. М., 1994.- 19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115. Пб.Сакулина Н.П.</w:t>
      </w:r>
      <w:r>
        <w:rPr>
          <w:rStyle w:val="WW8Num2z0"/>
          <w:rFonts w:ascii="Verdana" w:hAnsi="Verdana"/>
          <w:color w:val="000000"/>
          <w:sz w:val="18"/>
          <w:szCs w:val="18"/>
        </w:rPr>
        <w:t> </w:t>
      </w:r>
      <w:r>
        <w:rPr>
          <w:rStyle w:val="WW8Num3z0"/>
          <w:rFonts w:ascii="Verdana" w:hAnsi="Verdana"/>
          <w:color w:val="4682B4"/>
          <w:sz w:val="18"/>
          <w:szCs w:val="18"/>
        </w:rPr>
        <w:t>Рисование</w:t>
      </w:r>
      <w:r>
        <w:rPr>
          <w:rStyle w:val="WW8Num2z0"/>
          <w:rFonts w:ascii="Verdana" w:hAnsi="Verdana"/>
          <w:color w:val="000000"/>
          <w:sz w:val="18"/>
          <w:szCs w:val="18"/>
        </w:rPr>
        <w:t> </w:t>
      </w:r>
      <w:r>
        <w:rPr>
          <w:rFonts w:ascii="Verdana" w:hAnsi="Verdana"/>
          <w:color w:val="000000"/>
          <w:sz w:val="18"/>
          <w:szCs w:val="18"/>
        </w:rPr>
        <w:t>в дошкольном детстве. М.: Просвещение, 1965. - 216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Сакулина</w:t>
      </w:r>
      <w:r>
        <w:rPr>
          <w:rStyle w:val="WW8Num2z0"/>
          <w:rFonts w:ascii="Verdana" w:hAnsi="Verdana"/>
          <w:color w:val="000000"/>
          <w:sz w:val="18"/>
          <w:szCs w:val="18"/>
        </w:rPr>
        <w:t> </w:t>
      </w:r>
      <w:r>
        <w:rPr>
          <w:rFonts w:ascii="Verdana" w:hAnsi="Verdana"/>
          <w:color w:val="000000"/>
          <w:sz w:val="18"/>
          <w:szCs w:val="18"/>
        </w:rPr>
        <w:t>Н.П., Комарова Т.С. Изобразительная деятельность в детском саду. М.: Просвещение, 1982. - 208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художественная деятельность дошкольников. / Под ред. Н.А.Ветлугиной. М.: Педагогика, 1980.-208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Сатаров</w:t>
      </w:r>
      <w:r>
        <w:rPr>
          <w:rStyle w:val="WW8Num2z0"/>
          <w:rFonts w:ascii="Verdana" w:hAnsi="Verdana"/>
          <w:color w:val="000000"/>
          <w:sz w:val="18"/>
          <w:szCs w:val="18"/>
        </w:rPr>
        <w:t> </w:t>
      </w:r>
      <w:r>
        <w:rPr>
          <w:rFonts w:ascii="Verdana" w:hAnsi="Verdana"/>
          <w:color w:val="000000"/>
          <w:sz w:val="18"/>
          <w:szCs w:val="18"/>
        </w:rPr>
        <w:t>М.А. Словесный образ и зримое изображение // Литература и живопись. Л.: Наука, 1982. - С.66-92.</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119. Селли Дж. Очерки по психологии детства /пер. с англ. М.: Издание К.И.Тихомирова, 1901. -456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Синева</w:t>
      </w:r>
      <w:r>
        <w:rPr>
          <w:rStyle w:val="WW8Num2z0"/>
          <w:rFonts w:ascii="Verdana" w:hAnsi="Verdana"/>
          <w:color w:val="000000"/>
          <w:sz w:val="18"/>
          <w:szCs w:val="18"/>
        </w:rPr>
        <w:t> </w:t>
      </w:r>
      <w:r>
        <w:rPr>
          <w:rFonts w:ascii="Verdana" w:hAnsi="Verdana"/>
          <w:color w:val="000000"/>
          <w:sz w:val="18"/>
          <w:szCs w:val="18"/>
        </w:rPr>
        <w:t>Е.Н. Сказочные образы в рисунках детей. // Художественное творчество в детском саду. /Под ред. Н.А.Ветлугиной. М.:Просвещение, 1974. - С.95-98.</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121. Соколов-Ремизов С.Н. Литература. Каллиграфия. Живопись. -М.: Наука, 1985. -311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122. Воспитание художественно-творческой активности учащихся I VII классов в процессе</w:t>
      </w:r>
      <w:r>
        <w:rPr>
          <w:rStyle w:val="WW8Num2z0"/>
          <w:rFonts w:ascii="Verdana" w:hAnsi="Verdana"/>
          <w:color w:val="000000"/>
          <w:sz w:val="18"/>
          <w:szCs w:val="18"/>
        </w:rPr>
        <w:t> </w:t>
      </w:r>
      <w:r>
        <w:rPr>
          <w:rStyle w:val="WW8Num3z0"/>
          <w:rFonts w:ascii="Verdana" w:hAnsi="Verdana"/>
          <w:color w:val="4682B4"/>
          <w:sz w:val="18"/>
          <w:szCs w:val="18"/>
        </w:rPr>
        <w:t>иллюстрирования</w:t>
      </w:r>
      <w:r>
        <w:rPr>
          <w:rStyle w:val="WW8Num2z0"/>
          <w:rFonts w:ascii="Verdana" w:hAnsi="Verdana"/>
          <w:color w:val="000000"/>
          <w:sz w:val="18"/>
          <w:szCs w:val="18"/>
        </w:rPr>
        <w:t> </w:t>
      </w:r>
      <w:r>
        <w:rPr>
          <w:rFonts w:ascii="Verdana" w:hAnsi="Verdana"/>
          <w:color w:val="000000"/>
          <w:sz w:val="18"/>
          <w:szCs w:val="18"/>
        </w:rPr>
        <w:t>литературных произведений на уроках изобразительного искусства. -Автореф.дис. канд.пед.наук. - М., 1988. - 16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lastRenderedPageBreak/>
        <w:t>123.</w:t>
      </w:r>
      <w:r>
        <w:rPr>
          <w:rStyle w:val="WW8Num2z0"/>
          <w:rFonts w:ascii="Verdana" w:hAnsi="Verdana"/>
          <w:color w:val="000000"/>
          <w:sz w:val="18"/>
          <w:szCs w:val="18"/>
        </w:rPr>
        <w:t> </w:t>
      </w:r>
      <w:r>
        <w:rPr>
          <w:rStyle w:val="WW8Num3z0"/>
          <w:rFonts w:ascii="Verdana" w:hAnsi="Verdana"/>
          <w:color w:val="4682B4"/>
          <w:sz w:val="18"/>
          <w:szCs w:val="18"/>
        </w:rPr>
        <w:t>Сокольникова</w:t>
      </w:r>
      <w:r>
        <w:rPr>
          <w:rStyle w:val="WW8Num2z0"/>
          <w:rFonts w:ascii="Verdana" w:hAnsi="Verdana"/>
          <w:color w:val="000000"/>
          <w:sz w:val="18"/>
          <w:szCs w:val="18"/>
        </w:rPr>
        <w:t> </w:t>
      </w:r>
      <w:r>
        <w:rPr>
          <w:rFonts w:ascii="Verdana" w:hAnsi="Verdana"/>
          <w:color w:val="000000"/>
          <w:sz w:val="18"/>
          <w:szCs w:val="18"/>
        </w:rPr>
        <w:t>Н.М. Развитие художественно-творческой активности школьников в системе эстетического воспитания : Автореф. дис. док.пед.наук. М., 1997. - 43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Сокольникова</w:t>
      </w:r>
      <w:r>
        <w:rPr>
          <w:rStyle w:val="WW8Num2z0"/>
          <w:rFonts w:ascii="Verdana" w:hAnsi="Verdana"/>
          <w:color w:val="000000"/>
          <w:sz w:val="18"/>
          <w:szCs w:val="18"/>
        </w:rPr>
        <w:t> </w:t>
      </w:r>
      <w:r>
        <w:rPr>
          <w:rFonts w:ascii="Verdana" w:hAnsi="Verdana"/>
          <w:color w:val="000000"/>
          <w:sz w:val="18"/>
          <w:szCs w:val="18"/>
        </w:rPr>
        <w:t>Н.М. Изобразительное искусство и методика его</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в начальной школе: Рисунок, живопись, народное искусство, декоративное искусство, дизайн. М.: Academia, 1999. - 364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Софронова</w:t>
      </w:r>
      <w:r>
        <w:rPr>
          <w:rStyle w:val="WW8Num2z0"/>
          <w:rFonts w:ascii="Verdana" w:hAnsi="Verdana"/>
          <w:color w:val="000000"/>
          <w:sz w:val="18"/>
          <w:szCs w:val="18"/>
        </w:rPr>
        <w:t> </w:t>
      </w:r>
      <w:r>
        <w:rPr>
          <w:rFonts w:ascii="Verdana" w:hAnsi="Verdana"/>
          <w:color w:val="000000"/>
          <w:sz w:val="18"/>
          <w:szCs w:val="18"/>
        </w:rPr>
        <w:t>Т.И. Изодеятельность как социально-педагогический фактор</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дошкольников кнациональной культуре. Йошкар-Ола: Марийский институт образования, 1997. - 24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Г.П. Синтез искусств. Д.: Знание, 1976. - 32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Струнина</w:t>
      </w:r>
      <w:r>
        <w:rPr>
          <w:rStyle w:val="WW8Num2z0"/>
          <w:rFonts w:ascii="Verdana" w:hAnsi="Verdana"/>
          <w:color w:val="000000"/>
          <w:sz w:val="18"/>
          <w:szCs w:val="18"/>
        </w:rPr>
        <w:t> </w:t>
      </w:r>
      <w:r>
        <w:rPr>
          <w:rFonts w:ascii="Verdana" w:hAnsi="Verdana"/>
          <w:color w:val="000000"/>
          <w:sz w:val="18"/>
          <w:szCs w:val="18"/>
        </w:rPr>
        <w:t>Е.М. Работа над смысловой стороной слова в процессе развития речи старших дошкольников в детском саду: Автореф. дис.канд.пед.наук. М., 1984. - 23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Тихеева</w:t>
      </w:r>
      <w:r>
        <w:rPr>
          <w:rStyle w:val="WW8Num2z0"/>
          <w:rFonts w:ascii="Verdana" w:hAnsi="Verdana"/>
          <w:color w:val="000000"/>
          <w:sz w:val="18"/>
          <w:szCs w:val="18"/>
        </w:rPr>
        <w:t> </w:t>
      </w:r>
      <w:r>
        <w:rPr>
          <w:rFonts w:ascii="Verdana" w:hAnsi="Verdana"/>
          <w:color w:val="000000"/>
          <w:sz w:val="18"/>
          <w:szCs w:val="18"/>
        </w:rPr>
        <w:t>Е.И. Развитие речи детей (раннего и дошкольного возраста). М.: Просвещение, 1967. - 216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129. Трусова E.JI. Взаимосвязь изобразительной и театрально-игровой деятельностей в</w:t>
      </w:r>
      <w:r>
        <w:rPr>
          <w:rStyle w:val="WW8Num2z0"/>
          <w:rFonts w:ascii="Verdana" w:hAnsi="Verdana"/>
          <w:color w:val="000000"/>
          <w:sz w:val="18"/>
          <w:szCs w:val="18"/>
        </w:rPr>
        <w:t> </w:t>
      </w:r>
      <w:r>
        <w:rPr>
          <w:rStyle w:val="WW8Num3z0"/>
          <w:rFonts w:ascii="Verdana" w:hAnsi="Verdana"/>
          <w:color w:val="4682B4"/>
          <w:sz w:val="18"/>
          <w:szCs w:val="18"/>
        </w:rPr>
        <w:t>эстетическом</w:t>
      </w:r>
      <w:r>
        <w:rPr>
          <w:rStyle w:val="WW8Num2z0"/>
          <w:rFonts w:ascii="Verdana" w:hAnsi="Verdana"/>
          <w:color w:val="000000"/>
          <w:sz w:val="18"/>
          <w:szCs w:val="18"/>
        </w:rPr>
        <w:t> </w:t>
      </w:r>
      <w:r>
        <w:rPr>
          <w:rFonts w:ascii="Verdana" w:hAnsi="Verdana"/>
          <w:color w:val="000000"/>
          <w:sz w:val="18"/>
          <w:szCs w:val="18"/>
        </w:rPr>
        <w:t>воспитании детей старшего дошкольного возраста : Автореф. дис. канд. пед. наук. М., 1986.-24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Усова</w:t>
      </w:r>
      <w:r>
        <w:rPr>
          <w:rStyle w:val="WW8Num2z0"/>
          <w:rFonts w:ascii="Verdana" w:hAnsi="Verdana"/>
          <w:color w:val="000000"/>
          <w:sz w:val="18"/>
          <w:szCs w:val="18"/>
        </w:rPr>
        <w:t> </w:t>
      </w:r>
      <w:r>
        <w:rPr>
          <w:rFonts w:ascii="Verdana" w:hAnsi="Verdana"/>
          <w:color w:val="000000"/>
          <w:sz w:val="18"/>
          <w:szCs w:val="18"/>
        </w:rPr>
        <w:t>А.П. Обучение в детском саду / Под ред. А.В.Запорожца. М.: Просвещение, 1981. - 176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Ушакова</w:t>
      </w:r>
      <w:r>
        <w:rPr>
          <w:rStyle w:val="WW8Num2z0"/>
          <w:rFonts w:ascii="Verdana" w:hAnsi="Verdana"/>
          <w:color w:val="000000"/>
          <w:sz w:val="18"/>
          <w:szCs w:val="18"/>
        </w:rPr>
        <w:t> </w:t>
      </w:r>
      <w:r>
        <w:rPr>
          <w:rFonts w:ascii="Verdana" w:hAnsi="Verdana"/>
          <w:color w:val="000000"/>
          <w:sz w:val="18"/>
          <w:szCs w:val="18"/>
        </w:rPr>
        <w:t>О.С. Развитие поэтического слуха как одно из условий словесного творчества детей 6-7 лет : Автореф. дис. канд. пед.наук. М., 1973. - 24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Ушакова</w:t>
      </w:r>
      <w:r>
        <w:rPr>
          <w:rStyle w:val="WW8Num2z0"/>
          <w:rFonts w:ascii="Verdana" w:hAnsi="Verdana"/>
          <w:color w:val="000000"/>
          <w:sz w:val="18"/>
          <w:szCs w:val="18"/>
        </w:rPr>
        <w:t> </w:t>
      </w:r>
      <w:r>
        <w:rPr>
          <w:rFonts w:ascii="Verdana" w:hAnsi="Verdana"/>
          <w:color w:val="000000"/>
          <w:sz w:val="18"/>
          <w:szCs w:val="18"/>
        </w:rPr>
        <w:t>О.С., Гавриш Н.В. Знакомство дошкольников с художественной литературой. М.: Сфера, 1998. - 222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Избранные педагогические произведения. -М.: Просвещение, 1968. 558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134. Фейнберг E.J1. К проблеме сопоставления синтеза наук и синтеза искусств // Взаимодействие и синтез искусств. Л.: Наука, 1978. - С. 204-209.</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Флерина</w:t>
      </w:r>
      <w:r>
        <w:rPr>
          <w:rStyle w:val="WW8Num2z0"/>
          <w:rFonts w:ascii="Verdana" w:hAnsi="Verdana"/>
          <w:color w:val="000000"/>
          <w:sz w:val="18"/>
          <w:szCs w:val="18"/>
        </w:rPr>
        <w:t> </w:t>
      </w:r>
      <w:r>
        <w:rPr>
          <w:rFonts w:ascii="Verdana" w:hAnsi="Verdana"/>
          <w:color w:val="000000"/>
          <w:sz w:val="18"/>
          <w:szCs w:val="18"/>
        </w:rPr>
        <w:t>Е.А. Изобразительное творчество детей дошкольного возраста.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1956. - 160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Хангельдиева</w:t>
      </w:r>
      <w:r>
        <w:rPr>
          <w:rStyle w:val="WW8Num2z0"/>
          <w:rFonts w:ascii="Verdana" w:hAnsi="Verdana"/>
          <w:color w:val="000000"/>
          <w:sz w:val="18"/>
          <w:szCs w:val="18"/>
        </w:rPr>
        <w:t> </w:t>
      </w:r>
      <w:r>
        <w:rPr>
          <w:rFonts w:ascii="Verdana" w:hAnsi="Verdana"/>
          <w:color w:val="000000"/>
          <w:sz w:val="18"/>
          <w:szCs w:val="18"/>
        </w:rPr>
        <w:t>И.Г. Взаимодействие и синтез искусств. М.: Знание, 1982.-64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В.В. Взаимосвязь искусств. Екатеринбург, 1992. -147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И.Ф. Педагогика. 3-е изд. - М.: Юристъ, 1997. -512с.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139. Художественное творчество и</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/Под ред. Н.А.Ветлугиной. М.: Педагогика, 1972. - 287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Чемортан</w:t>
      </w:r>
      <w:r>
        <w:rPr>
          <w:rStyle w:val="WW8Num2z0"/>
          <w:rFonts w:ascii="Verdana" w:hAnsi="Verdana"/>
          <w:color w:val="000000"/>
          <w:sz w:val="18"/>
          <w:szCs w:val="18"/>
        </w:rPr>
        <w:t> </w:t>
      </w:r>
      <w:r>
        <w:rPr>
          <w:rFonts w:ascii="Verdana" w:hAnsi="Verdana"/>
          <w:color w:val="000000"/>
          <w:sz w:val="18"/>
          <w:szCs w:val="18"/>
        </w:rPr>
        <w:t>С.М. Формирование художественно-речевой деятельности старших дошкольников. Кишинев: Штилнца, 1986.- 108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Чумичева</w:t>
      </w:r>
      <w:r>
        <w:rPr>
          <w:rStyle w:val="WW8Num2z0"/>
          <w:rFonts w:ascii="Verdana" w:hAnsi="Verdana"/>
          <w:color w:val="000000"/>
          <w:sz w:val="18"/>
          <w:szCs w:val="18"/>
        </w:rPr>
        <w:t> </w:t>
      </w:r>
      <w:r>
        <w:rPr>
          <w:rFonts w:ascii="Verdana" w:hAnsi="Verdana"/>
          <w:color w:val="000000"/>
          <w:sz w:val="18"/>
          <w:szCs w:val="18"/>
        </w:rPr>
        <w:t>P.M. Взаимодействие искусств в развитии личности старшего дошкольника : Автореф. дис. докт. пед. наук. Ростов-на -Дону, 1995.-47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Чумичева</w:t>
      </w:r>
      <w:r>
        <w:rPr>
          <w:rStyle w:val="WW8Num2z0"/>
          <w:rFonts w:ascii="Verdana" w:hAnsi="Verdana"/>
          <w:color w:val="000000"/>
          <w:sz w:val="18"/>
          <w:szCs w:val="18"/>
        </w:rPr>
        <w:t> </w:t>
      </w:r>
      <w:r>
        <w:rPr>
          <w:rFonts w:ascii="Verdana" w:hAnsi="Verdana"/>
          <w:color w:val="000000"/>
          <w:sz w:val="18"/>
          <w:szCs w:val="18"/>
        </w:rPr>
        <w:t>P.M. Взаимодействие искусств в формировании личности старшего дошкольника. Ростов-на-Дону: Изд-во Рост, гос.пед.ун-та, 1995. - 272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Чумичева</w:t>
      </w:r>
      <w:r>
        <w:rPr>
          <w:rStyle w:val="WW8Num2z0"/>
          <w:rFonts w:ascii="Verdana" w:hAnsi="Verdana"/>
          <w:color w:val="000000"/>
          <w:sz w:val="18"/>
          <w:szCs w:val="18"/>
        </w:rPr>
        <w:t> </w:t>
      </w:r>
      <w:r>
        <w:rPr>
          <w:rFonts w:ascii="Verdana" w:hAnsi="Verdana"/>
          <w:color w:val="000000"/>
          <w:sz w:val="18"/>
          <w:szCs w:val="18"/>
        </w:rPr>
        <w:t>P.M. Дошкольникам о живописи. М.: Просвещение, 1992. - 126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Г.П. Формирование у младших подростков представлений о художественном образе средствами комплексного воздействия искусств. Автореф. дис. канд.пед.наук. - Киев, 1974. - 25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145. Штерн В. Психология раннего детства до</w:t>
      </w:r>
      <w:r>
        <w:rPr>
          <w:rStyle w:val="WW8Num2z0"/>
          <w:rFonts w:ascii="Verdana" w:hAnsi="Verdana"/>
          <w:color w:val="000000"/>
          <w:sz w:val="18"/>
          <w:szCs w:val="18"/>
        </w:rPr>
        <w:t> </w:t>
      </w:r>
      <w:r>
        <w:rPr>
          <w:rStyle w:val="WW8Num3z0"/>
          <w:rFonts w:ascii="Verdana" w:hAnsi="Verdana"/>
          <w:color w:val="4682B4"/>
          <w:sz w:val="18"/>
          <w:szCs w:val="18"/>
        </w:rPr>
        <w:t>шестилетнего</w:t>
      </w:r>
      <w:r>
        <w:rPr>
          <w:rStyle w:val="WW8Num2z0"/>
          <w:rFonts w:ascii="Verdana" w:hAnsi="Verdana"/>
          <w:color w:val="000000"/>
          <w:sz w:val="18"/>
          <w:szCs w:val="18"/>
        </w:rPr>
        <w:t> </w:t>
      </w:r>
      <w:r>
        <w:rPr>
          <w:rFonts w:ascii="Verdana" w:hAnsi="Verdana"/>
          <w:color w:val="000000"/>
          <w:sz w:val="18"/>
          <w:szCs w:val="18"/>
        </w:rPr>
        <w:t>возраста. Петроград: Школа и жизнь, 1915. - 309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146. Эмоциональное развитие дошкольников /Под ред. Н.Д.Кошелевой. М.: Просвещение, 1985. - 176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147. Эстетика /Научный ред. А.А.Радугин. М.:Центр, 1998. - 240151 .</w:t>
      </w:r>
      <w:r>
        <w:rPr>
          <w:rStyle w:val="WW8Num3z0"/>
          <w:rFonts w:ascii="Verdana" w:hAnsi="Verdana"/>
          <w:color w:val="4682B4"/>
          <w:sz w:val="18"/>
          <w:szCs w:val="18"/>
        </w:rPr>
        <w:t>Эстетическая</w:t>
      </w:r>
      <w:r>
        <w:rPr>
          <w:rStyle w:val="WW8Num2z0"/>
          <w:rFonts w:ascii="Verdana" w:hAnsi="Verdana"/>
          <w:color w:val="000000"/>
          <w:sz w:val="18"/>
          <w:szCs w:val="18"/>
        </w:rPr>
        <w:t> </w:t>
      </w:r>
      <w:r>
        <w:rPr>
          <w:rFonts w:ascii="Verdana" w:hAnsi="Verdana"/>
          <w:color w:val="000000"/>
          <w:sz w:val="18"/>
          <w:szCs w:val="18"/>
        </w:rPr>
        <w:t>культура и эстетическое воспитание / Сост.</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148. Г.С.Лабковская. М.: Просвещение, 1983. - 304 с. 15 2.</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воспитание в детском саду / под ред. Н.А.Ветлугиной. - М.: Просвещение, 1985. - 207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П.М. Психология художественного творчества. М.: Знание, 1971.-47 с.</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И.Л. Искусство в школе будущего // Взаимодействие искусств в педагогическом процессе. Л.: ЛГПИ им. А.И. Герцена, 1989. - С. 12-20.</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151. Jameson, К. Pre-school and infant art. Studio vista London. -1973 - 155c.</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152. Lendall Haskell, L. Art in the Early Childhood years. Columbus ;etc.: Merrill, cop. 1979 - XI - 218c.</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153. Luckens. Die Entwickelungsstufen beim Zeichnen. Zeit. f. Kinderfors.- Chung ,11 1897.</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154. McCabe, A. Language Game to play with your child: Enhancing communication from infancy through late childhood. New York; London -.Insight books, Cop 1992 - XXV -260c.</w:t>
      </w:r>
    </w:p>
    <w:p w:rsidR="00062EB1" w:rsidRDefault="00062EB1" w:rsidP="00062EB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155. Schmalholz Garritson, J. Child arts: Integrating Curriculum through the arts. Menlo Park (Calif.), 1979. -VII -159c.</w:t>
      </w:r>
    </w:p>
    <w:p w:rsidR="0015624C" w:rsidRPr="00062EB1" w:rsidRDefault="00062EB1" w:rsidP="00062EB1">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8"/>
          <w:szCs w:val="18"/>
        </w:rPr>
        <w:br/>
      </w:r>
      <w:r>
        <w:rPr>
          <w:rFonts w:ascii="Verdana" w:hAnsi="Verdana"/>
          <w:color w:val="000000"/>
          <w:sz w:val="18"/>
          <w:szCs w:val="18"/>
          <w:lang w:val="en-US"/>
        </w:rPr>
        <w:t xml:space="preserve"> </w:t>
      </w:r>
    </w:p>
    <w:sectPr w:rsidR="0015624C" w:rsidRPr="00062E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2496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249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9440</TotalTime>
  <Pages>9</Pages>
  <Words>5871</Words>
  <Characters>33470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215</cp:revision>
  <cp:lastPrinted>2009-02-06T05:36:00Z</cp:lastPrinted>
  <dcterms:created xsi:type="dcterms:W3CDTF">2016-09-19T15:12:00Z</dcterms:created>
  <dcterms:modified xsi:type="dcterms:W3CDTF">2017-01-16T08:46:00Z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