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073B1C" w14:textId="77777777" w:rsidR="00521A44" w:rsidRDefault="00521A44" w:rsidP="00521A44">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Статистическое исследование качества подготовки иностранных специалистов в вузах России</w:t>
      </w:r>
    </w:p>
    <w:p w14:paraId="2ACC6B07" w14:textId="77777777" w:rsidR="00521A44" w:rsidRDefault="00521A44" w:rsidP="00521A44">
      <w:pPr>
        <w:rPr>
          <w:rFonts w:ascii="Verdana" w:hAnsi="Verdana"/>
          <w:color w:val="000000"/>
          <w:sz w:val="18"/>
          <w:szCs w:val="18"/>
          <w:shd w:val="clear" w:color="auto" w:fill="FFFFFF"/>
        </w:rPr>
      </w:pPr>
    </w:p>
    <w:p w14:paraId="7F32A4C9" w14:textId="77777777" w:rsidR="00521A44" w:rsidRDefault="00521A44" w:rsidP="00521A44">
      <w:pPr>
        <w:rPr>
          <w:rFonts w:ascii="Verdana" w:hAnsi="Verdana"/>
          <w:color w:val="000000"/>
          <w:sz w:val="18"/>
          <w:szCs w:val="18"/>
          <w:shd w:val="clear" w:color="auto" w:fill="FFFFFF"/>
        </w:rPr>
      </w:pPr>
    </w:p>
    <w:p w14:paraId="4EEC3F9A" w14:textId="77777777" w:rsidR="00521A44" w:rsidRDefault="00521A44" w:rsidP="00521A44">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Егоров, Сергей Николаевич</w:t>
      </w:r>
      <w:r>
        <w:rPr>
          <w:rFonts w:ascii="Verdana" w:hAnsi="Verdana"/>
          <w:color w:val="000000"/>
          <w:sz w:val="18"/>
          <w:szCs w:val="18"/>
        </w:rPr>
        <w:br/>
      </w:r>
      <w:r>
        <w:rPr>
          <w:rFonts w:ascii="Verdana" w:hAnsi="Verdana"/>
          <w:b/>
          <w:bCs/>
          <w:color w:val="000000"/>
          <w:sz w:val="18"/>
          <w:szCs w:val="18"/>
        </w:rPr>
        <w:t>Год: </w:t>
      </w:r>
    </w:p>
    <w:p w14:paraId="5850C6D1" w14:textId="77777777" w:rsidR="00521A44" w:rsidRDefault="00521A44" w:rsidP="00521A44">
      <w:pPr>
        <w:spacing w:line="270" w:lineRule="atLeast"/>
        <w:rPr>
          <w:rFonts w:ascii="Verdana" w:hAnsi="Verdana"/>
          <w:color w:val="000000"/>
          <w:sz w:val="18"/>
          <w:szCs w:val="18"/>
        </w:rPr>
      </w:pPr>
      <w:r>
        <w:rPr>
          <w:rFonts w:ascii="Verdana" w:hAnsi="Verdana"/>
          <w:color w:val="000000"/>
          <w:sz w:val="18"/>
          <w:szCs w:val="18"/>
        </w:rPr>
        <w:t>2006</w:t>
      </w:r>
    </w:p>
    <w:p w14:paraId="2DE831E5" w14:textId="77777777" w:rsidR="00521A44" w:rsidRDefault="00521A44" w:rsidP="00521A4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FCEDC3B" w14:textId="77777777" w:rsidR="00521A44" w:rsidRDefault="00521A44" w:rsidP="00521A44">
      <w:pPr>
        <w:spacing w:line="270" w:lineRule="atLeast"/>
        <w:rPr>
          <w:rFonts w:ascii="Verdana" w:hAnsi="Verdana"/>
          <w:color w:val="000000"/>
          <w:sz w:val="18"/>
          <w:szCs w:val="18"/>
        </w:rPr>
      </w:pPr>
      <w:r>
        <w:rPr>
          <w:rFonts w:ascii="Verdana" w:hAnsi="Verdana"/>
          <w:color w:val="000000"/>
          <w:sz w:val="18"/>
          <w:szCs w:val="18"/>
        </w:rPr>
        <w:t>Егоров, Сергей Николаевич</w:t>
      </w:r>
    </w:p>
    <w:p w14:paraId="7DE3AC8E" w14:textId="77777777" w:rsidR="00521A44" w:rsidRDefault="00521A44" w:rsidP="00521A4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25FBDB9" w14:textId="77777777" w:rsidR="00521A44" w:rsidRDefault="00521A44" w:rsidP="00521A44">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DFE18AE" w14:textId="77777777" w:rsidR="00521A44" w:rsidRDefault="00521A44" w:rsidP="00521A4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805A713" w14:textId="77777777" w:rsidR="00521A44" w:rsidRDefault="00521A44" w:rsidP="00521A44">
      <w:pPr>
        <w:spacing w:line="270" w:lineRule="atLeast"/>
        <w:rPr>
          <w:rFonts w:ascii="Verdana" w:hAnsi="Verdana"/>
          <w:color w:val="000000"/>
          <w:sz w:val="18"/>
          <w:szCs w:val="18"/>
        </w:rPr>
      </w:pPr>
      <w:r>
        <w:rPr>
          <w:rFonts w:ascii="Verdana" w:hAnsi="Verdana"/>
          <w:color w:val="000000"/>
          <w:sz w:val="18"/>
          <w:szCs w:val="18"/>
        </w:rPr>
        <w:t>Москва</w:t>
      </w:r>
    </w:p>
    <w:p w14:paraId="7BE751E6" w14:textId="77777777" w:rsidR="00521A44" w:rsidRDefault="00521A44" w:rsidP="00521A4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43DE820" w14:textId="77777777" w:rsidR="00521A44" w:rsidRDefault="00521A44" w:rsidP="00521A44">
      <w:pPr>
        <w:spacing w:line="270" w:lineRule="atLeast"/>
        <w:rPr>
          <w:rFonts w:ascii="Verdana" w:hAnsi="Verdana"/>
          <w:color w:val="000000"/>
          <w:sz w:val="18"/>
          <w:szCs w:val="18"/>
        </w:rPr>
      </w:pPr>
      <w:r>
        <w:rPr>
          <w:rFonts w:ascii="Verdana" w:hAnsi="Verdana"/>
          <w:color w:val="000000"/>
          <w:sz w:val="18"/>
          <w:szCs w:val="18"/>
        </w:rPr>
        <w:t>08.00.12</w:t>
      </w:r>
    </w:p>
    <w:p w14:paraId="05FF1255" w14:textId="77777777" w:rsidR="00521A44" w:rsidRDefault="00521A44" w:rsidP="00521A4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56F005A" w14:textId="77777777" w:rsidR="00521A44" w:rsidRDefault="00521A44" w:rsidP="00521A44">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E6D3C63" w14:textId="77777777" w:rsidR="00521A44" w:rsidRDefault="00521A44" w:rsidP="00521A4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FB26494" w14:textId="77777777" w:rsidR="00521A44" w:rsidRDefault="00521A44" w:rsidP="00521A44">
      <w:pPr>
        <w:spacing w:line="270" w:lineRule="atLeast"/>
        <w:rPr>
          <w:rFonts w:ascii="Verdana" w:hAnsi="Verdana"/>
          <w:color w:val="000000"/>
          <w:sz w:val="18"/>
          <w:szCs w:val="18"/>
        </w:rPr>
      </w:pPr>
      <w:r>
        <w:rPr>
          <w:rFonts w:ascii="Verdana" w:hAnsi="Verdana"/>
          <w:color w:val="000000"/>
          <w:sz w:val="18"/>
          <w:szCs w:val="18"/>
        </w:rPr>
        <w:t>160</w:t>
      </w:r>
    </w:p>
    <w:p w14:paraId="69C94799" w14:textId="77777777" w:rsidR="00521A44" w:rsidRDefault="00521A44" w:rsidP="00521A4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Егоров, Сергей Николаевич</w:t>
      </w:r>
    </w:p>
    <w:p w14:paraId="69CC9D82"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9C377C4"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КАЧЕСТВО</w:t>
      </w:r>
      <w:r>
        <w:rPr>
          <w:rStyle w:val="WW8Num2z0"/>
          <w:rFonts w:ascii="Verdana" w:hAnsi="Verdana"/>
          <w:color w:val="000000"/>
          <w:sz w:val="18"/>
          <w:szCs w:val="18"/>
        </w:rPr>
        <w:t> </w:t>
      </w:r>
      <w:r>
        <w:rPr>
          <w:rStyle w:val="WW8Num3z0"/>
          <w:rFonts w:ascii="Verdana" w:hAnsi="Verdana"/>
          <w:color w:val="4682B4"/>
          <w:sz w:val="18"/>
          <w:szCs w:val="18"/>
        </w:rPr>
        <w:t>ПОДГОТОВКИ</w:t>
      </w:r>
      <w:r>
        <w:rPr>
          <w:rStyle w:val="WW8Num2z0"/>
          <w:rFonts w:ascii="Verdana" w:hAnsi="Verdana"/>
          <w:color w:val="000000"/>
          <w:sz w:val="18"/>
          <w:szCs w:val="18"/>
        </w:rPr>
        <w:t> </w:t>
      </w:r>
      <w:r>
        <w:rPr>
          <w:rFonts w:ascii="Verdana" w:hAnsi="Verdana"/>
          <w:color w:val="000000"/>
          <w:sz w:val="18"/>
          <w:szCs w:val="18"/>
        </w:rPr>
        <w:t>ИНОСТРАННЫХ СПЕЦИАЛИСТОВ В ОТЕЧЕСТВЕННЫХ</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КАК ОБЪЕКТ СТАТИСТИЧЕСКОГО ИССЛЕДОВАНИЯ.</w:t>
      </w:r>
    </w:p>
    <w:p w14:paraId="0AD6777E"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Исследование</w:t>
      </w:r>
      <w:r>
        <w:rPr>
          <w:rStyle w:val="WW8Num2z0"/>
          <w:rFonts w:ascii="Verdana" w:hAnsi="Verdana"/>
          <w:color w:val="000000"/>
          <w:sz w:val="18"/>
          <w:szCs w:val="18"/>
        </w:rPr>
        <w:t> </w:t>
      </w:r>
      <w:r>
        <w:rPr>
          <w:rFonts w:ascii="Verdana" w:hAnsi="Verdana"/>
          <w:color w:val="000000"/>
          <w:sz w:val="18"/>
          <w:szCs w:val="18"/>
        </w:rPr>
        <w:t>экономико-статистической эволюции системы подготовки</w:t>
      </w:r>
      <w:r>
        <w:rPr>
          <w:rStyle w:val="WW8Num2z0"/>
          <w:rFonts w:ascii="Verdana" w:hAnsi="Verdana"/>
          <w:color w:val="000000"/>
          <w:sz w:val="18"/>
          <w:szCs w:val="18"/>
        </w:rPr>
        <w:t> </w:t>
      </w:r>
      <w:r>
        <w:rPr>
          <w:rStyle w:val="WW8Num3z0"/>
          <w:rFonts w:ascii="Verdana" w:hAnsi="Verdana"/>
          <w:color w:val="4682B4"/>
          <w:sz w:val="18"/>
          <w:szCs w:val="18"/>
        </w:rPr>
        <w:t>иностранных</w:t>
      </w:r>
      <w:r>
        <w:rPr>
          <w:rStyle w:val="WW8Num2z0"/>
          <w:rFonts w:ascii="Verdana" w:hAnsi="Verdana"/>
          <w:color w:val="000000"/>
          <w:sz w:val="18"/>
          <w:szCs w:val="18"/>
        </w:rPr>
        <w:t> </w:t>
      </w:r>
      <w:r>
        <w:rPr>
          <w:rFonts w:ascii="Verdana" w:hAnsi="Verdana"/>
          <w:color w:val="000000"/>
          <w:sz w:val="18"/>
          <w:szCs w:val="18"/>
        </w:rPr>
        <w:t>специалистов в отечественных вузах.</w:t>
      </w:r>
    </w:p>
    <w:p w14:paraId="60B2D5B8"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Анализ существующего состояния системы подготовки иностранных граждан в вузах Российской Федерации.</w:t>
      </w:r>
    </w:p>
    <w:p w14:paraId="47BDCF7B"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Статистический анализ основных тенденций развития системы подготовки зарубежных</w:t>
      </w:r>
      <w:r>
        <w:rPr>
          <w:rStyle w:val="WW8Num2z0"/>
          <w:rFonts w:ascii="Verdana" w:hAnsi="Verdana"/>
          <w:color w:val="000000"/>
          <w:sz w:val="18"/>
          <w:szCs w:val="18"/>
        </w:rPr>
        <w:t> </w:t>
      </w:r>
      <w:r>
        <w:rPr>
          <w:rStyle w:val="WW8Num3z0"/>
          <w:rFonts w:ascii="Verdana" w:hAnsi="Verdana"/>
          <w:color w:val="4682B4"/>
          <w:sz w:val="18"/>
          <w:szCs w:val="18"/>
        </w:rPr>
        <w:t>специалистов</w:t>
      </w:r>
      <w:r>
        <w:rPr>
          <w:rStyle w:val="WW8Num2z0"/>
          <w:rFonts w:ascii="Verdana" w:hAnsi="Verdana"/>
          <w:color w:val="000000"/>
          <w:sz w:val="18"/>
          <w:szCs w:val="18"/>
        </w:rPr>
        <w:t> </w:t>
      </w:r>
      <w:r>
        <w:rPr>
          <w:rFonts w:ascii="Verdana" w:hAnsi="Verdana"/>
          <w:color w:val="000000"/>
          <w:sz w:val="18"/>
          <w:szCs w:val="18"/>
        </w:rPr>
        <w:t>в отечественных вузах.</w:t>
      </w:r>
    </w:p>
    <w:p w14:paraId="57CD8124" w14:textId="77777777" w:rsidR="00521A44" w:rsidRDefault="00521A44" w:rsidP="00521A4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"Статистическое исследование качества подготовки иностранных специалистов в вузах России"</w:t>
      </w:r>
    </w:p>
    <w:p w14:paraId="01E02BA8" w14:textId="77777777" w:rsidR="00521A44" w:rsidRDefault="00521A44" w:rsidP="00521A4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последнее время количество иностранных студентов, которые обучаются в российских вузах, постоянно увеличивается, в этой связи назрела необходимость управления не только количеством, но и качеством образовательных услуг. Подготовка иностранных специалистов является эффективным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влияния на экономическую и социальную политику различных стран. Россия в постсоветский период утратила своё положение на международном образовательном рынке, уступив свои позиции многим развитым странам, готовящим иностранных специалистов, при этом ориентируя их на свои социальные условия, показатели качества жизни.</w:t>
      </w:r>
    </w:p>
    <w:p w14:paraId="0FF77CE3" w14:textId="77777777" w:rsidR="00521A44" w:rsidRDefault="00521A44" w:rsidP="00521A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условиях возрастания значения нового ресурса современной экономики - знаний, образовательные учреждения оказывают все большее влияние на развитие экономики в целом и </w:t>
      </w:r>
      <w:r>
        <w:rPr>
          <w:rFonts w:ascii="Verdana" w:hAnsi="Verdana"/>
          <w:color w:val="000000"/>
          <w:sz w:val="18"/>
          <w:szCs w:val="18"/>
        </w:rPr>
        <w:lastRenderedPageBreak/>
        <w:t>начинают выступать в роли активных экономических субъектов. Эти обстоятельства предъявляют к образовательным учреждениям новые требования и заставляют их повышать эффективность образовательного процесса на основе применения новейших информационных технологий. На первый план все больше выходит качество учебно-методических материалов, предоставляемых на различных носителях, возможность быстрого доступа к информационным ресурсам и базам знаний.</w:t>
      </w:r>
    </w:p>
    <w:p w14:paraId="247ED46E" w14:textId="77777777" w:rsidR="00521A44" w:rsidRDefault="00521A44" w:rsidP="00521A4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направлений</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иностранных студентов является повышение качества подготовки, как на уровне высшего образования, так и на этапе послевузовского обучения в аспирантуре и докторантуре. Для того, чтобы повышать качество подготовки, необходимо четко определить направления и количественные ориентиры внедряемых изменений. Эта проблема обуславливает необходимость проведения комплексной статистической оценки не только перспектив, но и</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состояния системы подготовки специалистов. В настоящее время в сфере услуг, особенно в образовании, имеются существенные недоработки, связанные с отсутствием четкого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 обоснованных методологических подходов к оценке количества и качества этих услуг, учитывающих специфику отношений на современном рынке труда. Таким образом, всё вышесказанное подтверждает актуальность выбранной тематики диссертационного исследования, позволяет сформулировать цели и задачи исследования, ее научную новизну и практическую значимость.</w:t>
      </w:r>
    </w:p>
    <w:p w14:paraId="30A840C6" w14:textId="77777777" w:rsidR="00521A44" w:rsidRDefault="00521A44" w:rsidP="00521A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исследования является разработка методики статистического анализа качества подготовки иностранных специалистов в российских вузах. В соответствии с целью исследования в диссертации поставлены и решены следующие задачи:</w:t>
      </w:r>
    </w:p>
    <w:p w14:paraId="41C9CA57" w14:textId="77777777" w:rsidR="00521A44" w:rsidRDefault="00521A44" w:rsidP="00521A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V провести анализ развития системы подготовки иностранных специалистов в России;</w:t>
      </w:r>
    </w:p>
    <w:p w14:paraId="75644059" w14:textId="77777777" w:rsidR="00521A44" w:rsidRDefault="00521A44" w:rsidP="00521A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V разработать методику статистического исследования эффективности подготовки зарубежных специалистов;</w:t>
      </w:r>
    </w:p>
    <w:p w14:paraId="220580E2" w14:textId="77777777" w:rsidR="00521A44" w:rsidRDefault="00521A44" w:rsidP="00521A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V усовершенствовать систему показателей, характеризующих объем и качество образовательных услуг, предлагаемых иностранным специалистам;</w:t>
      </w:r>
    </w:p>
    <w:p w14:paraId="482E1CF7" w14:textId="77777777" w:rsidR="00521A44" w:rsidRDefault="00521A44" w:rsidP="00521A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V сформулировать основные направления и подходы статистического исследования качества подготовки иностранных специалистов;</w:t>
      </w:r>
    </w:p>
    <w:p w14:paraId="2C1A18C8" w14:textId="77777777" w:rsidR="00521A44" w:rsidRDefault="00521A44" w:rsidP="00521A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V разработать методику прогнозирования потребности в подготовке иностранных специалистов в России;</w:t>
      </w:r>
    </w:p>
    <w:p w14:paraId="00357D76" w14:textId="77777777" w:rsidR="00521A44" w:rsidRDefault="00521A44" w:rsidP="00521A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V провести статистический анализ качества действующей системы подготовки иностранных специалистов и сформулировать направления ее совершенствования.</w:t>
      </w:r>
    </w:p>
    <w:p w14:paraId="1F1AD250" w14:textId="77777777" w:rsidR="00521A44" w:rsidRDefault="00521A44" w:rsidP="00521A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система подготовки иностранных специалистов в отечественных вузах.</w:t>
      </w:r>
    </w:p>
    <w:p w14:paraId="6303149D" w14:textId="77777777" w:rsidR="00521A44" w:rsidRDefault="00521A44" w:rsidP="00521A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совокупность показателей качества подготовки иностранных специалистов в вузах России.</w:t>
      </w:r>
    </w:p>
    <w:p w14:paraId="083AB330" w14:textId="77777777" w:rsidR="00521A44" w:rsidRDefault="00521A44" w:rsidP="00521A4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и методическую основу диссертационной работы составили труды отечественных и зарубежных ученых, посвященные проблемам экономики образования, социальной статистики,</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Style w:val="WW8Num2z0"/>
          <w:rFonts w:ascii="Verdana" w:hAnsi="Verdana"/>
          <w:color w:val="000000"/>
          <w:sz w:val="18"/>
          <w:szCs w:val="18"/>
        </w:rPr>
        <w:t> </w:t>
      </w:r>
      <w:r>
        <w:rPr>
          <w:rFonts w:ascii="Verdana" w:hAnsi="Verdana"/>
          <w:color w:val="000000"/>
          <w:sz w:val="18"/>
          <w:szCs w:val="18"/>
        </w:rPr>
        <w:t>и социологии.</w:t>
      </w:r>
    </w:p>
    <w:p w14:paraId="4EF8FE58" w14:textId="77777777" w:rsidR="00521A44" w:rsidRDefault="00521A44" w:rsidP="00521A4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 статистическим</w:t>
      </w:r>
      <w:r>
        <w:rPr>
          <w:rStyle w:val="WW8Num2z0"/>
          <w:rFonts w:ascii="Verdana" w:hAnsi="Verdana"/>
          <w:color w:val="000000"/>
          <w:sz w:val="18"/>
          <w:szCs w:val="18"/>
        </w:rPr>
        <w:t> </w:t>
      </w:r>
      <w:r>
        <w:rPr>
          <w:rStyle w:val="WW8Num3z0"/>
          <w:rFonts w:ascii="Verdana" w:hAnsi="Verdana"/>
          <w:color w:val="4682B4"/>
          <w:sz w:val="18"/>
          <w:szCs w:val="18"/>
        </w:rPr>
        <w:t>инструментарием</w:t>
      </w:r>
      <w:r>
        <w:rPr>
          <w:rStyle w:val="WW8Num2z0"/>
          <w:rFonts w:ascii="Verdana" w:hAnsi="Verdana"/>
          <w:color w:val="000000"/>
          <w:sz w:val="18"/>
          <w:szCs w:val="18"/>
        </w:rPr>
        <w:t> </w:t>
      </w:r>
      <w:r>
        <w:rPr>
          <w:rFonts w:ascii="Verdana" w:hAnsi="Verdana"/>
          <w:color w:val="000000"/>
          <w:sz w:val="18"/>
          <w:szCs w:val="18"/>
        </w:rPr>
        <w:t>исследования явились методы корреляционного, регрессионного и кластерного анализа, анализа рядов динамики и прогнозирования, а также табличные и графические методы представления статистических данных.</w:t>
      </w:r>
    </w:p>
    <w:p w14:paraId="414261DE" w14:textId="77777777" w:rsidR="00521A44" w:rsidRDefault="00521A44" w:rsidP="00521A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решении поставленных задач обработка исходных данных производилась с использованием пакетов прикладных программ «Statistica», «SPSS», «Microsoft Excel».</w:t>
      </w:r>
    </w:p>
    <w:p w14:paraId="2AB14AB5" w14:textId="77777777" w:rsidR="00521A44" w:rsidRDefault="00521A44" w:rsidP="00521A4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составляют официальные публикации Федеральной службы государственной статистики, материалы Федерального</w:t>
      </w:r>
      <w:r>
        <w:rPr>
          <w:rStyle w:val="WW8Num2z0"/>
          <w:rFonts w:ascii="Verdana" w:hAnsi="Verdana"/>
          <w:color w:val="000000"/>
          <w:sz w:val="18"/>
          <w:szCs w:val="18"/>
        </w:rPr>
        <w:t> </w:t>
      </w:r>
      <w:r>
        <w:rPr>
          <w:rStyle w:val="WW8Num3z0"/>
          <w:rFonts w:ascii="Verdana" w:hAnsi="Verdana"/>
          <w:color w:val="4682B4"/>
          <w:sz w:val="18"/>
          <w:szCs w:val="18"/>
        </w:rPr>
        <w:t>агентства</w:t>
      </w:r>
      <w:r>
        <w:rPr>
          <w:rStyle w:val="WW8Num2z0"/>
          <w:rFonts w:ascii="Verdana" w:hAnsi="Verdana"/>
          <w:color w:val="000000"/>
          <w:sz w:val="18"/>
          <w:szCs w:val="18"/>
        </w:rPr>
        <w:t> </w:t>
      </w:r>
      <w:r>
        <w:rPr>
          <w:rFonts w:ascii="Verdana" w:hAnsi="Verdana"/>
          <w:color w:val="000000"/>
          <w:sz w:val="18"/>
          <w:szCs w:val="18"/>
        </w:rPr>
        <w:t>по образованию РФ, периодической печати, нормативные и методические документы.</w:t>
      </w:r>
    </w:p>
    <w:p w14:paraId="6E8BB90C" w14:textId="77777777" w:rsidR="00521A44" w:rsidRDefault="00521A44" w:rsidP="00521A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разработке методики статистического анализа качества образовательных услуг, предоставляемых российскими вузами при подготовке иностранных специалистов.</w:t>
      </w:r>
    </w:p>
    <w:p w14:paraId="01470384" w14:textId="77777777" w:rsidR="00521A44" w:rsidRDefault="00521A44" w:rsidP="00521A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В работе сформулированы и обоснованы следующие основные научные результаты, выносимые на защиту:</w:t>
      </w:r>
    </w:p>
    <w:p w14:paraId="1C5E7FB3" w14:textId="77777777" w:rsidR="00521A44" w:rsidRDefault="00521A44" w:rsidP="00521A4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V осуществлен статистический анализ качества образовательных услуг, позволивший сформулировать критерии оценки эффективности подготовки специалистов, являющиеся</w:t>
      </w:r>
      <w:r>
        <w:rPr>
          <w:rStyle w:val="WW8Num2z0"/>
          <w:rFonts w:ascii="Verdana" w:hAnsi="Verdana"/>
          <w:color w:val="000000"/>
          <w:sz w:val="18"/>
          <w:szCs w:val="18"/>
        </w:rPr>
        <w:t> </w:t>
      </w:r>
      <w:r>
        <w:rPr>
          <w:rStyle w:val="WW8Num3z0"/>
          <w:rFonts w:ascii="Verdana" w:hAnsi="Verdana"/>
          <w:color w:val="4682B4"/>
          <w:sz w:val="18"/>
          <w:szCs w:val="18"/>
        </w:rPr>
        <w:t>индикаторами</w:t>
      </w:r>
      <w:r>
        <w:rPr>
          <w:rStyle w:val="WW8Num2z0"/>
          <w:rFonts w:ascii="Verdana" w:hAnsi="Verdana"/>
          <w:color w:val="000000"/>
          <w:sz w:val="18"/>
          <w:szCs w:val="18"/>
        </w:rPr>
        <w:t> </w:t>
      </w:r>
      <w:r>
        <w:rPr>
          <w:rFonts w:ascii="Verdana" w:hAnsi="Verdana"/>
          <w:color w:val="000000"/>
          <w:sz w:val="18"/>
          <w:szCs w:val="18"/>
        </w:rPr>
        <w:t>качества образования;</w:t>
      </w:r>
    </w:p>
    <w:p w14:paraId="7055B7F6" w14:textId="77777777" w:rsidR="00521A44" w:rsidRDefault="00521A44" w:rsidP="00521A4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V разработана методика сравнительного анализа качества подготовки иностранных специалистов, основанного на методах</w:t>
      </w:r>
      <w:r>
        <w:rPr>
          <w:rStyle w:val="WW8Num2z0"/>
          <w:rFonts w:ascii="Verdana" w:hAnsi="Verdana"/>
          <w:color w:val="000000"/>
          <w:sz w:val="18"/>
          <w:szCs w:val="18"/>
        </w:rPr>
        <w:t> </w:t>
      </w:r>
      <w:r>
        <w:rPr>
          <w:rStyle w:val="WW8Num3z0"/>
          <w:rFonts w:ascii="Verdana" w:hAnsi="Verdana"/>
          <w:color w:val="4682B4"/>
          <w:sz w:val="18"/>
          <w:szCs w:val="18"/>
        </w:rPr>
        <w:t>бенчмаркинга</w:t>
      </w:r>
      <w:r>
        <w:rPr>
          <w:rFonts w:ascii="Verdana" w:hAnsi="Verdana"/>
          <w:color w:val="000000"/>
          <w:sz w:val="18"/>
          <w:szCs w:val="18"/>
        </w:rPr>
        <w:t>;</w:t>
      </w:r>
    </w:p>
    <w:p w14:paraId="237F5E14" w14:textId="77777777" w:rsidR="00521A44" w:rsidRDefault="00521A44" w:rsidP="00521A4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V разработана и апробирована методика прогнозирования</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подготовку иностранных специалистов в вузах России;</w:t>
      </w:r>
    </w:p>
    <w:p w14:paraId="6848F151" w14:textId="77777777" w:rsidR="00521A44" w:rsidRDefault="00521A44" w:rsidP="00521A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V усовершенствована система статистических показателей для оценки качества всех основных этапов подготовки специалистов от отбора кандидатов для обучения до качества квалификационных работ и возможностей послевузовского образования;</w:t>
      </w:r>
    </w:p>
    <w:p w14:paraId="515E9847" w14:textId="77777777" w:rsidR="00521A44" w:rsidRDefault="00521A44" w:rsidP="00521A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V предложен алгоритм многомерной классификации федеральных округов по показателям, характеризующим систему подготовки иностранных специалистов.</w:t>
      </w:r>
    </w:p>
    <w:p w14:paraId="3504AC31" w14:textId="77777777" w:rsidR="00521A44" w:rsidRDefault="00521A44" w:rsidP="00521A4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основные выводы и рекомендации, содержащиеся в работе, по оценке качества подготовки иностранных специалистов могут быть использованы Министерством образования и науки, а также</w:t>
      </w:r>
      <w:r>
        <w:rPr>
          <w:rStyle w:val="WW8Num2z0"/>
          <w:rFonts w:ascii="Verdana" w:hAnsi="Verdana"/>
          <w:color w:val="000000"/>
          <w:sz w:val="18"/>
          <w:szCs w:val="18"/>
        </w:rPr>
        <w:t> </w:t>
      </w:r>
      <w:r>
        <w:rPr>
          <w:rStyle w:val="WW8Num3z0"/>
          <w:rFonts w:ascii="Verdana" w:hAnsi="Verdana"/>
          <w:color w:val="4682B4"/>
          <w:sz w:val="18"/>
          <w:szCs w:val="18"/>
        </w:rPr>
        <w:t>Росстатом</w:t>
      </w:r>
      <w:r>
        <w:rPr>
          <w:rStyle w:val="WW8Num2z0"/>
          <w:rFonts w:ascii="Verdana" w:hAnsi="Verdana"/>
          <w:color w:val="000000"/>
          <w:sz w:val="18"/>
          <w:szCs w:val="18"/>
        </w:rPr>
        <w:t> </w:t>
      </w:r>
      <w:r>
        <w:rPr>
          <w:rFonts w:ascii="Verdana" w:hAnsi="Verdana"/>
          <w:color w:val="000000"/>
          <w:sz w:val="18"/>
          <w:szCs w:val="18"/>
        </w:rPr>
        <w:t>как в целях развития сферы образования, так и в интересах отдельных университетских комплексов.</w:t>
      </w:r>
    </w:p>
    <w:p w14:paraId="0F4EA9D2" w14:textId="77777777" w:rsidR="00521A44" w:rsidRDefault="00521A44" w:rsidP="00521A4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результаты и выводы диссертационного исследования могут быть использованы органами управления образованием и непосредственно учебными заведениями в целях прогнозирования спроса на рынке образовательных услуг, мониторинга их</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и выявления востребованности предлагаемых образовательных услуг.</w:t>
      </w:r>
    </w:p>
    <w:p w14:paraId="57D5A4D8" w14:textId="77777777" w:rsidR="00521A44" w:rsidRDefault="00521A44" w:rsidP="00521A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положения работы докладывались и получили одобрение на научно-методическом семинаре "Информационные технологии в образовательном процессе высшей школы" (г. Москва, 2005 г.), на международной научно-практической социологической конференции "Развитие систем высшего образования в обществе знания: тенденции, перспективы, прогнозы" (г. Москва, 2006 г.), на V международном научно-практическом семинаре «Проблемы трансформации современной российской экономики: теория и практика организации и обеспечения управления» (г. Москва, 2006 г.). По результатам исследования опубликовано 6 работ общим объемом 2,6 печатных листа.</w:t>
      </w:r>
    </w:p>
    <w:p w14:paraId="3A21DE37" w14:textId="77777777" w:rsidR="00521A44" w:rsidRDefault="00521A44" w:rsidP="00521A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Диссертация состоит из введения, трех глав, заключения, списка литературы и приложений.</w:t>
      </w:r>
    </w:p>
    <w:p w14:paraId="4056C576" w14:textId="77777777" w:rsidR="00521A44" w:rsidRDefault="00521A44" w:rsidP="00521A4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Егоров, Сергей Николаевич</w:t>
      </w:r>
    </w:p>
    <w:p w14:paraId="5BE225C5" w14:textId="77777777" w:rsidR="00521A44" w:rsidRDefault="00521A44" w:rsidP="00521A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выводы по главе</w:t>
      </w:r>
    </w:p>
    <w:p w14:paraId="0DCFD19C" w14:textId="77777777" w:rsidR="00521A44" w:rsidRDefault="00521A44" w:rsidP="00521A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основании исследований, проведенных в третьей главе диссертации, можно заключить, что в настоящее время качество подготовки иностранных специалистов повышается. Об этом свидетельствуют как прямые, так и косвенные признаки. В третьей главе автором получены следующие результаты:</w:t>
      </w:r>
    </w:p>
    <w:p w14:paraId="78A8F561" w14:textId="77777777" w:rsidR="00521A44" w:rsidRDefault="00521A44" w:rsidP="00521A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В настоящее время наблюдается низкий уровень материально-технического обеспечения учебного процесса, который ведет к снижению качества подготовки специалистов по техническим специальностям.</w:t>
      </w:r>
    </w:p>
    <w:p w14:paraId="04DA94C9" w14:textId="77777777" w:rsidR="00521A44" w:rsidRDefault="00521A44" w:rsidP="00521A4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Количество учебных программ, соответствующих</w:t>
      </w:r>
      <w:r>
        <w:rPr>
          <w:rStyle w:val="WW8Num2z0"/>
          <w:rFonts w:ascii="Verdana" w:hAnsi="Verdana"/>
          <w:color w:val="000000"/>
          <w:sz w:val="18"/>
          <w:szCs w:val="18"/>
        </w:rPr>
        <w:t> </w:t>
      </w:r>
      <w:r>
        <w:rPr>
          <w:rStyle w:val="WW8Num3z0"/>
          <w:rFonts w:ascii="Verdana" w:hAnsi="Verdana"/>
          <w:color w:val="4682B4"/>
          <w:sz w:val="18"/>
          <w:szCs w:val="18"/>
        </w:rPr>
        <w:t>мировым</w:t>
      </w:r>
      <w:r>
        <w:rPr>
          <w:rStyle w:val="WW8Num2z0"/>
          <w:rFonts w:ascii="Verdana" w:hAnsi="Verdana"/>
          <w:color w:val="000000"/>
          <w:sz w:val="18"/>
          <w:szCs w:val="18"/>
        </w:rPr>
        <w:t> </w:t>
      </w:r>
      <w:r>
        <w:rPr>
          <w:rFonts w:ascii="Verdana" w:hAnsi="Verdana"/>
          <w:color w:val="000000"/>
          <w:sz w:val="18"/>
          <w:szCs w:val="18"/>
        </w:rPr>
        <w:t>стандартам, все еще остается на относительно невысоком уровне, Это не позволяет российским вузам</w:t>
      </w:r>
      <w:r>
        <w:rPr>
          <w:rStyle w:val="WW8Num2z0"/>
          <w:rFonts w:ascii="Verdana" w:hAnsi="Verdana"/>
          <w:color w:val="000000"/>
          <w:sz w:val="18"/>
          <w:szCs w:val="18"/>
        </w:rPr>
        <w:t> </w:t>
      </w:r>
      <w:r>
        <w:rPr>
          <w:rStyle w:val="WW8Num3z0"/>
          <w:rFonts w:ascii="Verdana" w:hAnsi="Verdana"/>
          <w:color w:val="4682B4"/>
          <w:sz w:val="18"/>
          <w:szCs w:val="18"/>
        </w:rPr>
        <w:t>конкурировать</w:t>
      </w:r>
      <w:r>
        <w:rPr>
          <w:rStyle w:val="WW8Num2z0"/>
          <w:rFonts w:ascii="Verdana" w:hAnsi="Verdana"/>
          <w:color w:val="000000"/>
          <w:sz w:val="18"/>
          <w:szCs w:val="18"/>
        </w:rPr>
        <w:t> </w:t>
      </w:r>
      <w:r>
        <w:rPr>
          <w:rFonts w:ascii="Verdana" w:hAnsi="Verdana"/>
          <w:color w:val="000000"/>
          <w:sz w:val="18"/>
          <w:szCs w:val="18"/>
        </w:rPr>
        <w:t>с зарубежными по наиболее востребованным в настоящее время областям деятельности. Это обусловлено рядом причин, среди которых:</w:t>
      </w:r>
    </w:p>
    <w:p w14:paraId="508A90F3" w14:textId="77777777" w:rsidR="00521A44" w:rsidRDefault="00521A44" w:rsidP="00521A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V отсутствие материально-технической базы;</w:t>
      </w:r>
    </w:p>
    <w:p w14:paraId="6EE7A160" w14:textId="77777777" w:rsidR="00521A44" w:rsidRDefault="00521A44" w:rsidP="00521A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V недостаток квалифицированных преподавателей, знакомых с современными программами и курсами, а также прошедшими стажировку за рубежом;</w:t>
      </w:r>
    </w:p>
    <w:p w14:paraId="4726DDAE" w14:textId="77777777" w:rsidR="00521A44" w:rsidRDefault="00521A44" w:rsidP="00521A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V отсутствие государственного стандарта на подготовку учебно-методической литературы.</w:t>
      </w:r>
    </w:p>
    <w:p w14:paraId="39133527" w14:textId="77777777" w:rsidR="00521A44" w:rsidRDefault="00521A44" w:rsidP="00521A4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3. Востребованность специалистов, имеющих степень, выше, чем специалистов, имеющих только высшее образование. Это обусловлено тем, что специалист, получивший степень, как правило, имеет не только теоретическую подготовку, но и практический опыт именно по своей специальности, что делает его более</w:t>
      </w:r>
      <w:r>
        <w:rPr>
          <w:rStyle w:val="WW8Num2z0"/>
          <w:rFonts w:ascii="Verdana" w:hAnsi="Verdana"/>
          <w:color w:val="000000"/>
          <w:sz w:val="18"/>
          <w:szCs w:val="18"/>
        </w:rPr>
        <w:t> </w:t>
      </w:r>
      <w:r>
        <w:rPr>
          <w:rStyle w:val="WW8Num3z0"/>
          <w:rFonts w:ascii="Verdana" w:hAnsi="Verdana"/>
          <w:color w:val="4682B4"/>
          <w:sz w:val="18"/>
          <w:szCs w:val="18"/>
        </w:rPr>
        <w:t>привлекательным</w:t>
      </w:r>
      <w:r>
        <w:rPr>
          <w:rStyle w:val="WW8Num2z0"/>
          <w:rFonts w:ascii="Verdana" w:hAnsi="Verdana"/>
          <w:color w:val="000000"/>
          <w:sz w:val="18"/>
          <w:szCs w:val="18"/>
        </w:rPr>
        <w:t> </w:t>
      </w:r>
      <w:r>
        <w:rPr>
          <w:rFonts w:ascii="Verdana" w:hAnsi="Verdana"/>
          <w:color w:val="000000"/>
          <w:sz w:val="18"/>
          <w:szCs w:val="18"/>
        </w:rPr>
        <w:t>для работодателя.</w:t>
      </w:r>
    </w:p>
    <w:p w14:paraId="30EAE3F3" w14:textId="77777777" w:rsidR="00521A44" w:rsidRDefault="00521A44" w:rsidP="00521A4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ближайшие годы приток иностранных граждан на обучение в российские вузы будет увеличиваться, что необходимо учитывать при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аудиторного фонда, а также числа преподавателей и уровня технического обеспечения в вузах. Без учета этих требований вузы не смогут обеспечить лидерство в</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борьбе за студентов.</w:t>
      </w:r>
    </w:p>
    <w:p w14:paraId="3E379F65" w14:textId="77777777" w:rsidR="00521A44" w:rsidRDefault="00521A44" w:rsidP="00521A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6EAAF6B" w14:textId="77777777" w:rsidR="00521A44" w:rsidRDefault="00521A44" w:rsidP="00521A4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Качество подготовки иностранных специалистов в отечественных ВУЗов является одним из важнейших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экспорта национальной культуры и достижений национальной науки в другие страны. В этой связи</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иностранных специалистов для обучения в российские Вузы может стать одним из элементов государственной внешней политики. Однако, одним из наиболее существенных препятствий для успешной реализации данного элемента является низкое качество предоставляемых образовательных услуг.</w:t>
      </w:r>
    </w:p>
    <w:p w14:paraId="245891E3" w14:textId="77777777" w:rsidR="00521A44" w:rsidRDefault="00521A44" w:rsidP="00521A4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того, чтобы повысить качество образовательных услуг необходимо не только создать</w:t>
      </w:r>
      <w:r>
        <w:rPr>
          <w:rStyle w:val="WW8Num2z0"/>
          <w:rFonts w:ascii="Verdana" w:hAnsi="Verdana"/>
          <w:color w:val="000000"/>
          <w:sz w:val="18"/>
          <w:szCs w:val="18"/>
        </w:rPr>
        <w:t> </w:t>
      </w:r>
      <w:r>
        <w:rPr>
          <w:rStyle w:val="WW8Num3z0"/>
          <w:rFonts w:ascii="Verdana" w:hAnsi="Verdana"/>
          <w:color w:val="4682B4"/>
          <w:sz w:val="18"/>
          <w:szCs w:val="18"/>
        </w:rPr>
        <w:t>кадровые</w:t>
      </w:r>
      <w:r>
        <w:rPr>
          <w:rFonts w:ascii="Verdana" w:hAnsi="Verdana"/>
          <w:color w:val="000000"/>
          <w:sz w:val="18"/>
          <w:szCs w:val="18"/>
        </w:rPr>
        <w:t>, материально-технические и материальные условия для такого повышения, но и уметь измерять те параметры, с помощью которых и</w:t>
      </w:r>
      <w:r>
        <w:rPr>
          <w:rStyle w:val="WW8Num2z0"/>
          <w:rFonts w:ascii="Verdana" w:hAnsi="Verdana"/>
          <w:color w:val="000000"/>
          <w:sz w:val="18"/>
          <w:szCs w:val="18"/>
        </w:rPr>
        <w:t> </w:t>
      </w:r>
      <w:r>
        <w:rPr>
          <w:rStyle w:val="WW8Num3z0"/>
          <w:rFonts w:ascii="Verdana" w:hAnsi="Verdana"/>
          <w:color w:val="4682B4"/>
          <w:sz w:val="18"/>
          <w:szCs w:val="18"/>
        </w:rPr>
        <w:t>ВУЗ</w:t>
      </w:r>
      <w:r>
        <w:rPr>
          <w:rStyle w:val="WW8Num2z0"/>
          <w:rFonts w:ascii="Verdana" w:hAnsi="Verdana"/>
          <w:color w:val="000000"/>
          <w:sz w:val="18"/>
          <w:szCs w:val="18"/>
        </w:rPr>
        <w:t> </w:t>
      </w:r>
      <w:r>
        <w:rPr>
          <w:rFonts w:ascii="Verdana" w:hAnsi="Verdana"/>
          <w:color w:val="000000"/>
          <w:sz w:val="18"/>
          <w:szCs w:val="18"/>
        </w:rPr>
        <w:t>и его учащиеся могут оценить качество оказываемых услуг. В этой связи в диссертационной работе получены следующие важные научные результаты:</w:t>
      </w:r>
    </w:p>
    <w:p w14:paraId="74E1683C" w14:textId="77777777" w:rsidR="00521A44" w:rsidRDefault="00521A44" w:rsidP="00521A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Автором разработана методология оценки качества образовательных услуг, основанная на использовании системного подхода и теории управления. В основе предлагаемой концепции лежит дерево целей подготовки специалиста, рассмотрение которого позволяет оценить каждый этап подготовки специалиста и сформулировать конкретный показатель оценки эффективности, являющийся показателем качества образования.</w:t>
      </w:r>
    </w:p>
    <w:p w14:paraId="0668BD89" w14:textId="77777777" w:rsidR="00521A44" w:rsidRDefault="00521A44" w:rsidP="00521A4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Доказано, что самой основной целью является востребованность на рынке труда. В диссертации показано, что востребованность на рынке труда зависит от четырех принципиальных факторов: структуры потребностей рынка труда, квалификации дипломированного специалиста,</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выбранной им специальности, а также от</w:t>
      </w:r>
      <w:r>
        <w:rPr>
          <w:rStyle w:val="WW8Num2z0"/>
          <w:rFonts w:ascii="Verdana" w:hAnsi="Verdana"/>
          <w:color w:val="000000"/>
          <w:sz w:val="18"/>
          <w:szCs w:val="18"/>
        </w:rPr>
        <w:t> </w:t>
      </w:r>
      <w:r>
        <w:rPr>
          <w:rStyle w:val="WW8Num3z0"/>
          <w:rFonts w:ascii="Verdana" w:hAnsi="Verdana"/>
          <w:color w:val="4682B4"/>
          <w:sz w:val="18"/>
          <w:szCs w:val="18"/>
        </w:rPr>
        <w:t>репутации</w:t>
      </w:r>
      <w:r>
        <w:rPr>
          <w:rStyle w:val="WW8Num2z0"/>
          <w:rFonts w:ascii="Verdana" w:hAnsi="Verdana"/>
          <w:color w:val="000000"/>
          <w:sz w:val="18"/>
          <w:szCs w:val="18"/>
        </w:rPr>
        <w:t> </w:t>
      </w:r>
      <w:r>
        <w:rPr>
          <w:rFonts w:ascii="Verdana" w:hAnsi="Verdana"/>
          <w:color w:val="000000"/>
          <w:sz w:val="18"/>
          <w:szCs w:val="18"/>
        </w:rPr>
        <w:t>самого вуза. Эти факторы являются основополагающими для оценки качества образования. На самом деле, если специалист имеет низкую квалификацию, при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равных условиях, он сможет трудоустроиться в самую последнюю очередь. Точно также будет испытывать трудности с</w:t>
      </w:r>
      <w:r>
        <w:rPr>
          <w:rStyle w:val="WW8Num2z0"/>
          <w:rFonts w:ascii="Verdana" w:hAnsi="Verdana"/>
          <w:color w:val="000000"/>
          <w:sz w:val="18"/>
          <w:szCs w:val="18"/>
        </w:rPr>
        <w:t> </w:t>
      </w:r>
      <w:r>
        <w:rPr>
          <w:rStyle w:val="WW8Num3z0"/>
          <w:rFonts w:ascii="Verdana" w:hAnsi="Verdana"/>
          <w:color w:val="4682B4"/>
          <w:sz w:val="18"/>
          <w:szCs w:val="18"/>
        </w:rPr>
        <w:t>трудоустройством</w:t>
      </w:r>
      <w:r>
        <w:rPr>
          <w:rStyle w:val="WW8Num2z0"/>
          <w:rFonts w:ascii="Verdana" w:hAnsi="Verdana"/>
          <w:color w:val="000000"/>
          <w:sz w:val="18"/>
          <w:szCs w:val="18"/>
        </w:rPr>
        <w:t> </w:t>
      </w:r>
      <w:r>
        <w:rPr>
          <w:rFonts w:ascii="Verdana" w:hAnsi="Verdana"/>
          <w:color w:val="000000"/>
          <w:sz w:val="18"/>
          <w:szCs w:val="18"/>
        </w:rPr>
        <w:t>специалист, обладающий профессией, которая представлена на рынке в избытке (достаточно вспомнить переизбыток</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специалистов после кризиса</w:t>
      </w:r>
    </w:p>
    <w:p w14:paraId="7B3BEE6F" w14:textId="77777777" w:rsidR="00521A44" w:rsidRDefault="00521A44" w:rsidP="00521A4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1998 г.). Не последнюю роль в определении востребованности играет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вуза.</w:t>
      </w:r>
    </w:p>
    <w:p w14:paraId="453704F8" w14:textId="77777777" w:rsidR="00521A44" w:rsidRDefault="00521A44" w:rsidP="00521A4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Сформулированы основные показатели качества подготовки специалистов, включающие в себя 4 основных показателя: показатель применения знаний; показатель перспектив развития навыков; показатель возможного снижения затрат на образование; показатель безразличности к процессу обучения. Данные показатели описывают уровень подготовки специалистов в вузе, объем и качество подготовки, а в целом отражают мнение, которое сложилось у референтных групп о целесообразности затрат</w:t>
      </w:r>
      <w:r>
        <w:rPr>
          <w:rStyle w:val="WW8Num2z0"/>
          <w:rFonts w:ascii="Verdana" w:hAnsi="Verdana"/>
          <w:color w:val="000000"/>
          <w:sz w:val="18"/>
          <w:szCs w:val="18"/>
        </w:rPr>
        <w:t> </w:t>
      </w:r>
      <w:r>
        <w:rPr>
          <w:rStyle w:val="WW8Num3z0"/>
          <w:rFonts w:ascii="Verdana" w:hAnsi="Verdana"/>
          <w:color w:val="4682B4"/>
          <w:sz w:val="18"/>
          <w:szCs w:val="18"/>
        </w:rPr>
        <w:t>денег</w:t>
      </w:r>
      <w:r>
        <w:rPr>
          <w:rStyle w:val="WW8Num2z0"/>
          <w:rFonts w:ascii="Verdana" w:hAnsi="Verdana"/>
          <w:color w:val="000000"/>
          <w:sz w:val="18"/>
          <w:szCs w:val="18"/>
        </w:rPr>
        <w:t> </w:t>
      </w:r>
      <w:r>
        <w:rPr>
          <w:rFonts w:ascii="Verdana" w:hAnsi="Verdana"/>
          <w:color w:val="000000"/>
          <w:sz w:val="18"/>
          <w:szCs w:val="18"/>
        </w:rPr>
        <w:t>и времени на получение образования в вузе. Эта группа показателей качественно характеризует</w:t>
      </w:r>
      <w:r>
        <w:rPr>
          <w:rStyle w:val="WW8Num2z0"/>
          <w:rFonts w:ascii="Verdana" w:hAnsi="Verdana"/>
          <w:color w:val="000000"/>
          <w:sz w:val="18"/>
          <w:szCs w:val="18"/>
        </w:rPr>
        <w:t> </w:t>
      </w:r>
      <w:r>
        <w:rPr>
          <w:rStyle w:val="WW8Num3z0"/>
          <w:rFonts w:ascii="Verdana" w:hAnsi="Verdana"/>
          <w:color w:val="4682B4"/>
          <w:sz w:val="18"/>
          <w:szCs w:val="18"/>
        </w:rPr>
        <w:t>репутацию</w:t>
      </w:r>
      <w:r>
        <w:rPr>
          <w:rStyle w:val="WW8Num2z0"/>
          <w:rFonts w:ascii="Verdana" w:hAnsi="Verdana"/>
          <w:color w:val="000000"/>
          <w:sz w:val="18"/>
          <w:szCs w:val="18"/>
        </w:rPr>
        <w:t> </w:t>
      </w:r>
      <w:r>
        <w:rPr>
          <w:rFonts w:ascii="Verdana" w:hAnsi="Verdana"/>
          <w:color w:val="000000"/>
          <w:sz w:val="18"/>
          <w:szCs w:val="18"/>
        </w:rPr>
        <w:t>вуза, которая сложилась среди выпускников после его окончания и проверки полученных знаний на практике.</w:t>
      </w:r>
    </w:p>
    <w:p w14:paraId="6AC6869E" w14:textId="77777777" w:rsidR="00521A44" w:rsidRDefault="00521A44" w:rsidP="00521A4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Показано, что для оценки качества могут использоваться несколько подходов:</w:t>
      </w:r>
      <w:r>
        <w:rPr>
          <w:rStyle w:val="WW8Num2z0"/>
          <w:rFonts w:ascii="Verdana" w:hAnsi="Verdana"/>
          <w:color w:val="000000"/>
          <w:sz w:val="18"/>
          <w:szCs w:val="18"/>
        </w:rPr>
        <w:t> </w:t>
      </w:r>
      <w:r>
        <w:rPr>
          <w:rStyle w:val="WW8Num3z0"/>
          <w:rFonts w:ascii="Verdana" w:hAnsi="Verdana"/>
          <w:color w:val="4682B4"/>
          <w:sz w:val="18"/>
          <w:szCs w:val="18"/>
        </w:rPr>
        <w:t>процессный</w:t>
      </w:r>
      <w:r>
        <w:rPr>
          <w:rStyle w:val="WW8Num2z0"/>
          <w:rFonts w:ascii="Verdana" w:hAnsi="Verdana"/>
          <w:color w:val="000000"/>
          <w:sz w:val="18"/>
          <w:szCs w:val="18"/>
        </w:rPr>
        <w:t> </w:t>
      </w:r>
      <w:r>
        <w:rPr>
          <w:rFonts w:ascii="Verdana" w:hAnsi="Verdana"/>
          <w:color w:val="000000"/>
          <w:sz w:val="18"/>
          <w:szCs w:val="18"/>
        </w:rPr>
        <w:t>подход, структурно-динамический подход, подход на основе интегральных показателей, подход на основе косвенных данных,</w:t>
      </w:r>
      <w:r>
        <w:rPr>
          <w:rStyle w:val="WW8Num2z0"/>
          <w:rFonts w:ascii="Verdana" w:hAnsi="Verdana"/>
          <w:color w:val="000000"/>
          <w:sz w:val="18"/>
          <w:szCs w:val="18"/>
        </w:rPr>
        <w:t> </w:t>
      </w:r>
      <w:r>
        <w:rPr>
          <w:rStyle w:val="WW8Num3z0"/>
          <w:rFonts w:ascii="Verdana" w:hAnsi="Verdana"/>
          <w:color w:val="4682B4"/>
          <w:sz w:val="18"/>
          <w:szCs w:val="18"/>
        </w:rPr>
        <w:t>бенчмаркинг</w:t>
      </w:r>
      <w:r>
        <w:rPr>
          <w:rFonts w:ascii="Verdana" w:hAnsi="Verdana"/>
          <w:color w:val="000000"/>
          <w:sz w:val="18"/>
          <w:szCs w:val="18"/>
        </w:rPr>
        <w:t>. Прежде чем разрабатывать соответствующий каждому из подходов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Fonts w:ascii="Verdana" w:hAnsi="Verdana"/>
          <w:color w:val="000000"/>
          <w:sz w:val="18"/>
          <w:szCs w:val="18"/>
        </w:rPr>
        <w:t xml:space="preserve">, рассмотрим все указанные подходы подробнее. Каждый из них имеет свои особенности и существенные отличия. Как показано в диссертации эти особенности следующие: сама подготовка как объект исследования; используемые статистические данные; потребности статистического анализа; используемые </w:t>
      </w:r>
      <w:r>
        <w:rPr>
          <w:rFonts w:ascii="Verdana" w:hAnsi="Verdana"/>
          <w:color w:val="000000"/>
          <w:sz w:val="18"/>
          <w:szCs w:val="18"/>
        </w:rPr>
        <w:lastRenderedPageBreak/>
        <w:t>статистические методы.</w:t>
      </w:r>
    </w:p>
    <w:p w14:paraId="5D274426" w14:textId="77777777" w:rsidR="00521A44" w:rsidRDefault="00521A44" w:rsidP="00521A4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Разработана концепция статистического анализа качества подготовки иностранных специалистов. Как показано в диссертации, одними из важных задач ВУЗов в части подготовки иностранных студентов являются: систематизированный сбор полной информации о развитии ВУЗов, занимающихся подготовкой иностранных студентов; анализ и контроль основных характеристик их деятельности; качества подготовки специалистов; сопоставление этих характеристик с аналогично действующими в разрезе государственных и</w:t>
      </w:r>
      <w:r>
        <w:rPr>
          <w:rStyle w:val="WW8Num2z0"/>
          <w:rFonts w:ascii="Verdana" w:hAnsi="Verdana"/>
          <w:color w:val="000000"/>
          <w:sz w:val="18"/>
          <w:szCs w:val="18"/>
        </w:rPr>
        <w:t> </w:t>
      </w:r>
      <w:r>
        <w:rPr>
          <w:rStyle w:val="WW8Num3z0"/>
          <w:rFonts w:ascii="Verdana" w:hAnsi="Verdana"/>
          <w:color w:val="4682B4"/>
          <w:sz w:val="18"/>
          <w:szCs w:val="18"/>
        </w:rPr>
        <w:t>негосударственных</w:t>
      </w:r>
      <w:r>
        <w:rPr>
          <w:rStyle w:val="WW8Num2z0"/>
          <w:rFonts w:ascii="Verdana" w:hAnsi="Verdana"/>
          <w:color w:val="000000"/>
          <w:sz w:val="18"/>
          <w:szCs w:val="18"/>
        </w:rPr>
        <w:t> </w:t>
      </w:r>
      <w:r>
        <w:rPr>
          <w:rFonts w:ascii="Verdana" w:hAnsi="Verdana"/>
          <w:color w:val="000000"/>
          <w:sz w:val="18"/>
          <w:szCs w:val="18"/>
        </w:rPr>
        <w:t>вузов; принятие, таким образом, обоснованных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466E3D3F" w14:textId="77777777" w:rsidR="00521A44" w:rsidRDefault="00521A44" w:rsidP="00521A4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Показано, что концепция статистического исследования деятельности высших учебных заведений в части подготовки иностранных специалистов, по нашему мнению, должна предусматривать получение следующей информации: сведений о скорости развития сети, распределения вузов, обучающих иностранных специалистов, по территории и регионам России, изменения их доли в общей</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вузов страны; показателей "мощности" подобных вузов (материально-техническая база - здания, площади,</w:t>
      </w:r>
      <w:r>
        <w:rPr>
          <w:rStyle w:val="WW8Num2z0"/>
          <w:rFonts w:ascii="Verdana" w:hAnsi="Verdana"/>
          <w:color w:val="000000"/>
          <w:sz w:val="18"/>
          <w:szCs w:val="18"/>
        </w:rPr>
        <w:t> </w:t>
      </w:r>
      <w:r>
        <w:rPr>
          <w:rStyle w:val="WW8Num3z0"/>
          <w:rFonts w:ascii="Verdana" w:hAnsi="Verdana"/>
          <w:color w:val="4682B4"/>
          <w:sz w:val="18"/>
          <w:szCs w:val="18"/>
        </w:rPr>
        <w:t>оборудование</w:t>
      </w:r>
      <w:r>
        <w:rPr>
          <w:rStyle w:val="WW8Num2z0"/>
          <w:rFonts w:ascii="Verdana" w:hAnsi="Verdana"/>
          <w:color w:val="000000"/>
          <w:sz w:val="18"/>
          <w:szCs w:val="18"/>
        </w:rPr>
        <w:t> </w:t>
      </w:r>
      <w:r>
        <w:rPr>
          <w:rFonts w:ascii="Verdana" w:hAnsi="Verdana"/>
          <w:color w:val="000000"/>
          <w:sz w:val="18"/>
          <w:szCs w:val="18"/>
        </w:rPr>
        <w:t>и т. п., вычислительные средства, кадры преподавателей,</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обслуживающего персонала, контингент обучающихся); соотношения направлений образовательной деятельности (формы, направления, специальности и</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Fonts w:ascii="Verdana" w:hAnsi="Verdana"/>
          <w:color w:val="000000"/>
          <w:sz w:val="18"/>
          <w:szCs w:val="18"/>
        </w:rPr>
        <w:t>) и прочих видов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типа; качественных характеристик учебного процесса (квалификация</w:t>
      </w:r>
      <w:r>
        <w:rPr>
          <w:rStyle w:val="WW8Num2z0"/>
          <w:rFonts w:ascii="Verdana" w:hAnsi="Verdana"/>
          <w:color w:val="000000"/>
          <w:sz w:val="18"/>
          <w:szCs w:val="18"/>
        </w:rPr>
        <w:t> </w:t>
      </w:r>
      <w:r>
        <w:rPr>
          <w:rStyle w:val="WW8Num3z0"/>
          <w:rFonts w:ascii="Verdana" w:hAnsi="Verdana"/>
          <w:color w:val="4682B4"/>
          <w:sz w:val="18"/>
          <w:szCs w:val="18"/>
        </w:rPr>
        <w:t>ППС</w:t>
      </w:r>
      <w:r>
        <w:rPr>
          <w:rFonts w:ascii="Verdana" w:hAnsi="Verdana"/>
          <w:color w:val="000000"/>
          <w:sz w:val="18"/>
          <w:szCs w:val="18"/>
        </w:rPr>
        <w:t>, использование прогрессивных форм и учебных технологий, развитие системы включенного обучения, стажировки и практика за рубежом); качественных характеристик выпускников (уровень профессиональной пригодности, конкурентоспособности на рынке труда специалистов, производственной и социальной адаптации и др.).</w:t>
      </w:r>
    </w:p>
    <w:p w14:paraId="0E3072C1" w14:textId="77777777" w:rsidR="00521A44" w:rsidRDefault="00521A44" w:rsidP="00521A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Основными объектами статистического анализа качества подготовки зарубежных специалистов предложено считать следующие основные разделы:</w:t>
      </w:r>
    </w:p>
    <w:p w14:paraId="73AF19EC" w14:textId="77777777" w:rsidR="00521A44" w:rsidRDefault="00521A44" w:rsidP="00521A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7.1. Качество отбора кандидатов для подготовки</w:t>
      </w:r>
    </w:p>
    <w:p w14:paraId="1F825B56" w14:textId="77777777" w:rsidR="00521A44" w:rsidRDefault="00521A44" w:rsidP="00521A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7.2. Качество самого процесса подготовки:</w:t>
      </w:r>
    </w:p>
    <w:p w14:paraId="66F6BB98" w14:textId="77777777" w:rsidR="00521A44" w:rsidRDefault="00521A44" w:rsidP="00521A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7.2.1. Качество программ подготовки</w:t>
      </w:r>
    </w:p>
    <w:p w14:paraId="2287AFC1" w14:textId="77777777" w:rsidR="00521A44" w:rsidRDefault="00521A44" w:rsidP="00521A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7.2.2. Качество материально-технического обеспечения</w:t>
      </w:r>
    </w:p>
    <w:p w14:paraId="4A6E4A6A" w14:textId="77777777" w:rsidR="00521A44" w:rsidRDefault="00521A44" w:rsidP="00521A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7.2.3. Качество профессорско-преподавательского состава</w:t>
      </w:r>
    </w:p>
    <w:p w14:paraId="0429B368" w14:textId="77777777" w:rsidR="00521A44" w:rsidRDefault="00521A44" w:rsidP="00521A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7.2.4. Качество занятий</w:t>
      </w:r>
    </w:p>
    <w:p w14:paraId="4ED449AA" w14:textId="77777777" w:rsidR="00521A44" w:rsidRDefault="00521A44" w:rsidP="00521A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7.3. Качество квалификационных работ</w:t>
      </w:r>
    </w:p>
    <w:p w14:paraId="411AD108" w14:textId="77777777" w:rsidR="00521A44" w:rsidRDefault="00521A44" w:rsidP="00521A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7.4. Качество послевузовской подготовки.</w:t>
      </w:r>
    </w:p>
    <w:p w14:paraId="3CD1E451" w14:textId="77777777" w:rsidR="00521A44" w:rsidRDefault="00521A44" w:rsidP="00521A4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На основе реальных данных выявлено, что качество послевузовской подготовки остается достаточно высоким. Число поступивших в аспирантуру остается стабильным, что применительно к росту общего числа студентов означает рост в абсолютном выражении и числа аспирантов. Этот тезис подтверждается и высоким уровнем окончивших аспирантуру с представлением научной работы.</w:t>
      </w:r>
    </w:p>
    <w:p w14:paraId="5B30CB0B" w14:textId="77777777" w:rsidR="00521A44" w:rsidRDefault="00521A44" w:rsidP="00521A4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Егоров, Сергей Николаевич, 2006 год</w:t>
      </w:r>
    </w:p>
    <w:p w14:paraId="79EA5A1B"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Авансе</w:t>
      </w:r>
      <w:r>
        <w:rPr>
          <w:rStyle w:val="WW8Num2z0"/>
          <w:rFonts w:ascii="Verdana" w:hAnsi="Verdana"/>
          <w:color w:val="000000"/>
          <w:sz w:val="18"/>
          <w:szCs w:val="18"/>
        </w:rPr>
        <w:t> </w:t>
      </w:r>
      <w:r>
        <w:rPr>
          <w:rFonts w:ascii="Verdana" w:hAnsi="Verdana"/>
          <w:color w:val="000000"/>
          <w:sz w:val="18"/>
          <w:szCs w:val="18"/>
        </w:rPr>
        <w:t>Р., Гаврилюк В. Похищение умов. М: Наука, 1970.</w:t>
      </w:r>
    </w:p>
    <w:p w14:paraId="2E8FBA57"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Адлер Ю., Кочетов А., Косырев К., Полховская Т., Соловьев В. МИСиС: повышение качества подготовки специалистов. // Образование №2. -2000.</w:t>
      </w:r>
    </w:p>
    <w:p w14:paraId="5AEC713F"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Александров Ф. Российские вузы между прошлым и будущим: Под. ред. Е. Журавлев // Смена. - 2001. - 10 августа.</w:t>
      </w:r>
    </w:p>
    <w:p w14:paraId="3BC16F54"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Амблер</w:t>
      </w:r>
      <w:r>
        <w:rPr>
          <w:rStyle w:val="WW8Num2z0"/>
          <w:rFonts w:ascii="Verdana" w:hAnsi="Verdana"/>
          <w:color w:val="000000"/>
          <w:sz w:val="18"/>
          <w:szCs w:val="18"/>
        </w:rPr>
        <w:t> </w:t>
      </w:r>
      <w:r>
        <w:rPr>
          <w:rFonts w:ascii="Verdana" w:hAnsi="Verdana"/>
          <w:color w:val="000000"/>
          <w:sz w:val="18"/>
          <w:szCs w:val="18"/>
        </w:rPr>
        <w:t>Т. Практический маркетинг. С-Пб.: Питер, 1999. - 400 с.</w:t>
      </w:r>
    </w:p>
    <w:p w14:paraId="06D8C382"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Новая корпоративная стратегия. Спб.: Питер Ком, 1999. - 416 с. - (Серия «Теория и практика</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w:t>
      </w:r>
    </w:p>
    <w:p w14:paraId="44D10B79"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Аннюэр статистик.</w:t>
      </w:r>
      <w:r>
        <w:rPr>
          <w:rStyle w:val="WW8Num2z0"/>
          <w:rFonts w:ascii="Verdana" w:hAnsi="Verdana"/>
          <w:color w:val="000000"/>
          <w:sz w:val="18"/>
          <w:szCs w:val="18"/>
        </w:rPr>
        <w:t> </w:t>
      </w:r>
      <w:r>
        <w:rPr>
          <w:rStyle w:val="WW8Num3z0"/>
          <w:rFonts w:ascii="Verdana" w:hAnsi="Verdana"/>
          <w:color w:val="4682B4"/>
          <w:sz w:val="18"/>
          <w:szCs w:val="18"/>
        </w:rPr>
        <w:t>ЮНЕСКО</w:t>
      </w:r>
      <w:r>
        <w:rPr>
          <w:rFonts w:ascii="Verdana" w:hAnsi="Verdana"/>
          <w:color w:val="000000"/>
          <w:sz w:val="18"/>
          <w:szCs w:val="18"/>
        </w:rPr>
        <w:t>, 1965.</w:t>
      </w:r>
    </w:p>
    <w:p w14:paraId="22B1F21B"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Арефьев A. JI. Подготовка кадров высшей квалификации для зарубежных стран в российских вузах; Под общ. ред. д-ра социол. наук</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 xml:space="preserve">Н.М.; М-во образования Рос. </w:t>
      </w:r>
      <w:r>
        <w:rPr>
          <w:rFonts w:ascii="Verdana" w:hAnsi="Verdana"/>
          <w:color w:val="000000"/>
          <w:sz w:val="18"/>
          <w:szCs w:val="18"/>
        </w:rPr>
        <w:lastRenderedPageBreak/>
        <w:t>Федерации, Центр социол. исслед. М.: Центр социал. прогнозирования, 2004.</w:t>
      </w:r>
    </w:p>
    <w:p w14:paraId="1FA1C4C9"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Ахтамзян Н. Образовательная реформа. // Свободная мысль- №5.2001.</w:t>
      </w:r>
    </w:p>
    <w:p w14:paraId="1C0717BB"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Балдина</w:t>
      </w:r>
      <w:r>
        <w:rPr>
          <w:rStyle w:val="WW8Num2z0"/>
          <w:rFonts w:ascii="Verdana" w:hAnsi="Verdana"/>
          <w:color w:val="000000"/>
          <w:sz w:val="18"/>
          <w:szCs w:val="18"/>
        </w:rPr>
        <w:t> </w:t>
      </w:r>
      <w:r>
        <w:rPr>
          <w:rFonts w:ascii="Verdana" w:hAnsi="Verdana"/>
          <w:color w:val="000000"/>
          <w:sz w:val="18"/>
          <w:szCs w:val="18"/>
        </w:rPr>
        <w:t>С. В., Мишненкова Т. А.</w:t>
      </w:r>
      <w:r>
        <w:rPr>
          <w:rStyle w:val="WW8Num2z0"/>
          <w:rFonts w:ascii="Verdana" w:hAnsi="Verdana"/>
          <w:color w:val="000000"/>
          <w:sz w:val="18"/>
          <w:szCs w:val="18"/>
        </w:rPr>
        <w:t> </w:t>
      </w:r>
      <w:r>
        <w:rPr>
          <w:rStyle w:val="WW8Num3z0"/>
          <w:rFonts w:ascii="Verdana" w:hAnsi="Verdana"/>
          <w:color w:val="4682B4"/>
          <w:sz w:val="18"/>
          <w:szCs w:val="18"/>
        </w:rPr>
        <w:t>Платные</w:t>
      </w:r>
      <w:r>
        <w:rPr>
          <w:rStyle w:val="WW8Num2z0"/>
          <w:rFonts w:ascii="Verdana" w:hAnsi="Verdana"/>
          <w:color w:val="000000"/>
          <w:sz w:val="18"/>
          <w:szCs w:val="18"/>
        </w:rPr>
        <w:t> </w:t>
      </w:r>
      <w:r>
        <w:rPr>
          <w:rFonts w:ascii="Verdana" w:hAnsi="Verdana"/>
          <w:color w:val="000000"/>
          <w:sz w:val="18"/>
          <w:szCs w:val="18"/>
        </w:rPr>
        <w:t>услуги в образовательных учреждениях. //</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и некоммерческие организации -№10.-2001.</w:t>
      </w:r>
    </w:p>
    <w:p w14:paraId="57262A10"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Бараусов В. Знания требуют своих</w:t>
      </w:r>
      <w:r>
        <w:rPr>
          <w:rStyle w:val="WW8Num2z0"/>
          <w:rFonts w:ascii="Verdana" w:hAnsi="Verdana"/>
          <w:color w:val="000000"/>
          <w:sz w:val="18"/>
          <w:szCs w:val="18"/>
        </w:rPr>
        <w:t> </w:t>
      </w:r>
      <w:r>
        <w:rPr>
          <w:rStyle w:val="WW8Num3z0"/>
          <w:rFonts w:ascii="Verdana" w:hAnsi="Verdana"/>
          <w:color w:val="4682B4"/>
          <w:sz w:val="18"/>
          <w:szCs w:val="18"/>
        </w:rPr>
        <w:t>денег</w:t>
      </w:r>
      <w:r>
        <w:rPr>
          <w:rFonts w:ascii="Verdana" w:hAnsi="Verdana"/>
          <w:color w:val="000000"/>
          <w:sz w:val="18"/>
          <w:szCs w:val="18"/>
        </w:rPr>
        <w:t>.// Деловой Петербург № 156.-2002.</w:t>
      </w:r>
    </w:p>
    <w:p w14:paraId="6E288C70"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Баскакова</w:t>
      </w:r>
      <w:r>
        <w:rPr>
          <w:rStyle w:val="WW8Num2z0"/>
          <w:rFonts w:ascii="Verdana" w:hAnsi="Verdana"/>
          <w:color w:val="000000"/>
          <w:sz w:val="18"/>
          <w:szCs w:val="18"/>
        </w:rPr>
        <w:t> </w:t>
      </w:r>
      <w:r>
        <w:rPr>
          <w:rFonts w:ascii="Verdana" w:hAnsi="Verdana"/>
          <w:color w:val="000000"/>
          <w:sz w:val="18"/>
          <w:szCs w:val="18"/>
        </w:rPr>
        <w:t>М. Е. Тендерные аспекты экономической</w:t>
      </w:r>
      <w:r>
        <w:rPr>
          <w:rStyle w:val="WW8Num2z0"/>
          <w:rFonts w:ascii="Verdana" w:hAnsi="Verdana"/>
          <w:color w:val="000000"/>
          <w:sz w:val="18"/>
          <w:szCs w:val="18"/>
        </w:rPr>
        <w:t> </w:t>
      </w:r>
      <w:r>
        <w:rPr>
          <w:rStyle w:val="WW8Num3z0"/>
          <w:rFonts w:ascii="Verdana" w:hAnsi="Verdana"/>
          <w:color w:val="4682B4"/>
          <w:sz w:val="18"/>
          <w:szCs w:val="18"/>
        </w:rPr>
        <w:t>отдачи</w:t>
      </w:r>
      <w:r>
        <w:rPr>
          <w:rStyle w:val="WW8Num2z0"/>
          <w:rFonts w:ascii="Verdana" w:hAnsi="Verdana"/>
          <w:color w:val="000000"/>
          <w:sz w:val="18"/>
          <w:szCs w:val="18"/>
        </w:rPr>
        <w:t> </w:t>
      </w:r>
      <w:r>
        <w:rPr>
          <w:rFonts w:ascii="Verdana" w:hAnsi="Verdana"/>
          <w:color w:val="000000"/>
          <w:sz w:val="18"/>
          <w:szCs w:val="18"/>
        </w:rPr>
        <w:t>платного высшего образования. // Социологические исследования №11.- 2002.</w:t>
      </w:r>
    </w:p>
    <w:p w14:paraId="24A0A2B8"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Басков JI. П. К вопросу об эволюции понятия «</w:t>
      </w:r>
      <w:r>
        <w:rPr>
          <w:rStyle w:val="WW8Num3z0"/>
          <w:rFonts w:ascii="Verdana" w:hAnsi="Verdana"/>
          <w:color w:val="4682B4"/>
          <w:sz w:val="18"/>
          <w:szCs w:val="18"/>
        </w:rPr>
        <w:t>продукт рыночной деятельности</w:t>
      </w: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маркетинге</w:t>
      </w:r>
      <w:r>
        <w:rPr>
          <w:rFonts w:ascii="Verdana" w:hAnsi="Verdana"/>
          <w:color w:val="000000"/>
          <w:sz w:val="18"/>
          <w:szCs w:val="18"/>
        </w:rPr>
        <w:t>. // Вестник Академии, № 1-2, 2003.</w:t>
      </w:r>
    </w:p>
    <w:p w14:paraId="418F3467"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Беквит Г.</w:t>
      </w:r>
      <w:r>
        <w:rPr>
          <w:rStyle w:val="WW8Num2z0"/>
          <w:rFonts w:ascii="Verdana" w:hAnsi="Verdana"/>
          <w:color w:val="000000"/>
          <w:sz w:val="18"/>
          <w:szCs w:val="18"/>
        </w:rPr>
        <w:t> </w:t>
      </w:r>
      <w:r>
        <w:rPr>
          <w:rStyle w:val="WW8Num3z0"/>
          <w:rFonts w:ascii="Verdana" w:hAnsi="Verdana"/>
          <w:color w:val="4682B4"/>
          <w:sz w:val="18"/>
          <w:szCs w:val="18"/>
        </w:rPr>
        <w:t>Продавая</w:t>
      </w:r>
      <w:r>
        <w:rPr>
          <w:rStyle w:val="WW8Num2z0"/>
          <w:rFonts w:ascii="Verdana" w:hAnsi="Verdana"/>
          <w:color w:val="000000"/>
          <w:sz w:val="18"/>
          <w:szCs w:val="18"/>
        </w:rPr>
        <w:t> </w:t>
      </w:r>
      <w:r>
        <w:rPr>
          <w:rFonts w:ascii="Verdana" w:hAnsi="Verdana"/>
          <w:color w:val="000000"/>
          <w:sz w:val="18"/>
          <w:szCs w:val="18"/>
        </w:rPr>
        <w:t>незримое: руководство по современному</w:t>
      </w:r>
      <w:r>
        <w:rPr>
          <w:rStyle w:val="WW8Num2z0"/>
          <w:rFonts w:ascii="Verdana" w:hAnsi="Verdana"/>
          <w:color w:val="000000"/>
          <w:sz w:val="18"/>
          <w:szCs w:val="18"/>
        </w:rPr>
        <w:t> </w:t>
      </w:r>
      <w:r>
        <w:rPr>
          <w:rStyle w:val="WW8Num3z0"/>
          <w:rFonts w:ascii="Verdana" w:hAnsi="Verdana"/>
          <w:color w:val="4682B4"/>
          <w:sz w:val="18"/>
          <w:szCs w:val="18"/>
        </w:rPr>
        <w:t>маркетингу</w:t>
      </w:r>
      <w:r>
        <w:rPr>
          <w:rStyle w:val="WW8Num2z0"/>
          <w:rFonts w:ascii="Verdana" w:hAnsi="Verdana"/>
          <w:color w:val="000000"/>
          <w:sz w:val="18"/>
          <w:szCs w:val="18"/>
        </w:rPr>
        <w:t> </w:t>
      </w:r>
      <w:r>
        <w:rPr>
          <w:rFonts w:ascii="Verdana" w:hAnsi="Verdana"/>
          <w:color w:val="000000"/>
          <w:sz w:val="18"/>
          <w:szCs w:val="18"/>
        </w:rPr>
        <w:t>услуг. Пер. с англ.</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БизнесБук. 2004. - 270с.</w:t>
      </w:r>
    </w:p>
    <w:p w14:paraId="2DDA18CE"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В. А. Подготовка кадров для зарубежных стран в советских вузах. Калининград: Изд-во</w:t>
      </w:r>
      <w:r>
        <w:rPr>
          <w:rStyle w:val="WW8Num2z0"/>
          <w:rFonts w:ascii="Verdana" w:hAnsi="Verdana"/>
          <w:color w:val="000000"/>
          <w:sz w:val="18"/>
          <w:szCs w:val="18"/>
        </w:rPr>
        <w:t> </w:t>
      </w:r>
      <w:r>
        <w:rPr>
          <w:rStyle w:val="WW8Num3z0"/>
          <w:rFonts w:ascii="Verdana" w:hAnsi="Verdana"/>
          <w:color w:val="4682B4"/>
          <w:sz w:val="18"/>
          <w:szCs w:val="18"/>
        </w:rPr>
        <w:t>Калинингр</w:t>
      </w:r>
      <w:r>
        <w:rPr>
          <w:rFonts w:ascii="Verdana" w:hAnsi="Verdana"/>
          <w:color w:val="000000"/>
          <w:sz w:val="18"/>
          <w:szCs w:val="18"/>
        </w:rPr>
        <w:t>. гос. ун-та, 2003.</w:t>
      </w:r>
    </w:p>
    <w:p w14:paraId="22F651F5"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Березин И. Средний класс на рынке образовательных услуг. / www. marketing.spb.ru</w:t>
      </w:r>
    </w:p>
    <w:p w14:paraId="5EB2E38B"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Бешкинская</w:t>
      </w:r>
      <w:r>
        <w:rPr>
          <w:rStyle w:val="WW8Num2z0"/>
          <w:rFonts w:ascii="Verdana" w:hAnsi="Verdana"/>
          <w:color w:val="000000"/>
          <w:sz w:val="18"/>
          <w:szCs w:val="18"/>
        </w:rPr>
        <w:t> </w:t>
      </w:r>
      <w:r>
        <w:rPr>
          <w:rFonts w:ascii="Verdana" w:hAnsi="Verdana"/>
          <w:color w:val="000000"/>
          <w:sz w:val="18"/>
          <w:szCs w:val="18"/>
        </w:rPr>
        <w:t>Е. В., Иоффе М. я. Образовательные услуги вуза (методология и практика исследования рынка). М.: Изд-во Рос.</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акад., 2000.- 142 с.</w:t>
      </w:r>
    </w:p>
    <w:p w14:paraId="0FD0268A"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Богдан</w:t>
      </w:r>
      <w:r>
        <w:rPr>
          <w:rStyle w:val="WW8Num2z0"/>
          <w:rFonts w:ascii="Verdana" w:hAnsi="Verdana"/>
          <w:color w:val="000000"/>
          <w:sz w:val="18"/>
          <w:szCs w:val="18"/>
        </w:rPr>
        <w:t> </w:t>
      </w:r>
      <w:r>
        <w:rPr>
          <w:rFonts w:ascii="Verdana" w:hAnsi="Verdana"/>
          <w:color w:val="000000"/>
          <w:sz w:val="18"/>
          <w:szCs w:val="18"/>
        </w:rPr>
        <w:t>Н. Н. Мотивация и демотивация профессиональной деятельности</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вуза (на примере вузов Дальневосточного Федерального округа). // Университетское управление: практика и анализ. -№3(31).-2004.</w:t>
      </w:r>
    </w:p>
    <w:p w14:paraId="3F6323D8"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И. И., Запрягаев С. А. Университетские комплексы и университетское образование. // Университетское управление: практика и анализ -№3.-2001.</w:t>
      </w:r>
    </w:p>
    <w:p w14:paraId="5962F9A6"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Бутова</w:t>
      </w:r>
      <w:r>
        <w:rPr>
          <w:rStyle w:val="WW8Num2z0"/>
          <w:rFonts w:ascii="Verdana" w:hAnsi="Verdana"/>
          <w:color w:val="000000"/>
          <w:sz w:val="18"/>
          <w:szCs w:val="18"/>
        </w:rPr>
        <w:t> </w:t>
      </w:r>
      <w:r>
        <w:rPr>
          <w:rFonts w:ascii="Verdana" w:hAnsi="Verdana"/>
          <w:color w:val="000000"/>
          <w:sz w:val="18"/>
          <w:szCs w:val="18"/>
        </w:rPr>
        <w:t>Т. Г., Григорьева Е. Г. Особенности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Style w:val="WW8Num2z0"/>
          <w:rFonts w:ascii="Verdana" w:hAnsi="Verdana"/>
          <w:color w:val="000000"/>
          <w:sz w:val="18"/>
          <w:szCs w:val="18"/>
        </w:rPr>
        <w:t> </w:t>
      </w:r>
      <w:r>
        <w:rPr>
          <w:rFonts w:ascii="Verdana" w:hAnsi="Verdana"/>
          <w:color w:val="000000"/>
          <w:sz w:val="18"/>
          <w:szCs w:val="18"/>
        </w:rPr>
        <w:t>в российской сфере образования, www.marketing.spb.ru</w:t>
      </w:r>
    </w:p>
    <w:p w14:paraId="45102986"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Веденеева Н. Студенты готовы</w:t>
      </w:r>
      <w:r>
        <w:rPr>
          <w:rStyle w:val="WW8Num2z0"/>
          <w:rFonts w:ascii="Verdana" w:hAnsi="Verdana"/>
          <w:color w:val="000000"/>
          <w:sz w:val="18"/>
          <w:szCs w:val="18"/>
        </w:rPr>
        <w:t> </w:t>
      </w:r>
      <w:r>
        <w:rPr>
          <w:rStyle w:val="WW8Num3z0"/>
          <w:rFonts w:ascii="Verdana" w:hAnsi="Verdana"/>
          <w:color w:val="4682B4"/>
          <w:sz w:val="18"/>
          <w:szCs w:val="18"/>
        </w:rPr>
        <w:t>платить</w:t>
      </w:r>
      <w:r>
        <w:rPr>
          <w:rStyle w:val="WW8Num2z0"/>
          <w:rFonts w:ascii="Verdana" w:hAnsi="Verdana"/>
          <w:color w:val="000000"/>
          <w:sz w:val="18"/>
          <w:szCs w:val="18"/>
        </w:rPr>
        <w:t> </w:t>
      </w:r>
      <w:r>
        <w:rPr>
          <w:rFonts w:ascii="Verdana" w:hAnsi="Verdana"/>
          <w:color w:val="000000"/>
          <w:sz w:val="18"/>
          <w:szCs w:val="18"/>
        </w:rPr>
        <w:t>миллионы. // Деловой Петербург. № 110. - 2002.</w:t>
      </w:r>
    </w:p>
    <w:p w14:paraId="1815D9D1"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Вестник высшей школы. 1970. №4.</w:t>
      </w:r>
    </w:p>
    <w:p w14:paraId="1951DC21"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Вестник высшей школы. 1972. №11.</w:t>
      </w:r>
    </w:p>
    <w:p w14:paraId="7476901D"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Вестник высшей школы. 1975. №9.</w:t>
      </w:r>
    </w:p>
    <w:p w14:paraId="0383963C"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Вифлеемский</w:t>
      </w:r>
      <w:r>
        <w:rPr>
          <w:rStyle w:val="WW8Num2z0"/>
          <w:rFonts w:ascii="Verdana" w:hAnsi="Verdana"/>
          <w:color w:val="000000"/>
          <w:sz w:val="18"/>
          <w:szCs w:val="18"/>
        </w:rPr>
        <w:t> </w:t>
      </w:r>
      <w:r>
        <w:rPr>
          <w:rFonts w:ascii="Verdana" w:hAnsi="Verdana"/>
          <w:color w:val="000000"/>
          <w:sz w:val="18"/>
          <w:szCs w:val="18"/>
        </w:rPr>
        <w:t>А. Б. Непростые отношения с</w:t>
      </w:r>
      <w:r>
        <w:rPr>
          <w:rStyle w:val="WW8Num2z0"/>
          <w:rFonts w:ascii="Verdana" w:hAnsi="Verdana"/>
          <w:color w:val="000000"/>
          <w:sz w:val="18"/>
          <w:szCs w:val="18"/>
        </w:rPr>
        <w:t> </w:t>
      </w:r>
      <w:r>
        <w:rPr>
          <w:rStyle w:val="WW8Num3z0"/>
          <w:rFonts w:ascii="Verdana" w:hAnsi="Verdana"/>
          <w:color w:val="4682B4"/>
          <w:sz w:val="18"/>
          <w:szCs w:val="18"/>
        </w:rPr>
        <w:t>централизованными</w:t>
      </w:r>
      <w:r>
        <w:rPr>
          <w:rStyle w:val="WW8Num2z0"/>
          <w:rFonts w:ascii="Verdana" w:hAnsi="Verdana"/>
          <w:color w:val="000000"/>
          <w:sz w:val="18"/>
          <w:szCs w:val="18"/>
        </w:rPr>
        <w:t> </w:t>
      </w:r>
      <w:r>
        <w:rPr>
          <w:rFonts w:ascii="Verdana" w:hAnsi="Verdana"/>
          <w:color w:val="000000"/>
          <w:sz w:val="18"/>
          <w:szCs w:val="18"/>
        </w:rPr>
        <w:t>бухгалтериями. // Главбух. Учет в сфере образования №4. - 2001.</w:t>
      </w:r>
    </w:p>
    <w:p w14:paraId="6A272C46"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Высшее и послевузовское профессиональное образование. М.: "Книга</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2002 - 128 с.</w:t>
      </w:r>
    </w:p>
    <w:p w14:paraId="7BDA6745"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Гаврилина</w:t>
      </w:r>
      <w:r>
        <w:rPr>
          <w:rStyle w:val="WW8Num2z0"/>
          <w:rFonts w:ascii="Verdana" w:hAnsi="Verdana"/>
          <w:color w:val="000000"/>
          <w:sz w:val="18"/>
          <w:szCs w:val="18"/>
        </w:rPr>
        <w:t> </w:t>
      </w:r>
      <w:r>
        <w:rPr>
          <w:rFonts w:ascii="Verdana" w:hAnsi="Verdana"/>
          <w:color w:val="000000"/>
          <w:sz w:val="18"/>
          <w:szCs w:val="18"/>
        </w:rPr>
        <w:t>О. П. "Повышение качества услуг в области бизнес-образования с использованием</w:t>
      </w:r>
      <w:r>
        <w:rPr>
          <w:rStyle w:val="WW8Num2z0"/>
          <w:rFonts w:ascii="Verdana" w:hAnsi="Verdana"/>
          <w:color w:val="000000"/>
          <w:sz w:val="18"/>
          <w:szCs w:val="18"/>
        </w:rPr>
        <w:t> </w:t>
      </w:r>
      <w:r>
        <w:rPr>
          <w:rStyle w:val="WW8Num3z0"/>
          <w:rFonts w:ascii="Verdana" w:hAnsi="Verdana"/>
          <w:color w:val="4682B4"/>
          <w:sz w:val="18"/>
          <w:szCs w:val="18"/>
        </w:rPr>
        <w:t>маркетинговых</w:t>
      </w:r>
      <w:r>
        <w:rPr>
          <w:rStyle w:val="WW8Num2z0"/>
          <w:rFonts w:ascii="Verdana" w:hAnsi="Verdana"/>
          <w:color w:val="000000"/>
          <w:sz w:val="18"/>
          <w:szCs w:val="18"/>
        </w:rPr>
        <w:t> </w:t>
      </w:r>
      <w:r>
        <w:rPr>
          <w:rFonts w:ascii="Verdana" w:hAnsi="Verdana"/>
          <w:color w:val="000000"/>
          <w:sz w:val="18"/>
          <w:szCs w:val="18"/>
        </w:rPr>
        <w:t>процедур и методов" -Дисс. канд. экон. Наук М., 2004 г.</w:t>
      </w:r>
    </w:p>
    <w:p w14:paraId="04B8CD36"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Гаврилова</w:t>
      </w:r>
      <w:r>
        <w:rPr>
          <w:rStyle w:val="WW8Num2z0"/>
          <w:rFonts w:ascii="Verdana" w:hAnsi="Verdana"/>
          <w:color w:val="000000"/>
          <w:sz w:val="18"/>
          <w:szCs w:val="18"/>
        </w:rPr>
        <w:t> </w:t>
      </w:r>
      <w:r>
        <w:rPr>
          <w:rFonts w:ascii="Verdana" w:hAnsi="Verdana"/>
          <w:color w:val="000000"/>
          <w:sz w:val="18"/>
          <w:szCs w:val="18"/>
        </w:rPr>
        <w:t>М. И., Григорьева Т. О.,</w:t>
      </w:r>
      <w:r>
        <w:rPr>
          <w:rStyle w:val="WW8Num2z0"/>
          <w:rFonts w:ascii="Verdana" w:hAnsi="Verdana"/>
          <w:color w:val="000000"/>
          <w:sz w:val="18"/>
          <w:szCs w:val="18"/>
        </w:rPr>
        <w:t> </w:t>
      </w:r>
      <w:r>
        <w:rPr>
          <w:rStyle w:val="WW8Num3z0"/>
          <w:rFonts w:ascii="Verdana" w:hAnsi="Verdana"/>
          <w:color w:val="4682B4"/>
          <w:sz w:val="18"/>
          <w:szCs w:val="18"/>
        </w:rPr>
        <w:t>Шеметов</w:t>
      </w:r>
      <w:r>
        <w:rPr>
          <w:rStyle w:val="WW8Num2z0"/>
          <w:rFonts w:ascii="Verdana" w:hAnsi="Verdana"/>
          <w:color w:val="000000"/>
          <w:sz w:val="18"/>
          <w:szCs w:val="18"/>
        </w:rPr>
        <w:t> </w:t>
      </w:r>
      <w:r>
        <w:rPr>
          <w:rFonts w:ascii="Verdana" w:hAnsi="Verdana"/>
          <w:color w:val="000000"/>
          <w:sz w:val="18"/>
          <w:szCs w:val="18"/>
        </w:rPr>
        <w:t>В. В. Рынок бизнес-образования в России / www.marketing.spb.ru</w:t>
      </w:r>
    </w:p>
    <w:p w14:paraId="40A54FEF"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Газета "Финансовые Известия" от 06.09.2004 г.30.</w:t>
      </w:r>
      <w:r>
        <w:rPr>
          <w:rStyle w:val="WW8Num2z0"/>
          <w:rFonts w:ascii="Verdana" w:hAnsi="Verdana"/>
          <w:color w:val="000000"/>
          <w:sz w:val="18"/>
          <w:szCs w:val="18"/>
        </w:rPr>
        <w:t> </w:t>
      </w:r>
      <w:r>
        <w:rPr>
          <w:rStyle w:val="WW8Num3z0"/>
          <w:rFonts w:ascii="Verdana" w:hAnsi="Verdana"/>
          <w:color w:val="4682B4"/>
          <w:sz w:val="18"/>
          <w:szCs w:val="18"/>
        </w:rPr>
        <w:t>ГАРФ</w:t>
      </w:r>
      <w:r>
        <w:rPr>
          <w:rFonts w:ascii="Verdana" w:hAnsi="Verdana"/>
          <w:color w:val="000000"/>
          <w:sz w:val="18"/>
          <w:szCs w:val="18"/>
        </w:rPr>
        <w:t>. Д. 4757.31. ГАРФ. Д. 4757.</w:t>
      </w:r>
    </w:p>
    <w:p w14:paraId="20F849F6" w14:textId="77777777" w:rsidR="00521A44" w:rsidRPr="00521A44" w:rsidRDefault="00521A44" w:rsidP="00521A44">
      <w:pPr>
        <w:pStyle w:val="WW8Num1z2"/>
        <w:shd w:val="clear" w:color="auto" w:fill="F7F7F7"/>
        <w:spacing w:after="0" w:line="270" w:lineRule="atLeast"/>
        <w:rPr>
          <w:rFonts w:ascii="Verdana" w:hAnsi="Verdana"/>
          <w:color w:val="000000"/>
          <w:sz w:val="18"/>
          <w:szCs w:val="18"/>
          <w:lang w:val="en-US"/>
        </w:rPr>
      </w:pPr>
      <w:r>
        <w:rPr>
          <w:rFonts w:ascii="Verdana" w:hAnsi="Verdana"/>
          <w:color w:val="000000"/>
          <w:sz w:val="18"/>
          <w:szCs w:val="18"/>
        </w:rPr>
        <w:t>29. ГАРФ. Ф. 9606, On. 1. Д</w:t>
      </w:r>
      <w:r w:rsidRPr="00521A44">
        <w:rPr>
          <w:rFonts w:ascii="Verdana" w:hAnsi="Verdana"/>
          <w:color w:val="000000"/>
          <w:sz w:val="18"/>
          <w:szCs w:val="18"/>
          <w:lang w:val="en-US"/>
        </w:rPr>
        <w:t>. 458.</w:t>
      </w:r>
    </w:p>
    <w:p w14:paraId="703A1671" w14:textId="77777777" w:rsidR="00521A44" w:rsidRPr="00521A44" w:rsidRDefault="00521A44" w:rsidP="00521A44">
      <w:pPr>
        <w:pStyle w:val="WW8Num1z2"/>
        <w:shd w:val="clear" w:color="auto" w:fill="F7F7F7"/>
        <w:spacing w:after="0" w:line="270" w:lineRule="atLeast"/>
        <w:rPr>
          <w:rFonts w:ascii="Verdana" w:hAnsi="Verdana"/>
          <w:color w:val="000000"/>
          <w:sz w:val="18"/>
          <w:szCs w:val="18"/>
          <w:lang w:val="en-US"/>
        </w:rPr>
      </w:pPr>
      <w:r w:rsidRPr="00521A44">
        <w:rPr>
          <w:rFonts w:ascii="Verdana" w:hAnsi="Verdana"/>
          <w:color w:val="000000"/>
          <w:sz w:val="18"/>
          <w:szCs w:val="18"/>
          <w:lang w:val="en-US"/>
        </w:rPr>
        <w:t xml:space="preserve">30. </w:t>
      </w:r>
      <w:r>
        <w:rPr>
          <w:rFonts w:ascii="Verdana" w:hAnsi="Verdana"/>
          <w:color w:val="000000"/>
          <w:sz w:val="18"/>
          <w:szCs w:val="18"/>
        </w:rPr>
        <w:t>ГАРФ</w:t>
      </w:r>
      <w:r w:rsidRPr="00521A44">
        <w:rPr>
          <w:rFonts w:ascii="Verdana" w:hAnsi="Verdana"/>
          <w:color w:val="000000"/>
          <w:sz w:val="18"/>
          <w:szCs w:val="18"/>
          <w:lang w:val="en-US"/>
        </w:rPr>
        <w:t xml:space="preserve">. </w:t>
      </w:r>
      <w:r>
        <w:rPr>
          <w:rFonts w:ascii="Verdana" w:hAnsi="Verdana"/>
          <w:color w:val="000000"/>
          <w:sz w:val="18"/>
          <w:szCs w:val="18"/>
        </w:rPr>
        <w:t>Ф</w:t>
      </w:r>
      <w:r w:rsidRPr="00521A44">
        <w:rPr>
          <w:rFonts w:ascii="Verdana" w:hAnsi="Verdana"/>
          <w:color w:val="000000"/>
          <w:sz w:val="18"/>
          <w:szCs w:val="18"/>
          <w:lang w:val="en-US"/>
        </w:rPr>
        <w:t xml:space="preserve">. 9606, On. 1. </w:t>
      </w:r>
      <w:r>
        <w:rPr>
          <w:rFonts w:ascii="Verdana" w:hAnsi="Verdana"/>
          <w:color w:val="000000"/>
          <w:sz w:val="18"/>
          <w:szCs w:val="18"/>
        </w:rPr>
        <w:t>Д</w:t>
      </w:r>
      <w:r w:rsidRPr="00521A44">
        <w:rPr>
          <w:rFonts w:ascii="Verdana" w:hAnsi="Verdana"/>
          <w:color w:val="000000"/>
          <w:sz w:val="18"/>
          <w:szCs w:val="18"/>
          <w:lang w:val="en-US"/>
        </w:rPr>
        <w:t>. 581.</w:t>
      </w:r>
    </w:p>
    <w:p w14:paraId="7F7BD01A" w14:textId="77777777" w:rsidR="00521A44" w:rsidRPr="00521A44" w:rsidRDefault="00521A44" w:rsidP="00521A44">
      <w:pPr>
        <w:pStyle w:val="WW8Num1z2"/>
        <w:shd w:val="clear" w:color="auto" w:fill="F7F7F7"/>
        <w:spacing w:after="0" w:line="270" w:lineRule="atLeast"/>
        <w:rPr>
          <w:rFonts w:ascii="Verdana" w:hAnsi="Verdana"/>
          <w:color w:val="000000"/>
          <w:sz w:val="18"/>
          <w:szCs w:val="18"/>
          <w:lang w:val="en-US"/>
        </w:rPr>
      </w:pPr>
      <w:r w:rsidRPr="00521A44">
        <w:rPr>
          <w:rFonts w:ascii="Verdana" w:hAnsi="Verdana"/>
          <w:color w:val="000000"/>
          <w:sz w:val="18"/>
          <w:szCs w:val="18"/>
          <w:lang w:val="en-US"/>
        </w:rPr>
        <w:t xml:space="preserve">31. </w:t>
      </w:r>
      <w:r>
        <w:rPr>
          <w:rFonts w:ascii="Verdana" w:hAnsi="Verdana"/>
          <w:color w:val="000000"/>
          <w:sz w:val="18"/>
          <w:szCs w:val="18"/>
        </w:rPr>
        <w:t>ГАРФ</w:t>
      </w:r>
      <w:r w:rsidRPr="00521A44">
        <w:rPr>
          <w:rFonts w:ascii="Verdana" w:hAnsi="Verdana"/>
          <w:color w:val="000000"/>
          <w:sz w:val="18"/>
          <w:szCs w:val="18"/>
          <w:lang w:val="en-US"/>
        </w:rPr>
        <w:t xml:space="preserve">. </w:t>
      </w:r>
      <w:r>
        <w:rPr>
          <w:rFonts w:ascii="Verdana" w:hAnsi="Verdana"/>
          <w:color w:val="000000"/>
          <w:sz w:val="18"/>
          <w:szCs w:val="18"/>
        </w:rPr>
        <w:t>Ф</w:t>
      </w:r>
      <w:r w:rsidRPr="00521A44">
        <w:rPr>
          <w:rFonts w:ascii="Verdana" w:hAnsi="Verdana"/>
          <w:color w:val="000000"/>
          <w:sz w:val="18"/>
          <w:szCs w:val="18"/>
          <w:lang w:val="en-US"/>
        </w:rPr>
        <w:t xml:space="preserve">. 9606, On. 1. </w:t>
      </w:r>
      <w:r>
        <w:rPr>
          <w:rFonts w:ascii="Verdana" w:hAnsi="Verdana"/>
          <w:color w:val="000000"/>
          <w:sz w:val="18"/>
          <w:szCs w:val="18"/>
        </w:rPr>
        <w:t>Д</w:t>
      </w:r>
      <w:r w:rsidRPr="00521A44">
        <w:rPr>
          <w:rFonts w:ascii="Verdana" w:hAnsi="Verdana"/>
          <w:color w:val="000000"/>
          <w:sz w:val="18"/>
          <w:szCs w:val="18"/>
          <w:lang w:val="en-US"/>
        </w:rPr>
        <w:t>. 869.</w:t>
      </w:r>
    </w:p>
    <w:p w14:paraId="4BEB7ABE" w14:textId="77777777" w:rsidR="00521A44" w:rsidRPr="00521A44" w:rsidRDefault="00521A44" w:rsidP="00521A44">
      <w:pPr>
        <w:pStyle w:val="WW8Num1z2"/>
        <w:shd w:val="clear" w:color="auto" w:fill="F7F7F7"/>
        <w:spacing w:after="0" w:line="270" w:lineRule="atLeast"/>
        <w:rPr>
          <w:rFonts w:ascii="Verdana" w:hAnsi="Verdana"/>
          <w:color w:val="000000"/>
          <w:sz w:val="18"/>
          <w:szCs w:val="18"/>
          <w:lang w:val="en-US"/>
        </w:rPr>
      </w:pPr>
      <w:r w:rsidRPr="00521A44">
        <w:rPr>
          <w:rFonts w:ascii="Verdana" w:hAnsi="Verdana"/>
          <w:color w:val="000000"/>
          <w:sz w:val="18"/>
          <w:szCs w:val="18"/>
          <w:lang w:val="en-US"/>
        </w:rPr>
        <w:t xml:space="preserve">32. </w:t>
      </w:r>
      <w:r>
        <w:rPr>
          <w:rFonts w:ascii="Verdana" w:hAnsi="Verdana"/>
          <w:color w:val="000000"/>
          <w:sz w:val="18"/>
          <w:szCs w:val="18"/>
        </w:rPr>
        <w:t>ГАРФ</w:t>
      </w:r>
      <w:r w:rsidRPr="00521A44">
        <w:rPr>
          <w:rFonts w:ascii="Verdana" w:hAnsi="Verdana"/>
          <w:color w:val="000000"/>
          <w:sz w:val="18"/>
          <w:szCs w:val="18"/>
          <w:lang w:val="en-US"/>
        </w:rPr>
        <w:t xml:space="preserve">. </w:t>
      </w:r>
      <w:r>
        <w:rPr>
          <w:rFonts w:ascii="Verdana" w:hAnsi="Verdana"/>
          <w:color w:val="000000"/>
          <w:sz w:val="18"/>
          <w:szCs w:val="18"/>
        </w:rPr>
        <w:t>ф</w:t>
      </w:r>
      <w:r w:rsidRPr="00521A44">
        <w:rPr>
          <w:rFonts w:ascii="Verdana" w:hAnsi="Verdana"/>
          <w:color w:val="000000"/>
          <w:sz w:val="18"/>
          <w:szCs w:val="18"/>
          <w:lang w:val="en-US"/>
        </w:rPr>
        <w:t xml:space="preserve">. 9606. On. 1. </w:t>
      </w:r>
      <w:r>
        <w:rPr>
          <w:rFonts w:ascii="Verdana" w:hAnsi="Verdana"/>
          <w:color w:val="000000"/>
          <w:sz w:val="18"/>
          <w:szCs w:val="18"/>
        </w:rPr>
        <w:t>Д</w:t>
      </w:r>
      <w:r w:rsidRPr="00521A44">
        <w:rPr>
          <w:rFonts w:ascii="Verdana" w:hAnsi="Verdana"/>
          <w:color w:val="000000"/>
          <w:sz w:val="18"/>
          <w:szCs w:val="18"/>
          <w:lang w:val="en-US"/>
        </w:rPr>
        <w:t>. 1671.</w:t>
      </w:r>
    </w:p>
    <w:p w14:paraId="23D0AA42" w14:textId="77777777" w:rsidR="00521A44" w:rsidRDefault="00521A44" w:rsidP="00521A44">
      <w:pPr>
        <w:pStyle w:val="WW8Num1z2"/>
        <w:shd w:val="clear" w:color="auto" w:fill="F7F7F7"/>
        <w:spacing w:after="0" w:line="270" w:lineRule="atLeast"/>
        <w:rPr>
          <w:rFonts w:ascii="Verdana" w:hAnsi="Verdana"/>
          <w:color w:val="000000"/>
          <w:sz w:val="18"/>
          <w:szCs w:val="18"/>
        </w:rPr>
      </w:pPr>
      <w:r w:rsidRPr="00521A44">
        <w:rPr>
          <w:rFonts w:ascii="Verdana" w:hAnsi="Verdana"/>
          <w:color w:val="000000"/>
          <w:sz w:val="18"/>
          <w:szCs w:val="18"/>
          <w:lang w:val="en-US"/>
        </w:rPr>
        <w:t xml:space="preserve">33. </w:t>
      </w:r>
      <w:r>
        <w:rPr>
          <w:rFonts w:ascii="Verdana" w:hAnsi="Verdana"/>
          <w:color w:val="000000"/>
          <w:sz w:val="18"/>
          <w:szCs w:val="18"/>
        </w:rPr>
        <w:t>ГАРФ</w:t>
      </w:r>
      <w:r w:rsidRPr="00521A44">
        <w:rPr>
          <w:rFonts w:ascii="Verdana" w:hAnsi="Verdana"/>
          <w:color w:val="000000"/>
          <w:sz w:val="18"/>
          <w:szCs w:val="18"/>
          <w:lang w:val="en-US"/>
        </w:rPr>
        <w:t xml:space="preserve">. </w:t>
      </w:r>
      <w:r>
        <w:rPr>
          <w:rFonts w:ascii="Verdana" w:hAnsi="Verdana"/>
          <w:color w:val="000000"/>
          <w:sz w:val="18"/>
          <w:szCs w:val="18"/>
        </w:rPr>
        <w:t>ф</w:t>
      </w:r>
      <w:r w:rsidRPr="00521A44">
        <w:rPr>
          <w:rFonts w:ascii="Verdana" w:hAnsi="Verdana"/>
          <w:color w:val="000000"/>
          <w:sz w:val="18"/>
          <w:szCs w:val="18"/>
          <w:lang w:val="en-US"/>
        </w:rPr>
        <w:t xml:space="preserve">. 9606. On. 1. </w:t>
      </w:r>
      <w:r>
        <w:rPr>
          <w:rFonts w:ascii="Verdana" w:hAnsi="Verdana"/>
          <w:color w:val="000000"/>
          <w:sz w:val="18"/>
          <w:szCs w:val="18"/>
        </w:rPr>
        <w:t>Д. 1677.</w:t>
      </w:r>
    </w:p>
    <w:p w14:paraId="17207AA6"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Гембл</w:t>
      </w:r>
      <w:r>
        <w:rPr>
          <w:rStyle w:val="WW8Num2z0"/>
          <w:rFonts w:ascii="Verdana" w:hAnsi="Verdana"/>
          <w:color w:val="000000"/>
          <w:sz w:val="18"/>
          <w:szCs w:val="18"/>
        </w:rPr>
        <w:t> </w:t>
      </w:r>
      <w:r>
        <w:rPr>
          <w:rFonts w:ascii="Verdana" w:hAnsi="Verdana"/>
          <w:color w:val="000000"/>
          <w:sz w:val="18"/>
          <w:szCs w:val="18"/>
        </w:rPr>
        <w:t>П., Стоун М., Вудкок Н.</w:t>
      </w:r>
      <w:r>
        <w:rPr>
          <w:rStyle w:val="WW8Num2z0"/>
          <w:rFonts w:ascii="Verdana" w:hAnsi="Verdana"/>
          <w:color w:val="000000"/>
          <w:sz w:val="18"/>
          <w:szCs w:val="18"/>
        </w:rPr>
        <w:t>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взаимоотношений с потребителями Пер. с англ. В.Егорова. - М.: Фаир-Пресс, 2002 .-512с.</w:t>
      </w:r>
    </w:p>
    <w:p w14:paraId="540DEF85"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Гилберт А.Черчилль.</w:t>
      </w:r>
      <w:r>
        <w:rPr>
          <w:rStyle w:val="WW8Num2z0"/>
          <w:rFonts w:ascii="Verdana" w:hAnsi="Verdana"/>
          <w:color w:val="000000"/>
          <w:sz w:val="18"/>
          <w:szCs w:val="18"/>
        </w:rPr>
        <w:t> </w:t>
      </w:r>
      <w:r>
        <w:rPr>
          <w:rStyle w:val="WW8Num3z0"/>
          <w:rFonts w:ascii="Verdana" w:hAnsi="Verdana"/>
          <w:color w:val="4682B4"/>
          <w:sz w:val="18"/>
          <w:szCs w:val="18"/>
        </w:rPr>
        <w:t>Маркетинговые</w:t>
      </w:r>
      <w:r>
        <w:rPr>
          <w:rStyle w:val="WW8Num2z0"/>
          <w:rFonts w:ascii="Verdana" w:hAnsi="Verdana"/>
          <w:color w:val="000000"/>
          <w:sz w:val="18"/>
          <w:szCs w:val="18"/>
        </w:rPr>
        <w:t> </w:t>
      </w:r>
      <w:r>
        <w:rPr>
          <w:rFonts w:ascii="Verdana" w:hAnsi="Verdana"/>
          <w:color w:val="000000"/>
          <w:sz w:val="18"/>
          <w:szCs w:val="18"/>
        </w:rPr>
        <w:t>исследования Санкт-Петербург: Издательство «</w:t>
      </w:r>
      <w:r>
        <w:rPr>
          <w:rStyle w:val="WW8Num3z0"/>
          <w:rFonts w:ascii="Verdana" w:hAnsi="Verdana"/>
          <w:color w:val="4682B4"/>
          <w:sz w:val="18"/>
          <w:szCs w:val="18"/>
        </w:rPr>
        <w:t>Питер</w:t>
      </w:r>
      <w:r>
        <w:rPr>
          <w:rFonts w:ascii="Verdana" w:hAnsi="Verdana"/>
          <w:color w:val="000000"/>
          <w:sz w:val="18"/>
          <w:szCs w:val="18"/>
        </w:rPr>
        <w:t>», 2000. - 752 с: ил. - (Серия «</w:t>
      </w:r>
      <w:r>
        <w:rPr>
          <w:rStyle w:val="WW8Num3z0"/>
          <w:rFonts w:ascii="Verdana" w:hAnsi="Verdana"/>
          <w:color w:val="4682B4"/>
          <w:sz w:val="18"/>
          <w:szCs w:val="18"/>
        </w:rPr>
        <w:t>Маркетинг для профессионалов</w:t>
      </w:r>
      <w:r>
        <w:rPr>
          <w:rFonts w:ascii="Verdana" w:hAnsi="Verdana"/>
          <w:color w:val="000000"/>
          <w:sz w:val="18"/>
          <w:szCs w:val="18"/>
        </w:rPr>
        <w:t>»).</w:t>
      </w:r>
    </w:p>
    <w:p w14:paraId="35AAAA84"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Год планеты.</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2001 г. / РАН,</w:t>
      </w:r>
      <w:r>
        <w:rPr>
          <w:rStyle w:val="WW8Num2z0"/>
          <w:rFonts w:ascii="Verdana" w:hAnsi="Verdana"/>
          <w:color w:val="000000"/>
          <w:sz w:val="18"/>
          <w:szCs w:val="18"/>
        </w:rPr>
        <w:t> </w:t>
      </w:r>
      <w:r>
        <w:rPr>
          <w:rStyle w:val="WW8Num3z0"/>
          <w:rFonts w:ascii="Verdana" w:hAnsi="Verdana"/>
          <w:color w:val="4682B4"/>
          <w:sz w:val="18"/>
          <w:szCs w:val="18"/>
        </w:rPr>
        <w:t>ИМЭМО</w:t>
      </w:r>
      <w:r>
        <w:rPr>
          <w:rStyle w:val="WW8Num2z0"/>
          <w:rFonts w:ascii="Verdana" w:hAnsi="Verdana"/>
          <w:color w:val="000000"/>
          <w:sz w:val="18"/>
          <w:szCs w:val="18"/>
        </w:rPr>
        <w:t> </w:t>
      </w:r>
      <w:r>
        <w:rPr>
          <w:rFonts w:ascii="Verdana" w:hAnsi="Verdana"/>
          <w:color w:val="000000"/>
          <w:sz w:val="18"/>
          <w:szCs w:val="18"/>
        </w:rPr>
        <w:t>М.: Республика495 с.</w:t>
      </w:r>
    </w:p>
    <w:p w14:paraId="6F5C64B0"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Год планеты. Выпуск 2003 г. /</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ИМЭМО М.: ЗАО "Экономика", - 511 с.</w:t>
      </w:r>
    </w:p>
    <w:p w14:paraId="468FB2DE"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Гончарук</w:t>
      </w:r>
      <w:r>
        <w:rPr>
          <w:rStyle w:val="WW8Num2z0"/>
          <w:rFonts w:ascii="Verdana" w:hAnsi="Verdana"/>
          <w:color w:val="000000"/>
          <w:sz w:val="18"/>
          <w:szCs w:val="18"/>
        </w:rPr>
        <w:t> </w:t>
      </w:r>
      <w:r>
        <w:rPr>
          <w:rFonts w:ascii="Verdana" w:hAnsi="Verdana"/>
          <w:color w:val="000000"/>
          <w:sz w:val="18"/>
          <w:szCs w:val="18"/>
        </w:rPr>
        <w:t>В. А. Маркетинговое консультирование. М.: Дело, 1998 г.</w:t>
      </w:r>
    </w:p>
    <w:p w14:paraId="11CDBD1A"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Гордон Я. Маркетинг</w:t>
      </w:r>
      <w:r>
        <w:rPr>
          <w:rStyle w:val="WW8Num2z0"/>
          <w:rFonts w:ascii="Verdana" w:hAnsi="Verdana"/>
          <w:color w:val="000000"/>
          <w:sz w:val="18"/>
          <w:szCs w:val="18"/>
        </w:rPr>
        <w:t> </w:t>
      </w:r>
      <w:r>
        <w:rPr>
          <w:rStyle w:val="WW8Num3z0"/>
          <w:rFonts w:ascii="Verdana" w:hAnsi="Verdana"/>
          <w:color w:val="4682B4"/>
          <w:sz w:val="18"/>
          <w:szCs w:val="18"/>
        </w:rPr>
        <w:t>партнерских</w:t>
      </w:r>
      <w:r>
        <w:rPr>
          <w:rStyle w:val="WW8Num2z0"/>
          <w:rFonts w:ascii="Verdana" w:hAnsi="Verdana"/>
          <w:color w:val="000000"/>
          <w:sz w:val="18"/>
          <w:szCs w:val="18"/>
        </w:rPr>
        <w:t> </w:t>
      </w:r>
      <w:r>
        <w:rPr>
          <w:rFonts w:ascii="Verdana" w:hAnsi="Verdana"/>
          <w:color w:val="000000"/>
          <w:sz w:val="18"/>
          <w:szCs w:val="18"/>
        </w:rPr>
        <w:t>отношений / Пер. с англ. под ред. О. А. Третьяк. Спб: Питер, 2001. - 384 е.: ил. - (Серия "Маркетинг для профессионалов").</w:t>
      </w:r>
    </w:p>
    <w:p w14:paraId="1CDC48BE"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Горшков</w:t>
      </w:r>
      <w:r>
        <w:rPr>
          <w:rStyle w:val="WW8Num2z0"/>
          <w:rFonts w:ascii="Verdana" w:hAnsi="Verdana"/>
          <w:color w:val="000000"/>
          <w:sz w:val="18"/>
          <w:szCs w:val="18"/>
        </w:rPr>
        <w:t> </w:t>
      </w:r>
      <w:r>
        <w:rPr>
          <w:rFonts w:ascii="Verdana" w:hAnsi="Verdana"/>
          <w:color w:val="000000"/>
          <w:sz w:val="18"/>
          <w:szCs w:val="18"/>
        </w:rPr>
        <w:t>А. С. Анализ направлений</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высшей школы // Обучение и карьера № 1. - 2001.</w:t>
      </w:r>
    </w:p>
    <w:p w14:paraId="49DF60A3"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41. Государственные учебные заведения // Стандарты и мониторинг в образовании -№5.-2001.</w:t>
      </w:r>
    </w:p>
    <w:p w14:paraId="198B2F39"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Гражданский Кодекс Российской Федерации. Части I, II, III. Выпуск 1 (48). -М.: ИНФРА-М, 2004. 512 с.</w:t>
      </w:r>
    </w:p>
    <w:p w14:paraId="0B9F67AA"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Гребенникова Е. Особая зона</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 Российское предпринимательство- №12. 2001.</w:t>
      </w:r>
    </w:p>
    <w:p w14:paraId="7D58A2F2"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Грунина</w:t>
      </w:r>
      <w:r>
        <w:rPr>
          <w:rStyle w:val="WW8Num2z0"/>
          <w:rFonts w:ascii="Verdana" w:hAnsi="Verdana"/>
          <w:color w:val="000000"/>
          <w:sz w:val="18"/>
          <w:szCs w:val="18"/>
        </w:rPr>
        <w:t> </w:t>
      </w:r>
      <w:r>
        <w:rPr>
          <w:rFonts w:ascii="Verdana" w:hAnsi="Verdana"/>
          <w:color w:val="000000"/>
          <w:sz w:val="18"/>
          <w:szCs w:val="18"/>
        </w:rPr>
        <w:t>Д. К., Баянова И. М.</w:t>
      </w:r>
      <w:r>
        <w:rPr>
          <w:rStyle w:val="WW8Num2z0"/>
          <w:rFonts w:ascii="Verdana" w:hAnsi="Verdana"/>
          <w:color w:val="000000"/>
          <w:sz w:val="18"/>
          <w:szCs w:val="18"/>
        </w:rPr>
        <w:t> </w:t>
      </w:r>
      <w:r>
        <w:rPr>
          <w:rStyle w:val="WW8Num3z0"/>
          <w:rFonts w:ascii="Verdana" w:hAnsi="Verdana"/>
          <w:color w:val="4682B4"/>
          <w:sz w:val="18"/>
          <w:szCs w:val="18"/>
        </w:rPr>
        <w:t>Смета</w:t>
      </w:r>
      <w:r>
        <w:rPr>
          <w:rStyle w:val="WW8Num2z0"/>
          <w:rFonts w:ascii="Verdana" w:hAnsi="Verdana"/>
          <w:color w:val="000000"/>
          <w:sz w:val="18"/>
          <w:szCs w:val="18"/>
        </w:rPr>
        <w:t> </w:t>
      </w:r>
      <w:r>
        <w:rPr>
          <w:rFonts w:ascii="Verdana" w:hAnsi="Verdana"/>
          <w:color w:val="000000"/>
          <w:sz w:val="18"/>
          <w:szCs w:val="18"/>
        </w:rPr>
        <w:t>вуза, ее планирование и</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Fonts w:ascii="Verdana" w:hAnsi="Verdana"/>
          <w:color w:val="000000"/>
          <w:sz w:val="18"/>
          <w:szCs w:val="18"/>
        </w:rPr>
        <w:t>. М., 1988.</w:t>
      </w:r>
    </w:p>
    <w:p w14:paraId="4C7014FA"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Даулинг Г.</w:t>
      </w:r>
      <w:r>
        <w:rPr>
          <w:rStyle w:val="WW8Num2z0"/>
          <w:rFonts w:ascii="Verdana" w:hAnsi="Verdana"/>
          <w:color w:val="000000"/>
          <w:sz w:val="18"/>
          <w:szCs w:val="18"/>
        </w:rPr>
        <w:t> </w:t>
      </w:r>
      <w:r>
        <w:rPr>
          <w:rStyle w:val="WW8Num3z0"/>
          <w:rFonts w:ascii="Verdana" w:hAnsi="Verdana"/>
          <w:color w:val="4682B4"/>
          <w:sz w:val="18"/>
          <w:szCs w:val="18"/>
        </w:rPr>
        <w:t>Репутация</w:t>
      </w:r>
      <w:r>
        <w:rPr>
          <w:rStyle w:val="WW8Num2z0"/>
          <w:rFonts w:ascii="Verdana" w:hAnsi="Verdana"/>
          <w:color w:val="000000"/>
          <w:sz w:val="18"/>
          <w:szCs w:val="18"/>
        </w:rPr>
        <w:t> </w:t>
      </w:r>
      <w:r>
        <w:rPr>
          <w:rFonts w:ascii="Verdana" w:hAnsi="Verdana"/>
          <w:color w:val="000000"/>
          <w:sz w:val="18"/>
          <w:szCs w:val="18"/>
        </w:rPr>
        <w:t>фирмы: создание, управление и оценка эффективности: Пер. с англ. М.:</w:t>
      </w:r>
      <w:r>
        <w:rPr>
          <w:rStyle w:val="WW8Num2z0"/>
          <w:rFonts w:ascii="Verdana" w:hAnsi="Verdana"/>
          <w:color w:val="000000"/>
          <w:sz w:val="18"/>
          <w:szCs w:val="18"/>
        </w:rPr>
        <w:t> </w:t>
      </w:r>
      <w:r>
        <w:rPr>
          <w:rStyle w:val="WW8Num3z0"/>
          <w:rFonts w:ascii="Verdana" w:hAnsi="Verdana"/>
          <w:color w:val="4682B4"/>
          <w:sz w:val="18"/>
          <w:szCs w:val="18"/>
        </w:rPr>
        <w:t>Консалтинговая</w:t>
      </w:r>
      <w:r>
        <w:rPr>
          <w:rStyle w:val="WW8Num2z0"/>
          <w:rFonts w:ascii="Verdana" w:hAnsi="Verdana"/>
          <w:color w:val="000000"/>
          <w:sz w:val="18"/>
          <w:szCs w:val="18"/>
        </w:rPr>
        <w:t> </w:t>
      </w:r>
      <w:r>
        <w:rPr>
          <w:rFonts w:ascii="Verdana" w:hAnsi="Verdana"/>
          <w:color w:val="000000"/>
          <w:sz w:val="18"/>
          <w:szCs w:val="18"/>
        </w:rPr>
        <w:t>группа «Имидж-Контакт»: ИНФРА-М, 2003. - 368 с. (Серия «Современные консалтиновые технологии).</w:t>
      </w:r>
    </w:p>
    <w:p w14:paraId="02E1866D"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Джини</w:t>
      </w:r>
      <w:r>
        <w:rPr>
          <w:rStyle w:val="WW8Num2z0"/>
          <w:rFonts w:ascii="Verdana" w:hAnsi="Verdana"/>
          <w:color w:val="000000"/>
          <w:sz w:val="18"/>
          <w:szCs w:val="18"/>
        </w:rPr>
        <w:t> </w:t>
      </w:r>
      <w:r>
        <w:rPr>
          <w:rFonts w:ascii="Verdana" w:hAnsi="Verdana"/>
          <w:color w:val="000000"/>
          <w:sz w:val="18"/>
          <w:szCs w:val="18"/>
        </w:rPr>
        <w:t>К. Средние величины. М.: Статистика, 1970.</w:t>
      </w:r>
    </w:p>
    <w:p w14:paraId="20EEC1A4"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Динес В., Фролкин П. Тенденции изменения социального состава студенчества и профессиональной структуры подготовки специалистов // Власть-№11.-2001.</w:t>
      </w:r>
    </w:p>
    <w:p w14:paraId="02877358"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Дойль</w:t>
      </w:r>
      <w:r>
        <w:rPr>
          <w:rStyle w:val="WW8Num2z0"/>
          <w:rFonts w:ascii="Verdana" w:hAnsi="Verdana"/>
          <w:color w:val="000000"/>
          <w:sz w:val="18"/>
          <w:szCs w:val="18"/>
        </w:rPr>
        <w:t> </w:t>
      </w:r>
      <w:r>
        <w:rPr>
          <w:rFonts w:ascii="Verdana" w:hAnsi="Verdana"/>
          <w:color w:val="000000"/>
          <w:sz w:val="18"/>
          <w:szCs w:val="18"/>
        </w:rPr>
        <w:t>П. Маркетинг, ориентированный на стоимость / Пер. с англ. Под ред. 10. Н.</w:t>
      </w:r>
      <w:r>
        <w:rPr>
          <w:rStyle w:val="WW8Num2z0"/>
          <w:rFonts w:ascii="Verdana" w:hAnsi="Verdana"/>
          <w:color w:val="000000"/>
          <w:sz w:val="18"/>
          <w:szCs w:val="18"/>
        </w:rPr>
        <w:t> </w:t>
      </w:r>
      <w:r>
        <w:rPr>
          <w:rStyle w:val="WW8Num3z0"/>
          <w:rFonts w:ascii="Verdana" w:hAnsi="Verdana"/>
          <w:color w:val="4682B4"/>
          <w:sz w:val="18"/>
          <w:szCs w:val="18"/>
        </w:rPr>
        <w:t>Каптуревского</w:t>
      </w:r>
      <w:r>
        <w:rPr>
          <w:rFonts w:ascii="Verdana" w:hAnsi="Verdana"/>
          <w:color w:val="000000"/>
          <w:sz w:val="18"/>
          <w:szCs w:val="18"/>
        </w:rPr>
        <w:t>. Спб: Питер, 2001. - 480 с: ил. (Серия "Маркетинг для профессионалов").</w:t>
      </w:r>
    </w:p>
    <w:p w14:paraId="2160BB61"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Дойль П. Маркетинг-менеджмент и стратегии. 3-е издание / Пер. с англ. под ред. Ю. Н. Каптуревского. СПб.: Питер, 2003. - С. 544.: ил. («Серия «</w:t>
      </w:r>
      <w:r>
        <w:rPr>
          <w:rStyle w:val="WW8Num3z0"/>
          <w:rFonts w:ascii="Verdana" w:hAnsi="Verdana"/>
          <w:color w:val="4682B4"/>
          <w:sz w:val="18"/>
          <w:szCs w:val="18"/>
        </w:rPr>
        <w:t>маркетинг для профессионалов</w:t>
      </w:r>
      <w:r>
        <w:rPr>
          <w:rFonts w:ascii="Verdana" w:hAnsi="Verdana"/>
          <w:color w:val="000000"/>
          <w:sz w:val="18"/>
          <w:szCs w:val="18"/>
        </w:rPr>
        <w:t>»).</w:t>
      </w:r>
    </w:p>
    <w:p w14:paraId="17014BDD"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Документы внешней политики</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М: 1962. Т. 6. С. 41</w:t>
      </w:r>
    </w:p>
    <w:p w14:paraId="27C81CAD"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Документы внешней политики СССР. М.: Госполитиздат, 1963. С.514</w:t>
      </w:r>
    </w:p>
    <w:p w14:paraId="4300E5F3"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Документы внешней политики СССР. М: Госполитиздат, 1961. Т. 5. С. 130.</w:t>
      </w:r>
    </w:p>
    <w:p w14:paraId="14827199"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Домнин</w:t>
      </w:r>
      <w:r>
        <w:rPr>
          <w:rStyle w:val="WW8Num2z0"/>
          <w:rFonts w:ascii="Verdana" w:hAnsi="Verdana"/>
          <w:color w:val="000000"/>
          <w:sz w:val="18"/>
          <w:szCs w:val="18"/>
        </w:rPr>
        <w:t> </w:t>
      </w:r>
      <w:r>
        <w:rPr>
          <w:rFonts w:ascii="Verdana" w:hAnsi="Verdana"/>
          <w:color w:val="000000"/>
          <w:sz w:val="18"/>
          <w:szCs w:val="18"/>
        </w:rPr>
        <w:t>В. Н. Брендинг: новые технологии в России. 2-е изд. Спб. Питер, 2004-381 с: ил. (Серия "Маркетинг для профессионалов").</w:t>
      </w:r>
    </w:p>
    <w:p w14:paraId="6B4CB7A5"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Донин А. Российское образование: традиции и новаторство // Власть-№12.-2001.</w:t>
      </w:r>
    </w:p>
    <w:p w14:paraId="792E3690"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Евенко</w:t>
      </w:r>
      <w:r>
        <w:rPr>
          <w:rStyle w:val="WW8Num2z0"/>
          <w:rFonts w:ascii="Verdana" w:hAnsi="Verdana"/>
          <w:color w:val="000000"/>
          <w:sz w:val="18"/>
          <w:szCs w:val="18"/>
        </w:rPr>
        <w:t> </w:t>
      </w:r>
      <w:r>
        <w:rPr>
          <w:rFonts w:ascii="Verdana" w:hAnsi="Verdana"/>
          <w:color w:val="000000"/>
          <w:sz w:val="18"/>
          <w:szCs w:val="18"/>
        </w:rPr>
        <w:t>Jl. И. Об итогах эксперимента по осуществлению подготовки кадров высшей квалификации по программам «Мастер делового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Fonts w:ascii="Verdana" w:hAnsi="Verdana"/>
          <w:color w:val="000000"/>
          <w:sz w:val="18"/>
          <w:szCs w:val="18"/>
        </w:rPr>
        <w:t>». / Бизнес-образование. № 15. 2003.</w:t>
      </w:r>
    </w:p>
    <w:p w14:paraId="7CF03BCD"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Есипов Д. ИЧП "ALMA MATER" в стране продолжается "ректорская"</w:t>
      </w:r>
      <w:r>
        <w:rPr>
          <w:rStyle w:val="WW8Num2z0"/>
          <w:rFonts w:ascii="Verdana" w:hAnsi="Verdana"/>
          <w:color w:val="000000"/>
          <w:sz w:val="18"/>
          <w:szCs w:val="18"/>
        </w:rPr>
        <w:t> </w:t>
      </w:r>
      <w:r>
        <w:rPr>
          <w:rStyle w:val="WW8Num3z0"/>
          <w:rFonts w:ascii="Verdana" w:hAnsi="Verdana"/>
          <w:color w:val="4682B4"/>
          <w:sz w:val="18"/>
          <w:szCs w:val="18"/>
        </w:rPr>
        <w:t>приватизация</w:t>
      </w:r>
      <w:r>
        <w:rPr>
          <w:rStyle w:val="WW8Num2z0"/>
          <w:rFonts w:ascii="Verdana" w:hAnsi="Verdana"/>
          <w:color w:val="000000"/>
          <w:sz w:val="18"/>
          <w:szCs w:val="18"/>
        </w:rPr>
        <w:t> </w:t>
      </w:r>
      <w:r>
        <w:rPr>
          <w:rFonts w:ascii="Verdana" w:hAnsi="Verdana"/>
          <w:color w:val="000000"/>
          <w:sz w:val="18"/>
          <w:szCs w:val="18"/>
        </w:rPr>
        <w:t>вузов // Российские вести №16. - 2002.</w:t>
      </w:r>
    </w:p>
    <w:p w14:paraId="273333AA"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Журнал "Карьера", №2, 2004, "Карьера", № 8, 2004</w:t>
      </w:r>
    </w:p>
    <w:p w14:paraId="7251D4E6"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Журнал "Секрет</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 12 (99) 27.03.2005</w:t>
      </w:r>
    </w:p>
    <w:p w14:paraId="48617B15"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Журнал "Формула Карьеры" №6, 2003</w:t>
      </w:r>
    </w:p>
    <w:p w14:paraId="5EBBB476"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Забродин</w:t>
      </w:r>
      <w:r>
        <w:rPr>
          <w:rStyle w:val="WW8Num2z0"/>
          <w:rFonts w:ascii="Verdana" w:hAnsi="Verdana"/>
          <w:color w:val="000000"/>
          <w:sz w:val="18"/>
          <w:szCs w:val="18"/>
        </w:rPr>
        <w:t> </w:t>
      </w:r>
      <w:r>
        <w:rPr>
          <w:rFonts w:ascii="Verdana" w:hAnsi="Verdana"/>
          <w:color w:val="000000"/>
          <w:sz w:val="18"/>
          <w:szCs w:val="18"/>
        </w:rPr>
        <w:t>Ю. М. Психология личности и управление человеческими ресурсами.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2002, - 306 с.</w:t>
      </w:r>
    </w:p>
    <w:p w14:paraId="6206F8EB"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Зайцева</w:t>
      </w:r>
      <w:r>
        <w:rPr>
          <w:rStyle w:val="WW8Num2z0"/>
          <w:rFonts w:ascii="Verdana" w:hAnsi="Verdana"/>
          <w:color w:val="000000"/>
          <w:sz w:val="18"/>
          <w:szCs w:val="18"/>
        </w:rPr>
        <w:t> </w:t>
      </w:r>
      <w:r>
        <w:rPr>
          <w:rFonts w:ascii="Verdana" w:hAnsi="Verdana"/>
          <w:color w:val="000000"/>
          <w:sz w:val="18"/>
          <w:szCs w:val="18"/>
        </w:rPr>
        <w:t>Ж. Н., Рубин Ю. Б.,</w:t>
      </w:r>
      <w:r>
        <w:rPr>
          <w:rStyle w:val="WW8Num2z0"/>
          <w:rFonts w:ascii="Verdana" w:hAnsi="Verdana"/>
          <w:color w:val="000000"/>
          <w:sz w:val="18"/>
          <w:szCs w:val="18"/>
        </w:rPr>
        <w:t> </w:t>
      </w:r>
      <w:r>
        <w:rPr>
          <w:rStyle w:val="WW8Num3z0"/>
          <w:rFonts w:ascii="Verdana" w:hAnsi="Verdana"/>
          <w:color w:val="4682B4"/>
          <w:sz w:val="18"/>
          <w:szCs w:val="18"/>
        </w:rPr>
        <w:t>Титарев</w:t>
      </w:r>
      <w:r>
        <w:rPr>
          <w:rStyle w:val="WW8Num2z0"/>
          <w:rFonts w:ascii="Verdana" w:hAnsi="Verdana"/>
          <w:color w:val="000000"/>
          <w:sz w:val="18"/>
          <w:szCs w:val="18"/>
        </w:rPr>
        <w:t> </w:t>
      </w:r>
      <w:r>
        <w:rPr>
          <w:rFonts w:ascii="Verdana" w:hAnsi="Verdana"/>
          <w:color w:val="000000"/>
          <w:sz w:val="18"/>
          <w:szCs w:val="18"/>
        </w:rPr>
        <w:t>Л. Г., Тихомиров В. П.,</w:t>
      </w:r>
      <w:r>
        <w:rPr>
          <w:rStyle w:val="WW8Num2z0"/>
          <w:rFonts w:ascii="Verdana" w:hAnsi="Verdana"/>
          <w:color w:val="000000"/>
          <w:sz w:val="18"/>
          <w:szCs w:val="18"/>
        </w:rPr>
        <w:t> </w:t>
      </w:r>
      <w:r>
        <w:rPr>
          <w:rStyle w:val="WW8Num3z0"/>
          <w:rFonts w:ascii="Verdana" w:hAnsi="Verdana"/>
          <w:color w:val="4682B4"/>
          <w:sz w:val="18"/>
          <w:szCs w:val="18"/>
        </w:rPr>
        <w:t>Хорошилов</w:t>
      </w:r>
      <w:r>
        <w:rPr>
          <w:rStyle w:val="WW8Num2z0"/>
          <w:rFonts w:ascii="Verdana" w:hAnsi="Verdana"/>
          <w:color w:val="000000"/>
          <w:sz w:val="18"/>
          <w:szCs w:val="18"/>
        </w:rPr>
        <w:t> </w:t>
      </w:r>
      <w:r>
        <w:rPr>
          <w:rFonts w:ascii="Verdana" w:hAnsi="Verdana"/>
          <w:color w:val="000000"/>
          <w:sz w:val="18"/>
          <w:szCs w:val="18"/>
        </w:rPr>
        <w:t>А. В., Усков В. Л.,</w:t>
      </w:r>
      <w:r>
        <w:rPr>
          <w:rStyle w:val="WW8Num2z0"/>
          <w:rFonts w:ascii="Verdana" w:hAnsi="Verdana"/>
          <w:color w:val="000000"/>
          <w:sz w:val="18"/>
          <w:szCs w:val="18"/>
        </w:rPr>
        <w:t> </w:t>
      </w:r>
      <w:r>
        <w:rPr>
          <w:rStyle w:val="WW8Num3z0"/>
          <w:rFonts w:ascii="Verdana" w:hAnsi="Verdana"/>
          <w:color w:val="4682B4"/>
          <w:sz w:val="18"/>
          <w:szCs w:val="18"/>
        </w:rPr>
        <w:t>Филиппов</w:t>
      </w:r>
      <w:r>
        <w:rPr>
          <w:rStyle w:val="WW8Num2z0"/>
          <w:rFonts w:ascii="Verdana" w:hAnsi="Verdana"/>
          <w:color w:val="000000"/>
          <w:sz w:val="18"/>
          <w:szCs w:val="18"/>
        </w:rPr>
        <w:t> </w:t>
      </w:r>
      <w:r>
        <w:rPr>
          <w:rFonts w:ascii="Verdana" w:hAnsi="Verdana"/>
          <w:color w:val="000000"/>
          <w:sz w:val="18"/>
          <w:szCs w:val="18"/>
        </w:rPr>
        <w:t>В. М. Открытое образование -стратегия XXI века для России / Под общей редакцией</w:t>
      </w:r>
      <w:r>
        <w:rPr>
          <w:rStyle w:val="WW8Num2z0"/>
          <w:rFonts w:ascii="Verdana" w:hAnsi="Verdana"/>
          <w:color w:val="000000"/>
          <w:sz w:val="18"/>
          <w:szCs w:val="18"/>
        </w:rPr>
        <w:t> </w:t>
      </w:r>
      <w:r>
        <w:rPr>
          <w:rStyle w:val="WW8Num3z0"/>
          <w:rFonts w:ascii="Verdana" w:hAnsi="Verdana"/>
          <w:color w:val="4682B4"/>
          <w:sz w:val="18"/>
          <w:szCs w:val="18"/>
        </w:rPr>
        <w:t>Филиппова</w:t>
      </w:r>
      <w:r>
        <w:rPr>
          <w:rStyle w:val="WW8Num2z0"/>
          <w:rFonts w:ascii="Verdana" w:hAnsi="Verdana"/>
          <w:color w:val="000000"/>
          <w:sz w:val="18"/>
          <w:szCs w:val="18"/>
        </w:rPr>
        <w:t> </w:t>
      </w:r>
      <w:r>
        <w:rPr>
          <w:rFonts w:ascii="Verdana" w:hAnsi="Verdana"/>
          <w:color w:val="000000"/>
          <w:sz w:val="18"/>
          <w:szCs w:val="18"/>
        </w:rPr>
        <w:t>В.М. и Тихомирова В. П. // Изд-во</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М. 2000.</w:t>
      </w:r>
    </w:p>
    <w:p w14:paraId="40883859"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Закон Российской Федерации "Об образовании". 6-е изд. - М.:</w:t>
      </w:r>
      <w:r>
        <w:rPr>
          <w:rStyle w:val="WW8Num2z0"/>
          <w:rFonts w:ascii="Verdana" w:hAnsi="Verdana"/>
          <w:color w:val="000000"/>
          <w:sz w:val="18"/>
          <w:szCs w:val="18"/>
        </w:rPr>
        <w:t> </w:t>
      </w:r>
      <w:r>
        <w:rPr>
          <w:rStyle w:val="WW8Num3z0"/>
          <w:rFonts w:ascii="Verdana" w:hAnsi="Verdana"/>
          <w:color w:val="4682B4"/>
          <w:sz w:val="18"/>
          <w:szCs w:val="18"/>
        </w:rPr>
        <w:t>Издетельство</w:t>
      </w:r>
      <w:r>
        <w:rPr>
          <w:rStyle w:val="WW8Num2z0"/>
          <w:rFonts w:ascii="Verdana" w:hAnsi="Verdana"/>
          <w:color w:val="000000"/>
          <w:sz w:val="18"/>
          <w:szCs w:val="18"/>
        </w:rPr>
        <w:t> </w:t>
      </w:r>
      <w:r>
        <w:rPr>
          <w:rFonts w:ascii="Verdana" w:hAnsi="Verdana"/>
          <w:color w:val="000000"/>
          <w:sz w:val="18"/>
          <w:szCs w:val="18"/>
        </w:rPr>
        <w:t>"Ось-89", 2003. - 48 с.</w:t>
      </w:r>
    </w:p>
    <w:p w14:paraId="44E6742A"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Запесоцкий А.</w:t>
      </w:r>
      <w:r>
        <w:rPr>
          <w:rStyle w:val="WW8Num2z0"/>
          <w:rFonts w:ascii="Verdana" w:hAnsi="Verdana"/>
          <w:color w:val="000000"/>
          <w:sz w:val="18"/>
          <w:szCs w:val="18"/>
        </w:rPr>
        <w:t> </w:t>
      </w:r>
      <w:r>
        <w:rPr>
          <w:rStyle w:val="WW8Num3z0"/>
          <w:rFonts w:ascii="Verdana" w:hAnsi="Verdana"/>
          <w:color w:val="4682B4"/>
          <w:sz w:val="18"/>
          <w:szCs w:val="18"/>
        </w:rPr>
        <w:t>Платное</w:t>
      </w:r>
      <w:r>
        <w:rPr>
          <w:rStyle w:val="WW8Num2z0"/>
          <w:rFonts w:ascii="Verdana" w:hAnsi="Verdana"/>
          <w:color w:val="000000"/>
          <w:sz w:val="18"/>
          <w:szCs w:val="18"/>
        </w:rPr>
        <w:t> </w:t>
      </w:r>
      <w:r>
        <w:rPr>
          <w:rFonts w:ascii="Verdana" w:hAnsi="Verdana"/>
          <w:color w:val="000000"/>
          <w:sz w:val="18"/>
          <w:szCs w:val="18"/>
        </w:rPr>
        <w:t>образование не услуга, студент - не</w:t>
      </w:r>
      <w:r>
        <w:rPr>
          <w:rStyle w:val="WW8Num2z0"/>
          <w:rFonts w:ascii="Verdana" w:hAnsi="Verdana"/>
          <w:color w:val="000000"/>
          <w:sz w:val="18"/>
          <w:szCs w:val="18"/>
        </w:rPr>
        <w:t> </w:t>
      </w:r>
      <w:r>
        <w:rPr>
          <w:rStyle w:val="WW8Num3z0"/>
          <w:rFonts w:ascii="Verdana" w:hAnsi="Verdana"/>
          <w:color w:val="4682B4"/>
          <w:sz w:val="18"/>
          <w:szCs w:val="18"/>
        </w:rPr>
        <w:t>клиент</w:t>
      </w:r>
      <w:r>
        <w:rPr>
          <w:rFonts w:ascii="Verdana" w:hAnsi="Verdana"/>
          <w:color w:val="000000"/>
          <w:sz w:val="18"/>
          <w:szCs w:val="18"/>
        </w:rPr>
        <w:t>. // Высшее образование в России - №2. - 2002.</w:t>
      </w:r>
    </w:p>
    <w:p w14:paraId="5803542F"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Звонченко Д. П. Вышли правила оказания</w:t>
      </w:r>
      <w:r>
        <w:rPr>
          <w:rStyle w:val="WW8Num2z0"/>
          <w:rFonts w:ascii="Verdana" w:hAnsi="Verdana"/>
          <w:color w:val="000000"/>
          <w:sz w:val="18"/>
          <w:szCs w:val="18"/>
        </w:rPr>
        <w:t> </w:t>
      </w:r>
      <w:r>
        <w:rPr>
          <w:rStyle w:val="WW8Num3z0"/>
          <w:rFonts w:ascii="Verdana" w:hAnsi="Verdana"/>
          <w:color w:val="4682B4"/>
          <w:sz w:val="18"/>
          <w:szCs w:val="18"/>
        </w:rPr>
        <w:t>платных</w:t>
      </w:r>
      <w:r>
        <w:rPr>
          <w:rStyle w:val="WW8Num2z0"/>
          <w:rFonts w:ascii="Verdana" w:hAnsi="Verdana"/>
          <w:color w:val="000000"/>
          <w:sz w:val="18"/>
          <w:szCs w:val="18"/>
        </w:rPr>
        <w:t> </w:t>
      </w:r>
      <w:r>
        <w:rPr>
          <w:rFonts w:ascii="Verdana" w:hAnsi="Verdana"/>
          <w:color w:val="000000"/>
          <w:sz w:val="18"/>
          <w:szCs w:val="18"/>
        </w:rPr>
        <w:t>образовательных услуг. // Главбух. Учет в сфере образования №4. - 2001.</w:t>
      </w:r>
    </w:p>
    <w:p w14:paraId="12C1829E"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Зобов</w:t>
      </w:r>
      <w:r>
        <w:rPr>
          <w:rStyle w:val="WW8Num2z0"/>
          <w:rFonts w:ascii="Verdana" w:hAnsi="Verdana"/>
          <w:color w:val="000000"/>
          <w:sz w:val="18"/>
          <w:szCs w:val="18"/>
        </w:rPr>
        <w:t> </w:t>
      </w:r>
      <w:r>
        <w:rPr>
          <w:rFonts w:ascii="Verdana" w:hAnsi="Verdana"/>
          <w:color w:val="000000"/>
          <w:sz w:val="18"/>
          <w:szCs w:val="18"/>
        </w:rPr>
        <w:t>А. М. Российское дополнительное образование на рубеже веков. // Бизнес-образование. № 9. 2000.</w:t>
      </w:r>
    </w:p>
    <w:p w14:paraId="24BC9E53"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Зубкова</w:t>
      </w:r>
      <w:r>
        <w:rPr>
          <w:rStyle w:val="WW8Num2z0"/>
          <w:rFonts w:ascii="Verdana" w:hAnsi="Verdana"/>
          <w:color w:val="000000"/>
          <w:sz w:val="18"/>
          <w:szCs w:val="18"/>
        </w:rPr>
        <w:t> </w:t>
      </w:r>
      <w:r>
        <w:rPr>
          <w:rFonts w:ascii="Verdana" w:hAnsi="Verdana"/>
          <w:color w:val="000000"/>
          <w:sz w:val="18"/>
          <w:szCs w:val="18"/>
        </w:rPr>
        <w:t>Е. В. Международное партнерство и союзы в бизнес-образовании: развитие через взаимное обогащение. // "Бизнес-образование" -№2 (11).-М., 2001.</w:t>
      </w:r>
    </w:p>
    <w:p w14:paraId="73128F18"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Камилов</w:t>
      </w:r>
      <w:r>
        <w:rPr>
          <w:rStyle w:val="WW8Num2z0"/>
          <w:rFonts w:ascii="Verdana" w:hAnsi="Verdana"/>
          <w:color w:val="000000"/>
          <w:sz w:val="18"/>
          <w:szCs w:val="18"/>
        </w:rPr>
        <w:t> </w:t>
      </w:r>
      <w:r>
        <w:rPr>
          <w:rFonts w:ascii="Verdana" w:hAnsi="Verdana"/>
          <w:color w:val="000000"/>
          <w:sz w:val="18"/>
          <w:szCs w:val="18"/>
        </w:rPr>
        <w:t>М. К. Социально-экономический механизм</w:t>
      </w:r>
      <w:r>
        <w:rPr>
          <w:rStyle w:val="WW8Num2z0"/>
          <w:rFonts w:ascii="Verdana" w:hAnsi="Verdana"/>
          <w:color w:val="000000"/>
          <w:sz w:val="18"/>
          <w:szCs w:val="18"/>
        </w:rPr>
        <w:t> </w:t>
      </w:r>
      <w:r>
        <w:rPr>
          <w:rStyle w:val="WW8Num3z0"/>
          <w:rFonts w:ascii="Verdana" w:hAnsi="Verdana"/>
          <w:color w:val="4682B4"/>
          <w:sz w:val="18"/>
          <w:szCs w:val="18"/>
        </w:rPr>
        <w:t>ресурсосбережения</w:t>
      </w:r>
      <w:r>
        <w:rPr>
          <w:rStyle w:val="WW8Num2z0"/>
          <w:rFonts w:ascii="Verdana" w:hAnsi="Verdana"/>
          <w:color w:val="000000"/>
          <w:sz w:val="18"/>
          <w:szCs w:val="18"/>
        </w:rPr>
        <w:t> </w:t>
      </w:r>
      <w:r>
        <w:rPr>
          <w:rFonts w:ascii="Verdana" w:hAnsi="Verdana"/>
          <w:color w:val="000000"/>
          <w:sz w:val="18"/>
          <w:szCs w:val="18"/>
        </w:rPr>
        <w:t>в аграрной экономике. М.: Издательская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"АНКИЛ", 1999.</w:t>
      </w:r>
    </w:p>
    <w:p w14:paraId="2A088DB9"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Карезин В. Вуз и компания рядом или вместе? // Управление</w:t>
      </w:r>
      <w:r>
        <w:rPr>
          <w:rStyle w:val="WW8Num2z0"/>
          <w:rFonts w:ascii="Verdana" w:hAnsi="Verdana"/>
          <w:color w:val="000000"/>
          <w:sz w:val="18"/>
          <w:szCs w:val="18"/>
        </w:rPr>
        <w:t> </w:t>
      </w:r>
      <w:r>
        <w:rPr>
          <w:rStyle w:val="WW8Num3z0"/>
          <w:rFonts w:ascii="Verdana" w:hAnsi="Verdana"/>
          <w:color w:val="4682B4"/>
          <w:sz w:val="18"/>
          <w:szCs w:val="18"/>
        </w:rPr>
        <w:t>персоналом</w:t>
      </w:r>
      <w:r>
        <w:rPr>
          <w:rStyle w:val="WW8Num2z0"/>
          <w:rFonts w:ascii="Verdana" w:hAnsi="Verdana"/>
          <w:color w:val="000000"/>
          <w:sz w:val="18"/>
          <w:szCs w:val="18"/>
        </w:rPr>
        <w:t> </w:t>
      </w:r>
      <w:r>
        <w:rPr>
          <w:rFonts w:ascii="Verdana" w:hAnsi="Verdana"/>
          <w:color w:val="000000"/>
          <w:sz w:val="18"/>
          <w:szCs w:val="18"/>
        </w:rPr>
        <w:t>- №9 - 2001.</w:t>
      </w:r>
    </w:p>
    <w:p w14:paraId="2531AB61"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Картышов</w:t>
      </w:r>
      <w:r>
        <w:rPr>
          <w:rStyle w:val="WW8Num2z0"/>
          <w:rFonts w:ascii="Verdana" w:hAnsi="Verdana"/>
          <w:color w:val="000000"/>
          <w:sz w:val="18"/>
          <w:szCs w:val="18"/>
        </w:rPr>
        <w:t> </w:t>
      </w:r>
      <w:r>
        <w:rPr>
          <w:rFonts w:ascii="Verdana" w:hAnsi="Verdana"/>
          <w:color w:val="000000"/>
          <w:sz w:val="18"/>
          <w:szCs w:val="18"/>
        </w:rPr>
        <w:t>С. В., Кульчинская И. А.,</w:t>
      </w:r>
      <w:r>
        <w:rPr>
          <w:rStyle w:val="WW8Num2z0"/>
          <w:rFonts w:ascii="Verdana" w:hAnsi="Verdana"/>
          <w:color w:val="000000"/>
          <w:sz w:val="18"/>
          <w:szCs w:val="18"/>
        </w:rPr>
        <w:t> </w:t>
      </w:r>
      <w:r>
        <w:rPr>
          <w:rStyle w:val="WW8Num3z0"/>
          <w:rFonts w:ascii="Verdana" w:hAnsi="Verdana"/>
          <w:color w:val="4682B4"/>
          <w:sz w:val="18"/>
          <w:szCs w:val="18"/>
        </w:rPr>
        <w:t>Поташников</w:t>
      </w:r>
      <w:r>
        <w:rPr>
          <w:rStyle w:val="WW8Num2z0"/>
          <w:rFonts w:ascii="Verdana" w:hAnsi="Verdana"/>
          <w:color w:val="000000"/>
          <w:sz w:val="18"/>
          <w:szCs w:val="18"/>
        </w:rPr>
        <w:t> </w:t>
      </w:r>
      <w:r>
        <w:rPr>
          <w:rFonts w:ascii="Verdana" w:hAnsi="Verdana"/>
          <w:color w:val="000000"/>
          <w:sz w:val="18"/>
          <w:szCs w:val="18"/>
        </w:rPr>
        <w:t>Н. М. Управление комплексом маркетинга предприятия на основе CRM-технологий. // "Маркетинг в России и за рубежом" № 2, 2002.</w:t>
      </w:r>
    </w:p>
    <w:p w14:paraId="7D88726A"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Качалов</w:t>
      </w:r>
      <w:r>
        <w:rPr>
          <w:rStyle w:val="WW8Num2z0"/>
          <w:rFonts w:ascii="Verdana" w:hAnsi="Verdana"/>
          <w:color w:val="000000"/>
          <w:sz w:val="18"/>
          <w:szCs w:val="18"/>
        </w:rPr>
        <w:t> </w:t>
      </w:r>
      <w:r>
        <w:rPr>
          <w:rFonts w:ascii="Verdana" w:hAnsi="Verdana"/>
          <w:color w:val="000000"/>
          <w:sz w:val="18"/>
          <w:szCs w:val="18"/>
        </w:rPr>
        <w:t>В. А. Проблемы управления качеством в вузах. // Стандарты и качество,- №5, №6, №7, №9, №10, №11. 2000.</w:t>
      </w:r>
    </w:p>
    <w:p w14:paraId="769A45F7"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71. Качалов В., Прудковский Б. По поводу оценки качества. // Высшее образование в России. №2. - 1999.</w:t>
      </w:r>
    </w:p>
    <w:p w14:paraId="177AFF82"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Каплан</w:t>
      </w:r>
      <w:r>
        <w:rPr>
          <w:rStyle w:val="WW8Num2z0"/>
          <w:rFonts w:ascii="Verdana" w:hAnsi="Verdana"/>
          <w:color w:val="000000"/>
          <w:sz w:val="18"/>
          <w:szCs w:val="18"/>
        </w:rPr>
        <w:t> </w:t>
      </w:r>
      <w:r>
        <w:rPr>
          <w:rFonts w:ascii="Verdana" w:hAnsi="Verdana"/>
          <w:color w:val="000000"/>
          <w:sz w:val="18"/>
          <w:szCs w:val="18"/>
        </w:rPr>
        <w:t>Р. С., Нортон Д. П.</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система показателей. От стратегии к действию. // Пер. с англ.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2003, 304 с: ил.</w:t>
      </w:r>
    </w:p>
    <w:p w14:paraId="64A8CB8E"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Кемпбелл Э.,</w:t>
      </w:r>
      <w:r>
        <w:rPr>
          <w:rStyle w:val="WW8Num2z0"/>
          <w:rFonts w:ascii="Verdana" w:hAnsi="Verdana"/>
          <w:color w:val="000000"/>
          <w:sz w:val="18"/>
          <w:szCs w:val="18"/>
        </w:rPr>
        <w:t> </w:t>
      </w:r>
      <w:r>
        <w:rPr>
          <w:rStyle w:val="WW8Num3z0"/>
          <w:rFonts w:ascii="Verdana" w:hAnsi="Verdana"/>
          <w:color w:val="4682B4"/>
          <w:sz w:val="18"/>
          <w:szCs w:val="18"/>
        </w:rPr>
        <w:t>Саммерс</w:t>
      </w:r>
      <w:r>
        <w:rPr>
          <w:rStyle w:val="WW8Num2z0"/>
          <w:rFonts w:ascii="Verdana" w:hAnsi="Verdana"/>
          <w:color w:val="000000"/>
          <w:sz w:val="18"/>
          <w:szCs w:val="18"/>
        </w:rPr>
        <w:t> </w:t>
      </w:r>
      <w:r>
        <w:rPr>
          <w:rFonts w:ascii="Verdana" w:hAnsi="Verdana"/>
          <w:color w:val="000000"/>
          <w:sz w:val="18"/>
          <w:szCs w:val="18"/>
        </w:rPr>
        <w:t>К. Ланс. Стратегический синергизм. 2-е изд. // СПб.: Питер, 2004. 416 с: ил. - (Серия «</w:t>
      </w:r>
      <w:r>
        <w:rPr>
          <w:rStyle w:val="WW8Num3z0"/>
          <w:rFonts w:ascii="Verdana" w:hAnsi="Verdana"/>
          <w:color w:val="4682B4"/>
          <w:sz w:val="18"/>
          <w:szCs w:val="18"/>
        </w:rPr>
        <w:t>Теория и практика менеджмента</w:t>
      </w:r>
      <w:r>
        <w:rPr>
          <w:rFonts w:ascii="Verdana" w:hAnsi="Verdana"/>
          <w:color w:val="000000"/>
          <w:sz w:val="18"/>
          <w:szCs w:val="18"/>
        </w:rPr>
        <w:t>»).</w:t>
      </w:r>
    </w:p>
    <w:p w14:paraId="3A9602AB"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Клячко Т. Ошибки обойдутся дорого: Бесед. Е. Понарина. // Поиск -№9. 2002.</w:t>
      </w:r>
    </w:p>
    <w:p w14:paraId="27F12C2B"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Клячко Т. Первоапрельская рулетка: Чем меньше</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Fonts w:ascii="Verdana" w:hAnsi="Verdana"/>
          <w:color w:val="000000"/>
          <w:sz w:val="18"/>
          <w:szCs w:val="18"/>
        </w:rPr>
        <w:t>, тем больше домыслов. // Поиск №17. - 2002.</w:t>
      </w:r>
    </w:p>
    <w:p w14:paraId="6A38437D"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Клячко</w:t>
      </w:r>
      <w:r>
        <w:rPr>
          <w:rStyle w:val="WW8Num2z0"/>
          <w:rFonts w:ascii="Verdana" w:hAnsi="Verdana"/>
          <w:color w:val="000000"/>
          <w:sz w:val="18"/>
          <w:szCs w:val="18"/>
        </w:rPr>
        <w:t> </w:t>
      </w:r>
      <w:r>
        <w:rPr>
          <w:rFonts w:ascii="Verdana" w:hAnsi="Verdana"/>
          <w:color w:val="000000"/>
          <w:sz w:val="18"/>
          <w:szCs w:val="18"/>
        </w:rPr>
        <w:t>Т. Л. Новый организационно-экономический механизм -решающая предпосылка развития образования. // Высшее образование сегодня -№2.-2001.</w:t>
      </w:r>
    </w:p>
    <w:p w14:paraId="0B81F266"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КоммерсантЪ-Деньги. 07 марта 2005.</w:t>
      </w:r>
    </w:p>
    <w:p w14:paraId="133CDA52"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Коротков Э. Система комплексной оценки качества образования специалиста. // Высшее образование в России №2. - 1995.</w:t>
      </w:r>
    </w:p>
    <w:p w14:paraId="20903629"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Костоглодов</w:t>
      </w:r>
      <w:r>
        <w:rPr>
          <w:rStyle w:val="WW8Num2z0"/>
          <w:rFonts w:ascii="Verdana" w:hAnsi="Verdana"/>
          <w:color w:val="000000"/>
          <w:sz w:val="18"/>
          <w:szCs w:val="18"/>
        </w:rPr>
        <w:t> </w:t>
      </w:r>
      <w:r>
        <w:rPr>
          <w:rFonts w:ascii="Verdana" w:hAnsi="Verdana"/>
          <w:color w:val="000000"/>
          <w:sz w:val="18"/>
          <w:szCs w:val="18"/>
        </w:rPr>
        <w:t>Д. Д., Саввиди И. И. Маркетинг предприятия. М.: Экспертное бюро. - 1998. - 112 с.</w:t>
      </w:r>
    </w:p>
    <w:p w14:paraId="577A897A"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Крухмалева</w:t>
      </w:r>
      <w:r>
        <w:rPr>
          <w:rStyle w:val="WW8Num2z0"/>
          <w:rFonts w:ascii="Verdana" w:hAnsi="Verdana"/>
          <w:color w:val="000000"/>
          <w:sz w:val="18"/>
          <w:szCs w:val="18"/>
        </w:rPr>
        <w:t> </w:t>
      </w:r>
      <w:r>
        <w:rPr>
          <w:rFonts w:ascii="Verdana" w:hAnsi="Verdana"/>
          <w:color w:val="000000"/>
          <w:sz w:val="18"/>
          <w:szCs w:val="18"/>
        </w:rPr>
        <w:t>О. В. Современные тенденции в получении образовательных услуг. // Социологические исследования №9. - 2001.</w:t>
      </w:r>
    </w:p>
    <w:p w14:paraId="12F8EB35"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Кувшинова О. Карманы вузов жаждут промышленного</w:t>
      </w:r>
      <w:r>
        <w:rPr>
          <w:rStyle w:val="WW8Num2z0"/>
          <w:rFonts w:ascii="Verdana" w:hAnsi="Verdana"/>
          <w:color w:val="000000"/>
          <w:sz w:val="18"/>
          <w:szCs w:val="18"/>
        </w:rPr>
        <w:t> </w:t>
      </w:r>
      <w:r>
        <w:rPr>
          <w:rStyle w:val="WW8Num3z0"/>
          <w:rFonts w:ascii="Verdana" w:hAnsi="Verdana"/>
          <w:color w:val="4682B4"/>
          <w:sz w:val="18"/>
          <w:szCs w:val="18"/>
        </w:rPr>
        <w:t>заказа</w:t>
      </w:r>
      <w:r>
        <w:rPr>
          <w:rFonts w:ascii="Verdana" w:hAnsi="Verdana"/>
          <w:color w:val="000000"/>
          <w:sz w:val="18"/>
          <w:szCs w:val="18"/>
        </w:rPr>
        <w:t>. // Деловой Петербург № 107. - 2001.</w:t>
      </w:r>
    </w:p>
    <w:p w14:paraId="72641A94"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М.С. Деятельность партии и Советского государства в развитии международных научных и культурных связей СССР, 1917-1932 гг. Л.: Изд-во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1971. С. 133.</w:t>
      </w:r>
    </w:p>
    <w:p w14:paraId="055CA72A"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Кулибанова</w:t>
      </w:r>
      <w:r>
        <w:rPr>
          <w:rStyle w:val="WW8Num2z0"/>
          <w:rFonts w:ascii="Verdana" w:hAnsi="Verdana"/>
          <w:color w:val="000000"/>
          <w:sz w:val="18"/>
          <w:szCs w:val="18"/>
        </w:rPr>
        <w:t> </w:t>
      </w:r>
      <w:r>
        <w:rPr>
          <w:rFonts w:ascii="Verdana" w:hAnsi="Verdana"/>
          <w:color w:val="000000"/>
          <w:sz w:val="18"/>
          <w:szCs w:val="18"/>
        </w:rPr>
        <w:t>В. Прикладной маркетинг. Спб.: Издательский дом «Нева»,-2003.-272 с.</w:t>
      </w:r>
    </w:p>
    <w:p w14:paraId="4E85B26D"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Куртон Е. Б. Управление образованием в условиях рынка. М.: Новая школа, 1997. - 144 с.</w:t>
      </w:r>
    </w:p>
    <w:p w14:paraId="7A1AD3F7"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Ладошеец Н. С. Философия и практика университетского образования. 1985.</w:t>
      </w:r>
    </w:p>
    <w:p w14:paraId="724298CC"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Ламбен</w:t>
      </w:r>
      <w:r>
        <w:rPr>
          <w:rStyle w:val="WW8Num2z0"/>
          <w:rFonts w:ascii="Verdana" w:hAnsi="Verdana"/>
          <w:color w:val="000000"/>
          <w:sz w:val="18"/>
          <w:szCs w:val="18"/>
        </w:rPr>
        <w:t> </w:t>
      </w:r>
      <w:r>
        <w:rPr>
          <w:rFonts w:ascii="Verdana" w:hAnsi="Verdana"/>
          <w:color w:val="000000"/>
          <w:sz w:val="18"/>
          <w:szCs w:val="18"/>
        </w:rPr>
        <w:t>Жан-Жак. Менеджмент, ориентированный на рынок / Пер. с англ. под ред. В. Б. Колчанова. Спб.: Питер, 2004 - 800 е.: ил. - (Серия «Классика MB А»).</w:t>
      </w:r>
    </w:p>
    <w:p w14:paraId="7FECC3DD"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Левшина</w:t>
      </w:r>
      <w:r>
        <w:rPr>
          <w:rStyle w:val="WW8Num2z0"/>
          <w:rFonts w:ascii="Verdana" w:hAnsi="Verdana"/>
          <w:color w:val="000000"/>
          <w:sz w:val="18"/>
          <w:szCs w:val="18"/>
        </w:rPr>
        <w:t> </w:t>
      </w:r>
      <w:r>
        <w:rPr>
          <w:rFonts w:ascii="Verdana" w:hAnsi="Verdana"/>
          <w:color w:val="000000"/>
          <w:sz w:val="18"/>
          <w:szCs w:val="18"/>
        </w:rPr>
        <w:t>В. В., Зиненко В. К.,</w:t>
      </w:r>
      <w:r>
        <w:rPr>
          <w:rStyle w:val="WW8Num2z0"/>
          <w:rFonts w:ascii="Verdana" w:hAnsi="Verdana"/>
          <w:color w:val="000000"/>
          <w:sz w:val="18"/>
          <w:szCs w:val="18"/>
        </w:rPr>
        <w:t> </w:t>
      </w:r>
      <w:r>
        <w:rPr>
          <w:rStyle w:val="WW8Num3z0"/>
          <w:rFonts w:ascii="Verdana" w:hAnsi="Verdana"/>
          <w:color w:val="4682B4"/>
          <w:sz w:val="18"/>
          <w:szCs w:val="18"/>
        </w:rPr>
        <w:t>Бука</w:t>
      </w:r>
      <w:r>
        <w:rPr>
          <w:rStyle w:val="WW8Num2z0"/>
          <w:rFonts w:ascii="Verdana" w:hAnsi="Verdana"/>
          <w:color w:val="000000"/>
          <w:sz w:val="18"/>
          <w:szCs w:val="18"/>
        </w:rPr>
        <w:t> </w:t>
      </w:r>
      <w:r>
        <w:rPr>
          <w:rFonts w:ascii="Verdana" w:hAnsi="Verdana"/>
          <w:color w:val="000000"/>
          <w:sz w:val="18"/>
          <w:szCs w:val="18"/>
        </w:rPr>
        <w:t>Э. С., Харин В. Ф. Формирование системы менеджмента качества вуза. // http://80.250.162.6/index.php.</w:t>
      </w:r>
    </w:p>
    <w:p w14:paraId="3922FBEF"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Лившиц</w:t>
      </w:r>
      <w:r>
        <w:rPr>
          <w:rStyle w:val="WW8Num2z0"/>
          <w:rFonts w:ascii="Verdana" w:hAnsi="Verdana"/>
          <w:color w:val="000000"/>
          <w:sz w:val="18"/>
          <w:szCs w:val="18"/>
        </w:rPr>
        <w:t> </w:t>
      </w:r>
      <w:r>
        <w:rPr>
          <w:rFonts w:ascii="Verdana" w:hAnsi="Verdana"/>
          <w:color w:val="000000"/>
          <w:sz w:val="18"/>
          <w:szCs w:val="18"/>
        </w:rPr>
        <w:t>В. Б. Актуальные вопросы</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общего образования в России. // Экономика образования №1. - 2001.</w:t>
      </w:r>
    </w:p>
    <w:p w14:paraId="0E27C30A"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Лысенко А. 10. Анализ рынка образовательных услуг как основа разработки востребованных учебных программ. // Бизнес-образование №2, 2002.</w:t>
      </w:r>
    </w:p>
    <w:p w14:paraId="2672077D"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Людковкая А., Кудашкина Е. Новые русские вузы. // Цветные тематические страницы "</w:t>
      </w: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университеты", "Ведомости". М., 2002.</w:t>
      </w:r>
    </w:p>
    <w:p w14:paraId="7F960A5E"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Мазо Б. Государственные вузы знают цену образованию. // Деловой Петербург №110. - 2002.</w:t>
      </w:r>
    </w:p>
    <w:p w14:paraId="3A18AEB0"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Мазо Б. На рынке образовательных услуг мало хорошего продукта. // Деловой Петербург -№161.-2001.</w:t>
      </w:r>
    </w:p>
    <w:p w14:paraId="5FF25733"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Макалкин</w:t>
      </w:r>
      <w:r>
        <w:rPr>
          <w:rStyle w:val="WW8Num2z0"/>
          <w:rFonts w:ascii="Verdana" w:hAnsi="Verdana"/>
          <w:color w:val="000000"/>
          <w:sz w:val="18"/>
          <w:szCs w:val="18"/>
        </w:rPr>
        <w:t> </w:t>
      </w:r>
      <w:r>
        <w:rPr>
          <w:rFonts w:ascii="Verdana" w:hAnsi="Verdana"/>
          <w:color w:val="000000"/>
          <w:sz w:val="18"/>
          <w:szCs w:val="18"/>
        </w:rPr>
        <w:t>И. Расходы на обучение. // Экономика и жизнь.</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№12. - 2002.</w:t>
      </w:r>
    </w:p>
    <w:p w14:paraId="6F082162"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Маркетинг / Под ред. М. Бейкера. Спб.: Питер, 2002. -1200 е.: ил. (Серия «Бизнес-класс»).</w:t>
      </w:r>
    </w:p>
    <w:p w14:paraId="25F58EFC"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Матвиенко В. Образовательная политика России на современном этапе: (Тезисы доклада). // Alma mater. №9. - 2001.</w:t>
      </w:r>
    </w:p>
    <w:p w14:paraId="587B200E"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Материалы Межвузовского</w:t>
      </w:r>
      <w:r>
        <w:rPr>
          <w:rStyle w:val="WW8Num2z0"/>
          <w:rFonts w:ascii="Verdana" w:hAnsi="Verdana"/>
          <w:color w:val="000000"/>
          <w:sz w:val="18"/>
          <w:szCs w:val="18"/>
        </w:rPr>
        <w:t> </w:t>
      </w:r>
      <w:r>
        <w:rPr>
          <w:rStyle w:val="WW8Num3z0"/>
          <w:rFonts w:ascii="Verdana" w:hAnsi="Verdana"/>
          <w:color w:val="4682B4"/>
          <w:sz w:val="18"/>
          <w:szCs w:val="18"/>
        </w:rPr>
        <w:t>агентства</w:t>
      </w:r>
      <w:r>
        <w:rPr>
          <w:rStyle w:val="WW8Num2z0"/>
          <w:rFonts w:ascii="Verdana" w:hAnsi="Verdana"/>
          <w:color w:val="000000"/>
          <w:sz w:val="18"/>
          <w:szCs w:val="18"/>
        </w:rPr>
        <w:t> </w:t>
      </w:r>
      <w:r>
        <w:rPr>
          <w:rFonts w:ascii="Verdana" w:hAnsi="Verdana"/>
          <w:color w:val="000000"/>
          <w:sz w:val="18"/>
          <w:szCs w:val="18"/>
        </w:rPr>
        <w:t>международного консалтинга при Московском Государственном Университете Экономики, Статистики и Информатики (www.mamok.mesi.ru).</w:t>
      </w:r>
    </w:p>
    <w:p w14:paraId="06899002"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маркетинг и экономика образования: Учебное пособие. / Под ред. А. П.</w:t>
      </w:r>
      <w:r>
        <w:rPr>
          <w:rStyle w:val="WW8Num2z0"/>
          <w:rFonts w:ascii="Verdana" w:hAnsi="Verdana"/>
          <w:color w:val="000000"/>
          <w:sz w:val="18"/>
          <w:szCs w:val="18"/>
        </w:rPr>
        <w:t> </w:t>
      </w:r>
      <w:r>
        <w:rPr>
          <w:rStyle w:val="WW8Num3z0"/>
          <w:rFonts w:ascii="Verdana" w:hAnsi="Verdana"/>
          <w:color w:val="4682B4"/>
          <w:sz w:val="18"/>
          <w:szCs w:val="18"/>
        </w:rPr>
        <w:t>Егоршина</w:t>
      </w:r>
      <w:r>
        <w:rPr>
          <w:rFonts w:ascii="Verdana" w:hAnsi="Verdana"/>
          <w:color w:val="000000"/>
          <w:sz w:val="18"/>
          <w:szCs w:val="18"/>
        </w:rPr>
        <w:t>. Н. Новгород: НИМБ, 2001. - 624 с.</w:t>
      </w:r>
    </w:p>
    <w:p w14:paraId="666644D0"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А. В. Социально-гуманитарное образование сегодня: проблемы и перспективы. // Социально-гуманитарные знания №3. - 2001.</w:t>
      </w:r>
    </w:p>
    <w:p w14:paraId="7C6AC037"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Михайлушкин</w:t>
      </w:r>
      <w:r>
        <w:rPr>
          <w:rStyle w:val="WW8Num2z0"/>
          <w:rFonts w:ascii="Verdana" w:hAnsi="Verdana"/>
          <w:color w:val="000000"/>
          <w:sz w:val="18"/>
          <w:szCs w:val="18"/>
        </w:rPr>
        <w:t> </w:t>
      </w:r>
      <w:r>
        <w:rPr>
          <w:rFonts w:ascii="Verdana" w:hAnsi="Verdana"/>
          <w:color w:val="000000"/>
          <w:sz w:val="18"/>
          <w:szCs w:val="18"/>
        </w:rPr>
        <w:t>А. И. Реформирование высшего профессионального образования в обществе переходного периода. СПб., 1998. 196 с.</w:t>
      </w:r>
    </w:p>
    <w:p w14:paraId="265D0A53"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100.</w:t>
      </w:r>
      <w:r>
        <w:rPr>
          <w:rStyle w:val="WW8Num2z0"/>
          <w:rFonts w:ascii="Verdana" w:hAnsi="Verdana"/>
          <w:color w:val="000000"/>
          <w:sz w:val="18"/>
          <w:szCs w:val="18"/>
        </w:rPr>
        <w:t> </w:t>
      </w:r>
      <w:r>
        <w:rPr>
          <w:rStyle w:val="WW8Num3z0"/>
          <w:rFonts w:ascii="Verdana" w:hAnsi="Verdana"/>
          <w:color w:val="4682B4"/>
          <w:sz w:val="18"/>
          <w:szCs w:val="18"/>
        </w:rPr>
        <w:t>Мясоедов</w:t>
      </w:r>
      <w:r>
        <w:rPr>
          <w:rStyle w:val="WW8Num2z0"/>
          <w:rFonts w:ascii="Verdana" w:hAnsi="Verdana"/>
          <w:color w:val="000000"/>
          <w:sz w:val="18"/>
          <w:szCs w:val="18"/>
        </w:rPr>
        <w:t> </w:t>
      </w:r>
      <w:r>
        <w:rPr>
          <w:rFonts w:ascii="Verdana" w:hAnsi="Verdana"/>
          <w:color w:val="000000"/>
          <w:sz w:val="18"/>
          <w:szCs w:val="18"/>
        </w:rPr>
        <w:t>С. П. Дорогу осилит идущий. // "Бизнес-образование". -№ 12-1.-М., 2000-2001.</w:t>
      </w:r>
    </w:p>
    <w:p w14:paraId="5A61CDDE"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Налоговый Кодекс Российской Федерации. Часть вторая. 7-е изд. -М.: "Ось-89", 2003 г.-352 с.</w:t>
      </w:r>
    </w:p>
    <w:p w14:paraId="7523B4EE"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Нестерова И. Бизнес-план учебного заведения основа принятия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и тактических решений. // Маркетинг - № 1. - 2001.</w:t>
      </w:r>
    </w:p>
    <w:p w14:paraId="75E11541"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Никишкин</w:t>
      </w:r>
      <w:r>
        <w:rPr>
          <w:rStyle w:val="WW8Num2z0"/>
          <w:rFonts w:ascii="Verdana" w:hAnsi="Verdana"/>
          <w:color w:val="000000"/>
          <w:sz w:val="18"/>
          <w:szCs w:val="18"/>
        </w:rPr>
        <w:t> </w:t>
      </w:r>
      <w:r>
        <w:rPr>
          <w:rFonts w:ascii="Verdana" w:hAnsi="Verdana"/>
          <w:color w:val="000000"/>
          <w:sz w:val="18"/>
          <w:szCs w:val="18"/>
        </w:rPr>
        <w:t>В. В., Цветкова А. Б. Особенности комплекса маркетинга в</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торговле. // Маркетинг в России и за рубежом №4, 2001.</w:t>
      </w:r>
    </w:p>
    <w:p w14:paraId="56F9561F"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Нильсон Т.</w:t>
      </w:r>
      <w:r>
        <w:rPr>
          <w:rStyle w:val="WW8Num2z0"/>
          <w:rFonts w:ascii="Verdana" w:hAnsi="Verdana"/>
          <w:color w:val="000000"/>
          <w:sz w:val="18"/>
          <w:szCs w:val="18"/>
        </w:rPr>
        <w:t> </w:t>
      </w:r>
      <w:r>
        <w:rPr>
          <w:rStyle w:val="WW8Num3z0"/>
          <w:rFonts w:ascii="Verdana" w:hAnsi="Verdana"/>
          <w:color w:val="4682B4"/>
          <w:sz w:val="18"/>
          <w:szCs w:val="18"/>
        </w:rPr>
        <w:t>Конкурентный</w:t>
      </w:r>
      <w:r>
        <w:rPr>
          <w:rStyle w:val="WW8Num2z0"/>
          <w:rFonts w:ascii="Verdana" w:hAnsi="Verdana"/>
          <w:color w:val="000000"/>
          <w:sz w:val="18"/>
          <w:szCs w:val="18"/>
        </w:rPr>
        <w:t> </w:t>
      </w:r>
      <w:r>
        <w:rPr>
          <w:rFonts w:ascii="Verdana" w:hAnsi="Verdana"/>
          <w:color w:val="000000"/>
          <w:sz w:val="18"/>
          <w:szCs w:val="18"/>
        </w:rPr>
        <w:t>брендинг. Санкт-Петербург.: Питер,2003.</w:t>
      </w:r>
    </w:p>
    <w:p w14:paraId="3669D8AD"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Ю. А. Будущее за университетскими комплексами. // Университетское управление: практика и анализ - №3. - 2001.</w:t>
      </w:r>
    </w:p>
    <w:p w14:paraId="15AA3087"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Новое качество высшего образования в современной России (содержание, механизмы реализации,</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и ближайшие перспективы). Концептуально-программный подход. // Труды</w:t>
      </w:r>
    </w:p>
    <w:p w14:paraId="3D14700D"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Исследовательского центра. Под научной редакцией доктора технических наук</w:t>
      </w:r>
      <w:r>
        <w:rPr>
          <w:rStyle w:val="WW8Num2z0"/>
          <w:rFonts w:ascii="Verdana" w:hAnsi="Verdana"/>
          <w:color w:val="000000"/>
          <w:sz w:val="18"/>
          <w:szCs w:val="18"/>
        </w:rPr>
        <w:t> </w:t>
      </w:r>
      <w:r>
        <w:rPr>
          <w:rStyle w:val="WW8Num3z0"/>
          <w:rFonts w:ascii="Verdana" w:hAnsi="Verdana"/>
          <w:color w:val="4682B4"/>
          <w:sz w:val="18"/>
          <w:szCs w:val="18"/>
        </w:rPr>
        <w:t>Селезневой</w:t>
      </w:r>
      <w:r>
        <w:rPr>
          <w:rStyle w:val="WW8Num2z0"/>
          <w:rFonts w:ascii="Verdana" w:hAnsi="Verdana"/>
          <w:color w:val="000000"/>
          <w:sz w:val="18"/>
          <w:szCs w:val="18"/>
        </w:rPr>
        <w:t> </w:t>
      </w:r>
      <w:r>
        <w:rPr>
          <w:rFonts w:ascii="Verdana" w:hAnsi="Verdana"/>
          <w:color w:val="000000"/>
          <w:sz w:val="18"/>
          <w:szCs w:val="18"/>
        </w:rPr>
        <w:t>Н. А. и доктора экономических наук</w:t>
      </w:r>
      <w:r>
        <w:rPr>
          <w:rStyle w:val="WW8Num2z0"/>
          <w:rFonts w:ascii="Verdana" w:hAnsi="Verdana"/>
          <w:color w:val="000000"/>
          <w:sz w:val="18"/>
          <w:szCs w:val="18"/>
        </w:rPr>
        <w:t> </w:t>
      </w:r>
      <w:r>
        <w:rPr>
          <w:rStyle w:val="WW8Num3z0"/>
          <w:rFonts w:ascii="Verdana" w:hAnsi="Verdana"/>
          <w:color w:val="4682B4"/>
          <w:sz w:val="18"/>
          <w:szCs w:val="18"/>
        </w:rPr>
        <w:t>Субетто</w:t>
      </w:r>
      <w:r>
        <w:rPr>
          <w:rStyle w:val="WW8Num2z0"/>
          <w:rFonts w:ascii="Verdana" w:hAnsi="Verdana"/>
          <w:color w:val="000000"/>
          <w:sz w:val="18"/>
          <w:szCs w:val="18"/>
        </w:rPr>
        <w:t> </w:t>
      </w:r>
      <w:r>
        <w:rPr>
          <w:rFonts w:ascii="Verdana" w:hAnsi="Verdana"/>
          <w:color w:val="000000"/>
          <w:sz w:val="18"/>
          <w:szCs w:val="18"/>
        </w:rPr>
        <w:t>А. И.</w:t>
      </w:r>
    </w:p>
    <w:p w14:paraId="541B87BA"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Новое поколение</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Style w:val="WW8Num2z0"/>
          <w:rFonts w:ascii="Verdana" w:hAnsi="Verdana"/>
          <w:color w:val="000000"/>
          <w:sz w:val="18"/>
          <w:szCs w:val="18"/>
        </w:rPr>
        <w:t> </w:t>
      </w:r>
      <w:r>
        <w:rPr>
          <w:rFonts w:ascii="Verdana" w:hAnsi="Verdana"/>
          <w:color w:val="000000"/>
          <w:sz w:val="18"/>
          <w:szCs w:val="18"/>
        </w:rPr>
        <w:t>и менеджеров. // Под общ. Ред. Т. И. Заславской. М.: МВШСЭН, 2005. - 120 с.</w:t>
      </w:r>
    </w:p>
    <w:p w14:paraId="3F32BEB7"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Образование в России. Федеральный справочник. М.: 2003 г. "Родина-ПРО".</w:t>
      </w:r>
    </w:p>
    <w:p w14:paraId="18CB4BA6"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Образование для профессионалов №2, 2004.</w:t>
      </w:r>
    </w:p>
    <w:p w14:paraId="4A21D8A0"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Образование, которое мы можем потерять. // Сборник. Под общ. ред. ректора</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М. В. Ломоносова академика В. А. Садовничего. М.: МГУ, 2002 г.</w:t>
      </w:r>
    </w:p>
    <w:p w14:paraId="0F804A3E"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Официальные документы в образовании. №2. - М.: 2002 г.</w:t>
      </w:r>
    </w:p>
    <w:p w14:paraId="47ACF760"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Очерки истории советско-польских отношений, 1917-1977. М.: Наука, 1979.</w:t>
      </w:r>
    </w:p>
    <w:p w14:paraId="519B0952"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Павлов</w:t>
      </w:r>
      <w:r>
        <w:rPr>
          <w:rStyle w:val="WW8Num2z0"/>
          <w:rFonts w:ascii="Verdana" w:hAnsi="Verdana"/>
          <w:color w:val="000000"/>
          <w:sz w:val="18"/>
          <w:szCs w:val="18"/>
        </w:rPr>
        <w:t> </w:t>
      </w:r>
      <w:r>
        <w:rPr>
          <w:rFonts w:ascii="Verdana" w:hAnsi="Verdana"/>
          <w:color w:val="000000"/>
          <w:sz w:val="18"/>
          <w:szCs w:val="18"/>
        </w:rPr>
        <w:t>Д. Л. Программы по</w:t>
      </w:r>
      <w:r>
        <w:rPr>
          <w:rStyle w:val="WW8Num2z0"/>
          <w:rFonts w:ascii="Verdana" w:hAnsi="Verdana"/>
          <w:color w:val="000000"/>
          <w:sz w:val="18"/>
          <w:szCs w:val="18"/>
        </w:rPr>
        <w:t> </w:t>
      </w:r>
      <w:r>
        <w:rPr>
          <w:rStyle w:val="WW8Num3z0"/>
          <w:rFonts w:ascii="Verdana" w:hAnsi="Verdana"/>
          <w:color w:val="4682B4"/>
          <w:sz w:val="18"/>
          <w:szCs w:val="18"/>
        </w:rPr>
        <w:t>заказам</w:t>
      </w:r>
      <w:r>
        <w:rPr>
          <w:rStyle w:val="WW8Num2z0"/>
          <w:rFonts w:ascii="Verdana" w:hAnsi="Verdana"/>
          <w:color w:val="000000"/>
          <w:sz w:val="18"/>
          <w:szCs w:val="18"/>
        </w:rPr>
        <w:t> </w:t>
      </w:r>
      <w:r>
        <w:rPr>
          <w:rFonts w:ascii="Verdana" w:hAnsi="Verdana"/>
          <w:color w:val="000000"/>
          <w:sz w:val="18"/>
          <w:szCs w:val="18"/>
        </w:rPr>
        <w:t>компаний в продуктовом портфеле бизнес-школы:</w:t>
      </w:r>
      <w:r>
        <w:rPr>
          <w:rStyle w:val="WW8Num2z0"/>
          <w:rFonts w:ascii="Verdana" w:hAnsi="Verdana"/>
          <w:color w:val="000000"/>
          <w:sz w:val="18"/>
          <w:szCs w:val="18"/>
        </w:rPr>
        <w:t> </w:t>
      </w:r>
      <w:r>
        <w:rPr>
          <w:rStyle w:val="WW8Num3z0"/>
          <w:rFonts w:ascii="Verdana" w:hAnsi="Verdana"/>
          <w:color w:val="4682B4"/>
          <w:sz w:val="18"/>
          <w:szCs w:val="18"/>
        </w:rPr>
        <w:t>интегрирующая</w:t>
      </w:r>
      <w:r>
        <w:rPr>
          <w:rStyle w:val="WW8Num2z0"/>
          <w:rFonts w:ascii="Verdana" w:hAnsi="Verdana"/>
          <w:color w:val="000000"/>
          <w:sz w:val="18"/>
          <w:szCs w:val="18"/>
        </w:rPr>
        <w:t> </w:t>
      </w:r>
      <w:r>
        <w:rPr>
          <w:rFonts w:ascii="Verdana" w:hAnsi="Verdana"/>
          <w:color w:val="000000"/>
          <w:sz w:val="18"/>
          <w:szCs w:val="18"/>
        </w:rPr>
        <w:t>роль функции маркетинга. "Бизнес-образование" -№2(13), 2002.</w:t>
      </w:r>
    </w:p>
    <w:p w14:paraId="43C17AC3"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Панкрухин</w:t>
      </w:r>
      <w:r>
        <w:rPr>
          <w:rStyle w:val="WW8Num2z0"/>
          <w:rFonts w:ascii="Verdana" w:hAnsi="Verdana"/>
          <w:color w:val="000000"/>
          <w:sz w:val="18"/>
          <w:szCs w:val="18"/>
        </w:rPr>
        <w:t> </w:t>
      </w:r>
      <w:r>
        <w:rPr>
          <w:rFonts w:ascii="Verdana" w:hAnsi="Verdana"/>
          <w:color w:val="000000"/>
          <w:sz w:val="18"/>
          <w:szCs w:val="18"/>
        </w:rPr>
        <w:t>А. А. Маркетинг образовательных услуг. // ww w.koi sm.rags .ru</w:t>
      </w:r>
    </w:p>
    <w:p w14:paraId="708F5ADC"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Подготовка специалистов для зарубежных стран в России: состояние и перспективы развития. Информационно-аналитические и методические материалы. М.: Радио и связь, 1999.</w:t>
      </w:r>
    </w:p>
    <w:p w14:paraId="469DA9D3"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Покаместов</w:t>
      </w:r>
      <w:r>
        <w:rPr>
          <w:rStyle w:val="WW8Num2z0"/>
          <w:rFonts w:ascii="Verdana" w:hAnsi="Verdana"/>
          <w:color w:val="000000"/>
          <w:sz w:val="18"/>
          <w:szCs w:val="18"/>
        </w:rPr>
        <w:t> </w:t>
      </w:r>
      <w:r>
        <w:rPr>
          <w:rFonts w:ascii="Verdana" w:hAnsi="Verdana"/>
          <w:color w:val="000000"/>
          <w:sz w:val="18"/>
          <w:szCs w:val="18"/>
        </w:rPr>
        <w:t>И. Е. Инвестиции в человеческий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составная часть образовательного маркетинга. // www.marketing.spb.ru</w:t>
      </w:r>
    </w:p>
    <w:p w14:paraId="2988DFE4"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Полещук</w:t>
      </w:r>
      <w:r>
        <w:rPr>
          <w:rStyle w:val="WW8Num2z0"/>
          <w:rFonts w:ascii="Verdana" w:hAnsi="Verdana"/>
          <w:color w:val="000000"/>
          <w:sz w:val="18"/>
          <w:szCs w:val="18"/>
        </w:rPr>
        <w:t> </w:t>
      </w:r>
      <w:r>
        <w:rPr>
          <w:rFonts w:ascii="Verdana" w:hAnsi="Verdana"/>
          <w:color w:val="000000"/>
          <w:sz w:val="18"/>
          <w:szCs w:val="18"/>
        </w:rPr>
        <w:t>О. М. Выявление существенных показателей при работе с нечеткой информацией. Автоматизация и компьютеризация информационной техники и технологии. Научные труды. Вып. 308. - М.:</w:t>
      </w:r>
      <w:r>
        <w:rPr>
          <w:rStyle w:val="WW8Num2z0"/>
          <w:rFonts w:ascii="Verdana" w:hAnsi="Verdana"/>
          <w:color w:val="000000"/>
          <w:sz w:val="18"/>
          <w:szCs w:val="18"/>
        </w:rPr>
        <w:t> </w:t>
      </w:r>
      <w:r>
        <w:rPr>
          <w:rStyle w:val="WW8Num3z0"/>
          <w:rFonts w:ascii="Verdana" w:hAnsi="Verdana"/>
          <w:color w:val="4682B4"/>
          <w:sz w:val="18"/>
          <w:szCs w:val="18"/>
        </w:rPr>
        <w:t>МГУЛ</w:t>
      </w:r>
      <w:r>
        <w:rPr>
          <w:rFonts w:ascii="Verdana" w:hAnsi="Verdana"/>
          <w:color w:val="000000"/>
          <w:sz w:val="18"/>
          <w:szCs w:val="18"/>
        </w:rPr>
        <w:t>, 2000.</w:t>
      </w:r>
    </w:p>
    <w:p w14:paraId="0301F850"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Полещук</w:t>
      </w:r>
      <w:r>
        <w:rPr>
          <w:rStyle w:val="WW8Num2z0"/>
          <w:rFonts w:ascii="Verdana" w:hAnsi="Verdana"/>
          <w:color w:val="000000"/>
          <w:sz w:val="18"/>
          <w:szCs w:val="18"/>
        </w:rPr>
        <w:t> </w:t>
      </w:r>
      <w:r>
        <w:rPr>
          <w:rFonts w:ascii="Verdana" w:hAnsi="Verdana"/>
          <w:color w:val="000000"/>
          <w:sz w:val="18"/>
          <w:szCs w:val="18"/>
        </w:rPr>
        <w:t>О. М. Линейная нечеткая регрессионная модель при условии четких входных и выходных данных. // Лесной вестник №4 (13), 2000.</w:t>
      </w:r>
    </w:p>
    <w:p w14:paraId="7D9FB74D"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Полещук</w:t>
      </w:r>
      <w:r>
        <w:rPr>
          <w:rStyle w:val="WW8Num2z0"/>
          <w:rFonts w:ascii="Verdana" w:hAnsi="Verdana"/>
          <w:color w:val="000000"/>
          <w:sz w:val="18"/>
          <w:szCs w:val="18"/>
        </w:rPr>
        <w:t> </w:t>
      </w:r>
      <w:r>
        <w:rPr>
          <w:rFonts w:ascii="Verdana" w:hAnsi="Verdana"/>
          <w:color w:val="000000"/>
          <w:sz w:val="18"/>
          <w:szCs w:val="18"/>
        </w:rPr>
        <w:t>О. М. О применении нечетких множеств в задачах построения уровневых градаций. // Лесной вестник №4 (13), 2000.</w:t>
      </w:r>
    </w:p>
    <w:p w14:paraId="7348058D"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Полякова</w:t>
      </w:r>
      <w:r>
        <w:rPr>
          <w:rStyle w:val="WW8Num2z0"/>
          <w:rFonts w:ascii="Verdana" w:hAnsi="Verdana"/>
          <w:color w:val="000000"/>
          <w:sz w:val="18"/>
          <w:szCs w:val="18"/>
        </w:rPr>
        <w:t> </w:t>
      </w:r>
      <w:r>
        <w:rPr>
          <w:rFonts w:ascii="Verdana" w:hAnsi="Verdana"/>
          <w:color w:val="000000"/>
          <w:sz w:val="18"/>
          <w:szCs w:val="18"/>
        </w:rPr>
        <w:t>Н. В. Образовательная система пореформенной России: практика и исторический опыт. // Социально-гуманитарные знания №2. -2001.</w:t>
      </w:r>
    </w:p>
    <w:p w14:paraId="2D09D774"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Попов Г. О</w:t>
      </w:r>
      <w:r>
        <w:rPr>
          <w:rStyle w:val="WW8Num2z0"/>
          <w:rFonts w:ascii="Verdana" w:hAnsi="Verdana"/>
          <w:color w:val="000000"/>
          <w:sz w:val="18"/>
          <w:szCs w:val="18"/>
        </w:rPr>
        <w:t> </w:t>
      </w:r>
      <w:r>
        <w:rPr>
          <w:rStyle w:val="WW8Num3z0"/>
          <w:rFonts w:ascii="Verdana" w:hAnsi="Verdana"/>
          <w:color w:val="4682B4"/>
          <w:sz w:val="18"/>
          <w:szCs w:val="18"/>
        </w:rPr>
        <w:t>платном</w:t>
      </w:r>
      <w:r>
        <w:rPr>
          <w:rStyle w:val="WW8Num2z0"/>
          <w:rFonts w:ascii="Verdana" w:hAnsi="Verdana"/>
          <w:color w:val="000000"/>
          <w:sz w:val="18"/>
          <w:szCs w:val="18"/>
        </w:rPr>
        <w:t> </w:t>
      </w:r>
      <w:r>
        <w:rPr>
          <w:rFonts w:ascii="Verdana" w:hAnsi="Verdana"/>
          <w:color w:val="000000"/>
          <w:sz w:val="18"/>
          <w:szCs w:val="18"/>
        </w:rPr>
        <w:t>образовании. // Alma mater -№11.- 2001.</w:t>
      </w:r>
    </w:p>
    <w:p w14:paraId="6D9B3FE6"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Правила оказания платных образовательных услуг в сфере образования. // Советник</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в сфере образования и науки №4. - 2001.</w:t>
      </w:r>
    </w:p>
    <w:p w14:paraId="77EF54AF"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Практика обучения действием. // Под ред. М.</w:t>
      </w:r>
      <w:r>
        <w:rPr>
          <w:rStyle w:val="WW8Num2z0"/>
          <w:rFonts w:ascii="Verdana" w:hAnsi="Verdana"/>
          <w:color w:val="000000"/>
          <w:sz w:val="18"/>
          <w:szCs w:val="18"/>
        </w:rPr>
        <w:t> </w:t>
      </w:r>
      <w:r>
        <w:rPr>
          <w:rStyle w:val="WW8Num3z0"/>
          <w:rFonts w:ascii="Verdana" w:hAnsi="Verdana"/>
          <w:color w:val="4682B4"/>
          <w:sz w:val="18"/>
          <w:szCs w:val="18"/>
        </w:rPr>
        <w:t>Педлера</w:t>
      </w:r>
      <w:r>
        <w:rPr>
          <w:rFonts w:ascii="Verdana" w:hAnsi="Verdana"/>
          <w:color w:val="000000"/>
          <w:sz w:val="18"/>
          <w:szCs w:val="18"/>
        </w:rPr>
        <w:t>; Пер. с англ. под ред. О. С.</w:t>
      </w:r>
      <w:r>
        <w:rPr>
          <w:rStyle w:val="WW8Num2z0"/>
          <w:rFonts w:ascii="Verdana" w:hAnsi="Verdana"/>
          <w:color w:val="000000"/>
          <w:sz w:val="18"/>
          <w:szCs w:val="18"/>
        </w:rPr>
        <w:t> </w:t>
      </w:r>
      <w:r>
        <w:rPr>
          <w:rStyle w:val="WW8Num3z0"/>
          <w:rFonts w:ascii="Verdana" w:hAnsi="Verdana"/>
          <w:color w:val="4682B4"/>
          <w:sz w:val="18"/>
          <w:szCs w:val="18"/>
        </w:rPr>
        <w:t>Виханского</w:t>
      </w:r>
      <w:r>
        <w:rPr>
          <w:rFonts w:ascii="Verdana" w:hAnsi="Verdana"/>
          <w:color w:val="000000"/>
          <w:sz w:val="18"/>
          <w:szCs w:val="18"/>
        </w:rPr>
        <w:t>. М: Гардарики, 2000.</w:t>
      </w:r>
    </w:p>
    <w:p w14:paraId="3390C0C6"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Приказ Министерства общего и профессионального образования Российской федерации от 5.03.1999 № 574.</w:t>
      </w:r>
    </w:p>
    <w:p w14:paraId="534047DE"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Проблемы и тенденции развития</w:t>
      </w:r>
      <w:r>
        <w:rPr>
          <w:rStyle w:val="WW8Num2z0"/>
          <w:rFonts w:ascii="Verdana" w:hAnsi="Verdana"/>
          <w:color w:val="000000"/>
          <w:sz w:val="18"/>
          <w:szCs w:val="18"/>
        </w:rPr>
        <w:t> </w:t>
      </w:r>
      <w:r>
        <w:rPr>
          <w:rStyle w:val="WW8Num3z0"/>
          <w:rFonts w:ascii="Verdana" w:hAnsi="Verdana"/>
          <w:color w:val="4682B4"/>
          <w:sz w:val="18"/>
          <w:szCs w:val="18"/>
        </w:rPr>
        <w:t>кадрового</w:t>
      </w:r>
      <w:r>
        <w:rPr>
          <w:rStyle w:val="WW8Num2z0"/>
          <w:rFonts w:ascii="Verdana" w:hAnsi="Verdana"/>
          <w:color w:val="000000"/>
          <w:sz w:val="18"/>
          <w:szCs w:val="18"/>
        </w:rPr>
        <w:t> </w:t>
      </w:r>
      <w:r>
        <w:rPr>
          <w:rFonts w:ascii="Verdana" w:hAnsi="Verdana"/>
          <w:color w:val="000000"/>
          <w:sz w:val="18"/>
          <w:szCs w:val="18"/>
        </w:rPr>
        <w:t>потенциала высшей школы: Сб. науч. трудов. // Отв. Редактор док. социол. наук Л. И. Романкова. -М.: Институт управления образованием</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2002. 204 с.</w:t>
      </w:r>
    </w:p>
    <w:p w14:paraId="6411E49E"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Путеводитель по MB А в России и за рубежом. 2-е изд. - М., Begin Group, 2003. - 446 с.</w:t>
      </w:r>
    </w:p>
    <w:p w14:paraId="1D7C5A7E"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Путеводитель по</w:t>
      </w:r>
      <w:r>
        <w:rPr>
          <w:rStyle w:val="WW8Num2z0"/>
          <w:rFonts w:ascii="Verdana" w:hAnsi="Verdana"/>
          <w:color w:val="000000"/>
          <w:sz w:val="18"/>
          <w:szCs w:val="18"/>
        </w:rPr>
        <w:t> </w:t>
      </w:r>
      <w:r>
        <w:rPr>
          <w:rStyle w:val="WW8Num3z0"/>
          <w:rFonts w:ascii="Verdana" w:hAnsi="Verdana"/>
          <w:color w:val="4682B4"/>
          <w:sz w:val="18"/>
          <w:szCs w:val="18"/>
        </w:rPr>
        <w:t>МВА</w:t>
      </w:r>
      <w:r>
        <w:rPr>
          <w:rStyle w:val="WW8Num2z0"/>
          <w:rFonts w:ascii="Verdana" w:hAnsi="Verdana"/>
          <w:color w:val="000000"/>
          <w:sz w:val="18"/>
          <w:szCs w:val="18"/>
        </w:rPr>
        <w:t> </w:t>
      </w:r>
      <w:r>
        <w:rPr>
          <w:rFonts w:ascii="Verdana" w:hAnsi="Verdana"/>
          <w:color w:val="000000"/>
          <w:sz w:val="18"/>
          <w:szCs w:val="18"/>
        </w:rPr>
        <w:t>в России и за рубежом. 4-е изд. М, Begin Group, 2005.</w:t>
      </w:r>
    </w:p>
    <w:p w14:paraId="46A84620"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Резник</w:t>
      </w:r>
      <w:r>
        <w:rPr>
          <w:rStyle w:val="WW8Num2z0"/>
          <w:rFonts w:ascii="Verdana" w:hAnsi="Verdana"/>
          <w:color w:val="000000"/>
          <w:sz w:val="18"/>
          <w:szCs w:val="18"/>
        </w:rPr>
        <w:t> </w:t>
      </w:r>
      <w:r>
        <w:rPr>
          <w:rFonts w:ascii="Verdana" w:hAnsi="Verdana"/>
          <w:color w:val="000000"/>
          <w:sz w:val="18"/>
          <w:szCs w:val="18"/>
        </w:rPr>
        <w:t>А. А., Коломинов В. В. У истоков</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 xml:space="preserve">образования в России. // Обучение </w:t>
      </w:r>
      <w:r>
        <w:rPr>
          <w:rFonts w:ascii="Verdana" w:hAnsi="Verdana"/>
          <w:color w:val="000000"/>
          <w:sz w:val="18"/>
          <w:szCs w:val="18"/>
        </w:rPr>
        <w:lastRenderedPageBreak/>
        <w:t>и карьера №3. - 2001.</w:t>
      </w:r>
    </w:p>
    <w:p w14:paraId="409715DD"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Россия и современный мир. Проблемы, мнения, дискуссия, события. 2001. №3. С. 220.</w:t>
      </w:r>
    </w:p>
    <w:p w14:paraId="7F2E89C3"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Рубин 10. Б. Управление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конкурентоспособностью</w:t>
      </w:r>
      <w:r>
        <w:rPr>
          <w:rFonts w:ascii="Verdana" w:hAnsi="Verdana"/>
          <w:color w:val="000000"/>
          <w:sz w:val="18"/>
          <w:szCs w:val="18"/>
        </w:rPr>
        <w:t>. Учебное пособие. -М.: МЭСИ, 2001 г.</w:t>
      </w:r>
    </w:p>
    <w:p w14:paraId="3767ECCF"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Рубин 10. Б.,</w:t>
      </w:r>
      <w:r>
        <w:rPr>
          <w:rStyle w:val="WW8Num2z0"/>
          <w:rFonts w:ascii="Verdana" w:hAnsi="Verdana"/>
          <w:color w:val="000000"/>
          <w:sz w:val="18"/>
          <w:szCs w:val="18"/>
        </w:rPr>
        <w:t> </w:t>
      </w:r>
      <w:r>
        <w:rPr>
          <w:rStyle w:val="WW8Num3z0"/>
          <w:rFonts w:ascii="Verdana" w:hAnsi="Verdana"/>
          <w:color w:val="4682B4"/>
          <w:sz w:val="18"/>
          <w:szCs w:val="18"/>
        </w:rPr>
        <w:t>Шевченко</w:t>
      </w:r>
      <w:r>
        <w:rPr>
          <w:rStyle w:val="WW8Num2z0"/>
          <w:rFonts w:ascii="Verdana" w:hAnsi="Verdana"/>
          <w:color w:val="000000"/>
          <w:sz w:val="18"/>
          <w:szCs w:val="18"/>
        </w:rPr>
        <w:t> </w:t>
      </w:r>
      <w:r>
        <w:rPr>
          <w:rFonts w:ascii="Verdana" w:hAnsi="Verdana"/>
          <w:color w:val="000000"/>
          <w:sz w:val="18"/>
          <w:szCs w:val="18"/>
        </w:rPr>
        <w:t>К. К. Качество обучения в виртуальной среде. М.: МЭСИ, 2002 г.</w:t>
      </w:r>
    </w:p>
    <w:p w14:paraId="28F49B7D"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Рыбнов</w:t>
      </w:r>
      <w:r>
        <w:rPr>
          <w:rStyle w:val="WW8Num2z0"/>
          <w:rFonts w:ascii="Verdana" w:hAnsi="Verdana"/>
          <w:color w:val="000000"/>
          <w:sz w:val="18"/>
          <w:szCs w:val="18"/>
        </w:rPr>
        <w:t> </w:t>
      </w:r>
      <w:r>
        <w:rPr>
          <w:rFonts w:ascii="Verdana" w:hAnsi="Verdana"/>
          <w:color w:val="000000"/>
          <w:sz w:val="18"/>
          <w:szCs w:val="18"/>
        </w:rPr>
        <w:t>Е. И. Предпринимательская деятельность высшего учебного заведения: Препринт. // Е. И.</w:t>
      </w:r>
      <w:r>
        <w:rPr>
          <w:rStyle w:val="WW8Num2z0"/>
          <w:rFonts w:ascii="Verdana" w:hAnsi="Verdana"/>
          <w:color w:val="000000"/>
          <w:sz w:val="18"/>
          <w:szCs w:val="18"/>
        </w:rPr>
        <w:t> </w:t>
      </w:r>
      <w:r>
        <w:rPr>
          <w:rStyle w:val="WW8Num3z0"/>
          <w:rFonts w:ascii="Verdana" w:hAnsi="Verdana"/>
          <w:color w:val="4682B4"/>
          <w:sz w:val="18"/>
          <w:szCs w:val="18"/>
        </w:rPr>
        <w:t>Рыбнов</w:t>
      </w:r>
      <w:r>
        <w:rPr>
          <w:rFonts w:ascii="Verdana" w:hAnsi="Verdana"/>
          <w:color w:val="000000"/>
          <w:sz w:val="18"/>
          <w:szCs w:val="18"/>
        </w:rPr>
        <w:t>; С.-Петерб. гос. ун-т экономики и финансов. СПб.: Изд-во</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2001. - 32с.: табл.</w:t>
      </w:r>
    </w:p>
    <w:p w14:paraId="4AFDDF87"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Савельева JI. Бесплатных знаний не бывает. // Экономика и жизнь №33. - 2002.</w:t>
      </w:r>
    </w:p>
    <w:p w14:paraId="08752513"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Савин В.</w:t>
      </w:r>
      <w:r>
        <w:rPr>
          <w:rStyle w:val="WW8Num2z0"/>
          <w:rFonts w:ascii="Verdana" w:hAnsi="Verdana"/>
          <w:color w:val="000000"/>
          <w:sz w:val="18"/>
          <w:szCs w:val="18"/>
        </w:rPr>
        <w:t> </w:t>
      </w:r>
      <w:r>
        <w:rPr>
          <w:rStyle w:val="WW8Num3z0"/>
          <w:rFonts w:ascii="Verdana" w:hAnsi="Verdana"/>
          <w:color w:val="4682B4"/>
          <w:sz w:val="18"/>
          <w:szCs w:val="18"/>
        </w:rPr>
        <w:t>Импорт</w:t>
      </w:r>
      <w:r>
        <w:rPr>
          <w:rStyle w:val="WW8Num2z0"/>
          <w:rFonts w:ascii="Verdana" w:hAnsi="Verdana"/>
          <w:color w:val="000000"/>
          <w:sz w:val="18"/>
          <w:szCs w:val="18"/>
        </w:rPr>
        <w:t> </w:t>
      </w:r>
      <w:r>
        <w:rPr>
          <w:rFonts w:ascii="Verdana" w:hAnsi="Verdana"/>
          <w:color w:val="000000"/>
          <w:sz w:val="18"/>
          <w:szCs w:val="18"/>
        </w:rPr>
        <w:t>инвестиционного ресурса особого рода. //</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России- №4. 2001.</w:t>
      </w:r>
    </w:p>
    <w:p w14:paraId="111BF404"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Сагинова</w:t>
      </w:r>
      <w:r>
        <w:rPr>
          <w:rStyle w:val="WW8Num2z0"/>
          <w:rFonts w:ascii="Verdana" w:hAnsi="Verdana"/>
          <w:color w:val="000000"/>
          <w:sz w:val="18"/>
          <w:szCs w:val="18"/>
        </w:rPr>
        <w:t> </w:t>
      </w:r>
      <w:r>
        <w:rPr>
          <w:rFonts w:ascii="Verdana" w:hAnsi="Verdana"/>
          <w:color w:val="000000"/>
          <w:sz w:val="18"/>
          <w:szCs w:val="18"/>
        </w:rPr>
        <w:t>О. В. Маркетинг образовательных услуг. // Маркетинг в России и за рубежом № 9., 1999.</w:t>
      </w:r>
    </w:p>
    <w:p w14:paraId="786CF413"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Садков</w:t>
      </w:r>
      <w:r>
        <w:rPr>
          <w:rStyle w:val="WW8Num2z0"/>
          <w:rFonts w:ascii="Verdana" w:hAnsi="Verdana"/>
          <w:color w:val="000000"/>
          <w:sz w:val="18"/>
          <w:szCs w:val="18"/>
        </w:rPr>
        <w:t> </w:t>
      </w:r>
      <w:r>
        <w:rPr>
          <w:rFonts w:ascii="Verdana" w:hAnsi="Verdana"/>
          <w:color w:val="000000"/>
          <w:sz w:val="18"/>
          <w:szCs w:val="18"/>
        </w:rPr>
        <w:t>В.Г., Силаева О.А., Брехова Т.Б., Система управления качеством высшего образования в регионах России. http://www.ostu.ru/sciencer/prog/educmain/sadkov/sadkov.html</w:t>
      </w:r>
    </w:p>
    <w:p w14:paraId="06DC66B4"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Садовничий В. О развитии образования в Российской Федерации: Постановление Совета Российского Союза ректоров (от 28 сентября 2001 г.). // Вузовские вести №20. - 2001.</w:t>
      </w:r>
    </w:p>
    <w:p w14:paraId="505CCD26"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Свит Ю. Договор об оказании платных образовательных услуг. // Закон-№4.-2002.146. Секрет фирмы. 2005. № 12.</w:t>
      </w:r>
    </w:p>
    <w:p w14:paraId="133708C5"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Е. Н. Проблемы трансформации культурных ценностей в моделях образования и культурной политики. // Социально-гуманитарные знания-№1.-2001.</w:t>
      </w:r>
    </w:p>
    <w:p w14:paraId="41581880"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Сероштан</w:t>
      </w:r>
      <w:r>
        <w:rPr>
          <w:rStyle w:val="WW8Num2z0"/>
          <w:rFonts w:ascii="Verdana" w:hAnsi="Verdana"/>
          <w:color w:val="000000"/>
          <w:sz w:val="18"/>
          <w:szCs w:val="18"/>
        </w:rPr>
        <w:t> </w:t>
      </w:r>
      <w:r>
        <w:rPr>
          <w:rFonts w:ascii="Verdana" w:hAnsi="Verdana"/>
          <w:color w:val="000000"/>
          <w:sz w:val="18"/>
          <w:szCs w:val="18"/>
        </w:rPr>
        <w:t>М. В., Капица Г. П., Прядко Г. А Система внутриуниверситетского обеспечения качества подготовки специалистов"., М., Из-во: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2003.</w:t>
      </w:r>
    </w:p>
    <w:p w14:paraId="6BB0C369"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Система качества. Методическая документация. М.: МИСиС,1999.</w:t>
      </w:r>
    </w:p>
    <w:p w14:paraId="774575F9"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Скотт М. Факторы стоимости: Руководство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по выявлению рычагов создания стоимости. // Пер. с англ. М.: ЗАО «Олимп-Бизнес», 2000.-434 с.</w:t>
      </w:r>
    </w:p>
    <w:p w14:paraId="3ECBC1C6"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С. Д. Педагогика и психология высшего образования: от деятельности к личности: Учеб. пособие для студентов, обучающихся по направлению и специальностям психологии М.: Академия,2001. - 303 с. -(Высш. образование).</w:t>
      </w:r>
    </w:p>
    <w:p w14:paraId="29D5AD8F"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М. В. Основные особенности определения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согласно Налоговому кодексу РФ для государственного образовательного учреждения, оказывающего платные образовательные услуги. // Официальные документы в образовании № 16. - 2002.</w:t>
      </w:r>
    </w:p>
    <w:p w14:paraId="05701E9F"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Советский Союз Народная Польша, 1944-1974 гг.: Документы и материалы. М.: 1974. С. 143.</w:t>
      </w:r>
    </w:p>
    <w:p w14:paraId="39535ACE"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Советско-болгарские отношения и связи: Документы и материалы. Сентябрь 1944, декабрь 1958 гг. М.: Наука, 1981. Т. 2. С. 63,129.</w:t>
      </w:r>
    </w:p>
    <w:p w14:paraId="4DCF6EA5"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 М. Основы проектирования образовательных стандартов (методология, теория, практический опыт) М., 1996.</w:t>
      </w:r>
    </w:p>
    <w:p w14:paraId="29D499AB"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Б. А., Гаврилина О. П. Программа МВА: Профессиональная подготовка топ-менеджеров и специалистов российских компаний (результаты исследования). // Маркетинг в России и за рубежом -№4,2003.</w:t>
      </w:r>
    </w:p>
    <w:p w14:paraId="5C17F3E9"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Солодова</w:t>
      </w:r>
      <w:r>
        <w:rPr>
          <w:rStyle w:val="WW8Num2z0"/>
          <w:rFonts w:ascii="Verdana" w:hAnsi="Verdana"/>
          <w:color w:val="000000"/>
          <w:sz w:val="18"/>
          <w:szCs w:val="18"/>
        </w:rPr>
        <w:t> </w:t>
      </w:r>
      <w:r>
        <w:rPr>
          <w:rFonts w:ascii="Verdana" w:hAnsi="Verdana"/>
          <w:color w:val="000000"/>
          <w:sz w:val="18"/>
          <w:szCs w:val="18"/>
        </w:rPr>
        <w:t>Е. А. Перспективы развития высшего образования в России на основе математического моделирования. // Стандарты и мониторинг в образовании -№1.-2001.</w:t>
      </w:r>
    </w:p>
    <w:p w14:paraId="1DF513BA"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Соломатин</w:t>
      </w:r>
      <w:r>
        <w:rPr>
          <w:rStyle w:val="WW8Num2z0"/>
          <w:rFonts w:ascii="Verdana" w:hAnsi="Verdana"/>
          <w:color w:val="000000"/>
          <w:sz w:val="18"/>
          <w:szCs w:val="18"/>
        </w:rPr>
        <w:t> </w:t>
      </w:r>
      <w:r>
        <w:rPr>
          <w:rFonts w:ascii="Verdana" w:hAnsi="Verdana"/>
          <w:color w:val="000000"/>
          <w:sz w:val="18"/>
          <w:szCs w:val="18"/>
        </w:rPr>
        <w:t>А. М. Платность и доступность: взаимоисключение или взаимодополнение? // Университетское управление: практика и анализ- №2. 2001.</w:t>
      </w:r>
    </w:p>
    <w:p w14:paraId="5E02977E"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Статистический сборник о работе сферы послевузовского профессионального образования за 2001 год (Аспирантура и докторантура в системе Минобразования России). М.: 2002. С. 20.</w:t>
      </w:r>
    </w:p>
    <w:p w14:paraId="247A9D35"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Стрелкова</w:t>
      </w:r>
      <w:r>
        <w:rPr>
          <w:rStyle w:val="WW8Num2z0"/>
          <w:rFonts w:ascii="Verdana" w:hAnsi="Verdana"/>
          <w:color w:val="000000"/>
          <w:sz w:val="18"/>
          <w:szCs w:val="18"/>
        </w:rPr>
        <w:t> </w:t>
      </w:r>
      <w:r>
        <w:rPr>
          <w:rFonts w:ascii="Verdana" w:hAnsi="Verdana"/>
          <w:color w:val="000000"/>
          <w:sz w:val="18"/>
          <w:szCs w:val="18"/>
        </w:rPr>
        <w:t>И. И. Гуманитарное и фундаментальное. // Стандарты и мониторинг в образовании №4. - 2001.</w:t>
      </w:r>
    </w:p>
    <w:p w14:paraId="0EEDCB54"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Субетто А. Качество образования: проблемы оценки и мониторинга. // Образование- №2. 2000.</w:t>
      </w:r>
    </w:p>
    <w:p w14:paraId="539E1D85"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Таранцев</w:t>
      </w:r>
      <w:r>
        <w:rPr>
          <w:rStyle w:val="WW8Num2z0"/>
          <w:rFonts w:ascii="Verdana" w:hAnsi="Verdana"/>
          <w:color w:val="000000"/>
          <w:sz w:val="18"/>
          <w:szCs w:val="18"/>
        </w:rPr>
        <w:t> </w:t>
      </w:r>
      <w:r>
        <w:rPr>
          <w:rFonts w:ascii="Verdana" w:hAnsi="Verdana"/>
          <w:color w:val="000000"/>
          <w:sz w:val="18"/>
          <w:szCs w:val="18"/>
        </w:rPr>
        <w:t xml:space="preserve">А. А. Принципы построения регрессионных моделей при исходных данных с </w:t>
      </w:r>
      <w:r>
        <w:rPr>
          <w:rFonts w:ascii="Verdana" w:hAnsi="Verdana"/>
          <w:color w:val="000000"/>
          <w:sz w:val="18"/>
          <w:szCs w:val="18"/>
        </w:rPr>
        <w:lastRenderedPageBreak/>
        <w:t>нечетким описанием. // Автоматика и телемеханика №11. 1997.</w:t>
      </w:r>
    </w:p>
    <w:p w14:paraId="73DF6682"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Темпоралл П., Тротт М. Роман с</w:t>
      </w:r>
      <w:r>
        <w:rPr>
          <w:rStyle w:val="WW8Num2z0"/>
          <w:rFonts w:ascii="Verdana" w:hAnsi="Verdana"/>
          <w:color w:val="000000"/>
          <w:sz w:val="18"/>
          <w:szCs w:val="18"/>
        </w:rPr>
        <w:t> </w:t>
      </w:r>
      <w:r>
        <w:rPr>
          <w:rStyle w:val="WW8Num3z0"/>
          <w:rFonts w:ascii="Verdana" w:hAnsi="Verdana"/>
          <w:color w:val="4682B4"/>
          <w:sz w:val="18"/>
          <w:szCs w:val="18"/>
        </w:rPr>
        <w:t>покупателем</w:t>
      </w:r>
      <w:r>
        <w:rPr>
          <w:rFonts w:ascii="Verdana" w:hAnsi="Verdana"/>
          <w:color w:val="000000"/>
          <w:sz w:val="18"/>
          <w:szCs w:val="18"/>
        </w:rPr>
        <w:t>. // Пер.с англ. под ред. Ю. Н. Каптуревского. Спб; Питер. 2000 г. - 204 с.</w:t>
      </w:r>
    </w:p>
    <w:p w14:paraId="5C6C7858"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Тилли Р.</w:t>
      </w:r>
      <w:r>
        <w:rPr>
          <w:rStyle w:val="WW8Num2z0"/>
          <w:rFonts w:ascii="Verdana" w:hAnsi="Verdana"/>
          <w:color w:val="000000"/>
          <w:sz w:val="18"/>
          <w:szCs w:val="18"/>
        </w:rPr>
        <w:t> </w:t>
      </w:r>
      <w:r>
        <w:rPr>
          <w:rStyle w:val="WW8Num3z0"/>
          <w:rFonts w:ascii="Verdana" w:hAnsi="Verdana"/>
          <w:color w:val="4682B4"/>
          <w:sz w:val="18"/>
          <w:szCs w:val="18"/>
        </w:rPr>
        <w:t>Предпринимательская</w:t>
      </w:r>
      <w:r>
        <w:rPr>
          <w:rStyle w:val="WW8Num2z0"/>
          <w:rFonts w:ascii="Verdana" w:hAnsi="Verdana"/>
          <w:color w:val="000000"/>
          <w:sz w:val="18"/>
          <w:szCs w:val="18"/>
        </w:rPr>
        <w:t> </w:t>
      </w:r>
      <w:r>
        <w:rPr>
          <w:rFonts w:ascii="Verdana" w:hAnsi="Verdana"/>
          <w:color w:val="000000"/>
          <w:sz w:val="18"/>
          <w:szCs w:val="18"/>
        </w:rPr>
        <w:t>мораль и предпринимательское поведение в XIX веке: приметы немецкой буржуазности. //</w:t>
      </w:r>
      <w:r>
        <w:rPr>
          <w:rStyle w:val="WW8Num2z0"/>
          <w:rFonts w:ascii="Verdana" w:hAnsi="Verdana"/>
          <w:color w:val="000000"/>
          <w:sz w:val="18"/>
          <w:szCs w:val="18"/>
        </w:rPr>
        <w:t> </w:t>
      </w:r>
      <w:r>
        <w:rPr>
          <w:rStyle w:val="WW8Num3z0"/>
          <w:rFonts w:ascii="Verdana" w:hAnsi="Verdana"/>
          <w:color w:val="4682B4"/>
          <w:sz w:val="18"/>
          <w:szCs w:val="18"/>
        </w:rPr>
        <w:t>Политэконом</w:t>
      </w:r>
      <w:r>
        <w:rPr>
          <w:rStyle w:val="WW8Num2z0"/>
          <w:rFonts w:ascii="Verdana" w:hAnsi="Verdana"/>
          <w:color w:val="000000"/>
          <w:sz w:val="18"/>
          <w:szCs w:val="18"/>
        </w:rPr>
        <w:t> </w:t>
      </w:r>
      <w:r>
        <w:rPr>
          <w:rFonts w:ascii="Verdana" w:hAnsi="Verdana"/>
          <w:color w:val="000000"/>
          <w:sz w:val="18"/>
          <w:szCs w:val="18"/>
        </w:rPr>
        <w:t>№ 1.,-1996.</w:t>
      </w:r>
    </w:p>
    <w:p w14:paraId="4851B032"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В. П. Открытое образование: предпосылки, проблемы и тенденции развития. Монография. -М.: МЭСИ, 2000 г.</w:t>
      </w:r>
    </w:p>
    <w:p w14:paraId="00E13B0B"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В. П., Рубин 10. Б.,</w:t>
      </w:r>
      <w:r>
        <w:rPr>
          <w:rStyle w:val="WW8Num2z0"/>
          <w:rFonts w:ascii="Verdana" w:hAnsi="Verdana"/>
          <w:color w:val="000000"/>
          <w:sz w:val="18"/>
          <w:szCs w:val="18"/>
        </w:rPr>
        <w:t> </w:t>
      </w:r>
      <w:r>
        <w:rPr>
          <w:rStyle w:val="WW8Num3z0"/>
          <w:rFonts w:ascii="Verdana" w:hAnsi="Verdana"/>
          <w:color w:val="4682B4"/>
          <w:sz w:val="18"/>
          <w:szCs w:val="18"/>
        </w:rPr>
        <w:t>Самойлов</w:t>
      </w:r>
      <w:r>
        <w:rPr>
          <w:rStyle w:val="WW8Num2z0"/>
          <w:rFonts w:ascii="Verdana" w:hAnsi="Verdana"/>
          <w:color w:val="000000"/>
          <w:sz w:val="18"/>
          <w:szCs w:val="18"/>
        </w:rPr>
        <w:t> </w:t>
      </w:r>
      <w:r>
        <w:rPr>
          <w:rFonts w:ascii="Verdana" w:hAnsi="Verdana"/>
          <w:color w:val="000000"/>
          <w:sz w:val="18"/>
          <w:szCs w:val="18"/>
        </w:rPr>
        <w:t>В. А. О преподавании специальных экономических дисциплин. // Alma-mater. Вестник высшей школы / Российский университет дружбы народов №1. - М.: 1999 г.</w:t>
      </w:r>
    </w:p>
    <w:p w14:paraId="5BA2D668"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Тихомирова</w:t>
      </w:r>
      <w:r>
        <w:rPr>
          <w:rStyle w:val="WW8Num2z0"/>
          <w:rFonts w:ascii="Verdana" w:hAnsi="Verdana"/>
          <w:color w:val="000000"/>
          <w:sz w:val="18"/>
          <w:szCs w:val="18"/>
        </w:rPr>
        <w:t> </w:t>
      </w:r>
      <w:r>
        <w:rPr>
          <w:rFonts w:ascii="Verdana" w:hAnsi="Verdana"/>
          <w:color w:val="000000"/>
          <w:sz w:val="18"/>
          <w:szCs w:val="18"/>
        </w:rPr>
        <w:t>Н. В. Дефиниции маркетинга образования. // www.marketing.spb.ru</w:t>
      </w:r>
    </w:p>
    <w:p w14:paraId="11084394"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Томилов</w:t>
      </w:r>
      <w:r>
        <w:rPr>
          <w:rStyle w:val="WW8Num2z0"/>
          <w:rFonts w:ascii="Verdana" w:hAnsi="Verdana"/>
          <w:color w:val="000000"/>
          <w:sz w:val="18"/>
          <w:szCs w:val="18"/>
        </w:rPr>
        <w:t> </w:t>
      </w:r>
      <w:r>
        <w:rPr>
          <w:rFonts w:ascii="Verdana" w:hAnsi="Verdana"/>
          <w:color w:val="000000"/>
          <w:sz w:val="18"/>
          <w:szCs w:val="18"/>
        </w:rPr>
        <w:t>В. В., Томилова Jl. Н, Маркетинг рабочей силы. // www.marketing.spb.ru</w:t>
      </w:r>
    </w:p>
    <w:p w14:paraId="05154402"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Томпсон</w:t>
      </w:r>
      <w:r>
        <w:rPr>
          <w:rStyle w:val="WW8Num2z0"/>
          <w:rFonts w:ascii="Verdana" w:hAnsi="Verdana"/>
          <w:color w:val="000000"/>
          <w:sz w:val="18"/>
          <w:szCs w:val="18"/>
        </w:rPr>
        <w:t> </w:t>
      </w:r>
      <w:r>
        <w:rPr>
          <w:rFonts w:ascii="Verdana" w:hAnsi="Verdana"/>
          <w:color w:val="000000"/>
          <w:sz w:val="18"/>
          <w:szCs w:val="18"/>
        </w:rPr>
        <w:t>А. А., Стрикленд А. Дж.</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менеджмент: концепции и ситуации. Учебник для вузов. Пер. с 9-го англ. изд. М.: ИНФРА-М, 2000.-412 с.</w:t>
      </w:r>
    </w:p>
    <w:p w14:paraId="1BDEBFE5"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Трапицын</w:t>
      </w:r>
      <w:r>
        <w:rPr>
          <w:rStyle w:val="WW8Num2z0"/>
          <w:rFonts w:ascii="Verdana" w:hAnsi="Verdana"/>
          <w:color w:val="000000"/>
          <w:sz w:val="18"/>
          <w:szCs w:val="18"/>
        </w:rPr>
        <w:t> </w:t>
      </w:r>
      <w:r>
        <w:rPr>
          <w:rFonts w:ascii="Verdana" w:hAnsi="Verdana"/>
          <w:color w:val="000000"/>
          <w:sz w:val="18"/>
          <w:szCs w:val="18"/>
        </w:rPr>
        <w:t>С. Ю. Качество образования и профессиональный стандарт. М.: 2003 г.</w:t>
      </w:r>
    </w:p>
    <w:p w14:paraId="4B746C63"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Тюкина Т. Ветер перемен в российском образовании. // Обучение и карьера -№2.-2001.</w:t>
      </w:r>
    </w:p>
    <w:p w14:paraId="4C6EF4A5"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Федорец</w:t>
      </w:r>
      <w:r>
        <w:rPr>
          <w:rStyle w:val="WW8Num2z0"/>
          <w:rFonts w:ascii="Verdana" w:hAnsi="Verdana"/>
          <w:color w:val="000000"/>
          <w:sz w:val="18"/>
          <w:szCs w:val="18"/>
        </w:rPr>
        <w:t> </w:t>
      </w:r>
      <w:r>
        <w:rPr>
          <w:rFonts w:ascii="Verdana" w:hAnsi="Verdana"/>
          <w:color w:val="000000"/>
          <w:sz w:val="18"/>
          <w:szCs w:val="18"/>
        </w:rPr>
        <w:t>М. Н. Отчет по</w:t>
      </w:r>
      <w:r>
        <w:rPr>
          <w:rStyle w:val="WW8Num2z0"/>
          <w:rFonts w:ascii="Verdana" w:hAnsi="Verdana"/>
          <w:color w:val="000000"/>
          <w:sz w:val="18"/>
          <w:szCs w:val="18"/>
        </w:rPr>
        <w:t> </w:t>
      </w:r>
      <w:r>
        <w:rPr>
          <w:rStyle w:val="WW8Num3z0"/>
          <w:rFonts w:ascii="Verdana" w:hAnsi="Verdana"/>
          <w:color w:val="4682B4"/>
          <w:sz w:val="18"/>
          <w:szCs w:val="18"/>
        </w:rPr>
        <w:t>маркетинговому</w:t>
      </w:r>
      <w:r>
        <w:rPr>
          <w:rStyle w:val="WW8Num2z0"/>
          <w:rFonts w:ascii="Verdana" w:hAnsi="Verdana"/>
          <w:color w:val="000000"/>
          <w:sz w:val="18"/>
          <w:szCs w:val="18"/>
        </w:rPr>
        <w:t> </w:t>
      </w:r>
      <w:r>
        <w:rPr>
          <w:rFonts w:ascii="Verdana" w:hAnsi="Verdana"/>
          <w:color w:val="000000"/>
          <w:sz w:val="18"/>
          <w:szCs w:val="18"/>
        </w:rPr>
        <w:t>исследованию покупательских предпочтений и качества</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банковских услуг корпоративным клиентам. Новокузнецк, 2002 г.</w:t>
      </w:r>
    </w:p>
    <w:p w14:paraId="57AC403F"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Федоров И. Проблемы и перспективы подготовки инженерных кадров. // Alma mater №4. - 2001.</w:t>
      </w:r>
    </w:p>
    <w:p w14:paraId="062996B8"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Федченко</w:t>
      </w:r>
      <w:r>
        <w:rPr>
          <w:rStyle w:val="WW8Num2z0"/>
          <w:rFonts w:ascii="Verdana" w:hAnsi="Verdana"/>
          <w:color w:val="000000"/>
          <w:sz w:val="18"/>
          <w:szCs w:val="18"/>
        </w:rPr>
        <w:t> </w:t>
      </w:r>
      <w:r>
        <w:rPr>
          <w:rFonts w:ascii="Verdana" w:hAnsi="Verdana"/>
          <w:color w:val="000000"/>
          <w:sz w:val="18"/>
          <w:szCs w:val="18"/>
        </w:rPr>
        <w:t>Е. А. Вопросы совершенствования методического обеспечения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платных дополнительных образовательных услуг. // Советник бухгалтера в сфере образования и науки -№4.-2001.</w:t>
      </w:r>
    </w:p>
    <w:p w14:paraId="0487BE8E"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Филиппов</w:t>
      </w:r>
      <w:r>
        <w:rPr>
          <w:rStyle w:val="WW8Num2z0"/>
          <w:rFonts w:ascii="Verdana" w:hAnsi="Verdana"/>
          <w:color w:val="000000"/>
          <w:sz w:val="18"/>
          <w:szCs w:val="18"/>
        </w:rPr>
        <w:t> </w:t>
      </w:r>
      <w:r>
        <w:rPr>
          <w:rFonts w:ascii="Verdana" w:hAnsi="Verdana"/>
          <w:color w:val="000000"/>
          <w:sz w:val="18"/>
          <w:szCs w:val="18"/>
        </w:rPr>
        <w:t>В. М. Двенадцать прямых ответов на дюжину каверзных вопросов. // Высшее образование сегодня №1. - 2001.</w:t>
      </w:r>
    </w:p>
    <w:p w14:paraId="66A5F96B"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Хаксевер</w:t>
      </w:r>
      <w:r>
        <w:rPr>
          <w:rStyle w:val="WW8Num2z0"/>
          <w:rFonts w:ascii="Verdana" w:hAnsi="Verdana"/>
          <w:color w:val="000000"/>
          <w:sz w:val="18"/>
          <w:szCs w:val="18"/>
        </w:rPr>
        <w:t> </w:t>
      </w:r>
      <w:r>
        <w:rPr>
          <w:rFonts w:ascii="Verdana" w:hAnsi="Verdana"/>
          <w:color w:val="000000"/>
          <w:sz w:val="18"/>
          <w:szCs w:val="18"/>
        </w:rPr>
        <w:t>К., Рендер Б., Рассел Р.,</w:t>
      </w:r>
      <w:r>
        <w:rPr>
          <w:rStyle w:val="WW8Num2z0"/>
          <w:rFonts w:ascii="Verdana" w:hAnsi="Verdana"/>
          <w:color w:val="000000"/>
          <w:sz w:val="18"/>
          <w:szCs w:val="18"/>
        </w:rPr>
        <w:t> </w:t>
      </w:r>
      <w:r>
        <w:rPr>
          <w:rStyle w:val="WW8Num3z0"/>
          <w:rFonts w:ascii="Verdana" w:hAnsi="Verdana"/>
          <w:color w:val="4682B4"/>
          <w:sz w:val="18"/>
          <w:szCs w:val="18"/>
        </w:rPr>
        <w:t>Мердик</w:t>
      </w:r>
      <w:r>
        <w:rPr>
          <w:rStyle w:val="WW8Num2z0"/>
          <w:rFonts w:ascii="Verdana" w:hAnsi="Verdana"/>
          <w:color w:val="000000"/>
          <w:sz w:val="18"/>
          <w:szCs w:val="18"/>
        </w:rPr>
        <w:t> </w:t>
      </w:r>
      <w:r>
        <w:rPr>
          <w:rFonts w:ascii="Verdana" w:hAnsi="Verdana"/>
          <w:color w:val="000000"/>
          <w:sz w:val="18"/>
          <w:szCs w:val="18"/>
        </w:rPr>
        <w:t>Р. Управление и организация в сфере услуг, 2-е изд. // Пер. с англ. Под ред. В. В.</w:t>
      </w:r>
      <w:r>
        <w:rPr>
          <w:rStyle w:val="WW8Num2z0"/>
          <w:rFonts w:ascii="Verdana" w:hAnsi="Verdana"/>
          <w:color w:val="000000"/>
          <w:sz w:val="18"/>
          <w:szCs w:val="18"/>
        </w:rPr>
        <w:t> </w:t>
      </w:r>
      <w:r>
        <w:rPr>
          <w:rStyle w:val="WW8Num3z0"/>
          <w:rFonts w:ascii="Verdana" w:hAnsi="Verdana"/>
          <w:color w:val="4682B4"/>
          <w:sz w:val="18"/>
          <w:szCs w:val="18"/>
        </w:rPr>
        <w:t>Кулибановой</w:t>
      </w:r>
      <w:r>
        <w:rPr>
          <w:rFonts w:ascii="Verdana" w:hAnsi="Verdana"/>
          <w:color w:val="000000"/>
          <w:sz w:val="18"/>
          <w:szCs w:val="18"/>
        </w:rPr>
        <w:t>. -Спб.: Питер, 2002-752 с.</w:t>
      </w:r>
    </w:p>
    <w:p w14:paraId="085E61AE"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Хардинг Г. «Маркетинг промышленных</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Пер. с англ. М.: Сирин, 2002 г., 272 с.</w:t>
      </w:r>
    </w:p>
    <w:p w14:paraId="27D60197"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Хартли Р., Ошибки и успехи в маркетинге., 8-е изд. Пер.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2003 г., 480 с: ил.</w:t>
      </w:r>
    </w:p>
    <w:p w14:paraId="5807CC3B"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Ховард К.,</w:t>
      </w:r>
      <w:r>
        <w:rPr>
          <w:rStyle w:val="WW8Num2z0"/>
          <w:rFonts w:ascii="Verdana" w:hAnsi="Verdana"/>
          <w:color w:val="000000"/>
          <w:sz w:val="18"/>
          <w:szCs w:val="18"/>
        </w:rPr>
        <w:t> </w:t>
      </w:r>
      <w:r>
        <w:rPr>
          <w:rStyle w:val="WW8Num3z0"/>
          <w:rFonts w:ascii="Verdana" w:hAnsi="Verdana"/>
          <w:color w:val="4682B4"/>
          <w:sz w:val="18"/>
          <w:szCs w:val="18"/>
        </w:rPr>
        <w:t>Эриашвили</w:t>
      </w:r>
      <w:r>
        <w:rPr>
          <w:rStyle w:val="WW8Num2z0"/>
          <w:rFonts w:ascii="Verdana" w:hAnsi="Verdana"/>
          <w:color w:val="000000"/>
          <w:sz w:val="18"/>
          <w:szCs w:val="18"/>
        </w:rPr>
        <w:t> </w:t>
      </w:r>
      <w:r>
        <w:rPr>
          <w:rFonts w:ascii="Verdana" w:hAnsi="Verdana"/>
          <w:color w:val="000000"/>
          <w:sz w:val="18"/>
          <w:szCs w:val="18"/>
        </w:rPr>
        <w:t>Н. Д. Маркетинг. Принципы и методы.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w:t>
      </w:r>
    </w:p>
    <w:p w14:paraId="3E32CD20"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Хозиков В. Если студента объявить</w:t>
      </w:r>
      <w:r>
        <w:rPr>
          <w:rStyle w:val="WW8Num2z0"/>
          <w:rFonts w:ascii="Verdana" w:hAnsi="Verdana"/>
          <w:color w:val="000000"/>
          <w:sz w:val="18"/>
          <w:szCs w:val="18"/>
        </w:rPr>
        <w:t> </w:t>
      </w:r>
      <w:r>
        <w:rPr>
          <w:rStyle w:val="WW8Num3z0"/>
          <w:rFonts w:ascii="Verdana" w:hAnsi="Verdana"/>
          <w:color w:val="4682B4"/>
          <w:sz w:val="18"/>
          <w:szCs w:val="18"/>
        </w:rPr>
        <w:t>потребителем</w:t>
      </w:r>
      <w:r>
        <w:rPr>
          <w:rFonts w:ascii="Verdana" w:hAnsi="Verdana"/>
          <w:color w:val="000000"/>
          <w:sz w:val="18"/>
          <w:szCs w:val="18"/>
        </w:rPr>
        <w:t>, вузы не смогут отчислять даже самых закоренелых двоечников. // Санкт-Петербургские ведомости. -2001.- 13 ноября.</w:t>
      </w:r>
    </w:p>
    <w:p w14:paraId="3DF4085C"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Хохлов А. Проектно-ориентированный университет. // Высшее образование в России №2. - 2002.</w:t>
      </w:r>
    </w:p>
    <w:p w14:paraId="55F1930D"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Цатурян</w:t>
      </w:r>
      <w:r>
        <w:rPr>
          <w:rStyle w:val="WW8Num2z0"/>
          <w:rFonts w:ascii="Verdana" w:hAnsi="Verdana"/>
          <w:color w:val="000000"/>
          <w:sz w:val="18"/>
          <w:szCs w:val="18"/>
        </w:rPr>
        <w:t> </w:t>
      </w:r>
      <w:r>
        <w:rPr>
          <w:rFonts w:ascii="Verdana" w:hAnsi="Verdana"/>
          <w:color w:val="000000"/>
          <w:sz w:val="18"/>
          <w:szCs w:val="18"/>
        </w:rPr>
        <w:t>Э. О. "Управление предпринимательской деятельностью высших учебных заведений в России" Дисс. канд. экон. Наук - М., 2004 г.</w:t>
      </w:r>
    </w:p>
    <w:p w14:paraId="2FA34D90"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Шереги</w:t>
      </w:r>
      <w:r>
        <w:rPr>
          <w:rStyle w:val="WW8Num2z0"/>
          <w:rFonts w:ascii="Verdana" w:hAnsi="Verdana"/>
          <w:color w:val="000000"/>
          <w:sz w:val="18"/>
          <w:szCs w:val="18"/>
        </w:rPr>
        <w:t> </w:t>
      </w:r>
      <w:r>
        <w:rPr>
          <w:rFonts w:ascii="Verdana" w:hAnsi="Verdana"/>
          <w:color w:val="000000"/>
          <w:sz w:val="18"/>
          <w:szCs w:val="18"/>
        </w:rPr>
        <w:t>Ф.Э., Арефьев А.Л. Статистический сборник. Обучение иностранных граждан в высших учебных заведениях Российской федерации. М.: Центр социального прогнозирования. 2006. Вып.З. 126 с.</w:t>
      </w:r>
    </w:p>
    <w:p w14:paraId="26E3601C"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Шереги</w:t>
      </w:r>
      <w:r>
        <w:rPr>
          <w:rStyle w:val="WW8Num2z0"/>
          <w:rFonts w:ascii="Verdana" w:hAnsi="Verdana"/>
          <w:color w:val="000000"/>
          <w:sz w:val="18"/>
          <w:szCs w:val="18"/>
        </w:rPr>
        <w:t> </w:t>
      </w:r>
      <w:r>
        <w:rPr>
          <w:rFonts w:ascii="Verdana" w:hAnsi="Verdana"/>
          <w:color w:val="000000"/>
          <w:sz w:val="18"/>
          <w:szCs w:val="18"/>
        </w:rPr>
        <w:t>Ф.Э., Дмитриев Н.М., Арефьев А.Л. Научно-педагогический потенциал и</w:t>
      </w:r>
      <w:r>
        <w:rPr>
          <w:rStyle w:val="WW8Num2z0"/>
          <w:rFonts w:ascii="Verdana" w:hAnsi="Verdana"/>
          <w:color w:val="000000"/>
          <w:sz w:val="18"/>
          <w:szCs w:val="18"/>
        </w:rPr>
        <w:t> </w:t>
      </w:r>
      <w:r>
        <w:rPr>
          <w:rStyle w:val="WW8Num3z0"/>
          <w:rFonts w:ascii="Verdana" w:hAnsi="Verdana"/>
          <w:color w:val="4682B4"/>
          <w:sz w:val="18"/>
          <w:szCs w:val="18"/>
        </w:rPr>
        <w:t>экспорт</w:t>
      </w:r>
      <w:r>
        <w:rPr>
          <w:rStyle w:val="WW8Num2z0"/>
          <w:rFonts w:ascii="Verdana" w:hAnsi="Verdana"/>
          <w:color w:val="000000"/>
          <w:sz w:val="18"/>
          <w:szCs w:val="18"/>
        </w:rPr>
        <w:t> </w:t>
      </w:r>
      <w:r>
        <w:rPr>
          <w:rFonts w:ascii="Verdana" w:hAnsi="Verdana"/>
          <w:color w:val="000000"/>
          <w:sz w:val="18"/>
          <w:szCs w:val="18"/>
        </w:rPr>
        <w:t>образовательных услуг российских вузов. М.: Центр социального прогнозирования. 2002, 551 с.</w:t>
      </w:r>
    </w:p>
    <w:p w14:paraId="7BEAE0FE"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Шиманская С. Дает ли</w:t>
      </w:r>
      <w:r>
        <w:rPr>
          <w:rStyle w:val="WW8Num2z0"/>
          <w:rFonts w:ascii="Verdana" w:hAnsi="Verdana"/>
          <w:color w:val="000000"/>
          <w:sz w:val="18"/>
          <w:szCs w:val="18"/>
        </w:rPr>
        <w:t> </w:t>
      </w:r>
      <w:r>
        <w:rPr>
          <w:rStyle w:val="WW8Num3z0"/>
          <w:rFonts w:ascii="Verdana" w:hAnsi="Verdana"/>
          <w:color w:val="4682B4"/>
          <w:sz w:val="18"/>
          <w:szCs w:val="18"/>
        </w:rPr>
        <w:t>преимущество</w:t>
      </w:r>
      <w:r>
        <w:rPr>
          <w:rStyle w:val="WW8Num2z0"/>
          <w:rFonts w:ascii="Verdana" w:hAnsi="Verdana"/>
          <w:color w:val="000000"/>
          <w:sz w:val="18"/>
          <w:szCs w:val="18"/>
        </w:rPr>
        <w:t> </w:t>
      </w:r>
      <w:r>
        <w:rPr>
          <w:rFonts w:ascii="Verdana" w:hAnsi="Verdana"/>
          <w:color w:val="000000"/>
          <w:sz w:val="18"/>
          <w:szCs w:val="18"/>
        </w:rPr>
        <w:t>наличие диплома МВА на российском рынке труда. // TopManager № 25, 2003.</w:t>
      </w:r>
    </w:p>
    <w:p w14:paraId="7CC673C5"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Шумилов Ф. Вузы создают лигу</w:t>
      </w:r>
      <w:r>
        <w:rPr>
          <w:rStyle w:val="WW8Num2z0"/>
          <w:rFonts w:ascii="Verdana" w:hAnsi="Verdana"/>
          <w:color w:val="000000"/>
          <w:sz w:val="18"/>
          <w:szCs w:val="18"/>
        </w:rPr>
        <w:t> </w:t>
      </w:r>
      <w:r>
        <w:rPr>
          <w:rStyle w:val="WW8Num3z0"/>
          <w:rFonts w:ascii="Verdana" w:hAnsi="Verdana"/>
          <w:color w:val="4682B4"/>
          <w:sz w:val="18"/>
          <w:szCs w:val="18"/>
        </w:rPr>
        <w:t>маркетологов</w:t>
      </w:r>
      <w:r>
        <w:rPr>
          <w:rFonts w:ascii="Verdana" w:hAnsi="Verdana"/>
          <w:color w:val="000000"/>
          <w:sz w:val="18"/>
          <w:szCs w:val="18"/>
        </w:rPr>
        <w:t>. // Деловой Петербург-№23.-2001.</w:t>
      </w:r>
    </w:p>
    <w:p w14:paraId="64544460"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Шурыгин</w:t>
      </w:r>
      <w:r>
        <w:rPr>
          <w:rStyle w:val="WW8Num2z0"/>
          <w:rFonts w:ascii="Verdana" w:hAnsi="Verdana"/>
          <w:color w:val="000000"/>
          <w:sz w:val="18"/>
          <w:szCs w:val="18"/>
        </w:rPr>
        <w:t> </w:t>
      </w:r>
      <w:r>
        <w:rPr>
          <w:rFonts w:ascii="Verdana" w:hAnsi="Verdana"/>
          <w:color w:val="000000"/>
          <w:sz w:val="18"/>
          <w:szCs w:val="18"/>
        </w:rPr>
        <w:t>А. М. Регрессия: выбор вида зависимости, эффективность и устойчивость оценок. // Автоматика и телемеханика №6. - 1996.</w:t>
      </w:r>
    </w:p>
    <w:p w14:paraId="0FD001CD"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Экономика и жизнь, 2001, № 31.</w:t>
      </w:r>
    </w:p>
    <w:p w14:paraId="39E1D0AB"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Экономика и жизнь, 2002, №11.</w:t>
      </w:r>
    </w:p>
    <w:p w14:paraId="270EF6A1"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Экономика и жизнь, № 48, ноябрь 2001.</w:t>
      </w:r>
    </w:p>
    <w:p w14:paraId="04185569"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Экономическая газета, 2001, № 16, с. 5.</w:t>
      </w:r>
    </w:p>
    <w:p w14:paraId="3491453B"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185.</w:t>
      </w:r>
      <w:r>
        <w:rPr>
          <w:rStyle w:val="WW8Num2z0"/>
          <w:rFonts w:ascii="Verdana" w:hAnsi="Verdana"/>
          <w:color w:val="000000"/>
          <w:sz w:val="18"/>
          <w:szCs w:val="18"/>
        </w:rPr>
        <w:t> </w:t>
      </w:r>
      <w:r>
        <w:rPr>
          <w:rStyle w:val="WW8Num3z0"/>
          <w:rFonts w:ascii="Verdana" w:hAnsi="Verdana"/>
          <w:color w:val="4682B4"/>
          <w:sz w:val="18"/>
          <w:szCs w:val="18"/>
        </w:rPr>
        <w:t>Энджел</w:t>
      </w:r>
      <w:r>
        <w:rPr>
          <w:rStyle w:val="WW8Num2z0"/>
          <w:rFonts w:ascii="Verdana" w:hAnsi="Verdana"/>
          <w:color w:val="000000"/>
          <w:sz w:val="18"/>
          <w:szCs w:val="18"/>
        </w:rPr>
        <w:t> </w:t>
      </w:r>
      <w:r>
        <w:rPr>
          <w:rFonts w:ascii="Verdana" w:hAnsi="Verdana"/>
          <w:color w:val="000000"/>
          <w:sz w:val="18"/>
          <w:szCs w:val="18"/>
        </w:rPr>
        <w:t>Д. Поведение потребителей. Санкт-Петербург. Питер ком. 1999. - 768 с: ил. (Серия «</w:t>
      </w:r>
      <w:r>
        <w:rPr>
          <w:rStyle w:val="WW8Num3z0"/>
          <w:rFonts w:ascii="Verdana" w:hAnsi="Verdana"/>
          <w:color w:val="4682B4"/>
          <w:sz w:val="18"/>
          <w:szCs w:val="18"/>
        </w:rPr>
        <w:t>теория и практика менеджмента</w:t>
      </w:r>
      <w:r>
        <w:rPr>
          <w:rFonts w:ascii="Verdana" w:hAnsi="Verdana"/>
          <w:color w:val="000000"/>
          <w:sz w:val="18"/>
          <w:szCs w:val="18"/>
        </w:rPr>
        <w:t>»).</w:t>
      </w:r>
    </w:p>
    <w:p w14:paraId="4419C917"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Bardossy A. Note on fuzzy regression. Fuzzy Sets and Systems, 1990, 37, p. 65-75.</w:t>
      </w:r>
    </w:p>
    <w:p w14:paraId="2C445D56"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Dubois D., Prade H. Ranking Fuzzy Numbers in Setting of Possibility Theory. Information Science, 30,1983, p. 183-224.</w:t>
      </w:r>
    </w:p>
    <w:p w14:paraId="55BD67E2"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E-learningWorld. № 2, 2004.</w:t>
      </w:r>
    </w:p>
    <w:p w14:paraId="5E47396B"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Goyder M. Academy of marketing conference. Bridging the divide, 5 July, 2000.</w:t>
      </w:r>
    </w:p>
    <w:p w14:paraId="6D72A26C"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Keteny J., Pad J. Math. 1959, v. 9, №4, p. 1179-1189.</w:t>
      </w:r>
    </w:p>
    <w:p w14:paraId="61CE004B"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Laurent Georges, "Are your key account managers relationship oriented?", Edhec innovation @ management, 2003, December</w:t>
      </w:r>
    </w:p>
    <w:p w14:paraId="36EE2F37" w14:textId="77777777" w:rsidR="00521A44" w:rsidRDefault="00521A44" w:rsidP="00521A4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Malcolm Mcdonald and Beth Rogers, Key account management, Butterworh Heinemann, 2003</w:t>
      </w:r>
    </w:p>
    <w:p w14:paraId="7208E97B" w14:textId="19CB1BF2" w:rsidR="00510FC5" w:rsidRPr="00521A44" w:rsidRDefault="00521A44" w:rsidP="00521A44">
      <w:r>
        <w:rPr>
          <w:rFonts w:ascii="Verdana" w:hAnsi="Verdana"/>
          <w:color w:val="000000"/>
          <w:sz w:val="18"/>
          <w:szCs w:val="18"/>
        </w:rPr>
        <w:br/>
      </w:r>
      <w:r>
        <w:rPr>
          <w:rFonts w:ascii="Verdana" w:hAnsi="Verdana"/>
          <w:color w:val="000000"/>
          <w:sz w:val="18"/>
          <w:szCs w:val="18"/>
        </w:rPr>
        <w:br/>
      </w:r>
      <w:bookmarkStart w:id="0" w:name="_GoBack"/>
      <w:bookmarkEnd w:id="0"/>
      <w:r>
        <w:rPr>
          <w:rFonts w:ascii="Verdana" w:hAnsi="Verdana"/>
          <w:color w:val="000000"/>
          <w:sz w:val="18"/>
          <w:szCs w:val="18"/>
        </w:rPr>
        <w:br/>
      </w:r>
    </w:p>
    <w:sectPr w:rsidR="00510FC5" w:rsidRPr="00521A44"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96C5B" w14:textId="77777777" w:rsidR="004E32C0" w:rsidRDefault="004E32C0">
      <w:pPr>
        <w:spacing w:after="0" w:line="240" w:lineRule="auto"/>
      </w:pPr>
      <w:r>
        <w:separator/>
      </w:r>
    </w:p>
  </w:endnote>
  <w:endnote w:type="continuationSeparator" w:id="0">
    <w:p w14:paraId="57FD2EAD" w14:textId="77777777" w:rsidR="004E32C0" w:rsidRDefault="004E3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FDDB80" w14:textId="77777777" w:rsidR="004E32C0" w:rsidRDefault="004E32C0">
      <w:pPr>
        <w:spacing w:after="0" w:line="240" w:lineRule="auto"/>
      </w:pPr>
      <w:r>
        <w:separator/>
      </w:r>
    </w:p>
  </w:footnote>
  <w:footnote w:type="continuationSeparator" w:id="0">
    <w:p w14:paraId="5A2633B1" w14:textId="77777777" w:rsidR="004E32C0" w:rsidRDefault="004E32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5E9"/>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32C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A2D55-1F54-49C0-9E8A-3FAE2C1EF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11678</TotalTime>
  <Pages>12</Pages>
  <Words>5640</Words>
  <Characters>32153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37718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1077</cp:revision>
  <cp:lastPrinted>2009-02-06T05:36:00Z</cp:lastPrinted>
  <dcterms:created xsi:type="dcterms:W3CDTF">2016-05-04T14:28:00Z</dcterms:created>
  <dcterms:modified xsi:type="dcterms:W3CDTF">2016-07-25T11:10:00Z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