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AAA2EF" w14:textId="4E3AC356" w:rsidR="00AB2DC3" w:rsidRDefault="00911FDF" w:rsidP="00911FDF">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Казаченок Светлана Юрьевна. Соглашение об арбитраже в системе частноправового обеспечения внешнеэкономических сделок</w:t>
      </w:r>
      <w:bookmarkEnd w:id="0"/>
      <w:r>
        <w:rPr>
          <w:rFonts w:ascii="Verdana" w:hAnsi="Verdana"/>
          <w:color w:val="000000"/>
          <w:sz w:val="18"/>
          <w:szCs w:val="18"/>
          <w:shd w:val="clear" w:color="auto" w:fill="FFFFFF"/>
        </w:rPr>
        <w:t>: методология формирования и практика применения: диссертация ... доктора юридических наук: 12.00.03 / Казаченок Светлана Юрьевна;[Место защиты: Федеральное государственное автономное образовательное учреждение высшего образования "Российский университет дружбы народов"].- Москва, 2015.- 523 с.</w:t>
      </w:r>
    </w:p>
    <w:p w14:paraId="08A0908B" w14:textId="77777777" w:rsidR="00911FDF" w:rsidRPr="00911FDF" w:rsidRDefault="00911FDF" w:rsidP="00911FDF">
      <w:pPr>
        <w:widowControl/>
        <w:pBdr>
          <w:bottom w:val="single" w:sz="6" w:space="4" w:color="8E8D8D"/>
        </w:pBdr>
        <w:shd w:val="clear" w:color="auto" w:fill="FFFFFF"/>
        <w:tabs>
          <w:tab w:val="clear" w:pos="709"/>
        </w:tabs>
        <w:suppressAutoHyphens w:val="0"/>
        <w:spacing w:after="0" w:line="240" w:lineRule="atLeast"/>
        <w:ind w:firstLine="0"/>
        <w:jc w:val="left"/>
        <w:rPr>
          <w:rFonts w:ascii="Verdana" w:eastAsia="Times New Roman" w:hAnsi="Verdana" w:cs="Times New Roman"/>
          <w:b/>
          <w:bCs/>
          <w:color w:val="AC370B"/>
          <w:kern w:val="0"/>
          <w:sz w:val="23"/>
          <w:szCs w:val="23"/>
          <w:lang w:eastAsia="ru-RU"/>
        </w:rPr>
      </w:pPr>
      <w:r w:rsidRPr="00911FDF">
        <w:rPr>
          <w:rFonts w:ascii="Verdana" w:eastAsia="Times New Roman" w:hAnsi="Verdana" w:cs="Times New Roman"/>
          <w:b/>
          <w:bCs/>
          <w:color w:val="AC370B"/>
          <w:kern w:val="0"/>
          <w:sz w:val="23"/>
          <w:szCs w:val="23"/>
          <w:lang w:eastAsia="ru-RU"/>
        </w:rPr>
        <w:t>Содержание к диссертации</w:t>
      </w:r>
    </w:p>
    <w:p w14:paraId="12D5DF2B" w14:textId="77777777" w:rsidR="00911FDF" w:rsidRPr="00911FDF" w:rsidRDefault="00911FDF" w:rsidP="00911FD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11FDF">
        <w:rPr>
          <w:rFonts w:ascii="Verdana" w:eastAsia="Times New Roman" w:hAnsi="Verdana" w:cs="Times New Roman"/>
          <w:color w:val="000000"/>
          <w:kern w:val="0"/>
          <w:sz w:val="18"/>
          <w:szCs w:val="18"/>
          <w:lang w:eastAsia="ru-RU"/>
        </w:rPr>
        <w:t>Введение</w:t>
      </w:r>
    </w:p>
    <w:p w14:paraId="31DF30B7" w14:textId="77777777" w:rsidR="00911FDF" w:rsidRPr="00911FDF" w:rsidRDefault="00911FDF" w:rsidP="00911FD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911FDF">
        <w:rPr>
          <w:rFonts w:ascii="Verdana" w:eastAsia="Times New Roman" w:hAnsi="Verdana" w:cs="Times New Roman"/>
          <w:b/>
          <w:bCs/>
          <w:color w:val="000000"/>
          <w:kern w:val="0"/>
          <w:sz w:val="18"/>
          <w:szCs w:val="18"/>
          <w:lang w:eastAsia="ru-RU"/>
        </w:rPr>
        <w:t>Глава 1. Эволюция и роль института арбитражного соглашения во времени и пространстве 33</w:t>
      </w:r>
    </w:p>
    <w:p w14:paraId="5A5CA9E1" w14:textId="77777777" w:rsidR="00911FDF" w:rsidRPr="00911FDF" w:rsidRDefault="00911FDF" w:rsidP="00911FD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11FDF">
        <w:rPr>
          <w:rFonts w:ascii="Verdana" w:eastAsia="Times New Roman" w:hAnsi="Verdana" w:cs="Times New Roman"/>
          <w:color w:val="000000"/>
          <w:kern w:val="0"/>
          <w:sz w:val="18"/>
          <w:szCs w:val="18"/>
          <w:lang w:eastAsia="ru-RU"/>
        </w:rPr>
        <w:t>1.1. Правовые последствия поэтапного генезиса института арбитражного соглашения: от античных цивилизаций до наших дней 35</w:t>
      </w:r>
    </w:p>
    <w:p w14:paraId="2FEE0EEE" w14:textId="77777777" w:rsidR="00911FDF" w:rsidRPr="00911FDF" w:rsidRDefault="00911FDF" w:rsidP="00911FD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11FDF">
        <w:rPr>
          <w:rFonts w:ascii="Verdana" w:eastAsia="Times New Roman" w:hAnsi="Verdana" w:cs="Times New Roman"/>
          <w:color w:val="000000"/>
          <w:kern w:val="0"/>
          <w:sz w:val="18"/>
          <w:szCs w:val="18"/>
          <w:lang w:eastAsia="ru-RU"/>
        </w:rPr>
        <w:t>1.1.1. Становление и регламентация института арбитражного соглашения в античных государствах и цивилизациях позднеантичного наследия 37</w:t>
      </w:r>
    </w:p>
    <w:p w14:paraId="5ABF9368" w14:textId="77777777" w:rsidR="00911FDF" w:rsidRPr="00911FDF" w:rsidRDefault="00911FDF" w:rsidP="00911FD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11FDF">
        <w:rPr>
          <w:rFonts w:ascii="Verdana" w:eastAsia="Times New Roman" w:hAnsi="Verdana" w:cs="Times New Roman"/>
          <w:color w:val="000000"/>
          <w:kern w:val="0"/>
          <w:sz w:val="18"/>
          <w:szCs w:val="18"/>
          <w:lang w:eastAsia="ru-RU"/>
        </w:rPr>
        <w:t>1.1.2. Объективные исторические причины и особенности развития института арбитражного соглашения в средневековый период 55</w:t>
      </w:r>
    </w:p>
    <w:p w14:paraId="0286D98C" w14:textId="77777777" w:rsidR="00911FDF" w:rsidRPr="00911FDF" w:rsidRDefault="00911FDF" w:rsidP="00911FD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11FDF">
        <w:rPr>
          <w:rFonts w:ascii="Verdana" w:eastAsia="Times New Roman" w:hAnsi="Verdana" w:cs="Times New Roman"/>
          <w:color w:val="000000"/>
          <w:kern w:val="0"/>
          <w:sz w:val="18"/>
          <w:szCs w:val="18"/>
          <w:lang w:eastAsia="ru-RU"/>
        </w:rPr>
        <w:t>1.1.3. Правовые основы современного этапа формирования института арбитражного соглашения континентальной Европы 57</w:t>
      </w:r>
    </w:p>
    <w:p w14:paraId="0A547E65" w14:textId="77777777" w:rsidR="00911FDF" w:rsidRPr="00911FDF" w:rsidRDefault="00911FDF" w:rsidP="00911FD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11FDF">
        <w:rPr>
          <w:rFonts w:ascii="Verdana" w:eastAsia="Times New Roman" w:hAnsi="Verdana" w:cs="Times New Roman"/>
          <w:color w:val="000000"/>
          <w:kern w:val="0"/>
          <w:sz w:val="18"/>
          <w:szCs w:val="18"/>
          <w:lang w:eastAsia="ru-RU"/>
        </w:rPr>
        <w:t>1.2. Прагматическая оценка возможностей института арбитражного соглашения для стабилизации внешнеэкономических отношений РФ 62</w:t>
      </w:r>
    </w:p>
    <w:p w14:paraId="66819473" w14:textId="77777777" w:rsidR="00911FDF" w:rsidRPr="00911FDF" w:rsidRDefault="00911FDF" w:rsidP="00911FD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11FDF">
        <w:rPr>
          <w:rFonts w:ascii="Verdana" w:eastAsia="Times New Roman" w:hAnsi="Verdana" w:cs="Times New Roman"/>
          <w:color w:val="000000"/>
          <w:kern w:val="0"/>
          <w:sz w:val="18"/>
          <w:szCs w:val="18"/>
          <w:lang w:eastAsia="ru-RU"/>
        </w:rPr>
        <w:t>1.3. Арбитражная карта мира: в помощь составителю арбитражного соглашения 82</w:t>
      </w:r>
    </w:p>
    <w:p w14:paraId="1428F39C" w14:textId="77777777" w:rsidR="00911FDF" w:rsidRPr="00911FDF" w:rsidRDefault="00911FDF" w:rsidP="00911FD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911FDF">
        <w:rPr>
          <w:rFonts w:ascii="Verdana" w:eastAsia="Times New Roman" w:hAnsi="Verdana" w:cs="Times New Roman"/>
          <w:b/>
          <w:bCs/>
          <w:color w:val="000000"/>
          <w:kern w:val="0"/>
          <w:sz w:val="18"/>
          <w:szCs w:val="18"/>
          <w:lang w:eastAsia="ru-RU"/>
        </w:rPr>
        <w:t>Глава 2. Некоторые «юридические прерогативы» арбитражного соглашения в процессе национальной интеграции в международное хозяйствование 92</w:t>
      </w:r>
    </w:p>
    <w:p w14:paraId="02166B30" w14:textId="77777777" w:rsidR="00911FDF" w:rsidRPr="00911FDF" w:rsidRDefault="00911FDF" w:rsidP="00911FD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11FDF">
        <w:rPr>
          <w:rFonts w:ascii="Verdana" w:eastAsia="Times New Roman" w:hAnsi="Verdana" w:cs="Times New Roman"/>
          <w:color w:val="000000"/>
          <w:kern w:val="0"/>
          <w:sz w:val="18"/>
          <w:szCs w:val="18"/>
          <w:lang w:eastAsia="ru-RU"/>
        </w:rPr>
        <w:t>2.1. Правовые последствия закрепления выбора оМКАС при ТПП РФ для участников международной торговли и инвестиционного сотрудничества 92</w:t>
      </w:r>
    </w:p>
    <w:p w14:paraId="311AB6CD" w14:textId="77777777" w:rsidR="00911FDF" w:rsidRPr="00911FDF" w:rsidRDefault="00911FDF" w:rsidP="00911FD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11FDF">
        <w:rPr>
          <w:rFonts w:ascii="Verdana" w:eastAsia="Times New Roman" w:hAnsi="Verdana" w:cs="Times New Roman"/>
          <w:color w:val="000000"/>
          <w:kern w:val="0"/>
          <w:sz w:val="18"/>
          <w:szCs w:val="18"/>
          <w:lang w:eastAsia="ru-RU"/>
        </w:rPr>
        <w:t>2.2. Унификация понятийно-категориального аппарата арбитражного соглашения-причина и следствие интернационализации хозяйственной жизни 119</w:t>
      </w:r>
    </w:p>
    <w:p w14:paraId="68E3B050" w14:textId="77777777" w:rsidR="00911FDF" w:rsidRPr="00911FDF" w:rsidRDefault="00911FDF" w:rsidP="00911FD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11FDF">
        <w:rPr>
          <w:rFonts w:ascii="Verdana" w:eastAsia="Times New Roman" w:hAnsi="Verdana" w:cs="Times New Roman"/>
          <w:color w:val="000000"/>
          <w:kern w:val="0"/>
          <w:sz w:val="18"/>
          <w:szCs w:val="18"/>
          <w:lang w:eastAsia="ru-RU"/>
        </w:rPr>
        <w:t>2.3. Обеспечительные характеристики арбитражного соглашения в динамике позитивного развития внешнеэкономического сотрудничества: исключение конкуренции международного коммерческого арбитража и государственных судов 130</w:t>
      </w:r>
    </w:p>
    <w:p w14:paraId="01EFD5BE" w14:textId="77777777" w:rsidR="00911FDF" w:rsidRPr="00911FDF" w:rsidRDefault="00911FDF" w:rsidP="00911FD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911FDF">
        <w:rPr>
          <w:rFonts w:ascii="Verdana" w:eastAsia="Times New Roman" w:hAnsi="Verdana" w:cs="Times New Roman"/>
          <w:b/>
          <w:bCs/>
          <w:color w:val="000000"/>
          <w:kern w:val="0"/>
          <w:sz w:val="18"/>
          <w:szCs w:val="18"/>
          <w:lang w:eastAsia="ru-RU"/>
        </w:rPr>
        <w:t>Глава 3. Понятие и характерные признаки юридической природы арбитражного соглашения как средства правового планирования внешнеэкономического сотрудничества 147</w:t>
      </w:r>
    </w:p>
    <w:p w14:paraId="68E783FB" w14:textId="77777777" w:rsidR="00911FDF" w:rsidRPr="00911FDF" w:rsidRDefault="00911FDF" w:rsidP="00911FD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11FDF">
        <w:rPr>
          <w:rFonts w:ascii="Verdana" w:eastAsia="Times New Roman" w:hAnsi="Verdana" w:cs="Times New Roman"/>
          <w:color w:val="000000"/>
          <w:kern w:val="0"/>
          <w:sz w:val="18"/>
          <w:szCs w:val="18"/>
          <w:lang w:eastAsia="ru-RU"/>
        </w:rPr>
        <w:t>3.1. Роль и юридические возможности арбитражного соглашения в досудебном урегулировании споров 147</w:t>
      </w:r>
    </w:p>
    <w:p w14:paraId="14BF299A" w14:textId="77777777" w:rsidR="00911FDF" w:rsidRPr="00911FDF" w:rsidRDefault="00911FDF" w:rsidP="00911FD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11FDF">
        <w:rPr>
          <w:rFonts w:ascii="Verdana" w:eastAsia="Times New Roman" w:hAnsi="Verdana" w:cs="Times New Roman"/>
          <w:color w:val="000000"/>
          <w:kern w:val="0"/>
          <w:sz w:val="18"/>
          <w:szCs w:val="18"/>
          <w:lang w:eastAsia="ru-RU"/>
        </w:rPr>
        <w:t>3.2. Соотношение признаков правовой природы и конкурентных преимуществ арбитражного соглашения и медиативной оговорки 165</w:t>
      </w:r>
    </w:p>
    <w:p w14:paraId="04ABB544" w14:textId="77777777" w:rsidR="00911FDF" w:rsidRPr="00911FDF" w:rsidRDefault="00911FDF" w:rsidP="00911FD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11FDF">
        <w:rPr>
          <w:rFonts w:ascii="Verdana" w:eastAsia="Times New Roman" w:hAnsi="Verdana" w:cs="Times New Roman"/>
          <w:color w:val="000000"/>
          <w:kern w:val="0"/>
          <w:sz w:val="18"/>
          <w:szCs w:val="18"/>
          <w:lang w:eastAsia="ru-RU"/>
        </w:rPr>
        <w:t>3.3. Арбитражное соглашение в системе гражданско-правовых договоров 183</w:t>
      </w:r>
    </w:p>
    <w:p w14:paraId="4A55ADA5" w14:textId="77777777" w:rsidR="00911FDF" w:rsidRPr="00911FDF" w:rsidRDefault="00911FDF" w:rsidP="00911FD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11FDF">
        <w:rPr>
          <w:rFonts w:ascii="Verdana" w:eastAsia="Times New Roman" w:hAnsi="Verdana" w:cs="Times New Roman"/>
          <w:color w:val="000000"/>
          <w:kern w:val="0"/>
          <w:sz w:val="18"/>
          <w:szCs w:val="18"/>
          <w:lang w:eastAsia="ru-RU"/>
        </w:rPr>
        <w:t>3.3.1. Отличительные признаки юридической природы арбитражного соглашения как особого вида договора о подсудности 183</w:t>
      </w:r>
    </w:p>
    <w:p w14:paraId="53F378C5" w14:textId="77777777" w:rsidR="00911FDF" w:rsidRPr="00911FDF" w:rsidRDefault="00911FDF" w:rsidP="00911FD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11FDF">
        <w:rPr>
          <w:rFonts w:ascii="Verdana" w:eastAsia="Times New Roman" w:hAnsi="Verdana" w:cs="Times New Roman"/>
          <w:color w:val="000000"/>
          <w:kern w:val="0"/>
          <w:sz w:val="18"/>
          <w:szCs w:val="18"/>
          <w:lang w:eastAsia="ru-RU"/>
        </w:rPr>
        <w:lastRenderedPageBreak/>
        <w:t>3.3.2. Арбитражное соглашение как сделка в международном частном праве 196</w:t>
      </w:r>
    </w:p>
    <w:p w14:paraId="3E6CF1A3" w14:textId="77777777" w:rsidR="00911FDF" w:rsidRPr="00911FDF" w:rsidRDefault="00911FDF" w:rsidP="00911FD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11FDF">
        <w:rPr>
          <w:rFonts w:ascii="Verdana" w:eastAsia="Times New Roman" w:hAnsi="Verdana" w:cs="Times New Roman"/>
          <w:color w:val="000000"/>
          <w:kern w:val="0"/>
          <w:sz w:val="18"/>
          <w:szCs w:val="18"/>
          <w:lang w:eastAsia="ru-RU"/>
        </w:rPr>
        <w:t>3.4. Существенные и рекомендательные условия в содержании арбитражного соглашения 204</w:t>
      </w:r>
    </w:p>
    <w:p w14:paraId="747ECC69" w14:textId="77777777" w:rsidR="00911FDF" w:rsidRPr="00911FDF" w:rsidRDefault="00911FDF" w:rsidP="00911FD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11FDF">
        <w:rPr>
          <w:rFonts w:ascii="Verdana" w:eastAsia="Times New Roman" w:hAnsi="Verdana" w:cs="Times New Roman"/>
          <w:color w:val="000000"/>
          <w:kern w:val="0"/>
          <w:sz w:val="18"/>
          <w:szCs w:val="18"/>
          <w:lang w:eastAsia="ru-RU"/>
        </w:rPr>
        <w:t>3.5. Возможные формы арбитражного соглашения и юридические последствия их применения 240</w:t>
      </w:r>
    </w:p>
    <w:p w14:paraId="3F74BBF3" w14:textId="77777777" w:rsidR="00911FDF" w:rsidRPr="00911FDF" w:rsidRDefault="00911FDF" w:rsidP="00911FD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11FDF">
        <w:rPr>
          <w:rFonts w:ascii="Verdana" w:eastAsia="Times New Roman" w:hAnsi="Verdana" w:cs="Times New Roman"/>
          <w:color w:val="000000"/>
          <w:kern w:val="0"/>
          <w:sz w:val="18"/>
          <w:szCs w:val="18"/>
          <w:lang w:eastAsia="ru-RU"/>
        </w:rPr>
        <w:t>3.5.1. Конклюдентная форма соглашения об арбитраже и варианты ее использования в национальном и международном правовом регулировании 244</w:t>
      </w:r>
    </w:p>
    <w:p w14:paraId="7C5B3104" w14:textId="77777777" w:rsidR="00911FDF" w:rsidRPr="00911FDF" w:rsidRDefault="00911FDF" w:rsidP="00911FD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11FDF">
        <w:rPr>
          <w:rFonts w:ascii="Verdana" w:eastAsia="Times New Roman" w:hAnsi="Verdana" w:cs="Times New Roman"/>
          <w:color w:val="000000"/>
          <w:kern w:val="0"/>
          <w:sz w:val="18"/>
          <w:szCs w:val="18"/>
          <w:lang w:eastAsia="ru-RU"/>
        </w:rPr>
        <w:t>3.5.2. Сложности соблюдения письменной формы арбитражного соглашения путем обмена письмами, телеграммами, а также средствами электронной связи 251</w:t>
      </w:r>
    </w:p>
    <w:p w14:paraId="51745B31" w14:textId="77777777" w:rsidR="00911FDF" w:rsidRPr="00911FDF" w:rsidRDefault="00911FDF" w:rsidP="00911FD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11FDF">
        <w:rPr>
          <w:rFonts w:ascii="Verdana" w:eastAsia="Times New Roman" w:hAnsi="Verdana" w:cs="Times New Roman"/>
          <w:color w:val="000000"/>
          <w:kern w:val="0"/>
          <w:sz w:val="18"/>
          <w:szCs w:val="18"/>
          <w:lang w:eastAsia="ru-RU"/>
        </w:rPr>
        <w:t>3.5.3. Необходимость разработки и унификации правового закрепления новейших форм фиксации арбитражного соглашения 254</w:t>
      </w:r>
    </w:p>
    <w:p w14:paraId="77DB40A3" w14:textId="77777777" w:rsidR="00911FDF" w:rsidRPr="00911FDF" w:rsidRDefault="00911FDF" w:rsidP="00911FD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11FDF">
        <w:rPr>
          <w:rFonts w:ascii="Verdana" w:eastAsia="Times New Roman" w:hAnsi="Verdana" w:cs="Times New Roman"/>
          <w:color w:val="000000"/>
          <w:kern w:val="0"/>
          <w:sz w:val="18"/>
          <w:szCs w:val="18"/>
          <w:lang w:eastAsia="ru-RU"/>
        </w:rPr>
        <w:t>3.5.4. Развитие lex electronica как предпосылка включения в арбитражное соглашение условия об онлайн-арбитраже 265</w:t>
      </w:r>
    </w:p>
    <w:p w14:paraId="314BA540" w14:textId="77777777" w:rsidR="00911FDF" w:rsidRPr="00911FDF" w:rsidRDefault="00911FDF" w:rsidP="00911FD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11FDF">
        <w:rPr>
          <w:rFonts w:ascii="Verdana" w:eastAsia="Times New Roman" w:hAnsi="Verdana" w:cs="Times New Roman"/>
          <w:color w:val="000000"/>
          <w:kern w:val="0"/>
          <w:sz w:val="18"/>
          <w:szCs w:val="18"/>
          <w:lang w:eastAsia="ru-RU"/>
        </w:rPr>
        <w:t>3.5.5. Преодоление споров о действительности арбитражного соглашения посредством установления нотариальной формы 268</w:t>
      </w:r>
    </w:p>
    <w:p w14:paraId="3E0F61CA" w14:textId="77777777" w:rsidR="00911FDF" w:rsidRPr="00911FDF" w:rsidRDefault="00911FDF" w:rsidP="00911FD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11FDF">
        <w:rPr>
          <w:rFonts w:ascii="Verdana" w:eastAsia="Times New Roman" w:hAnsi="Verdana" w:cs="Times New Roman"/>
          <w:color w:val="000000"/>
          <w:kern w:val="0"/>
          <w:sz w:val="18"/>
          <w:szCs w:val="18"/>
          <w:lang w:eastAsia="ru-RU"/>
        </w:rPr>
        <w:t>3.5.6. Возможность включения арбитражной оговорки в документ, не являющийся договором 270</w:t>
      </w:r>
    </w:p>
    <w:p w14:paraId="6F275E8B" w14:textId="77777777" w:rsidR="00911FDF" w:rsidRPr="00911FDF" w:rsidRDefault="00911FDF" w:rsidP="00911FD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11FDF">
        <w:rPr>
          <w:rFonts w:ascii="Verdana" w:eastAsia="Times New Roman" w:hAnsi="Verdana" w:cs="Times New Roman"/>
          <w:color w:val="000000"/>
          <w:kern w:val="0"/>
          <w:sz w:val="18"/>
          <w:szCs w:val="18"/>
          <w:lang w:eastAsia="ru-RU"/>
        </w:rPr>
        <w:t>3.6. Недействительность арбитражного соглашения в контексте реализации принципа «компетенции компетенции» и доктрины его автономности 272</w:t>
      </w:r>
    </w:p>
    <w:p w14:paraId="5462E45E" w14:textId="77777777" w:rsidR="00911FDF" w:rsidRPr="00911FDF" w:rsidRDefault="00911FDF" w:rsidP="00911FD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911FDF">
        <w:rPr>
          <w:rFonts w:ascii="Verdana" w:eastAsia="Times New Roman" w:hAnsi="Verdana" w:cs="Times New Roman"/>
          <w:b/>
          <w:bCs/>
          <w:color w:val="000000"/>
          <w:kern w:val="0"/>
          <w:sz w:val="18"/>
          <w:szCs w:val="18"/>
          <w:lang w:eastAsia="ru-RU"/>
        </w:rPr>
        <w:t>Глава 4. Институт арбитражного соглашения как индикатор перспективных принципов и тенденций развития МЧП 284</w:t>
      </w:r>
    </w:p>
    <w:p w14:paraId="70DFDD50" w14:textId="77777777" w:rsidR="00911FDF" w:rsidRPr="00911FDF" w:rsidRDefault="00911FDF" w:rsidP="00911FD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11FDF">
        <w:rPr>
          <w:rFonts w:ascii="Verdana" w:eastAsia="Times New Roman" w:hAnsi="Verdana" w:cs="Times New Roman"/>
          <w:color w:val="000000"/>
          <w:kern w:val="0"/>
          <w:sz w:val="18"/>
          <w:szCs w:val="18"/>
          <w:lang w:eastAsia="ru-RU"/>
        </w:rPr>
        <w:t>4.1. Арбитражное соглашение как договорный способ закрепления и реализации гибкого регулирования в международном частном праве 288</w:t>
      </w:r>
    </w:p>
    <w:p w14:paraId="573A26DE" w14:textId="77777777" w:rsidR="00911FDF" w:rsidRPr="00911FDF" w:rsidRDefault="00911FDF" w:rsidP="00911FD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11FDF">
        <w:rPr>
          <w:rFonts w:ascii="Verdana" w:eastAsia="Times New Roman" w:hAnsi="Verdana" w:cs="Times New Roman"/>
          <w:color w:val="000000"/>
          <w:kern w:val="0"/>
          <w:sz w:val="18"/>
          <w:szCs w:val="18"/>
          <w:lang w:eastAsia="ru-RU"/>
        </w:rPr>
        <w:t>4.1.1. Арбитражное соглашение как договорный способ фиксации принципа гибкого разрешения споров 292</w:t>
      </w:r>
    </w:p>
    <w:p w14:paraId="6CF2068F" w14:textId="77777777" w:rsidR="00911FDF" w:rsidRPr="00911FDF" w:rsidRDefault="00911FDF" w:rsidP="00911FD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11FDF">
        <w:rPr>
          <w:rFonts w:ascii="Verdana" w:eastAsia="Times New Roman" w:hAnsi="Verdana" w:cs="Times New Roman"/>
          <w:color w:val="000000"/>
          <w:kern w:val="0"/>
          <w:sz w:val="18"/>
          <w:szCs w:val="18"/>
          <w:lang w:eastAsia="ru-RU"/>
        </w:rPr>
        <w:t>4.1.2. Усиление принципа диспозитивности в национальной регламентации внешнеэкономических отношений посредством института арбитражного соглашения 319</w:t>
      </w:r>
    </w:p>
    <w:p w14:paraId="1BF29C14" w14:textId="77777777" w:rsidR="00911FDF" w:rsidRPr="00911FDF" w:rsidRDefault="00911FDF" w:rsidP="00911FD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11FDF">
        <w:rPr>
          <w:rFonts w:ascii="Verdana" w:eastAsia="Times New Roman" w:hAnsi="Verdana" w:cs="Times New Roman"/>
          <w:color w:val="000000"/>
          <w:kern w:val="0"/>
          <w:sz w:val="18"/>
          <w:szCs w:val="18"/>
          <w:lang w:eastAsia="ru-RU"/>
        </w:rPr>
        <w:t>4.1.3. Фиксация и функциональное развитие принципа автономии воли сторон в МЧП посредством института арбитражного соглашения 327</w:t>
      </w:r>
    </w:p>
    <w:p w14:paraId="455A761E" w14:textId="77777777" w:rsidR="00911FDF" w:rsidRPr="00911FDF" w:rsidRDefault="00911FDF" w:rsidP="00911FD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11FDF">
        <w:rPr>
          <w:rFonts w:ascii="Verdana" w:eastAsia="Times New Roman" w:hAnsi="Verdana" w:cs="Times New Roman"/>
          <w:color w:val="000000"/>
          <w:kern w:val="0"/>
          <w:sz w:val="18"/>
          <w:szCs w:val="18"/>
          <w:lang w:eastAsia="ru-RU"/>
        </w:rPr>
        <w:t>4.2. Рецепция принципов ВТО в регламентации споров из внешнеэкономических контрактов и содержании арбитражного соглашения 339</w:t>
      </w:r>
    </w:p>
    <w:p w14:paraId="3A724859" w14:textId="77777777" w:rsidR="00911FDF" w:rsidRPr="00911FDF" w:rsidRDefault="00911FDF" w:rsidP="00911FD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11FDF">
        <w:rPr>
          <w:rFonts w:ascii="Verdana" w:eastAsia="Times New Roman" w:hAnsi="Verdana" w:cs="Times New Roman"/>
          <w:color w:val="000000"/>
          <w:kern w:val="0"/>
          <w:sz w:val="18"/>
          <w:szCs w:val="18"/>
          <w:lang w:eastAsia="ru-RU"/>
        </w:rPr>
        <w:t>4.2.1. Принципиально-правовые основы системы разрешения коммерческих споров ВТО 348</w:t>
      </w:r>
    </w:p>
    <w:p w14:paraId="4D4E43F1" w14:textId="77777777" w:rsidR="00911FDF" w:rsidRPr="00911FDF" w:rsidRDefault="00911FDF" w:rsidP="00911FD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11FDF">
        <w:rPr>
          <w:rFonts w:ascii="Verdana" w:eastAsia="Times New Roman" w:hAnsi="Verdana" w:cs="Times New Roman"/>
          <w:color w:val="000000"/>
          <w:kern w:val="0"/>
          <w:sz w:val="18"/>
          <w:szCs w:val="18"/>
          <w:lang w:eastAsia="ru-RU"/>
        </w:rPr>
        <w:t>4.2.2. Базовые принципы деятельности и юридические принципы организации 360</w:t>
      </w:r>
    </w:p>
    <w:p w14:paraId="4E914493" w14:textId="77777777" w:rsidR="00911FDF" w:rsidRPr="00911FDF" w:rsidRDefault="00911FDF" w:rsidP="00911FD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11FDF">
        <w:rPr>
          <w:rFonts w:ascii="Verdana" w:eastAsia="Times New Roman" w:hAnsi="Verdana" w:cs="Times New Roman"/>
          <w:color w:val="000000"/>
          <w:kern w:val="0"/>
          <w:sz w:val="18"/>
          <w:szCs w:val="18"/>
          <w:lang w:eastAsia="ru-RU"/>
        </w:rPr>
        <w:t>4.2.3. Лондонский суд международного арбитража как иллюстрация качественной рецепции принципов ВТО 374</w:t>
      </w:r>
    </w:p>
    <w:p w14:paraId="360094F1" w14:textId="77777777" w:rsidR="00911FDF" w:rsidRPr="00911FDF" w:rsidRDefault="00911FDF" w:rsidP="00911FD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11FDF">
        <w:rPr>
          <w:rFonts w:ascii="Verdana" w:eastAsia="Times New Roman" w:hAnsi="Verdana" w:cs="Times New Roman"/>
          <w:color w:val="000000"/>
          <w:kern w:val="0"/>
          <w:sz w:val="18"/>
          <w:szCs w:val="18"/>
          <w:lang w:eastAsia="ru-RU"/>
        </w:rPr>
        <w:t>4.2.4. Международный коммерческий арбитраж Парижа как иллюстрация качественной рецепции принципов ВТО 384</w:t>
      </w:r>
    </w:p>
    <w:p w14:paraId="4F5EBDB6" w14:textId="77777777" w:rsidR="00911FDF" w:rsidRPr="00911FDF" w:rsidRDefault="00911FDF" w:rsidP="00911FD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11FDF">
        <w:rPr>
          <w:rFonts w:ascii="Verdana" w:eastAsia="Times New Roman" w:hAnsi="Verdana" w:cs="Times New Roman"/>
          <w:color w:val="000000"/>
          <w:kern w:val="0"/>
          <w:sz w:val="18"/>
          <w:szCs w:val="18"/>
          <w:lang w:eastAsia="ru-RU"/>
        </w:rPr>
        <w:t>4.2.5. Юридические принципы ВТО в регламентации Международного коммерческого арбитражного суда при ТИП РФ: необходимость закрепления и правоприменения 393</w:t>
      </w:r>
    </w:p>
    <w:p w14:paraId="00A0D8FF" w14:textId="77777777" w:rsidR="00911FDF" w:rsidRPr="00911FDF" w:rsidRDefault="00911FDF" w:rsidP="00911FD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11FDF">
        <w:rPr>
          <w:rFonts w:ascii="Verdana" w:eastAsia="Times New Roman" w:hAnsi="Verdana" w:cs="Times New Roman"/>
          <w:color w:val="000000"/>
          <w:kern w:val="0"/>
          <w:sz w:val="18"/>
          <w:szCs w:val="18"/>
          <w:lang w:eastAsia="ru-RU"/>
        </w:rPr>
        <w:lastRenderedPageBreak/>
        <w:t>4.3. Необходимость и пределы участия государства в процессе урегулирования внешнеэкономических споров и реализации соглашения об арбитраже 401</w:t>
      </w:r>
    </w:p>
    <w:p w14:paraId="35B15500" w14:textId="77777777" w:rsidR="00911FDF" w:rsidRPr="00911FDF" w:rsidRDefault="00911FDF" w:rsidP="00911FD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11FDF">
        <w:rPr>
          <w:rFonts w:ascii="Verdana" w:eastAsia="Times New Roman" w:hAnsi="Verdana" w:cs="Times New Roman"/>
          <w:color w:val="000000"/>
          <w:kern w:val="0"/>
          <w:sz w:val="18"/>
          <w:szCs w:val="18"/>
          <w:lang w:eastAsia="ru-RU"/>
        </w:rPr>
        <w:t>4.3.1. Причинно-следственная связь ограничения необходимости и сокращения пределов участия государства в вопросах урегулирования спорных внешнеэкономических отношений 401</w:t>
      </w:r>
    </w:p>
    <w:p w14:paraId="6F16BAD6" w14:textId="77777777" w:rsidR="00911FDF" w:rsidRPr="00911FDF" w:rsidRDefault="00911FDF" w:rsidP="00911FD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11FDF">
        <w:rPr>
          <w:rFonts w:ascii="Verdana" w:eastAsia="Times New Roman" w:hAnsi="Verdana" w:cs="Times New Roman"/>
          <w:color w:val="000000"/>
          <w:kern w:val="0"/>
          <w:sz w:val="18"/>
          <w:szCs w:val="18"/>
          <w:lang w:eastAsia="ru-RU"/>
        </w:rPr>
        <w:t>4.3.2.Снижение роли государства в деятельности международных коммерческих арбитражей посредством реализации арбитражного соглашения 407</w:t>
      </w:r>
    </w:p>
    <w:p w14:paraId="560AA73E" w14:textId="77777777" w:rsidR="00911FDF" w:rsidRPr="00911FDF" w:rsidRDefault="00911FDF" w:rsidP="00911FD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11FDF">
        <w:rPr>
          <w:rFonts w:ascii="Verdana" w:eastAsia="Times New Roman" w:hAnsi="Verdana" w:cs="Times New Roman"/>
          <w:color w:val="000000"/>
          <w:kern w:val="0"/>
          <w:sz w:val="18"/>
          <w:szCs w:val="18"/>
          <w:lang w:eastAsia="ru-RU"/>
        </w:rPr>
        <w:t>Библиографический список</w:t>
      </w:r>
    </w:p>
    <w:p w14:paraId="12D337DA" w14:textId="77777777" w:rsidR="00911FDF" w:rsidRDefault="00911FDF" w:rsidP="00911FDF">
      <w:pPr>
        <w:pStyle w:val="20"/>
        <w:pBdr>
          <w:bottom w:val="single" w:sz="6" w:space="4" w:color="8E8D8D"/>
        </w:pBdr>
        <w:shd w:val="clear" w:color="auto" w:fill="FFFFFF"/>
        <w:spacing w:before="0" w:after="0" w:line="240" w:lineRule="atLeast"/>
        <w:rPr>
          <w:rFonts w:ascii="Verdana" w:hAnsi="Verdana"/>
          <w:color w:val="AC370B"/>
          <w:kern w:val="0"/>
          <w:sz w:val="23"/>
          <w:szCs w:val="23"/>
          <w:lang w:eastAsia="ru-RU"/>
        </w:rPr>
      </w:pPr>
      <w:r>
        <w:rPr>
          <w:rFonts w:ascii="Verdana" w:hAnsi="Verdana"/>
          <w:color w:val="AC370B"/>
          <w:sz w:val="23"/>
          <w:szCs w:val="23"/>
        </w:rPr>
        <w:t>Становление и регламентация института арбитражного соглашения в античных государствах и цивилизациях позднеантичного наследия</w:t>
      </w:r>
    </w:p>
    <w:p w14:paraId="4C125C5E" w14:textId="77777777" w:rsidR="00911FDF" w:rsidRDefault="00911FDF" w:rsidP="00911FDF">
      <w:pPr>
        <w:pStyle w:val="afffffffffffffffffffffffffff6"/>
        <w:shd w:val="clear" w:color="auto" w:fill="FFFFFF"/>
        <w:rPr>
          <w:rFonts w:ascii="Verdana" w:hAnsi="Verdana"/>
          <w:color w:val="000000"/>
          <w:sz w:val="18"/>
          <w:szCs w:val="18"/>
        </w:rPr>
      </w:pPr>
      <w:r>
        <w:rPr>
          <w:rFonts w:ascii="Verdana" w:hAnsi="Verdana"/>
          <w:color w:val="000000"/>
          <w:sz w:val="18"/>
          <w:szCs w:val="18"/>
        </w:rPr>
        <w:t>Зарождение первых третейских судов в мире имело место в сфере взаимодействия субъектов международного общения. Процесс возникновения института третейского разбирательства берет начало в Древней Греции, в условиях политического равенства сторон спора, развития экономических, политических, культурных связей полисов, наличия первых источников права (обычаев и договоров). Третейские суды были представлены в виде симахии - руководящие органы воєнно-политических союзов, самыми известными из которых были Лакедемонская и Афинская симахии. Существенное значение имеет тот факт, что в те времена не столько статус союза определял юрисдикцию третейского суда симахии по разрешению вопросов окончания войны, пограничных споров и многих других возникала, сколько особое соглашение участников симахии. Самостоятельной разновидностью международных договоров Древней Греции некоторые ученые считают договоры об арбитраже, предположительно содержащие положения о времени, месте разбирательства спора, статусе представителей и арбитров, способах военной и политической защиты участников разбирательства. Статус такого вида договоров не отличался от статуса прочих нормативных соглашений. Способом обеспечения исполнения обязательств, вытекающих из таких договоров, являлось за-ложничество.</w:t>
      </w:r>
    </w:p>
    <w:p w14:paraId="776E687F" w14:textId="77777777" w:rsidR="00911FDF" w:rsidRDefault="00911FDF" w:rsidP="00911FDF">
      <w:pPr>
        <w:pStyle w:val="afffffffffffffffffffffffffff6"/>
        <w:shd w:val="clear" w:color="auto" w:fill="FFFFFF"/>
        <w:rPr>
          <w:rFonts w:ascii="Verdana" w:hAnsi="Verdana"/>
          <w:color w:val="000000"/>
          <w:sz w:val="18"/>
          <w:szCs w:val="18"/>
        </w:rPr>
      </w:pPr>
      <w:r>
        <w:rPr>
          <w:rFonts w:ascii="Verdana" w:hAnsi="Verdana"/>
          <w:color w:val="000000"/>
          <w:sz w:val="18"/>
          <w:szCs w:val="18"/>
        </w:rPr>
        <w:t>Полагаем, что публично-правовая природа, а также отсутствие какого-либо надзора государства за исполнением и законностью таких соглашений, не позволяют считать их непосредственными прототипами современного арбитражного соглашения. Вместе с тем, невозможно отрицать их исключительную прогрессивность для своего времени, основополагающий характер, ставшие фундаментом концепции третейской процедуры как таковой 15.</w:t>
      </w:r>
    </w:p>
    <w:p w14:paraId="61ABD4FC" w14:textId="77777777" w:rsidR="00911FDF" w:rsidRDefault="00911FDF" w:rsidP="00911FDF">
      <w:pPr>
        <w:pStyle w:val="afffffffffffffffffffffffffff6"/>
        <w:shd w:val="clear" w:color="auto" w:fill="FFFFFF"/>
        <w:rPr>
          <w:rFonts w:ascii="Verdana" w:hAnsi="Verdana"/>
          <w:color w:val="000000"/>
          <w:sz w:val="18"/>
          <w:szCs w:val="18"/>
        </w:rPr>
      </w:pPr>
      <w:r>
        <w:rPr>
          <w:rFonts w:ascii="Verdana" w:hAnsi="Verdana"/>
          <w:color w:val="000000"/>
          <w:sz w:val="18"/>
          <w:szCs w:val="18"/>
        </w:rPr>
        <w:t>Третейское судпроизводство, а именно институт арбитражного соглашения, получил распространение в публичной международной практике после упадка и гибели древнегреческой государственности.</w:t>
      </w:r>
    </w:p>
    <w:p w14:paraId="1816A356" w14:textId="77777777" w:rsidR="00911FDF" w:rsidRDefault="00911FDF" w:rsidP="00911FDF">
      <w:pPr>
        <w:pStyle w:val="afffffffffffffffffffffffffff6"/>
        <w:shd w:val="clear" w:color="auto" w:fill="FFFFFF"/>
        <w:rPr>
          <w:rFonts w:ascii="Verdana" w:hAnsi="Verdana"/>
          <w:color w:val="000000"/>
          <w:sz w:val="18"/>
          <w:szCs w:val="18"/>
        </w:rPr>
      </w:pPr>
      <w:r>
        <w:rPr>
          <w:rFonts w:ascii="Verdana" w:hAnsi="Verdana"/>
          <w:color w:val="000000"/>
          <w:sz w:val="18"/>
          <w:szCs w:val="18"/>
        </w:rPr>
        <w:t>Интересно в целях настоящего частноправового исследования то, что в Древней Греции существовала практика обращения к помощи нейтральных посредников, разрешавших как споры между гражданами, так и конфликты между полисами. Арбитры - diaeteta - стремились к выработке устойчивого, устраивающего обе стороны решения 16.</w:t>
      </w:r>
    </w:p>
    <w:p w14:paraId="3784E146" w14:textId="77777777" w:rsidR="00911FDF" w:rsidRDefault="00911FDF" w:rsidP="00911FDF">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Древнегреческой правовой практике была также известна процедура «diaetesia», которая используется до сегодняшнего дня и имеет название «med-arb». Данный способ разрешения споров начинался с diallage - примирительной процедуры - и при необходимости заканчивался krisis - вынесением обязательного решения. Одни из первых упоминаний непосредственно о документе, схожем с современным арбитражным соглашением, относятся к 400 г. нашей эры. В этот период Древняя Греция, как и современные государства, испытывала проблему чрезмерной загруженности судов. Одним из путей преодоления кризиса судебной системы выступало обеспечение доступа граждан к процедурам альтернативного разрешения споров. По свидетельству Аристотеля, «каждый греческий мужчина, достигший шестидесятилетнего возраста, должен был исполнять обязанности арбитра, функцией которого являлось разрешение частноправовых споров, переданных на разрешение арбитража соглашением граждан» 17.</w:t>
      </w:r>
    </w:p>
    <w:p w14:paraId="7FC31BC2" w14:textId="77777777" w:rsidR="00911FDF" w:rsidRDefault="00911FDF" w:rsidP="00911FDF">
      <w:pPr>
        <w:pStyle w:val="afffffffffffffffffffffffffff6"/>
        <w:shd w:val="clear" w:color="auto" w:fill="FFFFFF"/>
        <w:rPr>
          <w:rFonts w:ascii="Verdana" w:hAnsi="Verdana"/>
          <w:color w:val="000000"/>
          <w:sz w:val="18"/>
          <w:szCs w:val="18"/>
        </w:rPr>
      </w:pPr>
      <w:r>
        <w:rPr>
          <w:rFonts w:ascii="Verdana" w:hAnsi="Verdana"/>
          <w:color w:val="000000"/>
          <w:sz w:val="18"/>
          <w:szCs w:val="18"/>
        </w:rPr>
        <w:t>Аналогичный институт был известен и цивилизации Древнего Рима, где была распространена практика передачи коммерческих споров независимому специалисту - arbitrum - наделенному правом судить по собствен-ному усмотрению . Древнеримский период развития института арбитражного соглашения характеризуется фразой из известного источника римского права - Дигесты Юстиниана: «Соглашение сторон о передаче спора на разрешение третейского суда (compromissuin) действует подобно судебному порядку и имеет целью окончание споров» (Павел) 19. Суть этой фразы отражена в современном правовом фундаменте института соглашения об арбитраже.</w:t>
      </w:r>
    </w:p>
    <w:p w14:paraId="7B0CDFCD" w14:textId="77777777" w:rsidR="00911FDF" w:rsidRDefault="00911FDF" w:rsidP="00911FDF">
      <w:pPr>
        <w:pStyle w:val="afffffffffffffffffffffffffff6"/>
        <w:shd w:val="clear" w:color="auto" w:fill="FFFFFF"/>
        <w:rPr>
          <w:rFonts w:ascii="Verdana" w:hAnsi="Verdana"/>
          <w:color w:val="000000"/>
          <w:sz w:val="18"/>
          <w:szCs w:val="18"/>
        </w:rPr>
      </w:pPr>
      <w:r>
        <w:rPr>
          <w:rFonts w:ascii="Verdana" w:hAnsi="Verdana"/>
          <w:color w:val="000000"/>
          <w:sz w:val="18"/>
          <w:szCs w:val="18"/>
        </w:rPr>
        <w:t>Римляне, по мере покорения мира, проводили значительную реформацию в правовой сфере завоеванных государств и рецепиировали черты общей правовой традиции, понятия и основные институты греческого права. Так, третейское судопроизводство в римском обществе появилось благодаря правовым нормам, заимствованным от покоренных и союзных народов (ius gentium). Становление института третейского суда, доказательством чего 90</w:t>
      </w:r>
    </w:p>
    <w:p w14:paraId="37F2C544" w14:textId="77777777" w:rsidR="00911FDF" w:rsidRDefault="00911FDF" w:rsidP="00911FDF">
      <w:pPr>
        <w:pStyle w:val="afffffffffffffffffffffffffff6"/>
        <w:shd w:val="clear" w:color="auto" w:fill="FFFFFF"/>
        <w:rPr>
          <w:rFonts w:ascii="Verdana" w:hAnsi="Verdana"/>
          <w:color w:val="000000"/>
          <w:sz w:val="18"/>
          <w:szCs w:val="18"/>
        </w:rPr>
      </w:pPr>
      <w:r>
        <w:rPr>
          <w:rFonts w:ascii="Verdana" w:hAnsi="Verdana"/>
          <w:color w:val="000000"/>
          <w:sz w:val="18"/>
          <w:szCs w:val="18"/>
        </w:rPr>
        <w:t>служит закрепление его в Дигестах Юстиниана , является результатом эволюции таких договорных начал в практике разрешения споров в Древнем Риме.</w:t>
      </w:r>
    </w:p>
    <w:p w14:paraId="77869D0A" w14:textId="77777777" w:rsidR="00911FDF" w:rsidRDefault="00911FDF" w:rsidP="00911FDF">
      <w:pPr>
        <w:pStyle w:val="afffffffffffffffffffffffffff6"/>
        <w:shd w:val="clear" w:color="auto" w:fill="FFFFFF"/>
        <w:rPr>
          <w:rFonts w:ascii="Verdana" w:hAnsi="Verdana"/>
          <w:color w:val="000000"/>
          <w:sz w:val="18"/>
          <w:szCs w:val="18"/>
        </w:rPr>
      </w:pPr>
      <w:r>
        <w:rPr>
          <w:rFonts w:ascii="Verdana" w:hAnsi="Verdana"/>
          <w:color w:val="000000"/>
          <w:sz w:val="18"/>
          <w:szCs w:val="18"/>
        </w:rPr>
        <w:t>Конечно, в окончательной форме третейский суд не был институционализирован из-за особенностей римского «классического» права, выражающихся в возможности «давать иск», иначе говоря делать право «законченным» исключительно претором. Существование в те времена специализированного органа частноправовой юрисдикции для иностранцев, с договорной подсудностью, безусловно, шаг вперед в развитии исследуемого института.</w:t>
      </w:r>
    </w:p>
    <w:p w14:paraId="02437296" w14:textId="77777777" w:rsidR="00911FDF" w:rsidRDefault="00911FDF" w:rsidP="00911FDF">
      <w:pPr>
        <w:pStyle w:val="afffffffffffffffffffffffffff6"/>
        <w:shd w:val="clear" w:color="auto" w:fill="FFFFFF"/>
        <w:rPr>
          <w:rFonts w:ascii="Verdana" w:hAnsi="Verdana"/>
          <w:color w:val="000000"/>
          <w:sz w:val="18"/>
          <w:szCs w:val="18"/>
        </w:rPr>
      </w:pPr>
      <w:r>
        <w:rPr>
          <w:rFonts w:ascii="Verdana" w:hAnsi="Verdana"/>
          <w:color w:val="000000"/>
          <w:sz w:val="18"/>
          <w:szCs w:val="18"/>
        </w:rPr>
        <w:t>Прообразом первых процессуальных соглашений можно считать формулу: «Считаются, однако, согласившимися те, кто, зная, что они не подлежат его юрисдикции, все же согласились на него», имевшую важное значение для развития права того периода».</w:t>
      </w:r>
    </w:p>
    <w:p w14:paraId="708F91F9" w14:textId="77777777" w:rsidR="00911FDF" w:rsidRDefault="00911FDF" w:rsidP="00911FDF">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Продолжая развивать идеи разумного компромисса, римские классические юристы употребляли выражение «iudicio contrahimus», что значит «судебным разбирательством мы вступаем в договор». Соглашаемся с утверждением профессора В.А. Краснокутского о решающем значении для процесса власти магистрата, что, однако, не означает третейский характер разбирательства. </w:t>
      </w:r>
      <w:r>
        <w:rPr>
          <w:rFonts w:ascii="Verdana" w:hAnsi="Verdana"/>
          <w:color w:val="000000"/>
          <w:sz w:val="18"/>
          <w:szCs w:val="18"/>
        </w:rPr>
        <w:lastRenderedPageBreak/>
        <w:t>Под влиянием исторических, социально-экономических причин идея договорного начала в процессе со временем развивается, совершенствуется.</w:t>
      </w:r>
    </w:p>
    <w:p w14:paraId="4EDFE11D" w14:textId="77777777" w:rsidR="00911FDF" w:rsidRDefault="00911FDF" w:rsidP="00911FDF">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Унификация понятийно-категориального аппарата арбитражного соглашения-причина и следствие интернационализации хозяйственной жизни</w:t>
      </w:r>
    </w:p>
    <w:p w14:paraId="7DCBF66A" w14:textId="77777777" w:rsidR="00911FDF" w:rsidRDefault="00911FDF" w:rsidP="00911FDF">
      <w:pPr>
        <w:pStyle w:val="afffffffffffffffffffffffffff6"/>
        <w:shd w:val="clear" w:color="auto" w:fill="FFFFFF"/>
        <w:rPr>
          <w:rFonts w:ascii="Verdana" w:hAnsi="Verdana"/>
          <w:color w:val="000000"/>
          <w:sz w:val="18"/>
          <w:szCs w:val="18"/>
        </w:rPr>
      </w:pPr>
      <w:r>
        <w:rPr>
          <w:rFonts w:ascii="Verdana" w:hAnsi="Verdana"/>
          <w:color w:val="000000"/>
          <w:sz w:val="18"/>
          <w:szCs w:val="18"/>
        </w:rPr>
        <w:t>Одним из преимуществ МКАС при ТПП РФ перед иными авторитетными мировыми арбитражными институтами является относительно небольшой размер регистрационных и арбитражных сборов. Например, регистрационный сбор составляет 1 000 долларов США 145; для сравнения, в Лондонском суде международного арбитража он составляет 1 750 фунтов стерлингов (около 2 900 долларов)146. Очевидно, что такая большая разница в размере сборов должна привлекать предпринимателей (в особенности в сфере малого и среднего бизнеса).</w:t>
      </w:r>
    </w:p>
    <w:p w14:paraId="14B93B65" w14:textId="77777777" w:rsidR="00911FDF" w:rsidRDefault="00911FDF" w:rsidP="00911FDF">
      <w:pPr>
        <w:pStyle w:val="afffffffffffffffffffffffffff6"/>
        <w:shd w:val="clear" w:color="auto" w:fill="FFFFFF"/>
        <w:rPr>
          <w:rFonts w:ascii="Verdana" w:hAnsi="Verdana"/>
          <w:color w:val="000000"/>
          <w:sz w:val="18"/>
          <w:szCs w:val="18"/>
        </w:rPr>
      </w:pPr>
      <w:r>
        <w:rPr>
          <w:rFonts w:ascii="Verdana" w:hAnsi="Verdana"/>
          <w:color w:val="000000"/>
          <w:sz w:val="18"/>
          <w:szCs w:val="18"/>
        </w:rPr>
        <w:t>Кроме того, в МКАС при ТПП РФ отсутствует практика почасовой оплаты работы арбитров и административных работников (как, например, в уже упомянутом Лондонском суде международного арбитража). Предприниматели, отдающие предпочтение разрешению споров в порядке арбитража, заинтересованы в тщательном и всестороннем исследовании обстоятельств их дела, однако без излишнего затягивания. Почасовая же оплата труда арбитров может порождать порочную практику как стимулирования ускорения рассмотрения спора, так и его затягивания с целью вынудить контрагента нести серьезные финансовые расходы.</w:t>
      </w:r>
    </w:p>
    <w:p w14:paraId="212840F9" w14:textId="77777777" w:rsidR="00911FDF" w:rsidRDefault="00911FDF" w:rsidP="00911FDF">
      <w:pPr>
        <w:pStyle w:val="afffffffffffffffffffffffffff6"/>
        <w:shd w:val="clear" w:color="auto" w:fill="FFFFFF"/>
        <w:rPr>
          <w:rFonts w:ascii="Verdana" w:hAnsi="Verdana"/>
          <w:color w:val="000000"/>
          <w:sz w:val="18"/>
          <w:szCs w:val="18"/>
        </w:rPr>
      </w:pPr>
      <w:r>
        <w:rPr>
          <w:rFonts w:ascii="Verdana" w:hAnsi="Verdana"/>
          <w:color w:val="000000"/>
          <w:sz w:val="18"/>
          <w:szCs w:val="18"/>
        </w:rPr>
        <w:t>Регламент МКАС при ТПП РФ содержит указание на максимально допустимые сроки, в которые должно быть вынесено арбитражное решение. Они составляют 180 дней, что находится в общем русле с наиболее авторитетными западными арбитражными институтами, большинство из которых также устанавливает шестимесячный срок, в течение которого спор должен быть разрешен. На наш взгляд, это достаточный срок, в течение которого арбитры могут объективно и всесторонне исследовать обстоятельства дела, а стороны - изложить все доводы и аргументы в поддержку своей позиции. В то же время шестимесячный срок позволяет избежать чрезмерного затягивания процесса.</w:t>
      </w:r>
    </w:p>
    <w:p w14:paraId="20515B8A" w14:textId="77777777" w:rsidR="00911FDF" w:rsidRDefault="00911FDF" w:rsidP="00911FDF">
      <w:pPr>
        <w:pStyle w:val="afffffffffffffffffffffffffff6"/>
        <w:shd w:val="clear" w:color="auto" w:fill="FFFFFF"/>
        <w:rPr>
          <w:rFonts w:ascii="Verdana" w:hAnsi="Verdana"/>
          <w:color w:val="000000"/>
          <w:sz w:val="18"/>
          <w:szCs w:val="18"/>
        </w:rPr>
      </w:pPr>
      <w:r>
        <w:rPr>
          <w:rFonts w:ascii="Verdana" w:hAnsi="Verdana"/>
          <w:color w:val="000000"/>
          <w:sz w:val="18"/>
          <w:szCs w:val="18"/>
        </w:rPr>
        <w:t>Обращение в МКАС при ТПП РФ дает, на наш взгляд, оптимальные условия по конфиденциальности разбирательства. Параграф 25 Регламента устанавливает, что арбитры, докладчики, назначенные составом арбитража эксперты, МКАС и его сотрудники, ТПП РФ и ее сотрудники обязаны не разглашать ставшую им известной информацию о спорах, разрешаемых МКАС, которая может нанести ущерб законным интересам сторон. Таким образом, установленный режим конфиденциальности связывает только арбитров и технических работников суда, при этом оставляя сторонам определенную свободу использования результатов рассмотрения дела. В ряде случаев, если в ходе разрешения спора происходило раскрытие коммерческой тайны или иной информации подобного рода, стороны вправе заключить между собой соглашение о конфиденциальности, устанавливающее условия и ограничения по ее использованию , однако, по общему правилу, Регламент МКАС предоставляет им право распоряжаться сведениями о споре по своему усмотрению.</w:t>
      </w:r>
    </w:p>
    <w:p w14:paraId="6C3170C2" w14:textId="77777777" w:rsidR="00911FDF" w:rsidRDefault="00911FDF" w:rsidP="00911FDF">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В целом становится очевидным, что вклад МКАС в становление национального третейского судопроизводства трудно переоценить, как и его влияние на развитие правоприменительной практики в России. Действительно, хорошо известно, что Федеральный закон «О третейских судах в Россий См.: Белова А. А. Соглашение о конфиденциальности в отечественном гражданском обороте (практические аспекты) // Вестник Московского государственного областного университета. Серия «Юриспруденция». 2009. № 1. С. 76-85. ской Федерации» создавался под влиянием опыта работы и развития МКАС и стал результатом труда главным образом арбитров МКАС.</w:t>
      </w:r>
    </w:p>
    <w:p w14:paraId="3FBFA216" w14:textId="77777777" w:rsidR="00911FDF" w:rsidRDefault="00911FDF" w:rsidP="00911FDF">
      <w:pPr>
        <w:pStyle w:val="afffffffffffffffffffffffffff6"/>
        <w:shd w:val="clear" w:color="auto" w:fill="FFFFFF"/>
        <w:rPr>
          <w:rFonts w:ascii="Verdana" w:hAnsi="Verdana"/>
          <w:color w:val="000000"/>
          <w:sz w:val="18"/>
          <w:szCs w:val="18"/>
        </w:rPr>
      </w:pPr>
      <w:r>
        <w:rPr>
          <w:rFonts w:ascii="Verdana" w:hAnsi="Verdana"/>
          <w:color w:val="000000"/>
          <w:sz w:val="18"/>
          <w:szCs w:val="18"/>
        </w:rPr>
        <w:t>Это обстоятельство, как и выбор МКАС при ТИП РФ в качестве места арбитража, обусловлено прежде всего стабильностью нормативно-правовой базы его деятельности. Закон РФ «О международном коммерческом арбитраже», являющийся базовым актом, регулирующим разрешение внешнеторговых споров в российских третейских судах, действует уже более 20 лет, оставаясь при этом в практически первозданном виде; более того, он был создан на основе Типового закона ЮНСИТРАЛ о международном торговом арбитраже 1985 г. и лишь незначительно отличается от него, что обеспечивает единообразие не только законодательства, но и подходов к его толкованию. Таким образом, российское законодательство о международном коммерческом арбитраже отличается высокой степенью стабильности, проработанности и понятно не только отечественным, но и зарубежным предпринимателям.</w:t>
      </w:r>
    </w:p>
    <w:p w14:paraId="35B9F724" w14:textId="77777777" w:rsidR="00911FDF" w:rsidRDefault="00911FDF" w:rsidP="00911FDF">
      <w:pPr>
        <w:pStyle w:val="afffffffffffffffffffffffffff6"/>
        <w:shd w:val="clear" w:color="auto" w:fill="FFFFFF"/>
        <w:rPr>
          <w:rFonts w:ascii="Verdana" w:hAnsi="Verdana"/>
          <w:color w:val="000000"/>
          <w:sz w:val="18"/>
          <w:szCs w:val="18"/>
        </w:rPr>
      </w:pPr>
      <w:r>
        <w:rPr>
          <w:rFonts w:ascii="Verdana" w:hAnsi="Verdana"/>
          <w:color w:val="000000"/>
          <w:sz w:val="18"/>
          <w:szCs w:val="18"/>
        </w:rPr>
        <w:t>В настоящее время правовой статус МКАС при ТПП РФ определен Законом «О международном коммерческом арбитраже» от 7 июля 1993 г. и Положением о МКАС, которое является Приложением 1 к указанному закону. В основу данного закона положен Типовой закон, принятый в 1985 г. Комиссией ООН по праву международной торговли и одобренный Генеральной Ассамблеей ООН для возможного использования государствами в своем национальном законодательстве.</w:t>
      </w:r>
    </w:p>
    <w:p w14:paraId="3A4AEF0E" w14:textId="77777777" w:rsidR="00911FDF" w:rsidRDefault="00911FDF" w:rsidP="00911FDF">
      <w:pPr>
        <w:pStyle w:val="afffffffffffffffffffffffffff6"/>
        <w:shd w:val="clear" w:color="auto" w:fill="FFFFFF"/>
        <w:rPr>
          <w:rFonts w:ascii="Verdana" w:hAnsi="Verdana"/>
          <w:color w:val="000000"/>
          <w:sz w:val="18"/>
          <w:szCs w:val="18"/>
        </w:rPr>
      </w:pPr>
      <w:r>
        <w:rPr>
          <w:rFonts w:ascii="Verdana" w:hAnsi="Verdana"/>
          <w:color w:val="000000"/>
          <w:sz w:val="18"/>
          <w:szCs w:val="18"/>
        </w:rPr>
        <w:t>МКАС является независимым постоянно действующим арбитражным (третейским) судом. Так как он состоит при Торгово-промышленной палате Российской Федерации, ТПП РФ утверждает Регламент МКАС, порядок исчисления арбитражного сбора, других расходов суда, оказывает иное содействие его деятельности.</w:t>
      </w:r>
    </w:p>
    <w:p w14:paraId="67C1B0CB" w14:textId="77777777" w:rsidR="00911FDF" w:rsidRDefault="00911FDF" w:rsidP="00911FDF">
      <w:pPr>
        <w:pStyle w:val="afffffffffffffffffffffffffff6"/>
        <w:shd w:val="clear" w:color="auto" w:fill="FFFFFF"/>
        <w:rPr>
          <w:rFonts w:ascii="Verdana" w:hAnsi="Verdana"/>
          <w:color w:val="000000"/>
          <w:sz w:val="18"/>
          <w:szCs w:val="18"/>
        </w:rPr>
      </w:pPr>
      <w:r>
        <w:rPr>
          <w:rFonts w:ascii="Verdana" w:hAnsi="Verdana"/>
          <w:color w:val="000000"/>
          <w:sz w:val="18"/>
          <w:szCs w:val="18"/>
        </w:rPr>
        <w:t>По соглашению сторон в МКАС могут передаваться две категории споров. Во-первых, это споры из договорных и иных гражданско-правовых отношений, возникающие в ходе осуществления внешнеэкономической деятельности, в случае расположения коммерческого предприятия хотя бы одной из сторон спора на территории иностранного государства. Во-вторых, это споры национальных предприятий с участием иностранного капитала и международных юридических лиц, инкорпорированных на территории РФ, между собой, споры между их участниками, а также их споры с другими субъектами права РФ.</w:t>
      </w:r>
    </w:p>
    <w:p w14:paraId="0CA84B3E" w14:textId="77777777" w:rsidR="00911FDF" w:rsidRDefault="00911FDF" w:rsidP="00911FDF">
      <w:pPr>
        <w:pStyle w:val="afffffffffffffffffffffffffff6"/>
        <w:shd w:val="clear" w:color="auto" w:fill="FFFFFF"/>
        <w:rPr>
          <w:rFonts w:ascii="Verdana" w:hAnsi="Verdana"/>
          <w:color w:val="000000"/>
          <w:sz w:val="18"/>
          <w:szCs w:val="18"/>
        </w:rPr>
      </w:pPr>
      <w:r>
        <w:rPr>
          <w:rFonts w:ascii="Verdana" w:hAnsi="Verdana"/>
          <w:color w:val="000000"/>
          <w:sz w:val="18"/>
          <w:szCs w:val="18"/>
        </w:rPr>
        <w:t>МКАС также принимает к своему рассмотрению споры, подлежащие его юрисдикции в силу международных договоров Российской Федерации, в частности, договоров, предусматривающих исключительную компетенцию соответствующих арбитражных центров в стране ответчика.</w:t>
      </w:r>
    </w:p>
    <w:p w14:paraId="2F5B47CA" w14:textId="77777777" w:rsidR="00911FDF" w:rsidRDefault="00911FDF" w:rsidP="00911FDF">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И все жеподавляющим большинством рассматриваемых МКАС споров остаются споры, возникающие из договоров международной купли-продажи товаров (внешнеторговой поставки). Данная категория дел составляет пример-но две трети всех споров . В настоящее время ожидается увеличение числа споров, связанных с использованием интеллектуальной собственности. Речь идет о лицензионных договорах, договорахс владельцами авторских прав, что в целом можно назвать торговлей объектами интеллектуальной собственности.</w:t>
      </w:r>
    </w:p>
    <w:p w14:paraId="5BDDE80C" w14:textId="77777777" w:rsidR="00911FDF" w:rsidRDefault="00911FDF" w:rsidP="00911FDF">
      <w:pPr>
        <w:pStyle w:val="afffffffffffffffffffffffffff6"/>
        <w:shd w:val="clear" w:color="auto" w:fill="FFFFFF"/>
        <w:rPr>
          <w:rFonts w:ascii="Verdana" w:hAnsi="Verdana"/>
          <w:color w:val="000000"/>
          <w:sz w:val="18"/>
          <w:szCs w:val="18"/>
        </w:rPr>
      </w:pPr>
      <w:r>
        <w:rPr>
          <w:rFonts w:ascii="Verdana" w:hAnsi="Verdana"/>
          <w:color w:val="000000"/>
          <w:sz w:val="18"/>
          <w:szCs w:val="18"/>
        </w:rPr>
        <w:t>Предпосылкой для обращения в МКАС является наличие арбитражного (третейского) соглашения. Соглашение об арбитраже может быть включено в договор (контракт) как одно из его условий либо заключено в виде отдельного соглашения, в том числе и впоследствиис целью разрешения уже возникшего спора.</w:t>
      </w:r>
    </w:p>
    <w:p w14:paraId="6B1C0221" w14:textId="77777777" w:rsidR="00911FDF" w:rsidRDefault="00911FDF" w:rsidP="00911FDF">
      <w:pPr>
        <w:pStyle w:val="afffffffffffffffffffffffffff6"/>
        <w:shd w:val="clear" w:color="auto" w:fill="FFFFFF"/>
        <w:rPr>
          <w:rFonts w:ascii="Verdana" w:hAnsi="Verdana"/>
          <w:color w:val="000000"/>
          <w:sz w:val="18"/>
          <w:szCs w:val="18"/>
        </w:rPr>
      </w:pPr>
      <w:r>
        <w:rPr>
          <w:rFonts w:ascii="Verdana" w:hAnsi="Verdana"/>
          <w:color w:val="000000"/>
          <w:sz w:val="18"/>
          <w:szCs w:val="18"/>
        </w:rPr>
        <w:t>Регламентом МКАС рекомендуется следующая формулировка арбитражной оговорки:«Все споры, разногласия или требования, возникающие из настоящего договора (соглашения) или в связи с ним, в том числе касающиеся его исполнения, нарушения, прекращения или недействительности, подлежат разрешению в Международном коммерческом арбитражном суде при Торгово-промышленной палате Российской Федерации в соответствии с его Регламентом».</w:t>
      </w:r>
    </w:p>
    <w:p w14:paraId="2C8A89CD" w14:textId="77777777" w:rsidR="00911FDF" w:rsidRDefault="00911FDF" w:rsidP="00911FDF">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Арбитражное соглашение в системе гражданско-правовых договоров</w:t>
      </w:r>
    </w:p>
    <w:p w14:paraId="59D540D5" w14:textId="77777777" w:rsidR="00911FDF" w:rsidRDefault="00911FDF" w:rsidP="00911FDF">
      <w:pPr>
        <w:pStyle w:val="afffffffffffffffffffffffffff6"/>
        <w:shd w:val="clear" w:color="auto" w:fill="FFFFFF"/>
        <w:rPr>
          <w:rFonts w:ascii="Verdana" w:hAnsi="Verdana"/>
          <w:color w:val="000000"/>
          <w:sz w:val="18"/>
          <w:szCs w:val="18"/>
        </w:rPr>
      </w:pPr>
      <w:r>
        <w:rPr>
          <w:rFonts w:ascii="Verdana" w:hAnsi="Verdana"/>
          <w:color w:val="000000"/>
          <w:sz w:val="18"/>
          <w:szCs w:val="18"/>
        </w:rPr>
        <w:t>Сторонам внешнеэкономической деятельности, выбравшим такой способ разрешения споров, как международный коммерческий арбитраж, необходимо в арбитражном соглашении конкретно и четко сформулировать согласие сторон на рассмотрение спора именно в третейском (международном коммерческом арбитраже), а не в государственном суде с целью исключения конкуренции между двумя судами. При заключении арбитражного соглашения наступают определенные процессуальные последствия. Во-первых, добровольное арбитражное соглашение становится обязательным для сторон. Во-вторых, стороны обязываются передавать споры в арбитраж в МКА (третейский) суд, а последний не имеет права уклониться от их рассмотрения и разрешения по существу, если только данные споры составляют его компетенцию. В-третьих, наличие арбитражного соглашения порождает проблему выбора права, по которому должен рассматриваться спор.</w:t>
      </w:r>
    </w:p>
    <w:p w14:paraId="65251088" w14:textId="77777777" w:rsidR="00911FDF" w:rsidRDefault="00911FDF" w:rsidP="00911FDF">
      <w:pPr>
        <w:pStyle w:val="afffffffffffffffffffffffffff6"/>
        <w:shd w:val="clear" w:color="auto" w:fill="FFFFFF"/>
        <w:rPr>
          <w:rFonts w:ascii="Verdana" w:hAnsi="Verdana"/>
          <w:color w:val="000000"/>
          <w:sz w:val="18"/>
          <w:szCs w:val="18"/>
        </w:rPr>
      </w:pPr>
      <w:r>
        <w:rPr>
          <w:rFonts w:ascii="Verdana" w:hAnsi="Verdana"/>
          <w:color w:val="000000"/>
          <w:sz w:val="18"/>
          <w:szCs w:val="18"/>
        </w:rPr>
        <w:t>Таким образом, арбитражное соглашение носит добровольный характер, исключает компетенцию государственных судов и подчиняет спор МКА (третейскому) суду, обладает автономностью по отношению к контракту в целом, оформляется письменно 204.</w:t>
      </w:r>
    </w:p>
    <w:p w14:paraId="59F8137C" w14:textId="77777777" w:rsidR="00911FDF" w:rsidRDefault="00911FDF" w:rsidP="00911FDF">
      <w:pPr>
        <w:pStyle w:val="afffffffffffffffffffffffffff6"/>
        <w:shd w:val="clear" w:color="auto" w:fill="FFFFFF"/>
        <w:rPr>
          <w:rFonts w:ascii="Verdana" w:hAnsi="Verdana"/>
          <w:color w:val="000000"/>
          <w:sz w:val="18"/>
          <w:szCs w:val="18"/>
        </w:rPr>
      </w:pPr>
      <w:r>
        <w:rPr>
          <w:rFonts w:ascii="Verdana" w:hAnsi="Verdana"/>
          <w:color w:val="000000"/>
          <w:sz w:val="18"/>
          <w:szCs w:val="18"/>
        </w:rPr>
        <w:t>В условиях популяризации международного третейского судопроизводства, основанием и важнейшим правовым инструментом которого являет-ся арбитражное соглашение , специалисты указывают на то, что последнее должно конкретно и четко отражать согласие сторон на рассмотрение спора именно в арбитражном (третейском), а не в государственном суде. Причем анализ смыслового содержания соглашенияосуществляется с учетом терминологических особенностей национального законодательства государства.</w:t>
      </w:r>
    </w:p>
    <w:p w14:paraId="1D107356" w14:textId="77777777" w:rsidR="00911FDF" w:rsidRDefault="00911FDF" w:rsidP="00911FDF">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Чтобы исключить трудности при толковании волеизъявления сторон, иногда в арбитражном соглашении указывается, что компетенция государственных судов по рассмотрению споров, вытекающих из данного соглашения, исключается. Если в соответствующем пункте гражданско-правового договора конкретно не выражено волеизъявление сторон установить компетенцию арбитражного органа, то арбитражная оговорка в договоре отсутствует. А это делает невозможным обращение в третейский суд для разрешения спора, поскольку основанием для рассмотрения спора является заключенный арбитражный договор 206.</w:t>
      </w:r>
    </w:p>
    <w:p w14:paraId="1B256450" w14:textId="77777777" w:rsidR="00911FDF" w:rsidRDefault="00911FDF" w:rsidP="00911FDF">
      <w:pPr>
        <w:pStyle w:val="afffffffffffffffffffffffffff6"/>
        <w:shd w:val="clear" w:color="auto" w:fill="FFFFFF"/>
        <w:rPr>
          <w:rFonts w:ascii="Verdana" w:hAnsi="Verdana"/>
          <w:color w:val="000000"/>
          <w:sz w:val="18"/>
          <w:szCs w:val="18"/>
        </w:rPr>
      </w:pPr>
      <w:r>
        <w:rPr>
          <w:rFonts w:ascii="Verdana" w:hAnsi="Verdana"/>
          <w:color w:val="000000"/>
          <w:sz w:val="18"/>
          <w:szCs w:val="18"/>
        </w:rPr>
        <w:t>М.А. Рожкова, например, считает, что сама природа третейского соглашения создает необычную ситуацию, в которой частные лица вторгаются в публичную сферу и посредством своего волеизъявления изменяют публично значимые нормы. Речь идет о нормах, регулирующих подведомственность рассмотрения правовых споров (институт публичного права). «При этом публичная власть в лице государственных судов устраняется от, казалось бы, монопольного права на разрешение правового спора между частными субъ-ектами гражданского оборота» .</w:t>
      </w:r>
    </w:p>
    <w:p w14:paraId="04862224" w14:textId="77777777" w:rsidR="00911FDF" w:rsidRDefault="00911FDF" w:rsidP="00911FDF">
      <w:pPr>
        <w:pStyle w:val="afffffffffffffffffffffffffff6"/>
        <w:shd w:val="clear" w:color="auto" w:fill="FFFFFF"/>
        <w:rPr>
          <w:rFonts w:ascii="Verdana" w:hAnsi="Verdana"/>
          <w:color w:val="000000"/>
          <w:sz w:val="18"/>
          <w:szCs w:val="18"/>
        </w:rPr>
      </w:pPr>
      <w:r>
        <w:rPr>
          <w:rFonts w:ascii="Verdana" w:hAnsi="Verdana"/>
          <w:color w:val="000000"/>
          <w:sz w:val="18"/>
          <w:szCs w:val="18"/>
        </w:rPr>
        <w:t>Полагаем, национальное процессуальное право должно отражать обязательность для государственного суда передать спор для рассмотрения в арбитраж. Такой подход позволит в максимальной степени учитывать волю сторон, а также будет отражать перспективные мировые тенденции признания за арбитражем ключевой роли в разрешении частных предпринимательских споров</w:t>
      </w:r>
    </w:p>
    <w:p w14:paraId="28D860B9" w14:textId="77777777" w:rsidR="00911FDF" w:rsidRDefault="00911FDF" w:rsidP="00911FDF">
      <w:pPr>
        <w:pStyle w:val="afffffffffffffffffffffffffff6"/>
        <w:shd w:val="clear" w:color="auto" w:fill="FFFFFF"/>
        <w:rPr>
          <w:rFonts w:ascii="Verdana" w:hAnsi="Verdana"/>
          <w:color w:val="000000"/>
          <w:sz w:val="18"/>
          <w:szCs w:val="18"/>
        </w:rPr>
      </w:pPr>
      <w:r>
        <w:rPr>
          <w:rFonts w:ascii="Verdana" w:hAnsi="Verdana"/>
          <w:color w:val="000000"/>
          <w:sz w:val="18"/>
          <w:szCs w:val="18"/>
        </w:rPr>
        <w:t>Стороны могут принять решение о рассмотрении споров по некоторым предметам в арбитраже, а по иным - в государственных судах. Однако такие оговорки часто вызывают вопрос о самом наличии спора. Таким образом, соответствующие оговорки нежелательны и не приветствуются в деловой и торговой практике 209.</w:t>
      </w:r>
    </w:p>
    <w:p w14:paraId="1003620A" w14:textId="77777777" w:rsidR="00911FDF" w:rsidRDefault="00911FDF" w:rsidP="00911FDF">
      <w:pPr>
        <w:pStyle w:val="afffffffffffffffffffffffffff6"/>
        <w:shd w:val="clear" w:color="auto" w:fill="FFFFFF"/>
        <w:rPr>
          <w:rFonts w:ascii="Verdana" w:hAnsi="Verdana"/>
          <w:color w:val="000000"/>
          <w:sz w:val="18"/>
          <w:szCs w:val="18"/>
        </w:rPr>
      </w:pPr>
      <w:r>
        <w:rPr>
          <w:rFonts w:ascii="Verdana" w:hAnsi="Verdana"/>
          <w:color w:val="000000"/>
          <w:sz w:val="18"/>
          <w:szCs w:val="18"/>
        </w:rPr>
        <w:t>М.Г. Розенберг советует при формулировании арбитражного соглашения учитывать два момента. Во-первых, следует употреблять не выражение «за исключением», а выражение «с исключением». Во-вторых, исключить не «подсудность общим судам», а «подсудность государственным судам» .</w:t>
      </w:r>
    </w:p>
    <w:p w14:paraId="6CD4E263" w14:textId="77777777" w:rsidR="00911FDF" w:rsidRDefault="00911FDF" w:rsidP="00911FDF">
      <w:pPr>
        <w:pStyle w:val="afffffffffffffffffffffffffff6"/>
        <w:shd w:val="clear" w:color="auto" w:fill="FFFFFF"/>
        <w:rPr>
          <w:rFonts w:ascii="Verdana" w:hAnsi="Verdana"/>
          <w:color w:val="000000"/>
          <w:sz w:val="18"/>
          <w:szCs w:val="18"/>
        </w:rPr>
      </w:pPr>
      <w:r>
        <w:rPr>
          <w:rFonts w:ascii="Verdana" w:hAnsi="Verdana"/>
          <w:color w:val="000000"/>
          <w:sz w:val="18"/>
          <w:szCs w:val="18"/>
        </w:rPr>
        <w:t>Нормы об арбитрабельности определяют вопрос о допустимости исключения спора из компетенции государственных судов соответствующего правопорядка, то есть возможность порождения арбитражным соглашением процессуального эффекта (см. подробнее 4.3.2). Ровно тем же образом, как и нормы об исключительной подсудности, нормы об арбитрабельности служат установлению императивных границ соотношения юрисдикции государственных судов и арбитража. Подобные границы могут определяться исключительно нормами соответствующего правопорядка, что предопределяет отсутствие необходимости в использовании коллизионных норм. Государственный суд всегда занят лишь истолкованием собственных норм об арбитра бельности для целей определения их пространственно-персональной сферы действия211.</w:t>
      </w:r>
    </w:p>
    <w:p w14:paraId="3DFDD81E" w14:textId="77777777" w:rsidR="00911FDF" w:rsidRDefault="00911FDF" w:rsidP="00911FDF">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На конференции «Международный арбитраж и государственные суды: баланс интересов» Джейсон Фрай, Генеральный секретарь Международного арбитражного суда ICC, рассматривая главный вопрос своего доклада «Международный арбитражный суд ICC и государственные суды: </w:t>
      </w:r>
      <w:r>
        <w:rPr>
          <w:rFonts w:ascii="Verdana" w:hAnsi="Verdana"/>
          <w:color w:val="000000"/>
          <w:sz w:val="18"/>
          <w:szCs w:val="18"/>
        </w:rPr>
        <w:lastRenderedPageBreak/>
        <w:t>содействие или противодействие?», высказал мнение о том, что ответ на поставленный вопрос стоит искать скорее не в области права, а в сфере экономики: «Международный коммерческий арбитраж - инструмент, способствующий экономическому развитию. В 1923 г. Международный арбитражный суд ICC был основан не юристами, а представителями бизнес-сообщества для разрешения коммерческих споров в духе справедливости и предсказуемости» .</w:t>
      </w:r>
    </w:p>
    <w:p w14:paraId="4E58BCF5" w14:textId="77777777" w:rsidR="00911FDF" w:rsidRDefault="00911FDF" w:rsidP="00911FDF">
      <w:pPr>
        <w:pStyle w:val="afffffffffffffffffffffffffff6"/>
        <w:shd w:val="clear" w:color="auto" w:fill="FFFFFF"/>
        <w:rPr>
          <w:rFonts w:ascii="Verdana" w:hAnsi="Verdana"/>
          <w:color w:val="000000"/>
          <w:sz w:val="18"/>
          <w:szCs w:val="18"/>
        </w:rPr>
      </w:pPr>
      <w:r>
        <w:rPr>
          <w:rFonts w:ascii="Verdana" w:hAnsi="Verdana"/>
          <w:color w:val="000000"/>
          <w:sz w:val="18"/>
          <w:szCs w:val="18"/>
        </w:rPr>
        <w:t>Активное взаимодействие государственных судов и международного коммерческого арбитража в России на сегодняшний день происходит лишь по вопросам признания и приведения в исполнение арбитражных решений или их отмены. Полноценного содействия государственных судов сторонам третейского разбирательства, будь то принятие обеспечительных мер или помощь в получении доказательств по делу, на данный момент не существует .</w:t>
      </w:r>
    </w:p>
    <w:p w14:paraId="3D55D679" w14:textId="77777777" w:rsidR="00911FDF" w:rsidRDefault="00911FDF" w:rsidP="00911FDF">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Усиление принципа диспозитивности в национальной регламентации внешнеэкономических отношений посредством института арбитражного соглашения</w:t>
      </w:r>
    </w:p>
    <w:p w14:paraId="2111C723" w14:textId="77777777" w:rsidR="00911FDF" w:rsidRDefault="00911FDF" w:rsidP="00911FDF">
      <w:pPr>
        <w:pStyle w:val="afffffffffffffffffffffffffff6"/>
        <w:shd w:val="clear" w:color="auto" w:fill="FFFFFF"/>
        <w:rPr>
          <w:rFonts w:ascii="Verdana" w:hAnsi="Verdana"/>
          <w:color w:val="000000"/>
          <w:sz w:val="18"/>
          <w:szCs w:val="18"/>
        </w:rPr>
      </w:pPr>
      <w:r>
        <w:rPr>
          <w:rFonts w:ascii="Verdana" w:hAnsi="Verdana"/>
          <w:color w:val="000000"/>
          <w:sz w:val="18"/>
          <w:szCs w:val="18"/>
        </w:rPr>
        <w:t>Встречается (хотя и довольно редко) и диаметрально противоположная точка зрения на эту проблему. Ее сторонники указывают на то, что нормативно установленная необходимость максимальной конкретизации арбитра-бельности споров, то есть указания на конкретные правоотношения, в связи с которыми могут возникнуть конфликты, подлежащие передаче в третейский суд, необоснованно сузит сферу применения арбитражной оговорки 39.</w:t>
      </w:r>
    </w:p>
    <w:p w14:paraId="421141C3" w14:textId="77777777" w:rsidR="00911FDF" w:rsidRDefault="00911FDF" w:rsidP="00911FDF">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На наш взгляд, более верной представляется именно последняя позиция. Во-первых, арбитражное соглашение в силу своей природы предполагает исключение компетенции государственного суда и, следовательно, отказ от права прибегнуть к государственным средствам правовой защиты. Во-вторых, в силу того, что арбитражное соглашение благодаря своей гибкости и адаптивности позволяет сконструировать практически любую процедуру разрешения спора (в том числе путем включения в его структуру элементов пророгационного соглашения), нет никаких оснований утверждать, что широкая формулировка арбитрательности споров («все» или «любые») каким-то образом нарушает право сторон на обращение к государственным средствам защиты, поскольку возможность прибегнуть в ряде случаев в государственному правосудию могла быть, но не была ими согласована при заключении арбитражного соглашения. Более того, на наш взгляд, любая попытка сужения сферы правоотношений, из которых могут возникнуть арбитрабельные споры, может привести к недобросовестным попыткам ответчика оспорить компетенцию арбитража, что, естественно, не может не сказаться негативно на стабильности хозяйственного оборота. Аналогичную точку зрения высказывает Э. Фишман: «Если стороны желают передавать в арбитраж только определенные споры, я всегда советую им распространить сферу арбитрабель-ности на все будущие конфликты... включение в контракт арбитражной оговорки с ограниченным предметом может повлечь три варианта нежелательного развития событий: 1) контрагент может попытаться передать на рассмотрение арбитража спор, который не включен в предмет третейского соглашения; 2) контрагент может попытаться обратиться в государственный суд для разрешения арбитрабельного спора; 3) после вынесения арбитражного решения контрагент может попытаться оспорить его в государственный суд, мотивируя тем, что коллегия арбитров не имела права </w:t>
      </w:r>
      <w:r>
        <w:rPr>
          <w:rFonts w:ascii="Verdana" w:hAnsi="Verdana"/>
          <w:color w:val="000000"/>
          <w:sz w:val="18"/>
          <w:szCs w:val="18"/>
        </w:rPr>
        <w:lastRenderedPageBreak/>
        <w:t>рассматривать этот спор» . И. Уэлсер пишет: «Чтобы предотвратить или, по крайней мере, ограничить потенциальные конфликты по поводу того, подпадает ли данный спор под компетенцию арбитражного суда, видится целесообразным формулировать третейскую оговорку как можно более широко. Даже рекомендованные оговорки, передающие в арбитраж «все споры, связанные с контрактом», могут на практике вызвать проблемы с сти, но ограничение круга споров способно породить гораздо более серьез г- 392 ные проблемы для сторон контракта» .</w:t>
      </w:r>
    </w:p>
    <w:p w14:paraId="2B14AA96" w14:textId="77777777" w:rsidR="00911FDF" w:rsidRDefault="00911FDF" w:rsidP="00911FDF">
      <w:pPr>
        <w:pStyle w:val="afffffffffffffffffffffffffff6"/>
        <w:shd w:val="clear" w:color="auto" w:fill="FFFFFF"/>
        <w:rPr>
          <w:rFonts w:ascii="Verdana" w:hAnsi="Verdana"/>
          <w:color w:val="000000"/>
          <w:sz w:val="18"/>
          <w:szCs w:val="18"/>
        </w:rPr>
      </w:pPr>
      <w:r>
        <w:rPr>
          <w:rFonts w:ascii="Verdana" w:hAnsi="Verdana"/>
          <w:color w:val="000000"/>
          <w:sz w:val="18"/>
          <w:szCs w:val="18"/>
        </w:rPr>
        <w:t>Наконец, полагаем, что даже полное исключение компетенции государственного суда в арбитражном соглашении нельзя трактовать как абсолютный отказ сторон от государственной правовой защиты хотя бы потому, что арбитражное решение при наличии соответствующих оснований может быть обжаловано в государственный суд.</w:t>
      </w:r>
    </w:p>
    <w:p w14:paraId="52E100AD" w14:textId="77777777" w:rsidR="00911FDF" w:rsidRDefault="00911FDF" w:rsidP="00911FDF">
      <w:pPr>
        <w:pStyle w:val="afffffffffffffffffffffffffff6"/>
        <w:shd w:val="clear" w:color="auto" w:fill="FFFFFF"/>
        <w:rPr>
          <w:rFonts w:ascii="Verdana" w:hAnsi="Verdana"/>
          <w:color w:val="000000"/>
          <w:sz w:val="18"/>
          <w:szCs w:val="18"/>
        </w:rPr>
      </w:pPr>
      <w:r>
        <w:rPr>
          <w:rFonts w:ascii="Verdana" w:hAnsi="Verdana"/>
          <w:color w:val="000000"/>
          <w:sz w:val="18"/>
          <w:szCs w:val="18"/>
        </w:rPr>
        <w:t>Воля сторон на передачу споров на разрешение арбитража как элемент предмета арбитражного соглашения</w:t>
      </w:r>
    </w:p>
    <w:p w14:paraId="1CE3D1EE" w14:textId="77777777" w:rsidR="00911FDF" w:rsidRDefault="00911FDF" w:rsidP="00911FDF">
      <w:pPr>
        <w:pStyle w:val="afffffffffffffffffffffffffff6"/>
        <w:shd w:val="clear" w:color="auto" w:fill="FFFFFF"/>
        <w:rPr>
          <w:rFonts w:ascii="Verdana" w:hAnsi="Verdana"/>
          <w:color w:val="000000"/>
          <w:sz w:val="18"/>
          <w:szCs w:val="18"/>
        </w:rPr>
      </w:pPr>
      <w:r>
        <w:rPr>
          <w:rFonts w:ascii="Verdana" w:hAnsi="Verdana"/>
          <w:color w:val="000000"/>
          <w:sz w:val="18"/>
          <w:szCs w:val="18"/>
        </w:rPr>
        <w:t>Из корректно сформулированного предмета третейского соглашения со всей очевидностью должна усматриваться воля сторон на разрешение возникших или будущих конфликтов в порядке арбитража, с исключением подсудности государственным судам.</w:t>
      </w:r>
    </w:p>
    <w:p w14:paraId="6AF94C35" w14:textId="77777777" w:rsidR="00911FDF" w:rsidRDefault="00911FDF" w:rsidP="00911FDF">
      <w:pPr>
        <w:pStyle w:val="afffffffffffffffffffffffffff6"/>
        <w:shd w:val="clear" w:color="auto" w:fill="FFFFFF"/>
        <w:rPr>
          <w:rFonts w:ascii="Verdana" w:hAnsi="Verdana"/>
          <w:color w:val="000000"/>
          <w:sz w:val="18"/>
          <w:szCs w:val="18"/>
        </w:rPr>
      </w:pPr>
      <w:r>
        <w:rPr>
          <w:rFonts w:ascii="Verdana" w:hAnsi="Verdana"/>
          <w:color w:val="000000"/>
          <w:sz w:val="18"/>
          <w:szCs w:val="18"/>
        </w:rPr>
        <w:t>В отечественной и зарубежной доктрине нередко встречается точка зрения, согласно которой нельзя считать предмет арбитражного соглашения согласованным в случае, если стороны не указали на международный коммерческий арбитраж как на единственный применимый механизм разрешения споров, связанных с данным коммерческим контрактом. Так, Дж. Лью пишет: «Третейское соглашение должно очевидно указывать на то, что стороны не вправе обращаться ни в какие другие учреждения для разрешения возникающих споров. Необходимо избегать неясностей и неопределенностей, указаний на разного рода «экспертов», «посредников» и «медиаторов», которые в ряде случаев могут повлечь недействительность арбитражного соглашения»393. Аналогичной позиции придерживается СВ. Николюкин 394.</w:t>
      </w:r>
    </w:p>
    <w:p w14:paraId="78ED88A8" w14:textId="77777777" w:rsidR="00911FDF" w:rsidRDefault="00911FDF" w:rsidP="00911FDF">
      <w:pPr>
        <w:pStyle w:val="afffffffffffffffffffffffffff6"/>
        <w:shd w:val="clear" w:color="auto" w:fill="FFFFFF"/>
        <w:rPr>
          <w:rFonts w:ascii="Verdana" w:hAnsi="Verdana"/>
          <w:color w:val="000000"/>
          <w:sz w:val="18"/>
          <w:szCs w:val="18"/>
        </w:rPr>
      </w:pPr>
      <w:r>
        <w:rPr>
          <w:rFonts w:ascii="Verdana" w:hAnsi="Verdana"/>
          <w:color w:val="000000"/>
          <w:sz w:val="18"/>
          <w:szCs w:val="18"/>
        </w:rPr>
        <w:t>На наш взгляд, такой узкий подход к предмету арбитражного соглашения противоречит тенденциям развития этого института. В частности, по логике этой позиции недействительны будут такие распространенные формы соглашений, как med-arb, MEDALOA и др., предусматривающие право сто 3QC рон прибегнуть не только к арбитражу, но и к услугам медиаторов . Между тем, мировая арбитражная практика идет по пути признания смешанных соглашений как отвечающих требованиям развития международного хозяйственного оборота.</w:t>
      </w:r>
    </w:p>
    <w:p w14:paraId="4BA09B87" w14:textId="77777777" w:rsidR="00911FDF" w:rsidRDefault="00911FDF" w:rsidP="00911FDF">
      <w:pPr>
        <w:pStyle w:val="afffffffffffffffffffffffffff6"/>
        <w:shd w:val="clear" w:color="auto" w:fill="FFFFFF"/>
        <w:rPr>
          <w:rFonts w:ascii="Verdana" w:hAnsi="Verdana"/>
          <w:color w:val="000000"/>
          <w:sz w:val="18"/>
          <w:szCs w:val="18"/>
        </w:rPr>
      </w:pPr>
      <w:r>
        <w:rPr>
          <w:rFonts w:ascii="Verdana" w:hAnsi="Verdana"/>
          <w:color w:val="000000"/>
          <w:sz w:val="18"/>
          <w:szCs w:val="18"/>
        </w:rPr>
        <w:t>Положения о принятии обеспечительных мер в отношении предмета спора Обычаем мировой практики и законодательства является включение в соглашение и признание законом и судом договора об использовании третейским судом по просьбе любой стороны распоряжений о принятии какой-либо стороной обеспечительных мер в отношении предмета спора, которые он считает необходимыми. Также в соглашении возможно указание на конкретные способы обеспечения процедуры применения таких мер.</w:t>
      </w:r>
    </w:p>
    <w:p w14:paraId="6B7B65AE" w14:textId="77777777" w:rsidR="00911FDF" w:rsidRDefault="00911FDF" w:rsidP="00911FDF">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И в Арбитражном регламенте ЮНСИТРАЛ (ст. 26), и в Типовом законе о международном коммерческом арбитраже ЮНСИТРАЛ (ст. 9), и в арбитражных регламентах наиболее значимых арбитражных центров установлено, что «обращение стороны в суд до или во время арбитражного разбирательства с просьбой о принятии обеспечительных мер и вынесении судом решения о принятии таких мер не являются несовместимыми с арбитражным соглашением» (ст. 9 Типового закона ЮНСИТРАЛ).</w:t>
      </w:r>
    </w:p>
    <w:p w14:paraId="77F8A3AB" w14:textId="77777777" w:rsidR="00911FDF" w:rsidRDefault="00911FDF" w:rsidP="00911FDF">
      <w:pPr>
        <w:pStyle w:val="afffffffffffffffffffffffffff6"/>
        <w:shd w:val="clear" w:color="auto" w:fill="FFFFFF"/>
        <w:rPr>
          <w:rFonts w:ascii="Verdana" w:hAnsi="Verdana"/>
          <w:color w:val="000000"/>
          <w:sz w:val="18"/>
          <w:szCs w:val="18"/>
        </w:rPr>
      </w:pPr>
      <w:r>
        <w:rPr>
          <w:rFonts w:ascii="Verdana" w:hAnsi="Verdana"/>
          <w:color w:val="000000"/>
          <w:sz w:val="18"/>
          <w:szCs w:val="18"/>
        </w:rPr>
        <w:t>Таким образом, в большом числе случаев у сторон арбитражного разбирательства существует возможность выбора обращения за обеспечительными мерами либо в арбитраж, либо в государственный суд. Конкретный выбор в большой степени зависит от предмета спора, от цели сторон и от национального законодательства места рассмотрения спора.</w:t>
      </w:r>
    </w:p>
    <w:p w14:paraId="18ABC0D9" w14:textId="77777777" w:rsidR="00911FDF" w:rsidRDefault="00911FDF" w:rsidP="00911FDF">
      <w:pPr>
        <w:pStyle w:val="afffffffffffffffffffffffffff6"/>
        <w:shd w:val="clear" w:color="auto" w:fill="FFFFFF"/>
        <w:rPr>
          <w:rFonts w:ascii="Verdana" w:hAnsi="Verdana"/>
          <w:color w:val="000000"/>
          <w:sz w:val="18"/>
          <w:szCs w:val="18"/>
        </w:rPr>
      </w:pPr>
      <w:r>
        <w:rPr>
          <w:rFonts w:ascii="Verdana" w:hAnsi="Verdana"/>
          <w:color w:val="000000"/>
          <w:sz w:val="18"/>
          <w:szCs w:val="18"/>
        </w:rPr>
        <w:t>Как отмечают специалисты, освещающие данную проблему, в ней изначально заложены противоречивые аспекты. С одной стороны, этот механизм позволяет решить весьма практическую и важную задачу - обеспечить исполнение будущего арбитражного решения, без чего любое арбитражное разбирательство лишено смысла. С другой стороны, участник процесса, ходатайствующий о принятии обеспечительных мер, в некоторых случаях злоупотребляет своим правом в целях его затягивания, давления на противоположную сторону</w:t>
      </w:r>
    </w:p>
    <w:p w14:paraId="3F64937B" w14:textId="77777777" w:rsidR="00911FDF" w:rsidRPr="00911FDF" w:rsidRDefault="00911FDF" w:rsidP="00911FDF"/>
    <w:sectPr w:rsidR="00911FDF" w:rsidRPr="00911FDF"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AA00FC" w14:textId="77777777" w:rsidR="00C262C3" w:rsidRDefault="00C262C3">
      <w:pPr>
        <w:spacing w:after="0" w:line="240" w:lineRule="auto"/>
      </w:pPr>
      <w:r>
        <w:separator/>
      </w:r>
    </w:p>
  </w:endnote>
  <w:endnote w:type="continuationSeparator" w:id="0">
    <w:p w14:paraId="22C1B40A" w14:textId="77777777" w:rsidR="00C262C3" w:rsidRDefault="00C262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D30195" w14:textId="77777777" w:rsidR="00C262C3" w:rsidRDefault="00C262C3">
      <w:pPr>
        <w:spacing w:after="0" w:line="240" w:lineRule="auto"/>
      </w:pPr>
      <w:r>
        <w:separator/>
      </w:r>
    </w:p>
  </w:footnote>
  <w:footnote w:type="continuationSeparator" w:id="0">
    <w:p w14:paraId="4335D31B" w14:textId="77777777" w:rsidR="00C262C3" w:rsidRDefault="00C262C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000002F"/>
    <w:multiLevelType w:val="multilevel"/>
    <w:tmpl w:val="0000002F"/>
    <w:name w:val="WW8Num46"/>
    <w:lvl w:ilvl="0">
      <w:start w:val="1"/>
      <w:numFmt w:val="decimal"/>
      <w:lvlText w:val="%1."/>
      <w:lvlJc w:val="left"/>
      <w:pPr>
        <w:tabs>
          <w:tab w:val="num" w:pos="495"/>
        </w:tabs>
        <w:ind w:left="495" w:hanging="495"/>
      </w:pPr>
      <w:rPr>
        <w:rFonts w:hint="default"/>
        <w:sz w:val="28"/>
        <w:szCs w:val="28"/>
      </w:rPr>
    </w:lvl>
    <w:lvl w:ilvl="1">
      <w:start w:val="1"/>
      <w:numFmt w:val="decimal"/>
      <w:lvlText w:val="%1.%2."/>
      <w:lvlJc w:val="left"/>
      <w:pPr>
        <w:tabs>
          <w:tab w:val="num" w:pos="708"/>
        </w:tabs>
        <w:ind w:left="1080" w:hanging="720"/>
      </w:pPr>
      <w:rPr>
        <w:rFonts w:hint="default"/>
        <w:sz w:val="28"/>
        <w:szCs w:val="28"/>
      </w:rPr>
    </w:lvl>
    <w:lvl w:ilvl="2">
      <w:start w:val="1"/>
      <w:numFmt w:val="decimal"/>
      <w:lvlText w:val="%1.%2.%3."/>
      <w:lvlJc w:val="left"/>
      <w:pPr>
        <w:tabs>
          <w:tab w:val="num" w:pos="1440"/>
        </w:tabs>
        <w:ind w:left="1440" w:hanging="720"/>
      </w:pPr>
      <w:rPr>
        <w:rFonts w:hint="default"/>
        <w:sz w:val="28"/>
        <w:szCs w:val="28"/>
      </w:rPr>
    </w:lvl>
    <w:lvl w:ilvl="3">
      <w:start w:val="1"/>
      <w:numFmt w:val="decimal"/>
      <w:lvlText w:val="%1.%2.%3.%4."/>
      <w:lvlJc w:val="left"/>
      <w:pPr>
        <w:tabs>
          <w:tab w:val="num" w:pos="2160"/>
        </w:tabs>
        <w:ind w:left="2160" w:hanging="1080"/>
      </w:pPr>
      <w:rPr>
        <w:rFonts w:hint="default"/>
        <w:sz w:val="28"/>
        <w:szCs w:val="28"/>
      </w:rPr>
    </w:lvl>
    <w:lvl w:ilvl="4">
      <w:start w:val="1"/>
      <w:numFmt w:val="decimal"/>
      <w:lvlText w:val="%1.%2.%3.%4.%5."/>
      <w:lvlJc w:val="left"/>
      <w:pPr>
        <w:tabs>
          <w:tab w:val="num" w:pos="2520"/>
        </w:tabs>
        <w:ind w:left="2520" w:hanging="1080"/>
      </w:pPr>
      <w:rPr>
        <w:rFonts w:hint="default"/>
        <w:sz w:val="28"/>
        <w:szCs w:val="28"/>
      </w:rPr>
    </w:lvl>
    <w:lvl w:ilvl="5">
      <w:start w:val="1"/>
      <w:numFmt w:val="decimal"/>
      <w:lvlText w:val="%1.%2.%3.%4.%5.%6."/>
      <w:lvlJc w:val="left"/>
      <w:pPr>
        <w:tabs>
          <w:tab w:val="num" w:pos="3240"/>
        </w:tabs>
        <w:ind w:left="3240" w:hanging="1440"/>
      </w:pPr>
      <w:rPr>
        <w:rFonts w:hint="default"/>
        <w:sz w:val="28"/>
        <w:szCs w:val="28"/>
      </w:rPr>
    </w:lvl>
    <w:lvl w:ilvl="6">
      <w:start w:val="1"/>
      <w:numFmt w:val="decimal"/>
      <w:lvlText w:val="%1.%2.%3.%4.%5.%6.%7."/>
      <w:lvlJc w:val="left"/>
      <w:pPr>
        <w:tabs>
          <w:tab w:val="num" w:pos="3960"/>
        </w:tabs>
        <w:ind w:left="3960" w:hanging="1800"/>
      </w:pPr>
      <w:rPr>
        <w:rFonts w:hint="default"/>
        <w:sz w:val="28"/>
        <w:szCs w:val="28"/>
      </w:rPr>
    </w:lvl>
    <w:lvl w:ilvl="7">
      <w:start w:val="1"/>
      <w:numFmt w:val="decimal"/>
      <w:lvlText w:val="%1.%2.%3.%4.%5.%6.%7.%8."/>
      <w:lvlJc w:val="left"/>
      <w:pPr>
        <w:tabs>
          <w:tab w:val="num" w:pos="4320"/>
        </w:tabs>
        <w:ind w:left="4320" w:hanging="1800"/>
      </w:pPr>
      <w:rPr>
        <w:rFonts w:hint="default"/>
        <w:sz w:val="28"/>
        <w:szCs w:val="28"/>
      </w:rPr>
    </w:lvl>
    <w:lvl w:ilvl="8">
      <w:start w:val="1"/>
      <w:numFmt w:val="decimal"/>
      <w:lvlText w:val="%1.%2.%3.%4.%5.%6.%7.%8.%9."/>
      <w:lvlJc w:val="left"/>
      <w:pPr>
        <w:tabs>
          <w:tab w:val="num" w:pos="5040"/>
        </w:tabs>
        <w:ind w:left="5040" w:hanging="2160"/>
      </w:pPr>
      <w:rPr>
        <w:rFonts w:hint="default"/>
        <w:sz w:val="28"/>
        <w:szCs w:val="28"/>
      </w:rPr>
    </w:lvl>
  </w:abstractNum>
  <w:abstractNum w:abstractNumId="21" w15:restartNumberingAfterBreak="0">
    <w:nsid w:val="00000048"/>
    <w:multiLevelType w:val="singleLevel"/>
    <w:tmpl w:val="00000048"/>
    <w:name w:val="WW8Num71"/>
    <w:lvl w:ilvl="0">
      <w:start w:val="1"/>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3"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4"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6"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2F4C"/>
    <w:rsid w:val="00002FA8"/>
    <w:rsid w:val="0000325A"/>
    <w:rsid w:val="0000357C"/>
    <w:rsid w:val="0000389A"/>
    <w:rsid w:val="00003A83"/>
    <w:rsid w:val="00003AFE"/>
    <w:rsid w:val="00003C5B"/>
    <w:rsid w:val="00003E4C"/>
    <w:rsid w:val="00004058"/>
    <w:rsid w:val="000040F6"/>
    <w:rsid w:val="000047FC"/>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07E46"/>
    <w:rsid w:val="000100FE"/>
    <w:rsid w:val="000105D4"/>
    <w:rsid w:val="00011047"/>
    <w:rsid w:val="00011261"/>
    <w:rsid w:val="0001128B"/>
    <w:rsid w:val="00011643"/>
    <w:rsid w:val="00011DBC"/>
    <w:rsid w:val="00012486"/>
    <w:rsid w:val="0001261B"/>
    <w:rsid w:val="0001286F"/>
    <w:rsid w:val="00012E2E"/>
    <w:rsid w:val="00012EF9"/>
    <w:rsid w:val="00013A36"/>
    <w:rsid w:val="00013C25"/>
    <w:rsid w:val="00013CC9"/>
    <w:rsid w:val="0001425D"/>
    <w:rsid w:val="00014387"/>
    <w:rsid w:val="00014C87"/>
    <w:rsid w:val="00014CFF"/>
    <w:rsid w:val="000154AA"/>
    <w:rsid w:val="000154FB"/>
    <w:rsid w:val="000155F6"/>
    <w:rsid w:val="00015825"/>
    <w:rsid w:val="00016286"/>
    <w:rsid w:val="000162D4"/>
    <w:rsid w:val="000163F0"/>
    <w:rsid w:val="0001683F"/>
    <w:rsid w:val="000169F6"/>
    <w:rsid w:val="00016D0D"/>
    <w:rsid w:val="00017420"/>
    <w:rsid w:val="00017823"/>
    <w:rsid w:val="00017E9A"/>
    <w:rsid w:val="00020196"/>
    <w:rsid w:val="00020A53"/>
    <w:rsid w:val="00020B54"/>
    <w:rsid w:val="00020EAA"/>
    <w:rsid w:val="0002105A"/>
    <w:rsid w:val="000210A0"/>
    <w:rsid w:val="00021AD4"/>
    <w:rsid w:val="00021CD1"/>
    <w:rsid w:val="00022072"/>
    <w:rsid w:val="00022302"/>
    <w:rsid w:val="000223EA"/>
    <w:rsid w:val="000229D0"/>
    <w:rsid w:val="00022B31"/>
    <w:rsid w:val="00022C9A"/>
    <w:rsid w:val="00023440"/>
    <w:rsid w:val="000237E6"/>
    <w:rsid w:val="00023DB3"/>
    <w:rsid w:val="00024033"/>
    <w:rsid w:val="000240C4"/>
    <w:rsid w:val="00024196"/>
    <w:rsid w:val="000241E6"/>
    <w:rsid w:val="00024526"/>
    <w:rsid w:val="000247A1"/>
    <w:rsid w:val="00024B61"/>
    <w:rsid w:val="00024BDC"/>
    <w:rsid w:val="00024DAC"/>
    <w:rsid w:val="0002508E"/>
    <w:rsid w:val="0002510E"/>
    <w:rsid w:val="00025274"/>
    <w:rsid w:val="000254A4"/>
    <w:rsid w:val="000254B8"/>
    <w:rsid w:val="00025838"/>
    <w:rsid w:val="00025D7F"/>
    <w:rsid w:val="00026370"/>
    <w:rsid w:val="00026928"/>
    <w:rsid w:val="00026CF3"/>
    <w:rsid w:val="000270E6"/>
    <w:rsid w:val="00027332"/>
    <w:rsid w:val="00027646"/>
    <w:rsid w:val="00027AF9"/>
    <w:rsid w:val="00027ED6"/>
    <w:rsid w:val="00030019"/>
    <w:rsid w:val="0003051A"/>
    <w:rsid w:val="000307BF"/>
    <w:rsid w:val="00031303"/>
    <w:rsid w:val="000318B6"/>
    <w:rsid w:val="0003190F"/>
    <w:rsid w:val="000322ED"/>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376DC"/>
    <w:rsid w:val="00037B3C"/>
    <w:rsid w:val="000407EF"/>
    <w:rsid w:val="000408E3"/>
    <w:rsid w:val="00040E42"/>
    <w:rsid w:val="00040EE9"/>
    <w:rsid w:val="00041C2B"/>
    <w:rsid w:val="0004230D"/>
    <w:rsid w:val="00042545"/>
    <w:rsid w:val="0004364D"/>
    <w:rsid w:val="0004390A"/>
    <w:rsid w:val="00044991"/>
    <w:rsid w:val="00045127"/>
    <w:rsid w:val="0004592D"/>
    <w:rsid w:val="000463ED"/>
    <w:rsid w:val="000466C2"/>
    <w:rsid w:val="00046D04"/>
    <w:rsid w:val="00046D49"/>
    <w:rsid w:val="00046F1F"/>
    <w:rsid w:val="00047265"/>
    <w:rsid w:val="000473F3"/>
    <w:rsid w:val="000474A7"/>
    <w:rsid w:val="00047C57"/>
    <w:rsid w:val="00047FE9"/>
    <w:rsid w:val="00050308"/>
    <w:rsid w:val="00050540"/>
    <w:rsid w:val="00050835"/>
    <w:rsid w:val="000508D5"/>
    <w:rsid w:val="00050F8A"/>
    <w:rsid w:val="00051273"/>
    <w:rsid w:val="000513B8"/>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34"/>
    <w:rsid w:val="000545B0"/>
    <w:rsid w:val="000545F3"/>
    <w:rsid w:val="00054B15"/>
    <w:rsid w:val="00054DF2"/>
    <w:rsid w:val="00056407"/>
    <w:rsid w:val="00056499"/>
    <w:rsid w:val="000565B6"/>
    <w:rsid w:val="000568B7"/>
    <w:rsid w:val="00056A0E"/>
    <w:rsid w:val="000574AE"/>
    <w:rsid w:val="00057578"/>
    <w:rsid w:val="00057614"/>
    <w:rsid w:val="000576CD"/>
    <w:rsid w:val="0005772B"/>
    <w:rsid w:val="00057F31"/>
    <w:rsid w:val="000602A3"/>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367"/>
    <w:rsid w:val="000657C0"/>
    <w:rsid w:val="00065C7D"/>
    <w:rsid w:val="00065D1A"/>
    <w:rsid w:val="00065DEE"/>
    <w:rsid w:val="00065E21"/>
    <w:rsid w:val="000665CD"/>
    <w:rsid w:val="00066670"/>
    <w:rsid w:val="00066878"/>
    <w:rsid w:val="00066A92"/>
    <w:rsid w:val="00066F60"/>
    <w:rsid w:val="000672BA"/>
    <w:rsid w:val="000677CC"/>
    <w:rsid w:val="000700D4"/>
    <w:rsid w:val="00070FB5"/>
    <w:rsid w:val="000714B4"/>
    <w:rsid w:val="000728DD"/>
    <w:rsid w:val="00072BFA"/>
    <w:rsid w:val="00072D45"/>
    <w:rsid w:val="000731F4"/>
    <w:rsid w:val="000732D1"/>
    <w:rsid w:val="000735E0"/>
    <w:rsid w:val="00073A32"/>
    <w:rsid w:val="00073BD9"/>
    <w:rsid w:val="00073DE2"/>
    <w:rsid w:val="00074B93"/>
    <w:rsid w:val="0007505E"/>
    <w:rsid w:val="00075159"/>
    <w:rsid w:val="0007578A"/>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1BEA"/>
    <w:rsid w:val="00082246"/>
    <w:rsid w:val="00082393"/>
    <w:rsid w:val="000823E9"/>
    <w:rsid w:val="0008253E"/>
    <w:rsid w:val="000828B2"/>
    <w:rsid w:val="00082A37"/>
    <w:rsid w:val="00082CC9"/>
    <w:rsid w:val="000831AE"/>
    <w:rsid w:val="00083427"/>
    <w:rsid w:val="000836B3"/>
    <w:rsid w:val="00083CFA"/>
    <w:rsid w:val="00083D98"/>
    <w:rsid w:val="000840F1"/>
    <w:rsid w:val="000840FA"/>
    <w:rsid w:val="00084140"/>
    <w:rsid w:val="00084550"/>
    <w:rsid w:val="00084610"/>
    <w:rsid w:val="000848A2"/>
    <w:rsid w:val="000848DF"/>
    <w:rsid w:val="00084CB3"/>
    <w:rsid w:val="000851D4"/>
    <w:rsid w:val="000854AE"/>
    <w:rsid w:val="00085657"/>
    <w:rsid w:val="00085BBC"/>
    <w:rsid w:val="00085F0F"/>
    <w:rsid w:val="00086E59"/>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C33"/>
    <w:rsid w:val="00091EDA"/>
    <w:rsid w:val="00092408"/>
    <w:rsid w:val="00092ED8"/>
    <w:rsid w:val="000933D0"/>
    <w:rsid w:val="00093D0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1C89"/>
    <w:rsid w:val="000B200C"/>
    <w:rsid w:val="000B24E1"/>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4B2"/>
    <w:rsid w:val="000C4575"/>
    <w:rsid w:val="000C4748"/>
    <w:rsid w:val="000C4A80"/>
    <w:rsid w:val="000C4AC2"/>
    <w:rsid w:val="000C53C8"/>
    <w:rsid w:val="000C54E2"/>
    <w:rsid w:val="000C5656"/>
    <w:rsid w:val="000C58C6"/>
    <w:rsid w:val="000C5B0B"/>
    <w:rsid w:val="000C642B"/>
    <w:rsid w:val="000C6A43"/>
    <w:rsid w:val="000C6B5A"/>
    <w:rsid w:val="000C6C0A"/>
    <w:rsid w:val="000C6C67"/>
    <w:rsid w:val="000C6ED2"/>
    <w:rsid w:val="000C6EF5"/>
    <w:rsid w:val="000C6F8A"/>
    <w:rsid w:val="000C70EF"/>
    <w:rsid w:val="000C78A7"/>
    <w:rsid w:val="000D0141"/>
    <w:rsid w:val="000D12DA"/>
    <w:rsid w:val="000D1561"/>
    <w:rsid w:val="000D1A1C"/>
    <w:rsid w:val="000D1CF7"/>
    <w:rsid w:val="000D223F"/>
    <w:rsid w:val="000D24E7"/>
    <w:rsid w:val="000D3048"/>
    <w:rsid w:val="000D38F0"/>
    <w:rsid w:val="000D3AC9"/>
    <w:rsid w:val="000D3E3F"/>
    <w:rsid w:val="000D3F30"/>
    <w:rsid w:val="000D4185"/>
    <w:rsid w:val="000D4676"/>
    <w:rsid w:val="000D4AF9"/>
    <w:rsid w:val="000D4BC4"/>
    <w:rsid w:val="000D4EDD"/>
    <w:rsid w:val="000D5188"/>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E017B"/>
    <w:rsid w:val="000E0399"/>
    <w:rsid w:val="000E051E"/>
    <w:rsid w:val="000E0BB9"/>
    <w:rsid w:val="000E128D"/>
    <w:rsid w:val="000E131A"/>
    <w:rsid w:val="000E16BC"/>
    <w:rsid w:val="000E186B"/>
    <w:rsid w:val="000E19BA"/>
    <w:rsid w:val="000E2983"/>
    <w:rsid w:val="000E29B1"/>
    <w:rsid w:val="000E2B16"/>
    <w:rsid w:val="000E321A"/>
    <w:rsid w:val="000E3DB8"/>
    <w:rsid w:val="000E3E4D"/>
    <w:rsid w:val="000E3F38"/>
    <w:rsid w:val="000E4148"/>
    <w:rsid w:val="000E4C1B"/>
    <w:rsid w:val="000E5379"/>
    <w:rsid w:val="000E5469"/>
    <w:rsid w:val="000E584E"/>
    <w:rsid w:val="000E586C"/>
    <w:rsid w:val="000E5BD5"/>
    <w:rsid w:val="000E5D33"/>
    <w:rsid w:val="000E7055"/>
    <w:rsid w:val="000E7AF5"/>
    <w:rsid w:val="000F0129"/>
    <w:rsid w:val="000F0324"/>
    <w:rsid w:val="000F048F"/>
    <w:rsid w:val="000F0C8C"/>
    <w:rsid w:val="000F13FF"/>
    <w:rsid w:val="000F18D8"/>
    <w:rsid w:val="000F19C1"/>
    <w:rsid w:val="000F1A5B"/>
    <w:rsid w:val="000F1B73"/>
    <w:rsid w:val="000F26E2"/>
    <w:rsid w:val="000F2AA3"/>
    <w:rsid w:val="000F2AAD"/>
    <w:rsid w:val="000F2AF9"/>
    <w:rsid w:val="000F2C40"/>
    <w:rsid w:val="000F2C43"/>
    <w:rsid w:val="000F3093"/>
    <w:rsid w:val="000F3993"/>
    <w:rsid w:val="000F43C5"/>
    <w:rsid w:val="000F44DF"/>
    <w:rsid w:val="000F46EF"/>
    <w:rsid w:val="000F4A38"/>
    <w:rsid w:val="000F4CA2"/>
    <w:rsid w:val="000F4D6A"/>
    <w:rsid w:val="000F4D76"/>
    <w:rsid w:val="000F534B"/>
    <w:rsid w:val="000F5FFD"/>
    <w:rsid w:val="000F66A6"/>
    <w:rsid w:val="000F6D4B"/>
    <w:rsid w:val="000F718E"/>
    <w:rsid w:val="000F74BB"/>
    <w:rsid w:val="000F7522"/>
    <w:rsid w:val="000F759C"/>
    <w:rsid w:val="000F7688"/>
    <w:rsid w:val="000F778C"/>
    <w:rsid w:val="000F786B"/>
    <w:rsid w:val="000F7C10"/>
    <w:rsid w:val="000F7CAF"/>
    <w:rsid w:val="000F7EA5"/>
    <w:rsid w:val="00100426"/>
    <w:rsid w:val="00100A16"/>
    <w:rsid w:val="00100CE9"/>
    <w:rsid w:val="0010139E"/>
    <w:rsid w:val="00101F72"/>
    <w:rsid w:val="001024DB"/>
    <w:rsid w:val="0010299D"/>
    <w:rsid w:val="00102A49"/>
    <w:rsid w:val="00102ECA"/>
    <w:rsid w:val="00103057"/>
    <w:rsid w:val="001036DA"/>
    <w:rsid w:val="00104007"/>
    <w:rsid w:val="001047AA"/>
    <w:rsid w:val="001047AC"/>
    <w:rsid w:val="00104B73"/>
    <w:rsid w:val="00104F16"/>
    <w:rsid w:val="001050B4"/>
    <w:rsid w:val="00105371"/>
    <w:rsid w:val="00105E96"/>
    <w:rsid w:val="0010624A"/>
    <w:rsid w:val="0010627E"/>
    <w:rsid w:val="00106527"/>
    <w:rsid w:val="0010657D"/>
    <w:rsid w:val="00106604"/>
    <w:rsid w:val="0010686C"/>
    <w:rsid w:val="00106DDF"/>
    <w:rsid w:val="0010732B"/>
    <w:rsid w:val="0010742F"/>
    <w:rsid w:val="001074F5"/>
    <w:rsid w:val="0010787C"/>
    <w:rsid w:val="00107E59"/>
    <w:rsid w:val="00110EDB"/>
    <w:rsid w:val="00111013"/>
    <w:rsid w:val="0011216C"/>
    <w:rsid w:val="001125B4"/>
    <w:rsid w:val="0011260C"/>
    <w:rsid w:val="0011281D"/>
    <w:rsid w:val="001131FD"/>
    <w:rsid w:val="00113718"/>
    <w:rsid w:val="00113EEB"/>
    <w:rsid w:val="0011449A"/>
    <w:rsid w:val="001145C6"/>
    <w:rsid w:val="00114859"/>
    <w:rsid w:val="001149B3"/>
    <w:rsid w:val="001149BD"/>
    <w:rsid w:val="00114E74"/>
    <w:rsid w:val="0011528F"/>
    <w:rsid w:val="0011536E"/>
    <w:rsid w:val="00115D27"/>
    <w:rsid w:val="001162D3"/>
    <w:rsid w:val="0011644A"/>
    <w:rsid w:val="001164D7"/>
    <w:rsid w:val="00116711"/>
    <w:rsid w:val="001172EE"/>
    <w:rsid w:val="00117472"/>
    <w:rsid w:val="0011753D"/>
    <w:rsid w:val="00117714"/>
    <w:rsid w:val="001178DB"/>
    <w:rsid w:val="00117B81"/>
    <w:rsid w:val="0012064A"/>
    <w:rsid w:val="00120671"/>
    <w:rsid w:val="001208B5"/>
    <w:rsid w:val="00120D74"/>
    <w:rsid w:val="00120DE0"/>
    <w:rsid w:val="001212F4"/>
    <w:rsid w:val="0012188C"/>
    <w:rsid w:val="00121C8A"/>
    <w:rsid w:val="001220CA"/>
    <w:rsid w:val="00122C51"/>
    <w:rsid w:val="00123280"/>
    <w:rsid w:val="001233D4"/>
    <w:rsid w:val="00123827"/>
    <w:rsid w:val="00123A6B"/>
    <w:rsid w:val="00123A8F"/>
    <w:rsid w:val="0012448F"/>
    <w:rsid w:val="0012455F"/>
    <w:rsid w:val="00124578"/>
    <w:rsid w:val="00125386"/>
    <w:rsid w:val="001257E9"/>
    <w:rsid w:val="00125BF5"/>
    <w:rsid w:val="001269F7"/>
    <w:rsid w:val="00126A04"/>
    <w:rsid w:val="00126C3C"/>
    <w:rsid w:val="00126CCB"/>
    <w:rsid w:val="00127135"/>
    <w:rsid w:val="0012773F"/>
    <w:rsid w:val="00127CAE"/>
    <w:rsid w:val="0013030C"/>
    <w:rsid w:val="00130340"/>
    <w:rsid w:val="001307F2"/>
    <w:rsid w:val="00130DB3"/>
    <w:rsid w:val="00130E45"/>
    <w:rsid w:val="001318EC"/>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CD5"/>
    <w:rsid w:val="00136D43"/>
    <w:rsid w:val="001372B2"/>
    <w:rsid w:val="001374D5"/>
    <w:rsid w:val="00137782"/>
    <w:rsid w:val="00137F3F"/>
    <w:rsid w:val="0014009A"/>
    <w:rsid w:val="00140277"/>
    <w:rsid w:val="00140466"/>
    <w:rsid w:val="00140798"/>
    <w:rsid w:val="001407F0"/>
    <w:rsid w:val="001409E6"/>
    <w:rsid w:val="00140B8D"/>
    <w:rsid w:val="00140C5C"/>
    <w:rsid w:val="00140D28"/>
    <w:rsid w:val="001415AB"/>
    <w:rsid w:val="00141654"/>
    <w:rsid w:val="001419CE"/>
    <w:rsid w:val="00141A27"/>
    <w:rsid w:val="00141B18"/>
    <w:rsid w:val="001424E5"/>
    <w:rsid w:val="001426CD"/>
    <w:rsid w:val="0014276F"/>
    <w:rsid w:val="00143055"/>
    <w:rsid w:val="00143316"/>
    <w:rsid w:val="001436B6"/>
    <w:rsid w:val="001438DF"/>
    <w:rsid w:val="00143DB6"/>
    <w:rsid w:val="001447BB"/>
    <w:rsid w:val="00145E3D"/>
    <w:rsid w:val="0014677A"/>
    <w:rsid w:val="00146BB6"/>
    <w:rsid w:val="00146C3C"/>
    <w:rsid w:val="00146FA0"/>
    <w:rsid w:val="0014770A"/>
    <w:rsid w:val="00150866"/>
    <w:rsid w:val="00150DA9"/>
    <w:rsid w:val="00151318"/>
    <w:rsid w:val="00151A7F"/>
    <w:rsid w:val="00151BB9"/>
    <w:rsid w:val="0015208E"/>
    <w:rsid w:val="001525B8"/>
    <w:rsid w:val="001528BF"/>
    <w:rsid w:val="00153005"/>
    <w:rsid w:val="001537AB"/>
    <w:rsid w:val="00153A4C"/>
    <w:rsid w:val="00153AE1"/>
    <w:rsid w:val="0015407A"/>
    <w:rsid w:val="0015473B"/>
    <w:rsid w:val="00154C24"/>
    <w:rsid w:val="00154C8F"/>
    <w:rsid w:val="00154E7F"/>
    <w:rsid w:val="00154E9B"/>
    <w:rsid w:val="001550DB"/>
    <w:rsid w:val="00155120"/>
    <w:rsid w:val="0015532C"/>
    <w:rsid w:val="001558D2"/>
    <w:rsid w:val="00156260"/>
    <w:rsid w:val="0015668B"/>
    <w:rsid w:val="00156E4C"/>
    <w:rsid w:val="00157DA6"/>
    <w:rsid w:val="00157EE5"/>
    <w:rsid w:val="00160234"/>
    <w:rsid w:val="001604B6"/>
    <w:rsid w:val="00160636"/>
    <w:rsid w:val="00160A63"/>
    <w:rsid w:val="00161624"/>
    <w:rsid w:val="001616A1"/>
    <w:rsid w:val="0016197F"/>
    <w:rsid w:val="0016261C"/>
    <w:rsid w:val="00162FA8"/>
    <w:rsid w:val="00162FB7"/>
    <w:rsid w:val="00163038"/>
    <w:rsid w:val="00163238"/>
    <w:rsid w:val="00163312"/>
    <w:rsid w:val="00163329"/>
    <w:rsid w:val="001635A9"/>
    <w:rsid w:val="00163E5F"/>
    <w:rsid w:val="001642D9"/>
    <w:rsid w:val="001646DB"/>
    <w:rsid w:val="00164F1B"/>
    <w:rsid w:val="00164FAC"/>
    <w:rsid w:val="00165054"/>
    <w:rsid w:val="00165161"/>
    <w:rsid w:val="00165349"/>
    <w:rsid w:val="001655F6"/>
    <w:rsid w:val="00165809"/>
    <w:rsid w:val="0016590C"/>
    <w:rsid w:val="00166078"/>
    <w:rsid w:val="00166329"/>
    <w:rsid w:val="00166579"/>
    <w:rsid w:val="001666AB"/>
    <w:rsid w:val="00166A96"/>
    <w:rsid w:val="00166DFE"/>
    <w:rsid w:val="00166F4A"/>
    <w:rsid w:val="001673BC"/>
    <w:rsid w:val="0016768E"/>
    <w:rsid w:val="00167989"/>
    <w:rsid w:val="00167AF6"/>
    <w:rsid w:val="0017036D"/>
    <w:rsid w:val="0017080B"/>
    <w:rsid w:val="00170B7B"/>
    <w:rsid w:val="001715EB"/>
    <w:rsid w:val="00171CAC"/>
    <w:rsid w:val="001723A9"/>
    <w:rsid w:val="00172404"/>
    <w:rsid w:val="0017245B"/>
    <w:rsid w:val="0017287B"/>
    <w:rsid w:val="00172CDA"/>
    <w:rsid w:val="00173163"/>
    <w:rsid w:val="00173464"/>
    <w:rsid w:val="0017352C"/>
    <w:rsid w:val="00173911"/>
    <w:rsid w:val="00174007"/>
    <w:rsid w:val="00174702"/>
    <w:rsid w:val="0017475F"/>
    <w:rsid w:val="0017495E"/>
    <w:rsid w:val="00175BA9"/>
    <w:rsid w:val="0017626E"/>
    <w:rsid w:val="001764AB"/>
    <w:rsid w:val="00176656"/>
    <w:rsid w:val="001769F4"/>
    <w:rsid w:val="00176AC0"/>
    <w:rsid w:val="00176DDD"/>
    <w:rsid w:val="00176E0E"/>
    <w:rsid w:val="00176F9D"/>
    <w:rsid w:val="00177A04"/>
    <w:rsid w:val="00177AD1"/>
    <w:rsid w:val="00177CB7"/>
    <w:rsid w:val="00180679"/>
    <w:rsid w:val="00180EF4"/>
    <w:rsid w:val="001819F9"/>
    <w:rsid w:val="00181F4E"/>
    <w:rsid w:val="00181FEA"/>
    <w:rsid w:val="001826D8"/>
    <w:rsid w:val="0018307D"/>
    <w:rsid w:val="00183281"/>
    <w:rsid w:val="001834D8"/>
    <w:rsid w:val="00183814"/>
    <w:rsid w:val="00183825"/>
    <w:rsid w:val="00183AE3"/>
    <w:rsid w:val="00183E5B"/>
    <w:rsid w:val="001840DE"/>
    <w:rsid w:val="00184725"/>
    <w:rsid w:val="00184A9E"/>
    <w:rsid w:val="00184F38"/>
    <w:rsid w:val="00184F64"/>
    <w:rsid w:val="001855A1"/>
    <w:rsid w:val="001857BD"/>
    <w:rsid w:val="001864AA"/>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D79"/>
    <w:rsid w:val="00193FB5"/>
    <w:rsid w:val="0019404B"/>
    <w:rsid w:val="00194A6B"/>
    <w:rsid w:val="00194D41"/>
    <w:rsid w:val="00195D83"/>
    <w:rsid w:val="00195FFF"/>
    <w:rsid w:val="0019606E"/>
    <w:rsid w:val="00196AD4"/>
    <w:rsid w:val="00196B51"/>
    <w:rsid w:val="00196C72"/>
    <w:rsid w:val="00196D33"/>
    <w:rsid w:val="001973A3"/>
    <w:rsid w:val="0019790A"/>
    <w:rsid w:val="00197FAD"/>
    <w:rsid w:val="001A0054"/>
    <w:rsid w:val="001A00EF"/>
    <w:rsid w:val="001A051E"/>
    <w:rsid w:val="001A0A3B"/>
    <w:rsid w:val="001A0BD3"/>
    <w:rsid w:val="001A0C27"/>
    <w:rsid w:val="001A0C7C"/>
    <w:rsid w:val="001A113D"/>
    <w:rsid w:val="001A1280"/>
    <w:rsid w:val="001A13D2"/>
    <w:rsid w:val="001A1753"/>
    <w:rsid w:val="001A1F0E"/>
    <w:rsid w:val="001A21E3"/>
    <w:rsid w:val="001A23FC"/>
    <w:rsid w:val="001A2A91"/>
    <w:rsid w:val="001A2C78"/>
    <w:rsid w:val="001A3013"/>
    <w:rsid w:val="001A3967"/>
    <w:rsid w:val="001A3D06"/>
    <w:rsid w:val="001A4371"/>
    <w:rsid w:val="001A4B48"/>
    <w:rsid w:val="001A4D08"/>
    <w:rsid w:val="001A4D55"/>
    <w:rsid w:val="001A52B3"/>
    <w:rsid w:val="001A54E4"/>
    <w:rsid w:val="001A56B3"/>
    <w:rsid w:val="001A58AA"/>
    <w:rsid w:val="001A5BD0"/>
    <w:rsid w:val="001A5EA1"/>
    <w:rsid w:val="001A62B9"/>
    <w:rsid w:val="001A664D"/>
    <w:rsid w:val="001A6A07"/>
    <w:rsid w:val="001A6AE3"/>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AFD"/>
    <w:rsid w:val="001B6B53"/>
    <w:rsid w:val="001B6B60"/>
    <w:rsid w:val="001B7295"/>
    <w:rsid w:val="001B78DE"/>
    <w:rsid w:val="001B7BC4"/>
    <w:rsid w:val="001B7D20"/>
    <w:rsid w:val="001B7D7B"/>
    <w:rsid w:val="001C0184"/>
    <w:rsid w:val="001C0800"/>
    <w:rsid w:val="001C0E39"/>
    <w:rsid w:val="001C0E8C"/>
    <w:rsid w:val="001C1462"/>
    <w:rsid w:val="001C1893"/>
    <w:rsid w:val="001C1D4D"/>
    <w:rsid w:val="001C1E62"/>
    <w:rsid w:val="001C21C4"/>
    <w:rsid w:val="001C22CA"/>
    <w:rsid w:val="001C26AD"/>
    <w:rsid w:val="001C26E5"/>
    <w:rsid w:val="001C2B35"/>
    <w:rsid w:val="001C2C8D"/>
    <w:rsid w:val="001C329D"/>
    <w:rsid w:val="001C3508"/>
    <w:rsid w:val="001C3C58"/>
    <w:rsid w:val="001C4731"/>
    <w:rsid w:val="001C4D10"/>
    <w:rsid w:val="001C4DA3"/>
    <w:rsid w:val="001C503D"/>
    <w:rsid w:val="001C54AB"/>
    <w:rsid w:val="001C5564"/>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803"/>
    <w:rsid w:val="001D2C5B"/>
    <w:rsid w:val="001D3358"/>
    <w:rsid w:val="001D3A8A"/>
    <w:rsid w:val="001D3C98"/>
    <w:rsid w:val="001D3F7F"/>
    <w:rsid w:val="001D50DA"/>
    <w:rsid w:val="001D5A1B"/>
    <w:rsid w:val="001D5B62"/>
    <w:rsid w:val="001D6013"/>
    <w:rsid w:val="001D60E5"/>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365"/>
    <w:rsid w:val="001E4630"/>
    <w:rsid w:val="001E4797"/>
    <w:rsid w:val="001E4AAA"/>
    <w:rsid w:val="001E4CFB"/>
    <w:rsid w:val="001E50E0"/>
    <w:rsid w:val="001E523F"/>
    <w:rsid w:val="001E5A6C"/>
    <w:rsid w:val="001E5BE7"/>
    <w:rsid w:val="001E5D7F"/>
    <w:rsid w:val="001E5DA7"/>
    <w:rsid w:val="001E6221"/>
    <w:rsid w:val="001E633E"/>
    <w:rsid w:val="001E65FF"/>
    <w:rsid w:val="001E68DF"/>
    <w:rsid w:val="001E6943"/>
    <w:rsid w:val="001E7088"/>
    <w:rsid w:val="001E753B"/>
    <w:rsid w:val="001E78C4"/>
    <w:rsid w:val="001E79F3"/>
    <w:rsid w:val="001E7AB6"/>
    <w:rsid w:val="001E7DED"/>
    <w:rsid w:val="001E7FA4"/>
    <w:rsid w:val="001E7FC9"/>
    <w:rsid w:val="001F0917"/>
    <w:rsid w:val="001F0CBC"/>
    <w:rsid w:val="001F1051"/>
    <w:rsid w:val="001F10AF"/>
    <w:rsid w:val="001F143D"/>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5DE5"/>
    <w:rsid w:val="001F6212"/>
    <w:rsid w:val="001F647F"/>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B07"/>
    <w:rsid w:val="00200D88"/>
    <w:rsid w:val="00200E39"/>
    <w:rsid w:val="002011D5"/>
    <w:rsid w:val="002017B2"/>
    <w:rsid w:val="002017B5"/>
    <w:rsid w:val="00201ADD"/>
    <w:rsid w:val="00201B75"/>
    <w:rsid w:val="00201CC9"/>
    <w:rsid w:val="00201F08"/>
    <w:rsid w:val="002021D8"/>
    <w:rsid w:val="00202374"/>
    <w:rsid w:val="00202543"/>
    <w:rsid w:val="00203713"/>
    <w:rsid w:val="00203909"/>
    <w:rsid w:val="00203911"/>
    <w:rsid w:val="00203BDB"/>
    <w:rsid w:val="002045EE"/>
    <w:rsid w:val="00205240"/>
    <w:rsid w:val="002054FC"/>
    <w:rsid w:val="00205827"/>
    <w:rsid w:val="00205ADA"/>
    <w:rsid w:val="00205B24"/>
    <w:rsid w:val="00205F77"/>
    <w:rsid w:val="00206199"/>
    <w:rsid w:val="002061D3"/>
    <w:rsid w:val="002064B7"/>
    <w:rsid w:val="002064BC"/>
    <w:rsid w:val="0020653B"/>
    <w:rsid w:val="00206777"/>
    <w:rsid w:val="00206827"/>
    <w:rsid w:val="00206E86"/>
    <w:rsid w:val="002070F6"/>
    <w:rsid w:val="0020735B"/>
    <w:rsid w:val="002074D3"/>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C16"/>
    <w:rsid w:val="00213CE7"/>
    <w:rsid w:val="00213FCD"/>
    <w:rsid w:val="002140A6"/>
    <w:rsid w:val="00214350"/>
    <w:rsid w:val="002147A1"/>
    <w:rsid w:val="00215B0B"/>
    <w:rsid w:val="00215B42"/>
    <w:rsid w:val="0021619E"/>
    <w:rsid w:val="002167B7"/>
    <w:rsid w:val="0021779C"/>
    <w:rsid w:val="00217B16"/>
    <w:rsid w:val="0022013F"/>
    <w:rsid w:val="0022025F"/>
    <w:rsid w:val="002214D1"/>
    <w:rsid w:val="00221650"/>
    <w:rsid w:val="00221692"/>
    <w:rsid w:val="002216F1"/>
    <w:rsid w:val="00221B7C"/>
    <w:rsid w:val="00221CC2"/>
    <w:rsid w:val="00221CC5"/>
    <w:rsid w:val="00222340"/>
    <w:rsid w:val="00222586"/>
    <w:rsid w:val="00222594"/>
    <w:rsid w:val="002225F0"/>
    <w:rsid w:val="0022286E"/>
    <w:rsid w:val="00222E06"/>
    <w:rsid w:val="002232E8"/>
    <w:rsid w:val="00223872"/>
    <w:rsid w:val="00223911"/>
    <w:rsid w:val="00223976"/>
    <w:rsid w:val="002241CC"/>
    <w:rsid w:val="002241FD"/>
    <w:rsid w:val="00224208"/>
    <w:rsid w:val="00224B72"/>
    <w:rsid w:val="00224F69"/>
    <w:rsid w:val="002250CA"/>
    <w:rsid w:val="0022522C"/>
    <w:rsid w:val="00226DCF"/>
    <w:rsid w:val="00226FCA"/>
    <w:rsid w:val="00227C8A"/>
    <w:rsid w:val="002301F7"/>
    <w:rsid w:val="00230597"/>
    <w:rsid w:val="0023092C"/>
    <w:rsid w:val="002317D9"/>
    <w:rsid w:val="00231C07"/>
    <w:rsid w:val="00231CD1"/>
    <w:rsid w:val="00232235"/>
    <w:rsid w:val="00232341"/>
    <w:rsid w:val="00232380"/>
    <w:rsid w:val="002323A3"/>
    <w:rsid w:val="00232474"/>
    <w:rsid w:val="00232B2A"/>
    <w:rsid w:val="00232BD9"/>
    <w:rsid w:val="00232CE2"/>
    <w:rsid w:val="00232E67"/>
    <w:rsid w:val="00233300"/>
    <w:rsid w:val="002334BB"/>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6F03"/>
    <w:rsid w:val="0023767A"/>
    <w:rsid w:val="002376CF"/>
    <w:rsid w:val="00237840"/>
    <w:rsid w:val="00240040"/>
    <w:rsid w:val="0024005B"/>
    <w:rsid w:val="00240318"/>
    <w:rsid w:val="0024048D"/>
    <w:rsid w:val="00240AD0"/>
    <w:rsid w:val="002412D5"/>
    <w:rsid w:val="002413C7"/>
    <w:rsid w:val="002415D3"/>
    <w:rsid w:val="002418F2"/>
    <w:rsid w:val="00241B89"/>
    <w:rsid w:val="00241D12"/>
    <w:rsid w:val="00242974"/>
    <w:rsid w:val="00242BE9"/>
    <w:rsid w:val="00242E9B"/>
    <w:rsid w:val="00242EE3"/>
    <w:rsid w:val="00242F15"/>
    <w:rsid w:val="00242FD3"/>
    <w:rsid w:val="002442F4"/>
    <w:rsid w:val="00244462"/>
    <w:rsid w:val="00244792"/>
    <w:rsid w:val="0024520F"/>
    <w:rsid w:val="00245B4E"/>
    <w:rsid w:val="00245DCF"/>
    <w:rsid w:val="002466DC"/>
    <w:rsid w:val="00247220"/>
    <w:rsid w:val="00247848"/>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838"/>
    <w:rsid w:val="00252E1E"/>
    <w:rsid w:val="00252E95"/>
    <w:rsid w:val="002532B1"/>
    <w:rsid w:val="002536E8"/>
    <w:rsid w:val="0025384F"/>
    <w:rsid w:val="00253CCB"/>
    <w:rsid w:val="00253DC4"/>
    <w:rsid w:val="00253F15"/>
    <w:rsid w:val="00253F25"/>
    <w:rsid w:val="00254E06"/>
    <w:rsid w:val="0025541E"/>
    <w:rsid w:val="00255A13"/>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138D"/>
    <w:rsid w:val="00261680"/>
    <w:rsid w:val="002621C6"/>
    <w:rsid w:val="00262700"/>
    <w:rsid w:val="00262D59"/>
    <w:rsid w:val="00262DB0"/>
    <w:rsid w:val="00263187"/>
    <w:rsid w:val="00263236"/>
    <w:rsid w:val="00263285"/>
    <w:rsid w:val="002632AA"/>
    <w:rsid w:val="002634C7"/>
    <w:rsid w:val="00263AD1"/>
    <w:rsid w:val="00264C1B"/>
    <w:rsid w:val="00265E17"/>
    <w:rsid w:val="00266558"/>
    <w:rsid w:val="0026667B"/>
    <w:rsid w:val="00266E28"/>
    <w:rsid w:val="0026704A"/>
    <w:rsid w:val="002670DD"/>
    <w:rsid w:val="002677B4"/>
    <w:rsid w:val="00267887"/>
    <w:rsid w:val="00267FB1"/>
    <w:rsid w:val="0027005C"/>
    <w:rsid w:val="0027016F"/>
    <w:rsid w:val="002705B5"/>
    <w:rsid w:val="00270864"/>
    <w:rsid w:val="00270D2E"/>
    <w:rsid w:val="0027128A"/>
    <w:rsid w:val="00271324"/>
    <w:rsid w:val="002713BF"/>
    <w:rsid w:val="002715B0"/>
    <w:rsid w:val="0027162F"/>
    <w:rsid w:val="002719E5"/>
    <w:rsid w:val="00271B15"/>
    <w:rsid w:val="00271E6D"/>
    <w:rsid w:val="0027249A"/>
    <w:rsid w:val="0027279D"/>
    <w:rsid w:val="00272C44"/>
    <w:rsid w:val="002737F7"/>
    <w:rsid w:val="00273D45"/>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B22"/>
    <w:rsid w:val="00276C72"/>
    <w:rsid w:val="00277AC3"/>
    <w:rsid w:val="002800D7"/>
    <w:rsid w:val="0028077A"/>
    <w:rsid w:val="00280DA2"/>
    <w:rsid w:val="00280E74"/>
    <w:rsid w:val="0028111B"/>
    <w:rsid w:val="002816EA"/>
    <w:rsid w:val="00282381"/>
    <w:rsid w:val="002826C8"/>
    <w:rsid w:val="00282A37"/>
    <w:rsid w:val="00282AE7"/>
    <w:rsid w:val="00282F56"/>
    <w:rsid w:val="00283290"/>
    <w:rsid w:val="00283649"/>
    <w:rsid w:val="00283C8E"/>
    <w:rsid w:val="00283E11"/>
    <w:rsid w:val="0028473F"/>
    <w:rsid w:val="00284BFC"/>
    <w:rsid w:val="002855FE"/>
    <w:rsid w:val="002863D6"/>
    <w:rsid w:val="0028644F"/>
    <w:rsid w:val="002864DF"/>
    <w:rsid w:val="002869FE"/>
    <w:rsid w:val="00287246"/>
    <w:rsid w:val="002878C9"/>
    <w:rsid w:val="00287ADD"/>
    <w:rsid w:val="00287B18"/>
    <w:rsid w:val="00287B51"/>
    <w:rsid w:val="00287BB0"/>
    <w:rsid w:val="00287DEA"/>
    <w:rsid w:val="00287E52"/>
    <w:rsid w:val="002900AA"/>
    <w:rsid w:val="00290220"/>
    <w:rsid w:val="002905B6"/>
    <w:rsid w:val="002905B8"/>
    <w:rsid w:val="00290660"/>
    <w:rsid w:val="002907E5"/>
    <w:rsid w:val="0029087A"/>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4AA7"/>
    <w:rsid w:val="002955E8"/>
    <w:rsid w:val="00295694"/>
    <w:rsid w:val="00295C43"/>
    <w:rsid w:val="00296228"/>
    <w:rsid w:val="00296543"/>
    <w:rsid w:val="00297D0B"/>
    <w:rsid w:val="00297DC3"/>
    <w:rsid w:val="002A022B"/>
    <w:rsid w:val="002A090E"/>
    <w:rsid w:val="002A153A"/>
    <w:rsid w:val="002A1DC7"/>
    <w:rsid w:val="002A2B41"/>
    <w:rsid w:val="002A32B5"/>
    <w:rsid w:val="002A334C"/>
    <w:rsid w:val="002A33D8"/>
    <w:rsid w:val="002A386A"/>
    <w:rsid w:val="002A38E1"/>
    <w:rsid w:val="002A40FA"/>
    <w:rsid w:val="002A432A"/>
    <w:rsid w:val="002A46FF"/>
    <w:rsid w:val="002A4798"/>
    <w:rsid w:val="002A4F43"/>
    <w:rsid w:val="002A5361"/>
    <w:rsid w:val="002A5780"/>
    <w:rsid w:val="002A59DA"/>
    <w:rsid w:val="002A5C22"/>
    <w:rsid w:val="002A5DFE"/>
    <w:rsid w:val="002A5E3A"/>
    <w:rsid w:val="002A6527"/>
    <w:rsid w:val="002A655B"/>
    <w:rsid w:val="002A65F9"/>
    <w:rsid w:val="002A6741"/>
    <w:rsid w:val="002A69AF"/>
    <w:rsid w:val="002A713B"/>
    <w:rsid w:val="002A7631"/>
    <w:rsid w:val="002A77C5"/>
    <w:rsid w:val="002A7925"/>
    <w:rsid w:val="002B0B22"/>
    <w:rsid w:val="002B0D18"/>
    <w:rsid w:val="002B0DB5"/>
    <w:rsid w:val="002B1005"/>
    <w:rsid w:val="002B13E4"/>
    <w:rsid w:val="002B17E9"/>
    <w:rsid w:val="002B1A4B"/>
    <w:rsid w:val="002B1FB6"/>
    <w:rsid w:val="002B2009"/>
    <w:rsid w:val="002B21CD"/>
    <w:rsid w:val="002B24A4"/>
    <w:rsid w:val="002B2645"/>
    <w:rsid w:val="002B2B9A"/>
    <w:rsid w:val="002B3349"/>
    <w:rsid w:val="002B3539"/>
    <w:rsid w:val="002B3A38"/>
    <w:rsid w:val="002B3B49"/>
    <w:rsid w:val="002B3DA2"/>
    <w:rsid w:val="002B4306"/>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B7B85"/>
    <w:rsid w:val="002B7C7F"/>
    <w:rsid w:val="002C186A"/>
    <w:rsid w:val="002C1A78"/>
    <w:rsid w:val="002C1B45"/>
    <w:rsid w:val="002C22F5"/>
    <w:rsid w:val="002C2DD6"/>
    <w:rsid w:val="002C3570"/>
    <w:rsid w:val="002C359A"/>
    <w:rsid w:val="002C3C3F"/>
    <w:rsid w:val="002C3FB3"/>
    <w:rsid w:val="002C4445"/>
    <w:rsid w:val="002C4982"/>
    <w:rsid w:val="002C4C1B"/>
    <w:rsid w:val="002C4D7E"/>
    <w:rsid w:val="002C5560"/>
    <w:rsid w:val="002C56C4"/>
    <w:rsid w:val="002C5763"/>
    <w:rsid w:val="002C5912"/>
    <w:rsid w:val="002C5C18"/>
    <w:rsid w:val="002C5C26"/>
    <w:rsid w:val="002C6A99"/>
    <w:rsid w:val="002C6D5F"/>
    <w:rsid w:val="002C745B"/>
    <w:rsid w:val="002C792C"/>
    <w:rsid w:val="002C7C79"/>
    <w:rsid w:val="002C7E07"/>
    <w:rsid w:val="002D0731"/>
    <w:rsid w:val="002D07EA"/>
    <w:rsid w:val="002D0C56"/>
    <w:rsid w:val="002D1200"/>
    <w:rsid w:val="002D153E"/>
    <w:rsid w:val="002D190C"/>
    <w:rsid w:val="002D2023"/>
    <w:rsid w:val="002D207A"/>
    <w:rsid w:val="002D2123"/>
    <w:rsid w:val="002D24C0"/>
    <w:rsid w:val="002D276D"/>
    <w:rsid w:val="002D2921"/>
    <w:rsid w:val="002D2DBC"/>
    <w:rsid w:val="002D305A"/>
    <w:rsid w:val="002D3300"/>
    <w:rsid w:val="002D33A6"/>
    <w:rsid w:val="002D355E"/>
    <w:rsid w:val="002D3B19"/>
    <w:rsid w:val="002D3BB4"/>
    <w:rsid w:val="002D3D1A"/>
    <w:rsid w:val="002D428A"/>
    <w:rsid w:val="002D4450"/>
    <w:rsid w:val="002D5374"/>
    <w:rsid w:val="002D5725"/>
    <w:rsid w:val="002D5F75"/>
    <w:rsid w:val="002D62A3"/>
    <w:rsid w:val="002D6745"/>
    <w:rsid w:val="002D6B30"/>
    <w:rsid w:val="002D6C84"/>
    <w:rsid w:val="002D70E9"/>
    <w:rsid w:val="002D7E8D"/>
    <w:rsid w:val="002D7EBE"/>
    <w:rsid w:val="002D7F46"/>
    <w:rsid w:val="002D7F95"/>
    <w:rsid w:val="002E025C"/>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83"/>
    <w:rsid w:val="002E5EF6"/>
    <w:rsid w:val="002E5F7B"/>
    <w:rsid w:val="002E61BD"/>
    <w:rsid w:val="002E6963"/>
    <w:rsid w:val="002E76A1"/>
    <w:rsid w:val="002E7727"/>
    <w:rsid w:val="002E7B68"/>
    <w:rsid w:val="002F01D4"/>
    <w:rsid w:val="002F06D4"/>
    <w:rsid w:val="002F0771"/>
    <w:rsid w:val="002F097D"/>
    <w:rsid w:val="002F10C1"/>
    <w:rsid w:val="002F122F"/>
    <w:rsid w:val="002F14FB"/>
    <w:rsid w:val="002F1695"/>
    <w:rsid w:val="002F17A1"/>
    <w:rsid w:val="002F18B0"/>
    <w:rsid w:val="002F192D"/>
    <w:rsid w:val="002F1D90"/>
    <w:rsid w:val="002F1EC2"/>
    <w:rsid w:val="002F2416"/>
    <w:rsid w:val="002F280F"/>
    <w:rsid w:val="002F28CC"/>
    <w:rsid w:val="002F2B6D"/>
    <w:rsid w:val="002F302C"/>
    <w:rsid w:val="002F33E6"/>
    <w:rsid w:val="002F353D"/>
    <w:rsid w:val="002F4062"/>
    <w:rsid w:val="002F40FF"/>
    <w:rsid w:val="002F418E"/>
    <w:rsid w:val="002F4BB3"/>
    <w:rsid w:val="002F4F63"/>
    <w:rsid w:val="002F517C"/>
    <w:rsid w:val="002F5585"/>
    <w:rsid w:val="002F56DB"/>
    <w:rsid w:val="002F59E6"/>
    <w:rsid w:val="002F6072"/>
    <w:rsid w:val="002F609C"/>
    <w:rsid w:val="002F6E0D"/>
    <w:rsid w:val="002F7643"/>
    <w:rsid w:val="002F7F41"/>
    <w:rsid w:val="002F7F78"/>
    <w:rsid w:val="002F7FA0"/>
    <w:rsid w:val="003001F3"/>
    <w:rsid w:val="003002CA"/>
    <w:rsid w:val="003006C8"/>
    <w:rsid w:val="0030177B"/>
    <w:rsid w:val="0030191F"/>
    <w:rsid w:val="003019CE"/>
    <w:rsid w:val="003036E7"/>
    <w:rsid w:val="0030389D"/>
    <w:rsid w:val="00303EB6"/>
    <w:rsid w:val="00304052"/>
    <w:rsid w:val="003046E6"/>
    <w:rsid w:val="003051EF"/>
    <w:rsid w:val="003051FD"/>
    <w:rsid w:val="00305369"/>
    <w:rsid w:val="00305672"/>
    <w:rsid w:val="00305AC2"/>
    <w:rsid w:val="00306779"/>
    <w:rsid w:val="0030681A"/>
    <w:rsid w:val="00306BFD"/>
    <w:rsid w:val="00306CB0"/>
    <w:rsid w:val="0030713B"/>
    <w:rsid w:val="003075F3"/>
    <w:rsid w:val="0030775B"/>
    <w:rsid w:val="00307825"/>
    <w:rsid w:val="00307E65"/>
    <w:rsid w:val="00310448"/>
    <w:rsid w:val="00310CAE"/>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A95"/>
    <w:rsid w:val="00314BEF"/>
    <w:rsid w:val="00315147"/>
    <w:rsid w:val="003152F4"/>
    <w:rsid w:val="0031534F"/>
    <w:rsid w:val="0031542B"/>
    <w:rsid w:val="003154F7"/>
    <w:rsid w:val="003155A9"/>
    <w:rsid w:val="00315EA6"/>
    <w:rsid w:val="00315F0E"/>
    <w:rsid w:val="003160AE"/>
    <w:rsid w:val="00316257"/>
    <w:rsid w:val="0031642D"/>
    <w:rsid w:val="0031653B"/>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25D"/>
    <w:rsid w:val="003233B8"/>
    <w:rsid w:val="003234AC"/>
    <w:rsid w:val="00323DF7"/>
    <w:rsid w:val="0032422C"/>
    <w:rsid w:val="003245D1"/>
    <w:rsid w:val="00324724"/>
    <w:rsid w:val="00324933"/>
    <w:rsid w:val="003249E2"/>
    <w:rsid w:val="00325251"/>
    <w:rsid w:val="0032544D"/>
    <w:rsid w:val="00325F84"/>
    <w:rsid w:val="00326026"/>
    <w:rsid w:val="00326363"/>
    <w:rsid w:val="003266F7"/>
    <w:rsid w:val="0032696A"/>
    <w:rsid w:val="00326B35"/>
    <w:rsid w:val="00326B37"/>
    <w:rsid w:val="00330233"/>
    <w:rsid w:val="00330DFC"/>
    <w:rsid w:val="003317D3"/>
    <w:rsid w:val="00331DEE"/>
    <w:rsid w:val="00332066"/>
    <w:rsid w:val="00332732"/>
    <w:rsid w:val="0033294A"/>
    <w:rsid w:val="00332EF6"/>
    <w:rsid w:val="003330FA"/>
    <w:rsid w:val="00333284"/>
    <w:rsid w:val="003332F0"/>
    <w:rsid w:val="00333611"/>
    <w:rsid w:val="00333902"/>
    <w:rsid w:val="003339AD"/>
    <w:rsid w:val="00333E55"/>
    <w:rsid w:val="00334009"/>
    <w:rsid w:val="003343FE"/>
    <w:rsid w:val="00334B93"/>
    <w:rsid w:val="00335034"/>
    <w:rsid w:val="0033510C"/>
    <w:rsid w:val="003352F0"/>
    <w:rsid w:val="003356FD"/>
    <w:rsid w:val="00335B44"/>
    <w:rsid w:val="00335C48"/>
    <w:rsid w:val="00335E09"/>
    <w:rsid w:val="00335E30"/>
    <w:rsid w:val="00336037"/>
    <w:rsid w:val="003364CD"/>
    <w:rsid w:val="003365DA"/>
    <w:rsid w:val="003366D0"/>
    <w:rsid w:val="00336E1A"/>
    <w:rsid w:val="00336E97"/>
    <w:rsid w:val="0033720F"/>
    <w:rsid w:val="00337238"/>
    <w:rsid w:val="003373F2"/>
    <w:rsid w:val="00337777"/>
    <w:rsid w:val="00337FD3"/>
    <w:rsid w:val="0034032C"/>
    <w:rsid w:val="003404DD"/>
    <w:rsid w:val="00340618"/>
    <w:rsid w:val="0034073C"/>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85A"/>
    <w:rsid w:val="00347B2B"/>
    <w:rsid w:val="003503B7"/>
    <w:rsid w:val="003504F3"/>
    <w:rsid w:val="00350688"/>
    <w:rsid w:val="00350824"/>
    <w:rsid w:val="00351AE4"/>
    <w:rsid w:val="00351B4E"/>
    <w:rsid w:val="003522F0"/>
    <w:rsid w:val="00352876"/>
    <w:rsid w:val="00352C7D"/>
    <w:rsid w:val="00352D85"/>
    <w:rsid w:val="00353355"/>
    <w:rsid w:val="003537CC"/>
    <w:rsid w:val="003538C3"/>
    <w:rsid w:val="00353DC7"/>
    <w:rsid w:val="00353FF4"/>
    <w:rsid w:val="00354072"/>
    <w:rsid w:val="00354180"/>
    <w:rsid w:val="003541A0"/>
    <w:rsid w:val="00354C46"/>
    <w:rsid w:val="00354C63"/>
    <w:rsid w:val="00354E61"/>
    <w:rsid w:val="00354E7E"/>
    <w:rsid w:val="00355546"/>
    <w:rsid w:val="00355607"/>
    <w:rsid w:val="003559DB"/>
    <w:rsid w:val="00355A2F"/>
    <w:rsid w:val="00355C0F"/>
    <w:rsid w:val="003564DF"/>
    <w:rsid w:val="00356747"/>
    <w:rsid w:val="0035676F"/>
    <w:rsid w:val="00356819"/>
    <w:rsid w:val="00356AFF"/>
    <w:rsid w:val="00357B0B"/>
    <w:rsid w:val="00360204"/>
    <w:rsid w:val="0036051A"/>
    <w:rsid w:val="003609D5"/>
    <w:rsid w:val="00361059"/>
    <w:rsid w:val="0036136F"/>
    <w:rsid w:val="00361564"/>
    <w:rsid w:val="003615A4"/>
    <w:rsid w:val="003625C4"/>
    <w:rsid w:val="003629E7"/>
    <w:rsid w:val="00362D6C"/>
    <w:rsid w:val="00362D9F"/>
    <w:rsid w:val="00362DBD"/>
    <w:rsid w:val="00362DC6"/>
    <w:rsid w:val="00363194"/>
    <w:rsid w:val="003631B5"/>
    <w:rsid w:val="00363266"/>
    <w:rsid w:val="0036361F"/>
    <w:rsid w:val="00363624"/>
    <w:rsid w:val="00363A77"/>
    <w:rsid w:val="00363B35"/>
    <w:rsid w:val="00363B53"/>
    <w:rsid w:val="00363C69"/>
    <w:rsid w:val="00363F76"/>
    <w:rsid w:val="00364657"/>
    <w:rsid w:val="00364663"/>
    <w:rsid w:val="0036482B"/>
    <w:rsid w:val="003651D8"/>
    <w:rsid w:val="003656FD"/>
    <w:rsid w:val="00365709"/>
    <w:rsid w:val="00365770"/>
    <w:rsid w:val="00365CD5"/>
    <w:rsid w:val="00365F29"/>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DA"/>
    <w:rsid w:val="003749DC"/>
    <w:rsid w:val="00374C7B"/>
    <w:rsid w:val="00374CE0"/>
    <w:rsid w:val="00374EAE"/>
    <w:rsid w:val="00374F94"/>
    <w:rsid w:val="003751E4"/>
    <w:rsid w:val="003755D5"/>
    <w:rsid w:val="00375CAA"/>
    <w:rsid w:val="00375EBB"/>
    <w:rsid w:val="003760BC"/>
    <w:rsid w:val="003762EE"/>
    <w:rsid w:val="003768EE"/>
    <w:rsid w:val="003769E2"/>
    <w:rsid w:val="003802D1"/>
    <w:rsid w:val="00380376"/>
    <w:rsid w:val="00380383"/>
    <w:rsid w:val="00380453"/>
    <w:rsid w:val="00380618"/>
    <w:rsid w:val="0038066E"/>
    <w:rsid w:val="00380738"/>
    <w:rsid w:val="00380969"/>
    <w:rsid w:val="003809D2"/>
    <w:rsid w:val="00380A2C"/>
    <w:rsid w:val="00380AAA"/>
    <w:rsid w:val="00380FB6"/>
    <w:rsid w:val="00381A63"/>
    <w:rsid w:val="00381B2B"/>
    <w:rsid w:val="003828E8"/>
    <w:rsid w:val="0038296C"/>
    <w:rsid w:val="00382AE4"/>
    <w:rsid w:val="0038339F"/>
    <w:rsid w:val="0038362C"/>
    <w:rsid w:val="00383820"/>
    <w:rsid w:val="00384126"/>
    <w:rsid w:val="0038416F"/>
    <w:rsid w:val="00384FD3"/>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551"/>
    <w:rsid w:val="00392C41"/>
    <w:rsid w:val="00392F1F"/>
    <w:rsid w:val="00392FE3"/>
    <w:rsid w:val="003933E8"/>
    <w:rsid w:val="00393676"/>
    <w:rsid w:val="00393797"/>
    <w:rsid w:val="003938E2"/>
    <w:rsid w:val="00393ED6"/>
    <w:rsid w:val="00393F88"/>
    <w:rsid w:val="0039418A"/>
    <w:rsid w:val="00394FD9"/>
    <w:rsid w:val="00395305"/>
    <w:rsid w:val="003953BC"/>
    <w:rsid w:val="0039569A"/>
    <w:rsid w:val="00396914"/>
    <w:rsid w:val="00396B5D"/>
    <w:rsid w:val="00396E78"/>
    <w:rsid w:val="00396EB5"/>
    <w:rsid w:val="00396F38"/>
    <w:rsid w:val="00397015"/>
    <w:rsid w:val="003976B9"/>
    <w:rsid w:val="00397C9E"/>
    <w:rsid w:val="00397DCD"/>
    <w:rsid w:val="00397E36"/>
    <w:rsid w:val="003A06A7"/>
    <w:rsid w:val="003A0AC8"/>
    <w:rsid w:val="003A0FE2"/>
    <w:rsid w:val="003A1394"/>
    <w:rsid w:val="003A162D"/>
    <w:rsid w:val="003A1A8A"/>
    <w:rsid w:val="003A2039"/>
    <w:rsid w:val="003A28D3"/>
    <w:rsid w:val="003A29F3"/>
    <w:rsid w:val="003A2AE5"/>
    <w:rsid w:val="003A2CC5"/>
    <w:rsid w:val="003A375F"/>
    <w:rsid w:val="003A3ADC"/>
    <w:rsid w:val="003A3E0B"/>
    <w:rsid w:val="003A4B1F"/>
    <w:rsid w:val="003A5062"/>
    <w:rsid w:val="003A5253"/>
    <w:rsid w:val="003A52BD"/>
    <w:rsid w:val="003A540A"/>
    <w:rsid w:val="003A5E83"/>
    <w:rsid w:val="003A6114"/>
    <w:rsid w:val="003A65E0"/>
    <w:rsid w:val="003A69E8"/>
    <w:rsid w:val="003A70EE"/>
    <w:rsid w:val="003A7C8C"/>
    <w:rsid w:val="003A7DD6"/>
    <w:rsid w:val="003A7FE3"/>
    <w:rsid w:val="003B002C"/>
    <w:rsid w:val="003B0976"/>
    <w:rsid w:val="003B09E9"/>
    <w:rsid w:val="003B0BD0"/>
    <w:rsid w:val="003B0C04"/>
    <w:rsid w:val="003B0E41"/>
    <w:rsid w:val="003B0EEC"/>
    <w:rsid w:val="003B0FF5"/>
    <w:rsid w:val="003B12EC"/>
    <w:rsid w:val="003B1FAB"/>
    <w:rsid w:val="003B201A"/>
    <w:rsid w:val="003B33B8"/>
    <w:rsid w:val="003B39DC"/>
    <w:rsid w:val="003B3D81"/>
    <w:rsid w:val="003B40C4"/>
    <w:rsid w:val="003B42F2"/>
    <w:rsid w:val="003B4567"/>
    <w:rsid w:val="003B555A"/>
    <w:rsid w:val="003B5DB3"/>
    <w:rsid w:val="003B5DB6"/>
    <w:rsid w:val="003B5F08"/>
    <w:rsid w:val="003B61E1"/>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DC7"/>
    <w:rsid w:val="003C1EB7"/>
    <w:rsid w:val="003C23F0"/>
    <w:rsid w:val="003C2B8D"/>
    <w:rsid w:val="003C2BE8"/>
    <w:rsid w:val="003C3020"/>
    <w:rsid w:val="003C359A"/>
    <w:rsid w:val="003C3639"/>
    <w:rsid w:val="003C3965"/>
    <w:rsid w:val="003C3B30"/>
    <w:rsid w:val="003C4BD9"/>
    <w:rsid w:val="003C4DCF"/>
    <w:rsid w:val="003C50C0"/>
    <w:rsid w:val="003C554A"/>
    <w:rsid w:val="003C606B"/>
    <w:rsid w:val="003C62A4"/>
    <w:rsid w:val="003C6489"/>
    <w:rsid w:val="003C661A"/>
    <w:rsid w:val="003C6866"/>
    <w:rsid w:val="003C68AB"/>
    <w:rsid w:val="003C6A37"/>
    <w:rsid w:val="003C6C87"/>
    <w:rsid w:val="003C7C43"/>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2151"/>
    <w:rsid w:val="003D24DF"/>
    <w:rsid w:val="003D25C5"/>
    <w:rsid w:val="003D28DD"/>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56C4"/>
    <w:rsid w:val="003D61CE"/>
    <w:rsid w:val="003D63DE"/>
    <w:rsid w:val="003D657A"/>
    <w:rsid w:val="003D6B86"/>
    <w:rsid w:val="003D7810"/>
    <w:rsid w:val="003D79FF"/>
    <w:rsid w:val="003D7EED"/>
    <w:rsid w:val="003E0776"/>
    <w:rsid w:val="003E0802"/>
    <w:rsid w:val="003E0BA1"/>
    <w:rsid w:val="003E0DA4"/>
    <w:rsid w:val="003E0F99"/>
    <w:rsid w:val="003E1D8B"/>
    <w:rsid w:val="003E2071"/>
    <w:rsid w:val="003E3071"/>
    <w:rsid w:val="003E3089"/>
    <w:rsid w:val="003E3A06"/>
    <w:rsid w:val="003E40DA"/>
    <w:rsid w:val="003E40FC"/>
    <w:rsid w:val="003E4850"/>
    <w:rsid w:val="003E493F"/>
    <w:rsid w:val="003E5323"/>
    <w:rsid w:val="003E5DF1"/>
    <w:rsid w:val="003E5E79"/>
    <w:rsid w:val="003E6142"/>
    <w:rsid w:val="003E6CCC"/>
    <w:rsid w:val="003E6DFD"/>
    <w:rsid w:val="003E6EF5"/>
    <w:rsid w:val="003E70A2"/>
    <w:rsid w:val="003E7587"/>
    <w:rsid w:val="003E7595"/>
    <w:rsid w:val="003E7737"/>
    <w:rsid w:val="003E78EB"/>
    <w:rsid w:val="003E798B"/>
    <w:rsid w:val="003E7BE7"/>
    <w:rsid w:val="003E7E69"/>
    <w:rsid w:val="003F05F3"/>
    <w:rsid w:val="003F06E6"/>
    <w:rsid w:val="003F0898"/>
    <w:rsid w:val="003F0C90"/>
    <w:rsid w:val="003F1281"/>
    <w:rsid w:val="003F1785"/>
    <w:rsid w:val="003F185B"/>
    <w:rsid w:val="003F1ADB"/>
    <w:rsid w:val="003F1DB7"/>
    <w:rsid w:val="003F1F45"/>
    <w:rsid w:val="003F261D"/>
    <w:rsid w:val="003F277F"/>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35F"/>
    <w:rsid w:val="003F6878"/>
    <w:rsid w:val="003F6CD5"/>
    <w:rsid w:val="003F6E6D"/>
    <w:rsid w:val="003F73BB"/>
    <w:rsid w:val="003F73CE"/>
    <w:rsid w:val="003F7A62"/>
    <w:rsid w:val="00400454"/>
    <w:rsid w:val="004016EC"/>
    <w:rsid w:val="00401FA7"/>
    <w:rsid w:val="004023E5"/>
    <w:rsid w:val="00402701"/>
    <w:rsid w:val="0040302B"/>
    <w:rsid w:val="00403C87"/>
    <w:rsid w:val="00403D4B"/>
    <w:rsid w:val="00403F8F"/>
    <w:rsid w:val="004048B7"/>
    <w:rsid w:val="00404B50"/>
    <w:rsid w:val="004052C5"/>
    <w:rsid w:val="00405622"/>
    <w:rsid w:val="00405AD4"/>
    <w:rsid w:val="00405C27"/>
    <w:rsid w:val="00405F44"/>
    <w:rsid w:val="004061C4"/>
    <w:rsid w:val="004062B2"/>
    <w:rsid w:val="00406356"/>
    <w:rsid w:val="004066D0"/>
    <w:rsid w:val="00406812"/>
    <w:rsid w:val="004069D7"/>
    <w:rsid w:val="004069D9"/>
    <w:rsid w:val="00406CC6"/>
    <w:rsid w:val="00406E5F"/>
    <w:rsid w:val="00406FAC"/>
    <w:rsid w:val="004070C8"/>
    <w:rsid w:val="0040760E"/>
    <w:rsid w:val="0040783A"/>
    <w:rsid w:val="00407C0A"/>
    <w:rsid w:val="00407C41"/>
    <w:rsid w:val="00407D4F"/>
    <w:rsid w:val="0041004F"/>
    <w:rsid w:val="004102C9"/>
    <w:rsid w:val="00410C1E"/>
    <w:rsid w:val="00410FCB"/>
    <w:rsid w:val="0041148B"/>
    <w:rsid w:val="00411725"/>
    <w:rsid w:val="00411B9B"/>
    <w:rsid w:val="0041227F"/>
    <w:rsid w:val="004127D3"/>
    <w:rsid w:val="004131C4"/>
    <w:rsid w:val="0041372C"/>
    <w:rsid w:val="004139EA"/>
    <w:rsid w:val="00413A35"/>
    <w:rsid w:val="00413E9F"/>
    <w:rsid w:val="00413FD9"/>
    <w:rsid w:val="004142D2"/>
    <w:rsid w:val="00414311"/>
    <w:rsid w:val="00414F4A"/>
    <w:rsid w:val="004158F5"/>
    <w:rsid w:val="0041595E"/>
    <w:rsid w:val="00415DFA"/>
    <w:rsid w:val="00416206"/>
    <w:rsid w:val="00416421"/>
    <w:rsid w:val="004167EE"/>
    <w:rsid w:val="00416A77"/>
    <w:rsid w:val="00416AA2"/>
    <w:rsid w:val="0041725F"/>
    <w:rsid w:val="00417495"/>
    <w:rsid w:val="004176EA"/>
    <w:rsid w:val="00417760"/>
    <w:rsid w:val="00417A3F"/>
    <w:rsid w:val="00417AFB"/>
    <w:rsid w:val="00420010"/>
    <w:rsid w:val="0042002F"/>
    <w:rsid w:val="0042044F"/>
    <w:rsid w:val="0042097C"/>
    <w:rsid w:val="00420A4C"/>
    <w:rsid w:val="004214EC"/>
    <w:rsid w:val="0042158D"/>
    <w:rsid w:val="00421604"/>
    <w:rsid w:val="00421D26"/>
    <w:rsid w:val="00421D78"/>
    <w:rsid w:val="0042264F"/>
    <w:rsid w:val="00422949"/>
    <w:rsid w:val="0042328C"/>
    <w:rsid w:val="00424344"/>
    <w:rsid w:val="004245AB"/>
    <w:rsid w:val="00424700"/>
    <w:rsid w:val="0042488A"/>
    <w:rsid w:val="004248A0"/>
    <w:rsid w:val="00424E2E"/>
    <w:rsid w:val="0042508F"/>
    <w:rsid w:val="00425DB9"/>
    <w:rsid w:val="004263C4"/>
    <w:rsid w:val="00426BE0"/>
    <w:rsid w:val="00426D05"/>
    <w:rsid w:val="0042741C"/>
    <w:rsid w:val="00427670"/>
    <w:rsid w:val="0042790E"/>
    <w:rsid w:val="00427FB4"/>
    <w:rsid w:val="00430182"/>
    <w:rsid w:val="0043025D"/>
    <w:rsid w:val="0043108C"/>
    <w:rsid w:val="004313DB"/>
    <w:rsid w:val="00431440"/>
    <w:rsid w:val="00431456"/>
    <w:rsid w:val="00431690"/>
    <w:rsid w:val="00431753"/>
    <w:rsid w:val="00431804"/>
    <w:rsid w:val="0043183D"/>
    <w:rsid w:val="0043208C"/>
    <w:rsid w:val="004326EF"/>
    <w:rsid w:val="00432780"/>
    <w:rsid w:val="004327B6"/>
    <w:rsid w:val="00432ADE"/>
    <w:rsid w:val="00432B10"/>
    <w:rsid w:val="00432BE0"/>
    <w:rsid w:val="00432C31"/>
    <w:rsid w:val="00433036"/>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0B6"/>
    <w:rsid w:val="004363F2"/>
    <w:rsid w:val="0043642C"/>
    <w:rsid w:val="0043657D"/>
    <w:rsid w:val="004366B0"/>
    <w:rsid w:val="0043670D"/>
    <w:rsid w:val="004369A1"/>
    <w:rsid w:val="00436A13"/>
    <w:rsid w:val="00436A60"/>
    <w:rsid w:val="00436A9E"/>
    <w:rsid w:val="00436AD8"/>
    <w:rsid w:val="00437145"/>
    <w:rsid w:val="004374BF"/>
    <w:rsid w:val="004379BE"/>
    <w:rsid w:val="00437D5A"/>
    <w:rsid w:val="00437FF9"/>
    <w:rsid w:val="0044000B"/>
    <w:rsid w:val="004402DE"/>
    <w:rsid w:val="00440517"/>
    <w:rsid w:val="004405D8"/>
    <w:rsid w:val="00440723"/>
    <w:rsid w:val="004408CC"/>
    <w:rsid w:val="00440941"/>
    <w:rsid w:val="00440E3D"/>
    <w:rsid w:val="004417B1"/>
    <w:rsid w:val="00441DFE"/>
    <w:rsid w:val="00441FB6"/>
    <w:rsid w:val="00442076"/>
    <w:rsid w:val="004428AB"/>
    <w:rsid w:val="00442E04"/>
    <w:rsid w:val="00443557"/>
    <w:rsid w:val="0044398B"/>
    <w:rsid w:val="00443E0B"/>
    <w:rsid w:val="00443E24"/>
    <w:rsid w:val="00443FBD"/>
    <w:rsid w:val="004442D9"/>
    <w:rsid w:val="00444BAC"/>
    <w:rsid w:val="00444EFC"/>
    <w:rsid w:val="00445367"/>
    <w:rsid w:val="004457DF"/>
    <w:rsid w:val="0044594D"/>
    <w:rsid w:val="00445D3F"/>
    <w:rsid w:val="00447481"/>
    <w:rsid w:val="0044773D"/>
    <w:rsid w:val="00447990"/>
    <w:rsid w:val="00447BDE"/>
    <w:rsid w:val="00450342"/>
    <w:rsid w:val="0045053A"/>
    <w:rsid w:val="00450E37"/>
    <w:rsid w:val="00450FB8"/>
    <w:rsid w:val="0045118C"/>
    <w:rsid w:val="00451925"/>
    <w:rsid w:val="00451C01"/>
    <w:rsid w:val="0045206B"/>
    <w:rsid w:val="0045250F"/>
    <w:rsid w:val="00452722"/>
    <w:rsid w:val="004528D3"/>
    <w:rsid w:val="00452B84"/>
    <w:rsid w:val="004538FD"/>
    <w:rsid w:val="00453C32"/>
    <w:rsid w:val="004543A9"/>
    <w:rsid w:val="00454471"/>
    <w:rsid w:val="004545CA"/>
    <w:rsid w:val="00454CE5"/>
    <w:rsid w:val="00454DA1"/>
    <w:rsid w:val="00455039"/>
    <w:rsid w:val="0045503D"/>
    <w:rsid w:val="00455698"/>
    <w:rsid w:val="004558B8"/>
    <w:rsid w:val="00455B14"/>
    <w:rsid w:val="00455BF2"/>
    <w:rsid w:val="00455C0F"/>
    <w:rsid w:val="00455C3D"/>
    <w:rsid w:val="00455EDD"/>
    <w:rsid w:val="00455F7C"/>
    <w:rsid w:val="0045634C"/>
    <w:rsid w:val="0045656F"/>
    <w:rsid w:val="004568A2"/>
    <w:rsid w:val="00456BB9"/>
    <w:rsid w:val="00456DAC"/>
    <w:rsid w:val="00456E84"/>
    <w:rsid w:val="00456EA3"/>
    <w:rsid w:val="00457064"/>
    <w:rsid w:val="00457315"/>
    <w:rsid w:val="00460086"/>
    <w:rsid w:val="00460301"/>
    <w:rsid w:val="004606AC"/>
    <w:rsid w:val="004609A8"/>
    <w:rsid w:val="00460AB5"/>
    <w:rsid w:val="00461514"/>
    <w:rsid w:val="00461547"/>
    <w:rsid w:val="004619DF"/>
    <w:rsid w:val="00461B22"/>
    <w:rsid w:val="004621D8"/>
    <w:rsid w:val="00462469"/>
    <w:rsid w:val="00462483"/>
    <w:rsid w:val="00462706"/>
    <w:rsid w:val="00462915"/>
    <w:rsid w:val="00462A38"/>
    <w:rsid w:val="0046367E"/>
    <w:rsid w:val="00463907"/>
    <w:rsid w:val="004646ED"/>
    <w:rsid w:val="0046478B"/>
    <w:rsid w:val="00464811"/>
    <w:rsid w:val="00464E6D"/>
    <w:rsid w:val="004651AB"/>
    <w:rsid w:val="00465251"/>
    <w:rsid w:val="00466522"/>
    <w:rsid w:val="00466573"/>
    <w:rsid w:val="00466A9A"/>
    <w:rsid w:val="00466D82"/>
    <w:rsid w:val="004671BE"/>
    <w:rsid w:val="0046782D"/>
    <w:rsid w:val="0047007D"/>
    <w:rsid w:val="00470424"/>
    <w:rsid w:val="0047052E"/>
    <w:rsid w:val="0047063B"/>
    <w:rsid w:val="00471640"/>
    <w:rsid w:val="00471C95"/>
    <w:rsid w:val="004722CF"/>
    <w:rsid w:val="004722FD"/>
    <w:rsid w:val="0047244C"/>
    <w:rsid w:val="00472A25"/>
    <w:rsid w:val="00472BA5"/>
    <w:rsid w:val="00472CFB"/>
    <w:rsid w:val="004744BC"/>
    <w:rsid w:val="004749B9"/>
    <w:rsid w:val="00474BC2"/>
    <w:rsid w:val="0047501D"/>
    <w:rsid w:val="004750AB"/>
    <w:rsid w:val="0047524A"/>
    <w:rsid w:val="004753D3"/>
    <w:rsid w:val="004755D7"/>
    <w:rsid w:val="004757ED"/>
    <w:rsid w:val="00475E3E"/>
    <w:rsid w:val="004760CC"/>
    <w:rsid w:val="004761E8"/>
    <w:rsid w:val="00476353"/>
    <w:rsid w:val="00476581"/>
    <w:rsid w:val="00476651"/>
    <w:rsid w:val="00476B0F"/>
    <w:rsid w:val="00476DA4"/>
    <w:rsid w:val="00477716"/>
    <w:rsid w:val="00477ABD"/>
    <w:rsid w:val="00477F8B"/>
    <w:rsid w:val="004806D6"/>
    <w:rsid w:val="00480AAF"/>
    <w:rsid w:val="004815AB"/>
    <w:rsid w:val="004818B2"/>
    <w:rsid w:val="004823B8"/>
    <w:rsid w:val="00482505"/>
    <w:rsid w:val="00482B29"/>
    <w:rsid w:val="00482CAA"/>
    <w:rsid w:val="004835BB"/>
    <w:rsid w:val="00483BA4"/>
    <w:rsid w:val="00483F11"/>
    <w:rsid w:val="0048427E"/>
    <w:rsid w:val="0048434B"/>
    <w:rsid w:val="00484662"/>
    <w:rsid w:val="0048482B"/>
    <w:rsid w:val="00484CC7"/>
    <w:rsid w:val="00484F3A"/>
    <w:rsid w:val="00485129"/>
    <w:rsid w:val="0048537C"/>
    <w:rsid w:val="004860AD"/>
    <w:rsid w:val="0048621B"/>
    <w:rsid w:val="0048633F"/>
    <w:rsid w:val="00486785"/>
    <w:rsid w:val="004868E8"/>
    <w:rsid w:val="00486B26"/>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1AD2"/>
    <w:rsid w:val="004A21A4"/>
    <w:rsid w:val="004A22C1"/>
    <w:rsid w:val="004A2393"/>
    <w:rsid w:val="004A2434"/>
    <w:rsid w:val="004A249E"/>
    <w:rsid w:val="004A255F"/>
    <w:rsid w:val="004A291A"/>
    <w:rsid w:val="004A2A97"/>
    <w:rsid w:val="004A33C6"/>
    <w:rsid w:val="004A35BD"/>
    <w:rsid w:val="004A3722"/>
    <w:rsid w:val="004A3930"/>
    <w:rsid w:val="004A3D14"/>
    <w:rsid w:val="004A3E97"/>
    <w:rsid w:val="004A3F39"/>
    <w:rsid w:val="004A4082"/>
    <w:rsid w:val="004A4265"/>
    <w:rsid w:val="004A4C0C"/>
    <w:rsid w:val="004A4C5A"/>
    <w:rsid w:val="004A4C76"/>
    <w:rsid w:val="004A4CEC"/>
    <w:rsid w:val="004A547D"/>
    <w:rsid w:val="004A567A"/>
    <w:rsid w:val="004A5700"/>
    <w:rsid w:val="004A5FF2"/>
    <w:rsid w:val="004A6396"/>
    <w:rsid w:val="004A798D"/>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424"/>
    <w:rsid w:val="004B35D8"/>
    <w:rsid w:val="004B3A29"/>
    <w:rsid w:val="004B3A3A"/>
    <w:rsid w:val="004B47EA"/>
    <w:rsid w:val="004B4830"/>
    <w:rsid w:val="004B4999"/>
    <w:rsid w:val="004B4A04"/>
    <w:rsid w:val="004B4A32"/>
    <w:rsid w:val="004B4F27"/>
    <w:rsid w:val="004B5056"/>
    <w:rsid w:val="004B52C5"/>
    <w:rsid w:val="004B5EB5"/>
    <w:rsid w:val="004B5FC1"/>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859"/>
    <w:rsid w:val="004C298F"/>
    <w:rsid w:val="004C3724"/>
    <w:rsid w:val="004C3C8E"/>
    <w:rsid w:val="004C3D9E"/>
    <w:rsid w:val="004C4DB3"/>
    <w:rsid w:val="004C5C3B"/>
    <w:rsid w:val="004C5D3E"/>
    <w:rsid w:val="004C5F9B"/>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52BF"/>
    <w:rsid w:val="004D6056"/>
    <w:rsid w:val="004D6178"/>
    <w:rsid w:val="004D621D"/>
    <w:rsid w:val="004D64F7"/>
    <w:rsid w:val="004D6645"/>
    <w:rsid w:val="004D6C32"/>
    <w:rsid w:val="004D6D06"/>
    <w:rsid w:val="004D6E4C"/>
    <w:rsid w:val="004D6F01"/>
    <w:rsid w:val="004D715A"/>
    <w:rsid w:val="004D7559"/>
    <w:rsid w:val="004E014C"/>
    <w:rsid w:val="004E0899"/>
    <w:rsid w:val="004E097A"/>
    <w:rsid w:val="004E0B6B"/>
    <w:rsid w:val="004E1DD1"/>
    <w:rsid w:val="004E1DD7"/>
    <w:rsid w:val="004E1E15"/>
    <w:rsid w:val="004E2465"/>
    <w:rsid w:val="004E2845"/>
    <w:rsid w:val="004E2920"/>
    <w:rsid w:val="004E29CB"/>
    <w:rsid w:val="004E29E7"/>
    <w:rsid w:val="004E2A98"/>
    <w:rsid w:val="004E2EA9"/>
    <w:rsid w:val="004E3230"/>
    <w:rsid w:val="004E32D0"/>
    <w:rsid w:val="004E35D2"/>
    <w:rsid w:val="004E4669"/>
    <w:rsid w:val="004E469E"/>
    <w:rsid w:val="004E49DB"/>
    <w:rsid w:val="004E5461"/>
    <w:rsid w:val="004E5631"/>
    <w:rsid w:val="004E5C9B"/>
    <w:rsid w:val="004E5CDA"/>
    <w:rsid w:val="004E5FA4"/>
    <w:rsid w:val="004E604D"/>
    <w:rsid w:val="004E62A0"/>
    <w:rsid w:val="004E6914"/>
    <w:rsid w:val="004E6D9A"/>
    <w:rsid w:val="004E7038"/>
    <w:rsid w:val="004E7770"/>
    <w:rsid w:val="004E7993"/>
    <w:rsid w:val="004E7E0E"/>
    <w:rsid w:val="004E7FAE"/>
    <w:rsid w:val="004F00EA"/>
    <w:rsid w:val="004F043C"/>
    <w:rsid w:val="004F075D"/>
    <w:rsid w:val="004F0895"/>
    <w:rsid w:val="004F0C5F"/>
    <w:rsid w:val="004F10C8"/>
    <w:rsid w:val="004F1AA5"/>
    <w:rsid w:val="004F232C"/>
    <w:rsid w:val="004F298C"/>
    <w:rsid w:val="004F2DD1"/>
    <w:rsid w:val="004F31DF"/>
    <w:rsid w:val="004F3B75"/>
    <w:rsid w:val="004F3D4F"/>
    <w:rsid w:val="004F479A"/>
    <w:rsid w:val="004F4F69"/>
    <w:rsid w:val="004F5354"/>
    <w:rsid w:val="004F5677"/>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433"/>
    <w:rsid w:val="005007A7"/>
    <w:rsid w:val="00500A12"/>
    <w:rsid w:val="00500DD8"/>
    <w:rsid w:val="00500E22"/>
    <w:rsid w:val="00501123"/>
    <w:rsid w:val="005016A1"/>
    <w:rsid w:val="00501717"/>
    <w:rsid w:val="00501BB0"/>
    <w:rsid w:val="00501BB2"/>
    <w:rsid w:val="00501F34"/>
    <w:rsid w:val="00502733"/>
    <w:rsid w:val="00502B43"/>
    <w:rsid w:val="005031C0"/>
    <w:rsid w:val="00503353"/>
    <w:rsid w:val="005033AB"/>
    <w:rsid w:val="00503A65"/>
    <w:rsid w:val="00503EFD"/>
    <w:rsid w:val="005045D5"/>
    <w:rsid w:val="00504680"/>
    <w:rsid w:val="00504FBC"/>
    <w:rsid w:val="00505486"/>
    <w:rsid w:val="0050640B"/>
    <w:rsid w:val="00506A10"/>
    <w:rsid w:val="00506C6B"/>
    <w:rsid w:val="0050720A"/>
    <w:rsid w:val="00507663"/>
    <w:rsid w:val="0050769F"/>
    <w:rsid w:val="00507987"/>
    <w:rsid w:val="00507A4F"/>
    <w:rsid w:val="00507A69"/>
    <w:rsid w:val="00507C64"/>
    <w:rsid w:val="005102EF"/>
    <w:rsid w:val="005105B9"/>
    <w:rsid w:val="00510A54"/>
    <w:rsid w:val="0051156E"/>
    <w:rsid w:val="0051173F"/>
    <w:rsid w:val="005118E0"/>
    <w:rsid w:val="005121FF"/>
    <w:rsid w:val="00512764"/>
    <w:rsid w:val="00512BBE"/>
    <w:rsid w:val="00512CB7"/>
    <w:rsid w:val="005131A6"/>
    <w:rsid w:val="00513405"/>
    <w:rsid w:val="0051348F"/>
    <w:rsid w:val="00513F5B"/>
    <w:rsid w:val="005149BC"/>
    <w:rsid w:val="00514C12"/>
    <w:rsid w:val="00514D4A"/>
    <w:rsid w:val="0051575D"/>
    <w:rsid w:val="005165B0"/>
    <w:rsid w:val="00516B24"/>
    <w:rsid w:val="00516BF5"/>
    <w:rsid w:val="00516D84"/>
    <w:rsid w:val="00517F2E"/>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42E"/>
    <w:rsid w:val="005266DE"/>
    <w:rsid w:val="00527C11"/>
    <w:rsid w:val="00527D02"/>
    <w:rsid w:val="0053026A"/>
    <w:rsid w:val="0053043E"/>
    <w:rsid w:val="00530610"/>
    <w:rsid w:val="00530822"/>
    <w:rsid w:val="00530832"/>
    <w:rsid w:val="00530E0E"/>
    <w:rsid w:val="00530F60"/>
    <w:rsid w:val="0053148C"/>
    <w:rsid w:val="00531BBE"/>
    <w:rsid w:val="00531F75"/>
    <w:rsid w:val="00532655"/>
    <w:rsid w:val="00533887"/>
    <w:rsid w:val="00533D1A"/>
    <w:rsid w:val="005346B1"/>
    <w:rsid w:val="005366E4"/>
    <w:rsid w:val="005369AB"/>
    <w:rsid w:val="00536AFC"/>
    <w:rsid w:val="00536D4B"/>
    <w:rsid w:val="00536E1F"/>
    <w:rsid w:val="00537988"/>
    <w:rsid w:val="005401E8"/>
    <w:rsid w:val="005402E5"/>
    <w:rsid w:val="00540A8A"/>
    <w:rsid w:val="00540C6F"/>
    <w:rsid w:val="00540D31"/>
    <w:rsid w:val="00540D57"/>
    <w:rsid w:val="00540F8C"/>
    <w:rsid w:val="00540F8F"/>
    <w:rsid w:val="005410F3"/>
    <w:rsid w:val="0054125B"/>
    <w:rsid w:val="005414EE"/>
    <w:rsid w:val="005416FC"/>
    <w:rsid w:val="005419B4"/>
    <w:rsid w:val="00542074"/>
    <w:rsid w:val="0054229A"/>
    <w:rsid w:val="00542AD6"/>
    <w:rsid w:val="005430F4"/>
    <w:rsid w:val="00543354"/>
    <w:rsid w:val="00543B56"/>
    <w:rsid w:val="00543C37"/>
    <w:rsid w:val="00544C82"/>
    <w:rsid w:val="005452E2"/>
    <w:rsid w:val="00545368"/>
    <w:rsid w:val="005456D8"/>
    <w:rsid w:val="00545906"/>
    <w:rsid w:val="00545CFB"/>
    <w:rsid w:val="00545E96"/>
    <w:rsid w:val="005460E6"/>
    <w:rsid w:val="00546219"/>
    <w:rsid w:val="00546282"/>
    <w:rsid w:val="005462BC"/>
    <w:rsid w:val="005462C5"/>
    <w:rsid w:val="00546393"/>
    <w:rsid w:val="00546654"/>
    <w:rsid w:val="005469A6"/>
    <w:rsid w:val="00546C9E"/>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508"/>
    <w:rsid w:val="00555AF9"/>
    <w:rsid w:val="00555B8E"/>
    <w:rsid w:val="00555FAF"/>
    <w:rsid w:val="005563C5"/>
    <w:rsid w:val="00556860"/>
    <w:rsid w:val="00556BAD"/>
    <w:rsid w:val="00556BD4"/>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2B72"/>
    <w:rsid w:val="005633BE"/>
    <w:rsid w:val="0056383D"/>
    <w:rsid w:val="00564050"/>
    <w:rsid w:val="00564B2C"/>
    <w:rsid w:val="00564D59"/>
    <w:rsid w:val="005650C7"/>
    <w:rsid w:val="005655DA"/>
    <w:rsid w:val="005655EE"/>
    <w:rsid w:val="00565F43"/>
    <w:rsid w:val="00566CF4"/>
    <w:rsid w:val="00567059"/>
    <w:rsid w:val="00567118"/>
    <w:rsid w:val="00567195"/>
    <w:rsid w:val="005676D0"/>
    <w:rsid w:val="00567950"/>
    <w:rsid w:val="00567977"/>
    <w:rsid w:val="00567A1B"/>
    <w:rsid w:val="005700E6"/>
    <w:rsid w:val="00570195"/>
    <w:rsid w:val="0057048B"/>
    <w:rsid w:val="00570651"/>
    <w:rsid w:val="00570A84"/>
    <w:rsid w:val="00570CBE"/>
    <w:rsid w:val="00570DAB"/>
    <w:rsid w:val="005713EE"/>
    <w:rsid w:val="00572422"/>
    <w:rsid w:val="005724A1"/>
    <w:rsid w:val="00572B3E"/>
    <w:rsid w:val="00572BCC"/>
    <w:rsid w:val="00572C89"/>
    <w:rsid w:val="00572D08"/>
    <w:rsid w:val="00572F76"/>
    <w:rsid w:val="00573AD8"/>
    <w:rsid w:val="0057418E"/>
    <w:rsid w:val="00574226"/>
    <w:rsid w:val="005742DE"/>
    <w:rsid w:val="005746FF"/>
    <w:rsid w:val="00574898"/>
    <w:rsid w:val="005748C2"/>
    <w:rsid w:val="00574A56"/>
    <w:rsid w:val="00574B33"/>
    <w:rsid w:val="00574CAD"/>
    <w:rsid w:val="0057547B"/>
    <w:rsid w:val="00575C2E"/>
    <w:rsid w:val="005760A5"/>
    <w:rsid w:val="00576466"/>
    <w:rsid w:val="00577A4D"/>
    <w:rsid w:val="00577EEF"/>
    <w:rsid w:val="00580353"/>
    <w:rsid w:val="00580C32"/>
    <w:rsid w:val="00581147"/>
    <w:rsid w:val="005811DE"/>
    <w:rsid w:val="005811F8"/>
    <w:rsid w:val="00581A3B"/>
    <w:rsid w:val="00581A4C"/>
    <w:rsid w:val="00581AE5"/>
    <w:rsid w:val="00581F0B"/>
    <w:rsid w:val="0058237B"/>
    <w:rsid w:val="00582573"/>
    <w:rsid w:val="0058270A"/>
    <w:rsid w:val="00583262"/>
    <w:rsid w:val="0058399A"/>
    <w:rsid w:val="00583FF6"/>
    <w:rsid w:val="005842E7"/>
    <w:rsid w:val="0058433C"/>
    <w:rsid w:val="00584D87"/>
    <w:rsid w:val="00584DD7"/>
    <w:rsid w:val="00584E24"/>
    <w:rsid w:val="00584ECB"/>
    <w:rsid w:val="00585193"/>
    <w:rsid w:val="005851AE"/>
    <w:rsid w:val="005863ED"/>
    <w:rsid w:val="00586634"/>
    <w:rsid w:val="005867D2"/>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96D"/>
    <w:rsid w:val="00590DA5"/>
    <w:rsid w:val="00590E48"/>
    <w:rsid w:val="00590F94"/>
    <w:rsid w:val="00591160"/>
    <w:rsid w:val="00591299"/>
    <w:rsid w:val="00591596"/>
    <w:rsid w:val="00591DD6"/>
    <w:rsid w:val="00592CDF"/>
    <w:rsid w:val="00592EDD"/>
    <w:rsid w:val="00592FA7"/>
    <w:rsid w:val="0059302B"/>
    <w:rsid w:val="0059329D"/>
    <w:rsid w:val="00593364"/>
    <w:rsid w:val="00593512"/>
    <w:rsid w:val="00593871"/>
    <w:rsid w:val="00593A10"/>
    <w:rsid w:val="00593AFA"/>
    <w:rsid w:val="00593BB3"/>
    <w:rsid w:val="00593CCC"/>
    <w:rsid w:val="00593DD9"/>
    <w:rsid w:val="00593EC9"/>
    <w:rsid w:val="005940C9"/>
    <w:rsid w:val="00594326"/>
    <w:rsid w:val="00594554"/>
    <w:rsid w:val="0059479E"/>
    <w:rsid w:val="00594965"/>
    <w:rsid w:val="00594C6F"/>
    <w:rsid w:val="00594CC3"/>
    <w:rsid w:val="0059556C"/>
    <w:rsid w:val="00595579"/>
    <w:rsid w:val="0059563D"/>
    <w:rsid w:val="005956C6"/>
    <w:rsid w:val="00595BB7"/>
    <w:rsid w:val="00596759"/>
    <w:rsid w:val="00596DC7"/>
    <w:rsid w:val="00596DD3"/>
    <w:rsid w:val="005973E5"/>
    <w:rsid w:val="005978CE"/>
    <w:rsid w:val="00597FA4"/>
    <w:rsid w:val="005A0961"/>
    <w:rsid w:val="005A113C"/>
    <w:rsid w:val="005A1497"/>
    <w:rsid w:val="005A1778"/>
    <w:rsid w:val="005A181E"/>
    <w:rsid w:val="005A26C1"/>
    <w:rsid w:val="005A284A"/>
    <w:rsid w:val="005A2DC9"/>
    <w:rsid w:val="005A2E92"/>
    <w:rsid w:val="005A2F80"/>
    <w:rsid w:val="005A39A2"/>
    <w:rsid w:val="005A3F1B"/>
    <w:rsid w:val="005A42FC"/>
    <w:rsid w:val="005A441C"/>
    <w:rsid w:val="005A47E9"/>
    <w:rsid w:val="005A5885"/>
    <w:rsid w:val="005A5F75"/>
    <w:rsid w:val="005A6188"/>
    <w:rsid w:val="005A6BDC"/>
    <w:rsid w:val="005A6DCF"/>
    <w:rsid w:val="005A6EAD"/>
    <w:rsid w:val="005A714F"/>
    <w:rsid w:val="005A7219"/>
    <w:rsid w:val="005A72AC"/>
    <w:rsid w:val="005A7B88"/>
    <w:rsid w:val="005A7F31"/>
    <w:rsid w:val="005B06DE"/>
    <w:rsid w:val="005B0960"/>
    <w:rsid w:val="005B0AB0"/>
    <w:rsid w:val="005B0C7A"/>
    <w:rsid w:val="005B0DBF"/>
    <w:rsid w:val="005B0F5B"/>
    <w:rsid w:val="005B1409"/>
    <w:rsid w:val="005B16CE"/>
    <w:rsid w:val="005B16FC"/>
    <w:rsid w:val="005B1A0E"/>
    <w:rsid w:val="005B1C52"/>
    <w:rsid w:val="005B2746"/>
    <w:rsid w:val="005B2907"/>
    <w:rsid w:val="005B2E70"/>
    <w:rsid w:val="005B2F9D"/>
    <w:rsid w:val="005B36DE"/>
    <w:rsid w:val="005B3A80"/>
    <w:rsid w:val="005B3C5C"/>
    <w:rsid w:val="005B47E6"/>
    <w:rsid w:val="005B4F4C"/>
    <w:rsid w:val="005B4FCD"/>
    <w:rsid w:val="005B5BCF"/>
    <w:rsid w:val="005B5D49"/>
    <w:rsid w:val="005B5F29"/>
    <w:rsid w:val="005B6130"/>
    <w:rsid w:val="005B66C7"/>
    <w:rsid w:val="005B6984"/>
    <w:rsid w:val="005B6CA8"/>
    <w:rsid w:val="005B70C1"/>
    <w:rsid w:val="005B7860"/>
    <w:rsid w:val="005B78B2"/>
    <w:rsid w:val="005B7E74"/>
    <w:rsid w:val="005C0293"/>
    <w:rsid w:val="005C040A"/>
    <w:rsid w:val="005C0AEA"/>
    <w:rsid w:val="005C0E78"/>
    <w:rsid w:val="005C10BC"/>
    <w:rsid w:val="005C185F"/>
    <w:rsid w:val="005C22DB"/>
    <w:rsid w:val="005C28A7"/>
    <w:rsid w:val="005C2D32"/>
    <w:rsid w:val="005C2D6A"/>
    <w:rsid w:val="005C2D84"/>
    <w:rsid w:val="005C2DDD"/>
    <w:rsid w:val="005C339F"/>
    <w:rsid w:val="005C35FE"/>
    <w:rsid w:val="005C367E"/>
    <w:rsid w:val="005C37AE"/>
    <w:rsid w:val="005C406F"/>
    <w:rsid w:val="005C47B2"/>
    <w:rsid w:val="005C51E2"/>
    <w:rsid w:val="005C554F"/>
    <w:rsid w:val="005C55E7"/>
    <w:rsid w:val="005C5DE8"/>
    <w:rsid w:val="005C5F5E"/>
    <w:rsid w:val="005C6034"/>
    <w:rsid w:val="005C61C6"/>
    <w:rsid w:val="005C6EB9"/>
    <w:rsid w:val="005C73AA"/>
    <w:rsid w:val="005C7902"/>
    <w:rsid w:val="005C7AE6"/>
    <w:rsid w:val="005C7B3A"/>
    <w:rsid w:val="005C7ED6"/>
    <w:rsid w:val="005D0027"/>
    <w:rsid w:val="005D0114"/>
    <w:rsid w:val="005D095C"/>
    <w:rsid w:val="005D0C86"/>
    <w:rsid w:val="005D0D95"/>
    <w:rsid w:val="005D12FC"/>
    <w:rsid w:val="005D1653"/>
    <w:rsid w:val="005D1C73"/>
    <w:rsid w:val="005D1C9C"/>
    <w:rsid w:val="005D282A"/>
    <w:rsid w:val="005D284B"/>
    <w:rsid w:val="005D2E8D"/>
    <w:rsid w:val="005D34D4"/>
    <w:rsid w:val="005D3EE1"/>
    <w:rsid w:val="005D41DC"/>
    <w:rsid w:val="005D471B"/>
    <w:rsid w:val="005D4755"/>
    <w:rsid w:val="005D4BAC"/>
    <w:rsid w:val="005D53AF"/>
    <w:rsid w:val="005D55AF"/>
    <w:rsid w:val="005D5D51"/>
    <w:rsid w:val="005D5E25"/>
    <w:rsid w:val="005D63F4"/>
    <w:rsid w:val="005D67DE"/>
    <w:rsid w:val="005D6A6D"/>
    <w:rsid w:val="005D6BE6"/>
    <w:rsid w:val="005D6C36"/>
    <w:rsid w:val="005D7207"/>
    <w:rsid w:val="005D72DC"/>
    <w:rsid w:val="005D762C"/>
    <w:rsid w:val="005D7706"/>
    <w:rsid w:val="005D7898"/>
    <w:rsid w:val="005D7985"/>
    <w:rsid w:val="005D7E30"/>
    <w:rsid w:val="005D7F5E"/>
    <w:rsid w:val="005E0195"/>
    <w:rsid w:val="005E05DD"/>
    <w:rsid w:val="005E095C"/>
    <w:rsid w:val="005E0AFA"/>
    <w:rsid w:val="005E0E8D"/>
    <w:rsid w:val="005E100A"/>
    <w:rsid w:val="005E1144"/>
    <w:rsid w:val="005E1519"/>
    <w:rsid w:val="005E15B2"/>
    <w:rsid w:val="005E186F"/>
    <w:rsid w:val="005E1FAE"/>
    <w:rsid w:val="005E26D4"/>
    <w:rsid w:val="005E2AC7"/>
    <w:rsid w:val="005E2BA5"/>
    <w:rsid w:val="005E3074"/>
    <w:rsid w:val="005E3613"/>
    <w:rsid w:val="005E3C66"/>
    <w:rsid w:val="005E3D7E"/>
    <w:rsid w:val="005E3ECB"/>
    <w:rsid w:val="005E3F08"/>
    <w:rsid w:val="005E44C5"/>
    <w:rsid w:val="005E54F3"/>
    <w:rsid w:val="005E5666"/>
    <w:rsid w:val="005E5E04"/>
    <w:rsid w:val="005E5F0A"/>
    <w:rsid w:val="005E5F2E"/>
    <w:rsid w:val="005E60DB"/>
    <w:rsid w:val="005E66BB"/>
    <w:rsid w:val="005E6BCA"/>
    <w:rsid w:val="005E6DFA"/>
    <w:rsid w:val="005E710D"/>
    <w:rsid w:val="005E72A7"/>
    <w:rsid w:val="005E792C"/>
    <w:rsid w:val="005E7A73"/>
    <w:rsid w:val="005E7D40"/>
    <w:rsid w:val="005F03A8"/>
    <w:rsid w:val="005F06B9"/>
    <w:rsid w:val="005F090F"/>
    <w:rsid w:val="005F0CCB"/>
    <w:rsid w:val="005F0CF2"/>
    <w:rsid w:val="005F0D7A"/>
    <w:rsid w:val="005F0E7A"/>
    <w:rsid w:val="005F1022"/>
    <w:rsid w:val="005F151E"/>
    <w:rsid w:val="005F165D"/>
    <w:rsid w:val="005F17F1"/>
    <w:rsid w:val="005F1826"/>
    <w:rsid w:val="005F18E8"/>
    <w:rsid w:val="005F19B8"/>
    <w:rsid w:val="005F1A15"/>
    <w:rsid w:val="005F1A76"/>
    <w:rsid w:val="005F1F05"/>
    <w:rsid w:val="005F2161"/>
    <w:rsid w:val="005F23EF"/>
    <w:rsid w:val="005F2787"/>
    <w:rsid w:val="005F29EB"/>
    <w:rsid w:val="005F2A2E"/>
    <w:rsid w:val="005F3146"/>
    <w:rsid w:val="005F33E6"/>
    <w:rsid w:val="005F3453"/>
    <w:rsid w:val="005F3DB6"/>
    <w:rsid w:val="005F3F7F"/>
    <w:rsid w:val="005F4C3C"/>
    <w:rsid w:val="005F4DBD"/>
    <w:rsid w:val="005F53B4"/>
    <w:rsid w:val="005F5447"/>
    <w:rsid w:val="005F59A3"/>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2772"/>
    <w:rsid w:val="00603445"/>
    <w:rsid w:val="00603523"/>
    <w:rsid w:val="00603752"/>
    <w:rsid w:val="00603E1F"/>
    <w:rsid w:val="0060425B"/>
    <w:rsid w:val="00604B39"/>
    <w:rsid w:val="00604E57"/>
    <w:rsid w:val="0060539F"/>
    <w:rsid w:val="00605AED"/>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5D9"/>
    <w:rsid w:val="00610EDD"/>
    <w:rsid w:val="006115B2"/>
    <w:rsid w:val="00611B14"/>
    <w:rsid w:val="0061207A"/>
    <w:rsid w:val="0061274A"/>
    <w:rsid w:val="00612FD5"/>
    <w:rsid w:val="00612FE4"/>
    <w:rsid w:val="006137A4"/>
    <w:rsid w:val="00613A4D"/>
    <w:rsid w:val="00614748"/>
    <w:rsid w:val="00614994"/>
    <w:rsid w:val="00614AAF"/>
    <w:rsid w:val="00615049"/>
    <w:rsid w:val="00615354"/>
    <w:rsid w:val="00615635"/>
    <w:rsid w:val="00615DD4"/>
    <w:rsid w:val="00616F32"/>
    <w:rsid w:val="00617241"/>
    <w:rsid w:val="00617322"/>
    <w:rsid w:val="00617399"/>
    <w:rsid w:val="00617EEE"/>
    <w:rsid w:val="0062008D"/>
    <w:rsid w:val="00620927"/>
    <w:rsid w:val="00621337"/>
    <w:rsid w:val="00621849"/>
    <w:rsid w:val="00621887"/>
    <w:rsid w:val="00621B56"/>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1A52"/>
    <w:rsid w:val="00632747"/>
    <w:rsid w:val="00632ED5"/>
    <w:rsid w:val="0063312F"/>
    <w:rsid w:val="006336A7"/>
    <w:rsid w:val="00633C7C"/>
    <w:rsid w:val="00634009"/>
    <w:rsid w:val="006342CE"/>
    <w:rsid w:val="006343CB"/>
    <w:rsid w:val="00634872"/>
    <w:rsid w:val="00634908"/>
    <w:rsid w:val="006349DB"/>
    <w:rsid w:val="00634A6A"/>
    <w:rsid w:val="00634A95"/>
    <w:rsid w:val="00634DDD"/>
    <w:rsid w:val="00634DEB"/>
    <w:rsid w:val="00634F05"/>
    <w:rsid w:val="00635064"/>
    <w:rsid w:val="006360A5"/>
    <w:rsid w:val="0063634C"/>
    <w:rsid w:val="00636674"/>
    <w:rsid w:val="00636831"/>
    <w:rsid w:val="00636D05"/>
    <w:rsid w:val="006377AC"/>
    <w:rsid w:val="00637DFB"/>
    <w:rsid w:val="00640301"/>
    <w:rsid w:val="00640537"/>
    <w:rsid w:val="00640AC5"/>
    <w:rsid w:val="00640E0A"/>
    <w:rsid w:val="0064138D"/>
    <w:rsid w:val="00641414"/>
    <w:rsid w:val="0064177D"/>
    <w:rsid w:val="00641A6D"/>
    <w:rsid w:val="00641D5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542"/>
    <w:rsid w:val="00647F1E"/>
    <w:rsid w:val="00647F22"/>
    <w:rsid w:val="00650DC0"/>
    <w:rsid w:val="00651130"/>
    <w:rsid w:val="006514BF"/>
    <w:rsid w:val="0065158A"/>
    <w:rsid w:val="0065201A"/>
    <w:rsid w:val="006522CF"/>
    <w:rsid w:val="006522D5"/>
    <w:rsid w:val="006526C1"/>
    <w:rsid w:val="00652BC5"/>
    <w:rsid w:val="006530EE"/>
    <w:rsid w:val="006532C2"/>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54B5"/>
    <w:rsid w:val="00665566"/>
    <w:rsid w:val="006655D9"/>
    <w:rsid w:val="00665B77"/>
    <w:rsid w:val="00665EB1"/>
    <w:rsid w:val="006660C7"/>
    <w:rsid w:val="00666B90"/>
    <w:rsid w:val="00666CCE"/>
    <w:rsid w:val="00667107"/>
    <w:rsid w:val="00667B99"/>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8D0"/>
    <w:rsid w:val="00673CC4"/>
    <w:rsid w:val="00674A28"/>
    <w:rsid w:val="00674D79"/>
    <w:rsid w:val="00674FED"/>
    <w:rsid w:val="00675013"/>
    <w:rsid w:val="006752F6"/>
    <w:rsid w:val="0067539A"/>
    <w:rsid w:val="00675682"/>
    <w:rsid w:val="00675FFF"/>
    <w:rsid w:val="0067600D"/>
    <w:rsid w:val="00676082"/>
    <w:rsid w:val="00676107"/>
    <w:rsid w:val="006761A8"/>
    <w:rsid w:val="00676518"/>
    <w:rsid w:val="00676597"/>
    <w:rsid w:val="00676FA5"/>
    <w:rsid w:val="006776DA"/>
    <w:rsid w:val="00677721"/>
    <w:rsid w:val="00677934"/>
    <w:rsid w:val="00677B4B"/>
    <w:rsid w:val="00677DB1"/>
    <w:rsid w:val="0068056D"/>
    <w:rsid w:val="00680AB2"/>
    <w:rsid w:val="00681218"/>
    <w:rsid w:val="006814C4"/>
    <w:rsid w:val="00681635"/>
    <w:rsid w:val="0068189B"/>
    <w:rsid w:val="00681920"/>
    <w:rsid w:val="00681C24"/>
    <w:rsid w:val="00681CDC"/>
    <w:rsid w:val="00681D46"/>
    <w:rsid w:val="0068262F"/>
    <w:rsid w:val="00682E45"/>
    <w:rsid w:val="00682EA2"/>
    <w:rsid w:val="0068325B"/>
    <w:rsid w:val="0068346D"/>
    <w:rsid w:val="006835D1"/>
    <w:rsid w:val="00683F39"/>
    <w:rsid w:val="00684296"/>
    <w:rsid w:val="0068434F"/>
    <w:rsid w:val="00685095"/>
    <w:rsid w:val="00685867"/>
    <w:rsid w:val="006861F9"/>
    <w:rsid w:val="006868FE"/>
    <w:rsid w:val="00686D21"/>
    <w:rsid w:val="00686EDF"/>
    <w:rsid w:val="00687A5B"/>
    <w:rsid w:val="0069001D"/>
    <w:rsid w:val="00690665"/>
    <w:rsid w:val="00690668"/>
    <w:rsid w:val="006907A8"/>
    <w:rsid w:val="00690BA8"/>
    <w:rsid w:val="00690D72"/>
    <w:rsid w:val="0069107C"/>
    <w:rsid w:val="0069110C"/>
    <w:rsid w:val="006911BD"/>
    <w:rsid w:val="0069163C"/>
    <w:rsid w:val="006916A8"/>
    <w:rsid w:val="006916CF"/>
    <w:rsid w:val="00691D9C"/>
    <w:rsid w:val="00691EE4"/>
    <w:rsid w:val="0069219E"/>
    <w:rsid w:val="00692721"/>
    <w:rsid w:val="006929D0"/>
    <w:rsid w:val="00692BC4"/>
    <w:rsid w:val="00692C25"/>
    <w:rsid w:val="00692D74"/>
    <w:rsid w:val="006930D9"/>
    <w:rsid w:val="00693753"/>
    <w:rsid w:val="00693C2A"/>
    <w:rsid w:val="006941EF"/>
    <w:rsid w:val="0069424D"/>
    <w:rsid w:val="00694811"/>
    <w:rsid w:val="006948AC"/>
    <w:rsid w:val="00695596"/>
    <w:rsid w:val="00695D42"/>
    <w:rsid w:val="00697224"/>
    <w:rsid w:val="006973A8"/>
    <w:rsid w:val="006979AE"/>
    <w:rsid w:val="00697BC9"/>
    <w:rsid w:val="00697F55"/>
    <w:rsid w:val="006A00B7"/>
    <w:rsid w:val="006A0372"/>
    <w:rsid w:val="006A048F"/>
    <w:rsid w:val="006A0DBD"/>
    <w:rsid w:val="006A1121"/>
    <w:rsid w:val="006A18CD"/>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DA9"/>
    <w:rsid w:val="006A7EB8"/>
    <w:rsid w:val="006B0951"/>
    <w:rsid w:val="006B0DC4"/>
    <w:rsid w:val="006B0EF6"/>
    <w:rsid w:val="006B1386"/>
    <w:rsid w:val="006B14E9"/>
    <w:rsid w:val="006B16EC"/>
    <w:rsid w:val="006B1E3C"/>
    <w:rsid w:val="006B2001"/>
    <w:rsid w:val="006B290B"/>
    <w:rsid w:val="006B29F2"/>
    <w:rsid w:val="006B3265"/>
    <w:rsid w:val="006B332B"/>
    <w:rsid w:val="006B3803"/>
    <w:rsid w:val="006B3BB5"/>
    <w:rsid w:val="006B419D"/>
    <w:rsid w:val="006B44F3"/>
    <w:rsid w:val="006B471B"/>
    <w:rsid w:val="006B47A5"/>
    <w:rsid w:val="006B4C11"/>
    <w:rsid w:val="006B4D1D"/>
    <w:rsid w:val="006B51DB"/>
    <w:rsid w:val="006B56BE"/>
    <w:rsid w:val="006B63D2"/>
    <w:rsid w:val="006B67D9"/>
    <w:rsid w:val="006B7282"/>
    <w:rsid w:val="006B7BA3"/>
    <w:rsid w:val="006C0157"/>
    <w:rsid w:val="006C01C1"/>
    <w:rsid w:val="006C0395"/>
    <w:rsid w:val="006C0643"/>
    <w:rsid w:val="006C0A13"/>
    <w:rsid w:val="006C0CAA"/>
    <w:rsid w:val="006C0CD0"/>
    <w:rsid w:val="006C0DB9"/>
    <w:rsid w:val="006C149D"/>
    <w:rsid w:val="006C189A"/>
    <w:rsid w:val="006C1A1C"/>
    <w:rsid w:val="006C1B4E"/>
    <w:rsid w:val="006C1B65"/>
    <w:rsid w:val="006C1F71"/>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665"/>
    <w:rsid w:val="006C7855"/>
    <w:rsid w:val="006C7A09"/>
    <w:rsid w:val="006C7A23"/>
    <w:rsid w:val="006C7B5F"/>
    <w:rsid w:val="006C7D2E"/>
    <w:rsid w:val="006C7F63"/>
    <w:rsid w:val="006D0027"/>
    <w:rsid w:val="006D026D"/>
    <w:rsid w:val="006D040E"/>
    <w:rsid w:val="006D07CF"/>
    <w:rsid w:val="006D0EA0"/>
    <w:rsid w:val="006D1251"/>
    <w:rsid w:val="006D1623"/>
    <w:rsid w:val="006D1804"/>
    <w:rsid w:val="006D18CF"/>
    <w:rsid w:val="006D19B4"/>
    <w:rsid w:val="006D1B66"/>
    <w:rsid w:val="006D1F20"/>
    <w:rsid w:val="006D2203"/>
    <w:rsid w:val="006D2207"/>
    <w:rsid w:val="006D2BD9"/>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1F81"/>
    <w:rsid w:val="006E2005"/>
    <w:rsid w:val="006E24A8"/>
    <w:rsid w:val="006E2759"/>
    <w:rsid w:val="006E27CE"/>
    <w:rsid w:val="006E2867"/>
    <w:rsid w:val="006E28E8"/>
    <w:rsid w:val="006E2AAF"/>
    <w:rsid w:val="006E2E4A"/>
    <w:rsid w:val="006E31D2"/>
    <w:rsid w:val="006E32E9"/>
    <w:rsid w:val="006E34A7"/>
    <w:rsid w:val="006E35D3"/>
    <w:rsid w:val="006E3B4E"/>
    <w:rsid w:val="006E3BE8"/>
    <w:rsid w:val="006E3E51"/>
    <w:rsid w:val="006E3F6A"/>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07A8"/>
    <w:rsid w:val="006F11DE"/>
    <w:rsid w:val="006F14AC"/>
    <w:rsid w:val="006F1A84"/>
    <w:rsid w:val="006F1C6F"/>
    <w:rsid w:val="006F1ED3"/>
    <w:rsid w:val="006F21F6"/>
    <w:rsid w:val="006F238D"/>
    <w:rsid w:val="006F247A"/>
    <w:rsid w:val="006F3EA4"/>
    <w:rsid w:val="006F42F0"/>
    <w:rsid w:val="006F43B8"/>
    <w:rsid w:val="006F4493"/>
    <w:rsid w:val="006F49A1"/>
    <w:rsid w:val="006F4AE0"/>
    <w:rsid w:val="006F4C51"/>
    <w:rsid w:val="006F5194"/>
    <w:rsid w:val="006F5884"/>
    <w:rsid w:val="006F5DC6"/>
    <w:rsid w:val="006F6529"/>
    <w:rsid w:val="006F66D3"/>
    <w:rsid w:val="006F67CD"/>
    <w:rsid w:val="006F6907"/>
    <w:rsid w:val="006F6AFC"/>
    <w:rsid w:val="006F6C27"/>
    <w:rsid w:val="006F6FB2"/>
    <w:rsid w:val="006F70A1"/>
    <w:rsid w:val="006F774C"/>
    <w:rsid w:val="006F78B5"/>
    <w:rsid w:val="007007AA"/>
    <w:rsid w:val="0070090D"/>
    <w:rsid w:val="00700A79"/>
    <w:rsid w:val="007011A9"/>
    <w:rsid w:val="00701931"/>
    <w:rsid w:val="00701C85"/>
    <w:rsid w:val="00702451"/>
    <w:rsid w:val="007024B4"/>
    <w:rsid w:val="00702816"/>
    <w:rsid w:val="00702BF1"/>
    <w:rsid w:val="00703091"/>
    <w:rsid w:val="00704103"/>
    <w:rsid w:val="00704414"/>
    <w:rsid w:val="00704B84"/>
    <w:rsid w:val="00705F71"/>
    <w:rsid w:val="007061E7"/>
    <w:rsid w:val="0070623E"/>
    <w:rsid w:val="00706768"/>
    <w:rsid w:val="00706842"/>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2A81"/>
    <w:rsid w:val="007131EC"/>
    <w:rsid w:val="007133C0"/>
    <w:rsid w:val="00713846"/>
    <w:rsid w:val="0071398D"/>
    <w:rsid w:val="0071404C"/>
    <w:rsid w:val="007145B2"/>
    <w:rsid w:val="00714721"/>
    <w:rsid w:val="00714E89"/>
    <w:rsid w:val="00714FB9"/>
    <w:rsid w:val="007158FA"/>
    <w:rsid w:val="00715B49"/>
    <w:rsid w:val="00715C16"/>
    <w:rsid w:val="00715F8D"/>
    <w:rsid w:val="007167B9"/>
    <w:rsid w:val="00716904"/>
    <w:rsid w:val="00717411"/>
    <w:rsid w:val="0071752C"/>
    <w:rsid w:val="00717FCD"/>
    <w:rsid w:val="00720207"/>
    <w:rsid w:val="0072034F"/>
    <w:rsid w:val="00721296"/>
    <w:rsid w:val="00721B1C"/>
    <w:rsid w:val="00721E56"/>
    <w:rsid w:val="00721FB9"/>
    <w:rsid w:val="007235AC"/>
    <w:rsid w:val="007236BB"/>
    <w:rsid w:val="00723A7B"/>
    <w:rsid w:val="00723B64"/>
    <w:rsid w:val="00724250"/>
    <w:rsid w:val="00724256"/>
    <w:rsid w:val="007248B8"/>
    <w:rsid w:val="00724C06"/>
    <w:rsid w:val="00724D4E"/>
    <w:rsid w:val="00724E1F"/>
    <w:rsid w:val="00724F60"/>
    <w:rsid w:val="0072505C"/>
    <w:rsid w:val="00725406"/>
    <w:rsid w:val="007254AC"/>
    <w:rsid w:val="00725989"/>
    <w:rsid w:val="00725AE3"/>
    <w:rsid w:val="00726016"/>
    <w:rsid w:val="00726078"/>
    <w:rsid w:val="00726419"/>
    <w:rsid w:val="00726C5D"/>
    <w:rsid w:val="00727338"/>
    <w:rsid w:val="007273C7"/>
    <w:rsid w:val="00727835"/>
    <w:rsid w:val="0072783D"/>
    <w:rsid w:val="00727ACE"/>
    <w:rsid w:val="00730001"/>
    <w:rsid w:val="007309F3"/>
    <w:rsid w:val="00730AE1"/>
    <w:rsid w:val="0073113D"/>
    <w:rsid w:val="00731157"/>
    <w:rsid w:val="00731754"/>
    <w:rsid w:val="00732286"/>
    <w:rsid w:val="0073230B"/>
    <w:rsid w:val="0073241A"/>
    <w:rsid w:val="00732BC8"/>
    <w:rsid w:val="00732EE1"/>
    <w:rsid w:val="00733134"/>
    <w:rsid w:val="0073318A"/>
    <w:rsid w:val="00733312"/>
    <w:rsid w:val="00733B0A"/>
    <w:rsid w:val="00734268"/>
    <w:rsid w:val="0073495E"/>
    <w:rsid w:val="0073512F"/>
    <w:rsid w:val="00735CC0"/>
    <w:rsid w:val="007363A5"/>
    <w:rsid w:val="00736669"/>
    <w:rsid w:val="0073670C"/>
    <w:rsid w:val="00736766"/>
    <w:rsid w:val="00736D2F"/>
    <w:rsid w:val="007371F5"/>
    <w:rsid w:val="007373C1"/>
    <w:rsid w:val="00737461"/>
    <w:rsid w:val="0074033A"/>
    <w:rsid w:val="00740474"/>
    <w:rsid w:val="007409DB"/>
    <w:rsid w:val="00740E11"/>
    <w:rsid w:val="00741015"/>
    <w:rsid w:val="0074113B"/>
    <w:rsid w:val="00741652"/>
    <w:rsid w:val="007417E4"/>
    <w:rsid w:val="007419C7"/>
    <w:rsid w:val="00741F3A"/>
    <w:rsid w:val="0074228F"/>
    <w:rsid w:val="00742395"/>
    <w:rsid w:val="0074261B"/>
    <w:rsid w:val="0074263A"/>
    <w:rsid w:val="00742950"/>
    <w:rsid w:val="00743133"/>
    <w:rsid w:val="00743796"/>
    <w:rsid w:val="0074379D"/>
    <w:rsid w:val="00743FA4"/>
    <w:rsid w:val="00743FD5"/>
    <w:rsid w:val="007441BE"/>
    <w:rsid w:val="00744363"/>
    <w:rsid w:val="00744392"/>
    <w:rsid w:val="007446AB"/>
    <w:rsid w:val="0074529A"/>
    <w:rsid w:val="00745F5F"/>
    <w:rsid w:val="0074623C"/>
    <w:rsid w:val="007466F8"/>
    <w:rsid w:val="0074672D"/>
    <w:rsid w:val="00746C3A"/>
    <w:rsid w:val="00746CBB"/>
    <w:rsid w:val="00746FDD"/>
    <w:rsid w:val="0074704E"/>
    <w:rsid w:val="007470CC"/>
    <w:rsid w:val="007470CE"/>
    <w:rsid w:val="00747136"/>
    <w:rsid w:val="00747DEA"/>
    <w:rsid w:val="00750176"/>
    <w:rsid w:val="00751EFF"/>
    <w:rsid w:val="007523A3"/>
    <w:rsid w:val="0075255D"/>
    <w:rsid w:val="007526D1"/>
    <w:rsid w:val="00752A5F"/>
    <w:rsid w:val="00752A81"/>
    <w:rsid w:val="00753102"/>
    <w:rsid w:val="007534B8"/>
    <w:rsid w:val="00753B3B"/>
    <w:rsid w:val="007544F1"/>
    <w:rsid w:val="007545FB"/>
    <w:rsid w:val="00754CF7"/>
    <w:rsid w:val="00754F9F"/>
    <w:rsid w:val="00756206"/>
    <w:rsid w:val="00756385"/>
    <w:rsid w:val="007563EF"/>
    <w:rsid w:val="0075666C"/>
    <w:rsid w:val="00756A82"/>
    <w:rsid w:val="0075710A"/>
    <w:rsid w:val="00757227"/>
    <w:rsid w:val="00757578"/>
    <w:rsid w:val="00757943"/>
    <w:rsid w:val="00757BA1"/>
    <w:rsid w:val="00757EBC"/>
    <w:rsid w:val="00760197"/>
    <w:rsid w:val="0076024C"/>
    <w:rsid w:val="00760603"/>
    <w:rsid w:val="00760715"/>
    <w:rsid w:val="00760749"/>
    <w:rsid w:val="00760D4A"/>
    <w:rsid w:val="00760DA7"/>
    <w:rsid w:val="00760F9D"/>
    <w:rsid w:val="00761559"/>
    <w:rsid w:val="00761BAB"/>
    <w:rsid w:val="00761D9D"/>
    <w:rsid w:val="007622B4"/>
    <w:rsid w:val="007630C4"/>
    <w:rsid w:val="007631A7"/>
    <w:rsid w:val="0076324A"/>
    <w:rsid w:val="00763AFE"/>
    <w:rsid w:val="00763E94"/>
    <w:rsid w:val="00763E9B"/>
    <w:rsid w:val="00763F82"/>
    <w:rsid w:val="007641FD"/>
    <w:rsid w:val="007647FF"/>
    <w:rsid w:val="00764B95"/>
    <w:rsid w:val="0076543E"/>
    <w:rsid w:val="007659C5"/>
    <w:rsid w:val="00765C2E"/>
    <w:rsid w:val="00765E3D"/>
    <w:rsid w:val="0076604E"/>
    <w:rsid w:val="00766383"/>
    <w:rsid w:val="0076728F"/>
    <w:rsid w:val="007674B7"/>
    <w:rsid w:val="007678B5"/>
    <w:rsid w:val="00767947"/>
    <w:rsid w:val="00767A9B"/>
    <w:rsid w:val="007706DB"/>
    <w:rsid w:val="00770D51"/>
    <w:rsid w:val="007711E6"/>
    <w:rsid w:val="00771340"/>
    <w:rsid w:val="00771760"/>
    <w:rsid w:val="00771E67"/>
    <w:rsid w:val="007723A2"/>
    <w:rsid w:val="00772535"/>
    <w:rsid w:val="007727BE"/>
    <w:rsid w:val="007729AF"/>
    <w:rsid w:val="0077450C"/>
    <w:rsid w:val="00774587"/>
    <w:rsid w:val="00774B06"/>
    <w:rsid w:val="00774D1E"/>
    <w:rsid w:val="007752AC"/>
    <w:rsid w:val="007752C8"/>
    <w:rsid w:val="007755BD"/>
    <w:rsid w:val="0077562F"/>
    <w:rsid w:val="00775B5C"/>
    <w:rsid w:val="00775B86"/>
    <w:rsid w:val="00775DDD"/>
    <w:rsid w:val="00775F38"/>
    <w:rsid w:val="00775F6A"/>
    <w:rsid w:val="00776550"/>
    <w:rsid w:val="00776CBC"/>
    <w:rsid w:val="00777025"/>
    <w:rsid w:val="00777098"/>
    <w:rsid w:val="007773E3"/>
    <w:rsid w:val="00780167"/>
    <w:rsid w:val="0078035F"/>
    <w:rsid w:val="007804E6"/>
    <w:rsid w:val="00780625"/>
    <w:rsid w:val="00780627"/>
    <w:rsid w:val="007806F1"/>
    <w:rsid w:val="00780836"/>
    <w:rsid w:val="00780D10"/>
    <w:rsid w:val="00780F6F"/>
    <w:rsid w:val="00781574"/>
    <w:rsid w:val="00781985"/>
    <w:rsid w:val="00781F86"/>
    <w:rsid w:val="00782691"/>
    <w:rsid w:val="0078278C"/>
    <w:rsid w:val="007829E0"/>
    <w:rsid w:val="00782F6A"/>
    <w:rsid w:val="007832BD"/>
    <w:rsid w:val="00783661"/>
    <w:rsid w:val="007838F0"/>
    <w:rsid w:val="00784065"/>
    <w:rsid w:val="007843B0"/>
    <w:rsid w:val="00784689"/>
    <w:rsid w:val="00784849"/>
    <w:rsid w:val="007849BE"/>
    <w:rsid w:val="00784E84"/>
    <w:rsid w:val="00785536"/>
    <w:rsid w:val="0078557F"/>
    <w:rsid w:val="0078586B"/>
    <w:rsid w:val="0078589E"/>
    <w:rsid w:val="007866DF"/>
    <w:rsid w:val="007867B1"/>
    <w:rsid w:val="0078711C"/>
    <w:rsid w:val="0078740E"/>
    <w:rsid w:val="00787739"/>
    <w:rsid w:val="007877E3"/>
    <w:rsid w:val="00787D10"/>
    <w:rsid w:val="00787EBD"/>
    <w:rsid w:val="00790638"/>
    <w:rsid w:val="00790D54"/>
    <w:rsid w:val="00790F4A"/>
    <w:rsid w:val="00791128"/>
    <w:rsid w:val="00791587"/>
    <w:rsid w:val="007918FD"/>
    <w:rsid w:val="00792758"/>
    <w:rsid w:val="00792811"/>
    <w:rsid w:val="00792CEA"/>
    <w:rsid w:val="00792D1A"/>
    <w:rsid w:val="00792E54"/>
    <w:rsid w:val="0079301E"/>
    <w:rsid w:val="007937B1"/>
    <w:rsid w:val="0079388E"/>
    <w:rsid w:val="00793CC8"/>
    <w:rsid w:val="00793CF8"/>
    <w:rsid w:val="0079416A"/>
    <w:rsid w:val="007946B9"/>
    <w:rsid w:val="00794A20"/>
    <w:rsid w:val="00794BD7"/>
    <w:rsid w:val="00794E93"/>
    <w:rsid w:val="00795747"/>
    <w:rsid w:val="007958F2"/>
    <w:rsid w:val="007959A1"/>
    <w:rsid w:val="00795D20"/>
    <w:rsid w:val="00796190"/>
    <w:rsid w:val="00796445"/>
    <w:rsid w:val="00796D9F"/>
    <w:rsid w:val="007970CD"/>
    <w:rsid w:val="007972FF"/>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2A3"/>
    <w:rsid w:val="007A54D2"/>
    <w:rsid w:val="007A596B"/>
    <w:rsid w:val="007A60D5"/>
    <w:rsid w:val="007A61F0"/>
    <w:rsid w:val="007A647B"/>
    <w:rsid w:val="007A66BF"/>
    <w:rsid w:val="007A66DD"/>
    <w:rsid w:val="007A6726"/>
    <w:rsid w:val="007A67E3"/>
    <w:rsid w:val="007A6BA4"/>
    <w:rsid w:val="007A7210"/>
    <w:rsid w:val="007A7B40"/>
    <w:rsid w:val="007A7D48"/>
    <w:rsid w:val="007B043F"/>
    <w:rsid w:val="007B0487"/>
    <w:rsid w:val="007B0610"/>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BC7"/>
    <w:rsid w:val="007B5CFE"/>
    <w:rsid w:val="007B5EC9"/>
    <w:rsid w:val="007B601A"/>
    <w:rsid w:val="007B616D"/>
    <w:rsid w:val="007B640D"/>
    <w:rsid w:val="007B6A6C"/>
    <w:rsid w:val="007B7273"/>
    <w:rsid w:val="007B7621"/>
    <w:rsid w:val="007B7673"/>
    <w:rsid w:val="007B78F4"/>
    <w:rsid w:val="007B799D"/>
    <w:rsid w:val="007B7D4D"/>
    <w:rsid w:val="007B7F41"/>
    <w:rsid w:val="007C04E7"/>
    <w:rsid w:val="007C0514"/>
    <w:rsid w:val="007C074F"/>
    <w:rsid w:val="007C088E"/>
    <w:rsid w:val="007C14AD"/>
    <w:rsid w:val="007C1E85"/>
    <w:rsid w:val="007C26DB"/>
    <w:rsid w:val="007C293A"/>
    <w:rsid w:val="007C2958"/>
    <w:rsid w:val="007C2C55"/>
    <w:rsid w:val="007C2E80"/>
    <w:rsid w:val="007C3601"/>
    <w:rsid w:val="007C367B"/>
    <w:rsid w:val="007C380B"/>
    <w:rsid w:val="007C4590"/>
    <w:rsid w:val="007C46DA"/>
    <w:rsid w:val="007C4A68"/>
    <w:rsid w:val="007C5430"/>
    <w:rsid w:val="007C5494"/>
    <w:rsid w:val="007C54E3"/>
    <w:rsid w:val="007C5ACB"/>
    <w:rsid w:val="007C5EB6"/>
    <w:rsid w:val="007C6312"/>
    <w:rsid w:val="007C66EF"/>
    <w:rsid w:val="007C6C4F"/>
    <w:rsid w:val="007C6D1F"/>
    <w:rsid w:val="007C6DD4"/>
    <w:rsid w:val="007C7CA5"/>
    <w:rsid w:val="007C7F8D"/>
    <w:rsid w:val="007D02BE"/>
    <w:rsid w:val="007D053F"/>
    <w:rsid w:val="007D0728"/>
    <w:rsid w:val="007D0780"/>
    <w:rsid w:val="007D105D"/>
    <w:rsid w:val="007D1293"/>
    <w:rsid w:val="007D2C23"/>
    <w:rsid w:val="007D302D"/>
    <w:rsid w:val="007D3031"/>
    <w:rsid w:val="007D3178"/>
    <w:rsid w:val="007D3286"/>
    <w:rsid w:val="007D3440"/>
    <w:rsid w:val="007D364D"/>
    <w:rsid w:val="007D39F8"/>
    <w:rsid w:val="007D3A65"/>
    <w:rsid w:val="007D3D93"/>
    <w:rsid w:val="007D3DF0"/>
    <w:rsid w:val="007D3E0F"/>
    <w:rsid w:val="007D413B"/>
    <w:rsid w:val="007D459F"/>
    <w:rsid w:val="007D46FE"/>
    <w:rsid w:val="007D4968"/>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8D9"/>
    <w:rsid w:val="007E0BD1"/>
    <w:rsid w:val="007E0E6C"/>
    <w:rsid w:val="007E0FC4"/>
    <w:rsid w:val="007E1112"/>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5A3C"/>
    <w:rsid w:val="007E5AEE"/>
    <w:rsid w:val="007E5B83"/>
    <w:rsid w:val="007E60B5"/>
    <w:rsid w:val="007E61AD"/>
    <w:rsid w:val="007E663B"/>
    <w:rsid w:val="007E69F7"/>
    <w:rsid w:val="007E6F46"/>
    <w:rsid w:val="007E7112"/>
    <w:rsid w:val="007E71E7"/>
    <w:rsid w:val="007E73E1"/>
    <w:rsid w:val="007E7789"/>
    <w:rsid w:val="007E7994"/>
    <w:rsid w:val="007E7B70"/>
    <w:rsid w:val="007E7DB3"/>
    <w:rsid w:val="007E7FAC"/>
    <w:rsid w:val="007F0007"/>
    <w:rsid w:val="007F019F"/>
    <w:rsid w:val="007F02EB"/>
    <w:rsid w:val="007F042F"/>
    <w:rsid w:val="007F09FA"/>
    <w:rsid w:val="007F0AB3"/>
    <w:rsid w:val="007F1166"/>
    <w:rsid w:val="007F1652"/>
    <w:rsid w:val="007F18D5"/>
    <w:rsid w:val="007F2245"/>
    <w:rsid w:val="007F279B"/>
    <w:rsid w:val="007F28BF"/>
    <w:rsid w:val="007F2BA2"/>
    <w:rsid w:val="007F2C9D"/>
    <w:rsid w:val="007F2E57"/>
    <w:rsid w:val="007F31E1"/>
    <w:rsid w:val="007F33D7"/>
    <w:rsid w:val="007F3677"/>
    <w:rsid w:val="007F40F7"/>
    <w:rsid w:val="007F453B"/>
    <w:rsid w:val="007F4681"/>
    <w:rsid w:val="007F4716"/>
    <w:rsid w:val="007F483B"/>
    <w:rsid w:val="007F5063"/>
    <w:rsid w:val="007F52C5"/>
    <w:rsid w:val="007F5658"/>
    <w:rsid w:val="007F571F"/>
    <w:rsid w:val="007F57C7"/>
    <w:rsid w:val="007F5AA0"/>
    <w:rsid w:val="007F60D8"/>
    <w:rsid w:val="007F6453"/>
    <w:rsid w:val="007F663C"/>
    <w:rsid w:val="007F6907"/>
    <w:rsid w:val="007F74A7"/>
    <w:rsid w:val="007F75E0"/>
    <w:rsid w:val="007F7A59"/>
    <w:rsid w:val="0080029E"/>
    <w:rsid w:val="0080029F"/>
    <w:rsid w:val="00800379"/>
    <w:rsid w:val="008008D3"/>
    <w:rsid w:val="00800A49"/>
    <w:rsid w:val="00800A4B"/>
    <w:rsid w:val="008018B8"/>
    <w:rsid w:val="00801C8B"/>
    <w:rsid w:val="00801DBE"/>
    <w:rsid w:val="00801E7E"/>
    <w:rsid w:val="0080256C"/>
    <w:rsid w:val="008025C2"/>
    <w:rsid w:val="00802874"/>
    <w:rsid w:val="00802F99"/>
    <w:rsid w:val="008032E0"/>
    <w:rsid w:val="008041B4"/>
    <w:rsid w:val="0080447B"/>
    <w:rsid w:val="00804C80"/>
    <w:rsid w:val="00804F43"/>
    <w:rsid w:val="0080562D"/>
    <w:rsid w:val="00806790"/>
    <w:rsid w:val="008068D1"/>
    <w:rsid w:val="00806B20"/>
    <w:rsid w:val="00806C16"/>
    <w:rsid w:val="00806F7B"/>
    <w:rsid w:val="00807254"/>
    <w:rsid w:val="00807AE9"/>
    <w:rsid w:val="00810046"/>
    <w:rsid w:val="008101D9"/>
    <w:rsid w:val="00810853"/>
    <w:rsid w:val="00810BC5"/>
    <w:rsid w:val="00810BD3"/>
    <w:rsid w:val="00810DBD"/>
    <w:rsid w:val="00811E4F"/>
    <w:rsid w:val="0081201C"/>
    <w:rsid w:val="008120FF"/>
    <w:rsid w:val="008124CB"/>
    <w:rsid w:val="00813016"/>
    <w:rsid w:val="0081322C"/>
    <w:rsid w:val="0081368B"/>
    <w:rsid w:val="0081385C"/>
    <w:rsid w:val="00813A80"/>
    <w:rsid w:val="00813F12"/>
    <w:rsid w:val="00814219"/>
    <w:rsid w:val="008143A4"/>
    <w:rsid w:val="0081463F"/>
    <w:rsid w:val="00814835"/>
    <w:rsid w:val="00814D42"/>
    <w:rsid w:val="00815025"/>
    <w:rsid w:val="00815FB6"/>
    <w:rsid w:val="00816DCA"/>
    <w:rsid w:val="00816F43"/>
    <w:rsid w:val="00816FAD"/>
    <w:rsid w:val="00817719"/>
    <w:rsid w:val="008179B1"/>
    <w:rsid w:val="00817B51"/>
    <w:rsid w:val="0082021B"/>
    <w:rsid w:val="0082056D"/>
    <w:rsid w:val="00820707"/>
    <w:rsid w:val="008207D0"/>
    <w:rsid w:val="008210F9"/>
    <w:rsid w:val="008214DF"/>
    <w:rsid w:val="0082169B"/>
    <w:rsid w:val="008216C4"/>
    <w:rsid w:val="00821923"/>
    <w:rsid w:val="00822745"/>
    <w:rsid w:val="008228C2"/>
    <w:rsid w:val="00822CA4"/>
    <w:rsid w:val="00822DA0"/>
    <w:rsid w:val="00822EAF"/>
    <w:rsid w:val="0082321A"/>
    <w:rsid w:val="00823642"/>
    <w:rsid w:val="00823656"/>
    <w:rsid w:val="00823AB2"/>
    <w:rsid w:val="00823C8C"/>
    <w:rsid w:val="0082405B"/>
    <w:rsid w:val="008242B4"/>
    <w:rsid w:val="00825152"/>
    <w:rsid w:val="00825292"/>
    <w:rsid w:val="008252A5"/>
    <w:rsid w:val="008253E0"/>
    <w:rsid w:val="00825451"/>
    <w:rsid w:val="008258FD"/>
    <w:rsid w:val="00825A02"/>
    <w:rsid w:val="00826000"/>
    <w:rsid w:val="00826283"/>
    <w:rsid w:val="00826307"/>
    <w:rsid w:val="008267FB"/>
    <w:rsid w:val="00826A94"/>
    <w:rsid w:val="00826A9E"/>
    <w:rsid w:val="00827306"/>
    <w:rsid w:val="00827470"/>
    <w:rsid w:val="00827B1F"/>
    <w:rsid w:val="00830595"/>
    <w:rsid w:val="00830838"/>
    <w:rsid w:val="00830863"/>
    <w:rsid w:val="00830CF0"/>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ABB"/>
    <w:rsid w:val="00833DA9"/>
    <w:rsid w:val="008343CE"/>
    <w:rsid w:val="00834BE8"/>
    <w:rsid w:val="00834EC0"/>
    <w:rsid w:val="008350AB"/>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3E57"/>
    <w:rsid w:val="008449FA"/>
    <w:rsid w:val="008451E8"/>
    <w:rsid w:val="00845FE5"/>
    <w:rsid w:val="0084600B"/>
    <w:rsid w:val="00846062"/>
    <w:rsid w:val="00846604"/>
    <w:rsid w:val="00847148"/>
    <w:rsid w:val="00847464"/>
    <w:rsid w:val="0084763D"/>
    <w:rsid w:val="00847819"/>
    <w:rsid w:val="00847928"/>
    <w:rsid w:val="008506BB"/>
    <w:rsid w:val="00850763"/>
    <w:rsid w:val="00850BC1"/>
    <w:rsid w:val="00850D2E"/>
    <w:rsid w:val="00850EDB"/>
    <w:rsid w:val="0085164A"/>
    <w:rsid w:val="00851FD8"/>
    <w:rsid w:val="008522F6"/>
    <w:rsid w:val="00852616"/>
    <w:rsid w:val="00852B67"/>
    <w:rsid w:val="00852D0E"/>
    <w:rsid w:val="00853835"/>
    <w:rsid w:val="008538DD"/>
    <w:rsid w:val="008540C7"/>
    <w:rsid w:val="00854235"/>
    <w:rsid w:val="008542FE"/>
    <w:rsid w:val="008544BB"/>
    <w:rsid w:val="008546E5"/>
    <w:rsid w:val="00854BD8"/>
    <w:rsid w:val="00854D31"/>
    <w:rsid w:val="008554F5"/>
    <w:rsid w:val="008556FA"/>
    <w:rsid w:val="008558F4"/>
    <w:rsid w:val="00855B61"/>
    <w:rsid w:val="008560F8"/>
    <w:rsid w:val="00856210"/>
    <w:rsid w:val="008565E4"/>
    <w:rsid w:val="00856989"/>
    <w:rsid w:val="00856D49"/>
    <w:rsid w:val="008573BE"/>
    <w:rsid w:val="008575CB"/>
    <w:rsid w:val="00857E5A"/>
    <w:rsid w:val="00857FB3"/>
    <w:rsid w:val="008604F3"/>
    <w:rsid w:val="00860556"/>
    <w:rsid w:val="0086065F"/>
    <w:rsid w:val="0086066E"/>
    <w:rsid w:val="00860AF2"/>
    <w:rsid w:val="00860EDD"/>
    <w:rsid w:val="00861207"/>
    <w:rsid w:val="00861493"/>
    <w:rsid w:val="0086183F"/>
    <w:rsid w:val="00861A86"/>
    <w:rsid w:val="00862586"/>
    <w:rsid w:val="00862630"/>
    <w:rsid w:val="0086264B"/>
    <w:rsid w:val="008628E3"/>
    <w:rsid w:val="00862C5D"/>
    <w:rsid w:val="00862DEF"/>
    <w:rsid w:val="0086365F"/>
    <w:rsid w:val="0086376C"/>
    <w:rsid w:val="00864EA9"/>
    <w:rsid w:val="00864F00"/>
    <w:rsid w:val="008650C4"/>
    <w:rsid w:val="00865460"/>
    <w:rsid w:val="008654D1"/>
    <w:rsid w:val="00865922"/>
    <w:rsid w:val="00865B77"/>
    <w:rsid w:val="00865BC6"/>
    <w:rsid w:val="00865FD7"/>
    <w:rsid w:val="0086614B"/>
    <w:rsid w:val="00866292"/>
    <w:rsid w:val="0086634D"/>
    <w:rsid w:val="00866647"/>
    <w:rsid w:val="00866D60"/>
    <w:rsid w:val="00867C32"/>
    <w:rsid w:val="00870117"/>
    <w:rsid w:val="0087068F"/>
    <w:rsid w:val="00870CE8"/>
    <w:rsid w:val="00871027"/>
    <w:rsid w:val="00871080"/>
    <w:rsid w:val="0087121B"/>
    <w:rsid w:val="008712F2"/>
    <w:rsid w:val="00872107"/>
    <w:rsid w:val="008723DE"/>
    <w:rsid w:val="008725D6"/>
    <w:rsid w:val="008727EF"/>
    <w:rsid w:val="00872B56"/>
    <w:rsid w:val="008734FC"/>
    <w:rsid w:val="0087384A"/>
    <w:rsid w:val="00874123"/>
    <w:rsid w:val="00874CAC"/>
    <w:rsid w:val="00875354"/>
    <w:rsid w:val="00875727"/>
    <w:rsid w:val="00875CE2"/>
    <w:rsid w:val="00876010"/>
    <w:rsid w:val="008768A3"/>
    <w:rsid w:val="00876E20"/>
    <w:rsid w:val="0087705B"/>
    <w:rsid w:val="00877644"/>
    <w:rsid w:val="008777A2"/>
    <w:rsid w:val="0087787B"/>
    <w:rsid w:val="0087790F"/>
    <w:rsid w:val="00877BBC"/>
    <w:rsid w:val="0088033D"/>
    <w:rsid w:val="00880379"/>
    <w:rsid w:val="00880449"/>
    <w:rsid w:val="00880547"/>
    <w:rsid w:val="0088062B"/>
    <w:rsid w:val="00880914"/>
    <w:rsid w:val="00880C9E"/>
    <w:rsid w:val="008811EA"/>
    <w:rsid w:val="00881446"/>
    <w:rsid w:val="008815C4"/>
    <w:rsid w:val="00881675"/>
    <w:rsid w:val="008817B4"/>
    <w:rsid w:val="00881876"/>
    <w:rsid w:val="008821E9"/>
    <w:rsid w:val="008825E4"/>
    <w:rsid w:val="0088349F"/>
    <w:rsid w:val="008834F3"/>
    <w:rsid w:val="00883632"/>
    <w:rsid w:val="00884291"/>
    <w:rsid w:val="008842DA"/>
    <w:rsid w:val="008845AA"/>
    <w:rsid w:val="00884AC9"/>
    <w:rsid w:val="00884D95"/>
    <w:rsid w:val="008851E3"/>
    <w:rsid w:val="008852DA"/>
    <w:rsid w:val="008853C2"/>
    <w:rsid w:val="00885A85"/>
    <w:rsid w:val="00885B3F"/>
    <w:rsid w:val="00885C0B"/>
    <w:rsid w:val="008864EF"/>
    <w:rsid w:val="00886BB0"/>
    <w:rsid w:val="00886DB5"/>
    <w:rsid w:val="00886DE0"/>
    <w:rsid w:val="00886E3D"/>
    <w:rsid w:val="00887472"/>
    <w:rsid w:val="00887865"/>
    <w:rsid w:val="00887970"/>
    <w:rsid w:val="008879FF"/>
    <w:rsid w:val="00887D0B"/>
    <w:rsid w:val="00887E5F"/>
    <w:rsid w:val="0089020F"/>
    <w:rsid w:val="00890B86"/>
    <w:rsid w:val="00890B96"/>
    <w:rsid w:val="00890CD5"/>
    <w:rsid w:val="00891165"/>
    <w:rsid w:val="00891718"/>
    <w:rsid w:val="00891A29"/>
    <w:rsid w:val="008920E8"/>
    <w:rsid w:val="008925E2"/>
    <w:rsid w:val="00892996"/>
    <w:rsid w:val="00892ABC"/>
    <w:rsid w:val="00892E78"/>
    <w:rsid w:val="008930B4"/>
    <w:rsid w:val="0089382C"/>
    <w:rsid w:val="00893836"/>
    <w:rsid w:val="00893EFF"/>
    <w:rsid w:val="008947D4"/>
    <w:rsid w:val="00895944"/>
    <w:rsid w:val="00895BDE"/>
    <w:rsid w:val="00895DD1"/>
    <w:rsid w:val="00896068"/>
    <w:rsid w:val="008960F9"/>
    <w:rsid w:val="00896223"/>
    <w:rsid w:val="008965ED"/>
    <w:rsid w:val="0089677C"/>
    <w:rsid w:val="00896B24"/>
    <w:rsid w:val="008970FF"/>
    <w:rsid w:val="008974A5"/>
    <w:rsid w:val="0089752B"/>
    <w:rsid w:val="008976A1"/>
    <w:rsid w:val="00897702"/>
    <w:rsid w:val="00897761"/>
    <w:rsid w:val="00897BEE"/>
    <w:rsid w:val="008A00B1"/>
    <w:rsid w:val="008A0425"/>
    <w:rsid w:val="008A04FF"/>
    <w:rsid w:val="008A075C"/>
    <w:rsid w:val="008A0772"/>
    <w:rsid w:val="008A089C"/>
    <w:rsid w:val="008A100D"/>
    <w:rsid w:val="008A12AD"/>
    <w:rsid w:val="008A12E1"/>
    <w:rsid w:val="008A2592"/>
    <w:rsid w:val="008A2814"/>
    <w:rsid w:val="008A2EAE"/>
    <w:rsid w:val="008A32AE"/>
    <w:rsid w:val="008A35A9"/>
    <w:rsid w:val="008A39BC"/>
    <w:rsid w:val="008A4714"/>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0978"/>
    <w:rsid w:val="008B0B08"/>
    <w:rsid w:val="008B10FB"/>
    <w:rsid w:val="008B1E39"/>
    <w:rsid w:val="008B25F8"/>
    <w:rsid w:val="008B2CBA"/>
    <w:rsid w:val="008B348E"/>
    <w:rsid w:val="008B3691"/>
    <w:rsid w:val="008B3931"/>
    <w:rsid w:val="008B39E7"/>
    <w:rsid w:val="008B3ED3"/>
    <w:rsid w:val="008B4565"/>
    <w:rsid w:val="008B47A2"/>
    <w:rsid w:val="008B5109"/>
    <w:rsid w:val="008B5CE3"/>
    <w:rsid w:val="008B65B7"/>
    <w:rsid w:val="008B6D54"/>
    <w:rsid w:val="008B6E75"/>
    <w:rsid w:val="008B7352"/>
    <w:rsid w:val="008B7614"/>
    <w:rsid w:val="008B7EE7"/>
    <w:rsid w:val="008B7F8C"/>
    <w:rsid w:val="008C0108"/>
    <w:rsid w:val="008C06A7"/>
    <w:rsid w:val="008C09C1"/>
    <w:rsid w:val="008C0A80"/>
    <w:rsid w:val="008C0C65"/>
    <w:rsid w:val="008C0C6A"/>
    <w:rsid w:val="008C0D71"/>
    <w:rsid w:val="008C0EB0"/>
    <w:rsid w:val="008C0EFF"/>
    <w:rsid w:val="008C15FD"/>
    <w:rsid w:val="008C1B1E"/>
    <w:rsid w:val="008C1B24"/>
    <w:rsid w:val="008C1CBC"/>
    <w:rsid w:val="008C2247"/>
    <w:rsid w:val="008C2C58"/>
    <w:rsid w:val="008C2E5B"/>
    <w:rsid w:val="008C32B8"/>
    <w:rsid w:val="008C33EF"/>
    <w:rsid w:val="008C35ED"/>
    <w:rsid w:val="008C4472"/>
    <w:rsid w:val="008C4537"/>
    <w:rsid w:val="008C464A"/>
    <w:rsid w:val="008C46BB"/>
    <w:rsid w:val="008C482B"/>
    <w:rsid w:val="008C49E4"/>
    <w:rsid w:val="008C51F7"/>
    <w:rsid w:val="008C5B1B"/>
    <w:rsid w:val="008C6160"/>
    <w:rsid w:val="008C67D7"/>
    <w:rsid w:val="008C6DB2"/>
    <w:rsid w:val="008C6EC1"/>
    <w:rsid w:val="008C71C2"/>
    <w:rsid w:val="008C734E"/>
    <w:rsid w:val="008C741F"/>
    <w:rsid w:val="008C75B3"/>
    <w:rsid w:val="008C7BB9"/>
    <w:rsid w:val="008C7F31"/>
    <w:rsid w:val="008D0425"/>
    <w:rsid w:val="008D08CB"/>
    <w:rsid w:val="008D0975"/>
    <w:rsid w:val="008D0C8E"/>
    <w:rsid w:val="008D1155"/>
    <w:rsid w:val="008D11D5"/>
    <w:rsid w:val="008D1C7E"/>
    <w:rsid w:val="008D1CB3"/>
    <w:rsid w:val="008D1D90"/>
    <w:rsid w:val="008D1EA1"/>
    <w:rsid w:val="008D2326"/>
    <w:rsid w:val="008D2B80"/>
    <w:rsid w:val="008D3A17"/>
    <w:rsid w:val="008D3B94"/>
    <w:rsid w:val="008D3C81"/>
    <w:rsid w:val="008D3CF9"/>
    <w:rsid w:val="008D42CD"/>
    <w:rsid w:val="008D44F0"/>
    <w:rsid w:val="008D4584"/>
    <w:rsid w:val="008D4639"/>
    <w:rsid w:val="008D4B35"/>
    <w:rsid w:val="008D4C78"/>
    <w:rsid w:val="008D4EDF"/>
    <w:rsid w:val="008D514B"/>
    <w:rsid w:val="008D51AA"/>
    <w:rsid w:val="008D5909"/>
    <w:rsid w:val="008D5D84"/>
    <w:rsid w:val="008D62D7"/>
    <w:rsid w:val="008D6495"/>
    <w:rsid w:val="008D65A9"/>
    <w:rsid w:val="008D692A"/>
    <w:rsid w:val="008D6C0F"/>
    <w:rsid w:val="008D728B"/>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F1E"/>
    <w:rsid w:val="008E3691"/>
    <w:rsid w:val="008E37D7"/>
    <w:rsid w:val="008E3A2F"/>
    <w:rsid w:val="008E3A5D"/>
    <w:rsid w:val="008E4107"/>
    <w:rsid w:val="008E454B"/>
    <w:rsid w:val="008E5699"/>
    <w:rsid w:val="008E62FA"/>
    <w:rsid w:val="008E6C37"/>
    <w:rsid w:val="008E70EF"/>
    <w:rsid w:val="008E7540"/>
    <w:rsid w:val="008E78BD"/>
    <w:rsid w:val="008E7B0F"/>
    <w:rsid w:val="008E7BA6"/>
    <w:rsid w:val="008F0709"/>
    <w:rsid w:val="008F085D"/>
    <w:rsid w:val="008F0CE1"/>
    <w:rsid w:val="008F0F72"/>
    <w:rsid w:val="008F1C21"/>
    <w:rsid w:val="008F2957"/>
    <w:rsid w:val="008F32A3"/>
    <w:rsid w:val="008F3522"/>
    <w:rsid w:val="008F3CF4"/>
    <w:rsid w:val="008F3F85"/>
    <w:rsid w:val="008F4045"/>
    <w:rsid w:val="008F44F2"/>
    <w:rsid w:val="008F470F"/>
    <w:rsid w:val="008F4BF8"/>
    <w:rsid w:val="008F4C5B"/>
    <w:rsid w:val="008F50B8"/>
    <w:rsid w:val="008F53CD"/>
    <w:rsid w:val="008F5646"/>
    <w:rsid w:val="008F58D3"/>
    <w:rsid w:val="008F678C"/>
    <w:rsid w:val="008F7009"/>
    <w:rsid w:val="008F770A"/>
    <w:rsid w:val="008F77AC"/>
    <w:rsid w:val="008F77BB"/>
    <w:rsid w:val="008F7915"/>
    <w:rsid w:val="008F7FA0"/>
    <w:rsid w:val="009002A1"/>
    <w:rsid w:val="009002E2"/>
    <w:rsid w:val="00900812"/>
    <w:rsid w:val="009009C2"/>
    <w:rsid w:val="00900D68"/>
    <w:rsid w:val="00900FF3"/>
    <w:rsid w:val="0090140C"/>
    <w:rsid w:val="009014E7"/>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852"/>
    <w:rsid w:val="00906AFC"/>
    <w:rsid w:val="00906D8D"/>
    <w:rsid w:val="00907154"/>
    <w:rsid w:val="009074F0"/>
    <w:rsid w:val="0090761B"/>
    <w:rsid w:val="00907ED2"/>
    <w:rsid w:val="00907FEC"/>
    <w:rsid w:val="00910345"/>
    <w:rsid w:val="009109FE"/>
    <w:rsid w:val="00910AA6"/>
    <w:rsid w:val="009110CB"/>
    <w:rsid w:val="009110DF"/>
    <w:rsid w:val="00911102"/>
    <w:rsid w:val="00911160"/>
    <w:rsid w:val="00911603"/>
    <w:rsid w:val="00911891"/>
    <w:rsid w:val="00911C98"/>
    <w:rsid w:val="00911F72"/>
    <w:rsid w:val="00911FDF"/>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C0"/>
    <w:rsid w:val="00916F49"/>
    <w:rsid w:val="0091732E"/>
    <w:rsid w:val="00917B3B"/>
    <w:rsid w:val="00917F32"/>
    <w:rsid w:val="009200C8"/>
    <w:rsid w:val="00920211"/>
    <w:rsid w:val="00920496"/>
    <w:rsid w:val="00920526"/>
    <w:rsid w:val="00920DE6"/>
    <w:rsid w:val="0092128E"/>
    <w:rsid w:val="00921B68"/>
    <w:rsid w:val="009220E1"/>
    <w:rsid w:val="0092222E"/>
    <w:rsid w:val="009223BB"/>
    <w:rsid w:val="00922969"/>
    <w:rsid w:val="00922F10"/>
    <w:rsid w:val="0092358E"/>
    <w:rsid w:val="0092378C"/>
    <w:rsid w:val="00923979"/>
    <w:rsid w:val="009248A9"/>
    <w:rsid w:val="009250EA"/>
    <w:rsid w:val="0092521F"/>
    <w:rsid w:val="0092530B"/>
    <w:rsid w:val="00925378"/>
    <w:rsid w:val="0092547F"/>
    <w:rsid w:val="009256BE"/>
    <w:rsid w:val="00925AC2"/>
    <w:rsid w:val="00925B57"/>
    <w:rsid w:val="009267EB"/>
    <w:rsid w:val="00926BE9"/>
    <w:rsid w:val="0092783B"/>
    <w:rsid w:val="00927F78"/>
    <w:rsid w:val="00927F8B"/>
    <w:rsid w:val="009305E7"/>
    <w:rsid w:val="00930783"/>
    <w:rsid w:val="00930789"/>
    <w:rsid w:val="00930B57"/>
    <w:rsid w:val="00931AD9"/>
    <w:rsid w:val="00932174"/>
    <w:rsid w:val="00932317"/>
    <w:rsid w:val="00932899"/>
    <w:rsid w:val="00932C1E"/>
    <w:rsid w:val="00933703"/>
    <w:rsid w:val="00933745"/>
    <w:rsid w:val="00933E3A"/>
    <w:rsid w:val="0093441E"/>
    <w:rsid w:val="00934A55"/>
    <w:rsid w:val="009352B8"/>
    <w:rsid w:val="00935B23"/>
    <w:rsid w:val="009360E1"/>
    <w:rsid w:val="0093612D"/>
    <w:rsid w:val="00936778"/>
    <w:rsid w:val="00936CD2"/>
    <w:rsid w:val="00937023"/>
    <w:rsid w:val="009371BD"/>
    <w:rsid w:val="009373FB"/>
    <w:rsid w:val="0093795E"/>
    <w:rsid w:val="009379ED"/>
    <w:rsid w:val="0094099E"/>
    <w:rsid w:val="00940B39"/>
    <w:rsid w:val="00940DD2"/>
    <w:rsid w:val="0094104A"/>
    <w:rsid w:val="009411DF"/>
    <w:rsid w:val="00941A14"/>
    <w:rsid w:val="00941AE8"/>
    <w:rsid w:val="00941DF1"/>
    <w:rsid w:val="009421CD"/>
    <w:rsid w:val="00942207"/>
    <w:rsid w:val="0094241F"/>
    <w:rsid w:val="009425C8"/>
    <w:rsid w:val="0094299E"/>
    <w:rsid w:val="00942AE5"/>
    <w:rsid w:val="00942BE4"/>
    <w:rsid w:val="009439CB"/>
    <w:rsid w:val="00943AE6"/>
    <w:rsid w:val="00943ED2"/>
    <w:rsid w:val="00944582"/>
    <w:rsid w:val="0094523F"/>
    <w:rsid w:val="009455B1"/>
    <w:rsid w:val="009457EF"/>
    <w:rsid w:val="00946B2E"/>
    <w:rsid w:val="00946DA7"/>
    <w:rsid w:val="00946F41"/>
    <w:rsid w:val="009477B1"/>
    <w:rsid w:val="00947867"/>
    <w:rsid w:val="0094790B"/>
    <w:rsid w:val="00947A47"/>
    <w:rsid w:val="00947D38"/>
    <w:rsid w:val="009503B6"/>
    <w:rsid w:val="009504E1"/>
    <w:rsid w:val="00950CB9"/>
    <w:rsid w:val="00950E84"/>
    <w:rsid w:val="00951003"/>
    <w:rsid w:val="00952121"/>
    <w:rsid w:val="009523FF"/>
    <w:rsid w:val="009524BA"/>
    <w:rsid w:val="00952BC2"/>
    <w:rsid w:val="00953029"/>
    <w:rsid w:val="0095353D"/>
    <w:rsid w:val="009538A7"/>
    <w:rsid w:val="00953A11"/>
    <w:rsid w:val="00953B34"/>
    <w:rsid w:val="00954430"/>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F48"/>
    <w:rsid w:val="00957047"/>
    <w:rsid w:val="00957049"/>
    <w:rsid w:val="0095788D"/>
    <w:rsid w:val="009578C1"/>
    <w:rsid w:val="00957A2E"/>
    <w:rsid w:val="00957CEE"/>
    <w:rsid w:val="00957FC6"/>
    <w:rsid w:val="0096037F"/>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5C92"/>
    <w:rsid w:val="00966057"/>
    <w:rsid w:val="00967088"/>
    <w:rsid w:val="009670B8"/>
    <w:rsid w:val="009674C2"/>
    <w:rsid w:val="009674E4"/>
    <w:rsid w:val="00967E7F"/>
    <w:rsid w:val="009703E8"/>
    <w:rsid w:val="00970462"/>
    <w:rsid w:val="00970743"/>
    <w:rsid w:val="0097075A"/>
    <w:rsid w:val="00970BDC"/>
    <w:rsid w:val="009711A5"/>
    <w:rsid w:val="0097122E"/>
    <w:rsid w:val="0097131B"/>
    <w:rsid w:val="00971AF3"/>
    <w:rsid w:val="00971D3E"/>
    <w:rsid w:val="00971EEE"/>
    <w:rsid w:val="00971FE7"/>
    <w:rsid w:val="0097226C"/>
    <w:rsid w:val="009724F7"/>
    <w:rsid w:val="00972656"/>
    <w:rsid w:val="0097278B"/>
    <w:rsid w:val="009729B8"/>
    <w:rsid w:val="00972FAA"/>
    <w:rsid w:val="00973432"/>
    <w:rsid w:val="009736E6"/>
    <w:rsid w:val="00973BC4"/>
    <w:rsid w:val="00973FDC"/>
    <w:rsid w:val="0097405E"/>
    <w:rsid w:val="009747E0"/>
    <w:rsid w:val="00976030"/>
    <w:rsid w:val="009767FD"/>
    <w:rsid w:val="0097680C"/>
    <w:rsid w:val="00976D56"/>
    <w:rsid w:val="00976E5B"/>
    <w:rsid w:val="009775A9"/>
    <w:rsid w:val="00977ED4"/>
    <w:rsid w:val="0098048E"/>
    <w:rsid w:val="00980AA9"/>
    <w:rsid w:val="00980F3A"/>
    <w:rsid w:val="0098192F"/>
    <w:rsid w:val="00981CC3"/>
    <w:rsid w:val="00981CCA"/>
    <w:rsid w:val="00981F18"/>
    <w:rsid w:val="009821CA"/>
    <w:rsid w:val="00982949"/>
    <w:rsid w:val="00982D06"/>
    <w:rsid w:val="00982DBC"/>
    <w:rsid w:val="00983740"/>
    <w:rsid w:val="00984130"/>
    <w:rsid w:val="0098448A"/>
    <w:rsid w:val="00984D27"/>
    <w:rsid w:val="00985251"/>
    <w:rsid w:val="009852DB"/>
    <w:rsid w:val="00985360"/>
    <w:rsid w:val="00985809"/>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0E1F"/>
    <w:rsid w:val="0099160E"/>
    <w:rsid w:val="009916F2"/>
    <w:rsid w:val="00991B89"/>
    <w:rsid w:val="00991CD2"/>
    <w:rsid w:val="00991D26"/>
    <w:rsid w:val="00992267"/>
    <w:rsid w:val="0099237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A04"/>
    <w:rsid w:val="00995F94"/>
    <w:rsid w:val="00996180"/>
    <w:rsid w:val="00996D1A"/>
    <w:rsid w:val="00996F2B"/>
    <w:rsid w:val="00996F5B"/>
    <w:rsid w:val="009972B5"/>
    <w:rsid w:val="00997981"/>
    <w:rsid w:val="00997B66"/>
    <w:rsid w:val="00997B7B"/>
    <w:rsid w:val="009A00E9"/>
    <w:rsid w:val="009A0219"/>
    <w:rsid w:val="009A094C"/>
    <w:rsid w:val="009A0E27"/>
    <w:rsid w:val="009A13AC"/>
    <w:rsid w:val="009A1626"/>
    <w:rsid w:val="009A1BC9"/>
    <w:rsid w:val="009A21C2"/>
    <w:rsid w:val="009A306E"/>
    <w:rsid w:val="009A33B6"/>
    <w:rsid w:val="009A36E8"/>
    <w:rsid w:val="009A3DCA"/>
    <w:rsid w:val="009A3E7A"/>
    <w:rsid w:val="009A3ED7"/>
    <w:rsid w:val="009A40FF"/>
    <w:rsid w:val="009A4461"/>
    <w:rsid w:val="009A4DDC"/>
    <w:rsid w:val="009A4EE0"/>
    <w:rsid w:val="009A5258"/>
    <w:rsid w:val="009A5451"/>
    <w:rsid w:val="009A5488"/>
    <w:rsid w:val="009A6309"/>
    <w:rsid w:val="009A6B73"/>
    <w:rsid w:val="009A7855"/>
    <w:rsid w:val="009A7DBF"/>
    <w:rsid w:val="009A7E08"/>
    <w:rsid w:val="009B017E"/>
    <w:rsid w:val="009B09CF"/>
    <w:rsid w:val="009B0DCF"/>
    <w:rsid w:val="009B0FFE"/>
    <w:rsid w:val="009B1114"/>
    <w:rsid w:val="009B123D"/>
    <w:rsid w:val="009B1289"/>
    <w:rsid w:val="009B12C8"/>
    <w:rsid w:val="009B14CE"/>
    <w:rsid w:val="009B2013"/>
    <w:rsid w:val="009B26E9"/>
    <w:rsid w:val="009B2BE7"/>
    <w:rsid w:val="009B2CD5"/>
    <w:rsid w:val="009B321B"/>
    <w:rsid w:val="009B33B4"/>
    <w:rsid w:val="009B38F7"/>
    <w:rsid w:val="009B3E00"/>
    <w:rsid w:val="009B3EC6"/>
    <w:rsid w:val="009B3EE9"/>
    <w:rsid w:val="009B3F37"/>
    <w:rsid w:val="009B4B85"/>
    <w:rsid w:val="009B5029"/>
    <w:rsid w:val="009B517B"/>
    <w:rsid w:val="009B58F5"/>
    <w:rsid w:val="009B5EB1"/>
    <w:rsid w:val="009B6150"/>
    <w:rsid w:val="009B6338"/>
    <w:rsid w:val="009B633A"/>
    <w:rsid w:val="009B660B"/>
    <w:rsid w:val="009B6AC2"/>
    <w:rsid w:val="009B6F46"/>
    <w:rsid w:val="009B70A1"/>
    <w:rsid w:val="009B7240"/>
    <w:rsid w:val="009B74E2"/>
    <w:rsid w:val="009B7C42"/>
    <w:rsid w:val="009B7F65"/>
    <w:rsid w:val="009C02B7"/>
    <w:rsid w:val="009C0A0C"/>
    <w:rsid w:val="009C0DB2"/>
    <w:rsid w:val="009C0F82"/>
    <w:rsid w:val="009C17DC"/>
    <w:rsid w:val="009C1950"/>
    <w:rsid w:val="009C1D2F"/>
    <w:rsid w:val="009C1EC2"/>
    <w:rsid w:val="009C2727"/>
    <w:rsid w:val="009C2A8F"/>
    <w:rsid w:val="009C3214"/>
    <w:rsid w:val="009C3A26"/>
    <w:rsid w:val="009C3A79"/>
    <w:rsid w:val="009C4212"/>
    <w:rsid w:val="009C4493"/>
    <w:rsid w:val="009C456D"/>
    <w:rsid w:val="009C4632"/>
    <w:rsid w:val="009C4C86"/>
    <w:rsid w:val="009C4E09"/>
    <w:rsid w:val="009C4E7E"/>
    <w:rsid w:val="009C50B8"/>
    <w:rsid w:val="009C5398"/>
    <w:rsid w:val="009C5998"/>
    <w:rsid w:val="009C5CA8"/>
    <w:rsid w:val="009C660B"/>
    <w:rsid w:val="009C6649"/>
    <w:rsid w:val="009C6B72"/>
    <w:rsid w:val="009C6C35"/>
    <w:rsid w:val="009C7048"/>
    <w:rsid w:val="009C72C8"/>
    <w:rsid w:val="009C73EE"/>
    <w:rsid w:val="009C7A55"/>
    <w:rsid w:val="009C7C4A"/>
    <w:rsid w:val="009D0135"/>
    <w:rsid w:val="009D0243"/>
    <w:rsid w:val="009D0294"/>
    <w:rsid w:val="009D0919"/>
    <w:rsid w:val="009D126B"/>
    <w:rsid w:val="009D1B58"/>
    <w:rsid w:val="009D1CEB"/>
    <w:rsid w:val="009D1D01"/>
    <w:rsid w:val="009D2BD9"/>
    <w:rsid w:val="009D2FFF"/>
    <w:rsid w:val="009D30C4"/>
    <w:rsid w:val="009D3206"/>
    <w:rsid w:val="009D362B"/>
    <w:rsid w:val="009D3770"/>
    <w:rsid w:val="009D382F"/>
    <w:rsid w:val="009D3AC0"/>
    <w:rsid w:val="009D3B46"/>
    <w:rsid w:val="009D3B63"/>
    <w:rsid w:val="009D3D9C"/>
    <w:rsid w:val="009D46AE"/>
    <w:rsid w:val="009D46E0"/>
    <w:rsid w:val="009D4C05"/>
    <w:rsid w:val="009D4FD4"/>
    <w:rsid w:val="009D5951"/>
    <w:rsid w:val="009D5B46"/>
    <w:rsid w:val="009D5DFF"/>
    <w:rsid w:val="009D5F8F"/>
    <w:rsid w:val="009D6225"/>
    <w:rsid w:val="009D624B"/>
    <w:rsid w:val="009D6375"/>
    <w:rsid w:val="009D66FA"/>
    <w:rsid w:val="009D6A78"/>
    <w:rsid w:val="009D6CE0"/>
    <w:rsid w:val="009D6E89"/>
    <w:rsid w:val="009D72DC"/>
    <w:rsid w:val="009D7B2B"/>
    <w:rsid w:val="009E0356"/>
    <w:rsid w:val="009E045A"/>
    <w:rsid w:val="009E04AC"/>
    <w:rsid w:val="009E05DE"/>
    <w:rsid w:val="009E089A"/>
    <w:rsid w:val="009E0C85"/>
    <w:rsid w:val="009E1571"/>
    <w:rsid w:val="009E1629"/>
    <w:rsid w:val="009E1897"/>
    <w:rsid w:val="009E1B39"/>
    <w:rsid w:val="009E1D96"/>
    <w:rsid w:val="009E1E8D"/>
    <w:rsid w:val="009E20CD"/>
    <w:rsid w:val="009E25C1"/>
    <w:rsid w:val="009E28CD"/>
    <w:rsid w:val="009E2BD6"/>
    <w:rsid w:val="009E2FC7"/>
    <w:rsid w:val="009E3C12"/>
    <w:rsid w:val="009E3FEE"/>
    <w:rsid w:val="009E40EC"/>
    <w:rsid w:val="009E4809"/>
    <w:rsid w:val="009E4C00"/>
    <w:rsid w:val="009E4E94"/>
    <w:rsid w:val="009E50AA"/>
    <w:rsid w:val="009E5614"/>
    <w:rsid w:val="009E5999"/>
    <w:rsid w:val="009E5C76"/>
    <w:rsid w:val="009E5D3B"/>
    <w:rsid w:val="009E67A0"/>
    <w:rsid w:val="009E6C4F"/>
    <w:rsid w:val="009E75FB"/>
    <w:rsid w:val="009E7CC9"/>
    <w:rsid w:val="009F0086"/>
    <w:rsid w:val="009F01A3"/>
    <w:rsid w:val="009F0D7A"/>
    <w:rsid w:val="009F0DF3"/>
    <w:rsid w:val="009F17BD"/>
    <w:rsid w:val="009F1FC2"/>
    <w:rsid w:val="009F255D"/>
    <w:rsid w:val="009F2575"/>
    <w:rsid w:val="009F28CC"/>
    <w:rsid w:val="009F29E6"/>
    <w:rsid w:val="009F2AFA"/>
    <w:rsid w:val="009F31C7"/>
    <w:rsid w:val="009F3417"/>
    <w:rsid w:val="009F36E2"/>
    <w:rsid w:val="009F3FA2"/>
    <w:rsid w:val="009F447D"/>
    <w:rsid w:val="009F4655"/>
    <w:rsid w:val="009F4772"/>
    <w:rsid w:val="009F48C6"/>
    <w:rsid w:val="009F49B8"/>
    <w:rsid w:val="009F4B88"/>
    <w:rsid w:val="009F505A"/>
    <w:rsid w:val="009F5AA2"/>
    <w:rsid w:val="009F5B44"/>
    <w:rsid w:val="009F6763"/>
    <w:rsid w:val="009F7424"/>
    <w:rsid w:val="009F7839"/>
    <w:rsid w:val="009F7A11"/>
    <w:rsid w:val="009F7FD3"/>
    <w:rsid w:val="00A004F6"/>
    <w:rsid w:val="00A00509"/>
    <w:rsid w:val="00A00E93"/>
    <w:rsid w:val="00A01047"/>
    <w:rsid w:val="00A012CC"/>
    <w:rsid w:val="00A01AD9"/>
    <w:rsid w:val="00A01D0D"/>
    <w:rsid w:val="00A01FC9"/>
    <w:rsid w:val="00A0227B"/>
    <w:rsid w:val="00A02348"/>
    <w:rsid w:val="00A026F1"/>
    <w:rsid w:val="00A02A7D"/>
    <w:rsid w:val="00A02B7C"/>
    <w:rsid w:val="00A02FFD"/>
    <w:rsid w:val="00A03089"/>
    <w:rsid w:val="00A031ED"/>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6AA6"/>
    <w:rsid w:val="00A07468"/>
    <w:rsid w:val="00A076E1"/>
    <w:rsid w:val="00A10CD0"/>
    <w:rsid w:val="00A10D95"/>
    <w:rsid w:val="00A1199A"/>
    <w:rsid w:val="00A11F68"/>
    <w:rsid w:val="00A1228E"/>
    <w:rsid w:val="00A13460"/>
    <w:rsid w:val="00A134AD"/>
    <w:rsid w:val="00A136A0"/>
    <w:rsid w:val="00A13CD5"/>
    <w:rsid w:val="00A14146"/>
    <w:rsid w:val="00A1477F"/>
    <w:rsid w:val="00A14D33"/>
    <w:rsid w:val="00A1573A"/>
    <w:rsid w:val="00A15BC7"/>
    <w:rsid w:val="00A15D1F"/>
    <w:rsid w:val="00A16F02"/>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3FB7"/>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1DD2"/>
    <w:rsid w:val="00A32301"/>
    <w:rsid w:val="00A327A6"/>
    <w:rsid w:val="00A327EC"/>
    <w:rsid w:val="00A32D52"/>
    <w:rsid w:val="00A33257"/>
    <w:rsid w:val="00A3367D"/>
    <w:rsid w:val="00A33A06"/>
    <w:rsid w:val="00A33A08"/>
    <w:rsid w:val="00A33FE7"/>
    <w:rsid w:val="00A343E2"/>
    <w:rsid w:val="00A34BD6"/>
    <w:rsid w:val="00A34BE1"/>
    <w:rsid w:val="00A34E16"/>
    <w:rsid w:val="00A34FA6"/>
    <w:rsid w:val="00A35819"/>
    <w:rsid w:val="00A35B4A"/>
    <w:rsid w:val="00A35FAC"/>
    <w:rsid w:val="00A36293"/>
    <w:rsid w:val="00A36AB4"/>
    <w:rsid w:val="00A36B5A"/>
    <w:rsid w:val="00A36C52"/>
    <w:rsid w:val="00A37175"/>
    <w:rsid w:val="00A374C9"/>
    <w:rsid w:val="00A376D4"/>
    <w:rsid w:val="00A376F4"/>
    <w:rsid w:val="00A4010A"/>
    <w:rsid w:val="00A4037D"/>
    <w:rsid w:val="00A40837"/>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514A"/>
    <w:rsid w:val="00A46490"/>
    <w:rsid w:val="00A467B9"/>
    <w:rsid w:val="00A467D7"/>
    <w:rsid w:val="00A46872"/>
    <w:rsid w:val="00A46927"/>
    <w:rsid w:val="00A46983"/>
    <w:rsid w:val="00A469B5"/>
    <w:rsid w:val="00A46B37"/>
    <w:rsid w:val="00A47830"/>
    <w:rsid w:val="00A478A2"/>
    <w:rsid w:val="00A47922"/>
    <w:rsid w:val="00A47A8E"/>
    <w:rsid w:val="00A47AB3"/>
    <w:rsid w:val="00A50064"/>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69C"/>
    <w:rsid w:val="00A53D5E"/>
    <w:rsid w:val="00A53DD0"/>
    <w:rsid w:val="00A540F6"/>
    <w:rsid w:val="00A5411E"/>
    <w:rsid w:val="00A541DE"/>
    <w:rsid w:val="00A546E6"/>
    <w:rsid w:val="00A54B70"/>
    <w:rsid w:val="00A5502D"/>
    <w:rsid w:val="00A550E9"/>
    <w:rsid w:val="00A5534B"/>
    <w:rsid w:val="00A553F2"/>
    <w:rsid w:val="00A55ACE"/>
    <w:rsid w:val="00A5663D"/>
    <w:rsid w:val="00A57467"/>
    <w:rsid w:val="00A57573"/>
    <w:rsid w:val="00A57849"/>
    <w:rsid w:val="00A57880"/>
    <w:rsid w:val="00A57B8B"/>
    <w:rsid w:val="00A57EF6"/>
    <w:rsid w:val="00A600C4"/>
    <w:rsid w:val="00A6020A"/>
    <w:rsid w:val="00A61515"/>
    <w:rsid w:val="00A61614"/>
    <w:rsid w:val="00A6237A"/>
    <w:rsid w:val="00A6239F"/>
    <w:rsid w:val="00A62B23"/>
    <w:rsid w:val="00A62C83"/>
    <w:rsid w:val="00A62CAB"/>
    <w:rsid w:val="00A62E47"/>
    <w:rsid w:val="00A63B3A"/>
    <w:rsid w:val="00A641F0"/>
    <w:rsid w:val="00A64477"/>
    <w:rsid w:val="00A64796"/>
    <w:rsid w:val="00A64934"/>
    <w:rsid w:val="00A64BDB"/>
    <w:rsid w:val="00A650A2"/>
    <w:rsid w:val="00A65296"/>
    <w:rsid w:val="00A652B0"/>
    <w:rsid w:val="00A654FE"/>
    <w:rsid w:val="00A65694"/>
    <w:rsid w:val="00A65DED"/>
    <w:rsid w:val="00A65E83"/>
    <w:rsid w:val="00A660A0"/>
    <w:rsid w:val="00A665F9"/>
    <w:rsid w:val="00A67322"/>
    <w:rsid w:val="00A67445"/>
    <w:rsid w:val="00A67A15"/>
    <w:rsid w:val="00A67AAC"/>
    <w:rsid w:val="00A67DB1"/>
    <w:rsid w:val="00A70591"/>
    <w:rsid w:val="00A705F1"/>
    <w:rsid w:val="00A7064A"/>
    <w:rsid w:val="00A7069F"/>
    <w:rsid w:val="00A70709"/>
    <w:rsid w:val="00A707A3"/>
    <w:rsid w:val="00A70F49"/>
    <w:rsid w:val="00A71146"/>
    <w:rsid w:val="00A71494"/>
    <w:rsid w:val="00A71544"/>
    <w:rsid w:val="00A7161C"/>
    <w:rsid w:val="00A71626"/>
    <w:rsid w:val="00A71DB2"/>
    <w:rsid w:val="00A726EB"/>
    <w:rsid w:val="00A72A7A"/>
    <w:rsid w:val="00A7324A"/>
    <w:rsid w:val="00A73754"/>
    <w:rsid w:val="00A73EFF"/>
    <w:rsid w:val="00A7410C"/>
    <w:rsid w:val="00A74177"/>
    <w:rsid w:val="00A7435F"/>
    <w:rsid w:val="00A744B4"/>
    <w:rsid w:val="00A74794"/>
    <w:rsid w:val="00A74C29"/>
    <w:rsid w:val="00A74E28"/>
    <w:rsid w:val="00A75216"/>
    <w:rsid w:val="00A7535A"/>
    <w:rsid w:val="00A759F8"/>
    <w:rsid w:val="00A75C0E"/>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10A4"/>
    <w:rsid w:val="00A81362"/>
    <w:rsid w:val="00A813F0"/>
    <w:rsid w:val="00A81400"/>
    <w:rsid w:val="00A816EA"/>
    <w:rsid w:val="00A81D33"/>
    <w:rsid w:val="00A81EB5"/>
    <w:rsid w:val="00A821D6"/>
    <w:rsid w:val="00A8230B"/>
    <w:rsid w:val="00A823AC"/>
    <w:rsid w:val="00A828B2"/>
    <w:rsid w:val="00A82A56"/>
    <w:rsid w:val="00A82D2F"/>
    <w:rsid w:val="00A82F81"/>
    <w:rsid w:val="00A83152"/>
    <w:rsid w:val="00A83E28"/>
    <w:rsid w:val="00A83E88"/>
    <w:rsid w:val="00A842EF"/>
    <w:rsid w:val="00A84486"/>
    <w:rsid w:val="00A84B73"/>
    <w:rsid w:val="00A852F6"/>
    <w:rsid w:val="00A85620"/>
    <w:rsid w:val="00A85A37"/>
    <w:rsid w:val="00A85E20"/>
    <w:rsid w:val="00A861BD"/>
    <w:rsid w:val="00A86799"/>
    <w:rsid w:val="00A870EA"/>
    <w:rsid w:val="00A8753F"/>
    <w:rsid w:val="00A902E2"/>
    <w:rsid w:val="00A9243D"/>
    <w:rsid w:val="00A92A09"/>
    <w:rsid w:val="00A92CF5"/>
    <w:rsid w:val="00A937B7"/>
    <w:rsid w:val="00A938AF"/>
    <w:rsid w:val="00A93AB7"/>
    <w:rsid w:val="00A93CA7"/>
    <w:rsid w:val="00A942FF"/>
    <w:rsid w:val="00A94381"/>
    <w:rsid w:val="00A94705"/>
    <w:rsid w:val="00A95463"/>
    <w:rsid w:val="00A9646C"/>
    <w:rsid w:val="00A9653F"/>
    <w:rsid w:val="00A966BC"/>
    <w:rsid w:val="00A969F6"/>
    <w:rsid w:val="00A96C16"/>
    <w:rsid w:val="00A96D99"/>
    <w:rsid w:val="00A96DC8"/>
    <w:rsid w:val="00A9745E"/>
    <w:rsid w:val="00A9769D"/>
    <w:rsid w:val="00A9776D"/>
    <w:rsid w:val="00AA01DE"/>
    <w:rsid w:val="00AA14BB"/>
    <w:rsid w:val="00AA1591"/>
    <w:rsid w:val="00AA15E0"/>
    <w:rsid w:val="00AA26BA"/>
    <w:rsid w:val="00AA2AA5"/>
    <w:rsid w:val="00AA2B8B"/>
    <w:rsid w:val="00AA2ED6"/>
    <w:rsid w:val="00AA34FC"/>
    <w:rsid w:val="00AA356A"/>
    <w:rsid w:val="00AA3A39"/>
    <w:rsid w:val="00AA3AF6"/>
    <w:rsid w:val="00AA3E2F"/>
    <w:rsid w:val="00AA3E69"/>
    <w:rsid w:val="00AA416A"/>
    <w:rsid w:val="00AA4CA3"/>
    <w:rsid w:val="00AA4E36"/>
    <w:rsid w:val="00AA5191"/>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0EB8"/>
    <w:rsid w:val="00AB105E"/>
    <w:rsid w:val="00AB1156"/>
    <w:rsid w:val="00AB15F1"/>
    <w:rsid w:val="00AB1A9A"/>
    <w:rsid w:val="00AB2583"/>
    <w:rsid w:val="00AB2867"/>
    <w:rsid w:val="00AB2BAC"/>
    <w:rsid w:val="00AB2DC3"/>
    <w:rsid w:val="00AB4135"/>
    <w:rsid w:val="00AB43BE"/>
    <w:rsid w:val="00AB55D6"/>
    <w:rsid w:val="00AB57F3"/>
    <w:rsid w:val="00AB5BCE"/>
    <w:rsid w:val="00AB5DF4"/>
    <w:rsid w:val="00AB603D"/>
    <w:rsid w:val="00AB6419"/>
    <w:rsid w:val="00AB6B5D"/>
    <w:rsid w:val="00AB6D7C"/>
    <w:rsid w:val="00AB6EF4"/>
    <w:rsid w:val="00AB7197"/>
    <w:rsid w:val="00AB7252"/>
    <w:rsid w:val="00AB72B2"/>
    <w:rsid w:val="00AB7513"/>
    <w:rsid w:val="00AB7726"/>
    <w:rsid w:val="00AB79B6"/>
    <w:rsid w:val="00AB7DB2"/>
    <w:rsid w:val="00AC017C"/>
    <w:rsid w:val="00AC0BA1"/>
    <w:rsid w:val="00AC0F41"/>
    <w:rsid w:val="00AC1982"/>
    <w:rsid w:val="00AC1985"/>
    <w:rsid w:val="00AC1A43"/>
    <w:rsid w:val="00AC23A5"/>
    <w:rsid w:val="00AC2740"/>
    <w:rsid w:val="00AC299B"/>
    <w:rsid w:val="00AC2C11"/>
    <w:rsid w:val="00AC2F11"/>
    <w:rsid w:val="00AC34B4"/>
    <w:rsid w:val="00AC34BB"/>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A0"/>
    <w:rsid w:val="00AC6CF4"/>
    <w:rsid w:val="00AC6EE0"/>
    <w:rsid w:val="00AC7295"/>
    <w:rsid w:val="00AC733E"/>
    <w:rsid w:val="00AC7C8B"/>
    <w:rsid w:val="00AD038F"/>
    <w:rsid w:val="00AD0416"/>
    <w:rsid w:val="00AD0625"/>
    <w:rsid w:val="00AD1383"/>
    <w:rsid w:val="00AD167C"/>
    <w:rsid w:val="00AD1A63"/>
    <w:rsid w:val="00AD1A84"/>
    <w:rsid w:val="00AD1B47"/>
    <w:rsid w:val="00AD2004"/>
    <w:rsid w:val="00AD202D"/>
    <w:rsid w:val="00AD22A3"/>
    <w:rsid w:val="00AD230C"/>
    <w:rsid w:val="00AD23DA"/>
    <w:rsid w:val="00AD356A"/>
    <w:rsid w:val="00AD38CB"/>
    <w:rsid w:val="00AD454D"/>
    <w:rsid w:val="00AD4784"/>
    <w:rsid w:val="00AD4EC2"/>
    <w:rsid w:val="00AD50C1"/>
    <w:rsid w:val="00AD50F4"/>
    <w:rsid w:val="00AD568C"/>
    <w:rsid w:val="00AD5BCE"/>
    <w:rsid w:val="00AD61A2"/>
    <w:rsid w:val="00AD61FC"/>
    <w:rsid w:val="00AD6DA3"/>
    <w:rsid w:val="00AD6EFF"/>
    <w:rsid w:val="00AE09DD"/>
    <w:rsid w:val="00AE0ABC"/>
    <w:rsid w:val="00AE0FD0"/>
    <w:rsid w:val="00AE0FF1"/>
    <w:rsid w:val="00AE11D9"/>
    <w:rsid w:val="00AE1540"/>
    <w:rsid w:val="00AE162A"/>
    <w:rsid w:val="00AE1794"/>
    <w:rsid w:val="00AE199D"/>
    <w:rsid w:val="00AE1B95"/>
    <w:rsid w:val="00AE22C6"/>
    <w:rsid w:val="00AE2430"/>
    <w:rsid w:val="00AE2CE2"/>
    <w:rsid w:val="00AE33BA"/>
    <w:rsid w:val="00AE3816"/>
    <w:rsid w:val="00AE3AFA"/>
    <w:rsid w:val="00AE3C70"/>
    <w:rsid w:val="00AE3FEB"/>
    <w:rsid w:val="00AE3FF7"/>
    <w:rsid w:val="00AE4985"/>
    <w:rsid w:val="00AE4C5B"/>
    <w:rsid w:val="00AE5151"/>
    <w:rsid w:val="00AE55FC"/>
    <w:rsid w:val="00AE576A"/>
    <w:rsid w:val="00AE57F9"/>
    <w:rsid w:val="00AE5C23"/>
    <w:rsid w:val="00AE5CAA"/>
    <w:rsid w:val="00AE5F7F"/>
    <w:rsid w:val="00AE6026"/>
    <w:rsid w:val="00AE602B"/>
    <w:rsid w:val="00AE62AC"/>
    <w:rsid w:val="00AE6D26"/>
    <w:rsid w:val="00AE72C1"/>
    <w:rsid w:val="00AE7E1D"/>
    <w:rsid w:val="00AF0625"/>
    <w:rsid w:val="00AF06C2"/>
    <w:rsid w:val="00AF0F3D"/>
    <w:rsid w:val="00AF1158"/>
    <w:rsid w:val="00AF119A"/>
    <w:rsid w:val="00AF149B"/>
    <w:rsid w:val="00AF157C"/>
    <w:rsid w:val="00AF1A02"/>
    <w:rsid w:val="00AF1D6A"/>
    <w:rsid w:val="00AF2BAF"/>
    <w:rsid w:val="00AF3BD6"/>
    <w:rsid w:val="00AF4186"/>
    <w:rsid w:val="00AF4561"/>
    <w:rsid w:val="00AF46B3"/>
    <w:rsid w:val="00AF46DC"/>
    <w:rsid w:val="00AF4CD2"/>
    <w:rsid w:val="00AF4E4B"/>
    <w:rsid w:val="00AF5348"/>
    <w:rsid w:val="00AF565C"/>
    <w:rsid w:val="00AF57CD"/>
    <w:rsid w:val="00AF6544"/>
    <w:rsid w:val="00AF6839"/>
    <w:rsid w:val="00AF69EE"/>
    <w:rsid w:val="00AF707D"/>
    <w:rsid w:val="00AF709E"/>
    <w:rsid w:val="00AF70D5"/>
    <w:rsid w:val="00AF73A3"/>
    <w:rsid w:val="00AF79EC"/>
    <w:rsid w:val="00AF7E4C"/>
    <w:rsid w:val="00AF7EEA"/>
    <w:rsid w:val="00AF7F0C"/>
    <w:rsid w:val="00B0036E"/>
    <w:rsid w:val="00B00515"/>
    <w:rsid w:val="00B011E5"/>
    <w:rsid w:val="00B0174A"/>
    <w:rsid w:val="00B02B69"/>
    <w:rsid w:val="00B02B7F"/>
    <w:rsid w:val="00B0315F"/>
    <w:rsid w:val="00B03CB0"/>
    <w:rsid w:val="00B04048"/>
    <w:rsid w:val="00B04644"/>
    <w:rsid w:val="00B04713"/>
    <w:rsid w:val="00B05058"/>
    <w:rsid w:val="00B0510F"/>
    <w:rsid w:val="00B052D9"/>
    <w:rsid w:val="00B05769"/>
    <w:rsid w:val="00B0577C"/>
    <w:rsid w:val="00B058B5"/>
    <w:rsid w:val="00B05C99"/>
    <w:rsid w:val="00B05E4B"/>
    <w:rsid w:val="00B061CF"/>
    <w:rsid w:val="00B06551"/>
    <w:rsid w:val="00B06BD2"/>
    <w:rsid w:val="00B06E9A"/>
    <w:rsid w:val="00B0705F"/>
    <w:rsid w:val="00B0708C"/>
    <w:rsid w:val="00B0722D"/>
    <w:rsid w:val="00B0756E"/>
    <w:rsid w:val="00B0778C"/>
    <w:rsid w:val="00B07D1E"/>
    <w:rsid w:val="00B10063"/>
    <w:rsid w:val="00B101F7"/>
    <w:rsid w:val="00B10749"/>
    <w:rsid w:val="00B10852"/>
    <w:rsid w:val="00B10955"/>
    <w:rsid w:val="00B10C6F"/>
    <w:rsid w:val="00B11482"/>
    <w:rsid w:val="00B11D78"/>
    <w:rsid w:val="00B11E17"/>
    <w:rsid w:val="00B12034"/>
    <w:rsid w:val="00B122D3"/>
    <w:rsid w:val="00B128F5"/>
    <w:rsid w:val="00B1304A"/>
    <w:rsid w:val="00B1344D"/>
    <w:rsid w:val="00B1356D"/>
    <w:rsid w:val="00B13ABB"/>
    <w:rsid w:val="00B13D82"/>
    <w:rsid w:val="00B13E38"/>
    <w:rsid w:val="00B140C7"/>
    <w:rsid w:val="00B1417C"/>
    <w:rsid w:val="00B141D6"/>
    <w:rsid w:val="00B143C9"/>
    <w:rsid w:val="00B1488D"/>
    <w:rsid w:val="00B149CA"/>
    <w:rsid w:val="00B14A51"/>
    <w:rsid w:val="00B14C22"/>
    <w:rsid w:val="00B14F98"/>
    <w:rsid w:val="00B15144"/>
    <w:rsid w:val="00B1527B"/>
    <w:rsid w:val="00B154F2"/>
    <w:rsid w:val="00B15C79"/>
    <w:rsid w:val="00B166A3"/>
    <w:rsid w:val="00B1672A"/>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0C1B"/>
    <w:rsid w:val="00B2101B"/>
    <w:rsid w:val="00B2104B"/>
    <w:rsid w:val="00B215CC"/>
    <w:rsid w:val="00B216DD"/>
    <w:rsid w:val="00B2185A"/>
    <w:rsid w:val="00B21AE3"/>
    <w:rsid w:val="00B21B71"/>
    <w:rsid w:val="00B222CC"/>
    <w:rsid w:val="00B22333"/>
    <w:rsid w:val="00B226B3"/>
    <w:rsid w:val="00B22834"/>
    <w:rsid w:val="00B22E55"/>
    <w:rsid w:val="00B22E69"/>
    <w:rsid w:val="00B232A4"/>
    <w:rsid w:val="00B2346D"/>
    <w:rsid w:val="00B2483F"/>
    <w:rsid w:val="00B254BA"/>
    <w:rsid w:val="00B256F3"/>
    <w:rsid w:val="00B2576A"/>
    <w:rsid w:val="00B258DF"/>
    <w:rsid w:val="00B259E4"/>
    <w:rsid w:val="00B25F5F"/>
    <w:rsid w:val="00B265B3"/>
    <w:rsid w:val="00B26926"/>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9D9"/>
    <w:rsid w:val="00B31DE7"/>
    <w:rsid w:val="00B31F79"/>
    <w:rsid w:val="00B3284F"/>
    <w:rsid w:val="00B32E0F"/>
    <w:rsid w:val="00B332AA"/>
    <w:rsid w:val="00B3345A"/>
    <w:rsid w:val="00B337F0"/>
    <w:rsid w:val="00B339D4"/>
    <w:rsid w:val="00B33A67"/>
    <w:rsid w:val="00B33AC0"/>
    <w:rsid w:val="00B33C59"/>
    <w:rsid w:val="00B33D35"/>
    <w:rsid w:val="00B343D3"/>
    <w:rsid w:val="00B344D9"/>
    <w:rsid w:val="00B348B9"/>
    <w:rsid w:val="00B348BA"/>
    <w:rsid w:val="00B34EF8"/>
    <w:rsid w:val="00B3573B"/>
    <w:rsid w:val="00B361D1"/>
    <w:rsid w:val="00B361F7"/>
    <w:rsid w:val="00B36476"/>
    <w:rsid w:val="00B36A53"/>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21A"/>
    <w:rsid w:val="00B428DE"/>
    <w:rsid w:val="00B42B66"/>
    <w:rsid w:val="00B42B8C"/>
    <w:rsid w:val="00B42D8E"/>
    <w:rsid w:val="00B431D5"/>
    <w:rsid w:val="00B43657"/>
    <w:rsid w:val="00B43F8C"/>
    <w:rsid w:val="00B44105"/>
    <w:rsid w:val="00B4456D"/>
    <w:rsid w:val="00B44D4F"/>
    <w:rsid w:val="00B45013"/>
    <w:rsid w:val="00B45098"/>
    <w:rsid w:val="00B45287"/>
    <w:rsid w:val="00B45803"/>
    <w:rsid w:val="00B45899"/>
    <w:rsid w:val="00B458FE"/>
    <w:rsid w:val="00B45DB2"/>
    <w:rsid w:val="00B46335"/>
    <w:rsid w:val="00B46509"/>
    <w:rsid w:val="00B468E0"/>
    <w:rsid w:val="00B46A74"/>
    <w:rsid w:val="00B46AB8"/>
    <w:rsid w:val="00B46F74"/>
    <w:rsid w:val="00B47A54"/>
    <w:rsid w:val="00B47E46"/>
    <w:rsid w:val="00B5059B"/>
    <w:rsid w:val="00B50747"/>
    <w:rsid w:val="00B50A7D"/>
    <w:rsid w:val="00B50C96"/>
    <w:rsid w:val="00B50CD4"/>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5037"/>
    <w:rsid w:val="00B550A0"/>
    <w:rsid w:val="00B556F6"/>
    <w:rsid w:val="00B55A69"/>
    <w:rsid w:val="00B55D40"/>
    <w:rsid w:val="00B566F4"/>
    <w:rsid w:val="00B5670E"/>
    <w:rsid w:val="00B5675E"/>
    <w:rsid w:val="00B56930"/>
    <w:rsid w:val="00B569D2"/>
    <w:rsid w:val="00B57481"/>
    <w:rsid w:val="00B575EA"/>
    <w:rsid w:val="00B57FF0"/>
    <w:rsid w:val="00B601F6"/>
    <w:rsid w:val="00B6027A"/>
    <w:rsid w:val="00B608EE"/>
    <w:rsid w:val="00B60D51"/>
    <w:rsid w:val="00B60DFE"/>
    <w:rsid w:val="00B60E90"/>
    <w:rsid w:val="00B60FD5"/>
    <w:rsid w:val="00B61E7A"/>
    <w:rsid w:val="00B6226D"/>
    <w:rsid w:val="00B62A27"/>
    <w:rsid w:val="00B62ABE"/>
    <w:rsid w:val="00B62B9A"/>
    <w:rsid w:val="00B62C88"/>
    <w:rsid w:val="00B637EC"/>
    <w:rsid w:val="00B63A20"/>
    <w:rsid w:val="00B63BCD"/>
    <w:rsid w:val="00B6437B"/>
    <w:rsid w:val="00B652F8"/>
    <w:rsid w:val="00B65CE2"/>
    <w:rsid w:val="00B65D24"/>
    <w:rsid w:val="00B661F5"/>
    <w:rsid w:val="00B662C2"/>
    <w:rsid w:val="00B66317"/>
    <w:rsid w:val="00B66654"/>
    <w:rsid w:val="00B6693B"/>
    <w:rsid w:val="00B66BB3"/>
    <w:rsid w:val="00B66CFE"/>
    <w:rsid w:val="00B66F70"/>
    <w:rsid w:val="00B6701C"/>
    <w:rsid w:val="00B671D2"/>
    <w:rsid w:val="00B673BE"/>
    <w:rsid w:val="00B67403"/>
    <w:rsid w:val="00B67A89"/>
    <w:rsid w:val="00B67BC7"/>
    <w:rsid w:val="00B7016C"/>
    <w:rsid w:val="00B70563"/>
    <w:rsid w:val="00B7078F"/>
    <w:rsid w:val="00B70928"/>
    <w:rsid w:val="00B709E6"/>
    <w:rsid w:val="00B70B17"/>
    <w:rsid w:val="00B70C3A"/>
    <w:rsid w:val="00B70DA1"/>
    <w:rsid w:val="00B716AC"/>
    <w:rsid w:val="00B71AAA"/>
    <w:rsid w:val="00B71D57"/>
    <w:rsid w:val="00B73145"/>
    <w:rsid w:val="00B73531"/>
    <w:rsid w:val="00B7446A"/>
    <w:rsid w:val="00B7466A"/>
    <w:rsid w:val="00B75195"/>
    <w:rsid w:val="00B751D7"/>
    <w:rsid w:val="00B752A9"/>
    <w:rsid w:val="00B75B28"/>
    <w:rsid w:val="00B75E0E"/>
    <w:rsid w:val="00B75E8E"/>
    <w:rsid w:val="00B770FD"/>
    <w:rsid w:val="00B7724A"/>
    <w:rsid w:val="00B776A4"/>
    <w:rsid w:val="00B776B4"/>
    <w:rsid w:val="00B77811"/>
    <w:rsid w:val="00B77BDA"/>
    <w:rsid w:val="00B806D8"/>
    <w:rsid w:val="00B809CD"/>
    <w:rsid w:val="00B809FC"/>
    <w:rsid w:val="00B80DC5"/>
    <w:rsid w:val="00B80F49"/>
    <w:rsid w:val="00B8130D"/>
    <w:rsid w:val="00B813A7"/>
    <w:rsid w:val="00B81C8C"/>
    <w:rsid w:val="00B81F1B"/>
    <w:rsid w:val="00B822E0"/>
    <w:rsid w:val="00B8234E"/>
    <w:rsid w:val="00B82828"/>
    <w:rsid w:val="00B833EA"/>
    <w:rsid w:val="00B8362E"/>
    <w:rsid w:val="00B83656"/>
    <w:rsid w:val="00B83876"/>
    <w:rsid w:val="00B8396D"/>
    <w:rsid w:val="00B83F92"/>
    <w:rsid w:val="00B8418D"/>
    <w:rsid w:val="00B8431F"/>
    <w:rsid w:val="00B843E2"/>
    <w:rsid w:val="00B847C9"/>
    <w:rsid w:val="00B84A96"/>
    <w:rsid w:val="00B85148"/>
    <w:rsid w:val="00B8532F"/>
    <w:rsid w:val="00B854FF"/>
    <w:rsid w:val="00B855C5"/>
    <w:rsid w:val="00B85C4B"/>
    <w:rsid w:val="00B86866"/>
    <w:rsid w:val="00B86A04"/>
    <w:rsid w:val="00B86F43"/>
    <w:rsid w:val="00B87008"/>
    <w:rsid w:val="00B871D6"/>
    <w:rsid w:val="00B8749F"/>
    <w:rsid w:val="00B87918"/>
    <w:rsid w:val="00B87B45"/>
    <w:rsid w:val="00B87F0D"/>
    <w:rsid w:val="00B903E7"/>
    <w:rsid w:val="00B90412"/>
    <w:rsid w:val="00B91085"/>
    <w:rsid w:val="00B9120A"/>
    <w:rsid w:val="00B914F7"/>
    <w:rsid w:val="00B9157C"/>
    <w:rsid w:val="00B921FB"/>
    <w:rsid w:val="00B92557"/>
    <w:rsid w:val="00B9323B"/>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76C"/>
    <w:rsid w:val="00B978B0"/>
    <w:rsid w:val="00B97C96"/>
    <w:rsid w:val="00B97DD1"/>
    <w:rsid w:val="00B97DDD"/>
    <w:rsid w:val="00BA0021"/>
    <w:rsid w:val="00BA01D0"/>
    <w:rsid w:val="00BA074F"/>
    <w:rsid w:val="00BA110E"/>
    <w:rsid w:val="00BA12DB"/>
    <w:rsid w:val="00BA13CC"/>
    <w:rsid w:val="00BA14FE"/>
    <w:rsid w:val="00BA15D9"/>
    <w:rsid w:val="00BA1A48"/>
    <w:rsid w:val="00BA224B"/>
    <w:rsid w:val="00BA3998"/>
    <w:rsid w:val="00BA3D4A"/>
    <w:rsid w:val="00BA431A"/>
    <w:rsid w:val="00BA6363"/>
    <w:rsid w:val="00BA6579"/>
    <w:rsid w:val="00BA6A53"/>
    <w:rsid w:val="00BA6C52"/>
    <w:rsid w:val="00BA796E"/>
    <w:rsid w:val="00BA7B75"/>
    <w:rsid w:val="00BA7D26"/>
    <w:rsid w:val="00BA7D4B"/>
    <w:rsid w:val="00BB0A5E"/>
    <w:rsid w:val="00BB0A6B"/>
    <w:rsid w:val="00BB0C5E"/>
    <w:rsid w:val="00BB0EE0"/>
    <w:rsid w:val="00BB10E1"/>
    <w:rsid w:val="00BB11F6"/>
    <w:rsid w:val="00BB14B4"/>
    <w:rsid w:val="00BB1C43"/>
    <w:rsid w:val="00BB1C52"/>
    <w:rsid w:val="00BB1CCC"/>
    <w:rsid w:val="00BB1D77"/>
    <w:rsid w:val="00BB1EA6"/>
    <w:rsid w:val="00BB2473"/>
    <w:rsid w:val="00BB2623"/>
    <w:rsid w:val="00BB2638"/>
    <w:rsid w:val="00BB265E"/>
    <w:rsid w:val="00BB3D0A"/>
    <w:rsid w:val="00BB435B"/>
    <w:rsid w:val="00BB44B7"/>
    <w:rsid w:val="00BB44EA"/>
    <w:rsid w:val="00BB54B3"/>
    <w:rsid w:val="00BB5709"/>
    <w:rsid w:val="00BB57A1"/>
    <w:rsid w:val="00BB62DB"/>
    <w:rsid w:val="00BB7277"/>
    <w:rsid w:val="00BB7291"/>
    <w:rsid w:val="00BB73E2"/>
    <w:rsid w:val="00BB7928"/>
    <w:rsid w:val="00BC0399"/>
    <w:rsid w:val="00BC1455"/>
    <w:rsid w:val="00BC1B3A"/>
    <w:rsid w:val="00BC2109"/>
    <w:rsid w:val="00BC2391"/>
    <w:rsid w:val="00BC2AA8"/>
    <w:rsid w:val="00BC2AFA"/>
    <w:rsid w:val="00BC345F"/>
    <w:rsid w:val="00BC390A"/>
    <w:rsid w:val="00BC42D0"/>
    <w:rsid w:val="00BC4498"/>
    <w:rsid w:val="00BC44C6"/>
    <w:rsid w:val="00BC46FF"/>
    <w:rsid w:val="00BC4A69"/>
    <w:rsid w:val="00BC524C"/>
    <w:rsid w:val="00BC5F42"/>
    <w:rsid w:val="00BC6631"/>
    <w:rsid w:val="00BC669C"/>
    <w:rsid w:val="00BC6A48"/>
    <w:rsid w:val="00BC6BE0"/>
    <w:rsid w:val="00BC6CA5"/>
    <w:rsid w:val="00BC6D19"/>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AAF"/>
    <w:rsid w:val="00BD2C2F"/>
    <w:rsid w:val="00BD2C63"/>
    <w:rsid w:val="00BD2E01"/>
    <w:rsid w:val="00BD381B"/>
    <w:rsid w:val="00BD3928"/>
    <w:rsid w:val="00BD3F32"/>
    <w:rsid w:val="00BD462C"/>
    <w:rsid w:val="00BD477A"/>
    <w:rsid w:val="00BD4802"/>
    <w:rsid w:val="00BD491D"/>
    <w:rsid w:val="00BD4EA6"/>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BC"/>
    <w:rsid w:val="00BE02CC"/>
    <w:rsid w:val="00BE05E5"/>
    <w:rsid w:val="00BE0A89"/>
    <w:rsid w:val="00BE0D3D"/>
    <w:rsid w:val="00BE1396"/>
    <w:rsid w:val="00BE1C05"/>
    <w:rsid w:val="00BE1D01"/>
    <w:rsid w:val="00BE2098"/>
    <w:rsid w:val="00BE21C4"/>
    <w:rsid w:val="00BE21F3"/>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CE9"/>
    <w:rsid w:val="00BE7D03"/>
    <w:rsid w:val="00BE7FFD"/>
    <w:rsid w:val="00BF0AEC"/>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038"/>
    <w:rsid w:val="00BF680B"/>
    <w:rsid w:val="00BF6DA7"/>
    <w:rsid w:val="00BF6F82"/>
    <w:rsid w:val="00BF7270"/>
    <w:rsid w:val="00BF73CA"/>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2A83"/>
    <w:rsid w:val="00C034CD"/>
    <w:rsid w:val="00C03AE8"/>
    <w:rsid w:val="00C03B8E"/>
    <w:rsid w:val="00C03F10"/>
    <w:rsid w:val="00C03FAE"/>
    <w:rsid w:val="00C04398"/>
    <w:rsid w:val="00C045DF"/>
    <w:rsid w:val="00C046BA"/>
    <w:rsid w:val="00C04705"/>
    <w:rsid w:val="00C0473C"/>
    <w:rsid w:val="00C04BB5"/>
    <w:rsid w:val="00C05440"/>
    <w:rsid w:val="00C058EF"/>
    <w:rsid w:val="00C05963"/>
    <w:rsid w:val="00C05C52"/>
    <w:rsid w:val="00C05C68"/>
    <w:rsid w:val="00C0647A"/>
    <w:rsid w:val="00C0673F"/>
    <w:rsid w:val="00C068EE"/>
    <w:rsid w:val="00C06D50"/>
    <w:rsid w:val="00C073DB"/>
    <w:rsid w:val="00C077D3"/>
    <w:rsid w:val="00C07991"/>
    <w:rsid w:val="00C07B1D"/>
    <w:rsid w:val="00C07C1C"/>
    <w:rsid w:val="00C07CA0"/>
    <w:rsid w:val="00C07D20"/>
    <w:rsid w:val="00C10741"/>
    <w:rsid w:val="00C10DB8"/>
    <w:rsid w:val="00C110D6"/>
    <w:rsid w:val="00C113A0"/>
    <w:rsid w:val="00C114B6"/>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878"/>
    <w:rsid w:val="00C16E91"/>
    <w:rsid w:val="00C16FF1"/>
    <w:rsid w:val="00C17080"/>
    <w:rsid w:val="00C17B3C"/>
    <w:rsid w:val="00C17F6A"/>
    <w:rsid w:val="00C200EA"/>
    <w:rsid w:val="00C208FD"/>
    <w:rsid w:val="00C20976"/>
    <w:rsid w:val="00C20BFA"/>
    <w:rsid w:val="00C20C6E"/>
    <w:rsid w:val="00C21376"/>
    <w:rsid w:val="00C214DA"/>
    <w:rsid w:val="00C21610"/>
    <w:rsid w:val="00C216E2"/>
    <w:rsid w:val="00C21C42"/>
    <w:rsid w:val="00C21E54"/>
    <w:rsid w:val="00C21EEA"/>
    <w:rsid w:val="00C21F00"/>
    <w:rsid w:val="00C2215B"/>
    <w:rsid w:val="00C22665"/>
    <w:rsid w:val="00C22792"/>
    <w:rsid w:val="00C22DB1"/>
    <w:rsid w:val="00C2315D"/>
    <w:rsid w:val="00C23544"/>
    <w:rsid w:val="00C23798"/>
    <w:rsid w:val="00C239C9"/>
    <w:rsid w:val="00C23D02"/>
    <w:rsid w:val="00C23ED0"/>
    <w:rsid w:val="00C24A08"/>
    <w:rsid w:val="00C24C99"/>
    <w:rsid w:val="00C24ED4"/>
    <w:rsid w:val="00C24F02"/>
    <w:rsid w:val="00C24F9A"/>
    <w:rsid w:val="00C24FB6"/>
    <w:rsid w:val="00C250DE"/>
    <w:rsid w:val="00C259BB"/>
    <w:rsid w:val="00C25C31"/>
    <w:rsid w:val="00C262C3"/>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5E5"/>
    <w:rsid w:val="00C328B8"/>
    <w:rsid w:val="00C328F7"/>
    <w:rsid w:val="00C32B28"/>
    <w:rsid w:val="00C32C66"/>
    <w:rsid w:val="00C32E80"/>
    <w:rsid w:val="00C32FB2"/>
    <w:rsid w:val="00C33593"/>
    <w:rsid w:val="00C33860"/>
    <w:rsid w:val="00C339C2"/>
    <w:rsid w:val="00C33BAF"/>
    <w:rsid w:val="00C33D9A"/>
    <w:rsid w:val="00C340E2"/>
    <w:rsid w:val="00C341E9"/>
    <w:rsid w:val="00C34598"/>
    <w:rsid w:val="00C34854"/>
    <w:rsid w:val="00C34CBA"/>
    <w:rsid w:val="00C35002"/>
    <w:rsid w:val="00C3581A"/>
    <w:rsid w:val="00C359C7"/>
    <w:rsid w:val="00C36533"/>
    <w:rsid w:val="00C367D7"/>
    <w:rsid w:val="00C368F3"/>
    <w:rsid w:val="00C36CC4"/>
    <w:rsid w:val="00C37C32"/>
    <w:rsid w:val="00C37C38"/>
    <w:rsid w:val="00C37D77"/>
    <w:rsid w:val="00C37E63"/>
    <w:rsid w:val="00C37F89"/>
    <w:rsid w:val="00C40463"/>
    <w:rsid w:val="00C405BB"/>
    <w:rsid w:val="00C4084D"/>
    <w:rsid w:val="00C40864"/>
    <w:rsid w:val="00C41813"/>
    <w:rsid w:val="00C41889"/>
    <w:rsid w:val="00C41F42"/>
    <w:rsid w:val="00C41FAE"/>
    <w:rsid w:val="00C42051"/>
    <w:rsid w:val="00C42821"/>
    <w:rsid w:val="00C42A5A"/>
    <w:rsid w:val="00C42E26"/>
    <w:rsid w:val="00C431B4"/>
    <w:rsid w:val="00C4375F"/>
    <w:rsid w:val="00C43F20"/>
    <w:rsid w:val="00C43F7C"/>
    <w:rsid w:val="00C43F7E"/>
    <w:rsid w:val="00C442E3"/>
    <w:rsid w:val="00C4466D"/>
    <w:rsid w:val="00C44B90"/>
    <w:rsid w:val="00C44BE8"/>
    <w:rsid w:val="00C44CA5"/>
    <w:rsid w:val="00C44F7A"/>
    <w:rsid w:val="00C459EC"/>
    <w:rsid w:val="00C45BFC"/>
    <w:rsid w:val="00C46185"/>
    <w:rsid w:val="00C461E0"/>
    <w:rsid w:val="00C46556"/>
    <w:rsid w:val="00C46A14"/>
    <w:rsid w:val="00C46E55"/>
    <w:rsid w:val="00C47737"/>
    <w:rsid w:val="00C5058E"/>
    <w:rsid w:val="00C5072D"/>
    <w:rsid w:val="00C50EB9"/>
    <w:rsid w:val="00C51884"/>
    <w:rsid w:val="00C522CE"/>
    <w:rsid w:val="00C524D6"/>
    <w:rsid w:val="00C52917"/>
    <w:rsid w:val="00C52B47"/>
    <w:rsid w:val="00C52D87"/>
    <w:rsid w:val="00C52DF0"/>
    <w:rsid w:val="00C53332"/>
    <w:rsid w:val="00C53624"/>
    <w:rsid w:val="00C53B01"/>
    <w:rsid w:val="00C53D47"/>
    <w:rsid w:val="00C53F87"/>
    <w:rsid w:val="00C546D4"/>
    <w:rsid w:val="00C548E5"/>
    <w:rsid w:val="00C549C0"/>
    <w:rsid w:val="00C54E04"/>
    <w:rsid w:val="00C54EC7"/>
    <w:rsid w:val="00C5544C"/>
    <w:rsid w:val="00C5617F"/>
    <w:rsid w:val="00C5637F"/>
    <w:rsid w:val="00C5646E"/>
    <w:rsid w:val="00C568B1"/>
    <w:rsid w:val="00C56D6B"/>
    <w:rsid w:val="00C570FF"/>
    <w:rsid w:val="00C5760D"/>
    <w:rsid w:val="00C578AF"/>
    <w:rsid w:val="00C57AC4"/>
    <w:rsid w:val="00C57E41"/>
    <w:rsid w:val="00C57F33"/>
    <w:rsid w:val="00C6011C"/>
    <w:rsid w:val="00C6013E"/>
    <w:rsid w:val="00C60486"/>
    <w:rsid w:val="00C60810"/>
    <w:rsid w:val="00C608A8"/>
    <w:rsid w:val="00C60961"/>
    <w:rsid w:val="00C60FAE"/>
    <w:rsid w:val="00C61516"/>
    <w:rsid w:val="00C61646"/>
    <w:rsid w:val="00C618F1"/>
    <w:rsid w:val="00C620BD"/>
    <w:rsid w:val="00C620CA"/>
    <w:rsid w:val="00C621B4"/>
    <w:rsid w:val="00C625B5"/>
    <w:rsid w:val="00C6261A"/>
    <w:rsid w:val="00C629D9"/>
    <w:rsid w:val="00C62A8B"/>
    <w:rsid w:val="00C62C51"/>
    <w:rsid w:val="00C6322A"/>
    <w:rsid w:val="00C63675"/>
    <w:rsid w:val="00C636B3"/>
    <w:rsid w:val="00C636EA"/>
    <w:rsid w:val="00C637A2"/>
    <w:rsid w:val="00C63C2F"/>
    <w:rsid w:val="00C64806"/>
    <w:rsid w:val="00C64DE7"/>
    <w:rsid w:val="00C64E72"/>
    <w:rsid w:val="00C65610"/>
    <w:rsid w:val="00C659D4"/>
    <w:rsid w:val="00C65C66"/>
    <w:rsid w:val="00C65F1E"/>
    <w:rsid w:val="00C66184"/>
    <w:rsid w:val="00C66419"/>
    <w:rsid w:val="00C6678F"/>
    <w:rsid w:val="00C669D8"/>
    <w:rsid w:val="00C66BF9"/>
    <w:rsid w:val="00C66FB6"/>
    <w:rsid w:val="00C67424"/>
    <w:rsid w:val="00C674E1"/>
    <w:rsid w:val="00C67541"/>
    <w:rsid w:val="00C701C6"/>
    <w:rsid w:val="00C701D2"/>
    <w:rsid w:val="00C705ED"/>
    <w:rsid w:val="00C70861"/>
    <w:rsid w:val="00C7092B"/>
    <w:rsid w:val="00C71457"/>
    <w:rsid w:val="00C718EE"/>
    <w:rsid w:val="00C71D68"/>
    <w:rsid w:val="00C71FBA"/>
    <w:rsid w:val="00C71FC2"/>
    <w:rsid w:val="00C7224A"/>
    <w:rsid w:val="00C72E57"/>
    <w:rsid w:val="00C733BD"/>
    <w:rsid w:val="00C73886"/>
    <w:rsid w:val="00C73B9C"/>
    <w:rsid w:val="00C7413C"/>
    <w:rsid w:val="00C74675"/>
    <w:rsid w:val="00C748CF"/>
    <w:rsid w:val="00C748FF"/>
    <w:rsid w:val="00C74F2D"/>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4F2"/>
    <w:rsid w:val="00C805A0"/>
    <w:rsid w:val="00C806EE"/>
    <w:rsid w:val="00C80A86"/>
    <w:rsid w:val="00C80A9E"/>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AF"/>
    <w:rsid w:val="00C853D7"/>
    <w:rsid w:val="00C855EB"/>
    <w:rsid w:val="00C85E3E"/>
    <w:rsid w:val="00C85FF5"/>
    <w:rsid w:val="00C86B89"/>
    <w:rsid w:val="00C86FCB"/>
    <w:rsid w:val="00C870AA"/>
    <w:rsid w:val="00C87710"/>
    <w:rsid w:val="00C879BD"/>
    <w:rsid w:val="00C9025D"/>
    <w:rsid w:val="00C90298"/>
    <w:rsid w:val="00C90792"/>
    <w:rsid w:val="00C9079C"/>
    <w:rsid w:val="00C90D14"/>
    <w:rsid w:val="00C91749"/>
    <w:rsid w:val="00C920FC"/>
    <w:rsid w:val="00C92192"/>
    <w:rsid w:val="00C923C4"/>
    <w:rsid w:val="00C925C6"/>
    <w:rsid w:val="00C92789"/>
    <w:rsid w:val="00C92835"/>
    <w:rsid w:val="00C92D70"/>
    <w:rsid w:val="00C93045"/>
    <w:rsid w:val="00C934D4"/>
    <w:rsid w:val="00C935D8"/>
    <w:rsid w:val="00C93693"/>
    <w:rsid w:val="00C9379A"/>
    <w:rsid w:val="00C943A0"/>
    <w:rsid w:val="00C94A5F"/>
    <w:rsid w:val="00C94B3B"/>
    <w:rsid w:val="00C94DA7"/>
    <w:rsid w:val="00C951C6"/>
    <w:rsid w:val="00C952F3"/>
    <w:rsid w:val="00C95542"/>
    <w:rsid w:val="00C95546"/>
    <w:rsid w:val="00C9558F"/>
    <w:rsid w:val="00C957E5"/>
    <w:rsid w:val="00C95DC6"/>
    <w:rsid w:val="00C961C7"/>
    <w:rsid w:val="00C964D4"/>
    <w:rsid w:val="00C9653D"/>
    <w:rsid w:val="00C969F0"/>
    <w:rsid w:val="00C96EC7"/>
    <w:rsid w:val="00C96F4A"/>
    <w:rsid w:val="00C972CD"/>
    <w:rsid w:val="00C973F5"/>
    <w:rsid w:val="00C97F8D"/>
    <w:rsid w:val="00CA0614"/>
    <w:rsid w:val="00CA06AF"/>
    <w:rsid w:val="00CA06DF"/>
    <w:rsid w:val="00CA0CF4"/>
    <w:rsid w:val="00CA10DA"/>
    <w:rsid w:val="00CA1111"/>
    <w:rsid w:val="00CA12B8"/>
    <w:rsid w:val="00CA1713"/>
    <w:rsid w:val="00CA191B"/>
    <w:rsid w:val="00CA1C56"/>
    <w:rsid w:val="00CA21BE"/>
    <w:rsid w:val="00CA2322"/>
    <w:rsid w:val="00CA27CA"/>
    <w:rsid w:val="00CA2A80"/>
    <w:rsid w:val="00CA39FF"/>
    <w:rsid w:val="00CA4723"/>
    <w:rsid w:val="00CA4B68"/>
    <w:rsid w:val="00CA541D"/>
    <w:rsid w:val="00CA5FA1"/>
    <w:rsid w:val="00CA6141"/>
    <w:rsid w:val="00CA62AF"/>
    <w:rsid w:val="00CA6E16"/>
    <w:rsid w:val="00CA6E44"/>
    <w:rsid w:val="00CA7125"/>
    <w:rsid w:val="00CA7833"/>
    <w:rsid w:val="00CA7D8B"/>
    <w:rsid w:val="00CA7EC4"/>
    <w:rsid w:val="00CA7F42"/>
    <w:rsid w:val="00CA7FF7"/>
    <w:rsid w:val="00CB05AC"/>
    <w:rsid w:val="00CB07E5"/>
    <w:rsid w:val="00CB08CE"/>
    <w:rsid w:val="00CB0B4D"/>
    <w:rsid w:val="00CB0FC2"/>
    <w:rsid w:val="00CB12D7"/>
    <w:rsid w:val="00CB14FD"/>
    <w:rsid w:val="00CB1582"/>
    <w:rsid w:val="00CB190C"/>
    <w:rsid w:val="00CB1C62"/>
    <w:rsid w:val="00CB2230"/>
    <w:rsid w:val="00CB240A"/>
    <w:rsid w:val="00CB2A33"/>
    <w:rsid w:val="00CB35C7"/>
    <w:rsid w:val="00CB3803"/>
    <w:rsid w:val="00CB3D27"/>
    <w:rsid w:val="00CB3F45"/>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0EB3"/>
    <w:rsid w:val="00CC102B"/>
    <w:rsid w:val="00CC1156"/>
    <w:rsid w:val="00CC15FB"/>
    <w:rsid w:val="00CC1631"/>
    <w:rsid w:val="00CC170C"/>
    <w:rsid w:val="00CC193F"/>
    <w:rsid w:val="00CC24C3"/>
    <w:rsid w:val="00CC2553"/>
    <w:rsid w:val="00CC2575"/>
    <w:rsid w:val="00CC2BCA"/>
    <w:rsid w:val="00CC2E0C"/>
    <w:rsid w:val="00CC2F4B"/>
    <w:rsid w:val="00CC3740"/>
    <w:rsid w:val="00CC3A3B"/>
    <w:rsid w:val="00CC3BD1"/>
    <w:rsid w:val="00CC3CE6"/>
    <w:rsid w:val="00CC42D6"/>
    <w:rsid w:val="00CC45DE"/>
    <w:rsid w:val="00CC487E"/>
    <w:rsid w:val="00CC4D9E"/>
    <w:rsid w:val="00CC4DE9"/>
    <w:rsid w:val="00CC607C"/>
    <w:rsid w:val="00CC6560"/>
    <w:rsid w:val="00CC6846"/>
    <w:rsid w:val="00CC68FF"/>
    <w:rsid w:val="00CC6F7D"/>
    <w:rsid w:val="00CC738B"/>
    <w:rsid w:val="00CC7B2E"/>
    <w:rsid w:val="00CC7C42"/>
    <w:rsid w:val="00CD03CC"/>
    <w:rsid w:val="00CD0450"/>
    <w:rsid w:val="00CD04D2"/>
    <w:rsid w:val="00CD0586"/>
    <w:rsid w:val="00CD070B"/>
    <w:rsid w:val="00CD124C"/>
    <w:rsid w:val="00CD1A43"/>
    <w:rsid w:val="00CD1BF3"/>
    <w:rsid w:val="00CD27A4"/>
    <w:rsid w:val="00CD29AF"/>
    <w:rsid w:val="00CD2FED"/>
    <w:rsid w:val="00CD30E1"/>
    <w:rsid w:val="00CD3245"/>
    <w:rsid w:val="00CD3627"/>
    <w:rsid w:val="00CD38D7"/>
    <w:rsid w:val="00CD3D61"/>
    <w:rsid w:val="00CD4202"/>
    <w:rsid w:val="00CD4619"/>
    <w:rsid w:val="00CD4CD0"/>
    <w:rsid w:val="00CD58CA"/>
    <w:rsid w:val="00CD6044"/>
    <w:rsid w:val="00CD60CF"/>
    <w:rsid w:val="00CD61BF"/>
    <w:rsid w:val="00CD61FE"/>
    <w:rsid w:val="00CD6B11"/>
    <w:rsid w:val="00CD74C7"/>
    <w:rsid w:val="00CD76FD"/>
    <w:rsid w:val="00CD7AA0"/>
    <w:rsid w:val="00CD7D2E"/>
    <w:rsid w:val="00CD7D3E"/>
    <w:rsid w:val="00CE0092"/>
    <w:rsid w:val="00CE00A8"/>
    <w:rsid w:val="00CE0454"/>
    <w:rsid w:val="00CE0866"/>
    <w:rsid w:val="00CE0B69"/>
    <w:rsid w:val="00CE1480"/>
    <w:rsid w:val="00CE1574"/>
    <w:rsid w:val="00CE18DE"/>
    <w:rsid w:val="00CE19D9"/>
    <w:rsid w:val="00CE1D3F"/>
    <w:rsid w:val="00CE1EF4"/>
    <w:rsid w:val="00CE2042"/>
    <w:rsid w:val="00CE2685"/>
    <w:rsid w:val="00CE26A9"/>
    <w:rsid w:val="00CE29F0"/>
    <w:rsid w:val="00CE2B54"/>
    <w:rsid w:val="00CE342A"/>
    <w:rsid w:val="00CE36A8"/>
    <w:rsid w:val="00CE3C2D"/>
    <w:rsid w:val="00CE3D29"/>
    <w:rsid w:val="00CE46AB"/>
    <w:rsid w:val="00CE46D2"/>
    <w:rsid w:val="00CE4C3F"/>
    <w:rsid w:val="00CE4EB7"/>
    <w:rsid w:val="00CE533F"/>
    <w:rsid w:val="00CE5709"/>
    <w:rsid w:val="00CE5AF7"/>
    <w:rsid w:val="00CE5C96"/>
    <w:rsid w:val="00CE6F50"/>
    <w:rsid w:val="00CE75C4"/>
    <w:rsid w:val="00CE7A65"/>
    <w:rsid w:val="00CE7C8E"/>
    <w:rsid w:val="00CE7E64"/>
    <w:rsid w:val="00CE7E70"/>
    <w:rsid w:val="00CF00BE"/>
    <w:rsid w:val="00CF02E3"/>
    <w:rsid w:val="00CF06BA"/>
    <w:rsid w:val="00CF0726"/>
    <w:rsid w:val="00CF1181"/>
    <w:rsid w:val="00CF120A"/>
    <w:rsid w:val="00CF1C0E"/>
    <w:rsid w:val="00CF1C98"/>
    <w:rsid w:val="00CF20EB"/>
    <w:rsid w:val="00CF2390"/>
    <w:rsid w:val="00CF2774"/>
    <w:rsid w:val="00CF2CD0"/>
    <w:rsid w:val="00CF355F"/>
    <w:rsid w:val="00CF3564"/>
    <w:rsid w:val="00CF37BD"/>
    <w:rsid w:val="00CF3A32"/>
    <w:rsid w:val="00CF3E0F"/>
    <w:rsid w:val="00CF3E4E"/>
    <w:rsid w:val="00CF441D"/>
    <w:rsid w:val="00CF4E0A"/>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53"/>
    <w:rsid w:val="00D01668"/>
    <w:rsid w:val="00D01969"/>
    <w:rsid w:val="00D01C85"/>
    <w:rsid w:val="00D01E66"/>
    <w:rsid w:val="00D02617"/>
    <w:rsid w:val="00D029A4"/>
    <w:rsid w:val="00D02F7A"/>
    <w:rsid w:val="00D0327C"/>
    <w:rsid w:val="00D03434"/>
    <w:rsid w:val="00D035EE"/>
    <w:rsid w:val="00D036B7"/>
    <w:rsid w:val="00D03993"/>
    <w:rsid w:val="00D03CA3"/>
    <w:rsid w:val="00D04035"/>
    <w:rsid w:val="00D04130"/>
    <w:rsid w:val="00D04847"/>
    <w:rsid w:val="00D049A4"/>
    <w:rsid w:val="00D04BC5"/>
    <w:rsid w:val="00D054FD"/>
    <w:rsid w:val="00D0576A"/>
    <w:rsid w:val="00D05A6E"/>
    <w:rsid w:val="00D05C5C"/>
    <w:rsid w:val="00D05C83"/>
    <w:rsid w:val="00D06284"/>
    <w:rsid w:val="00D06358"/>
    <w:rsid w:val="00D0667E"/>
    <w:rsid w:val="00D066F3"/>
    <w:rsid w:val="00D06818"/>
    <w:rsid w:val="00D06937"/>
    <w:rsid w:val="00D0717F"/>
    <w:rsid w:val="00D07B98"/>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2BA"/>
    <w:rsid w:val="00D143E5"/>
    <w:rsid w:val="00D1497D"/>
    <w:rsid w:val="00D1498E"/>
    <w:rsid w:val="00D14C14"/>
    <w:rsid w:val="00D14D99"/>
    <w:rsid w:val="00D150A2"/>
    <w:rsid w:val="00D1532E"/>
    <w:rsid w:val="00D15C96"/>
    <w:rsid w:val="00D15DAD"/>
    <w:rsid w:val="00D15E5C"/>
    <w:rsid w:val="00D15FE2"/>
    <w:rsid w:val="00D1617E"/>
    <w:rsid w:val="00D166EE"/>
    <w:rsid w:val="00D16814"/>
    <w:rsid w:val="00D16B40"/>
    <w:rsid w:val="00D16F5B"/>
    <w:rsid w:val="00D16FE3"/>
    <w:rsid w:val="00D17B60"/>
    <w:rsid w:val="00D17F86"/>
    <w:rsid w:val="00D2027A"/>
    <w:rsid w:val="00D20669"/>
    <w:rsid w:val="00D209C7"/>
    <w:rsid w:val="00D20A24"/>
    <w:rsid w:val="00D20F78"/>
    <w:rsid w:val="00D21018"/>
    <w:rsid w:val="00D21922"/>
    <w:rsid w:val="00D21F47"/>
    <w:rsid w:val="00D22149"/>
    <w:rsid w:val="00D23124"/>
    <w:rsid w:val="00D231C0"/>
    <w:rsid w:val="00D234DE"/>
    <w:rsid w:val="00D235CB"/>
    <w:rsid w:val="00D238A8"/>
    <w:rsid w:val="00D23923"/>
    <w:rsid w:val="00D239A1"/>
    <w:rsid w:val="00D23D50"/>
    <w:rsid w:val="00D24876"/>
    <w:rsid w:val="00D2495D"/>
    <w:rsid w:val="00D24968"/>
    <w:rsid w:val="00D251D8"/>
    <w:rsid w:val="00D253B1"/>
    <w:rsid w:val="00D25699"/>
    <w:rsid w:val="00D25872"/>
    <w:rsid w:val="00D258F6"/>
    <w:rsid w:val="00D25A71"/>
    <w:rsid w:val="00D26280"/>
    <w:rsid w:val="00D264E6"/>
    <w:rsid w:val="00D26774"/>
    <w:rsid w:val="00D2689A"/>
    <w:rsid w:val="00D2705F"/>
    <w:rsid w:val="00D27293"/>
    <w:rsid w:val="00D276BA"/>
    <w:rsid w:val="00D30FC0"/>
    <w:rsid w:val="00D310F0"/>
    <w:rsid w:val="00D311B9"/>
    <w:rsid w:val="00D31236"/>
    <w:rsid w:val="00D31703"/>
    <w:rsid w:val="00D31E94"/>
    <w:rsid w:val="00D3284A"/>
    <w:rsid w:val="00D328E1"/>
    <w:rsid w:val="00D33650"/>
    <w:rsid w:val="00D34D41"/>
    <w:rsid w:val="00D350EA"/>
    <w:rsid w:val="00D35252"/>
    <w:rsid w:val="00D35289"/>
    <w:rsid w:val="00D35364"/>
    <w:rsid w:val="00D35507"/>
    <w:rsid w:val="00D35AFF"/>
    <w:rsid w:val="00D35C41"/>
    <w:rsid w:val="00D35E16"/>
    <w:rsid w:val="00D35E89"/>
    <w:rsid w:val="00D363CE"/>
    <w:rsid w:val="00D368B5"/>
    <w:rsid w:val="00D36AFC"/>
    <w:rsid w:val="00D37013"/>
    <w:rsid w:val="00D375AA"/>
    <w:rsid w:val="00D3768D"/>
    <w:rsid w:val="00D37BF2"/>
    <w:rsid w:val="00D40077"/>
    <w:rsid w:val="00D40CBA"/>
    <w:rsid w:val="00D418C9"/>
    <w:rsid w:val="00D41DE1"/>
    <w:rsid w:val="00D4201D"/>
    <w:rsid w:val="00D4284B"/>
    <w:rsid w:val="00D4288C"/>
    <w:rsid w:val="00D429CB"/>
    <w:rsid w:val="00D42BD9"/>
    <w:rsid w:val="00D42C56"/>
    <w:rsid w:val="00D42C65"/>
    <w:rsid w:val="00D42C9B"/>
    <w:rsid w:val="00D42DB5"/>
    <w:rsid w:val="00D42E30"/>
    <w:rsid w:val="00D4350F"/>
    <w:rsid w:val="00D43614"/>
    <w:rsid w:val="00D436B6"/>
    <w:rsid w:val="00D4394C"/>
    <w:rsid w:val="00D43AA3"/>
    <w:rsid w:val="00D43AB4"/>
    <w:rsid w:val="00D43EE6"/>
    <w:rsid w:val="00D443F0"/>
    <w:rsid w:val="00D44C40"/>
    <w:rsid w:val="00D44D21"/>
    <w:rsid w:val="00D4574C"/>
    <w:rsid w:val="00D457F2"/>
    <w:rsid w:val="00D4589B"/>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4E0"/>
    <w:rsid w:val="00D6090A"/>
    <w:rsid w:val="00D60B39"/>
    <w:rsid w:val="00D619B5"/>
    <w:rsid w:val="00D61C65"/>
    <w:rsid w:val="00D622BB"/>
    <w:rsid w:val="00D6263D"/>
    <w:rsid w:val="00D62BA9"/>
    <w:rsid w:val="00D63061"/>
    <w:rsid w:val="00D636AF"/>
    <w:rsid w:val="00D636D6"/>
    <w:rsid w:val="00D63CC4"/>
    <w:rsid w:val="00D63E97"/>
    <w:rsid w:val="00D64509"/>
    <w:rsid w:val="00D64830"/>
    <w:rsid w:val="00D6496C"/>
    <w:rsid w:val="00D64A32"/>
    <w:rsid w:val="00D64E4A"/>
    <w:rsid w:val="00D64EE9"/>
    <w:rsid w:val="00D65153"/>
    <w:rsid w:val="00D6529C"/>
    <w:rsid w:val="00D65496"/>
    <w:rsid w:val="00D65779"/>
    <w:rsid w:val="00D65A36"/>
    <w:rsid w:val="00D66007"/>
    <w:rsid w:val="00D66A94"/>
    <w:rsid w:val="00D66BAF"/>
    <w:rsid w:val="00D67167"/>
    <w:rsid w:val="00D6779F"/>
    <w:rsid w:val="00D67827"/>
    <w:rsid w:val="00D67FF3"/>
    <w:rsid w:val="00D7047E"/>
    <w:rsid w:val="00D707BD"/>
    <w:rsid w:val="00D70811"/>
    <w:rsid w:val="00D70814"/>
    <w:rsid w:val="00D70D86"/>
    <w:rsid w:val="00D70E26"/>
    <w:rsid w:val="00D710D3"/>
    <w:rsid w:val="00D714E5"/>
    <w:rsid w:val="00D72123"/>
    <w:rsid w:val="00D721E6"/>
    <w:rsid w:val="00D72C53"/>
    <w:rsid w:val="00D736AA"/>
    <w:rsid w:val="00D73888"/>
    <w:rsid w:val="00D73DBB"/>
    <w:rsid w:val="00D73EAD"/>
    <w:rsid w:val="00D75823"/>
    <w:rsid w:val="00D76A52"/>
    <w:rsid w:val="00D76B6D"/>
    <w:rsid w:val="00D76FB1"/>
    <w:rsid w:val="00D77537"/>
    <w:rsid w:val="00D779EA"/>
    <w:rsid w:val="00D77D36"/>
    <w:rsid w:val="00D77F5A"/>
    <w:rsid w:val="00D80134"/>
    <w:rsid w:val="00D801FB"/>
    <w:rsid w:val="00D80A51"/>
    <w:rsid w:val="00D80B12"/>
    <w:rsid w:val="00D80F51"/>
    <w:rsid w:val="00D81683"/>
    <w:rsid w:val="00D816F0"/>
    <w:rsid w:val="00D81FDC"/>
    <w:rsid w:val="00D82686"/>
    <w:rsid w:val="00D826EB"/>
    <w:rsid w:val="00D82A5C"/>
    <w:rsid w:val="00D82ECE"/>
    <w:rsid w:val="00D83276"/>
    <w:rsid w:val="00D834DC"/>
    <w:rsid w:val="00D83673"/>
    <w:rsid w:val="00D837CB"/>
    <w:rsid w:val="00D837F9"/>
    <w:rsid w:val="00D83D25"/>
    <w:rsid w:val="00D8425A"/>
    <w:rsid w:val="00D84458"/>
    <w:rsid w:val="00D84557"/>
    <w:rsid w:val="00D84746"/>
    <w:rsid w:val="00D84B46"/>
    <w:rsid w:val="00D84BCC"/>
    <w:rsid w:val="00D85E95"/>
    <w:rsid w:val="00D86001"/>
    <w:rsid w:val="00D8658A"/>
    <w:rsid w:val="00D8661C"/>
    <w:rsid w:val="00D86B66"/>
    <w:rsid w:val="00D86C33"/>
    <w:rsid w:val="00D86C65"/>
    <w:rsid w:val="00D870FF"/>
    <w:rsid w:val="00D8711F"/>
    <w:rsid w:val="00D87175"/>
    <w:rsid w:val="00D8722B"/>
    <w:rsid w:val="00D873C4"/>
    <w:rsid w:val="00D87FB8"/>
    <w:rsid w:val="00D9023B"/>
    <w:rsid w:val="00D9076C"/>
    <w:rsid w:val="00D90860"/>
    <w:rsid w:val="00D90911"/>
    <w:rsid w:val="00D9092E"/>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15"/>
    <w:rsid w:val="00D941C6"/>
    <w:rsid w:val="00D943F1"/>
    <w:rsid w:val="00D946E6"/>
    <w:rsid w:val="00D94731"/>
    <w:rsid w:val="00D9481D"/>
    <w:rsid w:val="00D9485B"/>
    <w:rsid w:val="00D94E9B"/>
    <w:rsid w:val="00D94FE2"/>
    <w:rsid w:val="00D9512B"/>
    <w:rsid w:val="00D9526B"/>
    <w:rsid w:val="00D95D4B"/>
    <w:rsid w:val="00D96044"/>
    <w:rsid w:val="00D97685"/>
    <w:rsid w:val="00D97CE2"/>
    <w:rsid w:val="00D97D26"/>
    <w:rsid w:val="00DA0BB5"/>
    <w:rsid w:val="00DA0CD3"/>
    <w:rsid w:val="00DA0CDB"/>
    <w:rsid w:val="00DA159C"/>
    <w:rsid w:val="00DA226D"/>
    <w:rsid w:val="00DA309A"/>
    <w:rsid w:val="00DA3B3C"/>
    <w:rsid w:val="00DA41E0"/>
    <w:rsid w:val="00DA4961"/>
    <w:rsid w:val="00DA4E99"/>
    <w:rsid w:val="00DA4F20"/>
    <w:rsid w:val="00DA5748"/>
    <w:rsid w:val="00DA610A"/>
    <w:rsid w:val="00DA63BB"/>
    <w:rsid w:val="00DA6585"/>
    <w:rsid w:val="00DA663A"/>
    <w:rsid w:val="00DA6A6A"/>
    <w:rsid w:val="00DA6EF0"/>
    <w:rsid w:val="00DA72E8"/>
    <w:rsid w:val="00DA7692"/>
    <w:rsid w:val="00DA7D48"/>
    <w:rsid w:val="00DB00D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735"/>
    <w:rsid w:val="00DB3918"/>
    <w:rsid w:val="00DB3CED"/>
    <w:rsid w:val="00DB47A8"/>
    <w:rsid w:val="00DB483F"/>
    <w:rsid w:val="00DB4C70"/>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071B"/>
    <w:rsid w:val="00DC14AD"/>
    <w:rsid w:val="00DC1720"/>
    <w:rsid w:val="00DC17C7"/>
    <w:rsid w:val="00DC18DE"/>
    <w:rsid w:val="00DC210A"/>
    <w:rsid w:val="00DC2C06"/>
    <w:rsid w:val="00DC2E04"/>
    <w:rsid w:val="00DC2F40"/>
    <w:rsid w:val="00DC30F5"/>
    <w:rsid w:val="00DC3830"/>
    <w:rsid w:val="00DC3883"/>
    <w:rsid w:val="00DC4A83"/>
    <w:rsid w:val="00DC4D78"/>
    <w:rsid w:val="00DC524E"/>
    <w:rsid w:val="00DC5548"/>
    <w:rsid w:val="00DC57F2"/>
    <w:rsid w:val="00DC5955"/>
    <w:rsid w:val="00DC59D0"/>
    <w:rsid w:val="00DC5B79"/>
    <w:rsid w:val="00DC5D81"/>
    <w:rsid w:val="00DC6701"/>
    <w:rsid w:val="00DD0217"/>
    <w:rsid w:val="00DD030D"/>
    <w:rsid w:val="00DD0652"/>
    <w:rsid w:val="00DD0D5A"/>
    <w:rsid w:val="00DD0FFC"/>
    <w:rsid w:val="00DD11E3"/>
    <w:rsid w:val="00DD14F1"/>
    <w:rsid w:val="00DD2197"/>
    <w:rsid w:val="00DD2331"/>
    <w:rsid w:val="00DD2799"/>
    <w:rsid w:val="00DD27FC"/>
    <w:rsid w:val="00DD2B92"/>
    <w:rsid w:val="00DD2CDA"/>
    <w:rsid w:val="00DD2E3E"/>
    <w:rsid w:val="00DD343B"/>
    <w:rsid w:val="00DD41A3"/>
    <w:rsid w:val="00DD4690"/>
    <w:rsid w:val="00DD53BF"/>
    <w:rsid w:val="00DD5518"/>
    <w:rsid w:val="00DD6094"/>
    <w:rsid w:val="00DD6147"/>
    <w:rsid w:val="00DD7026"/>
    <w:rsid w:val="00DD7433"/>
    <w:rsid w:val="00DD79BC"/>
    <w:rsid w:val="00DD7A73"/>
    <w:rsid w:val="00DD7C6B"/>
    <w:rsid w:val="00DD7F0C"/>
    <w:rsid w:val="00DE0078"/>
    <w:rsid w:val="00DE009A"/>
    <w:rsid w:val="00DE04A6"/>
    <w:rsid w:val="00DE08ED"/>
    <w:rsid w:val="00DE0B61"/>
    <w:rsid w:val="00DE0DD0"/>
    <w:rsid w:val="00DE0FBD"/>
    <w:rsid w:val="00DE1283"/>
    <w:rsid w:val="00DE12F1"/>
    <w:rsid w:val="00DE1415"/>
    <w:rsid w:val="00DE142E"/>
    <w:rsid w:val="00DE1575"/>
    <w:rsid w:val="00DE1B75"/>
    <w:rsid w:val="00DE1F0E"/>
    <w:rsid w:val="00DE28B2"/>
    <w:rsid w:val="00DE290A"/>
    <w:rsid w:val="00DE3182"/>
    <w:rsid w:val="00DE3367"/>
    <w:rsid w:val="00DE36BD"/>
    <w:rsid w:val="00DE410E"/>
    <w:rsid w:val="00DE44A0"/>
    <w:rsid w:val="00DE44E2"/>
    <w:rsid w:val="00DE451B"/>
    <w:rsid w:val="00DE4BFC"/>
    <w:rsid w:val="00DE5BDA"/>
    <w:rsid w:val="00DE69BE"/>
    <w:rsid w:val="00DE7300"/>
    <w:rsid w:val="00DE7716"/>
    <w:rsid w:val="00DE7D18"/>
    <w:rsid w:val="00DF013D"/>
    <w:rsid w:val="00DF03D3"/>
    <w:rsid w:val="00DF0CCE"/>
    <w:rsid w:val="00DF18A3"/>
    <w:rsid w:val="00DF20A6"/>
    <w:rsid w:val="00DF2444"/>
    <w:rsid w:val="00DF248E"/>
    <w:rsid w:val="00DF2A20"/>
    <w:rsid w:val="00DF3AF6"/>
    <w:rsid w:val="00DF3F81"/>
    <w:rsid w:val="00DF3FEC"/>
    <w:rsid w:val="00DF40BA"/>
    <w:rsid w:val="00DF42F5"/>
    <w:rsid w:val="00DF4494"/>
    <w:rsid w:val="00DF4562"/>
    <w:rsid w:val="00DF470F"/>
    <w:rsid w:val="00DF4B2E"/>
    <w:rsid w:val="00DF50BE"/>
    <w:rsid w:val="00DF5388"/>
    <w:rsid w:val="00DF5645"/>
    <w:rsid w:val="00DF57B2"/>
    <w:rsid w:val="00DF580E"/>
    <w:rsid w:val="00DF584A"/>
    <w:rsid w:val="00DF594D"/>
    <w:rsid w:val="00DF5CAB"/>
    <w:rsid w:val="00DF66C1"/>
    <w:rsid w:val="00DF66FC"/>
    <w:rsid w:val="00DF67CC"/>
    <w:rsid w:val="00DF6851"/>
    <w:rsid w:val="00DF6C9D"/>
    <w:rsid w:val="00DF7527"/>
    <w:rsid w:val="00DF76A5"/>
    <w:rsid w:val="00DF7897"/>
    <w:rsid w:val="00DF7E73"/>
    <w:rsid w:val="00E001B4"/>
    <w:rsid w:val="00E00775"/>
    <w:rsid w:val="00E00919"/>
    <w:rsid w:val="00E00B07"/>
    <w:rsid w:val="00E012EB"/>
    <w:rsid w:val="00E01DDA"/>
    <w:rsid w:val="00E020E8"/>
    <w:rsid w:val="00E0224B"/>
    <w:rsid w:val="00E02343"/>
    <w:rsid w:val="00E02DD0"/>
    <w:rsid w:val="00E02E3B"/>
    <w:rsid w:val="00E02FA1"/>
    <w:rsid w:val="00E03274"/>
    <w:rsid w:val="00E0609C"/>
    <w:rsid w:val="00E06135"/>
    <w:rsid w:val="00E0619B"/>
    <w:rsid w:val="00E061AE"/>
    <w:rsid w:val="00E0626C"/>
    <w:rsid w:val="00E0633F"/>
    <w:rsid w:val="00E066A9"/>
    <w:rsid w:val="00E0724F"/>
    <w:rsid w:val="00E10FAD"/>
    <w:rsid w:val="00E1135E"/>
    <w:rsid w:val="00E11994"/>
    <w:rsid w:val="00E11E45"/>
    <w:rsid w:val="00E12110"/>
    <w:rsid w:val="00E12277"/>
    <w:rsid w:val="00E1271A"/>
    <w:rsid w:val="00E12BDD"/>
    <w:rsid w:val="00E12CF6"/>
    <w:rsid w:val="00E13038"/>
    <w:rsid w:val="00E134DA"/>
    <w:rsid w:val="00E13933"/>
    <w:rsid w:val="00E13F4E"/>
    <w:rsid w:val="00E140F2"/>
    <w:rsid w:val="00E14559"/>
    <w:rsid w:val="00E14A9B"/>
    <w:rsid w:val="00E14ACD"/>
    <w:rsid w:val="00E14E1E"/>
    <w:rsid w:val="00E15016"/>
    <w:rsid w:val="00E1542D"/>
    <w:rsid w:val="00E15750"/>
    <w:rsid w:val="00E15925"/>
    <w:rsid w:val="00E16217"/>
    <w:rsid w:val="00E167CE"/>
    <w:rsid w:val="00E16992"/>
    <w:rsid w:val="00E16BF0"/>
    <w:rsid w:val="00E17461"/>
    <w:rsid w:val="00E1771E"/>
    <w:rsid w:val="00E17A38"/>
    <w:rsid w:val="00E17FD1"/>
    <w:rsid w:val="00E203CF"/>
    <w:rsid w:val="00E20599"/>
    <w:rsid w:val="00E2081B"/>
    <w:rsid w:val="00E20DA2"/>
    <w:rsid w:val="00E212E3"/>
    <w:rsid w:val="00E212E5"/>
    <w:rsid w:val="00E21447"/>
    <w:rsid w:val="00E216F3"/>
    <w:rsid w:val="00E2217E"/>
    <w:rsid w:val="00E221FD"/>
    <w:rsid w:val="00E231EA"/>
    <w:rsid w:val="00E24466"/>
    <w:rsid w:val="00E2466A"/>
    <w:rsid w:val="00E2507C"/>
    <w:rsid w:val="00E255BE"/>
    <w:rsid w:val="00E256AB"/>
    <w:rsid w:val="00E2638D"/>
    <w:rsid w:val="00E26A11"/>
    <w:rsid w:val="00E27959"/>
    <w:rsid w:val="00E27ACF"/>
    <w:rsid w:val="00E305F7"/>
    <w:rsid w:val="00E3087A"/>
    <w:rsid w:val="00E30892"/>
    <w:rsid w:val="00E308F3"/>
    <w:rsid w:val="00E30E4E"/>
    <w:rsid w:val="00E311C8"/>
    <w:rsid w:val="00E31AC0"/>
    <w:rsid w:val="00E31D8D"/>
    <w:rsid w:val="00E32381"/>
    <w:rsid w:val="00E32820"/>
    <w:rsid w:val="00E32B5B"/>
    <w:rsid w:val="00E32CA3"/>
    <w:rsid w:val="00E32E34"/>
    <w:rsid w:val="00E33375"/>
    <w:rsid w:val="00E339E3"/>
    <w:rsid w:val="00E33A1E"/>
    <w:rsid w:val="00E342AB"/>
    <w:rsid w:val="00E3466E"/>
    <w:rsid w:val="00E347AE"/>
    <w:rsid w:val="00E34C9C"/>
    <w:rsid w:val="00E35002"/>
    <w:rsid w:val="00E35029"/>
    <w:rsid w:val="00E350F7"/>
    <w:rsid w:val="00E35306"/>
    <w:rsid w:val="00E35327"/>
    <w:rsid w:val="00E359BC"/>
    <w:rsid w:val="00E35D6F"/>
    <w:rsid w:val="00E35F10"/>
    <w:rsid w:val="00E36461"/>
    <w:rsid w:val="00E364B3"/>
    <w:rsid w:val="00E36500"/>
    <w:rsid w:val="00E3696C"/>
    <w:rsid w:val="00E36A30"/>
    <w:rsid w:val="00E370C2"/>
    <w:rsid w:val="00E370D4"/>
    <w:rsid w:val="00E376AB"/>
    <w:rsid w:val="00E376BD"/>
    <w:rsid w:val="00E3787B"/>
    <w:rsid w:val="00E37B71"/>
    <w:rsid w:val="00E37C64"/>
    <w:rsid w:val="00E37C8B"/>
    <w:rsid w:val="00E4064F"/>
    <w:rsid w:val="00E40DB7"/>
    <w:rsid w:val="00E40EEE"/>
    <w:rsid w:val="00E41710"/>
    <w:rsid w:val="00E419E6"/>
    <w:rsid w:val="00E41A69"/>
    <w:rsid w:val="00E41B66"/>
    <w:rsid w:val="00E41ED1"/>
    <w:rsid w:val="00E41FBC"/>
    <w:rsid w:val="00E420BB"/>
    <w:rsid w:val="00E42387"/>
    <w:rsid w:val="00E43489"/>
    <w:rsid w:val="00E43670"/>
    <w:rsid w:val="00E4376B"/>
    <w:rsid w:val="00E43D94"/>
    <w:rsid w:val="00E43E84"/>
    <w:rsid w:val="00E446EE"/>
    <w:rsid w:val="00E44B8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0B74"/>
    <w:rsid w:val="00E51109"/>
    <w:rsid w:val="00E51295"/>
    <w:rsid w:val="00E512AB"/>
    <w:rsid w:val="00E51614"/>
    <w:rsid w:val="00E518C6"/>
    <w:rsid w:val="00E51A91"/>
    <w:rsid w:val="00E51ED5"/>
    <w:rsid w:val="00E5239C"/>
    <w:rsid w:val="00E52621"/>
    <w:rsid w:val="00E52F16"/>
    <w:rsid w:val="00E53737"/>
    <w:rsid w:val="00E53978"/>
    <w:rsid w:val="00E53A04"/>
    <w:rsid w:val="00E53C96"/>
    <w:rsid w:val="00E53CAA"/>
    <w:rsid w:val="00E5409D"/>
    <w:rsid w:val="00E541E8"/>
    <w:rsid w:val="00E5424E"/>
    <w:rsid w:val="00E54ADC"/>
    <w:rsid w:val="00E55104"/>
    <w:rsid w:val="00E552FE"/>
    <w:rsid w:val="00E55C26"/>
    <w:rsid w:val="00E56068"/>
    <w:rsid w:val="00E5608D"/>
    <w:rsid w:val="00E563FF"/>
    <w:rsid w:val="00E565E1"/>
    <w:rsid w:val="00E56B46"/>
    <w:rsid w:val="00E56DFB"/>
    <w:rsid w:val="00E57404"/>
    <w:rsid w:val="00E574A1"/>
    <w:rsid w:val="00E57612"/>
    <w:rsid w:val="00E5797E"/>
    <w:rsid w:val="00E57B56"/>
    <w:rsid w:val="00E57C4C"/>
    <w:rsid w:val="00E600CA"/>
    <w:rsid w:val="00E60C07"/>
    <w:rsid w:val="00E61173"/>
    <w:rsid w:val="00E6142D"/>
    <w:rsid w:val="00E6158E"/>
    <w:rsid w:val="00E62008"/>
    <w:rsid w:val="00E620BC"/>
    <w:rsid w:val="00E623D1"/>
    <w:rsid w:val="00E62545"/>
    <w:rsid w:val="00E625CB"/>
    <w:rsid w:val="00E62E59"/>
    <w:rsid w:val="00E632A4"/>
    <w:rsid w:val="00E632B1"/>
    <w:rsid w:val="00E64444"/>
    <w:rsid w:val="00E64BEF"/>
    <w:rsid w:val="00E64CF0"/>
    <w:rsid w:val="00E6511B"/>
    <w:rsid w:val="00E6537C"/>
    <w:rsid w:val="00E658A0"/>
    <w:rsid w:val="00E65BCD"/>
    <w:rsid w:val="00E65C93"/>
    <w:rsid w:val="00E65F5C"/>
    <w:rsid w:val="00E66244"/>
    <w:rsid w:val="00E66CD3"/>
    <w:rsid w:val="00E66CFC"/>
    <w:rsid w:val="00E6756F"/>
    <w:rsid w:val="00E67F1C"/>
    <w:rsid w:val="00E70857"/>
    <w:rsid w:val="00E70C52"/>
    <w:rsid w:val="00E70EC1"/>
    <w:rsid w:val="00E71282"/>
    <w:rsid w:val="00E714F9"/>
    <w:rsid w:val="00E71907"/>
    <w:rsid w:val="00E71F87"/>
    <w:rsid w:val="00E7255D"/>
    <w:rsid w:val="00E727A0"/>
    <w:rsid w:val="00E72956"/>
    <w:rsid w:val="00E72D15"/>
    <w:rsid w:val="00E730F5"/>
    <w:rsid w:val="00E7376B"/>
    <w:rsid w:val="00E73980"/>
    <w:rsid w:val="00E73BCA"/>
    <w:rsid w:val="00E7401E"/>
    <w:rsid w:val="00E7428D"/>
    <w:rsid w:val="00E749B3"/>
    <w:rsid w:val="00E75741"/>
    <w:rsid w:val="00E75799"/>
    <w:rsid w:val="00E76BF0"/>
    <w:rsid w:val="00E77BC7"/>
    <w:rsid w:val="00E8041C"/>
    <w:rsid w:val="00E8052A"/>
    <w:rsid w:val="00E80CFD"/>
    <w:rsid w:val="00E80D5D"/>
    <w:rsid w:val="00E811FC"/>
    <w:rsid w:val="00E812E0"/>
    <w:rsid w:val="00E819BD"/>
    <w:rsid w:val="00E81E62"/>
    <w:rsid w:val="00E8265F"/>
    <w:rsid w:val="00E827B3"/>
    <w:rsid w:val="00E82B8D"/>
    <w:rsid w:val="00E832B2"/>
    <w:rsid w:val="00E835EA"/>
    <w:rsid w:val="00E83653"/>
    <w:rsid w:val="00E84187"/>
    <w:rsid w:val="00E8434F"/>
    <w:rsid w:val="00E846D2"/>
    <w:rsid w:val="00E84715"/>
    <w:rsid w:val="00E84918"/>
    <w:rsid w:val="00E85124"/>
    <w:rsid w:val="00E85DFF"/>
    <w:rsid w:val="00E85E5B"/>
    <w:rsid w:val="00E86008"/>
    <w:rsid w:val="00E860B6"/>
    <w:rsid w:val="00E863E4"/>
    <w:rsid w:val="00E86AA8"/>
    <w:rsid w:val="00E86AAE"/>
    <w:rsid w:val="00E86D06"/>
    <w:rsid w:val="00E8751D"/>
    <w:rsid w:val="00E87895"/>
    <w:rsid w:val="00E901E5"/>
    <w:rsid w:val="00E9059C"/>
    <w:rsid w:val="00E9063D"/>
    <w:rsid w:val="00E90807"/>
    <w:rsid w:val="00E90C42"/>
    <w:rsid w:val="00E90CFA"/>
    <w:rsid w:val="00E90FE9"/>
    <w:rsid w:val="00E910E9"/>
    <w:rsid w:val="00E913D0"/>
    <w:rsid w:val="00E91A01"/>
    <w:rsid w:val="00E92213"/>
    <w:rsid w:val="00E92242"/>
    <w:rsid w:val="00E92453"/>
    <w:rsid w:val="00E925A5"/>
    <w:rsid w:val="00E928FC"/>
    <w:rsid w:val="00E9334D"/>
    <w:rsid w:val="00E93C2B"/>
    <w:rsid w:val="00E93FBB"/>
    <w:rsid w:val="00E94027"/>
    <w:rsid w:val="00E941E5"/>
    <w:rsid w:val="00E9474B"/>
    <w:rsid w:val="00E949EB"/>
    <w:rsid w:val="00E94C23"/>
    <w:rsid w:val="00E94EE9"/>
    <w:rsid w:val="00E9527C"/>
    <w:rsid w:val="00E9533A"/>
    <w:rsid w:val="00E953F2"/>
    <w:rsid w:val="00E957A6"/>
    <w:rsid w:val="00E958ED"/>
    <w:rsid w:val="00E95FB1"/>
    <w:rsid w:val="00E960E6"/>
    <w:rsid w:val="00E9617B"/>
    <w:rsid w:val="00E96AFB"/>
    <w:rsid w:val="00E96C69"/>
    <w:rsid w:val="00E96E55"/>
    <w:rsid w:val="00E96F13"/>
    <w:rsid w:val="00E9765B"/>
    <w:rsid w:val="00E97BF7"/>
    <w:rsid w:val="00EA04CC"/>
    <w:rsid w:val="00EA06EE"/>
    <w:rsid w:val="00EA0C10"/>
    <w:rsid w:val="00EA0D01"/>
    <w:rsid w:val="00EA10CC"/>
    <w:rsid w:val="00EA174A"/>
    <w:rsid w:val="00EA19E6"/>
    <w:rsid w:val="00EA1A7E"/>
    <w:rsid w:val="00EA24EA"/>
    <w:rsid w:val="00EA2705"/>
    <w:rsid w:val="00EA2BF7"/>
    <w:rsid w:val="00EA2D73"/>
    <w:rsid w:val="00EA3344"/>
    <w:rsid w:val="00EA34CB"/>
    <w:rsid w:val="00EA3578"/>
    <w:rsid w:val="00EA38A3"/>
    <w:rsid w:val="00EA392A"/>
    <w:rsid w:val="00EA3C0D"/>
    <w:rsid w:val="00EA3CD6"/>
    <w:rsid w:val="00EA3D5B"/>
    <w:rsid w:val="00EA3FB7"/>
    <w:rsid w:val="00EA404A"/>
    <w:rsid w:val="00EA46B5"/>
    <w:rsid w:val="00EA488E"/>
    <w:rsid w:val="00EA4989"/>
    <w:rsid w:val="00EA62C1"/>
    <w:rsid w:val="00EA65A3"/>
    <w:rsid w:val="00EA692D"/>
    <w:rsid w:val="00EA6E47"/>
    <w:rsid w:val="00EA7044"/>
    <w:rsid w:val="00EA7FEB"/>
    <w:rsid w:val="00EB0A2E"/>
    <w:rsid w:val="00EB0D87"/>
    <w:rsid w:val="00EB0D9B"/>
    <w:rsid w:val="00EB13EB"/>
    <w:rsid w:val="00EB17EF"/>
    <w:rsid w:val="00EB186A"/>
    <w:rsid w:val="00EB1B88"/>
    <w:rsid w:val="00EB1D7E"/>
    <w:rsid w:val="00EB1E87"/>
    <w:rsid w:val="00EB20A0"/>
    <w:rsid w:val="00EB2142"/>
    <w:rsid w:val="00EB263E"/>
    <w:rsid w:val="00EB26DE"/>
    <w:rsid w:val="00EB293D"/>
    <w:rsid w:val="00EB2C77"/>
    <w:rsid w:val="00EB3017"/>
    <w:rsid w:val="00EB353C"/>
    <w:rsid w:val="00EB397A"/>
    <w:rsid w:val="00EB3E5C"/>
    <w:rsid w:val="00EB41DC"/>
    <w:rsid w:val="00EB4342"/>
    <w:rsid w:val="00EB44FF"/>
    <w:rsid w:val="00EB46CD"/>
    <w:rsid w:val="00EB50D8"/>
    <w:rsid w:val="00EB54BA"/>
    <w:rsid w:val="00EB58C9"/>
    <w:rsid w:val="00EB5CD2"/>
    <w:rsid w:val="00EB5E60"/>
    <w:rsid w:val="00EB6158"/>
    <w:rsid w:val="00EB6392"/>
    <w:rsid w:val="00EB63A9"/>
    <w:rsid w:val="00EB661D"/>
    <w:rsid w:val="00EB72FC"/>
    <w:rsid w:val="00EB736E"/>
    <w:rsid w:val="00EB7CDD"/>
    <w:rsid w:val="00EB7D6D"/>
    <w:rsid w:val="00EB7F67"/>
    <w:rsid w:val="00EC119B"/>
    <w:rsid w:val="00EC12D9"/>
    <w:rsid w:val="00EC1468"/>
    <w:rsid w:val="00EC15CE"/>
    <w:rsid w:val="00EC1FB9"/>
    <w:rsid w:val="00EC2099"/>
    <w:rsid w:val="00EC4262"/>
    <w:rsid w:val="00EC443A"/>
    <w:rsid w:val="00EC498B"/>
    <w:rsid w:val="00EC49FB"/>
    <w:rsid w:val="00EC4DAA"/>
    <w:rsid w:val="00EC4F5E"/>
    <w:rsid w:val="00EC51CE"/>
    <w:rsid w:val="00EC52B7"/>
    <w:rsid w:val="00EC52C0"/>
    <w:rsid w:val="00EC5AD8"/>
    <w:rsid w:val="00EC6501"/>
    <w:rsid w:val="00EC6741"/>
    <w:rsid w:val="00EC7553"/>
    <w:rsid w:val="00EC779F"/>
    <w:rsid w:val="00EC7B39"/>
    <w:rsid w:val="00EC7C96"/>
    <w:rsid w:val="00EC7E41"/>
    <w:rsid w:val="00EC7F43"/>
    <w:rsid w:val="00ED01D4"/>
    <w:rsid w:val="00ED0AD6"/>
    <w:rsid w:val="00ED0AE2"/>
    <w:rsid w:val="00ED0B47"/>
    <w:rsid w:val="00ED0E34"/>
    <w:rsid w:val="00ED0F33"/>
    <w:rsid w:val="00ED13CA"/>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6F24"/>
    <w:rsid w:val="00ED7498"/>
    <w:rsid w:val="00ED78EC"/>
    <w:rsid w:val="00ED7DAC"/>
    <w:rsid w:val="00EE0446"/>
    <w:rsid w:val="00EE066B"/>
    <w:rsid w:val="00EE0C92"/>
    <w:rsid w:val="00EE0D0B"/>
    <w:rsid w:val="00EE0EF5"/>
    <w:rsid w:val="00EE1397"/>
    <w:rsid w:val="00EE1477"/>
    <w:rsid w:val="00EE19A3"/>
    <w:rsid w:val="00EE1A17"/>
    <w:rsid w:val="00EE2090"/>
    <w:rsid w:val="00EE20A5"/>
    <w:rsid w:val="00EE22C7"/>
    <w:rsid w:val="00EE25B3"/>
    <w:rsid w:val="00EE2696"/>
    <w:rsid w:val="00EE2997"/>
    <w:rsid w:val="00EE2A32"/>
    <w:rsid w:val="00EE2C80"/>
    <w:rsid w:val="00EE2E25"/>
    <w:rsid w:val="00EE33F4"/>
    <w:rsid w:val="00EE3910"/>
    <w:rsid w:val="00EE3D4E"/>
    <w:rsid w:val="00EE3E5C"/>
    <w:rsid w:val="00EE432B"/>
    <w:rsid w:val="00EE4630"/>
    <w:rsid w:val="00EE46E7"/>
    <w:rsid w:val="00EE585B"/>
    <w:rsid w:val="00EE59B7"/>
    <w:rsid w:val="00EE5C89"/>
    <w:rsid w:val="00EE612F"/>
    <w:rsid w:val="00EE614D"/>
    <w:rsid w:val="00EE64D2"/>
    <w:rsid w:val="00EE6520"/>
    <w:rsid w:val="00EE67BF"/>
    <w:rsid w:val="00EE77A8"/>
    <w:rsid w:val="00EE7937"/>
    <w:rsid w:val="00EE7CA8"/>
    <w:rsid w:val="00EE7D33"/>
    <w:rsid w:val="00EE7EE8"/>
    <w:rsid w:val="00EF09CF"/>
    <w:rsid w:val="00EF0D6F"/>
    <w:rsid w:val="00EF124D"/>
    <w:rsid w:val="00EF15FE"/>
    <w:rsid w:val="00EF1E82"/>
    <w:rsid w:val="00EF2991"/>
    <w:rsid w:val="00EF2AC8"/>
    <w:rsid w:val="00EF2E81"/>
    <w:rsid w:val="00EF3060"/>
    <w:rsid w:val="00EF30A0"/>
    <w:rsid w:val="00EF3250"/>
    <w:rsid w:val="00EF3437"/>
    <w:rsid w:val="00EF3858"/>
    <w:rsid w:val="00EF4355"/>
    <w:rsid w:val="00EF43DD"/>
    <w:rsid w:val="00EF44F6"/>
    <w:rsid w:val="00EF46A3"/>
    <w:rsid w:val="00EF47B5"/>
    <w:rsid w:val="00EF5341"/>
    <w:rsid w:val="00EF5557"/>
    <w:rsid w:val="00EF5610"/>
    <w:rsid w:val="00EF5654"/>
    <w:rsid w:val="00EF5ED1"/>
    <w:rsid w:val="00EF60B3"/>
    <w:rsid w:val="00EF6AA2"/>
    <w:rsid w:val="00EF6C78"/>
    <w:rsid w:val="00EF6E2E"/>
    <w:rsid w:val="00EF73E4"/>
    <w:rsid w:val="00EF7A29"/>
    <w:rsid w:val="00EF7CCD"/>
    <w:rsid w:val="00EF7D30"/>
    <w:rsid w:val="00F00126"/>
    <w:rsid w:val="00F002DD"/>
    <w:rsid w:val="00F003A4"/>
    <w:rsid w:val="00F00BD8"/>
    <w:rsid w:val="00F00ED1"/>
    <w:rsid w:val="00F0169A"/>
    <w:rsid w:val="00F016DD"/>
    <w:rsid w:val="00F018B7"/>
    <w:rsid w:val="00F01CDE"/>
    <w:rsid w:val="00F01CEF"/>
    <w:rsid w:val="00F02412"/>
    <w:rsid w:val="00F024BA"/>
    <w:rsid w:val="00F024ED"/>
    <w:rsid w:val="00F02649"/>
    <w:rsid w:val="00F0292F"/>
    <w:rsid w:val="00F02CB9"/>
    <w:rsid w:val="00F0307A"/>
    <w:rsid w:val="00F03690"/>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7220"/>
    <w:rsid w:val="00F07434"/>
    <w:rsid w:val="00F07462"/>
    <w:rsid w:val="00F07465"/>
    <w:rsid w:val="00F07C90"/>
    <w:rsid w:val="00F07D8B"/>
    <w:rsid w:val="00F07DB0"/>
    <w:rsid w:val="00F07FF1"/>
    <w:rsid w:val="00F10348"/>
    <w:rsid w:val="00F104DB"/>
    <w:rsid w:val="00F1051A"/>
    <w:rsid w:val="00F11943"/>
    <w:rsid w:val="00F119B3"/>
    <w:rsid w:val="00F11D79"/>
    <w:rsid w:val="00F11F34"/>
    <w:rsid w:val="00F1280C"/>
    <w:rsid w:val="00F12B9D"/>
    <w:rsid w:val="00F1343C"/>
    <w:rsid w:val="00F1355A"/>
    <w:rsid w:val="00F13624"/>
    <w:rsid w:val="00F13785"/>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1F11"/>
    <w:rsid w:val="00F2251F"/>
    <w:rsid w:val="00F2253D"/>
    <w:rsid w:val="00F227B1"/>
    <w:rsid w:val="00F22C3F"/>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17"/>
    <w:rsid w:val="00F2651A"/>
    <w:rsid w:val="00F26552"/>
    <w:rsid w:val="00F26C41"/>
    <w:rsid w:val="00F27153"/>
    <w:rsid w:val="00F273D3"/>
    <w:rsid w:val="00F273F6"/>
    <w:rsid w:val="00F2740B"/>
    <w:rsid w:val="00F27B99"/>
    <w:rsid w:val="00F27F92"/>
    <w:rsid w:val="00F3051B"/>
    <w:rsid w:val="00F30BBC"/>
    <w:rsid w:val="00F31850"/>
    <w:rsid w:val="00F31BA6"/>
    <w:rsid w:val="00F31F3F"/>
    <w:rsid w:val="00F32081"/>
    <w:rsid w:val="00F32C56"/>
    <w:rsid w:val="00F32F6D"/>
    <w:rsid w:val="00F33167"/>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6BEF"/>
    <w:rsid w:val="00F37134"/>
    <w:rsid w:val="00F3714A"/>
    <w:rsid w:val="00F372D2"/>
    <w:rsid w:val="00F40040"/>
    <w:rsid w:val="00F403CF"/>
    <w:rsid w:val="00F406DD"/>
    <w:rsid w:val="00F407FE"/>
    <w:rsid w:val="00F40BAC"/>
    <w:rsid w:val="00F40BB2"/>
    <w:rsid w:val="00F40E67"/>
    <w:rsid w:val="00F41644"/>
    <w:rsid w:val="00F41685"/>
    <w:rsid w:val="00F416CE"/>
    <w:rsid w:val="00F4188E"/>
    <w:rsid w:val="00F41C9C"/>
    <w:rsid w:val="00F41CBB"/>
    <w:rsid w:val="00F42448"/>
    <w:rsid w:val="00F4245C"/>
    <w:rsid w:val="00F425E0"/>
    <w:rsid w:val="00F42FC4"/>
    <w:rsid w:val="00F43E31"/>
    <w:rsid w:val="00F43EA4"/>
    <w:rsid w:val="00F442EE"/>
    <w:rsid w:val="00F445E7"/>
    <w:rsid w:val="00F44852"/>
    <w:rsid w:val="00F44B80"/>
    <w:rsid w:val="00F44F19"/>
    <w:rsid w:val="00F455D6"/>
    <w:rsid w:val="00F4580D"/>
    <w:rsid w:val="00F45CB9"/>
    <w:rsid w:val="00F460DF"/>
    <w:rsid w:val="00F47083"/>
    <w:rsid w:val="00F47166"/>
    <w:rsid w:val="00F47169"/>
    <w:rsid w:val="00F47468"/>
    <w:rsid w:val="00F474D5"/>
    <w:rsid w:val="00F47586"/>
    <w:rsid w:val="00F47621"/>
    <w:rsid w:val="00F4784E"/>
    <w:rsid w:val="00F47859"/>
    <w:rsid w:val="00F478D1"/>
    <w:rsid w:val="00F4793C"/>
    <w:rsid w:val="00F479C6"/>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12E"/>
    <w:rsid w:val="00F541A3"/>
    <w:rsid w:val="00F545E3"/>
    <w:rsid w:val="00F5496F"/>
    <w:rsid w:val="00F54984"/>
    <w:rsid w:val="00F55867"/>
    <w:rsid w:val="00F5598D"/>
    <w:rsid w:val="00F55BD0"/>
    <w:rsid w:val="00F55E82"/>
    <w:rsid w:val="00F562A5"/>
    <w:rsid w:val="00F5681F"/>
    <w:rsid w:val="00F569A0"/>
    <w:rsid w:val="00F56B29"/>
    <w:rsid w:val="00F57065"/>
    <w:rsid w:val="00F5785F"/>
    <w:rsid w:val="00F57BE9"/>
    <w:rsid w:val="00F57C6B"/>
    <w:rsid w:val="00F60DC8"/>
    <w:rsid w:val="00F60E69"/>
    <w:rsid w:val="00F6127B"/>
    <w:rsid w:val="00F61281"/>
    <w:rsid w:val="00F61623"/>
    <w:rsid w:val="00F61CD5"/>
    <w:rsid w:val="00F61F94"/>
    <w:rsid w:val="00F621F0"/>
    <w:rsid w:val="00F627AB"/>
    <w:rsid w:val="00F62CBB"/>
    <w:rsid w:val="00F62D13"/>
    <w:rsid w:val="00F62F2C"/>
    <w:rsid w:val="00F6327F"/>
    <w:rsid w:val="00F63530"/>
    <w:rsid w:val="00F63AED"/>
    <w:rsid w:val="00F63CE7"/>
    <w:rsid w:val="00F63CFA"/>
    <w:rsid w:val="00F64575"/>
    <w:rsid w:val="00F64E31"/>
    <w:rsid w:val="00F64E69"/>
    <w:rsid w:val="00F64EBB"/>
    <w:rsid w:val="00F64EFA"/>
    <w:rsid w:val="00F6503A"/>
    <w:rsid w:val="00F6503C"/>
    <w:rsid w:val="00F65126"/>
    <w:rsid w:val="00F657C2"/>
    <w:rsid w:val="00F65F5C"/>
    <w:rsid w:val="00F663D8"/>
    <w:rsid w:val="00F663E4"/>
    <w:rsid w:val="00F666A6"/>
    <w:rsid w:val="00F6674D"/>
    <w:rsid w:val="00F66924"/>
    <w:rsid w:val="00F66B28"/>
    <w:rsid w:val="00F66FCB"/>
    <w:rsid w:val="00F672CA"/>
    <w:rsid w:val="00F67329"/>
    <w:rsid w:val="00F676AD"/>
    <w:rsid w:val="00F67A99"/>
    <w:rsid w:val="00F67B90"/>
    <w:rsid w:val="00F67F71"/>
    <w:rsid w:val="00F70096"/>
    <w:rsid w:val="00F70133"/>
    <w:rsid w:val="00F70161"/>
    <w:rsid w:val="00F70261"/>
    <w:rsid w:val="00F704F5"/>
    <w:rsid w:val="00F706CD"/>
    <w:rsid w:val="00F707E3"/>
    <w:rsid w:val="00F70A89"/>
    <w:rsid w:val="00F70E1C"/>
    <w:rsid w:val="00F717E4"/>
    <w:rsid w:val="00F71976"/>
    <w:rsid w:val="00F71D7D"/>
    <w:rsid w:val="00F72868"/>
    <w:rsid w:val="00F7299D"/>
    <w:rsid w:val="00F72DFF"/>
    <w:rsid w:val="00F72F9F"/>
    <w:rsid w:val="00F73000"/>
    <w:rsid w:val="00F7307C"/>
    <w:rsid w:val="00F731C2"/>
    <w:rsid w:val="00F7321B"/>
    <w:rsid w:val="00F738C9"/>
    <w:rsid w:val="00F739B5"/>
    <w:rsid w:val="00F73EAF"/>
    <w:rsid w:val="00F73F52"/>
    <w:rsid w:val="00F73FD0"/>
    <w:rsid w:val="00F740B4"/>
    <w:rsid w:val="00F7446F"/>
    <w:rsid w:val="00F74719"/>
    <w:rsid w:val="00F74810"/>
    <w:rsid w:val="00F74BD1"/>
    <w:rsid w:val="00F74C00"/>
    <w:rsid w:val="00F75148"/>
    <w:rsid w:val="00F755DF"/>
    <w:rsid w:val="00F759F3"/>
    <w:rsid w:val="00F75BF4"/>
    <w:rsid w:val="00F75C44"/>
    <w:rsid w:val="00F75C9B"/>
    <w:rsid w:val="00F75CEE"/>
    <w:rsid w:val="00F76387"/>
    <w:rsid w:val="00F769B0"/>
    <w:rsid w:val="00F76ECC"/>
    <w:rsid w:val="00F76F71"/>
    <w:rsid w:val="00F773AE"/>
    <w:rsid w:val="00F776B2"/>
    <w:rsid w:val="00F778E7"/>
    <w:rsid w:val="00F77AF5"/>
    <w:rsid w:val="00F77DC7"/>
    <w:rsid w:val="00F8023A"/>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58A9"/>
    <w:rsid w:val="00F858FF"/>
    <w:rsid w:val="00F85966"/>
    <w:rsid w:val="00F86668"/>
    <w:rsid w:val="00F86CFE"/>
    <w:rsid w:val="00F870BA"/>
    <w:rsid w:val="00F876BA"/>
    <w:rsid w:val="00F876E7"/>
    <w:rsid w:val="00F87AD3"/>
    <w:rsid w:val="00F87BA2"/>
    <w:rsid w:val="00F9018B"/>
    <w:rsid w:val="00F90493"/>
    <w:rsid w:val="00F90633"/>
    <w:rsid w:val="00F90B37"/>
    <w:rsid w:val="00F90EE8"/>
    <w:rsid w:val="00F913D7"/>
    <w:rsid w:val="00F913F2"/>
    <w:rsid w:val="00F91BE7"/>
    <w:rsid w:val="00F91D49"/>
    <w:rsid w:val="00F9223E"/>
    <w:rsid w:val="00F92C05"/>
    <w:rsid w:val="00F93C4E"/>
    <w:rsid w:val="00F93CD3"/>
    <w:rsid w:val="00F93CDC"/>
    <w:rsid w:val="00F940B2"/>
    <w:rsid w:val="00F94909"/>
    <w:rsid w:val="00F952C5"/>
    <w:rsid w:val="00F962E4"/>
    <w:rsid w:val="00F9646B"/>
    <w:rsid w:val="00F964DA"/>
    <w:rsid w:val="00F9670E"/>
    <w:rsid w:val="00F9696C"/>
    <w:rsid w:val="00F96CFA"/>
    <w:rsid w:val="00F9714D"/>
    <w:rsid w:val="00F973DD"/>
    <w:rsid w:val="00F97431"/>
    <w:rsid w:val="00F9756D"/>
    <w:rsid w:val="00F978D5"/>
    <w:rsid w:val="00F97E9C"/>
    <w:rsid w:val="00F97F68"/>
    <w:rsid w:val="00FA0167"/>
    <w:rsid w:val="00FA0171"/>
    <w:rsid w:val="00FA01CB"/>
    <w:rsid w:val="00FA02EE"/>
    <w:rsid w:val="00FA0D18"/>
    <w:rsid w:val="00FA14A9"/>
    <w:rsid w:val="00FA15FC"/>
    <w:rsid w:val="00FA1EB1"/>
    <w:rsid w:val="00FA21D0"/>
    <w:rsid w:val="00FA25CC"/>
    <w:rsid w:val="00FA26D3"/>
    <w:rsid w:val="00FA270C"/>
    <w:rsid w:val="00FA2AD6"/>
    <w:rsid w:val="00FA2B73"/>
    <w:rsid w:val="00FA2BD0"/>
    <w:rsid w:val="00FA2C04"/>
    <w:rsid w:val="00FA2D8C"/>
    <w:rsid w:val="00FA2E21"/>
    <w:rsid w:val="00FA304D"/>
    <w:rsid w:val="00FA31E6"/>
    <w:rsid w:val="00FA324A"/>
    <w:rsid w:val="00FA33D8"/>
    <w:rsid w:val="00FA377F"/>
    <w:rsid w:val="00FA3CB8"/>
    <w:rsid w:val="00FA3E30"/>
    <w:rsid w:val="00FA42D9"/>
    <w:rsid w:val="00FA4334"/>
    <w:rsid w:val="00FA4405"/>
    <w:rsid w:val="00FA4A80"/>
    <w:rsid w:val="00FA5096"/>
    <w:rsid w:val="00FA524A"/>
    <w:rsid w:val="00FA5512"/>
    <w:rsid w:val="00FA55E7"/>
    <w:rsid w:val="00FA58BB"/>
    <w:rsid w:val="00FA5C1C"/>
    <w:rsid w:val="00FA5EFA"/>
    <w:rsid w:val="00FA61A1"/>
    <w:rsid w:val="00FA6965"/>
    <w:rsid w:val="00FA7278"/>
    <w:rsid w:val="00FA7286"/>
    <w:rsid w:val="00FA754F"/>
    <w:rsid w:val="00FA7BA8"/>
    <w:rsid w:val="00FA7CA7"/>
    <w:rsid w:val="00FA7F63"/>
    <w:rsid w:val="00FB0333"/>
    <w:rsid w:val="00FB0A90"/>
    <w:rsid w:val="00FB0CE1"/>
    <w:rsid w:val="00FB0F07"/>
    <w:rsid w:val="00FB1068"/>
    <w:rsid w:val="00FB12A3"/>
    <w:rsid w:val="00FB1605"/>
    <w:rsid w:val="00FB1A5C"/>
    <w:rsid w:val="00FB1D47"/>
    <w:rsid w:val="00FB2203"/>
    <w:rsid w:val="00FB25B9"/>
    <w:rsid w:val="00FB26B4"/>
    <w:rsid w:val="00FB3139"/>
    <w:rsid w:val="00FB3160"/>
    <w:rsid w:val="00FB31F8"/>
    <w:rsid w:val="00FB33A9"/>
    <w:rsid w:val="00FB380A"/>
    <w:rsid w:val="00FB385F"/>
    <w:rsid w:val="00FB3EE4"/>
    <w:rsid w:val="00FB56B3"/>
    <w:rsid w:val="00FB57A7"/>
    <w:rsid w:val="00FB5E43"/>
    <w:rsid w:val="00FB6066"/>
    <w:rsid w:val="00FB63CE"/>
    <w:rsid w:val="00FB6785"/>
    <w:rsid w:val="00FB68AE"/>
    <w:rsid w:val="00FB6CD7"/>
    <w:rsid w:val="00FB6E03"/>
    <w:rsid w:val="00FB6E81"/>
    <w:rsid w:val="00FB7163"/>
    <w:rsid w:val="00FB7429"/>
    <w:rsid w:val="00FB7AA8"/>
    <w:rsid w:val="00FB7C98"/>
    <w:rsid w:val="00FB7F45"/>
    <w:rsid w:val="00FC0060"/>
    <w:rsid w:val="00FC02DE"/>
    <w:rsid w:val="00FC03AC"/>
    <w:rsid w:val="00FC080E"/>
    <w:rsid w:val="00FC0F90"/>
    <w:rsid w:val="00FC10E9"/>
    <w:rsid w:val="00FC1202"/>
    <w:rsid w:val="00FC17C7"/>
    <w:rsid w:val="00FC25AB"/>
    <w:rsid w:val="00FC285B"/>
    <w:rsid w:val="00FC29D4"/>
    <w:rsid w:val="00FC2D43"/>
    <w:rsid w:val="00FC3093"/>
    <w:rsid w:val="00FC3454"/>
    <w:rsid w:val="00FC346B"/>
    <w:rsid w:val="00FC3779"/>
    <w:rsid w:val="00FC43FA"/>
    <w:rsid w:val="00FC4580"/>
    <w:rsid w:val="00FC4A87"/>
    <w:rsid w:val="00FC4AB1"/>
    <w:rsid w:val="00FC547D"/>
    <w:rsid w:val="00FC5A9B"/>
    <w:rsid w:val="00FC5AE9"/>
    <w:rsid w:val="00FC6111"/>
    <w:rsid w:val="00FC6352"/>
    <w:rsid w:val="00FC6903"/>
    <w:rsid w:val="00FC6C8B"/>
    <w:rsid w:val="00FC6C94"/>
    <w:rsid w:val="00FC6FC6"/>
    <w:rsid w:val="00FC750A"/>
    <w:rsid w:val="00FC7920"/>
    <w:rsid w:val="00FC797F"/>
    <w:rsid w:val="00FD014C"/>
    <w:rsid w:val="00FD0347"/>
    <w:rsid w:val="00FD04F9"/>
    <w:rsid w:val="00FD0A9D"/>
    <w:rsid w:val="00FD0DB2"/>
    <w:rsid w:val="00FD0F36"/>
    <w:rsid w:val="00FD0F3E"/>
    <w:rsid w:val="00FD0F9A"/>
    <w:rsid w:val="00FD1289"/>
    <w:rsid w:val="00FD17C4"/>
    <w:rsid w:val="00FD1B5C"/>
    <w:rsid w:val="00FD1D33"/>
    <w:rsid w:val="00FD1D8E"/>
    <w:rsid w:val="00FD1F2F"/>
    <w:rsid w:val="00FD215C"/>
    <w:rsid w:val="00FD2846"/>
    <w:rsid w:val="00FD2855"/>
    <w:rsid w:val="00FD2F74"/>
    <w:rsid w:val="00FD30F3"/>
    <w:rsid w:val="00FD3761"/>
    <w:rsid w:val="00FD37B1"/>
    <w:rsid w:val="00FD39A4"/>
    <w:rsid w:val="00FD3F39"/>
    <w:rsid w:val="00FD3F3B"/>
    <w:rsid w:val="00FD4771"/>
    <w:rsid w:val="00FD4D69"/>
    <w:rsid w:val="00FD4DFB"/>
    <w:rsid w:val="00FD548C"/>
    <w:rsid w:val="00FD55D3"/>
    <w:rsid w:val="00FD629C"/>
    <w:rsid w:val="00FD6937"/>
    <w:rsid w:val="00FD75FA"/>
    <w:rsid w:val="00FD768B"/>
    <w:rsid w:val="00FD7AE7"/>
    <w:rsid w:val="00FE03C6"/>
    <w:rsid w:val="00FE04DB"/>
    <w:rsid w:val="00FE0740"/>
    <w:rsid w:val="00FE11CB"/>
    <w:rsid w:val="00FE1320"/>
    <w:rsid w:val="00FE174A"/>
    <w:rsid w:val="00FE1A04"/>
    <w:rsid w:val="00FE1D58"/>
    <w:rsid w:val="00FE1E31"/>
    <w:rsid w:val="00FE20C1"/>
    <w:rsid w:val="00FE2BF3"/>
    <w:rsid w:val="00FE2C17"/>
    <w:rsid w:val="00FE3129"/>
    <w:rsid w:val="00FE32D7"/>
    <w:rsid w:val="00FE344A"/>
    <w:rsid w:val="00FE3643"/>
    <w:rsid w:val="00FE3F20"/>
    <w:rsid w:val="00FE48DC"/>
    <w:rsid w:val="00FE6034"/>
    <w:rsid w:val="00FE61C6"/>
    <w:rsid w:val="00FE6316"/>
    <w:rsid w:val="00FE683E"/>
    <w:rsid w:val="00FE6CCB"/>
    <w:rsid w:val="00FE7109"/>
    <w:rsid w:val="00FE74C4"/>
    <w:rsid w:val="00FE7551"/>
    <w:rsid w:val="00FE779B"/>
    <w:rsid w:val="00FF1D46"/>
    <w:rsid w:val="00FF2AE1"/>
    <w:rsid w:val="00FF3346"/>
    <w:rsid w:val="00FF3726"/>
    <w:rsid w:val="00FF3B49"/>
    <w:rsid w:val="00FF3C5C"/>
    <w:rsid w:val="00FF3FB2"/>
    <w:rsid w:val="00FF42C8"/>
    <w:rsid w:val="00FF4B6C"/>
    <w:rsid w:val="00FF5501"/>
    <w:rsid w:val="00FF591C"/>
    <w:rsid w:val="00FF5B69"/>
    <w:rsid w:val="00FF6503"/>
    <w:rsid w:val="00FF6811"/>
    <w:rsid w:val="00FF6C8A"/>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Текст сноски Знак1 Знак Знак Знак,Текст сноски Знак Знак Знак Знак Знак,Текст сноски Знак1 Знак Знак Знак Знак Знак,Текст сноски Знак Знак Знак Знак Знак Знак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aliases w:val="Стандартный HTML2 Знак,Знак Знак Знак Знак2 Знак,Знак Знак Знак Знак3 Знак,Знак Знак Знак Знак4 Знак,Знак Знак Знак Знак6 Знак, Знак Знак Знак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uiPriority w:val="20"/>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uiPriority w:val="99"/>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uiPriority w:val="99"/>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 Знак1 Знак Знак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uiPriority w:val="99"/>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aliases w:val="Стандартный HTML2,Знак Знак Знак Знак2,Знак Знак Знак Знак3,Знак Знак Знак Знак4,Знак Знак Знак Знак6, Знак Знак Знак"/>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5256">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241793">
      <w:bodyDiv w:val="1"/>
      <w:marLeft w:val="0"/>
      <w:marRight w:val="0"/>
      <w:marTop w:val="0"/>
      <w:marBottom w:val="0"/>
      <w:divBdr>
        <w:top w:val="none" w:sz="0" w:space="0" w:color="auto"/>
        <w:left w:val="none" w:sz="0" w:space="0" w:color="auto"/>
        <w:bottom w:val="none" w:sz="0" w:space="0" w:color="auto"/>
        <w:right w:val="none" w:sz="0" w:space="0" w:color="auto"/>
      </w:divBdr>
    </w:div>
    <w:div w:id="17893327">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8695">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2100055">
      <w:bodyDiv w:val="1"/>
      <w:marLeft w:val="0"/>
      <w:marRight w:val="0"/>
      <w:marTop w:val="0"/>
      <w:marBottom w:val="0"/>
      <w:divBdr>
        <w:top w:val="none" w:sz="0" w:space="0" w:color="auto"/>
        <w:left w:val="none" w:sz="0" w:space="0" w:color="auto"/>
        <w:bottom w:val="none" w:sz="0" w:space="0" w:color="auto"/>
        <w:right w:val="none" w:sz="0" w:space="0" w:color="auto"/>
      </w:divBdr>
      <w:divsChild>
        <w:div w:id="715086394">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63814">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124898">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09610">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20273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286079">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581929">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47137">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016309">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1208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8575684">
      <w:bodyDiv w:val="1"/>
      <w:marLeft w:val="0"/>
      <w:marRight w:val="0"/>
      <w:marTop w:val="0"/>
      <w:marBottom w:val="0"/>
      <w:divBdr>
        <w:top w:val="none" w:sz="0" w:space="0" w:color="auto"/>
        <w:left w:val="none" w:sz="0" w:space="0" w:color="auto"/>
        <w:bottom w:val="none" w:sz="0" w:space="0" w:color="auto"/>
        <w:right w:val="none" w:sz="0" w:space="0" w:color="auto"/>
      </w:divBdr>
    </w:div>
    <w:div w:id="71781645">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89858">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525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029049">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145690">
      <w:bodyDiv w:val="1"/>
      <w:marLeft w:val="0"/>
      <w:marRight w:val="0"/>
      <w:marTop w:val="0"/>
      <w:marBottom w:val="0"/>
      <w:divBdr>
        <w:top w:val="none" w:sz="0" w:space="0" w:color="auto"/>
        <w:left w:val="none" w:sz="0" w:space="0" w:color="auto"/>
        <w:bottom w:val="none" w:sz="0" w:space="0" w:color="auto"/>
        <w:right w:val="none" w:sz="0" w:space="0" w:color="auto"/>
      </w:divBdr>
    </w:div>
    <w:div w:id="103228852">
      <w:bodyDiv w:val="1"/>
      <w:marLeft w:val="0"/>
      <w:marRight w:val="0"/>
      <w:marTop w:val="0"/>
      <w:marBottom w:val="0"/>
      <w:divBdr>
        <w:top w:val="none" w:sz="0" w:space="0" w:color="auto"/>
        <w:left w:val="none" w:sz="0" w:space="0" w:color="auto"/>
        <w:bottom w:val="none" w:sz="0" w:space="0" w:color="auto"/>
        <w:right w:val="none" w:sz="0" w:space="0" w:color="auto"/>
      </w:divBdr>
    </w:div>
    <w:div w:id="10538771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7885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42111">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71887">
      <w:bodyDiv w:val="1"/>
      <w:marLeft w:val="0"/>
      <w:marRight w:val="0"/>
      <w:marTop w:val="0"/>
      <w:marBottom w:val="0"/>
      <w:divBdr>
        <w:top w:val="none" w:sz="0" w:space="0" w:color="auto"/>
        <w:left w:val="none" w:sz="0" w:space="0" w:color="auto"/>
        <w:bottom w:val="none" w:sz="0" w:space="0" w:color="auto"/>
        <w:right w:val="none" w:sz="0" w:space="0" w:color="auto"/>
      </w:divBdr>
    </w:div>
    <w:div w:id="12111389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2769785">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36914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870037">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8628">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38049">
      <w:bodyDiv w:val="1"/>
      <w:marLeft w:val="0"/>
      <w:marRight w:val="0"/>
      <w:marTop w:val="0"/>
      <w:marBottom w:val="0"/>
      <w:divBdr>
        <w:top w:val="none" w:sz="0" w:space="0" w:color="auto"/>
        <w:left w:val="none" w:sz="0" w:space="0" w:color="auto"/>
        <w:bottom w:val="none" w:sz="0" w:space="0" w:color="auto"/>
        <w:right w:val="none" w:sz="0" w:space="0" w:color="auto"/>
      </w:divBdr>
    </w:div>
    <w:div w:id="161432445">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835162">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66747">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830747">
      <w:bodyDiv w:val="1"/>
      <w:marLeft w:val="0"/>
      <w:marRight w:val="0"/>
      <w:marTop w:val="0"/>
      <w:marBottom w:val="0"/>
      <w:divBdr>
        <w:top w:val="none" w:sz="0" w:space="0" w:color="auto"/>
        <w:left w:val="none" w:sz="0" w:space="0" w:color="auto"/>
        <w:bottom w:val="none" w:sz="0" w:space="0" w:color="auto"/>
        <w:right w:val="none" w:sz="0" w:space="0" w:color="auto"/>
      </w:divBdr>
    </w:div>
    <w:div w:id="222329016">
      <w:bodyDiv w:val="1"/>
      <w:marLeft w:val="0"/>
      <w:marRight w:val="0"/>
      <w:marTop w:val="0"/>
      <w:marBottom w:val="0"/>
      <w:divBdr>
        <w:top w:val="none" w:sz="0" w:space="0" w:color="auto"/>
        <w:left w:val="none" w:sz="0" w:space="0" w:color="auto"/>
        <w:bottom w:val="none" w:sz="0" w:space="0" w:color="auto"/>
        <w:right w:val="none" w:sz="0" w:space="0" w:color="auto"/>
      </w:divBdr>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065180">
      <w:bodyDiv w:val="1"/>
      <w:marLeft w:val="0"/>
      <w:marRight w:val="0"/>
      <w:marTop w:val="0"/>
      <w:marBottom w:val="0"/>
      <w:divBdr>
        <w:top w:val="none" w:sz="0" w:space="0" w:color="auto"/>
        <w:left w:val="none" w:sz="0" w:space="0" w:color="auto"/>
        <w:bottom w:val="none" w:sz="0" w:space="0" w:color="auto"/>
        <w:right w:val="none" w:sz="0" w:space="0" w:color="auto"/>
      </w:divBdr>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81389">
      <w:bodyDiv w:val="1"/>
      <w:marLeft w:val="0"/>
      <w:marRight w:val="0"/>
      <w:marTop w:val="0"/>
      <w:marBottom w:val="0"/>
      <w:divBdr>
        <w:top w:val="none" w:sz="0" w:space="0" w:color="auto"/>
        <w:left w:val="none" w:sz="0" w:space="0" w:color="auto"/>
        <w:bottom w:val="none" w:sz="0" w:space="0" w:color="auto"/>
        <w:right w:val="none" w:sz="0" w:space="0" w:color="auto"/>
      </w:divBdr>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048180">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063690">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7831629">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106300">
      <w:bodyDiv w:val="1"/>
      <w:marLeft w:val="0"/>
      <w:marRight w:val="0"/>
      <w:marTop w:val="0"/>
      <w:marBottom w:val="0"/>
      <w:divBdr>
        <w:top w:val="none" w:sz="0" w:space="0" w:color="auto"/>
        <w:left w:val="none" w:sz="0" w:space="0" w:color="auto"/>
        <w:bottom w:val="none" w:sz="0" w:space="0" w:color="auto"/>
        <w:right w:val="none" w:sz="0" w:space="0" w:color="auto"/>
      </w:divBdr>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05563">
      <w:bodyDiv w:val="1"/>
      <w:marLeft w:val="0"/>
      <w:marRight w:val="0"/>
      <w:marTop w:val="0"/>
      <w:marBottom w:val="0"/>
      <w:divBdr>
        <w:top w:val="none" w:sz="0" w:space="0" w:color="auto"/>
        <w:left w:val="none" w:sz="0" w:space="0" w:color="auto"/>
        <w:bottom w:val="none" w:sz="0" w:space="0" w:color="auto"/>
        <w:right w:val="none" w:sz="0" w:space="0" w:color="auto"/>
      </w:divBdr>
    </w:div>
    <w:div w:id="244653698">
      <w:bodyDiv w:val="1"/>
      <w:marLeft w:val="0"/>
      <w:marRight w:val="0"/>
      <w:marTop w:val="0"/>
      <w:marBottom w:val="0"/>
      <w:divBdr>
        <w:top w:val="none" w:sz="0" w:space="0" w:color="auto"/>
        <w:left w:val="none" w:sz="0" w:space="0" w:color="auto"/>
        <w:bottom w:val="none" w:sz="0" w:space="0" w:color="auto"/>
        <w:right w:val="none" w:sz="0" w:space="0" w:color="auto"/>
      </w:divBdr>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896111">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407244">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4767">
      <w:bodyDiv w:val="1"/>
      <w:marLeft w:val="0"/>
      <w:marRight w:val="0"/>
      <w:marTop w:val="0"/>
      <w:marBottom w:val="0"/>
      <w:divBdr>
        <w:top w:val="none" w:sz="0" w:space="0" w:color="auto"/>
        <w:left w:val="none" w:sz="0" w:space="0" w:color="auto"/>
        <w:bottom w:val="none" w:sz="0" w:space="0" w:color="auto"/>
        <w:right w:val="none" w:sz="0" w:space="0" w:color="auto"/>
      </w:divBdr>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105531">
      <w:bodyDiv w:val="1"/>
      <w:marLeft w:val="0"/>
      <w:marRight w:val="0"/>
      <w:marTop w:val="0"/>
      <w:marBottom w:val="0"/>
      <w:divBdr>
        <w:top w:val="none" w:sz="0" w:space="0" w:color="auto"/>
        <w:left w:val="none" w:sz="0" w:space="0" w:color="auto"/>
        <w:bottom w:val="none" w:sz="0" w:space="0" w:color="auto"/>
        <w:right w:val="none" w:sz="0" w:space="0" w:color="auto"/>
      </w:divBdr>
    </w:div>
    <w:div w:id="261301308">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993589">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122058">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350629">
      <w:bodyDiv w:val="1"/>
      <w:marLeft w:val="0"/>
      <w:marRight w:val="0"/>
      <w:marTop w:val="0"/>
      <w:marBottom w:val="0"/>
      <w:divBdr>
        <w:top w:val="none" w:sz="0" w:space="0" w:color="auto"/>
        <w:left w:val="none" w:sz="0" w:space="0" w:color="auto"/>
        <w:bottom w:val="none" w:sz="0" w:space="0" w:color="auto"/>
        <w:right w:val="none" w:sz="0" w:space="0" w:color="auto"/>
      </w:divBdr>
    </w:div>
    <w:div w:id="287783203">
      <w:bodyDiv w:val="1"/>
      <w:marLeft w:val="0"/>
      <w:marRight w:val="0"/>
      <w:marTop w:val="0"/>
      <w:marBottom w:val="0"/>
      <w:divBdr>
        <w:top w:val="none" w:sz="0" w:space="0" w:color="auto"/>
        <w:left w:val="none" w:sz="0" w:space="0" w:color="auto"/>
        <w:bottom w:val="none" w:sz="0" w:space="0" w:color="auto"/>
        <w:right w:val="none" w:sz="0" w:space="0" w:color="auto"/>
      </w:divBdr>
    </w:div>
    <w:div w:id="288971841">
      <w:bodyDiv w:val="1"/>
      <w:marLeft w:val="0"/>
      <w:marRight w:val="0"/>
      <w:marTop w:val="0"/>
      <w:marBottom w:val="0"/>
      <w:divBdr>
        <w:top w:val="none" w:sz="0" w:space="0" w:color="auto"/>
        <w:left w:val="none" w:sz="0" w:space="0" w:color="auto"/>
        <w:bottom w:val="none" w:sz="0" w:space="0" w:color="auto"/>
        <w:right w:val="none" w:sz="0" w:space="0" w:color="auto"/>
      </w:divBdr>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673906">
      <w:bodyDiv w:val="1"/>
      <w:marLeft w:val="0"/>
      <w:marRight w:val="0"/>
      <w:marTop w:val="0"/>
      <w:marBottom w:val="0"/>
      <w:divBdr>
        <w:top w:val="none" w:sz="0" w:space="0" w:color="auto"/>
        <w:left w:val="none" w:sz="0" w:space="0" w:color="auto"/>
        <w:bottom w:val="none" w:sz="0" w:space="0" w:color="auto"/>
        <w:right w:val="none" w:sz="0" w:space="0" w:color="auto"/>
      </w:divBdr>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153466">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887910">
      <w:bodyDiv w:val="1"/>
      <w:marLeft w:val="0"/>
      <w:marRight w:val="0"/>
      <w:marTop w:val="0"/>
      <w:marBottom w:val="0"/>
      <w:divBdr>
        <w:top w:val="none" w:sz="0" w:space="0" w:color="auto"/>
        <w:left w:val="none" w:sz="0" w:space="0" w:color="auto"/>
        <w:bottom w:val="none" w:sz="0" w:space="0" w:color="auto"/>
        <w:right w:val="none" w:sz="0" w:space="0" w:color="auto"/>
      </w:divBdr>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197640">
      <w:bodyDiv w:val="1"/>
      <w:marLeft w:val="0"/>
      <w:marRight w:val="0"/>
      <w:marTop w:val="0"/>
      <w:marBottom w:val="0"/>
      <w:divBdr>
        <w:top w:val="none" w:sz="0" w:space="0" w:color="auto"/>
        <w:left w:val="none" w:sz="0" w:space="0" w:color="auto"/>
        <w:bottom w:val="none" w:sz="0" w:space="0" w:color="auto"/>
        <w:right w:val="none" w:sz="0" w:space="0" w:color="auto"/>
      </w:divBdr>
    </w:div>
    <w:div w:id="317928822">
      <w:bodyDiv w:val="1"/>
      <w:marLeft w:val="0"/>
      <w:marRight w:val="0"/>
      <w:marTop w:val="0"/>
      <w:marBottom w:val="0"/>
      <w:divBdr>
        <w:top w:val="none" w:sz="0" w:space="0" w:color="auto"/>
        <w:left w:val="none" w:sz="0" w:space="0" w:color="auto"/>
        <w:bottom w:val="none" w:sz="0" w:space="0" w:color="auto"/>
        <w:right w:val="none" w:sz="0" w:space="0" w:color="auto"/>
      </w:divBdr>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1734855">
      <w:bodyDiv w:val="1"/>
      <w:marLeft w:val="0"/>
      <w:marRight w:val="0"/>
      <w:marTop w:val="0"/>
      <w:marBottom w:val="0"/>
      <w:divBdr>
        <w:top w:val="none" w:sz="0" w:space="0" w:color="auto"/>
        <w:left w:val="none" w:sz="0" w:space="0" w:color="auto"/>
        <w:bottom w:val="none" w:sz="0" w:space="0" w:color="auto"/>
        <w:right w:val="none" w:sz="0" w:space="0" w:color="auto"/>
      </w:divBdr>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540385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9719184">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150856">
      <w:bodyDiv w:val="1"/>
      <w:marLeft w:val="0"/>
      <w:marRight w:val="0"/>
      <w:marTop w:val="0"/>
      <w:marBottom w:val="0"/>
      <w:divBdr>
        <w:top w:val="none" w:sz="0" w:space="0" w:color="auto"/>
        <w:left w:val="none" w:sz="0" w:space="0" w:color="auto"/>
        <w:bottom w:val="none" w:sz="0" w:space="0" w:color="auto"/>
        <w:right w:val="none" w:sz="0" w:space="0" w:color="auto"/>
      </w:divBdr>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546061">
      <w:bodyDiv w:val="1"/>
      <w:marLeft w:val="0"/>
      <w:marRight w:val="0"/>
      <w:marTop w:val="0"/>
      <w:marBottom w:val="0"/>
      <w:divBdr>
        <w:top w:val="none" w:sz="0" w:space="0" w:color="auto"/>
        <w:left w:val="none" w:sz="0" w:space="0" w:color="auto"/>
        <w:bottom w:val="none" w:sz="0" w:space="0" w:color="auto"/>
        <w:right w:val="none" w:sz="0" w:space="0" w:color="auto"/>
      </w:divBdr>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4914975">
      <w:bodyDiv w:val="1"/>
      <w:marLeft w:val="0"/>
      <w:marRight w:val="0"/>
      <w:marTop w:val="0"/>
      <w:marBottom w:val="0"/>
      <w:divBdr>
        <w:top w:val="none" w:sz="0" w:space="0" w:color="auto"/>
        <w:left w:val="none" w:sz="0" w:space="0" w:color="auto"/>
        <w:bottom w:val="none" w:sz="0" w:space="0" w:color="auto"/>
        <w:right w:val="none" w:sz="0" w:space="0" w:color="auto"/>
      </w:divBdr>
    </w:div>
    <w:div w:id="365180540">
      <w:bodyDiv w:val="1"/>
      <w:marLeft w:val="0"/>
      <w:marRight w:val="0"/>
      <w:marTop w:val="0"/>
      <w:marBottom w:val="0"/>
      <w:divBdr>
        <w:top w:val="none" w:sz="0" w:space="0" w:color="auto"/>
        <w:left w:val="none" w:sz="0" w:space="0" w:color="auto"/>
        <w:bottom w:val="none" w:sz="0" w:space="0" w:color="auto"/>
        <w:right w:val="none" w:sz="0" w:space="0" w:color="auto"/>
      </w:divBdr>
      <w:divsChild>
        <w:div w:id="725836545">
          <w:marLeft w:val="0"/>
          <w:marRight w:val="0"/>
          <w:marTop w:val="0"/>
          <w:marBottom w:val="0"/>
          <w:divBdr>
            <w:top w:val="none" w:sz="0" w:space="0" w:color="auto"/>
            <w:left w:val="none" w:sz="0" w:space="0" w:color="auto"/>
            <w:bottom w:val="none" w:sz="0" w:space="0" w:color="auto"/>
            <w:right w:val="none" w:sz="0" w:space="0" w:color="auto"/>
          </w:divBdr>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108154">
      <w:bodyDiv w:val="1"/>
      <w:marLeft w:val="0"/>
      <w:marRight w:val="0"/>
      <w:marTop w:val="0"/>
      <w:marBottom w:val="0"/>
      <w:divBdr>
        <w:top w:val="none" w:sz="0" w:space="0" w:color="auto"/>
        <w:left w:val="none" w:sz="0" w:space="0" w:color="auto"/>
        <w:bottom w:val="none" w:sz="0" w:space="0" w:color="auto"/>
        <w:right w:val="none" w:sz="0" w:space="0" w:color="auto"/>
      </w:divBdr>
    </w:div>
    <w:div w:id="370156049">
      <w:bodyDiv w:val="1"/>
      <w:marLeft w:val="0"/>
      <w:marRight w:val="0"/>
      <w:marTop w:val="0"/>
      <w:marBottom w:val="0"/>
      <w:divBdr>
        <w:top w:val="none" w:sz="0" w:space="0" w:color="auto"/>
        <w:left w:val="none" w:sz="0" w:space="0" w:color="auto"/>
        <w:bottom w:val="none" w:sz="0" w:space="0" w:color="auto"/>
        <w:right w:val="none" w:sz="0" w:space="0" w:color="auto"/>
      </w:divBdr>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3311517">
      <w:bodyDiv w:val="1"/>
      <w:marLeft w:val="0"/>
      <w:marRight w:val="0"/>
      <w:marTop w:val="0"/>
      <w:marBottom w:val="0"/>
      <w:divBdr>
        <w:top w:val="none" w:sz="0" w:space="0" w:color="auto"/>
        <w:left w:val="none" w:sz="0" w:space="0" w:color="auto"/>
        <w:bottom w:val="none" w:sz="0" w:space="0" w:color="auto"/>
        <w:right w:val="none" w:sz="0" w:space="0" w:color="auto"/>
      </w:divBdr>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240460">
      <w:bodyDiv w:val="1"/>
      <w:marLeft w:val="0"/>
      <w:marRight w:val="0"/>
      <w:marTop w:val="0"/>
      <w:marBottom w:val="0"/>
      <w:divBdr>
        <w:top w:val="none" w:sz="0" w:space="0" w:color="auto"/>
        <w:left w:val="none" w:sz="0" w:space="0" w:color="auto"/>
        <w:bottom w:val="none" w:sz="0" w:space="0" w:color="auto"/>
        <w:right w:val="none" w:sz="0" w:space="0" w:color="auto"/>
      </w:divBdr>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0977836">
      <w:bodyDiv w:val="1"/>
      <w:marLeft w:val="0"/>
      <w:marRight w:val="0"/>
      <w:marTop w:val="0"/>
      <w:marBottom w:val="0"/>
      <w:divBdr>
        <w:top w:val="none" w:sz="0" w:space="0" w:color="auto"/>
        <w:left w:val="none" w:sz="0" w:space="0" w:color="auto"/>
        <w:bottom w:val="none" w:sz="0" w:space="0" w:color="auto"/>
        <w:right w:val="none" w:sz="0" w:space="0" w:color="auto"/>
      </w:divBdr>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537621">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176031">
      <w:bodyDiv w:val="1"/>
      <w:marLeft w:val="0"/>
      <w:marRight w:val="0"/>
      <w:marTop w:val="0"/>
      <w:marBottom w:val="0"/>
      <w:divBdr>
        <w:top w:val="none" w:sz="0" w:space="0" w:color="auto"/>
        <w:left w:val="none" w:sz="0" w:space="0" w:color="auto"/>
        <w:bottom w:val="none" w:sz="0" w:space="0" w:color="auto"/>
        <w:right w:val="none" w:sz="0" w:space="0" w:color="auto"/>
      </w:divBdr>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5803747">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10580">
      <w:bodyDiv w:val="1"/>
      <w:marLeft w:val="0"/>
      <w:marRight w:val="0"/>
      <w:marTop w:val="0"/>
      <w:marBottom w:val="0"/>
      <w:divBdr>
        <w:top w:val="none" w:sz="0" w:space="0" w:color="auto"/>
        <w:left w:val="none" w:sz="0" w:space="0" w:color="auto"/>
        <w:bottom w:val="none" w:sz="0" w:space="0" w:color="auto"/>
        <w:right w:val="none" w:sz="0" w:space="0" w:color="auto"/>
      </w:divBdr>
      <w:divsChild>
        <w:div w:id="1873111768">
          <w:marLeft w:val="0"/>
          <w:marRight w:val="0"/>
          <w:marTop w:val="0"/>
          <w:marBottom w:val="0"/>
          <w:divBdr>
            <w:top w:val="none" w:sz="0" w:space="0" w:color="auto"/>
            <w:left w:val="none" w:sz="0" w:space="0" w:color="auto"/>
            <w:bottom w:val="none" w:sz="0" w:space="0" w:color="auto"/>
            <w:right w:val="none" w:sz="0" w:space="0" w:color="auto"/>
          </w:divBdr>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901901">
      <w:bodyDiv w:val="1"/>
      <w:marLeft w:val="0"/>
      <w:marRight w:val="0"/>
      <w:marTop w:val="0"/>
      <w:marBottom w:val="0"/>
      <w:divBdr>
        <w:top w:val="none" w:sz="0" w:space="0" w:color="auto"/>
        <w:left w:val="none" w:sz="0" w:space="0" w:color="auto"/>
        <w:bottom w:val="none" w:sz="0" w:space="0" w:color="auto"/>
        <w:right w:val="none" w:sz="0" w:space="0" w:color="auto"/>
      </w:divBdr>
      <w:divsChild>
        <w:div w:id="1798448386">
          <w:marLeft w:val="0"/>
          <w:marRight w:val="0"/>
          <w:marTop w:val="0"/>
          <w:marBottom w:val="0"/>
          <w:divBdr>
            <w:top w:val="none" w:sz="0" w:space="0" w:color="auto"/>
            <w:left w:val="none" w:sz="0" w:space="0" w:color="auto"/>
            <w:bottom w:val="none" w:sz="0" w:space="0" w:color="auto"/>
            <w:right w:val="none" w:sz="0" w:space="0" w:color="auto"/>
          </w:divBdr>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7603857">
      <w:bodyDiv w:val="1"/>
      <w:marLeft w:val="0"/>
      <w:marRight w:val="0"/>
      <w:marTop w:val="0"/>
      <w:marBottom w:val="0"/>
      <w:divBdr>
        <w:top w:val="none" w:sz="0" w:space="0" w:color="auto"/>
        <w:left w:val="none" w:sz="0" w:space="0" w:color="auto"/>
        <w:bottom w:val="none" w:sz="0" w:space="0" w:color="auto"/>
        <w:right w:val="none" w:sz="0" w:space="0" w:color="auto"/>
      </w:divBdr>
    </w:div>
    <w:div w:id="418260741">
      <w:bodyDiv w:val="1"/>
      <w:marLeft w:val="0"/>
      <w:marRight w:val="0"/>
      <w:marTop w:val="0"/>
      <w:marBottom w:val="0"/>
      <w:divBdr>
        <w:top w:val="none" w:sz="0" w:space="0" w:color="auto"/>
        <w:left w:val="none" w:sz="0" w:space="0" w:color="auto"/>
        <w:bottom w:val="none" w:sz="0" w:space="0" w:color="auto"/>
        <w:right w:val="none" w:sz="0" w:space="0" w:color="auto"/>
      </w:divBdr>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329606">
      <w:bodyDiv w:val="1"/>
      <w:marLeft w:val="0"/>
      <w:marRight w:val="0"/>
      <w:marTop w:val="0"/>
      <w:marBottom w:val="0"/>
      <w:divBdr>
        <w:top w:val="none" w:sz="0" w:space="0" w:color="auto"/>
        <w:left w:val="none" w:sz="0" w:space="0" w:color="auto"/>
        <w:bottom w:val="none" w:sz="0" w:space="0" w:color="auto"/>
        <w:right w:val="none" w:sz="0" w:space="0" w:color="auto"/>
      </w:divBdr>
    </w:div>
    <w:div w:id="419525892">
      <w:bodyDiv w:val="1"/>
      <w:marLeft w:val="0"/>
      <w:marRight w:val="0"/>
      <w:marTop w:val="0"/>
      <w:marBottom w:val="0"/>
      <w:divBdr>
        <w:top w:val="none" w:sz="0" w:space="0" w:color="auto"/>
        <w:left w:val="none" w:sz="0" w:space="0" w:color="auto"/>
        <w:bottom w:val="none" w:sz="0" w:space="0" w:color="auto"/>
        <w:right w:val="none" w:sz="0" w:space="0" w:color="auto"/>
      </w:divBdr>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287478">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46197">
      <w:bodyDiv w:val="1"/>
      <w:marLeft w:val="0"/>
      <w:marRight w:val="0"/>
      <w:marTop w:val="0"/>
      <w:marBottom w:val="0"/>
      <w:divBdr>
        <w:top w:val="none" w:sz="0" w:space="0" w:color="auto"/>
        <w:left w:val="none" w:sz="0" w:space="0" w:color="auto"/>
        <w:bottom w:val="none" w:sz="0" w:space="0" w:color="auto"/>
        <w:right w:val="none" w:sz="0" w:space="0" w:color="auto"/>
      </w:divBdr>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251826">
      <w:bodyDiv w:val="1"/>
      <w:marLeft w:val="0"/>
      <w:marRight w:val="0"/>
      <w:marTop w:val="0"/>
      <w:marBottom w:val="0"/>
      <w:divBdr>
        <w:top w:val="none" w:sz="0" w:space="0" w:color="auto"/>
        <w:left w:val="none" w:sz="0" w:space="0" w:color="auto"/>
        <w:bottom w:val="none" w:sz="0" w:space="0" w:color="auto"/>
        <w:right w:val="none" w:sz="0" w:space="0" w:color="auto"/>
      </w:divBdr>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264129">
      <w:bodyDiv w:val="1"/>
      <w:marLeft w:val="0"/>
      <w:marRight w:val="0"/>
      <w:marTop w:val="0"/>
      <w:marBottom w:val="0"/>
      <w:divBdr>
        <w:top w:val="none" w:sz="0" w:space="0" w:color="auto"/>
        <w:left w:val="none" w:sz="0" w:space="0" w:color="auto"/>
        <w:bottom w:val="none" w:sz="0" w:space="0" w:color="auto"/>
        <w:right w:val="none" w:sz="0" w:space="0" w:color="auto"/>
      </w:divBdr>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817340">
      <w:bodyDiv w:val="1"/>
      <w:marLeft w:val="0"/>
      <w:marRight w:val="0"/>
      <w:marTop w:val="0"/>
      <w:marBottom w:val="0"/>
      <w:divBdr>
        <w:top w:val="none" w:sz="0" w:space="0" w:color="auto"/>
        <w:left w:val="none" w:sz="0" w:space="0" w:color="auto"/>
        <w:bottom w:val="none" w:sz="0" w:space="0" w:color="auto"/>
        <w:right w:val="none" w:sz="0" w:space="0" w:color="auto"/>
      </w:divBdr>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838435">
      <w:bodyDiv w:val="1"/>
      <w:marLeft w:val="0"/>
      <w:marRight w:val="0"/>
      <w:marTop w:val="0"/>
      <w:marBottom w:val="0"/>
      <w:divBdr>
        <w:top w:val="none" w:sz="0" w:space="0" w:color="auto"/>
        <w:left w:val="none" w:sz="0" w:space="0" w:color="auto"/>
        <w:bottom w:val="none" w:sz="0" w:space="0" w:color="auto"/>
        <w:right w:val="none" w:sz="0" w:space="0" w:color="auto"/>
      </w:divBdr>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038474">
      <w:bodyDiv w:val="1"/>
      <w:marLeft w:val="0"/>
      <w:marRight w:val="0"/>
      <w:marTop w:val="0"/>
      <w:marBottom w:val="0"/>
      <w:divBdr>
        <w:top w:val="none" w:sz="0" w:space="0" w:color="auto"/>
        <w:left w:val="none" w:sz="0" w:space="0" w:color="auto"/>
        <w:bottom w:val="none" w:sz="0" w:space="0" w:color="auto"/>
        <w:right w:val="none" w:sz="0" w:space="0" w:color="auto"/>
      </w:divBdr>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231280">
      <w:bodyDiv w:val="1"/>
      <w:marLeft w:val="0"/>
      <w:marRight w:val="0"/>
      <w:marTop w:val="0"/>
      <w:marBottom w:val="0"/>
      <w:divBdr>
        <w:top w:val="none" w:sz="0" w:space="0" w:color="auto"/>
        <w:left w:val="none" w:sz="0" w:space="0" w:color="auto"/>
        <w:bottom w:val="none" w:sz="0" w:space="0" w:color="auto"/>
        <w:right w:val="none" w:sz="0" w:space="0" w:color="auto"/>
      </w:divBdr>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5825560">
      <w:bodyDiv w:val="1"/>
      <w:marLeft w:val="0"/>
      <w:marRight w:val="0"/>
      <w:marTop w:val="0"/>
      <w:marBottom w:val="0"/>
      <w:divBdr>
        <w:top w:val="none" w:sz="0" w:space="0" w:color="auto"/>
        <w:left w:val="none" w:sz="0" w:space="0" w:color="auto"/>
        <w:bottom w:val="none" w:sz="0" w:space="0" w:color="auto"/>
        <w:right w:val="none" w:sz="0" w:space="0" w:color="auto"/>
      </w:divBdr>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173871">
      <w:bodyDiv w:val="1"/>
      <w:marLeft w:val="0"/>
      <w:marRight w:val="0"/>
      <w:marTop w:val="0"/>
      <w:marBottom w:val="0"/>
      <w:divBdr>
        <w:top w:val="none" w:sz="0" w:space="0" w:color="auto"/>
        <w:left w:val="none" w:sz="0" w:space="0" w:color="auto"/>
        <w:bottom w:val="none" w:sz="0" w:space="0" w:color="auto"/>
        <w:right w:val="none" w:sz="0" w:space="0" w:color="auto"/>
      </w:divBdr>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92082">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285349">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0680851">
      <w:bodyDiv w:val="1"/>
      <w:marLeft w:val="0"/>
      <w:marRight w:val="0"/>
      <w:marTop w:val="0"/>
      <w:marBottom w:val="0"/>
      <w:divBdr>
        <w:top w:val="none" w:sz="0" w:space="0" w:color="auto"/>
        <w:left w:val="none" w:sz="0" w:space="0" w:color="auto"/>
        <w:bottom w:val="none" w:sz="0" w:space="0" w:color="auto"/>
        <w:right w:val="none" w:sz="0" w:space="0" w:color="auto"/>
      </w:divBdr>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2961897">
      <w:bodyDiv w:val="1"/>
      <w:marLeft w:val="0"/>
      <w:marRight w:val="0"/>
      <w:marTop w:val="0"/>
      <w:marBottom w:val="0"/>
      <w:divBdr>
        <w:top w:val="none" w:sz="0" w:space="0" w:color="auto"/>
        <w:left w:val="none" w:sz="0" w:space="0" w:color="auto"/>
        <w:bottom w:val="none" w:sz="0" w:space="0" w:color="auto"/>
        <w:right w:val="none" w:sz="0" w:space="0" w:color="auto"/>
      </w:divBdr>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798745">
      <w:bodyDiv w:val="1"/>
      <w:marLeft w:val="0"/>
      <w:marRight w:val="0"/>
      <w:marTop w:val="0"/>
      <w:marBottom w:val="0"/>
      <w:divBdr>
        <w:top w:val="none" w:sz="0" w:space="0" w:color="auto"/>
        <w:left w:val="none" w:sz="0" w:space="0" w:color="auto"/>
        <w:bottom w:val="none" w:sz="0" w:space="0" w:color="auto"/>
        <w:right w:val="none" w:sz="0" w:space="0" w:color="auto"/>
      </w:divBdr>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844545">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7553040">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861358">
      <w:bodyDiv w:val="1"/>
      <w:marLeft w:val="0"/>
      <w:marRight w:val="0"/>
      <w:marTop w:val="0"/>
      <w:marBottom w:val="0"/>
      <w:divBdr>
        <w:top w:val="none" w:sz="0" w:space="0" w:color="auto"/>
        <w:left w:val="none" w:sz="0" w:space="0" w:color="auto"/>
        <w:bottom w:val="none" w:sz="0" w:space="0" w:color="auto"/>
        <w:right w:val="none" w:sz="0" w:space="0" w:color="auto"/>
      </w:divBdr>
    </w:div>
    <w:div w:id="543443420">
      <w:bodyDiv w:val="1"/>
      <w:marLeft w:val="0"/>
      <w:marRight w:val="0"/>
      <w:marTop w:val="0"/>
      <w:marBottom w:val="0"/>
      <w:divBdr>
        <w:top w:val="none" w:sz="0" w:space="0" w:color="auto"/>
        <w:left w:val="none" w:sz="0" w:space="0" w:color="auto"/>
        <w:bottom w:val="none" w:sz="0" w:space="0" w:color="auto"/>
        <w:right w:val="none" w:sz="0" w:space="0" w:color="auto"/>
      </w:divBdr>
    </w:div>
    <w:div w:id="545289883">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9608052">
      <w:bodyDiv w:val="1"/>
      <w:marLeft w:val="0"/>
      <w:marRight w:val="0"/>
      <w:marTop w:val="0"/>
      <w:marBottom w:val="0"/>
      <w:divBdr>
        <w:top w:val="none" w:sz="0" w:space="0" w:color="auto"/>
        <w:left w:val="none" w:sz="0" w:space="0" w:color="auto"/>
        <w:bottom w:val="none" w:sz="0" w:space="0" w:color="auto"/>
        <w:right w:val="none" w:sz="0" w:space="0" w:color="auto"/>
      </w:divBdr>
      <w:divsChild>
        <w:div w:id="1795782090">
          <w:marLeft w:val="0"/>
          <w:marRight w:val="0"/>
          <w:marTop w:val="0"/>
          <w:marBottom w:val="0"/>
          <w:divBdr>
            <w:top w:val="none" w:sz="0" w:space="0" w:color="auto"/>
            <w:left w:val="none" w:sz="0" w:space="0" w:color="auto"/>
            <w:bottom w:val="none" w:sz="0" w:space="0" w:color="auto"/>
            <w:right w:val="none" w:sz="0" w:space="0" w:color="auto"/>
          </w:divBdr>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97929">
      <w:bodyDiv w:val="1"/>
      <w:marLeft w:val="0"/>
      <w:marRight w:val="0"/>
      <w:marTop w:val="0"/>
      <w:marBottom w:val="0"/>
      <w:divBdr>
        <w:top w:val="none" w:sz="0" w:space="0" w:color="auto"/>
        <w:left w:val="none" w:sz="0" w:space="0" w:color="auto"/>
        <w:bottom w:val="none" w:sz="0" w:space="0" w:color="auto"/>
        <w:right w:val="none" w:sz="0" w:space="0" w:color="auto"/>
      </w:divBdr>
    </w:div>
    <w:div w:id="553850453">
      <w:bodyDiv w:val="1"/>
      <w:marLeft w:val="0"/>
      <w:marRight w:val="0"/>
      <w:marTop w:val="0"/>
      <w:marBottom w:val="0"/>
      <w:divBdr>
        <w:top w:val="none" w:sz="0" w:space="0" w:color="auto"/>
        <w:left w:val="none" w:sz="0" w:space="0" w:color="auto"/>
        <w:bottom w:val="none" w:sz="0" w:space="0" w:color="auto"/>
        <w:right w:val="none" w:sz="0" w:space="0" w:color="auto"/>
      </w:divBdr>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869959">
      <w:bodyDiv w:val="1"/>
      <w:marLeft w:val="0"/>
      <w:marRight w:val="0"/>
      <w:marTop w:val="0"/>
      <w:marBottom w:val="0"/>
      <w:divBdr>
        <w:top w:val="none" w:sz="0" w:space="0" w:color="auto"/>
        <w:left w:val="none" w:sz="0" w:space="0" w:color="auto"/>
        <w:bottom w:val="none" w:sz="0" w:space="0" w:color="auto"/>
        <w:right w:val="none" w:sz="0" w:space="0" w:color="auto"/>
      </w:divBdr>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601841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8586825">
      <w:bodyDiv w:val="1"/>
      <w:marLeft w:val="0"/>
      <w:marRight w:val="0"/>
      <w:marTop w:val="0"/>
      <w:marBottom w:val="0"/>
      <w:divBdr>
        <w:top w:val="none" w:sz="0" w:space="0" w:color="auto"/>
        <w:left w:val="none" w:sz="0" w:space="0" w:color="auto"/>
        <w:bottom w:val="none" w:sz="0" w:space="0" w:color="auto"/>
        <w:right w:val="none" w:sz="0" w:space="0" w:color="auto"/>
      </w:divBdr>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363549">
      <w:bodyDiv w:val="1"/>
      <w:marLeft w:val="0"/>
      <w:marRight w:val="0"/>
      <w:marTop w:val="0"/>
      <w:marBottom w:val="0"/>
      <w:divBdr>
        <w:top w:val="none" w:sz="0" w:space="0" w:color="auto"/>
        <w:left w:val="none" w:sz="0" w:space="0" w:color="auto"/>
        <w:bottom w:val="none" w:sz="0" w:space="0" w:color="auto"/>
        <w:right w:val="none" w:sz="0" w:space="0" w:color="auto"/>
      </w:divBdr>
    </w:div>
    <w:div w:id="594434513">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3318218">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434940">
      <w:bodyDiv w:val="1"/>
      <w:marLeft w:val="0"/>
      <w:marRight w:val="0"/>
      <w:marTop w:val="0"/>
      <w:marBottom w:val="0"/>
      <w:divBdr>
        <w:top w:val="none" w:sz="0" w:space="0" w:color="auto"/>
        <w:left w:val="none" w:sz="0" w:space="0" w:color="auto"/>
        <w:bottom w:val="none" w:sz="0" w:space="0" w:color="auto"/>
        <w:right w:val="none" w:sz="0" w:space="0" w:color="auto"/>
      </w:divBdr>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741784">
      <w:bodyDiv w:val="1"/>
      <w:marLeft w:val="0"/>
      <w:marRight w:val="0"/>
      <w:marTop w:val="0"/>
      <w:marBottom w:val="0"/>
      <w:divBdr>
        <w:top w:val="none" w:sz="0" w:space="0" w:color="auto"/>
        <w:left w:val="none" w:sz="0" w:space="0" w:color="auto"/>
        <w:bottom w:val="none" w:sz="0" w:space="0" w:color="auto"/>
        <w:right w:val="none" w:sz="0" w:space="0" w:color="auto"/>
      </w:divBdr>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373961">
      <w:bodyDiv w:val="1"/>
      <w:marLeft w:val="0"/>
      <w:marRight w:val="0"/>
      <w:marTop w:val="0"/>
      <w:marBottom w:val="0"/>
      <w:divBdr>
        <w:top w:val="none" w:sz="0" w:space="0" w:color="auto"/>
        <w:left w:val="none" w:sz="0" w:space="0" w:color="auto"/>
        <w:bottom w:val="none" w:sz="0" w:space="0" w:color="auto"/>
        <w:right w:val="none" w:sz="0" w:space="0" w:color="auto"/>
      </w:divBdr>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422186">
      <w:bodyDiv w:val="1"/>
      <w:marLeft w:val="0"/>
      <w:marRight w:val="0"/>
      <w:marTop w:val="0"/>
      <w:marBottom w:val="0"/>
      <w:divBdr>
        <w:top w:val="none" w:sz="0" w:space="0" w:color="auto"/>
        <w:left w:val="none" w:sz="0" w:space="0" w:color="auto"/>
        <w:bottom w:val="none" w:sz="0" w:space="0" w:color="auto"/>
        <w:right w:val="none" w:sz="0" w:space="0" w:color="auto"/>
      </w:divBdr>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044936">
      <w:bodyDiv w:val="1"/>
      <w:marLeft w:val="0"/>
      <w:marRight w:val="0"/>
      <w:marTop w:val="0"/>
      <w:marBottom w:val="0"/>
      <w:divBdr>
        <w:top w:val="none" w:sz="0" w:space="0" w:color="auto"/>
        <w:left w:val="none" w:sz="0" w:space="0" w:color="auto"/>
        <w:bottom w:val="none" w:sz="0" w:space="0" w:color="auto"/>
        <w:right w:val="none" w:sz="0" w:space="0" w:color="auto"/>
      </w:divBdr>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321566">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904537">
      <w:bodyDiv w:val="1"/>
      <w:marLeft w:val="0"/>
      <w:marRight w:val="0"/>
      <w:marTop w:val="0"/>
      <w:marBottom w:val="0"/>
      <w:divBdr>
        <w:top w:val="none" w:sz="0" w:space="0" w:color="auto"/>
        <w:left w:val="none" w:sz="0" w:space="0" w:color="auto"/>
        <w:bottom w:val="none" w:sz="0" w:space="0" w:color="auto"/>
        <w:right w:val="none" w:sz="0" w:space="0" w:color="auto"/>
      </w:divBdr>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576878">
      <w:bodyDiv w:val="1"/>
      <w:marLeft w:val="0"/>
      <w:marRight w:val="0"/>
      <w:marTop w:val="0"/>
      <w:marBottom w:val="0"/>
      <w:divBdr>
        <w:top w:val="none" w:sz="0" w:space="0" w:color="auto"/>
        <w:left w:val="none" w:sz="0" w:space="0" w:color="auto"/>
        <w:bottom w:val="none" w:sz="0" w:space="0" w:color="auto"/>
        <w:right w:val="none" w:sz="0" w:space="0" w:color="auto"/>
      </w:divBdr>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736174">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1324660">
      <w:bodyDiv w:val="1"/>
      <w:marLeft w:val="0"/>
      <w:marRight w:val="0"/>
      <w:marTop w:val="0"/>
      <w:marBottom w:val="0"/>
      <w:divBdr>
        <w:top w:val="none" w:sz="0" w:space="0" w:color="auto"/>
        <w:left w:val="none" w:sz="0" w:space="0" w:color="auto"/>
        <w:bottom w:val="none" w:sz="0" w:space="0" w:color="auto"/>
        <w:right w:val="none" w:sz="0" w:space="0" w:color="auto"/>
      </w:divBdr>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993075">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319954">
      <w:bodyDiv w:val="1"/>
      <w:marLeft w:val="0"/>
      <w:marRight w:val="0"/>
      <w:marTop w:val="0"/>
      <w:marBottom w:val="0"/>
      <w:divBdr>
        <w:top w:val="none" w:sz="0" w:space="0" w:color="auto"/>
        <w:left w:val="none" w:sz="0" w:space="0" w:color="auto"/>
        <w:bottom w:val="none" w:sz="0" w:space="0" w:color="auto"/>
        <w:right w:val="none" w:sz="0" w:space="0" w:color="auto"/>
      </w:divBdr>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165748">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3480004">
      <w:bodyDiv w:val="1"/>
      <w:marLeft w:val="0"/>
      <w:marRight w:val="0"/>
      <w:marTop w:val="0"/>
      <w:marBottom w:val="0"/>
      <w:divBdr>
        <w:top w:val="none" w:sz="0" w:space="0" w:color="auto"/>
        <w:left w:val="none" w:sz="0" w:space="0" w:color="auto"/>
        <w:bottom w:val="none" w:sz="0" w:space="0" w:color="auto"/>
        <w:right w:val="none" w:sz="0" w:space="0" w:color="auto"/>
      </w:divBdr>
    </w:div>
    <w:div w:id="703557303">
      <w:bodyDiv w:val="1"/>
      <w:marLeft w:val="0"/>
      <w:marRight w:val="0"/>
      <w:marTop w:val="0"/>
      <w:marBottom w:val="0"/>
      <w:divBdr>
        <w:top w:val="none" w:sz="0" w:space="0" w:color="auto"/>
        <w:left w:val="none" w:sz="0" w:space="0" w:color="auto"/>
        <w:bottom w:val="none" w:sz="0" w:space="0" w:color="auto"/>
        <w:right w:val="none" w:sz="0" w:space="0" w:color="auto"/>
      </w:divBdr>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3673551">
      <w:bodyDiv w:val="1"/>
      <w:marLeft w:val="0"/>
      <w:marRight w:val="0"/>
      <w:marTop w:val="0"/>
      <w:marBottom w:val="0"/>
      <w:divBdr>
        <w:top w:val="none" w:sz="0" w:space="0" w:color="auto"/>
        <w:left w:val="none" w:sz="0" w:space="0" w:color="auto"/>
        <w:bottom w:val="none" w:sz="0" w:space="0" w:color="auto"/>
        <w:right w:val="none" w:sz="0" w:space="0" w:color="auto"/>
      </w:divBdr>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6608668">
      <w:bodyDiv w:val="1"/>
      <w:marLeft w:val="0"/>
      <w:marRight w:val="0"/>
      <w:marTop w:val="0"/>
      <w:marBottom w:val="0"/>
      <w:divBdr>
        <w:top w:val="none" w:sz="0" w:space="0" w:color="auto"/>
        <w:left w:val="none" w:sz="0" w:space="0" w:color="auto"/>
        <w:bottom w:val="none" w:sz="0" w:space="0" w:color="auto"/>
        <w:right w:val="none" w:sz="0" w:space="0" w:color="auto"/>
      </w:divBdr>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695787">
      <w:bodyDiv w:val="1"/>
      <w:marLeft w:val="0"/>
      <w:marRight w:val="0"/>
      <w:marTop w:val="0"/>
      <w:marBottom w:val="0"/>
      <w:divBdr>
        <w:top w:val="none" w:sz="0" w:space="0" w:color="auto"/>
        <w:left w:val="none" w:sz="0" w:space="0" w:color="auto"/>
        <w:bottom w:val="none" w:sz="0" w:space="0" w:color="auto"/>
        <w:right w:val="none" w:sz="0" w:space="0" w:color="auto"/>
      </w:divBdr>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157563">
      <w:bodyDiv w:val="1"/>
      <w:marLeft w:val="0"/>
      <w:marRight w:val="0"/>
      <w:marTop w:val="0"/>
      <w:marBottom w:val="0"/>
      <w:divBdr>
        <w:top w:val="none" w:sz="0" w:space="0" w:color="auto"/>
        <w:left w:val="none" w:sz="0" w:space="0" w:color="auto"/>
        <w:bottom w:val="none" w:sz="0" w:space="0" w:color="auto"/>
        <w:right w:val="none" w:sz="0" w:space="0" w:color="auto"/>
      </w:divBdr>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916802">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49891255">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3865507">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7824675">
      <w:bodyDiv w:val="1"/>
      <w:marLeft w:val="0"/>
      <w:marRight w:val="0"/>
      <w:marTop w:val="0"/>
      <w:marBottom w:val="0"/>
      <w:divBdr>
        <w:top w:val="none" w:sz="0" w:space="0" w:color="auto"/>
        <w:left w:val="none" w:sz="0" w:space="0" w:color="auto"/>
        <w:bottom w:val="none" w:sz="0" w:space="0" w:color="auto"/>
        <w:right w:val="none" w:sz="0" w:space="0" w:color="auto"/>
      </w:divBdr>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06538">
      <w:bodyDiv w:val="1"/>
      <w:marLeft w:val="0"/>
      <w:marRight w:val="0"/>
      <w:marTop w:val="0"/>
      <w:marBottom w:val="0"/>
      <w:divBdr>
        <w:top w:val="none" w:sz="0" w:space="0" w:color="auto"/>
        <w:left w:val="none" w:sz="0" w:space="0" w:color="auto"/>
        <w:bottom w:val="none" w:sz="0" w:space="0" w:color="auto"/>
        <w:right w:val="none" w:sz="0" w:space="0" w:color="auto"/>
      </w:divBdr>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2675260">
      <w:bodyDiv w:val="1"/>
      <w:marLeft w:val="0"/>
      <w:marRight w:val="0"/>
      <w:marTop w:val="0"/>
      <w:marBottom w:val="0"/>
      <w:divBdr>
        <w:top w:val="none" w:sz="0" w:space="0" w:color="auto"/>
        <w:left w:val="none" w:sz="0" w:space="0" w:color="auto"/>
        <w:bottom w:val="none" w:sz="0" w:space="0" w:color="auto"/>
        <w:right w:val="none" w:sz="0" w:space="0" w:color="auto"/>
      </w:divBdr>
    </w:div>
    <w:div w:id="774133528">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430615">
      <w:bodyDiv w:val="1"/>
      <w:marLeft w:val="0"/>
      <w:marRight w:val="0"/>
      <w:marTop w:val="0"/>
      <w:marBottom w:val="0"/>
      <w:divBdr>
        <w:top w:val="none" w:sz="0" w:space="0" w:color="auto"/>
        <w:left w:val="none" w:sz="0" w:space="0" w:color="auto"/>
        <w:bottom w:val="none" w:sz="0" w:space="0" w:color="auto"/>
        <w:right w:val="none" w:sz="0" w:space="0" w:color="auto"/>
      </w:divBdr>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345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128489">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361672">
      <w:bodyDiv w:val="1"/>
      <w:marLeft w:val="0"/>
      <w:marRight w:val="0"/>
      <w:marTop w:val="0"/>
      <w:marBottom w:val="0"/>
      <w:divBdr>
        <w:top w:val="none" w:sz="0" w:space="0" w:color="auto"/>
        <w:left w:val="none" w:sz="0" w:space="0" w:color="auto"/>
        <w:bottom w:val="none" w:sz="0" w:space="0" w:color="auto"/>
        <w:right w:val="none" w:sz="0" w:space="0" w:color="auto"/>
      </w:divBdr>
    </w:div>
    <w:div w:id="811488034">
      <w:bodyDiv w:val="1"/>
      <w:marLeft w:val="0"/>
      <w:marRight w:val="0"/>
      <w:marTop w:val="0"/>
      <w:marBottom w:val="0"/>
      <w:divBdr>
        <w:top w:val="none" w:sz="0" w:space="0" w:color="auto"/>
        <w:left w:val="none" w:sz="0" w:space="0" w:color="auto"/>
        <w:bottom w:val="none" w:sz="0" w:space="0" w:color="auto"/>
        <w:right w:val="none" w:sz="0" w:space="0" w:color="auto"/>
      </w:divBdr>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200168">
      <w:bodyDiv w:val="1"/>
      <w:marLeft w:val="0"/>
      <w:marRight w:val="0"/>
      <w:marTop w:val="0"/>
      <w:marBottom w:val="0"/>
      <w:divBdr>
        <w:top w:val="none" w:sz="0" w:space="0" w:color="auto"/>
        <w:left w:val="none" w:sz="0" w:space="0" w:color="auto"/>
        <w:bottom w:val="none" w:sz="0" w:space="0" w:color="auto"/>
        <w:right w:val="none" w:sz="0" w:space="0" w:color="auto"/>
      </w:divBdr>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5706765">
      <w:bodyDiv w:val="1"/>
      <w:marLeft w:val="0"/>
      <w:marRight w:val="0"/>
      <w:marTop w:val="0"/>
      <w:marBottom w:val="0"/>
      <w:divBdr>
        <w:top w:val="none" w:sz="0" w:space="0" w:color="auto"/>
        <w:left w:val="none" w:sz="0" w:space="0" w:color="auto"/>
        <w:bottom w:val="none" w:sz="0" w:space="0" w:color="auto"/>
        <w:right w:val="none" w:sz="0" w:space="0" w:color="auto"/>
      </w:divBdr>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862995">
      <w:bodyDiv w:val="1"/>
      <w:marLeft w:val="0"/>
      <w:marRight w:val="0"/>
      <w:marTop w:val="0"/>
      <w:marBottom w:val="0"/>
      <w:divBdr>
        <w:top w:val="none" w:sz="0" w:space="0" w:color="auto"/>
        <w:left w:val="none" w:sz="0" w:space="0" w:color="auto"/>
        <w:bottom w:val="none" w:sz="0" w:space="0" w:color="auto"/>
        <w:right w:val="none" w:sz="0" w:space="0" w:color="auto"/>
      </w:divBdr>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3911936">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9664108">
      <w:bodyDiv w:val="1"/>
      <w:marLeft w:val="0"/>
      <w:marRight w:val="0"/>
      <w:marTop w:val="0"/>
      <w:marBottom w:val="0"/>
      <w:divBdr>
        <w:top w:val="none" w:sz="0" w:space="0" w:color="auto"/>
        <w:left w:val="none" w:sz="0" w:space="0" w:color="auto"/>
        <w:bottom w:val="none" w:sz="0" w:space="0" w:color="auto"/>
        <w:right w:val="none" w:sz="0" w:space="0" w:color="auto"/>
      </w:divBdr>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010672">
      <w:bodyDiv w:val="1"/>
      <w:marLeft w:val="0"/>
      <w:marRight w:val="0"/>
      <w:marTop w:val="0"/>
      <w:marBottom w:val="0"/>
      <w:divBdr>
        <w:top w:val="none" w:sz="0" w:space="0" w:color="auto"/>
        <w:left w:val="none" w:sz="0" w:space="0" w:color="auto"/>
        <w:bottom w:val="none" w:sz="0" w:space="0" w:color="auto"/>
        <w:right w:val="none" w:sz="0" w:space="0" w:color="auto"/>
      </w:divBdr>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286196">
      <w:bodyDiv w:val="1"/>
      <w:marLeft w:val="0"/>
      <w:marRight w:val="0"/>
      <w:marTop w:val="0"/>
      <w:marBottom w:val="0"/>
      <w:divBdr>
        <w:top w:val="none" w:sz="0" w:space="0" w:color="auto"/>
        <w:left w:val="none" w:sz="0" w:space="0" w:color="auto"/>
        <w:bottom w:val="none" w:sz="0" w:space="0" w:color="auto"/>
        <w:right w:val="none" w:sz="0" w:space="0" w:color="auto"/>
      </w:divBdr>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906726">
      <w:bodyDiv w:val="1"/>
      <w:marLeft w:val="0"/>
      <w:marRight w:val="0"/>
      <w:marTop w:val="0"/>
      <w:marBottom w:val="0"/>
      <w:divBdr>
        <w:top w:val="none" w:sz="0" w:space="0" w:color="auto"/>
        <w:left w:val="none" w:sz="0" w:space="0" w:color="auto"/>
        <w:bottom w:val="none" w:sz="0" w:space="0" w:color="auto"/>
        <w:right w:val="none" w:sz="0" w:space="0" w:color="auto"/>
      </w:divBdr>
    </w:div>
    <w:div w:id="848519492">
      <w:bodyDiv w:val="1"/>
      <w:marLeft w:val="0"/>
      <w:marRight w:val="0"/>
      <w:marTop w:val="0"/>
      <w:marBottom w:val="0"/>
      <w:divBdr>
        <w:top w:val="none" w:sz="0" w:space="0" w:color="auto"/>
        <w:left w:val="none" w:sz="0" w:space="0" w:color="auto"/>
        <w:bottom w:val="none" w:sz="0" w:space="0" w:color="auto"/>
        <w:right w:val="none" w:sz="0" w:space="0" w:color="auto"/>
      </w:divBdr>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1549550">
      <w:bodyDiv w:val="1"/>
      <w:marLeft w:val="0"/>
      <w:marRight w:val="0"/>
      <w:marTop w:val="0"/>
      <w:marBottom w:val="0"/>
      <w:divBdr>
        <w:top w:val="none" w:sz="0" w:space="0" w:color="auto"/>
        <w:left w:val="none" w:sz="0" w:space="0" w:color="auto"/>
        <w:bottom w:val="none" w:sz="0" w:space="0" w:color="auto"/>
        <w:right w:val="none" w:sz="0" w:space="0" w:color="auto"/>
      </w:divBdr>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525426">
      <w:bodyDiv w:val="1"/>
      <w:marLeft w:val="0"/>
      <w:marRight w:val="0"/>
      <w:marTop w:val="0"/>
      <w:marBottom w:val="0"/>
      <w:divBdr>
        <w:top w:val="none" w:sz="0" w:space="0" w:color="auto"/>
        <w:left w:val="none" w:sz="0" w:space="0" w:color="auto"/>
        <w:bottom w:val="none" w:sz="0" w:space="0" w:color="auto"/>
        <w:right w:val="none" w:sz="0" w:space="0" w:color="auto"/>
      </w:divBdr>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116958">
      <w:bodyDiv w:val="1"/>
      <w:marLeft w:val="0"/>
      <w:marRight w:val="0"/>
      <w:marTop w:val="0"/>
      <w:marBottom w:val="0"/>
      <w:divBdr>
        <w:top w:val="none" w:sz="0" w:space="0" w:color="auto"/>
        <w:left w:val="none" w:sz="0" w:space="0" w:color="auto"/>
        <w:bottom w:val="none" w:sz="0" w:space="0" w:color="auto"/>
        <w:right w:val="none" w:sz="0" w:space="0" w:color="auto"/>
      </w:divBdr>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843977">
      <w:bodyDiv w:val="1"/>
      <w:marLeft w:val="0"/>
      <w:marRight w:val="0"/>
      <w:marTop w:val="0"/>
      <w:marBottom w:val="0"/>
      <w:divBdr>
        <w:top w:val="none" w:sz="0" w:space="0" w:color="auto"/>
        <w:left w:val="none" w:sz="0" w:space="0" w:color="auto"/>
        <w:bottom w:val="none" w:sz="0" w:space="0" w:color="auto"/>
        <w:right w:val="none" w:sz="0" w:space="0" w:color="auto"/>
      </w:divBdr>
    </w:div>
    <w:div w:id="888421583">
      <w:bodyDiv w:val="1"/>
      <w:marLeft w:val="0"/>
      <w:marRight w:val="0"/>
      <w:marTop w:val="0"/>
      <w:marBottom w:val="0"/>
      <w:divBdr>
        <w:top w:val="none" w:sz="0" w:space="0" w:color="auto"/>
        <w:left w:val="none" w:sz="0" w:space="0" w:color="auto"/>
        <w:bottom w:val="none" w:sz="0" w:space="0" w:color="auto"/>
        <w:right w:val="none" w:sz="0" w:space="0" w:color="auto"/>
      </w:divBdr>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461812">
      <w:bodyDiv w:val="1"/>
      <w:marLeft w:val="0"/>
      <w:marRight w:val="0"/>
      <w:marTop w:val="0"/>
      <w:marBottom w:val="0"/>
      <w:divBdr>
        <w:top w:val="none" w:sz="0" w:space="0" w:color="auto"/>
        <w:left w:val="none" w:sz="0" w:space="0" w:color="auto"/>
        <w:bottom w:val="none" w:sz="0" w:space="0" w:color="auto"/>
        <w:right w:val="none" w:sz="0" w:space="0" w:color="auto"/>
      </w:divBdr>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2698528">
      <w:bodyDiv w:val="1"/>
      <w:marLeft w:val="0"/>
      <w:marRight w:val="0"/>
      <w:marTop w:val="0"/>
      <w:marBottom w:val="0"/>
      <w:divBdr>
        <w:top w:val="none" w:sz="0" w:space="0" w:color="auto"/>
        <w:left w:val="none" w:sz="0" w:space="0" w:color="auto"/>
        <w:bottom w:val="none" w:sz="0" w:space="0" w:color="auto"/>
        <w:right w:val="none" w:sz="0" w:space="0" w:color="auto"/>
      </w:divBdr>
    </w:div>
    <w:div w:id="893391715">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122752">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04700">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6645482">
      <w:bodyDiv w:val="1"/>
      <w:marLeft w:val="0"/>
      <w:marRight w:val="0"/>
      <w:marTop w:val="0"/>
      <w:marBottom w:val="0"/>
      <w:divBdr>
        <w:top w:val="none" w:sz="0" w:space="0" w:color="auto"/>
        <w:left w:val="none" w:sz="0" w:space="0" w:color="auto"/>
        <w:bottom w:val="none" w:sz="0" w:space="0" w:color="auto"/>
        <w:right w:val="none" w:sz="0" w:space="0" w:color="auto"/>
      </w:divBdr>
    </w:div>
    <w:div w:id="907685699">
      <w:bodyDiv w:val="1"/>
      <w:marLeft w:val="0"/>
      <w:marRight w:val="0"/>
      <w:marTop w:val="0"/>
      <w:marBottom w:val="0"/>
      <w:divBdr>
        <w:top w:val="none" w:sz="0" w:space="0" w:color="auto"/>
        <w:left w:val="none" w:sz="0" w:space="0" w:color="auto"/>
        <w:bottom w:val="none" w:sz="0" w:space="0" w:color="auto"/>
        <w:right w:val="none" w:sz="0" w:space="0" w:color="auto"/>
      </w:divBdr>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004282">
      <w:bodyDiv w:val="1"/>
      <w:marLeft w:val="0"/>
      <w:marRight w:val="0"/>
      <w:marTop w:val="0"/>
      <w:marBottom w:val="0"/>
      <w:divBdr>
        <w:top w:val="none" w:sz="0" w:space="0" w:color="auto"/>
        <w:left w:val="none" w:sz="0" w:space="0" w:color="auto"/>
        <w:bottom w:val="none" w:sz="0" w:space="0" w:color="auto"/>
        <w:right w:val="none" w:sz="0" w:space="0" w:color="auto"/>
      </w:divBdr>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72475">
      <w:bodyDiv w:val="1"/>
      <w:marLeft w:val="0"/>
      <w:marRight w:val="0"/>
      <w:marTop w:val="0"/>
      <w:marBottom w:val="0"/>
      <w:divBdr>
        <w:top w:val="none" w:sz="0" w:space="0" w:color="auto"/>
        <w:left w:val="none" w:sz="0" w:space="0" w:color="auto"/>
        <w:bottom w:val="none" w:sz="0" w:space="0" w:color="auto"/>
        <w:right w:val="none" w:sz="0" w:space="0" w:color="auto"/>
      </w:divBdr>
    </w:div>
    <w:div w:id="909995548">
      <w:bodyDiv w:val="1"/>
      <w:marLeft w:val="0"/>
      <w:marRight w:val="0"/>
      <w:marTop w:val="0"/>
      <w:marBottom w:val="0"/>
      <w:divBdr>
        <w:top w:val="none" w:sz="0" w:space="0" w:color="auto"/>
        <w:left w:val="none" w:sz="0" w:space="0" w:color="auto"/>
        <w:bottom w:val="none" w:sz="0" w:space="0" w:color="auto"/>
        <w:right w:val="none" w:sz="0" w:space="0" w:color="auto"/>
      </w:divBdr>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451570">
      <w:bodyDiv w:val="1"/>
      <w:marLeft w:val="0"/>
      <w:marRight w:val="0"/>
      <w:marTop w:val="0"/>
      <w:marBottom w:val="0"/>
      <w:divBdr>
        <w:top w:val="none" w:sz="0" w:space="0" w:color="auto"/>
        <w:left w:val="none" w:sz="0" w:space="0" w:color="auto"/>
        <w:bottom w:val="none" w:sz="0" w:space="0" w:color="auto"/>
        <w:right w:val="none" w:sz="0" w:space="0" w:color="auto"/>
      </w:divBdr>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576064">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467665">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448420">
      <w:bodyDiv w:val="1"/>
      <w:marLeft w:val="0"/>
      <w:marRight w:val="0"/>
      <w:marTop w:val="0"/>
      <w:marBottom w:val="0"/>
      <w:divBdr>
        <w:top w:val="none" w:sz="0" w:space="0" w:color="auto"/>
        <w:left w:val="none" w:sz="0" w:space="0" w:color="auto"/>
        <w:bottom w:val="none" w:sz="0" w:space="0" w:color="auto"/>
        <w:right w:val="none" w:sz="0" w:space="0" w:color="auto"/>
      </w:divBdr>
    </w:div>
    <w:div w:id="941453988">
      <w:bodyDiv w:val="1"/>
      <w:marLeft w:val="0"/>
      <w:marRight w:val="0"/>
      <w:marTop w:val="0"/>
      <w:marBottom w:val="0"/>
      <w:divBdr>
        <w:top w:val="none" w:sz="0" w:space="0" w:color="auto"/>
        <w:left w:val="none" w:sz="0" w:space="0" w:color="auto"/>
        <w:bottom w:val="none" w:sz="0" w:space="0" w:color="auto"/>
        <w:right w:val="none" w:sz="0" w:space="0" w:color="auto"/>
      </w:divBdr>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666908">
      <w:bodyDiv w:val="1"/>
      <w:marLeft w:val="0"/>
      <w:marRight w:val="0"/>
      <w:marTop w:val="0"/>
      <w:marBottom w:val="0"/>
      <w:divBdr>
        <w:top w:val="none" w:sz="0" w:space="0" w:color="auto"/>
        <w:left w:val="none" w:sz="0" w:space="0" w:color="auto"/>
        <w:bottom w:val="none" w:sz="0" w:space="0" w:color="auto"/>
        <w:right w:val="none" w:sz="0" w:space="0" w:color="auto"/>
      </w:divBdr>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4409038">
      <w:bodyDiv w:val="1"/>
      <w:marLeft w:val="0"/>
      <w:marRight w:val="0"/>
      <w:marTop w:val="0"/>
      <w:marBottom w:val="0"/>
      <w:divBdr>
        <w:top w:val="none" w:sz="0" w:space="0" w:color="auto"/>
        <w:left w:val="none" w:sz="0" w:space="0" w:color="auto"/>
        <w:bottom w:val="none" w:sz="0" w:space="0" w:color="auto"/>
        <w:right w:val="none" w:sz="0" w:space="0" w:color="auto"/>
      </w:divBdr>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352133">
      <w:bodyDiv w:val="1"/>
      <w:marLeft w:val="0"/>
      <w:marRight w:val="0"/>
      <w:marTop w:val="0"/>
      <w:marBottom w:val="0"/>
      <w:divBdr>
        <w:top w:val="none" w:sz="0" w:space="0" w:color="auto"/>
        <w:left w:val="none" w:sz="0" w:space="0" w:color="auto"/>
        <w:bottom w:val="none" w:sz="0" w:space="0" w:color="auto"/>
        <w:right w:val="none" w:sz="0" w:space="0" w:color="auto"/>
      </w:divBdr>
    </w:div>
    <w:div w:id="966933825">
      <w:bodyDiv w:val="1"/>
      <w:marLeft w:val="0"/>
      <w:marRight w:val="0"/>
      <w:marTop w:val="0"/>
      <w:marBottom w:val="0"/>
      <w:divBdr>
        <w:top w:val="none" w:sz="0" w:space="0" w:color="auto"/>
        <w:left w:val="none" w:sz="0" w:space="0" w:color="auto"/>
        <w:bottom w:val="none" w:sz="0" w:space="0" w:color="auto"/>
        <w:right w:val="none" w:sz="0" w:space="0" w:color="auto"/>
      </w:divBdr>
    </w:div>
    <w:div w:id="968360153">
      <w:bodyDiv w:val="1"/>
      <w:marLeft w:val="0"/>
      <w:marRight w:val="0"/>
      <w:marTop w:val="0"/>
      <w:marBottom w:val="0"/>
      <w:divBdr>
        <w:top w:val="none" w:sz="0" w:space="0" w:color="auto"/>
        <w:left w:val="none" w:sz="0" w:space="0" w:color="auto"/>
        <w:bottom w:val="none" w:sz="0" w:space="0" w:color="auto"/>
        <w:right w:val="none" w:sz="0" w:space="0" w:color="auto"/>
      </w:divBdr>
      <w:divsChild>
        <w:div w:id="625624540">
          <w:marLeft w:val="0"/>
          <w:marRight w:val="0"/>
          <w:marTop w:val="0"/>
          <w:marBottom w:val="0"/>
          <w:divBdr>
            <w:top w:val="none" w:sz="0" w:space="0" w:color="auto"/>
            <w:left w:val="none" w:sz="0" w:space="0" w:color="auto"/>
            <w:bottom w:val="none" w:sz="0" w:space="0" w:color="auto"/>
            <w:right w:val="none" w:sz="0" w:space="0" w:color="auto"/>
          </w:divBdr>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355723">
      <w:bodyDiv w:val="1"/>
      <w:marLeft w:val="0"/>
      <w:marRight w:val="0"/>
      <w:marTop w:val="0"/>
      <w:marBottom w:val="0"/>
      <w:divBdr>
        <w:top w:val="none" w:sz="0" w:space="0" w:color="auto"/>
        <w:left w:val="none" w:sz="0" w:space="0" w:color="auto"/>
        <w:bottom w:val="none" w:sz="0" w:space="0" w:color="auto"/>
        <w:right w:val="none" w:sz="0" w:space="0" w:color="auto"/>
      </w:divBdr>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4681513">
      <w:bodyDiv w:val="1"/>
      <w:marLeft w:val="0"/>
      <w:marRight w:val="0"/>
      <w:marTop w:val="0"/>
      <w:marBottom w:val="0"/>
      <w:divBdr>
        <w:top w:val="none" w:sz="0" w:space="0" w:color="auto"/>
        <w:left w:val="none" w:sz="0" w:space="0" w:color="auto"/>
        <w:bottom w:val="none" w:sz="0" w:space="0" w:color="auto"/>
        <w:right w:val="none" w:sz="0" w:space="0" w:color="auto"/>
      </w:divBdr>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7510812">
      <w:bodyDiv w:val="1"/>
      <w:marLeft w:val="0"/>
      <w:marRight w:val="0"/>
      <w:marTop w:val="0"/>
      <w:marBottom w:val="0"/>
      <w:divBdr>
        <w:top w:val="none" w:sz="0" w:space="0" w:color="auto"/>
        <w:left w:val="none" w:sz="0" w:space="0" w:color="auto"/>
        <w:bottom w:val="none" w:sz="0" w:space="0" w:color="auto"/>
        <w:right w:val="none" w:sz="0" w:space="0" w:color="auto"/>
      </w:divBdr>
    </w:div>
    <w:div w:id="987704472">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7753456">
      <w:bodyDiv w:val="1"/>
      <w:marLeft w:val="0"/>
      <w:marRight w:val="0"/>
      <w:marTop w:val="0"/>
      <w:marBottom w:val="0"/>
      <w:divBdr>
        <w:top w:val="none" w:sz="0" w:space="0" w:color="auto"/>
        <w:left w:val="none" w:sz="0" w:space="0" w:color="auto"/>
        <w:bottom w:val="none" w:sz="0" w:space="0" w:color="auto"/>
        <w:right w:val="none" w:sz="0" w:space="0" w:color="auto"/>
      </w:divBdr>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7079007">
      <w:bodyDiv w:val="1"/>
      <w:marLeft w:val="0"/>
      <w:marRight w:val="0"/>
      <w:marTop w:val="0"/>
      <w:marBottom w:val="0"/>
      <w:divBdr>
        <w:top w:val="none" w:sz="0" w:space="0" w:color="auto"/>
        <w:left w:val="none" w:sz="0" w:space="0" w:color="auto"/>
        <w:bottom w:val="none" w:sz="0" w:space="0" w:color="auto"/>
        <w:right w:val="none" w:sz="0" w:space="0" w:color="auto"/>
      </w:divBdr>
    </w:div>
    <w:div w:id="1018501975">
      <w:bodyDiv w:val="1"/>
      <w:marLeft w:val="0"/>
      <w:marRight w:val="0"/>
      <w:marTop w:val="0"/>
      <w:marBottom w:val="0"/>
      <w:divBdr>
        <w:top w:val="none" w:sz="0" w:space="0" w:color="auto"/>
        <w:left w:val="none" w:sz="0" w:space="0" w:color="auto"/>
        <w:bottom w:val="none" w:sz="0" w:space="0" w:color="auto"/>
        <w:right w:val="none" w:sz="0" w:space="0" w:color="auto"/>
      </w:divBdr>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6832866">
      <w:bodyDiv w:val="1"/>
      <w:marLeft w:val="0"/>
      <w:marRight w:val="0"/>
      <w:marTop w:val="0"/>
      <w:marBottom w:val="0"/>
      <w:divBdr>
        <w:top w:val="none" w:sz="0" w:space="0" w:color="auto"/>
        <w:left w:val="none" w:sz="0" w:space="0" w:color="auto"/>
        <w:bottom w:val="none" w:sz="0" w:space="0" w:color="auto"/>
        <w:right w:val="none" w:sz="0" w:space="0" w:color="auto"/>
      </w:divBdr>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571540">
      <w:bodyDiv w:val="1"/>
      <w:marLeft w:val="0"/>
      <w:marRight w:val="0"/>
      <w:marTop w:val="0"/>
      <w:marBottom w:val="0"/>
      <w:divBdr>
        <w:top w:val="none" w:sz="0" w:space="0" w:color="auto"/>
        <w:left w:val="none" w:sz="0" w:space="0" w:color="auto"/>
        <w:bottom w:val="none" w:sz="0" w:space="0" w:color="auto"/>
        <w:right w:val="none" w:sz="0" w:space="0" w:color="auto"/>
      </w:divBdr>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01500">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933364">
      <w:bodyDiv w:val="1"/>
      <w:marLeft w:val="0"/>
      <w:marRight w:val="0"/>
      <w:marTop w:val="0"/>
      <w:marBottom w:val="0"/>
      <w:divBdr>
        <w:top w:val="none" w:sz="0" w:space="0" w:color="auto"/>
        <w:left w:val="none" w:sz="0" w:space="0" w:color="auto"/>
        <w:bottom w:val="none" w:sz="0" w:space="0" w:color="auto"/>
        <w:right w:val="none" w:sz="0" w:space="0" w:color="auto"/>
      </w:divBdr>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223077">
      <w:bodyDiv w:val="1"/>
      <w:marLeft w:val="0"/>
      <w:marRight w:val="0"/>
      <w:marTop w:val="0"/>
      <w:marBottom w:val="0"/>
      <w:divBdr>
        <w:top w:val="none" w:sz="0" w:space="0" w:color="auto"/>
        <w:left w:val="none" w:sz="0" w:space="0" w:color="auto"/>
        <w:bottom w:val="none" w:sz="0" w:space="0" w:color="auto"/>
        <w:right w:val="none" w:sz="0" w:space="0" w:color="auto"/>
      </w:divBdr>
      <w:divsChild>
        <w:div w:id="1786851519">
          <w:marLeft w:val="0"/>
          <w:marRight w:val="0"/>
          <w:marTop w:val="0"/>
          <w:marBottom w:val="0"/>
          <w:divBdr>
            <w:top w:val="none" w:sz="0" w:space="0" w:color="auto"/>
            <w:left w:val="none" w:sz="0" w:space="0" w:color="auto"/>
            <w:bottom w:val="none" w:sz="0" w:space="0" w:color="auto"/>
            <w:right w:val="none" w:sz="0" w:space="0" w:color="auto"/>
          </w:divBdr>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24295">
      <w:bodyDiv w:val="1"/>
      <w:marLeft w:val="0"/>
      <w:marRight w:val="0"/>
      <w:marTop w:val="0"/>
      <w:marBottom w:val="0"/>
      <w:divBdr>
        <w:top w:val="none" w:sz="0" w:space="0" w:color="auto"/>
        <w:left w:val="none" w:sz="0" w:space="0" w:color="auto"/>
        <w:bottom w:val="none" w:sz="0" w:space="0" w:color="auto"/>
        <w:right w:val="none" w:sz="0" w:space="0" w:color="auto"/>
      </w:divBdr>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634620">
      <w:bodyDiv w:val="1"/>
      <w:marLeft w:val="0"/>
      <w:marRight w:val="0"/>
      <w:marTop w:val="0"/>
      <w:marBottom w:val="0"/>
      <w:divBdr>
        <w:top w:val="none" w:sz="0" w:space="0" w:color="auto"/>
        <w:left w:val="none" w:sz="0" w:space="0" w:color="auto"/>
        <w:bottom w:val="none" w:sz="0" w:space="0" w:color="auto"/>
        <w:right w:val="none" w:sz="0" w:space="0" w:color="auto"/>
      </w:divBdr>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846139">
      <w:bodyDiv w:val="1"/>
      <w:marLeft w:val="0"/>
      <w:marRight w:val="0"/>
      <w:marTop w:val="0"/>
      <w:marBottom w:val="0"/>
      <w:divBdr>
        <w:top w:val="none" w:sz="0" w:space="0" w:color="auto"/>
        <w:left w:val="none" w:sz="0" w:space="0" w:color="auto"/>
        <w:bottom w:val="none" w:sz="0" w:space="0" w:color="auto"/>
        <w:right w:val="none" w:sz="0" w:space="0" w:color="auto"/>
      </w:divBdr>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466081">
      <w:bodyDiv w:val="1"/>
      <w:marLeft w:val="0"/>
      <w:marRight w:val="0"/>
      <w:marTop w:val="0"/>
      <w:marBottom w:val="0"/>
      <w:divBdr>
        <w:top w:val="none" w:sz="0" w:space="0" w:color="auto"/>
        <w:left w:val="none" w:sz="0" w:space="0" w:color="auto"/>
        <w:bottom w:val="none" w:sz="0" w:space="0" w:color="auto"/>
        <w:right w:val="none" w:sz="0" w:space="0" w:color="auto"/>
      </w:divBdr>
      <w:divsChild>
        <w:div w:id="165556824">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861186">
      <w:bodyDiv w:val="1"/>
      <w:marLeft w:val="0"/>
      <w:marRight w:val="0"/>
      <w:marTop w:val="0"/>
      <w:marBottom w:val="0"/>
      <w:divBdr>
        <w:top w:val="none" w:sz="0" w:space="0" w:color="auto"/>
        <w:left w:val="none" w:sz="0" w:space="0" w:color="auto"/>
        <w:bottom w:val="none" w:sz="0" w:space="0" w:color="auto"/>
        <w:right w:val="none" w:sz="0" w:space="0" w:color="auto"/>
      </w:divBdr>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911083">
      <w:bodyDiv w:val="1"/>
      <w:marLeft w:val="0"/>
      <w:marRight w:val="0"/>
      <w:marTop w:val="0"/>
      <w:marBottom w:val="0"/>
      <w:divBdr>
        <w:top w:val="none" w:sz="0" w:space="0" w:color="auto"/>
        <w:left w:val="none" w:sz="0" w:space="0" w:color="auto"/>
        <w:bottom w:val="none" w:sz="0" w:space="0" w:color="auto"/>
        <w:right w:val="none" w:sz="0" w:space="0" w:color="auto"/>
      </w:divBdr>
    </w:div>
    <w:div w:id="1084183658">
      <w:bodyDiv w:val="1"/>
      <w:marLeft w:val="0"/>
      <w:marRight w:val="0"/>
      <w:marTop w:val="0"/>
      <w:marBottom w:val="0"/>
      <w:divBdr>
        <w:top w:val="none" w:sz="0" w:space="0" w:color="auto"/>
        <w:left w:val="none" w:sz="0" w:space="0" w:color="auto"/>
        <w:bottom w:val="none" w:sz="0" w:space="0" w:color="auto"/>
        <w:right w:val="none" w:sz="0" w:space="0" w:color="auto"/>
      </w:divBdr>
    </w:div>
    <w:div w:id="1084227945">
      <w:bodyDiv w:val="1"/>
      <w:marLeft w:val="0"/>
      <w:marRight w:val="0"/>
      <w:marTop w:val="0"/>
      <w:marBottom w:val="0"/>
      <w:divBdr>
        <w:top w:val="none" w:sz="0" w:space="0" w:color="auto"/>
        <w:left w:val="none" w:sz="0" w:space="0" w:color="auto"/>
        <w:bottom w:val="none" w:sz="0" w:space="0" w:color="auto"/>
        <w:right w:val="none" w:sz="0" w:space="0" w:color="auto"/>
      </w:divBdr>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5788849">
      <w:bodyDiv w:val="1"/>
      <w:marLeft w:val="0"/>
      <w:marRight w:val="0"/>
      <w:marTop w:val="0"/>
      <w:marBottom w:val="0"/>
      <w:divBdr>
        <w:top w:val="none" w:sz="0" w:space="0" w:color="auto"/>
        <w:left w:val="none" w:sz="0" w:space="0" w:color="auto"/>
        <w:bottom w:val="none" w:sz="0" w:space="0" w:color="auto"/>
        <w:right w:val="none" w:sz="0" w:space="0" w:color="auto"/>
      </w:divBdr>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097866720">
      <w:bodyDiv w:val="1"/>
      <w:marLeft w:val="0"/>
      <w:marRight w:val="0"/>
      <w:marTop w:val="0"/>
      <w:marBottom w:val="0"/>
      <w:divBdr>
        <w:top w:val="none" w:sz="0" w:space="0" w:color="auto"/>
        <w:left w:val="none" w:sz="0" w:space="0" w:color="auto"/>
        <w:bottom w:val="none" w:sz="0" w:space="0" w:color="auto"/>
        <w:right w:val="none" w:sz="0" w:space="0" w:color="auto"/>
      </w:divBdr>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963740">
      <w:bodyDiv w:val="1"/>
      <w:marLeft w:val="0"/>
      <w:marRight w:val="0"/>
      <w:marTop w:val="0"/>
      <w:marBottom w:val="0"/>
      <w:divBdr>
        <w:top w:val="none" w:sz="0" w:space="0" w:color="auto"/>
        <w:left w:val="none" w:sz="0" w:space="0" w:color="auto"/>
        <w:bottom w:val="none" w:sz="0" w:space="0" w:color="auto"/>
        <w:right w:val="none" w:sz="0" w:space="0" w:color="auto"/>
      </w:divBdr>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469202">
      <w:bodyDiv w:val="1"/>
      <w:marLeft w:val="0"/>
      <w:marRight w:val="0"/>
      <w:marTop w:val="0"/>
      <w:marBottom w:val="0"/>
      <w:divBdr>
        <w:top w:val="none" w:sz="0" w:space="0" w:color="auto"/>
        <w:left w:val="none" w:sz="0" w:space="0" w:color="auto"/>
        <w:bottom w:val="none" w:sz="0" w:space="0" w:color="auto"/>
        <w:right w:val="none" w:sz="0" w:space="0" w:color="auto"/>
      </w:divBdr>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917207">
      <w:bodyDiv w:val="1"/>
      <w:marLeft w:val="0"/>
      <w:marRight w:val="0"/>
      <w:marTop w:val="0"/>
      <w:marBottom w:val="0"/>
      <w:divBdr>
        <w:top w:val="none" w:sz="0" w:space="0" w:color="auto"/>
        <w:left w:val="none" w:sz="0" w:space="0" w:color="auto"/>
        <w:bottom w:val="none" w:sz="0" w:space="0" w:color="auto"/>
        <w:right w:val="none" w:sz="0" w:space="0" w:color="auto"/>
      </w:divBdr>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2703096">
      <w:bodyDiv w:val="1"/>
      <w:marLeft w:val="0"/>
      <w:marRight w:val="0"/>
      <w:marTop w:val="0"/>
      <w:marBottom w:val="0"/>
      <w:divBdr>
        <w:top w:val="none" w:sz="0" w:space="0" w:color="auto"/>
        <w:left w:val="none" w:sz="0" w:space="0" w:color="auto"/>
        <w:bottom w:val="none" w:sz="0" w:space="0" w:color="auto"/>
        <w:right w:val="none" w:sz="0" w:space="0" w:color="auto"/>
      </w:divBdr>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079308">
      <w:bodyDiv w:val="1"/>
      <w:marLeft w:val="0"/>
      <w:marRight w:val="0"/>
      <w:marTop w:val="0"/>
      <w:marBottom w:val="0"/>
      <w:divBdr>
        <w:top w:val="none" w:sz="0" w:space="0" w:color="auto"/>
        <w:left w:val="none" w:sz="0" w:space="0" w:color="auto"/>
        <w:bottom w:val="none" w:sz="0" w:space="0" w:color="auto"/>
        <w:right w:val="none" w:sz="0" w:space="0" w:color="auto"/>
      </w:divBdr>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455813">
      <w:bodyDiv w:val="1"/>
      <w:marLeft w:val="0"/>
      <w:marRight w:val="0"/>
      <w:marTop w:val="0"/>
      <w:marBottom w:val="0"/>
      <w:divBdr>
        <w:top w:val="none" w:sz="0" w:space="0" w:color="auto"/>
        <w:left w:val="none" w:sz="0" w:space="0" w:color="auto"/>
        <w:bottom w:val="none" w:sz="0" w:space="0" w:color="auto"/>
        <w:right w:val="none" w:sz="0" w:space="0" w:color="auto"/>
      </w:divBdr>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5069434">
      <w:bodyDiv w:val="1"/>
      <w:marLeft w:val="0"/>
      <w:marRight w:val="0"/>
      <w:marTop w:val="0"/>
      <w:marBottom w:val="0"/>
      <w:divBdr>
        <w:top w:val="none" w:sz="0" w:space="0" w:color="auto"/>
        <w:left w:val="none" w:sz="0" w:space="0" w:color="auto"/>
        <w:bottom w:val="none" w:sz="0" w:space="0" w:color="auto"/>
        <w:right w:val="none" w:sz="0" w:space="0" w:color="auto"/>
      </w:divBdr>
    </w:div>
    <w:div w:id="1175341740">
      <w:bodyDiv w:val="1"/>
      <w:marLeft w:val="0"/>
      <w:marRight w:val="0"/>
      <w:marTop w:val="0"/>
      <w:marBottom w:val="0"/>
      <w:divBdr>
        <w:top w:val="none" w:sz="0" w:space="0" w:color="auto"/>
        <w:left w:val="none" w:sz="0" w:space="0" w:color="auto"/>
        <w:bottom w:val="none" w:sz="0" w:space="0" w:color="auto"/>
        <w:right w:val="none" w:sz="0" w:space="0" w:color="auto"/>
      </w:divBdr>
      <w:divsChild>
        <w:div w:id="2087338407">
          <w:marLeft w:val="0"/>
          <w:marRight w:val="0"/>
          <w:marTop w:val="0"/>
          <w:marBottom w:val="0"/>
          <w:divBdr>
            <w:top w:val="none" w:sz="0" w:space="0" w:color="auto"/>
            <w:left w:val="none" w:sz="0" w:space="0" w:color="auto"/>
            <w:bottom w:val="none" w:sz="0" w:space="0" w:color="auto"/>
            <w:right w:val="none" w:sz="0" w:space="0" w:color="auto"/>
          </w:divBdr>
          <w:divsChild>
            <w:div w:id="200659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29">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4415260">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5773050">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7108861">
      <w:bodyDiv w:val="1"/>
      <w:marLeft w:val="0"/>
      <w:marRight w:val="0"/>
      <w:marTop w:val="0"/>
      <w:marBottom w:val="0"/>
      <w:divBdr>
        <w:top w:val="none" w:sz="0" w:space="0" w:color="auto"/>
        <w:left w:val="none" w:sz="0" w:space="0" w:color="auto"/>
        <w:bottom w:val="none" w:sz="0" w:space="0" w:color="auto"/>
        <w:right w:val="none" w:sz="0" w:space="0" w:color="auto"/>
      </w:divBdr>
    </w:div>
    <w:div w:id="1208026566">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415861">
      <w:bodyDiv w:val="1"/>
      <w:marLeft w:val="0"/>
      <w:marRight w:val="0"/>
      <w:marTop w:val="0"/>
      <w:marBottom w:val="0"/>
      <w:divBdr>
        <w:top w:val="none" w:sz="0" w:space="0" w:color="auto"/>
        <w:left w:val="none" w:sz="0" w:space="0" w:color="auto"/>
        <w:bottom w:val="none" w:sz="0" w:space="0" w:color="auto"/>
        <w:right w:val="none" w:sz="0" w:space="0" w:color="auto"/>
      </w:divBdr>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0706117">
      <w:bodyDiv w:val="1"/>
      <w:marLeft w:val="0"/>
      <w:marRight w:val="0"/>
      <w:marTop w:val="0"/>
      <w:marBottom w:val="0"/>
      <w:divBdr>
        <w:top w:val="none" w:sz="0" w:space="0" w:color="auto"/>
        <w:left w:val="none" w:sz="0" w:space="0" w:color="auto"/>
        <w:bottom w:val="none" w:sz="0" w:space="0" w:color="auto"/>
        <w:right w:val="none" w:sz="0" w:space="0" w:color="auto"/>
      </w:divBdr>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4486094">
      <w:bodyDiv w:val="1"/>
      <w:marLeft w:val="0"/>
      <w:marRight w:val="0"/>
      <w:marTop w:val="0"/>
      <w:marBottom w:val="0"/>
      <w:divBdr>
        <w:top w:val="none" w:sz="0" w:space="0" w:color="auto"/>
        <w:left w:val="none" w:sz="0" w:space="0" w:color="auto"/>
        <w:bottom w:val="none" w:sz="0" w:space="0" w:color="auto"/>
        <w:right w:val="none" w:sz="0" w:space="0" w:color="auto"/>
      </w:divBdr>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452125">
      <w:bodyDiv w:val="1"/>
      <w:marLeft w:val="0"/>
      <w:marRight w:val="0"/>
      <w:marTop w:val="0"/>
      <w:marBottom w:val="0"/>
      <w:divBdr>
        <w:top w:val="none" w:sz="0" w:space="0" w:color="auto"/>
        <w:left w:val="none" w:sz="0" w:space="0" w:color="auto"/>
        <w:bottom w:val="none" w:sz="0" w:space="0" w:color="auto"/>
        <w:right w:val="none" w:sz="0" w:space="0" w:color="auto"/>
      </w:divBdr>
    </w:div>
    <w:div w:id="1226572826">
      <w:bodyDiv w:val="1"/>
      <w:marLeft w:val="0"/>
      <w:marRight w:val="0"/>
      <w:marTop w:val="0"/>
      <w:marBottom w:val="0"/>
      <w:divBdr>
        <w:top w:val="none" w:sz="0" w:space="0" w:color="auto"/>
        <w:left w:val="none" w:sz="0" w:space="0" w:color="auto"/>
        <w:bottom w:val="none" w:sz="0" w:space="0" w:color="auto"/>
        <w:right w:val="none" w:sz="0" w:space="0" w:color="auto"/>
      </w:divBdr>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538418">
      <w:bodyDiv w:val="1"/>
      <w:marLeft w:val="0"/>
      <w:marRight w:val="0"/>
      <w:marTop w:val="0"/>
      <w:marBottom w:val="0"/>
      <w:divBdr>
        <w:top w:val="none" w:sz="0" w:space="0" w:color="auto"/>
        <w:left w:val="none" w:sz="0" w:space="0" w:color="auto"/>
        <w:bottom w:val="none" w:sz="0" w:space="0" w:color="auto"/>
        <w:right w:val="none" w:sz="0" w:space="0" w:color="auto"/>
      </w:divBdr>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750242">
      <w:bodyDiv w:val="1"/>
      <w:marLeft w:val="0"/>
      <w:marRight w:val="0"/>
      <w:marTop w:val="0"/>
      <w:marBottom w:val="0"/>
      <w:divBdr>
        <w:top w:val="none" w:sz="0" w:space="0" w:color="auto"/>
        <w:left w:val="none" w:sz="0" w:space="0" w:color="auto"/>
        <w:bottom w:val="none" w:sz="0" w:space="0" w:color="auto"/>
        <w:right w:val="none" w:sz="0" w:space="0" w:color="auto"/>
      </w:divBdr>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311062">
      <w:bodyDiv w:val="1"/>
      <w:marLeft w:val="0"/>
      <w:marRight w:val="0"/>
      <w:marTop w:val="0"/>
      <w:marBottom w:val="0"/>
      <w:divBdr>
        <w:top w:val="none" w:sz="0" w:space="0" w:color="auto"/>
        <w:left w:val="none" w:sz="0" w:space="0" w:color="auto"/>
        <w:bottom w:val="none" w:sz="0" w:space="0" w:color="auto"/>
        <w:right w:val="none" w:sz="0" w:space="0" w:color="auto"/>
      </w:divBdr>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250064">
      <w:bodyDiv w:val="1"/>
      <w:marLeft w:val="0"/>
      <w:marRight w:val="0"/>
      <w:marTop w:val="0"/>
      <w:marBottom w:val="0"/>
      <w:divBdr>
        <w:top w:val="none" w:sz="0" w:space="0" w:color="auto"/>
        <w:left w:val="none" w:sz="0" w:space="0" w:color="auto"/>
        <w:bottom w:val="none" w:sz="0" w:space="0" w:color="auto"/>
        <w:right w:val="none" w:sz="0" w:space="0" w:color="auto"/>
      </w:divBdr>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683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768091">
      <w:bodyDiv w:val="1"/>
      <w:marLeft w:val="0"/>
      <w:marRight w:val="0"/>
      <w:marTop w:val="0"/>
      <w:marBottom w:val="0"/>
      <w:divBdr>
        <w:top w:val="none" w:sz="0" w:space="0" w:color="auto"/>
        <w:left w:val="none" w:sz="0" w:space="0" w:color="auto"/>
        <w:bottom w:val="none" w:sz="0" w:space="0" w:color="auto"/>
        <w:right w:val="none" w:sz="0" w:space="0" w:color="auto"/>
      </w:divBdr>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4120579">
      <w:bodyDiv w:val="1"/>
      <w:marLeft w:val="0"/>
      <w:marRight w:val="0"/>
      <w:marTop w:val="0"/>
      <w:marBottom w:val="0"/>
      <w:divBdr>
        <w:top w:val="none" w:sz="0" w:space="0" w:color="auto"/>
        <w:left w:val="none" w:sz="0" w:space="0" w:color="auto"/>
        <w:bottom w:val="none" w:sz="0" w:space="0" w:color="auto"/>
        <w:right w:val="none" w:sz="0" w:space="0" w:color="auto"/>
      </w:divBdr>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8388517">
      <w:bodyDiv w:val="1"/>
      <w:marLeft w:val="0"/>
      <w:marRight w:val="0"/>
      <w:marTop w:val="0"/>
      <w:marBottom w:val="0"/>
      <w:divBdr>
        <w:top w:val="none" w:sz="0" w:space="0" w:color="auto"/>
        <w:left w:val="none" w:sz="0" w:space="0" w:color="auto"/>
        <w:bottom w:val="none" w:sz="0" w:space="0" w:color="auto"/>
        <w:right w:val="none" w:sz="0" w:space="0" w:color="auto"/>
      </w:divBdr>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580079">
      <w:bodyDiv w:val="1"/>
      <w:marLeft w:val="0"/>
      <w:marRight w:val="0"/>
      <w:marTop w:val="0"/>
      <w:marBottom w:val="0"/>
      <w:divBdr>
        <w:top w:val="none" w:sz="0" w:space="0" w:color="auto"/>
        <w:left w:val="none" w:sz="0" w:space="0" w:color="auto"/>
        <w:bottom w:val="none" w:sz="0" w:space="0" w:color="auto"/>
        <w:right w:val="none" w:sz="0" w:space="0" w:color="auto"/>
      </w:divBdr>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678711">
      <w:bodyDiv w:val="1"/>
      <w:marLeft w:val="0"/>
      <w:marRight w:val="0"/>
      <w:marTop w:val="0"/>
      <w:marBottom w:val="0"/>
      <w:divBdr>
        <w:top w:val="none" w:sz="0" w:space="0" w:color="auto"/>
        <w:left w:val="none" w:sz="0" w:space="0" w:color="auto"/>
        <w:bottom w:val="none" w:sz="0" w:space="0" w:color="auto"/>
        <w:right w:val="none" w:sz="0" w:space="0" w:color="auto"/>
      </w:divBdr>
    </w:div>
    <w:div w:id="1296061760">
      <w:bodyDiv w:val="1"/>
      <w:marLeft w:val="0"/>
      <w:marRight w:val="0"/>
      <w:marTop w:val="0"/>
      <w:marBottom w:val="0"/>
      <w:divBdr>
        <w:top w:val="none" w:sz="0" w:space="0" w:color="auto"/>
        <w:left w:val="none" w:sz="0" w:space="0" w:color="auto"/>
        <w:bottom w:val="none" w:sz="0" w:space="0" w:color="auto"/>
        <w:right w:val="none" w:sz="0" w:space="0" w:color="auto"/>
      </w:divBdr>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885660">
      <w:bodyDiv w:val="1"/>
      <w:marLeft w:val="0"/>
      <w:marRight w:val="0"/>
      <w:marTop w:val="0"/>
      <w:marBottom w:val="0"/>
      <w:divBdr>
        <w:top w:val="none" w:sz="0" w:space="0" w:color="auto"/>
        <w:left w:val="none" w:sz="0" w:space="0" w:color="auto"/>
        <w:bottom w:val="none" w:sz="0" w:space="0" w:color="auto"/>
        <w:right w:val="none" w:sz="0" w:space="0" w:color="auto"/>
      </w:divBdr>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393460">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839931">
      <w:bodyDiv w:val="1"/>
      <w:marLeft w:val="0"/>
      <w:marRight w:val="0"/>
      <w:marTop w:val="0"/>
      <w:marBottom w:val="0"/>
      <w:divBdr>
        <w:top w:val="none" w:sz="0" w:space="0" w:color="auto"/>
        <w:left w:val="none" w:sz="0" w:space="0" w:color="auto"/>
        <w:bottom w:val="none" w:sz="0" w:space="0" w:color="auto"/>
        <w:right w:val="none" w:sz="0" w:space="0" w:color="auto"/>
      </w:divBdr>
    </w:div>
    <w:div w:id="1335298701">
      <w:bodyDiv w:val="1"/>
      <w:marLeft w:val="0"/>
      <w:marRight w:val="0"/>
      <w:marTop w:val="0"/>
      <w:marBottom w:val="0"/>
      <w:divBdr>
        <w:top w:val="none" w:sz="0" w:space="0" w:color="auto"/>
        <w:left w:val="none" w:sz="0" w:space="0" w:color="auto"/>
        <w:bottom w:val="none" w:sz="0" w:space="0" w:color="auto"/>
        <w:right w:val="none" w:sz="0" w:space="0" w:color="auto"/>
      </w:divBdr>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515343">
      <w:bodyDiv w:val="1"/>
      <w:marLeft w:val="0"/>
      <w:marRight w:val="0"/>
      <w:marTop w:val="0"/>
      <w:marBottom w:val="0"/>
      <w:divBdr>
        <w:top w:val="none" w:sz="0" w:space="0" w:color="auto"/>
        <w:left w:val="none" w:sz="0" w:space="0" w:color="auto"/>
        <w:bottom w:val="none" w:sz="0" w:space="0" w:color="auto"/>
        <w:right w:val="none" w:sz="0" w:space="0" w:color="auto"/>
      </w:divBdr>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141753">
      <w:bodyDiv w:val="1"/>
      <w:marLeft w:val="0"/>
      <w:marRight w:val="0"/>
      <w:marTop w:val="0"/>
      <w:marBottom w:val="0"/>
      <w:divBdr>
        <w:top w:val="none" w:sz="0" w:space="0" w:color="auto"/>
        <w:left w:val="none" w:sz="0" w:space="0" w:color="auto"/>
        <w:bottom w:val="none" w:sz="0" w:space="0" w:color="auto"/>
        <w:right w:val="none" w:sz="0" w:space="0" w:color="auto"/>
      </w:divBdr>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6466121">
      <w:bodyDiv w:val="1"/>
      <w:marLeft w:val="0"/>
      <w:marRight w:val="0"/>
      <w:marTop w:val="0"/>
      <w:marBottom w:val="0"/>
      <w:divBdr>
        <w:top w:val="none" w:sz="0" w:space="0" w:color="auto"/>
        <w:left w:val="none" w:sz="0" w:space="0" w:color="auto"/>
        <w:bottom w:val="none" w:sz="0" w:space="0" w:color="auto"/>
        <w:right w:val="none" w:sz="0" w:space="0" w:color="auto"/>
      </w:divBdr>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4357990">
      <w:bodyDiv w:val="1"/>
      <w:marLeft w:val="0"/>
      <w:marRight w:val="0"/>
      <w:marTop w:val="0"/>
      <w:marBottom w:val="0"/>
      <w:divBdr>
        <w:top w:val="none" w:sz="0" w:space="0" w:color="auto"/>
        <w:left w:val="none" w:sz="0" w:space="0" w:color="auto"/>
        <w:bottom w:val="none" w:sz="0" w:space="0" w:color="auto"/>
        <w:right w:val="none" w:sz="0" w:space="0" w:color="auto"/>
      </w:divBdr>
    </w:div>
    <w:div w:id="1364869975">
      <w:bodyDiv w:val="1"/>
      <w:marLeft w:val="0"/>
      <w:marRight w:val="0"/>
      <w:marTop w:val="0"/>
      <w:marBottom w:val="0"/>
      <w:divBdr>
        <w:top w:val="none" w:sz="0" w:space="0" w:color="auto"/>
        <w:left w:val="none" w:sz="0" w:space="0" w:color="auto"/>
        <w:bottom w:val="none" w:sz="0" w:space="0" w:color="auto"/>
        <w:right w:val="none" w:sz="0" w:space="0" w:color="auto"/>
      </w:divBdr>
    </w:div>
    <w:div w:id="1365131442">
      <w:bodyDiv w:val="1"/>
      <w:marLeft w:val="0"/>
      <w:marRight w:val="0"/>
      <w:marTop w:val="0"/>
      <w:marBottom w:val="0"/>
      <w:divBdr>
        <w:top w:val="none" w:sz="0" w:space="0" w:color="auto"/>
        <w:left w:val="none" w:sz="0" w:space="0" w:color="auto"/>
        <w:bottom w:val="none" w:sz="0" w:space="0" w:color="auto"/>
        <w:right w:val="none" w:sz="0" w:space="0" w:color="auto"/>
      </w:divBdr>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1321135">
      <w:bodyDiv w:val="1"/>
      <w:marLeft w:val="0"/>
      <w:marRight w:val="0"/>
      <w:marTop w:val="0"/>
      <w:marBottom w:val="0"/>
      <w:divBdr>
        <w:top w:val="none" w:sz="0" w:space="0" w:color="auto"/>
        <w:left w:val="none" w:sz="0" w:space="0" w:color="auto"/>
        <w:bottom w:val="none" w:sz="0" w:space="0" w:color="auto"/>
        <w:right w:val="none" w:sz="0" w:space="0" w:color="auto"/>
      </w:divBdr>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795102">
      <w:bodyDiv w:val="1"/>
      <w:marLeft w:val="0"/>
      <w:marRight w:val="0"/>
      <w:marTop w:val="0"/>
      <w:marBottom w:val="0"/>
      <w:divBdr>
        <w:top w:val="none" w:sz="0" w:space="0" w:color="auto"/>
        <w:left w:val="none" w:sz="0" w:space="0" w:color="auto"/>
        <w:bottom w:val="none" w:sz="0" w:space="0" w:color="auto"/>
        <w:right w:val="none" w:sz="0" w:space="0" w:color="auto"/>
      </w:divBdr>
    </w:div>
    <w:div w:id="1385986689">
      <w:bodyDiv w:val="1"/>
      <w:marLeft w:val="0"/>
      <w:marRight w:val="0"/>
      <w:marTop w:val="0"/>
      <w:marBottom w:val="0"/>
      <w:divBdr>
        <w:top w:val="none" w:sz="0" w:space="0" w:color="auto"/>
        <w:left w:val="none" w:sz="0" w:space="0" w:color="auto"/>
        <w:bottom w:val="none" w:sz="0" w:space="0" w:color="auto"/>
        <w:right w:val="none" w:sz="0" w:space="0" w:color="auto"/>
      </w:divBdr>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0687557">
      <w:bodyDiv w:val="1"/>
      <w:marLeft w:val="0"/>
      <w:marRight w:val="0"/>
      <w:marTop w:val="0"/>
      <w:marBottom w:val="0"/>
      <w:divBdr>
        <w:top w:val="none" w:sz="0" w:space="0" w:color="auto"/>
        <w:left w:val="none" w:sz="0" w:space="0" w:color="auto"/>
        <w:bottom w:val="none" w:sz="0" w:space="0" w:color="auto"/>
        <w:right w:val="none" w:sz="0" w:space="0" w:color="auto"/>
      </w:divBdr>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845135">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438883">
      <w:bodyDiv w:val="1"/>
      <w:marLeft w:val="0"/>
      <w:marRight w:val="0"/>
      <w:marTop w:val="0"/>
      <w:marBottom w:val="0"/>
      <w:divBdr>
        <w:top w:val="none" w:sz="0" w:space="0" w:color="auto"/>
        <w:left w:val="none" w:sz="0" w:space="0" w:color="auto"/>
        <w:bottom w:val="none" w:sz="0" w:space="0" w:color="auto"/>
        <w:right w:val="none" w:sz="0" w:space="0" w:color="auto"/>
      </w:divBdr>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556707">
      <w:bodyDiv w:val="1"/>
      <w:marLeft w:val="0"/>
      <w:marRight w:val="0"/>
      <w:marTop w:val="0"/>
      <w:marBottom w:val="0"/>
      <w:divBdr>
        <w:top w:val="none" w:sz="0" w:space="0" w:color="auto"/>
        <w:left w:val="none" w:sz="0" w:space="0" w:color="auto"/>
        <w:bottom w:val="none" w:sz="0" w:space="0" w:color="auto"/>
        <w:right w:val="none" w:sz="0" w:space="0" w:color="auto"/>
      </w:divBdr>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105548">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619632">
      <w:bodyDiv w:val="1"/>
      <w:marLeft w:val="0"/>
      <w:marRight w:val="0"/>
      <w:marTop w:val="0"/>
      <w:marBottom w:val="0"/>
      <w:divBdr>
        <w:top w:val="none" w:sz="0" w:space="0" w:color="auto"/>
        <w:left w:val="none" w:sz="0" w:space="0" w:color="auto"/>
        <w:bottom w:val="none" w:sz="0" w:space="0" w:color="auto"/>
        <w:right w:val="none" w:sz="0" w:space="0" w:color="auto"/>
      </w:divBdr>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371417">
      <w:bodyDiv w:val="1"/>
      <w:marLeft w:val="0"/>
      <w:marRight w:val="0"/>
      <w:marTop w:val="0"/>
      <w:marBottom w:val="0"/>
      <w:divBdr>
        <w:top w:val="none" w:sz="0" w:space="0" w:color="auto"/>
        <w:left w:val="none" w:sz="0" w:space="0" w:color="auto"/>
        <w:bottom w:val="none" w:sz="0" w:space="0" w:color="auto"/>
        <w:right w:val="none" w:sz="0" w:space="0" w:color="auto"/>
      </w:divBdr>
    </w:div>
    <w:div w:id="1420829563">
      <w:bodyDiv w:val="1"/>
      <w:marLeft w:val="0"/>
      <w:marRight w:val="0"/>
      <w:marTop w:val="0"/>
      <w:marBottom w:val="0"/>
      <w:divBdr>
        <w:top w:val="none" w:sz="0" w:space="0" w:color="auto"/>
        <w:left w:val="none" w:sz="0" w:space="0" w:color="auto"/>
        <w:bottom w:val="none" w:sz="0" w:space="0" w:color="auto"/>
        <w:right w:val="none" w:sz="0" w:space="0" w:color="auto"/>
      </w:divBdr>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907263">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4548940">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556701">
      <w:bodyDiv w:val="1"/>
      <w:marLeft w:val="0"/>
      <w:marRight w:val="0"/>
      <w:marTop w:val="0"/>
      <w:marBottom w:val="0"/>
      <w:divBdr>
        <w:top w:val="none" w:sz="0" w:space="0" w:color="auto"/>
        <w:left w:val="none" w:sz="0" w:space="0" w:color="auto"/>
        <w:bottom w:val="none" w:sz="0" w:space="0" w:color="auto"/>
        <w:right w:val="none" w:sz="0" w:space="0" w:color="auto"/>
      </w:divBdr>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0297911">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141874">
      <w:bodyDiv w:val="1"/>
      <w:marLeft w:val="0"/>
      <w:marRight w:val="0"/>
      <w:marTop w:val="0"/>
      <w:marBottom w:val="0"/>
      <w:divBdr>
        <w:top w:val="none" w:sz="0" w:space="0" w:color="auto"/>
        <w:left w:val="none" w:sz="0" w:space="0" w:color="auto"/>
        <w:bottom w:val="none" w:sz="0" w:space="0" w:color="auto"/>
        <w:right w:val="none" w:sz="0" w:space="0" w:color="auto"/>
      </w:divBdr>
    </w:div>
    <w:div w:id="1442607904">
      <w:bodyDiv w:val="1"/>
      <w:marLeft w:val="0"/>
      <w:marRight w:val="0"/>
      <w:marTop w:val="0"/>
      <w:marBottom w:val="0"/>
      <w:divBdr>
        <w:top w:val="none" w:sz="0" w:space="0" w:color="auto"/>
        <w:left w:val="none" w:sz="0" w:space="0" w:color="auto"/>
        <w:bottom w:val="none" w:sz="0" w:space="0" w:color="auto"/>
        <w:right w:val="none" w:sz="0" w:space="0" w:color="auto"/>
      </w:divBdr>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266110">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548784">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8062680">
      <w:bodyDiv w:val="1"/>
      <w:marLeft w:val="0"/>
      <w:marRight w:val="0"/>
      <w:marTop w:val="0"/>
      <w:marBottom w:val="0"/>
      <w:divBdr>
        <w:top w:val="none" w:sz="0" w:space="0" w:color="auto"/>
        <w:left w:val="none" w:sz="0" w:space="0" w:color="auto"/>
        <w:bottom w:val="none" w:sz="0" w:space="0" w:color="auto"/>
        <w:right w:val="none" w:sz="0" w:space="0" w:color="auto"/>
      </w:divBdr>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4926730">
      <w:bodyDiv w:val="1"/>
      <w:marLeft w:val="0"/>
      <w:marRight w:val="0"/>
      <w:marTop w:val="0"/>
      <w:marBottom w:val="0"/>
      <w:divBdr>
        <w:top w:val="none" w:sz="0" w:space="0" w:color="auto"/>
        <w:left w:val="none" w:sz="0" w:space="0" w:color="auto"/>
        <w:bottom w:val="none" w:sz="0" w:space="0" w:color="auto"/>
        <w:right w:val="none" w:sz="0" w:space="0" w:color="auto"/>
      </w:divBdr>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21338">
      <w:bodyDiv w:val="1"/>
      <w:marLeft w:val="0"/>
      <w:marRight w:val="0"/>
      <w:marTop w:val="0"/>
      <w:marBottom w:val="0"/>
      <w:divBdr>
        <w:top w:val="none" w:sz="0" w:space="0" w:color="auto"/>
        <w:left w:val="none" w:sz="0" w:space="0" w:color="auto"/>
        <w:bottom w:val="none" w:sz="0" w:space="0" w:color="auto"/>
        <w:right w:val="none" w:sz="0" w:space="0" w:color="auto"/>
      </w:divBdr>
    </w:div>
    <w:div w:id="1474247734">
      <w:bodyDiv w:val="1"/>
      <w:marLeft w:val="0"/>
      <w:marRight w:val="0"/>
      <w:marTop w:val="0"/>
      <w:marBottom w:val="0"/>
      <w:divBdr>
        <w:top w:val="none" w:sz="0" w:space="0" w:color="auto"/>
        <w:left w:val="none" w:sz="0" w:space="0" w:color="auto"/>
        <w:bottom w:val="none" w:sz="0" w:space="0" w:color="auto"/>
        <w:right w:val="none" w:sz="0" w:space="0" w:color="auto"/>
      </w:divBdr>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463480">
      <w:bodyDiv w:val="1"/>
      <w:marLeft w:val="0"/>
      <w:marRight w:val="0"/>
      <w:marTop w:val="0"/>
      <w:marBottom w:val="0"/>
      <w:divBdr>
        <w:top w:val="none" w:sz="0" w:space="0" w:color="auto"/>
        <w:left w:val="none" w:sz="0" w:space="0" w:color="auto"/>
        <w:bottom w:val="none" w:sz="0" w:space="0" w:color="auto"/>
        <w:right w:val="none" w:sz="0" w:space="0" w:color="auto"/>
      </w:divBdr>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3546974">
      <w:bodyDiv w:val="1"/>
      <w:marLeft w:val="0"/>
      <w:marRight w:val="0"/>
      <w:marTop w:val="0"/>
      <w:marBottom w:val="0"/>
      <w:divBdr>
        <w:top w:val="none" w:sz="0" w:space="0" w:color="auto"/>
        <w:left w:val="none" w:sz="0" w:space="0" w:color="auto"/>
        <w:bottom w:val="none" w:sz="0" w:space="0" w:color="auto"/>
        <w:right w:val="none" w:sz="0" w:space="0" w:color="auto"/>
      </w:divBdr>
      <w:divsChild>
        <w:div w:id="1811316117">
          <w:marLeft w:val="0"/>
          <w:marRight w:val="0"/>
          <w:marTop w:val="0"/>
          <w:marBottom w:val="0"/>
          <w:divBdr>
            <w:top w:val="none" w:sz="0" w:space="0" w:color="auto"/>
            <w:left w:val="none" w:sz="0" w:space="0" w:color="auto"/>
            <w:bottom w:val="none" w:sz="0" w:space="0" w:color="auto"/>
            <w:right w:val="none" w:sz="0" w:space="0" w:color="auto"/>
          </w:divBdr>
          <w:divsChild>
            <w:div w:id="129618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933348">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674116">
      <w:bodyDiv w:val="1"/>
      <w:marLeft w:val="0"/>
      <w:marRight w:val="0"/>
      <w:marTop w:val="0"/>
      <w:marBottom w:val="0"/>
      <w:divBdr>
        <w:top w:val="none" w:sz="0" w:space="0" w:color="auto"/>
        <w:left w:val="none" w:sz="0" w:space="0" w:color="auto"/>
        <w:bottom w:val="none" w:sz="0" w:space="0" w:color="auto"/>
        <w:right w:val="none" w:sz="0" w:space="0" w:color="auto"/>
      </w:divBdr>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86884">
      <w:bodyDiv w:val="1"/>
      <w:marLeft w:val="0"/>
      <w:marRight w:val="0"/>
      <w:marTop w:val="0"/>
      <w:marBottom w:val="0"/>
      <w:divBdr>
        <w:top w:val="none" w:sz="0" w:space="0" w:color="auto"/>
        <w:left w:val="none" w:sz="0" w:space="0" w:color="auto"/>
        <w:bottom w:val="none" w:sz="0" w:space="0" w:color="auto"/>
        <w:right w:val="none" w:sz="0" w:space="0" w:color="auto"/>
      </w:divBdr>
      <w:divsChild>
        <w:div w:id="862087737">
          <w:marLeft w:val="0"/>
          <w:marRight w:val="0"/>
          <w:marTop w:val="0"/>
          <w:marBottom w:val="0"/>
          <w:divBdr>
            <w:top w:val="none" w:sz="0" w:space="0" w:color="auto"/>
            <w:left w:val="none" w:sz="0" w:space="0" w:color="auto"/>
            <w:bottom w:val="none" w:sz="0" w:space="0" w:color="auto"/>
            <w:right w:val="none" w:sz="0" w:space="0" w:color="auto"/>
          </w:divBdr>
          <w:divsChild>
            <w:div w:id="1430855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924786">
      <w:bodyDiv w:val="1"/>
      <w:marLeft w:val="0"/>
      <w:marRight w:val="0"/>
      <w:marTop w:val="0"/>
      <w:marBottom w:val="0"/>
      <w:divBdr>
        <w:top w:val="none" w:sz="0" w:space="0" w:color="auto"/>
        <w:left w:val="none" w:sz="0" w:space="0" w:color="auto"/>
        <w:bottom w:val="none" w:sz="0" w:space="0" w:color="auto"/>
        <w:right w:val="none" w:sz="0" w:space="0" w:color="auto"/>
      </w:divBdr>
    </w:div>
    <w:div w:id="1502117191">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623015">
      <w:bodyDiv w:val="1"/>
      <w:marLeft w:val="0"/>
      <w:marRight w:val="0"/>
      <w:marTop w:val="0"/>
      <w:marBottom w:val="0"/>
      <w:divBdr>
        <w:top w:val="none" w:sz="0" w:space="0" w:color="auto"/>
        <w:left w:val="none" w:sz="0" w:space="0" w:color="auto"/>
        <w:bottom w:val="none" w:sz="0" w:space="0" w:color="auto"/>
        <w:right w:val="none" w:sz="0" w:space="0" w:color="auto"/>
      </w:divBdr>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596113">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4226621">
      <w:bodyDiv w:val="1"/>
      <w:marLeft w:val="0"/>
      <w:marRight w:val="0"/>
      <w:marTop w:val="0"/>
      <w:marBottom w:val="0"/>
      <w:divBdr>
        <w:top w:val="none" w:sz="0" w:space="0" w:color="auto"/>
        <w:left w:val="none" w:sz="0" w:space="0" w:color="auto"/>
        <w:bottom w:val="none" w:sz="0" w:space="0" w:color="auto"/>
        <w:right w:val="none" w:sz="0" w:space="0" w:color="auto"/>
      </w:divBdr>
    </w:div>
    <w:div w:id="1514689769">
      <w:bodyDiv w:val="1"/>
      <w:marLeft w:val="0"/>
      <w:marRight w:val="0"/>
      <w:marTop w:val="0"/>
      <w:marBottom w:val="0"/>
      <w:divBdr>
        <w:top w:val="none" w:sz="0" w:space="0" w:color="auto"/>
        <w:left w:val="none" w:sz="0" w:space="0" w:color="auto"/>
        <w:bottom w:val="none" w:sz="0" w:space="0" w:color="auto"/>
        <w:right w:val="none" w:sz="0" w:space="0" w:color="auto"/>
      </w:divBdr>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160785">
      <w:bodyDiv w:val="1"/>
      <w:marLeft w:val="0"/>
      <w:marRight w:val="0"/>
      <w:marTop w:val="0"/>
      <w:marBottom w:val="0"/>
      <w:divBdr>
        <w:top w:val="none" w:sz="0" w:space="0" w:color="auto"/>
        <w:left w:val="none" w:sz="0" w:space="0" w:color="auto"/>
        <w:bottom w:val="none" w:sz="0" w:space="0" w:color="auto"/>
        <w:right w:val="none" w:sz="0" w:space="0" w:color="auto"/>
      </w:divBdr>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070179">
      <w:bodyDiv w:val="1"/>
      <w:marLeft w:val="0"/>
      <w:marRight w:val="0"/>
      <w:marTop w:val="0"/>
      <w:marBottom w:val="0"/>
      <w:divBdr>
        <w:top w:val="none" w:sz="0" w:space="0" w:color="auto"/>
        <w:left w:val="none" w:sz="0" w:space="0" w:color="auto"/>
        <w:bottom w:val="none" w:sz="0" w:space="0" w:color="auto"/>
        <w:right w:val="none" w:sz="0" w:space="0" w:color="auto"/>
      </w:divBdr>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3790853">
      <w:bodyDiv w:val="1"/>
      <w:marLeft w:val="0"/>
      <w:marRight w:val="0"/>
      <w:marTop w:val="0"/>
      <w:marBottom w:val="0"/>
      <w:divBdr>
        <w:top w:val="none" w:sz="0" w:space="0" w:color="auto"/>
        <w:left w:val="none" w:sz="0" w:space="0" w:color="auto"/>
        <w:bottom w:val="none" w:sz="0" w:space="0" w:color="auto"/>
        <w:right w:val="none" w:sz="0" w:space="0" w:color="auto"/>
      </w:divBdr>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987592">
      <w:bodyDiv w:val="1"/>
      <w:marLeft w:val="0"/>
      <w:marRight w:val="0"/>
      <w:marTop w:val="0"/>
      <w:marBottom w:val="0"/>
      <w:divBdr>
        <w:top w:val="none" w:sz="0" w:space="0" w:color="auto"/>
        <w:left w:val="none" w:sz="0" w:space="0" w:color="auto"/>
        <w:bottom w:val="none" w:sz="0" w:space="0" w:color="auto"/>
        <w:right w:val="none" w:sz="0" w:space="0" w:color="auto"/>
      </w:divBdr>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49297534">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3690042">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590567">
      <w:bodyDiv w:val="1"/>
      <w:marLeft w:val="0"/>
      <w:marRight w:val="0"/>
      <w:marTop w:val="0"/>
      <w:marBottom w:val="0"/>
      <w:divBdr>
        <w:top w:val="none" w:sz="0" w:space="0" w:color="auto"/>
        <w:left w:val="none" w:sz="0" w:space="0" w:color="auto"/>
        <w:bottom w:val="none" w:sz="0" w:space="0" w:color="auto"/>
        <w:right w:val="none" w:sz="0" w:space="0" w:color="auto"/>
      </w:divBdr>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898528">
      <w:bodyDiv w:val="1"/>
      <w:marLeft w:val="0"/>
      <w:marRight w:val="0"/>
      <w:marTop w:val="0"/>
      <w:marBottom w:val="0"/>
      <w:divBdr>
        <w:top w:val="none" w:sz="0" w:space="0" w:color="auto"/>
        <w:left w:val="none" w:sz="0" w:space="0" w:color="auto"/>
        <w:bottom w:val="none" w:sz="0" w:space="0" w:color="auto"/>
        <w:right w:val="none" w:sz="0" w:space="0" w:color="auto"/>
      </w:divBdr>
    </w:div>
    <w:div w:id="1561549260">
      <w:bodyDiv w:val="1"/>
      <w:marLeft w:val="0"/>
      <w:marRight w:val="0"/>
      <w:marTop w:val="0"/>
      <w:marBottom w:val="0"/>
      <w:divBdr>
        <w:top w:val="none" w:sz="0" w:space="0" w:color="auto"/>
        <w:left w:val="none" w:sz="0" w:space="0" w:color="auto"/>
        <w:bottom w:val="none" w:sz="0" w:space="0" w:color="auto"/>
        <w:right w:val="none" w:sz="0" w:space="0" w:color="auto"/>
      </w:divBdr>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262958">
      <w:bodyDiv w:val="1"/>
      <w:marLeft w:val="0"/>
      <w:marRight w:val="0"/>
      <w:marTop w:val="0"/>
      <w:marBottom w:val="0"/>
      <w:divBdr>
        <w:top w:val="none" w:sz="0" w:space="0" w:color="auto"/>
        <w:left w:val="none" w:sz="0" w:space="0" w:color="auto"/>
        <w:bottom w:val="none" w:sz="0" w:space="0" w:color="auto"/>
        <w:right w:val="none" w:sz="0" w:space="0" w:color="auto"/>
      </w:divBdr>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7643751">
      <w:bodyDiv w:val="1"/>
      <w:marLeft w:val="0"/>
      <w:marRight w:val="0"/>
      <w:marTop w:val="0"/>
      <w:marBottom w:val="0"/>
      <w:divBdr>
        <w:top w:val="none" w:sz="0" w:space="0" w:color="auto"/>
        <w:left w:val="none" w:sz="0" w:space="0" w:color="auto"/>
        <w:bottom w:val="none" w:sz="0" w:space="0" w:color="auto"/>
        <w:right w:val="none" w:sz="0" w:space="0" w:color="auto"/>
      </w:divBdr>
    </w:div>
    <w:div w:id="1567956982">
      <w:bodyDiv w:val="1"/>
      <w:marLeft w:val="0"/>
      <w:marRight w:val="0"/>
      <w:marTop w:val="0"/>
      <w:marBottom w:val="0"/>
      <w:divBdr>
        <w:top w:val="none" w:sz="0" w:space="0" w:color="auto"/>
        <w:left w:val="none" w:sz="0" w:space="0" w:color="auto"/>
        <w:bottom w:val="none" w:sz="0" w:space="0" w:color="auto"/>
        <w:right w:val="none" w:sz="0" w:space="0" w:color="auto"/>
      </w:divBdr>
    </w:div>
    <w:div w:id="1568950575">
      <w:bodyDiv w:val="1"/>
      <w:marLeft w:val="0"/>
      <w:marRight w:val="0"/>
      <w:marTop w:val="0"/>
      <w:marBottom w:val="0"/>
      <w:divBdr>
        <w:top w:val="none" w:sz="0" w:space="0" w:color="auto"/>
        <w:left w:val="none" w:sz="0" w:space="0" w:color="auto"/>
        <w:bottom w:val="none" w:sz="0" w:space="0" w:color="auto"/>
        <w:right w:val="none" w:sz="0" w:space="0" w:color="auto"/>
      </w:divBdr>
    </w:div>
    <w:div w:id="1570574662">
      <w:bodyDiv w:val="1"/>
      <w:marLeft w:val="0"/>
      <w:marRight w:val="0"/>
      <w:marTop w:val="0"/>
      <w:marBottom w:val="0"/>
      <w:divBdr>
        <w:top w:val="none" w:sz="0" w:space="0" w:color="auto"/>
        <w:left w:val="none" w:sz="0" w:space="0" w:color="auto"/>
        <w:bottom w:val="none" w:sz="0" w:space="0" w:color="auto"/>
        <w:right w:val="none" w:sz="0" w:space="0" w:color="auto"/>
      </w:divBdr>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8900255">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570323">
      <w:bodyDiv w:val="1"/>
      <w:marLeft w:val="0"/>
      <w:marRight w:val="0"/>
      <w:marTop w:val="0"/>
      <w:marBottom w:val="0"/>
      <w:divBdr>
        <w:top w:val="none" w:sz="0" w:space="0" w:color="auto"/>
        <w:left w:val="none" w:sz="0" w:space="0" w:color="auto"/>
        <w:bottom w:val="none" w:sz="0" w:space="0" w:color="auto"/>
        <w:right w:val="none" w:sz="0" w:space="0" w:color="auto"/>
      </w:divBdr>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082841">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511398">
      <w:bodyDiv w:val="1"/>
      <w:marLeft w:val="0"/>
      <w:marRight w:val="0"/>
      <w:marTop w:val="0"/>
      <w:marBottom w:val="0"/>
      <w:divBdr>
        <w:top w:val="none" w:sz="0" w:space="0" w:color="auto"/>
        <w:left w:val="none" w:sz="0" w:space="0" w:color="auto"/>
        <w:bottom w:val="none" w:sz="0" w:space="0" w:color="auto"/>
        <w:right w:val="none" w:sz="0" w:space="0" w:color="auto"/>
      </w:divBdr>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2953109">
      <w:bodyDiv w:val="1"/>
      <w:marLeft w:val="0"/>
      <w:marRight w:val="0"/>
      <w:marTop w:val="0"/>
      <w:marBottom w:val="0"/>
      <w:divBdr>
        <w:top w:val="none" w:sz="0" w:space="0" w:color="auto"/>
        <w:left w:val="none" w:sz="0" w:space="0" w:color="auto"/>
        <w:bottom w:val="none" w:sz="0" w:space="0" w:color="auto"/>
        <w:right w:val="none" w:sz="0" w:space="0" w:color="auto"/>
      </w:divBdr>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7729403">
      <w:bodyDiv w:val="1"/>
      <w:marLeft w:val="0"/>
      <w:marRight w:val="0"/>
      <w:marTop w:val="0"/>
      <w:marBottom w:val="0"/>
      <w:divBdr>
        <w:top w:val="none" w:sz="0" w:space="0" w:color="auto"/>
        <w:left w:val="none" w:sz="0" w:space="0" w:color="auto"/>
        <w:bottom w:val="none" w:sz="0" w:space="0" w:color="auto"/>
        <w:right w:val="none" w:sz="0" w:space="0" w:color="auto"/>
      </w:divBdr>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163643">
      <w:bodyDiv w:val="1"/>
      <w:marLeft w:val="0"/>
      <w:marRight w:val="0"/>
      <w:marTop w:val="0"/>
      <w:marBottom w:val="0"/>
      <w:divBdr>
        <w:top w:val="none" w:sz="0" w:space="0" w:color="auto"/>
        <w:left w:val="none" w:sz="0" w:space="0" w:color="auto"/>
        <w:bottom w:val="none" w:sz="0" w:space="0" w:color="auto"/>
        <w:right w:val="none" w:sz="0" w:space="0" w:color="auto"/>
      </w:divBdr>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454930">
      <w:bodyDiv w:val="1"/>
      <w:marLeft w:val="0"/>
      <w:marRight w:val="0"/>
      <w:marTop w:val="0"/>
      <w:marBottom w:val="0"/>
      <w:divBdr>
        <w:top w:val="none" w:sz="0" w:space="0" w:color="auto"/>
        <w:left w:val="none" w:sz="0" w:space="0" w:color="auto"/>
        <w:bottom w:val="none" w:sz="0" w:space="0" w:color="auto"/>
        <w:right w:val="none" w:sz="0" w:space="0" w:color="auto"/>
      </w:divBdr>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612694">
      <w:bodyDiv w:val="1"/>
      <w:marLeft w:val="0"/>
      <w:marRight w:val="0"/>
      <w:marTop w:val="0"/>
      <w:marBottom w:val="0"/>
      <w:divBdr>
        <w:top w:val="none" w:sz="0" w:space="0" w:color="auto"/>
        <w:left w:val="none" w:sz="0" w:space="0" w:color="auto"/>
        <w:bottom w:val="none" w:sz="0" w:space="0" w:color="auto"/>
        <w:right w:val="none" w:sz="0" w:space="0" w:color="auto"/>
      </w:divBdr>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4310133">
      <w:bodyDiv w:val="1"/>
      <w:marLeft w:val="0"/>
      <w:marRight w:val="0"/>
      <w:marTop w:val="0"/>
      <w:marBottom w:val="0"/>
      <w:divBdr>
        <w:top w:val="none" w:sz="0" w:space="0" w:color="auto"/>
        <w:left w:val="none" w:sz="0" w:space="0" w:color="auto"/>
        <w:bottom w:val="none" w:sz="0" w:space="0" w:color="auto"/>
        <w:right w:val="none" w:sz="0" w:space="0" w:color="auto"/>
      </w:divBdr>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236068">
      <w:bodyDiv w:val="1"/>
      <w:marLeft w:val="0"/>
      <w:marRight w:val="0"/>
      <w:marTop w:val="0"/>
      <w:marBottom w:val="0"/>
      <w:divBdr>
        <w:top w:val="none" w:sz="0" w:space="0" w:color="auto"/>
        <w:left w:val="none" w:sz="0" w:space="0" w:color="auto"/>
        <w:bottom w:val="none" w:sz="0" w:space="0" w:color="auto"/>
        <w:right w:val="none" w:sz="0" w:space="0" w:color="auto"/>
      </w:divBdr>
      <w:divsChild>
        <w:div w:id="1090349108">
          <w:marLeft w:val="0"/>
          <w:marRight w:val="0"/>
          <w:marTop w:val="0"/>
          <w:marBottom w:val="0"/>
          <w:divBdr>
            <w:top w:val="none" w:sz="0" w:space="0" w:color="auto"/>
            <w:left w:val="none" w:sz="0" w:space="0" w:color="auto"/>
            <w:bottom w:val="none" w:sz="0" w:space="0" w:color="auto"/>
            <w:right w:val="none" w:sz="0" w:space="0" w:color="auto"/>
          </w:divBdr>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8747986">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1537">
      <w:bodyDiv w:val="1"/>
      <w:marLeft w:val="0"/>
      <w:marRight w:val="0"/>
      <w:marTop w:val="0"/>
      <w:marBottom w:val="0"/>
      <w:divBdr>
        <w:top w:val="none" w:sz="0" w:space="0" w:color="auto"/>
        <w:left w:val="none" w:sz="0" w:space="0" w:color="auto"/>
        <w:bottom w:val="none" w:sz="0" w:space="0" w:color="auto"/>
        <w:right w:val="none" w:sz="0" w:space="0" w:color="auto"/>
      </w:divBdr>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935123">
      <w:bodyDiv w:val="1"/>
      <w:marLeft w:val="0"/>
      <w:marRight w:val="0"/>
      <w:marTop w:val="0"/>
      <w:marBottom w:val="0"/>
      <w:divBdr>
        <w:top w:val="none" w:sz="0" w:space="0" w:color="auto"/>
        <w:left w:val="none" w:sz="0" w:space="0" w:color="auto"/>
        <w:bottom w:val="none" w:sz="0" w:space="0" w:color="auto"/>
        <w:right w:val="none" w:sz="0" w:space="0" w:color="auto"/>
      </w:divBdr>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629459">
      <w:bodyDiv w:val="1"/>
      <w:marLeft w:val="0"/>
      <w:marRight w:val="0"/>
      <w:marTop w:val="0"/>
      <w:marBottom w:val="0"/>
      <w:divBdr>
        <w:top w:val="none" w:sz="0" w:space="0" w:color="auto"/>
        <w:left w:val="none" w:sz="0" w:space="0" w:color="auto"/>
        <w:bottom w:val="none" w:sz="0" w:space="0" w:color="auto"/>
        <w:right w:val="none" w:sz="0" w:space="0" w:color="auto"/>
      </w:divBdr>
    </w:div>
    <w:div w:id="1685742560">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218115">
      <w:bodyDiv w:val="1"/>
      <w:marLeft w:val="0"/>
      <w:marRight w:val="0"/>
      <w:marTop w:val="0"/>
      <w:marBottom w:val="0"/>
      <w:divBdr>
        <w:top w:val="none" w:sz="0" w:space="0" w:color="auto"/>
        <w:left w:val="none" w:sz="0" w:space="0" w:color="auto"/>
        <w:bottom w:val="none" w:sz="0" w:space="0" w:color="auto"/>
        <w:right w:val="none" w:sz="0" w:space="0" w:color="auto"/>
      </w:divBdr>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1954763">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497406">
      <w:bodyDiv w:val="1"/>
      <w:marLeft w:val="0"/>
      <w:marRight w:val="0"/>
      <w:marTop w:val="0"/>
      <w:marBottom w:val="0"/>
      <w:divBdr>
        <w:top w:val="none" w:sz="0" w:space="0" w:color="auto"/>
        <w:left w:val="none" w:sz="0" w:space="0" w:color="auto"/>
        <w:bottom w:val="none" w:sz="0" w:space="0" w:color="auto"/>
        <w:right w:val="none" w:sz="0" w:space="0" w:color="auto"/>
      </w:divBdr>
    </w:div>
    <w:div w:id="1698656253">
      <w:bodyDiv w:val="1"/>
      <w:marLeft w:val="0"/>
      <w:marRight w:val="0"/>
      <w:marTop w:val="0"/>
      <w:marBottom w:val="0"/>
      <w:divBdr>
        <w:top w:val="none" w:sz="0" w:space="0" w:color="auto"/>
        <w:left w:val="none" w:sz="0" w:space="0" w:color="auto"/>
        <w:bottom w:val="none" w:sz="0" w:space="0" w:color="auto"/>
        <w:right w:val="none" w:sz="0" w:space="0" w:color="auto"/>
      </w:divBdr>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897290">
      <w:bodyDiv w:val="1"/>
      <w:marLeft w:val="0"/>
      <w:marRight w:val="0"/>
      <w:marTop w:val="0"/>
      <w:marBottom w:val="0"/>
      <w:divBdr>
        <w:top w:val="none" w:sz="0" w:space="0" w:color="auto"/>
        <w:left w:val="none" w:sz="0" w:space="0" w:color="auto"/>
        <w:bottom w:val="none" w:sz="0" w:space="0" w:color="auto"/>
        <w:right w:val="none" w:sz="0" w:space="0" w:color="auto"/>
      </w:divBdr>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293179">
      <w:bodyDiv w:val="1"/>
      <w:marLeft w:val="0"/>
      <w:marRight w:val="0"/>
      <w:marTop w:val="0"/>
      <w:marBottom w:val="0"/>
      <w:divBdr>
        <w:top w:val="none" w:sz="0" w:space="0" w:color="auto"/>
        <w:left w:val="none" w:sz="0" w:space="0" w:color="auto"/>
        <w:bottom w:val="none" w:sz="0" w:space="0" w:color="auto"/>
        <w:right w:val="none" w:sz="0" w:space="0" w:color="auto"/>
      </w:divBdr>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485614">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2482923">
      <w:bodyDiv w:val="1"/>
      <w:marLeft w:val="0"/>
      <w:marRight w:val="0"/>
      <w:marTop w:val="0"/>
      <w:marBottom w:val="0"/>
      <w:divBdr>
        <w:top w:val="none" w:sz="0" w:space="0" w:color="auto"/>
        <w:left w:val="none" w:sz="0" w:space="0" w:color="auto"/>
        <w:bottom w:val="none" w:sz="0" w:space="0" w:color="auto"/>
        <w:right w:val="none" w:sz="0" w:space="0" w:color="auto"/>
      </w:divBdr>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175044">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987936">
      <w:bodyDiv w:val="1"/>
      <w:marLeft w:val="0"/>
      <w:marRight w:val="0"/>
      <w:marTop w:val="0"/>
      <w:marBottom w:val="0"/>
      <w:divBdr>
        <w:top w:val="none" w:sz="0" w:space="0" w:color="auto"/>
        <w:left w:val="none" w:sz="0" w:space="0" w:color="auto"/>
        <w:bottom w:val="none" w:sz="0" w:space="0" w:color="auto"/>
        <w:right w:val="none" w:sz="0" w:space="0" w:color="auto"/>
      </w:divBdr>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968046">
      <w:bodyDiv w:val="1"/>
      <w:marLeft w:val="0"/>
      <w:marRight w:val="0"/>
      <w:marTop w:val="0"/>
      <w:marBottom w:val="0"/>
      <w:divBdr>
        <w:top w:val="none" w:sz="0" w:space="0" w:color="auto"/>
        <w:left w:val="none" w:sz="0" w:space="0" w:color="auto"/>
        <w:bottom w:val="none" w:sz="0" w:space="0" w:color="auto"/>
        <w:right w:val="none" w:sz="0" w:space="0" w:color="auto"/>
      </w:divBdr>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5377604">
      <w:bodyDiv w:val="1"/>
      <w:marLeft w:val="0"/>
      <w:marRight w:val="0"/>
      <w:marTop w:val="0"/>
      <w:marBottom w:val="0"/>
      <w:divBdr>
        <w:top w:val="none" w:sz="0" w:space="0" w:color="auto"/>
        <w:left w:val="none" w:sz="0" w:space="0" w:color="auto"/>
        <w:bottom w:val="none" w:sz="0" w:space="0" w:color="auto"/>
        <w:right w:val="none" w:sz="0" w:space="0" w:color="auto"/>
      </w:divBdr>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280568">
      <w:bodyDiv w:val="1"/>
      <w:marLeft w:val="0"/>
      <w:marRight w:val="0"/>
      <w:marTop w:val="0"/>
      <w:marBottom w:val="0"/>
      <w:divBdr>
        <w:top w:val="none" w:sz="0" w:space="0" w:color="auto"/>
        <w:left w:val="none" w:sz="0" w:space="0" w:color="auto"/>
        <w:bottom w:val="none" w:sz="0" w:space="0" w:color="auto"/>
        <w:right w:val="none" w:sz="0" w:space="0" w:color="auto"/>
      </w:divBdr>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172726">
      <w:bodyDiv w:val="1"/>
      <w:marLeft w:val="0"/>
      <w:marRight w:val="0"/>
      <w:marTop w:val="0"/>
      <w:marBottom w:val="0"/>
      <w:divBdr>
        <w:top w:val="none" w:sz="0" w:space="0" w:color="auto"/>
        <w:left w:val="none" w:sz="0" w:space="0" w:color="auto"/>
        <w:bottom w:val="none" w:sz="0" w:space="0" w:color="auto"/>
        <w:right w:val="none" w:sz="0" w:space="0" w:color="auto"/>
      </w:divBdr>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802077">
      <w:bodyDiv w:val="1"/>
      <w:marLeft w:val="0"/>
      <w:marRight w:val="0"/>
      <w:marTop w:val="0"/>
      <w:marBottom w:val="0"/>
      <w:divBdr>
        <w:top w:val="none" w:sz="0" w:space="0" w:color="auto"/>
        <w:left w:val="none" w:sz="0" w:space="0" w:color="auto"/>
        <w:bottom w:val="none" w:sz="0" w:space="0" w:color="auto"/>
        <w:right w:val="none" w:sz="0" w:space="0" w:color="auto"/>
      </w:divBdr>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383791">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0052052">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6676548">
      <w:bodyDiv w:val="1"/>
      <w:marLeft w:val="0"/>
      <w:marRight w:val="0"/>
      <w:marTop w:val="0"/>
      <w:marBottom w:val="0"/>
      <w:divBdr>
        <w:top w:val="none" w:sz="0" w:space="0" w:color="auto"/>
        <w:left w:val="none" w:sz="0" w:space="0" w:color="auto"/>
        <w:bottom w:val="none" w:sz="0" w:space="0" w:color="auto"/>
        <w:right w:val="none" w:sz="0" w:space="0" w:color="auto"/>
      </w:divBdr>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373529">
      <w:bodyDiv w:val="1"/>
      <w:marLeft w:val="0"/>
      <w:marRight w:val="0"/>
      <w:marTop w:val="0"/>
      <w:marBottom w:val="0"/>
      <w:divBdr>
        <w:top w:val="none" w:sz="0" w:space="0" w:color="auto"/>
        <w:left w:val="none" w:sz="0" w:space="0" w:color="auto"/>
        <w:bottom w:val="none" w:sz="0" w:space="0" w:color="auto"/>
        <w:right w:val="none" w:sz="0" w:space="0" w:color="auto"/>
      </w:divBdr>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1802108">
      <w:bodyDiv w:val="1"/>
      <w:marLeft w:val="0"/>
      <w:marRight w:val="0"/>
      <w:marTop w:val="0"/>
      <w:marBottom w:val="0"/>
      <w:divBdr>
        <w:top w:val="none" w:sz="0" w:space="0" w:color="auto"/>
        <w:left w:val="none" w:sz="0" w:space="0" w:color="auto"/>
        <w:bottom w:val="none" w:sz="0" w:space="0" w:color="auto"/>
        <w:right w:val="none" w:sz="0" w:space="0" w:color="auto"/>
      </w:divBdr>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295074">
      <w:bodyDiv w:val="1"/>
      <w:marLeft w:val="0"/>
      <w:marRight w:val="0"/>
      <w:marTop w:val="0"/>
      <w:marBottom w:val="0"/>
      <w:divBdr>
        <w:top w:val="none" w:sz="0" w:space="0" w:color="auto"/>
        <w:left w:val="none" w:sz="0" w:space="0" w:color="auto"/>
        <w:bottom w:val="none" w:sz="0" w:space="0" w:color="auto"/>
        <w:right w:val="none" w:sz="0" w:space="0" w:color="auto"/>
      </w:divBdr>
      <w:divsChild>
        <w:div w:id="2044748548">
          <w:marLeft w:val="0"/>
          <w:marRight w:val="0"/>
          <w:marTop w:val="0"/>
          <w:marBottom w:val="0"/>
          <w:divBdr>
            <w:top w:val="none" w:sz="0" w:space="0" w:color="auto"/>
            <w:left w:val="none" w:sz="0" w:space="0" w:color="auto"/>
            <w:bottom w:val="none" w:sz="0" w:space="0" w:color="auto"/>
            <w:right w:val="none" w:sz="0" w:space="0" w:color="auto"/>
          </w:divBdr>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872958">
      <w:bodyDiv w:val="1"/>
      <w:marLeft w:val="0"/>
      <w:marRight w:val="0"/>
      <w:marTop w:val="0"/>
      <w:marBottom w:val="0"/>
      <w:divBdr>
        <w:top w:val="none" w:sz="0" w:space="0" w:color="auto"/>
        <w:left w:val="none" w:sz="0" w:space="0" w:color="auto"/>
        <w:bottom w:val="none" w:sz="0" w:space="0" w:color="auto"/>
        <w:right w:val="none" w:sz="0" w:space="0" w:color="auto"/>
      </w:divBdr>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417871">
      <w:bodyDiv w:val="1"/>
      <w:marLeft w:val="0"/>
      <w:marRight w:val="0"/>
      <w:marTop w:val="0"/>
      <w:marBottom w:val="0"/>
      <w:divBdr>
        <w:top w:val="none" w:sz="0" w:space="0" w:color="auto"/>
        <w:left w:val="none" w:sz="0" w:space="0" w:color="auto"/>
        <w:bottom w:val="none" w:sz="0" w:space="0" w:color="auto"/>
        <w:right w:val="none" w:sz="0" w:space="0" w:color="auto"/>
      </w:divBdr>
    </w:div>
    <w:div w:id="1839732702">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515927">
      <w:bodyDiv w:val="1"/>
      <w:marLeft w:val="0"/>
      <w:marRight w:val="0"/>
      <w:marTop w:val="0"/>
      <w:marBottom w:val="0"/>
      <w:divBdr>
        <w:top w:val="none" w:sz="0" w:space="0" w:color="auto"/>
        <w:left w:val="none" w:sz="0" w:space="0" w:color="auto"/>
        <w:bottom w:val="none" w:sz="0" w:space="0" w:color="auto"/>
        <w:right w:val="none" w:sz="0" w:space="0" w:color="auto"/>
      </w:divBdr>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0749703">
      <w:bodyDiv w:val="1"/>
      <w:marLeft w:val="0"/>
      <w:marRight w:val="0"/>
      <w:marTop w:val="0"/>
      <w:marBottom w:val="0"/>
      <w:divBdr>
        <w:top w:val="none" w:sz="0" w:space="0" w:color="auto"/>
        <w:left w:val="none" w:sz="0" w:space="0" w:color="auto"/>
        <w:bottom w:val="none" w:sz="0" w:space="0" w:color="auto"/>
        <w:right w:val="none" w:sz="0" w:space="0" w:color="auto"/>
      </w:divBdr>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267441">
      <w:bodyDiv w:val="1"/>
      <w:marLeft w:val="0"/>
      <w:marRight w:val="0"/>
      <w:marTop w:val="0"/>
      <w:marBottom w:val="0"/>
      <w:divBdr>
        <w:top w:val="none" w:sz="0" w:space="0" w:color="auto"/>
        <w:left w:val="none" w:sz="0" w:space="0" w:color="auto"/>
        <w:bottom w:val="none" w:sz="0" w:space="0" w:color="auto"/>
        <w:right w:val="none" w:sz="0" w:space="0" w:color="auto"/>
      </w:divBdr>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124025">
      <w:bodyDiv w:val="1"/>
      <w:marLeft w:val="0"/>
      <w:marRight w:val="0"/>
      <w:marTop w:val="0"/>
      <w:marBottom w:val="0"/>
      <w:divBdr>
        <w:top w:val="none" w:sz="0" w:space="0" w:color="auto"/>
        <w:left w:val="none" w:sz="0" w:space="0" w:color="auto"/>
        <w:bottom w:val="none" w:sz="0" w:space="0" w:color="auto"/>
        <w:right w:val="none" w:sz="0" w:space="0" w:color="auto"/>
      </w:divBdr>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122624">
      <w:bodyDiv w:val="1"/>
      <w:marLeft w:val="0"/>
      <w:marRight w:val="0"/>
      <w:marTop w:val="0"/>
      <w:marBottom w:val="0"/>
      <w:divBdr>
        <w:top w:val="none" w:sz="0" w:space="0" w:color="auto"/>
        <w:left w:val="none" w:sz="0" w:space="0" w:color="auto"/>
        <w:bottom w:val="none" w:sz="0" w:space="0" w:color="auto"/>
        <w:right w:val="none" w:sz="0" w:space="0" w:color="auto"/>
      </w:divBdr>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865714">
      <w:bodyDiv w:val="1"/>
      <w:marLeft w:val="0"/>
      <w:marRight w:val="0"/>
      <w:marTop w:val="0"/>
      <w:marBottom w:val="0"/>
      <w:divBdr>
        <w:top w:val="none" w:sz="0" w:space="0" w:color="auto"/>
        <w:left w:val="none" w:sz="0" w:space="0" w:color="auto"/>
        <w:bottom w:val="none" w:sz="0" w:space="0" w:color="auto"/>
        <w:right w:val="none" w:sz="0" w:space="0" w:color="auto"/>
      </w:divBdr>
    </w:div>
    <w:div w:id="1867329908">
      <w:bodyDiv w:val="1"/>
      <w:marLeft w:val="0"/>
      <w:marRight w:val="0"/>
      <w:marTop w:val="0"/>
      <w:marBottom w:val="0"/>
      <w:divBdr>
        <w:top w:val="none" w:sz="0" w:space="0" w:color="auto"/>
        <w:left w:val="none" w:sz="0" w:space="0" w:color="auto"/>
        <w:bottom w:val="none" w:sz="0" w:space="0" w:color="auto"/>
        <w:right w:val="none" w:sz="0" w:space="0" w:color="auto"/>
      </w:divBdr>
      <w:divsChild>
        <w:div w:id="1982271023">
          <w:marLeft w:val="0"/>
          <w:marRight w:val="0"/>
          <w:marTop w:val="0"/>
          <w:marBottom w:val="0"/>
          <w:divBdr>
            <w:top w:val="none" w:sz="0" w:space="0" w:color="auto"/>
            <w:left w:val="none" w:sz="0" w:space="0" w:color="auto"/>
            <w:bottom w:val="none" w:sz="0" w:space="0" w:color="auto"/>
            <w:right w:val="none" w:sz="0" w:space="0" w:color="auto"/>
          </w:divBdr>
          <w:divsChild>
            <w:div w:id="133287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945350">
      <w:bodyDiv w:val="1"/>
      <w:marLeft w:val="0"/>
      <w:marRight w:val="0"/>
      <w:marTop w:val="0"/>
      <w:marBottom w:val="0"/>
      <w:divBdr>
        <w:top w:val="none" w:sz="0" w:space="0" w:color="auto"/>
        <w:left w:val="none" w:sz="0" w:space="0" w:color="auto"/>
        <w:bottom w:val="none" w:sz="0" w:space="0" w:color="auto"/>
        <w:right w:val="none" w:sz="0" w:space="0" w:color="auto"/>
      </w:divBdr>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61549">
      <w:bodyDiv w:val="1"/>
      <w:marLeft w:val="0"/>
      <w:marRight w:val="0"/>
      <w:marTop w:val="0"/>
      <w:marBottom w:val="0"/>
      <w:divBdr>
        <w:top w:val="none" w:sz="0" w:space="0" w:color="auto"/>
        <w:left w:val="none" w:sz="0" w:space="0" w:color="auto"/>
        <w:bottom w:val="none" w:sz="0" w:space="0" w:color="auto"/>
        <w:right w:val="none" w:sz="0" w:space="0" w:color="auto"/>
      </w:divBdr>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498027">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684943">
      <w:bodyDiv w:val="1"/>
      <w:marLeft w:val="0"/>
      <w:marRight w:val="0"/>
      <w:marTop w:val="0"/>
      <w:marBottom w:val="0"/>
      <w:divBdr>
        <w:top w:val="none" w:sz="0" w:space="0" w:color="auto"/>
        <w:left w:val="none" w:sz="0" w:space="0" w:color="auto"/>
        <w:bottom w:val="none" w:sz="0" w:space="0" w:color="auto"/>
        <w:right w:val="none" w:sz="0" w:space="0" w:color="auto"/>
      </w:divBdr>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846405">
      <w:bodyDiv w:val="1"/>
      <w:marLeft w:val="0"/>
      <w:marRight w:val="0"/>
      <w:marTop w:val="0"/>
      <w:marBottom w:val="0"/>
      <w:divBdr>
        <w:top w:val="none" w:sz="0" w:space="0" w:color="auto"/>
        <w:left w:val="none" w:sz="0" w:space="0" w:color="auto"/>
        <w:bottom w:val="none" w:sz="0" w:space="0" w:color="auto"/>
        <w:right w:val="none" w:sz="0" w:space="0" w:color="auto"/>
      </w:divBdr>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200356">
      <w:bodyDiv w:val="1"/>
      <w:marLeft w:val="0"/>
      <w:marRight w:val="0"/>
      <w:marTop w:val="0"/>
      <w:marBottom w:val="0"/>
      <w:divBdr>
        <w:top w:val="none" w:sz="0" w:space="0" w:color="auto"/>
        <w:left w:val="none" w:sz="0" w:space="0" w:color="auto"/>
        <w:bottom w:val="none" w:sz="0" w:space="0" w:color="auto"/>
        <w:right w:val="none" w:sz="0" w:space="0" w:color="auto"/>
      </w:divBdr>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812686">
      <w:bodyDiv w:val="1"/>
      <w:marLeft w:val="0"/>
      <w:marRight w:val="0"/>
      <w:marTop w:val="0"/>
      <w:marBottom w:val="0"/>
      <w:divBdr>
        <w:top w:val="none" w:sz="0" w:space="0" w:color="auto"/>
        <w:left w:val="none" w:sz="0" w:space="0" w:color="auto"/>
        <w:bottom w:val="none" w:sz="0" w:space="0" w:color="auto"/>
        <w:right w:val="none" w:sz="0" w:space="0" w:color="auto"/>
      </w:divBdr>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967911">
      <w:bodyDiv w:val="1"/>
      <w:marLeft w:val="0"/>
      <w:marRight w:val="0"/>
      <w:marTop w:val="0"/>
      <w:marBottom w:val="0"/>
      <w:divBdr>
        <w:top w:val="none" w:sz="0" w:space="0" w:color="auto"/>
        <w:left w:val="none" w:sz="0" w:space="0" w:color="auto"/>
        <w:bottom w:val="none" w:sz="0" w:space="0" w:color="auto"/>
        <w:right w:val="none" w:sz="0" w:space="0" w:color="auto"/>
      </w:divBdr>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8570482">
      <w:bodyDiv w:val="1"/>
      <w:marLeft w:val="0"/>
      <w:marRight w:val="0"/>
      <w:marTop w:val="0"/>
      <w:marBottom w:val="0"/>
      <w:divBdr>
        <w:top w:val="none" w:sz="0" w:space="0" w:color="auto"/>
        <w:left w:val="none" w:sz="0" w:space="0" w:color="auto"/>
        <w:bottom w:val="none" w:sz="0" w:space="0" w:color="auto"/>
        <w:right w:val="none" w:sz="0" w:space="0" w:color="auto"/>
      </w:divBdr>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162391">
      <w:bodyDiv w:val="1"/>
      <w:marLeft w:val="0"/>
      <w:marRight w:val="0"/>
      <w:marTop w:val="0"/>
      <w:marBottom w:val="0"/>
      <w:divBdr>
        <w:top w:val="none" w:sz="0" w:space="0" w:color="auto"/>
        <w:left w:val="none" w:sz="0" w:space="0" w:color="auto"/>
        <w:bottom w:val="none" w:sz="0" w:space="0" w:color="auto"/>
        <w:right w:val="none" w:sz="0" w:space="0" w:color="auto"/>
      </w:divBdr>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933197">
      <w:bodyDiv w:val="1"/>
      <w:marLeft w:val="0"/>
      <w:marRight w:val="0"/>
      <w:marTop w:val="0"/>
      <w:marBottom w:val="0"/>
      <w:divBdr>
        <w:top w:val="none" w:sz="0" w:space="0" w:color="auto"/>
        <w:left w:val="none" w:sz="0" w:space="0" w:color="auto"/>
        <w:bottom w:val="none" w:sz="0" w:space="0" w:color="auto"/>
        <w:right w:val="none" w:sz="0" w:space="0" w:color="auto"/>
      </w:divBdr>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7836110">
      <w:bodyDiv w:val="1"/>
      <w:marLeft w:val="0"/>
      <w:marRight w:val="0"/>
      <w:marTop w:val="0"/>
      <w:marBottom w:val="0"/>
      <w:divBdr>
        <w:top w:val="none" w:sz="0" w:space="0" w:color="auto"/>
        <w:left w:val="none" w:sz="0" w:space="0" w:color="auto"/>
        <w:bottom w:val="none" w:sz="0" w:space="0" w:color="auto"/>
        <w:right w:val="none" w:sz="0" w:space="0" w:color="auto"/>
      </w:divBdr>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074429">
      <w:bodyDiv w:val="1"/>
      <w:marLeft w:val="0"/>
      <w:marRight w:val="0"/>
      <w:marTop w:val="0"/>
      <w:marBottom w:val="0"/>
      <w:divBdr>
        <w:top w:val="none" w:sz="0" w:space="0" w:color="auto"/>
        <w:left w:val="none" w:sz="0" w:space="0" w:color="auto"/>
        <w:bottom w:val="none" w:sz="0" w:space="0" w:color="auto"/>
        <w:right w:val="none" w:sz="0" w:space="0" w:color="auto"/>
      </w:divBdr>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738487">
      <w:bodyDiv w:val="1"/>
      <w:marLeft w:val="0"/>
      <w:marRight w:val="0"/>
      <w:marTop w:val="0"/>
      <w:marBottom w:val="0"/>
      <w:divBdr>
        <w:top w:val="none" w:sz="0" w:space="0" w:color="auto"/>
        <w:left w:val="none" w:sz="0" w:space="0" w:color="auto"/>
        <w:bottom w:val="none" w:sz="0" w:space="0" w:color="auto"/>
        <w:right w:val="none" w:sz="0" w:space="0" w:color="auto"/>
      </w:divBdr>
    </w:div>
    <w:div w:id="1920207608">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71742">
      <w:bodyDiv w:val="1"/>
      <w:marLeft w:val="0"/>
      <w:marRight w:val="0"/>
      <w:marTop w:val="0"/>
      <w:marBottom w:val="0"/>
      <w:divBdr>
        <w:top w:val="none" w:sz="0" w:space="0" w:color="auto"/>
        <w:left w:val="none" w:sz="0" w:space="0" w:color="auto"/>
        <w:bottom w:val="none" w:sz="0" w:space="0" w:color="auto"/>
        <w:right w:val="none" w:sz="0" w:space="0" w:color="auto"/>
      </w:divBdr>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3759850">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762126">
      <w:bodyDiv w:val="1"/>
      <w:marLeft w:val="0"/>
      <w:marRight w:val="0"/>
      <w:marTop w:val="0"/>
      <w:marBottom w:val="0"/>
      <w:divBdr>
        <w:top w:val="none" w:sz="0" w:space="0" w:color="auto"/>
        <w:left w:val="none" w:sz="0" w:space="0" w:color="auto"/>
        <w:bottom w:val="none" w:sz="0" w:space="0" w:color="auto"/>
        <w:right w:val="none" w:sz="0" w:space="0" w:color="auto"/>
      </w:divBdr>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957292">
      <w:bodyDiv w:val="1"/>
      <w:marLeft w:val="0"/>
      <w:marRight w:val="0"/>
      <w:marTop w:val="0"/>
      <w:marBottom w:val="0"/>
      <w:divBdr>
        <w:top w:val="none" w:sz="0" w:space="0" w:color="auto"/>
        <w:left w:val="none" w:sz="0" w:space="0" w:color="auto"/>
        <w:bottom w:val="none" w:sz="0" w:space="0" w:color="auto"/>
        <w:right w:val="none" w:sz="0" w:space="0" w:color="auto"/>
      </w:divBdr>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311290">
      <w:bodyDiv w:val="1"/>
      <w:marLeft w:val="0"/>
      <w:marRight w:val="0"/>
      <w:marTop w:val="0"/>
      <w:marBottom w:val="0"/>
      <w:divBdr>
        <w:top w:val="none" w:sz="0" w:space="0" w:color="auto"/>
        <w:left w:val="none" w:sz="0" w:space="0" w:color="auto"/>
        <w:bottom w:val="none" w:sz="0" w:space="0" w:color="auto"/>
        <w:right w:val="none" w:sz="0" w:space="0" w:color="auto"/>
      </w:divBdr>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513497">
      <w:bodyDiv w:val="1"/>
      <w:marLeft w:val="0"/>
      <w:marRight w:val="0"/>
      <w:marTop w:val="0"/>
      <w:marBottom w:val="0"/>
      <w:divBdr>
        <w:top w:val="none" w:sz="0" w:space="0" w:color="auto"/>
        <w:left w:val="none" w:sz="0" w:space="0" w:color="auto"/>
        <w:bottom w:val="none" w:sz="0" w:space="0" w:color="auto"/>
        <w:right w:val="none" w:sz="0" w:space="0" w:color="auto"/>
      </w:divBdr>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4652299">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1982254">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032513">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3896895">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006336">
      <w:bodyDiv w:val="1"/>
      <w:marLeft w:val="0"/>
      <w:marRight w:val="0"/>
      <w:marTop w:val="0"/>
      <w:marBottom w:val="0"/>
      <w:divBdr>
        <w:top w:val="none" w:sz="0" w:space="0" w:color="auto"/>
        <w:left w:val="none" w:sz="0" w:space="0" w:color="auto"/>
        <w:bottom w:val="none" w:sz="0" w:space="0" w:color="auto"/>
        <w:right w:val="none" w:sz="0" w:space="0" w:color="auto"/>
      </w:divBdr>
    </w:div>
    <w:div w:id="2006351380">
      <w:bodyDiv w:val="1"/>
      <w:marLeft w:val="0"/>
      <w:marRight w:val="0"/>
      <w:marTop w:val="0"/>
      <w:marBottom w:val="0"/>
      <w:divBdr>
        <w:top w:val="none" w:sz="0" w:space="0" w:color="auto"/>
        <w:left w:val="none" w:sz="0" w:space="0" w:color="auto"/>
        <w:bottom w:val="none" w:sz="0" w:space="0" w:color="auto"/>
        <w:right w:val="none" w:sz="0" w:space="0" w:color="auto"/>
      </w:divBdr>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875857">
      <w:bodyDiv w:val="1"/>
      <w:marLeft w:val="0"/>
      <w:marRight w:val="0"/>
      <w:marTop w:val="0"/>
      <w:marBottom w:val="0"/>
      <w:divBdr>
        <w:top w:val="none" w:sz="0" w:space="0" w:color="auto"/>
        <w:left w:val="none" w:sz="0" w:space="0" w:color="auto"/>
        <w:bottom w:val="none" w:sz="0" w:space="0" w:color="auto"/>
        <w:right w:val="none" w:sz="0" w:space="0" w:color="auto"/>
      </w:divBdr>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1804">
      <w:bodyDiv w:val="1"/>
      <w:marLeft w:val="0"/>
      <w:marRight w:val="0"/>
      <w:marTop w:val="0"/>
      <w:marBottom w:val="0"/>
      <w:divBdr>
        <w:top w:val="none" w:sz="0" w:space="0" w:color="auto"/>
        <w:left w:val="none" w:sz="0" w:space="0" w:color="auto"/>
        <w:bottom w:val="none" w:sz="0" w:space="0" w:color="auto"/>
        <w:right w:val="none" w:sz="0" w:space="0" w:color="auto"/>
      </w:divBdr>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7190052">
      <w:bodyDiv w:val="1"/>
      <w:marLeft w:val="0"/>
      <w:marRight w:val="0"/>
      <w:marTop w:val="0"/>
      <w:marBottom w:val="0"/>
      <w:divBdr>
        <w:top w:val="none" w:sz="0" w:space="0" w:color="auto"/>
        <w:left w:val="none" w:sz="0" w:space="0" w:color="auto"/>
        <w:bottom w:val="none" w:sz="0" w:space="0" w:color="auto"/>
        <w:right w:val="none" w:sz="0" w:space="0" w:color="auto"/>
      </w:divBdr>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874424">
      <w:bodyDiv w:val="1"/>
      <w:marLeft w:val="0"/>
      <w:marRight w:val="0"/>
      <w:marTop w:val="0"/>
      <w:marBottom w:val="0"/>
      <w:divBdr>
        <w:top w:val="none" w:sz="0" w:space="0" w:color="auto"/>
        <w:left w:val="none" w:sz="0" w:space="0" w:color="auto"/>
        <w:bottom w:val="none" w:sz="0" w:space="0" w:color="auto"/>
        <w:right w:val="none" w:sz="0" w:space="0" w:color="auto"/>
      </w:divBdr>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1883515">
      <w:bodyDiv w:val="1"/>
      <w:marLeft w:val="0"/>
      <w:marRight w:val="0"/>
      <w:marTop w:val="0"/>
      <w:marBottom w:val="0"/>
      <w:divBdr>
        <w:top w:val="none" w:sz="0" w:space="0" w:color="auto"/>
        <w:left w:val="none" w:sz="0" w:space="0" w:color="auto"/>
        <w:bottom w:val="none" w:sz="0" w:space="0" w:color="auto"/>
        <w:right w:val="none" w:sz="0" w:space="0" w:color="auto"/>
      </w:divBdr>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847639">
      <w:bodyDiv w:val="1"/>
      <w:marLeft w:val="0"/>
      <w:marRight w:val="0"/>
      <w:marTop w:val="0"/>
      <w:marBottom w:val="0"/>
      <w:divBdr>
        <w:top w:val="none" w:sz="0" w:space="0" w:color="auto"/>
        <w:left w:val="none" w:sz="0" w:space="0" w:color="auto"/>
        <w:bottom w:val="none" w:sz="0" w:space="0" w:color="auto"/>
        <w:right w:val="none" w:sz="0" w:space="0" w:color="auto"/>
      </w:divBdr>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083023">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090164">
      <w:bodyDiv w:val="1"/>
      <w:marLeft w:val="0"/>
      <w:marRight w:val="0"/>
      <w:marTop w:val="0"/>
      <w:marBottom w:val="0"/>
      <w:divBdr>
        <w:top w:val="none" w:sz="0" w:space="0" w:color="auto"/>
        <w:left w:val="none" w:sz="0" w:space="0" w:color="auto"/>
        <w:bottom w:val="none" w:sz="0" w:space="0" w:color="auto"/>
        <w:right w:val="none" w:sz="0" w:space="0" w:color="auto"/>
      </w:divBdr>
    </w:div>
    <w:div w:id="2060323836">
      <w:bodyDiv w:val="1"/>
      <w:marLeft w:val="0"/>
      <w:marRight w:val="0"/>
      <w:marTop w:val="0"/>
      <w:marBottom w:val="0"/>
      <w:divBdr>
        <w:top w:val="none" w:sz="0" w:space="0" w:color="auto"/>
        <w:left w:val="none" w:sz="0" w:space="0" w:color="auto"/>
        <w:bottom w:val="none" w:sz="0" w:space="0" w:color="auto"/>
        <w:right w:val="none" w:sz="0" w:space="0" w:color="auto"/>
      </w:divBdr>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605667">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609144">
      <w:bodyDiv w:val="1"/>
      <w:marLeft w:val="0"/>
      <w:marRight w:val="0"/>
      <w:marTop w:val="0"/>
      <w:marBottom w:val="0"/>
      <w:divBdr>
        <w:top w:val="none" w:sz="0" w:space="0" w:color="auto"/>
        <w:left w:val="none" w:sz="0" w:space="0" w:color="auto"/>
        <w:bottom w:val="none" w:sz="0" w:space="0" w:color="auto"/>
        <w:right w:val="none" w:sz="0" w:space="0" w:color="auto"/>
      </w:divBdr>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717698">
      <w:bodyDiv w:val="1"/>
      <w:marLeft w:val="0"/>
      <w:marRight w:val="0"/>
      <w:marTop w:val="0"/>
      <w:marBottom w:val="0"/>
      <w:divBdr>
        <w:top w:val="none" w:sz="0" w:space="0" w:color="auto"/>
        <w:left w:val="none" w:sz="0" w:space="0" w:color="auto"/>
        <w:bottom w:val="none" w:sz="0" w:space="0" w:color="auto"/>
        <w:right w:val="none" w:sz="0" w:space="0" w:color="auto"/>
      </w:divBdr>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395">
      <w:bodyDiv w:val="1"/>
      <w:marLeft w:val="0"/>
      <w:marRight w:val="0"/>
      <w:marTop w:val="0"/>
      <w:marBottom w:val="0"/>
      <w:divBdr>
        <w:top w:val="none" w:sz="0" w:space="0" w:color="auto"/>
        <w:left w:val="none" w:sz="0" w:space="0" w:color="auto"/>
        <w:bottom w:val="none" w:sz="0" w:space="0" w:color="auto"/>
        <w:right w:val="none" w:sz="0" w:space="0" w:color="auto"/>
      </w:divBdr>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609762">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73509">
      <w:bodyDiv w:val="1"/>
      <w:marLeft w:val="0"/>
      <w:marRight w:val="0"/>
      <w:marTop w:val="0"/>
      <w:marBottom w:val="0"/>
      <w:divBdr>
        <w:top w:val="none" w:sz="0" w:space="0" w:color="auto"/>
        <w:left w:val="none" w:sz="0" w:space="0" w:color="auto"/>
        <w:bottom w:val="none" w:sz="0" w:space="0" w:color="auto"/>
        <w:right w:val="none" w:sz="0" w:space="0" w:color="auto"/>
      </w:divBdr>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8044845">
      <w:bodyDiv w:val="1"/>
      <w:marLeft w:val="0"/>
      <w:marRight w:val="0"/>
      <w:marTop w:val="0"/>
      <w:marBottom w:val="0"/>
      <w:divBdr>
        <w:top w:val="none" w:sz="0" w:space="0" w:color="auto"/>
        <w:left w:val="none" w:sz="0" w:space="0" w:color="auto"/>
        <w:bottom w:val="none" w:sz="0" w:space="0" w:color="auto"/>
        <w:right w:val="none" w:sz="0" w:space="0" w:color="auto"/>
      </w:divBdr>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11505">
      <w:bodyDiv w:val="1"/>
      <w:marLeft w:val="0"/>
      <w:marRight w:val="0"/>
      <w:marTop w:val="0"/>
      <w:marBottom w:val="0"/>
      <w:divBdr>
        <w:top w:val="none" w:sz="0" w:space="0" w:color="auto"/>
        <w:left w:val="none" w:sz="0" w:space="0" w:color="auto"/>
        <w:bottom w:val="none" w:sz="0" w:space="0" w:color="auto"/>
        <w:right w:val="none" w:sz="0" w:space="0" w:color="auto"/>
      </w:divBdr>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26824</TotalTime>
  <Pages>11</Pages>
  <Words>4487</Words>
  <Characters>25579</Characters>
  <Application>Microsoft Office Word</Application>
  <DocSecurity>0</DocSecurity>
  <Lines>213</Lines>
  <Paragraphs>60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30006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5290</cp:revision>
  <cp:lastPrinted>2009-02-06T05:36:00Z</cp:lastPrinted>
  <dcterms:created xsi:type="dcterms:W3CDTF">2016-09-19T15:12:00Z</dcterms:created>
  <dcterms:modified xsi:type="dcterms:W3CDTF">2017-02-12T07:04:00Z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