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03AEC0" w14:textId="77777777" w:rsidR="00E167A3" w:rsidRDefault="00E167A3" w:rsidP="00E167A3">
      <w:pPr>
        <w:rPr>
          <w:rFonts w:ascii="Verdana" w:hAnsi="Verdana"/>
          <w:color w:val="000000"/>
          <w:sz w:val="18"/>
          <w:szCs w:val="18"/>
          <w:shd w:val="clear" w:color="auto" w:fill="FFFFFF"/>
        </w:rPr>
      </w:pPr>
      <w:r>
        <w:rPr>
          <w:rFonts w:ascii="Verdana" w:hAnsi="Verdana"/>
          <w:color w:val="000000"/>
          <w:sz w:val="18"/>
          <w:szCs w:val="18"/>
          <w:shd w:val="clear" w:color="auto" w:fill="FFFFFF"/>
        </w:rPr>
        <w:t>Контрольно-информационные системы в экономическом пространстве управленческого учета</w:t>
      </w:r>
    </w:p>
    <w:p w14:paraId="251BF4B1" w14:textId="77777777" w:rsidR="00E167A3" w:rsidRDefault="00E167A3" w:rsidP="00E167A3">
      <w:pPr>
        <w:rPr>
          <w:rFonts w:ascii="Verdana" w:hAnsi="Verdana"/>
          <w:color w:val="000000"/>
          <w:sz w:val="18"/>
          <w:szCs w:val="18"/>
          <w:shd w:val="clear" w:color="auto" w:fill="FFFFFF"/>
        </w:rPr>
      </w:pPr>
    </w:p>
    <w:p w14:paraId="3C87026B" w14:textId="77777777" w:rsidR="00E167A3" w:rsidRDefault="00E167A3" w:rsidP="00E167A3">
      <w:pPr>
        <w:rPr>
          <w:rFonts w:ascii="Verdana" w:hAnsi="Verdana"/>
          <w:color w:val="000000"/>
          <w:sz w:val="18"/>
          <w:szCs w:val="18"/>
          <w:shd w:val="clear" w:color="auto" w:fill="FFFFFF"/>
        </w:rPr>
      </w:pPr>
    </w:p>
    <w:p w14:paraId="0E15B087" w14:textId="77777777" w:rsidR="00E167A3" w:rsidRDefault="00E167A3" w:rsidP="00E167A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Ермакова, Наталья Анатольевна</w:t>
      </w:r>
      <w:r>
        <w:rPr>
          <w:rFonts w:ascii="Verdana" w:hAnsi="Verdana"/>
          <w:color w:val="000000"/>
          <w:sz w:val="18"/>
          <w:szCs w:val="18"/>
        </w:rPr>
        <w:br/>
      </w:r>
      <w:r>
        <w:rPr>
          <w:rFonts w:ascii="Verdana" w:hAnsi="Verdana"/>
          <w:b/>
          <w:bCs/>
          <w:color w:val="000000"/>
          <w:sz w:val="18"/>
          <w:szCs w:val="18"/>
        </w:rPr>
        <w:t>Год: </w:t>
      </w:r>
    </w:p>
    <w:p w14:paraId="7121D261" w14:textId="77777777" w:rsidR="00E167A3" w:rsidRDefault="00E167A3" w:rsidP="00E167A3">
      <w:pPr>
        <w:spacing w:line="270" w:lineRule="atLeast"/>
        <w:rPr>
          <w:rFonts w:ascii="Verdana" w:hAnsi="Verdana"/>
          <w:color w:val="000000"/>
          <w:sz w:val="18"/>
          <w:szCs w:val="18"/>
        </w:rPr>
      </w:pPr>
      <w:r>
        <w:rPr>
          <w:rFonts w:ascii="Verdana" w:hAnsi="Verdana"/>
          <w:color w:val="000000"/>
          <w:sz w:val="18"/>
          <w:szCs w:val="18"/>
        </w:rPr>
        <w:t>2005</w:t>
      </w:r>
    </w:p>
    <w:p w14:paraId="3990BAF1" w14:textId="77777777" w:rsidR="00E167A3" w:rsidRDefault="00E167A3" w:rsidP="00E167A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0607204" w14:textId="77777777" w:rsidR="00E167A3" w:rsidRDefault="00E167A3" w:rsidP="00E167A3">
      <w:pPr>
        <w:spacing w:line="270" w:lineRule="atLeast"/>
        <w:rPr>
          <w:rFonts w:ascii="Verdana" w:hAnsi="Verdana"/>
          <w:color w:val="000000"/>
          <w:sz w:val="18"/>
          <w:szCs w:val="18"/>
        </w:rPr>
      </w:pPr>
      <w:r>
        <w:rPr>
          <w:rFonts w:ascii="Verdana" w:hAnsi="Verdana"/>
          <w:color w:val="000000"/>
          <w:sz w:val="18"/>
          <w:szCs w:val="18"/>
        </w:rPr>
        <w:t>Ермакова, Наталья Анатольевна</w:t>
      </w:r>
    </w:p>
    <w:p w14:paraId="0F02BB5A" w14:textId="77777777" w:rsidR="00E167A3" w:rsidRDefault="00E167A3" w:rsidP="00E167A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6DA3280" w14:textId="77777777" w:rsidR="00E167A3" w:rsidRDefault="00E167A3" w:rsidP="00E167A3">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2BD059A9" w14:textId="77777777" w:rsidR="00E167A3" w:rsidRDefault="00E167A3" w:rsidP="00E167A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30C6981" w14:textId="77777777" w:rsidR="00E167A3" w:rsidRDefault="00E167A3" w:rsidP="00E167A3">
      <w:pPr>
        <w:spacing w:line="270" w:lineRule="atLeast"/>
        <w:rPr>
          <w:rFonts w:ascii="Verdana" w:hAnsi="Verdana"/>
          <w:color w:val="000000"/>
          <w:sz w:val="18"/>
          <w:szCs w:val="18"/>
        </w:rPr>
      </w:pPr>
      <w:r>
        <w:rPr>
          <w:rFonts w:ascii="Verdana" w:hAnsi="Verdana"/>
          <w:color w:val="000000"/>
          <w:sz w:val="18"/>
          <w:szCs w:val="18"/>
        </w:rPr>
        <w:t>Казань</w:t>
      </w:r>
    </w:p>
    <w:p w14:paraId="3E387426" w14:textId="77777777" w:rsidR="00E167A3" w:rsidRDefault="00E167A3" w:rsidP="00E167A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6CC9A11" w14:textId="77777777" w:rsidR="00E167A3" w:rsidRDefault="00E167A3" w:rsidP="00E167A3">
      <w:pPr>
        <w:spacing w:line="270" w:lineRule="atLeast"/>
        <w:rPr>
          <w:rFonts w:ascii="Verdana" w:hAnsi="Verdana"/>
          <w:color w:val="000000"/>
          <w:sz w:val="18"/>
          <w:szCs w:val="18"/>
        </w:rPr>
      </w:pPr>
      <w:r>
        <w:rPr>
          <w:rFonts w:ascii="Verdana" w:hAnsi="Verdana"/>
          <w:color w:val="000000"/>
          <w:sz w:val="18"/>
          <w:szCs w:val="18"/>
        </w:rPr>
        <w:t>08.00.12</w:t>
      </w:r>
    </w:p>
    <w:p w14:paraId="423F43DC" w14:textId="77777777" w:rsidR="00E167A3" w:rsidRDefault="00E167A3" w:rsidP="00E167A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01B25EB" w14:textId="77777777" w:rsidR="00E167A3" w:rsidRDefault="00E167A3" w:rsidP="00E167A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C8A576C" w14:textId="77777777" w:rsidR="00E167A3" w:rsidRDefault="00E167A3" w:rsidP="00E167A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248CD22" w14:textId="77777777" w:rsidR="00E167A3" w:rsidRDefault="00E167A3" w:rsidP="00E167A3">
      <w:pPr>
        <w:spacing w:line="270" w:lineRule="atLeast"/>
        <w:rPr>
          <w:rFonts w:ascii="Verdana" w:hAnsi="Verdana"/>
          <w:color w:val="000000"/>
          <w:sz w:val="18"/>
          <w:szCs w:val="18"/>
        </w:rPr>
      </w:pPr>
      <w:r>
        <w:rPr>
          <w:rFonts w:ascii="Verdana" w:hAnsi="Verdana"/>
          <w:color w:val="000000"/>
          <w:sz w:val="18"/>
          <w:szCs w:val="18"/>
        </w:rPr>
        <w:t>416</w:t>
      </w:r>
    </w:p>
    <w:p w14:paraId="1DF277C8" w14:textId="77777777" w:rsidR="00E167A3" w:rsidRDefault="00E167A3" w:rsidP="00E167A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Ермакова, Наталья Анатольевна</w:t>
      </w:r>
    </w:p>
    <w:p w14:paraId="79E9F2BE"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F1260FB"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 Методологические основы информационно-экономического пространства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1F1F3DB3"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Экономическое пространство управленческого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как элемент информационно-экономического пространства.</w:t>
      </w:r>
    </w:p>
    <w:p w14:paraId="0C8EBE91"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Концептуальные основы формирования информационно-экономического пространства управленческого учета.</w:t>
      </w:r>
    </w:p>
    <w:p w14:paraId="5B317F8A"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Модель экономического пространства управленческого учета.</w:t>
      </w:r>
    </w:p>
    <w:p w14:paraId="14F6BA2F"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И. Информационные</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в экономическом пространстве управленческого учета.</w:t>
      </w:r>
    </w:p>
    <w:p w14:paraId="585169E0"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Формирование поля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в экономическом пространстве управленческого учета.</w:t>
      </w:r>
    </w:p>
    <w:p w14:paraId="4657972F"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Принципы создания информационных систем управленческого учета</w:t>
      </w:r>
    </w:p>
    <w:p w14:paraId="294FB3A0"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Синоптическое представление контрольно-информационных систем управленческого учета.</w:t>
      </w:r>
    </w:p>
    <w:p w14:paraId="71AADAE3"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111. Теоретические аспекты построения информационных систем управленческого учета с использованием ABC - метода.</w:t>
      </w:r>
    </w:p>
    <w:p w14:paraId="429C2788"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Новые подходы к управлению - основа создания процессноориептированной системы управленческого учета.</w:t>
      </w:r>
    </w:p>
    <w:p w14:paraId="7BA569FD"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ЛВС- метод - базовый компонент информационных систем учета затрат но видам деятельности.</w:t>
      </w:r>
    </w:p>
    <w:p w14:paraId="13E00A18"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Содержание и функциональное назначение информационной системы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 xml:space="preserve">по </w:t>
      </w:r>
      <w:r>
        <w:rPr>
          <w:rFonts w:ascii="Verdana" w:hAnsi="Verdana"/>
          <w:color w:val="000000"/>
          <w:sz w:val="18"/>
          <w:szCs w:val="18"/>
        </w:rPr>
        <w:lastRenderedPageBreak/>
        <w:t>видам деятельности.</w:t>
      </w:r>
    </w:p>
    <w:p w14:paraId="14F005E0"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IV.</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и контрольно-аналитические особенности информационных систем учета затрат по видам деятельности.</w:t>
      </w:r>
    </w:p>
    <w:p w14:paraId="571E1CF8"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Организация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по видам деятельности.</w:t>
      </w:r>
    </w:p>
    <w:p w14:paraId="394A3195"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Контрольно-аналитические возможности систем учета затрат но видам деятельности.</w:t>
      </w:r>
    </w:p>
    <w:p w14:paraId="6E5CF2A6"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Взаимосвязь и отличительные особенности традиционной системы бюджетирования и по видам деятельности.</w:t>
      </w:r>
    </w:p>
    <w:p w14:paraId="7ED5BC1E"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V. Основные направления развития современных контрольно-информационных систем управленческого учета.</w:t>
      </w:r>
    </w:p>
    <w:p w14:paraId="689EC7CD"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Предпосылки и условия возникновения современных систем управленческого учета и контроля.</w:t>
      </w:r>
    </w:p>
    <w:p w14:paraId="2E63FBE2"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Система</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показателей-информациопная система контрольного типа</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учета.</w:t>
      </w:r>
    </w:p>
    <w:p w14:paraId="4CC2E2F8"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Взаимосвязь контрольно-информационных систем</w:t>
      </w:r>
      <w:r>
        <w:rPr>
          <w:rStyle w:val="WW8Num2z0"/>
          <w:rFonts w:ascii="Verdana" w:hAnsi="Verdana"/>
          <w:color w:val="000000"/>
          <w:sz w:val="18"/>
          <w:szCs w:val="18"/>
        </w:rPr>
        <w:t> </w:t>
      </w:r>
      <w:r>
        <w:rPr>
          <w:rStyle w:val="WW8Num3z0"/>
          <w:rFonts w:ascii="Verdana" w:hAnsi="Verdana"/>
          <w:color w:val="4682B4"/>
          <w:sz w:val="18"/>
          <w:szCs w:val="18"/>
        </w:rPr>
        <w:t>текущего</w:t>
      </w:r>
      <w:r>
        <w:rPr>
          <w:rFonts w:ascii="Verdana" w:hAnsi="Verdana"/>
          <w:color w:val="000000"/>
          <w:sz w:val="18"/>
          <w:szCs w:val="18"/>
        </w:rPr>
        <w:t>. и стратегического управленческого учета.</w:t>
      </w:r>
    </w:p>
    <w:p w14:paraId="6B8A2413" w14:textId="77777777" w:rsidR="00E167A3" w:rsidRDefault="00E167A3" w:rsidP="00E167A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"Контрольно-информационные системы в экономическом пространстве управленческого учета"</w:t>
      </w:r>
    </w:p>
    <w:p w14:paraId="2D96E0E5"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Динамичный</w:t>
      </w:r>
      <w:r>
        <w:rPr>
          <w:rStyle w:val="WW8Num2z0"/>
          <w:rFonts w:ascii="Verdana" w:hAnsi="Verdana"/>
          <w:color w:val="000000"/>
          <w:sz w:val="18"/>
          <w:szCs w:val="18"/>
        </w:rPr>
        <w:t> </w:t>
      </w:r>
      <w:r>
        <w:rPr>
          <w:rFonts w:ascii="Verdana" w:hAnsi="Verdana"/>
          <w:color w:val="000000"/>
          <w:sz w:val="18"/>
          <w:szCs w:val="18"/>
        </w:rPr>
        <w:t>процесс экономических преобразований отечественной экономики обусловил необходимость</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всей системы бухгалтерского учета. Ранее действующая стабильно-консервативная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система приобрела черты подвижности и гибкости и стала подвергаться существенным изменениям под воздействием, как внешних</w:t>
      </w:r>
      <w:r>
        <w:rPr>
          <w:rStyle w:val="WW8Num2z0"/>
          <w:rFonts w:ascii="Verdana" w:hAnsi="Verdana"/>
          <w:color w:val="000000"/>
          <w:sz w:val="18"/>
          <w:szCs w:val="18"/>
        </w:rPr>
        <w:t> </w:t>
      </w:r>
      <w:r>
        <w:rPr>
          <w:rStyle w:val="WW8Num3z0"/>
          <w:rFonts w:ascii="Verdana" w:hAnsi="Verdana"/>
          <w:color w:val="4682B4"/>
          <w:sz w:val="18"/>
          <w:szCs w:val="18"/>
        </w:rPr>
        <w:t>быстроменяющихся</w:t>
      </w:r>
      <w:r>
        <w:rPr>
          <w:rStyle w:val="WW8Num2z0"/>
          <w:rFonts w:ascii="Verdana" w:hAnsi="Verdana"/>
          <w:color w:val="000000"/>
          <w:sz w:val="18"/>
          <w:szCs w:val="18"/>
        </w:rPr>
        <w:t> </w:t>
      </w:r>
      <w:r>
        <w:rPr>
          <w:rFonts w:ascii="Verdana" w:hAnsi="Verdana"/>
          <w:color w:val="000000"/>
          <w:sz w:val="18"/>
          <w:szCs w:val="18"/>
        </w:rPr>
        <w:t>факторов, так и внутренних, диктуемых интересами самой организации. Кардинальные изменения в отечественном</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связаны не только с внедрением в</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практику международных стандартов, по и с дальнейшим развитием</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активным использованием управленческой информации в целях повышения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и устойчивости функционирования хозяйствующего субъекта в рыночном пространстве.</w:t>
      </w:r>
    </w:p>
    <w:p w14:paraId="103E6B90"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настоящему времени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сформировался в достаточно обширную область научных знаний и практического опыта, которая продолжает интенсивно развиваться, оказывая все более активное влияние на качественный уровень современного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Современная практика развитых стран показывает, что он далеко не полностью реализовал свои потенциальные возможности в части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экономической информации для управления и контроля. Все более сложный характер экономической информации управленческого учета повышает его роль и значимость в</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превращая в важнейший ресурс для принятия</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обоснованных, эффективных управленческих решений. Успешно функционирующие организации находят разумный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между общими подходами к информационно-аналитическому обеспечению процесса управления и собственной индивидуальностью, используя комбинацию различных методов, моделей и систем управленческого учета. Эффективные системы управленческого учета становятся неотъемлемым признаком качества</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изучение которых актуализирует выбранную тему исследования.</w:t>
      </w:r>
    </w:p>
    <w:p w14:paraId="45B139E5"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Общемировые</w:t>
      </w:r>
      <w:r>
        <w:rPr>
          <w:rStyle w:val="WW8Num2z0"/>
          <w:rFonts w:ascii="Verdana" w:hAnsi="Verdana"/>
          <w:color w:val="000000"/>
          <w:sz w:val="18"/>
          <w:szCs w:val="18"/>
        </w:rPr>
        <w:t> </w:t>
      </w:r>
      <w:r>
        <w:rPr>
          <w:rFonts w:ascii="Verdana" w:hAnsi="Verdana"/>
          <w:color w:val="000000"/>
          <w:sz w:val="18"/>
          <w:szCs w:val="18"/>
        </w:rPr>
        <w:t>процессы глобализации и информатизации, построение информационного общества и создание единого информационного пространства трансформируют многие понятия, связанные с информацией и информационными процессами, в том числе и традиционное представление об</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В современных условиях глобальной информационной среды он выступает в виде определенной совокупности информационных ресурсов, созданных на базе научных знаний, общепринятых и</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стандартов, нормативно-методических документов, учетной и</w:t>
      </w:r>
      <w:r>
        <w:rPr>
          <w:rStyle w:val="WW8Num2z0"/>
          <w:rFonts w:ascii="Verdana" w:hAnsi="Verdana"/>
          <w:color w:val="000000"/>
          <w:sz w:val="18"/>
          <w:szCs w:val="18"/>
        </w:rPr>
        <w:t> </w:t>
      </w:r>
      <w:r>
        <w:rPr>
          <w:rStyle w:val="WW8Num3z0"/>
          <w:rFonts w:ascii="Verdana" w:hAnsi="Verdana"/>
          <w:color w:val="4682B4"/>
          <w:sz w:val="18"/>
          <w:szCs w:val="18"/>
        </w:rPr>
        <w:t>внеучетной</w:t>
      </w:r>
      <w:r>
        <w:rPr>
          <w:rStyle w:val="WW8Num2z0"/>
          <w:rFonts w:ascii="Verdana" w:hAnsi="Verdana"/>
          <w:color w:val="000000"/>
          <w:sz w:val="18"/>
          <w:szCs w:val="18"/>
        </w:rPr>
        <w:t> </w:t>
      </w:r>
      <w:r>
        <w:rPr>
          <w:rFonts w:ascii="Verdana" w:hAnsi="Verdana"/>
          <w:color w:val="000000"/>
          <w:sz w:val="18"/>
          <w:szCs w:val="18"/>
        </w:rPr>
        <w:t>информации хозяйствующих субъектов и становится экономическим</w:t>
      </w:r>
      <w:r>
        <w:rPr>
          <w:rStyle w:val="WW8Num2z0"/>
          <w:rFonts w:ascii="Verdana" w:hAnsi="Verdana"/>
          <w:color w:val="000000"/>
          <w:sz w:val="18"/>
          <w:szCs w:val="18"/>
        </w:rPr>
        <w:t> </w:t>
      </w:r>
      <w:r>
        <w:rPr>
          <w:rStyle w:val="WW8Num3z0"/>
          <w:rFonts w:ascii="Verdana" w:hAnsi="Verdana"/>
          <w:color w:val="4682B4"/>
          <w:sz w:val="18"/>
          <w:szCs w:val="18"/>
        </w:rPr>
        <w:t>сегментом</w:t>
      </w:r>
      <w:r>
        <w:rPr>
          <w:rStyle w:val="WW8Num2z0"/>
          <w:rFonts w:ascii="Verdana" w:hAnsi="Verdana"/>
          <w:color w:val="000000"/>
          <w:sz w:val="18"/>
          <w:szCs w:val="18"/>
        </w:rPr>
        <w:t> </w:t>
      </w:r>
      <w:r>
        <w:rPr>
          <w:rFonts w:ascii="Verdana" w:hAnsi="Verdana"/>
          <w:color w:val="000000"/>
          <w:sz w:val="18"/>
          <w:szCs w:val="18"/>
        </w:rPr>
        <w:t>и частью единого информационного пространства. В этой связи актуальными и своевременными становятся теоретико-методологические вопросы, связанные с формированием информационно-экономического пространства управленческого учета и его функционированием.</w:t>
      </w:r>
    </w:p>
    <w:p w14:paraId="3B06E414"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Пространственно-информационная модель управленческого учета и</w:t>
      </w:r>
      <w:r>
        <w:rPr>
          <w:rStyle w:val="WW8Num2z0"/>
          <w:rFonts w:ascii="Verdana" w:hAnsi="Verdana"/>
          <w:color w:val="000000"/>
          <w:sz w:val="18"/>
          <w:szCs w:val="18"/>
        </w:rPr>
        <w:t> </w:t>
      </w:r>
      <w:r>
        <w:rPr>
          <w:rStyle w:val="WW8Num3z0"/>
          <w:rFonts w:ascii="Verdana" w:hAnsi="Verdana"/>
          <w:color w:val="4682B4"/>
          <w:sz w:val="18"/>
          <w:szCs w:val="18"/>
        </w:rPr>
        <w:t>структуризация</w:t>
      </w:r>
      <w:r>
        <w:rPr>
          <w:rStyle w:val="WW8Num2z0"/>
          <w:rFonts w:ascii="Verdana" w:hAnsi="Verdana"/>
          <w:color w:val="000000"/>
          <w:sz w:val="18"/>
          <w:szCs w:val="18"/>
        </w:rPr>
        <w:t> </w:t>
      </w:r>
      <w:r>
        <w:rPr>
          <w:rFonts w:ascii="Verdana" w:hAnsi="Verdana"/>
          <w:color w:val="000000"/>
          <w:sz w:val="18"/>
          <w:szCs w:val="18"/>
        </w:rPr>
        <w:t>информационных ресурсов предполагает наличие информационных полей, среди которых особое место занимает иоле учетно-отчетной информации о деятельное™</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13 этом контексте важное значение приобретает изучение механизма его формирования, вследствие того, что многоцелевой характер информации управленческого учета и /7-мерное экономическое пространство создают условия для функционирования разнообразных информационных систем управленческого учета. Гетерогенность информационных систем управленческого учета и их одновременное существование расширяет (но не устраняет) традиционное системное представление управленческого учета. Эти и другие вопросы, требующие концептуального осмысления, актуализируют необходимость разработки теории управленческого учета аналогично многим «</w:t>
      </w:r>
      <w:r>
        <w:rPr>
          <w:rStyle w:val="WW8Num3z0"/>
          <w:rFonts w:ascii="Verdana" w:hAnsi="Verdana"/>
          <w:color w:val="4682B4"/>
          <w:sz w:val="18"/>
          <w:szCs w:val="18"/>
        </w:rPr>
        <w:t>родственным</w:t>
      </w:r>
      <w:r>
        <w:rPr>
          <w:rFonts w:ascii="Verdana" w:hAnsi="Verdana"/>
          <w:color w:val="000000"/>
          <w:sz w:val="18"/>
          <w:szCs w:val="18"/>
        </w:rPr>
        <w:t>» дисциплинам, таким, например, как теория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теория экономического анализа и т.д.</w:t>
      </w:r>
    </w:p>
    <w:p w14:paraId="12689D99"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Особая значимость в изучении спектра информационных систем управленческого учета придается контрольно-информационным системам, в которых формируется нормативно-фактическая информация с целыо оценки достигнутого уровня</w:t>
      </w:r>
      <w:r>
        <w:rPr>
          <w:rStyle w:val="WW8Num2z0"/>
          <w:rFonts w:ascii="Verdana" w:hAnsi="Verdana"/>
          <w:color w:val="000000"/>
          <w:sz w:val="18"/>
          <w:szCs w:val="18"/>
        </w:rPr>
        <w:t> </w:t>
      </w:r>
      <w:r>
        <w:rPr>
          <w:rStyle w:val="WW8Num3z0"/>
          <w:rFonts w:ascii="Verdana" w:hAnsi="Verdana"/>
          <w:color w:val="4682B4"/>
          <w:sz w:val="18"/>
          <w:szCs w:val="18"/>
        </w:rPr>
        <w:t>запланированных</w:t>
      </w:r>
      <w:r>
        <w:rPr>
          <w:rStyle w:val="WW8Num2z0"/>
          <w:rFonts w:ascii="Verdana" w:hAnsi="Verdana"/>
          <w:color w:val="000000"/>
          <w:sz w:val="18"/>
          <w:szCs w:val="18"/>
        </w:rPr>
        <w:t> </w:t>
      </w:r>
      <w:r>
        <w:rPr>
          <w:rFonts w:ascii="Verdana" w:hAnsi="Verdana"/>
          <w:color w:val="000000"/>
          <w:sz w:val="18"/>
          <w:szCs w:val="18"/>
        </w:rPr>
        <w:t>показателей по достижению поставленных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целей. Коитролыю-информациоипые системы создают информационную базу для оценки деятельности предприятия в целом, отдельных его структурных</w:t>
      </w:r>
      <w:r>
        <w:rPr>
          <w:rStyle w:val="WW8Num3z0"/>
          <w:rFonts w:ascii="Verdana" w:hAnsi="Verdana"/>
          <w:color w:val="4682B4"/>
          <w:sz w:val="18"/>
          <w:szCs w:val="18"/>
        </w:rPr>
        <w:t>подразделений</w:t>
      </w:r>
      <w:r>
        <w:rPr>
          <w:rFonts w:ascii="Verdana" w:hAnsi="Verdana"/>
          <w:color w:val="000000"/>
          <w:sz w:val="18"/>
          <w:szCs w:val="18"/>
        </w:rPr>
        <w:t>, сегментов деятельности, действий менеджеров; информационно обеспечивают выявление отклонений от намеченных показателей по используемым материальным, трудовым и финансовым ресурсам как в целом но</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 так и в разрезе отдельных её видов, групп, наименований и т.д. В этом отношении исследование данных систем в исторической ретроспективе и в свете современных рыночных реалий представляет несомненный научный интерес, поскольку рассматривается основными пользователями контрольно-учетной информации - руководителями всех иерархических уровней - как один из информационных источников выработки управленческих решений по обеспечению конкурентоспособности организации в</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перспективе.</w:t>
      </w:r>
    </w:p>
    <w:p w14:paraId="5272B140"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Ретроспективный анализ применения контрольно-информационных систем показывает зависимость их функционального использования от характера внешней среды, что требует более глубокого изучения данной взаимосвязи. Современный этап отечественной практики</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характеризуемый сменой парадигмы управления (от линейно-функциональной к</w:t>
      </w:r>
      <w:r>
        <w:rPr>
          <w:rStyle w:val="WW8Num2z0"/>
          <w:rFonts w:ascii="Verdana" w:hAnsi="Verdana"/>
          <w:color w:val="000000"/>
          <w:sz w:val="18"/>
          <w:szCs w:val="18"/>
        </w:rPr>
        <w:t> </w:t>
      </w:r>
      <w:r>
        <w:rPr>
          <w:rStyle w:val="WW8Num3z0"/>
          <w:rFonts w:ascii="Verdana" w:hAnsi="Verdana"/>
          <w:color w:val="4682B4"/>
          <w:sz w:val="18"/>
          <w:szCs w:val="18"/>
        </w:rPr>
        <w:t>процессной</w:t>
      </w:r>
      <w:r>
        <w:rPr>
          <w:rFonts w:ascii="Verdana" w:hAnsi="Verdana"/>
          <w:color w:val="000000"/>
          <w:sz w:val="18"/>
          <w:szCs w:val="18"/>
        </w:rPr>
        <w:t>) и внедрением стандартов качества актуализировал проблему создания нроцессно-ориентированной системы управленческого учета. В этой связи представляется значимым изучение информационных систем, созданных на основе метода учета затрат по видам деятельности, которые наиболее адекватно отражают особенности учета, контроля и анализа затрат при</w:t>
      </w:r>
      <w:r>
        <w:rPr>
          <w:rStyle w:val="WW8Num2z0"/>
          <w:rFonts w:ascii="Verdana" w:hAnsi="Verdana"/>
          <w:color w:val="000000"/>
          <w:sz w:val="18"/>
          <w:szCs w:val="18"/>
        </w:rPr>
        <w:t> </w:t>
      </w:r>
      <w:r>
        <w:rPr>
          <w:rStyle w:val="WW8Num3z0"/>
          <w:rFonts w:ascii="Verdana" w:hAnsi="Verdana"/>
          <w:color w:val="4682B4"/>
          <w:sz w:val="18"/>
          <w:szCs w:val="18"/>
        </w:rPr>
        <w:t>процессном</w:t>
      </w:r>
      <w:r>
        <w:rPr>
          <w:rStyle w:val="WW8Num2z0"/>
          <w:rFonts w:ascii="Verdana" w:hAnsi="Verdana"/>
          <w:color w:val="000000"/>
          <w:sz w:val="18"/>
          <w:szCs w:val="18"/>
        </w:rPr>
        <w:t> </w:t>
      </w:r>
      <w:r>
        <w:rPr>
          <w:rFonts w:ascii="Verdana" w:hAnsi="Verdana"/>
          <w:color w:val="000000"/>
          <w:sz w:val="18"/>
          <w:szCs w:val="18"/>
        </w:rPr>
        <w:t>подходе к управлению. Несмотря на то, что имеется достаточно большое количество публикаций, раскрывающих сущность метода учета затрат по видам деятельности, собственно</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и контрольно-аналитические возможности данного метода, применительно к отечественной практике учета, проработаны недостаточно.</w:t>
      </w:r>
    </w:p>
    <w:p w14:paraId="1506C6B5"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также, что в отечественной теории и практике не нашли должного решения вопросы, связанные с контрольными системами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учета. В современных условиях особую актуальность приобретает изучение механизма использования данных систем, получение информации в которых обеспечивает компании</w:t>
      </w:r>
      <w:r>
        <w:rPr>
          <w:rStyle w:val="WW8Num2z0"/>
          <w:rFonts w:ascii="Verdana" w:hAnsi="Verdana"/>
          <w:color w:val="000000"/>
          <w:sz w:val="18"/>
          <w:szCs w:val="18"/>
        </w:rPr>
        <w:t> </w:t>
      </w:r>
      <w:r>
        <w:rPr>
          <w:rStyle w:val="WW8Num3z0"/>
          <w:rFonts w:ascii="Verdana" w:hAnsi="Verdana"/>
          <w:color w:val="4682B4"/>
          <w:sz w:val="18"/>
          <w:szCs w:val="18"/>
        </w:rPr>
        <w:t>конкурентные</w:t>
      </w:r>
      <w:r>
        <w:rPr>
          <w:rStyle w:val="WW8Num2z0"/>
          <w:rFonts w:ascii="Verdana" w:hAnsi="Verdana"/>
          <w:color w:val="000000"/>
          <w:sz w:val="18"/>
          <w:szCs w:val="18"/>
        </w:rPr>
        <w:t> </w:t>
      </w:r>
      <w:r>
        <w:rPr>
          <w:rFonts w:ascii="Verdana" w:hAnsi="Verdana"/>
          <w:color w:val="000000"/>
          <w:sz w:val="18"/>
          <w:szCs w:val="18"/>
        </w:rPr>
        <w:t>позиции в долгосрочной перспективе. Так, наиболее известная система стратегического управленческого учета контрольного типа - система</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 исследователями рассматривается, в основном,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формирования и реализации стратегии через взаимосвязанные показатели четырех направлений деятельности, не затрагивая способы идентификации информации выделенных оценочных критериев, в том числе</w:t>
      </w:r>
      <w:r>
        <w:rPr>
          <w:rStyle w:val="WW8Num2z0"/>
          <w:rFonts w:ascii="Verdana" w:hAnsi="Verdana"/>
          <w:color w:val="000000"/>
          <w:sz w:val="18"/>
          <w:szCs w:val="18"/>
        </w:rPr>
        <w:t> </w:t>
      </w:r>
      <w:r>
        <w:rPr>
          <w:rStyle w:val="WW8Num3z0"/>
          <w:rFonts w:ascii="Verdana" w:hAnsi="Verdana"/>
          <w:color w:val="4682B4"/>
          <w:sz w:val="18"/>
          <w:szCs w:val="18"/>
        </w:rPr>
        <w:t>учетными</w:t>
      </w:r>
      <w:r>
        <w:rPr>
          <w:rStyle w:val="WW8Num2z0"/>
          <w:rFonts w:ascii="Verdana" w:hAnsi="Verdana"/>
          <w:color w:val="000000"/>
          <w:sz w:val="18"/>
          <w:szCs w:val="18"/>
        </w:rPr>
        <w:t> </w:t>
      </w:r>
      <w:r>
        <w:rPr>
          <w:rFonts w:ascii="Verdana" w:hAnsi="Verdana"/>
          <w:color w:val="000000"/>
          <w:sz w:val="18"/>
          <w:szCs w:val="18"/>
        </w:rPr>
        <w:t>методами.</w:t>
      </w:r>
    </w:p>
    <w:p w14:paraId="4001DB28"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контрольных систем стратегического управленческого учета поднимают вопросы совместимости их с контрольной системой</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управленческого учета. Данная проблема, в определенной степени, освещена в зарубежной научной литературе, имеются отдельные примеры ее решения в практике западных компаний, в отличие от отечественной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 xml:space="preserve">теории и практики, где данные вопросы в комплексе не рассматриваются и это обстоятельство также свидетельствует </w:t>
      </w:r>
      <w:r>
        <w:rPr>
          <w:rFonts w:ascii="Verdana" w:hAnsi="Verdana"/>
          <w:color w:val="000000"/>
          <w:sz w:val="18"/>
          <w:szCs w:val="18"/>
        </w:rPr>
        <w:lastRenderedPageBreak/>
        <w:t>об актуальности избранной темы диссертации.</w:t>
      </w:r>
    </w:p>
    <w:p w14:paraId="2241595C"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В процессе исследования широко использовались труды отечественных и зарубежных ученых. В своей работе автор опирался, прежде всего, на богатое наследие отечественной учетно-апалитической школы, труды ученых, внесших существенный вклад в становление и развитие теории и методологии управленческого учета, его отдельных элементов и подсистем: производственного учета, нормативного учета,</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учета. Среди них - А.Ф.</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И.А.</w:t>
      </w:r>
    </w:p>
    <w:p w14:paraId="400DF15E"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Басманов,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К.М. Гарифуллип, Н.Х. Жебрак, А.П.Зудилин, В.Б.Ивашкевич, А.Ш.Маргулис, Н.А.Мизиковский, А.Ф.Мухин, K.I I.11арибаев,</w:t>
      </w:r>
    </w:p>
    <w:p w14:paraId="71F17FE8"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 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В.И.Петрова, С.С.Сатубалдин, Я.В.Соколов, С.А.Стуков,</w:t>
      </w:r>
    </w:p>
    <w:p w14:paraId="58C4E289" w14:textId="77777777" w:rsidR="00E167A3" w:rsidRDefault="00E167A3" w:rsidP="00E167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C.К.Татур, А.Д.Шеремет, Н.Г.Чумаченко и др.</w:t>
      </w:r>
    </w:p>
    <w:p w14:paraId="14339A55"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трудов, посвященных современным аспектам управленческого учета, исследованию вопросов методологии и организации учетпо-аналитического обеспечения хозяйствующих субъектов в условиях жесткой</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бизнес-среды и выстраивания стратегических позиций организации в долгосрочной перспективе, явно недостаточно. В этом ряду следует выделить работы М.А Вахрушииой, П.В.</w:t>
      </w:r>
      <w:r>
        <w:rPr>
          <w:rStyle w:val="WW8Num2z0"/>
          <w:rFonts w:ascii="Verdana" w:hAnsi="Verdana"/>
          <w:color w:val="000000"/>
          <w:sz w:val="18"/>
          <w:szCs w:val="18"/>
        </w:rPr>
        <w:t> </w:t>
      </w:r>
      <w:r>
        <w:rPr>
          <w:rStyle w:val="WW8Num3z0"/>
          <w:rFonts w:ascii="Verdana" w:hAnsi="Verdana"/>
          <w:color w:val="4682B4"/>
          <w:sz w:val="18"/>
          <w:szCs w:val="18"/>
        </w:rPr>
        <w:t>Никифоровой</w:t>
      </w:r>
      <w:r>
        <w:rPr>
          <w:rFonts w:ascii="Verdana" w:hAnsi="Verdana"/>
          <w:color w:val="000000"/>
          <w:sz w:val="18"/>
          <w:szCs w:val="18"/>
        </w:rPr>
        <w:t>, С.А.Николаевой, О.Е.Николаевой, О.Д.Кавериной, 'Г.П.Карповой, В.В.Ковалева, А.Ю.Соколова, A.M.</w:t>
      </w:r>
      <w:r>
        <w:rPr>
          <w:rStyle w:val="WW8Num2z0"/>
          <w:rFonts w:ascii="Verdana" w:hAnsi="Verdana"/>
          <w:color w:val="000000"/>
          <w:sz w:val="18"/>
          <w:szCs w:val="18"/>
        </w:rPr>
        <w:t> </w:t>
      </w:r>
      <w:r>
        <w:rPr>
          <w:rStyle w:val="WW8Num3z0"/>
          <w:rFonts w:ascii="Verdana" w:hAnsi="Verdana"/>
          <w:color w:val="4682B4"/>
          <w:sz w:val="18"/>
          <w:szCs w:val="18"/>
        </w:rPr>
        <w:t>Хорина</w:t>
      </w:r>
      <w:r>
        <w:rPr>
          <w:rFonts w:ascii="Verdana" w:hAnsi="Verdana"/>
          <w:color w:val="000000"/>
          <w:sz w:val="18"/>
          <w:szCs w:val="18"/>
        </w:rPr>
        <w:t>, А.И.Шигаева, Л.З.Шнейдмана.</w:t>
      </w:r>
    </w:p>
    <w:p w14:paraId="1AB46C53"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Отдельно следует отметить труды ученых, которые первыми начали изучать проблемы формирования учетно-ипформационного пространства: О.В.Голосова, Э.А.Сиротенко, В.В.Скобары. Современные концептуально-теоретические разработки, касающиеся формирования учетно-ипформационного пространства, в той или иной стенени нашли свое отражение в трудах АЛ 1.Кизилова, О.В.Рожновой, С.А.Харитонова. Различные аспекты, связанные с применением информационных технологий в бухгалтерском учете и перспективных направлений создания автоматизированной системы управления предприятием, представлены в трудах Б.В.</w:t>
      </w:r>
      <w:r>
        <w:rPr>
          <w:rStyle w:val="WW8Num2z0"/>
          <w:rFonts w:ascii="Verdana" w:hAnsi="Verdana"/>
          <w:color w:val="000000"/>
          <w:sz w:val="18"/>
          <w:szCs w:val="18"/>
        </w:rPr>
        <w:t> </w:t>
      </w:r>
      <w:r>
        <w:rPr>
          <w:rStyle w:val="WW8Num3z0"/>
          <w:rFonts w:ascii="Verdana" w:hAnsi="Verdana"/>
          <w:color w:val="4682B4"/>
          <w:sz w:val="18"/>
          <w:szCs w:val="18"/>
        </w:rPr>
        <w:t>Алахова</w:t>
      </w:r>
      <w:r>
        <w:rPr>
          <w:rFonts w:ascii="Verdana" w:hAnsi="Verdana"/>
          <w:color w:val="000000"/>
          <w:sz w:val="18"/>
          <w:szCs w:val="18"/>
        </w:rPr>
        <w:t>, Э.К. Гильде, О.И. Кольваха, Т.А.</w:t>
      </w:r>
      <w:r>
        <w:rPr>
          <w:rStyle w:val="WW8Num2z0"/>
          <w:rFonts w:ascii="Verdana" w:hAnsi="Verdana"/>
          <w:color w:val="000000"/>
          <w:sz w:val="18"/>
          <w:szCs w:val="18"/>
        </w:rPr>
        <w:t> </w:t>
      </w:r>
      <w:r>
        <w:rPr>
          <w:rStyle w:val="WW8Num3z0"/>
          <w:rFonts w:ascii="Verdana" w:hAnsi="Verdana"/>
          <w:color w:val="4682B4"/>
          <w:sz w:val="18"/>
          <w:szCs w:val="18"/>
        </w:rPr>
        <w:t>Краевой</w:t>
      </w:r>
      <w:r>
        <w:rPr>
          <w:rFonts w:ascii="Verdana" w:hAnsi="Verdana"/>
          <w:color w:val="000000"/>
          <w:sz w:val="18"/>
          <w:szCs w:val="18"/>
        </w:rPr>
        <w:t>, О.М. Островского, Р.С. Рашитова, B.C.</w:t>
      </w:r>
      <w:r>
        <w:rPr>
          <w:rStyle w:val="WW8Num2z0"/>
          <w:rFonts w:ascii="Verdana" w:hAnsi="Verdana"/>
          <w:color w:val="000000"/>
          <w:sz w:val="18"/>
          <w:szCs w:val="18"/>
        </w:rPr>
        <w:t> </w:t>
      </w:r>
      <w:r>
        <w:rPr>
          <w:rStyle w:val="WW8Num3z0"/>
          <w:rFonts w:ascii="Verdana" w:hAnsi="Verdana"/>
          <w:color w:val="4682B4"/>
          <w:sz w:val="18"/>
          <w:szCs w:val="18"/>
        </w:rPr>
        <w:t>Рожнова</w:t>
      </w:r>
      <w:r>
        <w:rPr>
          <w:rFonts w:ascii="Verdana" w:hAnsi="Verdana"/>
          <w:color w:val="000000"/>
          <w:sz w:val="18"/>
          <w:szCs w:val="18"/>
        </w:rPr>
        <w:t>, А.А. Романова, Д.В. Чистова, Н.Л.</w:t>
      </w:r>
      <w:r>
        <w:rPr>
          <w:rStyle w:val="WW8Num2z0"/>
          <w:rFonts w:ascii="Verdana" w:hAnsi="Verdana"/>
          <w:color w:val="000000"/>
          <w:sz w:val="18"/>
          <w:szCs w:val="18"/>
        </w:rPr>
        <w:t> </w:t>
      </w:r>
      <w:r>
        <w:rPr>
          <w:rStyle w:val="WW8Num3z0"/>
          <w:rFonts w:ascii="Verdana" w:hAnsi="Verdana"/>
          <w:color w:val="4682B4"/>
          <w:sz w:val="18"/>
          <w:szCs w:val="18"/>
        </w:rPr>
        <w:t>Шуремова</w:t>
      </w:r>
      <w:r>
        <w:rPr>
          <w:rStyle w:val="WW8Num2z0"/>
          <w:rFonts w:ascii="Verdana" w:hAnsi="Verdana"/>
          <w:color w:val="000000"/>
          <w:sz w:val="18"/>
          <w:szCs w:val="18"/>
        </w:rPr>
        <w:t> </w:t>
      </w:r>
      <w:r>
        <w:rPr>
          <w:rFonts w:ascii="Verdana" w:hAnsi="Verdana"/>
          <w:color w:val="000000"/>
          <w:sz w:val="18"/>
          <w:szCs w:val="18"/>
        </w:rPr>
        <w:t>и др.</w:t>
      </w:r>
    </w:p>
    <w:p w14:paraId="16AC5D88"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также использовано обширное наследие западной школы бухгалтерского учета, которое оказало влияние на становление управленческого учета как самостоятельного направления бухгалтерского учета. Среди них - труды X. Андерсона, К. Алазара, Г. Альтермана, М. Беррады, И.</w:t>
      </w:r>
      <w:r>
        <w:rPr>
          <w:rStyle w:val="WW8Num2z0"/>
          <w:rFonts w:ascii="Verdana" w:hAnsi="Verdana"/>
          <w:color w:val="000000"/>
          <w:sz w:val="18"/>
          <w:szCs w:val="18"/>
        </w:rPr>
        <w:t> </w:t>
      </w:r>
      <w:r>
        <w:rPr>
          <w:rStyle w:val="WW8Num3z0"/>
          <w:rFonts w:ascii="Verdana" w:hAnsi="Verdana"/>
          <w:color w:val="4682B4"/>
          <w:sz w:val="18"/>
          <w:szCs w:val="18"/>
        </w:rPr>
        <w:t>Бетге</w:t>
      </w:r>
      <w:r>
        <w:rPr>
          <w:rFonts w:ascii="Verdana" w:hAnsi="Verdana"/>
          <w:color w:val="000000"/>
          <w:sz w:val="18"/>
          <w:szCs w:val="18"/>
        </w:rPr>
        <w:t>, М. Ван Бреда, X.JI. Ганта, Ч. Гаррисона, Ч.Б.</w:t>
      </w:r>
      <w:r>
        <w:rPr>
          <w:rStyle w:val="WW8Num2z0"/>
          <w:rFonts w:ascii="Verdana" w:hAnsi="Verdana"/>
          <w:color w:val="000000"/>
          <w:sz w:val="18"/>
          <w:szCs w:val="18"/>
        </w:rPr>
        <w:t> </w:t>
      </w:r>
      <w:r>
        <w:rPr>
          <w:rStyle w:val="WW8Num3z0"/>
          <w:rFonts w:ascii="Verdana" w:hAnsi="Verdana"/>
          <w:color w:val="4682B4"/>
          <w:sz w:val="18"/>
          <w:szCs w:val="18"/>
        </w:rPr>
        <w:t>Гоинга</w:t>
      </w:r>
      <w:r>
        <w:rPr>
          <w:rFonts w:ascii="Verdana" w:hAnsi="Verdana"/>
          <w:color w:val="000000"/>
          <w:sz w:val="18"/>
          <w:szCs w:val="18"/>
        </w:rPr>
        <w:t>, Дж. Кларка, М.Р. Мэтыоса, Ф.Г. Парбопна, М.Х.Б.</w:t>
      </w:r>
      <w:r>
        <w:rPr>
          <w:rStyle w:val="WW8Num2z0"/>
          <w:rFonts w:ascii="Verdana" w:hAnsi="Verdana"/>
          <w:color w:val="000000"/>
          <w:sz w:val="18"/>
          <w:szCs w:val="18"/>
        </w:rPr>
        <w:t> </w:t>
      </w:r>
      <w:r>
        <w:rPr>
          <w:rStyle w:val="WW8Num3z0"/>
          <w:rFonts w:ascii="Verdana" w:hAnsi="Verdana"/>
          <w:color w:val="4682B4"/>
          <w:sz w:val="18"/>
          <w:szCs w:val="18"/>
        </w:rPr>
        <w:t>Переры</w:t>
      </w:r>
      <w:r>
        <w:rPr>
          <w:rFonts w:ascii="Verdana" w:hAnsi="Verdana"/>
          <w:color w:val="000000"/>
          <w:sz w:val="18"/>
          <w:szCs w:val="18"/>
        </w:rPr>
        <w:t>, Г. Плаугга, Ф. Римайло, Д. Рорбаха, К. Руммеля, С. Сепари, Э.С. Хепдриксеиа, Э.</w:t>
      </w:r>
      <w:r>
        <w:rPr>
          <w:rStyle w:val="WW8Num2z0"/>
          <w:rFonts w:ascii="Verdana" w:hAnsi="Verdana"/>
          <w:color w:val="000000"/>
          <w:sz w:val="18"/>
          <w:szCs w:val="18"/>
        </w:rPr>
        <w:t> </w:t>
      </w:r>
      <w:r>
        <w:rPr>
          <w:rStyle w:val="WW8Num3z0"/>
          <w:rFonts w:ascii="Verdana" w:hAnsi="Verdana"/>
          <w:color w:val="4682B4"/>
          <w:sz w:val="18"/>
          <w:szCs w:val="18"/>
        </w:rPr>
        <w:t>Хелферта</w:t>
      </w:r>
      <w:r>
        <w:rPr>
          <w:rFonts w:ascii="Verdana" w:hAnsi="Verdana"/>
          <w:color w:val="000000"/>
          <w:sz w:val="18"/>
          <w:szCs w:val="18"/>
        </w:rPr>
        <w:t>, А.Г.</w:t>
      </w:r>
    </w:p>
    <w:p w14:paraId="6D8CF8C7"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Черча, О.</w:t>
      </w:r>
      <w:r>
        <w:rPr>
          <w:rStyle w:val="WW8Num2z0"/>
          <w:rFonts w:ascii="Verdana" w:hAnsi="Verdana"/>
          <w:color w:val="000000"/>
          <w:sz w:val="18"/>
          <w:szCs w:val="18"/>
        </w:rPr>
        <w:t> </w:t>
      </w:r>
      <w:r>
        <w:rPr>
          <w:rStyle w:val="WW8Num3z0"/>
          <w:rFonts w:ascii="Verdana" w:hAnsi="Verdana"/>
          <w:color w:val="4682B4"/>
          <w:sz w:val="18"/>
          <w:szCs w:val="18"/>
        </w:rPr>
        <w:t>Шмаленбаха</w:t>
      </w:r>
      <w:r>
        <w:rPr>
          <w:rFonts w:ascii="Verdana" w:hAnsi="Verdana"/>
          <w:color w:val="000000"/>
          <w:sz w:val="18"/>
          <w:szCs w:val="18"/>
        </w:rPr>
        <w:t>, Т. Эмерсона и др.</w:t>
      </w:r>
    </w:p>
    <w:p w14:paraId="5430EA58"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Основополагающий вклад в разработку теории и практики современного управленческого учета, изучение и исследование составляющих его 'элемен тов, внесли такие зарубежные ученые, как А.</w:t>
      </w:r>
      <w:r>
        <w:rPr>
          <w:rStyle w:val="WW8Num2z0"/>
          <w:rFonts w:ascii="Verdana" w:hAnsi="Verdana"/>
          <w:color w:val="000000"/>
          <w:sz w:val="18"/>
          <w:szCs w:val="18"/>
        </w:rPr>
        <w:t> </w:t>
      </w:r>
      <w:r>
        <w:rPr>
          <w:rStyle w:val="WW8Num3z0"/>
          <w:rFonts w:ascii="Verdana" w:hAnsi="Verdana"/>
          <w:color w:val="4682B4"/>
          <w:sz w:val="18"/>
          <w:szCs w:val="18"/>
        </w:rPr>
        <w:t>Апчерч</w:t>
      </w:r>
      <w:r>
        <w:rPr>
          <w:rFonts w:ascii="Verdana" w:hAnsi="Verdana"/>
          <w:color w:val="000000"/>
          <w:sz w:val="18"/>
          <w:szCs w:val="18"/>
        </w:rPr>
        <w:t>, П. Атрилл, Р.В. Вил, А.</w:t>
      </w:r>
      <w:r>
        <w:rPr>
          <w:rStyle w:val="WW8Num2z0"/>
          <w:rFonts w:ascii="Verdana" w:hAnsi="Verdana"/>
          <w:color w:val="000000"/>
          <w:sz w:val="18"/>
          <w:szCs w:val="18"/>
        </w:rPr>
        <w:t> </w:t>
      </w:r>
      <w:r>
        <w:rPr>
          <w:rStyle w:val="WW8Num3z0"/>
          <w:rFonts w:ascii="Verdana" w:hAnsi="Verdana"/>
          <w:color w:val="4682B4"/>
          <w:sz w:val="18"/>
          <w:szCs w:val="18"/>
        </w:rPr>
        <w:t>Дайле</w:t>
      </w:r>
      <w:r>
        <w:rPr>
          <w:rFonts w:ascii="Verdana" w:hAnsi="Verdana"/>
          <w:color w:val="000000"/>
          <w:sz w:val="18"/>
          <w:szCs w:val="18"/>
        </w:rPr>
        <w:t>, К. Друри, Э.М. Лейни, Р. Манн, Э. Майер, Д. Мидлтои, Т.</w:t>
      </w:r>
      <w:r>
        <w:rPr>
          <w:rStyle w:val="WW8Num2z0"/>
          <w:rFonts w:ascii="Verdana" w:hAnsi="Verdana"/>
          <w:color w:val="000000"/>
          <w:sz w:val="18"/>
          <w:szCs w:val="18"/>
        </w:rPr>
        <w:t> </w:t>
      </w:r>
      <w:r>
        <w:rPr>
          <w:rStyle w:val="WW8Num3z0"/>
          <w:rFonts w:ascii="Verdana" w:hAnsi="Verdana"/>
          <w:color w:val="4682B4"/>
          <w:sz w:val="18"/>
          <w:szCs w:val="18"/>
        </w:rPr>
        <w:t>Скоун</w:t>
      </w:r>
      <w:r>
        <w:rPr>
          <w:rFonts w:ascii="Verdana" w:hAnsi="Verdana"/>
          <w:color w:val="000000"/>
          <w:sz w:val="18"/>
          <w:szCs w:val="18"/>
        </w:rPr>
        <w:t>, Дж. Г. Сигел, Дж. Харрис, Д. Хан, Р. Хагеп, Д. Хиггинс, Ч. Хорнгреп, П. Хорват, Дж. Фосгер, Х.И.</w:t>
      </w:r>
      <w:r>
        <w:rPr>
          <w:rStyle w:val="WW8Num2z0"/>
          <w:rFonts w:ascii="Verdana" w:hAnsi="Verdana"/>
          <w:color w:val="000000"/>
          <w:sz w:val="18"/>
          <w:szCs w:val="18"/>
        </w:rPr>
        <w:t> </w:t>
      </w:r>
      <w:r>
        <w:rPr>
          <w:rStyle w:val="WW8Num3z0"/>
          <w:rFonts w:ascii="Verdana" w:hAnsi="Verdana"/>
          <w:color w:val="4682B4"/>
          <w:sz w:val="18"/>
          <w:szCs w:val="18"/>
        </w:rPr>
        <w:t>Фольмут</w:t>
      </w:r>
      <w:r>
        <w:rPr>
          <w:rFonts w:ascii="Verdana" w:hAnsi="Verdana"/>
          <w:color w:val="000000"/>
          <w:sz w:val="18"/>
          <w:szCs w:val="18"/>
        </w:rPr>
        <w:t>, Дж. К. Шим, Р. Энтони, Дж. Рис и др.</w:t>
      </w:r>
    </w:p>
    <w:p w14:paraId="739B1C24"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Современные исследования в области управленческого учета по применению метода учета затрат по видам деятельности стали известны, благодаря, в основном, трудам известных зарубежных ученых Р. Каплапа и Р. Купера. Новые научные идеи в сфере стратегического управленческого учета привнесены авторами работ - Р.</w:t>
      </w:r>
      <w:r>
        <w:rPr>
          <w:rStyle w:val="WW8Num2z0"/>
          <w:rFonts w:ascii="Verdana" w:hAnsi="Verdana"/>
          <w:color w:val="000000"/>
          <w:sz w:val="18"/>
          <w:szCs w:val="18"/>
        </w:rPr>
        <w:t> </w:t>
      </w:r>
      <w:r>
        <w:rPr>
          <w:rStyle w:val="WW8Num3z0"/>
          <w:rFonts w:ascii="Verdana" w:hAnsi="Verdana"/>
          <w:color w:val="4682B4"/>
          <w:sz w:val="18"/>
          <w:szCs w:val="18"/>
        </w:rPr>
        <w:t>Райаном</w:t>
      </w:r>
      <w:r>
        <w:rPr>
          <w:rStyle w:val="WW8Num2z0"/>
          <w:rFonts w:ascii="Verdana" w:hAnsi="Verdana"/>
          <w:color w:val="000000"/>
          <w:sz w:val="18"/>
          <w:szCs w:val="18"/>
        </w:rPr>
        <w:t> </w:t>
      </w:r>
      <w:r>
        <w:rPr>
          <w:rFonts w:ascii="Verdana" w:hAnsi="Verdana"/>
          <w:color w:val="000000"/>
          <w:sz w:val="18"/>
          <w:szCs w:val="18"/>
        </w:rPr>
        <w:t>и К. Уордом. Достаточно глубокое изучение и исследование системы сбалансированных показателей стало возможным благодаря трудам разработчиков данной системы Р. Каплану и Д.</w:t>
      </w:r>
      <w:r>
        <w:rPr>
          <w:rStyle w:val="WW8Num2z0"/>
          <w:rFonts w:ascii="Verdana" w:hAnsi="Verdana"/>
          <w:color w:val="000000"/>
          <w:sz w:val="18"/>
          <w:szCs w:val="18"/>
        </w:rPr>
        <w:t> </w:t>
      </w:r>
      <w:r>
        <w:rPr>
          <w:rStyle w:val="WW8Num3z0"/>
          <w:rFonts w:ascii="Verdana" w:hAnsi="Verdana"/>
          <w:color w:val="4682B4"/>
          <w:sz w:val="18"/>
          <w:szCs w:val="18"/>
        </w:rPr>
        <w:t>Нортону</w:t>
      </w:r>
      <w:r>
        <w:rPr>
          <w:rStyle w:val="WW8Num2z0"/>
          <w:rFonts w:ascii="Verdana" w:hAnsi="Verdana"/>
          <w:color w:val="000000"/>
          <w:sz w:val="18"/>
          <w:szCs w:val="18"/>
        </w:rPr>
        <w:t> </w:t>
      </w:r>
      <w:r>
        <w:rPr>
          <w:rFonts w:ascii="Verdana" w:hAnsi="Verdana"/>
          <w:color w:val="000000"/>
          <w:sz w:val="18"/>
          <w:szCs w:val="18"/>
        </w:rPr>
        <w:t>и другим известным специалистам, апробирующим ее на практике: У. Аску, Т.</w:t>
      </w:r>
      <w:r>
        <w:rPr>
          <w:rStyle w:val="WW8Num2z0"/>
          <w:rFonts w:ascii="Verdana" w:hAnsi="Verdana"/>
          <w:color w:val="000000"/>
          <w:sz w:val="18"/>
          <w:szCs w:val="18"/>
        </w:rPr>
        <w:t> </w:t>
      </w:r>
      <w:r>
        <w:rPr>
          <w:rStyle w:val="WW8Num3z0"/>
          <w:rFonts w:ascii="Verdana" w:hAnsi="Verdana"/>
          <w:color w:val="4682B4"/>
          <w:sz w:val="18"/>
          <w:szCs w:val="18"/>
        </w:rPr>
        <w:t>Аренсу</w:t>
      </w:r>
      <w:r>
        <w:rPr>
          <w:rFonts w:ascii="Verdana" w:hAnsi="Verdana"/>
          <w:color w:val="000000"/>
          <w:sz w:val="18"/>
          <w:szCs w:val="18"/>
        </w:rPr>
        <w:t>, А. Баретте, М. Веттеру, Т. Грооту, К. Лукке, М.М.Мейеру, Н. Г.</w:t>
      </w:r>
      <w:r>
        <w:rPr>
          <w:rStyle w:val="WW8Num2z0"/>
          <w:rFonts w:ascii="Verdana" w:hAnsi="Verdana"/>
          <w:color w:val="000000"/>
          <w:sz w:val="18"/>
          <w:szCs w:val="18"/>
        </w:rPr>
        <w:t> </w:t>
      </w:r>
      <w:r>
        <w:rPr>
          <w:rStyle w:val="WW8Num3z0"/>
          <w:rFonts w:ascii="Verdana" w:hAnsi="Verdana"/>
          <w:color w:val="4682B4"/>
          <w:sz w:val="18"/>
          <w:szCs w:val="18"/>
        </w:rPr>
        <w:t>Ольве</w:t>
      </w:r>
      <w:r>
        <w:rPr>
          <w:rFonts w:ascii="Verdana" w:hAnsi="Verdana"/>
          <w:color w:val="000000"/>
          <w:sz w:val="18"/>
          <w:szCs w:val="18"/>
        </w:rPr>
        <w:t>, Дж. Рою и др.</w:t>
      </w:r>
    </w:p>
    <w:p w14:paraId="209379AE" w14:textId="77777777" w:rsidR="00E167A3" w:rsidRDefault="00E167A3" w:rsidP="00E167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Отечественные и зарубежные авторы внесли значительный вклад в решение проблем, рассматриваемых в диссертационном исследовании, однако не исчерпали ее. Широкий круг вопросов теоретико-методологического, прикладного характера, связанных с формированием контрольно-ииформациоипых систем текущего и стратегического управленческого учета в экономическом информационном пространстве не получил адекватного, достаточно полного и </w:t>
      </w:r>
      <w:r>
        <w:rPr>
          <w:rFonts w:ascii="Verdana" w:hAnsi="Verdana"/>
          <w:color w:val="000000"/>
          <w:sz w:val="18"/>
          <w:szCs w:val="18"/>
        </w:rPr>
        <w:lastRenderedPageBreak/>
        <w:t>системного решения в отечественной теории учета. Многие аспекты нуждаются в теоретическом осмыслении из-за неоднозначности толкования определенных понятий, наличия спорных вопросов, пеизучепиости отдельных тем в российской экономической науке. Актуальность и значимость в современных условиях указанных обстоятельств определили выбор темы диссертации, ее цель, предмет, объект и основные направления исследования.</w:t>
      </w:r>
    </w:p>
    <w:p w14:paraId="54AFD191" w14:textId="77777777" w:rsidR="00E167A3" w:rsidRDefault="00E167A3" w:rsidP="00E167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Цслыо диссертационного исследования является создание научно-обоснованной концепции формирования контрольно-информационных систем в 'экономическом пространстве управленческого учета.</w:t>
      </w:r>
    </w:p>
    <w:p w14:paraId="78077AD8" w14:textId="77777777" w:rsidR="00E167A3" w:rsidRDefault="00E167A3" w:rsidP="00E167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намеченной цели в работе поставлены следующие задачи:</w:t>
      </w:r>
    </w:p>
    <w:p w14:paraId="5200A222" w14:textId="77777777" w:rsidR="00E167A3" w:rsidRDefault="00E167A3" w:rsidP="00E167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концепцию управленческого учета как компонента информационно-экономического пространства и разработать принципы его модельного представления;</w:t>
      </w:r>
    </w:p>
    <w:p w14:paraId="7D58E151" w14:textId="77777777" w:rsidR="00E167A3" w:rsidRDefault="00E167A3" w:rsidP="00E167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поле учетной информации в экономическом пространстве управленческого учета и механизм его формирования;</w:t>
      </w:r>
    </w:p>
    <w:p w14:paraId="55C8E100" w14:textId="77777777" w:rsidR="00E167A3" w:rsidRDefault="00E167A3" w:rsidP="00E167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изучить область контрольно-информационных систем управленческого учета в экономическом пространстве управленческого учета;</w:t>
      </w:r>
    </w:p>
    <w:p w14:paraId="166CB184" w14:textId="77777777" w:rsidR="00E167A3" w:rsidRDefault="00E167A3" w:rsidP="00E167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сущность процесспо-ориентированной системы управленческого учета и исследовать ее возможности в целях контроля;</w:t>
      </w:r>
    </w:p>
    <w:p w14:paraId="62E2D9BC"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рассмотреть методологические основы использования</w:t>
      </w:r>
      <w:r>
        <w:rPr>
          <w:rStyle w:val="WW8Num2z0"/>
          <w:rFonts w:ascii="Verdana" w:hAnsi="Verdana"/>
          <w:color w:val="000000"/>
          <w:sz w:val="18"/>
          <w:szCs w:val="18"/>
        </w:rPr>
        <w:t> </w:t>
      </w:r>
      <w:r>
        <w:rPr>
          <w:rStyle w:val="WW8Num3z0"/>
          <w:rFonts w:ascii="Verdana" w:hAnsi="Verdana"/>
          <w:color w:val="4682B4"/>
          <w:sz w:val="18"/>
          <w:szCs w:val="18"/>
        </w:rPr>
        <w:t>АБС</w:t>
      </w:r>
      <w:r>
        <w:rPr>
          <w:rStyle w:val="WW8Num2z0"/>
          <w:rFonts w:ascii="Verdana" w:hAnsi="Verdana"/>
          <w:color w:val="000000"/>
          <w:sz w:val="18"/>
          <w:szCs w:val="18"/>
        </w:rPr>
        <w:t> </w:t>
      </w:r>
      <w:r>
        <w:rPr>
          <w:rFonts w:ascii="Verdana" w:hAnsi="Verdana"/>
          <w:color w:val="000000"/>
          <w:sz w:val="18"/>
          <w:szCs w:val="18"/>
        </w:rPr>
        <w:t>- метода в качестве базового элемента информационных систем учета затрат по видам деятельности;</w:t>
      </w:r>
    </w:p>
    <w:p w14:paraId="33C7F7C2" w14:textId="77777777" w:rsidR="00E167A3" w:rsidRDefault="00E167A3" w:rsidP="00E167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содержание и функциональное назначение информационных систем, созданных на основе АБС - метода;</w:t>
      </w:r>
    </w:p>
    <w:p w14:paraId="1978ADFD"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изучить особенности организации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по видам деятельности при процессном подходе к управлению;</w:t>
      </w:r>
    </w:p>
    <w:p w14:paraId="45B77496" w14:textId="77777777" w:rsidR="00E167A3" w:rsidRDefault="00E167A3" w:rsidP="00E167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контрольно-аналитические возможности функциональных систем учета затрат по видам деятельности;</w:t>
      </w:r>
    </w:p>
    <w:p w14:paraId="2A0088BE" w14:textId="77777777" w:rsidR="00E167A3" w:rsidRDefault="00E167A3" w:rsidP="00E167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содержание системы управленческого контроля и его взаимосвязь с системой управленческого учета;</w:t>
      </w:r>
    </w:p>
    <w:p w14:paraId="718AAA3A" w14:textId="77777777" w:rsidR="00E167A3" w:rsidRDefault="00E167A3" w:rsidP="00E167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предпосылки и условия возникновения современных информационных систем управленческого учета и контроля;</w:t>
      </w:r>
    </w:p>
    <w:p w14:paraId="6FB15EAA" w14:textId="77777777" w:rsidR="00E167A3" w:rsidRDefault="00E167A3" w:rsidP="00E167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сущность системы сбалансированных показателей как контрольной системы стратегического управленческого учета;</w:t>
      </w:r>
    </w:p>
    <w:p w14:paraId="028999AC"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основные подходы к</w:t>
      </w:r>
      <w:r>
        <w:rPr>
          <w:rStyle w:val="WW8Num2z0"/>
          <w:rFonts w:ascii="Verdana" w:hAnsi="Verdana"/>
          <w:color w:val="000000"/>
          <w:sz w:val="18"/>
          <w:szCs w:val="18"/>
        </w:rPr>
        <w:t> </w:t>
      </w:r>
      <w:r>
        <w:rPr>
          <w:rStyle w:val="WW8Num3z0"/>
          <w:rFonts w:ascii="Verdana" w:hAnsi="Verdana"/>
          <w:color w:val="4682B4"/>
          <w:sz w:val="18"/>
          <w:szCs w:val="18"/>
        </w:rPr>
        <w:t>взаимоувязыванию</w:t>
      </w:r>
      <w:r>
        <w:rPr>
          <w:rStyle w:val="WW8Num2z0"/>
          <w:rFonts w:ascii="Verdana" w:hAnsi="Verdana"/>
          <w:color w:val="000000"/>
          <w:sz w:val="18"/>
          <w:szCs w:val="18"/>
        </w:rPr>
        <w:t> </w:t>
      </w:r>
      <w:r>
        <w:rPr>
          <w:rFonts w:ascii="Verdana" w:hAnsi="Verdana"/>
          <w:color w:val="000000"/>
          <w:sz w:val="18"/>
          <w:szCs w:val="18"/>
        </w:rPr>
        <w:t>контрольно-информационных систем текущего и стратегического управленческого учета.</w:t>
      </w:r>
    </w:p>
    <w:p w14:paraId="73D8FCF9" w14:textId="77777777" w:rsidR="00E167A3" w:rsidRDefault="00E167A3" w:rsidP="00E167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п объект исследования. Предметом исследования явились проблемы теории, методологии и практики функционирования российской и зарубежной системы управленческого учета, в частности, вопросы создания и использования контрольно-информационных систем управленческого учета.</w:t>
      </w:r>
    </w:p>
    <w:p w14:paraId="666DE414"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объектов исследования выступала</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Fonts w:ascii="Verdana" w:hAnsi="Verdana"/>
          <w:color w:val="000000"/>
          <w:sz w:val="18"/>
          <w:szCs w:val="18"/>
        </w:rPr>
        <w:t>, вну тренняя, оперативная и статистическая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учетные регистры бухгалтерского управленческого учета, организационно-управленческая и производственно-технологическая структура отечественных и зарубежных предприятий производственной и</w:t>
      </w:r>
      <w:r>
        <w:rPr>
          <w:rStyle w:val="WW8Num2z0"/>
          <w:rFonts w:ascii="Verdana" w:hAnsi="Verdana"/>
          <w:color w:val="000000"/>
          <w:sz w:val="18"/>
          <w:szCs w:val="18"/>
        </w:rPr>
        <w:t> </w:t>
      </w:r>
      <w:r>
        <w:rPr>
          <w:rStyle w:val="WW8Num3z0"/>
          <w:rFonts w:ascii="Verdana" w:hAnsi="Verdana"/>
          <w:color w:val="4682B4"/>
          <w:sz w:val="18"/>
          <w:szCs w:val="18"/>
        </w:rPr>
        <w:t>непроизводственной</w:t>
      </w:r>
      <w:r>
        <w:rPr>
          <w:rStyle w:val="WW8Num2z0"/>
          <w:rFonts w:ascii="Verdana" w:hAnsi="Verdana"/>
          <w:color w:val="000000"/>
          <w:sz w:val="18"/>
          <w:szCs w:val="18"/>
        </w:rPr>
        <w:t> </w:t>
      </w:r>
      <w:r>
        <w:rPr>
          <w:rFonts w:ascii="Verdana" w:hAnsi="Verdana"/>
          <w:color w:val="000000"/>
          <w:sz w:val="18"/>
          <w:szCs w:val="18"/>
        </w:rPr>
        <w:t>сферы г. Набережные Челны (Татарстан), таких, как</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КамАЗ</w:t>
      </w:r>
      <w:r>
        <w:rPr>
          <w:rFonts w:ascii="Verdana" w:hAnsi="Verdana"/>
          <w:color w:val="000000"/>
          <w:sz w:val="18"/>
          <w:szCs w:val="18"/>
        </w:rPr>
        <w:t>», Татэлектромаш, КСМ (Комбинат</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материалов), ООО «</w:t>
      </w:r>
      <w:r>
        <w:rPr>
          <w:rStyle w:val="WW8Num3z0"/>
          <w:rFonts w:ascii="Verdana" w:hAnsi="Verdana"/>
          <w:color w:val="4682B4"/>
          <w:sz w:val="18"/>
          <w:szCs w:val="18"/>
        </w:rPr>
        <w:t>Начало</w:t>
      </w:r>
      <w:r>
        <w:rPr>
          <w:rFonts w:ascii="Verdana" w:hAnsi="Verdana"/>
          <w:color w:val="000000"/>
          <w:sz w:val="18"/>
          <w:szCs w:val="18"/>
        </w:rPr>
        <w:t>» (производство запасных частей к автомобилям), ОАО «</w:t>
      </w:r>
      <w:r>
        <w:rPr>
          <w:rStyle w:val="WW8Num3z0"/>
          <w:rFonts w:ascii="Verdana" w:hAnsi="Verdana"/>
          <w:color w:val="4682B4"/>
          <w:sz w:val="18"/>
          <w:szCs w:val="18"/>
        </w:rPr>
        <w:t>Ак Барс</w:t>
      </w:r>
      <w:r>
        <w:rPr>
          <w:rFonts w:ascii="Verdana" w:hAnsi="Verdana"/>
          <w:color w:val="000000"/>
          <w:sz w:val="18"/>
          <w:szCs w:val="18"/>
        </w:rPr>
        <w:t>» (</w:t>
      </w:r>
      <w:r>
        <w:rPr>
          <w:rStyle w:val="WW8Num3z0"/>
          <w:rFonts w:ascii="Verdana" w:hAnsi="Verdana"/>
          <w:color w:val="4682B4"/>
          <w:sz w:val="18"/>
          <w:szCs w:val="18"/>
        </w:rPr>
        <w:t>мебельное</w:t>
      </w:r>
      <w:r>
        <w:rPr>
          <w:rStyle w:val="WW8Num2z0"/>
          <w:rFonts w:ascii="Verdana" w:hAnsi="Verdana"/>
          <w:color w:val="000000"/>
          <w:sz w:val="18"/>
          <w:szCs w:val="18"/>
        </w:rPr>
        <w:t> </w:t>
      </w:r>
      <w:r>
        <w:rPr>
          <w:rFonts w:ascii="Verdana" w:hAnsi="Verdana"/>
          <w:color w:val="000000"/>
          <w:sz w:val="18"/>
          <w:szCs w:val="18"/>
        </w:rPr>
        <w:t>производство), НОУ ИЭУиП (Негосударственное общеобразовательное учреждение Института экономики, управления и права), ОАО «</w:t>
      </w:r>
      <w:r>
        <w:rPr>
          <w:rStyle w:val="WW8Num3z0"/>
          <w:rFonts w:ascii="Verdana" w:hAnsi="Verdana"/>
          <w:color w:val="4682B4"/>
          <w:sz w:val="18"/>
          <w:szCs w:val="18"/>
        </w:rPr>
        <w:t>Геополис</w:t>
      </w:r>
      <w:r>
        <w:rPr>
          <w:rFonts w:ascii="Verdana" w:hAnsi="Verdana"/>
          <w:color w:val="000000"/>
          <w:sz w:val="18"/>
          <w:szCs w:val="18"/>
        </w:rPr>
        <w:t>» (оказание услуг в сфере</w:t>
      </w:r>
      <w:r>
        <w:rPr>
          <w:rStyle w:val="WW8Num2z0"/>
          <w:rFonts w:ascii="Verdana" w:hAnsi="Verdana"/>
          <w:color w:val="000000"/>
          <w:sz w:val="18"/>
          <w:szCs w:val="18"/>
        </w:rPr>
        <w:t> </w:t>
      </w:r>
      <w:r>
        <w:rPr>
          <w:rStyle w:val="WW8Num3z0"/>
          <w:rFonts w:ascii="Verdana" w:hAnsi="Verdana"/>
          <w:color w:val="4682B4"/>
          <w:sz w:val="18"/>
          <w:szCs w:val="18"/>
        </w:rPr>
        <w:t>землеустройства</w:t>
      </w:r>
      <w:r>
        <w:rPr>
          <w:rFonts w:ascii="Verdana" w:hAnsi="Verdana"/>
          <w:color w:val="000000"/>
          <w:sz w:val="18"/>
          <w:szCs w:val="18"/>
        </w:rPr>
        <w:t>); КУП «</w:t>
      </w:r>
      <w:r>
        <w:rPr>
          <w:rStyle w:val="WW8Num3z0"/>
          <w:rFonts w:ascii="Verdana" w:hAnsi="Verdana"/>
          <w:color w:val="4682B4"/>
          <w:sz w:val="18"/>
          <w:szCs w:val="18"/>
        </w:rPr>
        <w:t>Управление градостроительного кадастра</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Шлюмберже</w:t>
      </w:r>
      <w:r>
        <w:rPr>
          <w:rFonts w:ascii="Verdana" w:hAnsi="Verdana"/>
          <w:color w:val="000000"/>
          <w:sz w:val="18"/>
          <w:szCs w:val="18"/>
        </w:rPr>
        <w:t>» (г. Пуатье, Франция),</w:t>
      </w:r>
      <w:r>
        <w:rPr>
          <w:rStyle w:val="WW8Num2z0"/>
          <w:rFonts w:ascii="Verdana" w:hAnsi="Verdana"/>
          <w:color w:val="000000"/>
          <w:sz w:val="18"/>
          <w:szCs w:val="18"/>
        </w:rPr>
        <w:t> </w:t>
      </w:r>
      <w:r>
        <w:rPr>
          <w:rStyle w:val="WW8Num3z0"/>
          <w:rFonts w:ascii="Verdana" w:hAnsi="Verdana"/>
          <w:color w:val="4682B4"/>
          <w:sz w:val="18"/>
          <w:szCs w:val="18"/>
        </w:rPr>
        <w:t>филиал</w:t>
      </w:r>
      <w:r>
        <w:rPr>
          <w:rStyle w:val="WW8Num2z0"/>
          <w:rFonts w:ascii="Verdana" w:hAnsi="Verdana"/>
          <w:color w:val="000000"/>
          <w:sz w:val="18"/>
          <w:szCs w:val="18"/>
        </w:rPr>
        <w:t> </w:t>
      </w:r>
      <w:r>
        <w:rPr>
          <w:rFonts w:ascii="Verdana" w:hAnsi="Verdana"/>
          <w:color w:val="000000"/>
          <w:sz w:val="18"/>
          <w:szCs w:val="18"/>
        </w:rPr>
        <w:t>фирмы «РВНО» (г. Флейп, Франция), филиал</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 xml:space="preserve">«Хьюлетт- Паккард» (г. Гренобль, Франция). Кроме того, были исследованы бизнес-процессные модели управления ряда </w:t>
      </w:r>
      <w:r>
        <w:rPr>
          <w:rFonts w:ascii="Verdana" w:hAnsi="Verdana"/>
          <w:color w:val="000000"/>
          <w:sz w:val="18"/>
          <w:szCs w:val="18"/>
        </w:rPr>
        <w:lastRenderedPageBreak/>
        <w:t>отечественных предприятий различных отраслей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ОАО «</w:t>
      </w:r>
      <w:r>
        <w:rPr>
          <w:rStyle w:val="WW8Num3z0"/>
          <w:rFonts w:ascii="Verdana" w:hAnsi="Verdana"/>
          <w:color w:val="4682B4"/>
          <w:sz w:val="18"/>
          <w:szCs w:val="18"/>
        </w:rPr>
        <w:t>Ювелиры Урала</w:t>
      </w:r>
      <w:r>
        <w:rPr>
          <w:rFonts w:ascii="Verdana" w:hAnsi="Verdana"/>
          <w:color w:val="000000"/>
          <w:sz w:val="18"/>
          <w:szCs w:val="18"/>
        </w:rPr>
        <w:t>» (г. Екатеринбург), ОАО «</w:t>
      </w:r>
      <w:r>
        <w:rPr>
          <w:rStyle w:val="WW8Num3z0"/>
          <w:rFonts w:ascii="Verdana" w:hAnsi="Verdana"/>
          <w:color w:val="4682B4"/>
          <w:sz w:val="18"/>
          <w:szCs w:val="18"/>
        </w:rPr>
        <w:t>Барнаульский пивоваренный завод</w:t>
      </w:r>
      <w:r>
        <w:rPr>
          <w:rFonts w:ascii="Verdana" w:hAnsi="Verdana"/>
          <w:color w:val="000000"/>
          <w:sz w:val="18"/>
          <w:szCs w:val="18"/>
        </w:rPr>
        <w:t>» (г. Барнаул), филиал</w:t>
      </w:r>
      <w:r>
        <w:rPr>
          <w:rStyle w:val="WW8Num2z0"/>
          <w:rFonts w:ascii="Verdana" w:hAnsi="Verdana"/>
          <w:color w:val="000000"/>
          <w:sz w:val="18"/>
          <w:szCs w:val="18"/>
        </w:rPr>
        <w:t> </w:t>
      </w:r>
      <w:r>
        <w:rPr>
          <w:rStyle w:val="WW8Num3z0"/>
          <w:rFonts w:ascii="Verdana" w:hAnsi="Verdana"/>
          <w:color w:val="4682B4"/>
          <w:sz w:val="18"/>
          <w:szCs w:val="18"/>
        </w:rPr>
        <w:t>кондитерской</w:t>
      </w:r>
      <w:r>
        <w:rPr>
          <w:rStyle w:val="WW8Num2z0"/>
          <w:rFonts w:ascii="Verdana" w:hAnsi="Verdana"/>
          <w:color w:val="000000"/>
          <w:sz w:val="18"/>
          <w:szCs w:val="18"/>
        </w:rPr>
        <w:t> </w:t>
      </w:r>
      <w:r>
        <w:rPr>
          <w:rFonts w:ascii="Verdana" w:hAnsi="Verdana"/>
          <w:color w:val="000000"/>
          <w:sz w:val="18"/>
          <w:szCs w:val="18"/>
        </w:rPr>
        <w:t>фирмы «</w:t>
      </w:r>
      <w:r>
        <w:rPr>
          <w:rStyle w:val="WW8Num3z0"/>
          <w:rFonts w:ascii="Verdana" w:hAnsi="Verdana"/>
          <w:color w:val="4682B4"/>
          <w:sz w:val="18"/>
          <w:szCs w:val="18"/>
        </w:rPr>
        <w:t>Сладко</w:t>
      </w:r>
      <w:r>
        <w:rPr>
          <w:rFonts w:ascii="Verdana" w:hAnsi="Verdana"/>
          <w:color w:val="000000"/>
          <w:sz w:val="18"/>
          <w:szCs w:val="18"/>
        </w:rPr>
        <w:t>» (г. Казань) и др.</w:t>
      </w:r>
    </w:p>
    <w:p w14:paraId="20D3BB58" w14:textId="77777777" w:rsidR="00E167A3" w:rsidRDefault="00E167A3" w:rsidP="00E167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Методологической основой проведенного исследования явилось приложение постулатов теории научного познания к проблемам формирования и функционирования контрольно-информационных систем в пространстве экономической информации.</w:t>
      </w:r>
    </w:p>
    <w:p w14:paraId="75C6DDE8"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законодательные и нормативные акты Российской Федерации и Республики Татарстан, имеющие отношение к проблеме построения единого информационного пространства, менеджмента качества,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формирования учетно-отчетиой информации о деятельности предприятий; документы методического и справочного характера по управлению,</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налогообложению, составлению отчетности</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международные стандарты по финансовому и</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труды отечественных и зарубежных ученых в области бухгалтерского, управленческого учета и анализа, финансового менеджмента, публикации в компьютерных изданиях, материалы периодической печати и размещенные в сети Интернет, а также материалы научно-практических конференций, семинаров и зарубежной стажировки диссертанта по программе TAGS.</w:t>
      </w:r>
    </w:p>
    <w:p w14:paraId="693BFD4C"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основывалась на обобщении накопленных знаний и опыта в зарубежной теории и практике, на оценке зарубежных и отечественных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выполнении расчетно-аналитических работ по реальным данным о затратах и результатах исследуемых организаций, широком применении статистического и математического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Fonts w:ascii="Verdana" w:hAnsi="Verdana"/>
          <w:color w:val="000000"/>
          <w:sz w:val="18"/>
          <w:szCs w:val="18"/>
        </w:rPr>
        <w:t>, специальных экономических приемов. В процессе исследования применялись индуктивный и дедуктивный методы, методы выборки, группировки, сравнения, абстрактно-логический, расчетно-вариациоиный,</w:t>
      </w:r>
      <w:r>
        <w:rPr>
          <w:rStyle w:val="WW8Num2z0"/>
          <w:rFonts w:ascii="Verdana" w:hAnsi="Verdana"/>
          <w:color w:val="000000"/>
          <w:sz w:val="18"/>
          <w:szCs w:val="18"/>
        </w:rPr>
        <w:t> </w:t>
      </w:r>
      <w:r>
        <w:rPr>
          <w:rStyle w:val="WW8Num3z0"/>
          <w:rFonts w:ascii="Verdana" w:hAnsi="Verdana"/>
          <w:color w:val="4682B4"/>
          <w:sz w:val="18"/>
          <w:szCs w:val="18"/>
        </w:rPr>
        <w:t>балансовый</w:t>
      </w:r>
      <w:r>
        <w:rPr>
          <w:rFonts w:ascii="Verdana" w:hAnsi="Verdana"/>
          <w:color w:val="000000"/>
          <w:sz w:val="18"/>
          <w:szCs w:val="18"/>
        </w:rPr>
        <w:t>, расчеты с использованием элементов теории вероятности, теории систем, абстрагирования и оптимизации. Обоснованность результатов исследования базировалась на системном и диалектическом подходе, методе экспертных оценок, экономико-математического моделирования и прогнозирования, методе качественных (содержательных) и количественных обобщений.</w:t>
      </w:r>
    </w:p>
    <w:p w14:paraId="3D713BBA"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рамках раздела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экономический анализ»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и. 1.1 «Исходные парадигмы, базовые концепции, основополагающие принципы, постулаты и правила бухгалтерского учета», п. 1.4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экономического анализа», и. 1.9 «Проблемы учета затрат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методы ее статистического анализа», п. 1.12. «</w:t>
      </w:r>
      <w:r>
        <w:rPr>
          <w:rStyle w:val="WW8Num3z0"/>
          <w:rFonts w:ascii="Verdana" w:hAnsi="Verdana"/>
          <w:color w:val="4682B4"/>
          <w:sz w:val="18"/>
          <w:szCs w:val="18"/>
        </w:rPr>
        <w:t>Инвестиционный, финансовый и управленческий анализ</w:t>
      </w:r>
      <w:r>
        <w:rPr>
          <w:rFonts w:ascii="Verdana" w:hAnsi="Verdana"/>
          <w:color w:val="000000"/>
          <w:sz w:val="18"/>
          <w:szCs w:val="18"/>
        </w:rPr>
        <w:t>».</w:t>
      </w:r>
    </w:p>
    <w:p w14:paraId="3C0D36B9" w14:textId="77777777" w:rsidR="00E167A3" w:rsidRDefault="00E167A3" w:rsidP="00E167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решении актуальных вопросов научной проблемы формирования концепции по созданию и функционированию контрольно-информационных систем в экономическом пространстве управленческого учета.</w:t>
      </w:r>
    </w:p>
    <w:p w14:paraId="61F91D1D" w14:textId="77777777" w:rsidR="00E167A3" w:rsidRDefault="00E167A3" w:rsidP="00E167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научные результаты проведенного исследования, имеющие значение для развития теории и практики бухгалтерского управленческого учета, по нашему мнению, заключаются в следующем:</w:t>
      </w:r>
    </w:p>
    <w:p w14:paraId="2CDECD6F"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Предложена и обоснована концепция управленческого учета как обособленной области информационно-экономического пространства, формирующегося на базе экономической информации макро- и</w:t>
      </w:r>
      <w:r>
        <w:rPr>
          <w:rStyle w:val="WW8Num2z0"/>
          <w:rFonts w:ascii="Verdana" w:hAnsi="Verdana"/>
          <w:color w:val="000000"/>
          <w:sz w:val="18"/>
          <w:szCs w:val="18"/>
        </w:rPr>
        <w:t> </w:t>
      </w:r>
      <w:r>
        <w:rPr>
          <w:rStyle w:val="WW8Num3z0"/>
          <w:rFonts w:ascii="Verdana" w:hAnsi="Verdana"/>
          <w:color w:val="4682B4"/>
          <w:sz w:val="18"/>
          <w:szCs w:val="18"/>
        </w:rPr>
        <w:t>микроуровней</w:t>
      </w:r>
      <w:r>
        <w:rPr>
          <w:rFonts w:ascii="Verdana" w:hAnsi="Verdana"/>
          <w:color w:val="000000"/>
          <w:sz w:val="18"/>
          <w:szCs w:val="18"/>
        </w:rPr>
        <w:t>:</w:t>
      </w:r>
    </w:p>
    <w:p w14:paraId="7A7BE460" w14:textId="77777777" w:rsidR="00E167A3" w:rsidRDefault="00E167A3" w:rsidP="00E167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концептуальные основы и базовые принципы формирования экономического пространства управленческого учета; представлена модель информационно-экономического пространства управленческого учета.</w:t>
      </w:r>
    </w:p>
    <w:p w14:paraId="7DF53AE5" w14:textId="77777777" w:rsidR="00E167A3" w:rsidRDefault="00E167A3" w:rsidP="00E167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Определена теоретическая концепция формирования информационных систем в экономическом пространстве управленческого учета на базе многоцелевой учетной информации:</w:t>
      </w:r>
    </w:p>
    <w:p w14:paraId="43E1657E"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сформулировано понятие</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 xml:space="preserve">информационного поля в экономическом пространстве </w:t>
      </w:r>
      <w:r>
        <w:rPr>
          <w:rFonts w:ascii="Verdana" w:hAnsi="Verdana"/>
          <w:color w:val="000000"/>
          <w:sz w:val="18"/>
          <w:szCs w:val="18"/>
        </w:rPr>
        <w:lastRenderedPageBreak/>
        <w:t>управленческого учета и раскрыт механизм его формирования;</w:t>
      </w:r>
    </w:p>
    <w:p w14:paraId="38FF67D1" w14:textId="77777777" w:rsidR="00E167A3" w:rsidRDefault="00E167A3" w:rsidP="00E167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классификационные критерии и основные принципы моделирования информационных систем управленческого учета;</w:t>
      </w:r>
    </w:p>
    <w:p w14:paraId="393E9CFC"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выделены</w:t>
      </w:r>
      <w:r>
        <w:rPr>
          <w:rStyle w:val="WW8Num2z0"/>
          <w:rFonts w:ascii="Verdana" w:hAnsi="Verdana"/>
          <w:color w:val="000000"/>
          <w:sz w:val="18"/>
          <w:szCs w:val="18"/>
        </w:rPr>
        <w:t> </w:t>
      </w:r>
      <w:r>
        <w:rPr>
          <w:rStyle w:val="WW8Num3z0"/>
          <w:rFonts w:ascii="Verdana" w:hAnsi="Verdana"/>
          <w:color w:val="4682B4"/>
          <w:sz w:val="18"/>
          <w:szCs w:val="18"/>
        </w:rPr>
        <w:t>группировочные</w:t>
      </w:r>
      <w:r>
        <w:rPr>
          <w:rStyle w:val="WW8Num2z0"/>
          <w:rFonts w:ascii="Verdana" w:hAnsi="Verdana"/>
          <w:color w:val="000000"/>
          <w:sz w:val="18"/>
          <w:szCs w:val="18"/>
        </w:rPr>
        <w:t> </w:t>
      </w:r>
      <w:r>
        <w:rPr>
          <w:rFonts w:ascii="Verdana" w:hAnsi="Verdana"/>
          <w:color w:val="000000"/>
          <w:sz w:val="18"/>
          <w:szCs w:val="18"/>
        </w:rPr>
        <w:t>признаки и произведена классификация контрольно-информационных систем управленческого учета.</w:t>
      </w:r>
    </w:p>
    <w:p w14:paraId="32194424" w14:textId="77777777" w:rsidR="00E167A3" w:rsidRDefault="00E167A3" w:rsidP="00E167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Разработаны теоретические основы и принципы построения процесспо-ориентированпых систем управленческого учета с использованием метода учета затрат по видам деятельности:</w:t>
      </w:r>
    </w:p>
    <w:p w14:paraId="0E57F5B1" w14:textId="77777777" w:rsidR="00E167A3" w:rsidRDefault="00E167A3" w:rsidP="00E167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концептуальная модель процессно-ориентированной системы управленческого учета как совокупности модульных подсистем;</w:t>
      </w:r>
    </w:p>
    <w:p w14:paraId="5F794E42" w14:textId="77777777" w:rsidR="00E167A3" w:rsidRDefault="00E167A3" w:rsidP="00E167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раскрыты методологические и методические особенности учетно-калькуляционной системы управленческого учета по видам деятельности;</w:t>
      </w:r>
    </w:p>
    <w:p w14:paraId="4BBC1457"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раскрыто содержание и обосновано функциональное назначение контрольно-информационной системы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по видам деятельности.</w:t>
      </w:r>
    </w:p>
    <w:p w14:paraId="096529B2" w14:textId="77777777" w:rsidR="00E167A3" w:rsidRDefault="00E167A3" w:rsidP="00E167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Разработана методология учета, контроля и анализа затрат по видам деятельности при процессном подходе к управлению:</w:t>
      </w:r>
    </w:p>
    <w:p w14:paraId="08FD4E36"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методология учета</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нормативных затрат и отклонений от нормативных затрат по видам деятельности и объектам калькулирования при процессной структуре управления организацией;</w:t>
      </w:r>
    </w:p>
    <w:p w14:paraId="78AE1819"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методология выявления и учета</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отклонений по центрам деятельности и ответственности в системе бюджетирования по видам деятельности;</w:t>
      </w:r>
    </w:p>
    <w:p w14:paraId="49DF76E9" w14:textId="77777777" w:rsidR="00E167A3" w:rsidRDefault="00E167A3" w:rsidP="00E167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теоретически обоснованы контрольные возможности информационных систем учета затрат по видам деятельности;</w:t>
      </w:r>
    </w:p>
    <w:p w14:paraId="1CE19DFE" w14:textId="77777777" w:rsidR="00E167A3" w:rsidRDefault="00E167A3" w:rsidP="00E167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методология анализа отклонений финансовых результатов деятельности предприятия в целом, а также в разрезе отдельных видов деятельности и центров ответственности при процессной структуре управления.</w:t>
      </w:r>
    </w:p>
    <w:p w14:paraId="1676C87B" w14:textId="77777777" w:rsidR="00E167A3" w:rsidRDefault="00E167A3" w:rsidP="00E167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Рассмотрены и обоснованы основные направления развития современных контрольно-информационных систем управленческого учета:</w:t>
      </w:r>
    </w:p>
    <w:p w14:paraId="65F5DACB" w14:textId="77777777" w:rsidR="00E167A3" w:rsidRDefault="00E167A3" w:rsidP="00E167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сформулированы и обоснованы предпосылки возникновения и развития современных систем управленческого контроля и их взаимосвязь с системой управленческого учета;</w:t>
      </w:r>
    </w:p>
    <w:p w14:paraId="23D77BDC" w14:textId="77777777" w:rsidR="00E167A3" w:rsidRDefault="00E167A3" w:rsidP="00E167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раскрыта сущность системы сбалансированных показателей как контрольно-информационной системы стратегического управленческого учета; определены методологические подходы к взаимоувязыванию контрольно-ипформациоипых систем текущего и стратегического управленческого учета.</w:t>
      </w:r>
    </w:p>
    <w:p w14:paraId="1CB75FCC"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выполненного исследования заключается в том, что разработанные и аргументированные автором методологические рекомендации могут быть использованы для совершенствования отечественной системы управленческого учета как па</w:t>
      </w:r>
      <w:r>
        <w:rPr>
          <w:rStyle w:val="WW8Num2z0"/>
          <w:rFonts w:ascii="Verdana" w:hAnsi="Verdana"/>
          <w:color w:val="000000"/>
          <w:sz w:val="18"/>
          <w:szCs w:val="18"/>
        </w:rPr>
        <w:t> </w:t>
      </w:r>
      <w:r>
        <w:rPr>
          <w:rStyle w:val="WW8Num3z0"/>
          <w:rFonts w:ascii="Verdana" w:hAnsi="Verdana"/>
          <w:color w:val="4682B4"/>
          <w:sz w:val="18"/>
          <w:szCs w:val="18"/>
        </w:rPr>
        <w:t>макроэкономическом</w:t>
      </w:r>
      <w:r>
        <w:rPr>
          <w:rStyle w:val="WW8Num2z0"/>
          <w:rFonts w:ascii="Verdana" w:hAnsi="Verdana"/>
          <w:color w:val="000000"/>
          <w:sz w:val="18"/>
          <w:szCs w:val="18"/>
        </w:rPr>
        <w:t> </w:t>
      </w:r>
      <w:r>
        <w:rPr>
          <w:rFonts w:ascii="Verdana" w:hAnsi="Verdana"/>
          <w:color w:val="000000"/>
          <w:sz w:val="18"/>
          <w:szCs w:val="18"/>
        </w:rPr>
        <w:t>уровне, так и на уровне</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с целью повышения эффективности его деятельности н обеспечения конкурентоспособности в</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и долгосрочном периодах. Предлагаемая в диссертации концепция экономического пространства управленческого учета и формирования в нем информационных (более детально, контрольно-информационных систем), в полной мере, согласуется с современными тенденциями развития информационного общества и задачей построения единого информационного пространства. Она может быть использована при разработке современной теории управленческого учета и создании отечественных стандартов бухгалтерского управленческого учета.</w:t>
      </w:r>
    </w:p>
    <w:p w14:paraId="41E2C36A"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w:t>
      </w:r>
      <w:r>
        <w:rPr>
          <w:rStyle w:val="WW8Num2z0"/>
          <w:rFonts w:ascii="Verdana" w:hAnsi="Verdana"/>
          <w:color w:val="000000"/>
          <w:sz w:val="18"/>
          <w:szCs w:val="18"/>
        </w:rPr>
        <w:t> </w:t>
      </w:r>
      <w:r>
        <w:rPr>
          <w:rStyle w:val="WW8Num3z0"/>
          <w:rFonts w:ascii="Verdana" w:hAnsi="Verdana"/>
          <w:color w:val="4682B4"/>
          <w:sz w:val="18"/>
          <w:szCs w:val="18"/>
        </w:rPr>
        <w:t>микроэкономическом</w:t>
      </w:r>
      <w:r>
        <w:rPr>
          <w:rStyle w:val="WW8Num2z0"/>
          <w:rFonts w:ascii="Verdana" w:hAnsi="Verdana"/>
          <w:color w:val="000000"/>
          <w:sz w:val="18"/>
          <w:szCs w:val="18"/>
        </w:rPr>
        <w:t> </w:t>
      </w:r>
      <w:r>
        <w:rPr>
          <w:rFonts w:ascii="Verdana" w:hAnsi="Verdana"/>
          <w:color w:val="000000"/>
          <w:sz w:val="18"/>
          <w:szCs w:val="18"/>
        </w:rPr>
        <w:t>уровне раскрытие механизма образования и функционирования контрольно-информационных систем способно в полной мере удовлетворить информационные запросы руководства предприятия, осуществляющего контроль и регулирование его деятельности в условиях</w:t>
      </w:r>
      <w:r>
        <w:rPr>
          <w:rStyle w:val="WW8Num2z0"/>
          <w:rFonts w:ascii="Verdana" w:hAnsi="Verdana"/>
          <w:color w:val="000000"/>
          <w:sz w:val="18"/>
          <w:szCs w:val="18"/>
        </w:rPr>
        <w:t> </w:t>
      </w:r>
      <w:r>
        <w:rPr>
          <w:rStyle w:val="WW8Num3z0"/>
          <w:rFonts w:ascii="Verdana" w:hAnsi="Verdana"/>
          <w:color w:val="4682B4"/>
          <w:sz w:val="18"/>
          <w:szCs w:val="18"/>
        </w:rPr>
        <w:t>гиперконкуренции</w:t>
      </w:r>
      <w:r>
        <w:rPr>
          <w:rStyle w:val="WW8Num2z0"/>
          <w:rFonts w:ascii="Verdana" w:hAnsi="Verdana"/>
          <w:color w:val="000000"/>
          <w:sz w:val="18"/>
          <w:szCs w:val="18"/>
        </w:rPr>
        <w:t> </w:t>
      </w:r>
      <w:r>
        <w:rPr>
          <w:rFonts w:ascii="Verdana" w:hAnsi="Verdana"/>
          <w:color w:val="000000"/>
          <w:sz w:val="18"/>
          <w:szCs w:val="18"/>
        </w:rPr>
        <w:t>согласно разработанным оценочным критериям, акцент в которых в настоящее время должен быть смещен в сторону реализации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целей.</w:t>
      </w:r>
    </w:p>
    <w:p w14:paraId="336F9D17" w14:textId="77777777" w:rsidR="00E167A3" w:rsidRDefault="00E167A3" w:rsidP="00E167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Результаты, полученные в ходе исследования, призваны способствовать развитию теории и практики учета, контроля и анализа затрат по видам деятельности и бизнес-процессам па предприятиях производственной и непроизводственной сферы применительно к существующей системе отечественного Плана счетов бухгалтерского учета финансово-хозяйственной деятельности предприятий, возможностям его совершенствования с учетом особенностей складывающихся рыночных отношений.</w:t>
      </w:r>
    </w:p>
    <w:p w14:paraId="5BEA3E31" w14:textId="77777777" w:rsidR="00E167A3" w:rsidRDefault="00E167A3" w:rsidP="00E167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Рекомендуемая диссертантом методика учета и контроля фактических затрат, нормативных затрат и отклонений от нормативных затрат по видам деятельности, бизнес-процессам и объектам калькулирования, может служить практическим пособием для комплексного проектирования современных контрольно-информационных систем, создания адекватных процессно-ориентированных структур предприятия, разработки соответствующих компьютерных программных продуктов и последующего функционирования системы управления затратами при процессном подходе к производству и управлению организацией.</w:t>
      </w:r>
    </w:p>
    <w:p w14:paraId="4460B88A"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предложения, содержащиеся в диссертации, получили одобрение специалистов в области управленческого</w:t>
      </w:r>
      <w:r>
        <w:rPr>
          <w:rStyle w:val="WW8Num2z0"/>
          <w:rFonts w:ascii="Verdana" w:hAnsi="Verdana"/>
          <w:color w:val="000000"/>
          <w:sz w:val="18"/>
          <w:szCs w:val="18"/>
        </w:rPr>
        <w:t> </w:t>
      </w:r>
      <w:r>
        <w:rPr>
          <w:rStyle w:val="WW8Num3z0"/>
          <w:rFonts w:ascii="Verdana" w:hAnsi="Verdana"/>
          <w:color w:val="4682B4"/>
          <w:sz w:val="18"/>
          <w:szCs w:val="18"/>
        </w:rPr>
        <w:t>консалтинга</w:t>
      </w:r>
      <w:r>
        <w:rPr>
          <w:rFonts w:ascii="Verdana" w:hAnsi="Verdana"/>
          <w:color w:val="000000"/>
          <w:sz w:val="18"/>
          <w:szCs w:val="18"/>
        </w:rPr>
        <w:t>, аудита, разработчиков компьютерных программ и руководителей ряда предприятий, особенно в сфере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а также па предприятиях сферы услуг, в том числе непроизводственной сферы, г. Набережные Челны и г. Казани (Татарстан), в большей степени зависимых от изменения</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поведения и условий окружающей конкурентной среды.</w:t>
      </w:r>
    </w:p>
    <w:p w14:paraId="4D945EB3" w14:textId="77777777" w:rsidR="00E167A3" w:rsidRDefault="00E167A3" w:rsidP="00E167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числу основных результатов диссертационного исследования, имеющих самостоятельное практическое значение, относятся:</w:t>
      </w:r>
    </w:p>
    <w:p w14:paraId="5001C754" w14:textId="77777777" w:rsidR="00E167A3" w:rsidRDefault="00E167A3" w:rsidP="00E167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алгоритма бюджетирования по видам деятельности;</w:t>
      </w:r>
    </w:p>
    <w:p w14:paraId="6F48B43C"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форм</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операционного бюджета при бюджетировании по видам деятельности;</w:t>
      </w:r>
    </w:p>
    <w:p w14:paraId="53375004"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методики распределения</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расходов и анализа выгодности</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продаж при использовании АБС - метода;</w:t>
      </w:r>
    </w:p>
    <w:p w14:paraId="0C058ACA" w14:textId="77777777" w:rsidR="00E167A3" w:rsidRDefault="00E167A3" w:rsidP="00E167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методических приемов по выделению бизнес-процессов, видов деятельности, центров деятельности и ответственности, как объектов учета, для предприятий производственной и непроизводственной сферы;</w:t>
      </w:r>
    </w:p>
    <w:p w14:paraId="4BAA18FC"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подходов к автоматизации учетно-аналитических работ по учету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для процессно-орнентированной системы управленческого учета;</w:t>
      </w:r>
    </w:p>
    <w:p w14:paraId="578D5ED3" w14:textId="77777777" w:rsidR="00E167A3" w:rsidRDefault="00E167A3" w:rsidP="00E167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методики анализа отклонений ожидаемых результатов деятельности предприятия в разрезе отдельных видов, цен тров деятельности и ответственности при процессной структуре управления организацией; разработка методических приемов, обеспечивающих взаимосвязь контроля затрат в системе текущего и стратегического управленческого учета;</w:t>
      </w:r>
    </w:p>
    <w:p w14:paraId="657BB857"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рекомендаций по применению учетных методов с целыо отражения в управленческой отчетности объектов интеллектуального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капитализируемых и текущих расходов, влияющих на</w:t>
      </w:r>
      <w:r>
        <w:rPr>
          <w:rStyle w:val="WW8Num2z0"/>
          <w:rFonts w:ascii="Verdana" w:hAnsi="Verdana"/>
          <w:color w:val="000000"/>
          <w:sz w:val="18"/>
          <w:szCs w:val="18"/>
        </w:rPr>
        <w:t> </w:t>
      </w:r>
      <w:r>
        <w:rPr>
          <w:rStyle w:val="WW8Num3z0"/>
          <w:rFonts w:ascii="Verdana" w:hAnsi="Verdana"/>
          <w:color w:val="4682B4"/>
          <w:sz w:val="18"/>
          <w:szCs w:val="18"/>
        </w:rPr>
        <w:t>стоимостную</w:t>
      </w:r>
      <w:r>
        <w:rPr>
          <w:rStyle w:val="WW8Num2z0"/>
          <w:rFonts w:ascii="Verdana" w:hAnsi="Verdana"/>
          <w:color w:val="000000"/>
          <w:sz w:val="18"/>
          <w:szCs w:val="18"/>
        </w:rPr>
        <w:t> </w:t>
      </w:r>
      <w:r>
        <w:rPr>
          <w:rFonts w:ascii="Verdana" w:hAnsi="Verdana"/>
          <w:color w:val="000000"/>
          <w:sz w:val="18"/>
          <w:szCs w:val="18"/>
        </w:rPr>
        <w:t>оценку компании;</w:t>
      </w:r>
    </w:p>
    <w:p w14:paraId="565BCCD4"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формата управленческой отчетности (системы текущего и стратегического управленческого учета) и финансовой отчетности.</w:t>
      </w:r>
    </w:p>
    <w:p w14:paraId="1ACDB816"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модель информационно-экономического пространства управленческого учета и проектируемых в пей контрольно-информационных систем текущего и стратегического управленческого учета согласуется с</w:t>
      </w:r>
      <w:r>
        <w:rPr>
          <w:rStyle w:val="WW8Num2z0"/>
          <w:rFonts w:ascii="Verdana" w:hAnsi="Verdana"/>
          <w:color w:val="000000"/>
          <w:sz w:val="18"/>
          <w:szCs w:val="18"/>
        </w:rPr>
        <w:t> </w:t>
      </w:r>
      <w:r>
        <w:rPr>
          <w:rStyle w:val="WW8Num3z0"/>
          <w:rFonts w:ascii="Verdana" w:hAnsi="Verdana"/>
          <w:color w:val="4682B4"/>
          <w:sz w:val="18"/>
          <w:szCs w:val="18"/>
        </w:rPr>
        <w:t>общемировыми</w:t>
      </w:r>
      <w:r>
        <w:rPr>
          <w:rStyle w:val="WW8Num2z0"/>
          <w:rFonts w:ascii="Verdana" w:hAnsi="Verdana"/>
          <w:color w:val="000000"/>
          <w:sz w:val="18"/>
          <w:szCs w:val="18"/>
        </w:rPr>
        <w:t> </w:t>
      </w:r>
      <w:r>
        <w:rPr>
          <w:rFonts w:ascii="Verdana" w:hAnsi="Verdana"/>
          <w:color w:val="000000"/>
          <w:sz w:val="18"/>
          <w:szCs w:val="18"/>
        </w:rPr>
        <w:t>тенденциями и практическим опытом, и может представлять интерес для развития управленческого учета и на международном уровне.</w:t>
      </w:r>
    </w:p>
    <w:p w14:paraId="611BDA04"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результаты работы докладывались автором и обсуждались на различных научных конференциях, в том числе па Международной паучпо-практической конференции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 xml:space="preserve">организации XXI века» (Набережные Челны, 2001); Всероссийской научно-практической конференции «Россия на пути реформ: подводя итоги XX столетия» (Челябинск, 2001); научно-практической конференции «Развитие рыночных отношений в российском обществе в условиях формирования новой </w:t>
      </w:r>
      <w:r>
        <w:rPr>
          <w:rFonts w:ascii="Verdana" w:hAnsi="Verdana"/>
          <w:color w:val="000000"/>
          <w:sz w:val="18"/>
          <w:szCs w:val="18"/>
        </w:rPr>
        <w:lastRenderedPageBreak/>
        <w:t>институционально-правовой среды» (Набережные Челны, 2002); Всероссийской научно-практической конференции «</w:t>
      </w:r>
      <w:r>
        <w:rPr>
          <w:rStyle w:val="WW8Num3z0"/>
          <w:rFonts w:ascii="Verdana" w:hAnsi="Verdana"/>
          <w:color w:val="4682B4"/>
          <w:sz w:val="18"/>
          <w:szCs w:val="18"/>
        </w:rPr>
        <w:t>Россия и регионы: новая парадигма развития</w:t>
      </w:r>
      <w:r>
        <w:rPr>
          <w:rFonts w:ascii="Verdana" w:hAnsi="Verdana"/>
          <w:color w:val="000000"/>
          <w:sz w:val="18"/>
          <w:szCs w:val="18"/>
        </w:rPr>
        <w:t>» (Челябинск, 2002); Международной научно-практической конференции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повышения производительности труда в современных условиях» (Казань, 2003); Международной научно-практической конференции «Торгово-экономические проблемы регионального бизнес-пространства» (Челябинск, 2003, 2004); Всероссийской научно-практической конференции «Модернизация профессиональной подготовки молодежи в системе учреждений образования (Казань, 2004); Международной научно-практической конференции «</w:t>
      </w:r>
      <w:r>
        <w:rPr>
          <w:rStyle w:val="WW8Num3z0"/>
          <w:rFonts w:ascii="Verdana" w:hAnsi="Verdana"/>
          <w:color w:val="4682B4"/>
          <w:sz w:val="18"/>
          <w:szCs w:val="18"/>
        </w:rPr>
        <w:t>Россия и регионы: взаимодействие гражданского общества, бизнеса и власти</w:t>
      </w:r>
      <w:r>
        <w:rPr>
          <w:rFonts w:ascii="Verdana" w:hAnsi="Verdana"/>
          <w:color w:val="000000"/>
          <w:sz w:val="18"/>
          <w:szCs w:val="18"/>
        </w:rPr>
        <w:t>» (Челябинск, 2004); Международной научно-практической конференции «</w:t>
      </w:r>
      <w:r>
        <w:rPr>
          <w:rStyle w:val="WW8Num3z0"/>
          <w:rFonts w:ascii="Verdana" w:hAnsi="Verdana"/>
          <w:color w:val="4682B4"/>
          <w:sz w:val="18"/>
          <w:szCs w:val="18"/>
        </w:rPr>
        <w:t>Инновационная</w:t>
      </w:r>
      <w:r>
        <w:rPr>
          <w:rFonts w:ascii="Verdana" w:hAnsi="Verdana"/>
          <w:color w:val="000000"/>
          <w:sz w:val="18"/>
          <w:szCs w:val="18"/>
        </w:rPr>
        <w:t>деятельность и инновационная привлекательность предприятия» (Пенза, 2004); Всероссийской научно-практической конференции «Актуальные проблемы бухгалтерского учета, анализа,</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современных условиях» (Оренбург, 2005) и др.</w:t>
      </w:r>
    </w:p>
    <w:p w14:paraId="0487A3DF" w14:textId="77777777" w:rsidR="00E167A3" w:rsidRDefault="00E167A3" w:rsidP="00E167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Отдельные положения диссертации нашли применение в практике субъектов хозяйствования при анализе эффективности отдельных видов и сегментов деятельности, совершенствовании принципов бухгалтерского учета и калькулирования.</w:t>
      </w:r>
    </w:p>
    <w:p w14:paraId="62A66260"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полученные в процессе исследования, используются при проведении занятий по дисциплинам «</w:t>
      </w:r>
      <w:r>
        <w:rPr>
          <w:rStyle w:val="WW8Num3z0"/>
          <w:rFonts w:ascii="Verdana" w:hAnsi="Verdana"/>
          <w:color w:val="4682B4"/>
          <w:sz w:val="18"/>
          <w:szCs w:val="18"/>
        </w:rPr>
        <w:t>Бухгалтерский управленческий учет</w:t>
      </w:r>
      <w:r>
        <w:rPr>
          <w:rFonts w:ascii="Verdana" w:hAnsi="Verdana"/>
          <w:color w:val="000000"/>
          <w:sz w:val="18"/>
          <w:szCs w:val="18"/>
        </w:rPr>
        <w:t>», «Учет затрат,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бюджетирование в отдельных отраслях производственной сферы» со студентами Камского государственного политехнического института и Института экономики, управления и права, обучающимися по специальности 060500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в системе подготовки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Института профессиональных бухгалтеров 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России, а также применяются при осуществлении управленческого консалтинга на предприятиях республики Татарстан.</w:t>
      </w:r>
    </w:p>
    <w:p w14:paraId="2418D7D7" w14:textId="77777777" w:rsidR="00E167A3" w:rsidRDefault="00E167A3" w:rsidP="00E167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исследований. По теме диссертации опубликовано 66 работ общим объемом 54 пл., из них авторских 53 пл. В числе публикаций 2 монографии, учебное пособие, 25 научно-исследовательских статей, тезисы докладов и выступлений.</w:t>
      </w:r>
    </w:p>
    <w:p w14:paraId="681D1A36" w14:textId="77777777" w:rsidR="00E167A3" w:rsidRDefault="00E167A3" w:rsidP="00E167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Диссертация состоит из введения, пяти глав, заключения, библиографического списка использованной литературы. Работа изложена на 365 стр., содержит 21 рисунок, 5 таблиц и 56 приложений.</w:t>
      </w:r>
    </w:p>
    <w:p w14:paraId="3F8371EB" w14:textId="77777777" w:rsidR="00E167A3" w:rsidRDefault="00E167A3" w:rsidP="00E167A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Ермакова, Наталья Анатольевна</w:t>
      </w:r>
    </w:p>
    <w:p w14:paraId="30B61838" w14:textId="77777777" w:rsidR="00E167A3" w:rsidRDefault="00E167A3" w:rsidP="00E167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выводы, предложения и рекомендации диссертанта можно обобщить следующим образом.</w:t>
      </w:r>
    </w:p>
    <w:p w14:paraId="54CBD9A2"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области разработки концептуальных основ формирования экономического пространства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2B690C05"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Выдвинута гипотеза о наличии взаимосвязи информационных ресурсов управленческого учета с информационными ресурсами единого информационного пространства - важнейшего компонента информационного общества, движение к которому каждой страны, в том числе и России, предопределено своим путем, детерминированным социально-экономическими и культурными особенностями. В рамках данной гипотезы установлена логическая связь информационных ресурсов управленческого учета с информационными ресурсами информационно-экономического пространства (составной части единого информационного пространства), которое создается на базе качественно-релевантной экономической (в том числе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Fonts w:ascii="Verdana" w:hAnsi="Verdana"/>
          <w:color w:val="000000"/>
          <w:sz w:val="18"/>
          <w:szCs w:val="18"/>
        </w:rPr>
        <w:t>) информации, связывающей микро- и</w:t>
      </w:r>
      <w:r>
        <w:rPr>
          <w:rStyle w:val="WW8Num2z0"/>
          <w:rFonts w:ascii="Verdana" w:hAnsi="Verdana"/>
          <w:color w:val="000000"/>
          <w:sz w:val="18"/>
          <w:szCs w:val="18"/>
        </w:rPr>
        <w:t> </w:t>
      </w:r>
      <w:r>
        <w:rPr>
          <w:rStyle w:val="WW8Num3z0"/>
          <w:rFonts w:ascii="Verdana" w:hAnsi="Verdana"/>
          <w:color w:val="4682B4"/>
          <w:sz w:val="18"/>
          <w:szCs w:val="18"/>
        </w:rPr>
        <w:t>макроэкономические</w:t>
      </w:r>
      <w:r>
        <w:rPr>
          <w:rStyle w:val="WW8Num2z0"/>
          <w:rFonts w:ascii="Verdana" w:hAnsi="Verdana"/>
          <w:color w:val="000000"/>
          <w:sz w:val="18"/>
          <w:szCs w:val="18"/>
        </w:rPr>
        <w:t> </w:t>
      </w:r>
      <w:r>
        <w:rPr>
          <w:rFonts w:ascii="Verdana" w:hAnsi="Verdana"/>
          <w:color w:val="000000"/>
          <w:sz w:val="18"/>
          <w:szCs w:val="18"/>
        </w:rPr>
        <w:t>процессы глобальными сетями и унифицированными технологиями.</w:t>
      </w:r>
    </w:p>
    <w:p w14:paraId="77FEF26E"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Изучена структура информационно-экономического пространства, включающего информационные ресурсы и</w:t>
      </w:r>
      <w:r>
        <w:rPr>
          <w:rStyle w:val="WW8Num2z0"/>
          <w:rFonts w:ascii="Verdana" w:hAnsi="Verdana"/>
          <w:color w:val="000000"/>
          <w:sz w:val="18"/>
          <w:szCs w:val="18"/>
        </w:rPr>
        <w:t> </w:t>
      </w:r>
      <w:r>
        <w:rPr>
          <w:rStyle w:val="WW8Num3z0"/>
          <w:rFonts w:ascii="Verdana" w:hAnsi="Verdana"/>
          <w:color w:val="4682B4"/>
          <w:sz w:val="18"/>
          <w:szCs w:val="18"/>
        </w:rPr>
        <w:t>инфраструктуру</w:t>
      </w:r>
      <w:r>
        <w:rPr>
          <w:rStyle w:val="WW8Num2z0"/>
          <w:rFonts w:ascii="Verdana" w:hAnsi="Verdana"/>
          <w:color w:val="000000"/>
          <w:sz w:val="18"/>
          <w:szCs w:val="18"/>
        </w:rPr>
        <w:t> </w:t>
      </w:r>
      <w:r>
        <w:rPr>
          <w:rFonts w:ascii="Verdana" w:hAnsi="Verdana"/>
          <w:color w:val="000000"/>
          <w:sz w:val="18"/>
          <w:szCs w:val="18"/>
        </w:rPr>
        <w:t>в виде хозяйствующих субъектов и</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экономически значащей информации. Сделан вывод, что становление информационно-экономического пространства в России приводит к изменениям па макро- и</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Fonts w:ascii="Verdana" w:hAnsi="Verdana"/>
          <w:color w:val="000000"/>
          <w:sz w:val="18"/>
          <w:szCs w:val="18"/>
        </w:rPr>
        <w:t>, которые проявляются в трансформации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усилении информатизации внутренней среды, повышении значимости информации и превращения её в важнейший ресурс</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w:t>
      </w:r>
    </w:p>
    <w:p w14:paraId="0AA76545"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1.3. Исследован состав экономических информационных ресурсов с выделением</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информационных ресурсов, сфера практического использования которых всё более расширяется. Произведена кластеризация учетных информационных ресурсов по пространственным осям (уровням</w:t>
      </w:r>
      <w:r>
        <w:rPr>
          <w:rStyle w:val="WW8Num2z0"/>
          <w:rFonts w:ascii="Verdana" w:hAnsi="Verdana"/>
          <w:color w:val="000000"/>
          <w:sz w:val="18"/>
          <w:szCs w:val="18"/>
        </w:rPr>
        <w:t> </w:t>
      </w:r>
      <w:r>
        <w:rPr>
          <w:rStyle w:val="WW8Num3z0"/>
          <w:rFonts w:ascii="Verdana" w:hAnsi="Verdana"/>
          <w:color w:val="4682B4"/>
          <w:sz w:val="18"/>
          <w:szCs w:val="18"/>
        </w:rPr>
        <w:t>прогнозное</w:t>
      </w:r>
      <w:r>
        <w:rPr>
          <w:rFonts w:ascii="Verdana" w:hAnsi="Verdana"/>
          <w:color w:val="000000"/>
          <w:sz w:val="18"/>
          <w:szCs w:val="18"/>
        </w:rPr>
        <w:t>™, достоверности, открытости) и проведено сравнение качественных характеристик. Сформулирован вывод о нецелесообразности выделения</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пространства в качестве отдельного пространственного</w:t>
      </w:r>
      <w:r>
        <w:rPr>
          <w:rStyle w:val="WW8Num2z0"/>
          <w:rFonts w:ascii="Verdana" w:hAnsi="Verdana"/>
          <w:color w:val="000000"/>
          <w:sz w:val="18"/>
          <w:szCs w:val="18"/>
        </w:rPr>
        <w:t> </w:t>
      </w:r>
      <w:r>
        <w:rPr>
          <w:rStyle w:val="WW8Num3z0"/>
          <w:rFonts w:ascii="Verdana" w:hAnsi="Verdana"/>
          <w:color w:val="4682B4"/>
          <w:sz w:val="18"/>
          <w:szCs w:val="18"/>
        </w:rPr>
        <w:t>сегмента</w:t>
      </w:r>
      <w:r>
        <w:rPr>
          <w:rStyle w:val="WW8Num2z0"/>
          <w:rFonts w:ascii="Verdana" w:hAnsi="Verdana"/>
          <w:color w:val="000000"/>
          <w:sz w:val="18"/>
          <w:szCs w:val="18"/>
        </w:rPr>
        <w:t> </w:t>
      </w:r>
      <w:r>
        <w:rPr>
          <w:rFonts w:ascii="Verdana" w:hAnsi="Verdana"/>
          <w:color w:val="000000"/>
          <w:sz w:val="18"/>
          <w:szCs w:val="18"/>
        </w:rPr>
        <w:t>для изучения и исследования из-за неоднородности информационных ресурсов и необходимости рассмотрения информационного пространства финансового, налогового и управленческого учета в качестве отдельных</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информационно-экономического пространства.</w:t>
      </w:r>
    </w:p>
    <w:p w14:paraId="52E4AC8E"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Представлена концепция информационно-экономического (в дальнейшем, экономического) пространства управленческого учета, разработанная на базе существующей концепции информационного пространства финансового учета. В общем виде, экономическое пространство управленческого учета определено как совокупность информационных ресурсов, образованных на основе применения теории и методологии управленческого учета, поддерживаемых объектами информационной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и обеспечивающих стратегические и тактические задачи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по созданию конкурентных преимуществ организации. Базовую основу составляет экономическая информация, идентифицируемая</w:t>
      </w:r>
      <w:r>
        <w:rPr>
          <w:rStyle w:val="WW8Num2z0"/>
          <w:rFonts w:ascii="Verdana" w:hAnsi="Verdana"/>
          <w:color w:val="000000"/>
          <w:sz w:val="18"/>
          <w:szCs w:val="18"/>
        </w:rPr>
        <w:t> </w:t>
      </w:r>
      <w:r>
        <w:rPr>
          <w:rStyle w:val="WW8Num3z0"/>
          <w:rFonts w:ascii="Verdana" w:hAnsi="Verdana"/>
          <w:color w:val="4682B4"/>
          <w:sz w:val="18"/>
          <w:szCs w:val="18"/>
        </w:rPr>
        <w:t>учетным</w:t>
      </w:r>
      <w:r>
        <w:rPr>
          <w:rStyle w:val="WW8Num2z0"/>
          <w:rFonts w:ascii="Verdana" w:hAnsi="Verdana"/>
          <w:color w:val="000000"/>
          <w:sz w:val="18"/>
          <w:szCs w:val="18"/>
        </w:rPr>
        <w:t> </w:t>
      </w:r>
      <w:r>
        <w:rPr>
          <w:rFonts w:ascii="Verdana" w:hAnsi="Verdana"/>
          <w:color w:val="000000"/>
          <w:sz w:val="18"/>
          <w:szCs w:val="18"/>
        </w:rPr>
        <w:t>способом (системным и внесистемным) и виеучетными методами, включая профессиональные оценочные суждения, результаты опросов,</w:t>
      </w:r>
      <w:r>
        <w:rPr>
          <w:rStyle w:val="WW8Num2z0"/>
          <w:rFonts w:ascii="Verdana" w:hAnsi="Verdana"/>
          <w:color w:val="000000"/>
          <w:sz w:val="18"/>
          <w:szCs w:val="18"/>
        </w:rPr>
        <w:t> </w:t>
      </w:r>
      <w:r>
        <w:rPr>
          <w:rStyle w:val="WW8Num3z0"/>
          <w:rFonts w:ascii="Verdana" w:hAnsi="Verdana"/>
          <w:color w:val="4682B4"/>
          <w:sz w:val="18"/>
          <w:szCs w:val="18"/>
        </w:rPr>
        <w:t>маркетинговых</w:t>
      </w:r>
      <w:r>
        <w:rPr>
          <w:rStyle w:val="WW8Num2z0"/>
          <w:rFonts w:ascii="Verdana" w:hAnsi="Verdana"/>
          <w:color w:val="000000"/>
          <w:sz w:val="18"/>
          <w:szCs w:val="18"/>
        </w:rPr>
        <w:t> </w:t>
      </w:r>
      <w:r>
        <w:rPr>
          <w:rFonts w:ascii="Verdana" w:hAnsi="Verdana"/>
          <w:color w:val="000000"/>
          <w:sz w:val="18"/>
          <w:szCs w:val="18"/>
        </w:rPr>
        <w:t>исследований и т.д.</w:t>
      </w:r>
    </w:p>
    <w:p w14:paraId="29BCAF09"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Сформулирована цель создания экономического пространства управленческого учета - оказание информационной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пользователям и удовлетворение их интересов в получении информации для принятия решений, направленных, в конечном итоге, на обеспечение устойчивой</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хозяйствующих субъектов. Выявлены основные принципы и свойства, имеющие специфические и общие черты, характерные для многих информационных пространств. Установлено, что выделенные свойства предъявляют определенные требования по созданию адекватной системы информационного обеспечения, расширения, вариативности, оперативной перенастройке конфигурации информации и используемым технологиям управленческого учета.</w:t>
      </w:r>
    </w:p>
    <w:p w14:paraId="4693B1E1"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Проведена</w:t>
      </w:r>
      <w:r>
        <w:rPr>
          <w:rStyle w:val="WW8Num2z0"/>
          <w:rFonts w:ascii="Verdana" w:hAnsi="Verdana"/>
          <w:color w:val="000000"/>
          <w:sz w:val="18"/>
          <w:szCs w:val="18"/>
        </w:rPr>
        <w:t> </w:t>
      </w:r>
      <w:r>
        <w:rPr>
          <w:rStyle w:val="WW8Num3z0"/>
          <w:rFonts w:ascii="Verdana" w:hAnsi="Verdana"/>
          <w:color w:val="4682B4"/>
          <w:sz w:val="18"/>
          <w:szCs w:val="18"/>
        </w:rPr>
        <w:t>структуризация</w:t>
      </w:r>
      <w:r>
        <w:rPr>
          <w:rStyle w:val="WW8Num2z0"/>
          <w:rFonts w:ascii="Verdana" w:hAnsi="Verdana"/>
          <w:color w:val="000000"/>
          <w:sz w:val="18"/>
          <w:szCs w:val="18"/>
        </w:rPr>
        <w:t> </w:t>
      </w:r>
      <w:r>
        <w:rPr>
          <w:rFonts w:ascii="Verdana" w:hAnsi="Verdana"/>
          <w:color w:val="000000"/>
          <w:sz w:val="18"/>
          <w:szCs w:val="18"/>
        </w:rPr>
        <w:t>информационных ресурсов экономического пространства управленческого учета и выделены его информационные компоненты: знания в области управленческого учета; управляющая (регулирующая) информация, сформированная исходя из выбранной управленческой стратегии и тактики, концептуальных основ и раскрываемая в стандартах управленческого учета, методических документах 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предприятия; информация об объектах предметной области;</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отчетность с соответствующими качественными характеристиками, в том числе с «</w:t>
      </w:r>
      <w:r>
        <w:rPr>
          <w:rStyle w:val="WW8Num3z0"/>
          <w:rFonts w:ascii="Verdana" w:hAnsi="Verdana"/>
          <w:color w:val="4682B4"/>
          <w:sz w:val="18"/>
          <w:szCs w:val="18"/>
        </w:rPr>
        <w:t>опережающей</w:t>
      </w:r>
      <w:r>
        <w:rPr>
          <w:rFonts w:ascii="Verdana" w:hAnsi="Verdana"/>
          <w:color w:val="000000"/>
          <w:sz w:val="18"/>
          <w:szCs w:val="18"/>
        </w:rPr>
        <w:t>» базой данных,</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Fonts w:ascii="Verdana" w:hAnsi="Verdana"/>
          <w:color w:val="000000"/>
          <w:sz w:val="18"/>
          <w:szCs w:val="18"/>
        </w:rPr>
        <w:t>, релевантной информацией, а также отклонениями -</w:t>
      </w:r>
      <w:r>
        <w:rPr>
          <w:rStyle w:val="WW8Num2z0"/>
          <w:rFonts w:ascii="Verdana" w:hAnsi="Verdana"/>
          <w:color w:val="000000"/>
          <w:sz w:val="18"/>
          <w:szCs w:val="18"/>
        </w:rPr>
        <w:t> </w:t>
      </w:r>
      <w:r>
        <w:rPr>
          <w:rStyle w:val="WW8Num3z0"/>
          <w:rFonts w:ascii="Verdana" w:hAnsi="Verdana"/>
          <w:color w:val="4682B4"/>
          <w:sz w:val="18"/>
          <w:szCs w:val="18"/>
        </w:rPr>
        <w:t>индикаторами</w:t>
      </w:r>
      <w:r>
        <w:rPr>
          <w:rStyle w:val="WW8Num2z0"/>
          <w:rFonts w:ascii="Verdana" w:hAnsi="Verdana"/>
          <w:color w:val="000000"/>
          <w:sz w:val="18"/>
          <w:szCs w:val="18"/>
        </w:rPr>
        <w:t> </w:t>
      </w:r>
      <w:r>
        <w:rPr>
          <w:rFonts w:ascii="Verdana" w:hAnsi="Verdana"/>
          <w:color w:val="000000"/>
          <w:sz w:val="18"/>
          <w:szCs w:val="18"/>
        </w:rPr>
        <w:t>расхождений от заданных значений. Дана характеристика выделенных</w:t>
      </w:r>
      <w:r>
        <w:rPr>
          <w:rStyle w:val="WW8Num2z0"/>
          <w:rFonts w:ascii="Verdana" w:hAnsi="Verdana"/>
          <w:color w:val="000000"/>
          <w:sz w:val="18"/>
          <w:szCs w:val="18"/>
        </w:rPr>
        <w:t> </w:t>
      </w:r>
      <w:r>
        <w:rPr>
          <w:rStyle w:val="WW8Num3z0"/>
          <w:rFonts w:ascii="Verdana" w:hAnsi="Verdana"/>
          <w:color w:val="4682B4"/>
          <w:sz w:val="18"/>
          <w:szCs w:val="18"/>
        </w:rPr>
        <w:t>секторов</w:t>
      </w:r>
      <w:r>
        <w:rPr>
          <w:rStyle w:val="WW8Num2z0"/>
          <w:rFonts w:ascii="Verdana" w:hAnsi="Verdana"/>
          <w:color w:val="000000"/>
          <w:sz w:val="18"/>
          <w:szCs w:val="18"/>
        </w:rPr>
        <w:t> </w:t>
      </w:r>
      <w:r>
        <w:rPr>
          <w:rFonts w:ascii="Verdana" w:hAnsi="Verdana"/>
          <w:color w:val="000000"/>
          <w:sz w:val="18"/>
          <w:szCs w:val="18"/>
        </w:rPr>
        <w:t>информационных ресурсов и выявлены проблемы их формирования в отечественной практике.</w:t>
      </w:r>
    </w:p>
    <w:p w14:paraId="2B1BD4C3"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1.7. Выделены субъекты, генерирующие информацию каждого пространственного элемента, и объекты пространственной инфраструктуры, включающие</w:t>
      </w:r>
      <w:r>
        <w:rPr>
          <w:rStyle w:val="WW8Num2z0"/>
          <w:rFonts w:ascii="Verdana" w:hAnsi="Verdana"/>
          <w:color w:val="000000"/>
          <w:sz w:val="18"/>
          <w:szCs w:val="18"/>
        </w:rPr>
        <w:t> </w:t>
      </w:r>
      <w:r>
        <w:rPr>
          <w:rStyle w:val="WW8Num3z0"/>
          <w:rFonts w:ascii="Verdana" w:hAnsi="Verdana"/>
          <w:color w:val="4682B4"/>
          <w:sz w:val="18"/>
          <w:szCs w:val="18"/>
        </w:rPr>
        <w:t>организационный</w:t>
      </w:r>
      <w:r>
        <w:rPr>
          <w:rStyle w:val="WW8Num2z0"/>
          <w:rFonts w:ascii="Verdana" w:hAnsi="Verdana"/>
          <w:color w:val="000000"/>
          <w:sz w:val="18"/>
          <w:szCs w:val="18"/>
        </w:rPr>
        <w:t> </w:t>
      </w:r>
      <w:r>
        <w:rPr>
          <w:rFonts w:ascii="Verdana" w:hAnsi="Verdana"/>
          <w:color w:val="000000"/>
          <w:sz w:val="18"/>
          <w:szCs w:val="18"/>
        </w:rPr>
        <w:t>блок и систему обработки данных в виде информационного, программного, технического, правового и лингвистического обеспечения. Обоснована необходимость использования современных средств информационного обеспечения динамического анализа многомерного пространства, например, технологии типа OLAP, позволяющей получать и обрабатывать показатели в различных ракурсах и формировать полноценное представление пользователя о деятельности предприятия на основании</w:t>
      </w:r>
      <w:r>
        <w:rPr>
          <w:rStyle w:val="WW8Num2z0"/>
          <w:rFonts w:ascii="Verdana" w:hAnsi="Verdana"/>
          <w:color w:val="000000"/>
          <w:sz w:val="18"/>
          <w:szCs w:val="18"/>
        </w:rPr>
        <w:t> </w:t>
      </w:r>
      <w:r>
        <w:rPr>
          <w:rStyle w:val="WW8Num3z0"/>
          <w:rFonts w:ascii="Verdana" w:hAnsi="Verdana"/>
          <w:color w:val="4682B4"/>
          <w:sz w:val="18"/>
          <w:szCs w:val="18"/>
        </w:rPr>
        <w:t>консолидированных</w:t>
      </w:r>
      <w:r>
        <w:rPr>
          <w:rStyle w:val="WW8Num2z0"/>
          <w:rFonts w:ascii="Verdana" w:hAnsi="Verdana"/>
          <w:color w:val="000000"/>
          <w:sz w:val="18"/>
          <w:szCs w:val="18"/>
        </w:rPr>
        <w:t> </w:t>
      </w:r>
      <w:r>
        <w:rPr>
          <w:rFonts w:ascii="Verdana" w:hAnsi="Verdana"/>
          <w:color w:val="000000"/>
          <w:sz w:val="18"/>
          <w:szCs w:val="18"/>
        </w:rPr>
        <w:t>данных.</w:t>
      </w:r>
    </w:p>
    <w:p w14:paraId="65BE1661"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1.8. Выявлен состав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потребителей информации управленческого учета, их влияние на формирование информационных ресурсов и уровень развития западного и отечественного управленческого учета. Обоснована зависимость расширения секторов информационных ресурсов, их содержание и качественный уровень от</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 xml:space="preserve">спроса и роста числа пользователей информации управленческого учета. Сделан вывод, что доступность информационных ресурсов определенного сегмента экономического пространства управленческого </w:t>
      </w:r>
      <w:r>
        <w:rPr>
          <w:rFonts w:ascii="Verdana" w:hAnsi="Verdana"/>
          <w:color w:val="000000"/>
          <w:sz w:val="18"/>
          <w:szCs w:val="18"/>
        </w:rPr>
        <w:lastRenderedPageBreak/>
        <w:t>учета в современных условиях делает число пользователей информации практически неограниченным, стимулируя его расширение и качественное наполнение.</w:t>
      </w:r>
    </w:p>
    <w:p w14:paraId="486D6366" w14:textId="77777777" w:rsidR="00E167A3" w:rsidRDefault="00E167A3" w:rsidP="00E167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В области моделирования экономического пространства управленческого учета:</w:t>
      </w:r>
    </w:p>
    <w:p w14:paraId="278B29EE"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2.1. Выстроена иерархическая взаимосвязь информационных ресурсов, опираясь па постулаты теории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по отражению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и идеи информационно-пространственного моделирования учетного пространства. Синтезированная модель экономического пространства управленческого учета представлена в виде двух уровней информационных ресурсов (конструируемое и реконструируемое подпространства), включая блоки генерирования информации и её использования для принятия решений. Конструируемое подпространство формируют информационные ресурсы, отражающие (или способствующие отражению) факты хозяйственной жизнедеятельности организации, исходя из определенных учетных принципов, выбор которых предопределен</w:t>
      </w:r>
      <w:r>
        <w:rPr>
          <w:rStyle w:val="WW8Num2z0"/>
          <w:rFonts w:ascii="Verdana" w:hAnsi="Verdana"/>
          <w:color w:val="000000"/>
          <w:sz w:val="18"/>
          <w:szCs w:val="18"/>
        </w:rPr>
        <w:t> </w:t>
      </w:r>
      <w:r>
        <w:rPr>
          <w:rStyle w:val="WW8Num3z0"/>
          <w:rFonts w:ascii="Verdana" w:hAnsi="Verdana"/>
          <w:color w:val="4682B4"/>
          <w:sz w:val="18"/>
          <w:szCs w:val="18"/>
        </w:rPr>
        <w:t>управленческими</w:t>
      </w:r>
      <w:r>
        <w:rPr>
          <w:rStyle w:val="WW8Num2z0"/>
          <w:rFonts w:ascii="Verdana" w:hAnsi="Verdana"/>
          <w:color w:val="000000"/>
          <w:sz w:val="18"/>
          <w:szCs w:val="18"/>
        </w:rPr>
        <w:t> </w:t>
      </w:r>
      <w:r>
        <w:rPr>
          <w:rFonts w:ascii="Verdana" w:hAnsi="Verdana"/>
          <w:color w:val="000000"/>
          <w:sz w:val="18"/>
          <w:szCs w:val="18"/>
        </w:rPr>
        <w:t>задачами. Реконструируемое подпространство, вторичное по отношению к конструируемому, представлено в виде информационных ресурсов, воспринимаемых и интерпретируемых пользователями информации управленческого учета.</w:t>
      </w:r>
    </w:p>
    <w:p w14:paraId="20D45C31"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2.2. Исследована структура двух информационных подпространств, выделены общие структурные элементы и их отличительные особенности. Обосновано, что конструирование первичного подпространства управленческого учета должно начинаться не с момента совершения факта хозяйственной жизнедеятельности, а с осмысления будущих фактов и необходимости получения</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прогнозной и релевантной информации. Реконструированное подпространство создается на базе «</w:t>
      </w:r>
      <w:r>
        <w:rPr>
          <w:rStyle w:val="WW8Num3z0"/>
          <w:rFonts w:ascii="Verdana" w:hAnsi="Verdana"/>
          <w:color w:val="4682B4"/>
          <w:sz w:val="18"/>
          <w:szCs w:val="18"/>
        </w:rPr>
        <w:t>отраженной</w:t>
      </w:r>
      <w:r>
        <w:rPr>
          <w:rFonts w:ascii="Verdana" w:hAnsi="Verdana"/>
          <w:color w:val="000000"/>
          <w:sz w:val="18"/>
          <w:szCs w:val="18"/>
        </w:rPr>
        <w:t>» информации первичного подпространства в соответствии с законами восприятия информации, используя дополнительную информацию из других сфер экономического пространства.</w:t>
      </w:r>
    </w:p>
    <w:p w14:paraId="0DE17748" w14:textId="77777777" w:rsidR="00E167A3" w:rsidRDefault="00E167A3" w:rsidP="00E167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2.3. Изучены сложные, взаимообусловленные информационно-коммуникативные связи между двумя видами подпространств на вертикальном и горизонтальном уровнях, зависящие от групп пользователей и их интересов. Сделан вывод о недостижимости идеальной модели информационно-экономического пространства управленческого учета, предполагающей адекватность конструируемого и реконструируемого подпространств фактам хозяйственной жизнедеятельности, степень приближения к которой определяется качественным уровнем двух видов подпространств.</w:t>
      </w:r>
    </w:p>
    <w:p w14:paraId="1DA9B078"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2.4. Выявлены основные факторы, влияющие на качественный уровень информации управленческого учета (итог взаимодействия двух видов подпространств) для</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интересов различных пользователей по развитию знаний, совершенствованию инфраструктуры генерируемой информации об объектах учета, принятию и внедрению регулирующих стандартов и нормативно-методических документов</w:t>
      </w:r>
      <w:r>
        <w:rPr>
          <w:rStyle w:val="WW8Num2z0"/>
          <w:rFonts w:ascii="Verdana" w:hAnsi="Verdana"/>
          <w:color w:val="000000"/>
          <w:sz w:val="18"/>
          <w:szCs w:val="18"/>
        </w:rPr>
        <w:t> </w:t>
      </w:r>
      <w:r>
        <w:rPr>
          <w:rStyle w:val="WW8Num3z0"/>
          <w:rFonts w:ascii="Verdana" w:hAnsi="Verdana"/>
          <w:color w:val="4682B4"/>
          <w:sz w:val="18"/>
          <w:szCs w:val="18"/>
        </w:rPr>
        <w:t>макроэкономического</w:t>
      </w:r>
      <w:r>
        <w:rPr>
          <w:rStyle w:val="WW8Num2z0"/>
          <w:rFonts w:ascii="Verdana" w:hAnsi="Verdana"/>
          <w:color w:val="000000"/>
          <w:sz w:val="18"/>
          <w:szCs w:val="18"/>
        </w:rPr>
        <w:t> </w:t>
      </w:r>
      <w:r>
        <w:rPr>
          <w:rFonts w:ascii="Verdana" w:hAnsi="Verdana"/>
          <w:color w:val="000000"/>
          <w:sz w:val="18"/>
          <w:szCs w:val="18"/>
        </w:rPr>
        <w:t>уровня, методических разработок для конкретного предприятия, а также улучшению финансово-хозяйственной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и обеспечению его конкурентоспособности в</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и долгосрочной перспективе.</w:t>
      </w:r>
    </w:p>
    <w:p w14:paraId="11E39EA0"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2.5. Определено, что информационное поле в информационном пространстве представляет собой упорядоченную совокупность информационных ресурсов. Установлено, что формирование поля учетной информации в экономическом пространстве управленческого учета происходит в рамках определенной информационной системы. Выдвинута гипотеза о том, что пространственная модель расширяет традиционное представление управленческого учета согласно общепринятому подходу к изучению «-мерного пространства, предусматривающего возможность создания разнообразных систем из п - «</w:t>
      </w:r>
      <w:r>
        <w:rPr>
          <w:rStyle w:val="WW8Num3z0"/>
          <w:rFonts w:ascii="Verdana" w:hAnsi="Verdana"/>
          <w:color w:val="4682B4"/>
          <w:sz w:val="18"/>
          <w:szCs w:val="18"/>
        </w:rPr>
        <w:t>точек</w:t>
      </w:r>
      <w:r>
        <w:rPr>
          <w:rFonts w:ascii="Verdana" w:hAnsi="Verdana"/>
          <w:color w:val="000000"/>
          <w:sz w:val="18"/>
          <w:szCs w:val="18"/>
        </w:rPr>
        <w:t>» данного пространства.</w:t>
      </w:r>
    </w:p>
    <w:p w14:paraId="644907FC" w14:textId="77777777" w:rsidR="00E167A3" w:rsidRDefault="00E167A3" w:rsidP="00E167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В области изучения информационной системы управленческого учета и составляющих ее модульных подсистем:</w:t>
      </w:r>
    </w:p>
    <w:p w14:paraId="60C440A9"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3.1. Уточнено понятие информационной системы управленческого учета как системы, обеспечивающей идентификацию, измерение, обработку и передачу информации пользователям для выработки профессиональных суждений и принятия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 xml:space="preserve">решений. Исследованы основные признаки информационной системы управленческого учета (цели, структура и ограничения системы; функции системы и каждого элемента; вход и выход каждого элемента и системы в целом). Обоснован вывод, что основные свойства системы (делимость и целостность) </w:t>
      </w:r>
      <w:r>
        <w:rPr>
          <w:rFonts w:ascii="Verdana" w:hAnsi="Verdana"/>
          <w:color w:val="000000"/>
          <w:sz w:val="18"/>
          <w:szCs w:val="18"/>
        </w:rPr>
        <w:lastRenderedPageBreak/>
        <w:t>применительно к системе управленческого учета проявляются в принципе модульности, согласно которому информационная система управленческого учета представляется в виде совокупности отдельных подсистем (самостоятельно используемых систем) или</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определенных учетно-информационных модулей.</w:t>
      </w:r>
    </w:p>
    <w:p w14:paraId="63F185BC"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3.2. Определено, что по своему построению современная информационная система управленческого учета представляет собой систему</w:t>
      </w:r>
      <w:r>
        <w:rPr>
          <w:rStyle w:val="WW8Num2z0"/>
          <w:rFonts w:ascii="Verdana" w:hAnsi="Verdana"/>
          <w:color w:val="000000"/>
          <w:sz w:val="18"/>
          <w:szCs w:val="18"/>
        </w:rPr>
        <w:t> </w:t>
      </w:r>
      <w:r>
        <w:rPr>
          <w:rStyle w:val="WW8Num3z0"/>
          <w:rFonts w:ascii="Verdana" w:hAnsi="Verdana"/>
          <w:color w:val="4682B4"/>
          <w:sz w:val="18"/>
          <w:szCs w:val="18"/>
        </w:rPr>
        <w:t>синергетического</w:t>
      </w:r>
      <w:r>
        <w:rPr>
          <w:rStyle w:val="WW8Num2z0"/>
          <w:rFonts w:ascii="Verdana" w:hAnsi="Verdana"/>
          <w:color w:val="000000"/>
          <w:sz w:val="18"/>
          <w:szCs w:val="18"/>
        </w:rPr>
        <w:t> </w:t>
      </w:r>
      <w:r>
        <w:rPr>
          <w:rFonts w:ascii="Verdana" w:hAnsi="Verdana"/>
          <w:color w:val="000000"/>
          <w:sz w:val="18"/>
          <w:szCs w:val="18"/>
        </w:rPr>
        <w:t>типа, сочетающую взаимосвязь, разнообразие статических элементов, их динамическое взаимодействие, непрерывное развитие и совершенствование. Выделены основные элементы системы: объекты; методы прогноза, учета и анализа; форма учетной системы и разработаны классификационные критерии для группировки разнообразных методов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Fonts w:ascii="Verdana" w:hAnsi="Verdana"/>
          <w:color w:val="000000"/>
          <w:sz w:val="18"/>
          <w:szCs w:val="18"/>
        </w:rPr>
        <w:t>, используемые в системах управленческого учета. Для классификации методов учета затрат: время возникновения, полнота включения (полная стоимость, «</w:t>
      </w:r>
      <w:r>
        <w:rPr>
          <w:rStyle w:val="WW8Num3z0"/>
          <w:rFonts w:ascii="Verdana" w:hAnsi="Verdana"/>
          <w:color w:val="4682B4"/>
          <w:sz w:val="18"/>
          <w:szCs w:val="18"/>
        </w:rPr>
        <w:t>неполная</w:t>
      </w:r>
      <w:r>
        <w:rPr>
          <w:rFonts w:ascii="Verdana" w:hAnsi="Verdana"/>
          <w:color w:val="000000"/>
          <w:sz w:val="18"/>
          <w:szCs w:val="18"/>
        </w:rPr>
        <w:t>» стоимость), отношение к производственному процессу (</w:t>
      </w:r>
      <w:r>
        <w:rPr>
          <w:rStyle w:val="WW8Num3z0"/>
          <w:rFonts w:ascii="Verdana" w:hAnsi="Verdana"/>
          <w:color w:val="4682B4"/>
          <w:sz w:val="18"/>
          <w:szCs w:val="18"/>
        </w:rPr>
        <w:t>позаказный</w:t>
      </w:r>
      <w:r>
        <w:rPr>
          <w:rFonts w:ascii="Verdana" w:hAnsi="Verdana"/>
          <w:color w:val="000000"/>
          <w:sz w:val="18"/>
          <w:szCs w:val="18"/>
        </w:rPr>
        <w:t>, попередельный метод в виде</w:t>
      </w:r>
      <w:r>
        <w:rPr>
          <w:rStyle w:val="WW8Num2z0"/>
          <w:rFonts w:ascii="Verdana" w:hAnsi="Verdana"/>
          <w:color w:val="000000"/>
          <w:sz w:val="18"/>
          <w:szCs w:val="18"/>
        </w:rPr>
        <w:t> </w:t>
      </w:r>
      <w:r>
        <w:rPr>
          <w:rStyle w:val="WW8Num3z0"/>
          <w:rFonts w:ascii="Verdana" w:hAnsi="Verdana"/>
          <w:color w:val="4682B4"/>
          <w:sz w:val="18"/>
          <w:szCs w:val="18"/>
        </w:rPr>
        <w:t>полуфабрикатного</w:t>
      </w:r>
      <w:r>
        <w:rPr>
          <w:rStyle w:val="WW8Num2z0"/>
          <w:rFonts w:ascii="Verdana" w:hAnsi="Verdana"/>
          <w:color w:val="000000"/>
          <w:sz w:val="18"/>
          <w:szCs w:val="18"/>
        </w:rPr>
        <w:t> </w:t>
      </w:r>
      <w:r>
        <w:rPr>
          <w:rFonts w:ascii="Verdana" w:hAnsi="Verdana"/>
          <w:color w:val="000000"/>
          <w:sz w:val="18"/>
          <w:szCs w:val="18"/>
        </w:rPr>
        <w:t>и бесполуфабрикатного варианта); влияние изменения цен; для классификации методов калькулирования: полнота учитываемых затрат, время возникновения затрат, особенности объектов калькулирования, предопределенные организацией производственного процесса или видом</w:t>
      </w:r>
      <w:r>
        <w:rPr>
          <w:rStyle w:val="WW8Num2z0"/>
          <w:rFonts w:ascii="Verdana" w:hAnsi="Verdana"/>
          <w:color w:val="000000"/>
          <w:sz w:val="18"/>
          <w:szCs w:val="18"/>
        </w:rPr>
        <w:t> </w:t>
      </w:r>
      <w:r>
        <w:rPr>
          <w:rStyle w:val="WW8Num3z0"/>
          <w:rFonts w:ascii="Verdana" w:hAnsi="Verdana"/>
          <w:color w:val="4682B4"/>
          <w:sz w:val="18"/>
          <w:szCs w:val="18"/>
        </w:rPr>
        <w:t>калькуляционных</w:t>
      </w:r>
      <w:r>
        <w:rPr>
          <w:rStyle w:val="WW8Num2z0"/>
          <w:rFonts w:ascii="Verdana" w:hAnsi="Verdana"/>
          <w:color w:val="000000"/>
          <w:sz w:val="18"/>
          <w:szCs w:val="18"/>
        </w:rPr>
        <w:t> </w:t>
      </w:r>
      <w:r>
        <w:rPr>
          <w:rFonts w:ascii="Verdana" w:hAnsi="Verdana"/>
          <w:color w:val="000000"/>
          <w:sz w:val="18"/>
          <w:szCs w:val="18"/>
        </w:rPr>
        <w:t>единиц.</w:t>
      </w:r>
    </w:p>
    <w:p w14:paraId="43A45E2E"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3.3. Сделан вывод, что комбинация выделенных методов, объектов учета и форм учетной системы позволяет создавать многочисленные инварианты систем управленческого учета применительно к</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запросам. Разработаны признаки классификации информационных систем управленческого учета: базовые элементы спстехМы, целевые установки пользователей, вариативность</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использования систем. Многообразие информационных систем предъявляет особые требования к организационно-информационному обеспечению процесса генерирования информации управленческого учета: гибкость, универсальность, позволяющая обеспечивать параллельное и одновременное функционирование нескольких модульных информационных систем.</w:t>
      </w:r>
    </w:p>
    <w:p w14:paraId="13BDDF3C"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3.4. Установлено, что в зависимости от базовых компонентов, системы группируются по объектному, методическому и</w:t>
      </w:r>
      <w:r>
        <w:rPr>
          <w:rStyle w:val="WW8Num2z0"/>
          <w:rFonts w:ascii="Verdana" w:hAnsi="Verdana"/>
          <w:color w:val="000000"/>
          <w:sz w:val="18"/>
          <w:szCs w:val="18"/>
        </w:rPr>
        <w:t> </w:t>
      </w:r>
      <w:r>
        <w:rPr>
          <w:rStyle w:val="WW8Num3z0"/>
          <w:rFonts w:ascii="Verdana" w:hAnsi="Verdana"/>
          <w:color w:val="4682B4"/>
          <w:sz w:val="18"/>
          <w:szCs w:val="18"/>
        </w:rPr>
        <w:t>организационному</w:t>
      </w:r>
      <w:r>
        <w:rPr>
          <w:rStyle w:val="WW8Num2z0"/>
          <w:rFonts w:ascii="Verdana" w:hAnsi="Verdana"/>
          <w:color w:val="000000"/>
          <w:sz w:val="18"/>
          <w:szCs w:val="18"/>
        </w:rPr>
        <w:t> </w:t>
      </w:r>
      <w:r>
        <w:rPr>
          <w:rFonts w:ascii="Verdana" w:hAnsi="Verdana"/>
          <w:color w:val="000000"/>
          <w:sz w:val="18"/>
          <w:szCs w:val="18"/>
        </w:rPr>
        <w:t>принципу. Объекты в виде разновидностей затрат, мест их формирования и носителей являются базой создания производственного учета, центры ответственности - основные компоненты системы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в отдельности, носители затрат формируют систему</w:t>
      </w:r>
      <w:r>
        <w:rPr>
          <w:rStyle w:val="WW8Num2z0"/>
          <w:rFonts w:ascii="Verdana" w:hAnsi="Verdana"/>
          <w:color w:val="000000"/>
          <w:sz w:val="18"/>
          <w:szCs w:val="18"/>
        </w:rPr>
        <w:t> </w:t>
      </w:r>
      <w:r>
        <w:rPr>
          <w:rStyle w:val="WW8Num3z0"/>
          <w:rFonts w:ascii="Verdana" w:hAnsi="Verdana"/>
          <w:color w:val="4682B4"/>
          <w:sz w:val="18"/>
          <w:szCs w:val="18"/>
        </w:rPr>
        <w:t>калькуляционного</w:t>
      </w:r>
      <w:r>
        <w:rPr>
          <w:rStyle w:val="WW8Num2z0"/>
          <w:rFonts w:ascii="Verdana" w:hAnsi="Verdana"/>
          <w:color w:val="000000"/>
          <w:sz w:val="18"/>
          <w:szCs w:val="18"/>
        </w:rPr>
        <w:t> </w:t>
      </w:r>
      <w:r>
        <w:rPr>
          <w:rFonts w:ascii="Verdana" w:hAnsi="Verdana"/>
          <w:color w:val="000000"/>
          <w:sz w:val="18"/>
          <w:szCs w:val="18"/>
        </w:rPr>
        <w:t>учета; применяемые методы порождают соответствующие подсистемы: «стандарт-костинг», «директ-костинг»,</w:t>
      </w:r>
      <w:r>
        <w:rPr>
          <w:rStyle w:val="WW8Num2z0"/>
          <w:rFonts w:ascii="Verdana" w:hAnsi="Verdana"/>
          <w:color w:val="000000"/>
          <w:sz w:val="18"/>
          <w:szCs w:val="18"/>
        </w:rPr>
        <w:t> </w:t>
      </w:r>
      <w:r>
        <w:rPr>
          <w:rStyle w:val="WW8Num3z0"/>
          <w:rFonts w:ascii="Verdana" w:hAnsi="Verdana"/>
          <w:color w:val="4682B4"/>
          <w:sz w:val="18"/>
          <w:szCs w:val="18"/>
        </w:rPr>
        <w:t>ЛВС</w:t>
      </w:r>
      <w:r>
        <w:rPr>
          <w:rStyle w:val="WW8Num2z0"/>
          <w:rFonts w:ascii="Verdana" w:hAnsi="Verdana"/>
          <w:color w:val="000000"/>
          <w:sz w:val="18"/>
          <w:szCs w:val="18"/>
        </w:rPr>
        <w:t> </w:t>
      </w:r>
      <w:r>
        <w:rPr>
          <w:rFonts w:ascii="Verdana" w:hAnsi="Verdana"/>
          <w:color w:val="000000"/>
          <w:sz w:val="18"/>
          <w:szCs w:val="18"/>
        </w:rPr>
        <w:t>- система. Разнообразные формы учета обусловлены различием взаимосвязи с системой финансового учета (автономная и</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Fonts w:ascii="Verdana" w:hAnsi="Verdana"/>
          <w:color w:val="000000"/>
          <w:sz w:val="18"/>
          <w:szCs w:val="18"/>
        </w:rPr>
        <w:t>) и разными методами регистрации информации: с использованием общих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и специальных управленческих счетов, а также таблично-матричных регистров, которые в отечественной практике учета развиваются в обоих направлениях.</w:t>
      </w:r>
    </w:p>
    <w:p w14:paraId="7629B013"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3.5. Определено, что в зависимости от</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запросов пользователей управленческой информации, все информационные системы группируются по отношению к временным целям руководства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и текущий управленческий учет) и задачам менеджмента: контроля и анализа (контрольно-информационные системы и системы аналитического управленческого учета). Признак вариативности использования (контроля или анализа, учета затрат или калькулирования и т.д.) позволяет группировать</w:t>
      </w:r>
      <w:r>
        <w:rPr>
          <w:rStyle w:val="WW8Num2z0"/>
          <w:rFonts w:ascii="Verdana" w:hAnsi="Verdana"/>
          <w:color w:val="000000"/>
          <w:sz w:val="18"/>
          <w:szCs w:val="18"/>
        </w:rPr>
        <w:t> </w:t>
      </w:r>
      <w:r>
        <w:rPr>
          <w:rStyle w:val="WW8Num3z0"/>
          <w:rFonts w:ascii="Verdana" w:hAnsi="Verdana"/>
          <w:color w:val="4682B4"/>
          <w:sz w:val="18"/>
          <w:szCs w:val="18"/>
        </w:rPr>
        <w:t>одноцелевые</w:t>
      </w:r>
      <w:r>
        <w:rPr>
          <w:rStyle w:val="WW8Num2z0"/>
          <w:rFonts w:ascii="Verdana" w:hAnsi="Verdana"/>
          <w:color w:val="000000"/>
          <w:sz w:val="18"/>
          <w:szCs w:val="18"/>
        </w:rPr>
        <w:t> </w:t>
      </w:r>
      <w:r>
        <w:rPr>
          <w:rFonts w:ascii="Verdana" w:hAnsi="Verdana"/>
          <w:color w:val="000000"/>
          <w:sz w:val="18"/>
          <w:szCs w:val="18"/>
        </w:rPr>
        <w:t>системы: (калькуляционный учет, бюджетирование) или многоцелевого использования (нормативный учет, ЛВС - система).</w:t>
      </w:r>
    </w:p>
    <w:p w14:paraId="3854BA58"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3.6. Обосновано разграничение информационных систем на две группы: контрольно-информационные системы и системы аналитического управленческого учета. Задачей контрольно-информационных систем является формирование учетно-коптрольной информации с целью оценки достигнутого уровня установленных показателей. В системах аналитического управленческого учета формируется аналитическая информация для принятия</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обоснованных управленческих решений: формирование</w:t>
      </w:r>
      <w:r>
        <w:rPr>
          <w:rStyle w:val="WW8Num2z0"/>
          <w:rFonts w:ascii="Verdana" w:hAnsi="Verdana"/>
          <w:color w:val="000000"/>
          <w:sz w:val="18"/>
          <w:szCs w:val="18"/>
        </w:rPr>
        <w:t> </w:t>
      </w:r>
      <w:r>
        <w:rPr>
          <w:rStyle w:val="WW8Num3z0"/>
          <w:rFonts w:ascii="Verdana" w:hAnsi="Verdana"/>
          <w:color w:val="4682B4"/>
          <w:sz w:val="18"/>
          <w:szCs w:val="18"/>
        </w:rPr>
        <w:t>ассортиментной</w:t>
      </w:r>
      <w:r>
        <w:rPr>
          <w:rStyle w:val="WW8Num2z0"/>
          <w:rFonts w:ascii="Verdana" w:hAnsi="Verdana"/>
          <w:color w:val="000000"/>
          <w:sz w:val="18"/>
          <w:szCs w:val="18"/>
        </w:rPr>
        <w:t> </w:t>
      </w:r>
      <w:r>
        <w:rPr>
          <w:rFonts w:ascii="Verdana" w:hAnsi="Verdana"/>
          <w:color w:val="000000"/>
          <w:sz w:val="18"/>
          <w:szCs w:val="18"/>
        </w:rPr>
        <w:t>и ценовой политики, оперативный расчет</w:t>
      </w:r>
      <w:r>
        <w:rPr>
          <w:rStyle w:val="WW8Num2z0"/>
          <w:rFonts w:ascii="Verdana" w:hAnsi="Verdana"/>
          <w:color w:val="000000"/>
          <w:sz w:val="18"/>
          <w:szCs w:val="18"/>
        </w:rPr>
        <w:t> </w:t>
      </w:r>
      <w:r>
        <w:rPr>
          <w:rStyle w:val="WW8Num3z0"/>
          <w:rFonts w:ascii="Verdana" w:hAnsi="Verdana"/>
          <w:color w:val="4682B4"/>
          <w:sz w:val="18"/>
          <w:szCs w:val="18"/>
        </w:rPr>
        <w:t>безубыточности</w:t>
      </w:r>
      <w:r>
        <w:rPr>
          <w:rStyle w:val="WW8Num2z0"/>
          <w:rFonts w:ascii="Verdana" w:hAnsi="Verdana"/>
          <w:color w:val="000000"/>
          <w:sz w:val="18"/>
          <w:szCs w:val="18"/>
        </w:rPr>
        <w:t> </w:t>
      </w:r>
      <w:r>
        <w:rPr>
          <w:rFonts w:ascii="Verdana" w:hAnsi="Verdana"/>
          <w:color w:val="000000"/>
          <w:sz w:val="18"/>
          <w:szCs w:val="18"/>
        </w:rPr>
        <w:t>производства и продаж, оценка</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определение выгодности дополнительных</w:t>
      </w:r>
      <w:r>
        <w:rPr>
          <w:rStyle w:val="WW8Num2z0"/>
          <w:rFonts w:ascii="Verdana" w:hAnsi="Verdana"/>
          <w:color w:val="000000"/>
          <w:sz w:val="18"/>
          <w:szCs w:val="18"/>
        </w:rPr>
        <w:t> </w:t>
      </w:r>
      <w:r>
        <w:rPr>
          <w:rStyle w:val="WW8Num3z0"/>
          <w:rFonts w:ascii="Verdana" w:hAnsi="Verdana"/>
          <w:color w:val="4682B4"/>
          <w:sz w:val="18"/>
          <w:szCs w:val="18"/>
        </w:rPr>
        <w:t>заказов</w:t>
      </w:r>
      <w:r>
        <w:rPr>
          <w:rFonts w:ascii="Verdana" w:hAnsi="Verdana"/>
          <w:color w:val="000000"/>
          <w:sz w:val="18"/>
          <w:szCs w:val="18"/>
        </w:rPr>
        <w:t>, сравнение альтернативных вариантов инвестиционных проектов и т.д.</w:t>
      </w:r>
    </w:p>
    <w:p w14:paraId="257D9C1C"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3.7. Исследована в рамках предложенной классификации доминирующая в прошлой отечественной практике система производственного учета. Доказано, что, с современной точки зрения, система производственного учета носит дихотомный характер и включает две самостоятельные отдельные подсистемы: систему учета затрат (в перспективе систему бюджетирования) и калькуляционного учета. Это подтверждает правильность одного из теоретических направлений в отечественном</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рассматривавшего учет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как обособленные объекты изучения и контроля</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что в практике реализуется целенаправленным построением соответствующих систем, обеспечивающих рациональность и эффективность учета.</w:t>
      </w:r>
    </w:p>
    <w:p w14:paraId="5EDAA55A"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3.8. Выделена в качестве самостоятельной модульной системы управленческого учета система «</w:t>
      </w:r>
      <w:r>
        <w:rPr>
          <w:rStyle w:val="WW8Num3z0"/>
          <w:rFonts w:ascii="Verdana" w:hAnsi="Verdana"/>
          <w:color w:val="4682B4"/>
          <w:sz w:val="18"/>
          <w:szCs w:val="18"/>
        </w:rPr>
        <w:t>неполной</w:t>
      </w:r>
      <w:r>
        <w:rPr>
          <w:rFonts w:ascii="Verdana" w:hAnsi="Verdana"/>
          <w:color w:val="000000"/>
          <w:sz w:val="18"/>
          <w:szCs w:val="18"/>
        </w:rPr>
        <w:t>» стоимости, производная от метода сё образующего, и включающая системы «директ-костинга», развитого «директ-костинга»,</w:t>
      </w:r>
      <w:r>
        <w:rPr>
          <w:rStyle w:val="WW8Num2z0"/>
          <w:rFonts w:ascii="Verdana" w:hAnsi="Verdana"/>
          <w:color w:val="000000"/>
          <w:sz w:val="18"/>
          <w:szCs w:val="18"/>
        </w:rPr>
        <w:t> </w:t>
      </w:r>
      <w:r>
        <w:rPr>
          <w:rStyle w:val="WW8Num3z0"/>
          <w:rFonts w:ascii="Verdana" w:hAnsi="Verdana"/>
          <w:color w:val="4682B4"/>
          <w:sz w:val="18"/>
          <w:szCs w:val="18"/>
        </w:rPr>
        <w:t>маржинальной</w:t>
      </w:r>
      <w:r>
        <w:rPr>
          <w:rStyle w:val="WW8Num2z0"/>
          <w:rFonts w:ascii="Verdana" w:hAnsi="Verdana"/>
          <w:color w:val="000000"/>
          <w:sz w:val="18"/>
          <w:szCs w:val="18"/>
        </w:rPr>
        <w:t> </w:t>
      </w:r>
      <w:r>
        <w:rPr>
          <w:rFonts w:ascii="Verdana" w:hAnsi="Verdana"/>
          <w:color w:val="000000"/>
          <w:sz w:val="18"/>
          <w:szCs w:val="18"/>
        </w:rPr>
        <w:t>стоимости. Раскрыта её системная сущность, общие и отличительные признаки входящих в неё методов; исследована возможность использования в новых условиях бизнес-среды. Разработана</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технология применительно к интегрированной форме управленческого учета, обеспечивающая возможность использования данной системы параллельно системе учета полных затрат, что, в полной мере, согласуется с общим направлением развития информационных бухгалтерских систем - формирование в единой системе данных разнообразной информации о затратах и результатах по видам продукции, отдельным изделиям, бизнес-процессам, бизнес-единицам,</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деятельности и т.д.</w:t>
      </w:r>
    </w:p>
    <w:p w14:paraId="05065CF8"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3.9. Рассмотрен в качестве автономного модуля системы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калькуляционный</w:t>
      </w:r>
      <w:r>
        <w:rPr>
          <w:rStyle w:val="WW8Num2z0"/>
          <w:rFonts w:ascii="Verdana" w:hAnsi="Verdana"/>
          <w:color w:val="000000"/>
          <w:sz w:val="18"/>
          <w:szCs w:val="18"/>
        </w:rPr>
        <w:t> </w:t>
      </w:r>
      <w:r>
        <w:rPr>
          <w:rFonts w:ascii="Verdana" w:hAnsi="Verdana"/>
          <w:color w:val="000000"/>
          <w:sz w:val="18"/>
          <w:szCs w:val="18"/>
        </w:rPr>
        <w:t>учет как совокупность калькуляционных систем, в основу классификации которых положен</w:t>
      </w:r>
      <w:r>
        <w:rPr>
          <w:rStyle w:val="WW8Num2z0"/>
          <w:rFonts w:ascii="Verdana" w:hAnsi="Verdana"/>
          <w:color w:val="000000"/>
          <w:sz w:val="18"/>
          <w:szCs w:val="18"/>
        </w:rPr>
        <w:t> </w:t>
      </w:r>
      <w:r>
        <w:rPr>
          <w:rStyle w:val="WW8Num3z0"/>
          <w:rFonts w:ascii="Verdana" w:hAnsi="Verdana"/>
          <w:color w:val="4682B4"/>
          <w:sz w:val="18"/>
          <w:szCs w:val="18"/>
        </w:rPr>
        <w:t>группировочный</w:t>
      </w:r>
      <w:r>
        <w:rPr>
          <w:rStyle w:val="WW8Num2z0"/>
          <w:rFonts w:ascii="Verdana" w:hAnsi="Verdana"/>
          <w:color w:val="000000"/>
          <w:sz w:val="18"/>
          <w:szCs w:val="18"/>
        </w:rPr>
        <w:t> </w:t>
      </w:r>
      <w:r>
        <w:rPr>
          <w:rFonts w:ascii="Verdana" w:hAnsi="Verdana"/>
          <w:color w:val="000000"/>
          <w:sz w:val="18"/>
          <w:szCs w:val="18"/>
        </w:rPr>
        <w:t>признак методов калькулирования. Сделан вывод о двойственности калькуляционного учета: с одной стороны, взаимосвязанность с системой учета затрат, с другой -обособленность по принципам, формам, методам учета затрат и расчетов</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по отдельным объектам калькулирования, подтверждаемая современной практикой</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w:t>
      </w:r>
    </w:p>
    <w:p w14:paraId="60293F74" w14:textId="77777777" w:rsidR="00E167A3" w:rsidRDefault="00E167A3" w:rsidP="00E167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В области исследования контрольно-информационных систем управленческого учета:</w:t>
      </w:r>
    </w:p>
    <w:p w14:paraId="2974292C"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4.1. Разработаны критерии классификации контрольных систем управленческого учета: контроль эффективности использования ресурсов, оценка деятельности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(сегментов бизнеса) и их руководителей; оценка эффективности управления компанией в целом в</w:t>
      </w:r>
      <w:r>
        <w:rPr>
          <w:rStyle w:val="WW8Num2z0"/>
          <w:rFonts w:ascii="Verdana" w:hAnsi="Verdana"/>
          <w:color w:val="000000"/>
          <w:sz w:val="18"/>
          <w:szCs w:val="18"/>
        </w:rPr>
        <w:t> </w:t>
      </w:r>
      <w:r>
        <w:rPr>
          <w:rStyle w:val="WW8Num3z0"/>
          <w:rFonts w:ascii="Verdana" w:hAnsi="Verdana"/>
          <w:color w:val="4682B4"/>
          <w:sz w:val="18"/>
          <w:szCs w:val="18"/>
        </w:rPr>
        <w:t>краткосрочном</w:t>
      </w:r>
      <w:r>
        <w:rPr>
          <w:rStyle w:val="WW8Num2z0"/>
          <w:rFonts w:ascii="Verdana" w:hAnsi="Verdana"/>
          <w:color w:val="000000"/>
          <w:sz w:val="18"/>
          <w:szCs w:val="18"/>
        </w:rPr>
        <w:t> </w:t>
      </w:r>
      <w:r>
        <w:rPr>
          <w:rFonts w:ascii="Verdana" w:hAnsi="Verdana"/>
          <w:color w:val="000000"/>
          <w:sz w:val="18"/>
          <w:szCs w:val="18"/>
        </w:rPr>
        <w:t>и долгосрочном периодах. Согласно первому признаку выделяются: система «стандарт-костинг», нормативный учет, современные системы JIT - система, ABC - система,</w:t>
      </w:r>
      <w:r>
        <w:rPr>
          <w:rStyle w:val="WW8Num3z0"/>
          <w:rFonts w:ascii="Verdana" w:hAnsi="Verdana"/>
          <w:color w:val="4682B4"/>
          <w:sz w:val="18"/>
          <w:szCs w:val="18"/>
        </w:rPr>
        <w:t>калькуляционные</w:t>
      </w:r>
      <w:r>
        <w:rPr>
          <w:rStyle w:val="WW8Num2z0"/>
          <w:rFonts w:ascii="Verdana" w:hAnsi="Verdana"/>
          <w:color w:val="000000"/>
          <w:sz w:val="18"/>
          <w:szCs w:val="18"/>
        </w:rPr>
        <w:t> </w:t>
      </w:r>
      <w:r>
        <w:rPr>
          <w:rFonts w:ascii="Verdana" w:hAnsi="Verdana"/>
          <w:color w:val="000000"/>
          <w:sz w:val="18"/>
          <w:szCs w:val="18"/>
        </w:rPr>
        <w:t>системы (целевое калькулирование, калькулирование на основе жизненных стадий продукта). Соответственно, по другим критериям выделяются:</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и внутрихозяйственный (внутрипроизводственный) учет, традиционная система бюджетирования и по видам деятельности (контрольные системы</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управленческого учета), система сбалансированных показателей и т.д. (контрольно- информационные системы</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Fonts w:ascii="Verdana" w:hAnsi="Verdana"/>
          <w:color w:val="000000"/>
          <w:sz w:val="18"/>
          <w:szCs w:val="18"/>
        </w:rPr>
        <w:t>направленности).</w:t>
      </w:r>
    </w:p>
    <w:p w14:paraId="685C4344"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4.2. Проведен сравнительный анализ контрольно-информационных систем «стандарт-костинга» и нормативного учета. Обосновано, что общность данных систем предопределена их целевой направленностью и структурированностью как подсистем управленческого учета, а различия обусловлены используемой методологией и формой учетной системы, показавшей</w:t>
      </w:r>
      <w:r>
        <w:rPr>
          <w:rStyle w:val="WW8Num2z0"/>
          <w:rFonts w:ascii="Verdana" w:hAnsi="Verdana"/>
          <w:color w:val="000000"/>
          <w:sz w:val="18"/>
          <w:szCs w:val="18"/>
        </w:rPr>
        <w:t> </w:t>
      </w:r>
      <w:r>
        <w:rPr>
          <w:rStyle w:val="WW8Num3z0"/>
          <w:rFonts w:ascii="Verdana" w:hAnsi="Verdana"/>
          <w:color w:val="4682B4"/>
          <w:sz w:val="18"/>
          <w:szCs w:val="18"/>
        </w:rPr>
        <w:t>преимущество</w:t>
      </w:r>
      <w:r>
        <w:rPr>
          <w:rStyle w:val="WW8Num2z0"/>
          <w:rFonts w:ascii="Verdana" w:hAnsi="Verdana"/>
          <w:color w:val="000000"/>
          <w:sz w:val="18"/>
          <w:szCs w:val="18"/>
        </w:rPr>
        <w:t> </w:t>
      </w:r>
      <w:r>
        <w:rPr>
          <w:rFonts w:ascii="Verdana" w:hAnsi="Verdana"/>
          <w:color w:val="000000"/>
          <w:sz w:val="18"/>
          <w:szCs w:val="18"/>
        </w:rPr>
        <w:t>системного учета отклонений от нормативных затрат и сделало систему «стандарт-костинга» в западных компаниях эффективным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контроля в управленческой деятельности, в отличие от отечественного нормативного учета, пе предусматривающего группировку информации об отклонениях на счетах.</w:t>
      </w:r>
    </w:p>
    <w:p w14:paraId="368D7014"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4.4. Сформулирован вывод, что развитие систем первой группы связано с</w:t>
      </w:r>
      <w:r>
        <w:rPr>
          <w:rStyle w:val="WW8Num2z0"/>
          <w:rFonts w:ascii="Verdana" w:hAnsi="Verdana"/>
          <w:color w:val="000000"/>
          <w:sz w:val="18"/>
          <w:szCs w:val="18"/>
        </w:rPr>
        <w:t> </w:t>
      </w:r>
      <w:r>
        <w:rPr>
          <w:rStyle w:val="WW8Num3z0"/>
          <w:rFonts w:ascii="Verdana" w:hAnsi="Verdana"/>
          <w:color w:val="4682B4"/>
          <w:sz w:val="18"/>
          <w:szCs w:val="18"/>
        </w:rPr>
        <w:t>калькуляционными</w:t>
      </w:r>
      <w:r>
        <w:rPr>
          <w:rStyle w:val="WW8Num2z0"/>
          <w:rFonts w:ascii="Verdana" w:hAnsi="Verdana"/>
          <w:color w:val="000000"/>
          <w:sz w:val="18"/>
          <w:szCs w:val="18"/>
        </w:rPr>
        <w:t> </w:t>
      </w:r>
      <w:r>
        <w:rPr>
          <w:rFonts w:ascii="Verdana" w:hAnsi="Verdana"/>
          <w:color w:val="000000"/>
          <w:sz w:val="18"/>
          <w:szCs w:val="18"/>
        </w:rPr>
        <w:t>системами стратегического характера, в которых осуществляется контроль прогнозируемых показателей. Выявлена основная проблема при формировании учетной информации в данных системах, связанная с однократностью и эпизодичностью. Предложено, в зависимости от</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 xml:space="preserve">специфики, использовать для этой цели метод учета затрат по видам </w:t>
      </w:r>
      <w:r>
        <w:rPr>
          <w:rFonts w:ascii="Verdana" w:hAnsi="Verdana"/>
          <w:color w:val="000000"/>
          <w:sz w:val="18"/>
          <w:szCs w:val="18"/>
        </w:rPr>
        <w:lastRenderedPageBreak/>
        <w:t>деятельности, встраивая его в информационную автоматизированную систему, функционирующую па постоянном потоке информации (например, отрасли</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широкого потребления).</w:t>
      </w:r>
    </w:p>
    <w:p w14:paraId="6B118A14"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4.5. Рассмотрена система</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Fonts w:ascii="Verdana" w:hAnsi="Verdana"/>
          <w:color w:val="000000"/>
          <w:sz w:val="18"/>
          <w:szCs w:val="18"/>
        </w:rPr>
        <w:t>, внутрихозяйственного (внутрипроизводственного) учета и выявлено, что она является отдельной, самостоятельной подсистемой управленческого учета со всеми атрибутами системных компонентов и аналогом системы бюджетирования, которая имела свою специфику в условиях</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экономики и соответствующей ему системы бухгалтерского учета. Сделан вывод о невозможности ее использования, как и нормативного учета, в современных условиях: происходит эволюционное развитие контрольно-информационных систем и в рамках данного процесса осуществляется селективный отбор в целях обеспечения эффективных механизмов контроля.</w:t>
      </w:r>
    </w:p>
    <w:p w14:paraId="1AEB00CD"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4.6. Выдвинута гипотеза, что эволюционное развитие контрольно-информационных систем характеризуется двумя особенностями: во-первых, зависимость от характера внешней среды и факторов, определяющих эффективность деятельности предприятия; во-вторых, цикличность во взаимосвязи учета затрат и калькулирования. Обосновано наличие взаимосвязи между контрольно-информационными системами управленческого учета и применяемыми критериальными оценками: для промышленной эпохи характерно использование контрольно-информационных систем текущего управленческого учета и применение финансовых оценочных показателей, в основном, в виде получаемой</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в информационную эпоху изменяются критерии эффективности деятельности компании и</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направленность контрольно-информационных систем (стратегические), предполагающих активное использование</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параметров.</w:t>
      </w:r>
    </w:p>
    <w:p w14:paraId="448A82BA"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4.7. Установлена поэтапность в развитии контрольно-информационных систем: система «стандарт -</w:t>
      </w:r>
      <w:r>
        <w:rPr>
          <w:rStyle w:val="WW8Num2z0"/>
          <w:rFonts w:ascii="Verdana" w:hAnsi="Verdana"/>
          <w:color w:val="000000"/>
          <w:sz w:val="18"/>
          <w:szCs w:val="18"/>
        </w:rPr>
        <w:t> </w:t>
      </w:r>
      <w:r>
        <w:rPr>
          <w:rStyle w:val="WW8Num3z0"/>
          <w:rFonts w:ascii="Verdana" w:hAnsi="Verdana"/>
          <w:color w:val="4682B4"/>
          <w:sz w:val="18"/>
          <w:szCs w:val="18"/>
        </w:rPr>
        <w:t>костинг</w:t>
      </w:r>
      <w:r>
        <w:rPr>
          <w:rFonts w:ascii="Verdana" w:hAnsi="Verdana"/>
          <w:color w:val="000000"/>
          <w:sz w:val="18"/>
          <w:szCs w:val="18"/>
        </w:rPr>
        <w:t>» (1 этап); традиционная система бюджетирования на базе бизнес-единиц (2 этап); система бюджетирования по видам деятельности (3 этап); система</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(4 этап). На начальном этапе акцепт в применении «стандарт-костинга» сделан на носители затрат и калькулирование полной стоимости; следующая стадия связана, преимущественно, с учетом и контролем затрат по центрам ответственности (система бюджетирования полной стоимости - «стандарт-костинг и неполной стоимости - «стандартный директ-коетипг» для</w:t>
      </w:r>
      <w:r>
        <w:rPr>
          <w:rStyle w:val="WW8Num2z0"/>
          <w:rFonts w:ascii="Verdana" w:hAnsi="Verdana"/>
          <w:color w:val="000000"/>
          <w:sz w:val="18"/>
          <w:szCs w:val="18"/>
        </w:rPr>
        <w:t> </w:t>
      </w:r>
      <w:r>
        <w:rPr>
          <w:rStyle w:val="WW8Num3z0"/>
          <w:rFonts w:ascii="Verdana" w:hAnsi="Verdana"/>
          <w:color w:val="4682B4"/>
          <w:sz w:val="18"/>
          <w:szCs w:val="18"/>
        </w:rPr>
        <w:t>взаимоувязывания</w:t>
      </w:r>
      <w:r>
        <w:rPr>
          <w:rStyle w:val="WW8Num2z0"/>
          <w:rFonts w:ascii="Verdana" w:hAnsi="Verdana"/>
          <w:color w:val="000000"/>
          <w:sz w:val="18"/>
          <w:szCs w:val="18"/>
        </w:rPr>
        <w:t> </w:t>
      </w:r>
      <w:r>
        <w:rPr>
          <w:rFonts w:ascii="Verdana" w:hAnsi="Verdana"/>
          <w:color w:val="000000"/>
          <w:sz w:val="18"/>
          <w:szCs w:val="18"/>
        </w:rPr>
        <w:t>калькулируемых показателей). На третьем этане происходит</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учета и контроля полных затрат на уровне их носителей и центров ответственности, но уже на другой,</w:t>
      </w:r>
      <w:r>
        <w:rPr>
          <w:rStyle w:val="WW8Num2z0"/>
          <w:rFonts w:ascii="Verdana" w:hAnsi="Verdana"/>
          <w:color w:val="000000"/>
          <w:sz w:val="18"/>
          <w:szCs w:val="18"/>
        </w:rPr>
        <w:t> </w:t>
      </w:r>
      <w:r>
        <w:rPr>
          <w:rStyle w:val="WW8Num3z0"/>
          <w:rFonts w:ascii="Verdana" w:hAnsi="Verdana"/>
          <w:color w:val="4682B4"/>
          <w:sz w:val="18"/>
          <w:szCs w:val="18"/>
        </w:rPr>
        <w:t>процессной</w:t>
      </w:r>
      <w:r>
        <w:rPr>
          <w:rStyle w:val="WW8Num2z0"/>
          <w:rFonts w:ascii="Verdana" w:hAnsi="Verdana"/>
          <w:color w:val="000000"/>
          <w:sz w:val="18"/>
          <w:szCs w:val="18"/>
        </w:rPr>
        <w:t> </w:t>
      </w:r>
      <w:r>
        <w:rPr>
          <w:rFonts w:ascii="Verdana" w:hAnsi="Verdana"/>
          <w:color w:val="000000"/>
          <w:sz w:val="18"/>
          <w:szCs w:val="18"/>
        </w:rPr>
        <w:t>основе. Стратегическое направление управленческого учета вновь разводит учет затрат и калькулирование и появляются современные информационные системы калькулирования и</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управления, используя модель учета затрат по видам деятельности.</w:t>
      </w:r>
    </w:p>
    <w:p w14:paraId="10C5F3A3" w14:textId="77777777" w:rsidR="00E167A3" w:rsidRDefault="00E167A3" w:rsidP="00E167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В области исследования систем управленческого учета, созданных на основе метода учета затрат по видам деятельности:</w:t>
      </w:r>
    </w:p>
    <w:p w14:paraId="1520746E"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5.1. Обоснована смена парадигмы управления организацией: от линейно-функциональной, построенной на принципах разделения труда, узкой</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Style w:val="WW8Num2z0"/>
          <w:rFonts w:ascii="Verdana" w:hAnsi="Verdana"/>
          <w:color w:val="000000"/>
          <w:sz w:val="18"/>
          <w:szCs w:val="18"/>
        </w:rPr>
        <w:t> </w:t>
      </w:r>
      <w:r>
        <w:rPr>
          <w:rFonts w:ascii="Verdana" w:hAnsi="Verdana"/>
          <w:color w:val="000000"/>
          <w:sz w:val="18"/>
          <w:szCs w:val="18"/>
        </w:rPr>
        <w:t>и жестких иерархических структурах бизнес-единиц к процессно-ориентированной, деятельность которой строится вокруг нескольких бизнес-процессов. Установлено, что спектр существующих подходов к</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бизнес-процессов предприятия варьируется от постепенных методов улучшения деятельности до кардинального</w:t>
      </w:r>
      <w:r>
        <w:rPr>
          <w:rStyle w:val="WW8Num2z0"/>
          <w:rFonts w:ascii="Verdana" w:hAnsi="Verdana"/>
          <w:color w:val="000000"/>
          <w:sz w:val="18"/>
          <w:szCs w:val="18"/>
        </w:rPr>
        <w:t> </w:t>
      </w:r>
      <w:r>
        <w:rPr>
          <w:rStyle w:val="WW8Num3z0"/>
          <w:rFonts w:ascii="Verdana" w:hAnsi="Verdana"/>
          <w:color w:val="4682B4"/>
          <w:sz w:val="18"/>
          <w:szCs w:val="18"/>
        </w:rPr>
        <w:t>перепроектирования</w:t>
      </w:r>
      <w:r>
        <w:rPr>
          <w:rStyle w:val="WW8Num2z0"/>
          <w:rFonts w:ascii="Verdana" w:hAnsi="Verdana"/>
          <w:color w:val="000000"/>
          <w:sz w:val="18"/>
          <w:szCs w:val="18"/>
        </w:rPr>
        <w:t> </w:t>
      </w:r>
      <w:r>
        <w:rPr>
          <w:rFonts w:ascii="Verdana" w:hAnsi="Verdana"/>
          <w:color w:val="000000"/>
          <w:sz w:val="18"/>
          <w:szCs w:val="18"/>
        </w:rPr>
        <w:t>- реинжиниринга бизнес-процессов, эффективность и</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которых оценивается с помощью показателей времени, качества и издержек.</w:t>
      </w:r>
      <w:r>
        <w:rPr>
          <w:rStyle w:val="WW8Num2z0"/>
          <w:rFonts w:ascii="Verdana" w:hAnsi="Verdana"/>
          <w:color w:val="000000"/>
          <w:sz w:val="18"/>
          <w:szCs w:val="18"/>
        </w:rPr>
        <w:t> </w:t>
      </w:r>
      <w:r>
        <w:rPr>
          <w:rStyle w:val="WW8Num3z0"/>
          <w:rFonts w:ascii="Verdana" w:hAnsi="Verdana"/>
          <w:color w:val="4682B4"/>
          <w:sz w:val="18"/>
          <w:szCs w:val="18"/>
        </w:rPr>
        <w:t>Издержки</w:t>
      </w:r>
      <w:r>
        <w:rPr>
          <w:rFonts w:ascii="Verdana" w:hAnsi="Verdana"/>
          <w:color w:val="000000"/>
          <w:sz w:val="18"/>
          <w:szCs w:val="18"/>
        </w:rPr>
        <w:t>, как определенная аналитическая конструкция, в отличие от первых двух показателей, не всегда поддаются точной оценке, и требуется особый механизм их учета и контроля.</w:t>
      </w:r>
    </w:p>
    <w:p w14:paraId="191F6CFD" w14:textId="77777777" w:rsidR="00E167A3" w:rsidRDefault="00E167A3" w:rsidP="00E167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5.2 Исследование показало отсутствие в отечественной практике управленческого учета современных систем, позволяющих регистрировать информацию о затратах для измерения эффективности, осуществления контроля, оценки, анализа бизнес-процессов и видов деятельности. Теоретически доказано, что модель учета затрат, основанная па ABC - методе (activity based costing - учет затрат по видам деятельности), позволяет, в полной мере, учитывать издержки в целом по бизнес-процессу и составляющим его видам деятельности, способствуя принятию обоснованных управленческих решений в области контроля качества процессов и их эффективности.</w:t>
      </w:r>
    </w:p>
    <w:p w14:paraId="65A4F542"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5.3. Разработана концепция ироцессно-ориентироваппой системы учета как системы управленческого учета модульного типа, основным объектом изучения и исследования которой являются процессы, декомпозированные на</w:t>
      </w:r>
      <w:r>
        <w:rPr>
          <w:rStyle w:val="WW8Num2z0"/>
          <w:rFonts w:ascii="Verdana" w:hAnsi="Verdana"/>
          <w:color w:val="000000"/>
          <w:sz w:val="18"/>
          <w:szCs w:val="18"/>
        </w:rPr>
        <w:t> </w:t>
      </w:r>
      <w:r>
        <w:rPr>
          <w:rStyle w:val="WW8Num3z0"/>
          <w:rFonts w:ascii="Verdana" w:hAnsi="Verdana"/>
          <w:color w:val="4682B4"/>
          <w:sz w:val="18"/>
          <w:szCs w:val="18"/>
        </w:rPr>
        <w:t>подпроцессы</w:t>
      </w:r>
      <w:r>
        <w:rPr>
          <w:rStyle w:val="WW8Num2z0"/>
          <w:rFonts w:ascii="Verdana" w:hAnsi="Verdana"/>
          <w:color w:val="000000"/>
          <w:sz w:val="18"/>
          <w:szCs w:val="18"/>
        </w:rPr>
        <w:t> </w:t>
      </w:r>
      <w:r>
        <w:rPr>
          <w:rFonts w:ascii="Verdana" w:hAnsi="Verdana"/>
          <w:color w:val="000000"/>
          <w:sz w:val="18"/>
          <w:szCs w:val="18"/>
        </w:rPr>
        <w:t>и виды деятельности. Методический блок системы включает: ABC - метод, метод на основе движения продукта (PFC),</w:t>
      </w:r>
      <w:r>
        <w:rPr>
          <w:rStyle w:val="WW8Num2z0"/>
          <w:rFonts w:ascii="Verdana" w:hAnsi="Verdana"/>
          <w:color w:val="000000"/>
          <w:sz w:val="18"/>
          <w:szCs w:val="18"/>
        </w:rPr>
        <w:t>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калькулирование (ТС), метод учета затрат и калькулирования в JIT - системе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типа «</w:t>
      </w:r>
      <w:r>
        <w:rPr>
          <w:rStyle w:val="WW8Num3z0"/>
          <w:rFonts w:ascii="Verdana" w:hAnsi="Verdana"/>
          <w:color w:val="4682B4"/>
          <w:sz w:val="18"/>
          <w:szCs w:val="18"/>
        </w:rPr>
        <w:t>кайдзен</w:t>
      </w:r>
      <w:r>
        <w:rPr>
          <w:rFonts w:ascii="Verdana" w:hAnsi="Verdana"/>
          <w:color w:val="000000"/>
          <w:sz w:val="18"/>
          <w:szCs w:val="18"/>
        </w:rPr>
        <w:t>», по последней операции); форма учета представлена в классическом варианте системы управленческого учета. Выделены в качестве модульных систем процессно-ориентироваппой системы управленческого учета известные к настоящему времени ABC - система, ABB -система (activity based budgeting -</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по видам деятельности), JIT- система (just-in- time - «</w:t>
      </w:r>
      <w:r>
        <w:rPr>
          <w:rStyle w:val="WW8Num3z0"/>
          <w:rFonts w:ascii="Verdana" w:hAnsi="Verdana"/>
          <w:color w:val="4682B4"/>
          <w:sz w:val="18"/>
          <w:szCs w:val="18"/>
        </w:rPr>
        <w:t>точно в срок</w:t>
      </w:r>
      <w:r>
        <w:rPr>
          <w:rFonts w:ascii="Verdana" w:hAnsi="Verdana"/>
          <w:color w:val="000000"/>
          <w:sz w:val="18"/>
          <w:szCs w:val="18"/>
        </w:rPr>
        <w:t>»), которые являются производными от методов их образующих.</w:t>
      </w:r>
    </w:p>
    <w:p w14:paraId="0461CC88"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5.4. Изучены возможности модульных подсистем процессно-ориентированной системы учета с позиции использования их в отечественной учетной практике. Теоретически обоснована невозможность использования «JIT - системы» - системы контроля материальных ресурсов (характерной для японских компаний), по ряду причин, обусловленных, в первую очередь, реализацией основного управленческого и</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подхода данной системы. Сделай вывод, что функциональные системы учета затрат по видам деятельности (ABC- и АВВ-системы) ориентированы на предприятия с гибкой системой организации производства и управления (в основном, в сфере малого и среднего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чувствительных к рыночной конъюнктуре и, в большей степени, учитывающих изменения в</w:t>
      </w:r>
      <w:r>
        <w:rPr>
          <w:rStyle w:val="WW8Num2z0"/>
          <w:rFonts w:ascii="Verdana" w:hAnsi="Verdana"/>
          <w:color w:val="000000"/>
          <w:sz w:val="18"/>
          <w:szCs w:val="18"/>
        </w:rPr>
        <w:t> </w:t>
      </w:r>
      <w:r>
        <w:rPr>
          <w:rStyle w:val="WW8Num3z0"/>
          <w:rFonts w:ascii="Verdana" w:hAnsi="Verdana"/>
          <w:color w:val="4682B4"/>
          <w:sz w:val="18"/>
          <w:szCs w:val="18"/>
        </w:rPr>
        <w:t>потребительском</w:t>
      </w:r>
      <w:r>
        <w:rPr>
          <w:rStyle w:val="WW8Num2z0"/>
          <w:rFonts w:ascii="Verdana" w:hAnsi="Verdana"/>
          <w:color w:val="000000"/>
          <w:sz w:val="18"/>
          <w:szCs w:val="18"/>
        </w:rPr>
        <w:t> </w:t>
      </w:r>
      <w:r>
        <w:rPr>
          <w:rFonts w:ascii="Verdana" w:hAnsi="Verdana"/>
          <w:color w:val="000000"/>
          <w:sz w:val="18"/>
          <w:szCs w:val="18"/>
        </w:rPr>
        <w:t>поведении, а также на предприятия сферы услуг с традиционно высокой долей</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w:t>
      </w:r>
    </w:p>
    <w:p w14:paraId="36F031EF"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5.5 Раскрыто содержание ABC - метода как базового компонента информационных систем учета затрат по видам деятельности. Доказано его преимущество перед традиционным</w:t>
      </w:r>
      <w:r>
        <w:rPr>
          <w:rStyle w:val="WW8Num2z0"/>
          <w:rFonts w:ascii="Verdana" w:hAnsi="Verdana"/>
          <w:color w:val="000000"/>
          <w:sz w:val="18"/>
          <w:szCs w:val="18"/>
        </w:rPr>
        <w:t> </w:t>
      </w:r>
      <w:r>
        <w:rPr>
          <w:rStyle w:val="WW8Num3z0"/>
          <w:rFonts w:ascii="Verdana" w:hAnsi="Verdana"/>
          <w:color w:val="4682B4"/>
          <w:sz w:val="18"/>
          <w:szCs w:val="18"/>
        </w:rPr>
        <w:t>калькулированием</w:t>
      </w:r>
      <w:r>
        <w:rPr>
          <w:rStyle w:val="WW8Num2z0"/>
          <w:rFonts w:ascii="Verdana" w:hAnsi="Verdana"/>
          <w:color w:val="000000"/>
          <w:sz w:val="18"/>
          <w:szCs w:val="18"/>
        </w:rPr>
        <w:t> </w:t>
      </w:r>
      <w:r>
        <w:rPr>
          <w:rFonts w:ascii="Verdana" w:hAnsi="Verdana"/>
          <w:color w:val="000000"/>
          <w:sz w:val="18"/>
          <w:szCs w:val="18"/>
        </w:rPr>
        <w:t>и необходимость постепенного расширения сферы применения для решения разнообразных контрольно-аналитических задач. Приведена методика учета затрат с использованием ABC- метода для анализа</w:t>
      </w:r>
      <w:r>
        <w:rPr>
          <w:rStyle w:val="WW8Num2z0"/>
          <w:rFonts w:ascii="Verdana" w:hAnsi="Verdana"/>
          <w:color w:val="000000"/>
          <w:sz w:val="18"/>
          <w:szCs w:val="18"/>
        </w:rPr>
        <w:t> </w:t>
      </w:r>
      <w:r>
        <w:rPr>
          <w:rStyle w:val="WW8Num3z0"/>
          <w:rFonts w:ascii="Verdana" w:hAnsi="Verdana"/>
          <w:color w:val="4682B4"/>
          <w:sz w:val="18"/>
          <w:szCs w:val="18"/>
        </w:rPr>
        <w:t>выгодности</w:t>
      </w:r>
      <w:r>
        <w:rPr>
          <w:rStyle w:val="WW8Num2z0"/>
          <w:rFonts w:ascii="Verdana" w:hAnsi="Verdana"/>
          <w:color w:val="000000"/>
          <w:sz w:val="18"/>
          <w:szCs w:val="18"/>
        </w:rPr>
        <w:t> </w:t>
      </w:r>
      <w:r>
        <w:rPr>
          <w:rFonts w:ascii="Verdana" w:hAnsi="Verdana"/>
          <w:color w:val="000000"/>
          <w:sz w:val="18"/>
          <w:szCs w:val="18"/>
        </w:rPr>
        <w:t>целевых рыночных сегментов, каналов</w:t>
      </w:r>
      <w:r>
        <w:rPr>
          <w:rStyle w:val="WW8Num2z0"/>
          <w:rFonts w:ascii="Verdana" w:hAnsi="Verdana"/>
          <w:color w:val="000000"/>
          <w:sz w:val="18"/>
          <w:szCs w:val="18"/>
        </w:rPr>
        <w:t> </w:t>
      </w:r>
      <w:r>
        <w:rPr>
          <w:rStyle w:val="WW8Num3z0"/>
          <w:rFonts w:ascii="Verdana" w:hAnsi="Verdana"/>
          <w:color w:val="4682B4"/>
          <w:sz w:val="18"/>
          <w:szCs w:val="18"/>
        </w:rPr>
        <w:t>дистрибьюции</w:t>
      </w:r>
      <w:r>
        <w:rPr>
          <w:rStyle w:val="WW8Num2z0"/>
          <w:rFonts w:ascii="Verdana" w:hAnsi="Verdana"/>
          <w:color w:val="000000"/>
          <w:sz w:val="18"/>
          <w:szCs w:val="18"/>
        </w:rPr>
        <w:t> </w:t>
      </w:r>
      <w:r>
        <w:rPr>
          <w:rFonts w:ascii="Verdana" w:hAnsi="Verdana"/>
          <w:color w:val="000000"/>
          <w:sz w:val="18"/>
          <w:szCs w:val="18"/>
        </w:rPr>
        <w:t>и т.д., позволяющая выстраивать эффективную</w:t>
      </w:r>
      <w:r>
        <w:rPr>
          <w:rStyle w:val="WW8Num2z0"/>
          <w:rFonts w:ascii="Verdana" w:hAnsi="Verdana"/>
          <w:color w:val="000000"/>
          <w:sz w:val="18"/>
          <w:szCs w:val="18"/>
        </w:rPr>
        <w:t> </w:t>
      </w:r>
      <w:r>
        <w:rPr>
          <w:rStyle w:val="WW8Num3z0"/>
          <w:rFonts w:ascii="Verdana" w:hAnsi="Verdana"/>
          <w:color w:val="4682B4"/>
          <w:sz w:val="18"/>
          <w:szCs w:val="18"/>
        </w:rPr>
        <w:t>маркетинговую</w:t>
      </w:r>
      <w:r>
        <w:rPr>
          <w:rStyle w:val="WW8Num2z0"/>
          <w:rFonts w:ascii="Verdana" w:hAnsi="Verdana"/>
          <w:color w:val="000000"/>
          <w:sz w:val="18"/>
          <w:szCs w:val="18"/>
        </w:rPr>
        <w:t> </w:t>
      </w:r>
      <w:r>
        <w:rPr>
          <w:rFonts w:ascii="Verdana" w:hAnsi="Verdana"/>
          <w:color w:val="000000"/>
          <w:sz w:val="18"/>
          <w:szCs w:val="18"/>
        </w:rPr>
        <w:t>политику предприятия.</w:t>
      </w:r>
    </w:p>
    <w:p w14:paraId="37B85DF7"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5.6. Дапа характеристика ABC - и ABB - системам с позиции системной методологии. В учетно-калькуляционной ABC - системе объектная и</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составляющая представлены в классическом варианте процессно-ориеитированпой системы учета; методы учета затрат и калькулирования включают ABC - метод и его модификацию PFC - метод. В контрольно-информационной ABB - системе основным объектом изучения и исследования являются центры деятельности и ответственности (памп введенное понятие ЦДО), сформированные на базе определенных видов деятельности и предусматривающие ответственность руководства; методический элемент системы представлен методами прогноза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метод), учета и анализа (ABC - метод) и традиционный блок формы учета.</w:t>
      </w:r>
    </w:p>
    <w:p w14:paraId="36F992CA"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5.7. Исследована специфика</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метода применительно к процессной структуре производства и управления. Разработан универсальный алгоритм составления Главного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и отмечена особенность формирования</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и отчетов по их исполнению при</w:t>
      </w:r>
      <w:r>
        <w:rPr>
          <w:rStyle w:val="WW8Num2z0"/>
          <w:rFonts w:ascii="Verdana" w:hAnsi="Verdana"/>
          <w:color w:val="000000"/>
          <w:sz w:val="18"/>
          <w:szCs w:val="18"/>
        </w:rPr>
        <w:t> </w:t>
      </w:r>
      <w:r>
        <w:rPr>
          <w:rStyle w:val="WW8Num3z0"/>
          <w:rFonts w:ascii="Verdana" w:hAnsi="Verdana"/>
          <w:color w:val="4682B4"/>
          <w:sz w:val="18"/>
          <w:szCs w:val="18"/>
        </w:rPr>
        <w:t>бюджетировании</w:t>
      </w:r>
      <w:r>
        <w:rPr>
          <w:rStyle w:val="WW8Num2z0"/>
          <w:rFonts w:ascii="Verdana" w:hAnsi="Verdana"/>
          <w:color w:val="000000"/>
          <w:sz w:val="18"/>
          <w:szCs w:val="18"/>
        </w:rPr>
        <w:t> </w:t>
      </w:r>
      <w:r>
        <w:rPr>
          <w:rFonts w:ascii="Verdana" w:hAnsi="Verdana"/>
          <w:color w:val="000000"/>
          <w:sz w:val="18"/>
          <w:szCs w:val="18"/>
        </w:rPr>
        <w:t>по видам деятельности. Установлено, что включение бюджетного метода в ABC - систему порождает не только проблемные вопросы по формированию</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значений затрат по видам деятельности, необходимости</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оценки величины драйвера затрат и его</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величины, по и другие аспекты: выделение центров ответственности и критериев оценки их деятельности, выбор показателей эффективности деятельности различных</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групп, изучение механизма трансфертного</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и его влияние на мотивацию и достижение консенсуса команд «бизнес-процессов»; установление конгруэнтности целей разных уровней руководства, их интеграция с целями различных групп внутри</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и т.д.</w:t>
      </w:r>
    </w:p>
    <w:p w14:paraId="1F8122DB"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5.8. Изучена классификация основных объектов процессно-ориентированной системы управленческого учета, которая показала отсутствие единой общепризнанной группировки. Обоснована классификация по принципу: «операционные/обслуживающие» для идентификации как объектов учета процессно-ориентированной системы управленческого учета. В отношении ЦДО определено, что</w:t>
      </w:r>
      <w:r>
        <w:rPr>
          <w:rStyle w:val="WW8Num2z0"/>
          <w:rFonts w:ascii="Verdana" w:hAnsi="Verdana"/>
          <w:color w:val="000000"/>
          <w:sz w:val="18"/>
          <w:szCs w:val="18"/>
        </w:rPr>
        <w:t>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 xml:space="preserve">- это центры деятельности и ответственности, связанные непосредственно с изготовлением продукции (или оказанием услуги), деятельность которых </w:t>
      </w:r>
      <w:r>
        <w:rPr>
          <w:rFonts w:ascii="Verdana" w:hAnsi="Verdana"/>
          <w:color w:val="000000"/>
          <w:sz w:val="18"/>
          <w:szCs w:val="18"/>
        </w:rPr>
        <w:lastRenderedPageBreak/>
        <w:t>изменяется прямо пропорционально объему производства и</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Обслуживающие - центры деятельности и ответственности, обеспечивающие функционирование</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центров, деятельность которых не находится в строгой зависимости от объема производства и продаж.</w:t>
      </w:r>
    </w:p>
    <w:p w14:paraId="3822EC5F"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5.9. Проведен сравнительный анализ учетпо-калькуляционпой ABC -системы и контрольно-информационной ABB - системы. Выявлена общность двух модульных разновидностей процессно-ориентированной системы бухгалтерского управленческого учета, нацеленных, в большей степени, на решение задач</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характера, управления накладными расходами и оптимизации процессной структуры управления. Выделены общие недостатки двух систем, обусловленные проблемой выбора соответствующих драйверов затрат, идентификацией группы доходов и расходов по видам деятельности, распределения затрат видов деятельности комплексных производств и</w:t>
      </w:r>
      <w:r>
        <w:rPr>
          <w:rStyle w:val="WW8Num2z0"/>
          <w:rFonts w:ascii="Verdana" w:hAnsi="Verdana"/>
          <w:color w:val="000000"/>
          <w:sz w:val="18"/>
          <w:szCs w:val="18"/>
        </w:rPr>
        <w:t> </w:t>
      </w:r>
      <w:r>
        <w:rPr>
          <w:rStyle w:val="WW8Num3z0"/>
          <w:rFonts w:ascii="Verdana" w:hAnsi="Verdana"/>
          <w:color w:val="4682B4"/>
          <w:sz w:val="18"/>
          <w:szCs w:val="18"/>
        </w:rPr>
        <w:t>интеграцией</w:t>
      </w:r>
      <w:r>
        <w:rPr>
          <w:rStyle w:val="WW8Num2z0"/>
          <w:rFonts w:ascii="Verdana" w:hAnsi="Verdana"/>
          <w:color w:val="000000"/>
          <w:sz w:val="18"/>
          <w:szCs w:val="18"/>
        </w:rPr>
        <w:t> </w:t>
      </w:r>
      <w:r>
        <w:rPr>
          <w:rFonts w:ascii="Verdana" w:hAnsi="Verdana"/>
          <w:color w:val="000000"/>
          <w:sz w:val="18"/>
          <w:szCs w:val="18"/>
        </w:rPr>
        <w:t>их в общую систему бухгалтерского учета. Изучение зарубежного опыта показало более высокую долю рынка распространения ABC - системы за счет ее более гибкой адаптируемости.</w:t>
      </w:r>
    </w:p>
    <w:p w14:paraId="2ED2D6EC" w14:textId="77777777" w:rsidR="00E167A3" w:rsidRDefault="00E167A3" w:rsidP="00E167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В области организации и методологии бухгалтерского учета и контроля затрат по видам деятельности:</w:t>
      </w:r>
    </w:p>
    <w:p w14:paraId="698BF07A" w14:textId="77777777" w:rsidR="00E167A3" w:rsidRDefault="00E167A3" w:rsidP="00E167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6.1. Обоснована необходимость выделения в качестве отдельного способа организации учета затрат - учет затрат по бизнес-процессам и видам деятельности и определены его разновидности: учет затрат по бизнес-процессам, центрам деятельности и ответственности, отдельным видам деятельности. Выделены особенности организации учета затрат по данному методу: идентификация в качестве основного объекта учета затрат - вида деятельности и более сложных разновидностей (бизнес-процессы, процессы, центры деятельности и ответственности), расширение сферы объектов калькулирования; появление возможности интеграции учета затрат по процессам, видам деятельности и объектам калькулирования; использование счетов управленческого учета, осуществляющих контрольно-учетные функции; применение вариативных способов регистрации информации.</w:t>
      </w:r>
    </w:p>
    <w:p w14:paraId="389562DE"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6.2. Разработана методология учета</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нормативных затрат с отклонениями от нормативных затрат для процессной структуры управления предприятием, предусматривающая</w:t>
      </w:r>
      <w:r>
        <w:rPr>
          <w:rStyle w:val="WW8Num2z0"/>
          <w:rFonts w:ascii="Verdana" w:hAnsi="Verdana"/>
          <w:color w:val="000000"/>
          <w:sz w:val="18"/>
          <w:szCs w:val="18"/>
        </w:rPr>
        <w:t> </w:t>
      </w:r>
      <w:r>
        <w:rPr>
          <w:rStyle w:val="WW8Num3z0"/>
          <w:rFonts w:ascii="Verdana" w:hAnsi="Verdana"/>
          <w:color w:val="4682B4"/>
          <w:sz w:val="18"/>
          <w:szCs w:val="18"/>
        </w:rPr>
        <w:t>интеграцию</w:t>
      </w:r>
      <w:r>
        <w:rPr>
          <w:rStyle w:val="WW8Num2z0"/>
          <w:rFonts w:ascii="Verdana" w:hAnsi="Verdana"/>
          <w:color w:val="000000"/>
          <w:sz w:val="18"/>
          <w:szCs w:val="18"/>
        </w:rPr>
        <w:t> </w:t>
      </w:r>
      <w:r>
        <w:rPr>
          <w:rFonts w:ascii="Verdana" w:hAnsi="Verdana"/>
          <w:color w:val="000000"/>
          <w:sz w:val="18"/>
          <w:szCs w:val="18"/>
        </w:rPr>
        <w:t>учета затрат по бизнес-процессам, видам деятельности и объектам калькулирования. Раскрыты основные методологические принципы учета: использование двухуровневой системы учета (учет затрат и калькулирование); для учета косвенных расходов замена счетов затрат по местам формирования на счета затрат по бизнес-процессам (сч.20-29 «Затраты на бизнес-процесс») с выделением аналитических счетов по видам деятельности; использование методологии системного учета в процессе калькулирования с применением специальных управленческих счетов (сч. 30-39 «</w:t>
      </w:r>
      <w:r>
        <w:rPr>
          <w:rStyle w:val="WW8Num3z0"/>
          <w:rFonts w:ascii="Verdana" w:hAnsi="Verdana"/>
          <w:color w:val="4682B4"/>
          <w:sz w:val="18"/>
          <w:szCs w:val="18"/>
        </w:rPr>
        <w:t>Затраты по объектам калькулирования</w:t>
      </w:r>
      <w:r>
        <w:rPr>
          <w:rFonts w:ascii="Verdana" w:hAnsi="Verdana"/>
          <w:color w:val="000000"/>
          <w:sz w:val="18"/>
          <w:szCs w:val="18"/>
        </w:rPr>
        <w:t>»). Для контрольно-аналитических целей предложено выделить учет отклонений по прямым затратам, используя аналитические</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16.1. «</w:t>
      </w:r>
      <w:r>
        <w:rPr>
          <w:rStyle w:val="WW8Num3z0"/>
          <w:rFonts w:ascii="Verdana" w:hAnsi="Verdana"/>
          <w:color w:val="4682B4"/>
          <w:sz w:val="18"/>
          <w:szCs w:val="18"/>
        </w:rPr>
        <w:t>Отклонение в стоимости материальных ценностей (цена)</w:t>
      </w:r>
      <w:r>
        <w:rPr>
          <w:rFonts w:ascii="Verdana" w:hAnsi="Verdana"/>
          <w:color w:val="000000"/>
          <w:sz w:val="18"/>
          <w:szCs w:val="18"/>
        </w:rPr>
        <w:t>», 16.2. «</w:t>
      </w:r>
      <w:r>
        <w:rPr>
          <w:rStyle w:val="WW8Num3z0"/>
          <w:rFonts w:ascii="Verdana" w:hAnsi="Verdana"/>
          <w:color w:val="4682B4"/>
          <w:sz w:val="18"/>
          <w:szCs w:val="18"/>
        </w:rPr>
        <w:t>Отклонение в стоимости материальных ценностей (количество)</w:t>
      </w:r>
      <w:r>
        <w:rPr>
          <w:rFonts w:ascii="Verdana" w:hAnsi="Verdana"/>
          <w:color w:val="000000"/>
          <w:sz w:val="18"/>
          <w:szCs w:val="18"/>
        </w:rPr>
        <w:t>» и технологию учета отклонений прямых затрат по методу «стапдарт-кост».</w:t>
      </w:r>
    </w:p>
    <w:p w14:paraId="55FEC3BA"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6.3. Разработана методология учета затрат по центрам деятельности и ответственности при процессио-ориснтированной и функциональной структурах управления. Предложено при</w:t>
      </w:r>
      <w:r>
        <w:rPr>
          <w:rStyle w:val="WW8Num2z0"/>
          <w:rFonts w:ascii="Verdana" w:hAnsi="Verdana"/>
          <w:color w:val="000000"/>
          <w:sz w:val="18"/>
          <w:szCs w:val="18"/>
        </w:rPr>
        <w:t> </w:t>
      </w:r>
      <w:r>
        <w:rPr>
          <w:rStyle w:val="WW8Num3z0"/>
          <w:rFonts w:ascii="Verdana" w:hAnsi="Verdana"/>
          <w:color w:val="4682B4"/>
          <w:sz w:val="18"/>
          <w:szCs w:val="18"/>
        </w:rPr>
        <w:t>интегрированном</w:t>
      </w:r>
      <w:r>
        <w:rPr>
          <w:rStyle w:val="WW8Num2z0"/>
          <w:rFonts w:ascii="Verdana" w:hAnsi="Verdana"/>
          <w:color w:val="000000"/>
          <w:sz w:val="18"/>
          <w:szCs w:val="18"/>
        </w:rPr>
        <w:t> </w:t>
      </w:r>
      <w:r>
        <w:rPr>
          <w:rFonts w:ascii="Verdana" w:hAnsi="Verdana"/>
          <w:color w:val="000000"/>
          <w:sz w:val="18"/>
          <w:szCs w:val="18"/>
        </w:rPr>
        <w:t>варианте учета использовать аналитические счета 20-29 . /«</w:t>
      </w:r>
      <w:r>
        <w:rPr>
          <w:rStyle w:val="WW8Num3z0"/>
          <w:rFonts w:ascii="Verdana" w:hAnsi="Verdana"/>
          <w:color w:val="4682B4"/>
          <w:sz w:val="18"/>
          <w:szCs w:val="18"/>
        </w:rPr>
        <w:t>затраты по ЦДО</w:t>
      </w:r>
      <w:r>
        <w:rPr>
          <w:rFonts w:ascii="Verdana" w:hAnsi="Verdana"/>
          <w:color w:val="000000"/>
          <w:sz w:val="18"/>
          <w:szCs w:val="18"/>
        </w:rPr>
        <w:t>» к основному синтетическому счету бизнес-процесса, при фрагментарном варианте учета для липейно-функционалыюй структуры управления - счета 30-39 «</w:t>
      </w:r>
      <w:r>
        <w:rPr>
          <w:rStyle w:val="WW8Num3z0"/>
          <w:rFonts w:ascii="Verdana" w:hAnsi="Verdana"/>
          <w:color w:val="4682B4"/>
          <w:sz w:val="18"/>
          <w:szCs w:val="18"/>
        </w:rPr>
        <w:t>Затраты по ЦДО</w:t>
      </w:r>
      <w:r>
        <w:rPr>
          <w:rFonts w:ascii="Verdana" w:hAnsi="Verdana"/>
          <w:color w:val="000000"/>
          <w:sz w:val="18"/>
          <w:szCs w:val="18"/>
        </w:rPr>
        <w:t>». В рамках разработанной технологии рассмотрены варианты отражения в учете взаимосвязи затрат</w:t>
      </w:r>
      <w:r>
        <w:rPr>
          <w:rStyle w:val="WW8Num2z0"/>
          <w:rFonts w:ascii="Verdana" w:hAnsi="Verdana"/>
          <w:color w:val="000000"/>
          <w:sz w:val="18"/>
          <w:szCs w:val="18"/>
        </w:rPr>
        <w:t> </w:t>
      </w:r>
      <w:r>
        <w:rPr>
          <w:rStyle w:val="WW8Num3z0"/>
          <w:rFonts w:ascii="Verdana" w:hAnsi="Verdana"/>
          <w:color w:val="4682B4"/>
          <w:sz w:val="18"/>
          <w:szCs w:val="18"/>
        </w:rPr>
        <w:t>обслуживающих</w:t>
      </w:r>
      <w:r>
        <w:rPr>
          <w:rStyle w:val="WW8Num2z0"/>
          <w:rFonts w:ascii="Verdana" w:hAnsi="Verdana"/>
          <w:color w:val="000000"/>
          <w:sz w:val="18"/>
          <w:szCs w:val="18"/>
        </w:rPr>
        <w:t> </w:t>
      </w:r>
      <w:r>
        <w:rPr>
          <w:rFonts w:ascii="Verdana" w:hAnsi="Verdana"/>
          <w:color w:val="000000"/>
          <w:sz w:val="18"/>
          <w:szCs w:val="18"/>
        </w:rPr>
        <w:t>и операционных ЦДО, что может явиться основой для разработки комплексных подходов к автоматизации учетно-аналитических работ при организации учета затрат по видам деятельности при процессной структуре управления.</w:t>
      </w:r>
    </w:p>
    <w:p w14:paraId="29A791AF"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6.4. Рассмотрены</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 недостатки предлагаемых вариантов учета затрат по видам деятельности и наиболее</w:t>
      </w:r>
      <w:r>
        <w:rPr>
          <w:rStyle w:val="WW8Num2z0"/>
          <w:rFonts w:ascii="Verdana" w:hAnsi="Verdana"/>
          <w:color w:val="000000"/>
          <w:sz w:val="18"/>
          <w:szCs w:val="18"/>
        </w:rPr>
        <w:t> </w:t>
      </w:r>
      <w:r>
        <w:rPr>
          <w:rStyle w:val="WW8Num3z0"/>
          <w:rFonts w:ascii="Verdana" w:hAnsi="Verdana"/>
          <w:color w:val="4682B4"/>
          <w:sz w:val="18"/>
          <w:szCs w:val="18"/>
        </w:rPr>
        <w:t>выгодные</w:t>
      </w:r>
      <w:r>
        <w:rPr>
          <w:rStyle w:val="WW8Num2z0"/>
          <w:rFonts w:ascii="Verdana" w:hAnsi="Verdana"/>
          <w:color w:val="000000"/>
          <w:sz w:val="18"/>
          <w:szCs w:val="18"/>
        </w:rPr>
        <w:t> </w:t>
      </w:r>
      <w:r>
        <w:rPr>
          <w:rFonts w:ascii="Verdana" w:hAnsi="Verdana"/>
          <w:color w:val="000000"/>
          <w:sz w:val="18"/>
          <w:szCs w:val="18"/>
        </w:rPr>
        <w:t>сферы их применения. Сформулирован вывод, что</w:t>
      </w:r>
      <w:r>
        <w:rPr>
          <w:rStyle w:val="WW8Num2z0"/>
          <w:rFonts w:ascii="Verdana" w:hAnsi="Verdana"/>
          <w:color w:val="000000"/>
          <w:sz w:val="18"/>
          <w:szCs w:val="18"/>
        </w:rPr>
        <w:t> </w:t>
      </w:r>
      <w:r>
        <w:rPr>
          <w:rStyle w:val="WW8Num3z0"/>
          <w:rFonts w:ascii="Verdana" w:hAnsi="Verdana"/>
          <w:color w:val="4682B4"/>
          <w:sz w:val="18"/>
          <w:szCs w:val="18"/>
        </w:rPr>
        <w:t>интегрированный</w:t>
      </w:r>
      <w:r>
        <w:rPr>
          <w:rStyle w:val="WW8Num2z0"/>
          <w:rFonts w:ascii="Verdana" w:hAnsi="Verdana"/>
          <w:color w:val="000000"/>
          <w:sz w:val="18"/>
          <w:szCs w:val="18"/>
        </w:rPr>
        <w:t> </w:t>
      </w:r>
      <w:r>
        <w:rPr>
          <w:rFonts w:ascii="Verdana" w:hAnsi="Verdana"/>
          <w:color w:val="000000"/>
          <w:sz w:val="18"/>
          <w:szCs w:val="18"/>
        </w:rPr>
        <w:t>вариант учета создает более завершенную информационную систему, обеспечивая единство бухгалтерского учета и сочетая две основные разновидности учета (учет затрат и калькулирование в единой системе счетов),</w:t>
      </w:r>
      <w:r>
        <w:rPr>
          <w:rStyle w:val="WW8Num2z0"/>
          <w:rFonts w:ascii="Verdana" w:hAnsi="Verdana"/>
          <w:color w:val="000000"/>
          <w:sz w:val="18"/>
          <w:szCs w:val="18"/>
        </w:rPr>
        <w:t> </w:t>
      </w:r>
      <w:r>
        <w:rPr>
          <w:rStyle w:val="WW8Num3z0"/>
          <w:rFonts w:ascii="Verdana" w:hAnsi="Verdana"/>
          <w:color w:val="4682B4"/>
          <w:sz w:val="18"/>
          <w:szCs w:val="18"/>
        </w:rPr>
        <w:t>взаимоувязывая</w:t>
      </w:r>
      <w:r>
        <w:rPr>
          <w:rStyle w:val="WW8Num2z0"/>
          <w:rFonts w:ascii="Verdana" w:hAnsi="Verdana"/>
          <w:color w:val="000000"/>
          <w:sz w:val="18"/>
          <w:szCs w:val="18"/>
        </w:rPr>
        <w:t> </w:t>
      </w:r>
      <w:r>
        <w:rPr>
          <w:rFonts w:ascii="Verdana" w:hAnsi="Verdana"/>
          <w:color w:val="000000"/>
          <w:sz w:val="18"/>
          <w:szCs w:val="18"/>
        </w:rPr>
        <w:t xml:space="preserve">их между собой. Кроме того, </w:t>
      </w:r>
      <w:r>
        <w:rPr>
          <w:rFonts w:ascii="Verdana" w:hAnsi="Verdana"/>
          <w:color w:val="000000"/>
          <w:sz w:val="18"/>
          <w:szCs w:val="18"/>
        </w:rPr>
        <w:lastRenderedPageBreak/>
        <w:t>расширяются возможности учетных и контрольно-аналитических функций за счет системного учета отклонений по прямым затратам материальных ресурсов и косвенным затратам видов деятельности (центров деятельности и ответственности) для бизнес-процесса в целом.</w:t>
      </w:r>
    </w:p>
    <w:p w14:paraId="1C8CBB9F"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6.5. Выявлены контрольные свойства ABC - метода: осуществление эффективного контроля за наиболее сложными видами накладных расходов, расширение сферы контроля за счет выполнения определенных действий и организации самоконтроля; упрощение процедуры контроля, отслеживая изменения двух факторов и встраивая их контроль непосредственно в процесс; увеличение спектра возможностей по выявлению</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сокращения затрат и увеличению прибыли; представление дополнительной управленческой информации по ключевым видам деятельности, обеспечивающих реализацию</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целей. Изучены контрольно-аналитические особенности учетно-калькуляцнонной и контрольно-информационной систем с использованием ЛВС - метода. Выявлено, что контроль в учетпо-калькуляциопной системе может быть только заключительный (с обратной связью), в отличие от контрольно-информационной системы, для которой характерен предварительный и заключительный контроль (с прямой и обратной связью).</w:t>
      </w:r>
    </w:p>
    <w:p w14:paraId="5E067C74" w14:textId="77777777" w:rsidR="00E167A3" w:rsidRDefault="00E167A3" w:rsidP="00E167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В области методических приемов анализа в функциональных системах учета затрат по видам деятельности:</w:t>
      </w:r>
    </w:p>
    <w:p w14:paraId="39E16919"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7.1. Исследована аналитическая составляющая в контрольно-информационных системах с использованием ABC - метода. Установлено, что основным аналитическим</w:t>
      </w:r>
      <w:r>
        <w:rPr>
          <w:rStyle w:val="WW8Num2z0"/>
          <w:rFonts w:ascii="Verdana" w:hAnsi="Verdana"/>
          <w:color w:val="000000"/>
          <w:sz w:val="18"/>
          <w:szCs w:val="18"/>
        </w:rPr>
        <w:t> </w:t>
      </w:r>
      <w:r>
        <w:rPr>
          <w:rStyle w:val="WW8Num3z0"/>
          <w:rFonts w:ascii="Verdana" w:hAnsi="Verdana"/>
          <w:color w:val="4682B4"/>
          <w:sz w:val="18"/>
          <w:szCs w:val="18"/>
        </w:rPr>
        <w:t>инструментарием</w:t>
      </w:r>
      <w:r>
        <w:rPr>
          <w:rStyle w:val="WW8Num2z0"/>
          <w:rFonts w:ascii="Verdana" w:hAnsi="Verdana"/>
          <w:color w:val="000000"/>
          <w:sz w:val="18"/>
          <w:szCs w:val="18"/>
        </w:rPr>
        <w:t> </w:t>
      </w:r>
      <w:r>
        <w:rPr>
          <w:rFonts w:ascii="Verdana" w:hAnsi="Verdana"/>
          <w:color w:val="000000"/>
          <w:sz w:val="18"/>
          <w:szCs w:val="18"/>
        </w:rPr>
        <w:t>выступает анализ отклонений: фактических и нормативных (бюджетных) показателей, сравнение фактических затрат по разным периодам или с эталонными значениями (беичмаркипг), а также сравнение</w:t>
      </w:r>
      <w:r>
        <w:rPr>
          <w:rStyle w:val="WW8Num2z0"/>
          <w:rFonts w:ascii="Verdana" w:hAnsi="Verdana"/>
          <w:color w:val="000000"/>
          <w:sz w:val="18"/>
          <w:szCs w:val="18"/>
        </w:rPr>
        <w:t> </w:t>
      </w:r>
      <w:r>
        <w:rPr>
          <w:rStyle w:val="WW8Num3z0"/>
          <w:rFonts w:ascii="Verdana" w:hAnsi="Verdana"/>
          <w:color w:val="4682B4"/>
          <w:sz w:val="18"/>
          <w:szCs w:val="18"/>
        </w:rPr>
        <w:t>бюджетируемых</w:t>
      </w:r>
      <w:r>
        <w:rPr>
          <w:rStyle w:val="WW8Num2z0"/>
          <w:rFonts w:ascii="Verdana" w:hAnsi="Verdana"/>
          <w:color w:val="000000"/>
          <w:sz w:val="18"/>
          <w:szCs w:val="18"/>
        </w:rPr>
        <w:t> </w:t>
      </w:r>
      <w:r>
        <w:rPr>
          <w:rFonts w:ascii="Verdana" w:hAnsi="Verdana"/>
          <w:color w:val="000000"/>
          <w:sz w:val="18"/>
          <w:szCs w:val="18"/>
        </w:rPr>
        <w:t>и прогнозируемых расходов. Сделан вывод, что на основе анализа затрат по видам деятельности осуществляются не только контрольные функции, но и решаются разнообразные аналитические задачи: прикладная значимость ABC - системы, в большей степени, находится в аналитической области в отличие от ABB -системы.</w:t>
      </w:r>
    </w:p>
    <w:p w14:paraId="1789C0B2"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7.2. Обосновано положение о том, что основу методики анализа косвенных затрат в информационных системах, созданных на базе ABC -метода, составляет факторный анализ по двум параметрам: количественной и стоимостной оценки драйвера затрат (объем деятельности и уровень</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Fonts w:ascii="Verdana" w:hAnsi="Verdana"/>
          <w:color w:val="000000"/>
          <w:sz w:val="18"/>
          <w:szCs w:val="18"/>
        </w:rPr>
        <w:t>), что соответствует аналогичным анализируемым параметрам: цены и количества используемых ресурсов при методе «стандарт-кост». Проведен сравнительный анализ косвенных расходов при методе учета затрат по видам деятельности и «стандарт-кост». Доказано, что при ABC - методе анализируемые расходы, связанные с конкретным видом деятельности, точнее характеризуют объемные показатели выполненной работы и эффективного использования ресурсов.</w:t>
      </w:r>
    </w:p>
    <w:p w14:paraId="1AB233A0"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7.3. Выделены основные направления анализа отклонений при учете затрат по видам деятельности: гто отдельным видам деятельности; центрам деятельности и ответственности; суммарному показателю прибыли. Сформулирован вывод о разности подходов к анализу видов деятельности и бизнес-процессов, которые связаны со сложностью структуры бизнес-процессов и требующие многокритериального подхода к их оценке: соотношение между затратами и объемом производства, степень устойчивости бизнес-процессов по отношению к изменениям внешней и внутренней среды,</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времени, затраченного на исполнение бизнес-процесса, удовлетворенности</w:t>
      </w:r>
      <w:r>
        <w:rPr>
          <w:rStyle w:val="WW8Num2z0"/>
          <w:rFonts w:ascii="Verdana" w:hAnsi="Verdana"/>
          <w:color w:val="000000"/>
          <w:sz w:val="18"/>
          <w:szCs w:val="18"/>
        </w:rPr>
        <w:t> </w:t>
      </w:r>
      <w:r>
        <w:rPr>
          <w:rStyle w:val="WW8Num3z0"/>
          <w:rFonts w:ascii="Verdana" w:hAnsi="Verdana"/>
          <w:color w:val="4682B4"/>
          <w:sz w:val="18"/>
          <w:szCs w:val="18"/>
        </w:rPr>
        <w:t>клиентов</w:t>
      </w:r>
      <w:r>
        <w:rPr>
          <w:rStyle w:val="WW8Num2z0"/>
          <w:rFonts w:ascii="Verdana" w:hAnsi="Verdana"/>
          <w:color w:val="000000"/>
          <w:sz w:val="18"/>
          <w:szCs w:val="18"/>
        </w:rPr>
        <w:t> </w:t>
      </w:r>
      <w:r>
        <w:rPr>
          <w:rFonts w:ascii="Verdana" w:hAnsi="Verdana"/>
          <w:color w:val="000000"/>
          <w:sz w:val="18"/>
          <w:szCs w:val="18"/>
        </w:rPr>
        <w:t>по показателям качества бизнес-процесса и другим</w:t>
      </w:r>
      <w:r>
        <w:rPr>
          <w:rStyle w:val="WW8Num2z0"/>
          <w:rFonts w:ascii="Verdana" w:hAnsi="Verdana"/>
          <w:color w:val="000000"/>
          <w:sz w:val="18"/>
          <w:szCs w:val="18"/>
        </w:rPr>
        <w:t> </w:t>
      </w:r>
      <w:r>
        <w:rPr>
          <w:rStyle w:val="WW8Num3z0"/>
          <w:rFonts w:ascii="Verdana" w:hAnsi="Verdana"/>
          <w:color w:val="4682B4"/>
          <w:sz w:val="18"/>
          <w:szCs w:val="18"/>
        </w:rPr>
        <w:t>нефинансовым</w:t>
      </w:r>
      <w:r>
        <w:rPr>
          <w:rStyle w:val="WW8Num2z0"/>
          <w:rFonts w:ascii="Verdana" w:hAnsi="Verdana"/>
          <w:color w:val="000000"/>
          <w:sz w:val="18"/>
          <w:szCs w:val="18"/>
        </w:rPr>
        <w:t> </w:t>
      </w:r>
      <w:r>
        <w:rPr>
          <w:rFonts w:ascii="Verdana" w:hAnsi="Verdana"/>
          <w:color w:val="000000"/>
          <w:sz w:val="18"/>
          <w:szCs w:val="18"/>
        </w:rPr>
        <w:t>показателям.</w:t>
      </w:r>
    </w:p>
    <w:p w14:paraId="41733520"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7.4. Изучена особенность методики анализа управленческих расходов, обусловленная разницей между реально-достижимыми и потенциальными</w:t>
      </w:r>
      <w:r>
        <w:rPr>
          <w:rStyle w:val="WW8Num2z0"/>
          <w:rFonts w:ascii="Verdana" w:hAnsi="Verdana"/>
          <w:color w:val="000000"/>
          <w:sz w:val="18"/>
          <w:szCs w:val="18"/>
        </w:rPr>
        <w:t> </w:t>
      </w:r>
      <w:r>
        <w:rPr>
          <w:rStyle w:val="WW8Num3z0"/>
          <w:rFonts w:ascii="Verdana" w:hAnsi="Verdana"/>
          <w:color w:val="4682B4"/>
          <w:sz w:val="18"/>
          <w:szCs w:val="18"/>
        </w:rPr>
        <w:t>бюджетными</w:t>
      </w:r>
      <w:r>
        <w:rPr>
          <w:rStyle w:val="WW8Num2z0"/>
          <w:rFonts w:ascii="Verdana" w:hAnsi="Verdana"/>
          <w:color w:val="000000"/>
          <w:sz w:val="18"/>
          <w:szCs w:val="18"/>
        </w:rPr>
        <w:t> </w:t>
      </w:r>
      <w:r>
        <w:rPr>
          <w:rFonts w:ascii="Verdana" w:hAnsi="Verdana"/>
          <w:color w:val="000000"/>
          <w:sz w:val="18"/>
          <w:szCs w:val="18"/>
        </w:rPr>
        <w:t>величинами, требующая введения в схему факторного анализа дополнительного показателя - уровня использования административных возможностей (мощности), который позволяет дифференцировать отклонения по объему деятельности двух видов: отклонения, вызванные</w:t>
      </w:r>
      <w:r>
        <w:rPr>
          <w:rStyle w:val="WW8Num2z0"/>
          <w:rFonts w:ascii="Verdana" w:hAnsi="Verdana"/>
          <w:color w:val="000000"/>
          <w:sz w:val="18"/>
          <w:szCs w:val="18"/>
        </w:rPr>
        <w:t> </w:t>
      </w:r>
      <w:r>
        <w:rPr>
          <w:rStyle w:val="WW8Num3z0"/>
          <w:rFonts w:ascii="Verdana" w:hAnsi="Verdana"/>
          <w:color w:val="4682B4"/>
          <w:sz w:val="18"/>
          <w:szCs w:val="18"/>
        </w:rPr>
        <w:t>запланированным</w:t>
      </w:r>
      <w:r>
        <w:rPr>
          <w:rStyle w:val="WW8Num2z0"/>
          <w:rFonts w:ascii="Verdana" w:hAnsi="Verdana"/>
          <w:color w:val="000000"/>
          <w:sz w:val="18"/>
          <w:szCs w:val="18"/>
        </w:rPr>
        <w:t> </w:t>
      </w:r>
      <w:r>
        <w:rPr>
          <w:rFonts w:ascii="Verdana" w:hAnsi="Verdana"/>
          <w:color w:val="000000"/>
          <w:sz w:val="18"/>
          <w:szCs w:val="18"/>
        </w:rPr>
        <w:t>недоиспользованием административных возможностей и отклонения по незапланированному использованию административных возможностей.</w:t>
      </w:r>
    </w:p>
    <w:p w14:paraId="7BC9E8B5" w14:textId="77777777" w:rsidR="00E167A3" w:rsidRDefault="00E167A3" w:rsidP="00E167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7.5. Разработана методика анализа затрат по центрам деятельности и ответственности, особенность которой заключается в использовании механизма контролируемости затрат и оценки </w:t>
      </w:r>
      <w:r>
        <w:rPr>
          <w:rFonts w:ascii="Verdana" w:hAnsi="Verdana"/>
          <w:color w:val="000000"/>
          <w:sz w:val="18"/>
          <w:szCs w:val="18"/>
        </w:rPr>
        <w:lastRenderedPageBreak/>
        <w:t>деятельности бюджетного центра и его руководителя. Выявлены преимущества и недостатки методики, обусловленные определением степени контролируемости затрат в обслуживающих центрах, в которых отсутствует возможность контролировать все расходы, связанные с изменением драйвера затрат операционного центра; выделением дискреционных расходов, упрощенностью расчетов, трудностью установления связи выбранных драйверов с конкретным видом деятельности и используемыми ресурсами.</w:t>
      </w:r>
    </w:p>
    <w:p w14:paraId="0BF17107"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7.6. Разработана и рекомендована методика анализа отклонений прибыли производственного предприятия в разрезе затрат по видам деятельности и центров деятельности и ответственности, которая включает расчеты локальных отклонений четырех видов: отклонения по доходам, отклонения по прямым расходам, отклонения по распределяемым и пераспределяемым расходам видов деятельности. Показано преимущество данной методики, позволяющей выявлять</w:t>
      </w:r>
      <w:r>
        <w:rPr>
          <w:rStyle w:val="WW8Num3z0"/>
          <w:rFonts w:ascii="Verdana" w:hAnsi="Verdana"/>
          <w:color w:val="4682B4"/>
          <w:sz w:val="18"/>
          <w:szCs w:val="18"/>
        </w:rPr>
        <w:t>неэффективные</w:t>
      </w:r>
      <w:r>
        <w:rPr>
          <w:rStyle w:val="WW8Num2z0"/>
          <w:rFonts w:ascii="Verdana" w:hAnsi="Verdana"/>
          <w:color w:val="000000"/>
          <w:sz w:val="18"/>
          <w:szCs w:val="18"/>
        </w:rPr>
        <w:t> </w:t>
      </w:r>
      <w:r>
        <w:rPr>
          <w:rFonts w:ascii="Verdana" w:hAnsi="Verdana"/>
          <w:color w:val="000000"/>
          <w:sz w:val="18"/>
          <w:szCs w:val="18"/>
        </w:rPr>
        <w:t>виды деятельности, подлежащие более детальному анализу с целыо разработки конкретных мероприятий по их устранению.</w:t>
      </w:r>
    </w:p>
    <w:p w14:paraId="4889C407" w14:textId="77777777" w:rsidR="00E167A3" w:rsidRDefault="00E167A3" w:rsidP="00E167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В области сравнения традиционной системы бюджетирования и по видам деятельности как контрольно-информационных систем текущего управленческого учета:</w:t>
      </w:r>
    </w:p>
    <w:p w14:paraId="68321A01"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8.1. Проведен сравнительный анализ традиционной системы бюджетирования и бюджетирования по видам деятельности через призму целевого содержания и организационно-методических подходов в области бюджетного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учета и анализа. Установлено, что традиционное бюджетирование рассчитано на линейно-функциональную структуру управления организацией и выделение следующих центров ответственности: дохода, затрат, прибыли 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в отличие от бюджетирования по видам деятельности, которое нацелено на</w:t>
      </w:r>
      <w:r>
        <w:rPr>
          <w:rStyle w:val="WW8Num2z0"/>
          <w:rFonts w:ascii="Verdana" w:hAnsi="Verdana"/>
          <w:color w:val="000000"/>
          <w:sz w:val="18"/>
          <w:szCs w:val="18"/>
        </w:rPr>
        <w:t> </w:t>
      </w:r>
      <w:r>
        <w:rPr>
          <w:rStyle w:val="WW8Num3z0"/>
          <w:rFonts w:ascii="Verdana" w:hAnsi="Verdana"/>
          <w:color w:val="4682B4"/>
          <w:sz w:val="18"/>
          <w:szCs w:val="18"/>
        </w:rPr>
        <w:t>процессную</w:t>
      </w:r>
      <w:r>
        <w:rPr>
          <w:rStyle w:val="WW8Num2z0"/>
          <w:rFonts w:ascii="Verdana" w:hAnsi="Verdana"/>
          <w:color w:val="000000"/>
          <w:sz w:val="18"/>
          <w:szCs w:val="18"/>
        </w:rPr>
        <w:t> </w:t>
      </w:r>
      <w:r>
        <w:rPr>
          <w:rFonts w:ascii="Verdana" w:hAnsi="Verdana"/>
          <w:color w:val="000000"/>
          <w:sz w:val="18"/>
          <w:szCs w:val="18"/>
        </w:rPr>
        <w:t>структуру управления с выделением центров ответственности двух видов: дохода и затрат. Сделан вывод, что</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 в целом, в обеих системах не меняет своей сущности и сохраняет все свои функции, в то же время в ABB - системе процедура составления системы бюджетов упрощается,</w:t>
      </w:r>
      <w:r>
        <w:rPr>
          <w:rStyle w:val="WW8Num2z0"/>
          <w:rFonts w:ascii="Verdana" w:hAnsi="Verdana"/>
          <w:color w:val="000000"/>
          <w:sz w:val="18"/>
          <w:szCs w:val="18"/>
        </w:rPr>
        <w:t> </w:t>
      </w:r>
      <w:r>
        <w:rPr>
          <w:rStyle w:val="WW8Num3z0"/>
          <w:rFonts w:ascii="Verdana" w:hAnsi="Verdana"/>
          <w:color w:val="4682B4"/>
          <w:sz w:val="18"/>
          <w:szCs w:val="18"/>
        </w:rPr>
        <w:t>сокращаются</w:t>
      </w:r>
      <w:r>
        <w:rPr>
          <w:rStyle w:val="WW8Num2z0"/>
          <w:rFonts w:ascii="Verdana" w:hAnsi="Verdana"/>
          <w:color w:val="000000"/>
          <w:sz w:val="18"/>
          <w:szCs w:val="18"/>
        </w:rPr>
        <w:t> </w:t>
      </w:r>
      <w:r>
        <w:rPr>
          <w:rFonts w:ascii="Verdana" w:hAnsi="Verdana"/>
          <w:color w:val="000000"/>
          <w:sz w:val="18"/>
          <w:szCs w:val="18"/>
        </w:rPr>
        <w:t>некоторые этапы и используются более обоснованные подходы к формированию бюджетных показателей частных бюджетов центров ответственности.</w:t>
      </w:r>
    </w:p>
    <w:p w14:paraId="651C93EB"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8.2. Проведено сравнение учетной системы в обоих вариантах по следующим направлениям: методы и форма учета затрат, система</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документооборота, кодирование информации, механизм</w:t>
      </w:r>
      <w:r>
        <w:rPr>
          <w:rStyle w:val="WW8Num2z0"/>
          <w:rFonts w:ascii="Verdana" w:hAnsi="Verdana"/>
          <w:color w:val="000000"/>
          <w:sz w:val="18"/>
          <w:szCs w:val="18"/>
        </w:rPr>
        <w:t> </w:t>
      </w:r>
      <w:r>
        <w:rPr>
          <w:rStyle w:val="WW8Num3z0"/>
          <w:rFonts w:ascii="Verdana" w:hAnsi="Verdana"/>
          <w:color w:val="4682B4"/>
          <w:sz w:val="18"/>
          <w:szCs w:val="18"/>
        </w:rPr>
        <w:t>трансфертного</w:t>
      </w:r>
      <w:r>
        <w:rPr>
          <w:rStyle w:val="WW8Num2z0"/>
          <w:rFonts w:ascii="Verdana" w:hAnsi="Verdana"/>
          <w:color w:val="000000"/>
          <w:sz w:val="18"/>
          <w:szCs w:val="18"/>
        </w:rPr>
        <w:t> </w:t>
      </w:r>
      <w:r>
        <w:rPr>
          <w:rFonts w:ascii="Verdana" w:hAnsi="Verdana"/>
          <w:color w:val="000000"/>
          <w:sz w:val="18"/>
          <w:szCs w:val="18"/>
        </w:rPr>
        <w:t>ценообразования. Установлено, что учет затрат в используемых системах основывается на методах нормативной и полной стоимости, не исключая в системе традиционного бюджетирования использования метода «</w:t>
      </w:r>
      <w:r>
        <w:rPr>
          <w:rStyle w:val="WW8Num3z0"/>
          <w:rFonts w:ascii="Verdana" w:hAnsi="Verdana"/>
          <w:color w:val="4682B4"/>
          <w:sz w:val="18"/>
          <w:szCs w:val="18"/>
        </w:rPr>
        <w:t>неполной</w:t>
      </w:r>
      <w:r>
        <w:rPr>
          <w:rFonts w:ascii="Verdana" w:hAnsi="Verdana"/>
          <w:color w:val="000000"/>
          <w:sz w:val="18"/>
          <w:szCs w:val="18"/>
        </w:rPr>
        <w:t>» стоимости, в отличие, от системы бюджетирования по видам деятельности, которая менее универсальна и более</w:t>
      </w:r>
      <w:r>
        <w:rPr>
          <w:rStyle w:val="WW8Num2z0"/>
          <w:rFonts w:ascii="Verdana" w:hAnsi="Verdana"/>
          <w:color w:val="000000"/>
          <w:sz w:val="18"/>
          <w:szCs w:val="18"/>
        </w:rPr>
        <w:t> </w:t>
      </w:r>
      <w:r>
        <w:rPr>
          <w:rStyle w:val="WW8Num3z0"/>
          <w:rFonts w:ascii="Verdana" w:hAnsi="Verdana"/>
          <w:color w:val="4682B4"/>
          <w:sz w:val="18"/>
          <w:szCs w:val="18"/>
        </w:rPr>
        <w:t>стратегически</w:t>
      </w:r>
      <w:r>
        <w:rPr>
          <w:rStyle w:val="WW8Num2z0"/>
          <w:rFonts w:ascii="Verdana" w:hAnsi="Verdana"/>
          <w:color w:val="000000"/>
          <w:sz w:val="18"/>
          <w:szCs w:val="18"/>
        </w:rPr>
        <w:t> </w:t>
      </w:r>
      <w:r>
        <w:rPr>
          <w:rFonts w:ascii="Verdana" w:hAnsi="Verdana"/>
          <w:color w:val="000000"/>
          <w:sz w:val="18"/>
          <w:szCs w:val="18"/>
        </w:rPr>
        <w:t>направлена. Выявлены различия в механизме регистрации информации и трансфертного ценообразования в обоих вариантах, принципах кодирования информации о затратах в первичных документах и составлении управленческой отчетности.</w:t>
      </w:r>
    </w:p>
    <w:p w14:paraId="14638C5E" w14:textId="77777777" w:rsidR="00E167A3" w:rsidRDefault="00E167A3" w:rsidP="00E167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Разработана форма управленческой отчетности об исполнении операционного бюджета в системе бюджетирования по видам деятельности.</w:t>
      </w:r>
    </w:p>
    <w:p w14:paraId="4A0CBE80"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8.3. Сравнение аналитических приемов в обеих системах бюджетирования выявило различие по параметрам двух уровней: по косвенным расходам (на уровне центров ответственности) и по</w:t>
      </w:r>
      <w:r>
        <w:rPr>
          <w:rStyle w:val="WW8Num2z0"/>
          <w:rFonts w:ascii="Verdana" w:hAnsi="Verdana"/>
          <w:color w:val="000000"/>
          <w:sz w:val="18"/>
          <w:szCs w:val="18"/>
        </w:rPr>
        <w:t> </w:t>
      </w:r>
      <w:r>
        <w:rPr>
          <w:rStyle w:val="WW8Num3z0"/>
          <w:rFonts w:ascii="Verdana" w:hAnsi="Verdana"/>
          <w:color w:val="4682B4"/>
          <w:sz w:val="18"/>
          <w:szCs w:val="18"/>
        </w:rPr>
        <w:t>запланированной</w:t>
      </w:r>
      <w:r>
        <w:rPr>
          <w:rStyle w:val="WW8Num2z0"/>
          <w:rFonts w:ascii="Verdana" w:hAnsi="Verdana"/>
          <w:color w:val="000000"/>
          <w:sz w:val="18"/>
          <w:szCs w:val="18"/>
        </w:rPr>
        <w:t> </w:t>
      </w:r>
      <w:r>
        <w:rPr>
          <w:rFonts w:ascii="Verdana" w:hAnsi="Verdana"/>
          <w:color w:val="000000"/>
          <w:sz w:val="18"/>
          <w:szCs w:val="18"/>
        </w:rPr>
        <w:t>прибыли (па уровне предприятия). Алгоритмический анализ прибыли предприятия показал, что в ABB - системе он упрощен, более релевантен и информативен из-за отражения деятельностной причины возникновения отклонений и исключения анализа прямых</w:t>
      </w:r>
      <w:r>
        <w:rPr>
          <w:rStyle w:val="WW8Num3z0"/>
          <w:rFonts w:ascii="Verdana" w:hAnsi="Verdana"/>
          <w:color w:val="4682B4"/>
          <w:sz w:val="18"/>
          <w:szCs w:val="18"/>
        </w:rPr>
        <w:t>трудозатрат</w:t>
      </w:r>
      <w:r>
        <w:rPr>
          <w:rFonts w:ascii="Verdana" w:hAnsi="Verdana"/>
          <w:color w:val="000000"/>
          <w:sz w:val="18"/>
          <w:szCs w:val="18"/>
        </w:rPr>
        <w:t>.</w:t>
      </w:r>
    </w:p>
    <w:p w14:paraId="65F511DC"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8.4. Сформулирован вывод, что между традиционной системой бюджетирования и по видам деятельности имеются общие характеристики, при этом ABB - система имеет определенные преимущества с точки зрения учетных и контрольно-аналитических возможностей. В то же время обеим системам бюджетирования, как средствам реализации стратегии и тактики предприятия, присущие общие недостатки, которые, в обобщенном виде, можгго назвать несоответствием</w:t>
      </w:r>
      <w:r>
        <w:rPr>
          <w:rStyle w:val="WW8Num3z0"/>
          <w:rFonts w:ascii="Verdana" w:hAnsi="Verdana"/>
          <w:color w:val="4682B4"/>
          <w:sz w:val="18"/>
          <w:szCs w:val="18"/>
        </w:rPr>
        <w:t>стратегическим</w:t>
      </w:r>
      <w:r>
        <w:rPr>
          <w:rStyle w:val="WW8Num2z0"/>
          <w:rFonts w:ascii="Verdana" w:hAnsi="Verdana"/>
          <w:color w:val="000000"/>
          <w:sz w:val="18"/>
          <w:szCs w:val="18"/>
        </w:rPr>
        <w:t> </w:t>
      </w:r>
      <w:r>
        <w:rPr>
          <w:rFonts w:ascii="Verdana" w:hAnsi="Verdana"/>
          <w:color w:val="000000"/>
          <w:sz w:val="18"/>
          <w:szCs w:val="18"/>
        </w:rPr>
        <w:t>задачам организации и требованиям современной системы управленческого контроля.</w:t>
      </w:r>
    </w:p>
    <w:p w14:paraId="05BB0B34" w14:textId="77777777" w:rsidR="00E167A3" w:rsidRDefault="00E167A3" w:rsidP="00E167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В области современной системы управленческого контроля:</w:t>
      </w:r>
    </w:p>
    <w:p w14:paraId="73A97B0A"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9.1. Уточнено понятие и содержание управленческого контроля и установлена его взаимосвязь с системой управленческого учета. Определено, что данный процесс одновременно включает две функции: учетно-информационную, позволяющую учитывать информацию об исследуемом объекте и</w:t>
      </w:r>
      <w:r>
        <w:rPr>
          <w:rStyle w:val="WW8Num2z0"/>
          <w:rFonts w:ascii="Verdana" w:hAnsi="Verdana"/>
          <w:color w:val="000000"/>
          <w:sz w:val="18"/>
          <w:szCs w:val="18"/>
        </w:rPr>
        <w:t> </w:t>
      </w:r>
      <w:r>
        <w:rPr>
          <w:rStyle w:val="WW8Num3z0"/>
          <w:rFonts w:ascii="Verdana" w:hAnsi="Verdana"/>
          <w:color w:val="4682B4"/>
          <w:sz w:val="18"/>
          <w:szCs w:val="18"/>
        </w:rPr>
        <w:t>управленческую</w:t>
      </w:r>
      <w:r>
        <w:rPr>
          <w:rFonts w:ascii="Verdana" w:hAnsi="Verdana"/>
          <w:color w:val="000000"/>
          <w:sz w:val="18"/>
          <w:szCs w:val="18"/>
        </w:rPr>
        <w:t>, представленную действиями по устранению возникших отклонений и достижению поставленных целей. Сформулирован вывод, что контрольно-информационные системы управленческого учета одновременно являются информационными системами управленческого контроля, имеющими две отличительные особенности - встраивание</w:t>
      </w:r>
      <w:r>
        <w:rPr>
          <w:rStyle w:val="WW8Num2z0"/>
          <w:rFonts w:ascii="Verdana" w:hAnsi="Verdana"/>
          <w:color w:val="000000"/>
          <w:sz w:val="18"/>
          <w:szCs w:val="18"/>
        </w:rPr>
        <w:t> </w:t>
      </w:r>
      <w:r>
        <w:rPr>
          <w:rStyle w:val="WW8Num3z0"/>
          <w:rFonts w:ascii="Verdana" w:hAnsi="Verdana"/>
          <w:color w:val="4682B4"/>
          <w:sz w:val="18"/>
          <w:szCs w:val="18"/>
        </w:rPr>
        <w:t>планирующей</w:t>
      </w:r>
      <w:r>
        <w:rPr>
          <w:rStyle w:val="WW8Num2z0"/>
          <w:rFonts w:ascii="Verdana" w:hAnsi="Verdana"/>
          <w:color w:val="000000"/>
          <w:sz w:val="18"/>
          <w:szCs w:val="18"/>
        </w:rPr>
        <w:t> </w:t>
      </w:r>
      <w:r>
        <w:rPr>
          <w:rFonts w:ascii="Verdana" w:hAnsi="Verdana"/>
          <w:color w:val="000000"/>
          <w:sz w:val="18"/>
          <w:szCs w:val="18"/>
        </w:rPr>
        <w:t>информации и учет ответственности, достигаемый при помощи создания центров ответственности, установления целевых показателей,</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измерения, анализа отклонений и принятие корректирующих действий в случае значительности отклонений.</w:t>
      </w:r>
    </w:p>
    <w:p w14:paraId="47E234D4"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9.2. Выявлены основные причины неэффективности традиционной системы управленческого контроля, обусловленные на</w:t>
      </w:r>
      <w:r>
        <w:rPr>
          <w:rStyle w:val="WW8Num2z0"/>
          <w:rFonts w:ascii="Verdana" w:hAnsi="Verdana"/>
          <w:color w:val="000000"/>
          <w:sz w:val="18"/>
          <w:szCs w:val="18"/>
        </w:rPr>
        <w:t> </w:t>
      </w:r>
      <w:r>
        <w:rPr>
          <w:rStyle w:val="WW8Num3z0"/>
          <w:rFonts w:ascii="Verdana" w:hAnsi="Verdana"/>
          <w:color w:val="4682B4"/>
          <w:sz w:val="18"/>
          <w:szCs w:val="18"/>
        </w:rPr>
        <w:t>макроуровне</w:t>
      </w:r>
      <w:r>
        <w:rPr>
          <w:rStyle w:val="WW8Num2z0"/>
          <w:rFonts w:ascii="Verdana" w:hAnsi="Verdana"/>
          <w:color w:val="000000"/>
          <w:sz w:val="18"/>
          <w:szCs w:val="18"/>
        </w:rPr>
        <w:t> </w:t>
      </w:r>
      <w:r>
        <w:rPr>
          <w:rFonts w:ascii="Verdana" w:hAnsi="Verdana"/>
          <w:color w:val="000000"/>
          <w:sz w:val="18"/>
          <w:szCs w:val="18"/>
        </w:rPr>
        <w:t>сменой эпох конкуренции (промышленной на информационную), изменением критериев оценки деятельности организации (от показателей текущей прибыли к показателям роста стоимости в</w:t>
      </w:r>
      <w:r>
        <w:rPr>
          <w:rStyle w:val="WW8Num2z0"/>
          <w:rFonts w:ascii="Verdana" w:hAnsi="Verdana"/>
          <w:color w:val="000000"/>
          <w:sz w:val="18"/>
          <w:szCs w:val="18"/>
        </w:rPr>
        <w:t> </w:t>
      </w:r>
      <w:r>
        <w:rPr>
          <w:rStyle w:val="WW8Num3z0"/>
          <w:rFonts w:ascii="Verdana" w:hAnsi="Verdana"/>
          <w:color w:val="4682B4"/>
          <w:sz w:val="18"/>
          <w:szCs w:val="18"/>
        </w:rPr>
        <w:t>долгосрочном</w:t>
      </w:r>
      <w:r>
        <w:rPr>
          <w:rStyle w:val="WW8Num2z0"/>
          <w:rFonts w:ascii="Verdana" w:hAnsi="Verdana"/>
          <w:color w:val="000000"/>
          <w:sz w:val="18"/>
          <w:szCs w:val="18"/>
        </w:rPr>
        <w:t> </w:t>
      </w:r>
      <w:r>
        <w:rPr>
          <w:rFonts w:ascii="Verdana" w:hAnsi="Verdana"/>
          <w:color w:val="000000"/>
          <w:sz w:val="18"/>
          <w:szCs w:val="18"/>
        </w:rPr>
        <w:t>периоде), изменением характера потребительского рынка в результате индивидуализации поведения</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Fonts w:ascii="Verdana" w:hAnsi="Verdana"/>
          <w:color w:val="000000"/>
          <w:sz w:val="18"/>
          <w:szCs w:val="18"/>
        </w:rPr>
        <w:t>; на микроуровне - эндогенными факторами, в частности, изменением парадигмы управления и внедрением</w:t>
      </w:r>
      <w:r>
        <w:rPr>
          <w:rStyle w:val="WW8Num2z0"/>
          <w:rFonts w:ascii="Verdana" w:hAnsi="Verdana"/>
          <w:color w:val="000000"/>
          <w:sz w:val="18"/>
          <w:szCs w:val="18"/>
        </w:rPr>
        <w:t> </w:t>
      </w:r>
      <w:r>
        <w:rPr>
          <w:rStyle w:val="WW8Num3z0"/>
          <w:rFonts w:ascii="Verdana" w:hAnsi="Verdana"/>
          <w:color w:val="4682B4"/>
          <w:sz w:val="18"/>
          <w:szCs w:val="18"/>
        </w:rPr>
        <w:t>процессного</w:t>
      </w:r>
      <w:r>
        <w:rPr>
          <w:rStyle w:val="WW8Num2z0"/>
          <w:rFonts w:ascii="Verdana" w:hAnsi="Verdana"/>
          <w:color w:val="000000"/>
          <w:sz w:val="18"/>
          <w:szCs w:val="18"/>
        </w:rPr>
        <w:t> </w:t>
      </w:r>
      <w:r>
        <w:rPr>
          <w:rFonts w:ascii="Verdana" w:hAnsi="Verdana"/>
          <w:color w:val="000000"/>
          <w:sz w:val="18"/>
          <w:szCs w:val="18"/>
        </w:rPr>
        <w:t>подхода, приоритетным инвестированием в интеллектуальный потенциал работников организации, отсутствием финансовой модели бухгалтерского учета, адекватно учитывающей внутренние и внешние изменения.</w:t>
      </w:r>
    </w:p>
    <w:p w14:paraId="4C118F24"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9.3. Теоретически обосновано, что недостатки традиционной системы управленческого контроля, основу которой составляет система бюджетирования, и новые концептуальные подходы в</w:t>
      </w:r>
      <w:r>
        <w:rPr>
          <w:rStyle w:val="WW8Num2z0"/>
          <w:rFonts w:ascii="Verdana" w:hAnsi="Verdana"/>
          <w:color w:val="000000"/>
          <w:sz w:val="18"/>
          <w:szCs w:val="18"/>
        </w:rPr>
        <w:t> </w:t>
      </w:r>
      <w:r>
        <w:rPr>
          <w:rStyle w:val="WW8Num3z0"/>
          <w:rFonts w:ascii="Verdana" w:hAnsi="Verdana"/>
          <w:color w:val="4682B4"/>
          <w:sz w:val="18"/>
          <w:szCs w:val="18"/>
        </w:rPr>
        <w:t>менеджменте</w:t>
      </w:r>
      <w:r>
        <w:rPr>
          <w:rStyle w:val="WW8Num2z0"/>
          <w:rFonts w:ascii="Verdana" w:hAnsi="Verdana"/>
          <w:color w:val="000000"/>
          <w:sz w:val="18"/>
          <w:szCs w:val="18"/>
        </w:rPr>
        <w:t> </w:t>
      </w:r>
      <w:r>
        <w:rPr>
          <w:rFonts w:ascii="Verdana" w:hAnsi="Verdana"/>
          <w:color w:val="000000"/>
          <w:sz w:val="18"/>
          <w:szCs w:val="18"/>
        </w:rPr>
        <w:t>способствовали появлению современных информационных систем управленческого контроля. Представлен обзор теоретических концепций и практических моделей, предназначенных для оценки эффективности деятельности компании во взаимосвязи с её общей стратегией. Сформулирован вывод, что современные модели оценки деятельности предприятия показывают единую общность: ориентация па</w:t>
      </w:r>
      <w:r>
        <w:rPr>
          <w:rStyle w:val="WW8Num2z0"/>
          <w:rFonts w:ascii="Verdana" w:hAnsi="Verdana"/>
          <w:color w:val="000000"/>
          <w:sz w:val="18"/>
          <w:szCs w:val="18"/>
        </w:rPr>
        <w:t> </w:t>
      </w:r>
      <w:r>
        <w:rPr>
          <w:rStyle w:val="WW8Num3z0"/>
          <w:rFonts w:ascii="Verdana" w:hAnsi="Verdana"/>
          <w:color w:val="4682B4"/>
          <w:sz w:val="18"/>
          <w:szCs w:val="18"/>
        </w:rPr>
        <w:t>стратегическую</w:t>
      </w:r>
      <w:r>
        <w:rPr>
          <w:rStyle w:val="WW8Num2z0"/>
          <w:rFonts w:ascii="Verdana" w:hAnsi="Verdana"/>
          <w:color w:val="000000"/>
          <w:sz w:val="18"/>
          <w:szCs w:val="18"/>
        </w:rPr>
        <w:t> </w:t>
      </w:r>
      <w:r>
        <w:rPr>
          <w:rFonts w:ascii="Verdana" w:hAnsi="Verdana"/>
          <w:color w:val="000000"/>
          <w:sz w:val="18"/>
          <w:szCs w:val="18"/>
        </w:rPr>
        <w:t>перспективу, учитывая отраслевую специфику; использование в качестве оценочных показателей различных нефинансовых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из разных сфер деятельности организации; предпочтительный выбор в теории и практике деятельности западных компаний в пользу системы сбалансированных показателей.</w:t>
      </w:r>
    </w:p>
    <w:p w14:paraId="58AD4805"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9.4. Рассмотрена сущность системы сбалансированных показателей как информационной системы контрольного типа стратегического управленческого учета. Выделены объект изучения:</w:t>
      </w:r>
      <w:r>
        <w:rPr>
          <w:rStyle w:val="WW8Num2z0"/>
          <w:rFonts w:ascii="Verdana" w:hAnsi="Verdana"/>
          <w:color w:val="000000"/>
          <w:sz w:val="18"/>
          <w:szCs w:val="18"/>
        </w:rPr>
        <w:t> </w:t>
      </w:r>
      <w:r>
        <w:rPr>
          <w:rStyle w:val="WW8Num3z0"/>
          <w:rFonts w:ascii="Verdana" w:hAnsi="Verdana"/>
          <w:color w:val="4682B4"/>
          <w:sz w:val="18"/>
          <w:szCs w:val="18"/>
        </w:rPr>
        <w:t>хозяйственная</w:t>
      </w:r>
      <w:r>
        <w:rPr>
          <w:rStyle w:val="WW8Num2z0"/>
          <w:rFonts w:ascii="Verdana" w:hAnsi="Verdana"/>
          <w:color w:val="000000"/>
          <w:sz w:val="18"/>
          <w:szCs w:val="18"/>
        </w:rPr>
        <w:t> </w:t>
      </w:r>
      <w:r>
        <w:rPr>
          <w:rFonts w:ascii="Verdana" w:hAnsi="Verdana"/>
          <w:color w:val="000000"/>
          <w:sz w:val="18"/>
          <w:szCs w:val="18"/>
        </w:rPr>
        <w:t>единица в целом, при наличии четко сформулированной стратегической цели, деятельность которой декомпозирована и представлена в виде четырех компонент:</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клиенты, бизнес-процессы, обучение и развитие</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предусматривающие разработку двух групп измерителей: финансовых и нефинансовых.</w:t>
      </w:r>
    </w:p>
    <w:p w14:paraId="0AB0CFE5"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9.5. Выделены методы прогноза, учета и анализа системы сбалансированных показателей. Установлено, что методы учета затрат в системе сбалансированных показателей основаны, во-первых, на оценке стоимости: добавленной - EVA, справедливой,</w:t>
      </w:r>
      <w:r>
        <w:rPr>
          <w:rStyle w:val="WW8Num2z0"/>
          <w:rFonts w:ascii="Verdana" w:hAnsi="Verdana"/>
          <w:color w:val="000000"/>
          <w:sz w:val="18"/>
          <w:szCs w:val="18"/>
        </w:rPr>
        <w:t> </w:t>
      </w:r>
      <w:r>
        <w:rPr>
          <w:rStyle w:val="WW8Num3z0"/>
          <w:rFonts w:ascii="Verdana" w:hAnsi="Verdana"/>
          <w:color w:val="4682B4"/>
          <w:sz w:val="18"/>
          <w:szCs w:val="18"/>
        </w:rPr>
        <w:t>дисконтированной</w:t>
      </w:r>
      <w:r>
        <w:rPr>
          <w:rStyle w:val="WW8Num2z0"/>
          <w:rFonts w:ascii="Verdana" w:hAnsi="Verdana"/>
          <w:color w:val="000000"/>
          <w:sz w:val="18"/>
          <w:szCs w:val="18"/>
        </w:rPr>
        <w:t> </w:t>
      </w:r>
      <w:r>
        <w:rPr>
          <w:rFonts w:ascii="Verdana" w:hAnsi="Verdana"/>
          <w:color w:val="000000"/>
          <w:sz w:val="18"/>
          <w:szCs w:val="18"/>
        </w:rPr>
        <w:t>и т.д. (для финансового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показателей), во-вторых, на использовании ЛВС -метода, в большей степени, для составляющей внутренних бизнес-процессов, в меньшей степени, для</w:t>
      </w:r>
      <w:r>
        <w:rPr>
          <w:rStyle w:val="WW8Num2z0"/>
          <w:rFonts w:ascii="Verdana" w:hAnsi="Verdana"/>
          <w:color w:val="000000"/>
          <w:sz w:val="18"/>
          <w:szCs w:val="18"/>
        </w:rPr>
        <w:t> </w:t>
      </w:r>
      <w:r>
        <w:rPr>
          <w:rStyle w:val="WW8Num3z0"/>
          <w:rFonts w:ascii="Verdana" w:hAnsi="Verdana"/>
          <w:color w:val="4682B4"/>
          <w:sz w:val="18"/>
          <w:szCs w:val="18"/>
        </w:rPr>
        <w:t>клиентской</w:t>
      </w:r>
      <w:r>
        <w:rPr>
          <w:rFonts w:ascii="Verdana" w:hAnsi="Verdana"/>
          <w:color w:val="000000"/>
          <w:sz w:val="18"/>
          <w:szCs w:val="18"/>
        </w:rPr>
        <w:t>составляющей. Определено, что ABC -метод позволяет точно проследить все расходы организации па</w:t>
      </w:r>
      <w:r>
        <w:rPr>
          <w:rStyle w:val="WW8Num2z0"/>
          <w:rFonts w:ascii="Verdana" w:hAnsi="Verdana"/>
          <w:color w:val="000000"/>
          <w:sz w:val="18"/>
          <w:szCs w:val="18"/>
        </w:rPr>
        <w:t> </w:t>
      </w:r>
      <w:r>
        <w:rPr>
          <w:rStyle w:val="WW8Num3z0"/>
          <w:rFonts w:ascii="Verdana" w:hAnsi="Verdana"/>
          <w:color w:val="4682B4"/>
          <w:sz w:val="18"/>
          <w:szCs w:val="18"/>
        </w:rPr>
        <w:t>закупки</w:t>
      </w:r>
      <w:r>
        <w:rPr>
          <w:rFonts w:ascii="Verdana" w:hAnsi="Verdana"/>
          <w:color w:val="000000"/>
          <w:sz w:val="18"/>
          <w:szCs w:val="18"/>
        </w:rPr>
        <w:t>, производство, распределение, доставку и определить эффективные бизнес-процессы, через которые прослеживается непосредственная связь с их</w:t>
      </w:r>
      <w:r>
        <w:rPr>
          <w:rStyle w:val="WW8Num2z0"/>
          <w:rFonts w:ascii="Verdana" w:hAnsi="Verdana"/>
          <w:color w:val="000000"/>
          <w:sz w:val="18"/>
          <w:szCs w:val="18"/>
        </w:rPr>
        <w:t> </w:t>
      </w:r>
      <w:r>
        <w:rPr>
          <w:rStyle w:val="WW8Num3z0"/>
          <w:rFonts w:ascii="Verdana" w:hAnsi="Verdana"/>
          <w:color w:val="4682B4"/>
          <w:sz w:val="18"/>
          <w:szCs w:val="18"/>
        </w:rPr>
        <w:t>производительностью</w:t>
      </w:r>
      <w:r>
        <w:rPr>
          <w:rStyle w:val="WW8Num2z0"/>
          <w:rFonts w:ascii="Verdana" w:hAnsi="Verdana"/>
          <w:color w:val="000000"/>
          <w:sz w:val="18"/>
          <w:szCs w:val="18"/>
        </w:rPr>
        <w:t> </w:t>
      </w:r>
      <w:r>
        <w:rPr>
          <w:rFonts w:ascii="Verdana" w:hAnsi="Verdana"/>
          <w:color w:val="000000"/>
          <w:sz w:val="18"/>
          <w:szCs w:val="18"/>
        </w:rPr>
        <w:t>и опосредованная со стратегическим направлением роста доходов финансовой составляющей.</w:t>
      </w:r>
    </w:p>
    <w:p w14:paraId="3C244322"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9.6. Обосновано, что при формировании информации в системе сбалансированных показателей используются разные источники, включая</w:t>
      </w:r>
      <w:r>
        <w:rPr>
          <w:rStyle w:val="WW8Num2z0"/>
          <w:rFonts w:ascii="Verdana" w:hAnsi="Verdana"/>
          <w:color w:val="000000"/>
          <w:sz w:val="18"/>
          <w:szCs w:val="18"/>
        </w:rPr>
        <w:t> </w:t>
      </w:r>
      <w:r>
        <w:rPr>
          <w:rStyle w:val="WW8Num3z0"/>
          <w:rFonts w:ascii="Verdana" w:hAnsi="Verdana"/>
          <w:color w:val="4682B4"/>
          <w:sz w:val="18"/>
          <w:szCs w:val="18"/>
        </w:rPr>
        <w:t>внеучетные</w:t>
      </w:r>
      <w:r>
        <w:rPr>
          <w:rStyle w:val="WW8Num2z0"/>
          <w:rFonts w:ascii="Verdana" w:hAnsi="Verdana"/>
          <w:color w:val="000000"/>
          <w:sz w:val="18"/>
          <w:szCs w:val="18"/>
        </w:rPr>
        <w:t> </w:t>
      </w:r>
      <w:r>
        <w:rPr>
          <w:rFonts w:ascii="Verdana" w:hAnsi="Verdana"/>
          <w:color w:val="000000"/>
          <w:sz w:val="18"/>
          <w:szCs w:val="18"/>
        </w:rPr>
        <w:t>и учетные способы, используя традиционную систему учета и</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технологию с использованием ABC - метода. Выявлена проблема получения информации о стоимости</w:t>
      </w:r>
      <w:r>
        <w:rPr>
          <w:rStyle w:val="WW8Num2z0"/>
          <w:rFonts w:ascii="Verdana" w:hAnsi="Verdana"/>
          <w:color w:val="000000"/>
          <w:sz w:val="18"/>
          <w:szCs w:val="18"/>
        </w:rPr>
        <w:t> </w:t>
      </w:r>
      <w:r>
        <w:rPr>
          <w:rStyle w:val="WW8Num3z0"/>
          <w:rFonts w:ascii="Verdana" w:hAnsi="Verdana"/>
          <w:color w:val="4682B4"/>
          <w:sz w:val="18"/>
          <w:szCs w:val="18"/>
        </w:rPr>
        <w:t>неучтенных</w:t>
      </w:r>
      <w:r>
        <w:rPr>
          <w:rStyle w:val="WW8Num2z0"/>
          <w:rFonts w:ascii="Verdana" w:hAnsi="Verdana"/>
          <w:color w:val="000000"/>
          <w:sz w:val="18"/>
          <w:szCs w:val="18"/>
        </w:rPr>
        <w:t> </w:t>
      </w:r>
      <w:r>
        <w:rPr>
          <w:rFonts w:ascii="Verdana" w:hAnsi="Verdana"/>
          <w:color w:val="000000"/>
          <w:sz w:val="18"/>
          <w:szCs w:val="18"/>
        </w:rPr>
        <w:t>нематериальных и интеллектуальных активов, связанная с нерешенностью вопроса в концептуальном плане относительно их идентификации в учете, разделением инвестиционных расходов, обеспечивающих стратегическую устойчивость компании, па</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и капитализируемые. Предложено в рамках системы управленческого учета отражать их в аналитическом</w:t>
      </w:r>
      <w:r>
        <w:rPr>
          <w:rStyle w:val="WW8Num2z0"/>
          <w:rFonts w:ascii="Verdana" w:hAnsi="Verdana"/>
          <w:color w:val="000000"/>
          <w:sz w:val="18"/>
          <w:szCs w:val="18"/>
        </w:rPr>
        <w:t> </w:t>
      </w:r>
      <w:r>
        <w:rPr>
          <w:rStyle w:val="WW8Num3z0"/>
          <w:rFonts w:ascii="Verdana" w:hAnsi="Verdana"/>
          <w:color w:val="4682B4"/>
          <w:sz w:val="18"/>
          <w:szCs w:val="18"/>
        </w:rPr>
        <w:t>балансе</w:t>
      </w:r>
      <w:r>
        <w:rPr>
          <w:rFonts w:ascii="Verdana" w:hAnsi="Verdana"/>
          <w:color w:val="000000"/>
          <w:sz w:val="18"/>
          <w:szCs w:val="18"/>
        </w:rPr>
        <w:t xml:space="preserve">, расширив группировку долгосрочных инвестиций (по идентифицируемым </w:t>
      </w:r>
      <w:r>
        <w:rPr>
          <w:rFonts w:ascii="Verdana" w:hAnsi="Verdana"/>
          <w:color w:val="000000"/>
          <w:sz w:val="18"/>
          <w:szCs w:val="18"/>
        </w:rPr>
        <w:lastRenderedPageBreak/>
        <w:t>объектам интеллектуальных и</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применяя аналитические счета второго и третьего порядка к используемому в Плане счетов счета по учету</w:t>
      </w:r>
      <w:r>
        <w:rPr>
          <w:rStyle w:val="WW8Num2z0"/>
          <w:rFonts w:ascii="Verdana" w:hAnsi="Verdana"/>
          <w:color w:val="000000"/>
          <w:sz w:val="18"/>
          <w:szCs w:val="18"/>
        </w:rPr>
        <w:t> </w:t>
      </w:r>
      <w:r>
        <w:rPr>
          <w:rStyle w:val="WW8Num3z0"/>
          <w:rFonts w:ascii="Verdana" w:hAnsi="Verdana"/>
          <w:color w:val="4682B4"/>
          <w:sz w:val="18"/>
          <w:szCs w:val="18"/>
        </w:rPr>
        <w:t>капитализируемых</w:t>
      </w:r>
      <w:r>
        <w:rPr>
          <w:rStyle w:val="WW8Num2z0"/>
          <w:rFonts w:ascii="Verdana" w:hAnsi="Verdana"/>
          <w:color w:val="000000"/>
          <w:sz w:val="18"/>
          <w:szCs w:val="18"/>
        </w:rPr>
        <w:t> </w:t>
      </w:r>
      <w:r>
        <w:rPr>
          <w:rFonts w:ascii="Verdana" w:hAnsi="Verdana"/>
          <w:color w:val="000000"/>
          <w:sz w:val="18"/>
          <w:szCs w:val="18"/>
        </w:rPr>
        <w:t>материальных затрат.</w:t>
      </w:r>
    </w:p>
    <w:p w14:paraId="56303901"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9.7. Выделены основные требования и проблемы по составлению отчетности и использованию средств автоматизации в системе сбалансированных показателей. Предложено использовать в качестве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формы системы сбалансированной показателей учетно-оценочпую ведомость стратегических показателей. Выявлена основная проблема по автоматизации процесса сбора данных для системы стратегического управленческого учета, предопределенная однократностью и внешней направленностью принимаемых стратегических решений, и обосновано требование по хранению информации в многомерной базе данных. Сделан вывод об изменении ответственности в системе сбалансированных показателей в сторону коллективной ответственности и самоконтроля.</w:t>
      </w:r>
    </w:p>
    <w:p w14:paraId="1307CA69"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9.8. Исследование показало отсутствие связи между стратегическим</w:t>
      </w:r>
      <w:r>
        <w:rPr>
          <w:rStyle w:val="WW8Num2z0"/>
          <w:rFonts w:ascii="Verdana" w:hAnsi="Verdana"/>
          <w:color w:val="000000"/>
          <w:sz w:val="18"/>
          <w:szCs w:val="18"/>
        </w:rPr>
        <w:t> </w:t>
      </w:r>
      <w:r>
        <w:rPr>
          <w:rStyle w:val="WW8Num3z0"/>
          <w:rFonts w:ascii="Verdana" w:hAnsi="Verdana"/>
          <w:color w:val="4682B4"/>
          <w:sz w:val="18"/>
          <w:szCs w:val="18"/>
        </w:rPr>
        <w:t>планированием</w:t>
      </w:r>
      <w:r>
        <w:rPr>
          <w:rStyle w:val="WW8Num2z0"/>
          <w:rFonts w:ascii="Verdana" w:hAnsi="Verdana"/>
          <w:color w:val="000000"/>
          <w:sz w:val="18"/>
          <w:szCs w:val="18"/>
        </w:rPr>
        <w:t> </w:t>
      </w:r>
      <w:r>
        <w:rPr>
          <w:rFonts w:ascii="Verdana" w:hAnsi="Verdana"/>
          <w:color w:val="000000"/>
          <w:sz w:val="18"/>
          <w:szCs w:val="18"/>
        </w:rPr>
        <w:t>и составлением оперативного бюджета, соответственно, организацией стратегического и текущего учета и контроля в деятельности западных и ряда отечественных компаний. Сделан вывод, что решающее значение для успешного функционирования компании, ориентированной на стратегию, имеет интеграция систем бюджетирования по видам деятельности и сбалансированных показателей (или ей аналогичной) как систем текущего и стратегического учета, в результате которой создается новая система организации управленческого учета - информационная основа современной модели управленческого контроля.</w:t>
      </w:r>
    </w:p>
    <w:p w14:paraId="2CECD8F7" w14:textId="77777777" w:rsidR="00E167A3" w:rsidRDefault="00E167A3" w:rsidP="00E167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 В области взаимосвязи информационных систем текущего и стратегического управленческого учета и контроля:</w:t>
      </w:r>
    </w:p>
    <w:p w14:paraId="154C45C3"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10.1. Рассмотрен механизм взаимосвязи системы текущего и стратегического управленческого учета и контроля. Сделан вывод о непротиворечивости данных систем и их</w:t>
      </w:r>
      <w:r>
        <w:rPr>
          <w:rStyle w:val="WW8Num2z0"/>
          <w:rFonts w:ascii="Verdana" w:hAnsi="Verdana"/>
          <w:color w:val="000000"/>
          <w:sz w:val="18"/>
          <w:szCs w:val="18"/>
        </w:rPr>
        <w:t> </w:t>
      </w:r>
      <w:r>
        <w:rPr>
          <w:rStyle w:val="WW8Num3z0"/>
          <w:rFonts w:ascii="Verdana" w:hAnsi="Verdana"/>
          <w:color w:val="4682B4"/>
          <w:sz w:val="18"/>
          <w:szCs w:val="18"/>
        </w:rPr>
        <w:t>взаимодополняемости</w:t>
      </w:r>
      <w:r>
        <w:rPr>
          <w:rFonts w:ascii="Verdana" w:hAnsi="Verdana"/>
          <w:color w:val="000000"/>
          <w:sz w:val="18"/>
          <w:szCs w:val="18"/>
        </w:rPr>
        <w:t>. Разработана концептуальная схема взаимосвязи контрольно-информационных систем бюджетирования и системы сбалансированных показателей, которая представляет собой «</w:t>
      </w:r>
      <w:r>
        <w:rPr>
          <w:rStyle w:val="WW8Num3z0"/>
          <w:rFonts w:ascii="Verdana" w:hAnsi="Verdana"/>
          <w:color w:val="4682B4"/>
          <w:sz w:val="18"/>
          <w:szCs w:val="18"/>
        </w:rPr>
        <w:t>двукруговую</w:t>
      </w:r>
      <w:r>
        <w:rPr>
          <w:rFonts w:ascii="Verdana" w:hAnsi="Verdana"/>
          <w:color w:val="000000"/>
          <w:sz w:val="18"/>
          <w:szCs w:val="18"/>
        </w:rPr>
        <w:t>» конструкцию: «</w:t>
      </w:r>
      <w:r>
        <w:rPr>
          <w:rStyle w:val="WW8Num3z0"/>
          <w:rFonts w:ascii="Verdana" w:hAnsi="Verdana"/>
          <w:color w:val="4682B4"/>
          <w:sz w:val="18"/>
          <w:szCs w:val="18"/>
        </w:rPr>
        <w:t>внутренний круг</w:t>
      </w:r>
      <w:r>
        <w:rPr>
          <w:rFonts w:ascii="Verdana" w:hAnsi="Verdana"/>
          <w:color w:val="000000"/>
          <w:sz w:val="18"/>
          <w:szCs w:val="18"/>
        </w:rPr>
        <w:t>» -информационная система бюджетирования по видам деятельности, информационно обеспечивающая три вида текущего контроля: предварительный, оперативный и заключительный. «</w:t>
      </w:r>
      <w:r>
        <w:rPr>
          <w:rStyle w:val="WW8Num3z0"/>
          <w:rFonts w:ascii="Verdana" w:hAnsi="Verdana"/>
          <w:color w:val="4682B4"/>
          <w:sz w:val="18"/>
          <w:szCs w:val="18"/>
        </w:rPr>
        <w:t>Внешний круг</w:t>
      </w:r>
      <w:r>
        <w:rPr>
          <w:rFonts w:ascii="Verdana" w:hAnsi="Verdana"/>
          <w:color w:val="000000"/>
          <w:sz w:val="18"/>
          <w:szCs w:val="18"/>
        </w:rPr>
        <w:t>» представлен системой сбалансированных показателей с соответствующим информационным обеспечением предварительного и заключительного стратегического контроля.</w:t>
      </w:r>
    </w:p>
    <w:p w14:paraId="2A1D0F00"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10.2. Установлено, что синтез двух контрольно-информационных систем обусловливает</w:t>
      </w:r>
      <w:r>
        <w:rPr>
          <w:rStyle w:val="WW8Num2z0"/>
          <w:rFonts w:ascii="Verdana" w:hAnsi="Verdana"/>
          <w:color w:val="000000"/>
          <w:sz w:val="18"/>
          <w:szCs w:val="18"/>
        </w:rPr>
        <w:t> </w:t>
      </w:r>
      <w:r>
        <w:rPr>
          <w:rStyle w:val="WW8Num3z0"/>
          <w:rFonts w:ascii="Verdana" w:hAnsi="Verdana"/>
          <w:color w:val="4682B4"/>
          <w:sz w:val="18"/>
          <w:szCs w:val="18"/>
        </w:rPr>
        <w:t>синергетический</w:t>
      </w:r>
      <w:r>
        <w:rPr>
          <w:rStyle w:val="WW8Num2z0"/>
          <w:rFonts w:ascii="Verdana" w:hAnsi="Verdana"/>
          <w:color w:val="000000"/>
          <w:sz w:val="18"/>
          <w:szCs w:val="18"/>
        </w:rPr>
        <w:t> </w:t>
      </w:r>
      <w:r>
        <w:rPr>
          <w:rFonts w:ascii="Verdana" w:hAnsi="Verdana"/>
          <w:color w:val="000000"/>
          <w:sz w:val="18"/>
          <w:szCs w:val="18"/>
        </w:rPr>
        <w:t>эффект, проявляющийся в новом качестве формируемых бюджетов, оценке их исполнения через систему показателей и</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форм. Сделан вывод, что</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бюджет, составленный на основе видов деятельности и бизнес-процессов, в условиях применения системы сбалансированных показателей, требует значительно больше подробностей о производстве, эффективности видов деятельности,</w:t>
      </w:r>
      <w:r>
        <w:rPr>
          <w:rStyle w:val="WW8Num2z0"/>
          <w:rFonts w:ascii="Verdana" w:hAnsi="Verdana"/>
          <w:color w:val="000000"/>
          <w:sz w:val="18"/>
          <w:szCs w:val="18"/>
        </w:rPr>
        <w:t> </w:t>
      </w:r>
      <w:r>
        <w:rPr>
          <w:rStyle w:val="WW8Num3z0"/>
          <w:rFonts w:ascii="Verdana" w:hAnsi="Verdana"/>
          <w:color w:val="4682B4"/>
          <w:sz w:val="18"/>
          <w:szCs w:val="18"/>
        </w:rPr>
        <w:t>продажах</w:t>
      </w:r>
      <w:r>
        <w:rPr>
          <w:rFonts w:ascii="Verdana" w:hAnsi="Verdana"/>
          <w:color w:val="000000"/>
          <w:sz w:val="18"/>
          <w:szCs w:val="18"/>
        </w:rPr>
        <w:t>, затратах, ресурсах и т.д., чем традиционный бюджет; его отличает динамичность и способность модифицироваться в зависимости от изменяющейся ситуации, новых возникших возможностей и действий</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Fonts w:ascii="Verdana" w:hAnsi="Verdana"/>
          <w:color w:val="000000"/>
          <w:sz w:val="18"/>
          <w:szCs w:val="18"/>
        </w:rPr>
        <w:t>.</w:t>
      </w:r>
    </w:p>
    <w:p w14:paraId="37D53F94"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10.3. Рассмотрен механизм формирования контура «</w:t>
      </w:r>
      <w:r>
        <w:rPr>
          <w:rStyle w:val="WW8Num3z0"/>
          <w:rFonts w:ascii="Verdana" w:hAnsi="Verdana"/>
          <w:color w:val="4682B4"/>
          <w:sz w:val="18"/>
          <w:szCs w:val="18"/>
        </w:rPr>
        <w:t>обратной связи</w:t>
      </w:r>
      <w:r>
        <w:rPr>
          <w:rFonts w:ascii="Verdana" w:hAnsi="Verdana"/>
          <w:color w:val="000000"/>
          <w:sz w:val="18"/>
          <w:szCs w:val="18"/>
        </w:rPr>
        <w:t>» в модельном представлении управленческого контроля и отмечена его обособленность по обеим системам текущего и стратегического учета. Определено, что высокий уровень когерентности бюджетирования по видам деятельности и системы сбалансированных показателей устанавливается с помощью ЛВС - метода и проявляется на уровне бизнес-процессов при</w:t>
      </w:r>
      <w:r>
        <w:rPr>
          <w:rStyle w:val="WW8Num2z0"/>
          <w:rFonts w:ascii="Verdana" w:hAnsi="Verdana"/>
          <w:color w:val="000000"/>
          <w:sz w:val="18"/>
          <w:szCs w:val="18"/>
        </w:rPr>
        <w:t> </w:t>
      </w:r>
      <w:r>
        <w:rPr>
          <w:rStyle w:val="WW8Num3z0"/>
          <w:rFonts w:ascii="Verdana" w:hAnsi="Verdana"/>
          <w:color w:val="4682B4"/>
          <w:sz w:val="18"/>
          <w:szCs w:val="18"/>
        </w:rPr>
        <w:t>взаимоувязывании</w:t>
      </w:r>
      <w:r>
        <w:rPr>
          <w:rStyle w:val="WW8Num2z0"/>
          <w:rFonts w:ascii="Verdana" w:hAnsi="Verdana"/>
          <w:color w:val="000000"/>
          <w:sz w:val="18"/>
          <w:szCs w:val="18"/>
        </w:rPr>
        <w:t> </w:t>
      </w:r>
      <w:r>
        <w:rPr>
          <w:rFonts w:ascii="Verdana" w:hAnsi="Verdana"/>
          <w:color w:val="000000"/>
          <w:sz w:val="18"/>
          <w:szCs w:val="18"/>
        </w:rPr>
        <w:t>операционных расходов и действий по стратегическим инициативам. Выявлено, что при использовании</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и стратегических форм отчетности возникает проблема их совместимости, вызванная разностью подходов к созданию «отчетных бизнес-единиц» и требованиями составления финансовой отчетности. Рекомендовано для индеитификации объектов текущего и стратегического учета создавать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бизнес-единицы» на базе единого горизонтального подхода.</w:t>
      </w:r>
    </w:p>
    <w:p w14:paraId="0AF4DCAC"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10.4. Разработан формат взаимосвязи управленческой отчетности (по исполнению операционного и Главного бюджета в системах текущего и стратегического управленческого учета) </w:t>
      </w:r>
      <w:r>
        <w:rPr>
          <w:rFonts w:ascii="Verdana" w:hAnsi="Verdana"/>
          <w:color w:val="000000"/>
          <w:sz w:val="18"/>
          <w:szCs w:val="18"/>
        </w:rPr>
        <w:lastRenderedPageBreak/>
        <w:t>и финансовой отчетности в двух вариантах. Согласно первому варианту затраты в</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и интеллектуальные активы рассматриваются традиционно как текущие издержки, но отражаются отдельной позицией в отчете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второй вариант (предпочтительный) предполагает затраты в нематериальные и интеллектуальные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рассматривать как инвестиции и отражать отдельной позицией в</w:t>
      </w:r>
      <w:r>
        <w:rPr>
          <w:rStyle w:val="WW8Num2z0"/>
          <w:rFonts w:ascii="Verdana" w:hAnsi="Verdana"/>
          <w:color w:val="000000"/>
          <w:sz w:val="18"/>
          <w:szCs w:val="18"/>
        </w:rPr>
        <w:t> </w:t>
      </w:r>
      <w:r>
        <w:rPr>
          <w:rStyle w:val="WW8Num3z0"/>
          <w:rFonts w:ascii="Verdana" w:hAnsi="Verdana"/>
          <w:color w:val="4682B4"/>
          <w:sz w:val="18"/>
          <w:szCs w:val="18"/>
        </w:rPr>
        <w:t>активе</w:t>
      </w:r>
      <w:r>
        <w:rPr>
          <w:rStyle w:val="WW8Num2z0"/>
          <w:rFonts w:ascii="Verdana" w:hAnsi="Verdana"/>
          <w:color w:val="000000"/>
          <w:sz w:val="18"/>
          <w:szCs w:val="18"/>
        </w:rPr>
        <w:t> </w:t>
      </w:r>
      <w:r>
        <w:rPr>
          <w:rFonts w:ascii="Verdana" w:hAnsi="Verdana"/>
          <w:color w:val="000000"/>
          <w:sz w:val="18"/>
          <w:szCs w:val="18"/>
        </w:rPr>
        <w:t>и пассиве новой, «</w:t>
      </w:r>
      <w:r>
        <w:rPr>
          <w:rStyle w:val="WW8Num3z0"/>
          <w:rFonts w:ascii="Verdana" w:hAnsi="Verdana"/>
          <w:color w:val="4682B4"/>
          <w:sz w:val="18"/>
          <w:szCs w:val="18"/>
        </w:rPr>
        <w:t>модифицированной</w:t>
      </w:r>
      <w:r>
        <w:rPr>
          <w:rFonts w:ascii="Verdana" w:hAnsi="Verdana"/>
          <w:color w:val="000000"/>
          <w:sz w:val="18"/>
          <w:szCs w:val="18"/>
        </w:rPr>
        <w:t>» формы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w:t>
      </w:r>
    </w:p>
    <w:p w14:paraId="6EC26608"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10.5. Определены основные требования по созданию современной эффективной информационной системы управленческого учета и контроля: создание структуры управления с ориентацией на бизнес-процессы; внедрение процессно-ориентироваиной системы управленческого учета на базе ЛВС - метода; расширение области неучтенных нематериальных и интеллектуальных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с идентификацией их как объектов учета (прежде всего, управленческого); разграничение бюджетируемых инвестиционных расходов па текущие и</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с организацией раздельного учета и контроля; выделение дискреционных издержек из состава текущих косвенных расходов и осуществление над ними контроля на основе учетно-оцепочной ведомости выполнения стратегических показателей; широкое использование нефинансовых показателей в качестве оценки эффективности деятельности компании в целом и структур внутрифирменного управления; изменение содержания управленческой и финансовой отчетности. Рассмотрены основные проблемы их практической реализации.</w:t>
      </w:r>
    </w:p>
    <w:p w14:paraId="32D13FE9"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10.6. Сформулированы условия для эффективной интеграции контрольно-информационных систем текущего и стратегического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реорганизация</w:t>
      </w:r>
      <w:r>
        <w:rPr>
          <w:rStyle w:val="WW8Num2z0"/>
          <w:rFonts w:ascii="Verdana" w:hAnsi="Verdana"/>
          <w:color w:val="000000"/>
          <w:sz w:val="18"/>
          <w:szCs w:val="18"/>
        </w:rPr>
        <w:t> </w:t>
      </w:r>
      <w:r>
        <w:rPr>
          <w:rFonts w:ascii="Verdana" w:hAnsi="Verdana"/>
          <w:color w:val="000000"/>
          <w:sz w:val="18"/>
          <w:szCs w:val="18"/>
        </w:rPr>
        <w:t>линейно-функциональных структур управления и использование</w:t>
      </w:r>
      <w:r>
        <w:rPr>
          <w:rStyle w:val="WW8Num2z0"/>
          <w:rFonts w:ascii="Verdana" w:hAnsi="Verdana"/>
          <w:color w:val="000000"/>
          <w:sz w:val="18"/>
          <w:szCs w:val="18"/>
        </w:rPr>
        <w:t> </w:t>
      </w:r>
      <w:r>
        <w:rPr>
          <w:rStyle w:val="WW8Num3z0"/>
          <w:rFonts w:ascii="Verdana" w:hAnsi="Verdana"/>
          <w:color w:val="4682B4"/>
          <w:sz w:val="18"/>
          <w:szCs w:val="18"/>
        </w:rPr>
        <w:t>реинжиниринга</w:t>
      </w:r>
      <w:r>
        <w:rPr>
          <w:rStyle w:val="WW8Num2z0"/>
          <w:rFonts w:ascii="Verdana" w:hAnsi="Verdana"/>
          <w:color w:val="000000"/>
          <w:sz w:val="18"/>
          <w:szCs w:val="18"/>
        </w:rPr>
        <w:t> </w:t>
      </w:r>
      <w:r>
        <w:rPr>
          <w:rFonts w:ascii="Verdana" w:hAnsi="Verdana"/>
          <w:color w:val="000000"/>
          <w:sz w:val="18"/>
          <w:szCs w:val="18"/>
        </w:rPr>
        <w:t>бизнес-процессов; организация функционирования процессно-ориентироваиной системы управленческого учета па основе учета затрат по видам деятельности с применением отечественного Плана счетов бухгалтерского учета и использование</w:t>
      </w:r>
      <w:r>
        <w:rPr>
          <w:rStyle w:val="WW8Num2z0"/>
          <w:rFonts w:ascii="Verdana" w:hAnsi="Verdana"/>
          <w:color w:val="000000"/>
          <w:sz w:val="18"/>
          <w:szCs w:val="18"/>
        </w:rPr>
        <w:t> </w:t>
      </w:r>
      <w:r>
        <w:rPr>
          <w:rStyle w:val="WW8Num3z0"/>
          <w:rFonts w:ascii="Verdana" w:hAnsi="Verdana"/>
          <w:color w:val="4682B4"/>
          <w:sz w:val="18"/>
          <w:szCs w:val="18"/>
        </w:rPr>
        <w:t>внеучетных</w:t>
      </w:r>
      <w:r>
        <w:rPr>
          <w:rStyle w:val="WW8Num2z0"/>
          <w:rFonts w:ascii="Verdana" w:hAnsi="Verdana"/>
          <w:color w:val="000000"/>
          <w:sz w:val="18"/>
          <w:szCs w:val="18"/>
        </w:rPr>
        <w:t> </w:t>
      </w:r>
      <w:r>
        <w:rPr>
          <w:rFonts w:ascii="Verdana" w:hAnsi="Verdana"/>
          <w:color w:val="000000"/>
          <w:sz w:val="18"/>
          <w:szCs w:val="18"/>
        </w:rPr>
        <w:t>источников информации; использование механизма «</w:t>
      </w:r>
      <w:r>
        <w:rPr>
          <w:rStyle w:val="WW8Num3z0"/>
          <w:rFonts w:ascii="Verdana" w:hAnsi="Verdana"/>
          <w:color w:val="4682B4"/>
          <w:sz w:val="18"/>
          <w:szCs w:val="18"/>
        </w:rPr>
        <w:t>динамичного</w:t>
      </w:r>
      <w:r>
        <w:rPr>
          <w:rStyle w:val="WW8Num2z0"/>
          <w:rFonts w:ascii="Verdana" w:hAnsi="Verdana"/>
          <w:color w:val="000000"/>
          <w:sz w:val="18"/>
          <w:szCs w:val="18"/>
        </w:rPr>
        <w:t> </w:t>
      </w:r>
      <w:r>
        <w:rPr>
          <w:rFonts w:ascii="Verdana" w:hAnsi="Verdana"/>
          <w:color w:val="000000"/>
          <w:sz w:val="18"/>
          <w:szCs w:val="18"/>
        </w:rPr>
        <w:t>бюджетирования»; применение в качестве основных контрольных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 текущих бюджетов и отчетов по их исполнению, а также стратегических бюджетов (карт) и учетио-оценочных ведомостей стратегических показателей; использование современных технологий по формированию разнообразной управленческой информации типа OLAP; обеспечение взаимосвязи формируемой управленческой отчетности за счет единого структурного подхода к организации «отчетных бизнес-единиц», использование</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контрольной информации для принятия управленческих решений стратегического характера.</w:t>
      </w:r>
    </w:p>
    <w:p w14:paraId="208DA2FD" w14:textId="77777777" w:rsidR="00E167A3" w:rsidRDefault="00E167A3" w:rsidP="00E167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10.7. Сформулирован вывод, что</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процесс, формируя круг «</w:t>
      </w:r>
      <w:r>
        <w:rPr>
          <w:rStyle w:val="WW8Num3z0"/>
          <w:rFonts w:ascii="Verdana" w:hAnsi="Verdana"/>
          <w:color w:val="4682B4"/>
          <w:sz w:val="18"/>
          <w:szCs w:val="18"/>
        </w:rPr>
        <w:t>обратной связи</w:t>
      </w:r>
      <w:r>
        <w:rPr>
          <w:rFonts w:ascii="Verdana" w:hAnsi="Verdana"/>
          <w:color w:val="000000"/>
          <w:sz w:val="18"/>
          <w:szCs w:val="18"/>
        </w:rPr>
        <w:t>» в системе управленческого контроля, обеспечивает достоверность и полноту, соответственно, качество представляемой информации и должен естественным образом встраиваться в неразрывную цепочку деятельности современной компании: от разработки стратегии через контроль (стратегический и текущий), оценку, накопление информации, знаний, опыта к повторному возвращению к стратегии с целью ее</w:t>
      </w:r>
      <w:r>
        <w:rPr>
          <w:rStyle w:val="WW8Num2z0"/>
          <w:rFonts w:ascii="Verdana" w:hAnsi="Verdana"/>
          <w:color w:val="000000"/>
          <w:sz w:val="18"/>
          <w:szCs w:val="18"/>
        </w:rPr>
        <w:t> </w:t>
      </w:r>
      <w:r>
        <w:rPr>
          <w:rStyle w:val="WW8Num3z0"/>
          <w:rFonts w:ascii="Verdana" w:hAnsi="Verdana"/>
          <w:color w:val="4682B4"/>
          <w:sz w:val="18"/>
          <w:szCs w:val="18"/>
        </w:rPr>
        <w:t>обновления</w:t>
      </w:r>
      <w:r>
        <w:rPr>
          <w:rFonts w:ascii="Verdana" w:hAnsi="Verdana"/>
          <w:color w:val="000000"/>
          <w:sz w:val="18"/>
          <w:szCs w:val="18"/>
        </w:rPr>
        <w:t>. В данном диссертационном исследовании обоснована важность и значимость данного процесса, обеспечивающего устойчивое развитие и</w:t>
      </w:r>
      <w:r>
        <w:rPr>
          <w:rStyle w:val="WW8Num2z0"/>
          <w:rFonts w:ascii="Verdana" w:hAnsi="Verdana"/>
          <w:color w:val="000000"/>
          <w:sz w:val="18"/>
          <w:szCs w:val="18"/>
        </w:rPr>
        <w:t> </w:t>
      </w:r>
      <w:r>
        <w:rPr>
          <w:rStyle w:val="WW8Num3z0"/>
          <w:rFonts w:ascii="Verdana" w:hAnsi="Verdana"/>
          <w:color w:val="4682B4"/>
          <w:sz w:val="18"/>
          <w:szCs w:val="18"/>
        </w:rPr>
        <w:t>долгосрочное</w:t>
      </w:r>
      <w:r>
        <w:rPr>
          <w:rStyle w:val="WW8Num2z0"/>
          <w:rFonts w:ascii="Verdana" w:hAnsi="Verdana"/>
          <w:color w:val="000000"/>
          <w:sz w:val="18"/>
          <w:szCs w:val="18"/>
        </w:rPr>
        <w:t> </w:t>
      </w:r>
      <w:r>
        <w:rPr>
          <w:rFonts w:ascii="Verdana" w:hAnsi="Verdana"/>
          <w:color w:val="000000"/>
          <w:sz w:val="18"/>
          <w:szCs w:val="18"/>
        </w:rPr>
        <w:t>конкурентное преимущество отечественным компаниям в едином рыночном пространстве, и разработаны основные подходы к его организации па базе интеграции систем текущего и стратегического управленческого учета, детальная разработка и применение которых требуют дальнейшего исследования.</w:t>
      </w:r>
    </w:p>
    <w:p w14:paraId="74B2997A" w14:textId="77777777" w:rsidR="00E167A3" w:rsidRDefault="00E167A3" w:rsidP="00E167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2B6C7CC" w14:textId="77777777" w:rsidR="00E167A3" w:rsidRDefault="00E167A3" w:rsidP="00E167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имело целью всесторонне представить контрольно-информационные системы управленческого учета в пространстве экономической информации, проанализировать закономерности их формирования и функционирования.</w:t>
      </w:r>
    </w:p>
    <w:p w14:paraId="391B94EF" w14:textId="77777777" w:rsidR="00E167A3" w:rsidRDefault="00E167A3" w:rsidP="00E167A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Ермакова, Наталья Анатольевна, 2005 год</w:t>
      </w:r>
    </w:p>
    <w:p w14:paraId="722D54AA"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А.Ф. Внутрихозяйственный расчет. (Ответственность и оценка результатов) / А.Ф.</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В.В. Новиков, С.И. Полякова. М.: Экономика, 1988.-239с.</w:t>
      </w:r>
    </w:p>
    <w:p w14:paraId="5015E54F"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Апчерч</w:t>
      </w:r>
      <w:r>
        <w:rPr>
          <w:rFonts w:ascii="Verdana" w:hAnsi="Verdana"/>
          <w:color w:val="000000"/>
          <w:sz w:val="18"/>
          <w:szCs w:val="18"/>
        </w:rPr>
        <w:t xml:space="preserve">, А. Управленческий учет: принципы и практика / А. Апчерч; пер. с англ; под ред. </w:t>
      </w:r>
      <w:r>
        <w:rPr>
          <w:rFonts w:ascii="Verdana" w:hAnsi="Verdana"/>
          <w:color w:val="000000"/>
          <w:sz w:val="18"/>
          <w:szCs w:val="18"/>
        </w:rPr>
        <w:lastRenderedPageBreak/>
        <w:t>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Финансы и статистика, 2002. - 952с.</w:t>
      </w:r>
    </w:p>
    <w:p w14:paraId="730AE2BC"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Атаманов, Д.Ю. Распределение затрат при</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себестоимости традиционным и операционно-ориентированным методом / Д.Ю. Атаманов //</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в России и за рубежом. 2003.-№ 3. - С. 3-17.</w:t>
      </w:r>
    </w:p>
    <w:p w14:paraId="03A93ABD"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Атрилл, П.</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для нефинансовых менеджеров / П. Атрилл, Э.</w:t>
      </w:r>
      <w:r>
        <w:rPr>
          <w:rStyle w:val="WW8Num2z0"/>
          <w:rFonts w:ascii="Verdana" w:hAnsi="Verdana"/>
          <w:color w:val="000000"/>
          <w:sz w:val="18"/>
          <w:szCs w:val="18"/>
        </w:rPr>
        <w:t> </w:t>
      </w:r>
      <w:r>
        <w:rPr>
          <w:rStyle w:val="WW8Num3z0"/>
          <w:rFonts w:ascii="Verdana" w:hAnsi="Verdana"/>
          <w:color w:val="4682B4"/>
          <w:sz w:val="18"/>
          <w:szCs w:val="18"/>
        </w:rPr>
        <w:t>МакЛейни</w:t>
      </w:r>
      <w:r>
        <w:rPr>
          <w:rFonts w:ascii="Verdana" w:hAnsi="Verdana"/>
          <w:color w:val="000000"/>
          <w:sz w:val="18"/>
          <w:szCs w:val="18"/>
        </w:rPr>
        <w:t>. М.: «Баланс - Клуб», 2004. - 594с.</w:t>
      </w:r>
    </w:p>
    <w:p w14:paraId="0E3F22A1"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Бабань, Ю.А. Совершенствование бизнес-процессов в современной философии управления / Ю.А. Бабань // Финансовый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2002. - №6. - С. 33-40.</w:t>
      </w:r>
    </w:p>
    <w:p w14:paraId="27203648"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Баканов, М.И. Теория экономического анализа / М.И., Баканов,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М.: Финансы и статистика, 2001. - 416с.</w:t>
      </w:r>
    </w:p>
    <w:p w14:paraId="19CF400D"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С.Б.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 С.Б. Барнгольц,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М.: Финансы и статистика, 2003. - 240с.</w:t>
      </w:r>
    </w:p>
    <w:p w14:paraId="3ED8E8AC"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Басманов, И.А. Теоретические основы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промышленной продукции / И.А. Басманов.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1970.-168с.</w:t>
      </w:r>
    </w:p>
    <w:p w14:paraId="2262DFEF"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Учет и контроль</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 П.С. Безруких. -М.: Финансы, 1974.-320с.</w:t>
      </w:r>
    </w:p>
    <w:p w14:paraId="4635984F"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Бендиков</w:t>
      </w:r>
      <w:r>
        <w:rPr>
          <w:rFonts w:ascii="Verdana" w:hAnsi="Verdana"/>
          <w:color w:val="000000"/>
          <w:sz w:val="18"/>
          <w:szCs w:val="18"/>
        </w:rPr>
        <w:t>, М. Интеллектуальные ресурсы и их роль в новой экономике / М. Бендиков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директора. 2002. - №9. - С. 22-30.</w:t>
      </w:r>
    </w:p>
    <w:p w14:paraId="1120E94A"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Бендиков, М. Интеллектуальный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в оценке стоимостипредприятия / М. Бендиков // Консультант директора. 2003. -№1. - С.28-36.</w:t>
      </w:r>
    </w:p>
    <w:p w14:paraId="36A28683"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Fonts w:ascii="Verdana" w:hAnsi="Verdana"/>
          <w:color w:val="000000"/>
          <w:sz w:val="18"/>
          <w:szCs w:val="18"/>
        </w:rPr>
        <w:t>, С.А. Управленческий анализ / С.А. Бороненкова. М.: Финансы и статистика, 2001. - 384с.</w:t>
      </w:r>
    </w:p>
    <w:p w14:paraId="140F2623"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Блатов, Н.А. Основы промышленного учета и калькуляции /11.А. Блатов. -М.-.ГОНТИ. 1939.-218с.</w:t>
      </w:r>
    </w:p>
    <w:p w14:paraId="2436B853"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Браун, М.Г.</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на маршруте внедрения / М.Г. Браун; пер с англ.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2005 - 226с.</w:t>
      </w:r>
    </w:p>
    <w:p w14:paraId="624A170D"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Бреслав, Е.</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стратегический и финансовый / Е. Бреслав // Управление компаний. 2005. - №1. - С.25 - 29.</w:t>
      </w:r>
    </w:p>
    <w:p w14:paraId="4F6331D4"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Бригхем</w:t>
      </w:r>
      <w:r>
        <w:rPr>
          <w:rFonts w:ascii="Verdana" w:hAnsi="Verdana"/>
          <w:color w:val="000000"/>
          <w:sz w:val="18"/>
          <w:szCs w:val="18"/>
        </w:rPr>
        <w:t>, Ю. Финансовый менеджмент / Ю. Бригхем, Л.</w:t>
      </w:r>
      <w:r>
        <w:rPr>
          <w:rStyle w:val="WW8Num2z0"/>
          <w:rFonts w:ascii="Verdana" w:hAnsi="Verdana"/>
          <w:color w:val="000000"/>
          <w:sz w:val="18"/>
          <w:szCs w:val="18"/>
        </w:rPr>
        <w:t> </w:t>
      </w:r>
      <w:r>
        <w:rPr>
          <w:rStyle w:val="WW8Num3z0"/>
          <w:rFonts w:ascii="Verdana" w:hAnsi="Verdana"/>
          <w:color w:val="4682B4"/>
          <w:sz w:val="18"/>
          <w:szCs w:val="18"/>
        </w:rPr>
        <w:t>Гапенски</w:t>
      </w:r>
      <w:r>
        <w:rPr>
          <w:rFonts w:ascii="Verdana" w:hAnsi="Verdana"/>
          <w:color w:val="000000"/>
          <w:sz w:val="18"/>
          <w:szCs w:val="18"/>
        </w:rPr>
        <w:t>; пер. с англ.; под ред.</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В.В. В 2-х томах. М.: Экономическая школа, 1998. -Т.1.-497с., Т.2.-669с.</w:t>
      </w:r>
    </w:p>
    <w:p w14:paraId="2B7B5F45"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Британский стандарт BS 6143: 1992 «</w:t>
      </w:r>
      <w:r>
        <w:rPr>
          <w:rStyle w:val="WW8Num3z0"/>
          <w:rFonts w:ascii="Verdana" w:hAnsi="Verdana"/>
          <w:color w:val="4682B4"/>
          <w:sz w:val="18"/>
          <w:szCs w:val="18"/>
        </w:rPr>
        <w:t>Руководство по экономике качества</w:t>
      </w:r>
      <w:r>
        <w:rPr>
          <w:rFonts w:ascii="Verdana" w:hAnsi="Verdana"/>
          <w:color w:val="000000"/>
          <w:sz w:val="18"/>
          <w:szCs w:val="18"/>
        </w:rPr>
        <w:t>»: часть 1. Модель затрат на процесс. / Пер с англ. М.:</w:t>
      </w:r>
      <w:r>
        <w:rPr>
          <w:rStyle w:val="WW8Num2z0"/>
          <w:rFonts w:ascii="Verdana" w:hAnsi="Verdana"/>
          <w:color w:val="000000"/>
          <w:sz w:val="18"/>
          <w:szCs w:val="18"/>
        </w:rPr>
        <w:t> </w:t>
      </w:r>
      <w:r>
        <w:rPr>
          <w:rStyle w:val="WW8Num3z0"/>
          <w:rFonts w:ascii="Verdana" w:hAnsi="Verdana"/>
          <w:color w:val="4682B4"/>
          <w:sz w:val="18"/>
          <w:szCs w:val="18"/>
        </w:rPr>
        <w:t>НТК</w:t>
      </w:r>
      <w:r>
        <w:rPr>
          <w:rStyle w:val="WW8Num2z0"/>
          <w:rFonts w:ascii="Verdana" w:hAnsi="Verdana"/>
          <w:color w:val="000000"/>
          <w:sz w:val="18"/>
          <w:szCs w:val="18"/>
        </w:rPr>
        <w:t> </w:t>
      </w:r>
      <w:r>
        <w:rPr>
          <w:rFonts w:ascii="Verdana" w:hAnsi="Verdana"/>
          <w:color w:val="000000"/>
          <w:sz w:val="18"/>
          <w:szCs w:val="18"/>
        </w:rPr>
        <w:t>«Трек», 1999.</w:t>
      </w:r>
    </w:p>
    <w:p w14:paraId="370297F5"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Бурцев, В.В. Внутренний контроль: основные понятия и организация проведения / В.В. Бурцев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2002. - №4. -С.38 - 50.</w:t>
      </w:r>
    </w:p>
    <w:p w14:paraId="798C6D30"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Бурцев, В.В. Управленческий контроль на предприятии: методология и организация. / В.В. Бурцев // Управленческий учёт. 2005. - №4. - С.30 - 39.</w:t>
      </w:r>
    </w:p>
    <w:p w14:paraId="1B45CCD1"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Бурманн</w:t>
      </w:r>
      <w:r>
        <w:rPr>
          <w:rFonts w:ascii="Verdana" w:hAnsi="Verdana"/>
          <w:color w:val="000000"/>
          <w:sz w:val="18"/>
          <w:szCs w:val="18"/>
        </w:rPr>
        <w:t>, К. Нематериальные организационные способности предприятия как компонент в стоимости предприятия / К. Бурманн // Проблемы теории и практики управления. 2003. - №3. - С.99-104.</w:t>
      </w:r>
    </w:p>
    <w:p w14:paraId="5FCF237F"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Бухонова</w:t>
      </w:r>
      <w:r>
        <w:rPr>
          <w:rFonts w:ascii="Verdana" w:hAnsi="Verdana"/>
          <w:color w:val="000000"/>
          <w:sz w:val="18"/>
          <w:szCs w:val="18"/>
        </w:rPr>
        <w:t>, С.М. Применение системы показателей функционирования предприятий в целях управления / С.М.</w:t>
      </w:r>
      <w:r>
        <w:rPr>
          <w:rStyle w:val="WW8Num2z0"/>
          <w:rFonts w:ascii="Verdana" w:hAnsi="Verdana"/>
          <w:color w:val="000000"/>
          <w:sz w:val="18"/>
          <w:szCs w:val="18"/>
        </w:rPr>
        <w:t> </w:t>
      </w:r>
      <w:r>
        <w:rPr>
          <w:rStyle w:val="WW8Num3z0"/>
          <w:rFonts w:ascii="Verdana" w:hAnsi="Verdana"/>
          <w:color w:val="4682B4"/>
          <w:sz w:val="18"/>
          <w:szCs w:val="18"/>
        </w:rPr>
        <w:t>Бухонова</w:t>
      </w:r>
      <w:r>
        <w:rPr>
          <w:rFonts w:ascii="Verdana" w:hAnsi="Verdana"/>
          <w:color w:val="000000"/>
          <w:sz w:val="18"/>
          <w:szCs w:val="18"/>
        </w:rPr>
        <w:t>, Ю.А. Дорошенко, Е.В. Трукова // Экономический анализ: теория и практика. 2004. - №9; №8. - С.З - 8.</w:t>
      </w:r>
    </w:p>
    <w:p w14:paraId="2891BA78"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Бахрушина, М.А.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управленческий учет: учебное пособие / М.А. Бахрушина.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Финстатинформ, 1999. - 359с.</w:t>
      </w:r>
    </w:p>
    <w:p w14:paraId="79AB66AE"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Бахрушина, М.А.</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Внутрипроизводственный</w:t>
      </w:r>
      <w:r>
        <w:rPr>
          <w:rStyle w:val="WW8Num2z0"/>
          <w:rFonts w:ascii="Verdana" w:hAnsi="Verdana"/>
          <w:color w:val="000000"/>
          <w:sz w:val="18"/>
          <w:szCs w:val="18"/>
        </w:rPr>
        <w:t> </w:t>
      </w:r>
      <w:r>
        <w:rPr>
          <w:rFonts w:ascii="Verdana" w:hAnsi="Verdana"/>
          <w:color w:val="000000"/>
          <w:sz w:val="18"/>
          <w:szCs w:val="18"/>
        </w:rPr>
        <w:t>учет и отчетность.</w:t>
      </w:r>
    </w:p>
    <w:p w14:paraId="3F8F204A"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Сегментарный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Российская практика: проблемы и перспективы / М.А. Бахрушина. 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2000. - 192с.</w:t>
      </w:r>
    </w:p>
    <w:p w14:paraId="70D6931E"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Бахрушина, М.А. Теория и практика</w:t>
      </w:r>
      <w:r>
        <w:rPr>
          <w:rStyle w:val="WW8Num2z0"/>
          <w:rFonts w:ascii="Verdana" w:hAnsi="Verdana"/>
          <w:color w:val="000000"/>
          <w:sz w:val="18"/>
          <w:szCs w:val="18"/>
        </w:rPr>
        <w:t> </w:t>
      </w:r>
      <w:r>
        <w:rPr>
          <w:rStyle w:val="WW8Num3z0"/>
          <w:rFonts w:ascii="Verdana" w:hAnsi="Verdana"/>
          <w:color w:val="4682B4"/>
          <w:sz w:val="18"/>
          <w:szCs w:val="18"/>
        </w:rPr>
        <w:t>бухгал</w:t>
      </w:r>
      <w:r>
        <w:rPr>
          <w:rStyle w:val="WW8Num2z0"/>
          <w:rFonts w:ascii="Verdana" w:hAnsi="Verdana"/>
          <w:color w:val="000000"/>
          <w:sz w:val="18"/>
          <w:szCs w:val="18"/>
        </w:rPr>
        <w:t> </w:t>
      </w:r>
      <w:r>
        <w:rPr>
          <w:rFonts w:ascii="Verdana" w:hAnsi="Verdana"/>
          <w:color w:val="000000"/>
          <w:sz w:val="18"/>
          <w:szCs w:val="18"/>
        </w:rPr>
        <w:t>терского управленческого учета. / М.А.Бахрушина //Диссертация на соискание ученой степени доктора экономических наук. М.:</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2002. - 405с.</w:t>
      </w:r>
    </w:p>
    <w:p w14:paraId="72D6D6BD"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Бахрушина, М.А:. Управленческий анализ / М.А. Бахрушина. М.: Омега -JI, 2004.-432с.</w:t>
      </w:r>
    </w:p>
    <w:p w14:paraId="36F8FFC8"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27. Бахрушина, М.А. Сфера услуг: учет затрат по бизнес-процессам / М.А. Бахрушина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2004. - №40. - С. 19 -22.</w:t>
      </w:r>
    </w:p>
    <w:p w14:paraId="09795D86"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Веревченко</w:t>
      </w:r>
      <w:r>
        <w:rPr>
          <w:rFonts w:ascii="Verdana" w:hAnsi="Verdana"/>
          <w:color w:val="000000"/>
          <w:sz w:val="18"/>
          <w:szCs w:val="18"/>
        </w:rPr>
        <w:t>, А.П. Информационные ресурсы для принятия решений /</w:t>
      </w:r>
    </w:p>
    <w:p w14:paraId="10058432"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A.П.</w:t>
      </w:r>
      <w:r>
        <w:rPr>
          <w:rStyle w:val="WW8Num2z0"/>
          <w:rFonts w:ascii="Verdana" w:hAnsi="Verdana"/>
          <w:color w:val="000000"/>
          <w:sz w:val="18"/>
          <w:szCs w:val="18"/>
        </w:rPr>
        <w:t> </w:t>
      </w:r>
      <w:r>
        <w:rPr>
          <w:rStyle w:val="WW8Num3z0"/>
          <w:rFonts w:ascii="Verdana" w:hAnsi="Verdana"/>
          <w:color w:val="4682B4"/>
          <w:sz w:val="18"/>
          <w:szCs w:val="18"/>
        </w:rPr>
        <w:t>Веревченко</w:t>
      </w:r>
      <w:r>
        <w:rPr>
          <w:rFonts w:ascii="Verdana" w:hAnsi="Verdana"/>
          <w:color w:val="000000"/>
          <w:sz w:val="18"/>
          <w:szCs w:val="18"/>
        </w:rPr>
        <w:t>, В.В. Горчаков И.В. Иванов и др. М.: Академический проект, 2002. - 560с.</w:t>
      </w:r>
    </w:p>
    <w:p w14:paraId="3EAD3394"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Врублевский, Н.Д.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теория и практика / Н.Д. Врублевский. М.: Финансы и статистика, 2002. - 352с.</w:t>
      </w:r>
    </w:p>
    <w:p w14:paraId="15A07E33"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Врублевский, Н.Д. Принципы организации</w:t>
      </w:r>
      <w:r>
        <w:rPr>
          <w:rStyle w:val="WW8Num2z0"/>
          <w:rFonts w:ascii="Verdana" w:hAnsi="Verdana"/>
          <w:color w:val="000000"/>
          <w:sz w:val="18"/>
          <w:szCs w:val="18"/>
        </w:rPr>
        <w:t> </w:t>
      </w:r>
      <w:r>
        <w:rPr>
          <w:rStyle w:val="WW8Num3z0"/>
          <w:rFonts w:ascii="Verdana" w:hAnsi="Verdana"/>
          <w:color w:val="4682B4"/>
          <w:sz w:val="18"/>
          <w:szCs w:val="18"/>
        </w:rPr>
        <w:t>калькуляционного</w:t>
      </w:r>
      <w:r>
        <w:rPr>
          <w:rStyle w:val="WW8Num2z0"/>
          <w:rFonts w:ascii="Verdana" w:hAnsi="Verdana"/>
          <w:color w:val="000000"/>
          <w:sz w:val="18"/>
          <w:szCs w:val="18"/>
        </w:rPr>
        <w:t> </w:t>
      </w:r>
      <w:r>
        <w:rPr>
          <w:rFonts w:ascii="Verdana" w:hAnsi="Verdana"/>
          <w:color w:val="000000"/>
          <w:sz w:val="18"/>
          <w:szCs w:val="18"/>
        </w:rPr>
        <w:t>учета себестоимости / Н.Д. Врублевский // Бухгалтерский учет. Приложение. 2002. -№3. - С.49 - 50.</w:t>
      </w:r>
    </w:p>
    <w:p w14:paraId="49161E4D"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Гарифуллин</w:t>
      </w:r>
      <w:r>
        <w:rPr>
          <w:rFonts w:ascii="Verdana" w:hAnsi="Verdana"/>
          <w:color w:val="000000"/>
          <w:sz w:val="18"/>
          <w:szCs w:val="18"/>
        </w:rPr>
        <w:t>, К.М. Международные и внешнеэкономические аспекты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 К.М. Гарифуллин, Р.Г.</w:t>
      </w:r>
      <w:r>
        <w:rPr>
          <w:rStyle w:val="WW8Num2z0"/>
          <w:rFonts w:ascii="Verdana" w:hAnsi="Verdana"/>
          <w:color w:val="000000"/>
          <w:sz w:val="18"/>
          <w:szCs w:val="18"/>
        </w:rPr>
        <w:t> </w:t>
      </w:r>
      <w:r>
        <w:rPr>
          <w:rStyle w:val="WW8Num3z0"/>
          <w:rFonts w:ascii="Verdana" w:hAnsi="Verdana"/>
          <w:color w:val="4682B4"/>
          <w:sz w:val="18"/>
          <w:szCs w:val="18"/>
        </w:rPr>
        <w:t>Каспина</w:t>
      </w:r>
      <w:r>
        <w:rPr>
          <w:rFonts w:ascii="Verdana" w:hAnsi="Verdana"/>
          <w:color w:val="000000"/>
          <w:sz w:val="18"/>
          <w:szCs w:val="18"/>
        </w:rPr>
        <w:t>, Е.В. Михеева. Казань: Изд-во КФЭИ, 1997.-152с.</w:t>
      </w:r>
    </w:p>
    <w:p w14:paraId="70955D84"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Гильде, Э.К. Нормативный учет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 Э.К. Гильде. М.: Финансы, 1976.- 152с.</w:t>
      </w:r>
    </w:p>
    <w:p w14:paraId="2D318039"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Р ИСО 9001: 2001. Системы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качества. М.:ИПК Издательство стандартов, 2001.</w:t>
      </w:r>
    </w:p>
    <w:p w14:paraId="5F10DA81"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Гребнев</w:t>
      </w:r>
      <w:r>
        <w:rPr>
          <w:rFonts w:ascii="Verdana" w:hAnsi="Verdana"/>
          <w:color w:val="000000"/>
          <w:sz w:val="18"/>
          <w:szCs w:val="18"/>
        </w:rPr>
        <w:t>, Е.Т. Процессно- ориентированное управление / Е.Т. Гребнев,</w:t>
      </w:r>
    </w:p>
    <w:p w14:paraId="249B71DD"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B.А Кандрашииа, X. Хайице и др. // Менеджмент в России и за рубежом, -2003. №1- С.З - 18.</w:t>
      </w:r>
    </w:p>
    <w:p w14:paraId="7A6BED72"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Гусева</w:t>
      </w:r>
      <w:r>
        <w:rPr>
          <w:rFonts w:ascii="Verdana" w:hAnsi="Verdana"/>
          <w:color w:val="000000"/>
          <w:sz w:val="18"/>
          <w:szCs w:val="18"/>
        </w:rPr>
        <w:t>, Т.В. Отчетность в области устойчивого развития: возможности, открывающиеся перед малыми и средними предприятиями / Т.В. Гусева, С.Ю Даймон, Ю.А.</w:t>
      </w:r>
      <w:r>
        <w:rPr>
          <w:rStyle w:val="WW8Num2z0"/>
          <w:rFonts w:ascii="Verdana" w:hAnsi="Verdana"/>
          <w:color w:val="000000"/>
          <w:sz w:val="18"/>
          <w:szCs w:val="18"/>
        </w:rPr>
        <w:t> </w:t>
      </w:r>
      <w:r>
        <w:rPr>
          <w:rStyle w:val="WW8Num3z0"/>
          <w:rFonts w:ascii="Verdana" w:hAnsi="Verdana"/>
          <w:color w:val="4682B4"/>
          <w:sz w:val="18"/>
          <w:szCs w:val="18"/>
        </w:rPr>
        <w:t>Панова</w:t>
      </w:r>
      <w:r>
        <w:rPr>
          <w:rStyle w:val="WW8Num2z0"/>
          <w:rFonts w:ascii="Verdana" w:hAnsi="Verdana"/>
          <w:color w:val="000000"/>
          <w:sz w:val="18"/>
          <w:szCs w:val="18"/>
        </w:rPr>
        <w:t> </w:t>
      </w:r>
      <w:r>
        <w:rPr>
          <w:rFonts w:ascii="Verdana" w:hAnsi="Verdana"/>
          <w:color w:val="000000"/>
          <w:sz w:val="18"/>
          <w:szCs w:val="18"/>
        </w:rPr>
        <w:t>// Менеджмент в России и за рубежом. 2004. - №1.1. С.93 -107.</w:t>
      </w:r>
    </w:p>
    <w:p w14:paraId="1981172B"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Григорьева, Ю.Ю. Информационно-экономическое пространство России и особенности его государственного регулирования в условиях</w:t>
      </w:r>
      <w:r>
        <w:rPr>
          <w:rStyle w:val="WW8Num2z0"/>
          <w:rFonts w:ascii="Verdana" w:hAnsi="Verdana"/>
          <w:color w:val="000000"/>
          <w:sz w:val="18"/>
          <w:szCs w:val="18"/>
        </w:rPr>
        <w:t> </w:t>
      </w:r>
      <w:r>
        <w:rPr>
          <w:rStyle w:val="WW8Num3z0"/>
          <w:rFonts w:ascii="Verdana" w:hAnsi="Verdana"/>
          <w:color w:val="4682B4"/>
          <w:sz w:val="18"/>
          <w:szCs w:val="18"/>
        </w:rPr>
        <w:t>трансформационной</w:t>
      </w:r>
      <w:r>
        <w:rPr>
          <w:rStyle w:val="WW8Num2z0"/>
          <w:rFonts w:ascii="Verdana" w:hAnsi="Verdana"/>
          <w:color w:val="000000"/>
          <w:sz w:val="18"/>
          <w:szCs w:val="18"/>
        </w:rPr>
        <w:t> </w:t>
      </w:r>
      <w:r>
        <w:rPr>
          <w:rFonts w:ascii="Verdana" w:hAnsi="Verdana"/>
          <w:color w:val="000000"/>
          <w:sz w:val="18"/>
          <w:szCs w:val="18"/>
        </w:rPr>
        <w:t>экономики. //Автореферат па соискание ученой степени кандидата экономических паук. Р/на Д., 2003. - 26с.</w:t>
      </w:r>
    </w:p>
    <w:p w14:paraId="08627DB4"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Дайле</w:t>
      </w:r>
      <w:r>
        <w:rPr>
          <w:rFonts w:ascii="Verdana" w:hAnsi="Verdana"/>
          <w:color w:val="000000"/>
          <w:sz w:val="18"/>
          <w:szCs w:val="18"/>
        </w:rPr>
        <w:t>, А. Практика контроллинга / А. Дайле; пер с нем., под ред. M.JI. Лукашевича, Е.Н.</w:t>
      </w:r>
      <w:r>
        <w:rPr>
          <w:rStyle w:val="WW8Num2z0"/>
          <w:rFonts w:ascii="Verdana" w:hAnsi="Verdana"/>
          <w:color w:val="000000"/>
          <w:sz w:val="18"/>
          <w:szCs w:val="18"/>
        </w:rPr>
        <w:t> </w:t>
      </w:r>
      <w:r>
        <w:rPr>
          <w:rStyle w:val="WW8Num3z0"/>
          <w:rFonts w:ascii="Verdana" w:hAnsi="Verdana"/>
          <w:color w:val="4682B4"/>
          <w:sz w:val="18"/>
          <w:szCs w:val="18"/>
        </w:rPr>
        <w:t>Тихоненковой</w:t>
      </w:r>
      <w:r>
        <w:rPr>
          <w:rFonts w:ascii="Verdana" w:hAnsi="Verdana"/>
          <w:color w:val="000000"/>
          <w:sz w:val="18"/>
          <w:szCs w:val="18"/>
        </w:rPr>
        <w:t>. -М.: Финансы и статистика, 2001. -336с.</w:t>
      </w:r>
    </w:p>
    <w:p w14:paraId="457D14E4"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Дамари</w:t>
      </w:r>
      <w:r>
        <w:rPr>
          <w:rFonts w:ascii="Verdana" w:hAnsi="Verdana"/>
          <w:color w:val="000000"/>
          <w:sz w:val="18"/>
          <w:szCs w:val="18"/>
        </w:rPr>
        <w:t>, Р. Финансы и предприпимательство:Фипансовые инструменты,используемые западными</w:t>
      </w:r>
      <w:r>
        <w:rPr>
          <w:rStyle w:val="WW8Num2z0"/>
          <w:rFonts w:ascii="Verdana" w:hAnsi="Verdana"/>
          <w:color w:val="000000"/>
          <w:sz w:val="18"/>
          <w:szCs w:val="18"/>
        </w:rPr>
        <w:t> </w:t>
      </w:r>
      <w:r>
        <w:rPr>
          <w:rStyle w:val="WW8Num3z0"/>
          <w:rFonts w:ascii="Verdana" w:hAnsi="Verdana"/>
          <w:color w:val="4682B4"/>
          <w:sz w:val="18"/>
          <w:szCs w:val="18"/>
        </w:rPr>
        <w:t>фирмами</w:t>
      </w:r>
      <w:r>
        <w:rPr>
          <w:rStyle w:val="WW8Num2z0"/>
          <w:rFonts w:ascii="Verdana" w:hAnsi="Verdana"/>
          <w:color w:val="000000"/>
          <w:sz w:val="18"/>
          <w:szCs w:val="18"/>
        </w:rPr>
        <w:t> </w:t>
      </w:r>
      <w:r>
        <w:rPr>
          <w:rFonts w:ascii="Verdana" w:hAnsi="Verdana"/>
          <w:color w:val="000000"/>
          <w:sz w:val="18"/>
          <w:szCs w:val="18"/>
        </w:rPr>
        <w:t>для роста и развития организаций / Р.Дамари ; пер. с англ.</w:t>
      </w:r>
      <w:r>
        <w:rPr>
          <w:rStyle w:val="WW8Num2z0"/>
          <w:rFonts w:ascii="Verdana" w:hAnsi="Verdana"/>
          <w:color w:val="000000"/>
          <w:sz w:val="18"/>
          <w:szCs w:val="18"/>
        </w:rPr>
        <w:t> </w:t>
      </w:r>
      <w:r>
        <w:rPr>
          <w:rStyle w:val="WW8Num3z0"/>
          <w:rFonts w:ascii="Verdana" w:hAnsi="Verdana"/>
          <w:color w:val="4682B4"/>
          <w:sz w:val="18"/>
          <w:szCs w:val="18"/>
        </w:rPr>
        <w:t>Вышинской</w:t>
      </w:r>
      <w:r>
        <w:rPr>
          <w:rStyle w:val="WW8Num2z0"/>
          <w:rFonts w:ascii="Verdana" w:hAnsi="Verdana"/>
          <w:color w:val="000000"/>
          <w:sz w:val="18"/>
          <w:szCs w:val="18"/>
        </w:rPr>
        <w:t> </w:t>
      </w:r>
      <w:r>
        <w:rPr>
          <w:rFonts w:ascii="Verdana" w:hAnsi="Verdana"/>
          <w:color w:val="000000"/>
          <w:sz w:val="18"/>
          <w:szCs w:val="18"/>
        </w:rPr>
        <w:t>Е.В., Пипейкина В.П. -Ярославль, «</w:t>
      </w:r>
      <w:r>
        <w:rPr>
          <w:rStyle w:val="WW8Num3z0"/>
          <w:rFonts w:ascii="Verdana" w:hAnsi="Verdana"/>
          <w:color w:val="4682B4"/>
          <w:sz w:val="18"/>
          <w:szCs w:val="18"/>
        </w:rPr>
        <w:t>Елень</w:t>
      </w:r>
      <w:r>
        <w:rPr>
          <w:rFonts w:ascii="Verdana" w:hAnsi="Verdana"/>
          <w:color w:val="000000"/>
          <w:sz w:val="18"/>
          <w:szCs w:val="18"/>
        </w:rPr>
        <w:t>»,1993. 222с.</w:t>
      </w:r>
    </w:p>
    <w:p w14:paraId="6A975900"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Дапилочкипа, Н.</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сервисная служба для менеджера / Н.Дапилочкина // Управление кампанией. - 2002. - №3. - С.35 - 40.</w:t>
      </w:r>
    </w:p>
    <w:p w14:paraId="4B3E3D99"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Дикки, Т.</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малого бизнеса / Т. Дикки; пер. с англ. -СПб.:</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Издательство Полигон, 1999. -240с.</w:t>
      </w:r>
    </w:p>
    <w:p w14:paraId="2DCE064D"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 Учет затрат методом стандарт-кост / К. Друри; пер. с англ., под. ред.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М.: Аудит, ЮНИТИ, 1998. - 224с.</w:t>
      </w:r>
    </w:p>
    <w:p w14:paraId="53D48B24"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Друри, К. Управленческий и производственный учет / К. Друри; пер. с англ. М.:</w:t>
      </w:r>
      <w:r>
        <w:rPr>
          <w:rStyle w:val="WW8Num2z0"/>
          <w:rFonts w:ascii="Verdana" w:hAnsi="Verdana"/>
          <w:color w:val="000000"/>
          <w:sz w:val="18"/>
          <w:szCs w:val="18"/>
        </w:rPr>
        <w:t> </w:t>
      </w:r>
      <w:r>
        <w:rPr>
          <w:rStyle w:val="WW8Num3z0"/>
          <w:rFonts w:ascii="Verdana" w:hAnsi="Verdana"/>
          <w:color w:val="4682B4"/>
          <w:sz w:val="18"/>
          <w:szCs w:val="18"/>
        </w:rPr>
        <w:t>ЮНИТИ</w:t>
      </w:r>
      <w:r>
        <w:rPr>
          <w:rStyle w:val="WW8Num2z0"/>
          <w:rFonts w:ascii="Verdana" w:hAnsi="Verdana"/>
          <w:color w:val="000000"/>
          <w:sz w:val="18"/>
          <w:szCs w:val="18"/>
        </w:rPr>
        <w:t> </w:t>
      </w:r>
      <w:r>
        <w:rPr>
          <w:rFonts w:ascii="Verdana" w:hAnsi="Verdana"/>
          <w:color w:val="000000"/>
          <w:sz w:val="18"/>
          <w:szCs w:val="18"/>
        </w:rPr>
        <w:t>- ДАНА, 2002. - 560с.</w:t>
      </w:r>
    </w:p>
    <w:p w14:paraId="1BEAD5BF"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Духонин, ЕЛО. Концепция Business Perfomance Management: начало пути / ЕЛО. Духонин, Д.В.Исаев, Е.Л.</w:t>
      </w:r>
      <w:r>
        <w:rPr>
          <w:rStyle w:val="WW8Num2z0"/>
          <w:rFonts w:ascii="Verdana" w:hAnsi="Verdana"/>
          <w:color w:val="000000"/>
          <w:sz w:val="18"/>
          <w:szCs w:val="18"/>
        </w:rPr>
        <w:t> </w:t>
      </w:r>
      <w:r>
        <w:rPr>
          <w:rStyle w:val="WW8Num3z0"/>
          <w:rFonts w:ascii="Verdana" w:hAnsi="Verdana"/>
          <w:color w:val="4682B4"/>
          <w:sz w:val="18"/>
          <w:szCs w:val="18"/>
        </w:rPr>
        <w:t>Мостовой</w:t>
      </w:r>
      <w:r>
        <w:rPr>
          <w:rStyle w:val="WW8Num2z0"/>
          <w:rFonts w:ascii="Verdana" w:hAnsi="Verdana"/>
          <w:color w:val="000000"/>
          <w:sz w:val="18"/>
          <w:szCs w:val="18"/>
        </w:rPr>
        <w:t> </w:t>
      </w:r>
      <w:r>
        <w:rPr>
          <w:rFonts w:ascii="Verdana" w:hAnsi="Verdana"/>
          <w:color w:val="000000"/>
          <w:sz w:val="18"/>
          <w:szCs w:val="18"/>
        </w:rPr>
        <w:t>и др.; под ред.</w:t>
      </w:r>
      <w:r>
        <w:rPr>
          <w:rStyle w:val="WW8Num2z0"/>
          <w:rFonts w:ascii="Verdana" w:hAnsi="Verdana"/>
          <w:color w:val="000000"/>
          <w:sz w:val="18"/>
          <w:szCs w:val="18"/>
        </w:rPr>
        <w:t> </w:t>
      </w:r>
      <w:r>
        <w:rPr>
          <w:rStyle w:val="WW8Num3z0"/>
          <w:rFonts w:ascii="Verdana" w:hAnsi="Verdana"/>
          <w:color w:val="4682B4"/>
          <w:sz w:val="18"/>
          <w:szCs w:val="18"/>
        </w:rPr>
        <w:t>Генса</w:t>
      </w:r>
      <w:r>
        <w:rPr>
          <w:rStyle w:val="WW8Num2z0"/>
          <w:rFonts w:ascii="Verdana" w:hAnsi="Verdana"/>
          <w:color w:val="000000"/>
          <w:sz w:val="18"/>
          <w:szCs w:val="18"/>
        </w:rPr>
        <w:t> </w:t>
      </w:r>
      <w:r>
        <w:rPr>
          <w:rFonts w:ascii="Verdana" w:hAnsi="Verdana"/>
          <w:color w:val="000000"/>
          <w:sz w:val="18"/>
          <w:szCs w:val="18"/>
        </w:rPr>
        <w:t>Г.В. М.: Альпика Бизнес Букс, 2004. - 269с.</w:t>
      </w:r>
    </w:p>
    <w:p w14:paraId="1B16C8EB"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Еваленко</w:t>
      </w:r>
      <w:r>
        <w:rPr>
          <w:rFonts w:ascii="Verdana" w:hAnsi="Verdana"/>
          <w:color w:val="000000"/>
          <w:sz w:val="18"/>
          <w:szCs w:val="18"/>
        </w:rPr>
        <w:t>, М. Потенциал малого предпринимательства и экономика российских регионов / М. Еваленко //Российский экономический журнал. -2003. № 9. - С.30 -51.</w:t>
      </w:r>
    </w:p>
    <w:p w14:paraId="5426B29E"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Д.А. Учетно-аналитичеекие процедуры на этапах</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деятельности фирмы / Д.А. Ендовицкий //Экономический анализ: теория и практика. 2003.-№7. - С.10 - 13.</w:t>
      </w:r>
    </w:p>
    <w:p w14:paraId="6B9F29AB"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Ермакова, П.А.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на производственных предприятиях: учебное пособие / Н.А.Ермакова.- Набережные Челны: Издво КамПИ, 2002. 97с.</w:t>
      </w:r>
    </w:p>
    <w:p w14:paraId="540E6FE5"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Ермакова, Н.А. Бюджетирование в системе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Н.А. Ермакова. М.:</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2003. - 187 с.</w:t>
      </w:r>
    </w:p>
    <w:p w14:paraId="48E777E3"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Ермакова, Н.А. О некоторых аспектах организации бюджетирования во французских компаниях / Н.А. Ермакова // Международный бухгалтерский учет,-2003.-№ 12.-С.34-36.</w:t>
      </w:r>
    </w:p>
    <w:p w14:paraId="72EF152E"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Ермакова, Н.А. Учет затрат по центрам ответственности / Н.А. Ермакова //Бухгалтерский учет. 2003. - № 16. - С.44 - 47.</w:t>
      </w:r>
    </w:p>
    <w:p w14:paraId="590C7E1F"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Ермакова, Н.А. О различиях в анализе отклонений в англо-американской и французской</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 xml:space="preserve">системах / Н.А. Ермакова // Экономический анализ: теория и практика. 2004. </w:t>
      </w:r>
      <w:r>
        <w:rPr>
          <w:rFonts w:ascii="Verdana" w:hAnsi="Verdana"/>
          <w:color w:val="000000"/>
          <w:sz w:val="18"/>
          <w:szCs w:val="18"/>
        </w:rPr>
        <w:lastRenderedPageBreak/>
        <w:t>- №1. - С.45 - 47.</w:t>
      </w:r>
    </w:p>
    <w:p w14:paraId="4F4F4134"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Ермакова, Н.А. Учет затрат и результатов при методе развитого «</w:t>
      </w:r>
      <w:r>
        <w:rPr>
          <w:rStyle w:val="WW8Num3z0"/>
          <w:rFonts w:ascii="Verdana" w:hAnsi="Verdana"/>
          <w:color w:val="4682B4"/>
          <w:sz w:val="18"/>
          <w:szCs w:val="18"/>
        </w:rPr>
        <w:t>директ</w:t>
      </w:r>
      <w:r>
        <w:rPr>
          <w:rStyle w:val="WW8Num2z0"/>
          <w:rFonts w:ascii="Verdana" w:hAnsi="Verdana"/>
          <w:color w:val="000000"/>
          <w:sz w:val="18"/>
          <w:szCs w:val="18"/>
        </w:rPr>
        <w:t> </w:t>
      </w:r>
      <w:r>
        <w:rPr>
          <w:rFonts w:ascii="Verdana" w:hAnsi="Verdana"/>
          <w:color w:val="000000"/>
          <w:sz w:val="18"/>
          <w:szCs w:val="18"/>
        </w:rPr>
        <w:t>-кости и га» / Н.А. Ермакова // Современный бухгалтерский учет. 2004. - № 1. - С.38 -42.</w:t>
      </w:r>
    </w:p>
    <w:p w14:paraId="2E854ED8"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Ефимова, О.В. Метод общей</w:t>
      </w:r>
      <w:r>
        <w:rPr>
          <w:rStyle w:val="WW8Num2z0"/>
          <w:rFonts w:ascii="Verdana" w:hAnsi="Verdana"/>
          <w:color w:val="000000"/>
          <w:sz w:val="18"/>
          <w:szCs w:val="18"/>
        </w:rPr>
        <w:t> </w:t>
      </w:r>
      <w:r>
        <w:rPr>
          <w:rStyle w:val="WW8Num3z0"/>
          <w:rFonts w:ascii="Verdana" w:hAnsi="Verdana"/>
          <w:color w:val="4682B4"/>
          <w:sz w:val="18"/>
          <w:szCs w:val="18"/>
        </w:rPr>
        <w:t>покупательной</w:t>
      </w:r>
      <w:r>
        <w:rPr>
          <w:rStyle w:val="WW8Num2z0"/>
          <w:rFonts w:ascii="Verdana" w:hAnsi="Verdana"/>
          <w:color w:val="000000"/>
          <w:sz w:val="18"/>
          <w:szCs w:val="18"/>
        </w:rPr>
        <w:t> </w:t>
      </w:r>
      <w:r>
        <w:rPr>
          <w:rFonts w:ascii="Verdana" w:hAnsi="Verdana"/>
          <w:color w:val="000000"/>
          <w:sz w:val="18"/>
          <w:szCs w:val="18"/>
        </w:rPr>
        <w:t>способности / О.В.Ефимова // Бухгалтерский учет. 2003. -№14. - С.46 - 51.</w:t>
      </w:r>
    </w:p>
    <w:p w14:paraId="4B2E7DF9"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Ефимова, О.В. Учет влияния</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методом восстановительной стоимости / О.В. Ефимова // Бухгалтерский учет. 2003. -№ 16. - С.47 - 53.</w:t>
      </w:r>
    </w:p>
    <w:p w14:paraId="51A39A90"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Жебрак</w:t>
      </w:r>
      <w:r>
        <w:rPr>
          <w:rFonts w:ascii="Verdana" w:hAnsi="Verdana"/>
          <w:color w:val="000000"/>
          <w:sz w:val="18"/>
          <w:szCs w:val="18"/>
        </w:rPr>
        <w:t>, М.Х. Сущность нормативного учета / М.Х. Жебрак. М. -JL, 1936.-45с.</w:t>
      </w:r>
    </w:p>
    <w:p w14:paraId="0C6D6FBD"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Жданов, А.Ю.</w:t>
      </w:r>
      <w:r>
        <w:rPr>
          <w:rStyle w:val="WW8Num2z0"/>
          <w:rFonts w:ascii="Verdana" w:hAnsi="Verdana"/>
          <w:color w:val="000000"/>
          <w:sz w:val="18"/>
          <w:szCs w:val="18"/>
        </w:rPr>
        <w:t> </w:t>
      </w:r>
      <w:r>
        <w:rPr>
          <w:rStyle w:val="WW8Num3z0"/>
          <w:rFonts w:ascii="Verdana" w:hAnsi="Verdana"/>
          <w:color w:val="4682B4"/>
          <w:sz w:val="18"/>
          <w:szCs w:val="18"/>
        </w:rPr>
        <w:t>Стратегическая</w:t>
      </w:r>
      <w:r>
        <w:rPr>
          <w:rStyle w:val="WW8Num2z0"/>
          <w:rFonts w:ascii="Verdana" w:hAnsi="Verdana"/>
          <w:color w:val="000000"/>
          <w:sz w:val="18"/>
          <w:szCs w:val="18"/>
        </w:rPr>
        <w:t> </w:t>
      </w:r>
      <w:r>
        <w:rPr>
          <w:rFonts w:ascii="Verdana" w:hAnsi="Verdana"/>
          <w:color w:val="000000"/>
          <w:sz w:val="18"/>
          <w:szCs w:val="18"/>
        </w:rPr>
        <w:t>информация на службе корпоративного управления: Современные подходы к построению системы показателей / А.Ю. Жданов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2004. - №12.- С.69 - 74; № 16. - С.60 -68.</w:t>
      </w:r>
    </w:p>
    <w:p w14:paraId="5D646EF0"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Закупень, Т.В. Правовые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формирования информационного пространства государств- участников</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 Т.В. Закупень. -М., 1998.-203с.</w:t>
      </w:r>
    </w:p>
    <w:p w14:paraId="7100DFC0"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Зубарева, С.А. Основные принципы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 С.А.Зубарева // Бухгалтерский учет. 2003. - № 12. - С.45 - 47.</w:t>
      </w:r>
    </w:p>
    <w:p w14:paraId="4994BE89"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Зудилин, А.П.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предприятий развитых капиталистический стран / А.П.Зудилин. Екатеринбург: Каменныйпояс, 1992.-224с.</w:t>
      </w:r>
    </w:p>
    <w:p w14:paraId="6A5E7C49"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Иванов, Н. Человеческий капитал и</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 Н. Иванов //</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и международные отношения, 2004. №9. - С. 19 - 31.</w:t>
      </w:r>
    </w:p>
    <w:p w14:paraId="45D2F9A6"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В.В. Калькулирование себестоимости продукции в отраслях промышленности / В.Б. Ивашкевич. Казань: Изд-во Казанского университета, 1974,- 150с.</w:t>
      </w:r>
    </w:p>
    <w:p w14:paraId="49C03C2E"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Ивашкевич, В.Б. Бухгалтерский учет в условиях совершенствования</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 / В.Б.Ивашкевич. -М.: Финансы и статистика, 1982. 175с.</w:t>
      </w:r>
    </w:p>
    <w:p w14:paraId="6ED1999C"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Ивашкевич, В.Б. Контроллинг сущность и назначение / В.Б.Ивашкевич //Бухгалтерский учет. - 2000. - № 5. - С.56 - 59.</w:t>
      </w:r>
    </w:p>
    <w:p w14:paraId="79FEDAE6"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В.Б. Контроллинг на предприятиях</w:t>
      </w:r>
      <w:r>
        <w:rPr>
          <w:rStyle w:val="WW8Num2z0"/>
          <w:rFonts w:ascii="Verdana" w:hAnsi="Verdana"/>
          <w:color w:val="000000"/>
          <w:sz w:val="18"/>
          <w:szCs w:val="18"/>
        </w:rPr>
        <w:t> </w:t>
      </w:r>
      <w:r>
        <w:rPr>
          <w:rStyle w:val="WW8Num3z0"/>
          <w:rFonts w:ascii="Verdana" w:hAnsi="Verdana"/>
          <w:color w:val="4682B4"/>
          <w:sz w:val="18"/>
          <w:szCs w:val="18"/>
        </w:rPr>
        <w:t>ФРГ</w:t>
      </w:r>
      <w:r>
        <w:rPr>
          <w:rStyle w:val="WW8Num2z0"/>
          <w:rFonts w:ascii="Verdana" w:hAnsi="Verdana"/>
          <w:color w:val="000000"/>
          <w:sz w:val="18"/>
          <w:szCs w:val="18"/>
        </w:rPr>
        <w:t> </w:t>
      </w:r>
      <w:r>
        <w:rPr>
          <w:rFonts w:ascii="Verdana" w:hAnsi="Verdana"/>
          <w:color w:val="000000"/>
          <w:sz w:val="18"/>
          <w:szCs w:val="18"/>
        </w:rPr>
        <w:t>/ В.Б.Ивашкевич, Зайцев С. Н.// Бухгалтерский учет. 1996. -№ 10. - С .76 - 80.</w:t>
      </w:r>
    </w:p>
    <w:p w14:paraId="412092AE"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Ивашкевич, В.Б. Управленческий учет в информационной системе предприятия. / В.Б.Ивашкевич // Бухгалтерский учет. 1999. - № 4. - С.99 -102.</w:t>
      </w:r>
    </w:p>
    <w:p w14:paraId="19A7F10F"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Ивашкевич, В.Б. Организация управленческого учета по центрам ответственности и местам формирования затрат / В.Б.Ивашкевич //Бухгалтерский учет. 2000. - № 5. - С.56 - 59.</w:t>
      </w:r>
    </w:p>
    <w:p w14:paraId="5AD789BD"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В.Б. Калькулирование полной стоимости продукции в международной практике учета / В.Б.Ивашкевич, Н.А.</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 Бухгалтерский учет. 2002. - № 18. - С.54 - 57.</w:t>
      </w:r>
    </w:p>
    <w:p w14:paraId="19CC07D5"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Ивашкевич, В.Б. Бухгалтерский управленческий учет: учебник / В.Б.Ивашкевич. М.: Юристъ, 2003. - 618 с.</w:t>
      </w:r>
    </w:p>
    <w:p w14:paraId="435526A2"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В.Б. Бухгалтерское дело: учебное пособие / В.Б. Ивашкевич, Л.И.</w:t>
      </w:r>
      <w:r>
        <w:rPr>
          <w:rStyle w:val="WW8Num2z0"/>
          <w:rFonts w:ascii="Verdana" w:hAnsi="Verdana"/>
          <w:color w:val="000000"/>
          <w:sz w:val="18"/>
          <w:szCs w:val="18"/>
        </w:rPr>
        <w:t> </w:t>
      </w:r>
      <w:r>
        <w:rPr>
          <w:rStyle w:val="WW8Num3z0"/>
          <w:rFonts w:ascii="Verdana" w:hAnsi="Verdana"/>
          <w:color w:val="4682B4"/>
          <w:sz w:val="18"/>
          <w:szCs w:val="18"/>
        </w:rPr>
        <w:t>Куликова</w:t>
      </w:r>
      <w:r>
        <w:rPr>
          <w:rFonts w:ascii="Verdana" w:hAnsi="Verdana"/>
          <w:color w:val="000000"/>
          <w:sz w:val="18"/>
          <w:szCs w:val="18"/>
        </w:rPr>
        <w:t>. М.: Экономистъ, 2005. - 523 с.</w:t>
      </w:r>
    </w:p>
    <w:p w14:paraId="34B7EDCB"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Ивашковская</w:t>
      </w:r>
      <w:r>
        <w:rPr>
          <w:rFonts w:ascii="Verdana" w:hAnsi="Verdana"/>
          <w:color w:val="000000"/>
          <w:sz w:val="18"/>
          <w:szCs w:val="18"/>
        </w:rPr>
        <w:t>, И. Управлению стоимостью компании новый вектор финансовой</w:t>
      </w:r>
      <w:r>
        <w:rPr>
          <w:rStyle w:val="WW8Num2z0"/>
          <w:rFonts w:ascii="Verdana" w:hAnsi="Verdana"/>
          <w:color w:val="000000"/>
          <w:sz w:val="18"/>
          <w:szCs w:val="18"/>
        </w:rPr>
        <w:t> </w:t>
      </w:r>
      <w:r>
        <w:rPr>
          <w:rStyle w:val="WW8Num3z0"/>
          <w:rFonts w:ascii="Verdana" w:hAnsi="Verdana"/>
          <w:color w:val="4682B4"/>
          <w:sz w:val="18"/>
          <w:szCs w:val="18"/>
        </w:rPr>
        <w:t>аналитики</w:t>
      </w:r>
      <w:r>
        <w:rPr>
          <w:rStyle w:val="WW8Num2z0"/>
          <w:rFonts w:ascii="Verdana" w:hAnsi="Verdana"/>
          <w:color w:val="000000"/>
          <w:sz w:val="18"/>
          <w:szCs w:val="18"/>
        </w:rPr>
        <w:t> </w:t>
      </w:r>
      <w:r>
        <w:rPr>
          <w:rFonts w:ascii="Verdana" w:hAnsi="Verdana"/>
          <w:color w:val="000000"/>
          <w:sz w:val="18"/>
          <w:szCs w:val="18"/>
        </w:rPr>
        <w:t>фирмы / И. Ивашковская // Управление компанией. -2004. - №5. - С.30 - 33.</w:t>
      </w:r>
    </w:p>
    <w:p w14:paraId="0F2A4F87"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Исмаилова, Т.</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стоят дорого / Т. Исмаилова</w:t>
      </w:r>
    </w:p>
    <w:p w14:paraId="6539AC28"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Управление компанией. -2005.-№1. -С.42-44.</w:t>
      </w:r>
    </w:p>
    <w:p w14:paraId="708E6A9F"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Каверина, О.Д.</w:t>
      </w:r>
      <w:r>
        <w:rPr>
          <w:rStyle w:val="WW8Num2z0"/>
          <w:rFonts w:ascii="Verdana" w:hAnsi="Verdana"/>
          <w:color w:val="000000"/>
          <w:sz w:val="18"/>
          <w:szCs w:val="18"/>
        </w:rPr>
        <w:t> </w:t>
      </w:r>
      <w:r>
        <w:rPr>
          <w:rStyle w:val="WW8Num3z0"/>
          <w:rFonts w:ascii="Verdana" w:hAnsi="Verdana"/>
          <w:color w:val="4682B4"/>
          <w:sz w:val="18"/>
          <w:szCs w:val="18"/>
        </w:rPr>
        <w:t>Управленский</w:t>
      </w:r>
      <w:r>
        <w:rPr>
          <w:rStyle w:val="WW8Num2z0"/>
          <w:rFonts w:ascii="Verdana" w:hAnsi="Verdana"/>
          <w:color w:val="000000"/>
          <w:sz w:val="18"/>
          <w:szCs w:val="18"/>
        </w:rPr>
        <w:t> </w:t>
      </w:r>
      <w:r>
        <w:rPr>
          <w:rFonts w:ascii="Verdana" w:hAnsi="Verdana"/>
          <w:color w:val="000000"/>
          <w:sz w:val="18"/>
          <w:szCs w:val="18"/>
        </w:rPr>
        <w:t>учет / О.Д. Каверина. М.: Финансы и статистика, 2003. - 350 с.</w:t>
      </w:r>
    </w:p>
    <w:p w14:paraId="229D4BC7"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Казаков, А. Эффективная методика постановки</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управления па предприятии / А. Казаков. К. Казанцев, В. Куншиков //Справочник</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2004. - №10. - С.35 - 42.</w:t>
      </w:r>
    </w:p>
    <w:p w14:paraId="0770C812"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Как работают японские предприятия. /Под ред. Я.</w:t>
      </w:r>
      <w:r>
        <w:rPr>
          <w:rStyle w:val="WW8Num2z0"/>
          <w:rFonts w:ascii="Verdana" w:hAnsi="Verdana"/>
          <w:color w:val="000000"/>
          <w:sz w:val="18"/>
          <w:szCs w:val="18"/>
        </w:rPr>
        <w:t> </w:t>
      </w:r>
      <w:r>
        <w:rPr>
          <w:rStyle w:val="WW8Num3z0"/>
          <w:rFonts w:ascii="Verdana" w:hAnsi="Verdana"/>
          <w:color w:val="4682B4"/>
          <w:sz w:val="18"/>
          <w:szCs w:val="18"/>
        </w:rPr>
        <w:t>Мондена</w:t>
      </w:r>
      <w:r>
        <w:rPr>
          <w:rFonts w:ascii="Verdana" w:hAnsi="Verdana"/>
          <w:color w:val="000000"/>
          <w:sz w:val="18"/>
          <w:szCs w:val="18"/>
        </w:rPr>
        <w:t>, Р.Сибакавы и др. М.: Финансы и статистика, 2003. - 240с.</w:t>
      </w:r>
    </w:p>
    <w:p w14:paraId="0CB8058D"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Калашников</w:t>
      </w:r>
      <w:r>
        <w:rPr>
          <w:rFonts w:ascii="Verdana" w:hAnsi="Verdana"/>
          <w:color w:val="000000"/>
          <w:sz w:val="18"/>
          <w:szCs w:val="18"/>
        </w:rPr>
        <w:t>, В.Н. От управления функционально-ориентированного к</w:t>
      </w:r>
      <w:r>
        <w:rPr>
          <w:rStyle w:val="WW8Num2z0"/>
          <w:rFonts w:ascii="Verdana" w:hAnsi="Verdana"/>
          <w:color w:val="000000"/>
          <w:sz w:val="18"/>
          <w:szCs w:val="18"/>
        </w:rPr>
        <w:t> </w:t>
      </w:r>
      <w:r>
        <w:rPr>
          <w:rStyle w:val="WW8Num3z0"/>
          <w:rFonts w:ascii="Verdana" w:hAnsi="Verdana"/>
          <w:color w:val="4682B4"/>
          <w:sz w:val="18"/>
          <w:szCs w:val="18"/>
        </w:rPr>
        <w:t>процессному</w:t>
      </w:r>
      <w:r>
        <w:rPr>
          <w:rStyle w:val="WW8Num2z0"/>
          <w:rFonts w:ascii="Verdana" w:hAnsi="Verdana"/>
          <w:color w:val="000000"/>
          <w:sz w:val="18"/>
          <w:szCs w:val="18"/>
        </w:rPr>
        <w:t> </w:t>
      </w:r>
      <w:r>
        <w:rPr>
          <w:rFonts w:ascii="Verdana" w:hAnsi="Verdana"/>
          <w:color w:val="000000"/>
          <w:sz w:val="18"/>
          <w:szCs w:val="18"/>
        </w:rPr>
        <w:t>/ В.Н. Калашников, O.JL Плешаков, С.Г.</w:t>
      </w:r>
      <w:r>
        <w:rPr>
          <w:rStyle w:val="WW8Num2z0"/>
          <w:rFonts w:ascii="Verdana" w:hAnsi="Verdana"/>
          <w:color w:val="000000"/>
          <w:sz w:val="18"/>
          <w:szCs w:val="18"/>
        </w:rPr>
        <w:t> </w:t>
      </w:r>
      <w:r>
        <w:rPr>
          <w:rStyle w:val="WW8Num3z0"/>
          <w:rFonts w:ascii="Verdana" w:hAnsi="Verdana"/>
          <w:color w:val="4682B4"/>
          <w:sz w:val="18"/>
          <w:szCs w:val="18"/>
        </w:rPr>
        <w:t>Пудовкина</w:t>
      </w:r>
      <w:r>
        <w:rPr>
          <w:rStyle w:val="WW8Num2z0"/>
          <w:rFonts w:ascii="Verdana" w:hAnsi="Verdana"/>
          <w:color w:val="000000"/>
          <w:sz w:val="18"/>
          <w:szCs w:val="18"/>
        </w:rPr>
        <w:t> </w:t>
      </w:r>
      <w:r>
        <w:rPr>
          <w:rFonts w:ascii="Verdana" w:hAnsi="Verdana"/>
          <w:color w:val="000000"/>
          <w:sz w:val="18"/>
          <w:szCs w:val="18"/>
        </w:rPr>
        <w:t>//ЭКО. 2002. -№5. -С.100-113.</w:t>
      </w:r>
    </w:p>
    <w:p w14:paraId="0AB9AFBE"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Калькулирование себестоимости продукции в промышленности./ Под ред. А.Ш.Маргулиса.-М.: Финансы, 1980.-287с.</w:t>
      </w:r>
    </w:p>
    <w:p w14:paraId="1097C45F"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79.</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продукции в промышленности./ Под ред.</w:t>
      </w:r>
      <w:r>
        <w:rPr>
          <w:rStyle w:val="WW8Num2z0"/>
          <w:rFonts w:ascii="Verdana" w:hAnsi="Verdana"/>
          <w:color w:val="000000"/>
          <w:sz w:val="18"/>
          <w:szCs w:val="18"/>
        </w:rPr>
        <w:t> </w:t>
      </w:r>
      <w:r>
        <w:rPr>
          <w:rStyle w:val="WW8Num3z0"/>
          <w:rFonts w:ascii="Verdana" w:hAnsi="Verdana"/>
          <w:color w:val="4682B4"/>
          <w:sz w:val="18"/>
          <w:szCs w:val="18"/>
        </w:rPr>
        <w:t>Белобородовой</w:t>
      </w:r>
      <w:r>
        <w:rPr>
          <w:rStyle w:val="WW8Num2z0"/>
          <w:rFonts w:ascii="Verdana" w:hAnsi="Verdana"/>
          <w:color w:val="000000"/>
          <w:sz w:val="18"/>
          <w:szCs w:val="18"/>
        </w:rPr>
        <w:t> </w:t>
      </w:r>
      <w:r>
        <w:rPr>
          <w:rFonts w:ascii="Verdana" w:hAnsi="Verdana"/>
          <w:color w:val="000000"/>
          <w:sz w:val="18"/>
          <w:szCs w:val="18"/>
        </w:rPr>
        <w:t>В.А. М.: Финансы и статистика, 1989. - 279 с.</w:t>
      </w:r>
    </w:p>
    <w:p w14:paraId="29553AC4"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Каплан, Р. Сбалансированная система показателей: от стратегии к действию/ Р. Каплан, Д.</w:t>
      </w:r>
      <w:r>
        <w:rPr>
          <w:rStyle w:val="WW8Num2z0"/>
          <w:rFonts w:ascii="Verdana" w:hAnsi="Verdana"/>
          <w:color w:val="000000"/>
          <w:sz w:val="18"/>
          <w:szCs w:val="18"/>
        </w:rPr>
        <w:t> </w:t>
      </w:r>
      <w:r>
        <w:rPr>
          <w:rStyle w:val="WW8Num3z0"/>
          <w:rFonts w:ascii="Verdana" w:hAnsi="Verdana"/>
          <w:color w:val="4682B4"/>
          <w:sz w:val="18"/>
          <w:szCs w:val="18"/>
        </w:rPr>
        <w:t>Нортон</w:t>
      </w:r>
      <w:r>
        <w:rPr>
          <w:rFonts w:ascii="Verdana" w:hAnsi="Verdana"/>
          <w:color w:val="000000"/>
          <w:sz w:val="18"/>
          <w:szCs w:val="18"/>
        </w:rPr>
        <w:t>. М.: ЗАО «Олимп - Бизнес», 2003. -320с.</w:t>
      </w:r>
    </w:p>
    <w:p w14:paraId="45BC4B44"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Каплан, Р. Организация, ориентированная на стратегию / Р.Каплан, Д. Нортон. М.: ЗАО «Олимп- Бизнес», 2004. -416с.</w:t>
      </w:r>
    </w:p>
    <w:p w14:paraId="63A05647"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Каплан, Р.</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карты. Трансформация нематериальных активов в материальные результаты / Р. Каплан, Д. Нортон. М.: ЗАО «Олимп - Бизнес», 2005. - 512с.</w:t>
      </w:r>
    </w:p>
    <w:p w14:paraId="191AD52F"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Карпова, Т.П. Управленческий учет: учебник / Т.П. Карпова. М.: ЮНИТИ, 2000.-350с.</w:t>
      </w:r>
    </w:p>
    <w:p w14:paraId="35713B6D"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Карпова, Т.П. Учет и оценка</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 Т.П. Карпова. М.: Изд-во «</w:t>
      </w:r>
      <w:r>
        <w:rPr>
          <w:rStyle w:val="WW8Num3z0"/>
          <w:rFonts w:ascii="Verdana" w:hAnsi="Verdana"/>
          <w:color w:val="4682B4"/>
          <w:sz w:val="18"/>
          <w:szCs w:val="18"/>
        </w:rPr>
        <w:t>Бухгалтерский учет</w:t>
      </w:r>
      <w:r>
        <w:rPr>
          <w:rFonts w:ascii="Verdana" w:hAnsi="Verdana"/>
          <w:color w:val="000000"/>
          <w:sz w:val="18"/>
          <w:szCs w:val="18"/>
        </w:rPr>
        <w:t>», 2004 - 176с.</w:t>
      </w:r>
    </w:p>
    <w:p w14:paraId="540185C9"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Каспина, Р.Г.</w:t>
      </w:r>
      <w:r>
        <w:rPr>
          <w:rStyle w:val="WW8Num2z0"/>
          <w:rFonts w:ascii="Verdana" w:hAnsi="Verdana"/>
          <w:color w:val="000000"/>
          <w:sz w:val="18"/>
          <w:szCs w:val="18"/>
        </w:rPr>
        <w:t> </w:t>
      </w:r>
      <w:r>
        <w:rPr>
          <w:rStyle w:val="WW8Num3z0"/>
          <w:rFonts w:ascii="Verdana" w:hAnsi="Verdana"/>
          <w:color w:val="4682B4"/>
          <w:sz w:val="18"/>
          <w:szCs w:val="18"/>
        </w:rPr>
        <w:t>Петросян</w:t>
      </w:r>
      <w:r>
        <w:rPr>
          <w:rStyle w:val="WW8Num2z0"/>
          <w:rFonts w:ascii="Verdana" w:hAnsi="Verdana"/>
          <w:color w:val="000000"/>
          <w:sz w:val="18"/>
          <w:szCs w:val="18"/>
        </w:rPr>
        <w:t> </w:t>
      </w:r>
      <w:r>
        <w:rPr>
          <w:rFonts w:ascii="Verdana" w:hAnsi="Verdana"/>
          <w:color w:val="000000"/>
          <w:sz w:val="18"/>
          <w:szCs w:val="18"/>
        </w:rPr>
        <w:t>ATI, Новые подходы к использованию информации о себестоимости единицы изделия для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целей / Р.Г. Каспина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2003 . -№3. - С.22 - 27.</w:t>
      </w:r>
    </w:p>
    <w:p w14:paraId="59764AE8"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Каспина, Р.Г.</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в системе корпоративногоуправления / Р.Г. Каспина. М.: Бухгалтерский учет, 2004. -152с.</w:t>
      </w:r>
    </w:p>
    <w:p w14:paraId="2A248CC9"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Каспина</w:t>
      </w:r>
      <w:r>
        <w:rPr>
          <w:rFonts w:ascii="Verdana" w:hAnsi="Verdana"/>
          <w:color w:val="000000"/>
          <w:sz w:val="18"/>
          <w:szCs w:val="18"/>
        </w:rPr>
        <w:t>, Р.Г. Расчет себестоимости единицы изделия на основе принципов функционально-процессного учета затрат/ Р.Г. Каспина, А.П.</w:t>
      </w:r>
      <w:r>
        <w:rPr>
          <w:rStyle w:val="WW8Num2z0"/>
          <w:rFonts w:ascii="Verdana" w:hAnsi="Verdana"/>
          <w:color w:val="000000"/>
          <w:sz w:val="18"/>
          <w:szCs w:val="18"/>
        </w:rPr>
        <w:t> </w:t>
      </w:r>
      <w:r>
        <w:rPr>
          <w:rStyle w:val="WW8Num3z0"/>
          <w:rFonts w:ascii="Verdana" w:hAnsi="Verdana"/>
          <w:color w:val="4682B4"/>
          <w:sz w:val="18"/>
          <w:szCs w:val="18"/>
        </w:rPr>
        <w:t>Петросяп</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2004. - №3. -С.11 - 15.</w:t>
      </w:r>
    </w:p>
    <w:p w14:paraId="5739C114"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Касьянова</w:t>
      </w:r>
      <w:r>
        <w:rPr>
          <w:rFonts w:ascii="Verdana" w:hAnsi="Verdana"/>
          <w:color w:val="000000"/>
          <w:sz w:val="18"/>
          <w:szCs w:val="18"/>
        </w:rPr>
        <w:t>, Г.Ю. Управленческий учет по формуле "три в одном" / Г.Ю.Касьянова, С.М.</w:t>
      </w:r>
      <w:r>
        <w:rPr>
          <w:rStyle w:val="WW8Num2z0"/>
          <w:rFonts w:ascii="Verdana" w:hAnsi="Verdana"/>
          <w:color w:val="000000"/>
          <w:sz w:val="18"/>
          <w:szCs w:val="18"/>
        </w:rPr>
        <w:t> </w:t>
      </w:r>
      <w:r>
        <w:rPr>
          <w:rStyle w:val="WW8Num3z0"/>
          <w:rFonts w:ascii="Verdana" w:hAnsi="Verdana"/>
          <w:color w:val="4682B4"/>
          <w:sz w:val="18"/>
          <w:szCs w:val="18"/>
        </w:rPr>
        <w:t>Колесников</w:t>
      </w:r>
      <w:r>
        <w:rPr>
          <w:rFonts w:ascii="Verdana" w:hAnsi="Verdana"/>
          <w:color w:val="000000"/>
          <w:sz w:val="18"/>
          <w:szCs w:val="18"/>
        </w:rPr>
        <w:t>. М.: Издательеко-консультационная компания «Статус-кво 97», 1999. - 328с.</w:t>
      </w:r>
    </w:p>
    <w:p w14:paraId="5DB0EFBC"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Кащеев, P. Balanced Scorecards: новые заклинание или стратегия управления? / Р. Кащеев // Управление компанией. 2002. - №9. - С.21 - 26.</w:t>
      </w:r>
    </w:p>
    <w:p w14:paraId="67E9E679"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Керимов, В.Э. Управленческий учет и его взаимодействие с финансовым и производственным учетом / В.Э. Керимов // Консультант директора. 2002. - №4. - С.8 - 10.</w:t>
      </w:r>
    </w:p>
    <w:p w14:paraId="133B8E5F"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Керимов, В.Э. Управленческий учет / В.Э. Керимов. М.: Изд-во</w:t>
      </w:r>
      <w:r>
        <w:rPr>
          <w:rStyle w:val="WW8Num2z0"/>
          <w:rFonts w:ascii="Verdana" w:hAnsi="Verdana"/>
          <w:color w:val="000000"/>
          <w:sz w:val="18"/>
          <w:szCs w:val="18"/>
        </w:rPr>
        <w:t> </w:t>
      </w:r>
      <w:r>
        <w:rPr>
          <w:rStyle w:val="WW8Num3z0"/>
          <w:rFonts w:ascii="Verdana" w:hAnsi="Verdana"/>
          <w:color w:val="4682B4"/>
          <w:sz w:val="18"/>
          <w:szCs w:val="18"/>
        </w:rPr>
        <w:t>Торг</w:t>
      </w:r>
      <w:r>
        <w:rPr>
          <w:rFonts w:ascii="Verdana" w:hAnsi="Verdana"/>
          <w:color w:val="000000"/>
          <w:sz w:val="18"/>
          <w:szCs w:val="18"/>
        </w:rPr>
        <w:t>. корпорация Дашков и Ко, 2003. -416с.</w:t>
      </w:r>
    </w:p>
    <w:p w14:paraId="6ED180E4"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Кизилов, А.Н. Концепция и модели построения адаптивной системы управленческого учета. /А. Н. Кизилов //Автореферат па соискание ученой степени доктора экономических наук. Р/на Д., 2002. - 47с.</w:t>
      </w:r>
    </w:p>
    <w:p w14:paraId="764A9560"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Кобищан, И.В. Бухгалтерский учет и финансовая отчетность во Франции / И.В. Кобищан // Бухгалтерский учет. 2004. -№ 14. - С.57 - 61.</w:t>
      </w:r>
    </w:p>
    <w:p w14:paraId="2651691B"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Ковалев, В.В. Справедливая стоимость в системе категорий бухгалтерского учета себестоимости / В.В. Ковалев // Бухгалтерский учет. -2002.- №17. -С.67-72.</w:t>
      </w:r>
    </w:p>
    <w:p w14:paraId="1C39F392"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Ковалев, В.В. Введение в финансовый менеджмент / В.В. Ковалев. М.: Финансы и статистика, 2004. - 768с.</w:t>
      </w:r>
    </w:p>
    <w:p w14:paraId="7641FBCE"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Ковалев, В.В.</w:t>
      </w:r>
      <w:r>
        <w:rPr>
          <w:rStyle w:val="WW8Num2z0"/>
          <w:rFonts w:ascii="Verdana" w:hAnsi="Verdana"/>
          <w:color w:val="000000"/>
          <w:sz w:val="18"/>
          <w:szCs w:val="18"/>
        </w:rPr>
        <w:t> </w:t>
      </w:r>
      <w:r>
        <w:rPr>
          <w:rStyle w:val="WW8Num3z0"/>
          <w:rFonts w:ascii="Verdana" w:hAnsi="Verdana"/>
          <w:color w:val="4682B4"/>
          <w:sz w:val="18"/>
          <w:szCs w:val="18"/>
        </w:rPr>
        <w:t>Гудвилл</w:t>
      </w:r>
      <w:r>
        <w:rPr>
          <w:rStyle w:val="WW8Num2z0"/>
          <w:rFonts w:ascii="Verdana" w:hAnsi="Verdana"/>
          <w:color w:val="000000"/>
          <w:sz w:val="18"/>
          <w:szCs w:val="18"/>
        </w:rPr>
        <w:t> </w:t>
      </w:r>
      <w:r>
        <w:rPr>
          <w:rFonts w:ascii="Verdana" w:hAnsi="Verdana"/>
          <w:color w:val="000000"/>
          <w:sz w:val="18"/>
          <w:szCs w:val="18"/>
        </w:rPr>
        <w:t>как бухгалтерская категория / В.В. Ковалев // Бухгалтерский учет. 2005. - №8. - С.52 - 59.</w:t>
      </w:r>
    </w:p>
    <w:p w14:paraId="5C6610E2"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Козельцева</w:t>
      </w:r>
      <w:r>
        <w:rPr>
          <w:rStyle w:val="WW8Num2z0"/>
          <w:rFonts w:ascii="Verdana" w:hAnsi="Verdana"/>
          <w:color w:val="000000"/>
          <w:sz w:val="18"/>
          <w:szCs w:val="18"/>
        </w:rPr>
        <w:t> </w:t>
      </w:r>
      <w:r>
        <w:rPr>
          <w:rFonts w:ascii="Verdana" w:hAnsi="Verdana"/>
          <w:color w:val="000000"/>
          <w:sz w:val="18"/>
          <w:szCs w:val="18"/>
        </w:rPr>
        <w:t>Е.А. Организация бухгалтерского учета во Франции / Е.А.</w:t>
      </w:r>
      <w:r>
        <w:rPr>
          <w:rStyle w:val="WW8Num2z0"/>
          <w:rFonts w:ascii="Verdana" w:hAnsi="Verdana"/>
          <w:color w:val="000000"/>
          <w:sz w:val="18"/>
          <w:szCs w:val="18"/>
        </w:rPr>
        <w:t> </w:t>
      </w:r>
      <w:r>
        <w:rPr>
          <w:rStyle w:val="WW8Num3z0"/>
          <w:rFonts w:ascii="Verdana" w:hAnsi="Verdana"/>
          <w:color w:val="4682B4"/>
          <w:sz w:val="18"/>
          <w:szCs w:val="18"/>
        </w:rPr>
        <w:t>Козельцева</w:t>
      </w:r>
      <w:r>
        <w:rPr>
          <w:rStyle w:val="WW8Num2z0"/>
          <w:rFonts w:ascii="Verdana" w:hAnsi="Verdana"/>
          <w:color w:val="000000"/>
          <w:sz w:val="18"/>
          <w:szCs w:val="18"/>
        </w:rPr>
        <w:t> </w:t>
      </w:r>
      <w:r>
        <w:rPr>
          <w:rFonts w:ascii="Verdana" w:hAnsi="Verdana"/>
          <w:color w:val="000000"/>
          <w:sz w:val="18"/>
          <w:szCs w:val="18"/>
        </w:rPr>
        <w:t>// Бухгалтерский учет. 2003. -№10 - С.58 - 61.</w:t>
      </w:r>
    </w:p>
    <w:p w14:paraId="52A2A277"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Колесников, С. «</w:t>
      </w:r>
      <w:r>
        <w:rPr>
          <w:rStyle w:val="WW8Num3z0"/>
          <w:rFonts w:ascii="Verdana" w:hAnsi="Verdana"/>
          <w:color w:val="4682B4"/>
          <w:sz w:val="18"/>
          <w:szCs w:val="18"/>
        </w:rPr>
        <w:t>Экономический учет</w:t>
      </w:r>
      <w:r>
        <w:rPr>
          <w:rFonts w:ascii="Verdana" w:hAnsi="Verdana"/>
          <w:color w:val="000000"/>
          <w:sz w:val="18"/>
          <w:szCs w:val="18"/>
        </w:rPr>
        <w:t>», или что такое «</w:t>
      </w:r>
      <w:r>
        <w:rPr>
          <w:rStyle w:val="WW8Num3z0"/>
          <w:rFonts w:ascii="Verdana" w:hAnsi="Verdana"/>
          <w:color w:val="4682B4"/>
          <w:sz w:val="18"/>
          <w:szCs w:val="18"/>
        </w:rPr>
        <w:t>управленческийучет</w:t>
      </w:r>
      <w:r>
        <w:rPr>
          <w:rFonts w:ascii="Verdana" w:hAnsi="Verdana"/>
          <w:color w:val="000000"/>
          <w:sz w:val="18"/>
          <w:szCs w:val="18"/>
        </w:rPr>
        <w:t>» в современном понимании / С. Колесников // Управление компанией. -2002. №8. - С.40 - 43.</w:t>
      </w:r>
    </w:p>
    <w:p w14:paraId="443F8C71"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Контроллинг в</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Методологические и практические основы построения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в организациях. / Кармипский A.M.,</w:t>
      </w:r>
      <w:r>
        <w:rPr>
          <w:rStyle w:val="WW8Num2z0"/>
          <w:rFonts w:ascii="Verdana" w:hAnsi="Verdana"/>
          <w:color w:val="000000"/>
          <w:sz w:val="18"/>
          <w:szCs w:val="18"/>
        </w:rPr>
        <w:t> </w:t>
      </w:r>
      <w:r>
        <w:rPr>
          <w:rStyle w:val="WW8Num3z0"/>
          <w:rFonts w:ascii="Verdana" w:hAnsi="Verdana"/>
          <w:color w:val="4682B4"/>
          <w:sz w:val="18"/>
          <w:szCs w:val="18"/>
        </w:rPr>
        <w:t>Оленев</w:t>
      </w:r>
      <w:r>
        <w:rPr>
          <w:rStyle w:val="WW8Num2z0"/>
          <w:rFonts w:ascii="Verdana" w:hAnsi="Verdana"/>
          <w:color w:val="000000"/>
          <w:sz w:val="18"/>
          <w:szCs w:val="18"/>
        </w:rPr>
        <w:t> </w:t>
      </w:r>
      <w:r>
        <w:rPr>
          <w:rFonts w:ascii="Verdana" w:hAnsi="Verdana"/>
          <w:color w:val="000000"/>
          <w:sz w:val="18"/>
          <w:szCs w:val="18"/>
        </w:rPr>
        <w:t>II.И. и др. М.: Финансы и статистика, 1998. - 256 с.</w:t>
      </w:r>
    </w:p>
    <w:p w14:paraId="54FBA364"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Контроллинг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предприятием. /Под ред. Н.Т.</w:t>
      </w:r>
      <w:r>
        <w:rPr>
          <w:rStyle w:val="WW8Num2z0"/>
          <w:rFonts w:ascii="Verdana" w:hAnsi="Verdana"/>
          <w:color w:val="000000"/>
          <w:sz w:val="18"/>
          <w:szCs w:val="18"/>
        </w:rPr>
        <w:t> </w:t>
      </w:r>
      <w:r>
        <w:rPr>
          <w:rStyle w:val="WW8Num3z0"/>
          <w:rFonts w:ascii="Verdana" w:hAnsi="Verdana"/>
          <w:color w:val="4682B4"/>
          <w:sz w:val="18"/>
          <w:szCs w:val="18"/>
        </w:rPr>
        <w:t>Данилочкиной</w:t>
      </w:r>
      <w:r>
        <w:rPr>
          <w:rFonts w:ascii="Verdana" w:hAnsi="Verdana"/>
          <w:color w:val="000000"/>
          <w:sz w:val="18"/>
          <w:szCs w:val="18"/>
        </w:rPr>
        <w:t>. М.: Аудит, ЮНИТИ, 2002. - 279 с.</w:t>
      </w:r>
    </w:p>
    <w:p w14:paraId="54B81316"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Концепция развития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 Бухгалтерский учет. 2004. -№ 16.-С.40-43.</w:t>
      </w:r>
    </w:p>
    <w:p w14:paraId="34C11214"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Концепция формирования и развития единого информационного пространства России и соответствующих государственных информационных ресурсов. Новосибирск.: Сиб.отд.</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1996.</w:t>
      </w:r>
    </w:p>
    <w:p w14:paraId="6DDF4FFF"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Копченов, А.</w:t>
      </w:r>
      <w:r>
        <w:rPr>
          <w:rStyle w:val="WW8Num2z0"/>
          <w:rFonts w:ascii="Verdana" w:hAnsi="Verdana"/>
          <w:color w:val="000000"/>
          <w:sz w:val="18"/>
          <w:szCs w:val="18"/>
        </w:rPr>
        <w:t> </w:t>
      </w:r>
      <w:r>
        <w:rPr>
          <w:rStyle w:val="WW8Num3z0"/>
          <w:rFonts w:ascii="Verdana" w:hAnsi="Verdana"/>
          <w:color w:val="4682B4"/>
          <w:sz w:val="18"/>
          <w:szCs w:val="18"/>
        </w:rPr>
        <w:t>Процессный</w:t>
      </w:r>
      <w:r>
        <w:rPr>
          <w:rStyle w:val="WW8Num2z0"/>
          <w:rFonts w:ascii="Verdana" w:hAnsi="Verdana"/>
          <w:color w:val="000000"/>
          <w:sz w:val="18"/>
          <w:szCs w:val="18"/>
        </w:rPr>
        <w:t> </w:t>
      </w:r>
      <w:r>
        <w:rPr>
          <w:rFonts w:ascii="Verdana" w:hAnsi="Verdana"/>
          <w:color w:val="000000"/>
          <w:sz w:val="18"/>
          <w:szCs w:val="18"/>
        </w:rPr>
        <w:t xml:space="preserve">подход к маркетингу продукции производственного назначения </w:t>
      </w:r>
      <w:r>
        <w:rPr>
          <w:rFonts w:ascii="Verdana" w:hAnsi="Verdana"/>
          <w:color w:val="000000"/>
          <w:sz w:val="18"/>
          <w:szCs w:val="18"/>
        </w:rPr>
        <w:lastRenderedPageBreak/>
        <w:t>/ А. Копченов // Маркетинг. 2003. - №5. -С.41 -48.</w:t>
      </w:r>
    </w:p>
    <w:p w14:paraId="2B0CD576"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Коршикова,</w:t>
      </w:r>
      <w:r>
        <w:rPr>
          <w:rStyle w:val="WW8Num2z0"/>
          <w:rFonts w:ascii="Verdana" w:hAnsi="Verdana"/>
          <w:color w:val="000000"/>
          <w:sz w:val="18"/>
          <w:szCs w:val="18"/>
        </w:rPr>
        <w:t> </w:t>
      </w:r>
      <w:r>
        <w:rPr>
          <w:rStyle w:val="WW8Num3z0"/>
          <w:rFonts w:ascii="Verdana" w:hAnsi="Verdana"/>
          <w:color w:val="4682B4"/>
          <w:sz w:val="18"/>
          <w:szCs w:val="18"/>
        </w:rPr>
        <w:t>АЛО</w:t>
      </w:r>
      <w:r>
        <w:rPr>
          <w:rFonts w:ascii="Verdana" w:hAnsi="Verdana"/>
          <w:color w:val="000000"/>
          <w:sz w:val="18"/>
          <w:szCs w:val="18"/>
        </w:rPr>
        <w:t>. Эволюция системы аналитических показателей деятельности организации / А.Ю. Коршикова // Экономический анализ. 2003. -№ 12. - С.73 - 84.</w:t>
      </w:r>
    </w:p>
    <w:p w14:paraId="2665D208"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Костин, А. Актуальные вопросы оценки и управления</w:t>
      </w:r>
      <w:r>
        <w:rPr>
          <w:rStyle w:val="WW8Num2z0"/>
          <w:rFonts w:ascii="Verdana" w:hAnsi="Verdana"/>
          <w:color w:val="000000"/>
          <w:sz w:val="18"/>
          <w:szCs w:val="18"/>
        </w:rPr>
        <w:t> </w:t>
      </w:r>
      <w:r>
        <w:rPr>
          <w:rStyle w:val="WW8Num3z0"/>
          <w:rFonts w:ascii="Verdana" w:hAnsi="Verdana"/>
          <w:color w:val="4682B4"/>
          <w:sz w:val="18"/>
          <w:szCs w:val="18"/>
        </w:rPr>
        <w:t>нематериальными</w:t>
      </w:r>
      <w:r>
        <w:rPr>
          <w:rStyle w:val="WW8Num2z0"/>
          <w:rFonts w:ascii="Verdana" w:hAnsi="Verdana"/>
          <w:color w:val="000000"/>
          <w:sz w:val="18"/>
          <w:szCs w:val="18"/>
        </w:rPr>
        <w:t> </w:t>
      </w:r>
      <w:r>
        <w:rPr>
          <w:rFonts w:ascii="Verdana" w:hAnsi="Verdana"/>
          <w:color w:val="000000"/>
          <w:sz w:val="18"/>
          <w:szCs w:val="18"/>
        </w:rPr>
        <w:t>активами / А. Костин // Имущественные отношения в РФ. -2004.- №9. С.53 - 59.</w:t>
      </w:r>
    </w:p>
    <w:p w14:paraId="2B373F4B"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Коупленд</w:t>
      </w:r>
      <w:r>
        <w:rPr>
          <w:rFonts w:ascii="Verdana" w:hAnsi="Verdana"/>
          <w:color w:val="000000"/>
          <w:sz w:val="18"/>
          <w:szCs w:val="18"/>
        </w:rPr>
        <w:t>, Т. Стоимость компаний: оценка и управление / Т. Коуплепд, Т.Колер, Д. Мурин; пер. с англ. М.: ЗАО «Олимп-Бизнес», 2004. -576с.</w:t>
      </w:r>
    </w:p>
    <w:p w14:paraId="0183F78B"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Крыштафович</w:t>
      </w:r>
      <w:r>
        <w:rPr>
          <w:rFonts w:ascii="Verdana" w:hAnsi="Verdana"/>
          <w:color w:val="000000"/>
          <w:sz w:val="18"/>
          <w:szCs w:val="18"/>
        </w:rPr>
        <w:t>, А.Н. Управление знаниями перспективное направление менеджмента / А.Н. Крыштафович // Менеджмент в России и за рубежом. - 2003. - № 1. - С.42 -51.</w:t>
      </w:r>
    </w:p>
    <w:p w14:paraId="3EBC3410"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Курепщикова, Л. Сколько можно не «</w:t>
      </w:r>
      <w:r>
        <w:rPr>
          <w:rStyle w:val="WW8Num3z0"/>
          <w:rFonts w:ascii="Verdana" w:hAnsi="Verdana"/>
          <w:color w:val="4682B4"/>
          <w:sz w:val="18"/>
          <w:szCs w:val="18"/>
        </w:rPr>
        <w:t>пущать</w:t>
      </w:r>
      <w:r>
        <w:rPr>
          <w:rFonts w:ascii="Verdana" w:hAnsi="Verdana"/>
          <w:color w:val="000000"/>
          <w:sz w:val="18"/>
          <w:szCs w:val="18"/>
        </w:rPr>
        <w:t>»? / JI. Куренщикова //Челпинские известия. 2003. - №213. - С.2</w:t>
      </w:r>
    </w:p>
    <w:p w14:paraId="552615DD"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Кутелев</w:t>
      </w:r>
      <w:r>
        <w:rPr>
          <w:rFonts w:ascii="Verdana" w:hAnsi="Verdana"/>
          <w:color w:val="000000"/>
          <w:sz w:val="18"/>
          <w:szCs w:val="18"/>
        </w:rPr>
        <w:t>, П.В. Технология реинжиниринга бизнеса / П.В.</w:t>
      </w:r>
      <w:r>
        <w:rPr>
          <w:rStyle w:val="WW8Num2z0"/>
          <w:rFonts w:ascii="Verdana" w:hAnsi="Verdana"/>
          <w:color w:val="000000"/>
          <w:sz w:val="18"/>
          <w:szCs w:val="18"/>
        </w:rPr>
        <w:t> </w:t>
      </w:r>
      <w:r>
        <w:rPr>
          <w:rStyle w:val="WW8Num3z0"/>
          <w:rFonts w:ascii="Verdana" w:hAnsi="Verdana"/>
          <w:color w:val="4682B4"/>
          <w:sz w:val="18"/>
          <w:szCs w:val="18"/>
        </w:rPr>
        <w:t>Кутелев</w:t>
      </w:r>
      <w:r>
        <w:rPr>
          <w:rFonts w:ascii="Verdana" w:hAnsi="Verdana"/>
          <w:color w:val="000000"/>
          <w:sz w:val="18"/>
          <w:szCs w:val="18"/>
        </w:rPr>
        <w:t>, И.В. Мишурова. М.: ИКЦ «Март». - 2003. - 176с.</w:t>
      </w:r>
    </w:p>
    <w:p w14:paraId="3121B29A"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Кутракова</w:t>
      </w:r>
      <w:r>
        <w:rPr>
          <w:rFonts w:ascii="Verdana" w:hAnsi="Verdana"/>
          <w:color w:val="000000"/>
          <w:sz w:val="18"/>
          <w:szCs w:val="18"/>
        </w:rPr>
        <w:t>, М. Через тернии к взаимосвязанным показателям / М. Кутракова, Б. Грицай // Управление компанией. 2004. - №8- С. 14 - 17; 2005. -№1.-С.21 -24.</w:t>
      </w:r>
    </w:p>
    <w:p w14:paraId="74CD8653"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Лебедев, В.Г. Управление затратами на предприятии / В.Г. Лебедев. -СПб.: Издательский дом «</w:t>
      </w:r>
      <w:r>
        <w:rPr>
          <w:rStyle w:val="WW8Num3z0"/>
          <w:rFonts w:ascii="Verdana" w:hAnsi="Verdana"/>
          <w:color w:val="4682B4"/>
          <w:sz w:val="18"/>
          <w:szCs w:val="18"/>
        </w:rPr>
        <w:t>Бизнес пресса</w:t>
      </w:r>
      <w:r>
        <w:rPr>
          <w:rFonts w:ascii="Verdana" w:hAnsi="Verdana"/>
          <w:color w:val="000000"/>
          <w:sz w:val="18"/>
          <w:szCs w:val="18"/>
        </w:rPr>
        <w:t>», 2004. - 256с.</w:t>
      </w:r>
    </w:p>
    <w:p w14:paraId="0BA709D4"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Лукичева</w:t>
      </w:r>
      <w:r>
        <w:rPr>
          <w:rFonts w:ascii="Verdana" w:hAnsi="Verdana"/>
          <w:color w:val="000000"/>
          <w:sz w:val="18"/>
          <w:szCs w:val="18"/>
        </w:rPr>
        <w:t>, Л.И. Внутрифирменное управление интеллектуальными</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 Л.И. Лукичева, Д.Н.</w:t>
      </w:r>
      <w:r>
        <w:rPr>
          <w:rStyle w:val="WW8Num2z0"/>
          <w:rFonts w:ascii="Verdana" w:hAnsi="Verdana"/>
          <w:color w:val="000000"/>
          <w:sz w:val="18"/>
          <w:szCs w:val="18"/>
        </w:rPr>
        <w:t> </w:t>
      </w:r>
      <w:r>
        <w:rPr>
          <w:rStyle w:val="WW8Num3z0"/>
          <w:rFonts w:ascii="Verdana" w:hAnsi="Verdana"/>
          <w:color w:val="4682B4"/>
          <w:sz w:val="18"/>
          <w:szCs w:val="18"/>
        </w:rPr>
        <w:t>Егорычев</w:t>
      </w:r>
      <w:r>
        <w:rPr>
          <w:rFonts w:ascii="Verdana" w:hAnsi="Verdana"/>
          <w:color w:val="000000"/>
          <w:sz w:val="18"/>
          <w:szCs w:val="18"/>
        </w:rPr>
        <w:t>. М.: ООО «Омега -Л», 2004. - 192с.</w:t>
      </w:r>
    </w:p>
    <w:p w14:paraId="2230BE3E"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Любимцева</w:t>
      </w:r>
      <w:r>
        <w:rPr>
          <w:rFonts w:ascii="Verdana" w:hAnsi="Verdana"/>
          <w:color w:val="000000"/>
          <w:sz w:val="18"/>
          <w:szCs w:val="18"/>
        </w:rPr>
        <w:t>, С.В. Трансформация экономических систем / С.В. Любимцева.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2003. - 443с.</w:t>
      </w:r>
    </w:p>
    <w:p w14:paraId="42FF1B27"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Макаров, В. Контуры экономики знаний / В. Макаров // Экономист. -2003. № 3. - С.З - 15.</w:t>
      </w:r>
    </w:p>
    <w:p w14:paraId="4FC17DB6"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Малухии, Д.А. Управление ростом стоимости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предприятия на основе сбалансированной системы показателей / Д.А. Малухин // Менеджмент: теория и практика. -2003. -№3. С. 192 -200.</w:t>
      </w:r>
    </w:p>
    <w:p w14:paraId="4D008117"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Малькова, Т.Н. Теория и практика международного бухгалтерского учета / Т.Н. Малькова. СПб.: Издательский дом Бизнес-пресса, 2003. - 352с.</w:t>
      </w:r>
    </w:p>
    <w:p w14:paraId="27651E42"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Мальцев, С.Э. Balanced Scorccard система показателей для эффективного управления / С.Э. Мальцев // Менеджмент: теория и практика. -2003.-№1.-С.242-248.</w:t>
      </w:r>
    </w:p>
    <w:p w14:paraId="6D4687B7"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Мамаджапов, Х.А. Базовые элементы системы управления интеллектуальными активами предприятия / Х.А. Мамаджапов, А.П.</w:t>
      </w:r>
      <w:r>
        <w:rPr>
          <w:rStyle w:val="WW8Num2z0"/>
          <w:rFonts w:ascii="Verdana" w:hAnsi="Verdana"/>
          <w:color w:val="000000"/>
          <w:sz w:val="18"/>
          <w:szCs w:val="18"/>
        </w:rPr>
        <w:t> </w:t>
      </w:r>
      <w:r>
        <w:rPr>
          <w:rStyle w:val="WW8Num3z0"/>
          <w:rFonts w:ascii="Verdana" w:hAnsi="Verdana"/>
          <w:color w:val="4682B4"/>
          <w:sz w:val="18"/>
          <w:szCs w:val="18"/>
        </w:rPr>
        <w:t>Фильков</w:t>
      </w:r>
      <w:r>
        <w:rPr>
          <w:rFonts w:ascii="Verdana" w:hAnsi="Verdana"/>
          <w:color w:val="000000"/>
          <w:sz w:val="18"/>
          <w:szCs w:val="18"/>
        </w:rPr>
        <w:t>,</w:t>
      </w:r>
    </w:p>
    <w:p w14:paraId="45D16B18"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A.А. Кореневский // Имущественные отношения в РФ. 2004. - №5. - С.55 -59.</w:t>
      </w:r>
    </w:p>
    <w:p w14:paraId="0E065C0D"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Манн, Р. Контроллинг для начинающих / Р.Манн, Э. Майер; под ред.</w:t>
      </w:r>
    </w:p>
    <w:p w14:paraId="25061A84"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B.Б.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М.: Финансы и статистика, 1992. - 29с.</w:t>
      </w:r>
    </w:p>
    <w:p w14:paraId="763411D7"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Маренков</w:t>
      </w:r>
      <w:r>
        <w:rPr>
          <w:rFonts w:ascii="Verdana" w:hAnsi="Verdana"/>
          <w:color w:val="000000"/>
          <w:sz w:val="18"/>
          <w:szCs w:val="18"/>
        </w:rPr>
        <w:t>, Н.Л. Международные стандарты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учетная политика Российских</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 Н.Л. Маренков, Т.Н.</w:t>
      </w:r>
      <w:r>
        <w:rPr>
          <w:rStyle w:val="WW8Num2z0"/>
          <w:rFonts w:ascii="Verdana" w:hAnsi="Verdana"/>
          <w:color w:val="000000"/>
          <w:sz w:val="18"/>
          <w:szCs w:val="18"/>
        </w:rPr>
        <w:t> </w:t>
      </w:r>
      <w:r>
        <w:rPr>
          <w:rStyle w:val="WW8Num3z0"/>
          <w:rFonts w:ascii="Verdana" w:hAnsi="Verdana"/>
          <w:color w:val="4682B4"/>
          <w:sz w:val="18"/>
          <w:szCs w:val="18"/>
        </w:rPr>
        <w:t>Кравцова</w:t>
      </w:r>
      <w:r>
        <w:rPr>
          <w:rStyle w:val="WW8Num2z0"/>
          <w:rFonts w:ascii="Verdana" w:hAnsi="Verdana"/>
          <w:color w:val="000000"/>
          <w:sz w:val="18"/>
          <w:szCs w:val="18"/>
        </w:rPr>
        <w:t> </w:t>
      </w:r>
      <w:r>
        <w:rPr>
          <w:rFonts w:ascii="Verdana" w:hAnsi="Verdana"/>
          <w:color w:val="000000"/>
          <w:sz w:val="18"/>
          <w:szCs w:val="18"/>
        </w:rPr>
        <w:t>и др. М.: Эди гориал УРСС, 2001. - 208 с.</w:t>
      </w:r>
    </w:p>
    <w:p w14:paraId="469D67C8"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Мейер, В. Маршал. Оценка эффективности бизнеса. / В. Маршал Мейер, пер. с англ. А.О. Корсунский М.: ООО «</w:t>
      </w:r>
      <w:r>
        <w:rPr>
          <w:rStyle w:val="WW8Num3z0"/>
          <w:rFonts w:ascii="Verdana" w:hAnsi="Verdana"/>
          <w:color w:val="4682B4"/>
          <w:sz w:val="18"/>
          <w:szCs w:val="18"/>
        </w:rPr>
        <w:t>Вершина</w:t>
      </w:r>
      <w:r>
        <w:rPr>
          <w:rFonts w:ascii="Verdana" w:hAnsi="Verdana"/>
          <w:color w:val="000000"/>
          <w:sz w:val="18"/>
          <w:szCs w:val="18"/>
        </w:rPr>
        <w:t>», 2004. - 272с.</w:t>
      </w:r>
    </w:p>
    <w:p w14:paraId="1FA3351B"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Менеджмент XXI века. / Пер. с англ. под ред. С.</w:t>
      </w:r>
      <w:r>
        <w:rPr>
          <w:rStyle w:val="WW8Num2z0"/>
          <w:rFonts w:ascii="Verdana" w:hAnsi="Verdana"/>
          <w:color w:val="000000"/>
          <w:sz w:val="18"/>
          <w:szCs w:val="18"/>
        </w:rPr>
        <w:t> </w:t>
      </w:r>
      <w:r>
        <w:rPr>
          <w:rStyle w:val="WW8Num3z0"/>
          <w:rFonts w:ascii="Verdana" w:hAnsi="Verdana"/>
          <w:color w:val="4682B4"/>
          <w:sz w:val="18"/>
          <w:szCs w:val="18"/>
        </w:rPr>
        <w:t>Чоудхари</w:t>
      </w:r>
      <w:r>
        <w:rPr>
          <w:rFonts w:ascii="Verdana" w:hAnsi="Verdana"/>
          <w:color w:val="000000"/>
          <w:sz w:val="18"/>
          <w:szCs w:val="18"/>
        </w:rPr>
        <w:t>. М.: ИНФРА-М, 2002.-448с.</w:t>
      </w:r>
    </w:p>
    <w:p w14:paraId="5339114B"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Методические рекомендации по реформе предприятий (организаций). -М.-.ИНФРА М, 2000.-96 с.</w:t>
      </w:r>
    </w:p>
    <w:p w14:paraId="4F5944D5"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Методические рекомендации по определению рыночной стоимости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 Имущественные отношения в РФ. 2003 -№4. - С.93 -111.</w:t>
      </w:r>
    </w:p>
    <w:p w14:paraId="2EB2905F"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Мидлтон, Д. Бухгалтерский учет и принятие финансовых решений / Д. Мидлтон; пер. с англ. под ред. И.И.Елисеевой.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1997. -108 с.</w:t>
      </w:r>
    </w:p>
    <w:p w14:paraId="1359630F"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Мусихин, А. Особенности управленческого учета и анализа в различных бизнес-единицах / А. Мусихин // Экономический анализ. 2003. - №7-С.23 -27.</w:t>
      </w:r>
    </w:p>
    <w:p w14:paraId="6739E20E"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Мицкевич, А. Управление затратами и</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 А. Мицкевич. М.: ОЛМА - ПРЕСС</w:t>
      </w:r>
      <w:r>
        <w:rPr>
          <w:rStyle w:val="WW8Num2z0"/>
          <w:rFonts w:ascii="Verdana" w:hAnsi="Verdana"/>
          <w:color w:val="000000"/>
          <w:sz w:val="18"/>
          <w:szCs w:val="18"/>
        </w:rPr>
        <w:t> </w:t>
      </w:r>
      <w:r>
        <w:rPr>
          <w:rStyle w:val="WW8Num3z0"/>
          <w:rFonts w:ascii="Verdana" w:hAnsi="Verdana"/>
          <w:color w:val="4682B4"/>
          <w:sz w:val="18"/>
          <w:szCs w:val="18"/>
        </w:rPr>
        <w:t>Инвест</w:t>
      </w:r>
      <w:r>
        <w:rPr>
          <w:rFonts w:ascii="Verdana" w:hAnsi="Verdana"/>
          <w:color w:val="000000"/>
          <w:sz w:val="18"/>
          <w:szCs w:val="18"/>
        </w:rPr>
        <w:t>: Институт экономических стратегий, 2003. - 192 с.</w:t>
      </w:r>
    </w:p>
    <w:p w14:paraId="32A2285A"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Мэтыос</w:t>
      </w:r>
      <w:r>
        <w:rPr>
          <w:rFonts w:ascii="Verdana" w:hAnsi="Verdana"/>
          <w:color w:val="000000"/>
          <w:sz w:val="18"/>
          <w:szCs w:val="18"/>
        </w:rPr>
        <w:t>, М.Р. Теория бухгалтерского учета / М.Р. Мэтыос, М.Х.Б.</w:t>
      </w:r>
      <w:r>
        <w:rPr>
          <w:rStyle w:val="WW8Num2z0"/>
          <w:rFonts w:ascii="Verdana" w:hAnsi="Verdana"/>
          <w:color w:val="000000"/>
          <w:sz w:val="18"/>
          <w:szCs w:val="18"/>
        </w:rPr>
        <w:t> </w:t>
      </w:r>
      <w:r>
        <w:rPr>
          <w:rStyle w:val="WW8Num3z0"/>
          <w:rFonts w:ascii="Verdana" w:hAnsi="Verdana"/>
          <w:color w:val="4682B4"/>
          <w:sz w:val="18"/>
          <w:szCs w:val="18"/>
        </w:rPr>
        <w:t>Перера</w:t>
      </w:r>
      <w:r>
        <w:rPr>
          <w:rFonts w:ascii="Verdana" w:hAnsi="Verdana"/>
          <w:color w:val="000000"/>
          <w:sz w:val="18"/>
          <w:szCs w:val="18"/>
        </w:rPr>
        <w:t>;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И.П.Смирновой. М.: Аудит, ЮНИТИ, 1999.-663 с.</w:t>
      </w:r>
    </w:p>
    <w:p w14:paraId="11F2C270"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131.</w:t>
      </w:r>
      <w:r>
        <w:rPr>
          <w:rStyle w:val="WW8Num2z0"/>
          <w:rFonts w:ascii="Verdana" w:hAnsi="Verdana"/>
          <w:color w:val="000000"/>
          <w:sz w:val="18"/>
          <w:szCs w:val="18"/>
        </w:rPr>
        <w:t> </w:t>
      </w:r>
      <w:r>
        <w:rPr>
          <w:rStyle w:val="WW8Num3z0"/>
          <w:rFonts w:ascii="Verdana" w:hAnsi="Verdana"/>
          <w:color w:val="4682B4"/>
          <w:sz w:val="18"/>
          <w:szCs w:val="18"/>
        </w:rPr>
        <w:t>Монден</w:t>
      </w:r>
      <w:r>
        <w:rPr>
          <w:rFonts w:ascii="Verdana" w:hAnsi="Verdana"/>
          <w:color w:val="000000"/>
          <w:sz w:val="18"/>
          <w:szCs w:val="18"/>
        </w:rPr>
        <w:t>, Я. «Тоёта» методы эффективного управления / Я. Монден. -М.: Экономика, 1989.-284 с.</w:t>
      </w:r>
    </w:p>
    <w:p w14:paraId="291A0FF1"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Мюллер, Г. Учет: международная перспектива / Г. Мюллер, X.</w:t>
      </w:r>
      <w:r>
        <w:rPr>
          <w:rStyle w:val="WW8Num2z0"/>
          <w:rFonts w:ascii="Verdana" w:hAnsi="Verdana"/>
          <w:color w:val="000000"/>
          <w:sz w:val="18"/>
          <w:szCs w:val="18"/>
        </w:rPr>
        <w:t> </w:t>
      </w:r>
      <w:r>
        <w:rPr>
          <w:rStyle w:val="WW8Num3z0"/>
          <w:rFonts w:ascii="Verdana" w:hAnsi="Verdana"/>
          <w:color w:val="4682B4"/>
          <w:sz w:val="18"/>
          <w:szCs w:val="18"/>
        </w:rPr>
        <w:t>Гернон</w:t>
      </w:r>
      <w:r>
        <w:rPr>
          <w:rFonts w:ascii="Verdana" w:hAnsi="Verdana"/>
          <w:color w:val="000000"/>
          <w:sz w:val="18"/>
          <w:szCs w:val="18"/>
        </w:rPr>
        <w:t>, Г. Миик; пер. с англ., под ред. Я.В. Соколова. М.: Финансы и статистика, 1999,- 136 с.</w:t>
      </w:r>
    </w:p>
    <w:p w14:paraId="67E24E70"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Мюллендорф</w:t>
      </w:r>
      <w:r>
        <w:rPr>
          <w:rFonts w:ascii="Verdana" w:hAnsi="Verdana"/>
          <w:color w:val="000000"/>
          <w:sz w:val="18"/>
          <w:szCs w:val="18"/>
        </w:rPr>
        <w:t>, Р. Производственный учет (снижение и контроль издержек, обеспечение их рациональной структуры) / Р. Мюллендорф, М.</w:t>
      </w:r>
      <w:r>
        <w:rPr>
          <w:rStyle w:val="WW8Num2z0"/>
          <w:rFonts w:ascii="Verdana" w:hAnsi="Verdana"/>
          <w:color w:val="000000"/>
          <w:sz w:val="18"/>
          <w:szCs w:val="18"/>
        </w:rPr>
        <w:t> </w:t>
      </w:r>
      <w:r>
        <w:rPr>
          <w:rStyle w:val="WW8Num3z0"/>
          <w:rFonts w:ascii="Verdana" w:hAnsi="Verdana"/>
          <w:color w:val="4682B4"/>
          <w:sz w:val="18"/>
          <w:szCs w:val="18"/>
        </w:rPr>
        <w:t>Карренбауэр</w:t>
      </w:r>
      <w:r>
        <w:rPr>
          <w:rFonts w:ascii="Verdana" w:hAnsi="Verdana"/>
          <w:color w:val="000000"/>
          <w:sz w:val="18"/>
          <w:szCs w:val="18"/>
        </w:rPr>
        <w:t>; пер.с нем.-М.: ФБК-ПРЕСС, 1996,- 160с.</w:t>
      </w:r>
    </w:p>
    <w:p w14:paraId="6FE8203C"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Нечаев, Н.И. Эффективный менеджмент: регулирование процессов в бизнесе через бизнес-процессы / Н.И. Нечаев //</w:t>
      </w:r>
      <w:r>
        <w:rPr>
          <w:rStyle w:val="WW8Num3z0"/>
          <w:rFonts w:ascii="Verdana" w:hAnsi="Verdana"/>
          <w:color w:val="4682B4"/>
          <w:sz w:val="18"/>
          <w:szCs w:val="18"/>
        </w:rPr>
        <w:t>ЭКО</w:t>
      </w:r>
      <w:r>
        <w:rPr>
          <w:rFonts w:ascii="Verdana" w:hAnsi="Verdana"/>
          <w:color w:val="000000"/>
          <w:sz w:val="18"/>
          <w:szCs w:val="18"/>
        </w:rPr>
        <w:t>. 2002. - №6. - С.49 - 62.</w:t>
      </w:r>
    </w:p>
    <w:p w14:paraId="3729A02C"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Нивен</w:t>
      </w:r>
      <w:r>
        <w:rPr>
          <w:rFonts w:ascii="Verdana" w:hAnsi="Verdana"/>
          <w:color w:val="000000"/>
          <w:sz w:val="18"/>
          <w:szCs w:val="18"/>
        </w:rPr>
        <w:t>, П.Р. Сбалансированная система показателей шаг за шагом: Максимальное повышение эффективности и закрепление полученных результатов / П.Р. Нивен; пер с англ. - Днепропетровск:</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 Клуб, 2003. -328 с.</w:t>
      </w:r>
    </w:p>
    <w:p w14:paraId="52F293EC"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Б. Принципы бухгалтерского учета / Б. Нидлз, X. Андерсон, /I.</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М.: Финансы и статистика, 2003. - 496 с.</w:t>
      </w:r>
    </w:p>
    <w:p w14:paraId="3F2199B4"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О.Е. Управленческий учёт / О.Е. Николаева, Т.В.</w:t>
      </w:r>
      <w:r>
        <w:rPr>
          <w:rStyle w:val="WW8Num2z0"/>
          <w:rFonts w:ascii="Verdana" w:hAnsi="Verdana"/>
          <w:color w:val="000000"/>
          <w:sz w:val="18"/>
          <w:szCs w:val="18"/>
        </w:rPr>
        <w:t> </w:t>
      </w:r>
      <w:r>
        <w:rPr>
          <w:rStyle w:val="WW8Num3z0"/>
          <w:rFonts w:ascii="Verdana" w:hAnsi="Verdana"/>
          <w:color w:val="4682B4"/>
          <w:sz w:val="18"/>
          <w:szCs w:val="18"/>
        </w:rPr>
        <w:t>Шишкова</w:t>
      </w:r>
      <w:r>
        <w:rPr>
          <w:rFonts w:ascii="Verdana" w:hAnsi="Verdana"/>
          <w:color w:val="000000"/>
          <w:sz w:val="18"/>
          <w:szCs w:val="18"/>
        </w:rPr>
        <w:t>. -М.: УРСС, 1997.-368с.</w:t>
      </w:r>
    </w:p>
    <w:p w14:paraId="0712677C"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О.Е. Стратегический управленческий учет / О.Е. Николаева, О.В.</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М.: УРСС, 2003. - 303 с.</w:t>
      </w:r>
    </w:p>
    <w:p w14:paraId="6818B266"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Николаева, С.А. Особенности учета затрат в условиях рынка: система "директ-костинг" / С.А. Николаева. М.: Финансы и статистика, 1993. - 1 15 с.</w:t>
      </w:r>
    </w:p>
    <w:p w14:paraId="1680CF4B"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Николаева, С.А. Принципы формирования и калькулирования себестоимости / С.А. Николаева. -М.: Аналитика-Пресс, 1997. 142 с.</w:t>
      </w:r>
    </w:p>
    <w:p w14:paraId="669D3AB9"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С.А. Корпоративные стандарты: от концепции до инструкции, практика разработки / С.А. Николаева, С.В. Шебек. М.: Книжный мир, 2003. - 333 с.</w:t>
      </w:r>
    </w:p>
    <w:p w14:paraId="38E2BA2D"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С.А. Управленческий учет. Легенды и мифы / С.А. Николаева, С.В. Шебек. М.:</w:t>
      </w:r>
      <w:r>
        <w:rPr>
          <w:rStyle w:val="WW8Num2z0"/>
          <w:rFonts w:ascii="Verdana" w:hAnsi="Verdana"/>
          <w:color w:val="000000"/>
          <w:sz w:val="18"/>
          <w:szCs w:val="18"/>
        </w:rPr>
        <w:t> </w:t>
      </w:r>
      <w:r>
        <w:rPr>
          <w:rStyle w:val="WW8Num3z0"/>
          <w:rFonts w:ascii="Verdana" w:hAnsi="Verdana"/>
          <w:color w:val="4682B4"/>
          <w:sz w:val="18"/>
          <w:szCs w:val="18"/>
        </w:rPr>
        <w:t>Аудиторско</w:t>
      </w:r>
      <w:r>
        <w:rPr>
          <w:rStyle w:val="WW8Num2z0"/>
          <w:rFonts w:ascii="Verdana" w:hAnsi="Verdana"/>
          <w:color w:val="000000"/>
          <w:sz w:val="18"/>
          <w:szCs w:val="18"/>
        </w:rPr>
        <w:t> </w:t>
      </w:r>
      <w:r>
        <w:rPr>
          <w:rFonts w:ascii="Verdana" w:hAnsi="Verdana"/>
          <w:color w:val="000000"/>
          <w:sz w:val="18"/>
          <w:szCs w:val="18"/>
        </w:rPr>
        <w:t>- консалтинговая фирма «ЦБА», 2004.-288 с.</w:t>
      </w:r>
    </w:p>
    <w:p w14:paraId="6D0D2A8F"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Обербринкманн</w:t>
      </w:r>
      <w:r>
        <w:rPr>
          <w:rStyle w:val="WW8Num2z0"/>
          <w:rFonts w:ascii="Verdana" w:hAnsi="Verdana"/>
          <w:color w:val="000000"/>
          <w:sz w:val="18"/>
          <w:szCs w:val="18"/>
        </w:rPr>
        <w:t> </w:t>
      </w:r>
      <w:r>
        <w:rPr>
          <w:rFonts w:ascii="Verdana" w:hAnsi="Verdana"/>
          <w:color w:val="000000"/>
          <w:sz w:val="18"/>
          <w:szCs w:val="18"/>
        </w:rPr>
        <w:t>Ф. Современное понимание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 Ф. Обербринкманн; пер. с нем., под ред. Я. В. Соколовой. М.: Финансы и статистика, 2003. - 413с.</w:t>
      </w:r>
    </w:p>
    <w:p w14:paraId="2D26A477"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Ольве</w:t>
      </w:r>
      <w:r>
        <w:rPr>
          <w:rFonts w:ascii="Verdana" w:hAnsi="Verdana"/>
          <w:color w:val="000000"/>
          <w:sz w:val="18"/>
          <w:szCs w:val="18"/>
        </w:rPr>
        <w:t>, Н-Г. Оценка эффективности деятельности компании / Н-Г. Ольве, Ж. Рой, М.</w:t>
      </w:r>
      <w:r>
        <w:rPr>
          <w:rStyle w:val="WW8Num2z0"/>
          <w:rFonts w:ascii="Verdana" w:hAnsi="Verdana"/>
          <w:color w:val="000000"/>
          <w:sz w:val="18"/>
          <w:szCs w:val="18"/>
        </w:rPr>
        <w:t> </w:t>
      </w:r>
      <w:r>
        <w:rPr>
          <w:rStyle w:val="WW8Num3z0"/>
          <w:rFonts w:ascii="Verdana" w:hAnsi="Verdana"/>
          <w:color w:val="4682B4"/>
          <w:sz w:val="18"/>
          <w:szCs w:val="18"/>
        </w:rPr>
        <w:t>Веттер</w:t>
      </w:r>
      <w:r>
        <w:rPr>
          <w:rFonts w:ascii="Verdana" w:hAnsi="Verdana"/>
          <w:color w:val="000000"/>
          <w:sz w:val="18"/>
          <w:szCs w:val="18"/>
        </w:rPr>
        <w:t>. М.: Издательский дом Вильяме, 2004. - 304с.</w:t>
      </w:r>
    </w:p>
    <w:p w14:paraId="3E802E17"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Основные положения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учету и калькулированию себестоимости промышленной продукции на промышленных предприятиях. Бухгалтерский учет: сборник нормативных документов./ Под ред. П.С. Безруких. М.: Финансы и статистика, 1988.</w:t>
      </w:r>
    </w:p>
    <w:p w14:paraId="5674FF6C"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Управленческий учет новое прочтениевнутрихозяйственного расчета /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В.В. Палий // Бухгалтерский учет. -2000.- № 17.-С.58-62.</w:t>
      </w:r>
    </w:p>
    <w:p w14:paraId="6177AE9F"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Счета управленческого учета / В.Ф. Палий, В.В. Палий //Бухгалтерский учет. 2001. - № 7. - С.72 - 78.</w:t>
      </w:r>
    </w:p>
    <w:p w14:paraId="4772E22D"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Палий, В.Ф. Современный бухгалтерский учет / В.Ф. Палий. М.: Бухгалтерский учет, 2003. - 792с.</w:t>
      </w:r>
    </w:p>
    <w:p w14:paraId="1D5BBF14"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Палий, В.Ф. Управленческий учет система внутренней информации / В.Ф. Палий //Бухгалтерский учет. - 2003. - № 2. - С.57 - 59.</w:t>
      </w:r>
    </w:p>
    <w:p w14:paraId="63BE16DD"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Палий, В.Ф. Развитие методологии управленческого учета / В.Ф. Палий //Бухгалтерский учет. 2004. - №12. - С.52 - 55.</w:t>
      </w:r>
    </w:p>
    <w:p w14:paraId="0E8009C2"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Палий, В.Ф. Актуальные вопросы теории бухгалтерского учета / В.Ф. Палий // Бухгалтерский учет. 2005. - №3. - С.45 - 49.</w:t>
      </w:r>
    </w:p>
    <w:p w14:paraId="61031969"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Поленова, С.Н. Основы бухгалтерского учета и финансовой отчетности компаний Франции / С.II. Поленова //Международный бухгалтерский учет. -2004. №7 - С.30 - 38.</w:t>
      </w:r>
    </w:p>
    <w:p w14:paraId="4EF2CB5A"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Попов, Д. Эволюция показателей стратегии развития предприятий / Д. Попов // Управление компанией. 2003. - № 1. - С.66 - 76; № 2. - С.66 - 76.</w:t>
      </w:r>
    </w:p>
    <w:p w14:paraId="53701F59"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Практика управленческого учета: Опыт европейских компаний. /Т. Арене, У. Аск, А. Барретта и др.; общ ред. Т. Гоот и Лука, пер. с англ. К. Юрашкевич и др. Мн.: Новое знание, 2004. - 416с.</w:t>
      </w:r>
    </w:p>
    <w:p w14:paraId="0F6F8981"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Райан</w:t>
      </w:r>
      <w:r>
        <w:rPr>
          <w:rFonts w:ascii="Verdana" w:hAnsi="Verdana"/>
          <w:color w:val="000000"/>
          <w:sz w:val="18"/>
          <w:szCs w:val="18"/>
        </w:rPr>
        <w:t xml:space="preserve">, Б. Стратегический учет для руководителя / Б. Райан; пер с англ.; под ред. В.А. </w:t>
      </w:r>
      <w:r>
        <w:rPr>
          <w:rFonts w:ascii="Verdana" w:hAnsi="Verdana"/>
          <w:color w:val="000000"/>
          <w:sz w:val="18"/>
          <w:szCs w:val="18"/>
        </w:rPr>
        <w:lastRenderedPageBreak/>
        <w:t>Микрюкова. М.: ЮНИТИ, 1998.-616с.</w:t>
      </w:r>
    </w:p>
    <w:p w14:paraId="44FACA1E"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Рожнова, О.В. Финансовый учет / О.В. Рожнова. М.: Экзамен, 2001. -320с.</w:t>
      </w:r>
    </w:p>
    <w:p w14:paraId="6428B9D6"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Российский статистический ежегодник. 2002.</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М.: Госкомстат России, 2002.-318с.</w:t>
      </w:r>
    </w:p>
    <w:p w14:paraId="096E37E3"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Рубцов, С.В. Уточнение понятия «бизнес-процесса» / С.В. Рубцов // Менеджмент в России и за рубежом. 2001. - №6. - С.26 - 23.</w:t>
      </w:r>
    </w:p>
    <w:p w14:paraId="6462BD94"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Самохвалов, В. Как определить ключевые финансовые факторы стоимости / В. Самохвалов //Управление компанией. 2004. -№ 5. - С.34 -38.</w:t>
      </w:r>
    </w:p>
    <w:p w14:paraId="3B0FC6DC"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Самочкин</w:t>
      </w:r>
      <w:r>
        <w:rPr>
          <w:rFonts w:ascii="Verdana" w:hAnsi="Verdana"/>
          <w:color w:val="000000"/>
          <w:sz w:val="18"/>
          <w:szCs w:val="18"/>
        </w:rPr>
        <w:t>, В.Н. Бюджетирование как инструмент управления промышленным предприятием / В.Н.</w:t>
      </w:r>
      <w:r>
        <w:rPr>
          <w:rStyle w:val="WW8Num2z0"/>
          <w:rFonts w:ascii="Verdana" w:hAnsi="Verdana"/>
          <w:color w:val="000000"/>
          <w:sz w:val="18"/>
          <w:szCs w:val="18"/>
        </w:rPr>
        <w:t> </w:t>
      </w:r>
      <w:r>
        <w:rPr>
          <w:rStyle w:val="WW8Num3z0"/>
          <w:rFonts w:ascii="Verdana" w:hAnsi="Verdana"/>
          <w:color w:val="4682B4"/>
          <w:sz w:val="18"/>
          <w:szCs w:val="18"/>
        </w:rPr>
        <w:t>Самочкин</w:t>
      </w:r>
      <w:r>
        <w:rPr>
          <w:rFonts w:ascii="Verdana" w:hAnsi="Verdana"/>
          <w:color w:val="000000"/>
          <w:sz w:val="18"/>
          <w:szCs w:val="18"/>
        </w:rPr>
        <w:t>, А.А. Калюнин, О.В. Тимофеева // Менеджмент в России и за рубежом. 2000. - №2. -С.З - 16.</w:t>
      </w:r>
    </w:p>
    <w:p w14:paraId="674CB592"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Сатубалдин</w:t>
      </w:r>
      <w:r>
        <w:rPr>
          <w:rFonts w:ascii="Verdana" w:hAnsi="Verdana"/>
          <w:color w:val="000000"/>
          <w:sz w:val="18"/>
          <w:szCs w:val="18"/>
        </w:rPr>
        <w:t>, С.С. Учёт затрат на производство в промышленности</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С.С. Сатубалдин. М.: Финансы, 1980. - 141с.</w:t>
      </w:r>
    </w:p>
    <w:p w14:paraId="04DE7F1B"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Сборник Положений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(ПБУ 1-19). М.: Бухгалтерский учет, 2003. - 320 с.</w:t>
      </w:r>
    </w:p>
    <w:p w14:paraId="66BED2D9"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Скоун</w:t>
      </w:r>
      <w:r>
        <w:rPr>
          <w:rFonts w:ascii="Verdana" w:hAnsi="Verdana"/>
          <w:color w:val="000000"/>
          <w:sz w:val="18"/>
          <w:szCs w:val="18"/>
        </w:rPr>
        <w:t>, Т. Управленческий учёт. Как его использовать для контроля бизнеса / Т. Скоун; пер. с англ., под ред. Н.Д. Эриашвили. М.: ЮНИТИ, 1997. - 180 с.</w:t>
      </w:r>
    </w:p>
    <w:p w14:paraId="41ABB6D5"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Смит</w:t>
      </w:r>
      <w:r>
        <w:rPr>
          <w:rFonts w:ascii="Verdana" w:hAnsi="Verdana"/>
          <w:color w:val="000000"/>
          <w:sz w:val="18"/>
          <w:szCs w:val="18"/>
        </w:rPr>
        <w:t>, А. Исследование о природе и причинах богатства народов / А. Смит. М., 1962.</w:t>
      </w:r>
    </w:p>
    <w:p w14:paraId="7391E7B6"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Соколов, А.А. Учет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деятельности коммерческой организации: формирование и анализ / А.А. Соколов- М.: Финансы и статистика, 2004. 288 с.</w:t>
      </w:r>
    </w:p>
    <w:p w14:paraId="3F732542"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Соколов, АЛО.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 А.Ю. Соколов. М.: Финансы и статистика, 2004. - 448 с.</w:t>
      </w:r>
    </w:p>
    <w:p w14:paraId="3F691D6F"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Соколов, Я.В. Бухгалтерский учёт: от истоков до наших дней / Я.В. Соколов. М.: Аудит - ЮНИТИ, 1996. - 638с.</w:t>
      </w:r>
    </w:p>
    <w:p w14:paraId="3E9AF79A"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Соколов, Я.В. Основы теории бухгалтерского учёта / Я.В. Соколов. М.: Финансы и статистика, 2000. - 496с.</w:t>
      </w:r>
    </w:p>
    <w:p w14:paraId="5A19A556"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Соколов, Я.В. План счетов и</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учета / Я.В.Соколов //Бухгалтерский учет. 2000. - №12. - С.38 - 41.</w:t>
      </w:r>
    </w:p>
    <w:p w14:paraId="24E8BEA4"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Соколов, Я.В. Управленческий учет: миф или реальность / Я.В. Соколов // Бухгалтерский учет. 2000. - № 18. - С.50 - 52.</w:t>
      </w:r>
    </w:p>
    <w:p w14:paraId="0FE670B9"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Бухгалтерский учет для руководителя / Я.В. Соколов, М.Л.</w:t>
      </w:r>
      <w:r>
        <w:rPr>
          <w:rStyle w:val="WW8Num2z0"/>
          <w:rFonts w:ascii="Verdana" w:hAnsi="Verdana"/>
          <w:color w:val="000000"/>
          <w:sz w:val="18"/>
          <w:szCs w:val="18"/>
        </w:rPr>
        <w:t> </w:t>
      </w:r>
      <w:r>
        <w:rPr>
          <w:rStyle w:val="WW8Num3z0"/>
          <w:rFonts w:ascii="Verdana" w:hAnsi="Verdana"/>
          <w:color w:val="4682B4"/>
          <w:sz w:val="18"/>
          <w:szCs w:val="18"/>
        </w:rPr>
        <w:t>Пятов</w:t>
      </w:r>
      <w:r>
        <w:rPr>
          <w:rFonts w:ascii="Verdana" w:hAnsi="Verdana"/>
          <w:color w:val="000000"/>
          <w:sz w:val="18"/>
          <w:szCs w:val="18"/>
        </w:rPr>
        <w:t>. М.: Проспект, 2000. - 288 с.</w:t>
      </w:r>
    </w:p>
    <w:p w14:paraId="167F2634"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История бухгалтерского учета / Я.В. Соколов, В.Я. Соколов. М.: Финансы и статистика, 2003. - 272с.</w:t>
      </w:r>
    </w:p>
    <w:p w14:paraId="26E946D3"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Соловьёва, О.В.</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ГААП: Учет и отчетность / О.В. Соловьёва.</w:t>
      </w:r>
    </w:p>
    <w:p w14:paraId="5E4ECD64"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М: Издательский дом ФБК ПРЕСС, 2003. - 328 с.</w:t>
      </w:r>
    </w:p>
    <w:p w14:paraId="102A4CC6"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Стуков, JI.C. Система постоянного внутреннего мониторинга: целесообразность создания / JI.C. Стуков // Бухгалтерский учет. 2004. -№14 - С.49 - 62.</w:t>
      </w:r>
    </w:p>
    <w:p w14:paraId="41CFFA6E"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Стуков, JI.C. Система производственного учета и контроля / JI.C. Стуков. М.: Финансы и статистика, 1988. - 223с.</w:t>
      </w:r>
    </w:p>
    <w:p w14:paraId="62C73822"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Ступакова, М. Информационные технологии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бизнесом / М. Ступакова // Финансовая газета. 2001. - №10. -С.12- 13.</w:t>
      </w:r>
    </w:p>
    <w:p w14:paraId="0FC158F4"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Татур , С.К.</w:t>
      </w:r>
      <w:r>
        <w:rPr>
          <w:rStyle w:val="WW8Num2z0"/>
          <w:rFonts w:ascii="Verdana" w:hAnsi="Verdana"/>
          <w:color w:val="000000"/>
          <w:sz w:val="18"/>
          <w:szCs w:val="18"/>
        </w:rPr>
        <w:t> </w:t>
      </w:r>
      <w:r>
        <w:rPr>
          <w:rStyle w:val="WW8Num3z0"/>
          <w:rFonts w:ascii="Verdana" w:hAnsi="Verdana"/>
          <w:color w:val="4682B4"/>
          <w:sz w:val="18"/>
          <w:szCs w:val="18"/>
        </w:rPr>
        <w:t>Хозрасчет</w:t>
      </w:r>
      <w:r>
        <w:rPr>
          <w:rStyle w:val="WW8Num2z0"/>
          <w:rFonts w:ascii="Verdana" w:hAnsi="Verdana"/>
          <w:color w:val="000000"/>
          <w:sz w:val="18"/>
          <w:szCs w:val="18"/>
        </w:rPr>
        <w:t> </w:t>
      </w:r>
      <w:r>
        <w:rPr>
          <w:rFonts w:ascii="Verdana" w:hAnsi="Verdana"/>
          <w:color w:val="000000"/>
          <w:sz w:val="18"/>
          <w:szCs w:val="18"/>
        </w:rPr>
        <w:t>в промышленности СССР / С.К. Татур. М.: Финансы, 1970.-415с.</w:t>
      </w:r>
    </w:p>
    <w:p w14:paraId="077E5200"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Управленческий учёт: международный опыт /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М.В. Ткач. М.: Финансы и статистика, 1994. - 144с.</w:t>
      </w:r>
    </w:p>
    <w:p w14:paraId="141C76CF"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Топудян, Г.Р. Об оценке объектов интеллектуальной собственности / Г.Р. Топудян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2003. - №6. -С.З- 11.</w:t>
      </w:r>
    </w:p>
    <w:p w14:paraId="2306AE81"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Улина, Г.В. Функциональный метод учета затрат / Г.В. Улина // Финансовый бизнес. -2003. -№ 5-С.45 -53.</w:t>
      </w:r>
    </w:p>
    <w:p w14:paraId="52615365"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Уэлш, К. Ключевые показатели менеджмента: как анализировать, сравнивать и контролировать данные, определяющие стоимость компании / К. Уэлш; пер. с англ. 2-е изд. - М.: Дело, 2001. - 360 с.</w:t>
      </w:r>
    </w:p>
    <w:p w14:paraId="7AC91CEF"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Уорд, К.</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 xml:space="preserve">управленческий учет / К. Уорд. М.: ЗАО Олимп - бизнес, 2002. - </w:t>
      </w:r>
      <w:r>
        <w:rPr>
          <w:rFonts w:ascii="Verdana" w:hAnsi="Verdana"/>
          <w:color w:val="000000"/>
          <w:sz w:val="18"/>
          <w:szCs w:val="18"/>
        </w:rPr>
        <w:lastRenderedPageBreak/>
        <w:t>448 с.</w:t>
      </w:r>
    </w:p>
    <w:p w14:paraId="1067F576"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Управленческий учёт. /Под ред. В.</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и Р. Вандер Вила. М.: ИНФРА-М, 1997.-480 с.</w:t>
      </w:r>
    </w:p>
    <w:p w14:paraId="7F40746C"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Управленческий учет: учебное пособие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М.:1. ФБК-ПРЕСС, 1999. -512 с.</w:t>
      </w:r>
    </w:p>
    <w:p w14:paraId="66BF5B27"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Управленческий учет: официальная терминология CIMA / Пер.с англ. О.О.Николаевой, Т.В.Шишковой. М.: ИД ФБК - ПРЕСС, 2004. - 200 с.</w:t>
      </w:r>
    </w:p>
    <w:p w14:paraId="5618D430"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Финансовый учет./ Под ред. Гетьмана. М.: Финансы и статистика,2002.-630 с.</w:t>
      </w:r>
    </w:p>
    <w:p w14:paraId="11911A4B"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Фольмут</w:t>
      </w:r>
      <w:r>
        <w:rPr>
          <w:rFonts w:ascii="Verdana" w:hAnsi="Verdana"/>
          <w:color w:val="000000"/>
          <w:sz w:val="18"/>
          <w:szCs w:val="18"/>
        </w:rPr>
        <w:t>, Х.И. Инструменты контроллинга / Х.И. Фольмут. М.: Финансы и статистика, 2001. - 288 с.</w:t>
      </w:r>
    </w:p>
    <w:p w14:paraId="06AA7575"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Фомин, Г1.А. Бюджетирование теория и практика производственно-финансового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анализа / П.А. Фомин // Финансы и кредит.2003. №1.-С. 27-38.</w:t>
      </w:r>
    </w:p>
    <w:p w14:paraId="5468C48C"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Фридман, П. Контроль затрат и финансовых результатов при анализе качества продукции / П. Фридман; пер с англ. М.: Аудит, ЮНИТИ, 1994. -286 с.</w:t>
      </w:r>
    </w:p>
    <w:p w14:paraId="52490DCB"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Хамхоева, Ф.Я. Бухгалтерский управленческий учет как информационная основа системы управления производством / Ф.Я. Хамхоева // Современный бухгалтерский учет. 2004. - № 12. - С.З - 7.</w:t>
      </w:r>
    </w:p>
    <w:p w14:paraId="57A303E7"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Хаммер</w:t>
      </w:r>
      <w:r>
        <w:rPr>
          <w:rFonts w:ascii="Verdana" w:hAnsi="Verdana"/>
          <w:color w:val="000000"/>
          <w:sz w:val="18"/>
          <w:szCs w:val="18"/>
        </w:rPr>
        <w:t>, М. Реинжиниринг корпорации: манифест революции в бизнесе / М. Хаммер, Дж.</w:t>
      </w:r>
      <w:r>
        <w:rPr>
          <w:rStyle w:val="WW8Num2z0"/>
          <w:rFonts w:ascii="Verdana" w:hAnsi="Verdana"/>
          <w:color w:val="000000"/>
          <w:sz w:val="18"/>
          <w:szCs w:val="18"/>
        </w:rPr>
        <w:t> </w:t>
      </w:r>
      <w:r>
        <w:rPr>
          <w:rStyle w:val="WW8Num3z0"/>
          <w:rFonts w:ascii="Verdana" w:hAnsi="Verdana"/>
          <w:color w:val="4682B4"/>
          <w:sz w:val="18"/>
          <w:szCs w:val="18"/>
        </w:rPr>
        <w:t>Чампи</w:t>
      </w:r>
      <w:r>
        <w:rPr>
          <w:rFonts w:ascii="Verdana" w:hAnsi="Verdana"/>
          <w:color w:val="000000"/>
          <w:sz w:val="18"/>
          <w:szCs w:val="18"/>
        </w:rPr>
        <w:t>. -СПб.: Изд-во СПб университета, 1997. 332 с.</w:t>
      </w:r>
    </w:p>
    <w:p w14:paraId="23D9A8FC"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Хан, Д.П.</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концепция контроллинга / Д.П. Хан; пер. с нем. М.: Финансы и статистика, 1997. - 800с.</w:t>
      </w:r>
    </w:p>
    <w:p w14:paraId="70348CE2"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Харитонов</w:t>
      </w:r>
      <w:r>
        <w:rPr>
          <w:rFonts w:ascii="Verdana" w:hAnsi="Verdana"/>
          <w:color w:val="000000"/>
          <w:sz w:val="18"/>
          <w:szCs w:val="18"/>
        </w:rPr>
        <w:t>, С.А. Гибкие информационные комплексы бухгалтерского учета. /С. А. Харитонов, С.А //Автореферат на соискание степени доктора экономических наук. М., 2001. - 36 с.</w:t>
      </w:r>
    </w:p>
    <w:p w14:paraId="2B0DA2EE"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Харринггон</w:t>
      </w:r>
      <w:r>
        <w:rPr>
          <w:rFonts w:ascii="Verdana" w:hAnsi="Verdana"/>
          <w:color w:val="000000"/>
          <w:sz w:val="18"/>
          <w:szCs w:val="18"/>
        </w:rPr>
        <w:t>, Дж. Управление качеством в американских</w:t>
      </w:r>
      <w:r>
        <w:rPr>
          <w:rStyle w:val="WW8Num2z0"/>
          <w:rFonts w:ascii="Verdana" w:hAnsi="Verdana"/>
          <w:color w:val="000000"/>
          <w:sz w:val="18"/>
          <w:szCs w:val="18"/>
        </w:rPr>
        <w:t> </w:t>
      </w:r>
      <w:r>
        <w:rPr>
          <w:rStyle w:val="WW8Num3z0"/>
          <w:rFonts w:ascii="Verdana" w:hAnsi="Verdana"/>
          <w:color w:val="4682B4"/>
          <w:sz w:val="18"/>
          <w:szCs w:val="18"/>
        </w:rPr>
        <w:t>корпорациях</w:t>
      </w:r>
      <w:r>
        <w:rPr>
          <w:rStyle w:val="WW8Num2z0"/>
          <w:rFonts w:ascii="Verdana" w:hAnsi="Verdana"/>
          <w:color w:val="000000"/>
          <w:sz w:val="18"/>
          <w:szCs w:val="18"/>
        </w:rPr>
        <w:t> </w:t>
      </w:r>
      <w:r>
        <w:rPr>
          <w:rFonts w:ascii="Verdana" w:hAnsi="Verdana"/>
          <w:color w:val="000000"/>
          <w:sz w:val="18"/>
          <w:szCs w:val="18"/>
        </w:rPr>
        <w:t>/ Дж. Харринггон; пер с англ. М.: Экономика, 1990. - 270 с.</w:t>
      </w:r>
    </w:p>
    <w:p w14:paraId="45303C6F"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Хасанов, Б. Роль управленческой сегментарной отчетности в оценке эффективности бизнеса / Б. Хасанов // Финансовый бизнес. 2002. - №1. -С.28-31.</w:t>
      </w:r>
    </w:p>
    <w:p w14:paraId="668B3C19"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Э.С. Теория бухгалтерского учета / Э.С.</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М.Ф. Ван Бреда. М.: Финансы и статистика, 2000. -576 с.</w:t>
      </w:r>
    </w:p>
    <w:p w14:paraId="068D79C1"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Хорват, П. Сбалансированная система показателей как средство управления предприятием / II. Хорват // Проблемы теории и практики управления. 2000. - №4. - С. 108 -113.</w:t>
      </w:r>
    </w:p>
    <w:p w14:paraId="7C849F73"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Ч.Т. Бухгалтерский учёт: управленческий аспект / Ч.Т. Хорпгреи, Д.</w:t>
      </w:r>
      <w:r>
        <w:rPr>
          <w:rStyle w:val="WW8Num2z0"/>
          <w:rFonts w:ascii="Verdana" w:hAnsi="Verdana"/>
          <w:color w:val="000000"/>
          <w:sz w:val="18"/>
          <w:szCs w:val="18"/>
        </w:rPr>
        <w:t> </w:t>
      </w:r>
      <w:r>
        <w:rPr>
          <w:rStyle w:val="WW8Num3z0"/>
          <w:rFonts w:ascii="Verdana" w:hAnsi="Verdana"/>
          <w:color w:val="4682B4"/>
          <w:sz w:val="18"/>
          <w:szCs w:val="18"/>
        </w:rPr>
        <w:t>Фостер</w:t>
      </w:r>
      <w:r>
        <w:rPr>
          <w:rFonts w:ascii="Verdana" w:hAnsi="Verdana"/>
          <w:color w:val="000000"/>
          <w:sz w:val="18"/>
          <w:szCs w:val="18"/>
        </w:rPr>
        <w:t>; под ред. Я.В. Соколова. М.: Финансы и статистика,2000.-416 с.</w:t>
      </w:r>
    </w:p>
    <w:p w14:paraId="06E603C7"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Хорт, С.Д.</w:t>
      </w:r>
      <w:r>
        <w:rPr>
          <w:rStyle w:val="WW8Num2z0"/>
          <w:rFonts w:ascii="Verdana" w:hAnsi="Verdana"/>
          <w:color w:val="000000"/>
          <w:sz w:val="18"/>
          <w:szCs w:val="18"/>
        </w:rPr>
        <w:t> </w:t>
      </w:r>
      <w:r>
        <w:rPr>
          <w:rStyle w:val="WW8Num3z0"/>
          <w:rFonts w:ascii="Verdana" w:hAnsi="Verdana"/>
          <w:color w:val="4682B4"/>
          <w:sz w:val="18"/>
          <w:szCs w:val="18"/>
        </w:rPr>
        <w:t>Организационное</w:t>
      </w:r>
      <w:r>
        <w:rPr>
          <w:rStyle w:val="WW8Num2z0"/>
          <w:rFonts w:ascii="Verdana" w:hAnsi="Verdana"/>
          <w:color w:val="000000"/>
          <w:sz w:val="18"/>
          <w:szCs w:val="18"/>
        </w:rPr>
        <w:t> </w:t>
      </w:r>
      <w:r>
        <w:rPr>
          <w:rFonts w:ascii="Verdana" w:hAnsi="Verdana"/>
          <w:color w:val="000000"/>
          <w:sz w:val="18"/>
          <w:szCs w:val="18"/>
        </w:rPr>
        <w:t>развитие и модели жизненных циклов организации / С.Д. Хорт // Финансовые и бухгалтерские консультации. -2004. №4. - С.81 -87.</w:t>
      </w:r>
    </w:p>
    <w:p w14:paraId="412BACA7"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Хотипская, Г.И.</w:t>
      </w:r>
      <w:r>
        <w:rPr>
          <w:rStyle w:val="WW8Num2z0"/>
          <w:rFonts w:ascii="Verdana" w:hAnsi="Verdana"/>
          <w:color w:val="000000"/>
          <w:sz w:val="18"/>
          <w:szCs w:val="18"/>
        </w:rPr>
        <w:t> </w:t>
      </w:r>
      <w:r>
        <w:rPr>
          <w:rStyle w:val="WW8Num3z0"/>
          <w:rFonts w:ascii="Verdana" w:hAnsi="Verdana"/>
          <w:color w:val="4682B4"/>
          <w:sz w:val="18"/>
          <w:szCs w:val="18"/>
        </w:rPr>
        <w:t>Реинжиниринг</w:t>
      </w:r>
      <w:r>
        <w:rPr>
          <w:rStyle w:val="WW8Num2z0"/>
          <w:rFonts w:ascii="Verdana" w:hAnsi="Verdana"/>
          <w:color w:val="000000"/>
          <w:sz w:val="18"/>
          <w:szCs w:val="18"/>
        </w:rPr>
        <w:t> </w:t>
      </w:r>
      <w:r>
        <w:rPr>
          <w:rFonts w:ascii="Verdana" w:hAnsi="Verdana"/>
          <w:color w:val="000000"/>
          <w:sz w:val="18"/>
          <w:szCs w:val="18"/>
        </w:rPr>
        <w:t>на предприятиях сферы услуг / Г.И. Хотинская // Менеджмент в России за рубежом. 2001. - №6. - С.40- 46.</w:t>
      </w:r>
    </w:p>
    <w:p w14:paraId="438B67D2"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Хотипская, Г.И. Концептуальные основы управления затратами / Г.И. Хотинская // Менеджмент в России за рубежом. 2002. - №4. - С.23 - 30.</w:t>
      </w:r>
    </w:p>
    <w:p w14:paraId="561AC55F"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Хрупкий, В.В.</w:t>
      </w:r>
      <w:r>
        <w:rPr>
          <w:rStyle w:val="WW8Num2z0"/>
          <w:rFonts w:ascii="Verdana" w:hAnsi="Verdana"/>
          <w:color w:val="000000"/>
          <w:sz w:val="18"/>
          <w:szCs w:val="18"/>
        </w:rPr>
        <w:t> </w:t>
      </w:r>
      <w:r>
        <w:rPr>
          <w:rStyle w:val="WW8Num3z0"/>
          <w:rFonts w:ascii="Verdana" w:hAnsi="Verdana"/>
          <w:color w:val="4682B4"/>
          <w:sz w:val="18"/>
          <w:szCs w:val="18"/>
        </w:rPr>
        <w:t>Внутрифирменное</w:t>
      </w:r>
      <w:r>
        <w:rPr>
          <w:rStyle w:val="WW8Num2z0"/>
          <w:rFonts w:ascii="Verdana" w:hAnsi="Verdana"/>
          <w:color w:val="000000"/>
          <w:sz w:val="18"/>
          <w:szCs w:val="18"/>
        </w:rPr>
        <w:t> </w:t>
      </w:r>
      <w:r>
        <w:rPr>
          <w:rFonts w:ascii="Verdana" w:hAnsi="Verdana"/>
          <w:color w:val="000000"/>
          <w:sz w:val="18"/>
          <w:szCs w:val="18"/>
        </w:rPr>
        <w:t>бюджетирование / В.Е. Хрупкий, Т.В.</w:t>
      </w:r>
      <w:r>
        <w:rPr>
          <w:rStyle w:val="WW8Num2z0"/>
          <w:rFonts w:ascii="Verdana" w:hAnsi="Verdana"/>
          <w:color w:val="000000"/>
          <w:sz w:val="18"/>
          <w:szCs w:val="18"/>
        </w:rPr>
        <w:t> </w:t>
      </w:r>
      <w:r>
        <w:rPr>
          <w:rStyle w:val="WW8Num3z0"/>
          <w:rFonts w:ascii="Verdana" w:hAnsi="Verdana"/>
          <w:color w:val="4682B4"/>
          <w:sz w:val="18"/>
          <w:szCs w:val="18"/>
        </w:rPr>
        <w:t>Сизова</w:t>
      </w:r>
      <w:r>
        <w:rPr>
          <w:rFonts w:ascii="Verdana" w:hAnsi="Verdana"/>
          <w:color w:val="000000"/>
          <w:sz w:val="18"/>
          <w:szCs w:val="18"/>
        </w:rPr>
        <w:t>, В.В. Гамаюнов. М.: Финансы и статистика, 2002. - 400 с.</w:t>
      </w:r>
    </w:p>
    <w:p w14:paraId="5C129E6F"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Целых, А. Построение компаний, ориентированных на стратегию: методология Balanced Scorecard / А. Целых // Управление компанией. 2002. -№12. - С.32 - 37.</w:t>
      </w:r>
    </w:p>
    <w:p w14:paraId="5154E8C2"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Чейз</w:t>
      </w:r>
      <w:r>
        <w:rPr>
          <w:rFonts w:ascii="Verdana" w:hAnsi="Verdana"/>
          <w:color w:val="000000"/>
          <w:sz w:val="18"/>
          <w:szCs w:val="18"/>
        </w:rPr>
        <w:t>, Р.Б. Производственный и операционный менеджмент / Р.Б.</w:t>
      </w:r>
      <w:r>
        <w:rPr>
          <w:rStyle w:val="WW8Num2z0"/>
          <w:rFonts w:ascii="Verdana" w:hAnsi="Verdana"/>
          <w:color w:val="000000"/>
          <w:sz w:val="18"/>
          <w:szCs w:val="18"/>
        </w:rPr>
        <w:t> </w:t>
      </w:r>
      <w:r>
        <w:rPr>
          <w:rStyle w:val="WW8Num3z0"/>
          <w:rFonts w:ascii="Verdana" w:hAnsi="Verdana"/>
          <w:color w:val="4682B4"/>
          <w:sz w:val="18"/>
          <w:szCs w:val="18"/>
        </w:rPr>
        <w:t>Чейз</w:t>
      </w:r>
      <w:r>
        <w:rPr>
          <w:rFonts w:ascii="Verdana" w:hAnsi="Verdana"/>
          <w:color w:val="000000"/>
          <w:sz w:val="18"/>
          <w:szCs w:val="18"/>
        </w:rPr>
        <w:t>, Н.Дж. Эквилайп, Р.Ф. Якобе. М. -СПб. - Киев: Издательский дом Вильяме,2001.-637 с.</w:t>
      </w:r>
    </w:p>
    <w:p w14:paraId="41722B8D"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Чумаченко, Н.Г. Учёт и анализ в промышленном производстве США / П.Г. Чумаченко.-М.: Финансы, 1971.-240 с.</w:t>
      </w:r>
    </w:p>
    <w:p w14:paraId="53FD883A"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Чумаченко, Н.Г. О внедрении управленческого учета / Н.Г. Чумаченко И Бухгалтерский учет. 2003. - №19. - С.63 - 65.</w:t>
      </w:r>
    </w:p>
    <w:p w14:paraId="40600844"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Шабрамова, I I.Б. Распределение накладных расходов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функционально-стоимостной анализ и традиционный метод / II.Б. Шабрамова // Бухгалтерский.вестник. 2003. - №6. - С.54 - 64.</w:t>
      </w:r>
    </w:p>
    <w:p w14:paraId="3F29E175"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Шанк</w:t>
      </w:r>
      <w:r>
        <w:rPr>
          <w:rFonts w:ascii="Verdana" w:hAnsi="Verdana"/>
          <w:color w:val="000000"/>
          <w:sz w:val="18"/>
          <w:szCs w:val="18"/>
        </w:rPr>
        <w:t xml:space="preserve">, Д. Стратегическое управление затратами / Д. Шанк, В. Гавиндараджан. СПб.: </w:t>
      </w:r>
      <w:r>
        <w:rPr>
          <w:rFonts w:ascii="Verdana" w:hAnsi="Verdana"/>
          <w:color w:val="000000"/>
          <w:sz w:val="18"/>
          <w:szCs w:val="18"/>
        </w:rPr>
        <w:lastRenderedPageBreak/>
        <w:t>Бизнес - Микро. - 1999. - 278 с.</w:t>
      </w:r>
    </w:p>
    <w:p w14:paraId="44BB2DA7"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Шапошников, А.А. Классификационные модели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А.А. Шапошников. М.: Финансы и статистика, 1982. - 144 с.</w:t>
      </w:r>
    </w:p>
    <w:p w14:paraId="5BD34BF0"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Шигаев, А.И.</w:t>
      </w:r>
      <w:r>
        <w:rPr>
          <w:rStyle w:val="WW8Num2z0"/>
          <w:rFonts w:ascii="Verdana" w:hAnsi="Verdana"/>
          <w:color w:val="000000"/>
          <w:sz w:val="18"/>
          <w:szCs w:val="18"/>
        </w:rPr>
        <w:t>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калькулирование себестоимости продукции (Методика Jarget costing) / А.И. Шигаев // Современный бухгалтерский учет. -2004.-№3.-С. 14-20.</w:t>
      </w:r>
    </w:p>
    <w:p w14:paraId="54152215"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Шигаев, А.И. Факторный анализ накладных расходов по видам деятельности / А.И. Шигаев // Настольный</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бухгалтера. 2002. - №3. -С.16 - 23.</w:t>
      </w:r>
    </w:p>
    <w:p w14:paraId="49C96F0C"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Шигаев, А.И. Методологические вопросы учета накладных расходов по видам деятельности / А.И. Шигаев // Современный бухгалтерский учет. -2002. №6. - С.20 - 27.</w:t>
      </w:r>
    </w:p>
    <w:p w14:paraId="4FB5FD05"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Шигаев, А.И. Совершенствование</w:t>
      </w:r>
      <w:r>
        <w:rPr>
          <w:rStyle w:val="WW8Num2z0"/>
          <w:rFonts w:ascii="Verdana" w:hAnsi="Verdana"/>
          <w:color w:val="000000"/>
          <w:sz w:val="18"/>
          <w:szCs w:val="18"/>
        </w:rPr>
        <w:t> </w:t>
      </w:r>
      <w:r>
        <w:rPr>
          <w:rStyle w:val="WW8Num3z0"/>
          <w:rFonts w:ascii="Verdana" w:hAnsi="Verdana"/>
          <w:color w:val="4682B4"/>
          <w:sz w:val="18"/>
          <w:szCs w:val="18"/>
        </w:rPr>
        <w:t>трансфертного</w:t>
      </w:r>
      <w:r>
        <w:rPr>
          <w:rStyle w:val="WW8Num2z0"/>
          <w:rFonts w:ascii="Verdana" w:hAnsi="Verdana"/>
          <w:color w:val="000000"/>
          <w:sz w:val="18"/>
          <w:szCs w:val="18"/>
        </w:rPr>
        <w:t> </w:t>
      </w:r>
      <w:r>
        <w:rPr>
          <w:rFonts w:ascii="Verdana" w:hAnsi="Verdana"/>
          <w:color w:val="000000"/>
          <w:sz w:val="18"/>
          <w:szCs w:val="18"/>
        </w:rPr>
        <w:t>ценообразования за рубежом / А.И. Шигаев//Бухгалтер Татарстана. -2002. 17. -С.35 -38.</w:t>
      </w:r>
    </w:p>
    <w:p w14:paraId="13B8849B"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Шигаев, А.И. Проблемы и перспективы бюджетирования на предприятиях / А.И. Шигаев // Современный бухгалтерский учет. 2003. - №5. -С.16 -25.</w:t>
      </w:r>
    </w:p>
    <w:p w14:paraId="28C3F558"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Шим, Дж. К. Методы управления стоимостью и анализа затрат / Дж. К. Шим, Дж. Г.</w:t>
      </w:r>
      <w:r>
        <w:rPr>
          <w:rStyle w:val="WW8Num2z0"/>
          <w:rFonts w:ascii="Verdana" w:hAnsi="Verdana"/>
          <w:color w:val="000000"/>
          <w:sz w:val="18"/>
          <w:szCs w:val="18"/>
        </w:rPr>
        <w:t> </w:t>
      </w:r>
      <w:r>
        <w:rPr>
          <w:rStyle w:val="WW8Num3z0"/>
          <w:rFonts w:ascii="Verdana" w:hAnsi="Verdana"/>
          <w:color w:val="4682B4"/>
          <w:sz w:val="18"/>
          <w:szCs w:val="18"/>
        </w:rPr>
        <w:t>Сигел</w:t>
      </w:r>
      <w:r>
        <w:rPr>
          <w:rFonts w:ascii="Verdana" w:hAnsi="Verdana"/>
          <w:color w:val="000000"/>
          <w:sz w:val="18"/>
          <w:szCs w:val="18"/>
        </w:rPr>
        <w:t>; пер. с англ.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1996. - 344 с.</w:t>
      </w:r>
    </w:p>
    <w:p w14:paraId="00A7EBF1"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Шим, Дж. К. Основы</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бюджетирования / Дж. К. Шим, Дж. Г. Сигел. СПб.: Пергамент, 1998.-496 с.</w:t>
      </w:r>
    </w:p>
    <w:p w14:paraId="45132E27"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Шнейдман</w:t>
      </w:r>
      <w:r>
        <w:rPr>
          <w:rFonts w:ascii="Verdana" w:hAnsi="Verdana"/>
          <w:color w:val="000000"/>
          <w:sz w:val="18"/>
          <w:szCs w:val="18"/>
        </w:rPr>
        <w:t>, J1.3. Рекомендации по переходу на новый план счетов / J1.3. Шнейдман. М.: Изд-во «</w:t>
      </w:r>
      <w:r>
        <w:rPr>
          <w:rStyle w:val="WW8Num3z0"/>
          <w:rFonts w:ascii="Verdana" w:hAnsi="Verdana"/>
          <w:color w:val="4682B4"/>
          <w:sz w:val="18"/>
          <w:szCs w:val="18"/>
        </w:rPr>
        <w:t>Бухгалтерский учет</w:t>
      </w:r>
      <w:r>
        <w:rPr>
          <w:rFonts w:ascii="Verdana" w:hAnsi="Verdana"/>
          <w:color w:val="000000"/>
          <w:sz w:val="18"/>
          <w:szCs w:val="18"/>
        </w:rPr>
        <w:t>», 2000. - 96 с.</w:t>
      </w:r>
    </w:p>
    <w:p w14:paraId="0BDE7174"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Шнейдман, Л.З. Принципы</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или как успешно работать с</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Style w:val="WW8Num2z0"/>
          <w:rFonts w:ascii="Verdana" w:hAnsi="Verdana"/>
          <w:color w:val="000000"/>
          <w:sz w:val="18"/>
          <w:szCs w:val="18"/>
        </w:rPr>
        <w:t> </w:t>
      </w:r>
      <w:r>
        <w:rPr>
          <w:rFonts w:ascii="Verdana" w:hAnsi="Verdana"/>
          <w:color w:val="000000"/>
          <w:sz w:val="18"/>
          <w:szCs w:val="18"/>
        </w:rPr>
        <w:t>/ Л.З. Шнейдман // Бухгалтерский учет. -2000. №12. - С.55 - 60.</w:t>
      </w:r>
    </w:p>
    <w:p w14:paraId="6FB32191"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Шеэффер, У. Должен ли контроллинг выполнять функцию контроля / У. Шеэффер // Проблемы теории и практики управления. 2002. - № 5-С.62 - 67.</w:t>
      </w:r>
    </w:p>
    <w:p w14:paraId="461B9AE1"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Щиборщ, К.В. Бюджетирование деятельности промышленныхпредприятий России / К.В. Щиборщ.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2001.- 544 с.</w:t>
      </w:r>
    </w:p>
    <w:p w14:paraId="2C119676"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Эдвипссон. Л. Интеллектуальный капитал. Определение истинной стоимости компании. Новая</w:t>
      </w:r>
      <w:r>
        <w:rPr>
          <w:rStyle w:val="WW8Num2z0"/>
          <w:rFonts w:ascii="Verdana" w:hAnsi="Verdana"/>
          <w:color w:val="000000"/>
          <w:sz w:val="18"/>
          <w:szCs w:val="18"/>
        </w:rPr>
        <w:t> </w:t>
      </w:r>
      <w:r>
        <w:rPr>
          <w:rStyle w:val="WW8Num3z0"/>
          <w:rFonts w:ascii="Verdana" w:hAnsi="Verdana"/>
          <w:color w:val="4682B4"/>
          <w:sz w:val="18"/>
          <w:szCs w:val="18"/>
        </w:rPr>
        <w:t>постиндустриальная</w:t>
      </w:r>
      <w:r>
        <w:rPr>
          <w:rStyle w:val="WW8Num2z0"/>
          <w:rFonts w:ascii="Verdana" w:hAnsi="Verdana"/>
          <w:color w:val="000000"/>
          <w:sz w:val="18"/>
          <w:szCs w:val="18"/>
        </w:rPr>
        <w:t> </w:t>
      </w:r>
      <w:r>
        <w:rPr>
          <w:rFonts w:ascii="Verdana" w:hAnsi="Verdana"/>
          <w:color w:val="000000"/>
          <w:sz w:val="18"/>
          <w:szCs w:val="18"/>
        </w:rPr>
        <w:t>волна па Западе / Л. Эдвипссон, М.</w:t>
      </w:r>
      <w:r>
        <w:rPr>
          <w:rStyle w:val="WW8Num2z0"/>
          <w:rFonts w:ascii="Verdana" w:hAnsi="Verdana"/>
          <w:color w:val="000000"/>
          <w:sz w:val="18"/>
          <w:szCs w:val="18"/>
        </w:rPr>
        <w:t> </w:t>
      </w:r>
      <w:r>
        <w:rPr>
          <w:rStyle w:val="WW8Num3z0"/>
          <w:rFonts w:ascii="Verdana" w:hAnsi="Verdana"/>
          <w:color w:val="4682B4"/>
          <w:sz w:val="18"/>
          <w:szCs w:val="18"/>
        </w:rPr>
        <w:t>Мэлоун</w:t>
      </w:r>
      <w:r>
        <w:rPr>
          <w:rFonts w:ascii="Verdana" w:hAnsi="Verdana"/>
          <w:color w:val="000000"/>
          <w:sz w:val="18"/>
          <w:szCs w:val="18"/>
        </w:rPr>
        <w:t>; под ред. В.Л.Иноземцева. М.: Academia, 1999. - 434с.</w:t>
      </w:r>
    </w:p>
    <w:p w14:paraId="39C5F5D9"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Экклз</w:t>
      </w:r>
      <w:r>
        <w:rPr>
          <w:rFonts w:ascii="Verdana" w:hAnsi="Verdana"/>
          <w:color w:val="000000"/>
          <w:sz w:val="18"/>
          <w:szCs w:val="18"/>
        </w:rPr>
        <w:t>, Р.Дж. Революция в корпоративной отчетности /' Р.Дж. Экклз,</w:t>
      </w:r>
      <w:r>
        <w:rPr>
          <w:rStyle w:val="WW8Num2z0"/>
          <w:rFonts w:ascii="Verdana" w:hAnsi="Verdana"/>
          <w:color w:val="000000"/>
          <w:sz w:val="18"/>
          <w:szCs w:val="18"/>
        </w:rPr>
        <w:t> </w:t>
      </w:r>
      <w:r>
        <w:rPr>
          <w:rStyle w:val="WW8Num3z0"/>
          <w:rFonts w:ascii="Verdana" w:hAnsi="Verdana"/>
          <w:color w:val="4682B4"/>
          <w:sz w:val="18"/>
          <w:szCs w:val="18"/>
        </w:rPr>
        <w:t>Герц</w:t>
      </w:r>
      <w:r>
        <w:rPr>
          <w:rStyle w:val="WW8Num2z0"/>
          <w:rFonts w:ascii="Verdana" w:hAnsi="Verdana"/>
          <w:color w:val="000000"/>
          <w:sz w:val="18"/>
          <w:szCs w:val="18"/>
        </w:rPr>
        <w:t> </w:t>
      </w:r>
      <w:r>
        <w:rPr>
          <w:rFonts w:ascii="Verdana" w:hAnsi="Verdana"/>
          <w:color w:val="000000"/>
          <w:sz w:val="18"/>
          <w:szCs w:val="18"/>
        </w:rPr>
        <w:t>Р.Х., Киган Э.М. и др.; пер. с англ. М.: ЗАО «Олимп - Бизнес», 2002. -400 с.</w:t>
      </w:r>
    </w:p>
    <w:p w14:paraId="7A755C85"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Энтони, Р. Учёт: ситуации и примеры / Р. Энтони, Дж. Рис.; пер. с апгл.- М.: Финансы и статистика, 1993.-560 с.</w:t>
      </w:r>
    </w:p>
    <w:p w14:paraId="036B6098"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Юцковская, И.Д. Процесс калькулирования. // Финансовые и бухгалтерские консультации. 2002. - №6. - С.57 - 65.</w:t>
      </w:r>
    </w:p>
    <w:p w14:paraId="49654783"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Яругова</w:t>
      </w:r>
      <w:r>
        <w:rPr>
          <w:rFonts w:ascii="Verdana" w:hAnsi="Verdana"/>
          <w:color w:val="000000"/>
          <w:sz w:val="18"/>
          <w:szCs w:val="18"/>
        </w:rPr>
        <w:t>, А. Управленческий учёт.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-М.: Финансы и статистика, 1992. -237 с.</w:t>
      </w:r>
    </w:p>
    <w:p w14:paraId="4D755171"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Alasard С., Separi S. Controle de gestion. Paris, DuNON, 1994.</w:t>
      </w:r>
    </w:p>
    <w:p w14:paraId="28C248A0"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A. Survey of Management Accounting Practices in UK Manufacturing Companies, Drury, C., Braund, S., Osborne, P. and Tayles, M., Chartered Association of Certified Accountants, 1993.</w:t>
      </w:r>
    </w:p>
    <w:p w14:paraId="4068DD2B"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Bailey J. Implementation of ABC System by UK Companies. // Management Accounting, 1991.</w:t>
      </w:r>
    </w:p>
    <w:p w14:paraId="11F9998F"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Banham R. Revolution in Planning CFO, August. 1999.</w:t>
      </w:r>
    </w:p>
    <w:p w14:paraId="2F84BBBF"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Benjamin, С. O., Siriwardane, Harshini P. and Laney, Robert «Activity-Based Costing in Small Manufacturing Companies The Theory/Practice Gap»// Engineering Management Journal, December 1994.</w:t>
      </w:r>
    </w:p>
    <w:p w14:paraId="12235C17"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Blair, Alistair «EVA Fever» //Management Today, January 1997.</w:t>
      </w:r>
    </w:p>
    <w:p w14:paraId="71909FB1"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Budgeting: Profit Planning and Control. Cambridge, 1988.</w:t>
      </w:r>
    </w:p>
    <w:p w14:paraId="544B3220"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C. Horngren, G. Foster, S. Datar. "Cost Accounting", Prentice Hall, 1994.</w:t>
      </w:r>
    </w:p>
    <w:p w14:paraId="63CED3F5"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Codd E.F., Codd S.B., Salley C.T. Providing OLAP (On-line Analytical Processing) to user-analysts: An IT mandate. Technical report, 1993.</w:t>
      </w:r>
    </w:p>
    <w:p w14:paraId="10A65225"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Cooper P. The Rise of Activity Based Costing - Part One: What is an</w:t>
      </w:r>
    </w:p>
    <w:p w14:paraId="57AA1DBF"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Activity Based Cost System. // Journal of Cost Management, 1988.</w:t>
      </w:r>
    </w:p>
    <w:p w14:paraId="34440D17"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Cooper R. A Structured Approach to implementing ABC. //Accountancy, June 1990.</w:t>
      </w:r>
    </w:p>
    <w:p w14:paraId="31B709FE"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239. Cooper R. «The Rise of Activity-Based Costing Part Two: When Do I Need an Activity-Based </w:t>
      </w:r>
      <w:r>
        <w:rPr>
          <w:rFonts w:ascii="Verdana" w:hAnsi="Verdana"/>
          <w:color w:val="000000"/>
          <w:sz w:val="18"/>
          <w:szCs w:val="18"/>
        </w:rPr>
        <w:lastRenderedPageBreak/>
        <w:t>Cost System?». //Journal of Cost Management Fall, 1988.</w:t>
      </w:r>
    </w:p>
    <w:p w14:paraId="5607188F"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Cooper R. «The Rise of Activity-Based Costing Part Four: What Do Activity-Based Cost Systems Look Like?» // Journal of Cost Management, Spring 1989.</w:t>
      </w:r>
    </w:p>
    <w:p w14:paraId="69460422"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Cooper R. Five Steps to ABC System Design. // Accountancy, 1990.</w:t>
      </w:r>
    </w:p>
    <w:p w14:paraId="3E19728E"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Cooper R., Kaplan R.S. Measure costs right: make the right decisions. // Harvard Business Review, 1988.</w:t>
      </w:r>
    </w:p>
    <w:p w14:paraId="714C8222"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Cooper R., Kaplan R.S. Activity Based Systems: Measuring the Costs of Resource Usage //Accounting Horizons, 1992.</w:t>
      </w:r>
    </w:p>
    <w:p w14:paraId="1F29364F"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Cooper R. «The Rise of Activity-Based Costing Part Three: How Many Cost Drivers Do You Need, and How Do You Select Them?» //Journal of Cost Management 1989.</w:t>
      </w:r>
    </w:p>
    <w:p w14:paraId="0B15342B"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Cooper, and Kaplan, «Measure Cost Right: Make the Right Decisions» //Harvard Business Review, September-October 1988.</w:t>
      </w:r>
    </w:p>
    <w:p w14:paraId="477F0354"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Cost Benefit Analysis II. After editor prof. Dr. A. Kuyvenhoven. Wageningen University, March 2001.</w:t>
      </w:r>
    </w:p>
    <w:p w14:paraId="6EAF7FB6"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Crimes S. Process and Reality Through BPM. Intelligent Enterprise, July 2002.</w:t>
      </w:r>
    </w:p>
    <w:p w14:paraId="5DC34CEC"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Daum J.H. Intangible Assets. Galileo Press GmbH, Bonn, 2002.</w:t>
      </w:r>
    </w:p>
    <w:p w14:paraId="286AD17A"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Dodd, James L. And Chen, Shimin «Economic Value Added (EVA)» //Arkansas Business and Economic Review, Winter 1997.</w:t>
      </w:r>
    </w:p>
    <w:p w14:paraId="24F303B3"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Dodd, James L. And Chen, Shimin «EVA: A New Panacea?» B&amp;E Review July-September 1996.</w:t>
      </w:r>
    </w:p>
    <w:p w14:paraId="19E19D5B"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Drury C. Management and cost accounting, 1990.</w:t>
      </w:r>
    </w:p>
    <w:p w14:paraId="7F5E6FCA"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Eccles R.G., I lerz R.I I., Keegan E.V., Phillips D.M. Value reporting revolution. Moving Beyond. Earning Games. Gohn Wiley &amp; Sons, INC., 2001.</w:t>
      </w:r>
    </w:p>
    <w:p w14:paraId="64F3A060"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 Mubbell, William W. «А Case Study in Economic Value Added and Activities-Based Management». //Journal of Cost Management, Summer 1996.</w:t>
      </w:r>
    </w:p>
    <w:p w14:paraId="715C76C9"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Mubbell, William W. «Combining Economic Value Added and Activities-Based Management»//Journal of Cost Management, Spring 1996a.</w:t>
      </w:r>
    </w:p>
    <w:p w14:paraId="0345FD27"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Innes J, Mitcell T. A Survey of Activity Based Costing in the UK's largest companies. // Management Accounting Research, 1995.</w:t>
      </w:r>
    </w:p>
    <w:p w14:paraId="2F0D65A9"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 Kaplan R., Norton D.P. Using the Balanced Scorecard as a Strategic Management System. // Harvard Business Review, 1996.</w:t>
      </w:r>
    </w:p>
    <w:p w14:paraId="3001C97B"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Kaplan R., Norton P. The Strategy Focused Organization. Boston: Harvard Business School Press, 2001.</w:t>
      </w:r>
    </w:p>
    <w:p w14:paraId="4F9B504B"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Leahy T. Budgeting on the Softer Side. Business Finance. April 2001.</w:t>
      </w:r>
    </w:p>
    <w:p w14:paraId="14643A92"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 Louderback J.G., Holmen J.S. Managerial Accounting. Thomson, Southwestern. University of Wisconsin-Eau Claire, 2003.</w:t>
      </w:r>
    </w:p>
    <w:p w14:paraId="6427A70A"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M. Hammer. Beyond Reengineering. New York, Harper Collins, 1996.</w:t>
      </w:r>
    </w:p>
    <w:p w14:paraId="604006B8"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 M. Hammer. Reengineering Work: Don't Automate, Obliterate. //Harvard Business Review, 1990.</w:t>
      </w:r>
    </w:p>
    <w:p w14:paraId="134EA3C1"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 Norton D., Kaplan R . The Balanced Scorecard: translating strategy into action. Harvard Business Press, 1996.</w:t>
      </w:r>
    </w:p>
    <w:p w14:paraId="4AECCD99"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 Rapin A. Cours de comptabilite. Paris, DuNON, 1976.</w:t>
      </w:r>
    </w:p>
    <w:p w14:paraId="7998400B"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 Reimann, Bernard C. «Managing for The Shareholder: An Overview of Value-Based Planing». //Planing Review, January-February 1988.</w:t>
      </w:r>
    </w:p>
    <w:p w14:paraId="60DDE18D"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 Stewart, G. Benett. The Quest for Value: A Guide for Senior Managers, Harper Business, New York, 1991.</w:t>
      </w:r>
    </w:p>
    <w:p w14:paraId="3B22CC4B" w14:textId="77777777" w:rsidR="00E167A3" w:rsidRDefault="00E167A3" w:rsidP="00E167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 Tippet, Donald D. and Hoekstra, Peter «Activity-Based Costing: A Manufacturing Management Decision-Making Aid». //Engineering Management Journal, June 1993.</w:t>
      </w:r>
    </w:p>
    <w:p w14:paraId="73CFF34A" w14:textId="582E8FEA" w:rsidR="00676807" w:rsidRPr="00E167A3" w:rsidRDefault="00E167A3" w:rsidP="00E167A3">
      <w:r>
        <w:rPr>
          <w:rFonts w:ascii="Verdana" w:hAnsi="Verdana"/>
          <w:color w:val="000000"/>
          <w:sz w:val="18"/>
          <w:szCs w:val="18"/>
        </w:rPr>
        <w:br/>
      </w:r>
      <w:bookmarkStart w:id="0" w:name="_GoBack"/>
      <w:bookmarkEnd w:id="0"/>
    </w:p>
    <w:sectPr w:rsidR="00676807" w:rsidRPr="00E167A3"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5302F" w14:textId="77777777" w:rsidR="001E09B8" w:rsidRDefault="001E09B8">
      <w:pPr>
        <w:spacing w:after="0" w:line="240" w:lineRule="auto"/>
      </w:pPr>
      <w:r>
        <w:separator/>
      </w:r>
    </w:p>
  </w:endnote>
  <w:endnote w:type="continuationSeparator" w:id="0">
    <w:p w14:paraId="735F42AC" w14:textId="77777777" w:rsidR="001E09B8" w:rsidRDefault="001E0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D5CDA" w14:textId="77777777" w:rsidR="001E09B8" w:rsidRDefault="001E09B8">
      <w:pPr>
        <w:spacing w:after="0" w:line="240" w:lineRule="auto"/>
      </w:pPr>
      <w:r>
        <w:separator/>
      </w:r>
    </w:p>
  </w:footnote>
  <w:footnote w:type="continuationSeparator" w:id="0">
    <w:p w14:paraId="4076E154" w14:textId="77777777" w:rsidR="001E09B8" w:rsidRDefault="001E09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EE5"/>
    <w:rsid w:val="00160A63"/>
    <w:rsid w:val="00161278"/>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9B8"/>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1"/>
    <w:rsid w:val="00594739"/>
    <w:rsid w:val="00594C6F"/>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BD6"/>
    <w:rsid w:val="007B118B"/>
    <w:rsid w:val="007B23C4"/>
    <w:rsid w:val="007B328D"/>
    <w:rsid w:val="007B3438"/>
    <w:rsid w:val="007B35AB"/>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3481"/>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4D"/>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3235"/>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7A3"/>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F4B02-EA59-4C5C-8469-53AFFCF1D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12099</TotalTime>
  <Pages>31</Pages>
  <Words>17617</Words>
  <Characters>100418</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117800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1245</cp:revision>
  <cp:lastPrinted>2009-02-06T05:36:00Z</cp:lastPrinted>
  <dcterms:created xsi:type="dcterms:W3CDTF">2016-05-04T14:28:00Z</dcterms:created>
  <dcterms:modified xsi:type="dcterms:W3CDTF">2016-08-15T11:01:00Z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