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EB9C4" w14:textId="77777777" w:rsidR="005D75A6" w:rsidRDefault="00735F2A" w:rsidP="00735F2A">
      <w:pPr>
        <w:rPr>
          <w:rFonts w:ascii="Verdana" w:hAnsi="Verdana"/>
          <w:color w:val="000000"/>
          <w:sz w:val="18"/>
          <w:szCs w:val="18"/>
          <w:shd w:val="clear" w:color="auto" w:fill="FFFFFF"/>
        </w:rPr>
      </w:pPr>
      <w:r>
        <w:rPr>
          <w:rFonts w:ascii="Verdana" w:hAnsi="Verdana"/>
          <w:color w:val="000000"/>
          <w:sz w:val="18"/>
          <w:szCs w:val="18"/>
          <w:shd w:val="clear" w:color="auto" w:fill="FFFFFF"/>
        </w:rPr>
        <w:t>Методологические аспекты формирования достоверной финансовой отчетности</w:t>
      </w:r>
    </w:p>
    <w:p w14:paraId="46FFD53E" w14:textId="77777777" w:rsidR="005D75A6" w:rsidRDefault="005D75A6" w:rsidP="00735F2A">
      <w:pPr>
        <w:rPr>
          <w:rFonts w:ascii="Verdana" w:hAnsi="Verdana"/>
          <w:color w:val="000000"/>
          <w:sz w:val="18"/>
          <w:szCs w:val="18"/>
          <w:shd w:val="clear" w:color="auto" w:fill="FFFFFF"/>
        </w:rPr>
      </w:pPr>
    </w:p>
    <w:p w14:paraId="5FA47FF7" w14:textId="77777777" w:rsidR="005D75A6" w:rsidRDefault="005D75A6" w:rsidP="00735F2A">
      <w:pPr>
        <w:rPr>
          <w:rFonts w:ascii="Verdana" w:hAnsi="Verdana"/>
          <w:color w:val="000000"/>
          <w:sz w:val="18"/>
          <w:szCs w:val="18"/>
          <w:shd w:val="clear" w:color="auto" w:fill="FFFFFF"/>
        </w:rPr>
      </w:pPr>
    </w:p>
    <w:p w14:paraId="7CBB005C" w14:textId="77777777" w:rsidR="005D75A6" w:rsidRDefault="00735F2A" w:rsidP="005D75A6">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 xml:space="preserve">тема диссертации и автореферата по ВАК 08.00.12, кандидат экономических наук </w:t>
      </w:r>
      <w:proofErr w:type="spellStart"/>
      <w:r>
        <w:rPr>
          <w:rStyle w:val="10"/>
          <w:rFonts w:ascii="Verdana" w:hAnsi="Verdana"/>
          <w:color w:val="000000"/>
          <w:sz w:val="15"/>
          <w:szCs w:val="15"/>
        </w:rPr>
        <w:t>Богинская</w:t>
      </w:r>
      <w:proofErr w:type="spellEnd"/>
      <w:r>
        <w:rPr>
          <w:rStyle w:val="10"/>
          <w:rFonts w:ascii="Verdana" w:hAnsi="Verdana"/>
          <w:color w:val="000000"/>
          <w:sz w:val="15"/>
          <w:szCs w:val="15"/>
        </w:rPr>
        <w:t>, Зоя Витальевна</w:t>
      </w:r>
      <w:r>
        <w:rPr>
          <w:rFonts w:ascii="Verdana" w:hAnsi="Verdana"/>
          <w:color w:val="000000"/>
          <w:sz w:val="18"/>
          <w:szCs w:val="18"/>
        </w:rPr>
        <w:br/>
      </w:r>
      <w:r>
        <w:rPr>
          <w:rFonts w:ascii="Verdana" w:hAnsi="Verdana"/>
          <w:color w:val="000000"/>
          <w:sz w:val="18"/>
          <w:szCs w:val="18"/>
        </w:rPr>
        <w:br/>
      </w:r>
      <w:r w:rsidR="005D75A6">
        <w:rPr>
          <w:rFonts w:ascii="Verdana" w:hAnsi="Verdana"/>
          <w:b/>
          <w:bCs/>
          <w:color w:val="000000"/>
          <w:sz w:val="18"/>
          <w:szCs w:val="18"/>
        </w:rPr>
        <w:t>Год: </w:t>
      </w:r>
    </w:p>
    <w:p w14:paraId="2D09B9F7" w14:textId="77777777" w:rsidR="005D75A6" w:rsidRDefault="005D75A6" w:rsidP="005D75A6">
      <w:pPr>
        <w:spacing w:line="270" w:lineRule="atLeast"/>
        <w:rPr>
          <w:rFonts w:ascii="Verdana" w:hAnsi="Verdana"/>
          <w:color w:val="000000"/>
          <w:sz w:val="18"/>
          <w:szCs w:val="18"/>
        </w:rPr>
      </w:pPr>
      <w:r>
        <w:rPr>
          <w:rFonts w:ascii="Verdana" w:hAnsi="Verdana"/>
          <w:color w:val="000000"/>
          <w:sz w:val="18"/>
          <w:szCs w:val="18"/>
        </w:rPr>
        <w:t>2004</w:t>
      </w:r>
    </w:p>
    <w:p w14:paraId="69300BF9" w14:textId="77777777" w:rsidR="005D75A6" w:rsidRDefault="005D75A6" w:rsidP="005D75A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3484817" w14:textId="77777777" w:rsidR="005D75A6" w:rsidRDefault="005D75A6" w:rsidP="005D75A6">
      <w:pPr>
        <w:spacing w:line="270" w:lineRule="atLeast"/>
        <w:rPr>
          <w:rFonts w:ascii="Verdana" w:hAnsi="Verdana"/>
          <w:color w:val="000000"/>
          <w:sz w:val="18"/>
          <w:szCs w:val="18"/>
        </w:rPr>
      </w:pPr>
      <w:proofErr w:type="spellStart"/>
      <w:r>
        <w:rPr>
          <w:rFonts w:ascii="Verdana" w:hAnsi="Verdana"/>
          <w:color w:val="000000"/>
          <w:sz w:val="18"/>
          <w:szCs w:val="18"/>
        </w:rPr>
        <w:t>Богинская</w:t>
      </w:r>
      <w:proofErr w:type="spellEnd"/>
      <w:r>
        <w:rPr>
          <w:rFonts w:ascii="Verdana" w:hAnsi="Verdana"/>
          <w:color w:val="000000"/>
          <w:sz w:val="18"/>
          <w:szCs w:val="18"/>
        </w:rPr>
        <w:t>, Зоя Витальевна</w:t>
      </w:r>
    </w:p>
    <w:p w14:paraId="37028521" w14:textId="77777777" w:rsidR="005D75A6" w:rsidRDefault="005D75A6" w:rsidP="005D75A6">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76BA16AE" w14:textId="77777777" w:rsidR="005D75A6" w:rsidRDefault="005D75A6" w:rsidP="005D75A6">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C050D4A" w14:textId="77777777" w:rsidR="005D75A6" w:rsidRDefault="005D75A6" w:rsidP="005D75A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8DBC84B" w14:textId="77777777" w:rsidR="005D75A6" w:rsidRDefault="005D75A6" w:rsidP="005D75A6">
      <w:pPr>
        <w:spacing w:line="270" w:lineRule="atLeast"/>
        <w:rPr>
          <w:rFonts w:ascii="Verdana" w:hAnsi="Verdana"/>
          <w:color w:val="000000"/>
          <w:sz w:val="18"/>
          <w:szCs w:val="18"/>
        </w:rPr>
      </w:pPr>
      <w:r>
        <w:rPr>
          <w:rFonts w:ascii="Verdana" w:hAnsi="Verdana"/>
          <w:color w:val="000000"/>
          <w:sz w:val="18"/>
          <w:szCs w:val="18"/>
        </w:rPr>
        <w:t>Новосибирск</w:t>
      </w:r>
    </w:p>
    <w:p w14:paraId="329FBB1D" w14:textId="77777777" w:rsidR="005D75A6" w:rsidRDefault="005D75A6" w:rsidP="005D75A6">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34DA2785" w14:textId="77777777" w:rsidR="005D75A6" w:rsidRDefault="005D75A6" w:rsidP="005D75A6">
      <w:pPr>
        <w:spacing w:line="270" w:lineRule="atLeast"/>
        <w:rPr>
          <w:rFonts w:ascii="Verdana" w:hAnsi="Verdana"/>
          <w:color w:val="000000"/>
          <w:sz w:val="18"/>
          <w:szCs w:val="18"/>
        </w:rPr>
      </w:pPr>
      <w:r>
        <w:rPr>
          <w:rFonts w:ascii="Verdana" w:hAnsi="Verdana"/>
          <w:color w:val="000000"/>
          <w:sz w:val="18"/>
          <w:szCs w:val="18"/>
        </w:rPr>
        <w:t>08.00.12</w:t>
      </w:r>
    </w:p>
    <w:p w14:paraId="302AE6F2" w14:textId="77777777" w:rsidR="005D75A6" w:rsidRDefault="005D75A6" w:rsidP="005D75A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8EA8C48" w14:textId="77777777" w:rsidR="005D75A6" w:rsidRDefault="005D75A6" w:rsidP="005D75A6">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914931A" w14:textId="77777777" w:rsidR="005D75A6" w:rsidRDefault="005D75A6" w:rsidP="005D75A6">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055C2A7C" w14:textId="77777777" w:rsidR="005D75A6" w:rsidRDefault="005D75A6" w:rsidP="005D75A6">
      <w:pPr>
        <w:spacing w:line="270" w:lineRule="atLeast"/>
        <w:rPr>
          <w:rFonts w:ascii="Verdana" w:hAnsi="Verdana"/>
          <w:color w:val="000000"/>
          <w:sz w:val="18"/>
          <w:szCs w:val="18"/>
        </w:rPr>
      </w:pPr>
      <w:r>
        <w:rPr>
          <w:rFonts w:ascii="Verdana" w:hAnsi="Verdana"/>
          <w:color w:val="000000"/>
          <w:sz w:val="18"/>
          <w:szCs w:val="18"/>
        </w:rPr>
        <w:t>197</w:t>
      </w:r>
    </w:p>
    <w:p w14:paraId="3BD688F3" w14:textId="77777777" w:rsidR="005D75A6" w:rsidRDefault="005D75A6" w:rsidP="005D75A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Богинская</w:t>
      </w:r>
      <w:proofErr w:type="spellEnd"/>
      <w:r>
        <w:rPr>
          <w:rStyle w:val="WW8Num1z0"/>
          <w:rFonts w:ascii="Verdana" w:hAnsi="Verdana"/>
          <w:b w:val="0"/>
          <w:bCs w:val="0"/>
          <w:color w:val="535353"/>
          <w:sz w:val="15"/>
          <w:szCs w:val="15"/>
        </w:rPr>
        <w:t>, Зоя Витальевна</w:t>
      </w:r>
    </w:p>
    <w:p w14:paraId="3050AB12" w14:textId="77777777" w:rsidR="005D75A6" w:rsidRDefault="005D75A6" w:rsidP="005D75A6">
      <w:pPr>
        <w:pStyle w:val="WW8Num1z2"/>
        <w:shd w:val="clear" w:color="auto" w:fill="F7F7F7"/>
        <w:spacing w:after="0" w:line="270" w:lineRule="atLeast"/>
        <w:rPr>
          <w:rFonts w:ascii="Verdana" w:hAnsi="Verdana"/>
          <w:color w:val="000000"/>
          <w:sz w:val="18"/>
          <w:szCs w:val="18"/>
        </w:rPr>
      </w:pPr>
      <w:proofErr w:type="spellStart"/>
      <w:r>
        <w:rPr>
          <w:rFonts w:ascii="Verdana" w:hAnsi="Verdana"/>
          <w:color w:val="000000"/>
          <w:sz w:val="18"/>
          <w:szCs w:val="18"/>
        </w:rPr>
        <w:t>введение.з</w:t>
      </w:r>
      <w:proofErr w:type="spellEnd"/>
    </w:p>
    <w:p w14:paraId="21BF8E62"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значение достоверности</w:t>
      </w:r>
      <w:r>
        <w:rPr>
          <w:rStyle w:val="WW8Num2z0"/>
          <w:rFonts w:ascii="Verdana" w:hAnsi="Verdana"/>
          <w:color w:val="000000"/>
          <w:sz w:val="18"/>
          <w:szCs w:val="18"/>
        </w:rPr>
        <w:t> </w:t>
      </w:r>
      <w:r>
        <w:rPr>
          <w:rStyle w:val="WW8Num3z0"/>
          <w:rFonts w:ascii="Verdana" w:hAnsi="Verdana"/>
          <w:color w:val="4682B4"/>
          <w:sz w:val="18"/>
          <w:szCs w:val="18"/>
        </w:rPr>
        <w:t>финансовой</w:t>
      </w:r>
      <w:r>
        <w:rPr>
          <w:rStyle w:val="WW8Num2z0"/>
          <w:rFonts w:ascii="Verdana" w:hAnsi="Verdana"/>
          <w:color w:val="000000"/>
          <w:sz w:val="18"/>
          <w:szCs w:val="18"/>
        </w:rPr>
        <w:t> </w:t>
      </w:r>
      <w:r>
        <w:rPr>
          <w:rFonts w:ascii="Verdana" w:hAnsi="Verdana"/>
          <w:color w:val="000000"/>
          <w:sz w:val="18"/>
          <w:szCs w:val="18"/>
        </w:rPr>
        <w:t>отчетности в управлении экономическими субъектами.</w:t>
      </w:r>
    </w:p>
    <w:p w14:paraId="4CC60BF5"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КАК ИНФОРМАЦИОННЫЙ ПРОДУКТ.</w:t>
      </w:r>
    </w:p>
    <w:p w14:paraId="64C5A558"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Современная теория информации как основа для построения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0D651E07"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Реализация принципов построения информационного продукта при формировании финансовой отчетности.</w:t>
      </w:r>
    </w:p>
    <w:p w14:paraId="7B3DAC16"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Анализ подходов к определению понятия достоверности финансовой отчетности в различных системах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07FFB504"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Проблемы</w:t>
      </w:r>
      <w:r>
        <w:rPr>
          <w:rStyle w:val="WW8Num2z0"/>
          <w:rFonts w:ascii="Verdana" w:hAnsi="Verdana"/>
          <w:color w:val="000000"/>
          <w:sz w:val="18"/>
          <w:szCs w:val="18"/>
        </w:rPr>
        <w:t> </w:t>
      </w:r>
      <w:r>
        <w:rPr>
          <w:rStyle w:val="WW8Num3z0"/>
          <w:rFonts w:ascii="Verdana" w:hAnsi="Verdana"/>
          <w:color w:val="4682B4"/>
          <w:sz w:val="18"/>
          <w:szCs w:val="18"/>
        </w:rPr>
        <w:t>формирования</w:t>
      </w:r>
      <w:r>
        <w:rPr>
          <w:rStyle w:val="WW8Num2z0"/>
          <w:rFonts w:ascii="Verdana" w:hAnsi="Verdana"/>
          <w:color w:val="000000"/>
          <w:sz w:val="18"/>
          <w:szCs w:val="18"/>
        </w:rPr>
        <w:t> </w:t>
      </w:r>
      <w:r>
        <w:rPr>
          <w:rFonts w:ascii="Verdana" w:hAnsi="Verdana"/>
          <w:color w:val="000000"/>
          <w:sz w:val="18"/>
          <w:szCs w:val="18"/>
        </w:rPr>
        <w:t>достоверной финансовой отчетности.</w:t>
      </w:r>
    </w:p>
    <w:p w14:paraId="77D01904"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Выделение уровней и анализ основных условий достоверности финансовой отчетности.</w:t>
      </w:r>
    </w:p>
    <w:p w14:paraId="055CA1FF"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Повышение достоверности финансовой отчетности с помощью анализа выявленных искажений.</w:t>
      </w:r>
    </w:p>
    <w:p w14:paraId="4DBF6AB5"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использование альтернативной оценки основных средств для повышения достоверности финансовой отчетности.</w:t>
      </w:r>
    </w:p>
    <w:p w14:paraId="436D8F00"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Характеристика моделей учета основных средств в их взаимосвязи с достоверностью финансовой отчетности.</w:t>
      </w:r>
    </w:p>
    <w:p w14:paraId="5D13C665"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Анализ основных видов оценок основных средств.</w:t>
      </w:r>
    </w:p>
    <w:p w14:paraId="5AAEF0E6"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Проблемы использования базисных оценок основных средств.</w:t>
      </w:r>
    </w:p>
    <w:p w14:paraId="045C8A17"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Достоинства и недостатки современных подходов к оценке основных средств, использующих</w:t>
      </w:r>
      <w:r>
        <w:rPr>
          <w:rStyle w:val="WW8Num2z0"/>
          <w:rFonts w:ascii="Verdana" w:hAnsi="Verdana"/>
          <w:color w:val="000000"/>
          <w:sz w:val="18"/>
          <w:szCs w:val="18"/>
        </w:rPr>
        <w:t> </w:t>
      </w:r>
      <w:r>
        <w:rPr>
          <w:rStyle w:val="WW8Num3z0"/>
          <w:rFonts w:ascii="Verdana" w:hAnsi="Verdana"/>
          <w:color w:val="4682B4"/>
          <w:sz w:val="18"/>
          <w:szCs w:val="18"/>
        </w:rPr>
        <w:t>переоценку</w:t>
      </w:r>
      <w:r>
        <w:rPr>
          <w:rFonts w:ascii="Verdana" w:hAnsi="Verdana"/>
          <w:color w:val="000000"/>
          <w:sz w:val="18"/>
          <w:szCs w:val="18"/>
        </w:rPr>
        <w:t>.</w:t>
      </w:r>
    </w:p>
    <w:p w14:paraId="6D2A425C"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2.3 Разработка методики альтернативной оценки основных средств.</w:t>
      </w:r>
    </w:p>
    <w:p w14:paraId="0940B17F"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влияние создания финансовых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на достоверность финансовой отчетности.</w:t>
      </w:r>
    </w:p>
    <w:p w14:paraId="11E6022C"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Предпосылки и история формирования и использования</w:t>
      </w:r>
      <w:r>
        <w:rPr>
          <w:rStyle w:val="WW8Num2z0"/>
          <w:rFonts w:ascii="Verdana" w:hAnsi="Verdana"/>
          <w:color w:val="000000"/>
          <w:sz w:val="18"/>
          <w:szCs w:val="18"/>
        </w:rPr>
        <w:t> </w:t>
      </w:r>
      <w:r>
        <w:rPr>
          <w:rStyle w:val="WW8Num3z0"/>
          <w:rFonts w:ascii="Verdana" w:hAnsi="Verdana"/>
          <w:color w:val="4682B4"/>
          <w:sz w:val="18"/>
          <w:szCs w:val="18"/>
        </w:rPr>
        <w:t>резервирования</w:t>
      </w:r>
      <w:r>
        <w:rPr>
          <w:rStyle w:val="WW8Num2z0"/>
          <w:rFonts w:ascii="Verdana" w:hAnsi="Verdana"/>
          <w:color w:val="000000"/>
          <w:sz w:val="18"/>
          <w:szCs w:val="18"/>
        </w:rPr>
        <w:t> </w:t>
      </w:r>
      <w:r>
        <w:rPr>
          <w:rFonts w:ascii="Verdana" w:hAnsi="Verdana"/>
          <w:color w:val="000000"/>
          <w:sz w:val="18"/>
          <w:szCs w:val="18"/>
        </w:rPr>
        <w:t>в бухгалтерском учете.</w:t>
      </w:r>
    </w:p>
    <w:p w14:paraId="3FEE0BD4"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Отражение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отчетности резервов предприятия.</w:t>
      </w:r>
    </w:p>
    <w:p w14:paraId="2A48A68C"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Нейтрализация «</w:t>
      </w:r>
      <w:r>
        <w:rPr>
          <w:rStyle w:val="WW8Num3z0"/>
          <w:rFonts w:ascii="Verdana" w:hAnsi="Verdana"/>
          <w:color w:val="4682B4"/>
          <w:sz w:val="18"/>
          <w:szCs w:val="18"/>
        </w:rPr>
        <w:t>узла недостоверности</w:t>
      </w:r>
      <w:r>
        <w:rPr>
          <w:rFonts w:ascii="Verdana" w:hAnsi="Verdana"/>
          <w:color w:val="000000"/>
          <w:sz w:val="18"/>
          <w:szCs w:val="18"/>
        </w:rPr>
        <w:t>» статей резервов.</w:t>
      </w:r>
    </w:p>
    <w:p w14:paraId="402A1D3B"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статьи расчетов как объект оценки достоверности финансовой отчетности.</w:t>
      </w:r>
    </w:p>
    <w:p w14:paraId="2AB02824"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Предпосылки применения</w:t>
      </w:r>
      <w:r>
        <w:rPr>
          <w:rStyle w:val="WW8Num2z0"/>
          <w:rFonts w:ascii="Verdana" w:hAnsi="Verdana"/>
          <w:color w:val="000000"/>
          <w:sz w:val="18"/>
          <w:szCs w:val="18"/>
        </w:rPr>
        <w:t> </w:t>
      </w:r>
      <w:proofErr w:type="spellStart"/>
      <w:r>
        <w:rPr>
          <w:rStyle w:val="WW8Num3z0"/>
          <w:rFonts w:ascii="Verdana" w:hAnsi="Verdana"/>
          <w:color w:val="4682B4"/>
          <w:sz w:val="18"/>
          <w:szCs w:val="18"/>
        </w:rPr>
        <w:t>неденежных</w:t>
      </w:r>
      <w:proofErr w:type="spellEnd"/>
      <w:r>
        <w:rPr>
          <w:rStyle w:val="WW8Num2z0"/>
          <w:rFonts w:ascii="Verdana" w:hAnsi="Verdana"/>
          <w:color w:val="000000"/>
          <w:sz w:val="18"/>
          <w:szCs w:val="18"/>
        </w:rPr>
        <w:t> </w:t>
      </w:r>
      <w:r>
        <w:rPr>
          <w:rFonts w:ascii="Verdana" w:hAnsi="Verdana"/>
          <w:color w:val="000000"/>
          <w:sz w:val="18"/>
          <w:szCs w:val="18"/>
        </w:rPr>
        <w:t>форм расчетов и их влияние на достоверность финансовой отчетности предприятия.</w:t>
      </w:r>
    </w:p>
    <w:p w14:paraId="4300C066"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Взаимозачеты</w:t>
      </w:r>
      <w:r>
        <w:rPr>
          <w:rStyle w:val="WW8Num2z0"/>
          <w:rFonts w:ascii="Verdana" w:hAnsi="Verdana"/>
          <w:color w:val="000000"/>
          <w:sz w:val="18"/>
          <w:szCs w:val="18"/>
        </w:rPr>
        <w:t> </w:t>
      </w:r>
      <w:r>
        <w:rPr>
          <w:rFonts w:ascii="Verdana" w:hAnsi="Verdana"/>
          <w:color w:val="000000"/>
          <w:sz w:val="18"/>
          <w:szCs w:val="18"/>
        </w:rPr>
        <w:t xml:space="preserve">как основная форма </w:t>
      </w:r>
      <w:proofErr w:type="spellStart"/>
      <w:r>
        <w:rPr>
          <w:rFonts w:ascii="Verdana" w:hAnsi="Verdana"/>
          <w:color w:val="000000"/>
          <w:sz w:val="18"/>
          <w:szCs w:val="18"/>
        </w:rPr>
        <w:t>неденежных</w:t>
      </w:r>
      <w:proofErr w:type="spellEnd"/>
      <w:r>
        <w:rPr>
          <w:rFonts w:ascii="Verdana" w:hAnsi="Verdana"/>
          <w:color w:val="000000"/>
          <w:sz w:val="18"/>
          <w:szCs w:val="18"/>
        </w:rPr>
        <w:t xml:space="preserve"> расчетов.</w:t>
      </w:r>
    </w:p>
    <w:p w14:paraId="0EE1E24C"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4.3 Устранение искажающего влияния </w:t>
      </w:r>
      <w:proofErr w:type="spellStart"/>
      <w:r>
        <w:rPr>
          <w:rFonts w:ascii="Verdana" w:hAnsi="Verdana"/>
          <w:color w:val="000000"/>
          <w:sz w:val="18"/>
          <w:szCs w:val="18"/>
        </w:rPr>
        <w:t>неденежных</w:t>
      </w:r>
      <w:proofErr w:type="spellEnd"/>
      <w:r>
        <w:rPr>
          <w:rFonts w:ascii="Verdana" w:hAnsi="Verdana"/>
          <w:color w:val="000000"/>
          <w:sz w:val="18"/>
          <w:szCs w:val="18"/>
        </w:rPr>
        <w:t xml:space="preserve"> расчетов на статьи</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w:t>
      </w:r>
    </w:p>
    <w:p w14:paraId="0AB33DE7" w14:textId="77777777" w:rsidR="005D75A6" w:rsidRDefault="005D75A6" w:rsidP="005D75A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"Методологические аспекты формирования достоверной финансовой отчетности"</w:t>
      </w:r>
    </w:p>
    <w:p w14:paraId="195A748D" w14:textId="77777777" w:rsidR="005D75A6" w:rsidRDefault="005D75A6" w:rsidP="005D75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пользователи российской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не удовлетворены ее качеством. Данные отчетности искажены, на их основании нельзя принимать</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адекватные реальной хозяйственной ситуации предприятия.</w:t>
      </w:r>
    </w:p>
    <w:p w14:paraId="3E361073" w14:textId="77777777" w:rsidR="005D75A6" w:rsidRDefault="005D75A6" w:rsidP="005D75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Это утверждение могут подтвердить, например, данные опроса</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российских коммерческих предприятий, проведенного группой исследователей Финансовой академии при Правительстве РФ в 2002 году [1]. 71% бухгалтеров считают, что</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других предприятий неадекватно отражает действительность, остальные - не могут дать определенного ответа. Таким образом, не выполняется основное требование финансовой отчетности — достоверность.</w:t>
      </w:r>
    </w:p>
    <w:p w14:paraId="3B21F3B4" w14:textId="77777777" w:rsidR="005D75A6" w:rsidRDefault="005D75A6" w:rsidP="005D75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Такое положение можно считать</w:t>
      </w:r>
      <w:r>
        <w:rPr>
          <w:rStyle w:val="WW8Num2z0"/>
          <w:rFonts w:ascii="Verdana" w:hAnsi="Verdana"/>
          <w:color w:val="000000"/>
          <w:sz w:val="18"/>
          <w:szCs w:val="18"/>
        </w:rPr>
        <w:t> </w:t>
      </w:r>
      <w:r>
        <w:rPr>
          <w:rStyle w:val="WW8Num3z0"/>
          <w:rFonts w:ascii="Verdana" w:hAnsi="Verdana"/>
          <w:color w:val="4682B4"/>
          <w:sz w:val="18"/>
          <w:szCs w:val="18"/>
        </w:rPr>
        <w:t>кризисом</w:t>
      </w:r>
      <w:r>
        <w:rPr>
          <w:rStyle w:val="WW8Num2z0"/>
          <w:rFonts w:ascii="Verdana" w:hAnsi="Verdana"/>
          <w:color w:val="000000"/>
          <w:sz w:val="18"/>
          <w:szCs w:val="18"/>
        </w:rPr>
        <w:t> </w:t>
      </w:r>
      <w:r>
        <w:rPr>
          <w:rFonts w:ascii="Verdana" w:hAnsi="Verdana"/>
          <w:color w:val="000000"/>
          <w:sz w:val="18"/>
          <w:szCs w:val="18"/>
        </w:rPr>
        <w:t>российской финансовой отчетности. Для того, чтобы отчетность была достоверной и выполняла положенные ей функции информационного продукта, необходимо проанализировать сложившуюся вокруг нее негативную ситуацию, выяснить ее причины и предложить возможные пути выхода из</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w:t>
      </w:r>
    </w:p>
    <w:p w14:paraId="208F17C2" w14:textId="77777777" w:rsidR="005D75A6" w:rsidRDefault="005D75A6" w:rsidP="005D75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Обсуждение практически любой проблемы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отчетности связано с повышением достоверности формируемой информации. Поэтому сложно найти автора, прямо или косвенно не затрагивающего этот вопрос. Теоретические и практические аспекты проблемы достоверности ФО нашли свое отражение в трудах российских методологов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A.C. Бакаева, С.М.</w:t>
      </w:r>
      <w:r>
        <w:rPr>
          <w:rStyle w:val="WW8Num2z0"/>
          <w:rFonts w:ascii="Verdana" w:hAnsi="Verdana"/>
          <w:color w:val="000000"/>
          <w:sz w:val="18"/>
          <w:szCs w:val="18"/>
        </w:rPr>
        <w:t> </w:t>
      </w:r>
      <w:r>
        <w:rPr>
          <w:rStyle w:val="WW8Num3z0"/>
          <w:rFonts w:ascii="Verdana" w:hAnsi="Verdana"/>
          <w:color w:val="4682B4"/>
          <w:sz w:val="18"/>
          <w:szCs w:val="18"/>
        </w:rPr>
        <w:t>Бычковой</w:t>
      </w:r>
      <w:r>
        <w:rPr>
          <w:rFonts w:ascii="Verdana" w:hAnsi="Verdana"/>
          <w:color w:val="000000"/>
          <w:sz w:val="18"/>
          <w:szCs w:val="18"/>
        </w:rPr>
        <w:t xml:space="preserve">, В.В. Ковалева, Е.А. </w:t>
      </w:r>
      <w:proofErr w:type="spellStart"/>
      <w:r>
        <w:rPr>
          <w:rFonts w:ascii="Verdana" w:hAnsi="Verdana"/>
          <w:color w:val="000000"/>
          <w:sz w:val="18"/>
          <w:szCs w:val="18"/>
        </w:rPr>
        <w:t>Мизиковского</w:t>
      </w:r>
      <w:proofErr w:type="spellEnd"/>
      <w:r>
        <w:rPr>
          <w:rFonts w:ascii="Verdana" w:hAnsi="Verdana"/>
          <w:color w:val="000000"/>
          <w:sz w:val="18"/>
          <w:szCs w:val="18"/>
        </w:rPr>
        <w:t>, С.А.</w:t>
      </w:r>
      <w:r>
        <w:rPr>
          <w:rStyle w:val="WW8Num2z0"/>
          <w:rFonts w:ascii="Verdana" w:hAnsi="Verdana"/>
          <w:color w:val="000000"/>
          <w:sz w:val="18"/>
          <w:szCs w:val="18"/>
        </w:rPr>
        <w:t> </w:t>
      </w:r>
      <w:r>
        <w:rPr>
          <w:rStyle w:val="WW8Num3z0"/>
          <w:rFonts w:ascii="Verdana" w:hAnsi="Verdana"/>
          <w:color w:val="4682B4"/>
          <w:sz w:val="18"/>
          <w:szCs w:val="18"/>
        </w:rPr>
        <w:t>Николаевой</w:t>
      </w:r>
      <w:r>
        <w:rPr>
          <w:rFonts w:ascii="Verdana" w:hAnsi="Verdana"/>
          <w:color w:val="000000"/>
          <w:sz w:val="18"/>
          <w:szCs w:val="18"/>
        </w:rPr>
        <w:t>, В.В. Новодворского, В.Ф. Палия, M.J1. Пятова, H.A.</w:t>
      </w:r>
      <w:r>
        <w:rPr>
          <w:rStyle w:val="WW8Num2z0"/>
          <w:rFonts w:ascii="Verdana" w:hAnsi="Verdana"/>
          <w:color w:val="000000"/>
          <w:sz w:val="18"/>
          <w:szCs w:val="18"/>
        </w:rPr>
        <w:t> </w:t>
      </w:r>
      <w:r>
        <w:rPr>
          <w:rStyle w:val="WW8Num3z0"/>
          <w:rFonts w:ascii="Verdana" w:hAnsi="Verdana"/>
          <w:color w:val="4682B4"/>
          <w:sz w:val="18"/>
          <w:szCs w:val="18"/>
        </w:rPr>
        <w:t>Ремизова</w:t>
      </w:r>
      <w:r>
        <w:rPr>
          <w:rFonts w:ascii="Verdana" w:hAnsi="Verdana"/>
          <w:color w:val="000000"/>
          <w:sz w:val="18"/>
          <w:szCs w:val="18"/>
        </w:rPr>
        <w:t xml:space="preserve">, Я.В. Соколова, J1.3. </w:t>
      </w:r>
      <w:proofErr w:type="spellStart"/>
      <w:r>
        <w:rPr>
          <w:rFonts w:ascii="Verdana" w:hAnsi="Verdana"/>
          <w:color w:val="000000"/>
          <w:sz w:val="18"/>
          <w:szCs w:val="18"/>
        </w:rPr>
        <w:t>Шнейдмана</w:t>
      </w:r>
      <w:proofErr w:type="spellEnd"/>
      <w:r>
        <w:rPr>
          <w:rFonts w:ascii="Verdana" w:hAnsi="Verdana"/>
          <w:color w:val="000000"/>
          <w:sz w:val="18"/>
          <w:szCs w:val="18"/>
        </w:rPr>
        <w:t>; а также зарубежных авторов: Й.</w:t>
      </w:r>
      <w:r>
        <w:rPr>
          <w:rStyle w:val="WW8Num2z0"/>
          <w:rFonts w:ascii="Verdana" w:hAnsi="Verdana"/>
          <w:color w:val="000000"/>
          <w:sz w:val="18"/>
          <w:szCs w:val="18"/>
        </w:rPr>
        <w:t> </w:t>
      </w:r>
      <w:proofErr w:type="spellStart"/>
      <w:r>
        <w:rPr>
          <w:rStyle w:val="WW8Num3z0"/>
          <w:rFonts w:ascii="Verdana" w:hAnsi="Verdana"/>
          <w:color w:val="4682B4"/>
          <w:sz w:val="18"/>
          <w:szCs w:val="18"/>
        </w:rPr>
        <w:t>Бетге</w:t>
      </w:r>
      <w:proofErr w:type="spellEnd"/>
      <w:r>
        <w:rPr>
          <w:rFonts w:ascii="Verdana" w:hAnsi="Verdana"/>
          <w:color w:val="000000"/>
          <w:sz w:val="18"/>
          <w:szCs w:val="18"/>
        </w:rPr>
        <w:t>, М.Ф. Ван Бреды, Ф.</w:t>
      </w:r>
      <w:r>
        <w:rPr>
          <w:rStyle w:val="WW8Num2z0"/>
          <w:rFonts w:ascii="Verdana" w:hAnsi="Verdana"/>
          <w:color w:val="000000"/>
          <w:sz w:val="18"/>
          <w:szCs w:val="18"/>
        </w:rPr>
        <w:t> </w:t>
      </w:r>
      <w:proofErr w:type="spellStart"/>
      <w:r>
        <w:rPr>
          <w:rStyle w:val="WW8Num3z0"/>
          <w:rFonts w:ascii="Verdana" w:hAnsi="Verdana"/>
          <w:color w:val="4682B4"/>
          <w:sz w:val="18"/>
          <w:szCs w:val="18"/>
        </w:rPr>
        <w:t>Обербринкманна</w:t>
      </w:r>
      <w:proofErr w:type="spellEnd"/>
      <w:r>
        <w:rPr>
          <w:rFonts w:ascii="Verdana" w:hAnsi="Verdana"/>
          <w:color w:val="000000"/>
          <w:sz w:val="18"/>
          <w:szCs w:val="18"/>
        </w:rPr>
        <w:t xml:space="preserve">, Ж. Ришара, Э.С. </w:t>
      </w:r>
      <w:proofErr w:type="spellStart"/>
      <w:r>
        <w:rPr>
          <w:rFonts w:ascii="Verdana" w:hAnsi="Verdana"/>
          <w:color w:val="000000"/>
          <w:sz w:val="18"/>
          <w:szCs w:val="18"/>
        </w:rPr>
        <w:t>Хендриксена</w:t>
      </w:r>
      <w:proofErr w:type="spellEnd"/>
      <w:r>
        <w:rPr>
          <w:rFonts w:ascii="Verdana" w:hAnsi="Verdana"/>
          <w:color w:val="000000"/>
          <w:sz w:val="18"/>
          <w:szCs w:val="18"/>
        </w:rPr>
        <w:t>.</w:t>
      </w:r>
    </w:p>
    <w:p w14:paraId="2C8F3F60" w14:textId="77777777" w:rsidR="005D75A6" w:rsidRDefault="005D75A6" w:rsidP="005D75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Однако вопросы разработки комплексного подхода к определению понятия достоверности финансовой отчетности, включающие условия его формирования, критерии оценки, факторы, влияющие на достоверность, анализ их влияния на оценку статей отчетности не получили должного развития.</w:t>
      </w:r>
    </w:p>
    <w:p w14:paraId="0E7F0DCF" w14:textId="77777777" w:rsidR="005D75A6" w:rsidRDefault="005D75A6" w:rsidP="005D75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этих вопросов, их недостаточная теоретическая разработанность и особая практическая значимость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обусловили выбор темы, цели и задач исследования.</w:t>
      </w:r>
    </w:p>
    <w:p w14:paraId="3B418010" w14:textId="77777777" w:rsidR="005D75A6" w:rsidRDefault="005D75A6" w:rsidP="005D75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настоящей диссертационной работы является определение подходов к формированию достоверной</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 на основе всестороннего анализа требования достоверности финансовой отчетности.</w:t>
      </w:r>
    </w:p>
    <w:p w14:paraId="5ADAB2B0" w14:textId="77777777" w:rsidR="005D75A6" w:rsidRDefault="005D75A6" w:rsidP="005D75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Исходя из цели исследования, в работе поставлены следующие задачи:</w:t>
      </w:r>
    </w:p>
    <w:p w14:paraId="1305F1B7" w14:textId="77777777" w:rsidR="005D75A6" w:rsidRDefault="005D75A6" w:rsidP="005D75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возможность использования законов развития информационного продукта для повышения качества информации, содержащейся в финансовой отчетности;</w:t>
      </w:r>
    </w:p>
    <w:p w14:paraId="6616C2E8" w14:textId="77777777" w:rsidR="005D75A6" w:rsidRDefault="005D75A6" w:rsidP="005D75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сформулировать адекватное современной российской практике понятие достоверности финансовой отчетности на основе анализа сформировавшихся в различных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системах подходов к содержанию этого понятия;</w:t>
      </w:r>
    </w:p>
    <w:p w14:paraId="12403EC9" w14:textId="77777777" w:rsidR="005D75A6" w:rsidRDefault="005D75A6" w:rsidP="005D75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систематизировать факторы, оказывающие искажающее действие на отчетность;</w:t>
      </w:r>
    </w:p>
    <w:p w14:paraId="45B56C34" w14:textId="77777777" w:rsidR="005D75A6" w:rsidRDefault="005D75A6" w:rsidP="005D75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определить механизм выполнения требования достоверности финансовой отчетности, выявить влияние его соблюдения на качество отчетной информации;</w:t>
      </w:r>
    </w:p>
    <w:p w14:paraId="5C04CFCB" w14:textId="77777777" w:rsidR="005D75A6" w:rsidRDefault="005D75A6" w:rsidP="005D75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общие принципы нивелирования искажений в отчетности;</w:t>
      </w:r>
    </w:p>
    <w:p w14:paraId="3FA494D5" w14:textId="77777777" w:rsidR="005D75A6" w:rsidRDefault="005D75A6" w:rsidP="005D75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методики составления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направленные на сокращение влияния искажающих факторов, по конкретным статьям отчетности.</w:t>
      </w:r>
    </w:p>
    <w:p w14:paraId="27EE9369" w14:textId="77777777" w:rsidR="005D75A6" w:rsidRDefault="005D75A6" w:rsidP="005D75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качестве предмета исследования выступает достоверность как качественная характеристика финансовой отчетности. Объектом исследования является финансовая отчетность во всем многообразии проявлений качественных характеристик.</w:t>
      </w:r>
    </w:p>
    <w:p w14:paraId="0699E96E" w14:textId="77777777" w:rsidR="005D75A6" w:rsidRDefault="005D75A6" w:rsidP="005D75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Теоретической и методологической основой исследования послужили труды отечественных и зарубежных ученых по теории информации, по вопросам теории бухгалтерского учета, касающимся принципов построения системы учета, формирования и представления отчетной информации, по </w:t>
      </w:r>
      <w:proofErr w:type="spellStart"/>
      <w:r>
        <w:rPr>
          <w:rFonts w:ascii="Verdana" w:hAnsi="Verdana"/>
          <w:color w:val="000000"/>
          <w:sz w:val="18"/>
          <w:szCs w:val="18"/>
        </w:rPr>
        <w:t>балансо</w:t>
      </w:r>
      <w:proofErr w:type="spellEnd"/>
      <w:r>
        <w:rPr>
          <w:rFonts w:ascii="Verdana" w:hAnsi="Verdana"/>
          <w:color w:val="000000"/>
          <w:sz w:val="18"/>
          <w:szCs w:val="18"/>
        </w:rPr>
        <w:t>-ведению и</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В качестве правовой базы использованы законы, подзаконные акты и иные нормативные документы РФ, а также международные стандарты финансовой отчетности и интерпретации к ним.</w:t>
      </w:r>
    </w:p>
    <w:p w14:paraId="599CE2F9" w14:textId="77777777" w:rsidR="005D75A6" w:rsidRDefault="005D75A6" w:rsidP="005D75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использовались общенаучные (анализ, синтез, индукция, дедукция, аналогия, абстрагирование, моделирование) и специальные (системный, сравнительный) методы.</w:t>
      </w:r>
    </w:p>
    <w:p w14:paraId="72BC4544" w14:textId="77777777" w:rsidR="005D75A6" w:rsidRDefault="005D75A6" w:rsidP="005D75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Научная новизна исследования заключается в следующем: • уточнены методологические аспекты формирования достоверной финансовой отчетности: концептуальная основа, принципы, условия, факторы, - по4 </w:t>
      </w:r>
      <w:proofErr w:type="spellStart"/>
      <w:r>
        <w:rPr>
          <w:rFonts w:ascii="Verdana" w:hAnsi="Verdana"/>
          <w:color w:val="000000"/>
          <w:sz w:val="18"/>
          <w:szCs w:val="18"/>
        </w:rPr>
        <w:t>зволяющие</w:t>
      </w:r>
      <w:proofErr w:type="spellEnd"/>
      <w:r>
        <w:rPr>
          <w:rFonts w:ascii="Verdana" w:hAnsi="Verdana"/>
          <w:color w:val="000000"/>
          <w:sz w:val="18"/>
          <w:szCs w:val="18"/>
        </w:rPr>
        <w:t xml:space="preserve"> определить критерии качественного информационного продукта, полезного для пользователей;</w:t>
      </w:r>
    </w:p>
    <w:p w14:paraId="3BBA479A" w14:textId="77777777" w:rsidR="005D75A6" w:rsidRDefault="005D75A6" w:rsidP="005D75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сформулированы условия, обеспечивающие эффективность процесса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и отчетности: наличие социального</w:t>
      </w:r>
      <w:r>
        <w:rPr>
          <w:rStyle w:val="WW8Num2z0"/>
          <w:rFonts w:ascii="Verdana" w:hAnsi="Verdana"/>
          <w:color w:val="000000"/>
          <w:sz w:val="18"/>
          <w:szCs w:val="18"/>
        </w:rPr>
        <w:t> </w:t>
      </w:r>
      <w:r>
        <w:rPr>
          <w:rStyle w:val="WW8Num3z0"/>
          <w:rFonts w:ascii="Verdana" w:hAnsi="Verdana"/>
          <w:color w:val="4682B4"/>
          <w:sz w:val="18"/>
          <w:szCs w:val="18"/>
        </w:rPr>
        <w:t>заказа</w:t>
      </w:r>
      <w:r>
        <w:rPr>
          <w:rStyle w:val="WW8Num2z0"/>
          <w:rFonts w:ascii="Verdana" w:hAnsi="Verdana"/>
          <w:color w:val="000000"/>
          <w:sz w:val="18"/>
          <w:szCs w:val="18"/>
        </w:rPr>
        <w:t> </w:t>
      </w:r>
      <w:r>
        <w:rPr>
          <w:rFonts w:ascii="Verdana" w:hAnsi="Verdana"/>
          <w:color w:val="000000"/>
          <w:sz w:val="18"/>
          <w:szCs w:val="18"/>
        </w:rPr>
        <w:t>на новую концепцию и соответствие ее сложившимся традициям;</w:t>
      </w:r>
    </w:p>
    <w:p w14:paraId="7459A932" w14:textId="77777777" w:rsidR="005D75A6" w:rsidRDefault="005D75A6" w:rsidP="005D75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дополнена классификация пользователей бухгалтерской отчетности группировками по критериям</w:t>
      </w:r>
      <w:r>
        <w:rPr>
          <w:rStyle w:val="WW8Num2z0"/>
          <w:rFonts w:ascii="Verdana" w:hAnsi="Verdana"/>
          <w:color w:val="000000"/>
          <w:sz w:val="18"/>
          <w:szCs w:val="18"/>
        </w:rPr>
        <w:t> </w:t>
      </w:r>
      <w:proofErr w:type="spellStart"/>
      <w:r>
        <w:rPr>
          <w:rStyle w:val="WW8Num3z0"/>
          <w:rFonts w:ascii="Verdana" w:hAnsi="Verdana"/>
          <w:color w:val="4682B4"/>
          <w:sz w:val="18"/>
          <w:szCs w:val="18"/>
        </w:rPr>
        <w:t>страновой</w:t>
      </w:r>
      <w:proofErr w:type="spellEnd"/>
      <w:r>
        <w:rPr>
          <w:rStyle w:val="WW8Num2z0"/>
          <w:rFonts w:ascii="Verdana" w:hAnsi="Verdana"/>
          <w:color w:val="000000"/>
          <w:sz w:val="18"/>
          <w:szCs w:val="18"/>
        </w:rPr>
        <w:t> </w:t>
      </w:r>
      <w:r>
        <w:rPr>
          <w:rFonts w:ascii="Verdana" w:hAnsi="Verdana"/>
          <w:color w:val="000000"/>
          <w:sz w:val="18"/>
          <w:szCs w:val="18"/>
        </w:rPr>
        <w:t>принадлежности, частоты обращения к отчетности, соотношения целей предприятия и целей пользователей;</w:t>
      </w:r>
    </w:p>
    <w:p w14:paraId="2EBCE398" w14:textId="77777777" w:rsidR="005D75A6" w:rsidRDefault="005D75A6" w:rsidP="005D75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дополнена классификация искажений ФО группировкой по критерию нарушения условий достоверности, имеющей основополагающее значение для повышения достоверности финансовой отчетности;</w:t>
      </w:r>
    </w:p>
    <w:p w14:paraId="1F73FE96" w14:textId="77777777" w:rsidR="005D75A6" w:rsidRDefault="005D75A6" w:rsidP="005D75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группировка факторов, искажающих финансовую отчетность, в зависимости от среды возникновения фактора;</w:t>
      </w:r>
    </w:p>
    <w:p w14:paraId="3FFA7518" w14:textId="77777777" w:rsidR="005D75A6" w:rsidRDefault="005D75A6" w:rsidP="005D75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выделены качественные уровни достоверности финансовой отчетности (концептуальный, переходный, технический), соответствующие различным аспектам проблемы достоверности отчетности;</w:t>
      </w:r>
    </w:p>
    <w:p w14:paraId="066AE0D4" w14:textId="77777777" w:rsidR="005D75A6" w:rsidRDefault="005D75A6" w:rsidP="005D75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определено понятие «</w:t>
      </w:r>
      <w:r>
        <w:rPr>
          <w:rStyle w:val="WW8Num3z0"/>
          <w:rFonts w:ascii="Verdana" w:hAnsi="Verdana"/>
          <w:color w:val="4682B4"/>
          <w:sz w:val="18"/>
          <w:szCs w:val="18"/>
        </w:rPr>
        <w:t>узел недостоверности</w:t>
      </w:r>
      <w:r>
        <w:rPr>
          <w:rFonts w:ascii="Verdana" w:hAnsi="Verdana"/>
          <w:color w:val="000000"/>
          <w:sz w:val="18"/>
          <w:szCs w:val="18"/>
        </w:rPr>
        <w:t>» финансовой отчетности, выделение которого используется при анализе искажений отдельных статей отчетности с целью устранения этих искажений;</w:t>
      </w:r>
    </w:p>
    <w:p w14:paraId="4D3FE6F4" w14:textId="77777777" w:rsidR="005D75A6" w:rsidRDefault="005D75A6" w:rsidP="005D75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методические подходы к устранению влияния искажающих факторов, воздействующих на оценку статей основных средств,</w:t>
      </w:r>
      <w:r>
        <w:rPr>
          <w:rStyle w:val="WW8Num2z0"/>
          <w:rFonts w:ascii="Verdana" w:hAnsi="Verdana"/>
          <w:color w:val="000000"/>
          <w:sz w:val="18"/>
          <w:szCs w:val="18"/>
        </w:rPr>
        <w:t> </w:t>
      </w:r>
      <w:proofErr w:type="gramStart"/>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w:t>
      </w:r>
      <w:proofErr w:type="gramEnd"/>
      <w:r>
        <w:rPr>
          <w:rFonts w:ascii="Verdana" w:hAnsi="Verdana"/>
          <w:color w:val="000000"/>
          <w:sz w:val="18"/>
          <w:szCs w:val="18"/>
        </w:rPr>
        <w:t>, резервов предстоящих расходов.</w:t>
      </w:r>
    </w:p>
    <w:p w14:paraId="278BF27D" w14:textId="77777777" w:rsidR="005D75A6" w:rsidRDefault="005D75A6" w:rsidP="005D75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состоит в системном обобщении и уточнении понятия достоверности отчетности. Практическая значимость исследования заключается в применении связанных с достоверностью понятий, для решения проблемных вопросов формирования и оценки финансовой отчетности. Реализация результатов исследования позволяет: определить приоритеты реформирования финансовой отчетности, повысить ее качество, помочь пользователям оценить возможности применения отчетности организаций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превратить финансовую отчетность в востребованный пользователями информационный продукт.</w:t>
      </w:r>
    </w:p>
    <w:p w14:paraId="3EE262B4" w14:textId="77777777" w:rsidR="005D75A6" w:rsidRDefault="005D75A6" w:rsidP="005D75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Выдвигаемые в диссертации теоретические положения и выводы могут использоваться научными работниками в преподавании дисциплин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w:t>
      </w:r>
      <w:r>
        <w:rPr>
          <w:rStyle w:val="WW8Num3z0"/>
          <w:rFonts w:ascii="Verdana" w:hAnsi="Verdana"/>
          <w:color w:val="4682B4"/>
          <w:sz w:val="18"/>
          <w:szCs w:val="18"/>
        </w:rPr>
        <w:t>Практический аудит</w:t>
      </w:r>
      <w:r>
        <w:rPr>
          <w:rFonts w:ascii="Verdana" w:hAnsi="Verdana"/>
          <w:color w:val="000000"/>
          <w:sz w:val="18"/>
          <w:szCs w:val="18"/>
        </w:rPr>
        <w:t>» для студентов по специальности 060500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 xml:space="preserve">учет, анализ и аудит», а на практике - в </w:t>
      </w:r>
      <w:r>
        <w:rPr>
          <w:rFonts w:ascii="Verdana" w:hAnsi="Verdana"/>
          <w:color w:val="000000"/>
          <w:sz w:val="18"/>
          <w:szCs w:val="18"/>
        </w:rPr>
        <w:lastRenderedPageBreak/>
        <w:t>применении предложенных методик для оценки достоверности статей финансовой отчетности. Основные идеи диссертации, ее выводы и рекомендации формулируются с учетом возможностей их практической реализации.</w:t>
      </w:r>
    </w:p>
    <w:p w14:paraId="0DF15D33" w14:textId="77777777" w:rsidR="005D75A6" w:rsidRDefault="005D75A6" w:rsidP="005D75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Выводы, полученные в результате исследования, использованы в</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 xml:space="preserve">«Корпорация - Новосибирский завод </w:t>
      </w:r>
      <w:proofErr w:type="spellStart"/>
      <w:r>
        <w:rPr>
          <w:rFonts w:ascii="Verdana" w:hAnsi="Verdana"/>
          <w:color w:val="000000"/>
          <w:sz w:val="18"/>
          <w:szCs w:val="18"/>
        </w:rPr>
        <w:t>Электросигнал</w:t>
      </w:r>
      <w:proofErr w:type="spellEnd"/>
      <w:r>
        <w:rPr>
          <w:rFonts w:ascii="Verdana" w:hAnsi="Verdana"/>
          <w:color w:val="000000"/>
          <w:sz w:val="18"/>
          <w:szCs w:val="18"/>
        </w:rPr>
        <w:t>» в Государственном образовательном учреждении высшего профессионального образования «</w:t>
      </w:r>
      <w:r>
        <w:rPr>
          <w:rStyle w:val="WW8Num3z0"/>
          <w:rFonts w:ascii="Verdana" w:hAnsi="Verdana"/>
          <w:color w:val="4682B4"/>
          <w:sz w:val="18"/>
          <w:szCs w:val="18"/>
        </w:rPr>
        <w:t>Новосибирская государственная академия экономики и управления</w:t>
      </w:r>
      <w:r>
        <w:rPr>
          <w:rFonts w:ascii="Verdana" w:hAnsi="Verdana"/>
          <w:color w:val="000000"/>
          <w:sz w:val="18"/>
          <w:szCs w:val="18"/>
        </w:rPr>
        <w:t>» Министерства образования РФ.</w:t>
      </w:r>
    </w:p>
    <w:p w14:paraId="7F911DC7" w14:textId="77777777" w:rsidR="005D75A6" w:rsidRDefault="005D75A6" w:rsidP="005D75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докладывались на научной конференции магистрантов и аспирантов</w:t>
      </w:r>
      <w:r>
        <w:rPr>
          <w:rStyle w:val="WW8Num2z0"/>
          <w:rFonts w:ascii="Verdana" w:hAnsi="Verdana"/>
          <w:color w:val="000000"/>
          <w:sz w:val="18"/>
          <w:szCs w:val="18"/>
        </w:rPr>
        <w:t> </w:t>
      </w:r>
      <w:proofErr w:type="spellStart"/>
      <w:r>
        <w:rPr>
          <w:rStyle w:val="WW8Num3z0"/>
          <w:rFonts w:ascii="Verdana" w:hAnsi="Verdana"/>
          <w:color w:val="4682B4"/>
          <w:sz w:val="18"/>
          <w:szCs w:val="18"/>
        </w:rPr>
        <w:t>НГАЭиУ</w:t>
      </w:r>
      <w:proofErr w:type="spellEnd"/>
      <w:r>
        <w:rPr>
          <w:rStyle w:val="WW8Num2z0"/>
          <w:rFonts w:ascii="Verdana" w:hAnsi="Verdana"/>
          <w:color w:val="000000"/>
          <w:sz w:val="18"/>
          <w:szCs w:val="18"/>
        </w:rPr>
        <w:t> </w:t>
      </w:r>
      <w:r>
        <w:rPr>
          <w:rFonts w:ascii="Verdana" w:hAnsi="Verdana"/>
          <w:color w:val="000000"/>
          <w:sz w:val="18"/>
          <w:szCs w:val="18"/>
        </w:rPr>
        <w:t xml:space="preserve">(2004 г.); на научной сессии магистрантов, аспирантов и преподавателей кафедры аудита </w:t>
      </w:r>
      <w:proofErr w:type="spellStart"/>
      <w:r>
        <w:rPr>
          <w:rFonts w:ascii="Verdana" w:hAnsi="Verdana"/>
          <w:color w:val="000000"/>
          <w:sz w:val="18"/>
          <w:szCs w:val="18"/>
        </w:rPr>
        <w:t>НГАЭиУ</w:t>
      </w:r>
      <w:proofErr w:type="spellEnd"/>
      <w:r>
        <w:rPr>
          <w:rFonts w:ascii="Verdana" w:hAnsi="Verdana"/>
          <w:color w:val="000000"/>
          <w:sz w:val="18"/>
          <w:szCs w:val="18"/>
        </w:rPr>
        <w:t xml:space="preserve"> (2004 г.).</w:t>
      </w:r>
    </w:p>
    <w:p w14:paraId="7D305A98" w14:textId="77777777" w:rsidR="005D75A6" w:rsidRDefault="005D75A6" w:rsidP="005D75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По теме диссертации автором опубликовано 4 научных работы объемом 4,1 </w:t>
      </w:r>
      <w:proofErr w:type="spellStart"/>
      <w:r>
        <w:rPr>
          <w:rFonts w:ascii="Verdana" w:hAnsi="Verdana"/>
          <w:color w:val="000000"/>
          <w:sz w:val="18"/>
          <w:szCs w:val="18"/>
        </w:rPr>
        <w:t>п.л</w:t>
      </w:r>
      <w:proofErr w:type="spellEnd"/>
      <w:r>
        <w:rPr>
          <w:rFonts w:ascii="Verdana" w:hAnsi="Verdana"/>
          <w:color w:val="000000"/>
          <w:sz w:val="18"/>
          <w:szCs w:val="18"/>
        </w:rPr>
        <w:t>.</w:t>
      </w:r>
    </w:p>
    <w:p w14:paraId="43106A6F" w14:textId="77777777" w:rsidR="005D75A6" w:rsidRDefault="005D75A6" w:rsidP="005D75A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"Бухгалтерский учет, статистика", </w:t>
      </w:r>
      <w:proofErr w:type="spellStart"/>
      <w:r>
        <w:rPr>
          <w:rStyle w:val="WW8Num1z0"/>
          <w:rFonts w:ascii="Verdana" w:hAnsi="Verdana"/>
          <w:b w:val="0"/>
          <w:bCs w:val="0"/>
          <w:color w:val="535353"/>
          <w:sz w:val="15"/>
          <w:szCs w:val="15"/>
        </w:rPr>
        <w:t>Богинская</w:t>
      </w:r>
      <w:proofErr w:type="spellEnd"/>
      <w:r>
        <w:rPr>
          <w:rStyle w:val="WW8Num1z0"/>
          <w:rFonts w:ascii="Verdana" w:hAnsi="Verdana"/>
          <w:b w:val="0"/>
          <w:bCs w:val="0"/>
          <w:color w:val="535353"/>
          <w:sz w:val="15"/>
          <w:szCs w:val="15"/>
        </w:rPr>
        <w:t>, Зоя Витальевна</w:t>
      </w:r>
    </w:p>
    <w:p w14:paraId="67D00FD8" w14:textId="77777777" w:rsidR="005D75A6" w:rsidRDefault="005D75A6" w:rsidP="005D75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3FCC469" w14:textId="77777777" w:rsidR="005D75A6" w:rsidRDefault="005D75A6" w:rsidP="005D75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на основании всестороннего анализа требования достоверности произведен анализ некоторых статей, выделяемых в узлы недостоверности (основные средства, статьи</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 статьи расчетов), в связи с чем разработаны методические подходы к устранению искажений в данных статьях. Предлагаемые методики, позволяют повысить достоверность</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рамках рассматриваемых статей.</w:t>
      </w:r>
    </w:p>
    <w:p w14:paraId="0307BC0D" w14:textId="77777777" w:rsidR="005D75A6" w:rsidRDefault="005D75A6" w:rsidP="005D75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исследования автором получены следующие научные результаты:</w:t>
      </w:r>
    </w:p>
    <w:p w14:paraId="5AC5F246" w14:textId="77777777" w:rsidR="005D75A6" w:rsidRDefault="005D75A6" w:rsidP="005D75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 использования законов развития информационного продукта для определения путей</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финансовой отчетности;</w:t>
      </w:r>
    </w:p>
    <w:p w14:paraId="76EC4012" w14:textId="77777777" w:rsidR="005D75A6" w:rsidRDefault="005D75A6" w:rsidP="005D75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подтверждена зависимость достоверности финансовой отчетности от информационных потребностей пользователей с точки зрения </w:t>
      </w:r>
      <w:proofErr w:type="spellStart"/>
      <w:r>
        <w:rPr>
          <w:rFonts w:ascii="Verdana" w:hAnsi="Verdana"/>
          <w:color w:val="000000"/>
          <w:sz w:val="18"/>
          <w:szCs w:val="18"/>
        </w:rPr>
        <w:t>информологии</w:t>
      </w:r>
      <w:proofErr w:type="spellEnd"/>
      <w:r>
        <w:rPr>
          <w:rFonts w:ascii="Verdana" w:hAnsi="Verdana"/>
          <w:color w:val="000000"/>
          <w:sz w:val="18"/>
          <w:szCs w:val="18"/>
        </w:rPr>
        <w:t>;</w:t>
      </w:r>
    </w:p>
    <w:p w14:paraId="6062DECF" w14:textId="77777777" w:rsidR="005D75A6" w:rsidRDefault="005D75A6" w:rsidP="005D75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сформулировано философское обоснование современного понимания достоверности отчетности на основе теории концептуального релятивизма;</w:t>
      </w:r>
    </w:p>
    <w:p w14:paraId="4C0A972C" w14:textId="77777777" w:rsidR="005D75A6" w:rsidRDefault="005D75A6" w:rsidP="005D75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дополнена классификация видов искажений отчетности по критерию зависимости от соблюдения основных условий достоверности: корректности правил учета и отчетности и выполнения этих правил;</w:t>
      </w:r>
    </w:p>
    <w:p w14:paraId="4D564302" w14:textId="77777777" w:rsidR="005D75A6" w:rsidRDefault="005D75A6" w:rsidP="005D75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уточнена группировка факторов, искажающих</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 в зависимости от среды возникновения фактора (внутренней / внешней); позволяющая определить возможности тех или иных субъектов в нивелировании искажений отчетности;</w:t>
      </w:r>
    </w:p>
    <w:p w14:paraId="01557D45" w14:textId="77777777" w:rsidR="005D75A6" w:rsidRDefault="005D75A6" w:rsidP="005D75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алгоритм альтернативной оценки основных средств, повышающий достоверность отчетности по статье «</w:t>
      </w:r>
      <w:r>
        <w:rPr>
          <w:rStyle w:val="WW8Num3z0"/>
          <w:rFonts w:ascii="Verdana" w:hAnsi="Verdana"/>
          <w:color w:val="4682B4"/>
          <w:sz w:val="18"/>
          <w:szCs w:val="18"/>
        </w:rPr>
        <w:t>Основные средства</w:t>
      </w:r>
      <w:r>
        <w:rPr>
          <w:rFonts w:ascii="Verdana" w:hAnsi="Verdana"/>
          <w:color w:val="000000"/>
          <w:sz w:val="18"/>
          <w:szCs w:val="18"/>
        </w:rPr>
        <w:t>»;</w:t>
      </w:r>
    </w:p>
    <w:p w14:paraId="47B375DD" w14:textId="77777777" w:rsidR="005D75A6" w:rsidRDefault="005D75A6" w:rsidP="005D75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учета</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предстоящих расходов на гарантийный</w:t>
      </w:r>
      <w:r>
        <w:rPr>
          <w:rStyle w:val="WW8Num2z0"/>
          <w:rFonts w:ascii="Verdana" w:hAnsi="Verdana"/>
          <w:color w:val="000000"/>
          <w:sz w:val="18"/>
          <w:szCs w:val="18"/>
        </w:rPr>
        <w:t> </w:t>
      </w:r>
      <w:r>
        <w:rPr>
          <w:rStyle w:val="WW8Num3z0"/>
          <w:rFonts w:ascii="Verdana" w:hAnsi="Verdana"/>
          <w:color w:val="4682B4"/>
          <w:sz w:val="18"/>
          <w:szCs w:val="18"/>
        </w:rPr>
        <w:t>ремонт</w:t>
      </w:r>
      <w:r>
        <w:rPr>
          <w:rFonts w:ascii="Verdana" w:hAnsi="Verdana"/>
          <w:color w:val="000000"/>
          <w:sz w:val="18"/>
          <w:szCs w:val="18"/>
        </w:rPr>
        <w:t>, повышающая достоверность отчетности по статьям резервов;</w:t>
      </w:r>
    </w:p>
    <w:p w14:paraId="4ABD8929" w14:textId="77777777" w:rsidR="005D75A6" w:rsidRDefault="005D75A6" w:rsidP="005D75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 создания «Резерва под снижение экономических</w:t>
      </w:r>
      <w:r>
        <w:rPr>
          <w:rStyle w:val="WW8Num2z0"/>
          <w:rFonts w:ascii="Verdana" w:hAnsi="Verdana"/>
          <w:color w:val="000000"/>
          <w:sz w:val="18"/>
          <w:szCs w:val="18"/>
        </w:rPr>
        <w:t> </w:t>
      </w:r>
      <w:r>
        <w:rPr>
          <w:rStyle w:val="WW8Num3z0"/>
          <w:rFonts w:ascii="Verdana" w:hAnsi="Verdana"/>
          <w:color w:val="4682B4"/>
          <w:sz w:val="18"/>
          <w:szCs w:val="18"/>
        </w:rPr>
        <w:t>выгод</w:t>
      </w:r>
      <w:r>
        <w:rPr>
          <w:rStyle w:val="WW8Num2z0"/>
          <w:rFonts w:ascii="Verdana" w:hAnsi="Verdana"/>
          <w:color w:val="000000"/>
          <w:sz w:val="18"/>
          <w:szCs w:val="18"/>
        </w:rPr>
        <w:t> </w:t>
      </w:r>
      <w:r>
        <w:rPr>
          <w:rFonts w:ascii="Verdana" w:hAnsi="Verdana"/>
          <w:color w:val="000000"/>
          <w:sz w:val="18"/>
          <w:szCs w:val="18"/>
        </w:rPr>
        <w:t>от погашения дебиторской задолженности в</w:t>
      </w:r>
      <w:r>
        <w:rPr>
          <w:rStyle w:val="WW8Num2z0"/>
          <w:rFonts w:ascii="Verdana" w:hAnsi="Verdana"/>
          <w:color w:val="000000"/>
          <w:sz w:val="18"/>
          <w:szCs w:val="18"/>
        </w:rPr>
        <w:t> </w:t>
      </w:r>
      <w:proofErr w:type="spellStart"/>
      <w:r>
        <w:rPr>
          <w:rStyle w:val="WW8Num3z0"/>
          <w:rFonts w:ascii="Verdana" w:hAnsi="Verdana"/>
          <w:color w:val="4682B4"/>
          <w:sz w:val="18"/>
          <w:szCs w:val="18"/>
        </w:rPr>
        <w:t>неденежной</w:t>
      </w:r>
      <w:proofErr w:type="spellEnd"/>
      <w:r>
        <w:rPr>
          <w:rStyle w:val="WW8Num2z0"/>
          <w:rFonts w:ascii="Verdana" w:hAnsi="Verdana"/>
          <w:color w:val="000000"/>
          <w:sz w:val="18"/>
          <w:szCs w:val="18"/>
        </w:rPr>
        <w:t> </w:t>
      </w:r>
      <w:r>
        <w:rPr>
          <w:rFonts w:ascii="Verdana" w:hAnsi="Verdana"/>
          <w:color w:val="000000"/>
          <w:sz w:val="18"/>
          <w:szCs w:val="18"/>
        </w:rPr>
        <w:t>форме» для повышения достоверности статей</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 в условиях расчетов</w:t>
      </w:r>
      <w:r>
        <w:rPr>
          <w:rStyle w:val="WW8Num2z0"/>
          <w:rFonts w:ascii="Verdana" w:hAnsi="Verdana"/>
          <w:color w:val="000000"/>
          <w:sz w:val="18"/>
          <w:szCs w:val="18"/>
        </w:rPr>
        <w:t> </w:t>
      </w:r>
      <w:r>
        <w:rPr>
          <w:rStyle w:val="WW8Num3z0"/>
          <w:rFonts w:ascii="Verdana" w:hAnsi="Verdana"/>
          <w:color w:val="4682B4"/>
          <w:sz w:val="18"/>
          <w:szCs w:val="18"/>
        </w:rPr>
        <w:t>взаимозачетами</w:t>
      </w:r>
      <w:r>
        <w:rPr>
          <w:rFonts w:ascii="Verdana" w:hAnsi="Verdana"/>
          <w:color w:val="000000"/>
          <w:sz w:val="18"/>
          <w:szCs w:val="18"/>
        </w:rPr>
        <w:t>.</w:t>
      </w:r>
    </w:p>
    <w:p w14:paraId="6443C215" w14:textId="77777777" w:rsidR="005D75A6" w:rsidRDefault="005D75A6" w:rsidP="005D75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Полученные в ходе исследования результаты имеют важное значение для теории и практики составления финансовой отчетности. Теоретическая значимость исследования состоит в системном обобщении и уточнении требования достоверности финансовой отчетности. Практическая значимость исследования заключается в применении элементов, включаемых в понятие достоверности, для решения проблемных вопросов формирования и оценки финансовой отчетности. Реализация результатов исследования позволяет: определить приоритеты реформирования финансовой отчетности, повысить ее качество, помочь пользователям оценить возможности применения финансовой отчетности организаций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превратить финансовую отчетность в востребованный пользователями информационный продукт.</w:t>
      </w:r>
    </w:p>
    <w:p w14:paraId="167997D1" w14:textId="77777777" w:rsidR="005D75A6" w:rsidRDefault="005D75A6" w:rsidP="005D75A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Богинская</w:t>
      </w:r>
      <w:proofErr w:type="spellEnd"/>
      <w:r>
        <w:rPr>
          <w:rStyle w:val="WW8Num1z0"/>
          <w:rFonts w:ascii="Verdana" w:hAnsi="Verdana"/>
          <w:b w:val="0"/>
          <w:bCs w:val="0"/>
          <w:color w:val="535353"/>
          <w:sz w:val="15"/>
          <w:szCs w:val="15"/>
        </w:rPr>
        <w:t>, Зоя Витальевна, 2004 год</w:t>
      </w:r>
    </w:p>
    <w:p w14:paraId="51C1EDE3"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Проблема восприятия новых российских стандартов учета. - Интернет, -www.isar.ru.</w:t>
      </w:r>
    </w:p>
    <w:p w14:paraId="17D009D0"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w:t>
      </w:r>
      <w:r>
        <w:rPr>
          <w:rStyle w:val="WW8Num2z0"/>
          <w:rFonts w:ascii="Verdana" w:hAnsi="Verdana"/>
          <w:color w:val="000000"/>
          <w:sz w:val="18"/>
          <w:szCs w:val="18"/>
        </w:rPr>
        <w:t> </w:t>
      </w:r>
      <w:r>
        <w:rPr>
          <w:rStyle w:val="WW8Num3z0"/>
          <w:rFonts w:ascii="Verdana" w:hAnsi="Verdana"/>
          <w:color w:val="4682B4"/>
          <w:sz w:val="18"/>
          <w:szCs w:val="18"/>
        </w:rPr>
        <w:t>Баженова</w:t>
      </w:r>
      <w:r>
        <w:rPr>
          <w:rStyle w:val="WW8Num2z0"/>
          <w:rFonts w:ascii="Verdana" w:hAnsi="Verdana"/>
          <w:color w:val="000000"/>
          <w:sz w:val="18"/>
          <w:szCs w:val="18"/>
        </w:rPr>
        <w:t> </w:t>
      </w:r>
      <w:r>
        <w:rPr>
          <w:rFonts w:ascii="Verdana" w:hAnsi="Verdana"/>
          <w:color w:val="000000"/>
          <w:sz w:val="18"/>
          <w:szCs w:val="18"/>
        </w:rPr>
        <w:t xml:space="preserve">Е.Ю. Рынок информации: сущность, закономерности становления и перспективы развития в России: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к.э.н.: 08.00.01 / Ростовский гос. </w:t>
      </w:r>
      <w:proofErr w:type="spellStart"/>
      <w:r>
        <w:rPr>
          <w:rFonts w:ascii="Verdana" w:hAnsi="Verdana"/>
          <w:color w:val="000000"/>
          <w:sz w:val="18"/>
          <w:szCs w:val="18"/>
        </w:rPr>
        <w:t>ун-тет</w:t>
      </w:r>
      <w:proofErr w:type="spellEnd"/>
      <w:r>
        <w:rPr>
          <w:rFonts w:ascii="Verdana" w:hAnsi="Verdana"/>
          <w:color w:val="000000"/>
          <w:sz w:val="18"/>
          <w:szCs w:val="18"/>
        </w:rPr>
        <w:t xml:space="preserve">. Ростов-на-Дону, </w:t>
      </w:r>
      <w:proofErr w:type="gramStart"/>
      <w:r>
        <w:rPr>
          <w:rFonts w:ascii="Verdana" w:hAnsi="Verdana"/>
          <w:color w:val="000000"/>
          <w:sz w:val="18"/>
          <w:szCs w:val="18"/>
        </w:rPr>
        <w:t>1999.-</w:t>
      </w:r>
      <w:proofErr w:type="gramEnd"/>
      <w:r>
        <w:rPr>
          <w:rFonts w:ascii="Verdana" w:hAnsi="Verdana"/>
          <w:color w:val="000000"/>
          <w:sz w:val="18"/>
          <w:szCs w:val="18"/>
        </w:rPr>
        <w:t xml:space="preserve"> 160с.</w:t>
      </w:r>
    </w:p>
    <w:p w14:paraId="23153D11"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 Социально-экономическая природа информационного продукта и информационного ресурса/ Под ред. </w:t>
      </w:r>
      <w:proofErr w:type="spellStart"/>
      <w:r>
        <w:rPr>
          <w:rFonts w:ascii="Verdana" w:hAnsi="Verdana"/>
          <w:color w:val="000000"/>
          <w:sz w:val="18"/>
          <w:szCs w:val="18"/>
        </w:rPr>
        <w:t>Д.Г.Плахотной</w:t>
      </w:r>
      <w:proofErr w:type="spellEnd"/>
      <w:r>
        <w:rPr>
          <w:rFonts w:ascii="Verdana" w:hAnsi="Verdana"/>
          <w:color w:val="000000"/>
          <w:sz w:val="18"/>
          <w:szCs w:val="18"/>
        </w:rPr>
        <w:t>.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1992. -96 с.</w:t>
      </w:r>
    </w:p>
    <w:p w14:paraId="00D47A1D"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Тростников</w:t>
      </w:r>
      <w:r>
        <w:rPr>
          <w:rStyle w:val="WW8Num2z0"/>
          <w:rFonts w:ascii="Verdana" w:hAnsi="Verdana"/>
          <w:color w:val="000000"/>
          <w:sz w:val="18"/>
          <w:szCs w:val="18"/>
        </w:rPr>
        <w:t> </w:t>
      </w:r>
      <w:r>
        <w:rPr>
          <w:rFonts w:ascii="Verdana" w:hAnsi="Verdana"/>
          <w:color w:val="000000"/>
          <w:sz w:val="18"/>
          <w:szCs w:val="18"/>
        </w:rPr>
        <w:t>В.Н. Человек и информация. М., 1979.</w:t>
      </w:r>
    </w:p>
    <w:p w14:paraId="725D6234"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Коган</w:t>
      </w:r>
      <w:r>
        <w:rPr>
          <w:rStyle w:val="WW8Num2z0"/>
          <w:rFonts w:ascii="Verdana" w:hAnsi="Verdana"/>
          <w:color w:val="000000"/>
          <w:sz w:val="18"/>
          <w:szCs w:val="18"/>
        </w:rPr>
        <w:t> </w:t>
      </w:r>
      <w:r>
        <w:rPr>
          <w:rFonts w:ascii="Verdana" w:hAnsi="Verdana"/>
          <w:color w:val="000000"/>
          <w:sz w:val="18"/>
          <w:szCs w:val="18"/>
        </w:rPr>
        <w:t>В.З., Уханов В.А. Человек: информация, потребность, деятельность. Томск: Изд-во Том. ун-та, 1991. - 192 с.</w:t>
      </w:r>
    </w:p>
    <w:p w14:paraId="038D6386"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2000. - 496 с.</w:t>
      </w:r>
    </w:p>
    <w:p w14:paraId="622FC9A5"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proofErr w:type="spellStart"/>
      <w:r>
        <w:rPr>
          <w:rStyle w:val="WW8Num3z0"/>
          <w:rFonts w:ascii="Verdana" w:hAnsi="Verdana"/>
          <w:color w:val="4682B4"/>
          <w:sz w:val="18"/>
          <w:szCs w:val="18"/>
        </w:rPr>
        <w:t>Бреславцева</w:t>
      </w:r>
      <w:proofErr w:type="spellEnd"/>
      <w:r>
        <w:rPr>
          <w:rStyle w:val="WW8Num2z0"/>
          <w:rFonts w:ascii="Verdana" w:hAnsi="Verdana"/>
          <w:color w:val="000000"/>
          <w:sz w:val="18"/>
          <w:szCs w:val="18"/>
        </w:rPr>
        <w:t> </w:t>
      </w:r>
      <w:r>
        <w:rPr>
          <w:rFonts w:ascii="Verdana" w:hAnsi="Verdana"/>
          <w:color w:val="000000"/>
          <w:sz w:val="18"/>
          <w:szCs w:val="18"/>
        </w:rPr>
        <w:t>H.A., Ткач В.И., Кузьменко В.А.</w:t>
      </w:r>
      <w:r>
        <w:rPr>
          <w:rStyle w:val="WW8Num2z0"/>
          <w:rFonts w:ascii="Verdana" w:hAnsi="Verdana"/>
          <w:color w:val="000000"/>
          <w:sz w:val="18"/>
          <w:szCs w:val="18"/>
        </w:rPr>
        <w:t> </w:t>
      </w:r>
      <w:proofErr w:type="spellStart"/>
      <w:r>
        <w:rPr>
          <w:rStyle w:val="WW8Num3z0"/>
          <w:rFonts w:ascii="Verdana" w:hAnsi="Verdana"/>
          <w:color w:val="4682B4"/>
          <w:sz w:val="18"/>
          <w:szCs w:val="18"/>
        </w:rPr>
        <w:t>Балансоведение</w:t>
      </w:r>
      <w:proofErr w:type="spellEnd"/>
      <w:r>
        <w:rPr>
          <w:rFonts w:ascii="Verdana" w:hAnsi="Verdana"/>
          <w:color w:val="000000"/>
          <w:sz w:val="18"/>
          <w:szCs w:val="18"/>
        </w:rPr>
        <w:t>: Учеб. пособие. М.: ПРИОР, 2001.</w:t>
      </w:r>
    </w:p>
    <w:p w14:paraId="5E57A119"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Учебное пособие для вузов.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1996. - 638 с.</w:t>
      </w:r>
    </w:p>
    <w:p w14:paraId="62CC13F9"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Стаханов</w:t>
      </w:r>
      <w:r>
        <w:rPr>
          <w:rStyle w:val="WW8Num2z0"/>
          <w:rFonts w:ascii="Verdana" w:hAnsi="Verdana"/>
          <w:color w:val="000000"/>
          <w:sz w:val="18"/>
          <w:szCs w:val="18"/>
        </w:rPr>
        <w:t> </w:t>
      </w:r>
      <w:r>
        <w:rPr>
          <w:rFonts w:ascii="Verdana" w:hAnsi="Verdana"/>
          <w:color w:val="000000"/>
          <w:sz w:val="18"/>
          <w:szCs w:val="18"/>
        </w:rPr>
        <w:t xml:space="preserve">А.Ю. Финансовая отчетность в рыночной экономике (сравнительный анализ зарубежного и российского опыта):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к.э.н.: 08.00.12 /МГУ им. </w:t>
      </w:r>
      <w:proofErr w:type="spellStart"/>
      <w:r>
        <w:rPr>
          <w:rFonts w:ascii="Verdana" w:hAnsi="Verdana"/>
          <w:color w:val="000000"/>
          <w:sz w:val="18"/>
          <w:szCs w:val="18"/>
        </w:rPr>
        <w:t>М.В.Ломоносова</w:t>
      </w:r>
      <w:proofErr w:type="spellEnd"/>
      <w:r>
        <w:rPr>
          <w:rFonts w:ascii="Verdana" w:hAnsi="Verdana"/>
          <w:color w:val="000000"/>
          <w:sz w:val="18"/>
          <w:szCs w:val="18"/>
        </w:rPr>
        <w:t>. М., 1998. - 168с.</w:t>
      </w:r>
    </w:p>
    <w:p w14:paraId="4A2713C5"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Федеральный закон от 21.11.1996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(в редакции от 30.06.2003).11 «Концепция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рыночной экономике России» (одобрена Методологическим советом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при Минфине РФ 29.12.1997).</w:t>
      </w:r>
    </w:p>
    <w:p w14:paraId="582E3E03"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Русское изд./ Пер. с англ. М.:</w:t>
      </w:r>
      <w:r>
        <w:rPr>
          <w:rStyle w:val="WW8Num2z0"/>
          <w:rFonts w:ascii="Verdana" w:hAnsi="Verdana"/>
          <w:color w:val="000000"/>
          <w:sz w:val="18"/>
          <w:szCs w:val="18"/>
        </w:rPr>
        <w:t> </w:t>
      </w:r>
      <w:proofErr w:type="spellStart"/>
      <w:r>
        <w:rPr>
          <w:rStyle w:val="WW8Num3z0"/>
          <w:rFonts w:ascii="Verdana" w:hAnsi="Verdana"/>
          <w:color w:val="4682B4"/>
          <w:sz w:val="18"/>
          <w:szCs w:val="18"/>
        </w:rPr>
        <w:t>Аскери</w:t>
      </w:r>
      <w:proofErr w:type="spellEnd"/>
      <w:r>
        <w:rPr>
          <w:rFonts w:ascii="Verdana" w:hAnsi="Verdana"/>
          <w:color w:val="000000"/>
          <w:sz w:val="18"/>
          <w:szCs w:val="18"/>
        </w:rPr>
        <w:t>, 1999.</w:t>
      </w:r>
    </w:p>
    <w:p w14:paraId="010DE3F1"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proofErr w:type="spellStart"/>
      <w:r>
        <w:rPr>
          <w:rStyle w:val="WW8Num3z0"/>
          <w:rFonts w:ascii="Verdana" w:hAnsi="Verdana"/>
          <w:color w:val="4682B4"/>
          <w:sz w:val="18"/>
          <w:szCs w:val="18"/>
        </w:rPr>
        <w:t>Кутер</w:t>
      </w:r>
      <w:proofErr w:type="spellEnd"/>
      <w:r>
        <w:rPr>
          <w:rStyle w:val="WW8Num2z0"/>
          <w:rFonts w:ascii="Verdana" w:hAnsi="Verdana"/>
          <w:color w:val="000000"/>
          <w:sz w:val="18"/>
          <w:szCs w:val="18"/>
        </w:rPr>
        <w:t> </w:t>
      </w:r>
      <w:r>
        <w:rPr>
          <w:rFonts w:ascii="Verdana" w:hAnsi="Verdana"/>
          <w:color w:val="000000"/>
          <w:sz w:val="18"/>
          <w:szCs w:val="18"/>
        </w:rPr>
        <w:t>М.И. Теория бухгалтерского учета: Учебник. М.: Финансы и статистика, 2002. - 640 с.</w:t>
      </w:r>
    </w:p>
    <w:p w14:paraId="0CEE48C7"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Международные и российские стандарты бухгалтерского учета: Сравнительный анализ, принципы трансформации, направления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 xml:space="preserve">/ Под ред. </w:t>
      </w:r>
      <w:proofErr w:type="spellStart"/>
      <w:r>
        <w:rPr>
          <w:rFonts w:ascii="Verdana" w:hAnsi="Verdana"/>
          <w:color w:val="000000"/>
          <w:sz w:val="18"/>
          <w:szCs w:val="18"/>
        </w:rPr>
        <w:t>С.А.Николаевой</w:t>
      </w:r>
      <w:proofErr w:type="spellEnd"/>
      <w:r>
        <w:rPr>
          <w:rFonts w:ascii="Verdana" w:hAnsi="Verdana"/>
          <w:color w:val="000000"/>
          <w:sz w:val="18"/>
          <w:szCs w:val="18"/>
        </w:rPr>
        <w:t>. М.: Аналитика-Пресс, 2001. - 672 с.</w:t>
      </w:r>
    </w:p>
    <w:p w14:paraId="2C6AC4ED"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 Советский энциклопедический словарь / Научно-редакционный совет: </w:t>
      </w:r>
      <w:proofErr w:type="spellStart"/>
      <w:r>
        <w:rPr>
          <w:rFonts w:ascii="Verdana" w:hAnsi="Verdana"/>
          <w:color w:val="000000"/>
          <w:sz w:val="18"/>
          <w:szCs w:val="18"/>
        </w:rPr>
        <w:t>А.М.Прохоров</w:t>
      </w:r>
      <w:proofErr w:type="spellEnd"/>
      <w:r>
        <w:rPr>
          <w:rFonts w:ascii="Verdana" w:hAnsi="Verdana"/>
          <w:color w:val="000000"/>
          <w:sz w:val="18"/>
          <w:szCs w:val="18"/>
        </w:rPr>
        <w:t xml:space="preserve"> (пред.). М.: Советская энциклопедия, 1981. - 1600 с.</w:t>
      </w:r>
    </w:p>
    <w:p w14:paraId="171173C8"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Шведова Н.Ю. Толковый словарь русского языка.</w:t>
      </w:r>
    </w:p>
    <w:p w14:paraId="139379EB"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proofErr w:type="spellStart"/>
      <w:r>
        <w:rPr>
          <w:rStyle w:val="WW8Num3z0"/>
          <w:rFonts w:ascii="Verdana" w:hAnsi="Verdana"/>
          <w:color w:val="4682B4"/>
          <w:sz w:val="18"/>
          <w:szCs w:val="18"/>
        </w:rPr>
        <w:t>Хендриксен</w:t>
      </w:r>
      <w:proofErr w:type="spellEnd"/>
      <w:r>
        <w:rPr>
          <w:rStyle w:val="WW8Num2z0"/>
          <w:rFonts w:ascii="Verdana" w:hAnsi="Verdana"/>
          <w:color w:val="000000"/>
          <w:sz w:val="18"/>
          <w:szCs w:val="18"/>
        </w:rPr>
        <w:t> </w:t>
      </w:r>
      <w:r>
        <w:rPr>
          <w:rFonts w:ascii="Verdana" w:hAnsi="Verdana"/>
          <w:color w:val="000000"/>
          <w:sz w:val="18"/>
          <w:szCs w:val="18"/>
        </w:rPr>
        <w:t xml:space="preserve">Э.С., Ван Бреда М.Ф. Теория бухгалтерского учета: Пер. с англ. / Под ред. проф. </w:t>
      </w:r>
      <w:proofErr w:type="spellStart"/>
      <w:r>
        <w:rPr>
          <w:rFonts w:ascii="Verdana" w:hAnsi="Verdana"/>
          <w:color w:val="000000"/>
          <w:sz w:val="18"/>
          <w:szCs w:val="18"/>
        </w:rPr>
        <w:t>Я.В.Соколова</w:t>
      </w:r>
      <w:proofErr w:type="spellEnd"/>
      <w:r>
        <w:rPr>
          <w:rFonts w:ascii="Verdana" w:hAnsi="Verdana"/>
          <w:color w:val="000000"/>
          <w:sz w:val="18"/>
          <w:szCs w:val="18"/>
        </w:rPr>
        <w:t>. М.: Финансы и статистика, 1997. -576 с.</w:t>
      </w:r>
    </w:p>
    <w:p w14:paraId="1BB8D552"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proofErr w:type="spellStart"/>
      <w:r>
        <w:rPr>
          <w:rStyle w:val="WW8Num3z0"/>
          <w:rFonts w:ascii="Verdana" w:hAnsi="Verdana"/>
          <w:color w:val="4682B4"/>
          <w:sz w:val="18"/>
          <w:szCs w:val="18"/>
        </w:rPr>
        <w:t>Чуканов</w:t>
      </w:r>
      <w:proofErr w:type="spellEnd"/>
      <w:r>
        <w:rPr>
          <w:rStyle w:val="WW8Num2z0"/>
          <w:rFonts w:ascii="Verdana" w:hAnsi="Verdana"/>
          <w:color w:val="000000"/>
          <w:sz w:val="18"/>
          <w:szCs w:val="18"/>
        </w:rPr>
        <w:t> </w:t>
      </w:r>
      <w:r>
        <w:rPr>
          <w:rFonts w:ascii="Verdana" w:hAnsi="Verdana"/>
          <w:color w:val="000000"/>
          <w:sz w:val="18"/>
          <w:szCs w:val="18"/>
        </w:rPr>
        <w:t xml:space="preserve">H.A. Информационная экономическая теория. Часть 1. -М.: Мир, </w:t>
      </w:r>
      <w:proofErr w:type="gramStart"/>
      <w:r>
        <w:rPr>
          <w:rFonts w:ascii="Verdana" w:hAnsi="Verdana"/>
          <w:color w:val="000000"/>
          <w:sz w:val="18"/>
          <w:szCs w:val="18"/>
        </w:rPr>
        <w:t>1994.-</w:t>
      </w:r>
      <w:proofErr w:type="gramEnd"/>
      <w:r>
        <w:rPr>
          <w:rFonts w:ascii="Verdana" w:hAnsi="Verdana"/>
          <w:color w:val="000000"/>
          <w:sz w:val="18"/>
          <w:szCs w:val="18"/>
        </w:rPr>
        <w:t xml:space="preserve"> 106 с.</w:t>
      </w:r>
    </w:p>
    <w:p w14:paraId="1CDC7BAD"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Философский энциклопедический словарь. М.: ИНФРА-М, 1999.576 с.</w:t>
      </w:r>
    </w:p>
    <w:p w14:paraId="5181659D"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Общая теория учета: естественный,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и компьютерный методы. М.: Изд-во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xml:space="preserve">», </w:t>
      </w:r>
      <w:proofErr w:type="gramStart"/>
      <w:r>
        <w:rPr>
          <w:rFonts w:ascii="Verdana" w:hAnsi="Verdana"/>
          <w:color w:val="000000"/>
          <w:sz w:val="18"/>
          <w:szCs w:val="18"/>
        </w:rPr>
        <w:t>2001.-</w:t>
      </w:r>
      <w:proofErr w:type="gramEnd"/>
      <w:r>
        <w:rPr>
          <w:rFonts w:ascii="Verdana" w:hAnsi="Verdana"/>
          <w:color w:val="000000"/>
          <w:sz w:val="18"/>
          <w:szCs w:val="18"/>
        </w:rPr>
        <w:t xml:space="preserve"> 752 с.</w:t>
      </w:r>
    </w:p>
    <w:p w14:paraId="6C241E59"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proofErr w:type="spellStart"/>
      <w:r>
        <w:rPr>
          <w:rStyle w:val="WW8Num3z0"/>
          <w:rFonts w:ascii="Verdana" w:hAnsi="Verdana"/>
          <w:color w:val="4682B4"/>
          <w:sz w:val="18"/>
          <w:szCs w:val="18"/>
        </w:rPr>
        <w:t>Пачоли</w:t>
      </w:r>
      <w:proofErr w:type="spellEnd"/>
      <w:r>
        <w:rPr>
          <w:rStyle w:val="WW8Num2z0"/>
          <w:rFonts w:ascii="Verdana" w:hAnsi="Verdana"/>
          <w:color w:val="000000"/>
          <w:sz w:val="18"/>
          <w:szCs w:val="18"/>
        </w:rPr>
        <w:t> </w:t>
      </w:r>
      <w:r>
        <w:rPr>
          <w:rFonts w:ascii="Verdana" w:hAnsi="Verdana"/>
          <w:color w:val="000000"/>
          <w:sz w:val="18"/>
          <w:szCs w:val="18"/>
        </w:rPr>
        <w:t xml:space="preserve">JI. Трактат о счетах и записях / Под ред. </w:t>
      </w:r>
      <w:proofErr w:type="spellStart"/>
      <w:r>
        <w:rPr>
          <w:rFonts w:ascii="Verdana" w:hAnsi="Verdana"/>
          <w:color w:val="000000"/>
          <w:sz w:val="18"/>
          <w:szCs w:val="18"/>
        </w:rPr>
        <w:t>Я.В.Соколова</w:t>
      </w:r>
      <w:proofErr w:type="spellEnd"/>
      <w:r>
        <w:rPr>
          <w:rFonts w:ascii="Verdana" w:hAnsi="Verdana"/>
          <w:color w:val="000000"/>
          <w:sz w:val="18"/>
          <w:szCs w:val="18"/>
        </w:rPr>
        <w:t>. -М.: Финансы и статистика, 2001. 368 с.</w:t>
      </w:r>
    </w:p>
    <w:p w14:paraId="40AD2A7A"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 xml:space="preserve">А.П. Международный учет: Учебное пособие. М.: </w:t>
      </w:r>
      <w:proofErr w:type="gramStart"/>
      <w:r>
        <w:rPr>
          <w:rFonts w:ascii="Verdana" w:hAnsi="Verdana"/>
          <w:color w:val="000000"/>
          <w:sz w:val="18"/>
          <w:szCs w:val="18"/>
        </w:rPr>
        <w:t>Из-</w:t>
      </w:r>
      <w:proofErr w:type="spellStart"/>
      <w:r>
        <w:rPr>
          <w:rFonts w:ascii="Verdana" w:hAnsi="Verdana"/>
          <w:color w:val="000000"/>
          <w:sz w:val="18"/>
          <w:szCs w:val="18"/>
        </w:rPr>
        <w:t>дательско</w:t>
      </w:r>
      <w:proofErr w:type="spellEnd"/>
      <w:proofErr w:type="gramEnd"/>
      <w:r>
        <w:rPr>
          <w:rFonts w:ascii="Verdana" w:hAnsi="Verdana"/>
          <w:color w:val="000000"/>
          <w:sz w:val="18"/>
          <w:szCs w:val="18"/>
        </w:rPr>
        <w:t>-книготорговый центр «</w:t>
      </w:r>
      <w:r>
        <w:rPr>
          <w:rStyle w:val="WW8Num3z0"/>
          <w:rFonts w:ascii="Verdana" w:hAnsi="Verdana"/>
          <w:color w:val="4682B4"/>
          <w:sz w:val="18"/>
          <w:szCs w:val="18"/>
        </w:rPr>
        <w:t>Маркетинг</w:t>
      </w:r>
      <w:r>
        <w:rPr>
          <w:rFonts w:ascii="Verdana" w:hAnsi="Verdana"/>
          <w:color w:val="000000"/>
          <w:sz w:val="18"/>
          <w:szCs w:val="18"/>
        </w:rPr>
        <w:t>», 2001. - 288 с.</w:t>
      </w:r>
    </w:p>
    <w:p w14:paraId="4E4364C2"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Бычкова С.М. Достоверность и добросовестность составления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 xml:space="preserve">отчетности. //Бухгалтерский </w:t>
      </w:r>
      <w:proofErr w:type="gramStart"/>
      <w:r>
        <w:rPr>
          <w:rFonts w:ascii="Verdana" w:hAnsi="Verdana"/>
          <w:color w:val="000000"/>
          <w:sz w:val="18"/>
          <w:szCs w:val="18"/>
        </w:rPr>
        <w:t>учет.-</w:t>
      </w:r>
      <w:proofErr w:type="gramEnd"/>
      <w:r>
        <w:rPr>
          <w:rFonts w:ascii="Verdana" w:hAnsi="Verdana"/>
          <w:color w:val="000000"/>
          <w:sz w:val="18"/>
          <w:szCs w:val="18"/>
        </w:rPr>
        <w:t>1999.-№12.</w:t>
      </w:r>
    </w:p>
    <w:p w14:paraId="0A7D4989"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29.07.1998 №34н «Об утверждении Положения по ведению бухгалтерского учета и бухгалтерской отчетности в Российской Федерации» (в редакции от 24.03.2000).</w:t>
      </w:r>
    </w:p>
    <w:p w14:paraId="037AC532"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Приказ Минфина РФ от 06.07.1999 №43н «Об утверждении Положения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w:t>
      </w:r>
    </w:p>
    <w:p w14:paraId="17EBBA07"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Федеральный закон от 07.08.2001 №119-ФЗ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(в редакции от 30.12.2001).</w:t>
      </w:r>
    </w:p>
    <w:p w14:paraId="494C4E1F"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Приказ Минфина РФ от 13.10.2003 №91н «</w:t>
      </w:r>
      <w:r>
        <w:rPr>
          <w:rStyle w:val="WW8Num3z0"/>
          <w:rFonts w:ascii="Verdana" w:hAnsi="Verdana"/>
          <w:color w:val="4682B4"/>
          <w:sz w:val="18"/>
          <w:szCs w:val="18"/>
        </w:rPr>
        <w:t>Об утверждении Методических указаний по бухгалтерскому учету основных средств</w:t>
      </w:r>
      <w:r>
        <w:rPr>
          <w:rFonts w:ascii="Verdana" w:hAnsi="Verdana"/>
          <w:color w:val="000000"/>
          <w:sz w:val="18"/>
          <w:szCs w:val="18"/>
        </w:rPr>
        <w:t>».</w:t>
      </w:r>
    </w:p>
    <w:p w14:paraId="0F5DE237"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proofErr w:type="spellStart"/>
      <w:r>
        <w:rPr>
          <w:rStyle w:val="WW8Num3z0"/>
          <w:rFonts w:ascii="Verdana" w:hAnsi="Verdana"/>
          <w:color w:val="4682B4"/>
          <w:sz w:val="18"/>
          <w:szCs w:val="18"/>
        </w:rPr>
        <w:t>Хорин</w:t>
      </w:r>
      <w:proofErr w:type="spellEnd"/>
      <w:r>
        <w:rPr>
          <w:rStyle w:val="WW8Num2z0"/>
          <w:rFonts w:ascii="Verdana" w:hAnsi="Verdana"/>
          <w:color w:val="000000"/>
          <w:sz w:val="18"/>
          <w:szCs w:val="18"/>
        </w:rPr>
        <w:t> </w:t>
      </w:r>
      <w:r>
        <w:rPr>
          <w:rFonts w:ascii="Verdana" w:hAnsi="Verdana"/>
          <w:color w:val="000000"/>
          <w:sz w:val="18"/>
          <w:szCs w:val="18"/>
        </w:rPr>
        <w:t xml:space="preserve">А.Н. О практическом значении классификаций в бухгалтерском </w:t>
      </w:r>
      <w:proofErr w:type="gramStart"/>
      <w:r>
        <w:rPr>
          <w:rFonts w:ascii="Verdana" w:hAnsi="Verdana"/>
          <w:color w:val="000000"/>
          <w:sz w:val="18"/>
          <w:szCs w:val="18"/>
        </w:rPr>
        <w:t>учете./</w:t>
      </w:r>
      <w:proofErr w:type="gramEnd"/>
      <w:r>
        <w:rPr>
          <w:rFonts w:ascii="Verdana" w:hAnsi="Verdana"/>
          <w:color w:val="000000"/>
          <w:sz w:val="18"/>
          <w:szCs w:val="18"/>
        </w:rPr>
        <w:t>/</w:t>
      </w:r>
      <w:r>
        <w:rPr>
          <w:rStyle w:val="WW8Num2z0"/>
          <w:rFonts w:ascii="Verdana" w:hAnsi="Verdana"/>
          <w:color w:val="000000"/>
          <w:sz w:val="18"/>
          <w:szCs w:val="18"/>
        </w:rPr>
        <w:t> </w:t>
      </w:r>
      <w:proofErr w:type="spellStart"/>
      <w:r>
        <w:rPr>
          <w:rStyle w:val="WW8Num3z0"/>
          <w:rFonts w:ascii="Verdana" w:hAnsi="Verdana"/>
          <w:color w:val="4682B4"/>
          <w:sz w:val="18"/>
          <w:szCs w:val="18"/>
        </w:rPr>
        <w:t>Бухгалтеский</w:t>
      </w:r>
      <w:proofErr w:type="spellEnd"/>
      <w:r>
        <w:rPr>
          <w:rStyle w:val="WW8Num2z0"/>
          <w:rFonts w:ascii="Verdana" w:hAnsi="Verdana"/>
          <w:color w:val="000000"/>
          <w:sz w:val="18"/>
          <w:szCs w:val="18"/>
        </w:rPr>
        <w:t> </w:t>
      </w:r>
      <w:r>
        <w:rPr>
          <w:rFonts w:ascii="Verdana" w:hAnsi="Verdana"/>
          <w:color w:val="000000"/>
          <w:sz w:val="18"/>
          <w:szCs w:val="18"/>
        </w:rPr>
        <w:t>учет.-2002.-№4.</w:t>
      </w:r>
    </w:p>
    <w:p w14:paraId="1FBC217D"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 xml:space="preserve">Я.В., Соколов В.Я. Международные стандарты бухгалтерского учета и мы. </w:t>
      </w:r>
      <w:r>
        <w:rPr>
          <w:rFonts w:ascii="Verdana" w:hAnsi="Verdana"/>
          <w:color w:val="000000"/>
          <w:sz w:val="18"/>
          <w:szCs w:val="18"/>
        </w:rPr>
        <w:lastRenderedPageBreak/>
        <w:t>Интернет.</w:t>
      </w:r>
    </w:p>
    <w:p w14:paraId="0F5D7328"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Приказ Минфина РФ от 31.10.2000 №94 н «Об утверждении Плана счетов бухгалтерского учета финансово-хозяйственной деятельности организаций и инструкции по его применению» (в редакции от 07.05.2003).</w:t>
      </w:r>
    </w:p>
    <w:p w14:paraId="0F178898"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Приказ Минфина РФ от 15.01.1997 №2 «О порядке отражения в бухгалтерском учете операций с</w:t>
      </w:r>
      <w:r>
        <w:rPr>
          <w:rStyle w:val="WW8Num2z0"/>
          <w:rFonts w:ascii="Verdana" w:hAnsi="Verdana"/>
          <w:color w:val="000000"/>
          <w:sz w:val="18"/>
          <w:szCs w:val="18"/>
        </w:rPr>
        <w:t> </w:t>
      </w:r>
      <w:r>
        <w:rPr>
          <w:rStyle w:val="WW8Num3z0"/>
          <w:rFonts w:ascii="Verdana" w:hAnsi="Verdana"/>
          <w:color w:val="4682B4"/>
          <w:sz w:val="18"/>
          <w:szCs w:val="18"/>
        </w:rPr>
        <w:t>ценными</w:t>
      </w:r>
      <w:r>
        <w:rPr>
          <w:rStyle w:val="WW8Num2z0"/>
          <w:rFonts w:ascii="Verdana" w:hAnsi="Verdana"/>
          <w:color w:val="000000"/>
          <w:sz w:val="18"/>
          <w:szCs w:val="18"/>
        </w:rPr>
        <w:t> </w:t>
      </w:r>
      <w:r>
        <w:rPr>
          <w:rFonts w:ascii="Verdana" w:hAnsi="Verdana"/>
          <w:color w:val="000000"/>
          <w:sz w:val="18"/>
          <w:szCs w:val="18"/>
        </w:rPr>
        <w:t>бумагами» (утратил силу, начиная с отчетности за 2003 год (Приказ Минфина РФ от 10.12.2002 №126н)).</w:t>
      </w:r>
    </w:p>
    <w:p w14:paraId="14DFF880"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Приказ Минфина РФ от 27.01.2000 №11н «Об утверждении Положения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12/2000».</w:t>
      </w:r>
    </w:p>
    <w:p w14:paraId="6F4D12B3"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Приказ Минфина РФ от 13.01.2000 №5н «Об утверждении Положения по бухгалтерскому учету «Информация об</w:t>
      </w:r>
      <w:r>
        <w:rPr>
          <w:rStyle w:val="WW8Num2z0"/>
          <w:rFonts w:ascii="Verdana" w:hAnsi="Verdana"/>
          <w:color w:val="000000"/>
          <w:sz w:val="18"/>
          <w:szCs w:val="18"/>
        </w:rPr>
        <w:t> </w:t>
      </w:r>
      <w:r>
        <w:rPr>
          <w:rStyle w:val="WW8Num3z0"/>
          <w:rFonts w:ascii="Verdana" w:hAnsi="Verdana"/>
          <w:color w:val="4682B4"/>
          <w:sz w:val="18"/>
          <w:szCs w:val="18"/>
        </w:rPr>
        <w:t>аффилированных</w:t>
      </w:r>
      <w:r>
        <w:rPr>
          <w:rStyle w:val="WW8Num2z0"/>
          <w:rFonts w:ascii="Verdana" w:hAnsi="Verdana"/>
          <w:color w:val="000000"/>
          <w:sz w:val="18"/>
          <w:szCs w:val="18"/>
        </w:rPr>
        <w:t> </w:t>
      </w:r>
      <w:r>
        <w:rPr>
          <w:rFonts w:ascii="Verdana" w:hAnsi="Verdana"/>
          <w:color w:val="000000"/>
          <w:sz w:val="18"/>
          <w:szCs w:val="18"/>
        </w:rPr>
        <w:t>лицах» ПБУ 11/2000».</w:t>
      </w:r>
    </w:p>
    <w:p w14:paraId="7AD352D0"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Приказ Минфина РФ от 28.11.2001 №96н «Об утверждении Положения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ПБУ 8/01».</w:t>
      </w:r>
    </w:p>
    <w:p w14:paraId="181CE416"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Приказ Минфина РФ от 25.11.1998 №56н «Об утверждении Положения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ПБУ 7/98».</w:t>
      </w:r>
    </w:p>
    <w:p w14:paraId="2766D079"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Приказ Минфина РФ от 09.12.1998 №60н «Об утверждении Положения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1/98».</w:t>
      </w:r>
    </w:p>
    <w:p w14:paraId="2E587971"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Приказ Минфина РФ от 30.03.2001 №26н «Об утверждении Положения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6/01».</w:t>
      </w:r>
    </w:p>
    <w:p w14:paraId="1337A278"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 xml:space="preserve">Я.В., Патров В.В., Карзаева H.H. Новый план счетов и основы ведения бухгалтерского </w:t>
      </w:r>
      <w:proofErr w:type="gramStart"/>
      <w:r>
        <w:rPr>
          <w:rFonts w:ascii="Verdana" w:hAnsi="Verdana"/>
          <w:color w:val="000000"/>
          <w:sz w:val="18"/>
          <w:szCs w:val="18"/>
        </w:rPr>
        <w:t>учета.-</w:t>
      </w:r>
      <w:proofErr w:type="gramEnd"/>
      <w:r>
        <w:rPr>
          <w:rFonts w:ascii="Verdana" w:hAnsi="Verdana"/>
          <w:color w:val="000000"/>
          <w:sz w:val="18"/>
          <w:szCs w:val="18"/>
        </w:rPr>
        <w:t>М.: Финансы и статистика, 2003.- 640 с.</w:t>
      </w:r>
    </w:p>
    <w:p w14:paraId="586094D5"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 xml:space="preserve">Ж. Бухгалтерский учет: теория и практика: Пер. с фр./ Под ред. </w:t>
      </w:r>
      <w:proofErr w:type="spellStart"/>
      <w:r>
        <w:rPr>
          <w:rFonts w:ascii="Verdana" w:hAnsi="Verdana"/>
          <w:color w:val="000000"/>
          <w:sz w:val="18"/>
          <w:szCs w:val="18"/>
        </w:rPr>
        <w:t>Я.В.Соколова</w:t>
      </w:r>
      <w:proofErr w:type="spellEnd"/>
      <w:r>
        <w:rPr>
          <w:rFonts w:ascii="Verdana" w:hAnsi="Verdana"/>
          <w:color w:val="000000"/>
          <w:sz w:val="18"/>
          <w:szCs w:val="18"/>
        </w:rPr>
        <w:t>. М.: Финансы и статистика, 2000. - 160 с.</w:t>
      </w:r>
    </w:p>
    <w:p w14:paraId="0C3A94E9"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 xml:space="preserve">В.Ф. Бухгалтерская отчетность: особенности. М.: </w:t>
      </w:r>
      <w:proofErr w:type="spellStart"/>
      <w:r>
        <w:rPr>
          <w:rFonts w:ascii="Verdana" w:hAnsi="Verdana"/>
          <w:color w:val="000000"/>
          <w:sz w:val="18"/>
          <w:szCs w:val="18"/>
        </w:rPr>
        <w:t>Бератор</w:t>
      </w:r>
      <w:proofErr w:type="spellEnd"/>
      <w:r>
        <w:rPr>
          <w:rFonts w:ascii="Verdana" w:hAnsi="Verdana"/>
          <w:color w:val="000000"/>
          <w:sz w:val="18"/>
          <w:szCs w:val="18"/>
        </w:rPr>
        <w:t xml:space="preserve">-Пресс, </w:t>
      </w:r>
      <w:proofErr w:type="gramStart"/>
      <w:r>
        <w:rPr>
          <w:rFonts w:ascii="Verdana" w:hAnsi="Verdana"/>
          <w:color w:val="000000"/>
          <w:sz w:val="18"/>
          <w:szCs w:val="18"/>
        </w:rPr>
        <w:t>2003.-</w:t>
      </w:r>
      <w:proofErr w:type="gramEnd"/>
      <w:r>
        <w:rPr>
          <w:rFonts w:ascii="Verdana" w:hAnsi="Verdana"/>
          <w:color w:val="000000"/>
          <w:sz w:val="18"/>
          <w:szCs w:val="18"/>
        </w:rPr>
        <w:t>216 с.</w:t>
      </w:r>
    </w:p>
    <w:p w14:paraId="3E6F66D7"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Соколов Я.В. Введение в теорию бухгалтерского учета. М.: Финансы, 1979. - 304 с.</w:t>
      </w:r>
    </w:p>
    <w:p w14:paraId="52C928C9"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Селина</w:t>
      </w:r>
      <w:r>
        <w:rPr>
          <w:rStyle w:val="WW8Num2z0"/>
          <w:rFonts w:ascii="Verdana" w:hAnsi="Verdana"/>
          <w:color w:val="000000"/>
          <w:sz w:val="18"/>
          <w:szCs w:val="18"/>
        </w:rPr>
        <w:t> </w:t>
      </w:r>
      <w:r>
        <w:rPr>
          <w:rFonts w:ascii="Verdana" w:hAnsi="Verdana"/>
          <w:color w:val="000000"/>
          <w:sz w:val="18"/>
          <w:szCs w:val="18"/>
        </w:rPr>
        <w:t>Т.М. Методика учета переоценки основных средств // Нестандартные финансовые ситуации: Методика учета и правовое обеспечение. -Новосибирск:</w:t>
      </w:r>
      <w:r>
        <w:rPr>
          <w:rStyle w:val="WW8Num2z0"/>
          <w:rFonts w:ascii="Verdana" w:hAnsi="Verdana"/>
          <w:color w:val="000000"/>
          <w:sz w:val="18"/>
          <w:szCs w:val="18"/>
        </w:rPr>
        <w:t> </w:t>
      </w:r>
      <w:proofErr w:type="spellStart"/>
      <w:r>
        <w:rPr>
          <w:rStyle w:val="WW8Num3z0"/>
          <w:rFonts w:ascii="Verdana" w:hAnsi="Verdana"/>
          <w:color w:val="4682B4"/>
          <w:sz w:val="18"/>
          <w:szCs w:val="18"/>
        </w:rPr>
        <w:t>НГАЭиУ</w:t>
      </w:r>
      <w:proofErr w:type="spellEnd"/>
      <w:r>
        <w:rPr>
          <w:rFonts w:ascii="Verdana" w:hAnsi="Verdana"/>
          <w:color w:val="000000"/>
          <w:sz w:val="18"/>
          <w:szCs w:val="18"/>
        </w:rPr>
        <w:t>, 2002. С.65-83.</w:t>
      </w:r>
    </w:p>
    <w:p w14:paraId="0A2E8954"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Закон РФ от 13.12.1991 №2030-1 «О</w:t>
      </w:r>
      <w:r>
        <w:rPr>
          <w:rStyle w:val="WW8Num2z0"/>
          <w:rFonts w:ascii="Verdana" w:hAnsi="Verdana"/>
          <w:color w:val="000000"/>
          <w:sz w:val="18"/>
          <w:szCs w:val="18"/>
        </w:rPr>
        <w:t> </w:t>
      </w:r>
      <w:r>
        <w:rPr>
          <w:rStyle w:val="WW8Num3z0"/>
          <w:rFonts w:ascii="Verdana" w:hAnsi="Verdana"/>
          <w:color w:val="4682B4"/>
          <w:sz w:val="18"/>
          <w:szCs w:val="18"/>
        </w:rPr>
        <w:t>налоге</w:t>
      </w:r>
      <w:r>
        <w:rPr>
          <w:rStyle w:val="WW8Num2z0"/>
          <w:rFonts w:ascii="Verdana" w:hAnsi="Verdana"/>
          <w:color w:val="000000"/>
          <w:sz w:val="18"/>
          <w:szCs w:val="18"/>
        </w:rPr>
        <w:t> </w:t>
      </w:r>
      <w:r>
        <w:rPr>
          <w:rFonts w:ascii="Verdana" w:hAnsi="Verdana"/>
          <w:color w:val="000000"/>
          <w:sz w:val="18"/>
          <w:szCs w:val="18"/>
        </w:rPr>
        <w:t>на имущество предприятий» (в редакции от 06.06.2003; утратил силу с 01.01.2004 в связи с изданием Федерального закона от 11.11.2003 №139-Ф3).</w:t>
      </w:r>
    </w:p>
    <w:p w14:paraId="36571AFB"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Ханин</w:t>
      </w:r>
      <w:r>
        <w:rPr>
          <w:rStyle w:val="WW8Num2z0"/>
          <w:rFonts w:ascii="Verdana" w:hAnsi="Verdana"/>
          <w:color w:val="000000"/>
          <w:sz w:val="18"/>
          <w:szCs w:val="18"/>
        </w:rPr>
        <w:t> </w:t>
      </w:r>
      <w:r>
        <w:rPr>
          <w:rFonts w:ascii="Verdana" w:hAnsi="Verdana"/>
          <w:color w:val="000000"/>
          <w:sz w:val="18"/>
          <w:szCs w:val="18"/>
        </w:rPr>
        <w:t xml:space="preserve">Г.И., Иванченко Н.В. Альтернативная оценка стоимости ОФ. </w:t>
      </w:r>
      <w:proofErr w:type="gramStart"/>
      <w:r>
        <w:rPr>
          <w:rFonts w:ascii="Verdana" w:hAnsi="Verdana"/>
          <w:color w:val="000000"/>
          <w:sz w:val="18"/>
          <w:szCs w:val="18"/>
        </w:rPr>
        <w:t>Интернет.-</w:t>
      </w:r>
      <w:proofErr w:type="gramEnd"/>
      <w:r>
        <w:rPr>
          <w:rFonts w:ascii="Verdana" w:hAnsi="Verdana"/>
          <w:color w:val="000000"/>
          <w:sz w:val="18"/>
          <w:szCs w:val="18"/>
        </w:rPr>
        <w:t xml:space="preserve"> www.sosionet.ru</w:t>
      </w:r>
    </w:p>
    <w:p w14:paraId="46B2E341"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44. Бухгалтерский учет: </w:t>
      </w:r>
      <w:proofErr w:type="gramStart"/>
      <w:r>
        <w:rPr>
          <w:rFonts w:ascii="Verdana" w:hAnsi="Verdana"/>
          <w:color w:val="000000"/>
          <w:sz w:val="18"/>
          <w:szCs w:val="18"/>
        </w:rPr>
        <w:t>Учебник./</w:t>
      </w:r>
      <w:proofErr w:type="gramEnd"/>
      <w:r>
        <w:rPr>
          <w:rFonts w:ascii="Verdana" w:hAnsi="Verdana"/>
          <w:color w:val="000000"/>
          <w:sz w:val="18"/>
          <w:szCs w:val="18"/>
        </w:rPr>
        <w:t xml:space="preserve"> Под ред. </w:t>
      </w:r>
      <w:proofErr w:type="spellStart"/>
      <w:r>
        <w:rPr>
          <w:rFonts w:ascii="Verdana" w:hAnsi="Verdana"/>
          <w:color w:val="000000"/>
          <w:sz w:val="18"/>
          <w:szCs w:val="18"/>
        </w:rPr>
        <w:t>Ю.А.Бабаева</w:t>
      </w:r>
      <w:proofErr w:type="spellEnd"/>
      <w:r>
        <w:rPr>
          <w:rFonts w:ascii="Verdana" w:hAnsi="Verdana"/>
          <w:color w:val="000000"/>
          <w:sz w:val="18"/>
          <w:szCs w:val="18"/>
        </w:rPr>
        <w:t>. -</w:t>
      </w:r>
      <w:proofErr w:type="gramStart"/>
      <w:r>
        <w:rPr>
          <w:rFonts w:ascii="Verdana" w:hAnsi="Verdana"/>
          <w:color w:val="000000"/>
          <w:sz w:val="18"/>
          <w:szCs w:val="18"/>
        </w:rPr>
        <w:t>М. :ЮНИТИ</w:t>
      </w:r>
      <w:proofErr w:type="gramEnd"/>
      <w:r>
        <w:rPr>
          <w:rFonts w:ascii="Verdana" w:hAnsi="Verdana"/>
          <w:color w:val="000000"/>
          <w:sz w:val="18"/>
          <w:szCs w:val="18"/>
        </w:rPr>
        <w:t>-ДАНА, 2001.</w:t>
      </w:r>
    </w:p>
    <w:p w14:paraId="57C506CF"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proofErr w:type="spellStart"/>
      <w:r>
        <w:rPr>
          <w:rStyle w:val="WW8Num3z0"/>
          <w:rFonts w:ascii="Verdana" w:hAnsi="Verdana"/>
          <w:color w:val="4682B4"/>
          <w:sz w:val="18"/>
          <w:szCs w:val="18"/>
        </w:rPr>
        <w:t>Бетге</w:t>
      </w:r>
      <w:proofErr w:type="spellEnd"/>
      <w:r>
        <w:rPr>
          <w:rStyle w:val="WW8Num2z0"/>
          <w:rFonts w:ascii="Verdana" w:hAnsi="Verdana"/>
          <w:color w:val="000000"/>
          <w:sz w:val="18"/>
          <w:szCs w:val="18"/>
        </w:rPr>
        <w:t> </w:t>
      </w:r>
      <w:r>
        <w:rPr>
          <w:rFonts w:ascii="Verdana" w:hAnsi="Verdana"/>
          <w:color w:val="000000"/>
          <w:sz w:val="18"/>
          <w:szCs w:val="18"/>
        </w:rPr>
        <w:t xml:space="preserve">Й. </w:t>
      </w:r>
      <w:proofErr w:type="spellStart"/>
      <w:r>
        <w:rPr>
          <w:rFonts w:ascii="Verdana" w:hAnsi="Verdana"/>
          <w:color w:val="000000"/>
          <w:sz w:val="18"/>
          <w:szCs w:val="18"/>
        </w:rPr>
        <w:t>Балансоведение</w:t>
      </w:r>
      <w:proofErr w:type="spellEnd"/>
      <w:r>
        <w:rPr>
          <w:rFonts w:ascii="Verdana" w:hAnsi="Verdana"/>
          <w:color w:val="000000"/>
          <w:sz w:val="18"/>
          <w:szCs w:val="18"/>
        </w:rPr>
        <w:t xml:space="preserve">: </w:t>
      </w:r>
      <w:proofErr w:type="spellStart"/>
      <w:r>
        <w:rPr>
          <w:rFonts w:ascii="Verdana" w:hAnsi="Verdana"/>
          <w:color w:val="000000"/>
          <w:sz w:val="18"/>
          <w:szCs w:val="18"/>
        </w:rPr>
        <w:t>Пер.с</w:t>
      </w:r>
      <w:proofErr w:type="spellEnd"/>
      <w:r>
        <w:rPr>
          <w:rFonts w:ascii="Verdana" w:hAnsi="Verdana"/>
          <w:color w:val="000000"/>
          <w:sz w:val="18"/>
          <w:szCs w:val="18"/>
        </w:rPr>
        <w:t xml:space="preserve"> нем./ научный редактор В.Д. </w:t>
      </w:r>
      <w:proofErr w:type="gramStart"/>
      <w:r>
        <w:rPr>
          <w:rFonts w:ascii="Verdana" w:hAnsi="Verdana"/>
          <w:color w:val="000000"/>
          <w:sz w:val="18"/>
          <w:szCs w:val="18"/>
        </w:rPr>
        <w:t>Но-</w:t>
      </w:r>
      <w:proofErr w:type="spellStart"/>
      <w:r>
        <w:rPr>
          <w:rFonts w:ascii="Verdana" w:hAnsi="Verdana"/>
          <w:color w:val="000000"/>
          <w:sz w:val="18"/>
          <w:szCs w:val="18"/>
        </w:rPr>
        <w:t>водворский</w:t>
      </w:r>
      <w:proofErr w:type="spellEnd"/>
      <w:proofErr w:type="gramEnd"/>
      <w:r>
        <w:rPr>
          <w:rFonts w:ascii="Verdana" w:hAnsi="Verdana"/>
          <w:color w:val="000000"/>
          <w:sz w:val="18"/>
          <w:szCs w:val="18"/>
        </w:rPr>
        <w:t>. М.: Изд-во «</w:t>
      </w:r>
      <w:r>
        <w:rPr>
          <w:rStyle w:val="WW8Num3z0"/>
          <w:rFonts w:ascii="Verdana" w:hAnsi="Verdana"/>
          <w:color w:val="4682B4"/>
          <w:sz w:val="18"/>
          <w:szCs w:val="18"/>
        </w:rPr>
        <w:t>Бухгалтерский учет</w:t>
      </w:r>
      <w:r>
        <w:rPr>
          <w:rFonts w:ascii="Verdana" w:hAnsi="Verdana"/>
          <w:color w:val="000000"/>
          <w:sz w:val="18"/>
          <w:szCs w:val="18"/>
        </w:rPr>
        <w:t>», 2000. - 454 с.</w:t>
      </w:r>
    </w:p>
    <w:p w14:paraId="3CA31701"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Т.А., Мельникова JI.A. Бухгалтерский учет финансовых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 xml:space="preserve">предприятия.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2003. - 192 с.</w:t>
      </w:r>
    </w:p>
    <w:p w14:paraId="57B6591A"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Приказ Минфина РФ от 06.05.1999 №33н «Об утверждении Положения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(в редакции от 30.03.2001).</w:t>
      </w:r>
    </w:p>
    <w:p w14:paraId="09852F30"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A.A. Основы построения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xml:space="preserve">. М., </w:t>
      </w:r>
      <w:proofErr w:type="spellStart"/>
      <w:r>
        <w:rPr>
          <w:rFonts w:ascii="Verdana" w:hAnsi="Verdana"/>
          <w:color w:val="000000"/>
          <w:sz w:val="18"/>
          <w:szCs w:val="18"/>
        </w:rPr>
        <w:t>Госфиниздат</w:t>
      </w:r>
      <w:proofErr w:type="spellEnd"/>
      <w:r>
        <w:rPr>
          <w:rFonts w:ascii="Verdana" w:hAnsi="Verdana"/>
          <w:color w:val="000000"/>
          <w:sz w:val="18"/>
          <w:szCs w:val="18"/>
        </w:rPr>
        <w:t xml:space="preserve">, </w:t>
      </w:r>
      <w:proofErr w:type="gramStart"/>
      <w:r>
        <w:rPr>
          <w:rFonts w:ascii="Verdana" w:hAnsi="Verdana"/>
          <w:color w:val="000000"/>
          <w:sz w:val="18"/>
          <w:szCs w:val="18"/>
        </w:rPr>
        <w:t>1952.-</w:t>
      </w:r>
      <w:proofErr w:type="gramEnd"/>
      <w:r>
        <w:rPr>
          <w:rFonts w:ascii="Verdana" w:hAnsi="Verdana"/>
          <w:color w:val="000000"/>
          <w:sz w:val="18"/>
          <w:szCs w:val="18"/>
        </w:rPr>
        <w:t xml:space="preserve"> 168с.</w:t>
      </w:r>
    </w:p>
    <w:p w14:paraId="556FF7C3"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Кипарисов</w:t>
      </w:r>
      <w:r>
        <w:rPr>
          <w:rStyle w:val="WW8Num2z0"/>
          <w:rFonts w:ascii="Verdana" w:hAnsi="Verdana"/>
          <w:color w:val="000000"/>
          <w:sz w:val="18"/>
          <w:szCs w:val="18"/>
        </w:rPr>
        <w:t> </w:t>
      </w:r>
      <w:r>
        <w:rPr>
          <w:rFonts w:ascii="Verdana" w:hAnsi="Verdana"/>
          <w:color w:val="000000"/>
          <w:sz w:val="18"/>
          <w:szCs w:val="18"/>
        </w:rPr>
        <w:t>H.A. Основы счетоведения. М., 1927.- 361с.</w:t>
      </w:r>
    </w:p>
    <w:p w14:paraId="4380DDF0"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В.И. Сочинения. Том 25.</w:t>
      </w:r>
    </w:p>
    <w:p w14:paraId="41CF21D2"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proofErr w:type="spellStart"/>
      <w:r>
        <w:rPr>
          <w:rStyle w:val="WW8Num3z0"/>
          <w:rFonts w:ascii="Verdana" w:hAnsi="Verdana"/>
          <w:color w:val="4682B4"/>
          <w:sz w:val="18"/>
          <w:szCs w:val="18"/>
        </w:rPr>
        <w:t>Обербринкманн</w:t>
      </w:r>
      <w:proofErr w:type="spellEnd"/>
      <w:r>
        <w:rPr>
          <w:rStyle w:val="WW8Num2z0"/>
          <w:rFonts w:ascii="Verdana" w:hAnsi="Verdana"/>
          <w:color w:val="000000"/>
          <w:sz w:val="18"/>
          <w:szCs w:val="18"/>
        </w:rPr>
        <w:t> </w:t>
      </w:r>
      <w:r>
        <w:rPr>
          <w:rFonts w:ascii="Verdana" w:hAnsi="Verdana"/>
          <w:color w:val="000000"/>
          <w:sz w:val="18"/>
          <w:szCs w:val="18"/>
        </w:rPr>
        <w:t xml:space="preserve">Ф. Современное понимание бухгалтерского баланса: Пер. с нем./ Под ред. проф. </w:t>
      </w:r>
      <w:proofErr w:type="spellStart"/>
      <w:r>
        <w:rPr>
          <w:rFonts w:ascii="Verdana" w:hAnsi="Verdana"/>
          <w:color w:val="000000"/>
          <w:sz w:val="18"/>
          <w:szCs w:val="18"/>
        </w:rPr>
        <w:t>Я.В.Соколова</w:t>
      </w:r>
      <w:proofErr w:type="spellEnd"/>
      <w:r>
        <w:rPr>
          <w:rFonts w:ascii="Verdana" w:hAnsi="Verdana"/>
          <w:color w:val="000000"/>
          <w:sz w:val="18"/>
          <w:szCs w:val="18"/>
        </w:rPr>
        <w:t xml:space="preserve">. М.: Финансы и статистика, </w:t>
      </w:r>
      <w:proofErr w:type="gramStart"/>
      <w:r>
        <w:rPr>
          <w:rFonts w:ascii="Verdana" w:hAnsi="Verdana"/>
          <w:color w:val="000000"/>
          <w:sz w:val="18"/>
          <w:szCs w:val="18"/>
        </w:rPr>
        <w:t>2003.-</w:t>
      </w:r>
      <w:proofErr w:type="gramEnd"/>
      <w:r>
        <w:rPr>
          <w:rFonts w:ascii="Verdana" w:hAnsi="Verdana"/>
          <w:color w:val="000000"/>
          <w:sz w:val="18"/>
          <w:szCs w:val="18"/>
        </w:rPr>
        <w:t>416 с.</w:t>
      </w:r>
    </w:p>
    <w:p w14:paraId="425142C4"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Федеральный закон от 26.12.1995 №208-ФЗ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(в редакции от 27.02.2003).</w:t>
      </w:r>
    </w:p>
    <w:p w14:paraId="427B2C00"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Федеральный закон от 08.02.1998 №14-ФЗ «</w:t>
      </w:r>
      <w:r>
        <w:rPr>
          <w:rStyle w:val="WW8Num3z0"/>
          <w:rFonts w:ascii="Verdana" w:hAnsi="Verdana"/>
          <w:color w:val="4682B4"/>
          <w:sz w:val="18"/>
          <w:szCs w:val="18"/>
        </w:rPr>
        <w:t>Об обществах с ограниченной ответственностью</w:t>
      </w:r>
      <w:r>
        <w:rPr>
          <w:rFonts w:ascii="Verdana" w:hAnsi="Verdana"/>
          <w:color w:val="000000"/>
          <w:sz w:val="18"/>
          <w:szCs w:val="18"/>
        </w:rPr>
        <w:t>» (в редакции от 21.03.2002).</w:t>
      </w:r>
    </w:p>
    <w:p w14:paraId="0A53CAD4"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Приказ Минфина РФ от 09.06.2001 №44н «Об утверждении Положения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w:t>
      </w:r>
    </w:p>
    <w:p w14:paraId="4B98DDCA"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Федеральный закон от 26.10.2002 №127-ФЗ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xml:space="preserve">)».64 </w:t>
      </w:r>
      <w:r>
        <w:rPr>
          <w:rFonts w:ascii="Verdana" w:hAnsi="Verdana"/>
          <w:color w:val="000000"/>
          <w:sz w:val="18"/>
          <w:szCs w:val="18"/>
        </w:rPr>
        <w:lastRenderedPageBreak/>
        <w:t>«</w:t>
      </w:r>
      <w:r>
        <w:rPr>
          <w:rStyle w:val="WW8Num3z0"/>
          <w:rFonts w:ascii="Verdana" w:hAnsi="Verdana"/>
          <w:color w:val="4682B4"/>
          <w:sz w:val="18"/>
          <w:szCs w:val="18"/>
        </w:rPr>
        <w:t>Трудовой кодекс Российской Федерации</w:t>
      </w:r>
      <w:r>
        <w:rPr>
          <w:rFonts w:ascii="Verdana" w:hAnsi="Verdana"/>
          <w:color w:val="000000"/>
          <w:sz w:val="18"/>
          <w:szCs w:val="18"/>
        </w:rPr>
        <w:t>» от 30.12.2001 №197-ФЗ (в редакции от 30.06.2003)</w:t>
      </w:r>
    </w:p>
    <w:p w14:paraId="42815FC1"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 xml:space="preserve">Я.В. и др. Бухгалтерский учет для руководителя. М., </w:t>
      </w:r>
      <w:proofErr w:type="gramStart"/>
      <w:r>
        <w:rPr>
          <w:rFonts w:ascii="Verdana" w:hAnsi="Verdana"/>
          <w:color w:val="000000"/>
          <w:sz w:val="18"/>
          <w:szCs w:val="18"/>
        </w:rPr>
        <w:t>2001.-</w:t>
      </w:r>
      <w:proofErr w:type="gramEnd"/>
      <w:r>
        <w:rPr>
          <w:rFonts w:ascii="Verdana" w:hAnsi="Verdana"/>
          <w:color w:val="000000"/>
          <w:sz w:val="18"/>
          <w:szCs w:val="18"/>
        </w:rPr>
        <w:t>320 с.66 «</w:t>
      </w:r>
      <w:r>
        <w:rPr>
          <w:rStyle w:val="WW8Num3z0"/>
          <w:rFonts w:ascii="Verdana" w:hAnsi="Verdana"/>
          <w:color w:val="4682B4"/>
          <w:sz w:val="18"/>
          <w:szCs w:val="18"/>
        </w:rPr>
        <w:t>Гражданский кодекс Российской Федерации (часть вторая)</w:t>
      </w:r>
      <w:r>
        <w:rPr>
          <w:rFonts w:ascii="Verdana" w:hAnsi="Verdana"/>
          <w:color w:val="000000"/>
          <w:sz w:val="18"/>
          <w:szCs w:val="18"/>
        </w:rPr>
        <w:t>» от 26.01.1996 № 14-ФЗ (в редакции от 23.12.2003).</w:t>
      </w:r>
    </w:p>
    <w:p w14:paraId="784352FD"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А.Н. Гарантийный ремонт у изготовителя продукции.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2000. - №2. - С.57-61.</w:t>
      </w:r>
    </w:p>
    <w:p w14:paraId="49D3B8FC"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Методические рекомендации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и учету себестоимости продукции в</w:t>
      </w:r>
      <w:r>
        <w:rPr>
          <w:rStyle w:val="WW8Num2z0"/>
          <w:rFonts w:ascii="Verdana" w:hAnsi="Verdana"/>
          <w:color w:val="000000"/>
          <w:sz w:val="18"/>
          <w:szCs w:val="18"/>
        </w:rPr>
        <w:t> </w:t>
      </w:r>
      <w:r>
        <w:rPr>
          <w:rStyle w:val="WW8Num3z0"/>
          <w:rFonts w:ascii="Verdana" w:hAnsi="Verdana"/>
          <w:color w:val="4682B4"/>
          <w:sz w:val="18"/>
          <w:szCs w:val="18"/>
        </w:rPr>
        <w:t>машиностроении</w:t>
      </w:r>
      <w:r>
        <w:rPr>
          <w:rFonts w:ascii="Verdana" w:hAnsi="Verdana"/>
          <w:color w:val="000000"/>
          <w:sz w:val="18"/>
          <w:szCs w:val="18"/>
        </w:rPr>
        <w:t>. М., 1998.- 393 с.</w:t>
      </w:r>
    </w:p>
    <w:p w14:paraId="5A6C65CD"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Приказ Минфина РФ от 13.06.1995 №49 «Об утверждении Методических указаний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w:t>
      </w:r>
    </w:p>
    <w:p w14:paraId="0B8A438A"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Приказ Минфина РФ от 06.05.1999 №32н «Об утверждении Положения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(в редакции от 30.03.2001).</w:t>
      </w:r>
    </w:p>
    <w:p w14:paraId="524DC558"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Луговой О., Семенов В. Проблема</w:t>
      </w:r>
      <w:r>
        <w:rPr>
          <w:rStyle w:val="WW8Num2z0"/>
          <w:rFonts w:ascii="Verdana" w:hAnsi="Verdana"/>
          <w:color w:val="000000"/>
          <w:sz w:val="18"/>
          <w:szCs w:val="18"/>
        </w:rPr>
        <w:t> </w:t>
      </w:r>
      <w:r>
        <w:rPr>
          <w:rStyle w:val="WW8Num3z0"/>
          <w:rFonts w:ascii="Verdana" w:hAnsi="Verdana"/>
          <w:color w:val="4682B4"/>
          <w:sz w:val="18"/>
          <w:szCs w:val="18"/>
        </w:rPr>
        <w:t>неплатежей</w:t>
      </w:r>
      <w:r>
        <w:rPr>
          <w:rStyle w:val="WW8Num2z0"/>
          <w:rFonts w:ascii="Verdana" w:hAnsi="Verdana"/>
          <w:color w:val="000000"/>
          <w:sz w:val="18"/>
          <w:szCs w:val="18"/>
        </w:rPr>
        <w:t> </w:t>
      </w:r>
      <w:r>
        <w:rPr>
          <w:rFonts w:ascii="Verdana" w:hAnsi="Verdana"/>
          <w:color w:val="000000"/>
          <w:sz w:val="18"/>
          <w:szCs w:val="18"/>
        </w:rPr>
        <w:t xml:space="preserve">в Российской </w:t>
      </w:r>
      <w:proofErr w:type="gramStart"/>
      <w:r>
        <w:rPr>
          <w:rFonts w:ascii="Verdana" w:hAnsi="Verdana"/>
          <w:color w:val="000000"/>
          <w:sz w:val="18"/>
          <w:szCs w:val="18"/>
        </w:rPr>
        <w:t>Федерации.-</w:t>
      </w:r>
      <w:proofErr w:type="gramEnd"/>
      <w:r>
        <w:rPr>
          <w:rFonts w:ascii="Verdana" w:hAnsi="Verdana"/>
          <w:color w:val="000000"/>
          <w:sz w:val="18"/>
          <w:szCs w:val="18"/>
        </w:rPr>
        <w:t xml:space="preserve"> http://www.iet.ru</w:t>
      </w:r>
    </w:p>
    <w:p w14:paraId="0C98B45D"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Луговой</w:t>
      </w:r>
      <w:r>
        <w:rPr>
          <w:rStyle w:val="WW8Num2z0"/>
          <w:rFonts w:ascii="Verdana" w:hAnsi="Verdana"/>
          <w:color w:val="000000"/>
          <w:sz w:val="18"/>
          <w:szCs w:val="18"/>
        </w:rPr>
        <w:t> </w:t>
      </w:r>
      <w:r>
        <w:rPr>
          <w:rFonts w:ascii="Verdana" w:hAnsi="Verdana"/>
          <w:color w:val="000000"/>
          <w:sz w:val="18"/>
          <w:szCs w:val="18"/>
        </w:rPr>
        <w:t xml:space="preserve">О.В. Проблема неплатежей в переходной экономике: Автореферат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к.э.н.-М., 2002.</w:t>
      </w:r>
    </w:p>
    <w:p w14:paraId="594BFCC5"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Луговой О. Состояние</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и расчетов предприятий и организаций. http://www.iet.ru</w:t>
      </w:r>
    </w:p>
    <w:p w14:paraId="532CF91E"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Яковлев А. Раскрытие информации о предприятиях и проблемы классификации</w:t>
      </w:r>
      <w:r>
        <w:rPr>
          <w:rStyle w:val="WW8Num2z0"/>
          <w:rFonts w:ascii="Verdana" w:hAnsi="Verdana"/>
          <w:color w:val="000000"/>
          <w:sz w:val="18"/>
          <w:szCs w:val="18"/>
        </w:rPr>
        <w:t> </w:t>
      </w:r>
      <w:proofErr w:type="spellStart"/>
      <w:r>
        <w:rPr>
          <w:rStyle w:val="WW8Num3z0"/>
          <w:rFonts w:ascii="Verdana" w:hAnsi="Verdana"/>
          <w:color w:val="4682B4"/>
          <w:sz w:val="18"/>
          <w:szCs w:val="18"/>
        </w:rPr>
        <w:t>неденежных</w:t>
      </w:r>
      <w:proofErr w:type="spellEnd"/>
      <w:r>
        <w:rPr>
          <w:rStyle w:val="WW8Num2z0"/>
          <w:rFonts w:ascii="Verdana" w:hAnsi="Verdana"/>
          <w:color w:val="000000"/>
          <w:sz w:val="18"/>
          <w:szCs w:val="18"/>
        </w:rPr>
        <w:t> </w:t>
      </w:r>
      <w:r>
        <w:rPr>
          <w:rFonts w:ascii="Verdana" w:hAnsi="Verdana"/>
          <w:color w:val="000000"/>
          <w:sz w:val="18"/>
          <w:szCs w:val="18"/>
        </w:rPr>
        <w:t xml:space="preserve">трансакций. // Вопросы </w:t>
      </w:r>
      <w:proofErr w:type="gramStart"/>
      <w:r>
        <w:rPr>
          <w:rFonts w:ascii="Verdana" w:hAnsi="Verdana"/>
          <w:color w:val="000000"/>
          <w:sz w:val="18"/>
          <w:szCs w:val="18"/>
        </w:rPr>
        <w:t>экономики.-</w:t>
      </w:r>
      <w:proofErr w:type="gramEnd"/>
      <w:r>
        <w:rPr>
          <w:rFonts w:ascii="Verdana" w:hAnsi="Verdana"/>
          <w:color w:val="000000"/>
          <w:sz w:val="18"/>
          <w:szCs w:val="18"/>
        </w:rPr>
        <w:t>2000.-№5.-С.91-102.75 «</w:t>
      </w:r>
      <w:r>
        <w:rPr>
          <w:rStyle w:val="WW8Num3z0"/>
          <w:rFonts w:ascii="Verdana" w:hAnsi="Verdana"/>
          <w:color w:val="4682B4"/>
          <w:sz w:val="18"/>
          <w:szCs w:val="18"/>
        </w:rPr>
        <w:t>Гражданский кодекс Российской Федерации (часть первая)</w:t>
      </w:r>
      <w:r>
        <w:rPr>
          <w:rFonts w:ascii="Verdana" w:hAnsi="Verdana"/>
          <w:color w:val="000000"/>
          <w:sz w:val="18"/>
          <w:szCs w:val="18"/>
        </w:rPr>
        <w:t>» от 30.11.1994 №51-ФЗ (в редакции от 23.12.2003).</w:t>
      </w:r>
    </w:p>
    <w:p w14:paraId="7F5DCEC8"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Доклад Межведомственной</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proofErr w:type="gramStart"/>
      <w:r>
        <w:rPr>
          <w:rFonts w:ascii="Verdana" w:hAnsi="Verdana"/>
          <w:color w:val="000000"/>
          <w:sz w:val="18"/>
          <w:szCs w:val="18"/>
        </w:rPr>
        <w:t>комиссии./</w:t>
      </w:r>
      <w:proofErr w:type="gramEnd"/>
      <w:r>
        <w:rPr>
          <w:rFonts w:ascii="Verdana" w:hAnsi="Verdana"/>
          <w:color w:val="000000"/>
          <w:sz w:val="18"/>
          <w:szCs w:val="18"/>
        </w:rPr>
        <w:t>/ Эксперт.-1998.-№8.</w:t>
      </w:r>
    </w:p>
    <w:p w14:paraId="4CD2DB85"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proofErr w:type="spellStart"/>
      <w:r>
        <w:rPr>
          <w:rStyle w:val="WW8Num3z0"/>
          <w:rFonts w:ascii="Verdana" w:hAnsi="Verdana"/>
          <w:color w:val="4682B4"/>
          <w:sz w:val="18"/>
          <w:szCs w:val="18"/>
        </w:rPr>
        <w:t>Конъюктурные</w:t>
      </w:r>
      <w:proofErr w:type="spellEnd"/>
      <w:r>
        <w:rPr>
          <w:rStyle w:val="WW8Num2z0"/>
          <w:rFonts w:ascii="Verdana" w:hAnsi="Verdana"/>
          <w:color w:val="000000"/>
          <w:sz w:val="18"/>
          <w:szCs w:val="18"/>
        </w:rPr>
        <w:t> </w:t>
      </w:r>
      <w:r>
        <w:rPr>
          <w:rFonts w:ascii="Verdana" w:hAnsi="Verdana"/>
          <w:color w:val="000000"/>
          <w:sz w:val="18"/>
          <w:szCs w:val="18"/>
        </w:rPr>
        <w:t>опросы Института экономики переходного периода.</w:t>
      </w:r>
    </w:p>
    <w:p w14:paraId="503C69BD"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Молоток</w:t>
      </w:r>
      <w:r>
        <w:rPr>
          <w:rStyle w:val="WW8Num2z0"/>
          <w:rFonts w:ascii="Verdana" w:hAnsi="Verdana"/>
          <w:color w:val="000000"/>
          <w:sz w:val="18"/>
          <w:szCs w:val="18"/>
        </w:rPr>
        <w:t> </w:t>
      </w:r>
      <w:r>
        <w:rPr>
          <w:rFonts w:ascii="Verdana" w:hAnsi="Verdana"/>
          <w:color w:val="000000"/>
          <w:sz w:val="18"/>
          <w:szCs w:val="18"/>
        </w:rPr>
        <w:t xml:space="preserve">Я.В. Консерватизм как принцип бухгалтерского учета: опыт </w:t>
      </w:r>
      <w:proofErr w:type="gramStart"/>
      <w:r>
        <w:rPr>
          <w:rFonts w:ascii="Verdana" w:hAnsi="Verdana"/>
          <w:color w:val="000000"/>
          <w:sz w:val="18"/>
          <w:szCs w:val="18"/>
        </w:rPr>
        <w:t>Германии./</w:t>
      </w:r>
      <w:proofErr w:type="gramEnd"/>
      <w:r>
        <w:rPr>
          <w:rFonts w:ascii="Verdana" w:hAnsi="Verdana"/>
          <w:color w:val="000000"/>
          <w:sz w:val="18"/>
          <w:szCs w:val="18"/>
        </w:rPr>
        <w:t>/ Бухгалтерский учет. 1999.-№8.</w:t>
      </w:r>
    </w:p>
    <w:p w14:paraId="38B14B22"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 xml:space="preserve">Я.В. Бухгалтерский учет во </w:t>
      </w:r>
      <w:proofErr w:type="gramStart"/>
      <w:r>
        <w:rPr>
          <w:rFonts w:ascii="Verdana" w:hAnsi="Verdana"/>
          <w:color w:val="000000"/>
          <w:sz w:val="18"/>
          <w:szCs w:val="18"/>
        </w:rPr>
        <w:t>Франции./</w:t>
      </w:r>
      <w:proofErr w:type="gramEnd"/>
      <w:r>
        <w:rPr>
          <w:rFonts w:ascii="Verdana" w:hAnsi="Verdana"/>
          <w:color w:val="000000"/>
          <w:sz w:val="18"/>
          <w:szCs w:val="18"/>
        </w:rPr>
        <w:t>/ Бухгалтерский учет. 2000.-№5.</w:t>
      </w:r>
    </w:p>
    <w:p w14:paraId="049C182B"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Дж. Блейк, О.</w:t>
      </w:r>
      <w:r>
        <w:rPr>
          <w:rStyle w:val="WW8Num2z0"/>
          <w:rFonts w:ascii="Verdana" w:hAnsi="Verdana"/>
          <w:color w:val="000000"/>
          <w:sz w:val="18"/>
          <w:szCs w:val="18"/>
        </w:rPr>
        <w:t> </w:t>
      </w:r>
      <w:proofErr w:type="spellStart"/>
      <w:r>
        <w:rPr>
          <w:rStyle w:val="WW8Num3z0"/>
          <w:rFonts w:ascii="Verdana" w:hAnsi="Verdana"/>
          <w:color w:val="4682B4"/>
          <w:sz w:val="18"/>
          <w:szCs w:val="18"/>
        </w:rPr>
        <w:t>Амат</w:t>
      </w:r>
      <w:proofErr w:type="spellEnd"/>
      <w:r>
        <w:rPr>
          <w:rFonts w:ascii="Verdana" w:hAnsi="Verdana"/>
          <w:color w:val="000000"/>
          <w:sz w:val="18"/>
          <w:szCs w:val="18"/>
        </w:rPr>
        <w:t>. Европейский бухгалтерский учет. М., 1997.</w:t>
      </w:r>
    </w:p>
    <w:p w14:paraId="7357E1AA"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Соколов В.Я. Сила и слабость</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proofErr w:type="gramStart"/>
      <w:r>
        <w:rPr>
          <w:rFonts w:ascii="Verdana" w:hAnsi="Verdana"/>
          <w:color w:val="000000"/>
          <w:sz w:val="18"/>
          <w:szCs w:val="18"/>
        </w:rPr>
        <w:t>США./</w:t>
      </w:r>
      <w:proofErr w:type="gramEnd"/>
      <w:r>
        <w:rPr>
          <w:rFonts w:ascii="Verdana" w:hAnsi="Verdana"/>
          <w:color w:val="000000"/>
          <w:sz w:val="18"/>
          <w:szCs w:val="18"/>
        </w:rPr>
        <w:t>/ Бухгалтерский учет. 1999.-№2.</w:t>
      </w:r>
    </w:p>
    <w:p w14:paraId="0D7931DE"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 xml:space="preserve">В.В. Система регулирования бухгалтерского </w:t>
      </w:r>
      <w:proofErr w:type="gramStart"/>
      <w:r>
        <w:rPr>
          <w:rFonts w:ascii="Verdana" w:hAnsi="Verdana"/>
          <w:color w:val="000000"/>
          <w:sz w:val="18"/>
          <w:szCs w:val="18"/>
        </w:rPr>
        <w:t>учета./</w:t>
      </w:r>
      <w:proofErr w:type="gramEnd"/>
      <w:r>
        <w:rPr>
          <w:rFonts w:ascii="Verdana" w:hAnsi="Verdana"/>
          <w:color w:val="000000"/>
          <w:sz w:val="18"/>
          <w:szCs w:val="18"/>
        </w:rPr>
        <w:t>/ Бухгалтерский учет. 2000. - №13.</w:t>
      </w:r>
    </w:p>
    <w:p w14:paraId="7D7AD5E8" w14:textId="77777777" w:rsidR="005D75A6" w:rsidRDefault="005D75A6" w:rsidP="005D75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 xml:space="preserve">О.Н. Бухгалтерский учет в </w:t>
      </w:r>
      <w:proofErr w:type="gramStart"/>
      <w:r>
        <w:rPr>
          <w:rFonts w:ascii="Verdana" w:hAnsi="Verdana"/>
          <w:color w:val="000000"/>
          <w:sz w:val="18"/>
          <w:szCs w:val="18"/>
        </w:rPr>
        <w:t>Великобритании./</w:t>
      </w:r>
      <w:proofErr w:type="gramEnd"/>
      <w:r>
        <w:rPr>
          <w:rFonts w:ascii="Verdana" w:hAnsi="Verdana"/>
          <w:color w:val="000000"/>
          <w:sz w:val="18"/>
          <w:szCs w:val="18"/>
        </w:rPr>
        <w:t>/ Бухгалтерский учет. 1999.-№9.</w:t>
      </w:r>
      <w:bookmarkStart w:id="0" w:name="_GoBack"/>
      <w:bookmarkEnd w:id="0"/>
    </w:p>
    <w:sectPr w:rsidR="005D75A6"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F31ED2" w14:textId="77777777" w:rsidR="004F7CFA" w:rsidRDefault="004F7CFA">
      <w:pPr>
        <w:spacing w:after="0" w:line="240" w:lineRule="auto"/>
      </w:pPr>
      <w:r>
        <w:separator/>
      </w:r>
    </w:p>
  </w:endnote>
  <w:endnote w:type="continuationSeparator" w:id="0">
    <w:p w14:paraId="6AC79701" w14:textId="77777777" w:rsidR="004F7CFA" w:rsidRDefault="004F7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8C937A" w14:textId="77777777" w:rsidR="004F7CFA" w:rsidRDefault="004F7CFA">
      <w:pPr>
        <w:spacing w:after="0" w:line="240" w:lineRule="auto"/>
      </w:pPr>
      <w:r>
        <w:separator/>
      </w:r>
    </w:p>
  </w:footnote>
  <w:footnote w:type="continuationSeparator" w:id="0">
    <w:p w14:paraId="10D89E9A" w14:textId="77777777" w:rsidR="004F7CFA" w:rsidRDefault="004F7C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A7E"/>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AA6"/>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43F"/>
    <w:rsid w:val="002E3B4C"/>
    <w:rsid w:val="002E3EDD"/>
    <w:rsid w:val="002E4307"/>
    <w:rsid w:val="002E47FD"/>
    <w:rsid w:val="002E5516"/>
    <w:rsid w:val="002E5EF6"/>
    <w:rsid w:val="002E7727"/>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4F7CFA"/>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6E4"/>
    <w:rsid w:val="008E37D7"/>
    <w:rsid w:val="008E3A5D"/>
    <w:rsid w:val="008E4BAE"/>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979D6"/>
    <w:rsid w:val="00BA0021"/>
    <w:rsid w:val="00BA110E"/>
    <w:rsid w:val="00BA14FE"/>
    <w:rsid w:val="00BA3D4A"/>
    <w:rsid w:val="00BA5714"/>
    <w:rsid w:val="00BA6363"/>
    <w:rsid w:val="00BA6579"/>
    <w:rsid w:val="00BA7A4F"/>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0CC2"/>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24C"/>
    <w:rsid w:val="00CD27A4"/>
    <w:rsid w:val="00CD2A4E"/>
    <w:rsid w:val="00CD3CBC"/>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B5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1B6C"/>
    <w:rsid w:val="00E925A5"/>
    <w:rsid w:val="00E9282A"/>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13B10-9FEC-4C19-8F8F-9234F3E3D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13026</TotalTime>
  <Pages>7</Pages>
  <Words>3171</Words>
  <Characters>18078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21207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1465</cp:revision>
  <cp:lastPrinted>2009-02-06T05:36:00Z</cp:lastPrinted>
  <dcterms:created xsi:type="dcterms:W3CDTF">2016-05-04T14:28:00Z</dcterms:created>
  <dcterms:modified xsi:type="dcterms:W3CDTF">2016-08-21T10:53:00Z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