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3F463E" w:rsidRDefault="003F463E" w:rsidP="003F463E">
      <w:pPr>
        <w:spacing w:line="270" w:lineRule="atLeast"/>
        <w:rPr>
          <w:rFonts w:ascii="Verdana" w:hAnsi="Verdana"/>
          <w:b/>
          <w:bCs/>
          <w:color w:val="000000"/>
          <w:sz w:val="18"/>
          <w:szCs w:val="18"/>
        </w:rPr>
      </w:pPr>
      <w:r>
        <w:rPr>
          <w:rFonts w:ascii="Verdana" w:hAnsi="Verdana"/>
          <w:color w:val="000000"/>
          <w:sz w:val="18"/>
          <w:szCs w:val="18"/>
          <w:shd w:val="clear" w:color="auto" w:fill="FFFFFF"/>
        </w:rPr>
        <w:t>Производство по делам с участием иностранных лиц в российских судах :Теория и практика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3F463E" w:rsidRDefault="003F463E" w:rsidP="003F463E">
      <w:pPr>
        <w:spacing w:line="270" w:lineRule="atLeast"/>
        <w:rPr>
          <w:rFonts w:ascii="Verdana" w:hAnsi="Verdana"/>
          <w:color w:val="000000"/>
          <w:sz w:val="18"/>
          <w:szCs w:val="18"/>
        </w:rPr>
      </w:pPr>
      <w:r>
        <w:rPr>
          <w:rFonts w:ascii="Verdana" w:hAnsi="Verdana"/>
          <w:color w:val="000000"/>
          <w:sz w:val="18"/>
          <w:szCs w:val="18"/>
        </w:rPr>
        <w:t>2003</w:t>
      </w:r>
    </w:p>
    <w:p w:rsidR="003F463E" w:rsidRDefault="003F463E" w:rsidP="003F463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3F463E" w:rsidRDefault="003F463E" w:rsidP="003F463E">
      <w:pPr>
        <w:spacing w:line="270" w:lineRule="atLeast"/>
        <w:rPr>
          <w:rFonts w:ascii="Verdana" w:hAnsi="Verdana"/>
          <w:color w:val="000000"/>
          <w:sz w:val="18"/>
          <w:szCs w:val="18"/>
        </w:rPr>
      </w:pPr>
      <w:r>
        <w:rPr>
          <w:rFonts w:ascii="Verdana" w:hAnsi="Verdana"/>
          <w:color w:val="000000"/>
          <w:sz w:val="18"/>
          <w:szCs w:val="18"/>
        </w:rPr>
        <w:t>Васильчикова, Нина Александровна</w:t>
      </w:r>
    </w:p>
    <w:p w:rsidR="003F463E" w:rsidRDefault="003F463E" w:rsidP="003F463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3F463E" w:rsidRDefault="003F463E" w:rsidP="003F463E">
      <w:pPr>
        <w:spacing w:line="270" w:lineRule="atLeast"/>
        <w:rPr>
          <w:rFonts w:ascii="Verdana" w:hAnsi="Verdana"/>
          <w:color w:val="000000"/>
          <w:sz w:val="18"/>
          <w:szCs w:val="18"/>
        </w:rPr>
      </w:pPr>
      <w:r>
        <w:rPr>
          <w:rFonts w:ascii="Verdana" w:hAnsi="Verdana"/>
          <w:color w:val="000000"/>
          <w:sz w:val="18"/>
          <w:szCs w:val="18"/>
        </w:rPr>
        <w:t>доктор юридических наук</w:t>
      </w:r>
    </w:p>
    <w:p w:rsidR="003F463E" w:rsidRDefault="003F463E" w:rsidP="003F463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3F463E" w:rsidRDefault="003F463E" w:rsidP="003F463E">
      <w:pPr>
        <w:spacing w:line="270" w:lineRule="atLeast"/>
        <w:rPr>
          <w:rFonts w:ascii="Verdana" w:hAnsi="Verdana"/>
          <w:color w:val="000000"/>
          <w:sz w:val="18"/>
          <w:szCs w:val="18"/>
        </w:rPr>
      </w:pPr>
      <w:r>
        <w:rPr>
          <w:rFonts w:ascii="Verdana" w:hAnsi="Verdana"/>
          <w:color w:val="000000"/>
          <w:sz w:val="18"/>
          <w:szCs w:val="18"/>
        </w:rPr>
        <w:t>Санкт-Петербург</w:t>
      </w:r>
    </w:p>
    <w:p w:rsidR="003F463E" w:rsidRDefault="003F463E" w:rsidP="003F463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3F463E" w:rsidRDefault="003F463E" w:rsidP="003F463E">
      <w:pPr>
        <w:spacing w:line="270" w:lineRule="atLeast"/>
        <w:rPr>
          <w:rFonts w:ascii="Verdana" w:hAnsi="Verdana"/>
          <w:color w:val="000000"/>
          <w:sz w:val="18"/>
          <w:szCs w:val="18"/>
        </w:rPr>
      </w:pPr>
      <w:r>
        <w:rPr>
          <w:rFonts w:ascii="Verdana" w:hAnsi="Verdana"/>
          <w:color w:val="000000"/>
          <w:sz w:val="18"/>
          <w:szCs w:val="18"/>
        </w:rPr>
        <w:t>12.00.15</w:t>
      </w:r>
    </w:p>
    <w:p w:rsidR="003F463E" w:rsidRDefault="003F463E" w:rsidP="003F463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3F463E" w:rsidRDefault="003F463E" w:rsidP="003F463E">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3F463E" w:rsidRDefault="003F463E" w:rsidP="003F463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3F463E" w:rsidRDefault="003F463E" w:rsidP="003F463E">
      <w:pPr>
        <w:spacing w:line="270" w:lineRule="atLeast"/>
        <w:rPr>
          <w:rFonts w:ascii="Verdana" w:hAnsi="Verdana"/>
          <w:color w:val="000000"/>
          <w:sz w:val="18"/>
          <w:szCs w:val="18"/>
        </w:rPr>
      </w:pPr>
      <w:r>
        <w:rPr>
          <w:rFonts w:ascii="Verdana" w:hAnsi="Verdana"/>
          <w:color w:val="000000"/>
          <w:sz w:val="18"/>
          <w:szCs w:val="18"/>
        </w:rPr>
        <w:t>306</w:t>
      </w:r>
    </w:p>
    <w:p w:rsidR="003F463E" w:rsidRDefault="003F463E" w:rsidP="003F463E">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доктор юридических наук Васильчикова, Нина Александровна</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Введение.3</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Правовая природа международного гражданского процесса.</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Международный гражданский процесс как составная часть</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гражданского процессуального права.13</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Законодательство, регулирующее деятельность</w:t>
      </w:r>
      <w:r>
        <w:rPr>
          <w:rStyle w:val="WW8Num3z0"/>
          <w:rFonts w:ascii="Verdana" w:hAnsi="Verdana"/>
          <w:color w:val="000000"/>
          <w:sz w:val="18"/>
          <w:szCs w:val="18"/>
        </w:rPr>
        <w:t> </w:t>
      </w:r>
      <w:r>
        <w:rPr>
          <w:rStyle w:val="WW8Num4z0"/>
          <w:rFonts w:ascii="Verdana" w:hAnsi="Verdana"/>
          <w:color w:val="4682B4"/>
          <w:sz w:val="18"/>
          <w:szCs w:val="18"/>
        </w:rPr>
        <w:t>российских</w:t>
      </w:r>
      <w:r>
        <w:rPr>
          <w:rStyle w:val="WW8Num3z0"/>
          <w:rFonts w:ascii="Verdana" w:hAnsi="Verdana"/>
          <w:color w:val="000000"/>
          <w:sz w:val="18"/>
          <w:szCs w:val="18"/>
        </w:rPr>
        <w:t> </w:t>
      </w:r>
      <w:r>
        <w:rPr>
          <w:rFonts w:ascii="Verdana" w:hAnsi="Verdana"/>
          <w:color w:val="000000"/>
          <w:sz w:val="18"/>
          <w:szCs w:val="18"/>
        </w:rPr>
        <w:t>судов по рассмотрению дел с</w:t>
      </w:r>
      <w:r>
        <w:rPr>
          <w:rStyle w:val="WW8Num3z0"/>
          <w:rFonts w:ascii="Verdana" w:hAnsi="Verdana"/>
          <w:color w:val="000000"/>
          <w:sz w:val="18"/>
          <w:szCs w:val="18"/>
        </w:rPr>
        <w:t> </w:t>
      </w:r>
      <w:r>
        <w:rPr>
          <w:rStyle w:val="WW8Num4z0"/>
          <w:rFonts w:ascii="Verdana" w:hAnsi="Verdana"/>
          <w:color w:val="4682B4"/>
          <w:sz w:val="18"/>
          <w:szCs w:val="18"/>
        </w:rPr>
        <w:t>участием</w:t>
      </w:r>
      <w:r>
        <w:rPr>
          <w:rStyle w:val="WW8Num3z0"/>
          <w:rFonts w:ascii="Verdana" w:hAnsi="Verdana"/>
          <w:color w:val="000000"/>
          <w:sz w:val="18"/>
          <w:szCs w:val="18"/>
        </w:rPr>
        <w:t> </w:t>
      </w:r>
      <w:r>
        <w:rPr>
          <w:rFonts w:ascii="Verdana" w:hAnsi="Verdana"/>
          <w:color w:val="000000"/>
          <w:sz w:val="18"/>
          <w:szCs w:val="18"/>
        </w:rPr>
        <w:t>иностранных лиц (внутреннее законодательство РФ и международные договоры с ее участием).26</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1.3.Применение российскими судами норм иностранного права.53</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Положение</w:t>
      </w:r>
      <w:r>
        <w:rPr>
          <w:rStyle w:val="WW8Num3z0"/>
          <w:rFonts w:ascii="Verdana" w:hAnsi="Verdana"/>
          <w:color w:val="000000"/>
          <w:sz w:val="18"/>
          <w:szCs w:val="18"/>
        </w:rPr>
        <w:t> </w:t>
      </w:r>
      <w:r>
        <w:rPr>
          <w:rStyle w:val="WW8Num4z0"/>
          <w:rFonts w:ascii="Verdana" w:hAnsi="Verdana"/>
          <w:color w:val="4682B4"/>
          <w:sz w:val="18"/>
          <w:szCs w:val="18"/>
        </w:rPr>
        <w:t>иностранных</w:t>
      </w:r>
      <w:r>
        <w:rPr>
          <w:rStyle w:val="WW8Num3z0"/>
          <w:rFonts w:ascii="Verdana" w:hAnsi="Verdana"/>
          <w:color w:val="000000"/>
          <w:sz w:val="18"/>
          <w:szCs w:val="18"/>
        </w:rPr>
        <w:t> </w:t>
      </w:r>
      <w:r>
        <w:rPr>
          <w:rFonts w:ascii="Verdana" w:hAnsi="Verdana"/>
          <w:color w:val="000000"/>
          <w:sz w:val="18"/>
          <w:szCs w:val="18"/>
        </w:rPr>
        <w:t>лиц в российском гражданском процессе</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2.1.Правовой статус иностранных лиц в российском гражданском процессе.79</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2.2.Представительство в суде.106</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4z0"/>
          <w:rFonts w:ascii="Verdana" w:hAnsi="Verdana"/>
          <w:color w:val="4682B4"/>
          <w:sz w:val="18"/>
          <w:szCs w:val="18"/>
        </w:rPr>
        <w:t>Иски</w:t>
      </w:r>
      <w:r>
        <w:rPr>
          <w:rStyle w:val="WW8Num3z0"/>
          <w:rFonts w:ascii="Verdana" w:hAnsi="Verdana"/>
          <w:color w:val="000000"/>
          <w:sz w:val="18"/>
          <w:szCs w:val="18"/>
        </w:rPr>
        <w:t> </w:t>
      </w:r>
      <w:r>
        <w:rPr>
          <w:rFonts w:ascii="Verdana" w:hAnsi="Verdana"/>
          <w:color w:val="000000"/>
          <w:sz w:val="18"/>
          <w:szCs w:val="18"/>
        </w:rPr>
        <w:t>к иностранным государствам. Дипломатический иммунитет.122</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Компетенция российских судов по рассмотрению дел с участием иностранных лиц</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4z0"/>
          <w:rFonts w:ascii="Verdana" w:hAnsi="Verdana"/>
          <w:color w:val="4682B4"/>
          <w:sz w:val="18"/>
          <w:szCs w:val="18"/>
        </w:rPr>
        <w:t>Подведомственность</w:t>
      </w:r>
      <w:r>
        <w:rPr>
          <w:rStyle w:val="WW8Num3z0"/>
          <w:rFonts w:ascii="Verdana" w:hAnsi="Verdana"/>
          <w:color w:val="000000"/>
          <w:sz w:val="18"/>
          <w:szCs w:val="18"/>
        </w:rPr>
        <w:t> </w:t>
      </w:r>
      <w:r>
        <w:rPr>
          <w:rFonts w:ascii="Verdana" w:hAnsi="Verdana"/>
          <w:color w:val="000000"/>
          <w:sz w:val="18"/>
          <w:szCs w:val="18"/>
        </w:rPr>
        <w:t>и подсудность дел.136</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3.2.Подведомственность дел о признании 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решений иностранных судов.170</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 Оказание правовой помощи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4.1.Понятие международной правовой помощи.182</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российскими судами поручений иностранных судов.190</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4.3.Признание и исполнение решений иностранных судов в Российской Федерации.213</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3.4.Исполнение</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российских судов за границей.243</w:t>
      </w:r>
    </w:p>
    <w:p w:rsidR="003F463E" w:rsidRDefault="003F463E" w:rsidP="003F463E">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"Производство по делам с участием иностранных лиц в российских судах :Теория и практика"</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закрепляет, что Россия есть правовое государство, а человек, его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являются высшей ценностью (ст. 1-2). Такое провозглашение понимания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ставит задачу легитимного закрепления форм и способов, которые бы обеспечивали их реализацию и эффективную защиту.</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рамках проведения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реформы за последние годы принято много нормативно-правовых актов. К их числу относятся и те, которые непосредственно касаются международного гражданского процесса(ГПК,</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 Федеральный закон «О правовом положении иностранных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Российской Федерации», Закон «О</w:t>
      </w:r>
      <w:r>
        <w:rPr>
          <w:rStyle w:val="WW8Num3z0"/>
          <w:rFonts w:ascii="Verdana" w:hAnsi="Verdana"/>
          <w:color w:val="000000"/>
          <w:sz w:val="18"/>
          <w:szCs w:val="18"/>
        </w:rPr>
        <w:t> </w:t>
      </w:r>
      <w:r>
        <w:rPr>
          <w:rStyle w:val="WW8Num4z0"/>
          <w:rFonts w:ascii="Verdana" w:hAnsi="Verdana"/>
          <w:color w:val="4682B4"/>
          <w:sz w:val="18"/>
          <w:szCs w:val="18"/>
        </w:rPr>
        <w:t>гражданстве</w:t>
      </w:r>
      <w:r>
        <w:rPr>
          <w:rStyle w:val="WW8Num3z0"/>
          <w:rFonts w:ascii="Verdana" w:hAnsi="Verdana"/>
          <w:color w:val="000000"/>
          <w:sz w:val="18"/>
          <w:szCs w:val="18"/>
        </w:rPr>
        <w:t> </w:t>
      </w:r>
      <w:r>
        <w:rPr>
          <w:rFonts w:ascii="Verdana" w:hAnsi="Verdana"/>
          <w:color w:val="000000"/>
          <w:sz w:val="18"/>
          <w:szCs w:val="18"/>
        </w:rPr>
        <w:t>Российской Федерации» и ДР-)</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нормативно-правовых актов, в первую очередь,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РФ, Арбитражного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 xml:space="preserve">РФ, судебной практики в настоящее время не позволяет </w:t>
      </w:r>
      <w:r>
        <w:rPr>
          <w:rFonts w:ascii="Verdana" w:hAnsi="Verdana"/>
          <w:color w:val="000000"/>
          <w:sz w:val="18"/>
          <w:szCs w:val="18"/>
        </w:rPr>
        <w:lastRenderedPageBreak/>
        <w:t>с полной уверенностью говорить о реальной эффективности действия</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правил, регламентирующих производство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с участием иностранных лиц, поскольку некоторые из них противоречат друг другу.</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условиях новых общественных отношений, складывающихся в нашей стране, широкого международного сотрудничества в различных сферах, содержащиеся в нормативно-правовых актах положения нуждаются в их осмыслении с учетом изменившегося</w:t>
      </w:r>
      <w:r>
        <w:rPr>
          <w:rStyle w:val="WW8Num3z0"/>
          <w:rFonts w:ascii="Verdana" w:hAnsi="Verdana"/>
          <w:color w:val="000000"/>
          <w:sz w:val="18"/>
          <w:szCs w:val="18"/>
        </w:rPr>
        <w:t> </w:t>
      </w:r>
      <w:r>
        <w:rPr>
          <w:rStyle w:val="WW8Num4z0"/>
          <w:rFonts w:ascii="Verdana" w:hAnsi="Verdana"/>
          <w:color w:val="4682B4"/>
          <w:sz w:val="18"/>
          <w:szCs w:val="18"/>
        </w:rPr>
        <w:t>правосознания</w:t>
      </w:r>
      <w:r>
        <w:rPr>
          <w:rFonts w:ascii="Verdana" w:hAnsi="Verdana"/>
          <w:color w:val="000000"/>
          <w:sz w:val="18"/>
          <w:szCs w:val="18"/>
        </w:rPr>
        <w:t>.</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плодотворного международного сотрудничества необходимо, чтобы правовая система государства находилась в соответствии с принципами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закрепленными</w:t>
      </w:r>
      <w:r>
        <w:rPr>
          <w:rStyle w:val="WW8Num3z0"/>
          <w:rFonts w:ascii="Verdana" w:hAnsi="Verdana"/>
          <w:color w:val="000000"/>
          <w:sz w:val="18"/>
          <w:szCs w:val="18"/>
        </w:rPr>
        <w:t> </w:t>
      </w:r>
      <w:r>
        <w:rPr>
          <w:rFonts w:ascii="Verdana" w:hAnsi="Verdana"/>
          <w:color w:val="000000"/>
          <w:sz w:val="18"/>
          <w:szCs w:val="18"/>
        </w:rPr>
        <w:t>нормами международного права.</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развитием .отношений между государствами значительно расширились контакты в различных областях между</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различных государств, а также юридическими лицами.</w:t>
      </w:r>
    </w:p>
    <w:p w:rsidR="003F463E" w:rsidRDefault="003F463E" w:rsidP="003F46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расширением таких контактов в российских судах за последние годы возросло количество гражданских дел « с иностранным элементом».</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Принятие новых Гражданского процессуального кодекса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кодекса Российской Федерации сделало исследование вопросов производства по делам с участием иностранных особо значимыми. Именно от их разрешения зависит эффективность судебной защиты субъективных прав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иностранных лиц.</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Деятельность российских судов по рассмотрению гражданских дел с участием иностранных лиц</w:t>
      </w:r>
      <w:r>
        <w:rPr>
          <w:rStyle w:val="WW8Num3z0"/>
          <w:rFonts w:ascii="Verdana" w:hAnsi="Verdana"/>
          <w:color w:val="000000"/>
          <w:sz w:val="18"/>
          <w:szCs w:val="18"/>
        </w:rPr>
        <w:t> </w:t>
      </w:r>
      <w:r>
        <w:rPr>
          <w:rStyle w:val="WW8Num4z0"/>
          <w:rFonts w:ascii="Verdana" w:hAnsi="Verdana"/>
          <w:color w:val="4682B4"/>
          <w:sz w:val="18"/>
          <w:szCs w:val="18"/>
        </w:rPr>
        <w:t>урегулирована</w:t>
      </w:r>
      <w:r>
        <w:rPr>
          <w:rStyle w:val="WW8Num3z0"/>
          <w:rFonts w:ascii="Verdana" w:hAnsi="Verdana"/>
          <w:color w:val="000000"/>
          <w:sz w:val="18"/>
          <w:szCs w:val="18"/>
        </w:rPr>
        <w:t> </w:t>
      </w:r>
      <w:r>
        <w:rPr>
          <w:rFonts w:ascii="Verdana" w:hAnsi="Verdana"/>
          <w:color w:val="000000"/>
          <w:sz w:val="18"/>
          <w:szCs w:val="18"/>
        </w:rPr>
        <w:t>двусторонними договорами о правовой помощи по гражданским, семейным и уголовным делам. Кроме того, Россия является участницей многих многосторонних</w:t>
      </w:r>
      <w:r>
        <w:rPr>
          <w:rStyle w:val="WW8Num3z0"/>
          <w:rFonts w:ascii="Verdana" w:hAnsi="Verdana"/>
          <w:color w:val="000000"/>
          <w:sz w:val="18"/>
          <w:szCs w:val="18"/>
        </w:rPr>
        <w:t> </w:t>
      </w:r>
      <w:r>
        <w:rPr>
          <w:rStyle w:val="WW8Num4z0"/>
          <w:rFonts w:ascii="Verdana" w:hAnsi="Verdana"/>
          <w:color w:val="4682B4"/>
          <w:sz w:val="18"/>
          <w:szCs w:val="18"/>
        </w:rPr>
        <w:t>Гаагских</w:t>
      </w:r>
      <w:r>
        <w:rPr>
          <w:rStyle w:val="WW8Num3z0"/>
          <w:rFonts w:ascii="Verdana" w:hAnsi="Verdana"/>
          <w:color w:val="000000"/>
          <w:sz w:val="18"/>
          <w:szCs w:val="18"/>
        </w:rPr>
        <w:t> </w:t>
      </w:r>
      <w:r>
        <w:rPr>
          <w:rFonts w:ascii="Verdana" w:hAnsi="Verdana"/>
          <w:color w:val="000000"/>
          <w:sz w:val="18"/>
          <w:szCs w:val="18"/>
        </w:rPr>
        <w:t>конвенций: по вопросам гражданского процесса 1954 года; о</w:t>
      </w:r>
      <w:r>
        <w:rPr>
          <w:rStyle w:val="WW8Num3z0"/>
          <w:rFonts w:ascii="Verdana" w:hAnsi="Verdana"/>
          <w:color w:val="000000"/>
          <w:sz w:val="18"/>
          <w:szCs w:val="18"/>
        </w:rPr>
        <w:t> </w:t>
      </w:r>
      <w:r>
        <w:rPr>
          <w:rStyle w:val="WW8Num4z0"/>
          <w:rFonts w:ascii="Verdana" w:hAnsi="Verdana"/>
          <w:color w:val="4682B4"/>
          <w:sz w:val="18"/>
          <w:szCs w:val="18"/>
        </w:rPr>
        <w:t>вручении</w:t>
      </w:r>
      <w:r>
        <w:rPr>
          <w:rStyle w:val="WW8Num3z0"/>
          <w:rFonts w:ascii="Verdana" w:hAnsi="Verdana"/>
          <w:color w:val="000000"/>
          <w:sz w:val="18"/>
          <w:szCs w:val="18"/>
        </w:rPr>
        <w:t> </w:t>
      </w:r>
      <w:r>
        <w:rPr>
          <w:rFonts w:ascii="Verdana" w:hAnsi="Verdana"/>
          <w:color w:val="000000"/>
          <w:sz w:val="18"/>
          <w:szCs w:val="18"/>
        </w:rPr>
        <w:t>за границей судебных и</w:t>
      </w:r>
      <w:r>
        <w:rPr>
          <w:rStyle w:val="WW8Num3z0"/>
          <w:rFonts w:ascii="Verdana" w:hAnsi="Verdana"/>
          <w:color w:val="000000"/>
          <w:sz w:val="18"/>
          <w:szCs w:val="18"/>
        </w:rPr>
        <w:t> </w:t>
      </w:r>
      <w:r>
        <w:rPr>
          <w:rStyle w:val="WW8Num4z0"/>
          <w:rFonts w:ascii="Verdana" w:hAnsi="Verdana"/>
          <w:color w:val="4682B4"/>
          <w:sz w:val="18"/>
          <w:szCs w:val="18"/>
        </w:rPr>
        <w:t>несудебных</w:t>
      </w:r>
      <w:r>
        <w:rPr>
          <w:rStyle w:val="WW8Num3z0"/>
          <w:rFonts w:ascii="Verdana" w:hAnsi="Verdana"/>
          <w:color w:val="000000"/>
          <w:sz w:val="18"/>
          <w:szCs w:val="18"/>
        </w:rPr>
        <w:t> </w:t>
      </w:r>
      <w:r>
        <w:rPr>
          <w:rFonts w:ascii="Verdana" w:hAnsi="Verdana"/>
          <w:color w:val="000000"/>
          <w:sz w:val="18"/>
          <w:szCs w:val="18"/>
        </w:rPr>
        <w:t>документов по гражданским и торговым делам 1965 года; о сборе за границей</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по гражданским и торговым делам 1970 года;</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стран СНГ о правовой помощи и правовых отношениях по гражданским, семейным и уголовным делам 1993 года.</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проведенный анализ</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норм позволил прийти к выводу о необходимости их совершенствования.</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Нуждаются в осмыслении общепризнанные принципы и нормы международного права и международных договоров Российской Федерации, касающиеся судебной защиты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лиц, участвующих в гражданских</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с «</w:t>
      </w:r>
      <w:r>
        <w:rPr>
          <w:rStyle w:val="WW8Num4z0"/>
          <w:rFonts w:ascii="Verdana" w:hAnsi="Verdana"/>
          <w:color w:val="4682B4"/>
          <w:sz w:val="18"/>
          <w:szCs w:val="18"/>
        </w:rPr>
        <w:t>иностранным элементом</w:t>
      </w:r>
      <w:r>
        <w:rPr>
          <w:rFonts w:ascii="Verdana" w:hAnsi="Verdana"/>
          <w:color w:val="000000"/>
          <w:sz w:val="18"/>
          <w:szCs w:val="18"/>
        </w:rPr>
        <w:t>».</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Особую актуальность приобретают вопросы, связанные с оказанием правовой помощи, которая служит «сближению правовых систем и шагом на пути создания единого правового пространства»( Н.И.</w:t>
      </w:r>
      <w:r>
        <w:rPr>
          <w:rStyle w:val="WW8Num3z0"/>
          <w:rFonts w:ascii="Verdana" w:hAnsi="Verdana"/>
          <w:color w:val="000000"/>
          <w:sz w:val="18"/>
          <w:szCs w:val="18"/>
        </w:rPr>
        <w:t> </w:t>
      </w:r>
      <w:r>
        <w:rPr>
          <w:rStyle w:val="WW8Num4z0"/>
          <w:rFonts w:ascii="Verdana" w:hAnsi="Verdana"/>
          <w:color w:val="4682B4"/>
          <w:sz w:val="18"/>
          <w:szCs w:val="18"/>
        </w:rPr>
        <w:t>Марышева</w:t>
      </w:r>
      <w:r>
        <w:rPr>
          <w:rFonts w:ascii="Verdana" w:hAnsi="Verdana"/>
          <w:color w:val="000000"/>
          <w:sz w:val="18"/>
          <w:szCs w:val="18"/>
        </w:rPr>
        <w:t>).</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производства по делам с участием иностранных лиц всегда представляли интерес. В той или иной степени они исследовались в трудах дореволюционных ученых</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а также в работах отечественных и зарубежных ученых.</w:t>
      </w:r>
    </w:p>
    <w:p w:rsidR="003F463E" w:rsidRDefault="003F463E" w:rsidP="003F46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не все они получили должное исследование в российской науке гражданского процессуального права.</w:t>
      </w:r>
    </w:p>
    <w:p w:rsidR="003F463E" w:rsidRDefault="003F463E" w:rsidP="003F46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Комплексно проблемы производства по делам с участием иностранных лиц не исследовались.</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имеющиеся работы в области международного гражданского процесса написаны на ранее действовавшем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законодательстве.</w:t>
      </w:r>
    </w:p>
    <w:p w:rsidR="003F463E" w:rsidRDefault="003F463E" w:rsidP="003F46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Вышеизложенное позволяет сделать вывод о том, что проведенное диссертационное исследование является актуальным.</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исследования так же определяется: а) социальной значимостью рассматриваемых вопросов, что связано с возможностью иностранных лиц пользоваться гражданскими</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правами наравне с российскими гражданами и организациями; б) исследованием перспектив дальнейшего совершенствования процессуального законодательства и международных договоров РФ о правовой помощи по гражданским, семейным и уголовным делам; в) необходимостью осмысления нового процессуального законодательства (</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АПК РФ).</w:t>
      </w:r>
    </w:p>
    <w:p w:rsidR="003F463E" w:rsidRDefault="003F463E" w:rsidP="003F46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Цель и основные задачи исследования. Цель диссертационного исследования состоит в комплексном изучении проблем и разработке теоретических вопросов производства по делам с участием иностранных лиц в российских судах, и формулировании предложений по </w:t>
      </w:r>
      <w:r>
        <w:rPr>
          <w:rFonts w:ascii="Verdana" w:hAnsi="Verdana"/>
          <w:color w:val="000000"/>
          <w:sz w:val="18"/>
          <w:szCs w:val="18"/>
        </w:rPr>
        <w:lastRenderedPageBreak/>
        <w:t>совершенствованию процессуального законодательства и норм международных договоров о правовой помощи по гражданским, семейным и уголовным делам с участием России.</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Поставленная цель предопределяет задачи комплексного изучения: изучение и анализ работ отечественных и зарубежных ученых-правоведов по вопросам международного гражданского процесса; анализ действующего законодательства, регулирующего производство по делам с участием иностранных лиц в российских судах и определение тенденций его развития; исследование процессуальных особенностей рассмотрения гражданских дел с «</w:t>
      </w:r>
      <w:r>
        <w:rPr>
          <w:rStyle w:val="WW8Num4z0"/>
          <w:rFonts w:ascii="Verdana" w:hAnsi="Verdana"/>
          <w:color w:val="4682B4"/>
          <w:sz w:val="18"/>
          <w:szCs w:val="18"/>
        </w:rPr>
        <w:t>иностранным элементом</w:t>
      </w:r>
      <w:r>
        <w:rPr>
          <w:rFonts w:ascii="Verdana" w:hAnsi="Verdana"/>
          <w:color w:val="000000"/>
          <w:sz w:val="18"/>
          <w:szCs w:val="18"/>
        </w:rPr>
        <w:t>»; выявление противоречий в правовом регулировании нормами гражданского процессуального законодательства и арбитражного процессуального законодательства порядка производства по делам с участием иностранных лиц в судах общей</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арбитражных судах; анализ норм многосторонних и двусторонних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с участием Российской Федерации по вопросам международного гражданского процесса и обоснование необходимости их совершенствования; определение правовой природы международного гражданского процесса; разработка предложений по совершенствованию действующего законодательства.</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 Объектом исследования являются гражданские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отношения, возникающие при рассмотрении и разрешении российскими судами дел с участием иностранных лиц.</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Предметом исследования являются закономерности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по гражданским делам с участием иностранных лиц,</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определяется комплексным подходом к изучению проблем производства по делам с участием иностранных лиц в российских судах. Это первое диссертационное исследование, в котором с учетом норм новых Гражданского процессуального кодекса РФ, Арбитражного процессуального кодекса РФ, положений многосторонних</w:t>
      </w:r>
      <w:r>
        <w:rPr>
          <w:rStyle w:val="WW8Num4z0"/>
          <w:rFonts w:ascii="Verdana" w:hAnsi="Verdana"/>
          <w:color w:val="4682B4"/>
          <w:sz w:val="18"/>
          <w:szCs w:val="18"/>
        </w:rPr>
        <w:t>конвенций</w:t>
      </w:r>
      <w:r>
        <w:rPr>
          <w:rStyle w:val="WW8Num3z0"/>
          <w:rFonts w:ascii="Verdana" w:hAnsi="Verdana"/>
          <w:color w:val="000000"/>
          <w:sz w:val="18"/>
          <w:szCs w:val="18"/>
        </w:rPr>
        <w:t> </w:t>
      </w:r>
      <w:r>
        <w:rPr>
          <w:rFonts w:ascii="Verdana" w:hAnsi="Verdana"/>
          <w:color w:val="000000"/>
          <w:sz w:val="18"/>
          <w:szCs w:val="18"/>
        </w:rPr>
        <w:t>о вручении за границей</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и несудебных документов по гражданским и торговым делам 1965 года и получении за границей доказательств по гражданским и торговым делам 1970 года1, двусторонних договоров о правовой помощи по гражданским, семейным и уголовным делам анализируется порядок производства по делам с участием иностранных лиц в российских судах.</w:t>
      </w:r>
    </w:p>
    <w:p w:rsidR="003F463E" w:rsidRDefault="003F463E" w:rsidP="003F46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во многом обогащает теоретический материал о деятельности российских судов по рассмотрению дел с участием иностранных лиц.</w:t>
      </w:r>
    </w:p>
    <w:p w:rsidR="003F463E" w:rsidRDefault="003F463E" w:rsidP="003F46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направлены на обеспечение правильного и своевременного рассмотрения такой категории дел, повышение эффективности судебной защиты.</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являются концептуальные положения общенаучного диалектического метода познания и вытекающие из него</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системного, комплексного анализа,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логический, исторический. Исследование проводилось также на основе анализа научных теорий и судебной практики.</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исследования составляют российское дореволюционное и современное российское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законодательство зарубежных стран, положения многосторонних и двусторонних соглашений по вопросам международного гражданского процесса с участием России,</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Fonts w:ascii="Verdana" w:hAnsi="Verdana"/>
          <w:color w:val="000000"/>
          <w:sz w:val="18"/>
          <w:szCs w:val="18"/>
        </w:rPr>
        <w:t>, содержащиеся в Постановлениях Верховного Суда РФ, Высшего Арбитражного Суда РФ, информационных письмах Высшего Арбитражного Суда РФ.</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исследования. Теоретическую основу исследования составили труды дореволюционных российских</w:t>
      </w:r>
      <w:r>
        <w:rPr>
          <w:rStyle w:val="WW8Num3z0"/>
          <w:rFonts w:ascii="Verdana" w:hAnsi="Verdana"/>
          <w:color w:val="000000"/>
          <w:sz w:val="18"/>
          <w:szCs w:val="18"/>
        </w:rPr>
        <w:t> </w:t>
      </w:r>
      <w:r>
        <w:rPr>
          <w:rStyle w:val="WW8Num4z0"/>
          <w:rFonts w:ascii="Verdana" w:hAnsi="Verdana"/>
          <w:color w:val="4682B4"/>
          <w:sz w:val="18"/>
          <w:szCs w:val="18"/>
        </w:rPr>
        <w:t>процессуалистов</w:t>
      </w:r>
      <w:r>
        <w:rPr>
          <w:rFonts w:ascii="Verdana" w:hAnsi="Verdana"/>
          <w:color w:val="000000"/>
          <w:sz w:val="18"/>
          <w:szCs w:val="18"/>
        </w:rPr>
        <w:t>: Е.В. Васьковского, К.И. Малышева, Ф.Ф.Мартенса , М.И. Мышъ, Е.А.Нефедьева, И.Е.</w:t>
      </w:r>
      <w:r>
        <w:rPr>
          <w:rStyle w:val="WW8Num3z0"/>
          <w:rFonts w:ascii="Verdana" w:hAnsi="Verdana"/>
          <w:color w:val="000000"/>
          <w:sz w:val="18"/>
          <w:szCs w:val="18"/>
        </w:rPr>
        <w:t> </w:t>
      </w:r>
      <w:r>
        <w:rPr>
          <w:rStyle w:val="WW8Num4z0"/>
          <w:rFonts w:ascii="Verdana" w:hAnsi="Verdana"/>
          <w:color w:val="4682B4"/>
          <w:sz w:val="18"/>
          <w:szCs w:val="18"/>
        </w:rPr>
        <w:t>Энгельмана</w:t>
      </w:r>
      <w:r>
        <w:rPr>
          <w:rStyle w:val="WW8Num3z0"/>
          <w:rFonts w:ascii="Verdana" w:hAnsi="Verdana"/>
          <w:color w:val="000000"/>
          <w:sz w:val="18"/>
          <w:szCs w:val="18"/>
        </w:rPr>
        <w:t> </w:t>
      </w:r>
      <w:r>
        <w:rPr>
          <w:rFonts w:ascii="Verdana" w:hAnsi="Verdana"/>
          <w:color w:val="000000"/>
          <w:sz w:val="18"/>
          <w:szCs w:val="18"/>
        </w:rPr>
        <w:t>, Т.М. Яблочкова, а также работы отечественных и зарубежных ученых: М.М.Агаркова, Д.Д.Аверина, Л.Н.Ануфриевой, М.М.Богуславского, М.А.Викут, М.Вольфа, Л.Н.Галенской, Н.Г.</w:t>
      </w:r>
      <w:r>
        <w:rPr>
          <w:rStyle w:val="WW8Num3z0"/>
          <w:rFonts w:ascii="Verdana" w:hAnsi="Verdana"/>
          <w:color w:val="000000"/>
          <w:sz w:val="18"/>
          <w:szCs w:val="18"/>
        </w:rPr>
        <w:t> </w:t>
      </w:r>
      <w:r>
        <w:rPr>
          <w:rStyle w:val="WW8Num4z0"/>
          <w:rFonts w:ascii="Verdana" w:hAnsi="Verdana"/>
          <w:color w:val="4682B4"/>
          <w:sz w:val="18"/>
          <w:szCs w:val="18"/>
        </w:rPr>
        <w:t>Елисеева</w:t>
      </w:r>
      <w:r>
        <w:rPr>
          <w:rFonts w:ascii="Verdana" w:hAnsi="Verdana"/>
          <w:color w:val="000000"/>
          <w:sz w:val="18"/>
          <w:szCs w:val="18"/>
        </w:rPr>
        <w:t>, В.М.Жуйкова, В.П.Звекова, П.Каленского, Р.Ф.Каллистратовой , В.М.Корецкого, С.Б.Крылова, Л.А.Лунца, Л.А.Лазарева, И.И.Лукашук, Н.И.Марышевой, В.А.Мусина, Т.Н.Нешатаевой, И.Б.Новицкого, П.Норта, И.С.Перетерского, Д.И.Полумордвинова, В.К.Пучинского, И.М.Резниченко, М.Г.Розенберга, А.А.Рубанова, О.Н.Садикова, Е.А.Суханова, М.К.Треушникова,</w:t>
      </w:r>
    </w:p>
    <w:p w:rsidR="003F463E" w:rsidRDefault="003F463E" w:rsidP="003F46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П.М.Филиппова, Н.А.Чечиной, Дж.Чешира, Шак X., М.С.Шакарян, Н.А.Шебановой, В.В.Яркова, и др.</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При подготовке диссертационного исследования так же использовались положения таких отраслей права как: гражданское право, семейное, международное право, международное частное право,</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уголовно-процессуального права.</w:t>
      </w:r>
    </w:p>
    <w:p w:rsidR="003F463E" w:rsidRDefault="003F463E" w:rsidP="003F46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Международный гражданский процесс определяется как составная часть</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гражданского процессуального права, включающая совокупность норм, регулирующих рассмотрение судами судебной системы Российской Федерации гражданских дел с «</w:t>
      </w:r>
      <w:r>
        <w:rPr>
          <w:rStyle w:val="WW8Num4z0"/>
          <w:rFonts w:ascii="Verdana" w:hAnsi="Verdana"/>
          <w:color w:val="4682B4"/>
          <w:sz w:val="18"/>
          <w:szCs w:val="18"/>
        </w:rPr>
        <w:t>иностранным элементом</w:t>
      </w:r>
      <w:r>
        <w:rPr>
          <w:rFonts w:ascii="Verdana" w:hAnsi="Verdana"/>
          <w:color w:val="000000"/>
          <w:sz w:val="18"/>
          <w:szCs w:val="18"/>
        </w:rPr>
        <w:t>».</w:t>
      </w:r>
    </w:p>
    <w:p w:rsidR="003F463E" w:rsidRDefault="003F463E" w:rsidP="003F46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Такое определение позволяет выделить самостоятельное место международного гражданского процесса в системе норм российского права.</w:t>
      </w:r>
    </w:p>
    <w:p w:rsidR="003F463E" w:rsidRDefault="003F463E" w:rsidP="003F46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2.На основе анализа текстов п.З. ст. 1193 ГК РФ и п.З ст. 14 АПК РФ предлагается:</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Принять</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«О некоторых вопросах применения судами норм иностранного права при рассмотрении дел с «</w:t>
      </w:r>
      <w:r>
        <w:rPr>
          <w:rStyle w:val="WW8Num4z0"/>
          <w:rFonts w:ascii="Verdana" w:hAnsi="Verdana"/>
          <w:color w:val="4682B4"/>
          <w:sz w:val="18"/>
          <w:szCs w:val="18"/>
        </w:rPr>
        <w:t>иностранным элементом</w:t>
      </w:r>
      <w:r>
        <w:rPr>
          <w:rFonts w:ascii="Verdana" w:hAnsi="Verdana"/>
          <w:color w:val="000000"/>
          <w:sz w:val="18"/>
          <w:szCs w:val="18"/>
        </w:rPr>
        <w:t>», в котором должны быть разъяснены такие понятия, как: «</w:t>
      </w:r>
      <w:r>
        <w:rPr>
          <w:rStyle w:val="WW8Num4z0"/>
          <w:rFonts w:ascii="Verdana" w:hAnsi="Verdana"/>
          <w:color w:val="4682B4"/>
          <w:sz w:val="18"/>
          <w:szCs w:val="18"/>
        </w:rPr>
        <w:t>исключительный</w:t>
      </w:r>
      <w:r>
        <w:rPr>
          <w:rStyle w:val="WW8Num3z0"/>
          <w:rFonts w:ascii="Verdana" w:hAnsi="Verdana"/>
          <w:color w:val="000000"/>
          <w:sz w:val="18"/>
          <w:szCs w:val="18"/>
        </w:rPr>
        <w:t> </w:t>
      </w:r>
      <w:r>
        <w:rPr>
          <w:rFonts w:ascii="Verdana" w:hAnsi="Verdana"/>
          <w:color w:val="000000"/>
          <w:sz w:val="18"/>
          <w:szCs w:val="18"/>
        </w:rPr>
        <w:t>случай», «</w:t>
      </w:r>
      <w:r>
        <w:rPr>
          <w:rStyle w:val="WW8Num4z0"/>
          <w:rFonts w:ascii="Verdana" w:hAnsi="Verdana"/>
          <w:color w:val="4682B4"/>
          <w:sz w:val="18"/>
          <w:szCs w:val="18"/>
        </w:rPr>
        <w:t>явное противоречие</w:t>
      </w:r>
      <w:r>
        <w:rPr>
          <w:rFonts w:ascii="Verdana" w:hAnsi="Verdana"/>
          <w:color w:val="000000"/>
          <w:sz w:val="18"/>
          <w:szCs w:val="18"/>
        </w:rPr>
        <w:t>».</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 законе конкретный срок на принятие мер по установлению содержания иностранного права, по истечении которого суд может применить российское право. Четкое определение срока обеспечит своевременное рассмотрения и разрешения гражданских дел с участием иностранных лиц.</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3.Поскольку договоры о правовой помощи по гражданским, семейным и уголовным делам включают только норму о гражданской</w:t>
      </w:r>
      <w:r>
        <w:rPr>
          <w:rStyle w:val="WW8Num3z0"/>
          <w:rFonts w:ascii="Verdana" w:hAnsi="Verdana"/>
          <w:color w:val="000000"/>
          <w:sz w:val="18"/>
          <w:szCs w:val="18"/>
        </w:rPr>
        <w:t> </w:t>
      </w:r>
      <w:r>
        <w:rPr>
          <w:rStyle w:val="WW8Num4z0"/>
          <w:rFonts w:ascii="Verdana" w:hAnsi="Verdana"/>
          <w:color w:val="4682B4"/>
          <w:sz w:val="18"/>
          <w:szCs w:val="18"/>
        </w:rPr>
        <w:t>дееспособности</w:t>
      </w:r>
      <w:r>
        <w:rPr>
          <w:rFonts w:ascii="Verdana" w:hAnsi="Verdana"/>
          <w:color w:val="000000"/>
          <w:sz w:val="18"/>
          <w:szCs w:val="18"/>
        </w:rPr>
        <w:t>, которая по-разному толкуется в юридической литературе, при их совершенствовании предлагается включить в них статью о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дееспособности иностранных лиц.</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Только</w:t>
      </w:r>
      <w:r>
        <w:rPr>
          <w:rStyle w:val="WW8Num3z0"/>
          <w:rFonts w:ascii="Verdana" w:hAnsi="Verdana"/>
          <w:color w:val="000000"/>
          <w:sz w:val="18"/>
          <w:szCs w:val="18"/>
        </w:rPr>
        <w:t> </w:t>
      </w:r>
      <w:r>
        <w:rPr>
          <w:rStyle w:val="WW8Num4z0"/>
          <w:rFonts w:ascii="Verdana" w:hAnsi="Verdana"/>
          <w:color w:val="4682B4"/>
          <w:sz w:val="18"/>
          <w:szCs w:val="18"/>
        </w:rPr>
        <w:t>адвокаты</w:t>
      </w:r>
      <w:r>
        <w:rPr>
          <w:rStyle w:val="WW8Num3z0"/>
          <w:rFonts w:ascii="Verdana" w:hAnsi="Verdana"/>
          <w:color w:val="000000"/>
          <w:sz w:val="18"/>
          <w:szCs w:val="18"/>
        </w:rPr>
        <w:t> </w:t>
      </w:r>
      <w:r>
        <w:rPr>
          <w:rFonts w:ascii="Verdana" w:hAnsi="Verdana"/>
          <w:color w:val="000000"/>
          <w:sz w:val="18"/>
          <w:szCs w:val="18"/>
        </w:rPr>
        <w:t>могут оказывать квалифицированную юридическую помощь, предоставление которой</w:t>
      </w:r>
      <w:r>
        <w:rPr>
          <w:rStyle w:val="WW8Num3z0"/>
          <w:rFonts w:ascii="Verdana" w:hAnsi="Verdana"/>
          <w:color w:val="000000"/>
          <w:sz w:val="18"/>
          <w:szCs w:val="18"/>
        </w:rPr>
        <w:t> </w:t>
      </w:r>
      <w:r>
        <w:rPr>
          <w:rStyle w:val="WW8Num4z0"/>
          <w:rFonts w:ascii="Verdana" w:hAnsi="Verdana"/>
          <w:color w:val="4682B4"/>
          <w:sz w:val="18"/>
          <w:szCs w:val="18"/>
        </w:rPr>
        <w:t>гарантируется</w:t>
      </w:r>
      <w:r>
        <w:rPr>
          <w:rStyle w:val="WW8Num3z0"/>
          <w:rFonts w:ascii="Verdana" w:hAnsi="Verdana"/>
          <w:color w:val="000000"/>
          <w:sz w:val="18"/>
          <w:szCs w:val="18"/>
        </w:rPr>
        <w:t> </w:t>
      </w:r>
      <w:r>
        <w:rPr>
          <w:rFonts w:ascii="Verdana" w:hAnsi="Verdana"/>
          <w:color w:val="000000"/>
          <w:sz w:val="18"/>
          <w:szCs w:val="18"/>
        </w:rPr>
        <w:t>Конституцией РФ (ст.48). В связи с этим, предлагается закрепить в ГПК РФ и АПК РФ правило об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монополии» на представительство в суде по делам с участием иностранных лиц.</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5.В силу действия такой</w:t>
      </w:r>
      <w:r>
        <w:rPr>
          <w:rStyle w:val="WW8Num3z0"/>
          <w:rFonts w:ascii="Verdana" w:hAnsi="Verdana"/>
          <w:color w:val="000000"/>
          <w:sz w:val="18"/>
          <w:szCs w:val="18"/>
        </w:rPr>
        <w:t> </w:t>
      </w:r>
      <w:r>
        <w:rPr>
          <w:rStyle w:val="WW8Num4z0"/>
          <w:rFonts w:ascii="Verdana" w:hAnsi="Verdana"/>
          <w:color w:val="4682B4"/>
          <w:sz w:val="18"/>
          <w:szCs w:val="18"/>
        </w:rPr>
        <w:t>коллизионной</w:t>
      </w:r>
      <w:r>
        <w:rPr>
          <w:rStyle w:val="WW8Num3z0"/>
          <w:rFonts w:ascii="Verdana" w:hAnsi="Verdana"/>
          <w:color w:val="000000"/>
          <w:sz w:val="18"/>
          <w:szCs w:val="18"/>
        </w:rPr>
        <w:t> </w:t>
      </w:r>
      <w:r>
        <w:rPr>
          <w:rFonts w:ascii="Verdana" w:hAnsi="Verdana"/>
          <w:color w:val="000000"/>
          <w:sz w:val="18"/>
          <w:szCs w:val="18"/>
        </w:rPr>
        <w:t>привязки как «</w:t>
      </w:r>
      <w:r>
        <w:rPr>
          <w:rStyle w:val="WW8Num4z0"/>
          <w:rFonts w:ascii="Verdana" w:hAnsi="Verdana"/>
          <w:color w:val="4682B4"/>
          <w:sz w:val="18"/>
          <w:szCs w:val="18"/>
        </w:rPr>
        <w:t>закон суда</w:t>
      </w:r>
      <w:r>
        <w:rPr>
          <w:rFonts w:ascii="Verdana" w:hAnsi="Verdana"/>
          <w:color w:val="000000"/>
          <w:sz w:val="18"/>
          <w:szCs w:val="18"/>
        </w:rPr>
        <w:t>» объем</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представителя, указанный в доверенности, оформленной за границей, не должен противоречить объему полномочий представителя в суде, предусмотренному российским</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законодательством.</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Анализ положений многосторонних Конвенций 1965 года о вручении за границей судебных и несудебных документов по гражданским и торговым делам и 1970 года о сборе за границей доказательств по гражданским и торговым делам делается вывод, что к числу «</w:t>
      </w:r>
      <w:r>
        <w:rPr>
          <w:rStyle w:val="WW8Num4z0"/>
          <w:rFonts w:ascii="Verdana" w:hAnsi="Verdana"/>
          <w:color w:val="4682B4"/>
          <w:sz w:val="18"/>
          <w:szCs w:val="18"/>
        </w:rPr>
        <w:t>центральных органов</w:t>
      </w:r>
      <w:r>
        <w:rPr>
          <w:rFonts w:ascii="Verdana" w:hAnsi="Verdana"/>
          <w:color w:val="000000"/>
          <w:sz w:val="18"/>
          <w:szCs w:val="18"/>
        </w:rPr>
        <w:t>», занимающихся вопросами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судебных поручений, помимо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должен быть отнесен Судебный Департамент при</w:t>
      </w:r>
      <w:r>
        <w:rPr>
          <w:rStyle w:val="WW8Num3z0"/>
          <w:rFonts w:ascii="Verdana" w:hAnsi="Verdana"/>
          <w:color w:val="000000"/>
          <w:sz w:val="18"/>
          <w:szCs w:val="18"/>
        </w:rPr>
        <w:t> </w:t>
      </w:r>
      <w:r>
        <w:rPr>
          <w:rStyle w:val="WW8Num4z0"/>
          <w:rFonts w:ascii="Verdana" w:hAnsi="Verdana"/>
          <w:color w:val="4682B4"/>
          <w:sz w:val="18"/>
          <w:szCs w:val="18"/>
        </w:rPr>
        <w:t>Верховном</w:t>
      </w:r>
      <w:r>
        <w:rPr>
          <w:rStyle w:val="WW8Num3z0"/>
          <w:rFonts w:ascii="Verdana" w:hAnsi="Verdana"/>
          <w:color w:val="000000"/>
          <w:sz w:val="18"/>
          <w:szCs w:val="18"/>
        </w:rPr>
        <w:t> </w:t>
      </w:r>
      <w:r>
        <w:rPr>
          <w:rFonts w:ascii="Verdana" w:hAnsi="Verdana"/>
          <w:color w:val="000000"/>
          <w:sz w:val="18"/>
          <w:szCs w:val="18"/>
        </w:rPr>
        <w:t>Суде Российской Федерации, имеющий в своей структуре отдел международно-правового сотрудничества.</w:t>
      </w:r>
    </w:p>
    <w:p w:rsidR="003F463E" w:rsidRDefault="003F463E" w:rsidP="003F46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Многосторонние конвенции 1965 года и 1979 года, к которым Россия присоединилась в 2001 году, имеют многие новеллы, для реализации которых на практике необходимо принятие Инструкции, аналогичной ранее действовавшей Инструкции Министерства юстиции 1972 года.</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8.Дела о признании и приведении в</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решений иностранных судов общей юрисдикции, независимо, по какой категории дел они вынесены, должны рассматриваться судами общей юрисдикции, а не</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что должно быть четко прописано в ст.32 АПК РФ.</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Поскольку исполнение решений иностранных судов и исполнение</w:t>
      </w:r>
      <w:r>
        <w:rPr>
          <w:rStyle w:val="WW8Num3z0"/>
          <w:rFonts w:ascii="Verdana" w:hAnsi="Verdana"/>
          <w:color w:val="000000"/>
          <w:sz w:val="18"/>
          <w:szCs w:val="18"/>
        </w:rPr>
        <w:t> </w:t>
      </w:r>
      <w:r>
        <w:rPr>
          <w:rStyle w:val="WW8Num4z0"/>
          <w:rFonts w:ascii="Verdana" w:hAnsi="Verdana"/>
          <w:color w:val="4682B4"/>
          <w:sz w:val="18"/>
          <w:szCs w:val="18"/>
        </w:rPr>
        <w:t>поручений</w:t>
      </w:r>
      <w:r>
        <w:rPr>
          <w:rStyle w:val="WW8Num3z0"/>
          <w:rFonts w:ascii="Verdana" w:hAnsi="Verdana"/>
          <w:color w:val="000000"/>
          <w:sz w:val="18"/>
          <w:szCs w:val="18"/>
        </w:rPr>
        <w:t> </w:t>
      </w:r>
      <w:r>
        <w:rPr>
          <w:rFonts w:ascii="Verdana" w:hAnsi="Verdana"/>
          <w:color w:val="000000"/>
          <w:sz w:val="18"/>
          <w:szCs w:val="18"/>
        </w:rPr>
        <w:t>иностранных судов о производстве отдельных процессуальных действий осуществляется в рамках оказания международной правовой помощи определение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порядка» (ст. 407 и ст. 412 ГПК РФ) требует единообразия.</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По делам о признании в Российской Федерации иностранных судебных решений, не требующих</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 к числу «</w:t>
      </w:r>
      <w:r>
        <w:rPr>
          <w:rStyle w:val="WW8Num4z0"/>
          <w:rFonts w:ascii="Verdana" w:hAnsi="Verdana"/>
          <w:color w:val="4682B4"/>
          <w:sz w:val="18"/>
          <w:szCs w:val="18"/>
        </w:rPr>
        <w:t>заинтересованных лиц</w:t>
      </w:r>
      <w:r>
        <w:rPr>
          <w:rFonts w:ascii="Verdana" w:hAnsi="Verdana"/>
          <w:color w:val="000000"/>
          <w:sz w:val="18"/>
          <w:szCs w:val="18"/>
        </w:rPr>
        <w:t>», обладающих правом на подачу</w:t>
      </w:r>
      <w:r>
        <w:rPr>
          <w:rStyle w:val="WW8Num3z0"/>
          <w:rFonts w:ascii="Verdana" w:hAnsi="Verdana"/>
          <w:color w:val="000000"/>
          <w:sz w:val="18"/>
          <w:szCs w:val="18"/>
        </w:rPr>
        <w:t> </w:t>
      </w:r>
      <w:r>
        <w:rPr>
          <w:rStyle w:val="WW8Num4z0"/>
          <w:rFonts w:ascii="Verdana" w:hAnsi="Verdana"/>
          <w:color w:val="4682B4"/>
          <w:sz w:val="18"/>
          <w:szCs w:val="18"/>
        </w:rPr>
        <w:t>возражений</w:t>
      </w:r>
      <w:r>
        <w:rPr>
          <w:rStyle w:val="WW8Num3z0"/>
          <w:rFonts w:ascii="Verdana" w:hAnsi="Verdana"/>
          <w:color w:val="000000"/>
          <w:sz w:val="18"/>
          <w:szCs w:val="18"/>
        </w:rPr>
        <w:t> </w:t>
      </w:r>
      <w:r>
        <w:rPr>
          <w:rFonts w:ascii="Verdana" w:hAnsi="Verdana"/>
          <w:color w:val="000000"/>
          <w:sz w:val="18"/>
          <w:szCs w:val="18"/>
        </w:rPr>
        <w:t>против признания, следует относить только стороны и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При этом в законе необходимо предусмотреть их обязательное</w:t>
      </w:r>
      <w:r>
        <w:rPr>
          <w:rStyle w:val="WW8Num4z0"/>
          <w:rFonts w:ascii="Verdana" w:hAnsi="Verdana"/>
          <w:color w:val="4682B4"/>
          <w:sz w:val="18"/>
          <w:szCs w:val="18"/>
        </w:rPr>
        <w:t>извещение</w:t>
      </w:r>
      <w:r>
        <w:rPr>
          <w:rStyle w:val="WW8Num3z0"/>
          <w:rFonts w:ascii="Verdana" w:hAnsi="Verdana"/>
          <w:color w:val="000000"/>
          <w:sz w:val="18"/>
          <w:szCs w:val="18"/>
        </w:rPr>
        <w:t> </w:t>
      </w:r>
      <w:r>
        <w:rPr>
          <w:rFonts w:ascii="Verdana" w:hAnsi="Verdana"/>
          <w:color w:val="000000"/>
          <w:sz w:val="18"/>
          <w:szCs w:val="18"/>
        </w:rPr>
        <w:t>о поступлении иностранного судебного решения в российский суд.</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11 .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 международной подсудности является гражданско-правовым договором. Исходя из этого,</w:t>
      </w:r>
      <w:r>
        <w:rPr>
          <w:rStyle w:val="WW8Num3z0"/>
          <w:rFonts w:ascii="Verdana" w:hAnsi="Verdana"/>
          <w:color w:val="000000"/>
          <w:sz w:val="18"/>
          <w:szCs w:val="18"/>
        </w:rPr>
        <w:t> </w:t>
      </w:r>
      <w:r>
        <w:rPr>
          <w:rStyle w:val="WW8Num4z0"/>
          <w:rFonts w:ascii="Verdana" w:hAnsi="Verdana"/>
          <w:color w:val="4682B4"/>
          <w:sz w:val="18"/>
          <w:szCs w:val="18"/>
        </w:rPr>
        <w:t>волеизъявление</w:t>
      </w:r>
      <w:r>
        <w:rPr>
          <w:rStyle w:val="WW8Num3z0"/>
          <w:rFonts w:ascii="Verdana" w:hAnsi="Verdana"/>
          <w:color w:val="000000"/>
          <w:sz w:val="18"/>
          <w:szCs w:val="18"/>
        </w:rPr>
        <w:t> </w:t>
      </w:r>
      <w:r>
        <w:rPr>
          <w:rFonts w:ascii="Verdana" w:hAnsi="Verdana"/>
          <w:color w:val="000000"/>
          <w:sz w:val="18"/>
          <w:szCs w:val="18"/>
        </w:rPr>
        <w:t>сторон, их субъектный состав, содержание и форма должны определяться нормами материального права.</w:t>
      </w:r>
    </w:p>
    <w:p w:rsidR="003F463E" w:rsidRDefault="003F463E" w:rsidP="003F46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w:t>
      </w:r>
    </w:p>
    <w:p w:rsidR="003F463E" w:rsidRDefault="003F463E" w:rsidP="003F46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 теоретические положения и выводы, к которым пришел автор при проведении исследования вносят весомый вклад в развитие науки гражданского процессуального права.</w:t>
      </w:r>
    </w:p>
    <w:p w:rsidR="003F463E" w:rsidRDefault="003F463E" w:rsidP="003F46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исследования состоит в том, что теоретические выводы, которые обосновываются автором, конкретные предложения по внесению изменений в нормативно-правовые акты, международные договоры могут быть использованы при совершенствовании российского процессуального законодательства, регулирующего порядок производства по делам с участием иностранных лиц, норм международных договоров.</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диссертационного исследования могут быть использованы в учебном процессе по дисциплинам «</w:t>
      </w:r>
      <w:r>
        <w:rPr>
          <w:rStyle w:val="WW8Num4z0"/>
          <w:rFonts w:ascii="Verdana" w:hAnsi="Verdana"/>
          <w:color w:val="4682B4"/>
          <w:sz w:val="18"/>
          <w:szCs w:val="18"/>
        </w:rPr>
        <w:t>Гражданский процесс</w:t>
      </w:r>
      <w:r>
        <w:rPr>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 «</w:t>
      </w:r>
      <w:r>
        <w:rPr>
          <w:rStyle w:val="WW8Num4z0"/>
          <w:rFonts w:ascii="Verdana" w:hAnsi="Verdana"/>
          <w:color w:val="4682B4"/>
          <w:sz w:val="18"/>
          <w:szCs w:val="18"/>
        </w:rPr>
        <w:t>Международное частное право</w:t>
      </w:r>
      <w:r>
        <w:rPr>
          <w:rFonts w:ascii="Verdana" w:hAnsi="Verdana"/>
          <w:color w:val="000000"/>
          <w:sz w:val="18"/>
          <w:szCs w:val="18"/>
        </w:rPr>
        <w:t>», спецкурсу «</w:t>
      </w:r>
      <w:r>
        <w:rPr>
          <w:rStyle w:val="WW8Num4z0"/>
          <w:rFonts w:ascii="Verdana" w:hAnsi="Verdana"/>
          <w:color w:val="4682B4"/>
          <w:sz w:val="18"/>
          <w:szCs w:val="18"/>
        </w:rPr>
        <w:t>Международный гражданский процесс</w:t>
      </w:r>
      <w:r>
        <w:rPr>
          <w:rFonts w:ascii="Verdana" w:hAnsi="Verdana"/>
          <w:color w:val="000000"/>
          <w:sz w:val="18"/>
          <w:szCs w:val="18"/>
        </w:rPr>
        <w:t>», в практической деятельности работниками судебных органов.</w:t>
      </w:r>
    </w:p>
    <w:p w:rsidR="003F463E" w:rsidRDefault="003F463E" w:rsidP="003F46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подготовлена и обсуждена на кафедре гражданского процесса Санкт-Петербургского университета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изложенные в диссертации, нашли свое отражение в монографии, учебных пособиях,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опубликованных в федеральных журналах и других изданиях.</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проблемы были изложены в выступлениях на международных, всероссийских научно-практических конференциях: Международном симпозиуме «Права человека и статус</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 Санкт-Петербург, март 1994 года), Международной научно-практической конференции « Общество, право,</w:t>
      </w:r>
      <w:r>
        <w:rPr>
          <w:rStyle w:val="WW8Num3z0"/>
          <w:rFonts w:ascii="Verdana" w:hAnsi="Verdana"/>
          <w:color w:val="000000"/>
          <w:sz w:val="18"/>
          <w:szCs w:val="18"/>
        </w:rPr>
        <w:t> </w:t>
      </w:r>
      <w:r>
        <w:rPr>
          <w:rStyle w:val="WW8Num4z0"/>
          <w:rFonts w:ascii="Verdana" w:hAnsi="Verdana"/>
          <w:color w:val="4682B4"/>
          <w:sz w:val="18"/>
          <w:szCs w:val="18"/>
        </w:rPr>
        <w:t>полиция</w:t>
      </w:r>
      <w:r>
        <w:rPr>
          <w:rFonts w:ascii="Verdana" w:hAnsi="Verdana"/>
          <w:color w:val="000000"/>
          <w:sz w:val="18"/>
          <w:szCs w:val="18"/>
        </w:rPr>
        <w:t>» (Санкт- Петербург, май 1996 года), Международной научно-практической конференции «Православие и</w:t>
      </w:r>
      <w:r>
        <w:rPr>
          <w:rStyle w:val="WW8Num3z0"/>
          <w:rFonts w:ascii="Verdana" w:hAnsi="Verdana"/>
          <w:color w:val="000000"/>
          <w:sz w:val="18"/>
          <w:szCs w:val="18"/>
        </w:rPr>
        <w:t> </w:t>
      </w:r>
      <w:r>
        <w:rPr>
          <w:rStyle w:val="WW8Num4z0"/>
          <w:rFonts w:ascii="Verdana" w:hAnsi="Verdana"/>
          <w:color w:val="4682B4"/>
          <w:sz w:val="18"/>
          <w:szCs w:val="18"/>
        </w:rPr>
        <w:t>правоохранительная</w:t>
      </w:r>
      <w:r>
        <w:rPr>
          <w:rStyle w:val="WW8Num3z0"/>
          <w:rFonts w:ascii="Verdana" w:hAnsi="Verdana"/>
          <w:color w:val="000000"/>
          <w:sz w:val="18"/>
          <w:szCs w:val="18"/>
        </w:rPr>
        <w:t> </w:t>
      </w:r>
      <w:r>
        <w:rPr>
          <w:rFonts w:ascii="Verdana" w:hAnsi="Verdana"/>
          <w:color w:val="000000"/>
          <w:sz w:val="18"/>
          <w:szCs w:val="18"/>
        </w:rPr>
        <w:t>деятельность в России» ( Санкт-Петербург, октября 1996 года), Межвузовской региональной конференции «</w:t>
      </w:r>
      <w:r>
        <w:rPr>
          <w:rStyle w:val="WW8Num4z0"/>
          <w:rFonts w:ascii="Verdana" w:hAnsi="Verdana"/>
          <w:color w:val="4682B4"/>
          <w:sz w:val="18"/>
          <w:szCs w:val="18"/>
        </w:rPr>
        <w:t>Право и экология</w:t>
      </w:r>
      <w:r>
        <w:rPr>
          <w:rFonts w:ascii="Verdana" w:hAnsi="Verdana"/>
          <w:color w:val="000000"/>
          <w:sz w:val="18"/>
          <w:szCs w:val="18"/>
        </w:rPr>
        <w:t>» ( Санкт-Петербург, апрель 2000 года), Всероссийской научно-практической конференции « Тенденции развития правовой реформы и перспективы совершенствования законодательства Российской Федерации ( Санкт-Петербург, апрель 2003 года) и др.</w:t>
      </w:r>
    </w:p>
    <w:p w:rsidR="003F463E" w:rsidRDefault="003F463E" w:rsidP="003F46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диссертационного исследования используются в учебном процессе при проведении аудиторных занятий, научной работе со слушателями и адъюнктами.</w:t>
      </w:r>
    </w:p>
    <w:p w:rsidR="003F463E" w:rsidRDefault="003F463E" w:rsidP="003F46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содержание работы определяются целью и задачами исследования.</w:t>
      </w:r>
    </w:p>
    <w:p w:rsidR="003F463E" w:rsidRDefault="003F463E" w:rsidP="003F46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состоит из введения, четырех глав, объединяющих 12 разделов, заключения, списка использованной литературы.</w:t>
      </w:r>
    </w:p>
    <w:p w:rsidR="003F463E" w:rsidRDefault="003F463E" w:rsidP="003F463E">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Васильчикова, Нина Александровна</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заключение представляется целесообразным систематизировать основные выводы и предложения по совершенствованию</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международных договоров, о которых шла речь в настоящем диссертационном исследовании:</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.Международный гражданский процесс является составной частью</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гражданского процессуального права и представляет собой совокупность норм, регулирующих рассмотрение судами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системы Российской Федерации гражданских дел с «</w:t>
      </w:r>
      <w:r>
        <w:rPr>
          <w:rStyle w:val="WW8Num4z0"/>
          <w:rFonts w:ascii="Verdana" w:hAnsi="Verdana"/>
          <w:color w:val="4682B4"/>
          <w:sz w:val="18"/>
          <w:szCs w:val="18"/>
        </w:rPr>
        <w:t>иностранным элементом</w:t>
      </w:r>
      <w:r>
        <w:rPr>
          <w:rFonts w:ascii="Verdana" w:hAnsi="Verdana"/>
          <w:color w:val="000000"/>
          <w:sz w:val="18"/>
          <w:szCs w:val="18"/>
        </w:rPr>
        <w:t>».</w:t>
      </w:r>
    </w:p>
    <w:p w:rsidR="003F463E" w:rsidRDefault="003F463E" w:rsidP="003F46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Такое определение позволяет выделить самостоятельное место норм международного гражданского процесса в системе российского права.</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Предлагается включить в</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статью о применении иностранного права, формулировку которой изложить в следующей редакции:</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 При применении норм иностранного права суд устанавливает содержание этих норм в соответствии с их официальным</w:t>
      </w:r>
      <w:r>
        <w:rPr>
          <w:rStyle w:val="WW8Num3z0"/>
          <w:rFonts w:ascii="Verdana" w:hAnsi="Verdana"/>
          <w:color w:val="000000"/>
          <w:sz w:val="18"/>
          <w:szCs w:val="18"/>
        </w:rPr>
        <w:t> </w:t>
      </w:r>
      <w:r>
        <w:rPr>
          <w:rStyle w:val="WW8Num4z0"/>
          <w:rFonts w:ascii="Verdana" w:hAnsi="Verdana"/>
          <w:color w:val="4682B4"/>
          <w:sz w:val="18"/>
          <w:szCs w:val="18"/>
        </w:rPr>
        <w:t>толкованием</w:t>
      </w:r>
      <w:r>
        <w:rPr>
          <w:rFonts w:ascii="Verdana" w:hAnsi="Verdana"/>
          <w:color w:val="000000"/>
          <w:sz w:val="18"/>
          <w:szCs w:val="18"/>
        </w:rPr>
        <w:t>, практикой применения и доктриной в соответствующем иностранном государстве.</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целях установления содержания норм иностранного права суд может обратиться в установленном порядке за содействием и</w:t>
      </w:r>
      <w:r>
        <w:rPr>
          <w:rStyle w:val="WW8Num3z0"/>
          <w:rFonts w:ascii="Verdana" w:hAnsi="Verdana"/>
          <w:color w:val="000000"/>
          <w:sz w:val="18"/>
          <w:szCs w:val="18"/>
        </w:rPr>
        <w:t> </w:t>
      </w:r>
      <w:r>
        <w:rPr>
          <w:rStyle w:val="WW8Num4z0"/>
          <w:rFonts w:ascii="Verdana" w:hAnsi="Verdana"/>
          <w:color w:val="4682B4"/>
          <w:sz w:val="18"/>
          <w:szCs w:val="18"/>
        </w:rPr>
        <w:t>разъяснением</w:t>
      </w:r>
      <w:r>
        <w:rPr>
          <w:rStyle w:val="WW8Num3z0"/>
          <w:rFonts w:ascii="Verdana" w:hAnsi="Verdana"/>
          <w:color w:val="000000"/>
          <w:sz w:val="18"/>
          <w:szCs w:val="18"/>
        </w:rPr>
        <w:t> </w:t>
      </w:r>
      <w:r>
        <w:rPr>
          <w:rFonts w:ascii="Verdana" w:hAnsi="Verdana"/>
          <w:color w:val="000000"/>
          <w:sz w:val="18"/>
          <w:szCs w:val="18"/>
        </w:rPr>
        <w:t>в Министерство юстиции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департамент при Верховном Суде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консульские</w:t>
      </w:r>
      <w:r>
        <w:rPr>
          <w:rStyle w:val="WW8Num3z0"/>
          <w:rFonts w:ascii="Verdana" w:hAnsi="Verdana"/>
          <w:color w:val="000000"/>
          <w:sz w:val="18"/>
          <w:szCs w:val="18"/>
        </w:rPr>
        <w:t> </w:t>
      </w:r>
      <w:r>
        <w:rPr>
          <w:rFonts w:ascii="Verdana" w:hAnsi="Verdana"/>
          <w:color w:val="000000"/>
          <w:sz w:val="18"/>
          <w:szCs w:val="18"/>
        </w:rPr>
        <w:t>учреждения, дипломатические представительства.</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Лица, участвующие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могут представлять документы, подтверждающие содержание норм иностранного права, на которые они ссылаются в обоснование своих требований и</w:t>
      </w:r>
      <w:r>
        <w:rPr>
          <w:rStyle w:val="WW8Num3z0"/>
          <w:rFonts w:ascii="Verdana" w:hAnsi="Verdana"/>
          <w:color w:val="000000"/>
          <w:sz w:val="18"/>
          <w:szCs w:val="18"/>
        </w:rPr>
        <w:t> </w:t>
      </w:r>
      <w:r>
        <w:rPr>
          <w:rStyle w:val="WW8Num4z0"/>
          <w:rFonts w:ascii="Verdana" w:hAnsi="Verdana"/>
          <w:color w:val="4682B4"/>
          <w:sz w:val="18"/>
          <w:szCs w:val="18"/>
        </w:rPr>
        <w:t>возражений</w:t>
      </w:r>
      <w:r>
        <w:rPr>
          <w:rFonts w:ascii="Verdana" w:hAnsi="Verdana"/>
          <w:color w:val="000000"/>
          <w:sz w:val="18"/>
          <w:szCs w:val="18"/>
        </w:rPr>
        <w:t>, и иным образом содействовать суду в установлении содержания этих норм.</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З.Если содержание норм иностранного права, несмотря на принятые меры в соответствии с настоящей</w:t>
      </w:r>
      <w:r>
        <w:rPr>
          <w:rStyle w:val="WW8Num3z0"/>
          <w:rFonts w:ascii="Verdana" w:hAnsi="Verdana"/>
          <w:color w:val="000000"/>
          <w:sz w:val="18"/>
          <w:szCs w:val="18"/>
        </w:rPr>
        <w:t> </w:t>
      </w:r>
      <w:r>
        <w:rPr>
          <w:rStyle w:val="WW8Num4z0"/>
          <w:rFonts w:ascii="Verdana" w:hAnsi="Verdana"/>
          <w:color w:val="4682B4"/>
          <w:sz w:val="18"/>
          <w:szCs w:val="18"/>
        </w:rPr>
        <w:t>статьей</w:t>
      </w:r>
      <w:r>
        <w:rPr>
          <w:rFonts w:ascii="Verdana" w:hAnsi="Verdana"/>
          <w:color w:val="000000"/>
          <w:sz w:val="18"/>
          <w:szCs w:val="18"/>
        </w:rPr>
        <w:t>, в течение трех месяцев не установлено, суд применяет соответствующие нормы российского права».</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3.При совершенствовании международных договоров о правовой помощи по гражданским, семейным и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необходимо включить в них статью о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дееспособности иностранных граждан и лиц без</w:t>
      </w:r>
      <w:r>
        <w:rPr>
          <w:rStyle w:val="WW8Num3z0"/>
          <w:rFonts w:ascii="Verdana" w:hAnsi="Verdana"/>
          <w:color w:val="000000"/>
          <w:sz w:val="18"/>
          <w:szCs w:val="18"/>
        </w:rPr>
        <w:t> </w:t>
      </w:r>
      <w:r>
        <w:rPr>
          <w:rStyle w:val="WW8Num4z0"/>
          <w:rFonts w:ascii="Verdana" w:hAnsi="Verdana"/>
          <w:color w:val="4682B4"/>
          <w:sz w:val="18"/>
          <w:szCs w:val="18"/>
        </w:rPr>
        <w:t>гражданства</w:t>
      </w:r>
      <w:r>
        <w:rPr>
          <w:rStyle w:val="WW8Num3z0"/>
          <w:rFonts w:ascii="Verdana" w:hAnsi="Verdana"/>
          <w:color w:val="000000"/>
          <w:sz w:val="18"/>
          <w:szCs w:val="18"/>
        </w:rPr>
        <w:t> </w:t>
      </w:r>
      <w:r>
        <w:rPr>
          <w:rFonts w:ascii="Verdana" w:hAnsi="Verdana"/>
          <w:color w:val="000000"/>
          <w:sz w:val="18"/>
          <w:szCs w:val="18"/>
        </w:rPr>
        <w:t>следующего содержания:</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Гражданская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дееспособность физического лица определяется его личным законом.</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Личным законом является закон страны,</w:t>
      </w:r>
      <w:r>
        <w:rPr>
          <w:rStyle w:val="WW8Num3z0"/>
          <w:rFonts w:ascii="Verdana" w:hAnsi="Verdana"/>
          <w:color w:val="000000"/>
          <w:sz w:val="18"/>
          <w:szCs w:val="18"/>
        </w:rPr>
        <w:t> </w:t>
      </w:r>
      <w:r>
        <w:rPr>
          <w:rStyle w:val="WW8Num4z0"/>
          <w:rFonts w:ascii="Verdana" w:hAnsi="Verdana"/>
          <w:color w:val="4682B4"/>
          <w:sz w:val="18"/>
          <w:szCs w:val="18"/>
        </w:rPr>
        <w:t>гражданство</w:t>
      </w:r>
      <w:r>
        <w:rPr>
          <w:rStyle w:val="WW8Num3z0"/>
          <w:rFonts w:ascii="Verdana" w:hAnsi="Verdana"/>
          <w:color w:val="000000"/>
          <w:sz w:val="18"/>
          <w:szCs w:val="18"/>
        </w:rPr>
        <w:t> </w:t>
      </w:r>
      <w:r>
        <w:rPr>
          <w:rFonts w:ascii="Verdana" w:hAnsi="Verdana"/>
          <w:color w:val="000000"/>
          <w:sz w:val="18"/>
          <w:szCs w:val="18"/>
        </w:rPr>
        <w:t>которой имеет это лицо.</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наличии у лица нескольких иностранных</w:t>
      </w:r>
      <w:r>
        <w:rPr>
          <w:rStyle w:val="WW8Num3z0"/>
          <w:rFonts w:ascii="Verdana" w:hAnsi="Verdana"/>
          <w:color w:val="000000"/>
          <w:sz w:val="18"/>
          <w:szCs w:val="18"/>
        </w:rPr>
        <w:t> </w:t>
      </w:r>
      <w:r>
        <w:rPr>
          <w:rStyle w:val="WW8Num4z0"/>
          <w:rFonts w:ascii="Verdana" w:hAnsi="Verdana"/>
          <w:color w:val="4682B4"/>
          <w:sz w:val="18"/>
          <w:szCs w:val="18"/>
        </w:rPr>
        <w:t>гражданств</w:t>
      </w:r>
      <w:r>
        <w:rPr>
          <w:rStyle w:val="WW8Num3z0"/>
          <w:rFonts w:ascii="Verdana" w:hAnsi="Verdana"/>
          <w:color w:val="000000"/>
          <w:sz w:val="18"/>
          <w:szCs w:val="18"/>
        </w:rPr>
        <w:t> </w:t>
      </w:r>
      <w:r>
        <w:rPr>
          <w:rFonts w:ascii="Verdana" w:hAnsi="Verdana"/>
          <w:color w:val="000000"/>
          <w:sz w:val="18"/>
          <w:szCs w:val="18"/>
        </w:rPr>
        <w:t>его личным законом считается закон государства, в котором это лицо имеет место</w:t>
      </w:r>
      <w:r>
        <w:rPr>
          <w:rStyle w:val="WW8Num3z0"/>
          <w:rFonts w:ascii="Verdana" w:hAnsi="Verdana"/>
          <w:color w:val="000000"/>
          <w:sz w:val="18"/>
          <w:szCs w:val="18"/>
        </w:rPr>
        <w:t> </w:t>
      </w:r>
      <w:r>
        <w:rPr>
          <w:rStyle w:val="WW8Num4z0"/>
          <w:rFonts w:ascii="Verdana" w:hAnsi="Verdana"/>
          <w:color w:val="4682B4"/>
          <w:sz w:val="18"/>
          <w:szCs w:val="18"/>
        </w:rPr>
        <w:t>жительство</w:t>
      </w:r>
      <w:r>
        <w:rPr>
          <w:rFonts w:ascii="Verdana" w:hAnsi="Verdana"/>
          <w:color w:val="000000"/>
          <w:sz w:val="18"/>
          <w:szCs w:val="18"/>
        </w:rPr>
        <w:t>.</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Личным законом лица без гражданства считается закон государства, в котором лицо имеет постоянное место</w:t>
      </w:r>
      <w:r>
        <w:rPr>
          <w:rStyle w:val="WW8Num3z0"/>
          <w:rFonts w:ascii="Verdana" w:hAnsi="Verdana"/>
          <w:color w:val="000000"/>
          <w:sz w:val="18"/>
          <w:szCs w:val="18"/>
        </w:rPr>
        <w:t> </w:t>
      </w:r>
      <w:r>
        <w:rPr>
          <w:rStyle w:val="WW8Num4z0"/>
          <w:rFonts w:ascii="Verdana" w:hAnsi="Verdana"/>
          <w:color w:val="4682B4"/>
          <w:sz w:val="18"/>
          <w:szCs w:val="18"/>
        </w:rPr>
        <w:t>жительства</w:t>
      </w:r>
      <w:r>
        <w:rPr>
          <w:rFonts w:ascii="Verdana" w:hAnsi="Verdana"/>
          <w:color w:val="000000"/>
          <w:sz w:val="18"/>
          <w:szCs w:val="18"/>
        </w:rPr>
        <w:t>, а при его отсутствии-закон государства его обычного места пребывания».</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Обосновывается вывод о том, что только</w:t>
      </w:r>
      <w:r>
        <w:rPr>
          <w:rStyle w:val="WW8Num3z0"/>
          <w:rFonts w:ascii="Verdana" w:hAnsi="Verdana"/>
          <w:color w:val="000000"/>
          <w:sz w:val="18"/>
          <w:szCs w:val="18"/>
        </w:rPr>
        <w:t> </w:t>
      </w:r>
      <w:r>
        <w:rPr>
          <w:rStyle w:val="WW8Num4z0"/>
          <w:rFonts w:ascii="Verdana" w:hAnsi="Verdana"/>
          <w:color w:val="4682B4"/>
          <w:sz w:val="18"/>
          <w:szCs w:val="18"/>
        </w:rPr>
        <w:t>адвокаты</w:t>
      </w:r>
      <w:r>
        <w:rPr>
          <w:rStyle w:val="WW8Num3z0"/>
          <w:rFonts w:ascii="Verdana" w:hAnsi="Verdana"/>
          <w:color w:val="000000"/>
          <w:sz w:val="18"/>
          <w:szCs w:val="18"/>
        </w:rPr>
        <w:t> </w:t>
      </w:r>
      <w:r>
        <w:rPr>
          <w:rFonts w:ascii="Verdana" w:hAnsi="Verdana"/>
          <w:color w:val="000000"/>
          <w:sz w:val="18"/>
          <w:szCs w:val="18"/>
        </w:rPr>
        <w:t>могут оказывать квалифицированную юридическую помощь, предоставление которой</w:t>
      </w:r>
      <w:r>
        <w:rPr>
          <w:rStyle w:val="WW8Num3z0"/>
          <w:rFonts w:ascii="Verdana" w:hAnsi="Verdana"/>
          <w:color w:val="000000"/>
          <w:sz w:val="18"/>
          <w:szCs w:val="18"/>
        </w:rPr>
        <w:t> </w:t>
      </w:r>
      <w:r>
        <w:rPr>
          <w:rStyle w:val="WW8Num4z0"/>
          <w:rFonts w:ascii="Verdana" w:hAnsi="Verdana"/>
          <w:color w:val="4682B4"/>
          <w:sz w:val="18"/>
          <w:szCs w:val="18"/>
        </w:rPr>
        <w:t>гарантируется</w:t>
      </w:r>
      <w:r>
        <w:rPr>
          <w:rStyle w:val="WW8Num3z0"/>
          <w:rFonts w:ascii="Verdana" w:hAnsi="Verdana"/>
          <w:color w:val="000000"/>
          <w:sz w:val="18"/>
          <w:szCs w:val="18"/>
        </w:rPr>
        <w:t> </w:t>
      </w:r>
      <w:r>
        <w:rPr>
          <w:rFonts w:ascii="Verdana" w:hAnsi="Verdana"/>
          <w:color w:val="000000"/>
          <w:sz w:val="18"/>
          <w:szCs w:val="18"/>
        </w:rPr>
        <w:t>Конституцией Российской Федерации (ст.48). В связи с этим предлагается</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 ГПК РФ и</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правило, об «</w:t>
      </w:r>
      <w:r>
        <w:rPr>
          <w:rStyle w:val="WW8Num4z0"/>
          <w:rFonts w:ascii="Verdana" w:hAnsi="Verdana"/>
          <w:color w:val="4682B4"/>
          <w:sz w:val="18"/>
          <w:szCs w:val="18"/>
        </w:rPr>
        <w:t>адвокатской монополии</w:t>
      </w:r>
      <w:r>
        <w:rPr>
          <w:rFonts w:ascii="Verdana" w:hAnsi="Verdana"/>
          <w:color w:val="000000"/>
          <w:sz w:val="18"/>
          <w:szCs w:val="18"/>
        </w:rPr>
        <w:t>» на представительство в суде по делам с участием иностранных лиц.</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Действующее законодательство не регулирует вопрос об объеме</w:t>
      </w:r>
      <w:r>
        <w:rPr>
          <w:rStyle w:val="WW8Num3z0"/>
          <w:rFonts w:ascii="Verdana" w:hAnsi="Verdana"/>
          <w:color w:val="000000"/>
          <w:sz w:val="18"/>
          <w:szCs w:val="18"/>
        </w:rPr>
        <w:t> </w:t>
      </w:r>
      <w:r>
        <w:rPr>
          <w:rStyle w:val="WW8Num4z0"/>
          <w:rFonts w:ascii="Verdana" w:hAnsi="Verdana"/>
          <w:color w:val="4682B4"/>
          <w:sz w:val="18"/>
          <w:szCs w:val="18"/>
        </w:rPr>
        <w:t>правомочий</w:t>
      </w:r>
      <w:r>
        <w:rPr>
          <w:rStyle w:val="WW8Num3z0"/>
          <w:rFonts w:ascii="Verdana" w:hAnsi="Verdana"/>
          <w:color w:val="000000"/>
          <w:sz w:val="18"/>
          <w:szCs w:val="18"/>
        </w:rPr>
        <w:t> </w:t>
      </w:r>
      <w:r>
        <w:rPr>
          <w:rFonts w:ascii="Verdana" w:hAnsi="Verdana"/>
          <w:color w:val="000000"/>
          <w:sz w:val="18"/>
          <w:szCs w:val="18"/>
        </w:rPr>
        <w:t>представителя, указанном в доверенности, оформленной за границей, в связи с чем предлагается дополнить ст.54 ГПК РФ частью второй, сформулировав ее в следующей редакции: «Объем</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представителя, указанный в доверенности, оформленной за границей, не должен противоречить объему полномочий, предусмотренных настоящей статьей».</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Обосновывается необходимость внесения изменений в п.2 ст.407 ГПК РФ и изложения его в следующей редакции: Суды Российской Федерации исполняют переданные им в установленном порядке</w:t>
      </w:r>
      <w:r>
        <w:rPr>
          <w:rStyle w:val="WW8Num3z0"/>
          <w:rFonts w:ascii="Verdana" w:hAnsi="Verdana"/>
          <w:color w:val="000000"/>
          <w:sz w:val="18"/>
          <w:szCs w:val="18"/>
        </w:rPr>
        <w:t> </w:t>
      </w:r>
      <w:r>
        <w:rPr>
          <w:rStyle w:val="WW8Num4z0"/>
          <w:rFonts w:ascii="Verdana" w:hAnsi="Verdana"/>
          <w:color w:val="4682B4"/>
          <w:sz w:val="18"/>
          <w:szCs w:val="18"/>
        </w:rPr>
        <w:t>поручения</w:t>
      </w:r>
      <w:r>
        <w:rPr>
          <w:rStyle w:val="WW8Num3z0"/>
          <w:rFonts w:ascii="Verdana" w:hAnsi="Verdana"/>
          <w:color w:val="000000"/>
          <w:sz w:val="18"/>
          <w:szCs w:val="18"/>
        </w:rPr>
        <w:t> </w:t>
      </w:r>
      <w:r>
        <w:rPr>
          <w:rFonts w:ascii="Verdana" w:hAnsi="Verdana"/>
          <w:color w:val="000000"/>
          <w:sz w:val="18"/>
          <w:szCs w:val="18"/>
        </w:rPr>
        <w:t>иностранных судов о производстве отдельных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действий, за исключением случаев, когда:</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поручения явно противоречит основам</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(публичному порядку) Российской Федерации.</w:t>
      </w:r>
    </w:p>
    <w:p w:rsidR="003F463E" w:rsidRDefault="003F463E" w:rsidP="003F46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2.Исполнение поручения не входит в компетенцию суда.</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случае, если исполнение поручения не входит в компетенцию суда, суд пересылает</w:t>
      </w:r>
      <w:r>
        <w:rPr>
          <w:rStyle w:val="WW8Num3z0"/>
          <w:rFonts w:ascii="Verdana" w:hAnsi="Verdana"/>
          <w:color w:val="000000"/>
          <w:sz w:val="18"/>
          <w:szCs w:val="18"/>
        </w:rPr>
        <w:t> </w:t>
      </w:r>
      <w:r>
        <w:rPr>
          <w:rStyle w:val="WW8Num4z0"/>
          <w:rFonts w:ascii="Verdana" w:hAnsi="Verdana"/>
          <w:color w:val="4682B4"/>
          <w:sz w:val="18"/>
          <w:szCs w:val="18"/>
        </w:rPr>
        <w:t>поручение</w:t>
      </w:r>
      <w:r>
        <w:rPr>
          <w:rStyle w:val="WW8Num3z0"/>
          <w:rFonts w:ascii="Verdana" w:hAnsi="Verdana"/>
          <w:color w:val="000000"/>
          <w:sz w:val="18"/>
          <w:szCs w:val="18"/>
        </w:rPr>
        <w:t> </w:t>
      </w:r>
      <w:r>
        <w:rPr>
          <w:rFonts w:ascii="Verdana" w:hAnsi="Verdana"/>
          <w:color w:val="000000"/>
          <w:sz w:val="18"/>
          <w:szCs w:val="18"/>
        </w:rPr>
        <w:t>компетентному органу и уведомляет об этом учреждение, от которого исходит поручение».</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7.В дополнение к централизованному порядку необходимо предусмотреть порядок непосредственных сношений российских судов с иностранными судами по вопросам выполнения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поручений. С этой целью: а) порядок непосредственных сношений российских судов с иностранными судами закрепить в международных договорах о правовой помощи; б) в</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порядке определить перечень судебных</w:t>
      </w:r>
      <w:r>
        <w:rPr>
          <w:rStyle w:val="WW8Num3z0"/>
          <w:rFonts w:ascii="Verdana" w:hAnsi="Verdana"/>
          <w:color w:val="000000"/>
          <w:sz w:val="18"/>
          <w:szCs w:val="18"/>
        </w:rPr>
        <w:t> </w:t>
      </w:r>
      <w:r>
        <w:rPr>
          <w:rStyle w:val="WW8Num4z0"/>
          <w:rFonts w:ascii="Verdana" w:hAnsi="Verdana"/>
          <w:color w:val="4682B4"/>
          <w:sz w:val="18"/>
          <w:szCs w:val="18"/>
        </w:rPr>
        <w:t>поручений</w:t>
      </w:r>
      <w:r>
        <w:rPr>
          <w:rFonts w:ascii="Verdana" w:hAnsi="Verdana"/>
          <w:color w:val="000000"/>
          <w:sz w:val="18"/>
          <w:szCs w:val="18"/>
        </w:rPr>
        <w:t>, которые могут исполняться путем непосредственных сношений.</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Дела о признании и приведении в исполнение решений иностранных судов должны относиться к</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судов общей юрисдикции. В связи с этим ст.32 АПК РФ нуждается в изменении и должна быть изложена в следующей редакции: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 xml:space="preserve">суды рассматривают </w:t>
      </w:r>
      <w:r>
        <w:rPr>
          <w:rFonts w:ascii="Verdana" w:hAnsi="Verdana"/>
          <w:color w:val="000000"/>
          <w:sz w:val="18"/>
          <w:szCs w:val="18"/>
        </w:rPr>
        <w:lastRenderedPageBreak/>
        <w:t>дела о признании и приведении в исполнение иностранных</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Fonts w:ascii="Verdana" w:hAnsi="Verdana"/>
          <w:color w:val="000000"/>
          <w:sz w:val="18"/>
          <w:szCs w:val="18"/>
        </w:rPr>
        <w:t>решений, решений третейских судов и международных коммерческих</w:t>
      </w:r>
      <w:r>
        <w:rPr>
          <w:rStyle w:val="WW8Num3z0"/>
          <w:rFonts w:ascii="Verdana" w:hAnsi="Verdana"/>
          <w:color w:val="000000"/>
          <w:sz w:val="18"/>
          <w:szCs w:val="18"/>
        </w:rPr>
        <w:t> </w:t>
      </w:r>
      <w:r>
        <w:rPr>
          <w:rStyle w:val="WW8Num4z0"/>
          <w:rFonts w:ascii="Verdana" w:hAnsi="Verdana"/>
          <w:color w:val="4682B4"/>
          <w:sz w:val="18"/>
          <w:szCs w:val="18"/>
        </w:rPr>
        <w:t>арбитражей</w:t>
      </w:r>
      <w:r>
        <w:rPr>
          <w:rFonts w:ascii="Verdana" w:hAnsi="Verdana"/>
          <w:color w:val="000000"/>
          <w:sz w:val="18"/>
          <w:szCs w:val="18"/>
        </w:rPr>
        <w:t>, принятые на территории иностранных государств по</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и иным делам, возникающим при осуществлении предпринимательской и иной экономической деятельности».</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Отношения с другими государствами Россия строит на основе соблюдения общепризнанных принципов международного права, одним из которых является принцип взаимности. Исходя из этого обосновывается вывод о закреплении в</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законодательстве принципа взаимности как основания в признании 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в России решений иностранных судов и иностранных арбитражных решений.</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международных договоров о правовой помощи по гражданским, семейным и уголовным делам о признании и исполнении решений должны быть изложены в следующей редакции: «Каждая из Договаривающихся Сторон признает и исполняет следующие вынесенные на территории других Договаривающихся Сторон: а) решения учреждений</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по гражданским и семейным делам, включая утвержденные судом мировые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и определения об обеспечении</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по таким делам. б)</w:t>
      </w:r>
      <w:r>
        <w:rPr>
          <w:rStyle w:val="WW8Num3z0"/>
          <w:rFonts w:ascii="Verdana" w:hAnsi="Verdana"/>
          <w:color w:val="000000"/>
          <w:sz w:val="18"/>
          <w:szCs w:val="18"/>
        </w:rPr>
        <w:t> </w:t>
      </w:r>
      <w:r>
        <w:rPr>
          <w:rStyle w:val="WW8Num4z0"/>
          <w:rFonts w:ascii="Verdana" w:hAnsi="Verdana"/>
          <w:color w:val="4682B4"/>
          <w:sz w:val="18"/>
          <w:szCs w:val="18"/>
        </w:rPr>
        <w:t>приговоры</w:t>
      </w:r>
      <w:r>
        <w:rPr>
          <w:rStyle w:val="WW8Num3z0"/>
          <w:rFonts w:ascii="Verdana" w:hAnsi="Verdana"/>
          <w:color w:val="000000"/>
          <w:sz w:val="18"/>
          <w:szCs w:val="18"/>
        </w:rPr>
        <w:t> </w:t>
      </w:r>
      <w:r>
        <w:rPr>
          <w:rFonts w:ascii="Verdana" w:hAnsi="Verdana"/>
          <w:color w:val="000000"/>
          <w:sz w:val="18"/>
          <w:szCs w:val="18"/>
        </w:rPr>
        <w:t>судов по уголовным делам в части</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ущерба».</w:t>
      </w:r>
    </w:p>
    <w:p w:rsidR="003F463E" w:rsidRDefault="003F463E" w:rsidP="003F463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Внести изменения в п. 2 ст. 409 ГПК РФ, изложив его в следующей редакции:</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 решениями иностранных судов понимаются решения по гражданским делам, за исключением дел по экономическим спорам и других дел, связанных с осуществлением предпринимательской деятельности и иной экономической деятельности, приговоры по уголовным делам в части возмещения ущерба,</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преступлением, в том числе определения об утверждении мирового соглашения и обеспечении иска».</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При решении вопроса о признании в России решений иностранных судов, не требующих</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 необходимо:</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четко определить субъектов, имеющих право заявлять</w:t>
      </w:r>
      <w:r>
        <w:rPr>
          <w:rStyle w:val="WW8Num3z0"/>
          <w:rFonts w:ascii="Verdana" w:hAnsi="Verdana"/>
          <w:color w:val="000000"/>
          <w:sz w:val="18"/>
          <w:szCs w:val="18"/>
        </w:rPr>
        <w:t> </w:t>
      </w:r>
      <w:r>
        <w:rPr>
          <w:rStyle w:val="WW8Num4z0"/>
          <w:rFonts w:ascii="Verdana" w:hAnsi="Verdana"/>
          <w:color w:val="4682B4"/>
          <w:sz w:val="18"/>
          <w:szCs w:val="18"/>
        </w:rPr>
        <w:t>возражения</w:t>
      </w:r>
      <w:r>
        <w:rPr>
          <w:rStyle w:val="WW8Num3z0"/>
          <w:rFonts w:ascii="Verdana" w:hAnsi="Verdana"/>
          <w:color w:val="000000"/>
          <w:sz w:val="18"/>
          <w:szCs w:val="18"/>
        </w:rPr>
        <w:t> </w:t>
      </w:r>
      <w:r>
        <w:rPr>
          <w:rFonts w:ascii="Verdana" w:hAnsi="Verdana"/>
          <w:color w:val="000000"/>
          <w:sz w:val="18"/>
          <w:szCs w:val="18"/>
        </w:rPr>
        <w:t>против признания решения иностранного суда, к которым отнести стороны и лиц, участвующих в деле;</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предусмотреть их обязательное</w:t>
      </w:r>
      <w:r>
        <w:rPr>
          <w:rStyle w:val="WW8Num3z0"/>
          <w:rFonts w:ascii="Verdana" w:hAnsi="Verdana"/>
          <w:color w:val="000000"/>
          <w:sz w:val="18"/>
          <w:szCs w:val="18"/>
        </w:rPr>
        <w:t> </w:t>
      </w:r>
      <w:r>
        <w:rPr>
          <w:rStyle w:val="WW8Num4z0"/>
          <w:rFonts w:ascii="Verdana" w:hAnsi="Verdana"/>
          <w:color w:val="4682B4"/>
          <w:sz w:val="18"/>
          <w:szCs w:val="18"/>
        </w:rPr>
        <w:t>извещение</w:t>
      </w:r>
      <w:r>
        <w:rPr>
          <w:rStyle w:val="WW8Num3z0"/>
          <w:rFonts w:ascii="Verdana" w:hAnsi="Verdana"/>
          <w:color w:val="000000"/>
          <w:sz w:val="18"/>
          <w:szCs w:val="18"/>
        </w:rPr>
        <w:t> </w:t>
      </w:r>
      <w:r>
        <w:rPr>
          <w:rFonts w:ascii="Verdana" w:hAnsi="Verdana"/>
          <w:color w:val="000000"/>
          <w:sz w:val="18"/>
          <w:szCs w:val="18"/>
        </w:rPr>
        <w:t>о поступлении иностранного судебного решения в российский суд.</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в содержание ст.413 ГПК РФ необходимо внести следующие изменения: Пункт 2 изложить в следующей редакции: «Суд</w:t>
      </w:r>
      <w:r>
        <w:rPr>
          <w:rStyle w:val="WW8Num3z0"/>
          <w:rFonts w:ascii="Verdana" w:hAnsi="Verdana"/>
          <w:color w:val="000000"/>
          <w:sz w:val="18"/>
          <w:szCs w:val="18"/>
        </w:rPr>
        <w:t> </w:t>
      </w:r>
      <w:r>
        <w:rPr>
          <w:rStyle w:val="WW8Num4z0"/>
          <w:rFonts w:ascii="Verdana" w:hAnsi="Verdana"/>
          <w:color w:val="4682B4"/>
          <w:sz w:val="18"/>
          <w:szCs w:val="18"/>
        </w:rPr>
        <w:t>извещает</w:t>
      </w:r>
      <w:r>
        <w:rPr>
          <w:rStyle w:val="WW8Num3z0"/>
          <w:rFonts w:ascii="Verdana" w:hAnsi="Verdana"/>
          <w:color w:val="000000"/>
          <w:sz w:val="18"/>
          <w:szCs w:val="18"/>
        </w:rPr>
        <w:t> </w:t>
      </w:r>
      <w:r>
        <w:rPr>
          <w:rFonts w:ascii="Verdana" w:hAnsi="Verdana"/>
          <w:color w:val="000000"/>
          <w:sz w:val="18"/>
          <w:szCs w:val="18"/>
        </w:rPr>
        <w:t>стороны и других лиц, участвующих в деле, о поступлении решения иностранного суда, которые могут в течение месячного срока заявить в</w:t>
      </w:r>
      <w:r>
        <w:rPr>
          <w:rStyle w:val="WW8Num3z0"/>
          <w:rFonts w:ascii="Verdana" w:hAnsi="Verdana"/>
          <w:color w:val="000000"/>
          <w:sz w:val="18"/>
          <w:szCs w:val="18"/>
        </w:rPr>
        <w:t> </w:t>
      </w:r>
      <w:r>
        <w:rPr>
          <w:rStyle w:val="WW8Num4z0"/>
          <w:rFonts w:ascii="Verdana" w:hAnsi="Verdana"/>
          <w:color w:val="4682B4"/>
          <w:sz w:val="18"/>
          <w:szCs w:val="18"/>
        </w:rPr>
        <w:t>Верховный</w:t>
      </w:r>
      <w:r>
        <w:rPr>
          <w:rStyle w:val="WW8Num3z0"/>
          <w:rFonts w:ascii="Verdana" w:hAnsi="Verdana"/>
          <w:color w:val="000000"/>
          <w:sz w:val="18"/>
          <w:szCs w:val="18"/>
        </w:rPr>
        <w:t> </w:t>
      </w:r>
      <w:r>
        <w:rPr>
          <w:rFonts w:ascii="Verdana" w:hAnsi="Verdana"/>
          <w:color w:val="000000"/>
          <w:sz w:val="18"/>
          <w:szCs w:val="18"/>
        </w:rPr>
        <w:t>суд республики, краевой, областной суд, суд автономного округа по месту своего жительства возражения против признания этого решения».</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пункте 3 слова «</w:t>
      </w:r>
      <w:r>
        <w:rPr>
          <w:rStyle w:val="WW8Num4z0"/>
          <w:rFonts w:ascii="Verdana" w:hAnsi="Verdana"/>
          <w:color w:val="4682B4"/>
          <w:sz w:val="18"/>
          <w:szCs w:val="18"/>
        </w:rPr>
        <w:t>заинтересованного лица</w:t>
      </w:r>
      <w:r>
        <w:rPr>
          <w:rFonts w:ascii="Verdana" w:hAnsi="Verdana"/>
          <w:color w:val="000000"/>
          <w:sz w:val="18"/>
          <w:szCs w:val="18"/>
        </w:rPr>
        <w:t>» заменить словами «</w:t>
      </w:r>
      <w:r>
        <w:rPr>
          <w:rStyle w:val="WW8Num4z0"/>
          <w:rFonts w:ascii="Verdana" w:hAnsi="Verdana"/>
          <w:color w:val="4682B4"/>
          <w:sz w:val="18"/>
          <w:szCs w:val="18"/>
        </w:rPr>
        <w:t>сторон и других лиц, участвующих в деле</w:t>
      </w:r>
      <w:r>
        <w:rPr>
          <w:rFonts w:ascii="Verdana" w:hAnsi="Verdana"/>
          <w:color w:val="000000"/>
          <w:sz w:val="18"/>
          <w:szCs w:val="18"/>
        </w:rPr>
        <w:t>»</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12.При совершенствовании договоров о правовой помощи по гражданским, семейным и уголовным делам необходимо: а) изменить формулировки статей о признании и исполнении «решений судов по уголовным делам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ущерба, причиненного преступлением», поскольку это неправильно с понятийной точки зрения; б) предусмотреть сроки рассмотрения</w:t>
      </w:r>
      <w:r>
        <w:rPr>
          <w:rStyle w:val="WW8Num3z0"/>
          <w:rFonts w:ascii="Verdana" w:hAnsi="Verdana"/>
          <w:color w:val="000000"/>
          <w:sz w:val="18"/>
          <w:szCs w:val="18"/>
        </w:rPr>
        <w:t> </w:t>
      </w:r>
      <w:r>
        <w:rPr>
          <w:rStyle w:val="WW8Num4z0"/>
          <w:rFonts w:ascii="Verdana" w:hAnsi="Verdana"/>
          <w:color w:val="4682B4"/>
          <w:sz w:val="18"/>
          <w:szCs w:val="18"/>
        </w:rPr>
        <w:t>ходатайств</w:t>
      </w:r>
      <w:r>
        <w:rPr>
          <w:rStyle w:val="WW8Num3z0"/>
          <w:rFonts w:ascii="Verdana" w:hAnsi="Verdana"/>
          <w:color w:val="000000"/>
          <w:sz w:val="18"/>
          <w:szCs w:val="18"/>
        </w:rPr>
        <w:t> </w:t>
      </w:r>
      <w:r>
        <w:rPr>
          <w:rFonts w:ascii="Verdana" w:hAnsi="Verdana"/>
          <w:color w:val="000000"/>
          <w:sz w:val="18"/>
          <w:szCs w:val="18"/>
        </w:rPr>
        <w:t>о разрешении принудительного исполнения решений иностранных судов; в) в объем правовой помощи включить признание и исполнение мировых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и определений суда по вопросам обеспечения иска.</w:t>
      </w:r>
    </w:p>
    <w:p w:rsidR="003F463E" w:rsidRDefault="003F463E" w:rsidP="003F463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Предлагается принять</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 « О некоторых вопросах применения судами норм иностранного права при рассмотрении гражданских дел».</w:t>
      </w:r>
    </w:p>
    <w:p w:rsidR="003F463E" w:rsidRDefault="003F463E" w:rsidP="003F463E">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доктор юридических наук Васильчикова, Нина Александровна, 2003 год</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Венская</w:t>
      </w:r>
      <w:r>
        <w:rPr>
          <w:rStyle w:val="WW8Num3z0"/>
          <w:rFonts w:ascii="Verdana" w:hAnsi="Verdana"/>
          <w:color w:val="000000"/>
          <w:sz w:val="18"/>
          <w:szCs w:val="18"/>
        </w:rPr>
        <w:t> </w:t>
      </w:r>
      <w:r>
        <w:rPr>
          <w:rFonts w:ascii="Verdana" w:hAnsi="Verdana"/>
          <w:color w:val="000000"/>
          <w:sz w:val="18"/>
          <w:szCs w:val="18"/>
        </w:rPr>
        <w:t>конвенция о дипломатических сношениях 1961 года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1964. № 18. Ст. 221.</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Венская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дипломатических сношениях 1963 года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1989. № 9. Ст. 61.</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Венская конвенция о праве международных договоров от 23.05.69 года</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Ведомости Верховного Совета</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1986. № 37. Ст.772.</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стран СНГ от 20 марта 1992 года «О порядке разрешения</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осуществлением хозяйственной деятельности //Вестник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Российской Федерации. 1992. №3.</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Европейская конвенция об информации относительно иностранного законодательства от 7 июня 1968 года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международных договоров. 2001. № 1.</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СССР и международное сотрудничество в области прав человека. Документы и материалы. М., 1989. С. 302-320.</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Международный пакт об экономических и культурных правах. СССР и международное сотрудничество в области прав человека. Документы и материалы. М., 1989. С. 292- 302.</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Конвенция о правовой помощи и правовых отношениях по гражданским, семейным и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Подписана 22.01.93 года. Ратифицирована Федеральным законом от 04.08.94 года // Собрание законодательства Российской Федерации. 1995. № 17. Ст. 1472.</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Гаагская</w:t>
      </w:r>
      <w:r>
        <w:rPr>
          <w:rStyle w:val="WW8Num3z0"/>
          <w:rFonts w:ascii="Verdana" w:hAnsi="Verdana"/>
          <w:color w:val="000000"/>
          <w:sz w:val="18"/>
          <w:szCs w:val="18"/>
        </w:rPr>
        <w:t> </w:t>
      </w:r>
      <w:r>
        <w:rPr>
          <w:rFonts w:ascii="Verdana" w:hAnsi="Verdana"/>
          <w:color w:val="000000"/>
          <w:sz w:val="18"/>
          <w:szCs w:val="18"/>
        </w:rPr>
        <w:t>конвенция по вопросам гражданского процесса от 01 марта 1954 года // Закон. 1998. № 7. С. 45-49.</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Варшавская конвенция об унификации некоторых правил, касающихся международных воздушных перевозок от 12 октября 1929 года. Международное частное право: Сборник нормативных документов. М., 1994.</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Конвенция о получении за границей</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по гражданским и торговым делам от 18.03. 1970 года //Вестник Высшего арбитражного Суда Российской Федерации. 1999. № 10. Специальное приложение.</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Конвенция об иммунитете государства 1972 года. Международное право в документах: Сборник. Сост.</w:t>
      </w:r>
      <w:r>
        <w:rPr>
          <w:rStyle w:val="WW8Num3z0"/>
          <w:rFonts w:ascii="Verdana" w:hAnsi="Verdana"/>
          <w:color w:val="000000"/>
          <w:sz w:val="18"/>
          <w:szCs w:val="18"/>
        </w:rPr>
        <w:t> </w:t>
      </w:r>
      <w:r>
        <w:rPr>
          <w:rStyle w:val="WW8Num4z0"/>
          <w:rFonts w:ascii="Verdana" w:hAnsi="Verdana"/>
          <w:color w:val="4682B4"/>
          <w:sz w:val="18"/>
          <w:szCs w:val="18"/>
        </w:rPr>
        <w:t>Блатова</w:t>
      </w:r>
      <w:r>
        <w:rPr>
          <w:rStyle w:val="WW8Num3z0"/>
          <w:rFonts w:ascii="Verdana" w:hAnsi="Verdana"/>
          <w:color w:val="000000"/>
          <w:sz w:val="18"/>
          <w:szCs w:val="18"/>
        </w:rPr>
        <w:t> </w:t>
      </w:r>
      <w:r>
        <w:rPr>
          <w:rFonts w:ascii="Verdana" w:hAnsi="Verdana"/>
          <w:color w:val="000000"/>
          <w:sz w:val="18"/>
          <w:szCs w:val="18"/>
        </w:rPr>
        <w:t>Н.Т. М., 1982.</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Конвенция об упрощении международного доступа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Style w:val="WW8Num3z0"/>
          <w:rFonts w:ascii="Verdana" w:hAnsi="Verdana"/>
          <w:color w:val="000000"/>
          <w:sz w:val="18"/>
          <w:szCs w:val="18"/>
        </w:rPr>
        <w:t> </w:t>
      </w:r>
      <w:r>
        <w:rPr>
          <w:rFonts w:ascii="Verdana" w:hAnsi="Verdana"/>
          <w:color w:val="000000"/>
          <w:sz w:val="18"/>
          <w:szCs w:val="18"/>
        </w:rPr>
        <w:t>за границей 1980 года //Вестник Высшего Арбитражного Суда РФ. 2000. №10. Специальное приложение.</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Гаагская конвенция,</w:t>
      </w:r>
      <w:r>
        <w:rPr>
          <w:rStyle w:val="WW8Num3z0"/>
          <w:rFonts w:ascii="Verdana" w:hAnsi="Verdana"/>
          <w:color w:val="000000"/>
          <w:sz w:val="18"/>
          <w:szCs w:val="18"/>
        </w:rPr>
        <w:t> </w:t>
      </w:r>
      <w:r>
        <w:rPr>
          <w:rStyle w:val="WW8Num4z0"/>
          <w:rFonts w:ascii="Verdana" w:hAnsi="Verdana"/>
          <w:color w:val="4682B4"/>
          <w:sz w:val="18"/>
          <w:szCs w:val="18"/>
        </w:rPr>
        <w:t>отменяющая</w:t>
      </w:r>
      <w:r>
        <w:rPr>
          <w:rStyle w:val="WW8Num3z0"/>
          <w:rFonts w:ascii="Verdana" w:hAnsi="Verdana"/>
          <w:color w:val="000000"/>
          <w:sz w:val="18"/>
          <w:szCs w:val="18"/>
        </w:rPr>
        <w:t> </w:t>
      </w:r>
      <w:r>
        <w:rPr>
          <w:rFonts w:ascii="Verdana" w:hAnsi="Verdana"/>
          <w:color w:val="000000"/>
          <w:sz w:val="18"/>
          <w:szCs w:val="18"/>
        </w:rPr>
        <w:t>требование легализации иностранных официальных документов от 05.10.1961 года // Бюллетень международных договоров. 1993. № 6.</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Соглашение о порядке взаимного</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решений арбитражных, хозяйственных и экономических судов на территориях государств -участников Содружества //Собрание законодательства Российской Федерации. 2003. № 7. Ст. 550.</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Сборник международных договоров Российской Федерации по оказанию правовой помощи. М., 1996. 616 с.</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от 10 декабря 1948 года. Хрестоматия по российскому</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праву. М., 2001. С.149-154.</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Декларация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РСФСР и Верховного Совета</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1991. № 9 Ст.60.</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Итоговый документ</w:t>
      </w:r>
      <w:r>
        <w:rPr>
          <w:rStyle w:val="WW8Num3z0"/>
          <w:rFonts w:ascii="Verdana" w:hAnsi="Verdana"/>
          <w:color w:val="000000"/>
          <w:sz w:val="18"/>
          <w:szCs w:val="18"/>
        </w:rPr>
        <w:t> </w:t>
      </w:r>
      <w:r>
        <w:rPr>
          <w:rStyle w:val="WW8Num4z0"/>
          <w:rFonts w:ascii="Verdana" w:hAnsi="Verdana"/>
          <w:color w:val="4682B4"/>
          <w:sz w:val="18"/>
          <w:szCs w:val="18"/>
        </w:rPr>
        <w:t>Венской</w:t>
      </w:r>
      <w:r>
        <w:rPr>
          <w:rStyle w:val="WW8Num3z0"/>
          <w:rFonts w:ascii="Verdana" w:hAnsi="Verdana"/>
          <w:color w:val="000000"/>
          <w:sz w:val="18"/>
          <w:szCs w:val="18"/>
        </w:rPr>
        <w:t> </w:t>
      </w:r>
      <w:r>
        <w:rPr>
          <w:rFonts w:ascii="Verdana" w:hAnsi="Verdana"/>
          <w:color w:val="000000"/>
          <w:sz w:val="18"/>
          <w:szCs w:val="18"/>
        </w:rPr>
        <w:t>встречи представителей государств-участников Совещания по безопасности и сотрудничеству в Европе. М., 1989. С. 10.1.. Нормативно-правовые акты</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 1993.</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Конституция СССР 1977 года.</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Конституция СССР 1936 года.</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Конституция РСФСР 1918 года.</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w:t>
      </w:r>
      <w:r>
        <w:rPr>
          <w:rStyle w:val="WW8Num4z0"/>
          <w:rFonts w:ascii="Verdana" w:hAnsi="Verdana"/>
          <w:color w:val="4682B4"/>
          <w:sz w:val="18"/>
          <w:szCs w:val="18"/>
        </w:rPr>
        <w:t>Об арбитражных судах в Российской Федерации</w:t>
      </w:r>
      <w:r>
        <w:rPr>
          <w:rFonts w:ascii="Verdana" w:hAnsi="Verdana"/>
          <w:color w:val="000000"/>
          <w:sz w:val="18"/>
          <w:szCs w:val="18"/>
        </w:rPr>
        <w:t>» //Собрание законодательства Российской Федерации. 1995. № 18. Ст. 1589.</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конституционный закон «Об</w:t>
      </w:r>
      <w:r>
        <w:rPr>
          <w:rStyle w:val="WW8Num3z0"/>
          <w:rFonts w:ascii="Verdana" w:hAnsi="Verdana"/>
          <w:color w:val="000000"/>
          <w:sz w:val="18"/>
          <w:szCs w:val="18"/>
        </w:rPr>
        <w:t> </w:t>
      </w:r>
      <w:r>
        <w:rPr>
          <w:rStyle w:val="WW8Num4z0"/>
          <w:rFonts w:ascii="Verdana" w:hAnsi="Verdana"/>
          <w:color w:val="4682B4"/>
          <w:sz w:val="18"/>
          <w:szCs w:val="18"/>
        </w:rPr>
        <w:t>уполномоченном</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//Собрание законодательства Российской Федерации. 1997. № 9. Ст.1011.</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«О мировых</w:t>
      </w:r>
      <w:r>
        <w:rPr>
          <w:rStyle w:val="WW8Num3z0"/>
          <w:rFonts w:ascii="Verdana" w:hAnsi="Verdana"/>
          <w:color w:val="000000"/>
          <w:sz w:val="18"/>
          <w:szCs w:val="18"/>
        </w:rPr>
        <w:t> </w:t>
      </w:r>
      <w:r>
        <w:rPr>
          <w:rStyle w:val="WW8Num4z0"/>
          <w:rFonts w:ascii="Verdana" w:hAnsi="Verdana"/>
          <w:color w:val="4682B4"/>
          <w:sz w:val="18"/>
          <w:szCs w:val="18"/>
        </w:rPr>
        <w:t>судьях</w:t>
      </w:r>
      <w:r>
        <w:rPr>
          <w:rStyle w:val="WW8Num3z0"/>
          <w:rFonts w:ascii="Verdana" w:hAnsi="Verdana"/>
          <w:color w:val="000000"/>
          <w:sz w:val="18"/>
          <w:szCs w:val="18"/>
        </w:rPr>
        <w:t> </w:t>
      </w:r>
      <w:r>
        <w:rPr>
          <w:rFonts w:ascii="Verdana" w:hAnsi="Verdana"/>
          <w:color w:val="000000"/>
          <w:sz w:val="18"/>
          <w:szCs w:val="18"/>
        </w:rPr>
        <w:t>в Российской Федерации»//Российская газета. 1998. 22 декабря.</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Федеральный закон от 31.05.2002 года «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 в Российской Федерации» //Собрание законодательства Российской Федерации. 2002. № 23. Ст. 2102.</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Федеральный закон «</w:t>
      </w:r>
      <w:r>
        <w:rPr>
          <w:rStyle w:val="WW8Num4z0"/>
          <w:rFonts w:ascii="Verdana" w:hAnsi="Verdana"/>
          <w:color w:val="4682B4"/>
          <w:sz w:val="18"/>
          <w:szCs w:val="18"/>
        </w:rPr>
        <w:t>О международных договорах Российской Федерации</w:t>
      </w:r>
      <w:r>
        <w:rPr>
          <w:rFonts w:ascii="Verdana" w:hAnsi="Verdana"/>
          <w:color w:val="000000"/>
          <w:sz w:val="18"/>
          <w:szCs w:val="18"/>
        </w:rPr>
        <w:t>» от 15.07. 95 года //Собрание законодательства Российской Федерации. 1995. № 29. Ст. 2757.</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Федеральный закон «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департаменте при Верховном Суде Российской Федерации» от 08.01.98 года //Собрание законодательства Российской Федерации. 1998. № 2. Ст. 223.</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31. Федеральный закон от 25 июля 2002 года «О правовом положении иностранных</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Российской Федерации» //Собрание законодательства Российской Федерации. 2002. № 30. Ст.3032.</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в Российской Федерации» от 25 июля 2002 года //Собрание законодательства Российской Федерации. 2002. № 30 Ст.3019.</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Федеральный закон РФ «О несостоятельности ( банкротстве) от 8 января 1998 года (с изменениями) //Собрание законодательства Российской Федерации. 1998. № 2. Ст. 222; Российская газета. 2002. 7 мая.</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Федеральный закон «О несостоятельности (банкротстве) от 26 октября 2002 года //Собрание законодательства Российской Федерации. 2002. № 12. Ст. 1093.</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Закон СССР « О правовом положении иностранных граждан в СССР» от 24.06.81 года //Ведомости Верховного Совета СССР. 1981. № 26. Ст.836.</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Закон Российской Федерации «</w:t>
      </w:r>
      <w:r>
        <w:rPr>
          <w:rStyle w:val="WW8Num4z0"/>
          <w:rFonts w:ascii="Verdana" w:hAnsi="Verdana"/>
          <w:color w:val="4682B4"/>
          <w:sz w:val="18"/>
          <w:szCs w:val="18"/>
        </w:rPr>
        <w:t>О государственной пошлине</w:t>
      </w:r>
      <w:r>
        <w:rPr>
          <w:rFonts w:ascii="Verdana" w:hAnsi="Verdana"/>
          <w:color w:val="000000"/>
          <w:sz w:val="18"/>
          <w:szCs w:val="18"/>
        </w:rPr>
        <w:t>» в ред. от 25 июля 2002 г.// Российская газета. 1996. 13 января; //Собрание законодательства Российской Федерации. 2002. № 30. Ст.3033.</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Федеральный закон «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от 21.07. 97 года //Собрание законодательства Российской Федерации. 1997. №.30. Ст.3591.</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Федеральный закон «О введении в действие Арбитражного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 от 24 июля 2002 года //Собрание законодательства Российской Федерации. 2002. № 30. Ст. 3013.</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Федеральный закон «О введении в действие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от 14 ноября 2002 года // Российская газета. 2002. 20 ноября.</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Федеральный закон «О введении в действие части III Гражданского кодекса Российской Федерации // Собрание законодательства Российской Федерации. 2001. №49. Ст. 4553.</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Федеральный закон «О присоединении Российской Федерации к</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получении за границей доказательств по гражданским и торговым делам //Собрание законодательства Российской Федерации. 2001. № 7. Ст. 616.</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Федеральный закон «О присоединении Российской Федерации к Конвенции о</w:t>
      </w:r>
      <w:r>
        <w:rPr>
          <w:rStyle w:val="WW8Num3z0"/>
          <w:rFonts w:ascii="Verdana" w:hAnsi="Verdana"/>
          <w:color w:val="000000"/>
          <w:sz w:val="18"/>
          <w:szCs w:val="18"/>
        </w:rPr>
        <w:t> </w:t>
      </w:r>
      <w:r>
        <w:rPr>
          <w:rStyle w:val="WW8Num4z0"/>
          <w:rFonts w:ascii="Verdana" w:hAnsi="Verdana"/>
          <w:color w:val="4682B4"/>
          <w:sz w:val="18"/>
          <w:szCs w:val="18"/>
        </w:rPr>
        <w:t>вручении</w:t>
      </w:r>
      <w:r>
        <w:rPr>
          <w:rStyle w:val="WW8Num3z0"/>
          <w:rFonts w:ascii="Verdana" w:hAnsi="Verdana"/>
          <w:color w:val="000000"/>
          <w:sz w:val="18"/>
          <w:szCs w:val="18"/>
        </w:rPr>
        <w:t> </w:t>
      </w:r>
      <w:r>
        <w:rPr>
          <w:rFonts w:ascii="Verdana" w:hAnsi="Verdana"/>
          <w:color w:val="000000"/>
          <w:sz w:val="18"/>
          <w:szCs w:val="18"/>
        </w:rPr>
        <w:t>за границей судебных и</w:t>
      </w:r>
      <w:r>
        <w:rPr>
          <w:rStyle w:val="WW8Num3z0"/>
          <w:rFonts w:ascii="Verdana" w:hAnsi="Verdana"/>
          <w:color w:val="000000"/>
          <w:sz w:val="18"/>
          <w:szCs w:val="18"/>
        </w:rPr>
        <w:t> </w:t>
      </w:r>
      <w:r>
        <w:rPr>
          <w:rStyle w:val="WW8Num4z0"/>
          <w:rFonts w:ascii="Verdana" w:hAnsi="Verdana"/>
          <w:color w:val="4682B4"/>
          <w:sz w:val="18"/>
          <w:szCs w:val="18"/>
        </w:rPr>
        <w:t>внесудебных</w:t>
      </w:r>
      <w:r>
        <w:rPr>
          <w:rStyle w:val="WW8Num3z0"/>
          <w:rFonts w:ascii="Verdana" w:hAnsi="Verdana"/>
          <w:color w:val="000000"/>
          <w:sz w:val="18"/>
          <w:szCs w:val="18"/>
        </w:rPr>
        <w:t> </w:t>
      </w:r>
      <w:r>
        <w:rPr>
          <w:rFonts w:ascii="Verdana" w:hAnsi="Verdana"/>
          <w:color w:val="000000"/>
          <w:sz w:val="18"/>
          <w:szCs w:val="18"/>
        </w:rPr>
        <w:t>документов по гражданским и торговым делам // Собрание законодательства Российской Федерации. 2001. № 7. Ст.615.</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приставах» от 21.07.97 года с изменениями и дополнениями от 07.11.2000 года //Собрание законодательства Российской Федерации. 1997. № 30. Ст. 3590; //Собрание законодательства Российской Федерации. 2000. № 46. Ст.4537.</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Закон Российской Федерации « О международном коммерческом</w:t>
      </w:r>
      <w:r>
        <w:rPr>
          <w:rStyle w:val="WW8Num3z0"/>
          <w:rFonts w:ascii="Verdana" w:hAnsi="Verdana"/>
          <w:color w:val="000000"/>
          <w:sz w:val="18"/>
          <w:szCs w:val="18"/>
        </w:rPr>
        <w:t> </w:t>
      </w:r>
      <w:r>
        <w:rPr>
          <w:rStyle w:val="WW8Num4z0"/>
          <w:rFonts w:ascii="Verdana" w:hAnsi="Verdana"/>
          <w:color w:val="4682B4"/>
          <w:sz w:val="18"/>
          <w:szCs w:val="18"/>
        </w:rPr>
        <w:t>арбитраже</w:t>
      </w:r>
      <w:r>
        <w:rPr>
          <w:rFonts w:ascii="Verdana" w:hAnsi="Verdana"/>
          <w:color w:val="000000"/>
          <w:sz w:val="18"/>
          <w:szCs w:val="18"/>
        </w:rPr>
        <w:t>» //Ведомости Съезда народных депутатов Российской Федерации и Верховного Совета Российской Федерации. 1993. № 32. Ст. 1240.</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1923 года.</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гражданского судопроизводства 1864 года.</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Гражданский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1964 года с изменениями и дополнениями по состоянию на 25 июля 2002 года.</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Гражданский процессуальный кодекс Российской Федерации от 14 ноября 2002 года// Российская газета. 2002. 20 ноября.</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1995 года // Собрание законодательства Российской Федерации. 1995. № 18. Ст. 1589.</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Арбитражный процессуальный кодекс Российской Федерации М„ 2002.</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Гражданский кодекс Российской Федерации. Части первая, вторая и третья. М., 2002. 472 с.</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Семейный кодекс Российской Федерации с изменениями и дополнениями по состоянию на 02.01. 2000 года</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Трудовой кодекс Российской Федерации ( в ред. Федерального закона от 24 июля 2002 года) // Российская газета. 2002. 27 июля.</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Кодекс торгового</w:t>
      </w:r>
      <w:r>
        <w:rPr>
          <w:rStyle w:val="WW8Num3z0"/>
          <w:rFonts w:ascii="Verdana" w:hAnsi="Verdana"/>
          <w:color w:val="000000"/>
          <w:sz w:val="18"/>
          <w:szCs w:val="18"/>
        </w:rPr>
        <w:t> </w:t>
      </w:r>
      <w:r>
        <w:rPr>
          <w:rStyle w:val="WW8Num4z0"/>
          <w:rFonts w:ascii="Verdana" w:hAnsi="Verdana"/>
          <w:color w:val="4682B4"/>
          <w:sz w:val="18"/>
          <w:szCs w:val="18"/>
        </w:rPr>
        <w:t>мореплавания</w:t>
      </w:r>
      <w:r>
        <w:rPr>
          <w:rStyle w:val="WW8Num3z0"/>
          <w:rFonts w:ascii="Verdana" w:hAnsi="Verdana"/>
          <w:color w:val="000000"/>
          <w:sz w:val="18"/>
          <w:szCs w:val="18"/>
        </w:rPr>
        <w:t> </w:t>
      </w:r>
      <w:r>
        <w:rPr>
          <w:rFonts w:ascii="Verdana" w:hAnsi="Verdana"/>
          <w:color w:val="000000"/>
          <w:sz w:val="18"/>
          <w:szCs w:val="18"/>
        </w:rPr>
        <w:t>1968 года.</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Кодекс торгового мореплавания Российской Федерации 1999 года //Российская газета. 1, 5 мая 1999 года</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Воздушный кодекс Российской Федерации 1997 года.</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57.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Комментарий / Под редакцией М.К. Юркова. 1991. 720 с.</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Новое семейное законодательство Российской Федерации. Сборник нормативных актов и документов. М., 1996. 255 с.</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Президиума Верховного Совета СССР от 21 июня 1988 года «О признании 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в СССР решений иностранных судов и</w:t>
      </w:r>
      <w:r>
        <w:rPr>
          <w:rStyle w:val="WW8Num3z0"/>
          <w:rFonts w:ascii="Verdana" w:hAnsi="Verdana"/>
          <w:color w:val="000000"/>
          <w:sz w:val="18"/>
          <w:szCs w:val="18"/>
        </w:rPr>
        <w:t> </w:t>
      </w:r>
      <w:r>
        <w:rPr>
          <w:rStyle w:val="WW8Num4z0"/>
          <w:rFonts w:ascii="Verdana" w:hAnsi="Verdana"/>
          <w:color w:val="4682B4"/>
          <w:sz w:val="18"/>
          <w:szCs w:val="18"/>
        </w:rPr>
        <w:t>арбитражей</w:t>
      </w:r>
      <w:r>
        <w:rPr>
          <w:rFonts w:ascii="Verdana" w:hAnsi="Verdana"/>
          <w:color w:val="000000"/>
          <w:sz w:val="18"/>
          <w:szCs w:val="18"/>
        </w:rPr>
        <w:t>» // Ведомости Верховного Совета СССР. 1988. № 26. Ст. 427.</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Указ</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Совета СССР от 20.12.58 года « О порядке исполнения в СССР решений судов Народной Республики Албании,</w:t>
      </w:r>
      <w:r>
        <w:rPr>
          <w:rStyle w:val="WW8Num3z0"/>
          <w:rFonts w:ascii="Verdana" w:hAnsi="Verdana"/>
          <w:color w:val="000000"/>
          <w:sz w:val="18"/>
          <w:szCs w:val="18"/>
        </w:rPr>
        <w:t> </w:t>
      </w:r>
      <w:r>
        <w:rPr>
          <w:rStyle w:val="WW8Num4z0"/>
          <w:rFonts w:ascii="Verdana" w:hAnsi="Verdana"/>
          <w:color w:val="4682B4"/>
          <w:sz w:val="18"/>
          <w:szCs w:val="18"/>
        </w:rPr>
        <w:t>ВНР</w:t>
      </w:r>
      <w:r>
        <w:rPr>
          <w:rFonts w:ascii="Verdana" w:hAnsi="Verdana"/>
          <w:color w:val="000000"/>
          <w:sz w:val="18"/>
          <w:szCs w:val="18"/>
        </w:rPr>
        <w:t>, МНР « // Свод законов СССР. М., 1985. Т. 10. с.161.</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Указ Президиума Верховного Совета РСФСР от 20 февраля 1985 года «О некотором изменении порядка</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алиментов на несовершеннолетних детей» // Ведомости Верховного Совета РСФСР. 1985. № 9. Ст. 305.</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Указ Президиума Верховного Совета СССР от 09.07.65 года « О порядке исполнения в СССР решений судов</w:t>
      </w:r>
      <w:r>
        <w:rPr>
          <w:rStyle w:val="WW8Num3z0"/>
          <w:rFonts w:ascii="Verdana" w:hAnsi="Verdana"/>
          <w:color w:val="000000"/>
          <w:sz w:val="18"/>
          <w:szCs w:val="18"/>
        </w:rPr>
        <w:t> </w:t>
      </w:r>
      <w:r>
        <w:rPr>
          <w:rStyle w:val="WW8Num4z0"/>
          <w:rFonts w:ascii="Verdana" w:hAnsi="Verdana"/>
          <w:color w:val="4682B4"/>
          <w:sz w:val="18"/>
          <w:szCs w:val="18"/>
        </w:rPr>
        <w:t>СФРЮ</w:t>
      </w:r>
      <w:r>
        <w:rPr>
          <w:rFonts w:ascii="Verdana" w:hAnsi="Verdana"/>
          <w:color w:val="000000"/>
          <w:sz w:val="18"/>
          <w:szCs w:val="18"/>
        </w:rPr>
        <w:t>» // Свод законов СССР. М., 1985. Т. 10. с. 162.</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Указ Президиума Верховного Совета СССР от 29.10.75 «</w:t>
      </w:r>
      <w:r>
        <w:rPr>
          <w:rStyle w:val="WW8Num4z0"/>
          <w:rFonts w:ascii="Verdana" w:hAnsi="Verdana"/>
          <w:color w:val="4682B4"/>
          <w:sz w:val="18"/>
          <w:szCs w:val="18"/>
        </w:rPr>
        <w:t>О порядке исполнения в СССР решений судов Иракской Республики</w:t>
      </w:r>
      <w:r>
        <w:rPr>
          <w:rFonts w:ascii="Verdana" w:hAnsi="Verdana"/>
          <w:color w:val="000000"/>
          <w:sz w:val="18"/>
          <w:szCs w:val="18"/>
        </w:rPr>
        <w:t>»// Свод законов СССР. М., 1985. Т. 10. с. 162.</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ЦИК и СНК « Об иностранцах, имеющих временное пребывание в Союзе</w:t>
      </w:r>
      <w:r>
        <w:rPr>
          <w:rStyle w:val="WW8Num3z0"/>
          <w:rFonts w:ascii="Verdana" w:hAnsi="Verdana"/>
          <w:color w:val="000000"/>
          <w:sz w:val="18"/>
          <w:szCs w:val="18"/>
        </w:rPr>
        <w:t> </w:t>
      </w:r>
      <w:r>
        <w:rPr>
          <w:rStyle w:val="WW8Num4z0"/>
          <w:rFonts w:ascii="Verdana" w:hAnsi="Verdana"/>
          <w:color w:val="4682B4"/>
          <w:sz w:val="18"/>
          <w:szCs w:val="18"/>
        </w:rPr>
        <w:t>ССР</w:t>
      </w:r>
      <w:r>
        <w:rPr>
          <w:rFonts w:ascii="Verdana" w:hAnsi="Verdana"/>
          <w:color w:val="000000"/>
          <w:sz w:val="18"/>
          <w:szCs w:val="18"/>
        </w:rPr>
        <w:t>» от 03.09.26 года // Собрание законодательства СССР. 1926. № 59. Ст. 439.</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Постановление</w:t>
      </w:r>
      <w:r>
        <w:rPr>
          <w:rStyle w:val="WW8Num3z0"/>
          <w:rFonts w:ascii="Verdana" w:hAnsi="Verdana"/>
          <w:color w:val="000000"/>
          <w:sz w:val="18"/>
          <w:szCs w:val="18"/>
        </w:rPr>
        <w:t> </w:t>
      </w:r>
      <w:r>
        <w:rPr>
          <w:rStyle w:val="WW8Num4z0"/>
          <w:rFonts w:ascii="Verdana" w:hAnsi="Verdana"/>
          <w:color w:val="4682B4"/>
          <w:sz w:val="18"/>
          <w:szCs w:val="18"/>
        </w:rPr>
        <w:t>ЦИК</w:t>
      </w:r>
      <w:r>
        <w:rPr>
          <w:rStyle w:val="WW8Num3z0"/>
          <w:rFonts w:ascii="Verdana" w:hAnsi="Verdana"/>
          <w:color w:val="000000"/>
          <w:sz w:val="18"/>
          <w:szCs w:val="18"/>
        </w:rPr>
        <w:t> </w:t>
      </w:r>
      <w:r>
        <w:rPr>
          <w:rFonts w:ascii="Verdana" w:hAnsi="Verdana"/>
          <w:color w:val="000000"/>
          <w:sz w:val="18"/>
          <w:szCs w:val="18"/>
        </w:rPr>
        <w:t>и СНК СССР « О предоставлении права на трудовое землепользование иностранцам» от 26.06. 25 года // Собрание законодательства СССР. 1925. № 41. Ст. 303.</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Постановление Президиума Верховного Совета СССР от 21 июня 1988 года «О мерах по выполнению международных договоров СССР о правовой помощи по гражданским, семейным и уголовным делам» // Ведомости Верховного Совета СССР. 1988. № 26. Ст. 428.</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Постановление Президиума Верховного Совета СССР от 16.11.67 года «О порядке применения в СССР Конвенции по вопросам гражданского процесса от 01.03. 54 года // Свод законов СССР. М., 1985. Т. 10. с. 163.</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Циркуляр НК</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 92 от 1926 года // Еженедельник советской юстиции. 1926. № 23</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Циркуляр НК юстиции и НК финансов РСФСР № 94 от 1929 года //Еженедельник советской юстиции. 1929. № 29</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Положение о дипломатических и</w:t>
      </w:r>
      <w:r>
        <w:rPr>
          <w:rStyle w:val="WW8Num3z0"/>
          <w:rFonts w:ascii="Verdana" w:hAnsi="Verdana"/>
          <w:color w:val="000000"/>
          <w:sz w:val="18"/>
          <w:szCs w:val="18"/>
        </w:rPr>
        <w:t> </w:t>
      </w:r>
      <w:r>
        <w:rPr>
          <w:rStyle w:val="WW8Num4z0"/>
          <w:rFonts w:ascii="Verdana" w:hAnsi="Verdana"/>
          <w:color w:val="4682B4"/>
          <w:sz w:val="18"/>
          <w:szCs w:val="18"/>
        </w:rPr>
        <w:t>консульских</w:t>
      </w:r>
      <w:r>
        <w:rPr>
          <w:rStyle w:val="WW8Num3z0"/>
          <w:rFonts w:ascii="Verdana" w:hAnsi="Verdana"/>
          <w:color w:val="000000"/>
          <w:sz w:val="18"/>
          <w:szCs w:val="18"/>
        </w:rPr>
        <w:t> </w:t>
      </w:r>
      <w:r>
        <w:rPr>
          <w:rFonts w:ascii="Verdana" w:hAnsi="Verdana"/>
          <w:color w:val="000000"/>
          <w:sz w:val="18"/>
          <w:szCs w:val="18"/>
        </w:rPr>
        <w:t>представительствах иностранных государств на территории СССР //Ведомости Верховного Совета СССР. 1966. № 22. Ст. 387.</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Положение о Министерстве иностранных дел Российской Федерации, утв.</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2 марта 1995 года за №271 (с изменениями на 16 сентября 2002 года) //Российская газета. 2002. 19сентября.</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Положение о</w:t>
      </w:r>
      <w:r>
        <w:rPr>
          <w:rStyle w:val="WW8Num3z0"/>
          <w:rFonts w:ascii="Verdana" w:hAnsi="Verdana"/>
          <w:color w:val="000000"/>
          <w:sz w:val="18"/>
          <w:szCs w:val="18"/>
        </w:rPr>
        <w:t> </w:t>
      </w:r>
      <w:r>
        <w:rPr>
          <w:rStyle w:val="WW8Num4z0"/>
          <w:rFonts w:ascii="Verdana" w:hAnsi="Verdana"/>
          <w:color w:val="4682B4"/>
          <w:sz w:val="18"/>
          <w:szCs w:val="18"/>
        </w:rPr>
        <w:t>консульском</w:t>
      </w:r>
      <w:r>
        <w:rPr>
          <w:rStyle w:val="WW8Num3z0"/>
          <w:rFonts w:ascii="Verdana" w:hAnsi="Verdana"/>
          <w:color w:val="000000"/>
          <w:sz w:val="18"/>
          <w:szCs w:val="18"/>
        </w:rPr>
        <w:t> </w:t>
      </w:r>
      <w:r>
        <w:rPr>
          <w:rFonts w:ascii="Verdana" w:hAnsi="Verdana"/>
          <w:color w:val="000000"/>
          <w:sz w:val="18"/>
          <w:szCs w:val="18"/>
        </w:rPr>
        <w:t>учреждении Российской Федерации от 5 ноября 1998 года //Собрание законодательства Российской Федерации. 1998. №45. Ст. 5509.</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Консульский</w:t>
      </w:r>
      <w:r>
        <w:rPr>
          <w:rStyle w:val="WW8Num3z0"/>
          <w:rFonts w:ascii="Verdana" w:hAnsi="Verdana"/>
          <w:color w:val="000000"/>
          <w:sz w:val="18"/>
          <w:szCs w:val="18"/>
        </w:rPr>
        <w:t> </w:t>
      </w:r>
      <w:r>
        <w:rPr>
          <w:rFonts w:ascii="Verdana" w:hAnsi="Verdana"/>
          <w:color w:val="000000"/>
          <w:sz w:val="18"/>
          <w:szCs w:val="18"/>
        </w:rPr>
        <w:t>Устав СССР 1976 года // Ведомости Верховного Совета СССР. 1976. № 27. Ст.404.</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 11 от 31.10.95 года «О некоторых вопросах применения судами</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при осуществлении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 Бюллетень Верховного Суда РФ. 1996. № 1. С.4.</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Постановление Пленума Высшего Арбитражного Суда РФ от 9 декабря 2002 года «О некоторых вопросах, связанных с введением в действие Арбитражного процессуального кодекса Российской Федерации» //Вестник Высшего Арбитражного Суда РФ. 2003. № 2.</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Постановление Пленума Верховного Суда РФ от 20 января 2003 года «О некоторых вопросах, возникших в связи с принятием и введением в действие Гражданского процессуального кодекса Российской Федерации //Бюллетень Верховного Суда РФ. 2003. № 3.</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Постановление Пленума Верховного Суда РФ //Бюллетень Верховного Суда РФ. 1999. № 1. С. 7, 8.</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Аверин</w:t>
      </w:r>
      <w:r>
        <w:rPr>
          <w:rStyle w:val="WW8Num3z0"/>
          <w:rFonts w:ascii="Verdana" w:hAnsi="Verdana"/>
          <w:color w:val="000000"/>
          <w:sz w:val="18"/>
          <w:szCs w:val="18"/>
        </w:rPr>
        <w:t> </w:t>
      </w:r>
      <w:r>
        <w:rPr>
          <w:rFonts w:ascii="Verdana" w:hAnsi="Verdana"/>
          <w:color w:val="000000"/>
          <w:sz w:val="18"/>
          <w:szCs w:val="18"/>
        </w:rPr>
        <w:t>Д.Д. Некоторые коллизионные вопросы в практике исполнения судебных решений по договорам о правовой помощи //Советское государство и право. 1964. № 9. С. 151-152.</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79.</w:t>
      </w:r>
      <w:r>
        <w:rPr>
          <w:rStyle w:val="WW8Num3z0"/>
          <w:rFonts w:ascii="Verdana" w:hAnsi="Verdana"/>
          <w:color w:val="000000"/>
          <w:sz w:val="18"/>
          <w:szCs w:val="18"/>
        </w:rPr>
        <w:t> </w:t>
      </w:r>
      <w:r>
        <w:rPr>
          <w:rStyle w:val="WW8Num4z0"/>
          <w:rFonts w:ascii="Verdana" w:hAnsi="Verdana"/>
          <w:color w:val="4682B4"/>
          <w:sz w:val="18"/>
          <w:szCs w:val="18"/>
        </w:rPr>
        <w:t>Аверин</w:t>
      </w:r>
      <w:r>
        <w:rPr>
          <w:rStyle w:val="WW8Num3z0"/>
          <w:rFonts w:ascii="Verdana" w:hAnsi="Verdana"/>
          <w:color w:val="000000"/>
          <w:sz w:val="18"/>
          <w:szCs w:val="18"/>
        </w:rPr>
        <w:t> </w:t>
      </w:r>
      <w:r>
        <w:rPr>
          <w:rFonts w:ascii="Verdana" w:hAnsi="Verdana"/>
          <w:color w:val="000000"/>
          <w:sz w:val="18"/>
          <w:szCs w:val="18"/>
        </w:rPr>
        <w:t>Д.Д. Подсудность дел, возникающих из</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международного гражданского оборота //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1975. № 1. С. 3-9. Аверин Д.Д. Положение иностранцев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М., 1966. 185 с.</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Аверин</w:t>
      </w:r>
      <w:r>
        <w:rPr>
          <w:rStyle w:val="WW8Num3z0"/>
          <w:rFonts w:ascii="Verdana" w:hAnsi="Verdana"/>
          <w:color w:val="000000"/>
          <w:sz w:val="18"/>
          <w:szCs w:val="18"/>
        </w:rPr>
        <w:t> </w:t>
      </w:r>
      <w:r>
        <w:rPr>
          <w:rFonts w:ascii="Verdana" w:hAnsi="Verdana"/>
          <w:color w:val="000000"/>
          <w:sz w:val="18"/>
          <w:szCs w:val="18"/>
        </w:rPr>
        <w:t>Д.Д. Применение иностранного гражданского закона по договорам Союза ССР с государствами об оказании правовой помощи //Вестник МГУ. 1962. № 4.С. 65-69.</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Агарков</w:t>
      </w:r>
      <w:r>
        <w:rPr>
          <w:rStyle w:val="WW8Num3z0"/>
          <w:rFonts w:ascii="Verdana" w:hAnsi="Verdana"/>
          <w:color w:val="000000"/>
          <w:sz w:val="18"/>
          <w:szCs w:val="18"/>
        </w:rPr>
        <w:t> </w:t>
      </w:r>
      <w:r>
        <w:rPr>
          <w:rFonts w:ascii="Verdana" w:hAnsi="Verdana"/>
          <w:color w:val="000000"/>
          <w:sz w:val="18"/>
          <w:szCs w:val="18"/>
        </w:rPr>
        <w:t>М.М. Применение советским судом иностранного закона // Проблемы социалистического права. 1938.№3. С.65-72.</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Актуальные проблемы гражданского права: Сборник статей. Вып.4 /Под редакцией М.И.Брагинского. М., 2002. С. 347- 350.</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Ануров</w:t>
      </w:r>
      <w:r>
        <w:rPr>
          <w:rStyle w:val="WW8Num3z0"/>
          <w:rFonts w:ascii="Verdana" w:hAnsi="Verdana"/>
          <w:color w:val="000000"/>
          <w:sz w:val="18"/>
          <w:szCs w:val="18"/>
        </w:rPr>
        <w:t> </w:t>
      </w:r>
      <w:r>
        <w:rPr>
          <w:rFonts w:ascii="Verdana" w:hAnsi="Verdana"/>
          <w:color w:val="000000"/>
          <w:sz w:val="18"/>
          <w:szCs w:val="18"/>
        </w:rPr>
        <w:t>В.Н. Юридическая природа международного коммерческого</w:t>
      </w:r>
      <w:r>
        <w:rPr>
          <w:rStyle w:val="WW8Num3z0"/>
          <w:rFonts w:ascii="Verdana" w:hAnsi="Verdana"/>
          <w:color w:val="000000"/>
          <w:sz w:val="18"/>
          <w:szCs w:val="18"/>
        </w:rPr>
        <w:t> </w:t>
      </w:r>
      <w:r>
        <w:rPr>
          <w:rStyle w:val="WW8Num4z0"/>
          <w:rFonts w:ascii="Verdana" w:hAnsi="Verdana"/>
          <w:color w:val="4682B4"/>
          <w:sz w:val="18"/>
          <w:szCs w:val="18"/>
        </w:rPr>
        <w:t>арбитража</w:t>
      </w:r>
      <w:r>
        <w:rPr>
          <w:rFonts w:ascii="Verdana" w:hAnsi="Verdana"/>
          <w:color w:val="000000"/>
          <w:sz w:val="18"/>
          <w:szCs w:val="18"/>
        </w:rPr>
        <w:t>. Вопросы теории и практики. М., 2000. 175 с.</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Ануфриева</w:t>
      </w:r>
      <w:r>
        <w:rPr>
          <w:rStyle w:val="WW8Num3z0"/>
          <w:rFonts w:ascii="Verdana" w:hAnsi="Verdana"/>
          <w:color w:val="000000"/>
          <w:sz w:val="18"/>
          <w:szCs w:val="18"/>
        </w:rPr>
        <w:t> </w:t>
      </w:r>
      <w:r>
        <w:rPr>
          <w:rFonts w:ascii="Verdana" w:hAnsi="Verdana"/>
          <w:color w:val="000000"/>
          <w:sz w:val="18"/>
          <w:szCs w:val="18"/>
        </w:rPr>
        <w:t>Л.П. Действительность документов, применяемых за границей // Бюллетень Министерства юстиции РФ 2000. №9. С. 58-64.</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Ануфриева</w:t>
      </w:r>
      <w:r>
        <w:rPr>
          <w:rStyle w:val="WW8Num3z0"/>
          <w:rFonts w:ascii="Verdana" w:hAnsi="Verdana"/>
          <w:color w:val="000000"/>
          <w:sz w:val="18"/>
          <w:szCs w:val="18"/>
        </w:rPr>
        <w:t> </w:t>
      </w:r>
      <w:r>
        <w:rPr>
          <w:rFonts w:ascii="Verdana" w:hAnsi="Verdana"/>
          <w:color w:val="000000"/>
          <w:sz w:val="18"/>
          <w:szCs w:val="18"/>
        </w:rPr>
        <w:t>Л.П. Иностранные физические лица: правовое положение в России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1997. № 6, 7. С. 45-48.</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Ануфриева</w:t>
      </w:r>
      <w:r>
        <w:rPr>
          <w:rStyle w:val="WW8Num3z0"/>
          <w:rFonts w:ascii="Verdana" w:hAnsi="Verdana"/>
          <w:color w:val="000000"/>
          <w:sz w:val="18"/>
          <w:szCs w:val="18"/>
        </w:rPr>
        <w:t> </w:t>
      </w:r>
      <w:r>
        <w:rPr>
          <w:rFonts w:ascii="Verdana" w:hAnsi="Verdana"/>
          <w:color w:val="000000"/>
          <w:sz w:val="18"/>
          <w:szCs w:val="18"/>
        </w:rPr>
        <w:t>Л.П. Международное частное право. Т.1. М., 2000. 656с.</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Ю.Ануфриева Л.П. Международное частное право. Т.2. М., 2000. 288с.</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Е.В. Проблемы признания и исполнения иностранных</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решений // Право и экономика. 2001. № 10. С. 14-17.</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Style w:val="WW8Num3z0"/>
          <w:rFonts w:ascii="Verdana" w:hAnsi="Verdana"/>
          <w:color w:val="000000"/>
          <w:sz w:val="18"/>
          <w:szCs w:val="18"/>
        </w:rPr>
        <w:t> </w:t>
      </w:r>
      <w:r>
        <w:rPr>
          <w:rFonts w:ascii="Verdana" w:hAnsi="Verdana"/>
          <w:color w:val="000000"/>
          <w:sz w:val="18"/>
          <w:szCs w:val="18"/>
        </w:rPr>
        <w:t>М.М. Иск Ирины Щукиной (о решении французского суда) II Московский журнал международного права. 1994. № 2. С.41- 60.</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Style w:val="WW8Num3z0"/>
          <w:rFonts w:ascii="Verdana" w:hAnsi="Verdana"/>
          <w:color w:val="000000"/>
          <w:sz w:val="18"/>
          <w:szCs w:val="18"/>
        </w:rPr>
        <w:t> </w:t>
      </w:r>
      <w:r>
        <w:rPr>
          <w:rFonts w:ascii="Verdana" w:hAnsi="Verdana"/>
          <w:color w:val="000000"/>
          <w:sz w:val="18"/>
          <w:szCs w:val="18"/>
        </w:rPr>
        <w:t>М.М. Международное частное право. М.,1994 .416 с</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Style w:val="WW8Num3z0"/>
          <w:rFonts w:ascii="Verdana" w:hAnsi="Verdana"/>
          <w:color w:val="000000"/>
          <w:sz w:val="18"/>
          <w:szCs w:val="18"/>
        </w:rPr>
        <w:t> </w:t>
      </w:r>
      <w:r>
        <w:rPr>
          <w:rFonts w:ascii="Verdana" w:hAnsi="Verdana"/>
          <w:color w:val="000000"/>
          <w:sz w:val="18"/>
          <w:szCs w:val="18"/>
        </w:rPr>
        <w:t>М.М. Международное частное право (современные проблемы). М., 1994. 507 с.</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Style w:val="WW8Num3z0"/>
          <w:rFonts w:ascii="Verdana" w:hAnsi="Verdana"/>
          <w:color w:val="000000"/>
          <w:sz w:val="18"/>
          <w:szCs w:val="18"/>
        </w:rPr>
        <w:t> </w:t>
      </w:r>
      <w:r>
        <w:rPr>
          <w:rFonts w:ascii="Verdana" w:hAnsi="Verdana"/>
          <w:color w:val="000000"/>
          <w:sz w:val="18"/>
          <w:szCs w:val="18"/>
        </w:rPr>
        <w:t>М.М. Международный коммерческий арбитраж. М., 1993. 15 с.</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Style w:val="WW8Num3z0"/>
          <w:rFonts w:ascii="Verdana" w:hAnsi="Verdana"/>
          <w:color w:val="000000"/>
          <w:sz w:val="18"/>
          <w:szCs w:val="18"/>
        </w:rPr>
        <w:t> </w:t>
      </w:r>
      <w:r>
        <w:rPr>
          <w:rFonts w:ascii="Verdana" w:hAnsi="Verdana"/>
          <w:color w:val="000000"/>
          <w:sz w:val="18"/>
          <w:szCs w:val="18"/>
        </w:rPr>
        <w:t>М.М. Статус иностранцев в СССР. Право: исследования советских ученых // Институт государства и права. Советская ассоциация международного права. 1984. №1. С. 5- 101.</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Style w:val="WW8Num3z0"/>
          <w:rFonts w:ascii="Verdana" w:hAnsi="Verdana"/>
          <w:color w:val="000000"/>
          <w:sz w:val="18"/>
          <w:szCs w:val="18"/>
        </w:rPr>
        <w:t> </w:t>
      </w:r>
      <w:r>
        <w:rPr>
          <w:rFonts w:ascii="Verdana" w:hAnsi="Verdana"/>
          <w:color w:val="000000"/>
          <w:sz w:val="18"/>
          <w:szCs w:val="18"/>
        </w:rPr>
        <w:t>М.М., Рубанов A.A. Гражданско-процессуальные права иностранцев в СССР // Советский ежегодник международного права. М., 1960. С. 193 -194.</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Style w:val="WW8Num3z0"/>
          <w:rFonts w:ascii="Verdana" w:hAnsi="Verdana"/>
          <w:color w:val="000000"/>
          <w:sz w:val="18"/>
          <w:szCs w:val="18"/>
        </w:rPr>
        <w:t> </w:t>
      </w:r>
      <w:r>
        <w:rPr>
          <w:rFonts w:ascii="Verdana" w:hAnsi="Verdana"/>
          <w:color w:val="000000"/>
          <w:sz w:val="18"/>
          <w:szCs w:val="18"/>
        </w:rPr>
        <w:t>М.М., Рубанов A.A. Правовое положение иностранцев в СССР. М., 1962. 141 с.</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Брауде</w:t>
      </w:r>
      <w:r>
        <w:rPr>
          <w:rStyle w:val="WW8Num3z0"/>
          <w:rFonts w:ascii="Verdana" w:hAnsi="Verdana"/>
          <w:color w:val="000000"/>
          <w:sz w:val="18"/>
          <w:szCs w:val="18"/>
        </w:rPr>
        <w:t> </w:t>
      </w:r>
      <w:r>
        <w:rPr>
          <w:rFonts w:ascii="Verdana" w:hAnsi="Verdana"/>
          <w:color w:val="000000"/>
          <w:sz w:val="18"/>
          <w:szCs w:val="18"/>
        </w:rPr>
        <w:t>И. Применение иностранных ном в гражданском процессе //Еженедельник советской юстиции. 1924. №14. С. 318.</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Брунъ М.И. О</w:t>
      </w:r>
      <w:r>
        <w:rPr>
          <w:rStyle w:val="WW8Num3z0"/>
          <w:rFonts w:ascii="Verdana" w:hAnsi="Verdana"/>
          <w:color w:val="000000"/>
          <w:sz w:val="18"/>
          <w:szCs w:val="18"/>
        </w:rPr>
        <w:t> </w:t>
      </w:r>
      <w:r>
        <w:rPr>
          <w:rStyle w:val="WW8Num4z0"/>
          <w:rFonts w:ascii="Verdana" w:hAnsi="Verdana"/>
          <w:color w:val="4682B4"/>
          <w:sz w:val="18"/>
          <w:szCs w:val="18"/>
        </w:rPr>
        <w:t>публичном</w:t>
      </w:r>
      <w:r>
        <w:rPr>
          <w:rStyle w:val="WW8Num3z0"/>
          <w:rFonts w:ascii="Verdana" w:hAnsi="Verdana"/>
          <w:color w:val="000000"/>
          <w:sz w:val="18"/>
          <w:szCs w:val="18"/>
        </w:rPr>
        <w:t> </w:t>
      </w:r>
      <w:r>
        <w:rPr>
          <w:rFonts w:ascii="Verdana" w:hAnsi="Verdana"/>
          <w:color w:val="000000"/>
          <w:sz w:val="18"/>
          <w:szCs w:val="18"/>
        </w:rPr>
        <w:t>порядке в международном частном праве //Журнал Министерства юстиции. Кн. 1. С. 310.</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Брунъ М.И. О публичном порядке в международном частном праве //Журнал Министерства юстиции. Кн. 2. С. 344.</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Буткевич</w:t>
      </w:r>
      <w:r>
        <w:rPr>
          <w:rStyle w:val="WW8Num3z0"/>
          <w:rFonts w:ascii="Verdana" w:hAnsi="Verdana"/>
          <w:color w:val="000000"/>
          <w:sz w:val="18"/>
          <w:szCs w:val="18"/>
        </w:rPr>
        <w:t> </w:t>
      </w:r>
      <w:r>
        <w:rPr>
          <w:rFonts w:ascii="Verdana" w:hAnsi="Verdana"/>
          <w:color w:val="000000"/>
          <w:sz w:val="18"/>
          <w:szCs w:val="18"/>
        </w:rPr>
        <w:t>В.Г. Вопросы применения международных договоров в советских судах //</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международных договоров СССР. Вопросов теории и практики. Межвузовский сборник научных трудов. Свердловск, 1986. С. 77- 88.</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Некоторые актуальные проблемы совершенствования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как формы защиты субъективных прав граждан //Проблемы совершенствования законодательства о защите субъективных гражданских прав. Ярославль, 1988. С. 43-54.</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2-е изд. М., 1917. 345 с.</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Арбитражное соглашение: выбор формы защиты гражданских прав // Хозяйство и право. 1999. № 9. Приложение.</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 И.М. Гражданский процесс России: Учебник. Саратов, 1999. 384 с.</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Вилков</w:t>
      </w:r>
      <w:r>
        <w:rPr>
          <w:rStyle w:val="WW8Num3z0"/>
          <w:rFonts w:ascii="Verdana" w:hAnsi="Verdana"/>
          <w:color w:val="000000"/>
          <w:sz w:val="18"/>
          <w:szCs w:val="18"/>
        </w:rPr>
        <w:t> </w:t>
      </w:r>
      <w:r>
        <w:rPr>
          <w:rFonts w:ascii="Verdana" w:hAnsi="Verdana"/>
          <w:color w:val="000000"/>
          <w:sz w:val="18"/>
          <w:szCs w:val="18"/>
        </w:rPr>
        <w:t>Г.В. Вопросы гражданского процесса в международном частном праве. Вопросы международного частного права. М., 1956.</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Вилков</w:t>
      </w:r>
      <w:r>
        <w:rPr>
          <w:rStyle w:val="WW8Num3z0"/>
          <w:rFonts w:ascii="Verdana" w:hAnsi="Verdana"/>
          <w:color w:val="000000"/>
          <w:sz w:val="18"/>
          <w:szCs w:val="18"/>
        </w:rPr>
        <w:t> </w:t>
      </w:r>
      <w:r>
        <w:rPr>
          <w:rFonts w:ascii="Verdana" w:hAnsi="Verdana"/>
          <w:color w:val="000000"/>
          <w:sz w:val="18"/>
          <w:szCs w:val="18"/>
        </w:rPr>
        <w:t>Г.В. Исполнение решений иностранных судов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1955. № 9.</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Вилкова</w:t>
      </w:r>
      <w:r>
        <w:rPr>
          <w:rStyle w:val="WW8Num3z0"/>
          <w:rFonts w:ascii="Verdana" w:hAnsi="Verdana"/>
          <w:color w:val="000000"/>
          <w:sz w:val="18"/>
          <w:szCs w:val="18"/>
        </w:rPr>
        <w:t> </w:t>
      </w:r>
      <w:r>
        <w:rPr>
          <w:rFonts w:ascii="Verdana" w:hAnsi="Verdana"/>
          <w:color w:val="000000"/>
          <w:sz w:val="18"/>
          <w:szCs w:val="18"/>
        </w:rPr>
        <w:t>Н. Г. Применимое право при разрешении споров из внешнеэкономических</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 Хозяйство и право. 1995. С. 100- 109.</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А.Ф. Торговые третейские суды. СПб., 1913. 292 с.</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108. Вольф М. Международное частное право / Пер. с англ. С.М. Рапопорт. М., 1948. 702 с.</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Воронов</w:t>
      </w:r>
      <w:r>
        <w:rPr>
          <w:rStyle w:val="WW8Num3z0"/>
          <w:rFonts w:ascii="Verdana" w:hAnsi="Verdana"/>
          <w:color w:val="000000"/>
          <w:sz w:val="18"/>
          <w:szCs w:val="18"/>
        </w:rPr>
        <w:t> </w:t>
      </w:r>
      <w:r>
        <w:rPr>
          <w:rFonts w:ascii="Verdana" w:hAnsi="Verdana"/>
          <w:color w:val="000000"/>
          <w:sz w:val="18"/>
          <w:szCs w:val="18"/>
        </w:rPr>
        <w:t>А.Ф. Международный гражданский процесс как межсистемный комплекс // Вестник МГУ. 1987. С. 83-89.</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Воронов</w:t>
      </w:r>
      <w:r>
        <w:rPr>
          <w:rStyle w:val="WW8Num3z0"/>
          <w:rFonts w:ascii="Verdana" w:hAnsi="Verdana"/>
          <w:color w:val="000000"/>
          <w:sz w:val="18"/>
          <w:szCs w:val="18"/>
        </w:rPr>
        <w:t> </w:t>
      </w:r>
      <w:r>
        <w:rPr>
          <w:rFonts w:ascii="Verdana" w:hAnsi="Verdana"/>
          <w:color w:val="000000"/>
          <w:sz w:val="18"/>
          <w:szCs w:val="18"/>
        </w:rPr>
        <w:t>А.Ф. Признание и исполнение иностранных судебных решений в СССР: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1987. 21 с.</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Воронов</w:t>
      </w:r>
      <w:r>
        <w:rPr>
          <w:rStyle w:val="WW8Num3z0"/>
          <w:rFonts w:ascii="Verdana" w:hAnsi="Verdana"/>
          <w:color w:val="000000"/>
          <w:sz w:val="18"/>
          <w:szCs w:val="18"/>
        </w:rPr>
        <w:t> </w:t>
      </w:r>
      <w:r>
        <w:rPr>
          <w:rFonts w:ascii="Verdana" w:hAnsi="Verdana"/>
          <w:color w:val="000000"/>
          <w:sz w:val="18"/>
          <w:szCs w:val="18"/>
        </w:rPr>
        <w:t>А. Ф. Международная подсудность гражданских дел //Сов. юстиция. 1989. № 19. С. 16-17.</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Галенская</w:t>
      </w:r>
      <w:r>
        <w:rPr>
          <w:rStyle w:val="WW8Num3z0"/>
          <w:rFonts w:ascii="Verdana" w:hAnsi="Verdana"/>
          <w:color w:val="000000"/>
          <w:sz w:val="18"/>
          <w:szCs w:val="18"/>
        </w:rPr>
        <w:t> </w:t>
      </w:r>
      <w:r>
        <w:rPr>
          <w:rFonts w:ascii="Verdana" w:hAnsi="Verdana"/>
          <w:color w:val="000000"/>
          <w:sz w:val="18"/>
          <w:szCs w:val="18"/>
        </w:rPr>
        <w:t>Л.Н. Международное частное право. Л., 1983. 233 с.</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Галенская</w:t>
      </w:r>
      <w:r>
        <w:rPr>
          <w:rStyle w:val="WW8Num3z0"/>
          <w:rFonts w:ascii="Verdana" w:hAnsi="Verdana"/>
          <w:color w:val="000000"/>
          <w:sz w:val="18"/>
          <w:szCs w:val="18"/>
        </w:rPr>
        <w:t> </w:t>
      </w:r>
      <w:r>
        <w:rPr>
          <w:rFonts w:ascii="Verdana" w:hAnsi="Verdana"/>
          <w:color w:val="000000"/>
          <w:sz w:val="18"/>
          <w:szCs w:val="18"/>
        </w:rPr>
        <w:t>Л.Н. Некоторые консульские функции по защите прав граждан // Вестник</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1970. № 23. Вып.4.</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Галенская</w:t>
      </w:r>
      <w:r>
        <w:rPr>
          <w:rStyle w:val="WW8Num3z0"/>
          <w:rFonts w:ascii="Verdana" w:hAnsi="Verdana"/>
          <w:color w:val="000000"/>
          <w:sz w:val="18"/>
          <w:szCs w:val="18"/>
        </w:rPr>
        <w:t> </w:t>
      </w:r>
      <w:r>
        <w:rPr>
          <w:rFonts w:ascii="Verdana" w:hAnsi="Verdana"/>
          <w:color w:val="000000"/>
          <w:sz w:val="18"/>
          <w:szCs w:val="18"/>
        </w:rPr>
        <w:t>Л.Н. Правовое положение иностранцев в СССР. М., 1982.159 с.</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Герасименко</w:t>
      </w:r>
      <w:r>
        <w:rPr>
          <w:rStyle w:val="WW8Num3z0"/>
          <w:rFonts w:ascii="Verdana" w:hAnsi="Verdana"/>
          <w:color w:val="000000"/>
          <w:sz w:val="18"/>
          <w:szCs w:val="18"/>
        </w:rPr>
        <w:t> </w:t>
      </w:r>
      <w:r>
        <w:rPr>
          <w:rFonts w:ascii="Verdana" w:hAnsi="Verdana"/>
          <w:color w:val="000000"/>
          <w:sz w:val="18"/>
          <w:szCs w:val="18"/>
        </w:rPr>
        <w:t>Ю.В. Иностранцы: понятие и содержание их конституционно-правового статуса. Омск, 1996. 26 с.</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Глазырин</w:t>
      </w:r>
      <w:r>
        <w:rPr>
          <w:rStyle w:val="WW8Num3z0"/>
          <w:rFonts w:ascii="Verdana" w:hAnsi="Verdana"/>
          <w:color w:val="000000"/>
          <w:sz w:val="18"/>
          <w:szCs w:val="18"/>
        </w:rPr>
        <w:t> </w:t>
      </w:r>
      <w:r>
        <w:rPr>
          <w:rFonts w:ascii="Verdana" w:hAnsi="Verdana"/>
          <w:color w:val="000000"/>
          <w:sz w:val="18"/>
          <w:szCs w:val="18"/>
        </w:rPr>
        <w:t>В.Ф Процессуальные особенности рассмотрения</w:t>
      </w:r>
      <w:r>
        <w:rPr>
          <w:rStyle w:val="WW8Num3z0"/>
          <w:rFonts w:ascii="Verdana" w:hAnsi="Verdana"/>
          <w:color w:val="000000"/>
          <w:sz w:val="18"/>
          <w:szCs w:val="18"/>
        </w:rPr>
        <w:t> </w:t>
      </w:r>
      <w:r>
        <w:rPr>
          <w:rStyle w:val="WW8Num4z0"/>
          <w:rFonts w:ascii="Verdana" w:hAnsi="Verdana"/>
          <w:color w:val="4682B4"/>
          <w:sz w:val="18"/>
          <w:szCs w:val="18"/>
        </w:rPr>
        <w:t>заявлений</w:t>
      </w:r>
      <w:r>
        <w:rPr>
          <w:rStyle w:val="WW8Num3z0"/>
          <w:rFonts w:ascii="Verdana" w:hAnsi="Verdana"/>
          <w:color w:val="000000"/>
          <w:sz w:val="18"/>
          <w:szCs w:val="18"/>
        </w:rPr>
        <w:t> </w:t>
      </w:r>
      <w:r>
        <w:rPr>
          <w:rFonts w:ascii="Verdana" w:hAnsi="Verdana"/>
          <w:color w:val="000000"/>
          <w:sz w:val="18"/>
          <w:szCs w:val="18"/>
        </w:rPr>
        <w:t>о принудительном исполнении решений третейских судов //Вестник Высшего Арбитражного Суда РФ. 2001. № 2.</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Гражданский процесс. Учебник / под 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Н.А.Чечиной, Д.М.Чечота. М., 2000. 544 с.</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Гражданский процесс: Учебник. 3-е изд. / Под ред. М.К.Треушникова. М., 2001. 388 с.</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Гражданский процесс. Учебник / Под ред.</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В.В. М., 1999.593с.</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Гражданское право. Учебник. Т. 1 / Под ред. А.П.Сергеева, Ю.К. Толстого. М., 2001. 632 с.</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Гражданское процессуальное право России: Учебник / Под ред.</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М., 2000. 503 с.</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A.A. Защита гражданских прав: сравнительный анализ институтов</w:t>
      </w:r>
      <w:r>
        <w:rPr>
          <w:rStyle w:val="WW8Num3z0"/>
          <w:rFonts w:ascii="Verdana" w:hAnsi="Verdana"/>
          <w:color w:val="000000"/>
          <w:sz w:val="18"/>
          <w:szCs w:val="18"/>
        </w:rPr>
        <w:t> </w:t>
      </w:r>
      <w:r>
        <w:rPr>
          <w:rStyle w:val="WW8Num4z0"/>
          <w:rFonts w:ascii="Verdana" w:hAnsi="Verdana"/>
          <w:color w:val="4682B4"/>
          <w:sz w:val="18"/>
          <w:szCs w:val="18"/>
        </w:rPr>
        <w:t>римского</w:t>
      </w:r>
      <w:r>
        <w:rPr>
          <w:rStyle w:val="WW8Num3z0"/>
          <w:rFonts w:ascii="Verdana" w:hAnsi="Verdana"/>
          <w:color w:val="000000"/>
          <w:sz w:val="18"/>
          <w:szCs w:val="18"/>
        </w:rPr>
        <w:t> </w:t>
      </w:r>
      <w:r>
        <w:rPr>
          <w:rFonts w:ascii="Verdana" w:hAnsi="Verdana"/>
          <w:color w:val="000000"/>
          <w:sz w:val="18"/>
          <w:szCs w:val="18"/>
        </w:rPr>
        <w:t>частного права и действующих гражданского и гражданского процессуального права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1999. № 4. С. 96 115.</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Грось J1.A. Гражданское и</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процессуальное право -взаимосвязь с</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правом. Владивосток, 1997.279 с.</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Губин</w:t>
      </w:r>
      <w:r>
        <w:rPr>
          <w:rStyle w:val="WW8Num3z0"/>
          <w:rFonts w:ascii="Verdana" w:hAnsi="Verdana"/>
          <w:color w:val="000000"/>
          <w:sz w:val="18"/>
          <w:szCs w:val="18"/>
        </w:rPr>
        <w:t> </w:t>
      </w:r>
      <w:r>
        <w:rPr>
          <w:rFonts w:ascii="Verdana" w:hAnsi="Verdana"/>
          <w:color w:val="000000"/>
          <w:sz w:val="18"/>
          <w:szCs w:val="18"/>
        </w:rPr>
        <w:t>В.Ф. Новая Конституция и статус иностранцев в СССР //Советский ежегодник международного права. М., 1980.</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Е.В. Производство по признанию и</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в СССР иностранных судебных решений //Советское государство и право 1988. №10. С. 120- 125.</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Е.В. признание международной подсудности гражданских дел по советскому законодательству // Сов. право. Киев, 1988. № 10. С. 40-42.</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Даниленко</w:t>
      </w:r>
      <w:r>
        <w:rPr>
          <w:rStyle w:val="WW8Num3z0"/>
          <w:rFonts w:ascii="Verdana" w:hAnsi="Verdana"/>
          <w:color w:val="000000"/>
          <w:sz w:val="18"/>
          <w:szCs w:val="18"/>
        </w:rPr>
        <w:t> </w:t>
      </w:r>
      <w:r>
        <w:rPr>
          <w:rFonts w:ascii="Verdana" w:hAnsi="Verdana"/>
          <w:color w:val="000000"/>
          <w:sz w:val="18"/>
          <w:szCs w:val="18"/>
        </w:rPr>
        <w:t>Г.М. Применение международного права во внутренней правовой системе России: Практика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 Государство и право. 1995. № 11. С. 115- 125.</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Ю.А., Корсик К.А. Особенности правового положения иностранных граждан в РФ. М., 1998. 157 с.</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Г.К., Филимонова М.В. Международное частное право: действующие нормативные акты: Учебное пособие. М., 1999. 623 с.</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A.A., Иванова С.А. Основные проблемы</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защиты права. М., 1979. 159 с.</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Евсеев П. Исполнение судебных</w:t>
      </w:r>
      <w:r>
        <w:rPr>
          <w:rStyle w:val="WW8Num3z0"/>
          <w:rFonts w:ascii="Verdana" w:hAnsi="Verdana"/>
          <w:color w:val="000000"/>
          <w:sz w:val="18"/>
          <w:szCs w:val="18"/>
        </w:rPr>
        <w:t> </w:t>
      </w:r>
      <w:r>
        <w:rPr>
          <w:rStyle w:val="WW8Num4z0"/>
          <w:rFonts w:ascii="Verdana" w:hAnsi="Verdana"/>
          <w:color w:val="4682B4"/>
          <w:sz w:val="18"/>
          <w:szCs w:val="18"/>
        </w:rPr>
        <w:t>поручений</w:t>
      </w:r>
      <w:r>
        <w:rPr>
          <w:rStyle w:val="WW8Num3z0"/>
          <w:rFonts w:ascii="Verdana" w:hAnsi="Verdana"/>
          <w:color w:val="000000"/>
          <w:sz w:val="18"/>
          <w:szCs w:val="18"/>
        </w:rPr>
        <w:t> </w:t>
      </w:r>
      <w:r>
        <w:rPr>
          <w:rFonts w:ascii="Verdana" w:hAnsi="Verdana"/>
          <w:color w:val="000000"/>
          <w:sz w:val="18"/>
          <w:szCs w:val="18"/>
        </w:rPr>
        <w:t>и решений иностранных судов. //Проблемы международного частного права. М., 1962.</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Егорьев</w:t>
      </w:r>
      <w:r>
        <w:rPr>
          <w:rStyle w:val="WW8Num3z0"/>
          <w:rFonts w:ascii="Verdana" w:hAnsi="Verdana"/>
          <w:color w:val="000000"/>
          <w:sz w:val="18"/>
          <w:szCs w:val="18"/>
        </w:rPr>
        <w:t> </w:t>
      </w:r>
      <w:r>
        <w:rPr>
          <w:rFonts w:ascii="Verdana" w:hAnsi="Verdana"/>
          <w:color w:val="000000"/>
          <w:sz w:val="18"/>
          <w:szCs w:val="18"/>
        </w:rPr>
        <w:t>В.В., Лашкевич Г.Н., Плоткин М.А.,</w:t>
      </w:r>
      <w:r>
        <w:rPr>
          <w:rStyle w:val="WW8Num3z0"/>
          <w:rFonts w:ascii="Verdana" w:hAnsi="Verdana"/>
          <w:color w:val="000000"/>
          <w:sz w:val="18"/>
          <w:szCs w:val="18"/>
        </w:rPr>
        <w:t> </w:t>
      </w:r>
      <w:r>
        <w:rPr>
          <w:rStyle w:val="WW8Num4z0"/>
          <w:rFonts w:ascii="Verdana" w:hAnsi="Verdana"/>
          <w:color w:val="4682B4"/>
          <w:sz w:val="18"/>
          <w:szCs w:val="18"/>
        </w:rPr>
        <w:t>Розенблюм</w:t>
      </w:r>
      <w:r>
        <w:rPr>
          <w:rStyle w:val="WW8Num3z0"/>
          <w:rFonts w:ascii="Verdana" w:hAnsi="Verdana"/>
          <w:color w:val="000000"/>
          <w:sz w:val="18"/>
          <w:szCs w:val="18"/>
        </w:rPr>
        <w:t> </w:t>
      </w:r>
      <w:r>
        <w:rPr>
          <w:rFonts w:ascii="Verdana" w:hAnsi="Verdana"/>
          <w:color w:val="000000"/>
          <w:sz w:val="18"/>
          <w:szCs w:val="18"/>
        </w:rPr>
        <w:t>Б.Д. Правовое положение иностранцев в СССР. М., 1926.</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Н.Г. Гражданское процессуальное право зарубежных стран: Источники,</w:t>
      </w:r>
      <w:r>
        <w:rPr>
          <w:rStyle w:val="WW8Num3z0"/>
          <w:rFonts w:ascii="Verdana" w:hAnsi="Verdana"/>
          <w:color w:val="000000"/>
          <w:sz w:val="18"/>
          <w:szCs w:val="18"/>
        </w:rPr>
        <w:t> </w:t>
      </w:r>
      <w:r>
        <w:rPr>
          <w:rStyle w:val="WW8Num4z0"/>
          <w:rFonts w:ascii="Verdana" w:hAnsi="Verdana"/>
          <w:color w:val="4682B4"/>
          <w:sz w:val="18"/>
          <w:szCs w:val="18"/>
        </w:rPr>
        <w:t>судоустройство</w:t>
      </w:r>
      <w:r>
        <w:rPr>
          <w:rFonts w:ascii="Verdana" w:hAnsi="Verdana"/>
          <w:color w:val="000000"/>
          <w:sz w:val="18"/>
          <w:szCs w:val="18"/>
        </w:rPr>
        <w:t>, подсудность: Учебное пособие М., 2000. 271 с.</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Н.Г. Установление содержания иностранного закона в гражданском процессе</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 Правовые аспекты осуществления внешнеэкономических связей. М., 1985. С. 79- 88.</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Понятие иска как процессуального средства защиты прав и интересов // Проблемы защиты субъективных прав и советское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Ярославль, 1976.</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Еремеев</w:t>
      </w:r>
      <w:r>
        <w:rPr>
          <w:rStyle w:val="WW8Num3z0"/>
          <w:rFonts w:ascii="Verdana" w:hAnsi="Verdana"/>
          <w:color w:val="000000"/>
          <w:sz w:val="18"/>
          <w:szCs w:val="18"/>
        </w:rPr>
        <w:t> </w:t>
      </w:r>
      <w:r>
        <w:rPr>
          <w:rFonts w:ascii="Verdana" w:hAnsi="Verdana"/>
          <w:color w:val="000000"/>
          <w:sz w:val="18"/>
          <w:szCs w:val="18"/>
        </w:rPr>
        <w:t>А.Л., Лебедева Н.Н. Проблемы признания и приведения в исполнение иностранных судебных и арбитражных решений //Арбитражный и гражданский процесс. 2002. № 11. С. 45-48.</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137. Ефремов Л. Повышать качество исполнения международных договоров о правовой помощи // Социалистическая законность. 1984. №1. С.60.</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Г.В. Международно- признанные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как компоненты правового статуса личности II Правоведение. 2001. № 1. С.87-101.</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Г.В. Международное и советское право: проблемы взаимодействия правовых систем // Советское государство и право. 1985. №1. С.76.</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Ильичева Jl., Воронов А. Признание и исполнение решений иностранных судов // Советская юстиция. 1986. №5.С. 22-24.</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Мусин В.А. Основы римского гражданского права. JL, 1974. 156 с.</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Иссад</w:t>
      </w:r>
      <w:r>
        <w:rPr>
          <w:rStyle w:val="WW8Num3z0"/>
          <w:rFonts w:ascii="Verdana" w:hAnsi="Verdana"/>
          <w:color w:val="000000"/>
          <w:sz w:val="18"/>
          <w:szCs w:val="18"/>
        </w:rPr>
        <w:t> </w:t>
      </w:r>
      <w:r>
        <w:rPr>
          <w:rFonts w:ascii="Verdana" w:hAnsi="Verdana"/>
          <w:color w:val="000000"/>
          <w:sz w:val="18"/>
          <w:szCs w:val="18"/>
        </w:rPr>
        <w:t>М. Международное частное право. М., 1989.398 с.</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Карабельников</w:t>
      </w:r>
      <w:r>
        <w:rPr>
          <w:rStyle w:val="WW8Num3z0"/>
          <w:rFonts w:ascii="Verdana" w:hAnsi="Verdana"/>
          <w:color w:val="000000"/>
          <w:sz w:val="18"/>
          <w:szCs w:val="18"/>
        </w:rPr>
        <w:t> </w:t>
      </w:r>
      <w:r>
        <w:rPr>
          <w:rFonts w:ascii="Verdana" w:hAnsi="Verdana"/>
          <w:color w:val="000000"/>
          <w:sz w:val="18"/>
          <w:szCs w:val="18"/>
        </w:rPr>
        <w:t>Б.Р. Признание и приведение в исполнение иностранных арбитражных решений: Научно-практический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Нью- Йоркской конвенции 1958 года. М., 2001. 368 с.</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Кисиль</w:t>
      </w:r>
      <w:r>
        <w:rPr>
          <w:rStyle w:val="WW8Num3z0"/>
          <w:rFonts w:ascii="Verdana" w:hAnsi="Verdana"/>
          <w:color w:val="000000"/>
          <w:sz w:val="18"/>
          <w:szCs w:val="18"/>
        </w:rPr>
        <w:t> </w:t>
      </w:r>
      <w:r>
        <w:rPr>
          <w:rFonts w:ascii="Verdana" w:hAnsi="Verdana"/>
          <w:color w:val="000000"/>
          <w:sz w:val="18"/>
          <w:szCs w:val="18"/>
        </w:rPr>
        <w:t>В.И., Пастухов В.П. Правовой статус иностранцев в СССР. Киев, 1987. 260 с.</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Кисиль</w:t>
      </w:r>
      <w:r>
        <w:rPr>
          <w:rStyle w:val="WW8Num3z0"/>
          <w:rFonts w:ascii="Verdana" w:hAnsi="Verdana"/>
          <w:color w:val="000000"/>
          <w:sz w:val="18"/>
          <w:szCs w:val="18"/>
        </w:rPr>
        <w:t> </w:t>
      </w:r>
      <w:r>
        <w:rPr>
          <w:rFonts w:ascii="Verdana" w:hAnsi="Verdana"/>
          <w:color w:val="000000"/>
          <w:sz w:val="18"/>
          <w:szCs w:val="18"/>
        </w:rPr>
        <w:t>В.И. Перспективы кодификации международного частного права в СССР // Вестник Киевского университета. 1989. Вып. 28. С. 83 89.</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О судебном механизме защиты прав человека в правовом пространстве</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 Международное право. 2001. Специальный выпуск. С. 103 -111.</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Клейн</w:t>
      </w:r>
      <w:r>
        <w:rPr>
          <w:rStyle w:val="WW8Num3z0"/>
          <w:rFonts w:ascii="Verdana" w:hAnsi="Verdana"/>
          <w:color w:val="000000"/>
          <w:sz w:val="18"/>
          <w:szCs w:val="18"/>
        </w:rPr>
        <w:t> </w:t>
      </w:r>
      <w:r>
        <w:rPr>
          <w:rFonts w:ascii="Verdana" w:hAnsi="Verdana"/>
          <w:color w:val="000000"/>
          <w:sz w:val="18"/>
          <w:szCs w:val="18"/>
        </w:rPr>
        <w:t>Н.И., Марышева Н.И. Разрешение в странах СНГ споров, связанных с осуществлением хозяйственной деятельности. М., 1993.</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С.А. Иностранные юридические лица в России: Аккредитация, налогообложение,</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М., 1999.</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Комарова</w:t>
      </w:r>
      <w:r>
        <w:rPr>
          <w:rStyle w:val="WW8Num3z0"/>
          <w:rFonts w:ascii="Verdana" w:hAnsi="Verdana"/>
          <w:color w:val="000000"/>
          <w:sz w:val="18"/>
          <w:szCs w:val="18"/>
        </w:rPr>
        <w:t> </w:t>
      </w:r>
      <w:r>
        <w:rPr>
          <w:rFonts w:ascii="Verdana" w:hAnsi="Verdana"/>
          <w:color w:val="000000"/>
          <w:sz w:val="18"/>
          <w:szCs w:val="18"/>
        </w:rPr>
        <w:t>В.В. Новые федеральные законы РФ и правовой статус иностранных граждан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1997. №2.</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Корецкий</w:t>
      </w:r>
      <w:r>
        <w:rPr>
          <w:rStyle w:val="WW8Num3z0"/>
          <w:rFonts w:ascii="Verdana" w:hAnsi="Verdana"/>
          <w:color w:val="000000"/>
          <w:sz w:val="18"/>
          <w:szCs w:val="18"/>
        </w:rPr>
        <w:t> </w:t>
      </w:r>
      <w:r>
        <w:rPr>
          <w:rFonts w:ascii="Verdana" w:hAnsi="Verdana"/>
          <w:color w:val="000000"/>
          <w:sz w:val="18"/>
          <w:szCs w:val="18"/>
        </w:rPr>
        <w:t>В.М. Оговорка о взаимности в международном частном праве. Киев, 1989.</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Корецкий</w:t>
      </w:r>
      <w:r>
        <w:rPr>
          <w:rStyle w:val="WW8Num3z0"/>
          <w:rFonts w:ascii="Verdana" w:hAnsi="Verdana"/>
          <w:color w:val="000000"/>
          <w:sz w:val="18"/>
          <w:szCs w:val="18"/>
        </w:rPr>
        <w:t> </w:t>
      </w:r>
      <w:r>
        <w:rPr>
          <w:rFonts w:ascii="Verdana" w:hAnsi="Verdana"/>
          <w:color w:val="000000"/>
          <w:sz w:val="18"/>
          <w:szCs w:val="18"/>
        </w:rPr>
        <w:t>В.М. Территориальные пределы исполнительской силы судебных решений // Вестник советской юстиции. 1924. №7. С. 66-70.</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Корсик</w:t>
      </w:r>
      <w:r>
        <w:rPr>
          <w:rStyle w:val="WW8Num3z0"/>
          <w:rFonts w:ascii="Verdana" w:hAnsi="Verdana"/>
          <w:color w:val="000000"/>
          <w:sz w:val="18"/>
          <w:szCs w:val="18"/>
        </w:rPr>
        <w:t> </w:t>
      </w:r>
      <w:r>
        <w:rPr>
          <w:rFonts w:ascii="Verdana" w:hAnsi="Verdana"/>
          <w:color w:val="000000"/>
          <w:sz w:val="18"/>
          <w:szCs w:val="18"/>
        </w:rPr>
        <w:t>К.А. Особенности правового положения иностранных граждан в Российской Федерации. М., 1998. 157 с.</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Косова М. Исполнение решений третейских судов // Российская юстиция. 2001. № 1. с.26-27.</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Кох X., Магнус У., Меренфельдс П.В. (Винклер) Международное частное право и сравнительное правоведение. /Пер. с нем. Ю.М. Юмашева. М., 2001. 480 с.</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М.Н. Иностранные граждане и лица без</w:t>
      </w:r>
      <w:r>
        <w:rPr>
          <w:rStyle w:val="WW8Num3z0"/>
          <w:rFonts w:ascii="Verdana" w:hAnsi="Verdana"/>
          <w:color w:val="000000"/>
          <w:sz w:val="18"/>
          <w:szCs w:val="18"/>
        </w:rPr>
        <w:t> </w:t>
      </w:r>
      <w:r>
        <w:rPr>
          <w:rStyle w:val="WW8Num4z0"/>
          <w:rFonts w:ascii="Verdana" w:hAnsi="Verdana"/>
          <w:color w:val="4682B4"/>
          <w:sz w:val="18"/>
          <w:szCs w:val="18"/>
        </w:rPr>
        <w:t>гражданства</w:t>
      </w:r>
      <w:r>
        <w:rPr>
          <w:rStyle w:val="WW8Num3z0"/>
          <w:rFonts w:ascii="Verdana" w:hAnsi="Verdana"/>
          <w:color w:val="000000"/>
          <w:sz w:val="18"/>
          <w:szCs w:val="18"/>
        </w:rPr>
        <w:t> </w:t>
      </w:r>
      <w:r>
        <w:rPr>
          <w:rFonts w:ascii="Verdana" w:hAnsi="Verdana"/>
          <w:color w:val="000000"/>
          <w:sz w:val="18"/>
          <w:szCs w:val="18"/>
        </w:rPr>
        <w:t>на территории СССР: Правовые вопросы. М., 1985. 116 с.</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Л.А., Марышева Н.И., Пантелеева Н.И. Иностранные</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(правовое положение). М., 1992. 320 с.</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Левин</w:t>
      </w:r>
      <w:r>
        <w:rPr>
          <w:rStyle w:val="WW8Num3z0"/>
          <w:rFonts w:ascii="Verdana" w:hAnsi="Verdana"/>
          <w:color w:val="000000"/>
          <w:sz w:val="18"/>
          <w:szCs w:val="18"/>
        </w:rPr>
        <w:t> </w:t>
      </w:r>
      <w:r>
        <w:rPr>
          <w:rFonts w:ascii="Verdana" w:hAnsi="Verdana"/>
          <w:color w:val="000000"/>
          <w:sz w:val="18"/>
          <w:szCs w:val="18"/>
        </w:rPr>
        <w:t>Д.Б. Санкции в международном праве // Правоведение. 1981. №1. С. 40 -47.</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Международное право в судах государств. СПб., 1993. 301 с.</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О применении международного права судами России //Государство и право. 1994. №2. С. 106 115.</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Международная вежливость и экстерриторальное действие законов // Идеи мира и сотрудничества в современном международном праве. Киев, 1990. С. 182 ,199.</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Лунц</w:t>
      </w:r>
      <w:r>
        <w:rPr>
          <w:rStyle w:val="WW8Num3z0"/>
          <w:rFonts w:ascii="Verdana" w:hAnsi="Verdana"/>
          <w:color w:val="000000"/>
          <w:sz w:val="18"/>
          <w:szCs w:val="18"/>
        </w:rPr>
        <w:t> </w:t>
      </w:r>
      <w:r>
        <w:rPr>
          <w:rFonts w:ascii="Verdana" w:hAnsi="Verdana"/>
          <w:color w:val="000000"/>
          <w:sz w:val="18"/>
          <w:szCs w:val="18"/>
        </w:rPr>
        <w:t>Л.А. О международной подсудности // Актуальные вопросы советского гражданского права. М., 1964. С. 211- 212.</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Лунц</w:t>
      </w:r>
      <w:r>
        <w:rPr>
          <w:rStyle w:val="WW8Num3z0"/>
          <w:rFonts w:ascii="Verdana" w:hAnsi="Verdana"/>
          <w:color w:val="000000"/>
          <w:sz w:val="18"/>
          <w:szCs w:val="18"/>
        </w:rPr>
        <w:t> </w:t>
      </w:r>
      <w:r>
        <w:rPr>
          <w:rFonts w:ascii="Verdana" w:hAnsi="Verdana"/>
          <w:color w:val="000000"/>
          <w:sz w:val="18"/>
          <w:szCs w:val="18"/>
        </w:rPr>
        <w:t>Л.А. Пути восполнения пробелов советского законодательства по вопросам международного гражданского процесса // Советское государство и право. 1967. №5. С. 59 68.</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Лунц</w:t>
      </w:r>
      <w:r>
        <w:rPr>
          <w:rStyle w:val="WW8Num3z0"/>
          <w:rFonts w:ascii="Verdana" w:hAnsi="Verdana"/>
          <w:color w:val="000000"/>
          <w:sz w:val="18"/>
          <w:szCs w:val="18"/>
        </w:rPr>
        <w:t> </w:t>
      </w:r>
      <w:r>
        <w:rPr>
          <w:rFonts w:ascii="Verdana" w:hAnsi="Verdana"/>
          <w:color w:val="000000"/>
          <w:sz w:val="18"/>
          <w:szCs w:val="18"/>
        </w:rPr>
        <w:t>Л.А., Марышева Н.И. Курс международного частного права. Т.З Международный гражданский процесс. М., 1976. 264 с.</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Лунц</w:t>
      </w:r>
      <w:r>
        <w:rPr>
          <w:rStyle w:val="WW8Num3z0"/>
          <w:rFonts w:ascii="Verdana" w:hAnsi="Verdana"/>
          <w:color w:val="000000"/>
          <w:sz w:val="18"/>
          <w:szCs w:val="18"/>
        </w:rPr>
        <w:t> </w:t>
      </w:r>
      <w:r>
        <w:rPr>
          <w:rFonts w:ascii="Verdana" w:hAnsi="Verdana"/>
          <w:color w:val="000000"/>
          <w:sz w:val="18"/>
          <w:szCs w:val="18"/>
        </w:rPr>
        <w:t>Л.А., Марышева Н.И., Садиков О.Н. Международное частное право: Учебник. М., 1984. 336 с.</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Маковский</w:t>
      </w:r>
      <w:r>
        <w:rPr>
          <w:rStyle w:val="WW8Num3z0"/>
          <w:rFonts w:ascii="Verdana" w:hAnsi="Verdana"/>
          <w:color w:val="000000"/>
          <w:sz w:val="18"/>
          <w:szCs w:val="18"/>
        </w:rPr>
        <w:t> </w:t>
      </w:r>
      <w:r>
        <w:rPr>
          <w:rFonts w:ascii="Verdana" w:hAnsi="Verdana"/>
          <w:color w:val="000000"/>
          <w:sz w:val="18"/>
          <w:szCs w:val="18"/>
        </w:rPr>
        <w:t>А.Л. Осуществление международно-правовых норм во</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внутригосударственном</w:t>
      </w:r>
      <w:r>
        <w:rPr>
          <w:rStyle w:val="WW8Num3z0"/>
          <w:rFonts w:ascii="Verdana" w:hAnsi="Verdana"/>
          <w:color w:val="000000"/>
          <w:sz w:val="18"/>
          <w:szCs w:val="18"/>
        </w:rPr>
        <w:t> </w:t>
      </w:r>
      <w:r>
        <w:rPr>
          <w:rFonts w:ascii="Verdana" w:hAnsi="Verdana"/>
          <w:color w:val="000000"/>
          <w:sz w:val="18"/>
          <w:szCs w:val="18"/>
        </w:rPr>
        <w:t>праве //Международное частное право: современные проблемы. М., 1994. С. 111- 115.</w:t>
      </w:r>
    </w:p>
    <w:p w:rsidR="003F463E" w:rsidRDefault="003F463E" w:rsidP="003F463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166. О.Яблочков Т.М. Курс международного гражданского процессуального права. Ярославль, 1909. 202 с.</w:t>
      </w:r>
    </w:p>
    <w:p w:rsidR="003F463E" w:rsidRDefault="003F463E" w:rsidP="003F463E">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3F463E" w:rsidRDefault="003F463E" w:rsidP="006B042B">
      <w:pPr>
        <w:jc w:val="both"/>
        <w:rPr>
          <w:rFonts w:ascii="Verdana" w:hAnsi="Verdana"/>
          <w:color w:val="000000"/>
          <w:sz w:val="18"/>
          <w:szCs w:val="18"/>
        </w:rPr>
      </w:pPr>
    </w:p>
    <w:p w:rsidR="003F463E" w:rsidRDefault="003F463E" w:rsidP="006B042B">
      <w:pPr>
        <w:jc w:val="both"/>
        <w:rPr>
          <w:rFonts w:ascii="Verdana" w:hAnsi="Verdana"/>
          <w:color w:val="000000"/>
          <w:sz w:val="18"/>
          <w:szCs w:val="18"/>
        </w:rPr>
      </w:pPr>
    </w:p>
    <w:p w:rsidR="003F463E" w:rsidRDefault="003F463E" w:rsidP="006B042B">
      <w:pPr>
        <w:jc w:val="both"/>
        <w:rPr>
          <w:rFonts w:ascii="Verdana" w:hAnsi="Verdana"/>
          <w:color w:val="000000"/>
          <w:sz w:val="18"/>
          <w:szCs w:val="18"/>
        </w:rPr>
      </w:pPr>
    </w:p>
    <w:p w:rsidR="0068362D" w:rsidRPr="00031E5A" w:rsidRDefault="00CE562C" w:rsidP="006B042B">
      <w:pPr>
        <w:jc w:val="both"/>
      </w:pPr>
      <w:r>
        <w:rPr>
          <w:rFonts w:ascii="Verdana" w:hAnsi="Verdana"/>
          <w:color w:val="000000"/>
          <w:sz w:val="18"/>
          <w:szCs w:val="18"/>
        </w:rPr>
        <w:br/>
      </w:r>
      <w:r w:rsidR="00ED1762"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9C5" w:rsidRDefault="00C619C5">
      <w:r>
        <w:separator/>
      </w:r>
    </w:p>
  </w:endnote>
  <w:endnote w:type="continuationSeparator" w:id="0">
    <w:p w:rsidR="00C619C5" w:rsidRDefault="00C61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9C5" w:rsidRDefault="00C619C5">
      <w:r>
        <w:separator/>
      </w:r>
    </w:p>
  </w:footnote>
  <w:footnote w:type="continuationSeparator" w:id="0">
    <w:p w:rsidR="00C619C5" w:rsidRDefault="00C619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E3A"/>
    <w:rsid w:val="000122F0"/>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8F6"/>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19C5"/>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1580600798">
          <w:marLeft w:val="0"/>
          <w:marRight w:val="0"/>
          <w:marTop w:val="0"/>
          <w:marBottom w:val="0"/>
          <w:divBdr>
            <w:top w:val="none" w:sz="0" w:space="0" w:color="auto"/>
            <w:left w:val="none" w:sz="0" w:space="0" w:color="auto"/>
            <w:bottom w:val="none" w:sz="0" w:space="0" w:color="auto"/>
            <w:right w:val="none" w:sz="0" w:space="0" w:color="auto"/>
          </w:divBdr>
        </w:div>
        <w:div w:id="2018534737">
          <w:marLeft w:val="0"/>
          <w:marRight w:val="0"/>
          <w:marTop w:val="0"/>
          <w:marBottom w:val="0"/>
          <w:divBdr>
            <w:top w:val="none" w:sz="0" w:space="0" w:color="auto"/>
            <w:left w:val="none" w:sz="0" w:space="0" w:color="auto"/>
            <w:bottom w:val="none" w:sz="0" w:space="0" w:color="auto"/>
            <w:right w:val="none" w:sz="0" w:space="0" w:color="auto"/>
          </w:divBdr>
          <w:divsChild>
            <w:div w:id="2141416178">
              <w:marLeft w:val="0"/>
              <w:marRight w:val="0"/>
              <w:marTop w:val="0"/>
              <w:marBottom w:val="0"/>
              <w:divBdr>
                <w:top w:val="none" w:sz="0" w:space="0" w:color="auto"/>
                <w:left w:val="none" w:sz="0" w:space="0" w:color="auto"/>
                <w:bottom w:val="none" w:sz="0" w:space="0" w:color="auto"/>
                <w:right w:val="none" w:sz="0" w:space="0" w:color="auto"/>
              </w:divBdr>
            </w:div>
          </w:divsChild>
        </w:div>
        <w:div w:id="9457049">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594977198">
          <w:marLeft w:val="0"/>
          <w:marRight w:val="0"/>
          <w:marTop w:val="0"/>
          <w:marBottom w:val="0"/>
          <w:divBdr>
            <w:top w:val="none" w:sz="0" w:space="0" w:color="auto"/>
            <w:left w:val="none" w:sz="0" w:space="0" w:color="auto"/>
            <w:bottom w:val="none" w:sz="0" w:space="0" w:color="auto"/>
            <w:right w:val="none" w:sz="0" w:space="0" w:color="auto"/>
          </w:divBdr>
        </w:div>
        <w:div w:id="2027827580">
          <w:marLeft w:val="0"/>
          <w:marRight w:val="0"/>
          <w:marTop w:val="0"/>
          <w:marBottom w:val="0"/>
          <w:divBdr>
            <w:top w:val="none" w:sz="0" w:space="0" w:color="auto"/>
            <w:left w:val="none" w:sz="0" w:space="0" w:color="auto"/>
            <w:bottom w:val="none" w:sz="0" w:space="0" w:color="auto"/>
            <w:right w:val="none" w:sz="0" w:space="0" w:color="auto"/>
          </w:divBdr>
          <w:divsChild>
            <w:div w:id="535778573">
              <w:marLeft w:val="0"/>
              <w:marRight w:val="0"/>
              <w:marTop w:val="0"/>
              <w:marBottom w:val="0"/>
              <w:divBdr>
                <w:top w:val="none" w:sz="0" w:space="0" w:color="auto"/>
                <w:left w:val="none" w:sz="0" w:space="0" w:color="auto"/>
                <w:bottom w:val="none" w:sz="0" w:space="0" w:color="auto"/>
                <w:right w:val="none" w:sz="0" w:space="0" w:color="auto"/>
              </w:divBdr>
            </w:div>
          </w:divsChild>
        </w:div>
        <w:div w:id="58216764">
          <w:marLeft w:val="0"/>
          <w:marRight w:val="0"/>
          <w:marTop w:val="0"/>
          <w:marBottom w:val="0"/>
          <w:divBdr>
            <w:top w:val="none" w:sz="0" w:space="0" w:color="auto"/>
            <w:left w:val="none" w:sz="0" w:space="0" w:color="auto"/>
            <w:bottom w:val="none" w:sz="0" w:space="0" w:color="auto"/>
            <w:right w:val="none" w:sz="0" w:space="0" w:color="auto"/>
          </w:divBdr>
        </w:div>
        <w:div w:id="1755469341">
          <w:marLeft w:val="0"/>
          <w:marRight w:val="0"/>
          <w:marTop w:val="0"/>
          <w:marBottom w:val="0"/>
          <w:divBdr>
            <w:top w:val="none" w:sz="0" w:space="0" w:color="auto"/>
            <w:left w:val="none" w:sz="0" w:space="0" w:color="auto"/>
            <w:bottom w:val="none" w:sz="0" w:space="0" w:color="auto"/>
            <w:right w:val="none" w:sz="0" w:space="0" w:color="auto"/>
          </w:divBdr>
          <w:divsChild>
            <w:div w:id="2028864732">
              <w:marLeft w:val="0"/>
              <w:marRight w:val="0"/>
              <w:marTop w:val="0"/>
              <w:marBottom w:val="0"/>
              <w:divBdr>
                <w:top w:val="none" w:sz="0" w:space="0" w:color="auto"/>
                <w:left w:val="none" w:sz="0" w:space="0" w:color="auto"/>
                <w:bottom w:val="none" w:sz="0" w:space="0" w:color="auto"/>
                <w:right w:val="none" w:sz="0" w:space="0" w:color="auto"/>
              </w:divBdr>
            </w:div>
          </w:divsChild>
        </w:div>
        <w:div w:id="1108232267">
          <w:marLeft w:val="0"/>
          <w:marRight w:val="0"/>
          <w:marTop w:val="0"/>
          <w:marBottom w:val="0"/>
          <w:divBdr>
            <w:top w:val="none" w:sz="0" w:space="0" w:color="auto"/>
            <w:left w:val="none" w:sz="0" w:space="0" w:color="auto"/>
            <w:bottom w:val="none" w:sz="0" w:space="0" w:color="auto"/>
            <w:right w:val="none" w:sz="0" w:space="0" w:color="auto"/>
          </w:divBdr>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649282616">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1661739284">
          <w:marLeft w:val="0"/>
          <w:marRight w:val="0"/>
          <w:marTop w:val="0"/>
          <w:marBottom w:val="0"/>
          <w:divBdr>
            <w:top w:val="none" w:sz="0" w:space="0" w:color="auto"/>
            <w:left w:val="none" w:sz="0" w:space="0" w:color="auto"/>
            <w:bottom w:val="none" w:sz="0" w:space="0" w:color="auto"/>
            <w:right w:val="none" w:sz="0" w:space="0" w:color="auto"/>
          </w:divBdr>
        </w:div>
        <w:div w:id="2111657070">
          <w:marLeft w:val="0"/>
          <w:marRight w:val="0"/>
          <w:marTop w:val="0"/>
          <w:marBottom w:val="0"/>
          <w:divBdr>
            <w:top w:val="none" w:sz="0" w:space="0" w:color="auto"/>
            <w:left w:val="none" w:sz="0" w:space="0" w:color="auto"/>
            <w:bottom w:val="none" w:sz="0" w:space="0" w:color="auto"/>
            <w:right w:val="none" w:sz="0" w:space="0" w:color="auto"/>
          </w:divBdr>
          <w:divsChild>
            <w:div w:id="30343802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2016805423">
          <w:marLeft w:val="0"/>
          <w:marRight w:val="0"/>
          <w:marTop w:val="0"/>
          <w:marBottom w:val="0"/>
          <w:divBdr>
            <w:top w:val="none" w:sz="0" w:space="0" w:color="auto"/>
            <w:left w:val="none" w:sz="0" w:space="0" w:color="auto"/>
            <w:bottom w:val="none" w:sz="0" w:space="0" w:color="auto"/>
            <w:right w:val="none" w:sz="0" w:space="0" w:color="auto"/>
          </w:divBdr>
          <w:divsChild>
            <w:div w:id="1540973585">
              <w:marLeft w:val="0"/>
              <w:marRight w:val="0"/>
              <w:marTop w:val="0"/>
              <w:marBottom w:val="0"/>
              <w:divBdr>
                <w:top w:val="none" w:sz="0" w:space="0" w:color="auto"/>
                <w:left w:val="none" w:sz="0" w:space="0" w:color="auto"/>
                <w:bottom w:val="none" w:sz="0" w:space="0" w:color="auto"/>
                <w:right w:val="none" w:sz="0" w:space="0" w:color="auto"/>
              </w:divBdr>
            </w:div>
          </w:divsChild>
        </w:div>
        <w:div w:id="1505584736">
          <w:marLeft w:val="0"/>
          <w:marRight w:val="0"/>
          <w:marTop w:val="0"/>
          <w:marBottom w:val="0"/>
          <w:divBdr>
            <w:top w:val="none" w:sz="0" w:space="0" w:color="auto"/>
            <w:left w:val="none" w:sz="0" w:space="0" w:color="auto"/>
            <w:bottom w:val="none" w:sz="0" w:space="0" w:color="auto"/>
            <w:right w:val="none" w:sz="0" w:space="0" w:color="auto"/>
          </w:divBdr>
        </w:div>
        <w:div w:id="1934971767">
          <w:marLeft w:val="0"/>
          <w:marRight w:val="0"/>
          <w:marTop w:val="0"/>
          <w:marBottom w:val="0"/>
          <w:divBdr>
            <w:top w:val="none" w:sz="0" w:space="0" w:color="auto"/>
            <w:left w:val="none" w:sz="0" w:space="0" w:color="auto"/>
            <w:bottom w:val="none" w:sz="0" w:space="0" w:color="auto"/>
            <w:right w:val="none" w:sz="0" w:space="0" w:color="auto"/>
          </w:divBdr>
          <w:divsChild>
            <w:div w:id="206919993">
              <w:marLeft w:val="0"/>
              <w:marRight w:val="0"/>
              <w:marTop w:val="0"/>
              <w:marBottom w:val="0"/>
              <w:divBdr>
                <w:top w:val="none" w:sz="0" w:space="0" w:color="auto"/>
                <w:left w:val="none" w:sz="0" w:space="0" w:color="auto"/>
                <w:bottom w:val="none" w:sz="0" w:space="0" w:color="auto"/>
                <w:right w:val="none" w:sz="0" w:space="0" w:color="auto"/>
              </w:divBdr>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1357195259">
          <w:marLeft w:val="0"/>
          <w:marRight w:val="0"/>
          <w:marTop w:val="0"/>
          <w:marBottom w:val="0"/>
          <w:divBdr>
            <w:top w:val="none" w:sz="0" w:space="0" w:color="auto"/>
            <w:left w:val="none" w:sz="0" w:space="0" w:color="auto"/>
            <w:bottom w:val="none" w:sz="0" w:space="0" w:color="auto"/>
            <w:right w:val="none" w:sz="0" w:space="0" w:color="auto"/>
          </w:divBdr>
        </w:div>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1647081975">
          <w:marLeft w:val="0"/>
          <w:marRight w:val="0"/>
          <w:marTop w:val="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1394039886">
          <w:marLeft w:val="0"/>
          <w:marRight w:val="0"/>
          <w:marTop w:val="0"/>
          <w:marBottom w:val="0"/>
          <w:divBdr>
            <w:top w:val="none" w:sz="0" w:space="0" w:color="auto"/>
            <w:left w:val="none" w:sz="0" w:space="0" w:color="auto"/>
            <w:bottom w:val="none" w:sz="0" w:space="0" w:color="auto"/>
            <w:right w:val="none" w:sz="0" w:space="0" w:color="auto"/>
          </w:divBdr>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374933529">
          <w:marLeft w:val="0"/>
          <w:marRight w:val="0"/>
          <w:marTop w:val="300"/>
          <w:marBottom w:val="0"/>
          <w:divBdr>
            <w:top w:val="none" w:sz="0" w:space="0" w:color="auto"/>
            <w:left w:val="none" w:sz="0" w:space="0" w:color="auto"/>
            <w:bottom w:val="none" w:sz="0" w:space="0" w:color="auto"/>
            <w:right w:val="none" w:sz="0" w:space="0" w:color="auto"/>
          </w:divBdr>
          <w:divsChild>
            <w:div w:id="1904218561">
              <w:marLeft w:val="0"/>
              <w:marRight w:val="0"/>
              <w:marTop w:val="0"/>
              <w:marBottom w:val="0"/>
              <w:divBdr>
                <w:top w:val="none" w:sz="0" w:space="0" w:color="auto"/>
                <w:left w:val="none" w:sz="0" w:space="0" w:color="auto"/>
                <w:bottom w:val="none" w:sz="0" w:space="0" w:color="auto"/>
                <w:right w:val="none" w:sz="0" w:space="0" w:color="auto"/>
              </w:divBdr>
              <w:divsChild>
                <w:div w:id="194126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sChild>
            <w:div w:id="2069523614">
              <w:marLeft w:val="0"/>
              <w:marRight w:val="0"/>
              <w:marTop w:val="0"/>
              <w:marBottom w:val="0"/>
              <w:divBdr>
                <w:top w:val="none" w:sz="0" w:space="0" w:color="auto"/>
                <w:left w:val="none" w:sz="0" w:space="0" w:color="auto"/>
                <w:bottom w:val="none" w:sz="0" w:space="0" w:color="auto"/>
                <w:right w:val="none" w:sz="0" w:space="0" w:color="auto"/>
              </w:divBdr>
              <w:divsChild>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825435989">
          <w:marLeft w:val="0"/>
          <w:marRight w:val="0"/>
          <w:marTop w:val="0"/>
          <w:marBottom w:val="0"/>
          <w:divBdr>
            <w:top w:val="none" w:sz="0" w:space="0" w:color="auto"/>
            <w:left w:val="none" w:sz="0" w:space="0" w:color="auto"/>
            <w:bottom w:val="none" w:sz="0" w:space="0" w:color="auto"/>
            <w:right w:val="none" w:sz="0" w:space="0" w:color="auto"/>
          </w:divBdr>
        </w:div>
        <w:div w:id="1660234465">
          <w:marLeft w:val="0"/>
          <w:marRight w:val="0"/>
          <w:marTop w:val="0"/>
          <w:marBottom w:val="0"/>
          <w:divBdr>
            <w:top w:val="none" w:sz="0" w:space="0" w:color="auto"/>
            <w:left w:val="none" w:sz="0" w:space="0" w:color="auto"/>
            <w:bottom w:val="none" w:sz="0" w:space="0" w:color="auto"/>
            <w:right w:val="none" w:sz="0" w:space="0" w:color="auto"/>
          </w:divBdr>
          <w:divsChild>
            <w:div w:id="2121021276">
              <w:marLeft w:val="0"/>
              <w:marRight w:val="0"/>
              <w:marTop w:val="0"/>
              <w:marBottom w:val="0"/>
              <w:divBdr>
                <w:top w:val="none" w:sz="0" w:space="0" w:color="auto"/>
                <w:left w:val="none" w:sz="0" w:space="0" w:color="auto"/>
                <w:bottom w:val="none" w:sz="0" w:space="0" w:color="auto"/>
                <w:right w:val="none" w:sz="0" w:space="0" w:color="auto"/>
              </w:divBdr>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965352312">
          <w:marLeft w:val="0"/>
          <w:marRight w:val="0"/>
          <w:marTop w:val="0"/>
          <w:marBottom w:val="0"/>
          <w:divBdr>
            <w:top w:val="none" w:sz="0" w:space="0" w:color="auto"/>
            <w:left w:val="none" w:sz="0" w:space="0" w:color="auto"/>
            <w:bottom w:val="none" w:sz="0" w:space="0" w:color="auto"/>
            <w:right w:val="none" w:sz="0" w:space="0" w:color="auto"/>
          </w:divBdr>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753938015">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sChild>
            <w:div w:id="2039692503">
              <w:marLeft w:val="0"/>
              <w:marRight w:val="0"/>
              <w:marTop w:val="0"/>
              <w:marBottom w:val="0"/>
              <w:divBdr>
                <w:top w:val="none" w:sz="0" w:space="0" w:color="auto"/>
                <w:left w:val="none" w:sz="0" w:space="0" w:color="auto"/>
                <w:bottom w:val="none" w:sz="0" w:space="0" w:color="auto"/>
                <w:right w:val="none" w:sz="0" w:space="0" w:color="auto"/>
              </w:divBdr>
            </w:div>
          </w:divsChild>
        </w:div>
        <w:div w:id="2114544209">
          <w:marLeft w:val="0"/>
          <w:marRight w:val="0"/>
          <w:marTop w:val="0"/>
          <w:marBottom w:val="0"/>
          <w:divBdr>
            <w:top w:val="none" w:sz="0" w:space="0" w:color="auto"/>
            <w:left w:val="none" w:sz="0" w:space="0" w:color="auto"/>
            <w:bottom w:val="none" w:sz="0" w:space="0" w:color="auto"/>
            <w:right w:val="none" w:sz="0" w:space="0" w:color="auto"/>
          </w:divBdr>
        </w:div>
        <w:div w:id="663241177">
          <w:marLeft w:val="0"/>
          <w:marRight w:val="0"/>
          <w:marTop w:val="0"/>
          <w:marBottom w:val="0"/>
          <w:divBdr>
            <w:top w:val="none" w:sz="0" w:space="0" w:color="auto"/>
            <w:left w:val="none" w:sz="0" w:space="0" w:color="auto"/>
            <w:bottom w:val="none" w:sz="0" w:space="0" w:color="auto"/>
            <w:right w:val="none" w:sz="0" w:space="0" w:color="auto"/>
          </w:divBdr>
          <w:divsChild>
            <w:div w:id="1875921025">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631181470">
          <w:marLeft w:val="0"/>
          <w:marRight w:val="0"/>
          <w:marTop w:val="0"/>
          <w:marBottom w:val="0"/>
          <w:divBdr>
            <w:top w:val="none" w:sz="0" w:space="0" w:color="auto"/>
            <w:left w:val="none" w:sz="0" w:space="0" w:color="auto"/>
            <w:bottom w:val="none" w:sz="0" w:space="0" w:color="auto"/>
            <w:right w:val="none" w:sz="0" w:space="0" w:color="auto"/>
          </w:divBdr>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2084182095">
          <w:marLeft w:val="0"/>
          <w:marRight w:val="0"/>
          <w:marTop w:val="0"/>
          <w:marBottom w:val="0"/>
          <w:divBdr>
            <w:top w:val="none" w:sz="0" w:space="0" w:color="auto"/>
            <w:left w:val="none" w:sz="0" w:space="0" w:color="auto"/>
            <w:bottom w:val="none" w:sz="0" w:space="0" w:color="auto"/>
            <w:right w:val="none" w:sz="0" w:space="0" w:color="auto"/>
          </w:divBdr>
        </w:div>
        <w:div w:id="2006201379">
          <w:marLeft w:val="0"/>
          <w:marRight w:val="0"/>
          <w:marTop w:val="0"/>
          <w:marBottom w:val="0"/>
          <w:divBdr>
            <w:top w:val="none" w:sz="0" w:space="0" w:color="auto"/>
            <w:left w:val="none" w:sz="0" w:space="0" w:color="auto"/>
            <w:bottom w:val="none" w:sz="0" w:space="0" w:color="auto"/>
            <w:right w:val="none" w:sz="0" w:space="0" w:color="auto"/>
          </w:divBdr>
          <w:divsChild>
            <w:div w:id="241456444">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78989880">
          <w:marLeft w:val="0"/>
          <w:marRight w:val="0"/>
          <w:marTop w:val="0"/>
          <w:marBottom w:val="0"/>
          <w:divBdr>
            <w:top w:val="none" w:sz="0" w:space="0" w:color="auto"/>
            <w:left w:val="none" w:sz="0" w:space="0" w:color="auto"/>
            <w:bottom w:val="none" w:sz="0" w:space="0" w:color="auto"/>
            <w:right w:val="none" w:sz="0" w:space="0" w:color="auto"/>
          </w:divBdr>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88587365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0695">
          <w:marLeft w:val="0"/>
          <w:marRight w:val="0"/>
          <w:marTop w:val="300"/>
          <w:marBottom w:val="0"/>
          <w:divBdr>
            <w:top w:val="none" w:sz="0" w:space="0" w:color="auto"/>
            <w:left w:val="none" w:sz="0" w:space="0" w:color="auto"/>
            <w:bottom w:val="none" w:sz="0" w:space="0" w:color="auto"/>
            <w:right w:val="none" w:sz="0" w:space="0" w:color="auto"/>
          </w:divBdr>
          <w:divsChild>
            <w:div w:id="436099668">
              <w:marLeft w:val="0"/>
              <w:marRight w:val="0"/>
              <w:marTop w:val="0"/>
              <w:marBottom w:val="0"/>
              <w:divBdr>
                <w:top w:val="none" w:sz="0" w:space="0" w:color="auto"/>
                <w:left w:val="none" w:sz="0" w:space="0" w:color="auto"/>
                <w:bottom w:val="none" w:sz="0" w:space="0" w:color="auto"/>
                <w:right w:val="none" w:sz="0" w:space="0" w:color="auto"/>
              </w:divBdr>
              <w:divsChild>
                <w:div w:id="190522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sChild>
                <w:div w:id="190074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2056270408">
          <w:marLeft w:val="0"/>
          <w:marRight w:val="0"/>
          <w:marTop w:val="0"/>
          <w:marBottom w:val="0"/>
          <w:divBdr>
            <w:top w:val="none" w:sz="0" w:space="0" w:color="auto"/>
            <w:left w:val="none" w:sz="0" w:space="0" w:color="auto"/>
            <w:bottom w:val="none" w:sz="0" w:space="0" w:color="auto"/>
            <w:right w:val="none" w:sz="0" w:space="0" w:color="auto"/>
          </w:divBdr>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143574831">
          <w:marLeft w:val="0"/>
          <w:marRight w:val="0"/>
          <w:marTop w:val="0"/>
          <w:marBottom w:val="0"/>
          <w:divBdr>
            <w:top w:val="none" w:sz="0" w:space="0" w:color="auto"/>
            <w:left w:val="none" w:sz="0" w:space="0" w:color="auto"/>
            <w:bottom w:val="none" w:sz="0" w:space="0" w:color="auto"/>
            <w:right w:val="none" w:sz="0" w:space="0" w:color="auto"/>
          </w:divBdr>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1520267738">
          <w:marLeft w:val="0"/>
          <w:marRight w:val="0"/>
          <w:marTop w:val="0"/>
          <w:marBottom w:val="0"/>
          <w:divBdr>
            <w:top w:val="none" w:sz="0" w:space="0" w:color="auto"/>
            <w:left w:val="none" w:sz="0" w:space="0" w:color="auto"/>
            <w:bottom w:val="none" w:sz="0" w:space="0" w:color="auto"/>
            <w:right w:val="none" w:sz="0" w:space="0" w:color="auto"/>
          </w:divBdr>
        </w:div>
        <w:div w:id="1945766104">
          <w:marLeft w:val="0"/>
          <w:marRight w:val="0"/>
          <w:marTop w:val="0"/>
          <w:marBottom w:val="0"/>
          <w:divBdr>
            <w:top w:val="none" w:sz="0" w:space="0" w:color="auto"/>
            <w:left w:val="none" w:sz="0" w:space="0" w:color="auto"/>
            <w:bottom w:val="none" w:sz="0" w:space="0" w:color="auto"/>
            <w:right w:val="none" w:sz="0" w:space="0" w:color="auto"/>
          </w:divBdr>
          <w:divsChild>
            <w:div w:id="1822884987">
              <w:marLeft w:val="0"/>
              <w:marRight w:val="0"/>
              <w:marTop w:val="0"/>
              <w:marBottom w:val="0"/>
              <w:divBdr>
                <w:top w:val="none" w:sz="0" w:space="0" w:color="auto"/>
                <w:left w:val="none" w:sz="0" w:space="0" w:color="auto"/>
                <w:bottom w:val="none" w:sz="0" w:space="0" w:color="auto"/>
                <w:right w:val="none" w:sz="0" w:space="0" w:color="auto"/>
              </w:divBdr>
            </w:div>
          </w:divsChild>
        </w:div>
        <w:div w:id="1469281916">
          <w:marLeft w:val="0"/>
          <w:marRight w:val="0"/>
          <w:marTop w:val="0"/>
          <w:marBottom w:val="0"/>
          <w:divBdr>
            <w:top w:val="none" w:sz="0" w:space="0" w:color="auto"/>
            <w:left w:val="none" w:sz="0" w:space="0" w:color="auto"/>
            <w:bottom w:val="none" w:sz="0" w:space="0" w:color="auto"/>
            <w:right w:val="none" w:sz="0" w:space="0" w:color="auto"/>
          </w:divBdr>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888955097">
          <w:marLeft w:val="0"/>
          <w:marRight w:val="0"/>
          <w:marTop w:val="0"/>
          <w:marBottom w:val="0"/>
          <w:divBdr>
            <w:top w:val="none" w:sz="0" w:space="0" w:color="auto"/>
            <w:left w:val="none" w:sz="0" w:space="0" w:color="auto"/>
            <w:bottom w:val="none" w:sz="0" w:space="0" w:color="auto"/>
            <w:right w:val="none" w:sz="0" w:space="0" w:color="auto"/>
          </w:divBdr>
          <w:divsChild>
            <w:div w:id="195192635">
              <w:marLeft w:val="0"/>
              <w:marRight w:val="0"/>
              <w:marTop w:val="0"/>
              <w:marBottom w:val="0"/>
              <w:divBdr>
                <w:top w:val="none" w:sz="0" w:space="0" w:color="auto"/>
                <w:left w:val="none" w:sz="0" w:space="0" w:color="auto"/>
                <w:bottom w:val="none" w:sz="0" w:space="0" w:color="auto"/>
                <w:right w:val="none" w:sz="0" w:space="0" w:color="auto"/>
              </w:divBdr>
            </w:div>
          </w:divsChild>
        </w:div>
        <w:div w:id="1360933696">
          <w:marLeft w:val="0"/>
          <w:marRight w:val="0"/>
          <w:marTop w:val="0"/>
          <w:marBottom w:val="0"/>
          <w:divBdr>
            <w:top w:val="none" w:sz="0" w:space="0" w:color="auto"/>
            <w:left w:val="none" w:sz="0" w:space="0" w:color="auto"/>
            <w:bottom w:val="none" w:sz="0" w:space="0" w:color="auto"/>
            <w:right w:val="none" w:sz="0" w:space="0" w:color="auto"/>
          </w:divBdr>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sChild>
                <w:div w:id="186116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sChild>
                <w:div w:id="188227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83862130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sChild>
            <w:div w:id="1989239202">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 w:id="1931888834">
          <w:marLeft w:val="0"/>
          <w:marRight w:val="0"/>
          <w:marTop w:val="0"/>
          <w:marBottom w:val="0"/>
          <w:divBdr>
            <w:top w:val="none" w:sz="0" w:space="0" w:color="auto"/>
            <w:left w:val="none" w:sz="0" w:space="0" w:color="auto"/>
            <w:bottom w:val="none" w:sz="0" w:space="0" w:color="auto"/>
            <w:right w:val="none" w:sz="0" w:space="0" w:color="auto"/>
          </w:divBdr>
          <w:divsChild>
            <w:div w:id="2036273403">
              <w:marLeft w:val="0"/>
              <w:marRight w:val="0"/>
              <w:marTop w:val="0"/>
              <w:marBottom w:val="0"/>
              <w:divBdr>
                <w:top w:val="none" w:sz="0" w:space="0" w:color="auto"/>
                <w:left w:val="none" w:sz="0" w:space="0" w:color="auto"/>
                <w:bottom w:val="none" w:sz="0" w:space="0" w:color="auto"/>
                <w:right w:val="none" w:sz="0" w:space="0" w:color="auto"/>
              </w:divBdr>
            </w:div>
          </w:divsChild>
        </w:div>
        <w:div w:id="1213155061">
          <w:marLeft w:val="0"/>
          <w:marRight w:val="0"/>
          <w:marTop w:val="0"/>
          <w:marBottom w:val="0"/>
          <w:divBdr>
            <w:top w:val="none" w:sz="0" w:space="0" w:color="auto"/>
            <w:left w:val="none" w:sz="0" w:space="0" w:color="auto"/>
            <w:bottom w:val="none" w:sz="0" w:space="0" w:color="auto"/>
            <w:right w:val="none" w:sz="0" w:space="0" w:color="auto"/>
          </w:divBdr>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120652039">
          <w:marLeft w:val="0"/>
          <w:marRight w:val="0"/>
          <w:marTop w:val="0"/>
          <w:marBottom w:val="0"/>
          <w:divBdr>
            <w:top w:val="none" w:sz="0" w:space="0" w:color="auto"/>
            <w:left w:val="none" w:sz="0" w:space="0" w:color="auto"/>
            <w:bottom w:val="none" w:sz="0" w:space="0" w:color="auto"/>
            <w:right w:val="none" w:sz="0" w:space="0" w:color="auto"/>
          </w:divBdr>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131407462">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1822653008">
          <w:marLeft w:val="0"/>
          <w:marRight w:val="0"/>
          <w:marTop w:val="0"/>
          <w:marBottom w:val="0"/>
          <w:divBdr>
            <w:top w:val="none" w:sz="0" w:space="0" w:color="auto"/>
            <w:left w:val="none" w:sz="0" w:space="0" w:color="auto"/>
            <w:bottom w:val="none" w:sz="0" w:space="0" w:color="auto"/>
            <w:right w:val="none" w:sz="0" w:space="0" w:color="auto"/>
          </w:divBdr>
        </w:div>
        <w:div w:id="931856898">
          <w:marLeft w:val="0"/>
          <w:marRight w:val="0"/>
          <w:marTop w:val="0"/>
          <w:marBottom w:val="0"/>
          <w:divBdr>
            <w:top w:val="none" w:sz="0" w:space="0" w:color="auto"/>
            <w:left w:val="none" w:sz="0" w:space="0" w:color="auto"/>
            <w:bottom w:val="none" w:sz="0" w:space="0" w:color="auto"/>
            <w:right w:val="none" w:sz="0" w:space="0" w:color="auto"/>
          </w:divBdr>
          <w:divsChild>
            <w:div w:id="2062440979">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55708577">
          <w:marLeft w:val="0"/>
          <w:marRight w:val="0"/>
          <w:marTop w:val="0"/>
          <w:marBottom w:val="0"/>
          <w:divBdr>
            <w:top w:val="none" w:sz="0" w:space="0" w:color="auto"/>
            <w:left w:val="none" w:sz="0" w:space="0" w:color="auto"/>
            <w:bottom w:val="none" w:sz="0" w:space="0" w:color="auto"/>
            <w:right w:val="none" w:sz="0" w:space="0" w:color="auto"/>
          </w:divBdr>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556549083">
          <w:marLeft w:val="0"/>
          <w:marRight w:val="0"/>
          <w:marTop w:val="0"/>
          <w:marBottom w:val="0"/>
          <w:divBdr>
            <w:top w:val="none" w:sz="0" w:space="0" w:color="auto"/>
            <w:left w:val="none" w:sz="0" w:space="0" w:color="auto"/>
            <w:bottom w:val="none" w:sz="0" w:space="0" w:color="auto"/>
            <w:right w:val="none" w:sz="0" w:space="0" w:color="auto"/>
          </w:divBdr>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395">
          <w:marLeft w:val="0"/>
          <w:marRight w:val="0"/>
          <w:marTop w:val="300"/>
          <w:marBottom w:val="0"/>
          <w:divBdr>
            <w:top w:val="none" w:sz="0" w:space="0" w:color="auto"/>
            <w:left w:val="none" w:sz="0" w:space="0" w:color="auto"/>
            <w:bottom w:val="none" w:sz="0" w:space="0" w:color="auto"/>
            <w:right w:val="none" w:sz="0" w:space="0" w:color="auto"/>
          </w:divBdr>
          <w:divsChild>
            <w:div w:id="2110736016">
              <w:marLeft w:val="0"/>
              <w:marRight w:val="0"/>
              <w:marTop w:val="0"/>
              <w:marBottom w:val="0"/>
              <w:divBdr>
                <w:top w:val="none" w:sz="0" w:space="0" w:color="auto"/>
                <w:left w:val="none" w:sz="0" w:space="0" w:color="auto"/>
                <w:bottom w:val="none" w:sz="0" w:space="0" w:color="auto"/>
                <w:right w:val="none" w:sz="0" w:space="0" w:color="auto"/>
              </w:divBdr>
              <w:divsChild>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9317">
          <w:marLeft w:val="0"/>
          <w:marRight w:val="0"/>
          <w:marTop w:val="300"/>
          <w:marBottom w:val="0"/>
          <w:divBdr>
            <w:top w:val="none" w:sz="0" w:space="0" w:color="auto"/>
            <w:left w:val="none" w:sz="0" w:space="0" w:color="auto"/>
            <w:bottom w:val="none" w:sz="0" w:space="0" w:color="auto"/>
            <w:right w:val="none" w:sz="0" w:space="0" w:color="auto"/>
          </w:divBdr>
          <w:divsChild>
            <w:div w:id="441337284">
              <w:marLeft w:val="0"/>
              <w:marRight w:val="0"/>
              <w:marTop w:val="0"/>
              <w:marBottom w:val="0"/>
              <w:divBdr>
                <w:top w:val="none" w:sz="0" w:space="0" w:color="auto"/>
                <w:left w:val="none" w:sz="0" w:space="0" w:color="auto"/>
                <w:bottom w:val="none" w:sz="0" w:space="0" w:color="auto"/>
                <w:right w:val="none" w:sz="0" w:space="0" w:color="auto"/>
              </w:divBdr>
              <w:divsChild>
                <w:div w:id="190494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753359873">
          <w:marLeft w:val="0"/>
          <w:marRight w:val="0"/>
          <w:marTop w:val="0"/>
          <w:marBottom w:val="0"/>
          <w:divBdr>
            <w:top w:val="none" w:sz="0" w:space="0" w:color="auto"/>
            <w:left w:val="none" w:sz="0" w:space="0" w:color="auto"/>
            <w:bottom w:val="none" w:sz="0" w:space="0" w:color="auto"/>
            <w:right w:val="none" w:sz="0" w:space="0" w:color="auto"/>
          </w:divBdr>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239251645">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2040815399">
          <w:marLeft w:val="0"/>
          <w:marRight w:val="0"/>
          <w:marTop w:val="0"/>
          <w:marBottom w:val="0"/>
          <w:divBdr>
            <w:top w:val="none" w:sz="0" w:space="0" w:color="auto"/>
            <w:left w:val="none" w:sz="0" w:space="0" w:color="auto"/>
            <w:bottom w:val="none" w:sz="0" w:space="0" w:color="auto"/>
            <w:right w:val="none" w:sz="0" w:space="0" w:color="auto"/>
          </w:divBdr>
          <w:divsChild>
            <w:div w:id="1014039298">
              <w:marLeft w:val="0"/>
              <w:marRight w:val="0"/>
              <w:marTop w:val="0"/>
              <w:marBottom w:val="0"/>
              <w:divBdr>
                <w:top w:val="none" w:sz="0" w:space="0" w:color="auto"/>
                <w:left w:val="none" w:sz="0" w:space="0" w:color="auto"/>
                <w:bottom w:val="none" w:sz="0" w:space="0" w:color="auto"/>
                <w:right w:val="none" w:sz="0" w:space="0" w:color="auto"/>
              </w:divBdr>
            </w:div>
          </w:divsChild>
        </w:div>
        <w:div w:id="1979262448">
          <w:marLeft w:val="0"/>
          <w:marRight w:val="0"/>
          <w:marTop w:val="0"/>
          <w:marBottom w:val="0"/>
          <w:divBdr>
            <w:top w:val="none" w:sz="0" w:space="0" w:color="auto"/>
            <w:left w:val="none" w:sz="0" w:space="0" w:color="auto"/>
            <w:bottom w:val="none" w:sz="0" w:space="0" w:color="auto"/>
            <w:right w:val="none" w:sz="0" w:space="0" w:color="auto"/>
          </w:divBdr>
        </w:div>
        <w:div w:id="1884369645">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143886903">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sChild>
                <w:div w:id="206780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298215">
          <w:marLeft w:val="0"/>
          <w:marRight w:val="0"/>
          <w:marTop w:val="300"/>
          <w:marBottom w:val="0"/>
          <w:divBdr>
            <w:top w:val="none" w:sz="0" w:space="0" w:color="auto"/>
            <w:left w:val="none" w:sz="0" w:space="0" w:color="auto"/>
            <w:bottom w:val="none" w:sz="0" w:space="0" w:color="auto"/>
            <w:right w:val="none" w:sz="0" w:space="0" w:color="auto"/>
          </w:divBdr>
          <w:divsChild>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153229459">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96026161">
          <w:marLeft w:val="0"/>
          <w:marRight w:val="0"/>
          <w:marTop w:val="0"/>
          <w:marBottom w:val="0"/>
          <w:divBdr>
            <w:top w:val="none" w:sz="0" w:space="0" w:color="auto"/>
            <w:left w:val="none" w:sz="0" w:space="0" w:color="auto"/>
            <w:bottom w:val="none" w:sz="0" w:space="0" w:color="auto"/>
            <w:right w:val="none" w:sz="0" w:space="0" w:color="auto"/>
          </w:divBdr>
        </w:div>
        <w:div w:id="1905601681">
          <w:marLeft w:val="0"/>
          <w:marRight w:val="0"/>
          <w:marTop w:val="0"/>
          <w:marBottom w:val="0"/>
          <w:divBdr>
            <w:top w:val="none" w:sz="0" w:space="0" w:color="auto"/>
            <w:left w:val="none" w:sz="0" w:space="0" w:color="auto"/>
            <w:bottom w:val="none" w:sz="0" w:space="0" w:color="auto"/>
            <w:right w:val="none" w:sz="0" w:space="0" w:color="auto"/>
          </w:divBdr>
          <w:divsChild>
            <w:div w:id="2142913780">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250894755">
          <w:marLeft w:val="0"/>
          <w:marRight w:val="0"/>
          <w:marTop w:val="0"/>
          <w:marBottom w:val="0"/>
          <w:divBdr>
            <w:top w:val="none" w:sz="0" w:space="0" w:color="auto"/>
            <w:left w:val="none" w:sz="0" w:space="0" w:color="auto"/>
            <w:bottom w:val="none" w:sz="0" w:space="0" w:color="auto"/>
            <w:right w:val="none" w:sz="0" w:space="0" w:color="auto"/>
          </w:divBdr>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931234094">
          <w:marLeft w:val="0"/>
          <w:marRight w:val="0"/>
          <w:marTop w:val="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983656962">
              <w:marLeft w:val="0"/>
              <w:marRight w:val="0"/>
              <w:marTop w:val="0"/>
              <w:marBottom w:val="0"/>
              <w:divBdr>
                <w:top w:val="none" w:sz="0" w:space="0" w:color="auto"/>
                <w:left w:val="none" w:sz="0" w:space="0" w:color="auto"/>
                <w:bottom w:val="none" w:sz="0" w:space="0" w:color="auto"/>
                <w:right w:val="none" w:sz="0" w:space="0" w:color="auto"/>
              </w:divBdr>
              <w:divsChild>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sChild>
                <w:div w:id="21182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42075">
          <w:marLeft w:val="0"/>
          <w:marRight w:val="0"/>
          <w:marTop w:val="300"/>
          <w:marBottom w:val="0"/>
          <w:divBdr>
            <w:top w:val="none" w:sz="0" w:space="0" w:color="auto"/>
            <w:left w:val="none" w:sz="0" w:space="0" w:color="auto"/>
            <w:bottom w:val="none" w:sz="0" w:space="0" w:color="auto"/>
            <w:right w:val="none" w:sz="0" w:space="0" w:color="auto"/>
          </w:divBdr>
          <w:divsChild>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1718703308">
          <w:marLeft w:val="0"/>
          <w:marRight w:val="0"/>
          <w:marTop w:val="0"/>
          <w:marBottom w:val="0"/>
          <w:divBdr>
            <w:top w:val="none" w:sz="0" w:space="0" w:color="auto"/>
            <w:left w:val="none" w:sz="0" w:space="0" w:color="auto"/>
            <w:bottom w:val="none" w:sz="0" w:space="0" w:color="auto"/>
            <w:right w:val="none" w:sz="0" w:space="0" w:color="auto"/>
          </w:divBdr>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152449764">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70810940">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304194035">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sChild>
            <w:div w:id="1900507410">
              <w:marLeft w:val="0"/>
              <w:marRight w:val="0"/>
              <w:marTop w:val="0"/>
              <w:marBottom w:val="0"/>
              <w:divBdr>
                <w:top w:val="none" w:sz="0" w:space="0" w:color="auto"/>
                <w:left w:val="none" w:sz="0" w:space="0" w:color="auto"/>
                <w:bottom w:val="none" w:sz="0" w:space="0" w:color="auto"/>
                <w:right w:val="none" w:sz="0" w:space="0" w:color="auto"/>
              </w:divBdr>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1861970774">
          <w:marLeft w:val="0"/>
          <w:marRight w:val="0"/>
          <w:marTop w:val="0"/>
          <w:marBottom w:val="0"/>
          <w:divBdr>
            <w:top w:val="none" w:sz="0" w:space="0" w:color="auto"/>
            <w:left w:val="none" w:sz="0" w:space="0" w:color="auto"/>
            <w:bottom w:val="none" w:sz="0" w:space="0" w:color="auto"/>
            <w:right w:val="none" w:sz="0" w:space="0" w:color="auto"/>
          </w:divBdr>
          <w:divsChild>
            <w:div w:id="1442644825">
              <w:marLeft w:val="0"/>
              <w:marRight w:val="0"/>
              <w:marTop w:val="0"/>
              <w:marBottom w:val="0"/>
              <w:divBdr>
                <w:top w:val="none" w:sz="0" w:space="0" w:color="auto"/>
                <w:left w:val="none" w:sz="0" w:space="0" w:color="auto"/>
                <w:bottom w:val="none" w:sz="0" w:space="0" w:color="auto"/>
                <w:right w:val="none" w:sz="0" w:space="0" w:color="auto"/>
              </w:divBdr>
            </w:div>
          </w:divsChild>
        </w:div>
        <w:div w:id="245578119">
          <w:marLeft w:val="0"/>
          <w:marRight w:val="0"/>
          <w:marTop w:val="300"/>
          <w:marBottom w:val="0"/>
          <w:divBdr>
            <w:top w:val="none" w:sz="0" w:space="0" w:color="auto"/>
            <w:left w:val="none" w:sz="0" w:space="0" w:color="auto"/>
            <w:bottom w:val="none" w:sz="0" w:space="0" w:color="auto"/>
            <w:right w:val="none" w:sz="0" w:space="0" w:color="auto"/>
          </w:divBdr>
          <w:divsChild>
            <w:div w:id="2023389723">
              <w:marLeft w:val="0"/>
              <w:marRight w:val="0"/>
              <w:marTop w:val="0"/>
              <w:marBottom w:val="0"/>
              <w:divBdr>
                <w:top w:val="none" w:sz="0" w:space="0" w:color="auto"/>
                <w:left w:val="none" w:sz="0" w:space="0" w:color="auto"/>
                <w:bottom w:val="none" w:sz="0" w:space="0" w:color="auto"/>
                <w:right w:val="none" w:sz="0" w:space="0" w:color="auto"/>
              </w:divBdr>
              <w:divsChild>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3757">
          <w:marLeft w:val="0"/>
          <w:marRight w:val="0"/>
          <w:marTop w:val="300"/>
          <w:marBottom w:val="0"/>
          <w:divBdr>
            <w:top w:val="none" w:sz="0" w:space="0" w:color="auto"/>
            <w:left w:val="none" w:sz="0" w:space="0" w:color="auto"/>
            <w:bottom w:val="none" w:sz="0" w:space="0" w:color="auto"/>
            <w:right w:val="none" w:sz="0" w:space="0" w:color="auto"/>
          </w:divBdr>
          <w:divsChild>
            <w:div w:id="1336612535">
              <w:marLeft w:val="0"/>
              <w:marRight w:val="0"/>
              <w:marTop w:val="0"/>
              <w:marBottom w:val="0"/>
              <w:divBdr>
                <w:top w:val="none" w:sz="0" w:space="0" w:color="auto"/>
                <w:left w:val="none" w:sz="0" w:space="0" w:color="auto"/>
                <w:bottom w:val="none" w:sz="0" w:space="0" w:color="auto"/>
                <w:right w:val="none" w:sz="0" w:space="0" w:color="auto"/>
              </w:divBdr>
              <w:divsChild>
                <w:div w:id="19877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1814830123">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2099012301">
          <w:marLeft w:val="0"/>
          <w:marRight w:val="0"/>
          <w:marTop w:val="0"/>
          <w:marBottom w:val="0"/>
          <w:divBdr>
            <w:top w:val="none" w:sz="0" w:space="0" w:color="auto"/>
            <w:left w:val="none" w:sz="0" w:space="0" w:color="auto"/>
            <w:bottom w:val="none" w:sz="0" w:space="0" w:color="auto"/>
            <w:right w:val="none" w:sz="0" w:space="0" w:color="auto"/>
          </w:divBdr>
        </w:div>
        <w:div w:id="2023775827">
          <w:marLeft w:val="0"/>
          <w:marRight w:val="0"/>
          <w:marTop w:val="0"/>
          <w:marBottom w:val="0"/>
          <w:divBdr>
            <w:top w:val="none" w:sz="0" w:space="0" w:color="auto"/>
            <w:left w:val="none" w:sz="0" w:space="0" w:color="auto"/>
            <w:bottom w:val="none" w:sz="0" w:space="0" w:color="auto"/>
            <w:right w:val="none" w:sz="0" w:space="0" w:color="auto"/>
          </w:divBdr>
          <w:divsChild>
            <w:div w:id="26372233">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8658081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2094735388">
          <w:marLeft w:val="0"/>
          <w:marRight w:val="0"/>
          <w:marTop w:val="0"/>
          <w:marBottom w:val="0"/>
          <w:divBdr>
            <w:top w:val="none" w:sz="0" w:space="0" w:color="auto"/>
            <w:left w:val="none" w:sz="0" w:space="0" w:color="auto"/>
            <w:bottom w:val="none" w:sz="0" w:space="0" w:color="auto"/>
            <w:right w:val="none" w:sz="0" w:space="0" w:color="auto"/>
          </w:divBdr>
          <w:divsChild>
            <w:div w:id="132984475">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sChild>
            <w:div w:id="2117823699">
              <w:marLeft w:val="0"/>
              <w:marRight w:val="0"/>
              <w:marTop w:val="0"/>
              <w:marBottom w:val="0"/>
              <w:divBdr>
                <w:top w:val="none" w:sz="0" w:space="0" w:color="auto"/>
                <w:left w:val="none" w:sz="0" w:space="0" w:color="auto"/>
                <w:bottom w:val="none" w:sz="0" w:space="0" w:color="auto"/>
                <w:right w:val="none" w:sz="0" w:space="0" w:color="auto"/>
              </w:divBdr>
              <w:divsChild>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527066720">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2044476465">
          <w:marLeft w:val="0"/>
          <w:marRight w:val="0"/>
          <w:marTop w:val="0"/>
          <w:marBottom w:val="0"/>
          <w:divBdr>
            <w:top w:val="none" w:sz="0" w:space="0" w:color="auto"/>
            <w:left w:val="none" w:sz="0" w:space="0" w:color="auto"/>
            <w:bottom w:val="none" w:sz="0" w:space="0" w:color="auto"/>
            <w:right w:val="none" w:sz="0" w:space="0" w:color="auto"/>
          </w:divBdr>
        </w:div>
        <w:div w:id="2014137423">
          <w:marLeft w:val="0"/>
          <w:marRight w:val="0"/>
          <w:marTop w:val="0"/>
          <w:marBottom w:val="0"/>
          <w:divBdr>
            <w:top w:val="none" w:sz="0" w:space="0" w:color="auto"/>
            <w:left w:val="none" w:sz="0" w:space="0" w:color="auto"/>
            <w:bottom w:val="none" w:sz="0" w:space="0" w:color="auto"/>
            <w:right w:val="none" w:sz="0" w:space="0" w:color="auto"/>
          </w:divBdr>
          <w:divsChild>
            <w:div w:id="1334603653">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1402756003">
          <w:marLeft w:val="0"/>
          <w:marRight w:val="0"/>
          <w:marTop w:val="0"/>
          <w:marBottom w:val="0"/>
          <w:divBdr>
            <w:top w:val="none" w:sz="0" w:space="0" w:color="auto"/>
            <w:left w:val="none" w:sz="0" w:space="0" w:color="auto"/>
            <w:bottom w:val="none" w:sz="0" w:space="0" w:color="auto"/>
            <w:right w:val="none" w:sz="0" w:space="0" w:color="auto"/>
          </w:divBdr>
          <w:divsChild>
            <w:div w:id="1877691549">
              <w:marLeft w:val="0"/>
              <w:marRight w:val="0"/>
              <w:marTop w:val="0"/>
              <w:marBottom w:val="0"/>
              <w:divBdr>
                <w:top w:val="none" w:sz="0" w:space="0" w:color="auto"/>
                <w:left w:val="none" w:sz="0" w:space="0" w:color="auto"/>
                <w:bottom w:val="none" w:sz="0" w:space="0" w:color="auto"/>
                <w:right w:val="none" w:sz="0" w:space="0" w:color="auto"/>
              </w:divBdr>
            </w:div>
          </w:divsChild>
        </w:div>
        <w:div w:id="434133288">
          <w:marLeft w:val="0"/>
          <w:marRight w:val="0"/>
          <w:marTop w:val="0"/>
          <w:marBottom w:val="0"/>
          <w:divBdr>
            <w:top w:val="none" w:sz="0" w:space="0" w:color="auto"/>
            <w:left w:val="none" w:sz="0" w:space="0" w:color="auto"/>
            <w:bottom w:val="none" w:sz="0" w:space="0" w:color="auto"/>
            <w:right w:val="none" w:sz="0" w:space="0" w:color="auto"/>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1532650432">
          <w:marLeft w:val="0"/>
          <w:marRight w:val="0"/>
          <w:marTop w:val="0"/>
          <w:marBottom w:val="0"/>
          <w:divBdr>
            <w:top w:val="none" w:sz="0" w:space="0" w:color="auto"/>
            <w:left w:val="none" w:sz="0" w:space="0" w:color="auto"/>
            <w:bottom w:val="none" w:sz="0" w:space="0" w:color="auto"/>
            <w:right w:val="none" w:sz="0" w:space="0" w:color="auto"/>
          </w:divBdr>
        </w:div>
        <w:div w:id="610893190">
          <w:marLeft w:val="0"/>
          <w:marRight w:val="0"/>
          <w:marTop w:val="0"/>
          <w:marBottom w:val="0"/>
          <w:divBdr>
            <w:top w:val="none" w:sz="0" w:space="0" w:color="auto"/>
            <w:left w:val="none" w:sz="0" w:space="0" w:color="auto"/>
            <w:bottom w:val="none" w:sz="0" w:space="0" w:color="auto"/>
            <w:right w:val="none" w:sz="0" w:space="0" w:color="auto"/>
          </w:divBdr>
          <w:divsChild>
            <w:div w:id="1952974829">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698390389">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sChild>
                <w:div w:id="207966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sChild>
                <w:div w:id="206229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67528">
          <w:marLeft w:val="0"/>
          <w:marRight w:val="0"/>
          <w:marTop w:val="300"/>
          <w:marBottom w:val="0"/>
          <w:divBdr>
            <w:top w:val="none" w:sz="0" w:space="0" w:color="auto"/>
            <w:left w:val="none" w:sz="0" w:space="0" w:color="auto"/>
            <w:bottom w:val="none" w:sz="0" w:space="0" w:color="auto"/>
            <w:right w:val="none" w:sz="0" w:space="0" w:color="auto"/>
          </w:divBdr>
          <w:divsChild>
            <w:div w:id="2003659283">
              <w:marLeft w:val="0"/>
              <w:marRight w:val="0"/>
              <w:marTop w:val="0"/>
              <w:marBottom w:val="0"/>
              <w:divBdr>
                <w:top w:val="none" w:sz="0" w:space="0" w:color="auto"/>
                <w:left w:val="none" w:sz="0" w:space="0" w:color="auto"/>
                <w:bottom w:val="none" w:sz="0" w:space="0" w:color="auto"/>
                <w:right w:val="none" w:sz="0" w:space="0" w:color="auto"/>
              </w:divBdr>
              <w:divsChild>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978293574">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sChild>
            <w:div w:id="1934819632">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170341618">
          <w:marLeft w:val="0"/>
          <w:marRight w:val="0"/>
          <w:marTop w:val="0"/>
          <w:marBottom w:val="0"/>
          <w:divBdr>
            <w:top w:val="none" w:sz="0" w:space="0" w:color="auto"/>
            <w:left w:val="none" w:sz="0" w:space="0" w:color="auto"/>
            <w:bottom w:val="none" w:sz="0" w:space="0" w:color="auto"/>
            <w:right w:val="none" w:sz="0" w:space="0" w:color="auto"/>
          </w:divBdr>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419642041">
          <w:marLeft w:val="0"/>
          <w:marRight w:val="0"/>
          <w:marTop w:val="0"/>
          <w:marBottom w:val="0"/>
          <w:divBdr>
            <w:top w:val="none" w:sz="0" w:space="0" w:color="auto"/>
            <w:left w:val="none" w:sz="0" w:space="0" w:color="auto"/>
            <w:bottom w:val="none" w:sz="0" w:space="0" w:color="auto"/>
            <w:right w:val="none" w:sz="0" w:space="0" w:color="auto"/>
          </w:divBdr>
        </w:div>
        <w:div w:id="1144351539">
          <w:marLeft w:val="0"/>
          <w:marRight w:val="0"/>
          <w:marTop w:val="0"/>
          <w:marBottom w:val="0"/>
          <w:divBdr>
            <w:top w:val="none" w:sz="0" w:space="0" w:color="auto"/>
            <w:left w:val="none" w:sz="0" w:space="0" w:color="auto"/>
            <w:bottom w:val="none" w:sz="0" w:space="0" w:color="auto"/>
            <w:right w:val="none" w:sz="0" w:space="0" w:color="auto"/>
          </w:divBdr>
          <w:divsChild>
            <w:div w:id="2007781660">
              <w:marLeft w:val="0"/>
              <w:marRight w:val="0"/>
              <w:marTop w:val="0"/>
              <w:marBottom w:val="0"/>
              <w:divBdr>
                <w:top w:val="none" w:sz="0" w:space="0" w:color="auto"/>
                <w:left w:val="none" w:sz="0" w:space="0" w:color="auto"/>
                <w:bottom w:val="none" w:sz="0" w:space="0" w:color="auto"/>
                <w:right w:val="none" w:sz="0" w:space="0" w:color="auto"/>
              </w:divBdr>
            </w:div>
          </w:divsChild>
        </w:div>
        <w:div w:id="538055826">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240090748">
          <w:marLeft w:val="0"/>
          <w:marRight w:val="0"/>
          <w:marTop w:val="0"/>
          <w:marBottom w:val="0"/>
          <w:divBdr>
            <w:top w:val="none" w:sz="0" w:space="0" w:color="auto"/>
            <w:left w:val="none" w:sz="0" w:space="0" w:color="auto"/>
            <w:bottom w:val="none" w:sz="0" w:space="0" w:color="auto"/>
            <w:right w:val="none" w:sz="0" w:space="0" w:color="auto"/>
          </w:divBdr>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7715">
          <w:marLeft w:val="0"/>
          <w:marRight w:val="0"/>
          <w:marTop w:val="300"/>
          <w:marBottom w:val="0"/>
          <w:divBdr>
            <w:top w:val="none" w:sz="0" w:space="0" w:color="auto"/>
            <w:left w:val="none" w:sz="0" w:space="0" w:color="auto"/>
            <w:bottom w:val="none" w:sz="0" w:space="0" w:color="auto"/>
            <w:right w:val="none" w:sz="0" w:space="0" w:color="auto"/>
          </w:divBdr>
          <w:divsChild>
            <w:div w:id="1940210805">
              <w:marLeft w:val="0"/>
              <w:marRight w:val="0"/>
              <w:marTop w:val="0"/>
              <w:marBottom w:val="0"/>
              <w:divBdr>
                <w:top w:val="none" w:sz="0" w:space="0" w:color="auto"/>
                <w:left w:val="none" w:sz="0" w:space="0" w:color="auto"/>
                <w:bottom w:val="none" w:sz="0" w:space="0" w:color="auto"/>
                <w:right w:val="none" w:sz="0" w:space="0" w:color="auto"/>
              </w:divBdr>
              <w:divsChild>
                <w:div w:id="20630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961299">
          <w:marLeft w:val="0"/>
          <w:marRight w:val="0"/>
          <w:marTop w:val="300"/>
          <w:marBottom w:val="0"/>
          <w:divBdr>
            <w:top w:val="none" w:sz="0" w:space="0" w:color="auto"/>
            <w:left w:val="none" w:sz="0" w:space="0" w:color="auto"/>
            <w:bottom w:val="none" w:sz="0" w:space="0" w:color="auto"/>
            <w:right w:val="none" w:sz="0" w:space="0" w:color="auto"/>
          </w:divBdr>
          <w:divsChild>
            <w:div w:id="1874221649">
              <w:marLeft w:val="0"/>
              <w:marRight w:val="0"/>
              <w:marTop w:val="0"/>
              <w:marBottom w:val="0"/>
              <w:divBdr>
                <w:top w:val="none" w:sz="0" w:space="0" w:color="auto"/>
                <w:left w:val="none" w:sz="0" w:space="0" w:color="auto"/>
                <w:bottom w:val="none" w:sz="0" w:space="0" w:color="auto"/>
                <w:right w:val="none" w:sz="0" w:space="0" w:color="auto"/>
              </w:divBdr>
              <w:divsChild>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1507204376">
          <w:marLeft w:val="0"/>
          <w:marRight w:val="0"/>
          <w:marTop w:val="0"/>
          <w:marBottom w:val="0"/>
          <w:divBdr>
            <w:top w:val="none" w:sz="0" w:space="0" w:color="auto"/>
            <w:left w:val="none" w:sz="0" w:space="0" w:color="auto"/>
            <w:bottom w:val="none" w:sz="0" w:space="0" w:color="auto"/>
            <w:right w:val="none" w:sz="0" w:space="0" w:color="auto"/>
          </w:divBdr>
        </w:div>
        <w:div w:id="2126003804">
          <w:marLeft w:val="0"/>
          <w:marRight w:val="0"/>
          <w:marTop w:val="0"/>
          <w:marBottom w:val="0"/>
          <w:divBdr>
            <w:top w:val="none" w:sz="0" w:space="0" w:color="auto"/>
            <w:left w:val="none" w:sz="0" w:space="0" w:color="auto"/>
            <w:bottom w:val="none" w:sz="0" w:space="0" w:color="auto"/>
            <w:right w:val="none" w:sz="0" w:space="0" w:color="auto"/>
          </w:divBdr>
          <w:divsChild>
            <w:div w:id="1062825204">
              <w:marLeft w:val="0"/>
              <w:marRight w:val="0"/>
              <w:marTop w:val="0"/>
              <w:marBottom w:val="0"/>
              <w:divBdr>
                <w:top w:val="none" w:sz="0" w:space="0" w:color="auto"/>
                <w:left w:val="none" w:sz="0" w:space="0" w:color="auto"/>
                <w:bottom w:val="none" w:sz="0" w:space="0" w:color="auto"/>
                <w:right w:val="none" w:sz="0" w:space="0" w:color="auto"/>
              </w:divBdr>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016233492">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201911885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sChild>
            <w:div w:id="2062945198">
              <w:marLeft w:val="0"/>
              <w:marRight w:val="0"/>
              <w:marTop w:val="0"/>
              <w:marBottom w:val="0"/>
              <w:divBdr>
                <w:top w:val="none" w:sz="0" w:space="0" w:color="auto"/>
                <w:left w:val="none" w:sz="0" w:space="0" w:color="auto"/>
                <w:bottom w:val="none" w:sz="0" w:space="0" w:color="auto"/>
                <w:right w:val="none" w:sz="0" w:space="0" w:color="auto"/>
              </w:divBdr>
              <w:divsChild>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553589378">
          <w:marLeft w:val="0"/>
          <w:marRight w:val="0"/>
          <w:marTop w:val="0"/>
          <w:marBottom w:val="0"/>
          <w:divBdr>
            <w:top w:val="none" w:sz="0" w:space="0" w:color="auto"/>
            <w:left w:val="none" w:sz="0" w:space="0" w:color="auto"/>
            <w:bottom w:val="none" w:sz="0" w:space="0" w:color="auto"/>
            <w:right w:val="none" w:sz="0" w:space="0" w:color="auto"/>
          </w:divBdr>
        </w:div>
        <w:div w:id="1947038074">
          <w:marLeft w:val="0"/>
          <w:marRight w:val="0"/>
          <w:marTop w:val="0"/>
          <w:marBottom w:val="0"/>
          <w:divBdr>
            <w:top w:val="none" w:sz="0" w:space="0" w:color="auto"/>
            <w:left w:val="none" w:sz="0" w:space="0" w:color="auto"/>
            <w:bottom w:val="none" w:sz="0" w:space="0" w:color="auto"/>
            <w:right w:val="none" w:sz="0" w:space="0" w:color="auto"/>
          </w:divBdr>
          <w:divsChild>
            <w:div w:id="1992244945">
              <w:marLeft w:val="0"/>
              <w:marRight w:val="0"/>
              <w:marTop w:val="0"/>
              <w:marBottom w:val="0"/>
              <w:divBdr>
                <w:top w:val="none" w:sz="0" w:space="0" w:color="auto"/>
                <w:left w:val="none" w:sz="0" w:space="0" w:color="auto"/>
                <w:bottom w:val="none" w:sz="0" w:space="0" w:color="auto"/>
                <w:right w:val="none" w:sz="0" w:space="0" w:color="auto"/>
              </w:divBdr>
            </w:div>
          </w:divsChild>
        </w:div>
        <w:div w:id="122694097">
          <w:marLeft w:val="0"/>
          <w:marRight w:val="0"/>
          <w:marTop w:val="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79125706">
          <w:marLeft w:val="0"/>
          <w:marRight w:val="0"/>
          <w:marTop w:val="0"/>
          <w:marBottom w:val="0"/>
          <w:divBdr>
            <w:top w:val="none" w:sz="0" w:space="0" w:color="auto"/>
            <w:left w:val="none" w:sz="0" w:space="0" w:color="auto"/>
            <w:bottom w:val="none" w:sz="0" w:space="0" w:color="auto"/>
            <w:right w:val="none" w:sz="0" w:space="0" w:color="auto"/>
          </w:divBdr>
        </w:div>
        <w:div w:id="551767568">
          <w:marLeft w:val="0"/>
          <w:marRight w:val="0"/>
          <w:marTop w:val="0"/>
          <w:marBottom w:val="0"/>
          <w:divBdr>
            <w:top w:val="none" w:sz="0" w:space="0" w:color="auto"/>
            <w:left w:val="none" w:sz="0" w:space="0" w:color="auto"/>
            <w:bottom w:val="none" w:sz="0" w:space="0" w:color="auto"/>
            <w:right w:val="none" w:sz="0" w:space="0" w:color="auto"/>
          </w:divBdr>
          <w:divsChild>
            <w:div w:id="2122525773">
              <w:marLeft w:val="0"/>
              <w:marRight w:val="0"/>
              <w:marTop w:val="0"/>
              <w:marBottom w:val="0"/>
              <w:divBdr>
                <w:top w:val="none" w:sz="0" w:space="0" w:color="auto"/>
                <w:left w:val="none" w:sz="0" w:space="0" w:color="auto"/>
                <w:bottom w:val="none" w:sz="0" w:space="0" w:color="auto"/>
                <w:right w:val="none" w:sz="0" w:space="0" w:color="auto"/>
              </w:divBdr>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955213991">
          <w:marLeft w:val="0"/>
          <w:marRight w:val="0"/>
          <w:marTop w:val="0"/>
          <w:marBottom w:val="0"/>
          <w:divBdr>
            <w:top w:val="none" w:sz="0" w:space="0" w:color="auto"/>
            <w:left w:val="none" w:sz="0" w:space="0" w:color="auto"/>
            <w:bottom w:val="none" w:sz="0" w:space="0" w:color="auto"/>
            <w:right w:val="none" w:sz="0" w:space="0" w:color="auto"/>
          </w:divBdr>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sChild>
            <w:div w:id="2015718389">
              <w:marLeft w:val="0"/>
              <w:marRight w:val="0"/>
              <w:marTop w:val="0"/>
              <w:marBottom w:val="0"/>
              <w:divBdr>
                <w:top w:val="none" w:sz="0" w:space="0" w:color="auto"/>
                <w:left w:val="none" w:sz="0" w:space="0" w:color="auto"/>
                <w:bottom w:val="none" w:sz="0" w:space="0" w:color="auto"/>
                <w:right w:val="none" w:sz="0" w:space="0" w:color="auto"/>
              </w:divBdr>
              <w:divsChild>
                <w:div w:id="19771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938363479">
          <w:marLeft w:val="0"/>
          <w:marRight w:val="0"/>
          <w:marTop w:val="0"/>
          <w:marBottom w:val="0"/>
          <w:divBdr>
            <w:top w:val="none" w:sz="0" w:space="0" w:color="auto"/>
            <w:left w:val="none" w:sz="0" w:space="0" w:color="auto"/>
            <w:bottom w:val="none" w:sz="0" w:space="0" w:color="auto"/>
            <w:right w:val="none" w:sz="0" w:space="0" w:color="auto"/>
          </w:divBdr>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1764379445">
          <w:marLeft w:val="0"/>
          <w:marRight w:val="0"/>
          <w:marTop w:val="0"/>
          <w:marBottom w:val="0"/>
          <w:divBdr>
            <w:top w:val="none" w:sz="0" w:space="0" w:color="auto"/>
            <w:left w:val="none" w:sz="0" w:space="0" w:color="auto"/>
            <w:bottom w:val="none" w:sz="0" w:space="0" w:color="auto"/>
            <w:right w:val="none" w:sz="0" w:space="0" w:color="auto"/>
          </w:divBdr>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881358351">
          <w:marLeft w:val="0"/>
          <w:marRight w:val="0"/>
          <w:marTop w:val="0"/>
          <w:marBottom w:val="0"/>
          <w:divBdr>
            <w:top w:val="none" w:sz="0" w:space="0" w:color="auto"/>
            <w:left w:val="none" w:sz="0" w:space="0" w:color="auto"/>
            <w:bottom w:val="none" w:sz="0" w:space="0" w:color="auto"/>
            <w:right w:val="none" w:sz="0" w:space="0" w:color="auto"/>
          </w:divBdr>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1025911953">
          <w:marLeft w:val="0"/>
          <w:marRight w:val="0"/>
          <w:marTop w:val="0"/>
          <w:marBottom w:val="0"/>
          <w:divBdr>
            <w:top w:val="none" w:sz="0" w:space="0" w:color="auto"/>
            <w:left w:val="none" w:sz="0" w:space="0" w:color="auto"/>
            <w:bottom w:val="none" w:sz="0" w:space="0" w:color="auto"/>
            <w:right w:val="none" w:sz="0" w:space="0" w:color="auto"/>
          </w:divBdr>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62903665">
          <w:marLeft w:val="0"/>
          <w:marRight w:val="0"/>
          <w:marTop w:val="0"/>
          <w:marBottom w:val="0"/>
          <w:divBdr>
            <w:top w:val="none" w:sz="0" w:space="0" w:color="auto"/>
            <w:left w:val="none" w:sz="0" w:space="0" w:color="auto"/>
            <w:bottom w:val="none" w:sz="0" w:space="0" w:color="auto"/>
            <w:right w:val="none" w:sz="0" w:space="0" w:color="auto"/>
          </w:divBdr>
        </w:div>
        <w:div w:id="720984513">
          <w:marLeft w:val="0"/>
          <w:marRight w:val="0"/>
          <w:marTop w:val="0"/>
          <w:marBottom w:val="0"/>
          <w:divBdr>
            <w:top w:val="none" w:sz="0" w:space="0" w:color="auto"/>
            <w:left w:val="none" w:sz="0" w:space="0" w:color="auto"/>
            <w:bottom w:val="none" w:sz="0" w:space="0" w:color="auto"/>
            <w:right w:val="none" w:sz="0" w:space="0" w:color="auto"/>
          </w:divBdr>
          <w:divsChild>
            <w:div w:id="1900941915">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323001965">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228762988">
          <w:marLeft w:val="0"/>
          <w:marRight w:val="0"/>
          <w:marTop w:val="0"/>
          <w:marBottom w:val="0"/>
          <w:divBdr>
            <w:top w:val="none" w:sz="0" w:space="0" w:color="auto"/>
            <w:left w:val="none" w:sz="0" w:space="0" w:color="auto"/>
            <w:bottom w:val="none" w:sz="0" w:space="0" w:color="auto"/>
            <w:right w:val="none" w:sz="0" w:space="0" w:color="auto"/>
          </w:divBdr>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2109231130">
          <w:marLeft w:val="0"/>
          <w:marRight w:val="0"/>
          <w:marTop w:val="0"/>
          <w:marBottom w:val="0"/>
          <w:divBdr>
            <w:top w:val="none" w:sz="0" w:space="0" w:color="auto"/>
            <w:left w:val="none" w:sz="0" w:space="0" w:color="auto"/>
            <w:bottom w:val="none" w:sz="0" w:space="0" w:color="auto"/>
            <w:right w:val="none" w:sz="0" w:space="0" w:color="auto"/>
          </w:divBdr>
          <w:divsChild>
            <w:div w:id="1416978335">
              <w:marLeft w:val="0"/>
              <w:marRight w:val="0"/>
              <w:marTop w:val="0"/>
              <w:marBottom w:val="0"/>
              <w:divBdr>
                <w:top w:val="none" w:sz="0" w:space="0" w:color="auto"/>
                <w:left w:val="none" w:sz="0" w:space="0" w:color="auto"/>
                <w:bottom w:val="none" w:sz="0" w:space="0" w:color="auto"/>
                <w:right w:val="none" w:sz="0" w:space="0" w:color="auto"/>
              </w:divBdr>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sChild>
            <w:div w:id="1967201194">
              <w:marLeft w:val="0"/>
              <w:marRight w:val="0"/>
              <w:marTop w:val="0"/>
              <w:marBottom w:val="0"/>
              <w:divBdr>
                <w:top w:val="none" w:sz="0" w:space="0" w:color="auto"/>
                <w:left w:val="none" w:sz="0" w:space="0" w:color="auto"/>
                <w:bottom w:val="none" w:sz="0" w:space="0" w:color="auto"/>
                <w:right w:val="none" w:sz="0" w:space="0" w:color="auto"/>
              </w:divBdr>
            </w:div>
          </w:divsChild>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141512407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1817457707">
          <w:marLeft w:val="0"/>
          <w:marRight w:val="0"/>
          <w:marTop w:val="0"/>
          <w:marBottom w:val="0"/>
          <w:divBdr>
            <w:top w:val="none" w:sz="0" w:space="0" w:color="auto"/>
            <w:left w:val="none" w:sz="0" w:space="0" w:color="auto"/>
            <w:bottom w:val="none" w:sz="0" w:space="0" w:color="auto"/>
            <w:right w:val="none" w:sz="0" w:space="0" w:color="auto"/>
          </w:divBdr>
        </w:div>
        <w:div w:id="643240968">
          <w:marLeft w:val="0"/>
          <w:marRight w:val="0"/>
          <w:marTop w:val="0"/>
          <w:marBottom w:val="0"/>
          <w:divBdr>
            <w:top w:val="none" w:sz="0" w:space="0" w:color="auto"/>
            <w:left w:val="none" w:sz="0" w:space="0" w:color="auto"/>
            <w:bottom w:val="none" w:sz="0" w:space="0" w:color="auto"/>
            <w:right w:val="none" w:sz="0" w:space="0" w:color="auto"/>
          </w:divBdr>
          <w:divsChild>
            <w:div w:id="2026663851">
              <w:marLeft w:val="0"/>
              <w:marRight w:val="0"/>
              <w:marTop w:val="0"/>
              <w:marBottom w:val="0"/>
              <w:divBdr>
                <w:top w:val="none" w:sz="0" w:space="0" w:color="auto"/>
                <w:left w:val="none" w:sz="0" w:space="0" w:color="auto"/>
                <w:bottom w:val="none" w:sz="0" w:space="0" w:color="auto"/>
                <w:right w:val="none" w:sz="0" w:space="0" w:color="auto"/>
              </w:divBdr>
            </w:div>
          </w:divsChild>
        </w:div>
        <w:div w:id="223107813">
          <w:marLeft w:val="0"/>
          <w:marRight w:val="0"/>
          <w:marTop w:val="0"/>
          <w:marBottom w:val="0"/>
          <w:divBdr>
            <w:top w:val="none" w:sz="0" w:space="0" w:color="auto"/>
            <w:left w:val="none" w:sz="0" w:space="0" w:color="auto"/>
            <w:bottom w:val="none" w:sz="0" w:space="0" w:color="auto"/>
            <w:right w:val="none" w:sz="0" w:space="0" w:color="auto"/>
          </w:divBdr>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097233">
          <w:marLeft w:val="0"/>
          <w:marRight w:val="0"/>
          <w:marTop w:val="300"/>
          <w:marBottom w:val="0"/>
          <w:divBdr>
            <w:top w:val="none" w:sz="0" w:space="0" w:color="auto"/>
            <w:left w:val="none" w:sz="0" w:space="0" w:color="auto"/>
            <w:bottom w:val="none" w:sz="0" w:space="0" w:color="auto"/>
            <w:right w:val="none" w:sz="0" w:space="0" w:color="auto"/>
          </w:divBdr>
          <w:divsChild>
            <w:div w:id="2054884825">
              <w:marLeft w:val="0"/>
              <w:marRight w:val="0"/>
              <w:marTop w:val="0"/>
              <w:marBottom w:val="0"/>
              <w:divBdr>
                <w:top w:val="none" w:sz="0" w:space="0" w:color="auto"/>
                <w:left w:val="none" w:sz="0" w:space="0" w:color="auto"/>
                <w:bottom w:val="none" w:sz="0" w:space="0" w:color="auto"/>
                <w:right w:val="none" w:sz="0" w:space="0" w:color="auto"/>
              </w:divBdr>
              <w:divsChild>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91">
          <w:marLeft w:val="0"/>
          <w:marRight w:val="0"/>
          <w:marTop w:val="300"/>
          <w:marBottom w:val="0"/>
          <w:divBdr>
            <w:top w:val="none" w:sz="0" w:space="0" w:color="auto"/>
            <w:left w:val="none" w:sz="0" w:space="0" w:color="auto"/>
            <w:bottom w:val="none" w:sz="0" w:space="0" w:color="auto"/>
            <w:right w:val="none" w:sz="0" w:space="0" w:color="auto"/>
          </w:divBdr>
          <w:divsChild>
            <w:div w:id="535389181">
              <w:marLeft w:val="0"/>
              <w:marRight w:val="0"/>
              <w:marTop w:val="0"/>
              <w:marBottom w:val="0"/>
              <w:divBdr>
                <w:top w:val="none" w:sz="0" w:space="0" w:color="auto"/>
                <w:left w:val="none" w:sz="0" w:space="0" w:color="auto"/>
                <w:bottom w:val="none" w:sz="0" w:space="0" w:color="auto"/>
                <w:right w:val="none" w:sz="0" w:space="0" w:color="auto"/>
              </w:divBdr>
              <w:divsChild>
                <w:div w:id="195015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159080892">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sChild>
            <w:div w:id="2146392445">
              <w:marLeft w:val="0"/>
              <w:marRight w:val="0"/>
              <w:marTop w:val="0"/>
              <w:marBottom w:val="0"/>
              <w:divBdr>
                <w:top w:val="none" w:sz="0" w:space="0" w:color="auto"/>
                <w:left w:val="none" w:sz="0" w:space="0" w:color="auto"/>
                <w:bottom w:val="none" w:sz="0" w:space="0" w:color="auto"/>
                <w:right w:val="none" w:sz="0" w:space="0" w:color="auto"/>
              </w:divBdr>
            </w:div>
          </w:divsChild>
        </w:div>
        <w:div w:id="284432074">
          <w:marLeft w:val="0"/>
          <w:marRight w:val="0"/>
          <w:marTop w:val="0"/>
          <w:marBottom w:val="0"/>
          <w:divBdr>
            <w:top w:val="none" w:sz="0" w:space="0" w:color="auto"/>
            <w:left w:val="none" w:sz="0" w:space="0" w:color="auto"/>
            <w:bottom w:val="none" w:sz="0" w:space="0" w:color="auto"/>
            <w:right w:val="none" w:sz="0" w:space="0" w:color="auto"/>
          </w:divBdr>
        </w:div>
        <w:div w:id="2068144187">
          <w:marLeft w:val="0"/>
          <w:marRight w:val="0"/>
          <w:marTop w:val="0"/>
          <w:marBottom w:val="0"/>
          <w:divBdr>
            <w:top w:val="none" w:sz="0" w:space="0" w:color="auto"/>
            <w:left w:val="none" w:sz="0" w:space="0" w:color="auto"/>
            <w:bottom w:val="none" w:sz="0" w:space="0" w:color="auto"/>
            <w:right w:val="none" w:sz="0" w:space="0" w:color="auto"/>
          </w:divBdr>
          <w:divsChild>
            <w:div w:id="1639072392">
              <w:marLeft w:val="0"/>
              <w:marRight w:val="0"/>
              <w:marTop w:val="0"/>
              <w:marBottom w:val="0"/>
              <w:divBdr>
                <w:top w:val="none" w:sz="0" w:space="0" w:color="auto"/>
                <w:left w:val="none" w:sz="0" w:space="0" w:color="auto"/>
                <w:bottom w:val="none" w:sz="0" w:space="0" w:color="auto"/>
                <w:right w:val="none" w:sz="0" w:space="0" w:color="auto"/>
              </w:divBdr>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1916815636">
          <w:marLeft w:val="0"/>
          <w:marRight w:val="0"/>
          <w:marTop w:val="0"/>
          <w:marBottom w:val="0"/>
          <w:divBdr>
            <w:top w:val="none" w:sz="0" w:space="0" w:color="auto"/>
            <w:left w:val="none" w:sz="0" w:space="0" w:color="auto"/>
            <w:bottom w:val="none" w:sz="0" w:space="0" w:color="auto"/>
            <w:right w:val="none" w:sz="0" w:space="0" w:color="auto"/>
          </w:divBdr>
          <w:divsChild>
            <w:div w:id="1143540730">
              <w:marLeft w:val="0"/>
              <w:marRight w:val="0"/>
              <w:marTop w:val="0"/>
              <w:marBottom w:val="0"/>
              <w:divBdr>
                <w:top w:val="none" w:sz="0" w:space="0" w:color="auto"/>
                <w:left w:val="none" w:sz="0" w:space="0" w:color="auto"/>
                <w:bottom w:val="none" w:sz="0" w:space="0" w:color="auto"/>
                <w:right w:val="none" w:sz="0" w:space="0" w:color="auto"/>
              </w:divBdr>
            </w:div>
          </w:divsChild>
        </w:div>
        <w:div w:id="397023972">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774636605">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316232939">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sChild>
            <w:div w:id="1906798391">
              <w:marLeft w:val="0"/>
              <w:marRight w:val="0"/>
              <w:marTop w:val="0"/>
              <w:marBottom w:val="0"/>
              <w:divBdr>
                <w:top w:val="none" w:sz="0" w:space="0" w:color="auto"/>
                <w:left w:val="none" w:sz="0" w:space="0" w:color="auto"/>
                <w:bottom w:val="none" w:sz="0" w:space="0" w:color="auto"/>
                <w:right w:val="none" w:sz="0" w:space="0" w:color="auto"/>
              </w:divBdr>
              <w:divsChild>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372339986">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502402747">
          <w:marLeft w:val="0"/>
          <w:marRight w:val="0"/>
          <w:marTop w:val="0"/>
          <w:marBottom w:val="0"/>
          <w:divBdr>
            <w:top w:val="none" w:sz="0" w:space="0" w:color="auto"/>
            <w:left w:val="none" w:sz="0" w:space="0" w:color="auto"/>
            <w:bottom w:val="none" w:sz="0" w:space="0" w:color="auto"/>
            <w:right w:val="none" w:sz="0" w:space="0" w:color="auto"/>
          </w:divBdr>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147985485">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1769109377">
          <w:marLeft w:val="0"/>
          <w:marRight w:val="0"/>
          <w:marTop w:val="0"/>
          <w:marBottom w:val="0"/>
          <w:divBdr>
            <w:top w:val="none" w:sz="0" w:space="0" w:color="auto"/>
            <w:left w:val="none" w:sz="0" w:space="0" w:color="auto"/>
            <w:bottom w:val="none" w:sz="0" w:space="0" w:color="auto"/>
            <w:right w:val="none" w:sz="0" w:space="0" w:color="auto"/>
          </w:divBdr>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14910280">
          <w:marLeft w:val="0"/>
          <w:marRight w:val="0"/>
          <w:marTop w:val="0"/>
          <w:marBottom w:val="0"/>
          <w:divBdr>
            <w:top w:val="none" w:sz="0" w:space="0" w:color="auto"/>
            <w:left w:val="none" w:sz="0" w:space="0" w:color="auto"/>
            <w:bottom w:val="none" w:sz="0" w:space="0" w:color="auto"/>
            <w:right w:val="none" w:sz="0" w:space="0" w:color="auto"/>
          </w:divBdr>
        </w:div>
        <w:div w:id="1970698834">
          <w:marLeft w:val="0"/>
          <w:marRight w:val="0"/>
          <w:marTop w:val="0"/>
          <w:marBottom w:val="0"/>
          <w:divBdr>
            <w:top w:val="none" w:sz="0" w:space="0" w:color="auto"/>
            <w:left w:val="none" w:sz="0" w:space="0" w:color="auto"/>
            <w:bottom w:val="none" w:sz="0" w:space="0" w:color="auto"/>
            <w:right w:val="none" w:sz="0" w:space="0" w:color="auto"/>
          </w:divBdr>
          <w:divsChild>
            <w:div w:id="1463883350">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037420">
          <w:marLeft w:val="0"/>
          <w:marRight w:val="0"/>
          <w:marTop w:val="300"/>
          <w:marBottom w:val="0"/>
          <w:divBdr>
            <w:top w:val="none" w:sz="0" w:space="0" w:color="auto"/>
            <w:left w:val="none" w:sz="0" w:space="0" w:color="auto"/>
            <w:bottom w:val="none" w:sz="0" w:space="0" w:color="auto"/>
            <w:right w:val="none" w:sz="0" w:space="0" w:color="auto"/>
          </w:divBdr>
          <w:divsChild>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65184">
          <w:marLeft w:val="0"/>
          <w:marRight w:val="0"/>
          <w:marTop w:val="300"/>
          <w:marBottom w:val="0"/>
          <w:divBdr>
            <w:top w:val="none" w:sz="0" w:space="0" w:color="auto"/>
            <w:left w:val="none" w:sz="0" w:space="0" w:color="auto"/>
            <w:bottom w:val="none" w:sz="0" w:space="0" w:color="auto"/>
            <w:right w:val="none" w:sz="0" w:space="0" w:color="auto"/>
          </w:divBdr>
          <w:divsChild>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1182622506">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2039775082">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740836667">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1928148995">
          <w:marLeft w:val="0"/>
          <w:marRight w:val="0"/>
          <w:marTop w:val="0"/>
          <w:marBottom w:val="0"/>
          <w:divBdr>
            <w:top w:val="none" w:sz="0" w:space="0" w:color="auto"/>
            <w:left w:val="none" w:sz="0" w:space="0" w:color="auto"/>
            <w:bottom w:val="none" w:sz="0" w:space="0" w:color="auto"/>
            <w:right w:val="none" w:sz="0" w:space="0" w:color="auto"/>
          </w:divBdr>
          <w:divsChild>
            <w:div w:id="1235627658">
              <w:marLeft w:val="0"/>
              <w:marRight w:val="0"/>
              <w:marTop w:val="0"/>
              <w:marBottom w:val="0"/>
              <w:divBdr>
                <w:top w:val="none" w:sz="0" w:space="0" w:color="auto"/>
                <w:left w:val="none" w:sz="0" w:space="0" w:color="auto"/>
                <w:bottom w:val="none" w:sz="0" w:space="0" w:color="auto"/>
                <w:right w:val="none" w:sz="0" w:space="0" w:color="auto"/>
              </w:divBdr>
            </w:div>
          </w:divsChild>
        </w:div>
        <w:div w:id="1586649407">
          <w:marLeft w:val="0"/>
          <w:marRight w:val="0"/>
          <w:marTop w:val="0"/>
          <w:marBottom w:val="0"/>
          <w:divBdr>
            <w:top w:val="none" w:sz="0" w:space="0" w:color="auto"/>
            <w:left w:val="none" w:sz="0" w:space="0" w:color="auto"/>
            <w:bottom w:val="none" w:sz="0" w:space="0" w:color="auto"/>
            <w:right w:val="none" w:sz="0" w:space="0" w:color="auto"/>
          </w:divBdr>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sChild>
            <w:div w:id="2007004622">
              <w:marLeft w:val="0"/>
              <w:marRight w:val="0"/>
              <w:marTop w:val="0"/>
              <w:marBottom w:val="0"/>
              <w:divBdr>
                <w:top w:val="none" w:sz="0" w:space="0" w:color="auto"/>
                <w:left w:val="none" w:sz="0" w:space="0" w:color="auto"/>
                <w:bottom w:val="none" w:sz="0" w:space="0" w:color="auto"/>
                <w:right w:val="none" w:sz="0" w:space="0" w:color="auto"/>
              </w:divBdr>
              <w:divsChild>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26419">
          <w:marLeft w:val="0"/>
          <w:marRight w:val="0"/>
          <w:marTop w:val="300"/>
          <w:marBottom w:val="0"/>
          <w:divBdr>
            <w:top w:val="none" w:sz="0" w:space="0" w:color="auto"/>
            <w:left w:val="none" w:sz="0" w:space="0" w:color="auto"/>
            <w:bottom w:val="none" w:sz="0" w:space="0" w:color="auto"/>
            <w:right w:val="none" w:sz="0" w:space="0" w:color="auto"/>
          </w:divBdr>
          <w:divsChild>
            <w:div w:id="1932229458">
              <w:marLeft w:val="0"/>
              <w:marRight w:val="0"/>
              <w:marTop w:val="0"/>
              <w:marBottom w:val="0"/>
              <w:divBdr>
                <w:top w:val="none" w:sz="0" w:space="0" w:color="auto"/>
                <w:left w:val="none" w:sz="0" w:space="0" w:color="auto"/>
                <w:bottom w:val="none" w:sz="0" w:space="0" w:color="auto"/>
                <w:right w:val="none" w:sz="0" w:space="0" w:color="auto"/>
              </w:divBdr>
              <w:divsChild>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832838123">
          <w:marLeft w:val="0"/>
          <w:marRight w:val="0"/>
          <w:marTop w:val="0"/>
          <w:marBottom w:val="0"/>
          <w:divBdr>
            <w:top w:val="none" w:sz="0" w:space="0" w:color="auto"/>
            <w:left w:val="none" w:sz="0" w:space="0" w:color="auto"/>
            <w:bottom w:val="none" w:sz="0" w:space="0" w:color="auto"/>
            <w:right w:val="none" w:sz="0" w:space="0" w:color="auto"/>
          </w:divBdr>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562253877">
          <w:marLeft w:val="0"/>
          <w:marRight w:val="0"/>
          <w:marTop w:val="0"/>
          <w:marBottom w:val="0"/>
          <w:divBdr>
            <w:top w:val="none" w:sz="0" w:space="0" w:color="auto"/>
            <w:left w:val="none" w:sz="0" w:space="0" w:color="auto"/>
            <w:bottom w:val="none" w:sz="0" w:space="0" w:color="auto"/>
            <w:right w:val="none" w:sz="0" w:space="0" w:color="auto"/>
          </w:divBdr>
        </w:div>
        <w:div w:id="2054959599">
          <w:marLeft w:val="0"/>
          <w:marRight w:val="0"/>
          <w:marTop w:val="0"/>
          <w:marBottom w:val="0"/>
          <w:divBdr>
            <w:top w:val="none" w:sz="0" w:space="0" w:color="auto"/>
            <w:left w:val="none" w:sz="0" w:space="0" w:color="auto"/>
            <w:bottom w:val="none" w:sz="0" w:space="0" w:color="auto"/>
            <w:right w:val="none" w:sz="0" w:space="0" w:color="auto"/>
          </w:divBdr>
          <w:divsChild>
            <w:div w:id="330257804">
              <w:marLeft w:val="0"/>
              <w:marRight w:val="0"/>
              <w:marTop w:val="0"/>
              <w:marBottom w:val="0"/>
              <w:divBdr>
                <w:top w:val="none" w:sz="0" w:space="0" w:color="auto"/>
                <w:left w:val="none" w:sz="0" w:space="0" w:color="auto"/>
                <w:bottom w:val="none" w:sz="0" w:space="0" w:color="auto"/>
                <w:right w:val="none" w:sz="0" w:space="0" w:color="auto"/>
              </w:divBdr>
            </w:div>
          </w:divsChild>
        </w:div>
        <w:div w:id="1147238205">
          <w:marLeft w:val="0"/>
          <w:marRight w:val="0"/>
          <w:marTop w:val="0"/>
          <w:marBottom w:val="0"/>
          <w:divBdr>
            <w:top w:val="none" w:sz="0" w:space="0" w:color="auto"/>
            <w:left w:val="none" w:sz="0" w:space="0" w:color="auto"/>
            <w:bottom w:val="none" w:sz="0" w:space="0" w:color="auto"/>
            <w:right w:val="none" w:sz="0" w:space="0" w:color="auto"/>
          </w:divBdr>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5179561">
          <w:marLeft w:val="0"/>
          <w:marRight w:val="0"/>
          <w:marTop w:val="0"/>
          <w:marBottom w:val="0"/>
          <w:divBdr>
            <w:top w:val="none" w:sz="0" w:space="0" w:color="auto"/>
            <w:left w:val="none" w:sz="0" w:space="0" w:color="auto"/>
            <w:bottom w:val="none" w:sz="0" w:space="0" w:color="auto"/>
            <w:right w:val="none" w:sz="0" w:space="0" w:color="auto"/>
          </w:divBdr>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 w:id="562453793">
          <w:marLeft w:val="0"/>
          <w:marRight w:val="0"/>
          <w:marTop w:val="0"/>
          <w:marBottom w:val="0"/>
          <w:divBdr>
            <w:top w:val="none" w:sz="0" w:space="0" w:color="auto"/>
            <w:left w:val="none" w:sz="0" w:space="0" w:color="auto"/>
            <w:bottom w:val="none" w:sz="0" w:space="0" w:color="auto"/>
            <w:right w:val="none" w:sz="0" w:space="0" w:color="auto"/>
          </w:divBdr>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803544471">
          <w:marLeft w:val="0"/>
          <w:marRight w:val="0"/>
          <w:marTop w:val="0"/>
          <w:marBottom w:val="0"/>
          <w:divBdr>
            <w:top w:val="none" w:sz="0" w:space="0" w:color="auto"/>
            <w:left w:val="none" w:sz="0" w:space="0" w:color="auto"/>
            <w:bottom w:val="none" w:sz="0" w:space="0" w:color="auto"/>
            <w:right w:val="none" w:sz="0" w:space="0" w:color="auto"/>
          </w:divBdr>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1977639841">
          <w:marLeft w:val="0"/>
          <w:marRight w:val="0"/>
          <w:marTop w:val="0"/>
          <w:marBottom w:val="0"/>
          <w:divBdr>
            <w:top w:val="none" w:sz="0" w:space="0" w:color="auto"/>
            <w:left w:val="none" w:sz="0" w:space="0" w:color="auto"/>
            <w:bottom w:val="none" w:sz="0" w:space="0" w:color="auto"/>
            <w:right w:val="none" w:sz="0" w:space="0" w:color="auto"/>
          </w:divBdr>
          <w:divsChild>
            <w:div w:id="1859812470">
              <w:marLeft w:val="0"/>
              <w:marRight w:val="0"/>
              <w:marTop w:val="0"/>
              <w:marBottom w:val="0"/>
              <w:divBdr>
                <w:top w:val="none" w:sz="0" w:space="0" w:color="auto"/>
                <w:left w:val="none" w:sz="0" w:space="0" w:color="auto"/>
                <w:bottom w:val="none" w:sz="0" w:space="0" w:color="auto"/>
                <w:right w:val="none" w:sz="0" w:space="0" w:color="auto"/>
              </w:divBdr>
            </w:div>
          </w:divsChild>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sChild>
                <w:div w:id="214715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1022127322">
          <w:marLeft w:val="0"/>
          <w:marRight w:val="0"/>
          <w:marTop w:val="0"/>
          <w:marBottom w:val="0"/>
          <w:divBdr>
            <w:top w:val="none" w:sz="0" w:space="0" w:color="auto"/>
            <w:left w:val="none" w:sz="0" w:space="0" w:color="auto"/>
            <w:bottom w:val="none" w:sz="0" w:space="0" w:color="auto"/>
            <w:right w:val="none" w:sz="0" w:space="0" w:color="auto"/>
          </w:divBdr>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52823118">
          <w:marLeft w:val="0"/>
          <w:marRight w:val="0"/>
          <w:marTop w:val="0"/>
          <w:marBottom w:val="0"/>
          <w:divBdr>
            <w:top w:val="none" w:sz="0" w:space="0" w:color="auto"/>
            <w:left w:val="none" w:sz="0" w:space="0" w:color="auto"/>
            <w:bottom w:val="none" w:sz="0" w:space="0" w:color="auto"/>
            <w:right w:val="none" w:sz="0" w:space="0" w:color="auto"/>
          </w:divBdr>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753919">
          <w:marLeft w:val="0"/>
          <w:marRight w:val="0"/>
          <w:marTop w:val="300"/>
          <w:marBottom w:val="0"/>
          <w:divBdr>
            <w:top w:val="none" w:sz="0" w:space="0" w:color="auto"/>
            <w:left w:val="none" w:sz="0" w:space="0" w:color="auto"/>
            <w:bottom w:val="none" w:sz="0" w:space="0" w:color="auto"/>
            <w:right w:val="none" w:sz="0" w:space="0" w:color="auto"/>
          </w:divBdr>
          <w:divsChild>
            <w:div w:id="1592540881">
              <w:marLeft w:val="0"/>
              <w:marRight w:val="0"/>
              <w:marTop w:val="0"/>
              <w:marBottom w:val="0"/>
              <w:divBdr>
                <w:top w:val="none" w:sz="0" w:space="0" w:color="auto"/>
                <w:left w:val="none" w:sz="0" w:space="0" w:color="auto"/>
                <w:bottom w:val="none" w:sz="0" w:space="0" w:color="auto"/>
                <w:right w:val="none" w:sz="0" w:space="0" w:color="auto"/>
              </w:divBdr>
              <w:divsChild>
                <w:div w:id="207508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800225996">
          <w:marLeft w:val="0"/>
          <w:marRight w:val="0"/>
          <w:marTop w:val="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sChild>
            <w:div w:id="1964116129">
              <w:marLeft w:val="0"/>
              <w:marRight w:val="0"/>
              <w:marTop w:val="0"/>
              <w:marBottom w:val="0"/>
              <w:divBdr>
                <w:top w:val="none" w:sz="0" w:space="0" w:color="auto"/>
                <w:left w:val="none" w:sz="0" w:space="0" w:color="auto"/>
                <w:bottom w:val="none" w:sz="0" w:space="0" w:color="auto"/>
                <w:right w:val="none" w:sz="0" w:space="0" w:color="auto"/>
              </w:divBdr>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805466388">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994024578">
          <w:marLeft w:val="0"/>
          <w:marRight w:val="0"/>
          <w:marTop w:val="0"/>
          <w:marBottom w:val="0"/>
          <w:divBdr>
            <w:top w:val="none" w:sz="0" w:space="0" w:color="auto"/>
            <w:left w:val="none" w:sz="0" w:space="0" w:color="auto"/>
            <w:bottom w:val="none" w:sz="0" w:space="0" w:color="auto"/>
            <w:right w:val="none" w:sz="0" w:space="0" w:color="auto"/>
          </w:divBdr>
          <w:divsChild>
            <w:div w:id="297492540">
              <w:marLeft w:val="0"/>
              <w:marRight w:val="0"/>
              <w:marTop w:val="0"/>
              <w:marBottom w:val="0"/>
              <w:divBdr>
                <w:top w:val="none" w:sz="0" w:space="0" w:color="auto"/>
                <w:left w:val="none" w:sz="0" w:space="0" w:color="auto"/>
                <w:bottom w:val="none" w:sz="0" w:space="0" w:color="auto"/>
                <w:right w:val="none" w:sz="0" w:space="0" w:color="auto"/>
              </w:divBdr>
            </w:div>
          </w:divsChild>
        </w:div>
        <w:div w:id="1004553809">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sChild>
            <w:div w:id="1865173661">
              <w:marLeft w:val="0"/>
              <w:marRight w:val="0"/>
              <w:marTop w:val="0"/>
              <w:marBottom w:val="0"/>
              <w:divBdr>
                <w:top w:val="none" w:sz="0" w:space="0" w:color="auto"/>
                <w:left w:val="none" w:sz="0" w:space="0" w:color="auto"/>
                <w:bottom w:val="none" w:sz="0" w:space="0" w:color="auto"/>
                <w:right w:val="none" w:sz="0" w:space="0" w:color="auto"/>
              </w:divBdr>
            </w:div>
          </w:divsChild>
        </w:div>
        <w:div w:id="344287583">
          <w:marLeft w:val="0"/>
          <w:marRight w:val="0"/>
          <w:marTop w:val="300"/>
          <w:marBottom w:val="0"/>
          <w:divBdr>
            <w:top w:val="none" w:sz="0" w:space="0" w:color="auto"/>
            <w:left w:val="none" w:sz="0" w:space="0" w:color="auto"/>
            <w:bottom w:val="none" w:sz="0" w:space="0" w:color="auto"/>
            <w:right w:val="none" w:sz="0" w:space="0" w:color="auto"/>
          </w:divBdr>
          <w:divsChild>
            <w:div w:id="2004433841">
              <w:marLeft w:val="0"/>
              <w:marRight w:val="0"/>
              <w:marTop w:val="0"/>
              <w:marBottom w:val="0"/>
              <w:divBdr>
                <w:top w:val="none" w:sz="0" w:space="0" w:color="auto"/>
                <w:left w:val="none" w:sz="0" w:space="0" w:color="auto"/>
                <w:bottom w:val="none" w:sz="0" w:space="0" w:color="auto"/>
                <w:right w:val="none" w:sz="0" w:space="0" w:color="auto"/>
              </w:divBdr>
              <w:divsChild>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sChild>
                <w:div w:id="197671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211648234">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39242288">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814420858">
          <w:marLeft w:val="0"/>
          <w:marRight w:val="0"/>
          <w:marTop w:val="0"/>
          <w:marBottom w:val="0"/>
          <w:divBdr>
            <w:top w:val="none" w:sz="0" w:space="0" w:color="auto"/>
            <w:left w:val="none" w:sz="0" w:space="0" w:color="auto"/>
            <w:bottom w:val="none" w:sz="0" w:space="0" w:color="auto"/>
            <w:right w:val="none" w:sz="0" w:space="0" w:color="auto"/>
          </w:divBdr>
        </w:div>
        <w:div w:id="2129543243">
          <w:marLeft w:val="0"/>
          <w:marRight w:val="0"/>
          <w:marTop w:val="0"/>
          <w:marBottom w:val="0"/>
          <w:divBdr>
            <w:top w:val="none" w:sz="0" w:space="0" w:color="auto"/>
            <w:left w:val="none" w:sz="0" w:space="0" w:color="auto"/>
            <w:bottom w:val="none" w:sz="0" w:space="0" w:color="auto"/>
            <w:right w:val="none" w:sz="0" w:space="0" w:color="auto"/>
          </w:divBdr>
          <w:divsChild>
            <w:div w:id="1091242545">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91802258">
          <w:marLeft w:val="0"/>
          <w:marRight w:val="0"/>
          <w:marTop w:val="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973021991">
          <w:marLeft w:val="0"/>
          <w:marRight w:val="0"/>
          <w:marTop w:val="0"/>
          <w:marBottom w:val="0"/>
          <w:divBdr>
            <w:top w:val="none" w:sz="0" w:space="0" w:color="auto"/>
            <w:left w:val="none" w:sz="0" w:space="0" w:color="auto"/>
            <w:bottom w:val="none" w:sz="0" w:space="0" w:color="auto"/>
            <w:right w:val="none" w:sz="0" w:space="0" w:color="auto"/>
          </w:divBdr>
        </w:div>
        <w:div w:id="2032951117">
          <w:marLeft w:val="0"/>
          <w:marRight w:val="0"/>
          <w:marTop w:val="0"/>
          <w:marBottom w:val="0"/>
          <w:divBdr>
            <w:top w:val="none" w:sz="0" w:space="0" w:color="auto"/>
            <w:left w:val="none" w:sz="0" w:space="0" w:color="auto"/>
            <w:bottom w:val="none" w:sz="0" w:space="0" w:color="auto"/>
            <w:right w:val="none" w:sz="0" w:space="0" w:color="auto"/>
          </w:divBdr>
          <w:divsChild>
            <w:div w:id="634412372">
              <w:marLeft w:val="0"/>
              <w:marRight w:val="0"/>
              <w:marTop w:val="0"/>
              <w:marBottom w:val="0"/>
              <w:divBdr>
                <w:top w:val="none" w:sz="0" w:space="0" w:color="auto"/>
                <w:left w:val="none" w:sz="0" w:space="0" w:color="auto"/>
                <w:bottom w:val="none" w:sz="0" w:space="0" w:color="auto"/>
                <w:right w:val="none" w:sz="0" w:space="0" w:color="auto"/>
              </w:divBdr>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sChild>
            <w:div w:id="2113938308">
              <w:marLeft w:val="0"/>
              <w:marRight w:val="0"/>
              <w:marTop w:val="0"/>
              <w:marBottom w:val="0"/>
              <w:divBdr>
                <w:top w:val="none" w:sz="0" w:space="0" w:color="auto"/>
                <w:left w:val="none" w:sz="0" w:space="0" w:color="auto"/>
                <w:bottom w:val="none" w:sz="0" w:space="0" w:color="auto"/>
                <w:right w:val="none" w:sz="0" w:space="0" w:color="auto"/>
              </w:divBdr>
              <w:divsChild>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333554">
          <w:marLeft w:val="0"/>
          <w:marRight w:val="0"/>
          <w:marTop w:val="300"/>
          <w:marBottom w:val="0"/>
          <w:divBdr>
            <w:top w:val="none" w:sz="0" w:space="0" w:color="auto"/>
            <w:left w:val="none" w:sz="0" w:space="0" w:color="auto"/>
            <w:bottom w:val="none" w:sz="0" w:space="0" w:color="auto"/>
            <w:right w:val="none" w:sz="0" w:space="0" w:color="auto"/>
          </w:divBdr>
          <w:divsChild>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sChild>
            <w:div w:id="1924415548">
              <w:marLeft w:val="0"/>
              <w:marRight w:val="0"/>
              <w:marTop w:val="0"/>
              <w:marBottom w:val="0"/>
              <w:divBdr>
                <w:top w:val="none" w:sz="0" w:space="0" w:color="auto"/>
                <w:left w:val="none" w:sz="0" w:space="0" w:color="auto"/>
                <w:bottom w:val="none" w:sz="0" w:space="0" w:color="auto"/>
                <w:right w:val="none" w:sz="0" w:space="0" w:color="auto"/>
              </w:divBdr>
              <w:divsChild>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1572037940">
          <w:marLeft w:val="0"/>
          <w:marRight w:val="0"/>
          <w:marTop w:val="0"/>
          <w:marBottom w:val="0"/>
          <w:divBdr>
            <w:top w:val="none" w:sz="0" w:space="0" w:color="auto"/>
            <w:left w:val="none" w:sz="0" w:space="0" w:color="auto"/>
            <w:bottom w:val="none" w:sz="0" w:space="0" w:color="auto"/>
            <w:right w:val="none" w:sz="0" w:space="0" w:color="auto"/>
          </w:divBdr>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1926842068">
          <w:marLeft w:val="0"/>
          <w:marRight w:val="0"/>
          <w:marTop w:val="0"/>
          <w:marBottom w:val="0"/>
          <w:divBdr>
            <w:top w:val="none" w:sz="0" w:space="0" w:color="auto"/>
            <w:left w:val="none" w:sz="0" w:space="0" w:color="auto"/>
            <w:bottom w:val="none" w:sz="0" w:space="0" w:color="auto"/>
            <w:right w:val="none" w:sz="0" w:space="0" w:color="auto"/>
          </w:divBdr>
          <w:divsChild>
            <w:div w:id="2031762009">
              <w:marLeft w:val="0"/>
              <w:marRight w:val="0"/>
              <w:marTop w:val="0"/>
              <w:marBottom w:val="0"/>
              <w:divBdr>
                <w:top w:val="none" w:sz="0" w:space="0" w:color="auto"/>
                <w:left w:val="none" w:sz="0" w:space="0" w:color="auto"/>
                <w:bottom w:val="none" w:sz="0" w:space="0" w:color="auto"/>
                <w:right w:val="none" w:sz="0" w:space="0" w:color="auto"/>
              </w:divBdr>
            </w:div>
          </w:divsChild>
        </w:div>
        <w:div w:id="1637292725">
          <w:marLeft w:val="0"/>
          <w:marRight w:val="0"/>
          <w:marTop w:val="0"/>
          <w:marBottom w:val="0"/>
          <w:divBdr>
            <w:top w:val="none" w:sz="0" w:space="0" w:color="auto"/>
            <w:left w:val="none" w:sz="0" w:space="0" w:color="auto"/>
            <w:bottom w:val="none" w:sz="0" w:space="0" w:color="auto"/>
            <w:right w:val="none" w:sz="0" w:space="0" w:color="auto"/>
          </w:divBdr>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885556498">
          <w:marLeft w:val="0"/>
          <w:marRight w:val="0"/>
          <w:marTop w:val="0"/>
          <w:marBottom w:val="0"/>
          <w:divBdr>
            <w:top w:val="none" w:sz="0" w:space="0" w:color="auto"/>
            <w:left w:val="none" w:sz="0" w:space="0" w:color="auto"/>
            <w:bottom w:val="none" w:sz="0" w:space="0" w:color="auto"/>
            <w:right w:val="none" w:sz="0" w:space="0" w:color="auto"/>
          </w:divBdr>
          <w:divsChild>
            <w:div w:id="174371637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14700">
          <w:marLeft w:val="0"/>
          <w:marRight w:val="0"/>
          <w:marTop w:val="300"/>
          <w:marBottom w:val="0"/>
          <w:divBdr>
            <w:top w:val="none" w:sz="0" w:space="0" w:color="auto"/>
            <w:left w:val="none" w:sz="0" w:space="0" w:color="auto"/>
            <w:bottom w:val="none" w:sz="0" w:space="0" w:color="auto"/>
            <w:right w:val="none" w:sz="0" w:space="0" w:color="auto"/>
          </w:divBdr>
          <w:divsChild>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1273442872">
          <w:marLeft w:val="0"/>
          <w:marRight w:val="0"/>
          <w:marTop w:val="0"/>
          <w:marBottom w:val="0"/>
          <w:divBdr>
            <w:top w:val="none" w:sz="0" w:space="0" w:color="auto"/>
            <w:left w:val="none" w:sz="0" w:space="0" w:color="auto"/>
            <w:bottom w:val="none" w:sz="0" w:space="0" w:color="auto"/>
            <w:right w:val="none" w:sz="0" w:space="0" w:color="auto"/>
          </w:divBdr>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992486978">
          <w:marLeft w:val="0"/>
          <w:marRight w:val="0"/>
          <w:marTop w:val="0"/>
          <w:marBottom w:val="0"/>
          <w:divBdr>
            <w:top w:val="none" w:sz="0" w:space="0" w:color="auto"/>
            <w:left w:val="none" w:sz="0" w:space="0" w:color="auto"/>
            <w:bottom w:val="none" w:sz="0" w:space="0" w:color="auto"/>
            <w:right w:val="none" w:sz="0" w:space="0" w:color="auto"/>
          </w:divBdr>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639379786">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913080264">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31402">
          <w:marLeft w:val="0"/>
          <w:marRight w:val="0"/>
          <w:marTop w:val="300"/>
          <w:marBottom w:val="0"/>
          <w:divBdr>
            <w:top w:val="none" w:sz="0" w:space="0" w:color="auto"/>
            <w:left w:val="none" w:sz="0" w:space="0" w:color="auto"/>
            <w:bottom w:val="none" w:sz="0" w:space="0" w:color="auto"/>
            <w:right w:val="none" w:sz="0" w:space="0" w:color="auto"/>
          </w:divBdr>
          <w:divsChild>
            <w:div w:id="1982611063">
              <w:marLeft w:val="0"/>
              <w:marRight w:val="0"/>
              <w:marTop w:val="0"/>
              <w:marBottom w:val="0"/>
              <w:divBdr>
                <w:top w:val="none" w:sz="0" w:space="0" w:color="auto"/>
                <w:left w:val="none" w:sz="0" w:space="0" w:color="auto"/>
                <w:bottom w:val="none" w:sz="0" w:space="0" w:color="auto"/>
                <w:right w:val="none" w:sz="0" w:space="0" w:color="auto"/>
              </w:divBdr>
              <w:divsChild>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2066683909">
          <w:marLeft w:val="0"/>
          <w:marRight w:val="0"/>
          <w:marTop w:val="0"/>
          <w:marBottom w:val="0"/>
          <w:divBdr>
            <w:top w:val="none" w:sz="0" w:space="0" w:color="auto"/>
            <w:left w:val="none" w:sz="0" w:space="0" w:color="auto"/>
            <w:bottom w:val="none" w:sz="0" w:space="0" w:color="auto"/>
            <w:right w:val="none" w:sz="0" w:space="0" w:color="auto"/>
          </w:divBdr>
        </w:div>
        <w:div w:id="1999067702">
          <w:marLeft w:val="0"/>
          <w:marRight w:val="0"/>
          <w:marTop w:val="0"/>
          <w:marBottom w:val="0"/>
          <w:divBdr>
            <w:top w:val="none" w:sz="0" w:space="0" w:color="auto"/>
            <w:left w:val="none" w:sz="0" w:space="0" w:color="auto"/>
            <w:bottom w:val="none" w:sz="0" w:space="0" w:color="auto"/>
            <w:right w:val="none" w:sz="0" w:space="0" w:color="auto"/>
          </w:divBdr>
          <w:divsChild>
            <w:div w:id="168183886">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973289172">
          <w:marLeft w:val="0"/>
          <w:marRight w:val="0"/>
          <w:marTop w:val="0"/>
          <w:marBottom w:val="0"/>
          <w:divBdr>
            <w:top w:val="none" w:sz="0" w:space="0" w:color="auto"/>
            <w:left w:val="none" w:sz="0" w:space="0" w:color="auto"/>
            <w:bottom w:val="none" w:sz="0" w:space="0" w:color="auto"/>
            <w:right w:val="none" w:sz="0" w:space="0" w:color="auto"/>
          </w:divBdr>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706682939">
          <w:marLeft w:val="0"/>
          <w:marRight w:val="0"/>
          <w:marTop w:val="0"/>
          <w:marBottom w:val="0"/>
          <w:divBdr>
            <w:top w:val="none" w:sz="0" w:space="0" w:color="auto"/>
            <w:left w:val="none" w:sz="0" w:space="0" w:color="auto"/>
            <w:bottom w:val="none" w:sz="0" w:space="0" w:color="auto"/>
            <w:right w:val="none" w:sz="0" w:space="0" w:color="auto"/>
          </w:divBdr>
          <w:divsChild>
            <w:div w:id="2058431429">
              <w:marLeft w:val="0"/>
              <w:marRight w:val="0"/>
              <w:marTop w:val="0"/>
              <w:marBottom w:val="0"/>
              <w:divBdr>
                <w:top w:val="none" w:sz="0" w:space="0" w:color="auto"/>
                <w:left w:val="none" w:sz="0" w:space="0" w:color="auto"/>
                <w:bottom w:val="none" w:sz="0" w:space="0" w:color="auto"/>
                <w:right w:val="none" w:sz="0" w:space="0" w:color="auto"/>
              </w:divBdr>
            </w:div>
          </w:divsChild>
        </w:div>
        <w:div w:id="97143497">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sChild>
                <w:div w:id="186674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sChild>
                <w:div w:id="212299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344743">
      <w:bodyDiv w:val="1"/>
      <w:marLeft w:val="0"/>
      <w:marRight w:val="0"/>
      <w:marTop w:val="0"/>
      <w:marBottom w:val="0"/>
      <w:divBdr>
        <w:top w:val="none" w:sz="0" w:space="0" w:color="auto"/>
        <w:left w:val="none" w:sz="0" w:space="0" w:color="auto"/>
        <w:bottom w:val="none" w:sz="0" w:space="0" w:color="auto"/>
        <w:right w:val="none" w:sz="0" w:space="0" w:color="auto"/>
      </w:divBdr>
      <w:divsChild>
        <w:div w:id="483743613">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sChild>
            <w:div w:id="206401825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1940068189">
          <w:marLeft w:val="0"/>
          <w:marRight w:val="0"/>
          <w:marTop w:val="0"/>
          <w:marBottom w:val="0"/>
          <w:divBdr>
            <w:top w:val="none" w:sz="0" w:space="0" w:color="auto"/>
            <w:left w:val="none" w:sz="0" w:space="0" w:color="auto"/>
            <w:bottom w:val="none" w:sz="0" w:space="0" w:color="auto"/>
            <w:right w:val="none" w:sz="0" w:space="0" w:color="auto"/>
          </w:divBdr>
          <w:divsChild>
            <w:div w:id="977566591">
              <w:marLeft w:val="0"/>
              <w:marRight w:val="0"/>
              <w:marTop w:val="0"/>
              <w:marBottom w:val="0"/>
              <w:divBdr>
                <w:top w:val="none" w:sz="0" w:space="0" w:color="auto"/>
                <w:left w:val="none" w:sz="0" w:space="0" w:color="auto"/>
                <w:bottom w:val="none" w:sz="0" w:space="0" w:color="auto"/>
                <w:right w:val="none" w:sz="0" w:space="0" w:color="auto"/>
              </w:divBdr>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468207679">
          <w:marLeft w:val="0"/>
          <w:marRight w:val="0"/>
          <w:marTop w:val="0"/>
          <w:marBottom w:val="0"/>
          <w:divBdr>
            <w:top w:val="none" w:sz="0" w:space="0" w:color="auto"/>
            <w:left w:val="none" w:sz="0" w:space="0" w:color="auto"/>
            <w:bottom w:val="none" w:sz="0" w:space="0" w:color="auto"/>
            <w:right w:val="none" w:sz="0" w:space="0" w:color="auto"/>
          </w:divBdr>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821847634">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424033012">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476297">
      <w:bodyDiv w:val="1"/>
      <w:marLeft w:val="0"/>
      <w:marRight w:val="0"/>
      <w:marTop w:val="0"/>
      <w:marBottom w:val="0"/>
      <w:divBdr>
        <w:top w:val="none" w:sz="0" w:space="0" w:color="auto"/>
        <w:left w:val="none" w:sz="0" w:space="0" w:color="auto"/>
        <w:bottom w:val="none" w:sz="0" w:space="0" w:color="auto"/>
        <w:right w:val="none" w:sz="0" w:space="0" w:color="auto"/>
      </w:divBdr>
      <w:divsChild>
        <w:div w:id="196049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207597842">
          <w:marLeft w:val="0"/>
          <w:marRight w:val="0"/>
          <w:marTop w:val="0"/>
          <w:marBottom w:val="0"/>
          <w:divBdr>
            <w:top w:val="none" w:sz="0" w:space="0" w:color="auto"/>
            <w:left w:val="none" w:sz="0" w:space="0" w:color="auto"/>
            <w:bottom w:val="none" w:sz="0" w:space="0" w:color="auto"/>
            <w:right w:val="none" w:sz="0" w:space="0" w:color="auto"/>
          </w:divBdr>
        </w:div>
        <w:div w:id="1705403850">
          <w:marLeft w:val="0"/>
          <w:marRight w:val="0"/>
          <w:marTop w:val="0"/>
          <w:marBottom w:val="0"/>
          <w:divBdr>
            <w:top w:val="none" w:sz="0" w:space="0" w:color="auto"/>
            <w:left w:val="none" w:sz="0" w:space="0" w:color="auto"/>
            <w:bottom w:val="none" w:sz="0" w:space="0" w:color="auto"/>
            <w:right w:val="none" w:sz="0" w:space="0" w:color="auto"/>
          </w:divBdr>
          <w:divsChild>
            <w:div w:id="2112697243">
              <w:marLeft w:val="0"/>
              <w:marRight w:val="0"/>
              <w:marTop w:val="0"/>
              <w:marBottom w:val="0"/>
              <w:divBdr>
                <w:top w:val="none" w:sz="0" w:space="0" w:color="auto"/>
                <w:left w:val="none" w:sz="0" w:space="0" w:color="auto"/>
                <w:bottom w:val="none" w:sz="0" w:space="0" w:color="auto"/>
                <w:right w:val="none" w:sz="0" w:space="0" w:color="auto"/>
              </w:divBdr>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2018312899">
          <w:marLeft w:val="0"/>
          <w:marRight w:val="0"/>
          <w:marTop w:val="0"/>
          <w:marBottom w:val="0"/>
          <w:divBdr>
            <w:top w:val="none" w:sz="0" w:space="0" w:color="auto"/>
            <w:left w:val="none" w:sz="0" w:space="0" w:color="auto"/>
            <w:bottom w:val="none" w:sz="0" w:space="0" w:color="auto"/>
            <w:right w:val="none" w:sz="0" w:space="0" w:color="auto"/>
          </w:divBdr>
          <w:divsChild>
            <w:div w:id="103614975">
              <w:marLeft w:val="0"/>
              <w:marRight w:val="0"/>
              <w:marTop w:val="0"/>
              <w:marBottom w:val="0"/>
              <w:divBdr>
                <w:top w:val="none" w:sz="0" w:space="0" w:color="auto"/>
                <w:left w:val="none" w:sz="0" w:space="0" w:color="auto"/>
                <w:bottom w:val="none" w:sz="0" w:space="0" w:color="auto"/>
                <w:right w:val="none" w:sz="0" w:space="0" w:color="auto"/>
              </w:divBdr>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657223076">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752462729">
          <w:marLeft w:val="0"/>
          <w:marRight w:val="0"/>
          <w:marTop w:val="300"/>
          <w:marBottom w:val="0"/>
          <w:divBdr>
            <w:top w:val="none" w:sz="0" w:space="0" w:color="auto"/>
            <w:left w:val="none" w:sz="0" w:space="0" w:color="auto"/>
            <w:bottom w:val="none" w:sz="0" w:space="0" w:color="auto"/>
            <w:right w:val="none" w:sz="0" w:space="0" w:color="auto"/>
          </w:divBdr>
          <w:divsChild>
            <w:div w:id="2072999603">
              <w:marLeft w:val="0"/>
              <w:marRight w:val="0"/>
              <w:marTop w:val="0"/>
              <w:marBottom w:val="0"/>
              <w:divBdr>
                <w:top w:val="none" w:sz="0" w:space="0" w:color="auto"/>
                <w:left w:val="none" w:sz="0" w:space="0" w:color="auto"/>
                <w:bottom w:val="none" w:sz="0" w:space="0" w:color="auto"/>
                <w:right w:val="none" w:sz="0" w:space="0" w:color="auto"/>
              </w:divBdr>
              <w:divsChild>
                <w:div w:id="193751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695817">
          <w:marLeft w:val="0"/>
          <w:marRight w:val="0"/>
          <w:marTop w:val="300"/>
          <w:marBottom w:val="0"/>
          <w:divBdr>
            <w:top w:val="none" w:sz="0" w:space="0" w:color="auto"/>
            <w:left w:val="none" w:sz="0" w:space="0" w:color="auto"/>
            <w:bottom w:val="none" w:sz="0" w:space="0" w:color="auto"/>
            <w:right w:val="none" w:sz="0" w:space="0" w:color="auto"/>
          </w:divBdr>
          <w:divsChild>
            <w:div w:id="2092116874">
              <w:marLeft w:val="0"/>
              <w:marRight w:val="0"/>
              <w:marTop w:val="0"/>
              <w:marBottom w:val="0"/>
              <w:divBdr>
                <w:top w:val="none" w:sz="0" w:space="0" w:color="auto"/>
                <w:left w:val="none" w:sz="0" w:space="0" w:color="auto"/>
                <w:bottom w:val="none" w:sz="0" w:space="0" w:color="auto"/>
                <w:right w:val="none" w:sz="0" w:space="0" w:color="auto"/>
              </w:divBdr>
              <w:divsChild>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672840">
      <w:bodyDiv w:val="1"/>
      <w:marLeft w:val="0"/>
      <w:marRight w:val="0"/>
      <w:marTop w:val="0"/>
      <w:marBottom w:val="0"/>
      <w:divBdr>
        <w:top w:val="none" w:sz="0" w:space="0" w:color="auto"/>
        <w:left w:val="none" w:sz="0" w:space="0" w:color="auto"/>
        <w:bottom w:val="none" w:sz="0" w:space="0" w:color="auto"/>
        <w:right w:val="none" w:sz="0" w:space="0" w:color="auto"/>
      </w:divBdr>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843618">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647539">
      <w:bodyDiv w:val="1"/>
      <w:marLeft w:val="0"/>
      <w:marRight w:val="0"/>
      <w:marTop w:val="0"/>
      <w:marBottom w:val="0"/>
      <w:divBdr>
        <w:top w:val="none" w:sz="0" w:space="0" w:color="auto"/>
        <w:left w:val="none" w:sz="0" w:space="0" w:color="auto"/>
        <w:bottom w:val="none" w:sz="0" w:space="0" w:color="auto"/>
        <w:right w:val="none" w:sz="0" w:space="0" w:color="auto"/>
      </w:divBdr>
      <w:divsChild>
        <w:div w:id="1724132615">
          <w:marLeft w:val="0"/>
          <w:marRight w:val="0"/>
          <w:marTop w:val="0"/>
          <w:marBottom w:val="0"/>
          <w:divBdr>
            <w:top w:val="none" w:sz="0" w:space="0" w:color="auto"/>
            <w:left w:val="none" w:sz="0" w:space="0" w:color="auto"/>
            <w:bottom w:val="none" w:sz="0" w:space="0" w:color="auto"/>
            <w:right w:val="none" w:sz="0" w:space="0" w:color="auto"/>
          </w:divBdr>
        </w:div>
        <w:div w:id="1966040566">
          <w:marLeft w:val="0"/>
          <w:marRight w:val="0"/>
          <w:marTop w:val="0"/>
          <w:marBottom w:val="0"/>
          <w:divBdr>
            <w:top w:val="none" w:sz="0" w:space="0" w:color="auto"/>
            <w:left w:val="none" w:sz="0" w:space="0" w:color="auto"/>
            <w:bottom w:val="none" w:sz="0" w:space="0" w:color="auto"/>
            <w:right w:val="none" w:sz="0" w:space="0" w:color="auto"/>
          </w:divBdr>
          <w:divsChild>
            <w:div w:id="170995254">
              <w:marLeft w:val="0"/>
              <w:marRight w:val="0"/>
              <w:marTop w:val="0"/>
              <w:marBottom w:val="0"/>
              <w:divBdr>
                <w:top w:val="none" w:sz="0" w:space="0" w:color="auto"/>
                <w:left w:val="none" w:sz="0" w:space="0" w:color="auto"/>
                <w:bottom w:val="none" w:sz="0" w:space="0" w:color="auto"/>
                <w:right w:val="none" w:sz="0" w:space="0" w:color="auto"/>
              </w:divBdr>
            </w:div>
          </w:divsChild>
        </w:div>
        <w:div w:id="741099302">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715815081">
          <w:marLeft w:val="0"/>
          <w:marRight w:val="0"/>
          <w:marTop w:val="0"/>
          <w:marBottom w:val="0"/>
          <w:divBdr>
            <w:top w:val="none" w:sz="0" w:space="0" w:color="auto"/>
            <w:left w:val="none" w:sz="0" w:space="0" w:color="auto"/>
            <w:bottom w:val="none" w:sz="0" w:space="0" w:color="auto"/>
            <w:right w:val="none" w:sz="0" w:space="0" w:color="auto"/>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72937407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sChild>
                <w:div w:id="213917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748355">
      <w:bodyDiv w:val="1"/>
      <w:marLeft w:val="0"/>
      <w:marRight w:val="0"/>
      <w:marTop w:val="0"/>
      <w:marBottom w:val="0"/>
      <w:divBdr>
        <w:top w:val="none" w:sz="0" w:space="0" w:color="auto"/>
        <w:left w:val="none" w:sz="0" w:space="0" w:color="auto"/>
        <w:bottom w:val="none" w:sz="0" w:space="0" w:color="auto"/>
        <w:right w:val="none" w:sz="0" w:space="0" w:color="auto"/>
      </w:divBdr>
      <w:divsChild>
        <w:div w:id="1971284102">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027829626">
          <w:marLeft w:val="0"/>
          <w:marRight w:val="0"/>
          <w:marTop w:val="0"/>
          <w:marBottom w:val="0"/>
          <w:divBdr>
            <w:top w:val="none" w:sz="0" w:space="0" w:color="auto"/>
            <w:left w:val="none" w:sz="0" w:space="0" w:color="auto"/>
            <w:bottom w:val="none" w:sz="0" w:space="0" w:color="auto"/>
            <w:right w:val="none" w:sz="0" w:space="0" w:color="auto"/>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563296178">
          <w:marLeft w:val="0"/>
          <w:marRight w:val="0"/>
          <w:marTop w:val="0"/>
          <w:marBottom w:val="0"/>
          <w:divBdr>
            <w:top w:val="none" w:sz="0" w:space="0" w:color="auto"/>
            <w:left w:val="none" w:sz="0" w:space="0" w:color="auto"/>
            <w:bottom w:val="none" w:sz="0" w:space="0" w:color="auto"/>
            <w:right w:val="none" w:sz="0" w:space="0" w:color="auto"/>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938">
          <w:marLeft w:val="0"/>
          <w:marRight w:val="0"/>
          <w:marTop w:val="300"/>
          <w:marBottom w:val="0"/>
          <w:divBdr>
            <w:top w:val="none" w:sz="0" w:space="0" w:color="auto"/>
            <w:left w:val="none" w:sz="0" w:space="0" w:color="auto"/>
            <w:bottom w:val="none" w:sz="0" w:space="0" w:color="auto"/>
            <w:right w:val="none" w:sz="0" w:space="0" w:color="auto"/>
          </w:divBdr>
          <w:divsChild>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4CC5C-9C06-4A1C-B110-D72BC33FF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11199</TotalTime>
  <Pages>14</Pages>
  <Words>7135</Words>
  <Characters>40675</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47715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2928</cp:revision>
  <cp:lastPrinted>2009-02-06T08:36:00Z</cp:lastPrinted>
  <dcterms:created xsi:type="dcterms:W3CDTF">2015-03-22T11:10:00Z</dcterms:created>
  <dcterms:modified xsi:type="dcterms:W3CDTF">2015-10-05T14:28:00Z</dcterms:modified>
</cp:coreProperties>
</file>