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C4DBD" w14:textId="77777777" w:rsidR="00D11169" w:rsidRDefault="00D11169" w:rsidP="00D11169">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учета, анализа и аудита собственного капитала коммерческой организации</w:t>
      </w:r>
    </w:p>
    <w:p w14:paraId="4AFDA3EC" w14:textId="77777777" w:rsidR="00D11169" w:rsidRDefault="00D11169" w:rsidP="00D11169">
      <w:pPr>
        <w:rPr>
          <w:rFonts w:ascii="Verdana" w:hAnsi="Verdana"/>
          <w:color w:val="000000"/>
          <w:sz w:val="18"/>
          <w:szCs w:val="18"/>
          <w:shd w:val="clear" w:color="auto" w:fill="FFFFFF"/>
        </w:rPr>
      </w:pPr>
    </w:p>
    <w:p w14:paraId="7F868439" w14:textId="77777777" w:rsidR="00D11169" w:rsidRDefault="00D11169" w:rsidP="00D11169">
      <w:pPr>
        <w:rPr>
          <w:rFonts w:ascii="Verdana" w:hAnsi="Verdana"/>
          <w:color w:val="000000"/>
          <w:sz w:val="18"/>
          <w:szCs w:val="18"/>
          <w:shd w:val="clear" w:color="auto" w:fill="FFFFFF"/>
        </w:rPr>
      </w:pPr>
    </w:p>
    <w:p w14:paraId="73C83C9E" w14:textId="77777777" w:rsidR="00D11169" w:rsidRDefault="00D11169" w:rsidP="00D1116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Бесчетная, Снежана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CA806B" w14:textId="77777777" w:rsidR="00D11169" w:rsidRDefault="00D11169" w:rsidP="00D11169">
      <w:pPr>
        <w:spacing w:line="270" w:lineRule="atLeast"/>
        <w:rPr>
          <w:rFonts w:ascii="Verdana" w:hAnsi="Verdana"/>
          <w:color w:val="000000"/>
          <w:sz w:val="18"/>
          <w:szCs w:val="18"/>
        </w:rPr>
      </w:pPr>
      <w:r>
        <w:rPr>
          <w:rFonts w:ascii="Verdana" w:hAnsi="Verdana"/>
          <w:color w:val="000000"/>
          <w:sz w:val="18"/>
          <w:szCs w:val="18"/>
        </w:rPr>
        <w:t>2006</w:t>
      </w:r>
    </w:p>
    <w:p w14:paraId="6AAD6EFF" w14:textId="77777777" w:rsidR="00D11169" w:rsidRDefault="00D11169" w:rsidP="00D1116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A881C95" w14:textId="77777777" w:rsidR="00D11169" w:rsidRDefault="00D11169" w:rsidP="00D11169">
      <w:pPr>
        <w:spacing w:line="270" w:lineRule="atLeast"/>
        <w:rPr>
          <w:rFonts w:ascii="Verdana" w:hAnsi="Verdana"/>
          <w:color w:val="000000"/>
          <w:sz w:val="18"/>
          <w:szCs w:val="18"/>
        </w:rPr>
      </w:pPr>
      <w:r>
        <w:rPr>
          <w:rFonts w:ascii="Verdana" w:hAnsi="Verdana"/>
          <w:color w:val="000000"/>
          <w:sz w:val="18"/>
          <w:szCs w:val="18"/>
        </w:rPr>
        <w:t>Бесчетная, Снежана Владимировна</w:t>
      </w:r>
    </w:p>
    <w:p w14:paraId="72BD41D7" w14:textId="77777777" w:rsidR="00D11169" w:rsidRDefault="00D11169" w:rsidP="00D1116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193BA68" w14:textId="77777777" w:rsidR="00D11169" w:rsidRDefault="00D11169" w:rsidP="00D1116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B6317CC" w14:textId="77777777" w:rsidR="00D11169" w:rsidRDefault="00D11169" w:rsidP="00D1116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394DC28" w14:textId="77777777" w:rsidR="00D11169" w:rsidRDefault="00D11169" w:rsidP="00D11169">
      <w:pPr>
        <w:spacing w:line="270" w:lineRule="atLeast"/>
        <w:rPr>
          <w:rFonts w:ascii="Verdana" w:hAnsi="Verdana"/>
          <w:color w:val="000000"/>
          <w:sz w:val="18"/>
          <w:szCs w:val="18"/>
        </w:rPr>
      </w:pPr>
      <w:r>
        <w:rPr>
          <w:rFonts w:ascii="Verdana" w:hAnsi="Verdana"/>
          <w:color w:val="000000"/>
          <w:sz w:val="18"/>
          <w:szCs w:val="18"/>
        </w:rPr>
        <w:t>Ростов-на-Дону</w:t>
      </w:r>
    </w:p>
    <w:p w14:paraId="20CEA581" w14:textId="77777777" w:rsidR="00D11169" w:rsidRDefault="00D11169" w:rsidP="00D1116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2AFF778" w14:textId="77777777" w:rsidR="00D11169" w:rsidRDefault="00D11169" w:rsidP="00D11169">
      <w:pPr>
        <w:spacing w:line="270" w:lineRule="atLeast"/>
        <w:rPr>
          <w:rFonts w:ascii="Verdana" w:hAnsi="Verdana"/>
          <w:color w:val="000000"/>
          <w:sz w:val="18"/>
          <w:szCs w:val="18"/>
        </w:rPr>
      </w:pPr>
      <w:r>
        <w:rPr>
          <w:rFonts w:ascii="Verdana" w:hAnsi="Verdana"/>
          <w:color w:val="000000"/>
          <w:sz w:val="18"/>
          <w:szCs w:val="18"/>
        </w:rPr>
        <w:t>08.00.12</w:t>
      </w:r>
    </w:p>
    <w:p w14:paraId="23B57383" w14:textId="77777777" w:rsidR="00D11169" w:rsidRDefault="00D11169" w:rsidP="00D1116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31D35EB" w14:textId="77777777" w:rsidR="00D11169" w:rsidRDefault="00D11169" w:rsidP="00D1116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2AA3D3C" w14:textId="77777777" w:rsidR="00D11169" w:rsidRDefault="00D11169" w:rsidP="00D1116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7FBD781" w14:textId="77777777" w:rsidR="00D11169" w:rsidRDefault="00D11169" w:rsidP="00D11169">
      <w:pPr>
        <w:spacing w:line="270" w:lineRule="atLeast"/>
        <w:rPr>
          <w:rFonts w:ascii="Verdana" w:hAnsi="Verdana"/>
          <w:color w:val="000000"/>
          <w:sz w:val="18"/>
          <w:szCs w:val="18"/>
        </w:rPr>
      </w:pPr>
      <w:r>
        <w:rPr>
          <w:rFonts w:ascii="Verdana" w:hAnsi="Verdana"/>
          <w:color w:val="000000"/>
          <w:sz w:val="18"/>
          <w:szCs w:val="18"/>
        </w:rPr>
        <w:t>322</w:t>
      </w:r>
    </w:p>
    <w:p w14:paraId="03873CE5" w14:textId="77777777" w:rsidR="00D11169" w:rsidRDefault="00D11169" w:rsidP="00D1116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Бесчетная, Снежана Владимировна</w:t>
      </w:r>
    </w:p>
    <w:p w14:paraId="7637C62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4BA93E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собственного капитала коммерческой</w:t>
      </w:r>
      <w:r>
        <w:rPr>
          <w:rStyle w:val="WW8Num2z0"/>
          <w:rFonts w:ascii="Verdana" w:hAnsi="Verdana"/>
          <w:color w:val="000000"/>
          <w:sz w:val="18"/>
          <w:szCs w:val="18"/>
        </w:rPr>
        <w:t> </w:t>
      </w:r>
      <w:r>
        <w:rPr>
          <w:rStyle w:val="WW8Num3z0"/>
          <w:rFonts w:ascii="Verdana" w:hAnsi="Verdana"/>
          <w:color w:val="4682B4"/>
          <w:sz w:val="18"/>
          <w:szCs w:val="18"/>
        </w:rPr>
        <w:t>организации</w:t>
      </w:r>
    </w:p>
    <w:p w14:paraId="14C8B99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Теоретическое исследование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как экономической и учетной категории</w:t>
      </w:r>
    </w:p>
    <w:p w14:paraId="7384CA4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формирования и изменения уставного 31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4851836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учета резервного и добавочного капитала</w:t>
      </w:r>
    </w:p>
    <w:p w14:paraId="7A2BC0E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Особенности методики учета</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(непокрытого 64 убытка)</w:t>
      </w:r>
    </w:p>
    <w:p w14:paraId="7B93D1E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аналитического обеспечения управления 78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70E96EE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Информационно-учетное обеспечение</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оценки собственного 78 капитала коммерческой организации</w:t>
      </w:r>
    </w:p>
    <w:p w14:paraId="46506CDC"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Исследование аналитического обеспечения управления собственным 92 капиталом коммерческой организации</w:t>
      </w:r>
    </w:p>
    <w:p w14:paraId="166CFEC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аспекты оценки стоимости</w:t>
      </w:r>
      <w:r>
        <w:rPr>
          <w:rStyle w:val="WW8Num2z0"/>
          <w:rFonts w:ascii="Verdana" w:hAnsi="Verdana"/>
          <w:color w:val="000000"/>
          <w:sz w:val="18"/>
          <w:szCs w:val="18"/>
        </w:rPr>
        <w:t> </w:t>
      </w:r>
      <w:r>
        <w:rPr>
          <w:rStyle w:val="WW8Num3z0"/>
          <w:rFonts w:ascii="Verdana" w:hAnsi="Verdana"/>
          <w:color w:val="4682B4"/>
          <w:sz w:val="18"/>
          <w:szCs w:val="18"/>
        </w:rPr>
        <w:t>собственного</w:t>
      </w:r>
      <w:r>
        <w:rPr>
          <w:rStyle w:val="WW8Num2z0"/>
          <w:rFonts w:ascii="Verdana" w:hAnsi="Verdana"/>
          <w:color w:val="000000"/>
          <w:sz w:val="18"/>
          <w:szCs w:val="18"/>
        </w:rPr>
        <w:t> </w:t>
      </w:r>
      <w:r>
        <w:rPr>
          <w:rFonts w:ascii="Verdana" w:hAnsi="Verdana"/>
          <w:color w:val="000000"/>
          <w:sz w:val="18"/>
          <w:szCs w:val="18"/>
        </w:rPr>
        <w:t>капитала 107 коммерческой организации</w:t>
      </w:r>
    </w:p>
    <w:p w14:paraId="6E76DD6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собственного капитала коммерческой 124 организации</w:t>
      </w:r>
    </w:p>
    <w:p w14:paraId="611797D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Организационно-методические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собственного капитала 124 коммерческой организации</w:t>
      </w:r>
    </w:p>
    <w:p w14:paraId="61292FEE"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 xml:space="preserve">стандарта - методики аудиторской 142 деятельности </w:t>
      </w:r>
      <w:r>
        <w:rPr>
          <w:rFonts w:ascii="Verdana" w:hAnsi="Verdana"/>
          <w:color w:val="000000"/>
          <w:sz w:val="18"/>
          <w:szCs w:val="18"/>
        </w:rPr>
        <w:lastRenderedPageBreak/>
        <w:t>«</w:t>
      </w:r>
      <w:r>
        <w:rPr>
          <w:rStyle w:val="WW8Num3z0"/>
          <w:rFonts w:ascii="Verdana" w:hAnsi="Verdana"/>
          <w:color w:val="4682B4"/>
          <w:sz w:val="18"/>
          <w:szCs w:val="18"/>
        </w:rPr>
        <w:t>Особенности аудита собственного капитала коммерческой организации</w:t>
      </w:r>
      <w:r>
        <w:rPr>
          <w:rFonts w:ascii="Verdana" w:hAnsi="Verdana"/>
          <w:color w:val="000000"/>
          <w:sz w:val="18"/>
          <w:szCs w:val="18"/>
        </w:rPr>
        <w:t>»</w:t>
      </w:r>
    </w:p>
    <w:p w14:paraId="04209DF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аудита собственного капитала при</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154 процедурах в форме разделения и выделения</w:t>
      </w:r>
    </w:p>
    <w:p w14:paraId="72590B22" w14:textId="77777777" w:rsidR="00D11169" w:rsidRDefault="00D11169" w:rsidP="00D1116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учета, анализа и аудита собственного капитала коммерческой организации"</w:t>
      </w:r>
    </w:p>
    <w:p w14:paraId="5D0D0199"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к рыночным отношениям, разнообразие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хозяйствующих субъектов качественно изменили место и роли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аудита в системе управления организацией. Экономические преобразования в России явились предпосылкой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учёта на основе международных стандартов финансовой отчётности, развития методик анализа финансово-хозяйственной деятельности на базе</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подхода к оценке стоимости предприятия, совершенствования методологии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Формируются новые взгляды на ведение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организациях, получение итоговой финансовой информации в интересах внутренних и внешних пользователей, усиление возможностей по осуществлению контроля за финансовой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со стороны инвесторов,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и контролирующих органов. Вместе с тем российский учёт находится только на пути сближения с международными правилами учёта, а существующая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содержит далеко не полную информацию, необходимую пользователям.</w:t>
      </w:r>
    </w:p>
    <w:p w14:paraId="57033A4D"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числе нетрадиционных объектов особого внимания заслуживает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который по своему экономическому содержанию, правовой основе, методологическим подходам и методическому обеспечению существенно отличается от объекта учета, имевшего место в</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экономике. Повышенный интерес к данному объекту обусловлен отсутствием международного и национального стандарта по ведению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операций и отражению его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отчетности. В настоящее время именно этот показатель финансовой отчётности даёт представление о масштабах компании, успешности ее развития, а на сопоставлении с другими показателями — о её финансовом положении.</w:t>
      </w:r>
    </w:p>
    <w:p w14:paraId="31E06F25"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многие положения, приведенные в современных источниках, не дают ответа на возникающие вопросы</w:t>
      </w:r>
      <w:r>
        <w:rPr>
          <w:rStyle w:val="WW8Num2z0"/>
          <w:rFonts w:ascii="Verdana" w:hAnsi="Verdana"/>
          <w:color w:val="000000"/>
          <w:sz w:val="18"/>
          <w:szCs w:val="18"/>
        </w:rPr>
        <w:t> </w:t>
      </w:r>
      <w:r>
        <w:rPr>
          <w:rStyle w:val="WW8Num3z0"/>
          <w:rFonts w:ascii="Verdana" w:hAnsi="Verdana"/>
          <w:color w:val="4682B4"/>
          <w:sz w:val="18"/>
          <w:szCs w:val="18"/>
        </w:rPr>
        <w:t>учетного</w:t>
      </w:r>
      <w:r>
        <w:rPr>
          <w:rFonts w:ascii="Verdana" w:hAnsi="Verdana"/>
          <w:color w:val="000000"/>
          <w:sz w:val="18"/>
          <w:szCs w:val="18"/>
        </w:rPr>
        <w:t>, аналитического и аудиторского обеспечения процесса управления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а высказанные по ним мнения во многом противоречивы. В частности, на практике возникают проблемы, связанные с учётом формирования</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изменением его величины и структуры, а также аналитическим учетом</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и нераспределенной прибыли. Добавочный капитал как</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показатель спорен по своей структуре и не соответствует международным стандартам и практике ведущих стран. Методики анализа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не соответствуют современным тенденциям развития экономики, целью которого на сегодняшний день является использование</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подходов к оценке собственного капитала. В процессе аудиторских проверок собственный капитал рассматривается в контексте общей программы аудита и, как правило, не выделяется в отдельные планы и программы. Неоднозначность поставленных вопросов обусловлена, с одной стороны, сложностью и важностью экономической и учётной категории «</w:t>
      </w:r>
      <w:r>
        <w:rPr>
          <w:rStyle w:val="WW8Num3z0"/>
          <w:rFonts w:ascii="Verdana" w:hAnsi="Verdana"/>
          <w:color w:val="4682B4"/>
          <w:sz w:val="18"/>
          <w:szCs w:val="18"/>
        </w:rPr>
        <w:t>собственный капитал</w:t>
      </w:r>
      <w:r>
        <w:rPr>
          <w:rFonts w:ascii="Verdana" w:hAnsi="Verdana"/>
          <w:color w:val="000000"/>
          <w:sz w:val="18"/>
          <w:szCs w:val="18"/>
        </w:rPr>
        <w:t>» и, с другой стороны, новизной элементов собственного капитала для теории и практики российского учета в условиях рынка.</w:t>
      </w:r>
    </w:p>
    <w:p w14:paraId="0A14A9BF"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обстоятельства определили актуальность выбранной темы диссертационного исследования, посвященного разработке рекомендаций по совершенствованию и развитию методологии и методики учета, анализа и аудита собственного капитала.</w:t>
      </w:r>
    </w:p>
    <w:p w14:paraId="55C0CCEB"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Первые теоретические разработки, во многом определившие последующее развитие бухгалтерского учёта собственного капитала, принадлежат JL</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И.Ф. Шерру, Э. Шмаленбаху. Решением этой весьма сложной и многоаспектной проблемы занимались многие российские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первой четверти XX века — А.А.</w:t>
      </w:r>
    </w:p>
    <w:p w14:paraId="6082269D"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Афанасьев, Н А. Блатов, Р.Я.</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A.M. Галаган, Н.С. Лунский, А.П.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П.Е. Сивере.</w:t>
      </w:r>
    </w:p>
    <w:p w14:paraId="7C104DAB"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Среди наших современников значительный вклад в исследование проблем теории и методологии бухгалтерского учета, анализа и аудита собственного капитала внесли следующие </w:t>
      </w:r>
      <w:r>
        <w:rPr>
          <w:rFonts w:ascii="Verdana" w:hAnsi="Verdana"/>
          <w:color w:val="000000"/>
          <w:sz w:val="18"/>
          <w:szCs w:val="18"/>
        </w:rPr>
        <w:lastRenderedPageBreak/>
        <w:t>ученые: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В.Д. Андреев, А.С. Бакаев,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Н.А. Бреславцева, И.Н. Богатая,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М.В. Власова, J1.T. Гиляровская, А.Г.</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Д.А Ендовицкий, В.Б. Ивашкевич,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Н.Н. Клинов, Д.В. Назаров,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Л.И. Куликова, М.И. Кутер,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Е.А. Мизиковский, О.А. Миронова,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В.Д. Новодворский, В.Ф. Палий,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В.И. Петрова, В.И. Подольский, О.В. Соловьёва,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Л.В. Сотникова, В.П. Суйц,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А.Н. Хорин, А.Д. Шеремет,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а также зарубежные авторы: X. Андерсон, Л.А.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И. Бетге, М. Ван Бреда, Дж.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Б. Нидлз, М.Р. Мэтьюс, Ф. Обербрикманн,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Б. Райан,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К. Уорд, Э. Хелферт, Э.</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Дж. Р. Хикс, Экклз Р. Дженсер Пер,</w:t>
      </w:r>
      <w:r>
        <w:rPr>
          <w:rStyle w:val="WW8Num2z0"/>
          <w:rFonts w:ascii="Verdana" w:hAnsi="Verdana"/>
          <w:color w:val="000000"/>
          <w:sz w:val="18"/>
          <w:szCs w:val="18"/>
        </w:rPr>
        <w:t> </w:t>
      </w:r>
      <w:r>
        <w:rPr>
          <w:rStyle w:val="WW8Num3z0"/>
          <w:rFonts w:ascii="Verdana" w:hAnsi="Verdana"/>
          <w:color w:val="4682B4"/>
          <w:sz w:val="18"/>
          <w:szCs w:val="18"/>
        </w:rPr>
        <w:t>Хасси</w:t>
      </w:r>
      <w:r>
        <w:rPr>
          <w:rStyle w:val="WW8Num2z0"/>
          <w:rFonts w:ascii="Verdana" w:hAnsi="Verdana"/>
          <w:color w:val="000000"/>
          <w:sz w:val="18"/>
          <w:szCs w:val="18"/>
        </w:rPr>
        <w:t> </w:t>
      </w:r>
      <w:r>
        <w:rPr>
          <w:rFonts w:ascii="Verdana" w:hAnsi="Verdana"/>
          <w:color w:val="000000"/>
          <w:sz w:val="18"/>
          <w:szCs w:val="18"/>
        </w:rPr>
        <w:t>Дэвид, Р. Энтони и другие.</w:t>
      </w:r>
    </w:p>
    <w:p w14:paraId="188083E6"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достаточно широкий круг авторов, занимающихся данными проблемами, многие вопросы бухгалтерского учета, анализа и аудита собственного капитала остаются малоизученными и дискуссионными. Вопросы управления собственным капиталом, связанные с путями реализации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собственного капитала коммерческой организации, не достаточно детально изучены экономической наукой и не рассмотрены с позиции системного подхода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бухгалтерским учетом, анализом и</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Научная и практическая значимость, необходимость совершенствования методик бухгалтерского учета, анализа и аудита собственного капитала, обеспечивающих эффективное управление им предопределили выбор темы настоящего исследования, его предмет, цель, задачи и структуру работы.</w:t>
      </w:r>
    </w:p>
    <w:p w14:paraId="1550BBE4"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разработке научных и практических рекомендаций по совершенствованию применяемых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технологий учета, анализа и аудита собственного капитала. Для ее достижения в работе поставлены следующие задачи исследования, определяющие логику и структуру диссертации:</w:t>
      </w:r>
    </w:p>
    <w:p w14:paraId="5544C92F"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критически оценить существующие подходы к содержанию категории «</w:t>
      </w:r>
      <w:r>
        <w:rPr>
          <w:rStyle w:val="WW8Num3z0"/>
          <w:rFonts w:ascii="Verdana" w:hAnsi="Verdana"/>
          <w:color w:val="4682B4"/>
          <w:sz w:val="18"/>
          <w:szCs w:val="18"/>
        </w:rPr>
        <w:t>собственный капитал</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4AE6E21F"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теоретико-методологические аспекты бухгалтерского учета составляющих собственного капитала и обосновать направления его совершенствования;</w:t>
      </w:r>
    </w:p>
    <w:p w14:paraId="167D9522"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современное информационно-учетное обеспечение анализа и оценки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6ACEF2F8"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методическое обеспечение анализа собственного капитала коммерческой организации на различных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уровнях управления (финансовая тактика и финансовая стратегия), дать оценку применяемых методик;</w:t>
      </w:r>
    </w:p>
    <w:p w14:paraId="204C0816"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и сформулировать основные предложения по совершенствованию аудита собственного капитала коммерческой организации.</w:t>
      </w:r>
    </w:p>
    <w:p w14:paraId="1FDEEE5D"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методология и методика бухгалтерского учета, анализа и аудита собственного капитала коммерческих организаций, функционирующих на территории РФ. В качестве объекта исследования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с собственным капиталом, осуществляемые в коммерческих организациях. Объектом практической реализации исследований явились</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различных организационно-правовых форм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г. Ростова-на-Дону и Ростовской области.</w:t>
      </w:r>
    </w:p>
    <w:p w14:paraId="466B2C5E"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научным направлением кафедры бухгалтерского учета и аудита Института экономики и управления</w:t>
      </w:r>
    </w:p>
    <w:p w14:paraId="1891F009"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«Концепция рыночной системы учета, аудита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31B25399"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Исследование базируется на системном и комплексном подходе к формированию учетных данных для управления собственным капиталом и оценке стоимости коммерческой организации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процедур.</w:t>
      </w:r>
    </w:p>
    <w:p w14:paraId="213DF59E"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составили действующие принципы, правила и методологические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экономическому анализу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xml:space="preserve">, вытекающие из законодательных и нормативных документов по методике учета, анализа и аудита собственного капитала хозяйствующих субъектов, принятых в РФ, требований международных стандартов учета и аудита, а также теоретические разработки </w:t>
      </w:r>
      <w:r>
        <w:rPr>
          <w:rFonts w:ascii="Verdana" w:hAnsi="Verdana"/>
          <w:color w:val="000000"/>
          <w:sz w:val="18"/>
          <w:szCs w:val="18"/>
        </w:rPr>
        <w:lastRenderedPageBreak/>
        <w:t>отечественных и зарубежных ученых по исследуемой тематике.</w:t>
      </w:r>
    </w:p>
    <w:p w14:paraId="61046A7D"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1.8. Бухгалтерский учет в организациях различных организационно-правовых форм, всех сфер и отраслей,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 2.4. Методология разработки программ и плана проверок.</w:t>
      </w:r>
    </w:p>
    <w:p w14:paraId="0176312E"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Для решения поставленных задач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такие общенаучные методы исследования как анализ и синтез, индуктивный и дедуктивный методы, исторических, логический и системный подходы, моделирование, наблюдение, системный подход, диалектический, статистический, методы сравнительного анализа, группировки данных, логического обобщения,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используемые мировой наукой в познании социально-экономических явлений и позволяющие наиболее полно изучить исследуемые проблемы.</w:t>
      </w:r>
    </w:p>
    <w:p w14:paraId="2E49572D"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Таблица 1</w:t>
      </w:r>
    </w:p>
    <w:p w14:paraId="4EA22C4B"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теории, законы и концепции, используемые в диссертационном исследовании</w:t>
      </w:r>
    </w:p>
    <w:p w14:paraId="3E8A2182"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Концепции Концепции капитала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 концепция приоритета собственника; - концепция приоритета предприятия; - концепция выделенных фондов</w:t>
      </w:r>
    </w:p>
    <w:p w14:paraId="54345BBB"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достоверности и непредвзятости</w:t>
      </w:r>
    </w:p>
    <w:p w14:paraId="77AFF729"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материалистического понимания истории (К. Маркс)</w:t>
      </w:r>
    </w:p>
    <w:p w14:paraId="34A9E51E"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Вещественная (натуралистическая) концепция понимания капитала</w:t>
      </w:r>
    </w:p>
    <w:p w14:paraId="74C7883C"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(монетаристская) концепция понимания капитала</w:t>
      </w:r>
    </w:p>
    <w:p w14:paraId="25C26BEC"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повышения ценности</w:t>
      </w:r>
      <w:r>
        <w:rPr>
          <w:rStyle w:val="WW8Num2z0"/>
          <w:rFonts w:ascii="Verdana" w:hAnsi="Verdana"/>
          <w:color w:val="000000"/>
          <w:sz w:val="18"/>
          <w:szCs w:val="18"/>
        </w:rPr>
        <w:t> </w:t>
      </w:r>
      <w:r>
        <w:rPr>
          <w:rStyle w:val="WW8Num3z0"/>
          <w:rFonts w:ascii="Verdana" w:hAnsi="Verdana"/>
          <w:color w:val="4682B4"/>
          <w:sz w:val="18"/>
          <w:szCs w:val="18"/>
        </w:rPr>
        <w:t>фирмы</w:t>
      </w:r>
    </w:p>
    <w:p w14:paraId="2EB2F59B"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рыночной стоимости</w:t>
      </w:r>
    </w:p>
    <w:p w14:paraId="22850FFB"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добавленной стоимости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(А. Раппапорт)</w:t>
      </w:r>
    </w:p>
    <w:p w14:paraId="65C2CD66"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w:t>
      </w:r>
    </w:p>
    <w:p w14:paraId="7D4EAB40"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Концепции приведенной стоимости</w:t>
      </w:r>
    </w:p>
    <w:p w14:paraId="4E0CB75A"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Теории Теории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статическая балансовая теория (И.Ф.</w:t>
      </w:r>
      <w:r>
        <w:rPr>
          <w:rStyle w:val="WW8Num2z0"/>
          <w:rFonts w:ascii="Verdana" w:hAnsi="Verdana"/>
          <w:color w:val="000000"/>
          <w:sz w:val="18"/>
          <w:szCs w:val="18"/>
        </w:rPr>
        <w:t> </w:t>
      </w:r>
      <w:r>
        <w:rPr>
          <w:rStyle w:val="WW8Num3z0"/>
          <w:rFonts w:ascii="Verdana" w:hAnsi="Verdana"/>
          <w:color w:val="4682B4"/>
          <w:sz w:val="18"/>
          <w:szCs w:val="18"/>
        </w:rPr>
        <w:t>Шерр</w:t>
      </w:r>
      <w:r>
        <w:rPr>
          <w:rFonts w:ascii="Verdana" w:hAnsi="Verdana"/>
          <w:color w:val="000000"/>
          <w:sz w:val="18"/>
          <w:szCs w:val="18"/>
        </w:rPr>
        <w:t>); - динамическая балансовая теория (Э.</w:t>
      </w:r>
      <w:r>
        <w:rPr>
          <w:rStyle w:val="WW8Num2z0"/>
          <w:rFonts w:ascii="Verdana" w:hAnsi="Verdana"/>
          <w:color w:val="000000"/>
          <w:sz w:val="18"/>
          <w:szCs w:val="18"/>
        </w:rPr>
        <w:t> </w:t>
      </w:r>
      <w:r>
        <w:rPr>
          <w:rStyle w:val="WW8Num3z0"/>
          <w:rFonts w:ascii="Verdana" w:hAnsi="Verdana"/>
          <w:color w:val="4682B4"/>
          <w:sz w:val="18"/>
          <w:szCs w:val="18"/>
        </w:rPr>
        <w:t>Шмаленбах</w:t>
      </w:r>
      <w:r>
        <w:rPr>
          <w:rFonts w:ascii="Verdana" w:hAnsi="Verdana"/>
          <w:color w:val="000000"/>
          <w:sz w:val="18"/>
          <w:szCs w:val="18"/>
        </w:rPr>
        <w:t>); - органическая балансовая теория (Ф. Шмидт); - эволюционно-адаптивная</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теория (И.Н. Богатая)</w:t>
      </w:r>
    </w:p>
    <w:p w14:paraId="58E2D056"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Теория финансов</w:t>
      </w:r>
      <w:r>
        <w:rPr>
          <w:rStyle w:val="WW8Num2z0"/>
          <w:rFonts w:ascii="Verdana" w:hAnsi="Verdana"/>
          <w:color w:val="000000"/>
          <w:sz w:val="18"/>
          <w:szCs w:val="18"/>
        </w:rPr>
        <w:t> </w:t>
      </w:r>
      <w:r>
        <w:rPr>
          <w:rStyle w:val="WW8Num3z0"/>
          <w:rFonts w:ascii="Verdana" w:hAnsi="Verdana"/>
          <w:color w:val="4682B4"/>
          <w:sz w:val="18"/>
          <w:szCs w:val="18"/>
        </w:rPr>
        <w:t>неоклассическая</w:t>
      </w:r>
      <w:r>
        <w:rPr>
          <w:rFonts w:ascii="Verdana" w:hAnsi="Verdana"/>
          <w:color w:val="000000"/>
          <w:sz w:val="18"/>
          <w:szCs w:val="18"/>
        </w:rPr>
        <w:t>: - теория агентских отношений (Р.</w:t>
      </w:r>
      <w:r>
        <w:rPr>
          <w:rStyle w:val="WW8Num2z0"/>
          <w:rFonts w:ascii="Verdana" w:hAnsi="Verdana"/>
          <w:color w:val="000000"/>
          <w:sz w:val="18"/>
          <w:szCs w:val="18"/>
        </w:rPr>
        <w:t> </w:t>
      </w:r>
      <w:r>
        <w:rPr>
          <w:rStyle w:val="WW8Num3z0"/>
          <w:rFonts w:ascii="Verdana" w:hAnsi="Verdana"/>
          <w:color w:val="4682B4"/>
          <w:sz w:val="18"/>
          <w:szCs w:val="18"/>
        </w:rPr>
        <w:t>Коуз</w:t>
      </w:r>
      <w:r>
        <w:rPr>
          <w:rFonts w:ascii="Verdana" w:hAnsi="Verdana"/>
          <w:color w:val="000000"/>
          <w:sz w:val="18"/>
          <w:szCs w:val="18"/>
        </w:rPr>
        <w:t>) - теории структуры капитала (Ф.</w:t>
      </w:r>
      <w:r>
        <w:rPr>
          <w:rStyle w:val="WW8Num2z0"/>
          <w:rFonts w:ascii="Verdana" w:hAnsi="Verdana"/>
          <w:color w:val="000000"/>
          <w:sz w:val="18"/>
          <w:szCs w:val="18"/>
        </w:rPr>
        <w:t> </w:t>
      </w:r>
      <w:r>
        <w:rPr>
          <w:rStyle w:val="WW8Num3z0"/>
          <w:rFonts w:ascii="Verdana" w:hAnsi="Verdana"/>
          <w:color w:val="4682B4"/>
          <w:sz w:val="18"/>
          <w:szCs w:val="18"/>
        </w:rPr>
        <w:t>Модильяни</w:t>
      </w:r>
      <w:r>
        <w:rPr>
          <w:rFonts w:ascii="Verdana" w:hAnsi="Verdana"/>
          <w:color w:val="000000"/>
          <w:sz w:val="18"/>
          <w:szCs w:val="18"/>
        </w:rPr>
        <w:t>, М. Миллер, С. Майерс, Н.</w:t>
      </w:r>
      <w:r>
        <w:rPr>
          <w:rStyle w:val="WW8Num2z0"/>
          <w:rFonts w:ascii="Verdana" w:hAnsi="Verdana"/>
          <w:color w:val="000000"/>
          <w:sz w:val="18"/>
          <w:szCs w:val="18"/>
        </w:rPr>
        <w:t> </w:t>
      </w:r>
      <w:r>
        <w:rPr>
          <w:rStyle w:val="WW8Num3z0"/>
          <w:rFonts w:ascii="Verdana" w:hAnsi="Verdana"/>
          <w:color w:val="4682B4"/>
          <w:sz w:val="18"/>
          <w:szCs w:val="18"/>
        </w:rPr>
        <w:t>Мэйлаф</w:t>
      </w:r>
      <w:r>
        <w:rPr>
          <w:rFonts w:ascii="Verdana" w:hAnsi="Verdana"/>
          <w:color w:val="000000"/>
          <w:sz w:val="18"/>
          <w:szCs w:val="18"/>
        </w:rPr>
        <w:t>, М. Дженсен, У. Меклинг, Г. Манне); - теория</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на рынке финансовых активов (У.</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 теория роста (P.M.</w:t>
      </w:r>
      <w:r>
        <w:rPr>
          <w:rStyle w:val="WW8Num2z0"/>
          <w:rFonts w:ascii="Verdana" w:hAnsi="Verdana"/>
          <w:color w:val="000000"/>
          <w:sz w:val="18"/>
          <w:szCs w:val="18"/>
        </w:rPr>
        <w:t> </w:t>
      </w:r>
      <w:r>
        <w:rPr>
          <w:rStyle w:val="WW8Num3z0"/>
          <w:rFonts w:ascii="Verdana" w:hAnsi="Verdana"/>
          <w:color w:val="4682B4"/>
          <w:sz w:val="18"/>
          <w:szCs w:val="18"/>
        </w:rPr>
        <w:t>Солоу</w:t>
      </w:r>
      <w:r>
        <w:rPr>
          <w:rFonts w:ascii="Verdana" w:hAnsi="Verdana"/>
          <w:color w:val="000000"/>
          <w:sz w:val="18"/>
          <w:szCs w:val="18"/>
        </w:rPr>
        <w:t>); - теория полезности (Г. Маркович); - теория</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(Г. Маркович)</w:t>
      </w:r>
    </w:p>
    <w:p w14:paraId="105F4884"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w:t>
      </w:r>
    </w:p>
    <w:p w14:paraId="326D9831"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Статическая и динамическая экономическая теория (Н.Д.</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П.Э. Самуэльсон, Э. Хансен, ТФ.</w:t>
      </w:r>
      <w:r>
        <w:rPr>
          <w:rStyle w:val="WW8Num2z0"/>
          <w:rFonts w:ascii="Verdana" w:hAnsi="Verdana"/>
          <w:color w:val="000000"/>
          <w:sz w:val="18"/>
          <w:szCs w:val="18"/>
        </w:rPr>
        <w:t> </w:t>
      </w:r>
      <w:r>
        <w:rPr>
          <w:rStyle w:val="WW8Num3z0"/>
          <w:rFonts w:ascii="Verdana" w:hAnsi="Verdana"/>
          <w:color w:val="4682B4"/>
          <w:sz w:val="18"/>
          <w:szCs w:val="18"/>
        </w:rPr>
        <w:t>Харрод</w:t>
      </w:r>
      <w:r>
        <w:rPr>
          <w:rFonts w:ascii="Verdana" w:hAnsi="Verdana"/>
          <w:color w:val="000000"/>
          <w:sz w:val="18"/>
          <w:szCs w:val="18"/>
        </w:rPr>
        <w:t>)</w:t>
      </w:r>
    </w:p>
    <w:p w14:paraId="31745808"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Продолжение табл. 1</w:t>
      </w:r>
    </w:p>
    <w:p w14:paraId="576208A4"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Теория фирмы: - теория</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(А. Курно); - теория максимизации</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организации; - теория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(модель достижения определенной рыночной доли); - теория максимизации добавленной стоимости; - теория максимизации рыночной стоимости</w:t>
      </w:r>
    </w:p>
    <w:p w14:paraId="66F25E55"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Социально-экономическая теория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(М. Вебер)</w:t>
      </w:r>
    </w:p>
    <w:p w14:paraId="7B19CC26"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Общая теория равновесия (Д.</w:t>
      </w:r>
      <w:r>
        <w:rPr>
          <w:rStyle w:val="WW8Num2z0"/>
          <w:rFonts w:ascii="Verdana" w:hAnsi="Verdana"/>
          <w:color w:val="000000"/>
          <w:sz w:val="18"/>
          <w:szCs w:val="18"/>
        </w:rPr>
        <w:t> </w:t>
      </w:r>
      <w:r>
        <w:rPr>
          <w:rStyle w:val="WW8Num3z0"/>
          <w:rFonts w:ascii="Verdana" w:hAnsi="Verdana"/>
          <w:color w:val="4682B4"/>
          <w:sz w:val="18"/>
          <w:szCs w:val="18"/>
        </w:rPr>
        <w:t>Хикс</w:t>
      </w:r>
      <w:r>
        <w:rPr>
          <w:rFonts w:ascii="Verdana" w:hAnsi="Verdana"/>
          <w:color w:val="000000"/>
          <w:sz w:val="18"/>
          <w:szCs w:val="18"/>
        </w:rPr>
        <w:t>, К.Д. Эрроу)</w:t>
      </w:r>
    </w:p>
    <w:p w14:paraId="27B9D5E0"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Законы Законы диалектики: - закон перехода количественных изменений в качественные; - закон единства и борьбы противоположностей; - закон отрицания отрицания</w:t>
      </w:r>
    </w:p>
    <w:p w14:paraId="1F4EC6D2"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РФ, международных нормативных актов в области стандартизации учета и финансовой отчетности, монографиях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xml:space="preserve">, которые внесли существенный вклад в развитие теории и практики учета, анализа и аудита собственного капитала, </w:t>
      </w:r>
      <w:r>
        <w:rPr>
          <w:rFonts w:ascii="Verdana" w:hAnsi="Verdana"/>
          <w:color w:val="000000"/>
          <w:sz w:val="18"/>
          <w:szCs w:val="18"/>
        </w:rPr>
        <w:lastRenderedPageBreak/>
        <w:t>статьях в периодических изданиях, официальных статистических данных</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Fonts w:ascii="Verdana" w:hAnsi="Verdana"/>
          <w:color w:val="000000"/>
          <w:sz w:val="18"/>
          <w:szCs w:val="18"/>
        </w:rPr>
        <w:t>России, материалах научно-практических конференций, данных бухгалтерского учета и официальной отчетности коммерческих организаций г. Ростова-на-Дону и Ростовской области, а также практика работы аудиторских организаций.</w:t>
      </w:r>
    </w:p>
    <w:p w14:paraId="2C2E34F7"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постановке, теоретическом обосновании и решении комплекса вопросов, связанных с совершенствованием методики учета, анализа и аудита собственного капитала коммерческих организаций, имеющих существенное значение для повышения качества и обоснованности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3B2B6EF"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основным положениям диссертационного исследования, которые характеризуют научную новизну и выносятся на защиту, относятся следующие:</w:t>
      </w:r>
    </w:p>
    <w:p w14:paraId="7A20A212"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классификация затрат, возникающих в связи с формированием уставного капитала,</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и движением акций, необходимая для целей управления собственным капиталом организации, определен состав затрат для обеспечения взаимосвязи с источниками их покрытия (эмиссионные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подготовительного периода; эмиссионные издержки по распространению</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затраты постэмиссионного периода);</w:t>
      </w:r>
    </w:p>
    <w:p w14:paraId="50F69608"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схема организации аналитического учета резервного капитала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обществах с ограниченной ответственностью, обеспечивающая возможность достоверно отразить информационное обеспечение процесса формирования и использования резервного капитала;</w:t>
      </w:r>
    </w:p>
    <w:p w14:paraId="1EE696BC"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определение информационно-учетного обеспечения анализа и оценки собственного капитала как совокупности показателей, формируемых в рамках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теорий (статической, динамической, эволюционно-адаптивной) и видов учета (</w:t>
      </w:r>
      <w:r>
        <w:rPr>
          <w:rStyle w:val="WW8Num3z0"/>
          <w:rFonts w:ascii="Verdana" w:hAnsi="Verdana"/>
          <w:color w:val="4682B4"/>
          <w:sz w:val="18"/>
          <w:szCs w:val="18"/>
        </w:rPr>
        <w:t>управленческим</w:t>
      </w:r>
      <w:r>
        <w:rPr>
          <w:rFonts w:ascii="Verdana" w:hAnsi="Verdana"/>
          <w:color w:val="000000"/>
          <w:sz w:val="18"/>
          <w:szCs w:val="18"/>
        </w:rPr>
        <w:t>, финансовым, стратегическим) и внеучетными источниками информации, обеспечивающей возможность комплексного экономического анализа и оценки состояния процессов формирования и использования собственного капитала в целях уточнения влияния факторов макро- и микросреды на динамику средней стоимости собственного капитала, а также выявления резервов ее увеличения;</w:t>
      </w:r>
    </w:p>
    <w:p w14:paraId="0F317E5F"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использование аналитического показателя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пассивов на акцию, представляющего собой синтез стоимостного и</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подхода к оценке стоимости капитала и позволяющего определить уровень эффективности использования собственного капитала в конкретных экономических условиях, а также обеспечивающего возможность отражения изменения рыночной,</w:t>
      </w:r>
      <w:r>
        <w:rPr>
          <w:rStyle w:val="WW8Num2z0"/>
          <w:rFonts w:ascii="Verdana" w:hAnsi="Verdana"/>
          <w:color w:val="000000"/>
          <w:sz w:val="18"/>
          <w:szCs w:val="18"/>
        </w:rPr>
        <w:t> </w:t>
      </w:r>
      <w:r>
        <w:rPr>
          <w:rStyle w:val="WW8Num3z0"/>
          <w:rFonts w:ascii="Verdana" w:hAnsi="Verdana"/>
          <w:color w:val="4682B4"/>
          <w:sz w:val="18"/>
          <w:szCs w:val="18"/>
        </w:rPr>
        <w:t>залоговой</w:t>
      </w:r>
      <w:r>
        <w:rPr>
          <w:rFonts w:ascii="Verdana" w:hAnsi="Verdana"/>
          <w:color w:val="000000"/>
          <w:sz w:val="18"/>
          <w:szCs w:val="18"/>
        </w:rPr>
        <w:t>, балансовой, нулевой стоимости собственного капитала организации;</w:t>
      </w:r>
    </w:p>
    <w:p w14:paraId="78C9AE57"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при расчете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ошибки в учете собственного капитала в качестве базовых показателей использовать величину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в особенности,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для реализации взаимосвязи требований</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о достаточной стабильности применяемого базового показателя и степени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интересов потенциальных пользователей о существенности бухгалтерской информации в разрезе собственного капитала;</w:t>
      </w:r>
    </w:p>
    <w:p w14:paraId="6C3249C5"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апробирован</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w:t>
      </w:r>
      <w:r>
        <w:rPr>
          <w:rStyle w:val="WW8Num3z0"/>
          <w:rFonts w:ascii="Verdana" w:hAnsi="Verdana"/>
          <w:color w:val="4682B4"/>
          <w:sz w:val="18"/>
          <w:szCs w:val="18"/>
        </w:rPr>
        <w:t>Особенности аудита собственного капитала коммерческих организаций</w:t>
      </w:r>
      <w:r>
        <w:rPr>
          <w:rFonts w:ascii="Verdana" w:hAnsi="Verdana"/>
          <w:color w:val="000000"/>
          <w:sz w:val="18"/>
          <w:szCs w:val="18"/>
        </w:rPr>
        <w:t>», обеспечивающий возможность унификации порядка проведения аудита собственного капитала, как следствие обусловливающий повышение эффективности принимаемых управленческих решений по управлению собственным капиталом коммерческих организаций;</w:t>
      </w:r>
    </w:p>
    <w:p w14:paraId="604508AB"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макет</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«Особенности аудита собственного капитала при реорганизационных процедурах в форме разделения и выделения», позволяющий учитывать специфику аудита собственного капитала в процессе осуществленной либо</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к осуществлению реорганизационной процедуры.</w:t>
      </w:r>
    </w:p>
    <w:p w14:paraId="536A7CEF"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 апробация результатов исследования. Основные результаты исследования докладывались на научных сессиях профессорско-преподавательского состава и аспирантов</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ряде международных научно-практических, межрегиональных и вузовских конференций, в преподавании дисциплин «</w:t>
      </w:r>
      <w:r>
        <w:rPr>
          <w:rStyle w:val="WW8Num3z0"/>
          <w:rFonts w:ascii="Verdana" w:hAnsi="Verdana"/>
          <w:color w:val="4682B4"/>
          <w:sz w:val="18"/>
          <w:szCs w:val="18"/>
        </w:rPr>
        <w:t>Аудит</w:t>
      </w:r>
      <w:r>
        <w:rPr>
          <w:rFonts w:ascii="Verdana" w:hAnsi="Verdana"/>
          <w:color w:val="000000"/>
          <w:sz w:val="18"/>
          <w:szCs w:val="18"/>
        </w:rPr>
        <w:t>», «Особенности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w:t>
      </w:r>
      <w:r>
        <w:rPr>
          <w:rStyle w:val="WW8Num3z0"/>
          <w:rFonts w:ascii="Verdana" w:hAnsi="Verdana"/>
          <w:color w:val="4682B4"/>
          <w:sz w:val="18"/>
          <w:szCs w:val="18"/>
        </w:rPr>
        <w:t>Стратегический учет собственности</w:t>
      </w:r>
      <w:r>
        <w:rPr>
          <w:rFonts w:ascii="Verdana" w:hAnsi="Verdana"/>
          <w:color w:val="000000"/>
          <w:sz w:val="18"/>
          <w:szCs w:val="18"/>
        </w:rPr>
        <w:t>»,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 xml:space="preserve">Бухгалтерский </w:t>
      </w:r>
      <w:r>
        <w:rPr>
          <w:rStyle w:val="WW8Num3z0"/>
          <w:rFonts w:ascii="Verdana" w:hAnsi="Verdana"/>
          <w:color w:val="4682B4"/>
          <w:sz w:val="18"/>
          <w:szCs w:val="18"/>
        </w:rPr>
        <w:lastRenderedPageBreak/>
        <w:t>финансовый учет</w:t>
      </w:r>
      <w:r>
        <w:rPr>
          <w:rFonts w:ascii="Verdana" w:hAnsi="Verdana"/>
          <w:color w:val="000000"/>
          <w:sz w:val="18"/>
          <w:szCs w:val="18"/>
        </w:rPr>
        <w:t>» студентам Ростовского государственного строительного университета. Полученные результаты используются в процессе обучения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УМЦ РГЭУ, РГСУ по следующим разделам программы: «</w:t>
      </w:r>
      <w:r>
        <w:rPr>
          <w:rStyle w:val="WW8Num3z0"/>
          <w:rFonts w:ascii="Verdana" w:hAnsi="Verdana"/>
          <w:color w:val="4682B4"/>
          <w:sz w:val="18"/>
          <w:szCs w:val="18"/>
        </w:rPr>
        <w:t>Бухгалтерский учет (базовый курс)</w:t>
      </w:r>
      <w:r>
        <w:rPr>
          <w:rFonts w:ascii="Verdana" w:hAnsi="Verdana"/>
          <w:color w:val="000000"/>
          <w:sz w:val="18"/>
          <w:szCs w:val="18"/>
        </w:rPr>
        <w:t>», а также могут использоваться в системе аттестации, подготовки и переподготовки аудиторов.</w:t>
      </w:r>
    </w:p>
    <w:p w14:paraId="3747BD7C"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диссертации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при решении задач учета, анализа и аудита собственного капитала. Теоретические и методические разработки могут быть применены в преподавании соответствующих дисциплин по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w:t>
      </w:r>
    </w:p>
    <w:p w14:paraId="563CFDA9"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нашли следующие разработки:</w:t>
      </w:r>
    </w:p>
    <w:p w14:paraId="7CDC1E66"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схема учета собственного капитала, включающая в себя следующие модули: Модуль 1 «</w:t>
      </w:r>
      <w:r>
        <w:rPr>
          <w:rStyle w:val="WW8Num3z0"/>
          <w:rFonts w:ascii="Verdana" w:hAnsi="Verdana"/>
          <w:color w:val="4682B4"/>
          <w:sz w:val="18"/>
          <w:szCs w:val="18"/>
        </w:rPr>
        <w:t>Учет формирования и изменения уставного капитала</w:t>
      </w:r>
      <w:r>
        <w:rPr>
          <w:rFonts w:ascii="Verdana" w:hAnsi="Verdana"/>
          <w:color w:val="000000"/>
          <w:sz w:val="18"/>
          <w:szCs w:val="18"/>
        </w:rPr>
        <w:t>», модуль 2 «</w:t>
      </w:r>
      <w:r>
        <w:rPr>
          <w:rStyle w:val="WW8Num3z0"/>
          <w:rFonts w:ascii="Verdana" w:hAnsi="Verdana"/>
          <w:color w:val="4682B4"/>
          <w:sz w:val="18"/>
          <w:szCs w:val="18"/>
        </w:rPr>
        <w:t>Учет формирования и использования резервного капитала</w:t>
      </w:r>
      <w:r>
        <w:rPr>
          <w:rFonts w:ascii="Verdana" w:hAnsi="Verdana"/>
          <w:color w:val="000000"/>
          <w:sz w:val="18"/>
          <w:szCs w:val="18"/>
        </w:rPr>
        <w:t>», модуль 3 «</w:t>
      </w:r>
      <w:r>
        <w:rPr>
          <w:rStyle w:val="WW8Num3z0"/>
          <w:rFonts w:ascii="Verdana" w:hAnsi="Verdana"/>
          <w:color w:val="4682B4"/>
          <w:sz w:val="18"/>
          <w:szCs w:val="18"/>
        </w:rPr>
        <w:t>Учет формирования и использования добавочного капитала</w:t>
      </w:r>
      <w:r>
        <w:rPr>
          <w:rFonts w:ascii="Verdana" w:hAnsi="Verdana"/>
          <w:color w:val="000000"/>
          <w:sz w:val="18"/>
          <w:szCs w:val="18"/>
        </w:rPr>
        <w:t>», модуль 4 «Учет</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(непокрытого убытка)».</w:t>
      </w:r>
    </w:p>
    <w:p w14:paraId="23871F60"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подходы к организации аналитического учета резервного капитала в акционерных обществах и обществах с ограниченной ответственностью;</w:t>
      </w:r>
    </w:p>
    <w:p w14:paraId="11CB6425"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схема организации аналитического учета нераспределенной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42CD90BF"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классификация и систематизация резервов увеличения собственного капитала и путей их реализации;</w:t>
      </w:r>
    </w:p>
    <w:p w14:paraId="6336B6CB"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предложенный аналитический</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показателя чистые пассивы на</w:t>
      </w:r>
      <w:r>
        <w:rPr>
          <w:rStyle w:val="WW8Num2z0"/>
          <w:rFonts w:ascii="Verdana" w:hAnsi="Verdana"/>
          <w:color w:val="000000"/>
          <w:sz w:val="18"/>
          <w:szCs w:val="18"/>
        </w:rPr>
        <w:t> </w:t>
      </w:r>
      <w:r>
        <w:rPr>
          <w:rStyle w:val="WW8Num3z0"/>
          <w:rFonts w:ascii="Verdana" w:hAnsi="Verdana"/>
          <w:color w:val="4682B4"/>
          <w:sz w:val="18"/>
          <w:szCs w:val="18"/>
        </w:rPr>
        <w:t>акцию</w:t>
      </w:r>
      <w:r>
        <w:rPr>
          <w:rFonts w:ascii="Verdana" w:hAnsi="Verdana"/>
          <w:color w:val="000000"/>
          <w:sz w:val="18"/>
          <w:szCs w:val="18"/>
        </w:rPr>
        <w:t>;</w:t>
      </w:r>
    </w:p>
    <w:p w14:paraId="450F678E"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внутрифирменный стандарт «</w:t>
      </w:r>
      <w:r>
        <w:rPr>
          <w:rStyle w:val="WW8Num3z0"/>
          <w:rFonts w:ascii="Verdana" w:hAnsi="Verdana"/>
          <w:color w:val="4682B4"/>
          <w:sz w:val="18"/>
          <w:szCs w:val="18"/>
        </w:rPr>
        <w:t>Особенности аудита собственного капитала коммерческих организаций</w:t>
      </w:r>
      <w:r>
        <w:rPr>
          <w:rFonts w:ascii="Verdana" w:hAnsi="Verdana"/>
          <w:color w:val="000000"/>
          <w:sz w:val="18"/>
          <w:szCs w:val="18"/>
        </w:rPr>
        <w:t>»,</w:t>
      </w:r>
    </w:p>
    <w:p w14:paraId="7B049C4E"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макет внутрифирменного стандарта «Особенности аудита собственного капитала при реорганизационных процедурах в форме разделения и выделения»</w:t>
      </w:r>
    </w:p>
    <w:p w14:paraId="7AED67D9"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результатов исследования позволяет повысить эффективность принимаемых управленческих решений по управлению собственным капиталом коммерческих организаций, качество услуг, оказываемых</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в области аудита операций с собственным капиталом. Результаты работы были использованы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фирмой ООО «</w:t>
      </w:r>
      <w:r>
        <w:rPr>
          <w:rStyle w:val="WW8Num3z0"/>
          <w:rFonts w:ascii="Verdana" w:hAnsi="Verdana"/>
          <w:color w:val="4682B4"/>
          <w:sz w:val="18"/>
          <w:szCs w:val="18"/>
        </w:rPr>
        <w:t>Югаудит</w:t>
      </w:r>
      <w:r>
        <w:rPr>
          <w:rFonts w:ascii="Verdana" w:hAnsi="Verdana"/>
          <w:color w:val="000000"/>
          <w:sz w:val="18"/>
          <w:szCs w:val="18"/>
        </w:rPr>
        <w:t>», ООО «</w:t>
      </w:r>
      <w:r>
        <w:rPr>
          <w:rStyle w:val="WW8Num3z0"/>
          <w:rFonts w:ascii="Verdana" w:hAnsi="Verdana"/>
          <w:color w:val="4682B4"/>
          <w:sz w:val="18"/>
          <w:szCs w:val="18"/>
        </w:rPr>
        <w:t>АУДИТ</w:t>
      </w:r>
      <w:r>
        <w:rPr>
          <w:rFonts w:ascii="Verdana" w:hAnsi="Verdana"/>
          <w:color w:val="000000"/>
          <w:sz w:val="18"/>
          <w:szCs w:val="18"/>
        </w:rPr>
        <w:t>» при проведении аудиторских проверок коммерческих организаций г. Ростова-на-Дону и Ростовской области.</w:t>
      </w:r>
    </w:p>
    <w:p w14:paraId="00B5F86E"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8 научных работах общим объемом 22,53 п.л., из них 7 научных статей объемом 3,4 п.л., 1 монография объемом 19,13 п.л.</w:t>
      </w:r>
    </w:p>
    <w:p w14:paraId="60084C88" w14:textId="77777777" w:rsidR="00D11169" w:rsidRDefault="00D11169" w:rsidP="00D1116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Бесчетная, Снежана Владимировна</w:t>
      </w:r>
    </w:p>
    <w:p w14:paraId="396CDC91"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теоретико-методологических аспектов количественного расчета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позволили диссертанту сделать следующие выводы. Проблема количественной оценки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на сегодняшний день является наиболее актуальной в деятельности профессиональных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Методика расчета уровня существенности, рекомендованная к использованию в обязательном аудите имеет серьезные недостатки, в следствие чего в диссертационной работе представлена авторская методика расчета уровня существенности для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собственного капитала.</w:t>
      </w:r>
    </w:p>
    <w:p w14:paraId="20567FD8"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расчета уровня существенности для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должна включать в себя следующие этапы: формирование перечня потенциальных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которые будут прямо</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информации о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организации, исследование и характеристика экономико-управленческих решений, принимаемых каждой группой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основе ее данных, формирование базы нормативных значений критериев принятия решений для каждой группы пользователей, отбор базовых показателей и расчет частных уровней существенности по признаку использования в расчете критериев принятия решений пользователями на базе одного из двух методов выбора базового показателя: метод критического компонента и метод стабильной базы.</w:t>
      </w:r>
    </w:p>
    <w:p w14:paraId="31733ACA"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осуществления оценки системы внутреннего контроля могут применяться специально </w:t>
      </w:r>
      <w:r>
        <w:rPr>
          <w:rFonts w:ascii="Verdana" w:hAnsi="Verdana"/>
          <w:color w:val="000000"/>
          <w:sz w:val="18"/>
          <w:szCs w:val="18"/>
        </w:rPr>
        <w:lastRenderedPageBreak/>
        <w:t>разработанные нами тесты. Результаты тестирования используются для определения уровня существенности и уточнения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w:t>
      </w:r>
    </w:p>
    <w:p w14:paraId="2CA32F80"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результатов исследования общей методики аудита собственного капитала, используемой на практике, автором обосновывается необходимость выделения в качестве самостоятельных блоков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собственного капитала - аудита</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аудита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Особое место при формировании адекватной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аудита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чистых пассивов диссертантом отводится системе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Fonts w:ascii="Verdana" w:hAnsi="Verdana"/>
          <w:color w:val="000000"/>
          <w:sz w:val="18"/>
          <w:szCs w:val="18"/>
        </w:rPr>
        <w:t>отчетов.</w:t>
      </w:r>
    </w:p>
    <w:p w14:paraId="0B620C5B"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чистых активов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производных балансовых отчетов позволяет обеспечить контроль за сохранностью и эффективным использованием собственного капитала и оценивать рыночную стоимость предприятия как имущественного комплекса.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чистых пассивов на базе производных балансовых отчетов позволяет проводить анализ и контроль структуры собственного капитала предприятия и его изменения под влиянием различных внешних факторов в ценах, необходимых для принятия соответствующих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B80C424"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совершенствования методики аудита собственного капитала нами предложены два базовых подхода к проведению аудита, применение которых зависит от видов аудита, оказываемых аудиторской организацией. Первый подход применим при проведении обязательной либо инициативной аудиторской проверки. Диссертантом разработана и предложена методика аудита собственного капитала, рассматривающая правовые,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налоговые особенности хозяйственных операций с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Разработанную методику рекомендуется использовать как внутренний стандарт аудиторской деятельности.</w:t>
      </w:r>
    </w:p>
    <w:p w14:paraId="25F1850D"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подход связан с оказанием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связанных с проведением</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процедур в форме разделения (выделения). При этом данный вид услуг может охватывать весь комплекс мероприятий, обязательных при их проведении - от оценки целесообразности и эффективности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до выработки рекомендаций по ее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составлению разделительного баланса, передаточного акта. На основе изучения теоретико-методологических аспектов проведения реорганизационных процедур в форме разделения (выделения) автором сделан вывод, согласно которому вопросам разделения (выделения) собственного капитала как в специальной литературе, так и на практике не уделяется должного внимания. В связи с этим в диссертационной работе рекомендуется использование</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аудита собственного капитала, учитывающего специфику осуществленной либо</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к осуществлению реорганизационной процедуры.</w:t>
      </w:r>
    </w:p>
    <w:p w14:paraId="3D8A13BF"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стандарт позволяет реализовать следующие задачи:</w:t>
      </w:r>
    </w:p>
    <w:p w14:paraId="75245FEC"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порядка проведения аудита собственного капитала при проведении реорганизационных процедур в форме разделения с целью формирования мнения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отношении показателей бухгалтерской отчетности и его отражения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о бухгалтерской отчетности экономического субъекта за период, подлежащий проверке;</w:t>
      </w:r>
    </w:p>
    <w:p w14:paraId="0F80E343"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описание правовых, бухгалтерских и налоговых особенностей проверки собственного капитала при проведении реорганизационных процедур в форме разделения;</w:t>
      </w:r>
    </w:p>
    <w:p w14:paraId="5E9B4500"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формулирование требований, которые следует выполнять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проверки собственного капитала при проведении реорганизационных процедур в форме разделения;</w:t>
      </w:r>
    </w:p>
    <w:p w14:paraId="05B2EBAB"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указание на особенности порядка получения аудиторских доказательств.</w:t>
      </w:r>
    </w:p>
    <w:p w14:paraId="3C07AA5B"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D1F377C"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подходы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анализу и аудиту в рыночной экономике России определяют основы построения их систем в условиях новой экономической среды, складывающейся в стране. В современных условиях традиционных подходов и приемов, используемых при принятии управленческих решений по управлению собственным капиталом, оценке его стоимости и, как следствие, стоимости всего предприятия явно не достаточно. Возникает настоятельная необходимость систематизации и совершенствования арсенала существующих и разработки новых </w:t>
      </w:r>
      <w:r>
        <w:rPr>
          <w:rFonts w:ascii="Verdana" w:hAnsi="Verdana"/>
          <w:color w:val="000000"/>
          <w:sz w:val="18"/>
          <w:szCs w:val="18"/>
        </w:rPr>
        <w:lastRenderedPageBreak/>
        <w:t>учетно-аналитических и аудиторских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при помощи которых организации могут оценивать эффективность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их финансово-хозяйственной деятельности.</w:t>
      </w:r>
    </w:p>
    <w:p w14:paraId="01A03C09"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собственным капиталом базируется на концепции стоимости (ценности) предприятия. Все задачи, связанные с управлением собственным капиталом могут быть сведены к одной общей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задаче - рост стоимости предприятия. В тоже время на сегодняшний день уделяется недостаточное внимание вопросам учета и анализа собственного капитала на базе концепции стоимости предприятия. В России практически не используется анализ собственного капитала, основанный на оценке его стоимости. На большинстве российских предприятий в настоящее время существует разрыв в методике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аудита собственного капитала, что приводит к снижению релевантности информации, формируемой в учетной системе предприятия, а, следовательно, и ее аналитической ценности для пользователей. В связи с этим крайне важно выработать единую систему управления собственным капиталом, включающую в себя развитие новых подходов к формированию методологического обеспечения бухгалтерского учета, анализа и аудита собственного капитала.</w:t>
      </w:r>
    </w:p>
    <w:p w14:paraId="7B2BCA48"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информационно-учетное обеспечение управления собственным капиталом должно включать в себя три взаимосвязанных блока:</w:t>
      </w:r>
    </w:p>
    <w:p w14:paraId="59FC2205"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блок — модули, содержащие</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отражение собственного капитала на различных жизненных фазах предприятий различных организационно-правовых форм.</w:t>
      </w:r>
    </w:p>
    <w:p w14:paraId="38B1F48E"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блок — методология построения финансового анализа собственного капитала на различных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уровнях управления (финансовая тактика и финансовая стратегия), ориентированная на принятие управленческих решений по управлению собственным капиталом.</w:t>
      </w:r>
    </w:p>
    <w:p w14:paraId="1DFFC427" w14:textId="77777777" w:rsidR="00D11169" w:rsidRDefault="00D11169" w:rsidP="00D1116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блок - методология и методика проведения внешнего и/или внутреннего аудита собственного капитала с целью его совершенствования.</w:t>
      </w:r>
    </w:p>
    <w:p w14:paraId="7814DA77"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Оценить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его использование возможно на базе ряда показателей, важнейшими из которых являются показатели, характеризующие стоимость предприятия, определяемые на базе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Эти показатели могут быть использованы для разработки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стратегии, направленной на повышение эффективности управления собственным капиталом, а, следовательно, предприятия в целом. Однако, в настоящее время в теории и практике экономической теории и бухгалтерского учета нет единого понимания учетно-экономической дефиниции «</w:t>
      </w:r>
      <w:r>
        <w:rPr>
          <w:rStyle w:val="WW8Num3z0"/>
          <w:rFonts w:ascii="Verdana" w:hAnsi="Verdana"/>
          <w:color w:val="4682B4"/>
          <w:sz w:val="18"/>
          <w:szCs w:val="18"/>
        </w:rPr>
        <w:t>капитал</w:t>
      </w:r>
      <w:r>
        <w:rPr>
          <w:rFonts w:ascii="Verdana" w:hAnsi="Verdana"/>
          <w:color w:val="000000"/>
          <w:sz w:val="18"/>
          <w:szCs w:val="18"/>
        </w:rPr>
        <w:t>» и «</w:t>
      </w:r>
      <w:r>
        <w:rPr>
          <w:rStyle w:val="WW8Num3z0"/>
          <w:rFonts w:ascii="Verdana" w:hAnsi="Verdana"/>
          <w:color w:val="4682B4"/>
          <w:sz w:val="18"/>
          <w:szCs w:val="18"/>
        </w:rPr>
        <w:t>собственный капитал</w:t>
      </w:r>
      <w:r>
        <w:rPr>
          <w:rFonts w:ascii="Verdana" w:hAnsi="Verdana"/>
          <w:color w:val="000000"/>
          <w:sz w:val="18"/>
          <w:szCs w:val="18"/>
        </w:rPr>
        <w:t>», что приводит к противоречиям в его отражении в учетных системах разных стран.</w:t>
      </w:r>
    </w:p>
    <w:p w14:paraId="530E0050"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экономических форм проявления категории «</w:t>
      </w:r>
      <w:r>
        <w:rPr>
          <w:rStyle w:val="WW8Num3z0"/>
          <w:rFonts w:ascii="Verdana" w:hAnsi="Verdana"/>
          <w:color w:val="4682B4"/>
          <w:sz w:val="18"/>
          <w:szCs w:val="18"/>
        </w:rPr>
        <w:t>собственного капитала</w:t>
      </w:r>
      <w:r>
        <w:rPr>
          <w:rFonts w:ascii="Verdana" w:hAnsi="Verdana"/>
          <w:color w:val="000000"/>
          <w:sz w:val="18"/>
          <w:szCs w:val="18"/>
        </w:rPr>
        <w:t>» в рамках вещественной и</w:t>
      </w:r>
      <w:r>
        <w:rPr>
          <w:rStyle w:val="WW8Num2z0"/>
          <w:rFonts w:ascii="Verdana" w:hAnsi="Verdana"/>
          <w:color w:val="000000"/>
          <w:sz w:val="18"/>
          <w:szCs w:val="18"/>
        </w:rPr>
        <w:t> </w:t>
      </w:r>
      <w:r>
        <w:rPr>
          <w:rStyle w:val="WW8Num3z0"/>
          <w:rFonts w:ascii="Verdana" w:hAnsi="Verdana"/>
          <w:color w:val="4682B4"/>
          <w:sz w:val="18"/>
          <w:szCs w:val="18"/>
        </w:rPr>
        <w:t>монетаристской</w:t>
      </w:r>
      <w:r>
        <w:rPr>
          <w:rStyle w:val="WW8Num2z0"/>
          <w:rFonts w:ascii="Verdana" w:hAnsi="Verdana"/>
          <w:color w:val="000000"/>
          <w:sz w:val="18"/>
          <w:szCs w:val="18"/>
        </w:rPr>
        <w:t> </w:t>
      </w:r>
      <w:r>
        <w:rPr>
          <w:rFonts w:ascii="Verdana" w:hAnsi="Verdana"/>
          <w:color w:val="000000"/>
          <w:sz w:val="18"/>
          <w:szCs w:val="18"/>
        </w:rPr>
        <w:t>концепций понимания капитала позволило автору выделить и изучить проявление в бухгалтерском учете таких компонентов капитала как капитал-собственность (статическая</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теория) и капитал-функция (динамическая балансовая теория). Кроме того, отсутствие однозначных трактовок дефиниции «</w:t>
      </w:r>
      <w:r>
        <w:rPr>
          <w:rStyle w:val="WW8Num3z0"/>
          <w:rFonts w:ascii="Verdana" w:hAnsi="Verdana"/>
          <w:color w:val="4682B4"/>
          <w:sz w:val="18"/>
          <w:szCs w:val="18"/>
        </w:rPr>
        <w:t>собственный капитал</w:t>
      </w:r>
      <w:r>
        <w:rPr>
          <w:rFonts w:ascii="Verdana" w:hAnsi="Verdana"/>
          <w:color w:val="000000"/>
          <w:sz w:val="18"/>
          <w:szCs w:val="18"/>
        </w:rPr>
        <w:t>» обусловило необходимость систематизации научных взглядов на категорию «</w:t>
      </w:r>
      <w:r>
        <w:rPr>
          <w:rStyle w:val="WW8Num3z0"/>
          <w:rFonts w:ascii="Verdana" w:hAnsi="Verdana"/>
          <w:color w:val="4682B4"/>
          <w:sz w:val="18"/>
          <w:szCs w:val="18"/>
        </w:rPr>
        <w:t>собственный капитал</w:t>
      </w:r>
      <w:r>
        <w:rPr>
          <w:rFonts w:ascii="Verdana" w:hAnsi="Verdana"/>
          <w:color w:val="000000"/>
          <w:sz w:val="18"/>
          <w:szCs w:val="18"/>
        </w:rPr>
        <w:t>» с точки зрения бухгалтерского учета в зависимости от формы проявления капитала, подхода к его оценке и места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обеспечении управления собственностью, и формулирования диссертантом авторского определения собственного капитала в широком и узком смысле. В соответствии с авторским определением под собственным капиталом в широком смысле понимается величина</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собственников, изменяющаяся под воздействием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проявляющуюся в виде разницы между стоимостью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а также обобщающий</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эффективности деятельности организации, выражающий сложные экономические отношения между: организацией и внешними (внутренними)</w:t>
      </w:r>
      <w:r>
        <w:rPr>
          <w:rStyle w:val="WW8Num2z0"/>
          <w:rFonts w:ascii="Verdana" w:hAnsi="Verdana"/>
          <w:color w:val="000000"/>
          <w:sz w:val="18"/>
          <w:szCs w:val="18"/>
        </w:rPr>
        <w:t> </w:t>
      </w:r>
      <w:r>
        <w:rPr>
          <w:rStyle w:val="WW8Num3z0"/>
          <w:rFonts w:ascii="Verdana" w:hAnsi="Verdana"/>
          <w:color w:val="4682B4"/>
          <w:sz w:val="18"/>
          <w:szCs w:val="18"/>
        </w:rPr>
        <w:t>долевыми</w:t>
      </w:r>
      <w:r>
        <w:rPr>
          <w:rStyle w:val="WW8Num2z0"/>
          <w:rFonts w:ascii="Verdana" w:hAnsi="Verdana"/>
          <w:color w:val="000000"/>
          <w:sz w:val="18"/>
          <w:szCs w:val="18"/>
        </w:rPr>
        <w:t> </w:t>
      </w:r>
      <w:r>
        <w:rPr>
          <w:rFonts w:ascii="Verdana" w:hAnsi="Verdana"/>
          <w:color w:val="000000"/>
          <w:sz w:val="18"/>
          <w:szCs w:val="18"/>
        </w:rPr>
        <w:t>участниками по поводу удовлетворения социально-экономических интересов; самими организациями по поводу инвестиционных,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Fonts w:ascii="Verdana" w:hAnsi="Verdana"/>
          <w:color w:val="000000"/>
          <w:sz w:val="18"/>
          <w:szCs w:val="18"/>
        </w:rPr>
        <w:t>, реорганизационных и иных операций; организацией и государством по поводу увеличения</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и выполнения социальных функций. В узком смысле, собственный капитал - это сумма</w:t>
      </w:r>
      <w:r>
        <w:rPr>
          <w:rStyle w:val="WW8Num2z0"/>
          <w:rFonts w:ascii="Verdana" w:hAnsi="Verdana"/>
          <w:color w:val="000000"/>
          <w:sz w:val="18"/>
          <w:szCs w:val="18"/>
        </w:rPr>
        <w:t> </w:t>
      </w:r>
      <w:r>
        <w:rPr>
          <w:rStyle w:val="WW8Num3z0"/>
          <w:rFonts w:ascii="Verdana" w:hAnsi="Verdana"/>
          <w:color w:val="4682B4"/>
          <w:sz w:val="18"/>
          <w:szCs w:val="18"/>
        </w:rPr>
        <w:t>уставного</w:t>
      </w:r>
      <w:r>
        <w:rPr>
          <w:rFonts w:ascii="Verdana" w:hAnsi="Verdana"/>
          <w:color w:val="000000"/>
          <w:sz w:val="18"/>
          <w:szCs w:val="18"/>
        </w:rPr>
        <w:t>, добавочного, резервного капиталов и</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 xml:space="preserve">прибыли (непокрытого убытка), целенаправленно формируемая на счетах бухгалтерского учета как собственный источник средств организации для формирования ее </w:t>
      </w:r>
      <w:r>
        <w:rPr>
          <w:rFonts w:ascii="Verdana" w:hAnsi="Verdana"/>
          <w:color w:val="000000"/>
          <w:sz w:val="18"/>
          <w:szCs w:val="18"/>
        </w:rPr>
        <w:lastRenderedPageBreak/>
        <w:t>активов.</w:t>
      </w:r>
    </w:p>
    <w:p w14:paraId="5B2EEB48"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нет единой классификации структуры и форм проявления собственного капитала. Нами изучены и предложены следующие классификации. По источникам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выделяют: привлекаемый из внутренних и внешних источников. По использованию в инвестиционном процессе выделяют: первоначально</w:t>
      </w:r>
      <w:r>
        <w:rPr>
          <w:rStyle w:val="WW8Num2z0"/>
          <w:rFonts w:ascii="Verdana" w:hAnsi="Verdana"/>
          <w:color w:val="000000"/>
          <w:sz w:val="18"/>
          <w:szCs w:val="18"/>
        </w:rPr>
        <w:t> </w:t>
      </w:r>
      <w:r>
        <w:rPr>
          <w:rStyle w:val="WW8Num3z0"/>
          <w:rFonts w:ascii="Verdana" w:hAnsi="Verdana"/>
          <w:color w:val="4682B4"/>
          <w:sz w:val="18"/>
          <w:szCs w:val="18"/>
        </w:rPr>
        <w:t>инвестированный</w:t>
      </w:r>
      <w:r>
        <w:rPr>
          <w:rFonts w:ascii="Verdana" w:hAnsi="Verdana"/>
          <w:color w:val="000000"/>
          <w:sz w:val="18"/>
          <w:szCs w:val="18"/>
        </w:rPr>
        <w:t>; реинвестированный; дезинвестируемый. По степени изменчивости во времени различают: условно-постоянный и условно-переменный капитал. По степени наглядности для пользователей отчетности определяют:</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расчетный, действительный и номинальный капитал и т.д.</w:t>
      </w:r>
    </w:p>
    <w:p w14:paraId="32050A6A"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изучены и систематизированы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 информации по составляющим собственного капитала в соответствии с действующими нормативными требованиями по бухгалтерскому учету. Проведен сравнительный анализ особенностей учета процесса формирования и использования уставного,</w:t>
      </w:r>
      <w:r>
        <w:rPr>
          <w:rStyle w:val="WW8Num2z0"/>
          <w:rFonts w:ascii="Verdana" w:hAnsi="Verdana"/>
          <w:color w:val="000000"/>
          <w:sz w:val="18"/>
          <w:szCs w:val="18"/>
        </w:rPr>
        <w:t> </w:t>
      </w:r>
      <w:r>
        <w:rPr>
          <w:rStyle w:val="WW8Num3z0"/>
          <w:rFonts w:ascii="Verdana" w:hAnsi="Verdana"/>
          <w:color w:val="4682B4"/>
          <w:sz w:val="18"/>
          <w:szCs w:val="18"/>
        </w:rPr>
        <w:t>резервного</w:t>
      </w:r>
      <w:r>
        <w:rPr>
          <w:rFonts w:ascii="Verdana" w:hAnsi="Verdana"/>
          <w:color w:val="000000"/>
          <w:sz w:val="18"/>
          <w:szCs w:val="18"/>
        </w:rPr>
        <w:t>, добавочного капитала и нераспределенной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(непокрытого убытка) юридических лиц различных организационно-правовых форм. На основе проведенного исследования диссертантом была обоснована и доказана необходимость организации аналитического учета по счету 82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и 84 «Нераспределенная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(непокрытый убыток)» и предложена схема организации аналитического учета резервного капитала и нераспределенной прибыли в организациях различных организационно-правовых форм.</w:t>
      </w:r>
    </w:p>
    <w:p w14:paraId="066D5582"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основных правовых документов, регулирующих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при осуществлении финансовой деятельности, позволило диссертанту сформировать авторскую классификацию затрат, возникающих в связи с формированием уставного капитала,</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и движением акций, при этом определен их состав и изучена взаимосвязь с источниками их покрытия (эмиссионные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подготовительного периода; эмиссионные издержки по распространению</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затраты постэмиссионного периода).</w:t>
      </w:r>
    </w:p>
    <w:p w14:paraId="2B761D44"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разработан</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Style w:val="WW8Num2z0"/>
          <w:rFonts w:ascii="Verdana" w:hAnsi="Verdana"/>
          <w:color w:val="000000"/>
          <w:sz w:val="18"/>
          <w:szCs w:val="18"/>
        </w:rPr>
        <w:t> </w:t>
      </w:r>
      <w:r>
        <w:rPr>
          <w:rFonts w:ascii="Verdana" w:hAnsi="Verdana"/>
          <w:color w:val="000000"/>
          <w:sz w:val="18"/>
          <w:szCs w:val="18"/>
        </w:rPr>
        <w:t>перечень задач по управлению собственным капиталом, решаемых на базе учетной информации. При этом сделан вывод о необходимости аналитического обоснования решений финансового характера при управлении собственным капиталом. Проведенное исследование методического обеспечения анализа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позволило диссертанту изучить различные классификации источников информации, используемых при анализе и оценке собственного капитала, систематизировать внутренние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внеучетные источники информации, используемых для анализа собственного капитала и выделить основные направления анализа собственного капитала в зависимости от используемого вида учета.</w:t>
      </w:r>
    </w:p>
    <w:p w14:paraId="6D4D86A7"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нет единого понимания категории «</w:t>
      </w:r>
      <w:r>
        <w:rPr>
          <w:rStyle w:val="WW8Num3z0"/>
          <w:rFonts w:ascii="Verdana" w:hAnsi="Verdana"/>
          <w:color w:val="4682B4"/>
          <w:sz w:val="18"/>
          <w:szCs w:val="18"/>
        </w:rPr>
        <w:t>информационного обеспечения</w:t>
      </w:r>
      <w:r>
        <w:rPr>
          <w:rFonts w:ascii="Verdana" w:hAnsi="Verdana"/>
          <w:color w:val="000000"/>
          <w:sz w:val="18"/>
          <w:szCs w:val="18"/>
        </w:rPr>
        <w:t>» процесса управления. Многообразие сущностных сторон данной дефиниции позволило диссертанту сформулировать авторскую трактовку понятия «информационно-учетное обеспечение анализа и оценки собственного капитала». Вместе с тем очевидно, что результативность и эффективность принятия решений в отношении управления собственным капиталом зависят от многих факторов. В работе исследовано влияние внешних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 внутренних микроэкономических факторов, влияющих на отдельные составляющие собственного капитала и уточнены факторы, влияющие на величину собственного капитала, которые необходимо учитывать при проведении его анализа и оценки. Разработана классификация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увеличения собственного капитала, необходимая для целей эффективного управления процессами формирования и движения собственного капитала. Выявлены основные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увеличения собственного капитала и пути их реализации. Основные пути реализации указанных резервов рассматриваются в рамках двух направлений - экономическом и организационно-управленческом. При этом экономическое направление предполагает изменение эмиссионной,</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политики в области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организационно-управленческое направление предполагает разработку программ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тактического развития организации.</w:t>
      </w:r>
    </w:p>
    <w:p w14:paraId="5233A369"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выделены отличительные особенности</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 xml:space="preserve">анализа собственного капитала и методик анализа, основанных на расчете стоимости собственного капитала. Произведено и обосновано разграничение направлений использования коэффициентного анализа - </w:t>
      </w:r>
      <w:r>
        <w:rPr>
          <w:rFonts w:ascii="Verdana" w:hAnsi="Verdana"/>
          <w:color w:val="000000"/>
          <w:sz w:val="18"/>
          <w:szCs w:val="18"/>
        </w:rPr>
        <w:lastRenderedPageBreak/>
        <w:t>в условиях финансовой тактики и методик анализа, основанных на расчете стоимости собственного капитала - в условиях реализации финансовой стратегии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Fonts w:ascii="Verdana" w:hAnsi="Verdana"/>
          <w:color w:val="000000"/>
          <w:sz w:val="18"/>
          <w:szCs w:val="18"/>
        </w:rPr>
        <w:t>организации.</w:t>
      </w:r>
    </w:p>
    <w:p w14:paraId="2210DEF8"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изучены и систематизированы методические подходы к оценке стоимости собственного капитала коммерческих организаций. На основе проведенного исследования автором выделено более 45 экономических ситуаций, в которых необходима достоверная информация о стоимости собственного капитала. В процессе изучения методов оценки собственного капитала автором проведена их сравнительная характеристика и идентифицированы три наиболее распространенных аналитических</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тенденций изменений стоимости капитала (прибыль на</w:t>
      </w:r>
      <w:r>
        <w:rPr>
          <w:rStyle w:val="WW8Num2z0"/>
          <w:rFonts w:ascii="Verdana" w:hAnsi="Verdana"/>
          <w:color w:val="000000"/>
          <w:sz w:val="18"/>
          <w:szCs w:val="18"/>
        </w:rPr>
        <w:t> </w:t>
      </w:r>
      <w:r>
        <w:rPr>
          <w:rStyle w:val="WW8Num3z0"/>
          <w:rFonts w:ascii="Verdana" w:hAnsi="Verdana"/>
          <w:color w:val="4682B4"/>
          <w:sz w:val="18"/>
          <w:szCs w:val="18"/>
        </w:rPr>
        <w:t>акцию</w:t>
      </w:r>
      <w:r>
        <w:rPr>
          <w:rFonts w:ascii="Verdana" w:hAnsi="Verdana"/>
          <w:color w:val="000000"/>
          <w:sz w:val="18"/>
          <w:szCs w:val="18"/>
        </w:rPr>
        <w:t>; денежный поток на акцию;</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стоимость активов на акцию). Опираясь на полученные данные о</w:t>
      </w:r>
      <w:r>
        <w:rPr>
          <w:rStyle w:val="WW8Num2z0"/>
          <w:rFonts w:ascii="Verdana" w:hAnsi="Verdana"/>
          <w:color w:val="000000"/>
          <w:sz w:val="18"/>
          <w:szCs w:val="18"/>
        </w:rPr>
        <w:t> </w:t>
      </w:r>
      <w:r>
        <w:rPr>
          <w:rStyle w:val="WW8Num3z0"/>
          <w:rFonts w:ascii="Verdana" w:hAnsi="Verdana"/>
          <w:color w:val="4682B4"/>
          <w:sz w:val="18"/>
          <w:szCs w:val="18"/>
        </w:rPr>
        <w:t>преимуществах</w:t>
      </w:r>
      <w:r>
        <w:rPr>
          <w:rStyle w:val="WW8Num2z0"/>
          <w:rFonts w:ascii="Verdana" w:hAnsi="Verdana"/>
          <w:color w:val="000000"/>
          <w:sz w:val="18"/>
          <w:szCs w:val="18"/>
        </w:rPr>
        <w:t> </w:t>
      </w:r>
      <w:r>
        <w:rPr>
          <w:rFonts w:ascii="Verdana" w:hAnsi="Verdana"/>
          <w:color w:val="000000"/>
          <w:sz w:val="18"/>
          <w:szCs w:val="18"/>
        </w:rPr>
        <w:t>и недостатках указанных показателей, нами предложено использование аналитического индикатора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пассивы на акцию», представляющего собой синтез</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 коэффициентного подхода к оценке стоимости капитала и проанализированы основные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его использования.</w:t>
      </w:r>
    </w:p>
    <w:p w14:paraId="7C46922D" w14:textId="77777777" w:rsidR="00D11169" w:rsidRDefault="00D11169" w:rsidP="00D1116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Важная роль в процессе эффективного управления собственным капиталом отводится необходимости проведения внешнего и внутреннего аудита собственного капитала, в следствие чего развитие методологии и методики его аудита является актуальным вопросом при выборе направлений совершенствования бухгалтерского учета и аудита. В диссертационной работе изучены и систематизированы методологические подходы к проведению аудиторской проверки собственного капитала, заложенные в российских</w:t>
      </w:r>
      <w:r>
        <w:rPr>
          <w:rStyle w:val="WW8Num2z0"/>
          <w:rFonts w:ascii="Verdana" w:hAnsi="Verdana"/>
          <w:color w:val="000000"/>
          <w:sz w:val="18"/>
          <w:szCs w:val="18"/>
        </w:rPr>
        <w:t> </w:t>
      </w:r>
      <w:r>
        <w:rPr>
          <w:rStyle w:val="WW8Num3z0"/>
          <w:rFonts w:ascii="Verdana" w:hAnsi="Verdana"/>
          <w:color w:val="4682B4"/>
          <w:sz w:val="18"/>
          <w:szCs w:val="18"/>
        </w:rPr>
        <w:t>ФСА</w:t>
      </w:r>
      <w:r>
        <w:rPr>
          <w:rFonts w:ascii="Verdana" w:hAnsi="Verdana"/>
          <w:color w:val="000000"/>
          <w:sz w:val="18"/>
          <w:szCs w:val="18"/>
        </w:rPr>
        <w:t>. Нами изучены основные направления и определены основные цели и задачи аудита собственного капитала. На основе проведенного исследования доказано, что аудит собственного капитала должен обеспечивать системное рассмотрение собственного капитала с правовой, бухгалтерской и налоговой точек зрения.</w:t>
      </w:r>
    </w:p>
    <w:p w14:paraId="3A62D07E" w14:textId="77777777" w:rsidR="00D11169" w:rsidRDefault="00D11169" w:rsidP="00D1116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Бесчетная, Снежана Владимировна, 2006 год</w:t>
      </w:r>
    </w:p>
    <w:p w14:paraId="7BE54D4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бухгалтерской отчетности: Методика. Практические рекомендации.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- 190 с.</w:t>
      </w:r>
    </w:p>
    <w:p w14:paraId="26D1D4D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Агеева Ю.Б., Агеева А.Б. М.: Бератор-ПРЕСС, 2003. - 160 с.</w:t>
      </w:r>
    </w:p>
    <w:p w14:paraId="5ADFEDB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дело: Учебник/ Под ред. В.А. Галанова.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- 544 е.: ил.</w:t>
      </w:r>
    </w:p>
    <w:p w14:paraId="5BB0422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И.В. Автореферат диссертации на соискание ученой степени кандидата экономических наук Учетно-аналитическое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деятельности промышленных предприятий. Ростов-на-Дону,2002. 24 с.</w:t>
      </w:r>
    </w:p>
    <w:p w14:paraId="13E5B6F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и др. Финансовая активность и стоимость компании: аспекты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Анискин Ю.П., А.Ф.</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М.А. Ревякина. М.: Омега-Л, 2005. - 240 с.</w:t>
      </w:r>
    </w:p>
    <w:p w14:paraId="6EAA014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М.: Финансы и статистика, 2003. - 464 е.: ил.</w:t>
      </w:r>
    </w:p>
    <w:p w14:paraId="0B007DF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М.: 1912.</w:t>
      </w:r>
    </w:p>
    <w:p w14:paraId="2CEDB0A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Арене 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/Арене А., Лоббек Дж.: Пер. с англ.; Гл. редактор серии проф. Я.В. Соколов. М.: Финансы и статистика,2003. 560 е.: ил. -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359F699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Э.Л. Управленческий учет резервной системы сетевого предприятия. Сборник научных статей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современной экономике России». Ростов-на-Дону: Ростовский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Университет, 2005. С. 4-17.</w:t>
      </w:r>
    </w:p>
    <w:p w14:paraId="3FA274B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А.А. Кругооборот капитала в предприятии.— Д.: Экономическое образование, 1929 г.</w:t>
      </w:r>
    </w:p>
    <w:p w14:paraId="56634B9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А.Ю. Некоторые вопросы учета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Современный бухучет, №3, 2004,</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3A56EC6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Комментарии к новому Плану счетов.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w:t>
      </w:r>
    </w:p>
    <w:p w14:paraId="33B795B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Барнгольц С.Б.,</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 Финансы и статистика, 2003. - 240 с.</w:t>
      </w:r>
    </w:p>
    <w:p w14:paraId="24F6673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Баликоев</w:t>
      </w:r>
      <w:r>
        <w:rPr>
          <w:rStyle w:val="WW8Num2z0"/>
          <w:rFonts w:ascii="Verdana" w:hAnsi="Verdana"/>
          <w:color w:val="000000"/>
          <w:sz w:val="18"/>
          <w:szCs w:val="18"/>
        </w:rPr>
        <w:t> </w:t>
      </w:r>
      <w:r>
        <w:rPr>
          <w:rFonts w:ascii="Verdana" w:hAnsi="Verdana"/>
          <w:color w:val="000000"/>
          <w:sz w:val="18"/>
          <w:szCs w:val="18"/>
        </w:rPr>
        <w:t xml:space="preserve">В.З. Общая экономическая теория: Учебное пособие. М.: «Изд-во ПРИОР», </w:t>
      </w:r>
      <w:r>
        <w:rPr>
          <w:rFonts w:ascii="Verdana" w:hAnsi="Verdana"/>
          <w:color w:val="000000"/>
          <w:sz w:val="18"/>
          <w:szCs w:val="18"/>
        </w:rPr>
        <w:lastRenderedPageBreak/>
        <w:t>Новосибирск: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«Изд-во ЮКЭА», 1999. - 528 с.</w:t>
      </w:r>
    </w:p>
    <w:p w14:paraId="1BE2808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и др. Экономический анализ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Басовский Л.Е.,</w:t>
      </w:r>
      <w:r>
        <w:rPr>
          <w:rStyle w:val="WW8Num2z0"/>
          <w:rFonts w:ascii="Verdana" w:hAnsi="Verdana"/>
          <w:color w:val="000000"/>
          <w:sz w:val="18"/>
          <w:szCs w:val="18"/>
        </w:rPr>
        <w:t> </w:t>
      </w:r>
      <w:r>
        <w:rPr>
          <w:rStyle w:val="WW8Num3z0"/>
          <w:rFonts w:ascii="Verdana" w:hAnsi="Verdana"/>
          <w:color w:val="4682B4"/>
          <w:sz w:val="18"/>
          <w:szCs w:val="18"/>
        </w:rPr>
        <w:t>Лунева</w:t>
      </w:r>
      <w:r>
        <w:rPr>
          <w:rStyle w:val="WW8Num2z0"/>
          <w:rFonts w:ascii="Verdana" w:hAnsi="Verdana"/>
          <w:color w:val="000000"/>
          <w:sz w:val="18"/>
          <w:szCs w:val="18"/>
        </w:rPr>
        <w:t> </w:t>
      </w:r>
      <w:r>
        <w:rPr>
          <w:rFonts w:ascii="Verdana" w:hAnsi="Verdana"/>
          <w:color w:val="000000"/>
          <w:sz w:val="18"/>
          <w:szCs w:val="18"/>
        </w:rPr>
        <w:t>A.M., Басовский А.Л. М.: ИНФРА-М, 2003. - 222 с.</w:t>
      </w:r>
    </w:p>
    <w:p w14:paraId="5B6867F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Аудит как инструмент снижения информационного риска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//Аудитор, №4, 2004.</w:t>
      </w:r>
    </w:p>
    <w:p w14:paraId="4F697B2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Бараненко</w:t>
      </w:r>
      <w:r>
        <w:rPr>
          <w:rStyle w:val="WW8Num2z0"/>
          <w:rFonts w:ascii="Verdana" w:hAnsi="Verdana"/>
          <w:color w:val="000000"/>
          <w:sz w:val="18"/>
          <w:szCs w:val="18"/>
        </w:rPr>
        <w:t> </w:t>
      </w:r>
      <w:r>
        <w:rPr>
          <w:rFonts w:ascii="Verdana" w:hAnsi="Verdana"/>
          <w:color w:val="000000"/>
          <w:sz w:val="18"/>
          <w:szCs w:val="18"/>
        </w:rPr>
        <w:t>С.П. Стратегическая устойчивость предприятия/ Бараненко С.П.,</w:t>
      </w:r>
      <w:r>
        <w:rPr>
          <w:rStyle w:val="WW8Num2z0"/>
          <w:rFonts w:ascii="Verdana" w:hAnsi="Verdana"/>
          <w:color w:val="000000"/>
          <w:sz w:val="18"/>
          <w:szCs w:val="18"/>
        </w:rPr>
        <w:t> </w:t>
      </w:r>
      <w:r>
        <w:rPr>
          <w:rStyle w:val="WW8Num3z0"/>
          <w:rFonts w:ascii="Verdana" w:hAnsi="Verdana"/>
          <w:color w:val="4682B4"/>
          <w:sz w:val="18"/>
          <w:szCs w:val="18"/>
        </w:rPr>
        <w:t>Шеметов</w:t>
      </w:r>
      <w:r>
        <w:rPr>
          <w:rStyle w:val="WW8Num2z0"/>
          <w:rFonts w:ascii="Verdana" w:hAnsi="Verdana"/>
          <w:color w:val="000000"/>
          <w:sz w:val="18"/>
          <w:szCs w:val="18"/>
        </w:rPr>
        <w:t> </w:t>
      </w:r>
      <w:r>
        <w:rPr>
          <w:rFonts w:ascii="Verdana" w:hAnsi="Verdana"/>
          <w:color w:val="000000"/>
          <w:sz w:val="18"/>
          <w:szCs w:val="18"/>
        </w:rPr>
        <w:t>В.В. М.: ЗАО «</w:t>
      </w:r>
      <w:r>
        <w:rPr>
          <w:rStyle w:val="WW8Num3z0"/>
          <w:rFonts w:ascii="Verdana" w:hAnsi="Verdana"/>
          <w:color w:val="4682B4"/>
          <w:sz w:val="18"/>
          <w:szCs w:val="18"/>
        </w:rPr>
        <w:t>Центрполиграф</w:t>
      </w:r>
      <w:r>
        <w:rPr>
          <w:rFonts w:ascii="Verdana" w:hAnsi="Verdana"/>
          <w:color w:val="000000"/>
          <w:sz w:val="18"/>
          <w:szCs w:val="18"/>
        </w:rPr>
        <w:t>», 2004. - 493 с.</w:t>
      </w:r>
    </w:p>
    <w:p w14:paraId="1CA6236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2-х ч., 4.1.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- 128 с.</w:t>
      </w:r>
    </w:p>
    <w:p w14:paraId="2CA985B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Научный руководитель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7E7B2F5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Берхин</w:t>
      </w:r>
      <w:r>
        <w:rPr>
          <w:rStyle w:val="WW8Num2z0"/>
          <w:rFonts w:ascii="Verdana" w:hAnsi="Verdana"/>
          <w:color w:val="000000"/>
          <w:sz w:val="18"/>
          <w:szCs w:val="18"/>
        </w:rPr>
        <w:t> </w:t>
      </w:r>
      <w:r>
        <w:rPr>
          <w:rFonts w:ascii="Verdana" w:hAnsi="Verdana"/>
          <w:color w:val="000000"/>
          <w:sz w:val="18"/>
          <w:szCs w:val="18"/>
        </w:rPr>
        <w:t>Б.Н. Удобный справочник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Бухучет и налоги. М.: ООО «1С-Паблишинг», 2004. - 503 с.</w:t>
      </w:r>
    </w:p>
    <w:p w14:paraId="56D329F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Управление денежными потоками / Бертонеш М.,</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Р. СПб.: Питер, 2004. - 240 е.: ил.</w:t>
      </w:r>
    </w:p>
    <w:p w14:paraId="7DFDC62A"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2001.-320 с.</w:t>
      </w:r>
    </w:p>
    <w:p w14:paraId="0BA8268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Учебник / Богатая И.Н.,</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Ростов н/Д: Феникс, 2003. - 608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4CD9F66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учета финансовых результатов и их использование: Практическое пособие/ Под ред. В.И. Подольского. М.: ЮНИТИ-ДАНА, 2004. - 109 с.</w:t>
      </w:r>
    </w:p>
    <w:p w14:paraId="60CEE1E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Бухгалтерский учет: Учебник/ Богатая И.Н.,</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2-е изд., доп. и перераб. Ростов н/Д: «</w:t>
      </w:r>
      <w:r>
        <w:rPr>
          <w:rStyle w:val="WW8Num3z0"/>
          <w:rFonts w:ascii="Verdana" w:hAnsi="Verdana"/>
          <w:color w:val="4682B4"/>
          <w:sz w:val="18"/>
          <w:szCs w:val="18"/>
        </w:rPr>
        <w:t>Феникс</w:t>
      </w:r>
      <w:r>
        <w:rPr>
          <w:rFonts w:ascii="Verdana" w:hAnsi="Verdana"/>
          <w:color w:val="000000"/>
          <w:sz w:val="18"/>
          <w:szCs w:val="18"/>
        </w:rPr>
        <w:t>», 2003. - 608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7BBE1B6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Инвестиционный анализ: Учебное пособие для вузов/</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М.: ЮНИТИ-ДАНА, 2000.- 286 с.</w:t>
      </w:r>
    </w:p>
    <w:p w14:paraId="472D7A1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Производство прибыли: Учебное пособие для вузов/ Богатин Ю.В.,</w:t>
      </w:r>
      <w:r>
        <w:rPr>
          <w:rStyle w:val="WW8Num2z0"/>
          <w:rFonts w:ascii="Verdana" w:hAnsi="Verdana"/>
          <w:color w:val="000000"/>
          <w:sz w:val="18"/>
          <w:szCs w:val="18"/>
        </w:rPr>
        <w:t> </w:t>
      </w:r>
      <w:r>
        <w:rPr>
          <w:rStyle w:val="WW8Num3z0"/>
          <w:rFonts w:ascii="Verdana" w:hAnsi="Verdana"/>
          <w:color w:val="4682B4"/>
          <w:sz w:val="18"/>
          <w:szCs w:val="18"/>
        </w:rPr>
        <w:t>Швандар</w:t>
      </w:r>
      <w:r>
        <w:rPr>
          <w:rStyle w:val="WW8Num2z0"/>
          <w:rFonts w:ascii="Verdana" w:hAnsi="Verdana"/>
          <w:color w:val="000000"/>
          <w:sz w:val="18"/>
          <w:szCs w:val="18"/>
        </w:rPr>
        <w:t> </w:t>
      </w:r>
      <w:r>
        <w:rPr>
          <w:rFonts w:ascii="Verdana" w:hAnsi="Verdana"/>
          <w:color w:val="000000"/>
          <w:sz w:val="18"/>
          <w:szCs w:val="18"/>
        </w:rPr>
        <w:t>В.А. М.: Финансы, ЮНИТИ, 1998. - 256 с.</w:t>
      </w:r>
    </w:p>
    <w:p w14:paraId="36B15EA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Большой бухгалтерский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г. - 574 с.</w:t>
      </w:r>
    </w:p>
    <w:p w14:paraId="4D89238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Финансы и статистика, 2001. - 144 с.</w:t>
      </w:r>
    </w:p>
    <w:p w14:paraId="2123E8DA"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Т.1. 2-е изд., перераб. и доп. -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2004. - 624 с.</w:t>
      </w:r>
    </w:p>
    <w:p w14:paraId="79A8B6A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Т.2. 2-е изд., перераб. и доп. - К.: Эльга, Ника-Центр, 2004. - 624 с.</w:t>
      </w:r>
    </w:p>
    <w:p w14:paraId="58732A9C"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К.: Эльга, 2002 г. - 656 с. -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5)</w:t>
      </w:r>
    </w:p>
    <w:p w14:paraId="553680B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капиталом: Учебный курс. К.: Эльга, Ника-Центр, 2004. - 576 с.</w:t>
      </w:r>
    </w:p>
    <w:p w14:paraId="26F4780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финансовой безопасностью предприятия. К.: Эльга, Ника-Центр. 2004. - 784 с.</w:t>
      </w:r>
    </w:p>
    <w:p w14:paraId="0BAD309C"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формированием капитала. К.: Ника-Центр, Эльга, 2002. - 512 с. - (Серия «</w:t>
      </w:r>
      <w:r>
        <w:rPr>
          <w:rStyle w:val="WW8Num3z0"/>
          <w:rFonts w:ascii="Verdana" w:hAnsi="Verdana"/>
          <w:color w:val="4682B4"/>
          <w:sz w:val="18"/>
          <w:szCs w:val="18"/>
        </w:rPr>
        <w:t>Библиотека финансового менеджера</w:t>
      </w:r>
      <w:r>
        <w:rPr>
          <w:rFonts w:ascii="Verdana" w:hAnsi="Verdana"/>
          <w:color w:val="000000"/>
          <w:sz w:val="18"/>
          <w:szCs w:val="18"/>
        </w:rPr>
        <w:t>»; Вып. 4)</w:t>
      </w:r>
    </w:p>
    <w:p w14:paraId="0E2E8D8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(курс общий). JI.: Экономическое образование, 1928.-283 с.</w:t>
      </w:r>
    </w:p>
    <w:p w14:paraId="2AF7C75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Блейк Дж. Европейский бухгалтерский учет: Справочник/ Блейк Дж.,</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- 400 с.</w:t>
      </w:r>
    </w:p>
    <w:p w14:paraId="7EA6110A"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Принципы корпоративных финансов/ Брейли Р.,</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С.: Пер. с англ. Н. Барышниковой.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 - 1008 с.</w:t>
      </w:r>
    </w:p>
    <w:p w14:paraId="43E8A9B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Определение планируемого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ошибки // Аудиторские ведомости, № 3, 2000. с. 61-69.</w:t>
      </w:r>
    </w:p>
    <w:p w14:paraId="4FC2A4EC"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и др. Балансоведение: Учебное пособие/</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Кузьменко В.А.- М.: «</w:t>
      </w:r>
      <w:r>
        <w:rPr>
          <w:rStyle w:val="WW8Num3z0"/>
          <w:rFonts w:ascii="Verdana" w:hAnsi="Verdana"/>
          <w:color w:val="4682B4"/>
          <w:sz w:val="18"/>
          <w:szCs w:val="18"/>
        </w:rPr>
        <w:t>Издательство ПРИОР</w:t>
      </w:r>
      <w:r>
        <w:rPr>
          <w:rFonts w:ascii="Verdana" w:hAnsi="Verdana"/>
          <w:color w:val="000000"/>
          <w:sz w:val="18"/>
          <w:szCs w:val="18"/>
        </w:rPr>
        <w:t>», 2001.- 160 с.</w:t>
      </w:r>
    </w:p>
    <w:p w14:paraId="793DBF5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Бриттон Э.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Самоучитель / Бриттон Э.,</w:t>
      </w:r>
      <w:r>
        <w:rPr>
          <w:rStyle w:val="WW8Num2z0"/>
          <w:rFonts w:ascii="Verdana" w:hAnsi="Verdana"/>
          <w:color w:val="000000"/>
          <w:sz w:val="18"/>
          <w:szCs w:val="18"/>
        </w:rPr>
        <w:t> </w:t>
      </w:r>
      <w:r>
        <w:rPr>
          <w:rStyle w:val="WW8Num3z0"/>
          <w:rFonts w:ascii="Verdana" w:hAnsi="Verdana"/>
          <w:color w:val="4682B4"/>
          <w:sz w:val="18"/>
          <w:szCs w:val="18"/>
        </w:rPr>
        <w:t>Ватерсон</w:t>
      </w:r>
      <w:r>
        <w:rPr>
          <w:rStyle w:val="WW8Num2z0"/>
          <w:rFonts w:ascii="Verdana" w:hAnsi="Verdana"/>
          <w:color w:val="000000"/>
          <w:sz w:val="18"/>
          <w:szCs w:val="18"/>
        </w:rPr>
        <w:t> </w:t>
      </w:r>
      <w:r>
        <w:rPr>
          <w:rFonts w:ascii="Verdana" w:hAnsi="Verdana"/>
          <w:color w:val="000000"/>
          <w:sz w:val="18"/>
          <w:szCs w:val="18"/>
        </w:rPr>
        <w:t>К.: Пер. с англ. И.А. Смирновой; Под ред. проф. Я.В. Соколова. М.: Финансы и статистика, 1998. - 328 с.</w:t>
      </w:r>
    </w:p>
    <w:p w14:paraId="50E30D2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Риски в аудиторской деятельности/ Бычкова С.М.,</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Style w:val="WW8Num2z0"/>
          <w:rFonts w:ascii="Verdana" w:hAnsi="Verdana"/>
          <w:color w:val="000000"/>
          <w:sz w:val="18"/>
          <w:szCs w:val="18"/>
        </w:rPr>
        <w:t> </w:t>
      </w:r>
      <w:r>
        <w:rPr>
          <w:rFonts w:ascii="Verdana" w:hAnsi="Verdana"/>
          <w:color w:val="000000"/>
          <w:sz w:val="18"/>
          <w:szCs w:val="18"/>
        </w:rPr>
        <w:t>JI.H. М.: Финансы и статистика, 2003 - 416 с.</w:t>
      </w:r>
    </w:p>
    <w:p w14:paraId="317C7E3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1998 - 176 с.</w:t>
      </w:r>
    </w:p>
    <w:p w14:paraId="1001DC4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 Бычкова С.М.</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 Финансы и статистика, 2001 - 264 с.</w:t>
      </w:r>
    </w:p>
    <w:p w14:paraId="326CEF7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и бизнес. М.: Изд-во</w:t>
      </w:r>
      <w:r>
        <w:rPr>
          <w:rStyle w:val="WW8Num2z0"/>
          <w:rFonts w:ascii="Verdana" w:hAnsi="Verdana"/>
          <w:color w:val="000000"/>
          <w:sz w:val="18"/>
          <w:szCs w:val="18"/>
        </w:rPr>
        <w:t> </w:t>
      </w:r>
      <w:r>
        <w:rPr>
          <w:rStyle w:val="WW8Num3z0"/>
          <w:rFonts w:ascii="Verdana" w:hAnsi="Verdana"/>
          <w:color w:val="4682B4"/>
          <w:sz w:val="18"/>
          <w:szCs w:val="18"/>
        </w:rPr>
        <w:t>ИМО</w:t>
      </w:r>
      <w:r>
        <w:rPr>
          <w:rFonts w:ascii="Verdana" w:hAnsi="Verdana"/>
          <w:color w:val="000000"/>
          <w:sz w:val="18"/>
          <w:szCs w:val="18"/>
        </w:rPr>
        <w:t>, 1963. -40 с.</w:t>
      </w:r>
    </w:p>
    <w:p w14:paraId="182B168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и др.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Style w:val="WW8Num2z0"/>
          <w:rFonts w:ascii="Verdana" w:hAnsi="Verdana"/>
          <w:color w:val="000000"/>
          <w:sz w:val="18"/>
          <w:szCs w:val="18"/>
        </w:rPr>
        <w:t> </w:t>
      </w:r>
      <w:r>
        <w:rPr>
          <w:rFonts w:ascii="Verdana" w:hAnsi="Verdana"/>
          <w:color w:val="000000"/>
          <w:sz w:val="18"/>
          <w:szCs w:val="18"/>
        </w:rPr>
        <w:t>и статистики. Учебное пособие. / Н.Р. Вейцман, И.Г.Венецкий, Ф.Н.Жуков, А.Ф.Мухин. М.: Изд-во ИМО, 1962. - 262 с.</w:t>
      </w:r>
    </w:p>
    <w:p w14:paraId="480CD7C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Очерки по бухгалтерскому учету и анализу.-М.: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 152 с.</w:t>
      </w:r>
    </w:p>
    <w:p w14:paraId="2FBF65E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2-е изд. - М.; СПб.: Герда, 2001 . - 281 с.</w:t>
      </w:r>
    </w:p>
    <w:p w14:paraId="5CB542F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 управление стоимостью предприятия: Учебное пособие для вузов. М.: ЮНИТИ-ДАНА, 2001. - 720 с.</w:t>
      </w:r>
    </w:p>
    <w:p w14:paraId="30D77EE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Я.В. Соколов. М.: Финансы и статистика, 1997. - 800 с.</w:t>
      </w:r>
    </w:p>
    <w:p w14:paraId="562B8CE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Российскаяпрактика: проблемы и перспективы. М.: «</w:t>
      </w:r>
      <w:r>
        <w:rPr>
          <w:rStyle w:val="WW8Num3z0"/>
          <w:rFonts w:ascii="Verdana" w:hAnsi="Verdana"/>
          <w:color w:val="4682B4"/>
          <w:sz w:val="18"/>
          <w:szCs w:val="18"/>
        </w:rPr>
        <w:t>АКДИ</w:t>
      </w:r>
      <w:r>
        <w:rPr>
          <w:rFonts w:ascii="Verdana" w:hAnsi="Verdana"/>
          <w:color w:val="000000"/>
          <w:sz w:val="18"/>
          <w:szCs w:val="18"/>
        </w:rPr>
        <w:t>» Экономика и жизнь», 2000. - 192 с.</w:t>
      </w:r>
    </w:p>
    <w:p w14:paraId="5FCA3E5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Практическое пособие по бухгалтерскому учету. 2-е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 - 368 с.</w:t>
      </w:r>
    </w:p>
    <w:p w14:paraId="6CC7163A"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Проспект, 2005. - 468 с.</w:t>
      </w:r>
    </w:p>
    <w:p w14:paraId="2CACA1D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Все положения по бухгалтерскому учету (третий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М.: ООО «</w:t>
      </w:r>
      <w:r>
        <w:rPr>
          <w:rStyle w:val="WW8Num3z0"/>
          <w:rFonts w:ascii="Verdana" w:hAnsi="Verdana"/>
          <w:color w:val="4682B4"/>
          <w:sz w:val="18"/>
          <w:szCs w:val="18"/>
        </w:rPr>
        <w:t>Вершина</w:t>
      </w:r>
      <w:r>
        <w:rPr>
          <w:rFonts w:ascii="Verdana" w:hAnsi="Verdana"/>
          <w:color w:val="000000"/>
          <w:sz w:val="18"/>
          <w:szCs w:val="18"/>
        </w:rPr>
        <w:t>». - 2003. - 192 с. - (Серия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панорама»)</w:t>
      </w:r>
    </w:p>
    <w:p w14:paraId="75CA593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бухгалтерского учета. М. - Л.: Госпланиздат, 1939.</w:t>
      </w:r>
    </w:p>
    <w:p w14:paraId="6ECECE6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Аудит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Практическое пособие. / Гиляровская JI.T.,</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В.А.; Под ред. В.И.</w:t>
      </w:r>
      <w:r>
        <w:rPr>
          <w:rStyle w:val="WW8Num2z0"/>
          <w:rFonts w:ascii="Verdana" w:hAnsi="Verdana"/>
          <w:color w:val="000000"/>
          <w:sz w:val="18"/>
          <w:szCs w:val="18"/>
        </w:rPr>
        <w:t> </w:t>
      </w:r>
      <w:r>
        <w:rPr>
          <w:rStyle w:val="WW8Num3z0"/>
          <w:rFonts w:ascii="Verdana" w:hAnsi="Verdana"/>
          <w:color w:val="4682B4"/>
          <w:sz w:val="18"/>
          <w:szCs w:val="18"/>
        </w:rPr>
        <w:t>Полковского</w:t>
      </w:r>
      <w:r>
        <w:rPr>
          <w:rFonts w:ascii="Verdana" w:hAnsi="Verdana"/>
          <w:color w:val="000000"/>
          <w:sz w:val="18"/>
          <w:szCs w:val="18"/>
        </w:rPr>
        <w:t>. М.: ЮНИТИ-ДАНА, 2004. - 96 с. - (Серия «</w:t>
      </w:r>
      <w:r>
        <w:rPr>
          <w:rStyle w:val="WW8Num3z0"/>
          <w:rFonts w:ascii="Verdana" w:hAnsi="Verdana"/>
          <w:color w:val="4682B4"/>
          <w:sz w:val="18"/>
          <w:szCs w:val="18"/>
        </w:rPr>
        <w:t>Аудит: организация и технологии</w:t>
      </w:r>
      <w:r>
        <w:rPr>
          <w:rFonts w:ascii="Verdana" w:hAnsi="Verdana"/>
          <w:color w:val="000000"/>
          <w:sz w:val="18"/>
          <w:szCs w:val="18"/>
        </w:rPr>
        <w:t>»)</w:t>
      </w:r>
    </w:p>
    <w:p w14:paraId="0ED143D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Гохан</w:t>
      </w:r>
      <w:r>
        <w:rPr>
          <w:rStyle w:val="WW8Num2z0"/>
          <w:rFonts w:ascii="Verdana" w:hAnsi="Verdana"/>
          <w:color w:val="000000"/>
          <w:sz w:val="18"/>
          <w:szCs w:val="18"/>
        </w:rPr>
        <w:t> </w:t>
      </w:r>
      <w:r>
        <w:rPr>
          <w:rFonts w:ascii="Verdana" w:hAnsi="Verdana"/>
          <w:color w:val="000000"/>
          <w:sz w:val="18"/>
          <w:szCs w:val="18"/>
        </w:rPr>
        <w:t>П.А. Слияния, поглощения 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компаний /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- 741 с.</w:t>
      </w:r>
    </w:p>
    <w:p w14:paraId="0D23B99E"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Гражданский Кодекс Российской Федерации. Части первая, вторая и третья. М.: Изд-во ОМЕГА-JI, 2005. - 442 с.</w:t>
      </w:r>
    </w:p>
    <w:p w14:paraId="2E948C3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Финансовая устойчивость предприятия: анализ, оценка и управление: Учебно-практическое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2004. - 192 с.</w:t>
      </w:r>
    </w:p>
    <w:p w14:paraId="13D3B4BC"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Оценка предприятий. Имущественный подход: Учебно-практическое пособие/ Григорьев В.В.,</w:t>
      </w:r>
      <w:r>
        <w:rPr>
          <w:rStyle w:val="WW8Num2z0"/>
          <w:rFonts w:ascii="Verdana" w:hAnsi="Verdana"/>
          <w:color w:val="000000"/>
          <w:sz w:val="18"/>
          <w:szCs w:val="18"/>
        </w:rPr>
        <w:t> </w:t>
      </w:r>
      <w:r>
        <w:rPr>
          <w:rStyle w:val="WW8Num3z0"/>
          <w:rFonts w:ascii="Verdana" w:hAnsi="Verdana"/>
          <w:color w:val="4682B4"/>
          <w:sz w:val="18"/>
          <w:szCs w:val="18"/>
        </w:rPr>
        <w:t>Островкин</w:t>
      </w:r>
      <w:r>
        <w:rPr>
          <w:rStyle w:val="WW8Num2z0"/>
          <w:rFonts w:ascii="Verdana" w:hAnsi="Verdana"/>
          <w:color w:val="000000"/>
          <w:sz w:val="18"/>
          <w:szCs w:val="18"/>
        </w:rPr>
        <w:t> </w:t>
      </w:r>
      <w:r>
        <w:rPr>
          <w:rFonts w:ascii="Verdana" w:hAnsi="Verdana"/>
          <w:color w:val="000000"/>
          <w:sz w:val="18"/>
          <w:szCs w:val="18"/>
        </w:rPr>
        <w:t>И.М. М.: Дело, 1998. - 224 с.</w:t>
      </w:r>
    </w:p>
    <w:p w14:paraId="3BC93DD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Гужелева Л.В. Учет вкладов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получателем // Главная книга. №9, 2005. С. 48-54.</w:t>
      </w:r>
    </w:p>
    <w:p w14:paraId="3256BED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Гукасьян</w:t>
      </w:r>
      <w:r>
        <w:rPr>
          <w:rStyle w:val="WW8Num2z0"/>
          <w:rFonts w:ascii="Verdana" w:hAnsi="Verdana"/>
          <w:color w:val="000000"/>
          <w:sz w:val="18"/>
          <w:szCs w:val="18"/>
        </w:rPr>
        <w:t> </w:t>
      </w:r>
      <w:r>
        <w:rPr>
          <w:rFonts w:ascii="Verdana" w:hAnsi="Verdana"/>
          <w:color w:val="000000"/>
          <w:sz w:val="18"/>
          <w:szCs w:val="18"/>
        </w:rPr>
        <w:t>Г.М. Экономическая теория: ключевые вопросы: Учебное пособие/ Под ред. Н.И. Добрынина. 3-е изд. доп. - М.: ИНФРА-М, 2002. - 199 с.</w:t>
      </w:r>
    </w:p>
    <w:p w14:paraId="44E343F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«ЭЛИТ-2000», «ЮНИТИ-ДАНА», 2002 - 400 с.</w:t>
      </w:r>
    </w:p>
    <w:p w14:paraId="5DB37E7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Н.Г. Контроллинг как инструмент управления предприятием /</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Н.Г. и др., Ананькина Е.А.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2004. - 279 с.</w:t>
      </w:r>
    </w:p>
    <w:p w14:paraId="4A06D73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- 1342 с.</w:t>
      </w:r>
    </w:p>
    <w:p w14:paraId="037A75B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организаций/ Пер. с англ. Е.В. Вышинской. Ярославль: Елень, 1993. - 224 с.</w:t>
      </w:r>
    </w:p>
    <w:p w14:paraId="0C023A6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Десмонд</w:t>
      </w:r>
      <w:r>
        <w:rPr>
          <w:rStyle w:val="WW8Num2z0"/>
          <w:rFonts w:ascii="Verdana" w:hAnsi="Verdana"/>
          <w:color w:val="000000"/>
          <w:sz w:val="18"/>
          <w:szCs w:val="18"/>
        </w:rPr>
        <w:t> </w:t>
      </w:r>
      <w:r>
        <w:rPr>
          <w:rFonts w:ascii="Verdana" w:hAnsi="Verdana"/>
          <w:color w:val="000000"/>
          <w:sz w:val="18"/>
          <w:szCs w:val="18"/>
        </w:rPr>
        <w:t>Г.М. Руководство по оценке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Десмонд Г.М., Келли Р.Э. М.: Российское </w:t>
      </w:r>
      <w:r>
        <w:rPr>
          <w:rFonts w:ascii="Verdana" w:hAnsi="Verdana"/>
          <w:color w:val="000000"/>
          <w:sz w:val="18"/>
          <w:szCs w:val="18"/>
        </w:rPr>
        <w:lastRenderedPageBreak/>
        <w:t>общество</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Академия оценки, 1996. - 389 с.</w:t>
      </w:r>
    </w:p>
    <w:p w14:paraId="4C8679B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Джонс</w:t>
      </w:r>
      <w:r>
        <w:rPr>
          <w:rStyle w:val="WW8Num2z0"/>
          <w:rFonts w:ascii="Verdana" w:hAnsi="Verdana"/>
          <w:color w:val="000000"/>
          <w:sz w:val="18"/>
          <w:szCs w:val="18"/>
        </w:rPr>
        <w:t> </w:t>
      </w:r>
      <w:r>
        <w:rPr>
          <w:rFonts w:ascii="Verdana" w:hAnsi="Verdana"/>
          <w:color w:val="000000"/>
          <w:sz w:val="18"/>
          <w:szCs w:val="18"/>
        </w:rPr>
        <w:t>Д.Д. Пособие по оценке бизнеса/ Джонс Д.Д., Уест Т.Л. М.: Квинто-Консалтинг, 2003. - 400 с.</w:t>
      </w:r>
    </w:p>
    <w:p w14:paraId="5DF889E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Маркетинг, ориентированный на стоимость/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Style w:val="WW8Num2z0"/>
          <w:rFonts w:ascii="Verdana" w:hAnsi="Verdana"/>
          <w:color w:val="000000"/>
          <w:sz w:val="18"/>
          <w:szCs w:val="18"/>
        </w:rPr>
        <w:t> </w:t>
      </w:r>
      <w:r>
        <w:rPr>
          <w:rFonts w:ascii="Verdana" w:hAnsi="Verdana"/>
          <w:color w:val="000000"/>
          <w:sz w:val="18"/>
          <w:szCs w:val="18"/>
        </w:rPr>
        <w:t>СПб.: Питер, 2001. - 480 с.</w:t>
      </w:r>
    </w:p>
    <w:p w14:paraId="22CFE2C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Учебник. -3-е изд., перераб. и доп. М.: Издательство «</w:t>
      </w:r>
      <w:r>
        <w:rPr>
          <w:rStyle w:val="WW8Num3z0"/>
          <w:rFonts w:ascii="Verdana" w:hAnsi="Verdana"/>
          <w:color w:val="4682B4"/>
          <w:sz w:val="18"/>
          <w:szCs w:val="18"/>
        </w:rPr>
        <w:t>Дело и Сервис</w:t>
      </w:r>
      <w:r>
        <w:rPr>
          <w:rFonts w:ascii="Verdana" w:hAnsi="Verdana"/>
          <w:color w:val="000000"/>
          <w:sz w:val="18"/>
          <w:szCs w:val="18"/>
        </w:rPr>
        <w:t>», 2005. - 368 с.</w:t>
      </w:r>
    </w:p>
    <w:p w14:paraId="1C3C919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JI.В. Анализ финансовой отчетности: Практикум/ Донцова Л.В.,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М.: Издательство «</w:t>
      </w:r>
      <w:r>
        <w:rPr>
          <w:rStyle w:val="WW8Num3z0"/>
          <w:rFonts w:ascii="Verdana" w:hAnsi="Verdana"/>
          <w:color w:val="4682B4"/>
          <w:sz w:val="18"/>
          <w:szCs w:val="18"/>
        </w:rPr>
        <w:t>Дело и Сервис</w:t>
      </w:r>
      <w:r>
        <w:rPr>
          <w:rFonts w:ascii="Verdana" w:hAnsi="Verdana"/>
          <w:color w:val="000000"/>
          <w:sz w:val="18"/>
          <w:szCs w:val="18"/>
        </w:rPr>
        <w:t>», 2004. - 144 с.</w:t>
      </w:r>
    </w:p>
    <w:p w14:paraId="5AA918E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Евстафьева</w:t>
      </w:r>
      <w:r>
        <w:rPr>
          <w:rStyle w:val="WW8Num2z0"/>
          <w:rFonts w:ascii="Verdana" w:hAnsi="Verdana"/>
          <w:color w:val="000000"/>
          <w:sz w:val="18"/>
          <w:szCs w:val="18"/>
        </w:rPr>
        <w:t> </w:t>
      </w:r>
      <w:r>
        <w:rPr>
          <w:rFonts w:ascii="Verdana" w:hAnsi="Verdana"/>
          <w:color w:val="000000"/>
          <w:sz w:val="18"/>
          <w:szCs w:val="18"/>
        </w:rPr>
        <w:t>Е.М. Бухгалтерский учет и оценка земли. Учебно-практическое пособие. М.: «</w:t>
      </w:r>
      <w:r>
        <w:rPr>
          <w:rStyle w:val="WW8Num3z0"/>
          <w:rFonts w:ascii="Verdana" w:hAnsi="Verdana"/>
          <w:color w:val="4682B4"/>
          <w:sz w:val="18"/>
          <w:szCs w:val="18"/>
        </w:rPr>
        <w:t>Книга сервис</w:t>
      </w:r>
      <w:r>
        <w:rPr>
          <w:rFonts w:ascii="Verdana" w:hAnsi="Verdana"/>
          <w:color w:val="000000"/>
          <w:sz w:val="18"/>
          <w:szCs w:val="18"/>
        </w:rPr>
        <w:t>», 2003. - 160 с.</w:t>
      </w:r>
    </w:p>
    <w:p w14:paraId="242D3CB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Егерев</w:t>
      </w:r>
      <w:r>
        <w:rPr>
          <w:rStyle w:val="WW8Num2z0"/>
          <w:rFonts w:ascii="Verdana" w:hAnsi="Verdana"/>
          <w:color w:val="000000"/>
          <w:sz w:val="18"/>
          <w:szCs w:val="18"/>
        </w:rPr>
        <w:t> </w:t>
      </w:r>
      <w:r>
        <w:rPr>
          <w:rFonts w:ascii="Verdana" w:hAnsi="Verdana"/>
          <w:color w:val="000000"/>
          <w:sz w:val="18"/>
          <w:szCs w:val="18"/>
        </w:rPr>
        <w:t>И.А. Стоимость бизнеса: искусство управления: Учебное пособие. М.: Дело, 2003. - 480 с.</w:t>
      </w:r>
    </w:p>
    <w:p w14:paraId="767F40C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Учет и анализ финансовых активов:</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облигации, векселя/ Едронова В.Н.,</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 Финансы и статистика, 1995.-272 с.</w:t>
      </w:r>
    </w:p>
    <w:p w14:paraId="0AE4D54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Организация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хозяйствующего субъекта. Научное издание /</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2004. - 272 с.</w:t>
      </w:r>
    </w:p>
    <w:p w14:paraId="07D6ED9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Новый План счетов: учет добавочного капитала// Налоговый вестник, №6, 2001,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B66A4A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Типичные бухгалтерские ошибки. М.: ИД ФБК-ПРЕСС, 2005. - 264 с.</w:t>
      </w:r>
    </w:p>
    <w:p w14:paraId="0BC7AE3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Учебное пособие/ 2-е изд., перераб. и доп.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1998. - 320 стр.</w:t>
      </w:r>
    </w:p>
    <w:p w14:paraId="0672CD5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Кальмес</w:t>
      </w:r>
      <w:r>
        <w:rPr>
          <w:rStyle w:val="WW8Num2z0"/>
          <w:rFonts w:ascii="Verdana" w:hAnsi="Verdana"/>
          <w:color w:val="000000"/>
          <w:sz w:val="18"/>
          <w:szCs w:val="18"/>
        </w:rPr>
        <w:t> </w:t>
      </w:r>
      <w:r>
        <w:rPr>
          <w:rFonts w:ascii="Verdana" w:hAnsi="Verdana"/>
          <w:color w:val="000000"/>
          <w:sz w:val="18"/>
          <w:szCs w:val="18"/>
        </w:rPr>
        <w:t>А. Фабричная бухгалтерия. М.:, МАКИЗ, 1925 г.</w:t>
      </w:r>
    </w:p>
    <w:p w14:paraId="7D3B80C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Бухгалтерская (финансовая) отчетность: составление и анализ/</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М.: Издательство «ОМЕГА-Л», 2003. - 208 с.</w:t>
      </w:r>
    </w:p>
    <w:p w14:paraId="6EC74E4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-М.: Издательство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2002. 352 с.</w:t>
      </w:r>
    </w:p>
    <w:p w14:paraId="6F12851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 Приобретение и выкуп собственных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 8, №9, 2001,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489472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Реорганизация и ликвидация юридического лица /</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Назаров Д.В. СПб.: Питер, 2003. - 156 е.: ил.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117AB39A"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Клевцова В. Учет капитала // Финансовая газета. Региональный выпуск, № 46, 2003,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B48E30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- 720 с.</w:t>
      </w:r>
    </w:p>
    <w:p w14:paraId="263A535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Ковалев В.В., Патров В.В. 4-е изд., перераб. и доп. - М.: Финансы и статистика, 2002. - 520 с.</w:t>
      </w:r>
    </w:p>
    <w:p w14:paraId="269C1B9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Оценка стоимости активной части основных фондов: Учебно-методическое пособие. М.: АО</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1997.- 175 с.</w:t>
      </w:r>
    </w:p>
    <w:p w14:paraId="4DDBCB7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Учебник. 4-е изд., перераб. и доп. - М.: Издательство «</w:t>
      </w:r>
      <w:r>
        <w:rPr>
          <w:rStyle w:val="WW8Num3z0"/>
          <w:rFonts w:ascii="Verdana" w:hAnsi="Verdana"/>
          <w:color w:val="4682B4"/>
          <w:sz w:val="18"/>
          <w:szCs w:val="18"/>
        </w:rPr>
        <w:t>Экзамен</w:t>
      </w:r>
      <w:r>
        <w:rPr>
          <w:rFonts w:ascii="Verdana" w:hAnsi="Verdana"/>
          <w:color w:val="000000"/>
          <w:sz w:val="18"/>
          <w:szCs w:val="18"/>
        </w:rPr>
        <w:t>», 2003. - 832 с.</w:t>
      </w:r>
    </w:p>
    <w:p w14:paraId="0419A35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Стоимость компании: оценка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М.: Издательство «Альфа-Пресс», 2004. - 200 с.</w:t>
      </w:r>
    </w:p>
    <w:p w14:paraId="669C3E4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Учебное пособие/ Пер. с франц. под ред. Я.В. Соколова. М.: ЮНИТИ, 1997. - 576 с.</w:t>
      </w:r>
    </w:p>
    <w:p w14:paraId="130D5B4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Автореферат диссертации на соискание ученой степени доктора экономических наук Ситуационно-матричная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модели и концептуальные решения. — Москва, 2000. 64 с.</w:t>
      </w:r>
    </w:p>
    <w:p w14:paraId="0273321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Учебное пособие. М.: Издательство «Дело», 2003. - 236 с.</w:t>
      </w:r>
    </w:p>
    <w:p w14:paraId="185690C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93. Концепция развития бухгалтерского учета и отчетности в РФ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01.07.2004 №180</w:t>
      </w:r>
    </w:p>
    <w:p w14:paraId="4BFBE62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и др.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A.M. Карминский, Н.И.</w:t>
      </w:r>
      <w:r>
        <w:rPr>
          <w:rStyle w:val="WW8Num2z0"/>
          <w:rFonts w:ascii="Verdana" w:hAnsi="Verdana"/>
          <w:color w:val="000000"/>
          <w:sz w:val="18"/>
          <w:szCs w:val="18"/>
        </w:rPr>
        <w:t> </w:t>
      </w:r>
      <w:r>
        <w:rPr>
          <w:rStyle w:val="WW8Num3z0"/>
          <w:rFonts w:ascii="Verdana" w:hAnsi="Verdana"/>
          <w:color w:val="4682B4"/>
          <w:sz w:val="18"/>
          <w:szCs w:val="18"/>
        </w:rPr>
        <w:t>Оленев</w:t>
      </w:r>
      <w:r>
        <w:rPr>
          <w:rFonts w:ascii="Verdana" w:hAnsi="Verdana"/>
          <w:color w:val="000000"/>
          <w:sz w:val="18"/>
          <w:szCs w:val="18"/>
        </w:rPr>
        <w:t>, А.Г. Примак, С.Г. Фалько. М.: Финансы и статистика, 1998. -256 с.</w:t>
      </w:r>
    </w:p>
    <w:p w14:paraId="19B92CD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Короткевич</w:t>
      </w:r>
      <w:r>
        <w:rPr>
          <w:rStyle w:val="WW8Num2z0"/>
          <w:rFonts w:ascii="Verdana" w:hAnsi="Verdana"/>
          <w:color w:val="000000"/>
          <w:sz w:val="18"/>
          <w:szCs w:val="18"/>
        </w:rPr>
        <w:t> </w:t>
      </w:r>
      <w:r>
        <w:rPr>
          <w:rFonts w:ascii="Verdana" w:hAnsi="Verdana"/>
          <w:color w:val="000000"/>
          <w:sz w:val="18"/>
          <w:szCs w:val="18"/>
        </w:rPr>
        <w:t>Д.П. Учет собственных акций</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Короткевич Д.П., Казанцева Л.Б. // Бухгалтерский учет, № 15, 2001,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FF97F8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и др. Стоимость компаний: оценка и управление/ Коупленд Т., Т. Колер, Дж. Мурин. 2-е изд., стер. / Пер. с англ. - М.: ЗАО «Олимп-Бизнес», 2002. - 576 с.</w:t>
      </w:r>
    </w:p>
    <w:p w14:paraId="519D646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М.: Дело и сервис, 1998 г.</w:t>
      </w:r>
    </w:p>
    <w:p w14:paraId="1E22D7C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- 176 с.</w:t>
      </w:r>
    </w:p>
    <w:p w14:paraId="39BDDFB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Т.Б. Выбор партнера: анализ отчетности капиталистического предприятия. М.: Финансы и статистика, 1991.</w:t>
      </w:r>
    </w:p>
    <w:p w14:paraId="443D30B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В.В. и др. Методические рекомендации по оценке эффективности инвестиционных проектов/</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В.В., Шахназаров А.Г., Лившиц В.Н. М.: Издательство «</w:t>
      </w:r>
      <w:r>
        <w:rPr>
          <w:rStyle w:val="WW8Num3z0"/>
          <w:rFonts w:ascii="Verdana" w:hAnsi="Verdana"/>
          <w:color w:val="4682B4"/>
          <w:sz w:val="18"/>
          <w:szCs w:val="18"/>
        </w:rPr>
        <w:t>Экономика</w:t>
      </w:r>
      <w:r>
        <w:rPr>
          <w:rFonts w:ascii="Verdana" w:hAnsi="Verdana"/>
          <w:color w:val="000000"/>
          <w:sz w:val="18"/>
          <w:szCs w:val="18"/>
        </w:rPr>
        <w:t>», 2000. - 421 с.</w:t>
      </w:r>
    </w:p>
    <w:p w14:paraId="7A82111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Коттл С. и др. «Анализ</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Грэма и Додда/ Коттл С., Мюррей Р.ф.,</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Ф.Е., Пер. с англ. М.: ЗАО «Олимп-Бизнес», 2000. - 704 с.</w:t>
      </w:r>
    </w:p>
    <w:p w14:paraId="6AD6F69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Учебное пособие/ Кукукина И.Г.,</w:t>
      </w:r>
      <w:r>
        <w:rPr>
          <w:rStyle w:val="WW8Num2z0"/>
          <w:rFonts w:ascii="Verdana" w:hAnsi="Verdana"/>
          <w:color w:val="000000"/>
          <w:sz w:val="18"/>
          <w:szCs w:val="18"/>
        </w:rPr>
        <w:t> </w:t>
      </w:r>
      <w:r>
        <w:rPr>
          <w:rStyle w:val="WW8Num3z0"/>
          <w:rFonts w:ascii="Verdana" w:hAnsi="Verdana"/>
          <w:color w:val="4682B4"/>
          <w:sz w:val="18"/>
          <w:szCs w:val="18"/>
        </w:rPr>
        <w:t>Астраханцева</w:t>
      </w:r>
      <w:r>
        <w:rPr>
          <w:rStyle w:val="WW8Num2z0"/>
          <w:rFonts w:ascii="Verdana" w:hAnsi="Verdana"/>
          <w:color w:val="000000"/>
          <w:sz w:val="18"/>
          <w:szCs w:val="18"/>
        </w:rPr>
        <w:t> </w:t>
      </w:r>
      <w:r>
        <w:rPr>
          <w:rFonts w:ascii="Verdana" w:hAnsi="Verdana"/>
          <w:color w:val="000000"/>
          <w:sz w:val="18"/>
          <w:szCs w:val="18"/>
        </w:rPr>
        <w:t>И.А. М.: Финансы и статистика, 2004. - 312 е.: ил.</w:t>
      </w:r>
    </w:p>
    <w:p w14:paraId="53C02C6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В.П. Экономическая теория: Учебное пособие.- 5-е изд. доп. и перераб. М.: Вуз и школа; Казань; Изд-во Тат. ин-та содействия</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Чебоксары; Изд-во Чуваш, ун-та, 2002.- 812 с.</w:t>
      </w:r>
    </w:p>
    <w:p w14:paraId="0E74EC0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Финансы и статистика, 2002. - 640 с.</w:t>
      </w:r>
    </w:p>
    <w:p w14:paraId="369066C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Лачинов</w:t>
      </w:r>
      <w:r>
        <w:rPr>
          <w:rStyle w:val="WW8Num2z0"/>
          <w:rFonts w:ascii="Verdana" w:hAnsi="Verdana"/>
          <w:color w:val="000000"/>
          <w:sz w:val="18"/>
          <w:szCs w:val="18"/>
        </w:rPr>
        <w:t> </w:t>
      </w:r>
      <w:r>
        <w:rPr>
          <w:rFonts w:ascii="Verdana" w:hAnsi="Verdana"/>
          <w:color w:val="000000"/>
          <w:sz w:val="18"/>
          <w:szCs w:val="18"/>
        </w:rPr>
        <w:t>Ю.Н. Капитал: Междисциплинарное учебное пособие для студентов. М.: Компания Спутник+, 2003. - 95 с.</w:t>
      </w:r>
    </w:p>
    <w:p w14:paraId="5CC3684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Отражение распределения чистой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Главбух. Приложение «</w:t>
      </w:r>
      <w:r>
        <w:rPr>
          <w:rStyle w:val="WW8Num3z0"/>
          <w:rFonts w:ascii="Verdana" w:hAnsi="Verdana"/>
          <w:color w:val="4682B4"/>
          <w:sz w:val="18"/>
          <w:szCs w:val="18"/>
        </w:rPr>
        <w:t>Учет в сельском хозяйстве</w:t>
      </w:r>
      <w:r>
        <w:rPr>
          <w:rFonts w:ascii="Verdana" w:hAnsi="Verdana"/>
          <w:color w:val="000000"/>
          <w:sz w:val="18"/>
          <w:szCs w:val="18"/>
        </w:rPr>
        <w:t>», №1, 2005,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F85893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Луничкина</w:t>
      </w:r>
      <w:r>
        <w:rPr>
          <w:rStyle w:val="WW8Num2z0"/>
          <w:rFonts w:ascii="Verdana" w:hAnsi="Verdana"/>
          <w:color w:val="000000"/>
          <w:sz w:val="18"/>
          <w:szCs w:val="18"/>
        </w:rPr>
        <w:t> </w:t>
      </w:r>
      <w:r>
        <w:rPr>
          <w:rFonts w:ascii="Verdana" w:hAnsi="Verdana"/>
          <w:color w:val="000000"/>
          <w:sz w:val="18"/>
          <w:szCs w:val="18"/>
        </w:rPr>
        <w:t>Е.В. Квартальные дивиденды только с 84-го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 26, 2004,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0EF1AF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Лунский</w:t>
      </w:r>
      <w:r>
        <w:rPr>
          <w:rStyle w:val="WW8Num2z0"/>
          <w:rFonts w:ascii="Verdana" w:hAnsi="Verdana"/>
          <w:color w:val="000000"/>
          <w:sz w:val="18"/>
          <w:szCs w:val="18"/>
        </w:rPr>
        <w:t> </w:t>
      </w:r>
      <w:r>
        <w:rPr>
          <w:rFonts w:ascii="Verdana" w:hAnsi="Verdana"/>
          <w:color w:val="000000"/>
          <w:sz w:val="18"/>
          <w:szCs w:val="18"/>
        </w:rPr>
        <w:t>Н.С. Краткий учебник коммерческой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3-е изд. - М.: 1913 (1-е 1900).</w:t>
      </w:r>
    </w:p>
    <w:p w14:paraId="7FEA50D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Учет и анализ</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при создании, реорганизации и ликвидации общества с ограниченнойответственностью. М.: Издательско-консультационный центр «</w:t>
      </w:r>
      <w:r>
        <w:rPr>
          <w:rStyle w:val="WW8Num3z0"/>
          <w:rFonts w:ascii="Verdana" w:hAnsi="Verdana"/>
          <w:color w:val="4682B4"/>
          <w:sz w:val="18"/>
          <w:szCs w:val="18"/>
        </w:rPr>
        <w:t>Дело и Сервис</w:t>
      </w:r>
      <w:r>
        <w:rPr>
          <w:rFonts w:ascii="Verdana" w:hAnsi="Verdana"/>
          <w:color w:val="000000"/>
          <w:sz w:val="18"/>
          <w:szCs w:val="18"/>
        </w:rPr>
        <w:t>», 2004. - 128 с.</w:t>
      </w:r>
    </w:p>
    <w:p w14:paraId="5B2C438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Реструктуризация предприятий и компаний: Учебное пособие для вузов / И.И. Мазур, В.Д.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М.: ЗАО «Издательство «</w:t>
      </w:r>
      <w:r>
        <w:rPr>
          <w:rStyle w:val="WW8Num3z0"/>
          <w:rFonts w:ascii="Verdana" w:hAnsi="Verdana"/>
          <w:color w:val="4682B4"/>
          <w:sz w:val="18"/>
          <w:szCs w:val="18"/>
        </w:rPr>
        <w:t>Экономика</w:t>
      </w:r>
      <w:r>
        <w:rPr>
          <w:rFonts w:ascii="Verdana" w:hAnsi="Verdana"/>
          <w:color w:val="000000"/>
          <w:sz w:val="18"/>
          <w:szCs w:val="18"/>
        </w:rPr>
        <w:t>», 2001. - 456 с. - (Серия «Современное бизнес-образование»)</w:t>
      </w:r>
    </w:p>
    <w:p w14:paraId="4C26D8B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Т.1. М.: Политиздат. 1978 г.</w:t>
      </w:r>
    </w:p>
    <w:p w14:paraId="09550CC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В 3 т., Т.1. М.: Изд. группа «</w:t>
      </w:r>
      <w:r>
        <w:rPr>
          <w:rStyle w:val="WW8Num3z0"/>
          <w:rFonts w:ascii="Verdana" w:hAnsi="Verdana"/>
          <w:color w:val="4682B4"/>
          <w:sz w:val="18"/>
          <w:szCs w:val="18"/>
        </w:rPr>
        <w:t>Прогресс</w:t>
      </w:r>
      <w:r>
        <w:rPr>
          <w:rFonts w:ascii="Verdana" w:hAnsi="Verdana"/>
          <w:color w:val="000000"/>
          <w:sz w:val="18"/>
          <w:szCs w:val="18"/>
        </w:rPr>
        <w:t>», 1993.</w:t>
      </w:r>
    </w:p>
    <w:p w14:paraId="1ED7BA0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Маршалл Дж.Ф.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Маршалл Дж.Ф., Бансал В.К.: Пер. с англ. М.: ИНФРА-М, 1998. - 504 с.</w:t>
      </w:r>
    </w:p>
    <w:p w14:paraId="550998C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Инвестиционный анализ: Учебное пособие/</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М.: Издательский центр «МарТ», 2003. - 96 с.</w:t>
      </w:r>
    </w:p>
    <w:p w14:paraId="6C37077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и др. Анализ и обоснование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 И., Карпунин М. Б.,</w:t>
      </w:r>
      <w:r>
        <w:rPr>
          <w:rStyle w:val="WW8Num2z0"/>
          <w:rFonts w:ascii="Verdana" w:hAnsi="Verdana"/>
          <w:color w:val="000000"/>
          <w:sz w:val="18"/>
          <w:szCs w:val="18"/>
        </w:rPr>
        <w:t> </w:t>
      </w:r>
      <w:r>
        <w:rPr>
          <w:rStyle w:val="WW8Num3z0"/>
          <w:rFonts w:ascii="Verdana" w:hAnsi="Verdana"/>
          <w:color w:val="4682B4"/>
          <w:sz w:val="18"/>
          <w:szCs w:val="18"/>
        </w:rPr>
        <w:t>Любенецкий</w:t>
      </w:r>
      <w:r>
        <w:rPr>
          <w:rStyle w:val="WW8Num2z0"/>
          <w:rFonts w:ascii="Verdana" w:hAnsi="Verdana"/>
          <w:color w:val="000000"/>
          <w:sz w:val="18"/>
          <w:szCs w:val="18"/>
        </w:rPr>
        <w:t> </w:t>
      </w:r>
      <w:r>
        <w:rPr>
          <w:rFonts w:ascii="Verdana" w:hAnsi="Verdana"/>
          <w:color w:val="000000"/>
          <w:sz w:val="18"/>
          <w:szCs w:val="18"/>
        </w:rPr>
        <w:t>Л. Г и др. М.: Финансы и статистика, 1991. - 354 с.</w:t>
      </w:r>
    </w:p>
    <w:p w14:paraId="162780FC"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Международный бухгалтерский учет GAAP и IAS. Справочник бухгалтера от А до Я. М.: Дело и сервис, 1998. - 199 с.</w:t>
      </w:r>
    </w:p>
    <w:p w14:paraId="048C021E"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Менгер</w:t>
      </w:r>
      <w:r>
        <w:rPr>
          <w:rStyle w:val="WW8Num2z0"/>
          <w:rFonts w:ascii="Verdana" w:hAnsi="Verdana"/>
          <w:color w:val="000000"/>
          <w:sz w:val="18"/>
          <w:szCs w:val="18"/>
        </w:rPr>
        <w:t> </w:t>
      </w:r>
      <w:r>
        <w:rPr>
          <w:rFonts w:ascii="Verdana" w:hAnsi="Verdana"/>
          <w:color w:val="000000"/>
          <w:sz w:val="18"/>
          <w:szCs w:val="18"/>
        </w:rPr>
        <w:t>К. и др. Австрийская школа в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Менгер К., Бём Баберк Е.,</w:t>
      </w:r>
      <w:r>
        <w:rPr>
          <w:rStyle w:val="WW8Num2z0"/>
          <w:rFonts w:ascii="Verdana" w:hAnsi="Verdana"/>
          <w:color w:val="000000"/>
          <w:sz w:val="18"/>
          <w:szCs w:val="18"/>
        </w:rPr>
        <w:t> </w:t>
      </w:r>
      <w:r>
        <w:rPr>
          <w:rStyle w:val="WW8Num3z0"/>
          <w:rFonts w:ascii="Verdana" w:hAnsi="Verdana"/>
          <w:color w:val="4682B4"/>
          <w:sz w:val="18"/>
          <w:szCs w:val="18"/>
        </w:rPr>
        <w:t>Визер</w:t>
      </w:r>
      <w:r>
        <w:rPr>
          <w:rStyle w:val="WW8Num2z0"/>
          <w:rFonts w:ascii="Verdana" w:hAnsi="Verdana"/>
          <w:color w:val="000000"/>
          <w:sz w:val="18"/>
          <w:szCs w:val="18"/>
        </w:rPr>
        <w:t> </w:t>
      </w:r>
      <w:r>
        <w:rPr>
          <w:rFonts w:ascii="Verdana" w:hAnsi="Verdana"/>
          <w:color w:val="000000"/>
          <w:sz w:val="18"/>
          <w:szCs w:val="18"/>
        </w:rPr>
        <w:t>Ф. М.: Издательство «</w:t>
      </w:r>
      <w:r>
        <w:rPr>
          <w:rStyle w:val="WW8Num3z0"/>
          <w:rFonts w:ascii="Verdana" w:hAnsi="Verdana"/>
          <w:color w:val="4682B4"/>
          <w:sz w:val="18"/>
          <w:szCs w:val="18"/>
        </w:rPr>
        <w:t>Экономика</w:t>
      </w:r>
      <w:r>
        <w:rPr>
          <w:rFonts w:ascii="Verdana" w:hAnsi="Verdana"/>
          <w:color w:val="000000"/>
          <w:sz w:val="18"/>
          <w:szCs w:val="18"/>
        </w:rPr>
        <w:t>», 1992.</w:t>
      </w:r>
    </w:p>
    <w:p w14:paraId="0A39DFB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Милль</w:t>
      </w:r>
      <w:r>
        <w:rPr>
          <w:rStyle w:val="WW8Num2z0"/>
          <w:rFonts w:ascii="Verdana" w:hAnsi="Verdana"/>
          <w:color w:val="000000"/>
          <w:sz w:val="18"/>
          <w:szCs w:val="18"/>
        </w:rPr>
        <w:t> </w:t>
      </w:r>
      <w:r>
        <w:rPr>
          <w:rFonts w:ascii="Verdana" w:hAnsi="Verdana"/>
          <w:color w:val="000000"/>
          <w:sz w:val="18"/>
          <w:szCs w:val="18"/>
        </w:rPr>
        <w:t>Д.С. Основы политической экономии: В 3 т., Т.1. М., 1980-1981.</w:t>
      </w:r>
    </w:p>
    <w:p w14:paraId="6948266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Аудит: теория и методология: Учебное пособие / 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Омега-Л, 2005. -176 с.</w:t>
      </w:r>
    </w:p>
    <w:p w14:paraId="0FF61CB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120.</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Сколько стоит фирма?: Теорема ММ: / Модильяни Ф., Миллер М. 2-е изд., пер. с англ. - М.: Дело, 2001. -271 с. - (Серия «</w:t>
      </w:r>
      <w:r>
        <w:rPr>
          <w:rStyle w:val="WW8Num3z0"/>
          <w:rFonts w:ascii="Verdana" w:hAnsi="Verdana"/>
          <w:color w:val="4682B4"/>
          <w:sz w:val="18"/>
          <w:szCs w:val="18"/>
        </w:rPr>
        <w:t>Экономика: идеи и портреты</w:t>
      </w:r>
      <w:r>
        <w:rPr>
          <w:rFonts w:ascii="Verdana" w:hAnsi="Verdana"/>
          <w:color w:val="000000"/>
          <w:sz w:val="18"/>
          <w:szCs w:val="18"/>
        </w:rPr>
        <w:t>»),</w:t>
      </w:r>
    </w:p>
    <w:p w14:paraId="6FB8E73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Мордашов</w:t>
      </w:r>
      <w:r>
        <w:rPr>
          <w:rStyle w:val="WW8Num2z0"/>
          <w:rFonts w:ascii="Verdana" w:hAnsi="Verdana"/>
          <w:color w:val="000000"/>
          <w:sz w:val="18"/>
          <w:szCs w:val="18"/>
        </w:rPr>
        <w:t> </w:t>
      </w:r>
      <w:r>
        <w:rPr>
          <w:rFonts w:ascii="Verdana" w:hAnsi="Verdana"/>
          <w:color w:val="000000"/>
          <w:sz w:val="18"/>
          <w:szCs w:val="18"/>
        </w:rPr>
        <w:t>С.Н. Рычаги управления стоимостью компании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№15, 2001.</w:t>
      </w:r>
    </w:p>
    <w:p w14:paraId="238ABBB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Учебник/</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Пер. с англ. И. Смирновой; Под. ред. Я.В. Соколова. М.: аудит, ЮНИТИ, 1999. - 663 с.</w:t>
      </w:r>
    </w:p>
    <w:p w14:paraId="1C501ED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Налоговый кодекс Российской Федерации (Части первая и вторая). М.: ЮРКНИГА, 2004. - 416 с.</w:t>
      </w:r>
    </w:p>
    <w:p w14:paraId="48BC034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Учет финансовых результатов и распределения прибыли. СПб.: Питер, 2005. - 336 с.</w:t>
      </w:r>
    </w:p>
    <w:p w14:paraId="6FD5DD0E"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2-е изд., стереотип. - М.: Финансы и статистика, 2002. -496 е.: ил.</w:t>
      </w:r>
    </w:p>
    <w:p w14:paraId="7A8E595E"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Никитина С. Использование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организации // Финансовая газета. Региональный выпуск, № 12, 2005,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20771F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Легенды и мифы/ Николаева С.А., Шебек С.В. М.: Аудиторско-консалтинговая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2004. - 288 с.</w:t>
      </w:r>
    </w:p>
    <w:p w14:paraId="32AB221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Учет собственного капитала/ В.Д. Новодворский, В.В.</w:t>
      </w:r>
      <w:r>
        <w:rPr>
          <w:rStyle w:val="WW8Num2z0"/>
          <w:rFonts w:ascii="Verdana" w:hAnsi="Verdana"/>
          <w:color w:val="000000"/>
          <w:sz w:val="18"/>
          <w:szCs w:val="18"/>
        </w:rPr>
        <w:t> </w:t>
      </w:r>
      <w:r>
        <w:rPr>
          <w:rStyle w:val="WW8Num3z0"/>
          <w:rFonts w:ascii="Verdana" w:hAnsi="Verdana"/>
          <w:color w:val="4682B4"/>
          <w:sz w:val="18"/>
          <w:szCs w:val="18"/>
        </w:rPr>
        <w:t>Марин</w:t>
      </w:r>
      <w:r>
        <w:rPr>
          <w:rFonts w:ascii="Verdana" w:hAnsi="Verdana"/>
          <w:color w:val="000000"/>
          <w:sz w:val="18"/>
          <w:szCs w:val="18"/>
        </w:rPr>
        <w:t>. М.: Экономистъ, 2004. - 159 с.</w:t>
      </w:r>
    </w:p>
    <w:p w14:paraId="6A468EC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Под ред. проф. Я.В. Соколова. М.: Финансы и статистика, 2003. - 416 е.: ил.</w:t>
      </w:r>
    </w:p>
    <w:p w14:paraId="2FE0A01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Оценка бизнеса: Учебник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2002. - 512 е.: ил.</w:t>
      </w:r>
    </w:p>
    <w:p w14:paraId="576A81D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Письмо Министерства финансов РФ от 29.07.1992г. №59 «Рекомендации по применению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на предприятиях»</w:t>
      </w:r>
    </w:p>
    <w:p w14:paraId="2C04467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Постановление Правительства РФ от 06.03.1998 г.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w:t>
      </w:r>
    </w:p>
    <w:p w14:paraId="3B0FF48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Приказ Министерства финансов РФ от 21.03.2000 г. № 29н «Методические рекомендации по раскрытию информации о прибыли, приходящейся на одну</w:t>
      </w:r>
      <w:r>
        <w:rPr>
          <w:rStyle w:val="WW8Num2z0"/>
          <w:rFonts w:ascii="Verdana" w:hAnsi="Verdana"/>
          <w:color w:val="000000"/>
          <w:sz w:val="18"/>
          <w:szCs w:val="18"/>
        </w:rPr>
        <w:t> </w:t>
      </w:r>
      <w:r>
        <w:rPr>
          <w:rStyle w:val="WW8Num3z0"/>
          <w:rFonts w:ascii="Verdana" w:hAnsi="Verdana"/>
          <w:color w:val="4682B4"/>
          <w:sz w:val="18"/>
          <w:szCs w:val="18"/>
        </w:rPr>
        <w:t>акцию</w:t>
      </w:r>
      <w:r>
        <w:rPr>
          <w:rFonts w:ascii="Verdana" w:hAnsi="Verdana"/>
          <w:color w:val="000000"/>
          <w:sz w:val="18"/>
          <w:szCs w:val="18"/>
        </w:rPr>
        <w:t>»</w:t>
      </w:r>
    </w:p>
    <w:p w14:paraId="6E24F32C"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Приказ Министерства финансов РФ от 31.10.2000 г. № 94 «План счетов бухгалтерского учета финансово-хозяйственной деятельности организаций и инструкция по его применению»</w:t>
      </w:r>
    </w:p>
    <w:p w14:paraId="1A91E32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Приказ Министерства финансов РФ от 29.07.1998 г. № 34н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(с изм. и доп. от 24.03.2000 г. № 31 н)</w:t>
      </w:r>
    </w:p>
    <w:p w14:paraId="69C45F4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Приказ Министерства финансов РФ от 20.05.2003 №44н «Методические указания по формирования бухгалтерской отчетности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организации».</w:t>
      </w:r>
    </w:p>
    <w:p w14:paraId="2D8725C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Приказ Министерства финансов РФ от 13.06.1995 г. № 49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34C0B24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Приказ Министерства финансов РФ от 22.07.2003 г. № 67н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w:t>
      </w:r>
    </w:p>
    <w:p w14:paraId="5F846B7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Приказ Министерства финансов РФ от 31.12.2004 г. № 135н «О внесении изменений в указания о порядке составления и представления бухгалтерской отчетности»</w:t>
      </w:r>
    </w:p>
    <w:p w14:paraId="761AAE7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Парамонов</w:t>
      </w:r>
      <w:r>
        <w:rPr>
          <w:rStyle w:val="WW8Num2z0"/>
          <w:rFonts w:ascii="Verdana" w:hAnsi="Verdana"/>
          <w:color w:val="000000"/>
          <w:sz w:val="18"/>
          <w:szCs w:val="18"/>
        </w:rPr>
        <w:t> </w:t>
      </w:r>
      <w:r>
        <w:rPr>
          <w:rFonts w:ascii="Verdana" w:hAnsi="Verdana"/>
          <w:color w:val="000000"/>
          <w:sz w:val="18"/>
          <w:szCs w:val="18"/>
        </w:rPr>
        <w:t>А.В. Учет и анализ</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капитала http://www.cfin.ru/press/afa/2001-l/13par.shtml</w:t>
      </w:r>
    </w:p>
    <w:p w14:paraId="78A49C1E"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 216 с.</w:t>
      </w:r>
    </w:p>
    <w:p w14:paraId="5E06196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Учебное пособие: в 2-х частях / В.Ф. Палий, В.В. Палий. Ч. 1. М.: ФБК ПРЕСС, 1998 -295 с.</w:t>
      </w:r>
    </w:p>
    <w:p w14:paraId="2B09F4B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М: Финансы и статистика, 2002.</w:t>
      </w:r>
    </w:p>
    <w:p w14:paraId="37FDD7F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 Финансы и статистика, 1999. - 360 с.</w:t>
      </w:r>
    </w:p>
    <w:p w14:paraId="2052DD2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У. Избранные работы. М., 1997.</w:t>
      </w:r>
    </w:p>
    <w:p w14:paraId="25FABA0C"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Самоучитель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Мейскин М.С.: 8-ое изд. СПб.: «</w:t>
      </w:r>
      <w:r>
        <w:rPr>
          <w:rStyle w:val="WW8Num3z0"/>
          <w:rFonts w:ascii="Verdana" w:hAnsi="Verdana"/>
          <w:color w:val="4682B4"/>
          <w:sz w:val="18"/>
          <w:szCs w:val="18"/>
        </w:rPr>
        <w:t>Издательский дом Герда</w:t>
      </w:r>
      <w:r>
        <w:rPr>
          <w:rFonts w:ascii="Verdana" w:hAnsi="Verdana"/>
          <w:color w:val="000000"/>
          <w:sz w:val="18"/>
          <w:szCs w:val="18"/>
        </w:rPr>
        <w:t>», 2003. - 656 с.</w:t>
      </w:r>
    </w:p>
    <w:p w14:paraId="1EC01D8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Стандарты аудиторской деятельности: Учебное пособие. М.: ЮНИТИ-ДАНА, 2004. - 286 с.</w:t>
      </w:r>
    </w:p>
    <w:p w14:paraId="4B397C3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 др. Аудит / В.И. Подольский, А.А.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J1.B. Сотникова и др. 3-е изд., перераб. и доп. - М.: ЮНИТИ-ДАНА, 2005. - 583 с.</w:t>
      </w:r>
    </w:p>
    <w:p w14:paraId="776012D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Важные изменения по</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Российский налоговый курьер, № 1, 2005,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BBFA46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Попова J1.B. Основные теоретические принципы построения учетно-аналитической системы. — М.: Финансы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2003. 21 1 с.</w:t>
      </w:r>
    </w:p>
    <w:p w14:paraId="421335F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Постюшков</w:t>
      </w:r>
      <w:r>
        <w:rPr>
          <w:rStyle w:val="WW8Num2z0"/>
          <w:rFonts w:ascii="Verdana" w:hAnsi="Verdana"/>
          <w:color w:val="000000"/>
          <w:sz w:val="18"/>
          <w:szCs w:val="18"/>
        </w:rPr>
        <w:t> </w:t>
      </w:r>
      <w:r>
        <w:rPr>
          <w:rFonts w:ascii="Verdana" w:hAnsi="Verdana"/>
          <w:color w:val="000000"/>
          <w:sz w:val="18"/>
          <w:szCs w:val="18"/>
        </w:rPr>
        <w:t>А.В. Оценочный менеджмент: Учебное пособие. М.: ФАИР-ПРЕСС, 2004. - 272 с.</w:t>
      </w:r>
    </w:p>
    <w:p w14:paraId="760A658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Капитал // Бухгалтерский учет, № 1, 2004,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7E5BE3E"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Анализ деятельности предприятия (</w:t>
      </w:r>
      <w:r>
        <w:rPr>
          <w:rStyle w:val="WW8Num3z0"/>
          <w:rFonts w:ascii="Verdana" w:hAnsi="Verdana"/>
          <w:color w:val="4682B4"/>
          <w:sz w:val="18"/>
          <w:szCs w:val="18"/>
        </w:rPr>
        <w:t>фирмы</w:t>
      </w:r>
      <w:r>
        <w:rPr>
          <w:rFonts w:ascii="Verdana" w:hAnsi="Verdana"/>
          <w:color w:val="000000"/>
          <w:sz w:val="18"/>
          <w:szCs w:val="18"/>
        </w:rPr>
        <w:t>): производство, экономика, финансы, инвестиции,</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М.: Финансы и статистика, 2003. - 536 с.</w:t>
      </w:r>
    </w:p>
    <w:p w14:paraId="13C00E0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Природа фирмы: пер. с англ. М.: Дело, 2001. - 360 с.</w:t>
      </w:r>
    </w:p>
    <w:p w14:paraId="49E7745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Ценные бумаги: новое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М.: Бератор, 2003. - 336 с.</w:t>
      </w:r>
    </w:p>
    <w:p w14:paraId="4F671E3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 Микрюкова. М.: Аудит, ЮНИТИ, 1998. - 616 с.</w:t>
      </w:r>
    </w:p>
    <w:p w14:paraId="41FF4AC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Автореферат на соискание ученой степени кандидата экономических наук Совершенствование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организации. Ростов-на-Дону, 2003. - 26 с.</w:t>
      </w:r>
    </w:p>
    <w:p w14:paraId="79E44E2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Решетина</w:t>
      </w:r>
      <w:r>
        <w:rPr>
          <w:rStyle w:val="WW8Num2z0"/>
          <w:rFonts w:ascii="Verdana" w:hAnsi="Verdana"/>
          <w:color w:val="000000"/>
          <w:sz w:val="18"/>
          <w:szCs w:val="18"/>
        </w:rPr>
        <w:t> </w:t>
      </w:r>
      <w:r>
        <w:rPr>
          <w:rFonts w:ascii="Verdana" w:hAnsi="Verdana"/>
          <w:color w:val="000000"/>
          <w:sz w:val="18"/>
          <w:szCs w:val="18"/>
        </w:rPr>
        <w:t>Е.Н. Правовая природа корпоративных эмиссионных ценных бумаг.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Городец</w:t>
      </w:r>
      <w:r>
        <w:rPr>
          <w:rFonts w:ascii="Verdana" w:hAnsi="Verdana"/>
          <w:color w:val="000000"/>
          <w:sz w:val="18"/>
          <w:szCs w:val="18"/>
        </w:rPr>
        <w:t>», 2005. - 160 с.</w:t>
      </w:r>
    </w:p>
    <w:p w14:paraId="4696AE7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 Соч., М. 1955. Т.1.</w:t>
      </w:r>
    </w:p>
    <w:p w14:paraId="1DB000F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Пер. с франц. Под ред Л.П. Белых. М.: Аудит, ЮНИТИ, 1997. - 375 с.</w:t>
      </w:r>
    </w:p>
    <w:p w14:paraId="0421051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Ришар Ж. Бухгалтерский учет теория и практика/ Пер. с франц. Под ред. Я.В. Соколова. - М.: Финансы и статистика, 2000. - 160 с.</w:t>
      </w:r>
    </w:p>
    <w:p w14:paraId="01CD915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2-е изд., перераб. и доп. - М.: Изд-во «</w:t>
      </w:r>
      <w:r>
        <w:rPr>
          <w:rStyle w:val="WW8Num3z0"/>
          <w:rFonts w:ascii="Verdana" w:hAnsi="Verdana"/>
          <w:color w:val="4682B4"/>
          <w:sz w:val="18"/>
          <w:szCs w:val="18"/>
        </w:rPr>
        <w:t>Экзамен</w:t>
      </w:r>
      <w:r>
        <w:rPr>
          <w:rFonts w:ascii="Verdana" w:hAnsi="Verdana"/>
          <w:color w:val="000000"/>
          <w:sz w:val="18"/>
          <w:szCs w:val="18"/>
        </w:rPr>
        <w:t>», 2003 . - 192 с.</w:t>
      </w:r>
    </w:p>
    <w:p w14:paraId="464D506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 бухгалтерского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Л., 1928. - 176 с.</w:t>
      </w:r>
    </w:p>
    <w:p w14:paraId="1F1185AA"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Рудненко</w:t>
      </w:r>
      <w:r>
        <w:rPr>
          <w:rStyle w:val="WW8Num2z0"/>
          <w:rFonts w:ascii="Verdana" w:hAnsi="Verdana"/>
          <w:color w:val="000000"/>
          <w:sz w:val="18"/>
          <w:szCs w:val="18"/>
        </w:rPr>
        <w:t> </w:t>
      </w:r>
      <w:r>
        <w:rPr>
          <w:rFonts w:ascii="Verdana" w:hAnsi="Verdana"/>
          <w:color w:val="000000"/>
          <w:sz w:val="18"/>
          <w:szCs w:val="18"/>
        </w:rPr>
        <w:t>Н.П. Понятие и модель</w:t>
      </w:r>
      <w:r>
        <w:rPr>
          <w:rStyle w:val="WW8Num2z0"/>
          <w:rFonts w:ascii="Verdana" w:hAnsi="Verdana"/>
          <w:color w:val="000000"/>
          <w:sz w:val="18"/>
          <w:szCs w:val="18"/>
        </w:rPr>
        <w:t> </w:t>
      </w:r>
      <w:r>
        <w:rPr>
          <w:rStyle w:val="WW8Num3z0"/>
          <w:rFonts w:ascii="Verdana" w:hAnsi="Verdana"/>
          <w:color w:val="4682B4"/>
          <w:sz w:val="18"/>
          <w:szCs w:val="18"/>
        </w:rPr>
        <w:t>иммунизационного</w:t>
      </w:r>
      <w:r>
        <w:rPr>
          <w:rStyle w:val="WW8Num2z0"/>
          <w:rFonts w:ascii="Verdana" w:hAnsi="Verdana"/>
          <w:color w:val="000000"/>
          <w:sz w:val="18"/>
          <w:szCs w:val="18"/>
        </w:rPr>
        <w:t> </w:t>
      </w:r>
      <w:r>
        <w:rPr>
          <w:rFonts w:ascii="Verdana" w:hAnsi="Verdana"/>
          <w:color w:val="000000"/>
          <w:sz w:val="18"/>
          <w:szCs w:val="18"/>
        </w:rPr>
        <w:t>производного баланса. Сборник научных статей «</w:t>
      </w:r>
      <w:r>
        <w:rPr>
          <w:rStyle w:val="WW8Num3z0"/>
          <w:rFonts w:ascii="Verdana" w:hAnsi="Verdana"/>
          <w:color w:val="4682B4"/>
          <w:sz w:val="18"/>
          <w:szCs w:val="18"/>
        </w:rPr>
        <w:t>Развитие бухгалтерского учета в современной экономике России</w:t>
      </w:r>
      <w:r>
        <w:rPr>
          <w:rFonts w:ascii="Verdana" w:hAnsi="Verdana"/>
          <w:color w:val="000000"/>
          <w:sz w:val="18"/>
          <w:szCs w:val="18"/>
        </w:rPr>
        <w:t>». Ростов-на-Дону: Ростовский Государственный Строительный Университет, 2005. - с. 20-25.</w:t>
      </w:r>
    </w:p>
    <w:p w14:paraId="7E418ED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Структура капитала корпораций: теория и практика. М.: Дело, 2004. - 272 с.</w:t>
      </w:r>
    </w:p>
    <w:p w14:paraId="3412B8C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5-ое изд. Минск: ООО «</w:t>
      </w:r>
      <w:r>
        <w:rPr>
          <w:rStyle w:val="WW8Num3z0"/>
          <w:rFonts w:ascii="Verdana" w:hAnsi="Verdana"/>
          <w:color w:val="4682B4"/>
          <w:sz w:val="18"/>
          <w:szCs w:val="18"/>
        </w:rPr>
        <w:t>Новое знание</w:t>
      </w:r>
      <w:r>
        <w:rPr>
          <w:rFonts w:ascii="Verdana" w:hAnsi="Verdana"/>
          <w:color w:val="000000"/>
          <w:sz w:val="18"/>
          <w:szCs w:val="18"/>
        </w:rPr>
        <w:t>», 2001. - 688 с.</w:t>
      </w:r>
    </w:p>
    <w:p w14:paraId="4D46C9B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Финансовый анализ. Управление финансами: Учебное пособие для вузов / Селезнева Н.Н.,</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2-е изд., перераб. и доп. - М.: ЮНИТИ-ДАНА, 2003. - 639 с.</w:t>
      </w:r>
    </w:p>
    <w:p w14:paraId="2FB51FCA"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Общее счетоводство. 4-е изд. - Спб., 1915 (1-е, 1901).</w:t>
      </w:r>
    </w:p>
    <w:p w14:paraId="5291459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- 224 с.</w:t>
      </w:r>
    </w:p>
    <w:p w14:paraId="2A27E7C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1962. Т.1-2.</w:t>
      </w:r>
    </w:p>
    <w:p w14:paraId="57F3BE6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Инвентаризация как метод бухгалтерского учета/ Соколов Я.В.,</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 Бухгалтерский учет, №4, 2005. С. 49 - 52</w:t>
      </w:r>
    </w:p>
    <w:p w14:paraId="3CDC014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354 с.</w:t>
      </w:r>
    </w:p>
    <w:p w14:paraId="5F290F4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бухгалтерского учета: Учебник / Соколов Я.В., Соколов В.Я. М.: Финансы и статистика, 2004. -272 е.: ил.</w:t>
      </w:r>
    </w:p>
    <w:p w14:paraId="453BE98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2003. - 328 с.</w:t>
      </w:r>
    </w:p>
    <w:p w14:paraId="267A34D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 xml:space="preserve">Е.М. Анализ денежных потоков предприятия: теория и практика в условиях </w:t>
      </w:r>
      <w:r>
        <w:rPr>
          <w:rFonts w:ascii="Verdana" w:hAnsi="Verdana"/>
          <w:color w:val="000000"/>
          <w:sz w:val="18"/>
          <w:szCs w:val="18"/>
        </w:rPr>
        <w:lastRenderedPageBreak/>
        <w:t>реформирования российской экономики. 2-е изд., перераб. и доп. - М.: Финансы и статистика, 2004. - 176 с.</w:t>
      </w:r>
    </w:p>
    <w:p w14:paraId="3948CA7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Сотникова J1.B.</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кассовых операций: Практическое пособие / Под ред. В.И. Подольского. -М.:ЮНИТИ-ДАНА, 2004. 206 с.</w:t>
      </w:r>
    </w:p>
    <w:p w14:paraId="388BBB8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J1.C. Анализ экономического потенциала действующего предприятия. М.: «Издательский дом «</w:t>
      </w:r>
      <w:r>
        <w:rPr>
          <w:rStyle w:val="WW8Num3z0"/>
          <w:rFonts w:ascii="Verdana" w:hAnsi="Verdana"/>
          <w:color w:val="4682B4"/>
          <w:sz w:val="18"/>
          <w:szCs w:val="18"/>
        </w:rPr>
        <w:t>Экономическая литература</w:t>
      </w:r>
      <w:r>
        <w:rPr>
          <w:rFonts w:ascii="Verdana" w:hAnsi="Verdana"/>
          <w:color w:val="000000"/>
          <w:sz w:val="18"/>
          <w:szCs w:val="18"/>
        </w:rPr>
        <w:t>»», 2004. - 208 с.</w:t>
      </w:r>
    </w:p>
    <w:p w14:paraId="63A504E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Сраффа</w:t>
      </w:r>
      <w:r>
        <w:rPr>
          <w:rStyle w:val="WW8Num2z0"/>
          <w:rFonts w:ascii="Verdana" w:hAnsi="Verdana"/>
          <w:color w:val="000000"/>
          <w:sz w:val="18"/>
          <w:szCs w:val="18"/>
        </w:rPr>
        <w:t> </w:t>
      </w:r>
      <w:r>
        <w:rPr>
          <w:rFonts w:ascii="Verdana" w:hAnsi="Verdana"/>
          <w:color w:val="000000"/>
          <w:sz w:val="18"/>
          <w:szCs w:val="18"/>
        </w:rPr>
        <w:t>П. Производство товаров посредством</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-М.: ЮНИТИ-ДАНА, 1999. 160 с.</w:t>
      </w:r>
    </w:p>
    <w:p w14:paraId="4CB9DEDE"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Статистический ежегодник Ростовской области в цифрах 2003:</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Ростовстат. Ростов-на-Дону/ 2004. - 892 с.</w:t>
      </w:r>
    </w:p>
    <w:p w14:paraId="11A7D96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Бухгалтерский учет и аудит: учебное пособие/А.Е.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Б.Т. Жарылгасова. М.: КНОРУМ, 2005. -496 с.</w:t>
      </w:r>
    </w:p>
    <w:p w14:paraId="6F4BBCF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Сушонкова Е.М. Уставный капитал и акции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принципы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Учебно-практическое пособие. Ростов-на-Дону: издательский центр «МарТ», 2001. - 112 с.</w:t>
      </w:r>
    </w:p>
    <w:p w14:paraId="479E838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 /</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Ремизов Н.А. М.: ИД ФБК-ПРЕСС, 2003. - 240 с.</w:t>
      </w:r>
    </w:p>
    <w:p w14:paraId="2728229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Е.И. Оценка недвижимости: Энциклопедические оценки. СПб.: Издательство Санкт</w:t>
      </w:r>
    </w:p>
    <w:p w14:paraId="49C4BBB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Петербургского государственного технического университета, 1997. 422 с.</w:t>
      </w:r>
    </w:p>
    <w:p w14:paraId="1B6193A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Основы внутрипроизводственного хозяйственного расчета/ Татур С.К.,</w:t>
      </w:r>
      <w:r>
        <w:rPr>
          <w:rStyle w:val="WW8Num2z0"/>
          <w:rFonts w:ascii="Verdana" w:hAnsi="Verdana"/>
          <w:color w:val="000000"/>
          <w:sz w:val="18"/>
          <w:szCs w:val="18"/>
        </w:rPr>
        <w:t> </w:t>
      </w:r>
      <w:r>
        <w:rPr>
          <w:rStyle w:val="WW8Num3z0"/>
          <w:rFonts w:ascii="Verdana" w:hAnsi="Verdana"/>
          <w:color w:val="4682B4"/>
          <w:sz w:val="18"/>
          <w:szCs w:val="18"/>
        </w:rPr>
        <w:t>Протопопов</w:t>
      </w:r>
      <w:r>
        <w:rPr>
          <w:rStyle w:val="WW8Num2z0"/>
          <w:rFonts w:ascii="Verdana" w:hAnsi="Verdana"/>
          <w:color w:val="000000"/>
          <w:sz w:val="18"/>
          <w:szCs w:val="18"/>
        </w:rPr>
        <w:t> </w:t>
      </w:r>
      <w:r>
        <w:rPr>
          <w:rFonts w:ascii="Verdana" w:hAnsi="Verdana"/>
          <w:color w:val="000000"/>
          <w:sz w:val="18"/>
          <w:szCs w:val="18"/>
        </w:rPr>
        <w:t>В.А. М.: Машиностроение, 1971. - 46 с.</w:t>
      </w:r>
    </w:p>
    <w:p w14:paraId="0969338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Техника финансового анализа. 10-е изд./ Э.</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-СПб.: Питер, 2003. 640 е.: ил. - (Серия «</w:t>
      </w:r>
      <w:r>
        <w:rPr>
          <w:rStyle w:val="WW8Num3z0"/>
          <w:rFonts w:ascii="Verdana" w:hAnsi="Verdana"/>
          <w:color w:val="4682B4"/>
          <w:sz w:val="18"/>
          <w:szCs w:val="18"/>
        </w:rPr>
        <w:t>Академия финансов</w:t>
      </w:r>
      <w:r>
        <w:rPr>
          <w:rFonts w:ascii="Verdana" w:hAnsi="Verdana"/>
          <w:color w:val="000000"/>
          <w:sz w:val="18"/>
          <w:szCs w:val="18"/>
        </w:rPr>
        <w:t>»)</w:t>
      </w:r>
    </w:p>
    <w:p w14:paraId="23EB543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2001 - 560 с.</w:t>
      </w:r>
    </w:p>
    <w:p w14:paraId="160A40A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 Финансы и статистика, 1991. - 160 с.</w:t>
      </w:r>
    </w:p>
    <w:p w14:paraId="225E565A"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и др. Бухгалтерский учет реорганизации, санации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предприятия/ Ткач В.И., Кубасова Т.О.,</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Е.П. М.: Издательство ПРИОР, 2000. - 128 с.</w:t>
      </w:r>
    </w:p>
    <w:p w14:paraId="182389D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Н.В. Учет нераспределенной прибыли (</w:t>
      </w:r>
      <w:r>
        <w:rPr>
          <w:rStyle w:val="WW8Num3z0"/>
          <w:rFonts w:ascii="Verdana" w:hAnsi="Verdana"/>
          <w:color w:val="4682B4"/>
          <w:sz w:val="18"/>
          <w:szCs w:val="18"/>
        </w:rPr>
        <w:t>непокрытого</w:t>
      </w:r>
      <w:r>
        <w:rPr>
          <w:rStyle w:val="WW8Num2z0"/>
          <w:rFonts w:ascii="Verdana" w:hAnsi="Verdana"/>
          <w:color w:val="000000"/>
          <w:sz w:val="18"/>
          <w:szCs w:val="18"/>
        </w:rPr>
        <w:t> </w:t>
      </w:r>
      <w:r>
        <w:rPr>
          <w:rFonts w:ascii="Verdana" w:hAnsi="Verdana"/>
          <w:color w:val="000000"/>
          <w:sz w:val="18"/>
          <w:szCs w:val="18"/>
        </w:rPr>
        <w:t>убытка) акционерного общества // Бухгалтерский учет, №12, 2004. С. 9-13</w:t>
      </w:r>
    </w:p>
    <w:p w14:paraId="266B0FF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Управление финансами. М.: Финансы и статистика, 1999. - 452 с.</w:t>
      </w:r>
    </w:p>
    <w:p w14:paraId="744F2B1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Пер. с англ. М.: Дело, 2000. - 360 с.</w:t>
      </w:r>
    </w:p>
    <w:p w14:paraId="1C345D4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Управление фирмой. М.:</w:t>
      </w:r>
      <w:r>
        <w:rPr>
          <w:rStyle w:val="WW8Num2z0"/>
          <w:rFonts w:ascii="Verdana" w:hAnsi="Verdana"/>
          <w:color w:val="000000"/>
          <w:sz w:val="18"/>
          <w:szCs w:val="18"/>
        </w:rPr>
        <w:t> </w:t>
      </w:r>
      <w:r>
        <w:rPr>
          <w:rStyle w:val="WW8Num3z0"/>
          <w:rFonts w:ascii="Verdana" w:hAnsi="Verdana"/>
          <w:color w:val="4682B4"/>
          <w:sz w:val="18"/>
          <w:szCs w:val="18"/>
        </w:rPr>
        <w:t>АКАЛИС</w:t>
      </w:r>
      <w:r>
        <w:rPr>
          <w:rFonts w:ascii="Verdana" w:hAnsi="Verdana"/>
          <w:color w:val="000000"/>
          <w:sz w:val="18"/>
          <w:szCs w:val="18"/>
        </w:rPr>
        <w:t>, 1996. -516с.</w:t>
      </w:r>
    </w:p>
    <w:p w14:paraId="1FEB63D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462941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Федеральный закон от 07.08.2001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74D7ED6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Федеральный закон от 26.12.1995 г. № 208-ФЗ «</w:t>
      </w:r>
      <w:r>
        <w:rPr>
          <w:rStyle w:val="WW8Num3z0"/>
          <w:rFonts w:ascii="Verdana" w:hAnsi="Verdana"/>
          <w:color w:val="4682B4"/>
          <w:sz w:val="18"/>
          <w:szCs w:val="18"/>
        </w:rPr>
        <w:t>Об акционерных обществах</w:t>
      </w:r>
      <w:r>
        <w:rPr>
          <w:rFonts w:ascii="Verdana" w:hAnsi="Verdana"/>
          <w:color w:val="000000"/>
          <w:sz w:val="18"/>
          <w:szCs w:val="18"/>
        </w:rPr>
        <w:t>»</w:t>
      </w:r>
    </w:p>
    <w:p w14:paraId="1ABC5BD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Федеральный закон от 08.02.1998 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w:t>
      </w:r>
    </w:p>
    <w:p w14:paraId="471C410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Федеральное правило (стандарт) №1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w:t>
      </w:r>
    </w:p>
    <w:p w14:paraId="21F6FE3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Федеральное правило (стандарт) №2 «</w:t>
      </w:r>
      <w:r>
        <w:rPr>
          <w:rStyle w:val="WW8Num3z0"/>
          <w:rFonts w:ascii="Verdana" w:hAnsi="Verdana"/>
          <w:color w:val="4682B4"/>
          <w:sz w:val="18"/>
          <w:szCs w:val="18"/>
        </w:rPr>
        <w:t>Документирование аудита</w:t>
      </w:r>
      <w:r>
        <w:rPr>
          <w:rFonts w:ascii="Verdana" w:hAnsi="Verdana"/>
          <w:color w:val="000000"/>
          <w:sz w:val="18"/>
          <w:szCs w:val="18"/>
        </w:rPr>
        <w:t>»</w:t>
      </w:r>
    </w:p>
    <w:p w14:paraId="1B841E1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Федеральное правило (стандарт) №3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w:t>
      </w:r>
    </w:p>
    <w:p w14:paraId="3683071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Федеральное правило (стандарт) №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w:t>
      </w:r>
    </w:p>
    <w:p w14:paraId="5BB4A43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Федеральное правило (стандарт)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w:t>
      </w:r>
    </w:p>
    <w:p w14:paraId="3C0C090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Филипьев</w:t>
      </w:r>
      <w:r>
        <w:rPr>
          <w:rStyle w:val="WW8Num2z0"/>
          <w:rFonts w:ascii="Verdana" w:hAnsi="Verdana"/>
          <w:color w:val="000000"/>
          <w:sz w:val="18"/>
          <w:szCs w:val="18"/>
        </w:rPr>
        <w:t> </w:t>
      </w:r>
      <w:r>
        <w:rPr>
          <w:rFonts w:ascii="Verdana" w:hAnsi="Verdana"/>
          <w:color w:val="000000"/>
          <w:sz w:val="18"/>
          <w:szCs w:val="18"/>
        </w:rPr>
        <w:t>Д.Ю. Аудит унитарных предприятий: практическое пособие / Под ред. проф. В.И. Подольского. М.: ЮНИТИ-ДАНА, 2004. - 185 с.</w:t>
      </w:r>
    </w:p>
    <w:p w14:paraId="34C221F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Философия: Учебное пособие для вузов (Издание 3-е, прераб. и доп.). Ростов н/Д: «</w:t>
      </w:r>
      <w:r>
        <w:rPr>
          <w:rStyle w:val="WW8Num3z0"/>
          <w:rFonts w:ascii="Verdana" w:hAnsi="Verdana"/>
          <w:color w:val="4682B4"/>
          <w:sz w:val="18"/>
          <w:szCs w:val="18"/>
        </w:rPr>
        <w:t>Феникс</w:t>
      </w:r>
      <w:r>
        <w:rPr>
          <w:rFonts w:ascii="Verdana" w:hAnsi="Verdana"/>
          <w:color w:val="000000"/>
          <w:sz w:val="18"/>
          <w:szCs w:val="18"/>
        </w:rPr>
        <w:t>», 2002. - 576 с.</w:t>
      </w:r>
    </w:p>
    <w:p w14:paraId="169EAA5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Филимонова</w:t>
      </w:r>
      <w:r>
        <w:rPr>
          <w:rStyle w:val="WW8Num2z0"/>
          <w:rFonts w:ascii="Verdana" w:hAnsi="Verdana"/>
          <w:color w:val="000000"/>
          <w:sz w:val="18"/>
          <w:szCs w:val="18"/>
        </w:rPr>
        <w:t> </w:t>
      </w:r>
      <w:r>
        <w:rPr>
          <w:rFonts w:ascii="Verdana" w:hAnsi="Verdana"/>
          <w:color w:val="000000"/>
          <w:sz w:val="18"/>
          <w:szCs w:val="18"/>
        </w:rPr>
        <w:t>Е.М. Как распределять и учитывать</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организации // Главная книга, № 9, 2005. С. 59-62.</w:t>
      </w:r>
    </w:p>
    <w:p w14:paraId="5FF9DE1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Фишмен</w:t>
      </w:r>
      <w:r>
        <w:rPr>
          <w:rStyle w:val="WW8Num2z0"/>
          <w:rFonts w:ascii="Verdana" w:hAnsi="Verdana"/>
          <w:color w:val="000000"/>
          <w:sz w:val="18"/>
          <w:szCs w:val="18"/>
        </w:rPr>
        <w:t> </w:t>
      </w:r>
      <w:r>
        <w:rPr>
          <w:rFonts w:ascii="Verdana" w:hAnsi="Verdana"/>
          <w:color w:val="000000"/>
          <w:sz w:val="18"/>
          <w:szCs w:val="18"/>
        </w:rPr>
        <w:t>Дж. и др. Руководство по оценке стоимости бизнеса/ Фишмен Дж.,</w:t>
      </w:r>
      <w:r>
        <w:rPr>
          <w:rStyle w:val="WW8Num2z0"/>
          <w:rFonts w:ascii="Verdana" w:hAnsi="Verdana"/>
          <w:color w:val="000000"/>
          <w:sz w:val="18"/>
          <w:szCs w:val="18"/>
        </w:rPr>
        <w:t> </w:t>
      </w:r>
      <w:r>
        <w:rPr>
          <w:rStyle w:val="WW8Num3z0"/>
          <w:rFonts w:ascii="Verdana" w:hAnsi="Verdana"/>
          <w:color w:val="4682B4"/>
          <w:sz w:val="18"/>
          <w:szCs w:val="18"/>
        </w:rPr>
        <w:t>Пратт</w:t>
      </w:r>
      <w:r>
        <w:rPr>
          <w:rStyle w:val="WW8Num2z0"/>
          <w:rFonts w:ascii="Verdana" w:hAnsi="Verdana"/>
          <w:color w:val="000000"/>
          <w:sz w:val="18"/>
          <w:szCs w:val="18"/>
        </w:rPr>
        <w:t> </w:t>
      </w:r>
      <w:r>
        <w:rPr>
          <w:rFonts w:ascii="Verdana" w:hAnsi="Verdana"/>
          <w:color w:val="000000"/>
          <w:sz w:val="18"/>
          <w:szCs w:val="18"/>
        </w:rPr>
        <w:t xml:space="preserve">Ш., </w:t>
      </w:r>
      <w:r>
        <w:rPr>
          <w:rFonts w:ascii="Verdana" w:hAnsi="Verdana"/>
          <w:color w:val="000000"/>
          <w:sz w:val="18"/>
          <w:szCs w:val="18"/>
        </w:rPr>
        <w:lastRenderedPageBreak/>
        <w:t>Гриффит Кл., Уилсон К. Пер. с англ. Л.И.</w:t>
      </w:r>
      <w:r>
        <w:rPr>
          <w:rStyle w:val="WW8Num2z0"/>
          <w:rFonts w:ascii="Verdana" w:hAnsi="Verdana"/>
          <w:color w:val="000000"/>
          <w:sz w:val="18"/>
          <w:szCs w:val="18"/>
        </w:rPr>
        <w:t> </w:t>
      </w:r>
      <w:r>
        <w:rPr>
          <w:rStyle w:val="WW8Num3z0"/>
          <w:rFonts w:ascii="Verdana" w:hAnsi="Verdana"/>
          <w:color w:val="4682B4"/>
          <w:sz w:val="18"/>
          <w:szCs w:val="18"/>
        </w:rPr>
        <w:t>Лопатников</w:t>
      </w:r>
      <w:r>
        <w:rPr>
          <w:rFonts w:ascii="Verdana" w:hAnsi="Verdana"/>
          <w:color w:val="000000"/>
          <w:sz w:val="18"/>
          <w:szCs w:val="18"/>
        </w:rPr>
        <w:t>. - М.: ЗАО «КВИНТО-КОНСАЛТИНГ», 2000. - 388 с.</w:t>
      </w:r>
    </w:p>
    <w:p w14:paraId="0FC9F652"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Методологические аспекты формирования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коммерческих организаций: монография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 н/Д, 2005. - 208 с.</w:t>
      </w:r>
    </w:p>
    <w:p w14:paraId="51FB52B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Концепция формирования системы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коммерческих организаций: теория и практика: монография / РГЭУ «</w:t>
      </w:r>
      <w:r>
        <w:rPr>
          <w:rStyle w:val="WW8Num3z0"/>
          <w:rFonts w:ascii="Verdana" w:hAnsi="Verdana"/>
          <w:color w:val="4682B4"/>
          <w:sz w:val="18"/>
          <w:szCs w:val="18"/>
        </w:rPr>
        <w:t>РИНХ</w:t>
      </w:r>
      <w:r>
        <w:rPr>
          <w:rFonts w:ascii="Verdana" w:hAnsi="Verdana"/>
          <w:color w:val="000000"/>
          <w:sz w:val="18"/>
          <w:szCs w:val="18"/>
        </w:rPr>
        <w:t>». Ростов н/Д, 2005. - 248 с.</w:t>
      </w:r>
    </w:p>
    <w:p w14:paraId="31A1601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Пер. с англ./ Под ред. Проф. Я.В. Соколова. М.: Финансы и статистика, 1997. - 576 е.: ил. -(Серия по бухгалтерскому учету и аудиту)</w:t>
      </w:r>
    </w:p>
    <w:p w14:paraId="16F141B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Р. Стоимость и капитал: Пер с англ. / Общ. ред. и вступ. ст. P.M.</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М.: Прогресс, 1988. - 488 с.</w:t>
      </w:r>
    </w:p>
    <w:p w14:paraId="40736CD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Н.Р. Основы финансового менеджмента/ Пер. с англ. М.: Дело Лтд, 1995. - 128 с.</w:t>
      </w:r>
    </w:p>
    <w:p w14:paraId="2722452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 существенности показателей бухгалтерской отчетности // Бухгалтерский учет, 1999. №11, с. 60-62</w:t>
      </w:r>
    </w:p>
    <w:p w14:paraId="68C3979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Бухгалтерский учет, 1999. №9, с. 8186.</w:t>
      </w:r>
    </w:p>
    <w:p w14:paraId="329CA04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Бухгалтерский учет, 1999. №10, с. 6972</w:t>
      </w:r>
    </w:p>
    <w:p w14:paraId="3DBDA4C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М.: Финансы и статистика, 2003. - 416 с.</w:t>
      </w:r>
    </w:p>
    <w:p w14:paraId="2F66353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Черноморда</w:t>
      </w:r>
      <w:r>
        <w:rPr>
          <w:rStyle w:val="WW8Num2z0"/>
          <w:rFonts w:ascii="Verdana" w:hAnsi="Verdana"/>
          <w:color w:val="000000"/>
          <w:sz w:val="18"/>
          <w:szCs w:val="18"/>
        </w:rPr>
        <w:t> </w:t>
      </w:r>
      <w:r>
        <w:rPr>
          <w:rFonts w:ascii="Verdana" w:hAnsi="Verdana"/>
          <w:color w:val="000000"/>
          <w:sz w:val="18"/>
          <w:szCs w:val="18"/>
        </w:rPr>
        <w:t>П.В. Аудит: Учебник / Под ред. П.В.</w:t>
      </w:r>
      <w:r>
        <w:rPr>
          <w:rStyle w:val="WW8Num2z0"/>
          <w:rFonts w:ascii="Verdana" w:hAnsi="Verdana"/>
          <w:color w:val="000000"/>
          <w:sz w:val="18"/>
          <w:szCs w:val="18"/>
        </w:rPr>
        <w:t> </w:t>
      </w:r>
      <w:r>
        <w:rPr>
          <w:rStyle w:val="WW8Num3z0"/>
          <w:rFonts w:ascii="Verdana" w:hAnsi="Verdana"/>
          <w:color w:val="4682B4"/>
          <w:sz w:val="18"/>
          <w:szCs w:val="18"/>
        </w:rPr>
        <w:t>Черноморда</w:t>
      </w:r>
      <w:r>
        <w:rPr>
          <w:rFonts w:ascii="Verdana" w:hAnsi="Verdana"/>
          <w:color w:val="000000"/>
          <w:sz w:val="18"/>
          <w:szCs w:val="18"/>
        </w:rPr>
        <w:t>, А.А. Каракова. М.: Издательство Российской Экономической Академии, 2003. - 364 с.</w:t>
      </w:r>
    </w:p>
    <w:p w14:paraId="7F1536AE"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Бухгалтерский баланс: Пер. с нем. 5-ое изд. под ред. С.И. Цедербаума. М.: Экономическая жизнь, 1925. - 575 с.</w:t>
      </w:r>
    </w:p>
    <w:p w14:paraId="6BDFA306"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предприятия/</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 ИНФРА-М, 1998 г.</w:t>
      </w:r>
    </w:p>
    <w:p w14:paraId="7D7E1A15"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 коммерческих организаций/ Шеремет А. Д.,</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М.: Издательство «ИНФРА-М», 2004. - 237 с.</w:t>
      </w:r>
    </w:p>
    <w:p w14:paraId="69BB9009"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Рекомендации по переходу на новый план счетов. М.: Бухгалтерский учет, 2001. 96 с.</w:t>
      </w:r>
    </w:p>
    <w:p w14:paraId="5B91A59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Л.: Экономическое обозрение, тип. Красной газеты. - 1928. - 304 с.</w:t>
      </w:r>
    </w:p>
    <w:p w14:paraId="7D89DF5A"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Прогресс, 1982. - 455 с.</w:t>
      </w:r>
    </w:p>
    <w:p w14:paraId="2D4A6F91"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Щекотихина</w:t>
      </w:r>
      <w:r>
        <w:rPr>
          <w:rStyle w:val="WW8Num2z0"/>
          <w:rFonts w:ascii="Verdana" w:hAnsi="Verdana"/>
          <w:color w:val="000000"/>
          <w:sz w:val="18"/>
          <w:szCs w:val="18"/>
        </w:rPr>
        <w:t> </w:t>
      </w:r>
      <w:r>
        <w:rPr>
          <w:rFonts w:ascii="Verdana" w:hAnsi="Verdana"/>
          <w:color w:val="000000"/>
          <w:sz w:val="18"/>
          <w:szCs w:val="18"/>
        </w:rPr>
        <w:t>Е.А. Разделительный баланс: понятие и сущность. Сборник научных статей «</w:t>
      </w:r>
      <w:r>
        <w:rPr>
          <w:rStyle w:val="WW8Num3z0"/>
          <w:rFonts w:ascii="Verdana" w:hAnsi="Verdana"/>
          <w:color w:val="4682B4"/>
          <w:sz w:val="18"/>
          <w:szCs w:val="18"/>
        </w:rPr>
        <w:t>Развитие бухгалтерского учета в современной экономике России</w:t>
      </w:r>
      <w:r>
        <w:rPr>
          <w:rFonts w:ascii="Verdana" w:hAnsi="Verdana"/>
          <w:color w:val="000000"/>
          <w:sz w:val="18"/>
          <w:szCs w:val="18"/>
        </w:rPr>
        <w:t>». Ростов-на-Дону: Ростовский Государственный Строительный Университет, 2005. С.114-117</w:t>
      </w:r>
    </w:p>
    <w:p w14:paraId="1BA6C87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Эванс Фрэнк Ч.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Создание стоимости в частных компаниях/ Эванс Фрэнк Ч., Бишоп Дэвид М.: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2004. - 332 с.</w:t>
      </w:r>
    </w:p>
    <w:p w14:paraId="68667A2A"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Энтони Р. Учет: ситуации и примеры/ Энтони Р., Рис Дж.: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М.: Финансы и статистика, 2001. - 560 е.: ил. -(Серия по бухгалтерскому учету и аудиту)</w:t>
      </w:r>
    </w:p>
    <w:p w14:paraId="3E6988C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Систематизация научных взглядов на категорию «</w:t>
      </w:r>
      <w:r>
        <w:rPr>
          <w:rStyle w:val="WW8Num3z0"/>
          <w:rFonts w:ascii="Verdana" w:hAnsi="Verdana"/>
          <w:color w:val="4682B4"/>
          <w:sz w:val="18"/>
          <w:szCs w:val="18"/>
        </w:rPr>
        <w:t>Капитал</w:t>
      </w:r>
      <w:r>
        <w:rPr>
          <w:rFonts w:ascii="Verdana" w:hAnsi="Verdana"/>
          <w:color w:val="000000"/>
          <w:sz w:val="18"/>
          <w:szCs w:val="18"/>
        </w:rPr>
        <w:t>» с точки зрения экономической теории</w:t>
      </w:r>
    </w:p>
    <w:p w14:paraId="71B12D3B"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Концепция капитала Экономическая школа Автор Вклад Трактовка капитала</w:t>
      </w:r>
    </w:p>
    <w:p w14:paraId="352122B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Субъективизм Карл Менгер (1840-1921) Ойген Бем-Баверк (1851-1914) Фридрих Визер (18511926) 1. Теория предельной (</w:t>
      </w:r>
      <w:r>
        <w:rPr>
          <w:rStyle w:val="WW8Num3z0"/>
          <w:rFonts w:ascii="Verdana" w:hAnsi="Verdana"/>
          <w:color w:val="4682B4"/>
          <w:sz w:val="18"/>
          <w:szCs w:val="18"/>
        </w:rPr>
        <w:t>маржинальной</w:t>
      </w:r>
      <w:r>
        <w:rPr>
          <w:rFonts w:ascii="Verdana" w:hAnsi="Verdana"/>
          <w:color w:val="000000"/>
          <w:sz w:val="18"/>
          <w:szCs w:val="18"/>
        </w:rPr>
        <w:t>) полезности капитала Капитал это часть накопленного богатства, участвующая в процессе производства и производящая доход</w:t>
      </w:r>
    </w:p>
    <w:p w14:paraId="533D0704"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Вывод о</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природе капитала</w:t>
      </w:r>
    </w:p>
    <w:p w14:paraId="6743040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230. Определение функции капитала в обеспечении технического, технологического и </w:t>
      </w:r>
      <w:r>
        <w:rPr>
          <w:rFonts w:ascii="Verdana" w:hAnsi="Verdana"/>
          <w:color w:val="000000"/>
          <w:sz w:val="18"/>
          <w:szCs w:val="18"/>
        </w:rPr>
        <w:lastRenderedPageBreak/>
        <w:t>общественного прогресса во времени</w:t>
      </w:r>
    </w:p>
    <w:p w14:paraId="10FFAAF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Изучение инвестиционных возможностей крупного капитала</w:t>
      </w:r>
    </w:p>
    <w:p w14:paraId="3B4E6E5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Теория экономических циклов</w:t>
      </w:r>
    </w:p>
    <w:p w14:paraId="4AEBEAAD"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Капитал это «фонд</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силы», за счет которого приобретаются средства производства для применения с целью качественного развития обществаю о</w:t>
      </w:r>
    </w:p>
    <w:p w14:paraId="5796DE5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Элементы сравнения Концепция приоритета</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Концепция приоритета предприятия Концепция выделенных фондов</w:t>
      </w:r>
    </w:p>
    <w:p w14:paraId="51DC943C"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Цель бухгалтерского учета капитала Отражение правовых вопросов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Отражение экономической деятельности организации и получаемых от нее результатов Контроль за сохранностью средств</w:t>
      </w:r>
    </w:p>
    <w:p w14:paraId="162F997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Степень участия в деятельности организации Обязательность личного участия Возможность отсутствия отношения к непосредственному руководству Отсутствие взаимосвязи между</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и организацией</w:t>
      </w:r>
    </w:p>
    <w:p w14:paraId="3B1F31A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Претензии</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направлены На собственный капитал организации + личное имущество собственника На собственный капитал организации На средства фонда</w:t>
      </w:r>
    </w:p>
    <w:p w14:paraId="36C01807"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уравнение А-0=СК А=ЗК+СК, где ЗК</w:t>
      </w:r>
      <w:r>
        <w:rPr>
          <w:rStyle w:val="WW8Num2z0"/>
          <w:rFonts w:ascii="Verdana" w:hAnsi="Verdana"/>
          <w:color w:val="000000"/>
          <w:sz w:val="18"/>
          <w:szCs w:val="18"/>
        </w:rPr>
        <w:t> </w:t>
      </w:r>
      <w:r>
        <w:rPr>
          <w:rStyle w:val="WW8Num3z0"/>
          <w:rFonts w:ascii="Verdana" w:hAnsi="Verdana"/>
          <w:color w:val="4682B4"/>
          <w:sz w:val="18"/>
          <w:szCs w:val="18"/>
        </w:rPr>
        <w:t>заемный</w:t>
      </w:r>
      <w:r>
        <w:rPr>
          <w:rStyle w:val="WW8Num2z0"/>
          <w:rFonts w:ascii="Verdana" w:hAnsi="Verdana"/>
          <w:color w:val="000000"/>
          <w:sz w:val="18"/>
          <w:szCs w:val="18"/>
        </w:rPr>
        <w:t> </w:t>
      </w:r>
      <w:r>
        <w:rPr>
          <w:rFonts w:ascii="Verdana" w:hAnsi="Verdana"/>
          <w:color w:val="000000"/>
          <w:sz w:val="18"/>
          <w:szCs w:val="18"/>
        </w:rPr>
        <w:t>капитал А= ограничения активов или А=0+Ф</w:t>
      </w:r>
    </w:p>
    <w:p w14:paraId="026687E8"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Капитал принадлежит Одному или нескольким</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Style w:val="WW8Num2z0"/>
          <w:rFonts w:ascii="Verdana" w:hAnsi="Verdana"/>
          <w:color w:val="000000"/>
          <w:sz w:val="18"/>
          <w:szCs w:val="18"/>
        </w:rPr>
        <w:t> </w:t>
      </w:r>
      <w:r>
        <w:rPr>
          <w:rFonts w:ascii="Verdana" w:hAnsi="Verdana"/>
          <w:color w:val="000000"/>
          <w:sz w:val="18"/>
          <w:szCs w:val="18"/>
        </w:rPr>
        <w:t>Организации за минусом дивидендов Фонду</w:t>
      </w:r>
    </w:p>
    <w:p w14:paraId="32788E13"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Источник увеличения собственного капитала Доходы минус расходы Доходы минус расходы Доходы минус расходы</w:t>
      </w:r>
    </w:p>
    <w:p w14:paraId="55EF2A9F"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Систематизация научных взглядов на категорию «</w:t>
      </w:r>
      <w:r>
        <w:rPr>
          <w:rStyle w:val="WW8Num3z0"/>
          <w:rFonts w:ascii="Verdana" w:hAnsi="Verdana"/>
          <w:color w:val="4682B4"/>
          <w:sz w:val="18"/>
          <w:szCs w:val="18"/>
        </w:rPr>
        <w:t>Собственный капитал</w:t>
      </w:r>
      <w:r>
        <w:rPr>
          <w:rFonts w:ascii="Verdana" w:hAnsi="Verdana"/>
          <w:color w:val="000000"/>
          <w:sz w:val="18"/>
          <w:szCs w:val="18"/>
        </w:rPr>
        <w:t>» с точки зрения бухгалтерского учета</w:t>
      </w:r>
    </w:p>
    <w:p w14:paraId="5342FDB0" w14:textId="77777777" w:rsidR="00D11169" w:rsidRDefault="00D11169" w:rsidP="00D1116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Форма проявления капитала Подход к оценке капитала Учетно-аналитическое обеспечение собственности Авторы Трактовка собственного капитала</w:t>
      </w:r>
    </w:p>
    <w:p w14:paraId="4A996E3F" w14:textId="61E3223B" w:rsidR="000E1D44" w:rsidRPr="00D11169" w:rsidRDefault="00D11169" w:rsidP="00D11169">
      <w:r>
        <w:rPr>
          <w:rFonts w:ascii="Verdana" w:hAnsi="Verdana"/>
          <w:color w:val="000000"/>
          <w:sz w:val="18"/>
          <w:szCs w:val="18"/>
        </w:rPr>
        <w:br/>
      </w:r>
      <w:r>
        <w:rPr>
          <w:rFonts w:ascii="Verdana" w:hAnsi="Verdana"/>
          <w:color w:val="000000"/>
          <w:sz w:val="18"/>
          <w:szCs w:val="18"/>
        </w:rPr>
        <w:br/>
      </w:r>
      <w:bookmarkStart w:id="0" w:name="_GoBack"/>
      <w:bookmarkEnd w:id="0"/>
    </w:p>
    <w:sectPr w:rsidR="000E1D44" w:rsidRPr="00D1116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B1E98" w14:textId="77777777" w:rsidR="00E01C0F" w:rsidRDefault="00E01C0F">
      <w:pPr>
        <w:spacing w:after="0" w:line="240" w:lineRule="auto"/>
      </w:pPr>
      <w:r>
        <w:separator/>
      </w:r>
    </w:p>
  </w:endnote>
  <w:endnote w:type="continuationSeparator" w:id="0">
    <w:p w14:paraId="7E4E4698" w14:textId="77777777" w:rsidR="00E01C0F" w:rsidRDefault="00E0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8EC53" w14:textId="77777777" w:rsidR="00E01C0F" w:rsidRDefault="00E01C0F">
      <w:pPr>
        <w:spacing w:after="0" w:line="240" w:lineRule="auto"/>
      </w:pPr>
      <w:r>
        <w:separator/>
      </w:r>
    </w:p>
  </w:footnote>
  <w:footnote w:type="continuationSeparator" w:id="0">
    <w:p w14:paraId="67076425" w14:textId="77777777" w:rsidR="00E01C0F" w:rsidRDefault="00E01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C0F"/>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239D-5F73-4772-8066-11EA74B7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11475</TotalTime>
  <Pages>19</Pages>
  <Words>9960</Words>
  <Characters>56775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1004</cp:revision>
  <cp:lastPrinted>2009-02-06T05:36:00Z</cp:lastPrinted>
  <dcterms:created xsi:type="dcterms:W3CDTF">2016-05-04T14:28:00Z</dcterms:created>
  <dcterms:modified xsi:type="dcterms:W3CDTF">2016-07-24T13:14:00Z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