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2917C0DB" w:rsidR="00022302" w:rsidRPr="00624FBD" w:rsidRDefault="00624FBD" w:rsidP="00624FBD">
      <w:bookmarkStart w:id="0" w:name="_GoBack"/>
      <w:r>
        <w:rPr>
          <w:rFonts w:ascii="Verdana" w:hAnsi="Verdana"/>
          <w:b/>
          <w:bCs/>
          <w:color w:val="000000"/>
          <w:shd w:val="clear" w:color="auto" w:fill="FFFFFF"/>
        </w:rPr>
        <w:t>Павлюковець Микола Павлович. Розвиток бухгалтерського обліку сільськогосподарських підприємств в умовах інтернет-</w:t>
      </w:r>
      <w:proofErr w:type="gramStart"/>
      <w:r>
        <w:rPr>
          <w:rFonts w:ascii="Verdana" w:hAnsi="Verdana"/>
          <w:b/>
          <w:bCs/>
          <w:color w:val="000000"/>
          <w:shd w:val="clear" w:color="auto" w:fill="FFFFFF"/>
        </w:rPr>
        <w:t>технологій</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08.00.09, Нац. акад. аграр. наук України, Нац. наук. центр "Ін-т аграр. економіки".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022302" w:rsidRPr="00624FB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63516" w14:textId="77777777" w:rsidR="009444BB" w:rsidRDefault="009444BB">
      <w:pPr>
        <w:spacing w:after="0" w:line="240" w:lineRule="auto"/>
      </w:pPr>
      <w:r>
        <w:separator/>
      </w:r>
    </w:p>
  </w:endnote>
  <w:endnote w:type="continuationSeparator" w:id="0">
    <w:p w14:paraId="7E480549" w14:textId="77777777" w:rsidR="009444BB" w:rsidRDefault="00944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272C9" w14:textId="77777777" w:rsidR="009444BB" w:rsidRDefault="009444BB">
      <w:pPr>
        <w:spacing w:after="0" w:line="240" w:lineRule="auto"/>
      </w:pPr>
      <w:r>
        <w:separator/>
      </w:r>
    </w:p>
  </w:footnote>
  <w:footnote w:type="continuationSeparator" w:id="0">
    <w:p w14:paraId="4BB1D364" w14:textId="77777777" w:rsidR="009444BB" w:rsidRDefault="00944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4BB"/>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10903</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2324</cp:revision>
  <cp:lastPrinted>2009-02-06T05:36:00Z</cp:lastPrinted>
  <dcterms:created xsi:type="dcterms:W3CDTF">2016-09-19T15:12:00Z</dcterms:created>
  <dcterms:modified xsi:type="dcterms:W3CDTF">2017-01-13T10:33:00Z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