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21722" w14:textId="77777777" w:rsidR="00724F60" w:rsidRDefault="00724F60" w:rsidP="00724F60">
      <w:pPr>
        <w:rPr>
          <w:rFonts w:ascii="Verdana" w:hAnsi="Verdana"/>
          <w:color w:val="000000"/>
          <w:sz w:val="18"/>
          <w:szCs w:val="18"/>
          <w:shd w:val="clear" w:color="auto" w:fill="FFFFFF"/>
        </w:rPr>
      </w:pPr>
      <w:r>
        <w:rPr>
          <w:rFonts w:ascii="Verdana" w:hAnsi="Verdana"/>
          <w:color w:val="000000"/>
          <w:sz w:val="18"/>
          <w:szCs w:val="18"/>
          <w:shd w:val="clear" w:color="auto" w:fill="FFFFFF"/>
        </w:rPr>
        <w:t>Операционный аудит контрольных процедур</w:t>
      </w:r>
    </w:p>
    <w:p w14:paraId="37804AF2" w14:textId="77777777" w:rsidR="00724F60" w:rsidRDefault="00724F60" w:rsidP="00724F60">
      <w:pPr>
        <w:rPr>
          <w:rFonts w:ascii="Verdana" w:hAnsi="Verdana"/>
          <w:color w:val="000000"/>
          <w:sz w:val="18"/>
          <w:szCs w:val="18"/>
          <w:shd w:val="clear" w:color="auto" w:fill="FFFFFF"/>
        </w:rPr>
      </w:pPr>
    </w:p>
    <w:p w14:paraId="4FC7E9FC" w14:textId="77777777" w:rsidR="00724F60" w:rsidRDefault="00724F60" w:rsidP="00724F60">
      <w:pPr>
        <w:rPr>
          <w:rFonts w:ascii="Verdana" w:hAnsi="Verdana"/>
          <w:color w:val="000000"/>
          <w:sz w:val="18"/>
          <w:szCs w:val="18"/>
          <w:shd w:val="clear" w:color="auto" w:fill="FFFFFF"/>
        </w:rPr>
      </w:pPr>
    </w:p>
    <w:p w14:paraId="43685664" w14:textId="77777777" w:rsidR="00724F60" w:rsidRDefault="00724F60" w:rsidP="00724F60">
      <w:pPr>
        <w:rPr>
          <w:rFonts w:ascii="Verdana" w:hAnsi="Verdana"/>
          <w:color w:val="000000"/>
          <w:sz w:val="18"/>
          <w:szCs w:val="18"/>
          <w:shd w:val="clear" w:color="auto" w:fill="FFFFFF"/>
        </w:rPr>
      </w:pPr>
    </w:p>
    <w:p w14:paraId="44EEB8B5" w14:textId="77777777" w:rsidR="00724F60" w:rsidRPr="00724F60" w:rsidRDefault="00724F60" w:rsidP="00724F60">
      <w:r>
        <w:rPr>
          <w:rStyle w:val="10"/>
          <w:rFonts w:ascii="Verdana" w:hAnsi="Verdana"/>
          <w:color w:val="000000"/>
          <w:sz w:val="15"/>
          <w:szCs w:val="15"/>
        </w:rPr>
        <w:t>тема диссертации и автореферата по ВАК 08.00.12, кандидат экономических наук Балыбердина, Елена Евгеньевна</w:t>
      </w:r>
      <w:r>
        <w:rPr>
          <w:rFonts w:ascii="Verdana" w:hAnsi="Verdana"/>
          <w:color w:val="000000"/>
          <w:sz w:val="18"/>
          <w:szCs w:val="18"/>
        </w:rPr>
        <w:br/>
      </w:r>
      <w:r>
        <w:rPr>
          <w:rFonts w:ascii="Verdana" w:hAnsi="Verdana"/>
          <w:color w:val="000000"/>
          <w:sz w:val="18"/>
          <w:szCs w:val="18"/>
        </w:rPr>
        <w:br/>
      </w:r>
    </w:p>
    <w:p w14:paraId="22EC9543" w14:textId="77777777" w:rsidR="00724F60" w:rsidRDefault="00724F60" w:rsidP="00724F6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926E9C1" w14:textId="77777777" w:rsidR="00724F60" w:rsidRDefault="00724F60" w:rsidP="00724F60">
      <w:pPr>
        <w:spacing w:line="270" w:lineRule="atLeast"/>
        <w:rPr>
          <w:rFonts w:ascii="Verdana" w:hAnsi="Verdana"/>
          <w:color w:val="000000"/>
          <w:sz w:val="18"/>
          <w:szCs w:val="18"/>
        </w:rPr>
      </w:pPr>
      <w:r>
        <w:rPr>
          <w:rFonts w:ascii="Verdana" w:hAnsi="Verdana"/>
          <w:color w:val="000000"/>
          <w:sz w:val="18"/>
          <w:szCs w:val="18"/>
        </w:rPr>
        <w:t>2012</w:t>
      </w:r>
    </w:p>
    <w:p w14:paraId="14E276B8" w14:textId="77777777" w:rsidR="00724F60" w:rsidRDefault="00724F60" w:rsidP="00724F6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EF13002" w14:textId="77777777" w:rsidR="00724F60" w:rsidRDefault="00724F60" w:rsidP="00724F60">
      <w:pPr>
        <w:spacing w:line="270" w:lineRule="atLeast"/>
        <w:rPr>
          <w:rFonts w:ascii="Verdana" w:hAnsi="Verdana"/>
          <w:color w:val="000000"/>
          <w:sz w:val="18"/>
          <w:szCs w:val="18"/>
        </w:rPr>
      </w:pPr>
      <w:r>
        <w:rPr>
          <w:rFonts w:ascii="Verdana" w:hAnsi="Verdana"/>
          <w:color w:val="000000"/>
          <w:sz w:val="18"/>
          <w:szCs w:val="18"/>
        </w:rPr>
        <w:t>Балыбердина, Елена Евгеньевна</w:t>
      </w:r>
    </w:p>
    <w:p w14:paraId="15CB9B4A" w14:textId="77777777" w:rsidR="00724F60" w:rsidRDefault="00724F60" w:rsidP="00724F6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F112233" w14:textId="77777777" w:rsidR="00724F60" w:rsidRDefault="00724F60" w:rsidP="00724F6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F59E0D6" w14:textId="77777777" w:rsidR="00724F60" w:rsidRDefault="00724F60" w:rsidP="00724F6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6133136" w14:textId="77777777" w:rsidR="00724F60" w:rsidRDefault="00724F60" w:rsidP="00724F60">
      <w:pPr>
        <w:spacing w:line="270" w:lineRule="atLeast"/>
        <w:rPr>
          <w:rFonts w:ascii="Verdana" w:hAnsi="Verdana"/>
          <w:color w:val="000000"/>
          <w:sz w:val="18"/>
          <w:szCs w:val="18"/>
        </w:rPr>
      </w:pPr>
      <w:r>
        <w:rPr>
          <w:rFonts w:ascii="Verdana" w:hAnsi="Verdana"/>
          <w:color w:val="000000"/>
          <w:sz w:val="18"/>
          <w:szCs w:val="18"/>
        </w:rPr>
        <w:t>Иркутск</w:t>
      </w:r>
    </w:p>
    <w:p w14:paraId="29539253" w14:textId="77777777" w:rsidR="00724F60" w:rsidRDefault="00724F60" w:rsidP="00724F6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6214C5A" w14:textId="77777777" w:rsidR="00724F60" w:rsidRDefault="00724F60" w:rsidP="00724F60">
      <w:pPr>
        <w:spacing w:line="270" w:lineRule="atLeast"/>
        <w:rPr>
          <w:rFonts w:ascii="Verdana" w:hAnsi="Verdana"/>
          <w:color w:val="000000"/>
          <w:sz w:val="18"/>
          <w:szCs w:val="18"/>
        </w:rPr>
      </w:pPr>
      <w:r>
        <w:rPr>
          <w:rFonts w:ascii="Verdana" w:hAnsi="Verdana"/>
          <w:color w:val="000000"/>
          <w:sz w:val="18"/>
          <w:szCs w:val="18"/>
        </w:rPr>
        <w:t>08.00.12</w:t>
      </w:r>
    </w:p>
    <w:p w14:paraId="467AD623" w14:textId="77777777" w:rsidR="00724F60" w:rsidRDefault="00724F60" w:rsidP="00724F6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175D474" w14:textId="77777777" w:rsidR="00724F60" w:rsidRDefault="00724F60" w:rsidP="00724F6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0645AE1" w14:textId="77777777" w:rsidR="00724F60" w:rsidRDefault="00724F60" w:rsidP="00724F6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4FF4394" w14:textId="77777777" w:rsidR="00724F60" w:rsidRDefault="00724F60" w:rsidP="00724F60">
      <w:pPr>
        <w:spacing w:line="270" w:lineRule="atLeast"/>
        <w:rPr>
          <w:rFonts w:ascii="Verdana" w:hAnsi="Verdana"/>
          <w:color w:val="000000"/>
          <w:sz w:val="18"/>
          <w:szCs w:val="18"/>
        </w:rPr>
      </w:pPr>
      <w:r>
        <w:rPr>
          <w:rFonts w:ascii="Verdana" w:hAnsi="Verdana"/>
          <w:color w:val="000000"/>
          <w:sz w:val="18"/>
          <w:szCs w:val="18"/>
        </w:rPr>
        <w:t>170</w:t>
      </w:r>
    </w:p>
    <w:p w14:paraId="3FD05670" w14:textId="77777777" w:rsidR="00724F60" w:rsidRDefault="00724F60" w:rsidP="00724F6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Балыбердина, Елена Евгеньевна</w:t>
      </w:r>
    </w:p>
    <w:p w14:paraId="3690E014"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EF12D7D"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ОПЕРАЦИОННОГО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356B0687"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Операционный</w:t>
      </w:r>
      <w:r>
        <w:rPr>
          <w:rStyle w:val="WW8Num2z0"/>
          <w:rFonts w:ascii="Verdana" w:hAnsi="Verdana"/>
          <w:color w:val="000000"/>
          <w:sz w:val="18"/>
          <w:szCs w:val="18"/>
        </w:rPr>
        <w:t> </w:t>
      </w:r>
      <w:r>
        <w:rPr>
          <w:rFonts w:ascii="Verdana" w:hAnsi="Verdana"/>
          <w:color w:val="000000"/>
          <w:sz w:val="18"/>
          <w:szCs w:val="18"/>
        </w:rPr>
        <w:t>аудит: значение, понятие и сущность.</w:t>
      </w:r>
    </w:p>
    <w:p w14:paraId="65E63518"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операционного аудита.</w:t>
      </w:r>
    </w:p>
    <w:p w14:paraId="4B8FC192"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Контрольные процедуры как новый объект операционного аудита.</w:t>
      </w:r>
    </w:p>
    <w:p w14:paraId="6501CE6F"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РАЗВИТИЕ ОПЕРАЦИОННОГО АУДИТА</w:t>
      </w:r>
      <w:r>
        <w:rPr>
          <w:rStyle w:val="WW8Num2z0"/>
          <w:rFonts w:ascii="Verdana" w:hAnsi="Verdana"/>
          <w:color w:val="000000"/>
          <w:sz w:val="18"/>
          <w:szCs w:val="18"/>
        </w:rPr>
        <w:t> </w:t>
      </w:r>
      <w:r>
        <w:rPr>
          <w:rStyle w:val="WW8Num3z0"/>
          <w:rFonts w:ascii="Verdana" w:hAnsi="Verdana"/>
          <w:color w:val="4682B4"/>
          <w:sz w:val="18"/>
          <w:szCs w:val="18"/>
        </w:rPr>
        <w:t>КОНТРОЛЬНЫХ</w:t>
      </w:r>
      <w:r>
        <w:rPr>
          <w:rStyle w:val="WW8Num2z0"/>
          <w:rFonts w:ascii="Verdana" w:hAnsi="Verdana"/>
          <w:color w:val="000000"/>
          <w:sz w:val="18"/>
          <w:szCs w:val="18"/>
        </w:rPr>
        <w:t> </w:t>
      </w:r>
      <w:r>
        <w:rPr>
          <w:rFonts w:ascii="Verdana" w:hAnsi="Verdana"/>
          <w:color w:val="000000"/>
          <w:sz w:val="18"/>
          <w:szCs w:val="18"/>
        </w:rPr>
        <w:t>ПРОЦЕДУР В ОРГАНИЗАЦИЯХ.</w:t>
      </w:r>
    </w:p>
    <w:p w14:paraId="115974B5"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телекоммуникационных</w:t>
      </w:r>
      <w:r>
        <w:rPr>
          <w:rStyle w:val="WW8Num2z0"/>
          <w:rFonts w:ascii="Verdana" w:hAnsi="Verdana"/>
          <w:color w:val="000000"/>
          <w:sz w:val="18"/>
          <w:szCs w:val="18"/>
        </w:rPr>
        <w:t> </w:t>
      </w:r>
      <w:r>
        <w:rPr>
          <w:rFonts w:ascii="Verdana" w:hAnsi="Verdana"/>
          <w:color w:val="000000"/>
          <w:sz w:val="18"/>
          <w:szCs w:val="18"/>
        </w:rPr>
        <w:t>организациях.</w:t>
      </w:r>
    </w:p>
    <w:p w14:paraId="2FDF0B50"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Организационно-методические рекомендации по проведению операционного аудита контрольных</w:t>
      </w:r>
      <w:r>
        <w:rPr>
          <w:rStyle w:val="WW8Num2z0"/>
          <w:rFonts w:ascii="Verdana" w:hAnsi="Verdana"/>
          <w:color w:val="000000"/>
          <w:sz w:val="18"/>
          <w:szCs w:val="18"/>
        </w:rPr>
        <w:t> </w:t>
      </w:r>
      <w:r>
        <w:rPr>
          <w:rStyle w:val="WW8Num3z0"/>
          <w:rFonts w:ascii="Verdana" w:hAnsi="Verdana"/>
          <w:color w:val="4682B4"/>
          <w:sz w:val="18"/>
          <w:szCs w:val="18"/>
        </w:rPr>
        <w:t>процедур</w:t>
      </w:r>
      <w:r>
        <w:rPr>
          <w:rStyle w:val="WW8Num2z0"/>
          <w:rFonts w:ascii="Verdana" w:hAnsi="Verdana"/>
          <w:color w:val="000000"/>
          <w:sz w:val="18"/>
          <w:szCs w:val="18"/>
        </w:rPr>
        <w:t> </w:t>
      </w:r>
      <w:r>
        <w:rPr>
          <w:rFonts w:ascii="Verdana" w:hAnsi="Verdana"/>
          <w:color w:val="000000"/>
          <w:sz w:val="18"/>
          <w:szCs w:val="18"/>
        </w:rPr>
        <w:t>в организациях.</w:t>
      </w:r>
    </w:p>
    <w:p w14:paraId="1AC1C173"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ОЦЕНКА ЭФФЕКТИВНОСТИ КОНТРОЛЬНЫХ ПРОЦЕДУР В ПРОЦЕССЕ ОПЕРАЦИОННОГО АУДИТА.</w:t>
      </w:r>
    </w:p>
    <w:p w14:paraId="162713E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подходы к оценке эффективности контрольных процедур</w:t>
      </w:r>
    </w:p>
    <w:p w14:paraId="74331E17"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Математическая модель оценки эффективности контрольных процедур.</w:t>
      </w:r>
    </w:p>
    <w:p w14:paraId="681659C1" w14:textId="77777777" w:rsidR="00724F60" w:rsidRDefault="00724F60" w:rsidP="00724F6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"Операционный аудит контрольных процедур"</w:t>
      </w:r>
    </w:p>
    <w:p w14:paraId="3C7E35A1"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Проблемы непрерывного совершенствования деятельности любой организации находятся в центре внимания исследователей на протяжении многих десятилетий. При этом каждый новый этап развития научной мысли выдвигает свои подходы, концепции, нацеленные на достижение наиболее значительных успехов в этой области. Одним из направлений повышения эффективности деятельности организаций является усиление внутреннего контроля через оценку контрольных процедур в бизнес-процессах. В этой связи возникает необходимость в осуществлении внутреннего операционного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50DC2646"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Важнейшим условием успешного развития российских организаций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является повышение их</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которая, прежде всего, зависит от способности на</w:t>
      </w:r>
      <w:r>
        <w:rPr>
          <w:rStyle w:val="WW8Num2z0"/>
          <w:rFonts w:ascii="Verdana" w:hAnsi="Verdana"/>
          <w:color w:val="000000"/>
          <w:sz w:val="18"/>
          <w:szCs w:val="18"/>
        </w:rPr>
        <w:t> </w:t>
      </w:r>
      <w:r>
        <w:rPr>
          <w:rStyle w:val="WW8Num3z0"/>
          <w:rFonts w:ascii="Verdana" w:hAnsi="Verdana"/>
          <w:color w:val="4682B4"/>
          <w:sz w:val="18"/>
          <w:szCs w:val="18"/>
        </w:rPr>
        <w:t>выгодных</w:t>
      </w:r>
      <w:r>
        <w:rPr>
          <w:rStyle w:val="WW8Num2z0"/>
          <w:rFonts w:ascii="Verdana" w:hAnsi="Verdana"/>
          <w:color w:val="000000"/>
          <w:sz w:val="18"/>
          <w:szCs w:val="18"/>
        </w:rPr>
        <w:t> </w:t>
      </w:r>
      <w:r>
        <w:rPr>
          <w:rFonts w:ascii="Verdana" w:hAnsi="Verdana"/>
          <w:color w:val="000000"/>
          <w:sz w:val="18"/>
          <w:szCs w:val="18"/>
        </w:rPr>
        <w:t>условиях привлекать капитал и умения эффективно использовать имеющиеся у организации ресурсы. С целью повышения конкурентоспособности организации проводится модернизация ее структуры, совершенствование бизнес-процессов. Следовательно, увеличиваются не только внутренние факторы риска (несвоевременная формализация контрольных процедур, снижение эффективности взаимодействия, недостаточность автоматизированных форм контроля), но и внешние воздействия в виде преднамеренных действий</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w:t>
      </w:r>
    </w:p>
    <w:p w14:paraId="28B51B88"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происходит перенос акцентов с подтверждающего аудита на системно-ориентированный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основанный на риске. Операционный аудит контрольных процедур сравнительно молодое научное и практическое направление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как в мире, так и в России. Этим и обусловлено недостаточное научное решение ряда проблем, стоящих перед ним. Многие вопросы операционного аудита в целом, и различных его видов, в частности, 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момент остаются дискуссионными и открытыми. В связи с этим исследование теории, организации, методики и практики операционного аудита контрольных процедур в организациях представляется актуальным и значимым.</w:t>
      </w:r>
    </w:p>
    <w:p w14:paraId="46EDEA8D"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настоящее время только закладываются теоретические и методические основы исследования внутреннего операционного аудита в целом, и тем более отдельных его направлений.</w:t>
      </w:r>
    </w:p>
    <w:p w14:paraId="304BFB44"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Проблемами внутреннего контроля и аудита в разное время занимались многие известные отечественные и зарубежные ученые и внесли достойный вклад в науку: Б. А.</w:t>
      </w:r>
      <w:r>
        <w:rPr>
          <w:rStyle w:val="WW8Num2z0"/>
          <w:rFonts w:ascii="Verdana" w:hAnsi="Verdana"/>
          <w:color w:val="000000"/>
          <w:sz w:val="18"/>
          <w:szCs w:val="18"/>
        </w:rPr>
        <w:t> </w:t>
      </w:r>
      <w:r>
        <w:rPr>
          <w:rStyle w:val="WW8Num3z0"/>
          <w:rFonts w:ascii="Verdana" w:hAnsi="Verdana"/>
          <w:color w:val="4682B4"/>
          <w:sz w:val="18"/>
          <w:szCs w:val="18"/>
        </w:rPr>
        <w:t>Аманжолова</w:t>
      </w:r>
      <w:r>
        <w:rPr>
          <w:rFonts w:ascii="Verdana" w:hAnsi="Verdana"/>
          <w:color w:val="000000"/>
          <w:sz w:val="18"/>
          <w:szCs w:val="18"/>
        </w:rPr>
        <w:t>, В. Д. Андреев, И. А.</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A.M. Богомолов, Н.Д. Бровкина, В.В.</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H.A. Голощапов, Е.М. Гутцайт,</w:t>
      </w:r>
    </w:p>
    <w:p w14:paraId="6DF32396"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Евдокимова</w:t>
      </w:r>
      <w:r>
        <w:rPr>
          <w:rFonts w:ascii="Verdana" w:hAnsi="Verdana"/>
          <w:color w:val="000000"/>
          <w:sz w:val="18"/>
          <w:szCs w:val="18"/>
        </w:rPr>
        <w:t>, Г.В. Кулинина, А.К. Макальская, Г.В.</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М.В. Мельник, Х.Ш. Муллахметов, С.С.</w:t>
      </w:r>
      <w:r>
        <w:rPr>
          <w:rStyle w:val="WW8Num2z0"/>
          <w:rFonts w:ascii="Verdana" w:hAnsi="Verdana"/>
          <w:color w:val="000000"/>
          <w:sz w:val="18"/>
          <w:szCs w:val="18"/>
        </w:rPr>
        <w:t> </w:t>
      </w:r>
      <w:r>
        <w:rPr>
          <w:rStyle w:val="WW8Num3z0"/>
          <w:rFonts w:ascii="Verdana" w:hAnsi="Verdana"/>
          <w:color w:val="4682B4"/>
          <w:sz w:val="18"/>
          <w:szCs w:val="18"/>
        </w:rPr>
        <w:t>Ованесян</w:t>
      </w:r>
      <w:r>
        <w:rPr>
          <w:rFonts w:ascii="Verdana" w:hAnsi="Verdana"/>
          <w:color w:val="000000"/>
          <w:sz w:val="18"/>
          <w:szCs w:val="18"/>
        </w:rPr>
        <w:t>, И.Н. Пашкина, В.И. Подольский, H.A.</w:t>
      </w:r>
      <w:r>
        <w:rPr>
          <w:rStyle w:val="WW8Num2z0"/>
          <w:rFonts w:ascii="Verdana" w:hAnsi="Verdana"/>
          <w:color w:val="000000"/>
          <w:sz w:val="18"/>
          <w:szCs w:val="18"/>
        </w:rPr>
        <w:t> </w:t>
      </w:r>
      <w:r>
        <w:rPr>
          <w:rStyle w:val="WW8Num3z0"/>
          <w:rFonts w:ascii="Verdana" w:hAnsi="Verdana"/>
          <w:color w:val="4682B4"/>
          <w:sz w:val="18"/>
          <w:szCs w:val="18"/>
        </w:rPr>
        <w:t>Проданова</w:t>
      </w:r>
      <w:r>
        <w:rPr>
          <w:rFonts w:ascii="Verdana" w:hAnsi="Verdana"/>
          <w:color w:val="000000"/>
          <w:sz w:val="18"/>
          <w:szCs w:val="18"/>
        </w:rPr>
        <w:t>, В.В. Рукин, Ф.Б. Риполь-Сарагоси, В.И.</w:t>
      </w:r>
      <w:r>
        <w:rPr>
          <w:rStyle w:val="WW8Num2z0"/>
          <w:rFonts w:ascii="Verdana" w:hAnsi="Verdana"/>
          <w:color w:val="000000"/>
          <w:sz w:val="18"/>
          <w:szCs w:val="18"/>
        </w:rPr>
        <w:t> </w:t>
      </w:r>
      <w:r>
        <w:rPr>
          <w:rStyle w:val="WW8Num3z0"/>
          <w:rFonts w:ascii="Verdana" w:hAnsi="Verdana"/>
          <w:color w:val="4682B4"/>
          <w:sz w:val="18"/>
          <w:szCs w:val="18"/>
        </w:rPr>
        <w:t>Самаруха</w:t>
      </w:r>
      <w:r>
        <w:rPr>
          <w:rFonts w:ascii="Verdana" w:hAnsi="Verdana"/>
          <w:color w:val="000000"/>
          <w:sz w:val="18"/>
          <w:szCs w:val="18"/>
        </w:rPr>
        <w:t>,</w:t>
      </w:r>
    </w:p>
    <w:p w14:paraId="23A92110"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A.M. Сонин, Б.Н. Соколов,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JI.B. Сотникова, В.П. Суйц; Р. Адаме, Э.А.</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Ф.Л. Дефлиз, Г.Р. Дженик, Дж.К.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В.М. О'Рейлли, Л.Д. Паркер, Дж. К. Робертсон,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Дж. Фостер, М.Б. Хирш, Ч.Т.</w:t>
      </w:r>
      <w:r>
        <w:rPr>
          <w:rStyle w:val="WW8Num2z0"/>
          <w:rFonts w:ascii="Verdana" w:hAnsi="Verdana"/>
          <w:color w:val="000000"/>
          <w:sz w:val="18"/>
          <w:szCs w:val="18"/>
        </w:rPr>
        <w:t> </w:t>
      </w:r>
      <w:r>
        <w:rPr>
          <w:rStyle w:val="WW8Num3z0"/>
          <w:rFonts w:ascii="Verdana" w:hAnsi="Verdana"/>
          <w:color w:val="4682B4"/>
          <w:sz w:val="18"/>
          <w:szCs w:val="18"/>
        </w:rPr>
        <w:t>Хонгрен</w:t>
      </w:r>
      <w:r>
        <w:rPr>
          <w:rStyle w:val="WW8Num2z0"/>
          <w:rFonts w:ascii="Verdana" w:hAnsi="Verdana"/>
          <w:color w:val="000000"/>
          <w:sz w:val="18"/>
          <w:szCs w:val="18"/>
        </w:rPr>
        <w:t> </w:t>
      </w:r>
      <w:r>
        <w:rPr>
          <w:rFonts w:ascii="Verdana" w:hAnsi="Verdana"/>
          <w:color w:val="000000"/>
          <w:sz w:val="18"/>
          <w:szCs w:val="18"/>
        </w:rPr>
        <w:t>и др.</w:t>
      </w:r>
    </w:p>
    <w:p w14:paraId="2A66281F"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при всем многообразии научных исследований в области внутреннего контроля и аудита, на текущий момент имеется весьма ограниченное число системных разработок операционного аудита в отечественной и зарубежной науке. Вопросы операционного аудита лишь фрагментарно затрагиваются авторами в специальной научной литературе, а также в публикациях периодической печати на уровне общих определений и кратких характеристик. Отдельные аспекты операционного аудита представлены в трудах таких отечественных специалистов как,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В.В. Бурцев, С.М. Бычкова,</w:t>
      </w:r>
    </w:p>
    <w:p w14:paraId="2C1E07C7"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A.A.</w:t>
      </w:r>
      <w:r>
        <w:rPr>
          <w:rStyle w:val="WW8Num2z0"/>
          <w:rFonts w:ascii="Verdana" w:hAnsi="Verdana"/>
          <w:color w:val="000000"/>
          <w:sz w:val="18"/>
          <w:szCs w:val="18"/>
        </w:rPr>
        <w:t> </w:t>
      </w:r>
      <w:r>
        <w:rPr>
          <w:rStyle w:val="WW8Num3z0"/>
          <w:rFonts w:ascii="Verdana" w:hAnsi="Verdana"/>
          <w:color w:val="4682B4"/>
          <w:sz w:val="18"/>
          <w:szCs w:val="18"/>
        </w:rPr>
        <w:t>Ветров</w:t>
      </w:r>
      <w:r>
        <w:rPr>
          <w:rFonts w:ascii="Verdana" w:hAnsi="Verdana"/>
          <w:color w:val="000000"/>
          <w:sz w:val="18"/>
          <w:szCs w:val="18"/>
        </w:rPr>
        <w:t>, Е.М. Гутцайт, О.В. Ковалева, Ю.П.</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Г.В. Максимова, М.В. Мельник, С.Н.</w:t>
      </w:r>
      <w:r>
        <w:rPr>
          <w:rStyle w:val="WW8Num2z0"/>
          <w:rFonts w:ascii="Verdana" w:hAnsi="Verdana"/>
          <w:color w:val="000000"/>
          <w:sz w:val="18"/>
          <w:szCs w:val="18"/>
        </w:rPr>
        <w:t> </w:t>
      </w:r>
      <w:r>
        <w:rPr>
          <w:rStyle w:val="WW8Num3z0"/>
          <w:rFonts w:ascii="Verdana" w:hAnsi="Verdana"/>
          <w:color w:val="4682B4"/>
          <w:sz w:val="18"/>
          <w:szCs w:val="18"/>
        </w:rPr>
        <w:t>Рябухин</w:t>
      </w:r>
      <w:r>
        <w:rPr>
          <w:rFonts w:ascii="Verdana" w:hAnsi="Verdana"/>
          <w:color w:val="000000"/>
          <w:sz w:val="18"/>
          <w:szCs w:val="18"/>
        </w:rPr>
        <w:t>, А.Н. Саунин и др., а также таких западных авторов, как Р. Адаме, Э.А.</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Ф.Л. Дефлиз, Г.Р. Дженик, Дж.К. Лоббек,</w:t>
      </w:r>
    </w:p>
    <w:p w14:paraId="171D20F5"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B.М. О'Рейлли, Л.Д.</w:t>
      </w:r>
      <w:r>
        <w:rPr>
          <w:rStyle w:val="WW8Num2z0"/>
          <w:rFonts w:ascii="Verdana" w:hAnsi="Verdana"/>
          <w:color w:val="000000"/>
          <w:sz w:val="18"/>
          <w:szCs w:val="18"/>
        </w:rPr>
        <w:t> </w:t>
      </w:r>
      <w:r>
        <w:rPr>
          <w:rStyle w:val="WW8Num3z0"/>
          <w:rFonts w:ascii="Verdana" w:hAnsi="Verdana"/>
          <w:color w:val="4682B4"/>
          <w:sz w:val="18"/>
          <w:szCs w:val="18"/>
        </w:rPr>
        <w:t>Паркер</w:t>
      </w:r>
      <w:r>
        <w:rPr>
          <w:rFonts w:ascii="Verdana" w:hAnsi="Verdana"/>
          <w:color w:val="000000"/>
          <w:sz w:val="18"/>
          <w:szCs w:val="18"/>
        </w:rPr>
        <w:t>, Дж. К. Робертсон, М.Б.</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и др.</w:t>
      </w:r>
    </w:p>
    <w:p w14:paraId="53860B4E"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настоящего времени</w:t>
      </w:r>
      <w:r>
        <w:rPr>
          <w:rStyle w:val="WW8Num2z0"/>
          <w:rFonts w:ascii="Verdana" w:hAnsi="Verdana"/>
          <w:color w:val="000000"/>
          <w:sz w:val="18"/>
          <w:szCs w:val="18"/>
        </w:rPr>
        <w:t> </w:t>
      </w:r>
      <w:r>
        <w:rPr>
          <w:rStyle w:val="WW8Num3z0"/>
          <w:rFonts w:ascii="Verdana" w:hAnsi="Verdana"/>
          <w:color w:val="4682B4"/>
          <w:sz w:val="18"/>
          <w:szCs w:val="18"/>
        </w:rPr>
        <w:t>непроработанными</w:t>
      </w:r>
      <w:r>
        <w:rPr>
          <w:rStyle w:val="WW8Num2z0"/>
          <w:rFonts w:ascii="Verdana" w:hAnsi="Verdana"/>
          <w:color w:val="000000"/>
          <w:sz w:val="18"/>
          <w:szCs w:val="18"/>
        </w:rPr>
        <w:t> </w:t>
      </w:r>
      <w:r>
        <w:rPr>
          <w:rFonts w:ascii="Verdana" w:hAnsi="Verdana"/>
          <w:color w:val="000000"/>
          <w:sz w:val="18"/>
          <w:szCs w:val="18"/>
        </w:rPr>
        <w:t>остаются многие вопросы теории, организации и методики внутреннего операционного аудита контрольных процедур в российских организациях.</w:t>
      </w:r>
    </w:p>
    <w:p w14:paraId="586C80EF"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 недостаточная изученность различных аспектов обозначенной проблематики предопределили выбор автором темы диссертационного исследования, его цель, задачи и структуру.</w:t>
      </w:r>
    </w:p>
    <w:p w14:paraId="559B233F"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Цель диссертационного исследования заключается в теоретическом обосновании и разработке организационно-методических рекомендаций развития операционного аудита контрольных процедур в бизнес-процессах организаций.</w:t>
      </w:r>
    </w:p>
    <w:p w14:paraId="3BA3FA3C"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данной цели потребовалось решить следующие задачи:</w:t>
      </w:r>
    </w:p>
    <w:p w14:paraId="1CC39B2D"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дополнить классификацию операционного аудита новыми классификационными признаками;</w:t>
      </w:r>
    </w:p>
    <w:p w14:paraId="1724DCD9"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конкретизировать понятийный аппарат, составляющий основу исследования;</w:t>
      </w:r>
    </w:p>
    <w:p w14:paraId="7C393FF4"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операционного аудита контрольных процедур через определение его содержания и функций;</w:t>
      </w:r>
    </w:p>
    <w:p w14:paraId="3B576CA7"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состав компонентов системы внутреннего контроля по модели COSO с целью выделения объекта операционного аудита;</w:t>
      </w:r>
    </w:p>
    <w:p w14:paraId="23F003A2"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организацию внутреннего аудита в организациях и обосновать выделение операционного аудита как одного из направлений внутреннего аудита;</w:t>
      </w:r>
    </w:p>
    <w:p w14:paraId="49C823D6"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и апробировать методические рекомендации по проведению операционного аудита контрольных процедур на примере бизнес-процессов</w:t>
      </w:r>
      <w:r>
        <w:rPr>
          <w:rStyle w:val="WW8Num2z0"/>
          <w:rFonts w:ascii="Verdana" w:hAnsi="Verdana"/>
          <w:color w:val="000000"/>
          <w:sz w:val="18"/>
          <w:szCs w:val="18"/>
        </w:rPr>
        <w:t> </w:t>
      </w:r>
      <w:r>
        <w:rPr>
          <w:rStyle w:val="WW8Num3z0"/>
          <w:rFonts w:ascii="Verdana" w:hAnsi="Verdana"/>
          <w:color w:val="4682B4"/>
          <w:sz w:val="18"/>
          <w:szCs w:val="18"/>
        </w:rPr>
        <w:t>телекоммуникационных</w:t>
      </w:r>
      <w:r>
        <w:rPr>
          <w:rStyle w:val="WW8Num2z0"/>
          <w:rFonts w:ascii="Verdana" w:hAnsi="Verdana"/>
          <w:color w:val="000000"/>
          <w:sz w:val="18"/>
          <w:szCs w:val="18"/>
        </w:rPr>
        <w:t> </w:t>
      </w:r>
      <w:r>
        <w:rPr>
          <w:rFonts w:ascii="Verdana" w:hAnsi="Verdana"/>
          <w:color w:val="000000"/>
          <w:sz w:val="18"/>
          <w:szCs w:val="18"/>
        </w:rPr>
        <w:t>организаций;</w:t>
      </w:r>
    </w:p>
    <w:p w14:paraId="1E13953F"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рабочие документы</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применяемые в ходе операционного аудита контрольных процедур в бизнес-процессах организаций;</w:t>
      </w:r>
    </w:p>
    <w:p w14:paraId="705156D1"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проект внутреннего регламента «</w:t>
      </w:r>
      <w:r>
        <w:rPr>
          <w:rStyle w:val="WW8Num3z0"/>
          <w:rFonts w:ascii="Verdana" w:hAnsi="Verdana"/>
          <w:color w:val="4682B4"/>
          <w:sz w:val="18"/>
          <w:szCs w:val="18"/>
        </w:rPr>
        <w:t>Положение о процедурах внутреннего контроля</w:t>
      </w:r>
      <w:r>
        <w:rPr>
          <w:rFonts w:ascii="Verdana" w:hAnsi="Verdana"/>
          <w:color w:val="000000"/>
          <w:sz w:val="18"/>
          <w:szCs w:val="18"/>
        </w:rPr>
        <w:t>»;</w:t>
      </w:r>
    </w:p>
    <w:p w14:paraId="7B7C9452"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методические подходы к оценке эффективности системы внутреннего контроля, как в целом, так и отдельных ее компонентов;</w:t>
      </w:r>
    </w:p>
    <w:p w14:paraId="75530C7D"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математическую модель оценки эффективности контрольных процедур в организациях.</w:t>
      </w:r>
    </w:p>
    <w:p w14:paraId="0E131D9C"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операционный аудит.</w:t>
      </w:r>
    </w:p>
    <w:p w14:paraId="0E63A970"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методические вопросы операционного аудита контрольных процедур в бизнес-процессах организаций.</w:t>
      </w:r>
    </w:p>
    <w:p w14:paraId="2067F745"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В качестве гипотезы выдвинуто предположение, что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когда развитие бизнеса в России характеризуется изменением экономических условий функционирования организаций, расширением их деятельности, технологий управления, нестабильностью и</w:t>
      </w:r>
      <w:r>
        <w:rPr>
          <w:rStyle w:val="WW8Num2z0"/>
          <w:rFonts w:ascii="Verdana" w:hAnsi="Verdana"/>
          <w:color w:val="000000"/>
          <w:sz w:val="18"/>
          <w:szCs w:val="18"/>
        </w:rPr>
        <w:t> </w:t>
      </w:r>
      <w:r>
        <w:rPr>
          <w:rStyle w:val="WW8Num3z0"/>
          <w:rFonts w:ascii="Verdana" w:hAnsi="Verdana"/>
          <w:color w:val="4682B4"/>
          <w:sz w:val="18"/>
          <w:szCs w:val="18"/>
        </w:rPr>
        <w:t>неопределенностью</w:t>
      </w:r>
      <w:r>
        <w:rPr>
          <w:rStyle w:val="WW8Num2z0"/>
          <w:rFonts w:ascii="Verdana" w:hAnsi="Verdana"/>
          <w:color w:val="000000"/>
          <w:sz w:val="18"/>
          <w:szCs w:val="18"/>
        </w:rPr>
        <w:t> </w:t>
      </w:r>
      <w:r>
        <w:rPr>
          <w:rFonts w:ascii="Verdana" w:hAnsi="Verdana"/>
          <w:color w:val="000000"/>
          <w:sz w:val="18"/>
          <w:szCs w:val="18"/>
        </w:rPr>
        <w:t>внешней среды, собственникам и руководству организации особенно необходимы</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организационной, информационной и методической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процессов принятия управленческих решений. Одним из них является операционный аудит контрольных процедур в бизнес-процессах организаций.</w:t>
      </w:r>
    </w:p>
    <w:p w14:paraId="4F85D3C7"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диссертационной работы соответствует Паспорту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 3.4 —</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и контрольно-статистическое тестирование систем внутреннего контроля; п. 3.8 - Регулирование и стандартизация правил ведения аудита, контроля и ревизии».</w:t>
      </w:r>
    </w:p>
    <w:p w14:paraId="5C1A5E98"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послужили научные труды отечественных и зарубежных ученых и специалистов-практиков, посвященных проблемам внутреннего контроля и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бизнес-процессов. В процессе диссертационного исследования использовались следующие методы: сравнение, логический анализ теоретического и практического материала, научное обобщение результатов исследования, математические методы и другие.</w:t>
      </w:r>
    </w:p>
    <w:p w14:paraId="7AABDD3C"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законодательные и нормативные акты, регламентирующие</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в Российской Федерации, международные профессиональные стандарты внутреннего аудита, локальные нормативные акты</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Ростелеком</w:t>
      </w:r>
      <w:r>
        <w:rPr>
          <w:rFonts w:ascii="Verdana" w:hAnsi="Verdana"/>
          <w:color w:val="000000"/>
          <w:sz w:val="18"/>
          <w:szCs w:val="18"/>
        </w:rPr>
        <w:t>», материалы, представленные в сети Интернет.</w:t>
      </w:r>
    </w:p>
    <w:p w14:paraId="2E5335D8"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диссертационного исследования, полученные автором:</w:t>
      </w:r>
    </w:p>
    <w:p w14:paraId="49455A70"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 цикл операционного аудита контрольных процедур двумя этапами (определение цели, предметной области и выбор ключевых бизнес-процессов, подлежащих</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внедрение результатов аудирования и работа с материалами операционного аудита контрольных процедур) наряду с такими как:</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проведение аудиторских процедур, формирование результатов. Это позволило разработать методические рекомендации проведения операционного аудита контрольных процедур и алгоритм действий аудитора;</w:t>
      </w:r>
    </w:p>
    <w:p w14:paraId="04AB52A8"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рабочие документы аудитора, используемые в ходе операционного аудита контрольных процедур в бизнес-процессах организаций, позволяющие повысить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процесса проведения аудита;</w:t>
      </w:r>
    </w:p>
    <w:p w14:paraId="3B8EB3F3"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проект внутреннего регламента «</w:t>
      </w:r>
      <w:r>
        <w:rPr>
          <w:rStyle w:val="WW8Num3z0"/>
          <w:rFonts w:ascii="Verdana" w:hAnsi="Verdana"/>
          <w:color w:val="4682B4"/>
          <w:sz w:val="18"/>
          <w:szCs w:val="18"/>
        </w:rPr>
        <w:t>Положение о процедурах внутреннего контроля</w:t>
      </w:r>
      <w:r>
        <w:rPr>
          <w:rFonts w:ascii="Verdana" w:hAnsi="Verdana"/>
          <w:color w:val="000000"/>
          <w:sz w:val="18"/>
          <w:szCs w:val="18"/>
        </w:rPr>
        <w:t>», позволяющий улучшить практическое исполнение контрольных процедур исполнителями контроля и построить алгоритм действий аудитора;</w:t>
      </w:r>
    </w:p>
    <w:p w14:paraId="6C9A3E9A"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математическая модель оценки эффективности контрольных процедур в организациях.</w:t>
      </w:r>
    </w:p>
    <w:p w14:paraId="7460852A"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Обоснованность и достоверность научных положений, выводов и рекомендаций, содержащихся в работе, подтверждается изучением и использованием положений научных трудов отечественных и зарубежных ученых по исследуемой проблематике, методических материалов, изучением законодательных и иных правовых актов РФ.</w:t>
      </w:r>
    </w:p>
    <w:p w14:paraId="35E199C3"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Элементы научной новизны диссертационного исследования заключаются в следующем:</w:t>
      </w:r>
    </w:p>
    <w:p w14:paraId="2AD4B145"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дополнена и расширена классификация операционного аудита (по целям, по</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задачам, по видам пользователей информации, по временной направленности, по субъектам аудита, по полноте осуществления, по уровню автоматизации аудита). В отличие от точек зрения Э.А.</w:t>
      </w:r>
      <w:r>
        <w:rPr>
          <w:rStyle w:val="WW8Num2z0"/>
          <w:rFonts w:ascii="Verdana" w:hAnsi="Verdana"/>
          <w:color w:val="000000"/>
          <w:sz w:val="18"/>
          <w:szCs w:val="18"/>
        </w:rPr>
        <w:t> </w:t>
      </w:r>
      <w:r>
        <w:rPr>
          <w:rStyle w:val="WW8Num3z0"/>
          <w:rFonts w:ascii="Verdana" w:hAnsi="Verdana"/>
          <w:color w:val="4682B4"/>
          <w:sz w:val="18"/>
          <w:szCs w:val="18"/>
        </w:rPr>
        <w:t>Аренса</w:t>
      </w:r>
      <w:r>
        <w:rPr>
          <w:rStyle w:val="WW8Num2z0"/>
          <w:rFonts w:ascii="Verdana" w:hAnsi="Verdana"/>
          <w:color w:val="000000"/>
          <w:sz w:val="18"/>
          <w:szCs w:val="18"/>
        </w:rPr>
        <w:t> </w:t>
      </w:r>
      <w:r>
        <w:rPr>
          <w:rFonts w:ascii="Verdana" w:hAnsi="Verdana"/>
          <w:color w:val="000000"/>
          <w:sz w:val="18"/>
          <w:szCs w:val="18"/>
        </w:rPr>
        <w:t>и Дж.К. Лоббека, которые в операционном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выделили такие виды как функциональный,</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и специальный аудит, предложено дополнить их перечень</w:t>
      </w:r>
      <w:r>
        <w:rPr>
          <w:rStyle w:val="WW8Num2z0"/>
          <w:rFonts w:ascii="Verdana" w:hAnsi="Verdana"/>
          <w:color w:val="000000"/>
          <w:sz w:val="18"/>
          <w:szCs w:val="18"/>
        </w:rPr>
        <w:t> </w:t>
      </w:r>
      <w:r>
        <w:rPr>
          <w:rStyle w:val="WW8Num3z0"/>
          <w:rFonts w:ascii="Verdana" w:hAnsi="Verdana"/>
          <w:color w:val="4682B4"/>
          <w:sz w:val="18"/>
          <w:szCs w:val="18"/>
        </w:rPr>
        <w:t>процессным</w:t>
      </w:r>
      <w:r>
        <w:rPr>
          <w:rStyle w:val="WW8Num2z0"/>
          <w:rFonts w:ascii="Verdana" w:hAnsi="Verdana"/>
          <w:color w:val="000000"/>
          <w:sz w:val="18"/>
          <w:szCs w:val="18"/>
        </w:rPr>
        <w:t> </w:t>
      </w:r>
      <w:r>
        <w:rPr>
          <w:rFonts w:ascii="Verdana" w:hAnsi="Verdana"/>
          <w:color w:val="000000"/>
          <w:sz w:val="18"/>
          <w:szCs w:val="18"/>
        </w:rPr>
        <w:t>операционным аудитом. Это позволит глубже осмыслить и точнее установить место операционного аудита, выделить его</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направленность, упорядочить сбор аудиторских доказательств. В связи с развитием</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в управлении организаций уточнено определение операционного аудита контрольных процедур и его функций (с выделением оценочно-аналитической и</w:t>
      </w:r>
      <w:r>
        <w:rPr>
          <w:rStyle w:val="WW8Num2z0"/>
          <w:rFonts w:ascii="Verdana" w:hAnsi="Verdana"/>
          <w:color w:val="000000"/>
          <w:sz w:val="18"/>
          <w:szCs w:val="18"/>
        </w:rPr>
        <w:t> </w:t>
      </w:r>
      <w:r>
        <w:rPr>
          <w:rStyle w:val="WW8Num3z0"/>
          <w:rFonts w:ascii="Verdana" w:hAnsi="Verdana"/>
          <w:color w:val="4682B4"/>
          <w:sz w:val="18"/>
          <w:szCs w:val="18"/>
        </w:rPr>
        <w:t>консультационной</w:t>
      </w:r>
      <w:r>
        <w:rPr>
          <w:rFonts w:ascii="Verdana" w:hAnsi="Verdana"/>
          <w:color w:val="000000"/>
          <w:sz w:val="18"/>
          <w:szCs w:val="18"/>
        </w:rPr>
        <w:t>);</w:t>
      </w:r>
    </w:p>
    <w:p w14:paraId="3CA17F54"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контрольные процедуры как объект операционного аудита с целью</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возможных рисков, входящих в бизнес-процесс, что позволит обеспечить полноту и достоверность информационной составляющей бизнес-процесса и повлияет на качество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A9E9C80"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рекомендации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исполнения контрольных процедур в бизнес-процессах, которые, в отличие от существующих разработок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Б.А. Аманжолова, В.И. Горло, Е.Б.</w:t>
      </w:r>
      <w:r>
        <w:rPr>
          <w:rStyle w:val="WW8Num2z0"/>
          <w:rFonts w:ascii="Verdana" w:hAnsi="Verdana"/>
          <w:color w:val="000000"/>
          <w:sz w:val="18"/>
          <w:szCs w:val="18"/>
        </w:rPr>
        <w:t> </w:t>
      </w:r>
      <w:r>
        <w:rPr>
          <w:rStyle w:val="WW8Num3z0"/>
          <w:rFonts w:ascii="Verdana" w:hAnsi="Verdana"/>
          <w:color w:val="4682B4"/>
          <w:sz w:val="18"/>
          <w:szCs w:val="18"/>
        </w:rPr>
        <w:t>Морковкина</w:t>
      </w:r>
      <w:r>
        <w:rPr>
          <w:rFonts w:ascii="Verdana" w:hAnsi="Verdana"/>
          <w:color w:val="000000"/>
          <w:sz w:val="18"/>
          <w:szCs w:val="18"/>
        </w:rPr>
        <w:t>, JI.B. Сотникова и др.), базируются на</w:t>
      </w:r>
      <w:r>
        <w:rPr>
          <w:rStyle w:val="WW8Num2z0"/>
          <w:rFonts w:ascii="Verdana" w:hAnsi="Verdana"/>
          <w:color w:val="000000"/>
          <w:sz w:val="18"/>
          <w:szCs w:val="18"/>
        </w:rPr>
        <w:t> </w:t>
      </w:r>
      <w:r>
        <w:rPr>
          <w:rStyle w:val="WW8Num3z0"/>
          <w:rFonts w:ascii="Verdana" w:hAnsi="Verdana"/>
          <w:color w:val="4682B4"/>
          <w:sz w:val="18"/>
          <w:szCs w:val="18"/>
        </w:rPr>
        <w:t>процессном</w:t>
      </w:r>
      <w:r>
        <w:rPr>
          <w:rStyle w:val="WW8Num2z0"/>
          <w:rFonts w:ascii="Verdana" w:hAnsi="Verdana"/>
          <w:color w:val="000000"/>
          <w:sz w:val="18"/>
          <w:szCs w:val="18"/>
        </w:rPr>
        <w:t> </w:t>
      </w:r>
      <w:r>
        <w:rPr>
          <w:rFonts w:ascii="Verdana" w:hAnsi="Verdana"/>
          <w:color w:val="000000"/>
          <w:sz w:val="18"/>
          <w:szCs w:val="18"/>
        </w:rPr>
        <w:t>подходе в управлении организации. Это позволит разработать алгоритм действий проведения процессного операционного аудита и повысить его качество;</w:t>
      </w:r>
    </w:p>
    <w:p w14:paraId="51E68BF4"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адаптирована к потребностям системы внутреннего контроля математическая модель взаимодействия двух процессов во времени, позволившая установить взаимную связь возможного количества ошибок и количества контрольных процедур;</w:t>
      </w:r>
    </w:p>
    <w:p w14:paraId="1493E4FD"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метод оценки эффективности контрольных процедур, основанный на сопоставлении количества ошибок и контрольных процедур, с вычислением параметров, характеризующих их изменяемость во времени;</w:t>
      </w:r>
    </w:p>
    <w:p w14:paraId="08C46D1E"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не имеющий аналогов, метод адаптивного управления количеством контрольных процедур в зависимости от количества обнаруженных ошибок.</w:t>
      </w:r>
    </w:p>
    <w:p w14:paraId="729ADC01"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Основные выводы и практические результаты диссертационного исследования обсуждались на различных научных семинарах, международных и всероссийских научно-практических конференциях в период с 2004 по 2011 гг.: на ежегодных внутривузовских научно-практических конференциях Читинского института (</w:t>
      </w:r>
      <w:r>
        <w:rPr>
          <w:rStyle w:val="WW8Num3z0"/>
          <w:rFonts w:ascii="Verdana" w:hAnsi="Verdana"/>
          <w:color w:val="4682B4"/>
          <w:sz w:val="18"/>
          <w:szCs w:val="18"/>
        </w:rPr>
        <w:t>филиала</w:t>
      </w:r>
      <w:r>
        <w:rPr>
          <w:rFonts w:ascii="Verdana" w:hAnsi="Verdana"/>
          <w:color w:val="000000"/>
          <w:sz w:val="18"/>
          <w:szCs w:val="18"/>
        </w:rPr>
        <w:t>) ФГБОУ ВПО «</w:t>
      </w:r>
      <w:r>
        <w:rPr>
          <w:rStyle w:val="WW8Num3z0"/>
          <w:rFonts w:ascii="Verdana" w:hAnsi="Verdana"/>
          <w:color w:val="4682B4"/>
          <w:sz w:val="18"/>
          <w:szCs w:val="18"/>
        </w:rPr>
        <w:t>Байкальский государственный университет экономики и права</w:t>
      </w:r>
      <w:r>
        <w:rPr>
          <w:rFonts w:ascii="Verdana" w:hAnsi="Verdana"/>
          <w:color w:val="000000"/>
          <w:sz w:val="18"/>
          <w:szCs w:val="18"/>
        </w:rPr>
        <w:t>» (г. Чита), IV</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w:t>
      </w:r>
      <w:r>
        <w:rPr>
          <w:rStyle w:val="WW8Num3z0"/>
          <w:rFonts w:ascii="Verdana" w:hAnsi="Verdana"/>
          <w:color w:val="4682B4"/>
          <w:sz w:val="18"/>
          <w:szCs w:val="18"/>
        </w:rPr>
        <w:t>Кулагинские чтения</w:t>
      </w:r>
      <w:r>
        <w:rPr>
          <w:rFonts w:ascii="Verdana" w:hAnsi="Verdana"/>
          <w:color w:val="000000"/>
          <w:sz w:val="18"/>
          <w:szCs w:val="18"/>
        </w:rPr>
        <w:t>» (г. Чита, ЧитГУ, 2004 г.), VIII региональной научно-практической конференции «</w:t>
      </w:r>
      <w:r>
        <w:rPr>
          <w:rStyle w:val="WW8Num3z0"/>
          <w:rFonts w:ascii="Verdana" w:hAnsi="Verdana"/>
          <w:color w:val="4682B4"/>
          <w:sz w:val="18"/>
          <w:szCs w:val="18"/>
        </w:rPr>
        <w:t>Проблемы экономики, социальной сферы и права</w:t>
      </w:r>
      <w:r>
        <w:rPr>
          <w:rFonts w:ascii="Verdana" w:hAnsi="Verdana"/>
          <w:color w:val="000000"/>
          <w:sz w:val="18"/>
          <w:szCs w:val="18"/>
        </w:rPr>
        <w:t>» (г. Иркутск,</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2009 г.), IX Всероссийской научно-практической конференции «</w:t>
      </w:r>
      <w:r>
        <w:rPr>
          <w:rStyle w:val="WW8Num3z0"/>
          <w:rFonts w:ascii="Verdana" w:hAnsi="Verdana"/>
          <w:color w:val="4682B4"/>
          <w:sz w:val="18"/>
          <w:szCs w:val="18"/>
        </w:rPr>
        <w:t>Кулагинские чтения</w:t>
      </w:r>
      <w:r>
        <w:rPr>
          <w:rFonts w:ascii="Verdana" w:hAnsi="Verdana"/>
          <w:color w:val="000000"/>
          <w:sz w:val="18"/>
          <w:szCs w:val="18"/>
        </w:rPr>
        <w:t>» (г. Чита, ЧитГУ, 2009 г.), всероссийской научно-практической конференции «Современное состояние и перспективы развития бухгалтерского учета, экономического анализа и аудита» (г. Иркутск, БГУЭП, 2010 г.), X Международной научно-практической конференции «Аудит,</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бухгалтерский учет (основы, теория и практика)» (г. Пенза, 2011 г.), региональной научно-практической конференции «Актуальные проблемы бухгалтерского учета, анализа, аудита и</w:t>
      </w:r>
      <w:r>
        <w:rPr>
          <w:rStyle w:val="WW8Num3z0"/>
          <w:rFonts w:ascii="Verdana" w:hAnsi="Verdana"/>
          <w:color w:val="4682B4"/>
          <w:sz w:val="18"/>
          <w:szCs w:val="18"/>
        </w:rPr>
        <w:t>налогообложения</w:t>
      </w:r>
      <w:r>
        <w:rPr>
          <w:rFonts w:ascii="Verdana" w:hAnsi="Verdana"/>
          <w:color w:val="000000"/>
          <w:sz w:val="18"/>
          <w:szCs w:val="18"/>
        </w:rPr>
        <w:t>» (г. Иркутск, 2011 г.).</w:t>
      </w:r>
    </w:p>
    <w:p w14:paraId="39F716D6"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рекомендаций по проведению операционного аудита контрольных процедур в бизнес-процессах, дополненный цикл операционного аудита контрольных процедур, математическая модель оценки контрольных процедур и проект внутреннего регламента «</w:t>
      </w:r>
      <w:r>
        <w:rPr>
          <w:rStyle w:val="WW8Num3z0"/>
          <w:rFonts w:ascii="Verdana" w:hAnsi="Verdana"/>
          <w:color w:val="4682B4"/>
          <w:sz w:val="18"/>
          <w:szCs w:val="18"/>
        </w:rPr>
        <w:t>Положение о процедурах внутреннего контроля</w:t>
      </w:r>
      <w:r>
        <w:rPr>
          <w:rFonts w:ascii="Verdana" w:hAnsi="Verdana"/>
          <w:color w:val="000000"/>
          <w:sz w:val="18"/>
          <w:szCs w:val="18"/>
        </w:rPr>
        <w:t>» нашли практическое применение в деятельности Забайкальского филиала ОАО «</w:t>
      </w:r>
      <w:r>
        <w:rPr>
          <w:rStyle w:val="WW8Num3z0"/>
          <w:rFonts w:ascii="Verdana" w:hAnsi="Verdana"/>
          <w:color w:val="4682B4"/>
          <w:sz w:val="18"/>
          <w:szCs w:val="18"/>
        </w:rPr>
        <w:t>Ростелеком</w:t>
      </w:r>
      <w:r>
        <w:rPr>
          <w:rFonts w:ascii="Verdana" w:hAnsi="Verdana"/>
          <w:color w:val="000000"/>
          <w:sz w:val="18"/>
          <w:szCs w:val="18"/>
        </w:rPr>
        <w:t>», а также филиала ОАО «</w:t>
      </w:r>
      <w:r>
        <w:rPr>
          <w:rStyle w:val="WW8Num3z0"/>
          <w:rFonts w:ascii="Verdana" w:hAnsi="Verdana"/>
          <w:color w:val="4682B4"/>
          <w:sz w:val="18"/>
          <w:szCs w:val="18"/>
        </w:rPr>
        <w:t>МТС</w:t>
      </w:r>
      <w:r>
        <w:rPr>
          <w:rFonts w:ascii="Verdana" w:hAnsi="Verdana"/>
          <w:color w:val="000000"/>
          <w:sz w:val="18"/>
          <w:szCs w:val="18"/>
        </w:rPr>
        <w:t>» в Забайкальском крае, что подтверждается справками о внедрении.</w:t>
      </w:r>
    </w:p>
    <w:p w14:paraId="5733EEFA"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внедрены в учебный процесс Читинского института (филиала)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Байкальский государственный университет экономики и права</w:t>
      </w:r>
      <w:r>
        <w:rPr>
          <w:rFonts w:ascii="Verdana" w:hAnsi="Verdana"/>
          <w:color w:val="000000"/>
          <w:sz w:val="18"/>
          <w:szCs w:val="18"/>
        </w:rPr>
        <w:t>» (ЧИ БГУЭП) по дисциплинам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Международные стандарты аудита</w:t>
      </w:r>
      <w:r>
        <w:rPr>
          <w:rFonts w:ascii="Verdana" w:hAnsi="Verdana"/>
          <w:color w:val="000000"/>
          <w:sz w:val="18"/>
          <w:szCs w:val="18"/>
        </w:rPr>
        <w:t>», «</w:t>
      </w:r>
      <w:r>
        <w:rPr>
          <w:rStyle w:val="WW8Num3z0"/>
          <w:rFonts w:ascii="Verdana" w:hAnsi="Verdana"/>
          <w:color w:val="4682B4"/>
          <w:sz w:val="18"/>
          <w:szCs w:val="18"/>
        </w:rPr>
        <w:t>Имитационное моделирование экономических процессов</w:t>
      </w:r>
      <w:r>
        <w:rPr>
          <w:rFonts w:ascii="Verdana" w:hAnsi="Verdana"/>
          <w:color w:val="000000"/>
          <w:sz w:val="18"/>
          <w:szCs w:val="18"/>
        </w:rPr>
        <w:t>» для студентов финансово-информационного факультета, а также ФГБОУ ВПО «</w:t>
      </w:r>
      <w:r>
        <w:rPr>
          <w:rStyle w:val="WW8Num3z0"/>
          <w:rFonts w:ascii="Verdana" w:hAnsi="Verdana"/>
          <w:color w:val="4682B4"/>
          <w:sz w:val="18"/>
          <w:szCs w:val="18"/>
        </w:rPr>
        <w:t>Забайкальский государственный университет</w:t>
      </w:r>
      <w:r>
        <w:rPr>
          <w:rFonts w:ascii="Verdana" w:hAnsi="Verdana"/>
          <w:color w:val="000000"/>
          <w:sz w:val="18"/>
          <w:szCs w:val="18"/>
        </w:rPr>
        <w:t>» при подготовке студентов по курсу «</w:t>
      </w:r>
      <w:r>
        <w:rPr>
          <w:rStyle w:val="WW8Num3z0"/>
          <w:rFonts w:ascii="Verdana" w:hAnsi="Verdana"/>
          <w:color w:val="4682B4"/>
          <w:sz w:val="18"/>
          <w:szCs w:val="18"/>
        </w:rPr>
        <w:t>Аудит</w:t>
      </w:r>
      <w:r>
        <w:rPr>
          <w:rFonts w:ascii="Verdana" w:hAnsi="Verdana"/>
          <w:color w:val="000000"/>
          <w:sz w:val="18"/>
          <w:szCs w:val="18"/>
        </w:rPr>
        <w:t>» (имеются справки о внедрении).</w:t>
      </w:r>
    </w:p>
    <w:p w14:paraId="7E63C17C"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автора. Основные положения диссертации опубликованы в 20 научных работах объемом 9,38 п.л., в том числе авторских 8,45 п.л., из которых 6 в рецензируемых научных журналах, определенных ВАК Минобрнауки РФ.</w:t>
      </w:r>
    </w:p>
    <w:p w14:paraId="5402BBFD" w14:textId="77777777" w:rsidR="00724F60" w:rsidRDefault="00724F60" w:rsidP="00724F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диссертационной работы.</w:t>
      </w:r>
    </w:p>
    <w:p w14:paraId="07F2C230"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положений и выводов, содержащихся в диссертационном исследовании, заключается в развитии теоретических аспектов в области организации и проведения внутреннего операционного аудита контрольных процедур в бизнес-процессах организаций. Исследование теоретических основ взаимодействия двух процессов (ошибок и контрольных процедур) во времени и их графическая интерпретация служат основанием для разработки действенного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адаптивного управления количеством контрольных процедур, направленных на повышение их эффективности.</w:t>
      </w:r>
    </w:p>
    <w:p w14:paraId="071066C9" w14:textId="77777777" w:rsidR="00724F60" w:rsidRDefault="00724F60" w:rsidP="00724F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определяется возможностью их применения в деятельности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занимающихся операционным аудитом, а также при разработке внутренних регламентов по внутреннему контролю и аудиту в организациях. Внедрение методических разработок в практику работы внутренних аудиторов позволит повысить результативность процесса проведения аудита, а также повлияет на качество информации для принятия управленческих решений.</w:t>
      </w:r>
    </w:p>
    <w:p w14:paraId="1B43DB1A" w14:textId="77777777" w:rsidR="00724F60" w:rsidRDefault="00724F60" w:rsidP="00724F6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Балыбердина, Елена Евгеньевна, 2012 год</w:t>
      </w:r>
    </w:p>
    <w:p w14:paraId="1539431F"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РФ от 30.12.08г. № 307-ФЗ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(ред. от 01.07.10г.) // Справочно-правовая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50D0CB7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РФ от 01.12.07г. № 315-Ф3 «О</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организациях» (ред. от 27.07.10г.)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51A477A"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РФ от 26.12.95г.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(ред. от 27.12.09г.)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C351CD1"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Правило (стандарт) аудиторской деятельности «Изучение и использование работы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(одобрено Комиссией по аудиторской деятельности при Президенте РФ 27.04.1999, Протокол № 3)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C9F3D63"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Федеральное правило (стандарт) аудиторской деятельности (</w:t>
      </w:r>
      <w:r>
        <w:rPr>
          <w:rStyle w:val="WW8Num3z0"/>
          <w:rFonts w:ascii="Verdana" w:hAnsi="Verdana"/>
          <w:color w:val="4682B4"/>
          <w:sz w:val="18"/>
          <w:szCs w:val="18"/>
        </w:rPr>
        <w:t>ФПСАД</w:t>
      </w:r>
      <w:r>
        <w:rPr>
          <w:rFonts w:ascii="Verdana" w:hAnsi="Verdana"/>
          <w:color w:val="000000"/>
          <w:sz w:val="18"/>
          <w:szCs w:val="18"/>
        </w:rPr>
        <w:t>) № 29 «</w:t>
      </w:r>
      <w:r>
        <w:rPr>
          <w:rStyle w:val="WW8Num3z0"/>
          <w:rFonts w:ascii="Verdana" w:hAnsi="Verdana"/>
          <w:color w:val="4682B4"/>
          <w:sz w:val="18"/>
          <w:szCs w:val="18"/>
        </w:rPr>
        <w:t>Рассмотрение работы внутреннего аудита</w:t>
      </w:r>
      <w:r>
        <w:rPr>
          <w:rFonts w:ascii="Verdana" w:hAnsi="Verdana"/>
          <w:color w:val="000000"/>
          <w:sz w:val="18"/>
          <w:szCs w:val="18"/>
        </w:rPr>
        <w:t>», утвержден Постановлением Правительства РФ от 25.08.06г. № 523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402F96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20.05.10г. № 46н «</w:t>
      </w:r>
      <w:r>
        <w:rPr>
          <w:rStyle w:val="WW8Num3z0"/>
          <w:rFonts w:ascii="Verdana" w:hAnsi="Verdana"/>
          <w:color w:val="4682B4"/>
          <w:sz w:val="18"/>
          <w:szCs w:val="18"/>
        </w:rPr>
        <w:t>Об утверждении Федеральных стандартов аудиторской деятельности</w:t>
      </w:r>
      <w:r>
        <w:rPr>
          <w:rFonts w:ascii="Verdana" w:hAnsi="Verdana"/>
          <w:color w:val="000000"/>
          <w:sz w:val="18"/>
          <w:szCs w:val="18"/>
        </w:rPr>
        <w:t>»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126906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Международный стандарт аудита (MCА) 400 «</w:t>
      </w:r>
      <w:r>
        <w:rPr>
          <w:rStyle w:val="WW8Num3z0"/>
          <w:rFonts w:ascii="Verdana" w:hAnsi="Verdana"/>
          <w:color w:val="4682B4"/>
          <w:sz w:val="18"/>
          <w:szCs w:val="18"/>
        </w:rPr>
        <w:t>Оценка рисков и система внутреннего контроля</w:t>
      </w:r>
      <w:r>
        <w:rPr>
          <w:rFonts w:ascii="Verdana" w:hAnsi="Verdana"/>
          <w:color w:val="000000"/>
          <w:sz w:val="18"/>
          <w:szCs w:val="18"/>
        </w:rPr>
        <w:t>»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F7E8ACB"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Международные профессиональные стандарты внутреннего аудита. Сайт ИВА: электронный ресурс. // URL: http://www.iia-ru.ru/innerauditor /standard/</w:t>
      </w:r>
    </w:p>
    <w:p w14:paraId="649F83C2"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Банка России от 31.03.97 г. № 02-140 «</w:t>
      </w:r>
      <w:r>
        <w:rPr>
          <w:rStyle w:val="WW8Num3z0"/>
          <w:rFonts w:ascii="Verdana" w:hAnsi="Verdana"/>
          <w:color w:val="4682B4"/>
          <w:sz w:val="18"/>
          <w:szCs w:val="18"/>
        </w:rPr>
        <w:t>Об организации внутреннего аудита в Центральном банке Российской Федерации</w:t>
      </w:r>
      <w:r>
        <w:rPr>
          <w:rFonts w:ascii="Verdana" w:hAnsi="Verdana"/>
          <w:color w:val="000000"/>
          <w:sz w:val="18"/>
          <w:szCs w:val="18"/>
        </w:rPr>
        <w:t>» (в ред. от 25.12.02г.)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568E869D"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Банка России от 16.12.03г. № 242-П «Об организации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и банковских группах» (в ред. от 05.03.09г.)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4CF0669"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w:t>
      </w:r>
      <w:r>
        <w:rPr>
          <w:rStyle w:val="WW8Num2z0"/>
          <w:rFonts w:ascii="Verdana" w:hAnsi="Verdana"/>
          <w:color w:val="000000"/>
          <w:sz w:val="18"/>
          <w:szCs w:val="18"/>
        </w:rPr>
        <w:t> </w:t>
      </w:r>
      <w:r>
        <w:rPr>
          <w:rStyle w:val="WW8Num3z0"/>
          <w:rFonts w:ascii="Verdana" w:hAnsi="Verdana"/>
          <w:color w:val="4682B4"/>
          <w:sz w:val="18"/>
          <w:szCs w:val="18"/>
        </w:rPr>
        <w:t>Ростехрегулирования</w:t>
      </w:r>
      <w:r>
        <w:rPr>
          <w:rStyle w:val="WW8Num2z0"/>
          <w:rFonts w:ascii="Verdana" w:hAnsi="Verdana"/>
          <w:color w:val="000000"/>
          <w:sz w:val="18"/>
          <w:szCs w:val="18"/>
        </w:rPr>
        <w:t> </w:t>
      </w:r>
      <w:r>
        <w:rPr>
          <w:rFonts w:ascii="Verdana" w:hAnsi="Verdana"/>
          <w:color w:val="000000"/>
          <w:sz w:val="18"/>
          <w:szCs w:val="18"/>
        </w:rPr>
        <w:t>от 18.12.08г. № 470-ст «</w:t>
      </w:r>
      <w:r>
        <w:rPr>
          <w:rStyle w:val="WW8Num3z0"/>
          <w:rFonts w:ascii="Verdana" w:hAnsi="Verdana"/>
          <w:color w:val="4682B4"/>
          <w:sz w:val="18"/>
          <w:szCs w:val="18"/>
        </w:rPr>
        <w:t>Об утверждении национального стандарта</w:t>
      </w:r>
      <w:r>
        <w:rPr>
          <w:rFonts w:ascii="Verdana" w:hAnsi="Verdana"/>
          <w:color w:val="000000"/>
          <w:sz w:val="18"/>
          <w:szCs w:val="18"/>
        </w:rPr>
        <w:t>»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535A7AA"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Письмо ЦБ РФ от 13.05.02г. № 59-Т «О рекомендациях</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66DDD1A"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Письмо ЦБ РФ от 24.03.05г. № 47-Т «О Методических рекомендациях по проведению проверки и оценки организации внутреннего контроля в кредитных организациях»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FC81F0F"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Адаме Р. Основы аудита: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с.</w:t>
      </w:r>
    </w:p>
    <w:p w14:paraId="6B5C82F3"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Адлер</w:t>
      </w:r>
      <w:r>
        <w:rPr>
          <w:rStyle w:val="WW8Num2z0"/>
          <w:rFonts w:ascii="Verdana" w:hAnsi="Verdana"/>
          <w:color w:val="000000"/>
          <w:sz w:val="18"/>
          <w:szCs w:val="18"/>
        </w:rPr>
        <w:t> </w:t>
      </w:r>
      <w:r>
        <w:rPr>
          <w:rFonts w:ascii="Verdana" w:hAnsi="Verdana"/>
          <w:color w:val="000000"/>
          <w:sz w:val="18"/>
          <w:szCs w:val="18"/>
        </w:rPr>
        <w:t>Ю.П., Щепетова С.Е. Процессное описание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основа основ и для системы экономики качества / Ю.П. Адлер, С.Е.</w:t>
      </w:r>
      <w:r>
        <w:rPr>
          <w:rStyle w:val="WW8Num2z0"/>
          <w:rFonts w:ascii="Verdana" w:hAnsi="Verdana"/>
          <w:color w:val="000000"/>
          <w:sz w:val="18"/>
          <w:szCs w:val="18"/>
        </w:rPr>
        <w:t> </w:t>
      </w:r>
      <w:r>
        <w:rPr>
          <w:rStyle w:val="WW8Num3z0"/>
          <w:rFonts w:ascii="Verdana" w:hAnsi="Verdana"/>
          <w:color w:val="4682B4"/>
          <w:sz w:val="18"/>
          <w:szCs w:val="18"/>
        </w:rPr>
        <w:t>Щепетова</w:t>
      </w:r>
      <w:r>
        <w:rPr>
          <w:rStyle w:val="WW8Num2z0"/>
          <w:rFonts w:ascii="Verdana" w:hAnsi="Verdana"/>
          <w:color w:val="000000"/>
          <w:sz w:val="18"/>
          <w:szCs w:val="18"/>
        </w:rPr>
        <w:t> </w:t>
      </w:r>
      <w:r>
        <w:rPr>
          <w:rFonts w:ascii="Verdana" w:hAnsi="Verdana"/>
          <w:color w:val="000000"/>
          <w:sz w:val="18"/>
          <w:szCs w:val="18"/>
        </w:rPr>
        <w:t>// Стандарты и качество. - 2002. - № 2. - С. 66-69</w:t>
      </w:r>
    </w:p>
    <w:p w14:paraId="571891E5"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Аксенова Г. Комментарии к Положению о внутреннем контроле НДЦ / Г. Аксенова //</w:t>
      </w:r>
      <w:r>
        <w:rPr>
          <w:rStyle w:val="WW8Num2z0"/>
          <w:rFonts w:ascii="Verdana" w:hAnsi="Verdana"/>
          <w:color w:val="000000"/>
          <w:sz w:val="18"/>
          <w:szCs w:val="18"/>
        </w:rPr>
        <w:t> </w:t>
      </w:r>
      <w:r>
        <w:rPr>
          <w:rStyle w:val="WW8Num3z0"/>
          <w:rFonts w:ascii="Verdana" w:hAnsi="Verdana"/>
          <w:color w:val="4682B4"/>
          <w:sz w:val="18"/>
          <w:szCs w:val="18"/>
        </w:rPr>
        <w:t>Депозитариум</w:t>
      </w:r>
      <w:r>
        <w:rPr>
          <w:rFonts w:ascii="Verdana" w:hAnsi="Verdana"/>
          <w:color w:val="000000"/>
          <w:sz w:val="18"/>
          <w:szCs w:val="18"/>
        </w:rPr>
        <w:t>. 1998. - № 4</w:t>
      </w:r>
    </w:p>
    <w:p w14:paraId="64A1F480"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464 с.</w:t>
      </w:r>
    </w:p>
    <w:p w14:paraId="342DCB6F"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Г.И. Роль системы внутреннего аудита расчетов в управлении</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задолженностью / Г.И. Алексеева, A.M.</w:t>
      </w:r>
      <w:r>
        <w:rPr>
          <w:rStyle w:val="WW8Num2z0"/>
          <w:rFonts w:ascii="Verdana" w:hAnsi="Verdana"/>
          <w:color w:val="000000"/>
          <w:sz w:val="18"/>
          <w:szCs w:val="18"/>
        </w:rPr>
        <w:t> </w:t>
      </w:r>
      <w:r>
        <w:rPr>
          <w:rStyle w:val="WW8Num3z0"/>
          <w:rFonts w:ascii="Verdana" w:hAnsi="Verdana"/>
          <w:color w:val="4682B4"/>
          <w:sz w:val="18"/>
          <w:szCs w:val="18"/>
        </w:rPr>
        <w:t>Парагульгов</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2010. - № 8. - С. 47-52</w:t>
      </w:r>
    </w:p>
    <w:p w14:paraId="5BE2419B"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Г.И. Роль системы внутреннего аудита расчетов в управлении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 Г.И. Алексеева. A.M. Парагульгов //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2010. - № 9. - С. 63-68</w:t>
      </w:r>
    </w:p>
    <w:p w14:paraId="11FBC0D0"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O.A. Методологические основы управленческого аудита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O.A. Александров // Экономический анализ: теория и практика. 2005. - № 12. - С. 37-43</w:t>
      </w:r>
    </w:p>
    <w:p w14:paraId="02209574"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Развитие системы внутреннего контроля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Монография / Б.А. Аманжолова, О.П.</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A.B. Наумова. Новосибирск: Сибирский университет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2007. - 200 с.</w:t>
      </w:r>
    </w:p>
    <w:p w14:paraId="371224DC"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Наумова A.B. Экономико-экономическое моделирование в оценке систем внутреннего контроля / Б.А. Аманжолова, A.B.</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 Аудит и финансовый анализ. 2008. - № 1. - С. 151-156</w:t>
      </w:r>
    </w:p>
    <w:p w14:paraId="4E1CDBB9"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Подходы к моделированию</w:t>
      </w:r>
      <w:r>
        <w:rPr>
          <w:rStyle w:val="WW8Num2z0"/>
          <w:rFonts w:ascii="Verdana" w:hAnsi="Verdana"/>
          <w:color w:val="000000"/>
          <w:sz w:val="18"/>
          <w:szCs w:val="18"/>
        </w:rPr>
        <w:t> </w:t>
      </w:r>
      <w:r>
        <w:rPr>
          <w:rStyle w:val="WW8Num3z0"/>
          <w:rFonts w:ascii="Verdana" w:hAnsi="Verdana"/>
          <w:color w:val="4682B4"/>
          <w:sz w:val="18"/>
          <w:szCs w:val="18"/>
        </w:rPr>
        <w:t>СВК</w:t>
      </w:r>
      <w:r>
        <w:rPr>
          <w:rStyle w:val="WW8Num2z0"/>
          <w:rFonts w:ascii="Verdana" w:hAnsi="Verdana"/>
          <w:color w:val="000000"/>
          <w:sz w:val="18"/>
          <w:szCs w:val="18"/>
        </w:rPr>
        <w:t> </w:t>
      </w:r>
      <w:r>
        <w:rPr>
          <w:rFonts w:ascii="Verdana" w:hAnsi="Verdana"/>
          <w:color w:val="000000"/>
          <w:sz w:val="18"/>
          <w:szCs w:val="18"/>
        </w:rPr>
        <w:t>взаимосвязанных организаций // Б.А. Аманжолова, A.B.</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 Аудит и финансовый анализ. -2009.-№2.-С. 277-285</w:t>
      </w:r>
    </w:p>
    <w:p w14:paraId="442623D8"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Андерсен Бьерн. Бизнес-процессы.</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совершенствования / Пер. с анг. С.В.</w:t>
      </w:r>
      <w:r>
        <w:rPr>
          <w:rStyle w:val="WW8Num2z0"/>
          <w:rFonts w:ascii="Verdana" w:hAnsi="Verdana"/>
          <w:color w:val="000000"/>
          <w:sz w:val="18"/>
          <w:szCs w:val="18"/>
        </w:rPr>
        <w:t> </w:t>
      </w:r>
      <w:r>
        <w:rPr>
          <w:rStyle w:val="WW8Num3z0"/>
          <w:rFonts w:ascii="Verdana" w:hAnsi="Verdana"/>
          <w:color w:val="4682B4"/>
          <w:sz w:val="18"/>
          <w:szCs w:val="18"/>
        </w:rPr>
        <w:t>Ариничева</w:t>
      </w:r>
      <w:r>
        <w:rPr>
          <w:rStyle w:val="WW8Num2z0"/>
          <w:rFonts w:ascii="Verdana" w:hAnsi="Verdana"/>
          <w:color w:val="000000"/>
          <w:sz w:val="18"/>
          <w:szCs w:val="18"/>
        </w:rPr>
        <w:t> </w:t>
      </w:r>
      <w:r>
        <w:rPr>
          <w:rFonts w:ascii="Verdana" w:hAnsi="Verdana"/>
          <w:color w:val="000000"/>
          <w:sz w:val="18"/>
          <w:szCs w:val="18"/>
        </w:rPr>
        <w:t>/ Науч. ред. Ю.П. Адлер М.:</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Стандарты и качество</w:t>
      </w:r>
      <w:r>
        <w:rPr>
          <w:rFonts w:ascii="Verdana" w:hAnsi="Verdana"/>
          <w:color w:val="000000"/>
          <w:sz w:val="18"/>
          <w:szCs w:val="18"/>
        </w:rPr>
        <w:t>», 2004. - 272 с.</w:t>
      </w:r>
    </w:p>
    <w:p w14:paraId="0639F4EE"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 В.Д. Андреев.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2003 - 464 с.</w:t>
      </w:r>
    </w:p>
    <w:p w14:paraId="787611AB"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Андреева А. Роль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новые тенденции / А. Андреева // Риск-менеджмент. 2008. - № 7-8. - С. 92-94</w:t>
      </w:r>
    </w:p>
    <w:p w14:paraId="6490CAB3"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Я.В.Соколов. М.: Финансы и статистика, 1995. - 560 с.</w:t>
      </w:r>
    </w:p>
    <w:p w14:paraId="21BD1F5A"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Багаутдинова</w:t>
      </w:r>
      <w:r>
        <w:rPr>
          <w:rStyle w:val="WW8Num2z0"/>
          <w:rFonts w:ascii="Verdana" w:hAnsi="Verdana"/>
          <w:color w:val="000000"/>
          <w:sz w:val="18"/>
          <w:szCs w:val="18"/>
        </w:rPr>
        <w:t> </w:t>
      </w:r>
      <w:r>
        <w:rPr>
          <w:rFonts w:ascii="Verdana" w:hAnsi="Verdana"/>
          <w:color w:val="000000"/>
          <w:sz w:val="18"/>
          <w:szCs w:val="18"/>
        </w:rPr>
        <w:t>Э.Н. Организация внутреннего аудита бизнеса / Багаутдино-ва Э.Н.// Деловое обозрение. 2004. - № 5.</w:t>
      </w:r>
    </w:p>
    <w:p w14:paraId="6F688FDE"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Барашев X. Вопросы развития внутреннего аудита в финансово-промышленных группах / X. Барашев // Аудит и финансовый анализ. -2008. № 4. - С. 272-279</w:t>
      </w:r>
    </w:p>
    <w:p w14:paraId="19641F21"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Внутренний аудит. Организация и методика проведения / A.M. Богомолов, H.A.</w:t>
      </w:r>
      <w:r>
        <w:rPr>
          <w:rStyle w:val="WW8Num2z0"/>
          <w:rFonts w:ascii="Verdana" w:hAnsi="Verdana"/>
          <w:color w:val="000000"/>
          <w:sz w:val="18"/>
          <w:szCs w:val="18"/>
        </w:rPr>
        <w:t> </w:t>
      </w:r>
      <w:r>
        <w:rPr>
          <w:rStyle w:val="WW8Num3z0"/>
          <w:rFonts w:ascii="Verdana" w:hAnsi="Verdana"/>
          <w:color w:val="4682B4"/>
          <w:sz w:val="18"/>
          <w:szCs w:val="18"/>
        </w:rPr>
        <w:t>Голошапов</w:t>
      </w:r>
      <w:r>
        <w:rPr>
          <w:rFonts w:ascii="Verdana" w:hAnsi="Verdana"/>
          <w:color w:val="000000"/>
          <w:sz w:val="18"/>
          <w:szCs w:val="18"/>
        </w:rPr>
        <w:t>. -М.: Экзамен, 1999. 192 с.</w:t>
      </w:r>
    </w:p>
    <w:p w14:paraId="310AE29F"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контроль. М.: Финансы и статистика, 1989.-294 с.</w:t>
      </w:r>
    </w:p>
    <w:p w14:paraId="09A4B8FE"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Большая советская энциклопедия: электронный ресурс. // URL: http ://www. slovaru.yandex.ru/dict/bse</w:t>
      </w:r>
    </w:p>
    <w:p w14:paraId="0F59A9D7"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Большой бухгалтерский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Style w:val="WW8Num2z0"/>
          <w:rFonts w:ascii="Verdana" w:hAnsi="Verdana"/>
          <w:color w:val="000000"/>
          <w:sz w:val="18"/>
          <w:szCs w:val="18"/>
        </w:rPr>
        <w:t> </w:t>
      </w:r>
      <w:r>
        <w:rPr>
          <w:rFonts w:ascii="Verdana" w:hAnsi="Verdana"/>
          <w:color w:val="000000"/>
          <w:sz w:val="18"/>
          <w:szCs w:val="18"/>
        </w:rPr>
        <w:t>// М.: Институт новой экономики, 1999</w:t>
      </w:r>
    </w:p>
    <w:p w14:paraId="7DD54E1B"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Большой психологический словарь. Сост. Мещеряков Б., Зинченко В.: электронный ресурс. // URL: http://www. vocabulary.ru/dictionary</w:t>
      </w:r>
    </w:p>
    <w:p w14:paraId="7B225A11"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Большой энциклопедический словарь: электронный ресурс. // URL: http://www.vedu.ru/BigEncDic</w:t>
      </w:r>
    </w:p>
    <w:p w14:paraId="6FE62C8B"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Основы финансового контроля / Н.Д. Бровкина. М.: Магистр, 2009.-382 с.</w:t>
      </w:r>
    </w:p>
    <w:p w14:paraId="6C47BFC3"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Булушев М., Дерюгина JI. Эволюция контрольной функции в компании / М. Булушев, JI. Дерюгина // Финансовый директор. 2007. - № 12. -С. 40-53</w:t>
      </w:r>
    </w:p>
    <w:p w14:paraId="17949201"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Государственный финансовый контроль: методология и организация. Монография / В.В. Бурцев.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2000. - 392 с.</w:t>
      </w:r>
    </w:p>
    <w:p w14:paraId="39B1F513"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аудит компании: вопросы организации и управления /В.В. Бурцев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2003. - № 4. - С. 12-18</w:t>
      </w:r>
    </w:p>
    <w:p w14:paraId="7B13A307"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Основные направления совершенствования внутреннего контроля в ор1анизании /В.В. Бурцев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 10.-С. 25-34</w:t>
      </w:r>
    </w:p>
    <w:p w14:paraId="3B624E89"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Бухгалтеру о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ревизии / В.В. Бурцев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2004. - № 6. - С. 10-15</w:t>
      </w:r>
    </w:p>
    <w:p w14:paraId="456BB583"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 внутреннем аудите / В.В. Бурцев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№2.-С. 50-55</w:t>
      </w:r>
    </w:p>
    <w:p w14:paraId="501F30F7"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внутреннего аудита / В.В. Бурцев // Финансовый менеджмент. 2005. - № 6. - С. 88-98</w:t>
      </w:r>
    </w:p>
    <w:p w14:paraId="57A64D6B"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аудит: от старта к результату: электронный ресурс. // URL: http://www.buhgalteria.ru/article/3104</w:t>
      </w:r>
    </w:p>
    <w:p w14:paraId="21F4EBF9"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B.B. Особенности организации отдела внутреннего аудита: электронный ресурс. // URL: http://www.profiz.ru/se/906/Auditinside/</w:t>
      </w:r>
    </w:p>
    <w:p w14:paraId="4C0D6ABA"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B.B. Принципы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компании: электронный ресурс. // URL: http://www.reglament.net/ins/mng/20083 arlicle. htm</w:t>
      </w:r>
    </w:p>
    <w:p w14:paraId="39C42F0C"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B.B. Внутренний аудит компании: вопросы организации и управления / В.В. Бурцев//Финансовый менеджмент. 2003. -№4. - С. 12-18</w:t>
      </w:r>
    </w:p>
    <w:p w14:paraId="364DB228"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В.В. Бурцев // Аудит и финансовый анализ. 2004. - № 1. -С.83-169</w:t>
      </w:r>
    </w:p>
    <w:p w14:paraId="5DB8775B"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СПб.: Лань, 2000. - 320 с.</w:t>
      </w:r>
    </w:p>
    <w:p w14:paraId="08C7BB33"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Н.Е. О развитии практики внутреннего аудита в государственных</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Style w:val="WW8Num2z0"/>
          <w:rFonts w:ascii="Verdana" w:hAnsi="Verdana"/>
          <w:color w:val="000000"/>
          <w:sz w:val="18"/>
          <w:szCs w:val="18"/>
        </w:rPr>
        <w:t> </w:t>
      </w:r>
      <w:r>
        <w:rPr>
          <w:rFonts w:ascii="Verdana" w:hAnsi="Verdana"/>
          <w:color w:val="000000"/>
          <w:sz w:val="18"/>
          <w:szCs w:val="18"/>
        </w:rPr>
        <w:t>/ Н.Е. Васильева, C.B.</w:t>
      </w:r>
      <w:r>
        <w:rPr>
          <w:rStyle w:val="WW8Num2z0"/>
          <w:rFonts w:ascii="Verdana" w:hAnsi="Verdana"/>
          <w:color w:val="000000"/>
          <w:sz w:val="18"/>
          <w:szCs w:val="18"/>
        </w:rPr>
        <w:t> </w:t>
      </w:r>
      <w:r>
        <w:rPr>
          <w:rStyle w:val="WW8Num3z0"/>
          <w:rFonts w:ascii="Verdana" w:hAnsi="Verdana"/>
          <w:color w:val="4682B4"/>
          <w:sz w:val="18"/>
          <w:szCs w:val="18"/>
        </w:rPr>
        <w:t>Колчина</w:t>
      </w:r>
      <w:r>
        <w:rPr>
          <w:rStyle w:val="WW8Num2z0"/>
          <w:rFonts w:ascii="Verdana" w:hAnsi="Verdana"/>
          <w:color w:val="000000"/>
          <w:sz w:val="18"/>
          <w:szCs w:val="18"/>
        </w:rPr>
        <w:t> </w:t>
      </w:r>
      <w:r>
        <w:rPr>
          <w:rFonts w:ascii="Verdana" w:hAnsi="Verdana"/>
          <w:color w:val="000000"/>
          <w:sz w:val="18"/>
          <w:szCs w:val="18"/>
        </w:rPr>
        <w:t>// Аудит и финансовый анализ. 2009. -№ 1.- С. 128-133</w:t>
      </w:r>
    </w:p>
    <w:p w14:paraId="71653E89"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Ветров Л. Ал. Операционный аудит-анализ / под ред. акад. А.Лн. Ветрова. -М: Перспектива, 1996. 127 с.</w:t>
      </w:r>
    </w:p>
    <w:p w14:paraId="541CF1A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Воеводская</w:t>
      </w:r>
      <w:r>
        <w:rPr>
          <w:rStyle w:val="WW8Num2z0"/>
          <w:rFonts w:ascii="Verdana" w:hAnsi="Verdana"/>
          <w:color w:val="000000"/>
          <w:sz w:val="18"/>
          <w:szCs w:val="18"/>
        </w:rPr>
        <w:t> </w:t>
      </w:r>
      <w:r>
        <w:rPr>
          <w:rFonts w:ascii="Verdana" w:hAnsi="Verdana"/>
          <w:color w:val="000000"/>
          <w:sz w:val="18"/>
          <w:szCs w:val="18"/>
        </w:rPr>
        <w:t>Н.П. Анализ состояния правового и нормативного регулирования внутреннего аудита / Н.П. Воеводская, М.Н.</w:t>
      </w:r>
      <w:r>
        <w:rPr>
          <w:rStyle w:val="WW8Num2z0"/>
          <w:rFonts w:ascii="Verdana" w:hAnsi="Verdana"/>
          <w:color w:val="000000"/>
          <w:sz w:val="18"/>
          <w:szCs w:val="18"/>
        </w:rPr>
        <w:t> </w:t>
      </w:r>
      <w:r>
        <w:rPr>
          <w:rStyle w:val="WW8Num3z0"/>
          <w:rFonts w:ascii="Verdana" w:hAnsi="Verdana"/>
          <w:color w:val="4682B4"/>
          <w:sz w:val="18"/>
          <w:szCs w:val="18"/>
        </w:rPr>
        <w:t>Волчкова</w:t>
      </w:r>
      <w:r>
        <w:rPr>
          <w:rStyle w:val="WW8Num2z0"/>
          <w:rFonts w:ascii="Verdana" w:hAnsi="Verdana"/>
          <w:color w:val="000000"/>
          <w:sz w:val="18"/>
          <w:szCs w:val="18"/>
        </w:rPr>
        <w:t> </w:t>
      </w:r>
      <w:r>
        <w:rPr>
          <w:rFonts w:ascii="Verdana" w:hAnsi="Verdana"/>
          <w:color w:val="000000"/>
          <w:sz w:val="18"/>
          <w:szCs w:val="18"/>
        </w:rPr>
        <w:t>// Бизнес и банки.-2006.-№ 28.-С. 1-5</w:t>
      </w:r>
    </w:p>
    <w:p w14:paraId="756F4C1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Методические основы внутреннего аудита эффективности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предприятии / Д.А. Волошин, A.B.</w:t>
      </w:r>
      <w:r>
        <w:rPr>
          <w:rStyle w:val="WW8Num2z0"/>
          <w:rFonts w:ascii="Verdana" w:hAnsi="Verdana"/>
          <w:color w:val="000000"/>
          <w:sz w:val="18"/>
          <w:szCs w:val="18"/>
        </w:rPr>
        <w:t> </w:t>
      </w:r>
      <w:r>
        <w:rPr>
          <w:rStyle w:val="WW8Num3z0"/>
          <w:rFonts w:ascii="Verdana" w:hAnsi="Verdana"/>
          <w:color w:val="4682B4"/>
          <w:sz w:val="18"/>
          <w:szCs w:val="18"/>
        </w:rPr>
        <w:t>Локтев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2010. - № 2. - С. 26-33</w:t>
      </w:r>
    </w:p>
    <w:p w14:paraId="49C6DF94"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Вольтерра В. Математическая теория борьбы за существование. Пер. с франц. О.Н. Бондаренко. Под ред. и послесловием Ю.М. Свирежева. М.: Наука, 1976.-287 с.</w:t>
      </w:r>
    </w:p>
    <w:p w14:paraId="6D7C06B5"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Оценка риска аудита и бизнеса / Ю.Н. Воропаев // Бухгалтерский учет. 1996. -№ 6, С. 12-15</w:t>
      </w:r>
    </w:p>
    <w:p w14:paraId="4A1A34B5"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Внутренний аудит в высших учебных заведениях: теория и практика его осуществления // Н.Г. Гаджиев, Л.З.</w:t>
      </w:r>
      <w:r>
        <w:rPr>
          <w:rStyle w:val="WW8Num2z0"/>
          <w:rFonts w:ascii="Verdana" w:hAnsi="Verdana"/>
          <w:color w:val="000000"/>
          <w:sz w:val="18"/>
          <w:szCs w:val="18"/>
        </w:rPr>
        <w:t> </w:t>
      </w:r>
      <w:r>
        <w:rPr>
          <w:rStyle w:val="WW8Num3z0"/>
          <w:rFonts w:ascii="Verdana" w:hAnsi="Verdana"/>
          <w:color w:val="4682B4"/>
          <w:sz w:val="18"/>
          <w:szCs w:val="18"/>
        </w:rPr>
        <w:t>Ахмедов</w:t>
      </w:r>
      <w:r>
        <w:rPr>
          <w:rFonts w:ascii="Verdana" w:hAnsi="Verdana"/>
          <w:color w:val="000000"/>
          <w:sz w:val="18"/>
          <w:szCs w:val="18"/>
        </w:rPr>
        <w:t>, Л.Н. Гаджиев // Экономический анализ: теория и практика. 2008. - № 11. - С. 2-12</w:t>
      </w:r>
    </w:p>
    <w:p w14:paraId="6A64CD68"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Гегель. Наука логики. Т.2. Учение о сущности: электронный ресурс. // URL : http ://www.philosophi .allru.net/perv207 .html</w:t>
      </w:r>
    </w:p>
    <w:p w14:paraId="3828FDD3"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Технология принятия управленческих решений / Е.П.</w:t>
      </w:r>
      <w:r>
        <w:rPr>
          <w:rStyle w:val="WW8Num2z0"/>
          <w:rFonts w:ascii="Verdana" w:hAnsi="Verdana"/>
          <w:color w:val="000000"/>
          <w:sz w:val="18"/>
          <w:szCs w:val="18"/>
        </w:rPr>
        <w:t> </w:t>
      </w:r>
      <w:r>
        <w:rPr>
          <w:rStyle w:val="WW8Num3z0"/>
          <w:rFonts w:ascii="Verdana" w:hAnsi="Verdana"/>
          <w:color w:val="4682B4"/>
          <w:sz w:val="18"/>
          <w:szCs w:val="18"/>
        </w:rPr>
        <w:t>Голубков</w:t>
      </w:r>
      <w:r>
        <w:rPr>
          <w:rFonts w:ascii="Verdana" w:hAnsi="Verdana"/>
          <w:color w:val="000000"/>
          <w:sz w:val="18"/>
          <w:szCs w:val="18"/>
        </w:rPr>
        <w:t>. М, 2005. - 544 с.</w:t>
      </w:r>
    </w:p>
    <w:p w14:paraId="179E68D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Горло</w:t>
      </w:r>
      <w:r>
        <w:rPr>
          <w:rStyle w:val="WW8Num2z0"/>
          <w:rFonts w:ascii="Verdana" w:hAnsi="Verdana"/>
          <w:color w:val="000000"/>
          <w:sz w:val="18"/>
          <w:szCs w:val="18"/>
        </w:rPr>
        <w:t> </w:t>
      </w:r>
      <w:r>
        <w:rPr>
          <w:rFonts w:ascii="Verdana" w:hAnsi="Verdana"/>
          <w:color w:val="000000"/>
          <w:sz w:val="18"/>
          <w:szCs w:val="18"/>
        </w:rPr>
        <w:t>В.И. Использование математических моделей при оценке эффективности СВК / В.И. Горло // Экономический анализ: теория и практика. -2007.- №4. -С. 57-61</w:t>
      </w:r>
    </w:p>
    <w:p w14:paraId="3328A3C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Городилов</w:t>
      </w:r>
      <w:r>
        <w:rPr>
          <w:rStyle w:val="WW8Num2z0"/>
          <w:rFonts w:ascii="Verdana" w:hAnsi="Verdana"/>
          <w:color w:val="000000"/>
          <w:sz w:val="18"/>
          <w:szCs w:val="18"/>
        </w:rPr>
        <w:t> </w:t>
      </w:r>
      <w:r>
        <w:rPr>
          <w:rFonts w:ascii="Verdana" w:hAnsi="Verdana"/>
          <w:color w:val="000000"/>
          <w:sz w:val="18"/>
          <w:szCs w:val="18"/>
        </w:rPr>
        <w:t>М.А. Нормативное регулирование аудита в России и за рубежом: сравнительный аспект / М.А. Городилов // Аудит и финансовый анализ. 2008. - № 4. - С. 255-265</w:t>
      </w:r>
    </w:p>
    <w:p w14:paraId="391FA817"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 методическом аппарате аудита -эффективности / Е.М. Гут-цайт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2006. - № 1. - С. 30-36</w:t>
      </w:r>
    </w:p>
    <w:p w14:paraId="0E8046EF"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Эффективность в финансовом контроле: приложение общей теории / Е.М. Гутцайт // Аудиторские ведомости. 2009. - № 2. - С. 3-11</w:t>
      </w:r>
    </w:p>
    <w:p w14:paraId="6A2E0AB9"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-М.: ФБК-ПРЕСС, 2002. 544 с.</w:t>
      </w:r>
    </w:p>
    <w:p w14:paraId="035E5B7D"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Дженик Г.Р., О'Рейлли В.М.,</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М.Б. Аудит Монтгомери.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- 542с.</w:t>
      </w:r>
    </w:p>
    <w:p w14:paraId="55E87CB0"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Дмитренко</w:t>
      </w:r>
      <w:r>
        <w:rPr>
          <w:rStyle w:val="WW8Num2z0"/>
          <w:rFonts w:ascii="Verdana" w:hAnsi="Verdana"/>
          <w:color w:val="000000"/>
          <w:sz w:val="18"/>
          <w:szCs w:val="18"/>
        </w:rPr>
        <w:t> </w:t>
      </w:r>
      <w:r>
        <w:rPr>
          <w:rFonts w:ascii="Verdana" w:hAnsi="Verdana"/>
          <w:color w:val="000000"/>
          <w:sz w:val="18"/>
          <w:szCs w:val="18"/>
        </w:rPr>
        <w:t>И.Н. Системно-ориентированный аудита: проблемы методологии и тенденции развития / И.Н. Дмитренко // Международный бухгалтерский учет. 2007. - № 6. - С. 52-62</w:t>
      </w:r>
    </w:p>
    <w:p w14:paraId="53044134"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Дмитренко</w:t>
      </w:r>
      <w:r>
        <w:rPr>
          <w:rStyle w:val="WW8Num2z0"/>
          <w:rFonts w:ascii="Verdana" w:hAnsi="Verdana"/>
          <w:color w:val="000000"/>
          <w:sz w:val="18"/>
          <w:szCs w:val="18"/>
        </w:rPr>
        <w:t> </w:t>
      </w:r>
      <w:r>
        <w:rPr>
          <w:rFonts w:ascii="Verdana" w:hAnsi="Verdana"/>
          <w:color w:val="000000"/>
          <w:sz w:val="18"/>
          <w:szCs w:val="18"/>
        </w:rPr>
        <w:t>И.Н. Грани усиления организационного потенциала целостной системы</w:t>
      </w:r>
      <w:r>
        <w:rPr>
          <w:rStyle w:val="WW8Num2z0"/>
          <w:rFonts w:ascii="Verdana" w:hAnsi="Verdana"/>
          <w:color w:val="000000"/>
          <w:sz w:val="18"/>
          <w:szCs w:val="18"/>
        </w:rPr>
        <w:t> </w:t>
      </w:r>
      <w:r>
        <w:rPr>
          <w:rStyle w:val="WW8Num3z0"/>
          <w:rFonts w:ascii="Verdana" w:hAnsi="Verdana"/>
          <w:color w:val="4682B4"/>
          <w:sz w:val="18"/>
          <w:szCs w:val="18"/>
        </w:rPr>
        <w:t>внутрикорпоративного</w:t>
      </w:r>
      <w:r>
        <w:rPr>
          <w:rStyle w:val="WW8Num2z0"/>
          <w:rFonts w:ascii="Verdana" w:hAnsi="Verdana"/>
          <w:color w:val="000000"/>
          <w:sz w:val="18"/>
          <w:szCs w:val="18"/>
        </w:rPr>
        <w:t> </w:t>
      </w:r>
      <w:r>
        <w:rPr>
          <w:rFonts w:ascii="Verdana" w:hAnsi="Verdana"/>
          <w:color w:val="000000"/>
          <w:sz w:val="18"/>
          <w:szCs w:val="18"/>
        </w:rPr>
        <w:t>контроля / И.Н. Дмитриенко // Экономический анализ: теория и практика. 2009. - № 9. - С. 25-20</w:t>
      </w:r>
    </w:p>
    <w:p w14:paraId="65465CDA"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Додж Р. Краткое руководство по стандартам и нормам аудита: Пер. с англ.; предисловие С.А. Стукова. М.: Финансы и статистика; ЮНИТИ, 1992. -240 с.</w:t>
      </w:r>
    </w:p>
    <w:p w14:paraId="576505CA"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Евдокимова</w:t>
      </w:r>
      <w:r>
        <w:rPr>
          <w:rStyle w:val="WW8Num2z0"/>
          <w:rFonts w:ascii="Verdana" w:hAnsi="Verdana"/>
          <w:color w:val="000000"/>
          <w:sz w:val="18"/>
          <w:szCs w:val="18"/>
        </w:rPr>
        <w:t> </w:t>
      </w:r>
      <w:r>
        <w:rPr>
          <w:rFonts w:ascii="Verdana" w:hAnsi="Verdana"/>
          <w:color w:val="000000"/>
          <w:sz w:val="18"/>
          <w:szCs w:val="18"/>
        </w:rPr>
        <w:t>A.B. Внутренний аудит и контроль финансово-хозяйственной деятельности организации / A.B. Евдокимова, И.Н.</w:t>
      </w:r>
      <w:r>
        <w:rPr>
          <w:rStyle w:val="WW8Num2z0"/>
          <w:rFonts w:ascii="Verdana" w:hAnsi="Verdana"/>
          <w:color w:val="000000"/>
          <w:sz w:val="18"/>
          <w:szCs w:val="18"/>
        </w:rPr>
        <w:t> </w:t>
      </w:r>
      <w:r>
        <w:rPr>
          <w:rStyle w:val="WW8Num3z0"/>
          <w:rFonts w:ascii="Verdana" w:hAnsi="Verdana"/>
          <w:color w:val="4682B4"/>
          <w:sz w:val="18"/>
          <w:szCs w:val="18"/>
        </w:rPr>
        <w:t>Пашкина</w:t>
      </w:r>
      <w:r>
        <w:rPr>
          <w:rFonts w:ascii="Verdana" w:hAnsi="Verdana"/>
          <w:color w:val="000000"/>
          <w:sz w:val="18"/>
          <w:szCs w:val="18"/>
        </w:rPr>
        <w:t>.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2009. - 207 с.</w:t>
      </w:r>
    </w:p>
    <w:p w14:paraId="599BF41E"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Елиферов</w:t>
      </w:r>
      <w:r>
        <w:rPr>
          <w:rStyle w:val="WW8Num2z0"/>
          <w:rFonts w:ascii="Verdana" w:hAnsi="Verdana"/>
          <w:color w:val="000000"/>
          <w:sz w:val="18"/>
          <w:szCs w:val="18"/>
        </w:rPr>
        <w:t> </w:t>
      </w:r>
      <w:r>
        <w:rPr>
          <w:rFonts w:ascii="Verdana" w:hAnsi="Verdana"/>
          <w:color w:val="000000"/>
          <w:sz w:val="18"/>
          <w:szCs w:val="18"/>
        </w:rPr>
        <w:t>В.Г. Бизнес-процессы: регламентация и управление / В.Г. Ели-феров, В.В.</w:t>
      </w:r>
      <w:r>
        <w:rPr>
          <w:rStyle w:val="WW8Num2z0"/>
          <w:rFonts w:ascii="Verdana" w:hAnsi="Verdana"/>
          <w:color w:val="000000"/>
          <w:sz w:val="18"/>
          <w:szCs w:val="18"/>
        </w:rPr>
        <w:t> </w:t>
      </w:r>
      <w:r>
        <w:rPr>
          <w:rStyle w:val="WW8Num3z0"/>
          <w:rFonts w:ascii="Verdana" w:hAnsi="Verdana"/>
          <w:color w:val="4682B4"/>
          <w:sz w:val="18"/>
          <w:szCs w:val="18"/>
        </w:rPr>
        <w:t>Репин</w:t>
      </w:r>
      <w:r>
        <w:rPr>
          <w:rFonts w:ascii="Verdana" w:hAnsi="Verdana"/>
          <w:color w:val="000000"/>
          <w:sz w:val="18"/>
          <w:szCs w:val="18"/>
        </w:rPr>
        <w:t>. М.: Инфра-М, 2009 - 319 с.</w:t>
      </w:r>
    </w:p>
    <w:p w14:paraId="4EF105A7"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Енин</w:t>
      </w:r>
      <w:r>
        <w:rPr>
          <w:rStyle w:val="WW8Num2z0"/>
          <w:rFonts w:ascii="Verdana" w:hAnsi="Verdana"/>
          <w:color w:val="000000"/>
          <w:sz w:val="18"/>
          <w:szCs w:val="18"/>
        </w:rPr>
        <w:t> </w:t>
      </w:r>
      <w:r>
        <w:rPr>
          <w:rFonts w:ascii="Verdana" w:hAnsi="Verdana"/>
          <w:color w:val="000000"/>
          <w:sz w:val="18"/>
          <w:szCs w:val="18"/>
        </w:rPr>
        <w:t>Е.П. Формирование эффективной службы внутреннего аудита как ключевой компонент современной системы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 Е.П. Енин //</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общество: вопросы корпоративного управления. -2007. -№ 12.-С. 15-19</w:t>
      </w:r>
    </w:p>
    <w:p w14:paraId="0F72C0F2"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Аудит: Учеб. пособие. / Ерофеева В.А.,</w:t>
      </w:r>
      <w:r>
        <w:rPr>
          <w:rStyle w:val="WW8Num2z0"/>
          <w:rFonts w:ascii="Verdana" w:hAnsi="Verdana"/>
          <w:color w:val="000000"/>
          <w:sz w:val="18"/>
          <w:szCs w:val="18"/>
        </w:rPr>
        <w:t> </w:t>
      </w:r>
      <w:r>
        <w:rPr>
          <w:rStyle w:val="WW8Num3z0"/>
          <w:rFonts w:ascii="Verdana" w:hAnsi="Verdana"/>
          <w:color w:val="4682B4"/>
          <w:sz w:val="18"/>
          <w:szCs w:val="18"/>
        </w:rPr>
        <w:t>Пискунов</w:t>
      </w:r>
      <w:r>
        <w:rPr>
          <w:rStyle w:val="WW8Num2z0"/>
          <w:rFonts w:ascii="Verdana" w:hAnsi="Verdana"/>
          <w:color w:val="000000"/>
          <w:sz w:val="18"/>
          <w:szCs w:val="18"/>
        </w:rPr>
        <w:t> </w:t>
      </w:r>
      <w:r>
        <w:rPr>
          <w:rFonts w:ascii="Verdana" w:hAnsi="Verdana"/>
          <w:color w:val="000000"/>
          <w:sz w:val="18"/>
          <w:szCs w:val="18"/>
        </w:rPr>
        <w:t>В.А., Би-тюкова Т.А. М.: высшее образование, 2007. 447с.</w:t>
      </w:r>
    </w:p>
    <w:p w14:paraId="4060BF42"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Жминько</w:t>
      </w:r>
      <w:r>
        <w:rPr>
          <w:rStyle w:val="WW8Num2z0"/>
          <w:rFonts w:ascii="Verdana" w:hAnsi="Verdana"/>
          <w:color w:val="000000"/>
          <w:sz w:val="18"/>
          <w:szCs w:val="18"/>
        </w:rPr>
        <w:t> </w:t>
      </w:r>
      <w:r>
        <w:rPr>
          <w:rFonts w:ascii="Verdana" w:hAnsi="Verdana"/>
          <w:color w:val="000000"/>
          <w:sz w:val="18"/>
          <w:szCs w:val="18"/>
        </w:rPr>
        <w:t>С.И. Внутренний аудит / С.И.</w:t>
      </w:r>
      <w:r>
        <w:rPr>
          <w:rStyle w:val="WW8Num2z0"/>
          <w:rFonts w:ascii="Verdana" w:hAnsi="Verdana"/>
          <w:color w:val="000000"/>
          <w:sz w:val="18"/>
          <w:szCs w:val="18"/>
        </w:rPr>
        <w:t> </w:t>
      </w:r>
      <w:r>
        <w:rPr>
          <w:rStyle w:val="WW8Num3z0"/>
          <w:rFonts w:ascii="Verdana" w:hAnsi="Verdana"/>
          <w:color w:val="4682B4"/>
          <w:sz w:val="18"/>
          <w:szCs w:val="18"/>
        </w:rPr>
        <w:t>Жминько</w:t>
      </w:r>
      <w:r>
        <w:rPr>
          <w:rFonts w:ascii="Verdana" w:hAnsi="Verdana"/>
          <w:color w:val="000000"/>
          <w:sz w:val="18"/>
          <w:szCs w:val="18"/>
        </w:rPr>
        <w:t>, О.И. Швырева, М.Ф. Сафонова. Ростов н/Д: Феникс, 2008. - 316 с.</w:t>
      </w:r>
    </w:p>
    <w:p w14:paraId="5A961B6B"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Заварихин</w:t>
      </w:r>
      <w:r>
        <w:rPr>
          <w:rStyle w:val="WW8Num2z0"/>
          <w:rFonts w:ascii="Verdana" w:hAnsi="Verdana"/>
          <w:color w:val="000000"/>
          <w:sz w:val="18"/>
          <w:szCs w:val="18"/>
        </w:rPr>
        <w:t> </w:t>
      </w:r>
      <w:r>
        <w:rPr>
          <w:rFonts w:ascii="Verdana" w:hAnsi="Verdana"/>
          <w:color w:val="000000"/>
          <w:sz w:val="18"/>
          <w:szCs w:val="18"/>
        </w:rPr>
        <w:t>Н.М., Потехина Ю.В. Внутренний аудит в управлении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 Н.М. Заварихин, Ю.В.</w:t>
      </w:r>
      <w:r>
        <w:rPr>
          <w:rStyle w:val="WW8Num2z0"/>
          <w:rFonts w:ascii="Verdana" w:hAnsi="Verdana"/>
          <w:color w:val="000000"/>
          <w:sz w:val="18"/>
          <w:szCs w:val="18"/>
        </w:rPr>
        <w:t> </w:t>
      </w:r>
      <w:r>
        <w:rPr>
          <w:rStyle w:val="WW8Num3z0"/>
          <w:rFonts w:ascii="Verdana" w:hAnsi="Verdana"/>
          <w:color w:val="4682B4"/>
          <w:sz w:val="18"/>
          <w:szCs w:val="18"/>
        </w:rPr>
        <w:t>Потехина</w:t>
      </w:r>
      <w:r>
        <w:rPr>
          <w:rStyle w:val="WW8Num2z0"/>
          <w:rFonts w:ascii="Verdana" w:hAnsi="Verdana"/>
          <w:color w:val="000000"/>
          <w:sz w:val="18"/>
          <w:szCs w:val="18"/>
        </w:rPr>
        <w:t> </w:t>
      </w:r>
      <w:r>
        <w:rPr>
          <w:rFonts w:ascii="Verdana" w:hAnsi="Verdana"/>
          <w:color w:val="000000"/>
          <w:sz w:val="18"/>
          <w:szCs w:val="18"/>
        </w:rPr>
        <w:t>//Аудит и финансовый анализ. -2005. №2. - С. 157-202</w:t>
      </w:r>
    </w:p>
    <w:p w14:paraId="4BA6CCE9"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Заварихин</w:t>
      </w:r>
      <w:r>
        <w:rPr>
          <w:rStyle w:val="WW8Num2z0"/>
          <w:rFonts w:ascii="Verdana" w:hAnsi="Verdana"/>
          <w:color w:val="000000"/>
          <w:sz w:val="18"/>
          <w:szCs w:val="18"/>
        </w:rPr>
        <w:t> </w:t>
      </w:r>
      <w:r>
        <w:rPr>
          <w:rFonts w:ascii="Verdana" w:hAnsi="Verdana"/>
          <w:color w:val="000000"/>
          <w:sz w:val="18"/>
          <w:szCs w:val="18"/>
        </w:rPr>
        <w:t>Н.М. Внутренний аудит в системе корпоративного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банком / Н.М. Заварихин, Е.В.</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 Аудит и финансовый анализ. 2010. - № 2. - С. 242-262</w:t>
      </w:r>
    </w:p>
    <w:p w14:paraId="590FD5D8"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Зуева</w:t>
      </w:r>
      <w:r>
        <w:rPr>
          <w:rStyle w:val="WW8Num2z0"/>
          <w:rFonts w:ascii="Verdana" w:hAnsi="Verdana"/>
          <w:color w:val="000000"/>
          <w:sz w:val="18"/>
          <w:szCs w:val="18"/>
        </w:rPr>
        <w:t> </w:t>
      </w:r>
      <w:r>
        <w:rPr>
          <w:rFonts w:ascii="Verdana" w:hAnsi="Verdana"/>
          <w:color w:val="000000"/>
          <w:sz w:val="18"/>
          <w:szCs w:val="18"/>
        </w:rPr>
        <w:t>H.A. Аудит как форма контроля в государственном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 И.А. Зуева // Аудиторские ведомости. 2007. - № 4. - С. 3-10</w:t>
      </w:r>
    </w:p>
    <w:p w14:paraId="4F8B9915"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Г.В. Внутренний аудит как оценка надежности и эффективности системы внутреннего контроля / Г.В.Зырянова, O.E.</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2006. - № 16. - С. 8-14</w:t>
      </w:r>
    </w:p>
    <w:p w14:paraId="397C9DC2"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Внутренний аудит как оценка надежности и эффективности системы внутреннего контроля / Г.В. Зырянова, O.E.</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2006. - № 17. - С. 13-20</w:t>
      </w:r>
    </w:p>
    <w:p w14:paraId="7CBD013A"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Т.И. Методические подходы к внедрению внутреннего аудита в систему управления предприятием / Т.И. Зырянова, O.E.</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 № 2. - С. 2-13</w:t>
      </w:r>
    </w:p>
    <w:p w14:paraId="79E50188"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Е.И. Аудит эффективности в рыночной экономике: учебное пособие / Е.И. Иванова,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В.И. Шлейников; под ред. СИ. Гайдар-жи.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 - 328 с.</w:t>
      </w:r>
    </w:p>
    <w:p w14:paraId="6178BB29"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Институт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Кодекс этики: электронный ресурс. // URL: http ://www.iia-ru.ru/innerauditor/ethicscodex/</w:t>
      </w:r>
    </w:p>
    <w:p w14:paraId="6FB0FE5D"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Институт внутренних аудиторов, Международные профессиональные стандарты внутреннего аудита, Словарь терминов: электронный ресурс. // URL: http:// www.iia-ra.ru/inneraudit/standard</w:t>
      </w:r>
    </w:p>
    <w:p w14:paraId="741B3A41"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Информация. Во многих российских компаниях отсутствуют эффективные службы внутреннего аудита // Аудитор. 2009. - № 1. - С. 58-59</w:t>
      </w:r>
    </w:p>
    <w:p w14:paraId="5396D53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Исследование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и тенденций развития внутреннего аудита в России 2009г.: электронный ресурс. // URL: http://www.ey.com. br/Publication/vwLUAssets/Internal-Audit-Survey-2010-RU/$FILE/Internal-Audit-Survey-2010-RU.pdf.</w:t>
      </w:r>
    </w:p>
    <w:p w14:paraId="5C7E4D5C"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Р.П. Теория экономического анализа / Р.П. Казакова, СВ. Казакова. М.: Инфра-М, 2008. - 239 с.</w:t>
      </w:r>
    </w:p>
    <w:p w14:paraId="746AACF8"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Кальянов</w:t>
      </w:r>
      <w:r>
        <w:rPr>
          <w:rStyle w:val="WW8Num2z0"/>
          <w:rFonts w:ascii="Verdana" w:hAnsi="Verdana"/>
          <w:color w:val="000000"/>
          <w:sz w:val="18"/>
          <w:szCs w:val="18"/>
        </w:rPr>
        <w:t> </w:t>
      </w:r>
      <w:r>
        <w:rPr>
          <w:rFonts w:ascii="Verdana" w:hAnsi="Verdana"/>
          <w:color w:val="000000"/>
          <w:sz w:val="18"/>
          <w:szCs w:val="18"/>
        </w:rPr>
        <w:t>Г.Н. Моделирование, анализ, реорганизация и автоматизация бизнес-процессов М.: Финансы и статистика, 2006. - 240 с.</w:t>
      </w:r>
    </w:p>
    <w:p w14:paraId="3B7A8B2C"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Каримов</w:t>
      </w:r>
      <w:r>
        <w:rPr>
          <w:rStyle w:val="WW8Num2z0"/>
          <w:rFonts w:ascii="Verdana" w:hAnsi="Verdana"/>
          <w:color w:val="000000"/>
          <w:sz w:val="18"/>
          <w:szCs w:val="18"/>
        </w:rPr>
        <w:t> </w:t>
      </w:r>
      <w:r>
        <w:rPr>
          <w:rFonts w:ascii="Verdana" w:hAnsi="Verdana"/>
          <w:color w:val="000000"/>
          <w:sz w:val="18"/>
          <w:szCs w:val="18"/>
        </w:rPr>
        <w:t>A.A. Внутренний аудит в</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управлении / A.A. Каримов // Аудитор. 2008. - № 10. - С. 22-24</w:t>
      </w:r>
    </w:p>
    <w:p w14:paraId="6739F22C"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Н.В. Консалтинг: определения и особенности / Н.В. Князева // Аудиторские ведомости. 2010. - № 4. - С. 73-81</w:t>
      </w:r>
    </w:p>
    <w:p w14:paraId="350C5DFF"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Кобозев</w:t>
      </w:r>
      <w:r>
        <w:rPr>
          <w:rStyle w:val="WW8Num2z0"/>
          <w:rFonts w:ascii="Verdana" w:hAnsi="Verdana"/>
          <w:color w:val="000000"/>
          <w:sz w:val="18"/>
          <w:szCs w:val="18"/>
        </w:rPr>
        <w:t> </w:t>
      </w:r>
      <w:r>
        <w:rPr>
          <w:rFonts w:ascii="Verdana" w:hAnsi="Verdana"/>
          <w:color w:val="000000"/>
          <w:sz w:val="18"/>
          <w:szCs w:val="18"/>
        </w:rPr>
        <w:t>И.К., Елин А.И. Некоторые подходы к оценке эффективности контрольных мероприятий в кредитных организациях: электронный ресурс. // URL: http://bankir.rU/technology/article/l383783</w:t>
      </w:r>
    </w:p>
    <w:p w14:paraId="367EDB93"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М.: Приориздат, 2003. - 320 с.</w:t>
      </w:r>
    </w:p>
    <w:p w14:paraId="3BBA6B5F"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В.Г. Методология и методика экономического анализа о системе управления коммерческой организацией. Монография /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 ЮНИТИ-ДАНА, 2008. 543 с.</w:t>
      </w:r>
    </w:p>
    <w:p w14:paraId="79B5F499"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Козин</w:t>
      </w:r>
      <w:r>
        <w:rPr>
          <w:rStyle w:val="WW8Num2z0"/>
          <w:rFonts w:ascii="Verdana" w:hAnsi="Verdana"/>
          <w:color w:val="000000"/>
          <w:sz w:val="18"/>
          <w:szCs w:val="18"/>
        </w:rPr>
        <w:t> </w:t>
      </w:r>
      <w:r>
        <w:rPr>
          <w:rFonts w:ascii="Verdana" w:hAnsi="Verdana"/>
          <w:color w:val="000000"/>
          <w:sz w:val="18"/>
          <w:szCs w:val="18"/>
        </w:rPr>
        <w:t>Е.Б. Обработка информации во</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системе контроля / Е.Б. Козин, A.C.</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 Пищевая промышленность. 2004. -№ 10, С. 20-22</w:t>
      </w:r>
    </w:p>
    <w:p w14:paraId="547590A9"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A.C. Проектирование и исследование бизнес-процессов / A.C. Козлов. М.: Флинта, МПСИ, 2008. - 272 с.</w:t>
      </w:r>
    </w:p>
    <w:p w14:paraId="3D3B7FA2"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Коптелов А. Подходы к построению систем внутреннего контроля / А. Коптелов // Финансовая газета. Сентябрь 2007</w:t>
      </w:r>
    </w:p>
    <w:p w14:paraId="2E9C3455"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Коптелов</w:t>
      </w:r>
      <w:r>
        <w:rPr>
          <w:rStyle w:val="WW8Num2z0"/>
          <w:rFonts w:ascii="Verdana" w:hAnsi="Verdana"/>
          <w:color w:val="000000"/>
          <w:sz w:val="18"/>
          <w:szCs w:val="18"/>
        </w:rPr>
        <w:t> </w:t>
      </w:r>
      <w:r>
        <w:rPr>
          <w:rFonts w:ascii="Verdana" w:hAnsi="Verdana"/>
          <w:color w:val="000000"/>
          <w:sz w:val="18"/>
          <w:szCs w:val="18"/>
        </w:rPr>
        <w:t>А.К. Построение адаптивных бизнес-процессов с использованием ВРМ-систем: электронный ресурс. // URL: http://bpm.ucoz.ru/publ /bpm sistemy/postroenieadaptivnykhbiznesprocessovsispolzovaniembpm sis-tem/23-1-0-61</w:t>
      </w:r>
    </w:p>
    <w:p w14:paraId="3990697C"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Коптелов</w:t>
      </w:r>
      <w:r>
        <w:rPr>
          <w:rStyle w:val="WW8Num2z0"/>
          <w:rFonts w:ascii="Verdana" w:hAnsi="Verdana"/>
          <w:color w:val="000000"/>
          <w:sz w:val="18"/>
          <w:szCs w:val="18"/>
        </w:rPr>
        <w:t> </w:t>
      </w:r>
      <w:r>
        <w:rPr>
          <w:rFonts w:ascii="Verdana" w:hAnsi="Verdana"/>
          <w:color w:val="000000"/>
          <w:sz w:val="18"/>
          <w:szCs w:val="18"/>
        </w:rPr>
        <w:t>A.K. Создание системы контроля и анализа бизнес-процессов: электронныйресурс. //URL: http://businessprocess.narod.ru/index39.htm</w:t>
      </w:r>
    </w:p>
    <w:p w14:paraId="742B9442"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Корнилович</w:t>
      </w:r>
      <w:r>
        <w:rPr>
          <w:rStyle w:val="WW8Num2z0"/>
          <w:rFonts w:ascii="Verdana" w:hAnsi="Verdana"/>
          <w:color w:val="000000"/>
          <w:sz w:val="18"/>
          <w:szCs w:val="18"/>
        </w:rPr>
        <w:t> </w:t>
      </w:r>
      <w:r>
        <w:rPr>
          <w:rFonts w:ascii="Verdana" w:hAnsi="Verdana"/>
          <w:color w:val="000000"/>
          <w:sz w:val="18"/>
          <w:szCs w:val="18"/>
        </w:rPr>
        <w:t>Е.М. Внутренний аудит после SOX / Е.М. Корнилович // Управление</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финансами. 2008. - № 5. - С. 286-293</w:t>
      </w:r>
    </w:p>
    <w:p w14:paraId="46E39C7D"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Кохановский</w:t>
      </w:r>
      <w:r>
        <w:rPr>
          <w:rStyle w:val="WW8Num2z0"/>
          <w:rFonts w:ascii="Verdana" w:hAnsi="Verdana"/>
          <w:color w:val="000000"/>
          <w:sz w:val="18"/>
          <w:szCs w:val="18"/>
        </w:rPr>
        <w:t> </w:t>
      </w:r>
      <w:r>
        <w:rPr>
          <w:rFonts w:ascii="Verdana" w:hAnsi="Verdana"/>
          <w:color w:val="000000"/>
          <w:sz w:val="18"/>
          <w:szCs w:val="18"/>
        </w:rPr>
        <w:t>В.П. Основы философии науки: учебное пособие для аспирантов / В.П. Кохановский и др.. Изд. 5-е. - Ростов н/Д, 2007. - 603 с.</w:t>
      </w:r>
    </w:p>
    <w:p w14:paraId="24F752A2"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 Кочинев Ю.Ю. СПб.: Питер, 2003. - 304 с.</w:t>
      </w:r>
    </w:p>
    <w:p w14:paraId="3F29E7EB"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И.А. Документирование бизнес-процессов и контролен в целях внутреннего аудита / И.А. Краснова, В.В. Образумов // Аудиторские ведомости. 2007. - № 12. - С. 54-60</w:t>
      </w:r>
    </w:p>
    <w:p w14:paraId="45B2FEC2"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Краткий философский словарь / А.П.</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Г.Г.Васильев и др. М.: Проспект, 2004. - 496 с.</w:t>
      </w:r>
    </w:p>
    <w:p w14:paraId="7EE430E3"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Путко Б.А., Тришин И.М.,</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М.Н. Исследование операций в экономике / Н.Ш. Кремер, Б.А.</w:t>
      </w:r>
      <w:r>
        <w:rPr>
          <w:rStyle w:val="WW8Num2z0"/>
          <w:rFonts w:ascii="Verdana" w:hAnsi="Verdana"/>
          <w:color w:val="000000"/>
          <w:sz w:val="18"/>
          <w:szCs w:val="18"/>
        </w:rPr>
        <w:t> </w:t>
      </w:r>
      <w:r>
        <w:rPr>
          <w:rStyle w:val="WW8Num3z0"/>
          <w:rFonts w:ascii="Verdana" w:hAnsi="Verdana"/>
          <w:color w:val="4682B4"/>
          <w:sz w:val="18"/>
          <w:szCs w:val="18"/>
        </w:rPr>
        <w:t>Путко</w:t>
      </w:r>
      <w:r>
        <w:rPr>
          <w:rFonts w:ascii="Verdana" w:hAnsi="Verdana"/>
          <w:color w:val="000000"/>
          <w:sz w:val="18"/>
          <w:szCs w:val="18"/>
        </w:rPr>
        <w:t>, И.М. Тришин, М.Н. Фридман М.: Изд-во</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- 2010. - 430 с.</w:t>
      </w:r>
    </w:p>
    <w:p w14:paraId="1334818F"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Круглов</w:t>
      </w:r>
      <w:r>
        <w:rPr>
          <w:rStyle w:val="WW8Num2z0"/>
          <w:rFonts w:ascii="Verdana" w:hAnsi="Verdana"/>
          <w:color w:val="000000"/>
          <w:sz w:val="18"/>
          <w:szCs w:val="18"/>
        </w:rPr>
        <w:t> </w:t>
      </w:r>
      <w:r>
        <w:rPr>
          <w:rFonts w:ascii="Verdana" w:hAnsi="Verdana"/>
          <w:color w:val="000000"/>
          <w:sz w:val="18"/>
          <w:szCs w:val="18"/>
        </w:rPr>
        <w:t>М.Г. Менеджмент качества как он есть / М.Г. Круглов, Г.М.</w:t>
      </w:r>
      <w:r>
        <w:rPr>
          <w:rStyle w:val="WW8Num2z0"/>
          <w:rFonts w:ascii="Verdana" w:hAnsi="Verdana"/>
          <w:color w:val="000000"/>
          <w:sz w:val="18"/>
          <w:szCs w:val="18"/>
        </w:rPr>
        <w:t> </w:t>
      </w:r>
      <w:r>
        <w:rPr>
          <w:rStyle w:val="WW8Num3z0"/>
          <w:rFonts w:ascii="Verdana" w:hAnsi="Verdana"/>
          <w:color w:val="4682B4"/>
          <w:sz w:val="18"/>
          <w:szCs w:val="18"/>
        </w:rPr>
        <w:t>Шишков</w:t>
      </w:r>
      <w:r>
        <w:rPr>
          <w:rFonts w:ascii="Verdana" w:hAnsi="Verdana"/>
          <w:color w:val="000000"/>
          <w:sz w:val="18"/>
          <w:szCs w:val="18"/>
        </w:rPr>
        <w:t>. М.: Эксмо, 2006. - 544 с.</w:t>
      </w:r>
    </w:p>
    <w:p w14:paraId="605AFF9F"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Кудрин А. Мировой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и его влияние на Россию / А. Кудрин // Вопросы экономики. 2009. - № 1. - С. 9-27</w:t>
      </w:r>
    </w:p>
    <w:p w14:paraId="1E0D6B34"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Кудрин В. Внутренний аудит: перестройка имиджа: электронный ресурс. // URL: http://www.iia-ru.ru/inner auditor/publication/member articles/kudrin/</w:t>
      </w:r>
    </w:p>
    <w:p w14:paraId="03D667B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И.П. Диссертационные работы: методика подготовки и оформления / И.Н. Кузнецов.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2007. - 456 с.</w:t>
      </w:r>
    </w:p>
    <w:p w14:paraId="53555EF9"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Кузьмин А.И, Оценка программ: методология и практика / Под ред.A.И.</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Р. О.Салливан, H.A. Кошелевой. М: Издательство «Престо-РК», 2009. - 396 с.</w:t>
      </w:r>
    </w:p>
    <w:p w14:paraId="0D295698"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Внутренний контроль и аудит / Г.В.</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М: Финансовая академия, 2000. - 88 с.</w:t>
      </w:r>
    </w:p>
    <w:p w14:paraId="05EBBA6C"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М.Э. Развитие методического обеспечения внутреннего аудита на предприятиях</w:t>
      </w:r>
      <w:r>
        <w:rPr>
          <w:rStyle w:val="WW8Num2z0"/>
          <w:rFonts w:ascii="Verdana" w:hAnsi="Verdana"/>
          <w:color w:val="000000"/>
          <w:sz w:val="18"/>
          <w:szCs w:val="18"/>
        </w:rPr>
        <w:t> </w:t>
      </w:r>
      <w:r>
        <w:rPr>
          <w:rStyle w:val="WW8Num3z0"/>
          <w:rFonts w:ascii="Verdana" w:hAnsi="Verdana"/>
          <w:color w:val="4682B4"/>
          <w:sz w:val="18"/>
          <w:szCs w:val="18"/>
        </w:rPr>
        <w:t>электросвязи</w:t>
      </w:r>
      <w:r>
        <w:rPr>
          <w:rFonts w:ascii="Verdana" w:hAnsi="Verdana"/>
          <w:color w:val="000000"/>
          <w:sz w:val="18"/>
          <w:szCs w:val="18"/>
        </w:rPr>
        <w:t>: дис. . кандидата экономических наук. Марийский государственный университет. Йошкар-Ола. - 2009, 210с.</w:t>
      </w:r>
    </w:p>
    <w:p w14:paraId="3F5B735D"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 А.К.</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- 112 с.</w:t>
      </w:r>
    </w:p>
    <w:p w14:paraId="32657E1E"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Макеев</w:t>
      </w:r>
      <w:r>
        <w:rPr>
          <w:rStyle w:val="WW8Num2z0"/>
          <w:rFonts w:ascii="Verdana" w:hAnsi="Verdana"/>
          <w:color w:val="000000"/>
          <w:sz w:val="18"/>
          <w:szCs w:val="18"/>
        </w:rPr>
        <w:t> </w:t>
      </w:r>
      <w:r>
        <w:rPr>
          <w:rFonts w:ascii="Verdana" w:hAnsi="Verdana"/>
          <w:color w:val="000000"/>
          <w:sz w:val="18"/>
          <w:szCs w:val="18"/>
        </w:rPr>
        <w:t>Р.В. Постановка систем внутреннего контроля: от проверок</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 эффективности бизнеса / Р.В. Макеев М.: Вершина, 2008. -296 с.</w:t>
      </w:r>
    </w:p>
    <w:p w14:paraId="7AA41BBD"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Макеев Р. Ключевые вопросы постановки системы внутреннего контроля / Финансовый директор. 2007. - № 4. - С. 40-53</w:t>
      </w:r>
    </w:p>
    <w:p w14:paraId="04C90F82"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Внутренний аудит и управление в рыночных условиях хозяйствования / Г.В. Максимова. Иркутск: Изд-во</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1998. - 144 с.</w:t>
      </w:r>
    </w:p>
    <w:p w14:paraId="3064ACCB"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Методология организации внутреннего контроля в управлении</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дис. . доктора экономических наук. Иркутск, 1999 - 362 с.</w:t>
      </w:r>
    </w:p>
    <w:p w14:paraId="2145B4ED"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Экономический контроль: ревизия и аудит. / Г.В. Максимова Иркутск: Издательство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2002. - 209 с.</w:t>
      </w:r>
    </w:p>
    <w:p w14:paraId="0A3A9F0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Внутренний аудит оценки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в условиях неопределенности и риска / Г.В. Максимова,B.И.</w:t>
      </w:r>
      <w:r>
        <w:rPr>
          <w:rStyle w:val="WW8Num2z0"/>
          <w:rFonts w:ascii="Verdana" w:hAnsi="Verdana"/>
          <w:color w:val="000000"/>
          <w:sz w:val="18"/>
          <w:szCs w:val="18"/>
        </w:rPr>
        <w:t> </w:t>
      </w:r>
      <w:r>
        <w:rPr>
          <w:rStyle w:val="WW8Num3z0"/>
          <w:rFonts w:ascii="Verdana" w:hAnsi="Verdana"/>
          <w:color w:val="4682B4"/>
          <w:sz w:val="18"/>
          <w:szCs w:val="18"/>
        </w:rPr>
        <w:t>Самаруха</w:t>
      </w:r>
      <w:r>
        <w:rPr>
          <w:rFonts w:ascii="Verdana" w:hAnsi="Verdana"/>
          <w:color w:val="000000"/>
          <w:sz w:val="18"/>
          <w:szCs w:val="18"/>
        </w:rPr>
        <w:t>. Иркутск: Изд-во БГУЭП, 2004. - 126 с.</w:t>
      </w:r>
    </w:p>
    <w:p w14:paraId="05F36221"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Создание и функционирование системы внутреннего контроля в организациях / Г.В. Максимова, В.А.</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 Известия Иркутской государственной академии. 2010. - № 3. - С. 89-93</w:t>
      </w:r>
    </w:p>
    <w:p w14:paraId="65084143"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Малыхин Д., Тихомиров А. Особенности функционирования внутреннего контроля и аудита / Д. Малыхин, А. Тихомиров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-2004-№ 10.-С. 35-39</w:t>
      </w:r>
    </w:p>
    <w:p w14:paraId="08BC86CD"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Маркс К., Энгельс Ф. Соч. 2-е изд. Т. 1 Электронная Интернет библиотека: электронный ресурс. // URL: http://www.clif.ru</w:t>
      </w:r>
    </w:p>
    <w:p w14:paraId="438C29AF"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Материалы официального сайта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Ростелеком</w:t>
      </w:r>
      <w:r>
        <w:rPr>
          <w:rFonts w:ascii="Verdana" w:hAnsi="Verdana"/>
          <w:color w:val="000000"/>
          <w:sz w:val="18"/>
          <w:szCs w:val="18"/>
        </w:rPr>
        <w:t>»: электронный ресурс. // URL: http:// www.rt.ru</w:t>
      </w:r>
    </w:p>
    <w:p w14:paraId="7327F5CA"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Материалы официального сайта ОАО «</w:t>
      </w:r>
      <w:r>
        <w:rPr>
          <w:rStyle w:val="WW8Num3z0"/>
          <w:rFonts w:ascii="Verdana" w:hAnsi="Verdana"/>
          <w:color w:val="4682B4"/>
          <w:sz w:val="18"/>
          <w:szCs w:val="18"/>
        </w:rPr>
        <w:t>Связьинвест</w:t>
      </w:r>
      <w:r>
        <w:rPr>
          <w:rFonts w:ascii="Verdana" w:hAnsi="Verdana"/>
          <w:color w:val="000000"/>
          <w:sz w:val="18"/>
          <w:szCs w:val="18"/>
        </w:rPr>
        <w:t>»: электронный ресурс. // URL: http://www.svyazinvest.ru/</w:t>
      </w:r>
    </w:p>
    <w:p w14:paraId="5F0D30B4"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Меламед Б. Как модернизировать систему внутреннего контроля / Б. Ме-ламед //Финансовый директор. 2008. - № 7-8. - С. 50-55</w:t>
      </w:r>
    </w:p>
    <w:p w14:paraId="18126001"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Ревизия и контроль / М.В. Мельник, A.C.</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А.Л. Звездин / под ред. проф. М.В. Мельник. М.: КНОРУС, 2009. -640 с.</w:t>
      </w:r>
    </w:p>
    <w:p w14:paraId="13F9CE73"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Методология аудита: развитие новых направлений / М.В. Мельник,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 Аудиторские ведомости. 2005. - № 10. -С. 3-14</w:t>
      </w:r>
    </w:p>
    <w:p w14:paraId="7171BB3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Микава Ж.</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процессный подход / Ж.М. Микава // Стандарты и качество. 2003. - № 8. - С. 58-60</w:t>
      </w:r>
    </w:p>
    <w:p w14:paraId="3327F19E"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Михайлицына О., Пономарева Н. Контроль изнутри /</w:t>
      </w:r>
      <w:r>
        <w:rPr>
          <w:rStyle w:val="WW8Num2z0"/>
          <w:rFonts w:ascii="Verdana" w:hAnsi="Verdana"/>
          <w:color w:val="000000"/>
          <w:sz w:val="18"/>
          <w:szCs w:val="18"/>
        </w:rPr>
        <w:t> </w:t>
      </w:r>
      <w:r>
        <w:rPr>
          <w:rStyle w:val="WW8Num3z0"/>
          <w:rFonts w:ascii="Verdana" w:hAnsi="Verdana"/>
          <w:color w:val="4682B4"/>
          <w:sz w:val="18"/>
          <w:szCs w:val="18"/>
        </w:rPr>
        <w:t>Финасовый</w:t>
      </w:r>
      <w:r>
        <w:rPr>
          <w:rStyle w:val="WW8Num2z0"/>
          <w:rFonts w:ascii="Verdana" w:hAnsi="Verdana"/>
          <w:color w:val="000000"/>
          <w:sz w:val="18"/>
          <w:szCs w:val="18"/>
        </w:rPr>
        <w:t> </w:t>
      </w:r>
      <w:r>
        <w:rPr>
          <w:rFonts w:ascii="Verdana" w:hAnsi="Verdana"/>
          <w:color w:val="000000"/>
          <w:sz w:val="18"/>
          <w:szCs w:val="18"/>
        </w:rPr>
        <w:t>директор. 2008. - № 6 - С.32-40</w:t>
      </w:r>
    </w:p>
    <w:p w14:paraId="1E6CFC90"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Морковкина</w:t>
      </w:r>
      <w:r>
        <w:rPr>
          <w:rStyle w:val="WW8Num2z0"/>
          <w:rFonts w:ascii="Verdana" w:hAnsi="Verdana"/>
          <w:color w:val="000000"/>
          <w:sz w:val="18"/>
          <w:szCs w:val="18"/>
        </w:rPr>
        <w:t> </w:t>
      </w:r>
      <w:r>
        <w:rPr>
          <w:rFonts w:ascii="Verdana" w:hAnsi="Verdana"/>
          <w:color w:val="000000"/>
          <w:sz w:val="18"/>
          <w:szCs w:val="18"/>
        </w:rPr>
        <w:t>Е.Б. Организация и оценка качества системы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электронный ресурс. // URL: http ://bankir.ru/technology/article/1383955</w:t>
      </w:r>
    </w:p>
    <w:p w14:paraId="5621E2B3"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Морковкина</w:t>
      </w:r>
      <w:r>
        <w:rPr>
          <w:rStyle w:val="WW8Num2z0"/>
          <w:rFonts w:ascii="Verdana" w:hAnsi="Verdana"/>
          <w:color w:val="000000"/>
          <w:sz w:val="18"/>
          <w:szCs w:val="18"/>
        </w:rPr>
        <w:t> </w:t>
      </w:r>
      <w:r>
        <w:rPr>
          <w:rFonts w:ascii="Verdana" w:hAnsi="Verdana"/>
          <w:color w:val="000000"/>
          <w:sz w:val="18"/>
          <w:szCs w:val="18"/>
        </w:rPr>
        <w:t>Е.Б. Подходы к пониманию внутреннего контроля и оценке его эффективности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российский и зарубежный опыт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2007. - № 12. - С. 39-43</w:t>
      </w:r>
    </w:p>
    <w:p w14:paraId="6D02C451"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Морковкина</w:t>
      </w:r>
      <w:r>
        <w:rPr>
          <w:rStyle w:val="WW8Num2z0"/>
          <w:rFonts w:ascii="Verdana" w:hAnsi="Verdana"/>
          <w:color w:val="000000"/>
          <w:sz w:val="18"/>
          <w:szCs w:val="18"/>
        </w:rPr>
        <w:t> </w:t>
      </w:r>
      <w:r>
        <w:rPr>
          <w:rFonts w:ascii="Verdana" w:hAnsi="Verdana"/>
          <w:color w:val="000000"/>
          <w:sz w:val="18"/>
          <w:szCs w:val="18"/>
        </w:rPr>
        <w:t>Е.Б. Рекомендации по разработке методики оценки качества системы внутреннего контроля в кредитной организации / Е.Б. Морковкина // Финансы и кредит. 2007. - № 40. - С. 21-27</w:t>
      </w:r>
    </w:p>
    <w:p w14:paraId="1E3248B8"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Планирование в аудите. Практическое руководство. / Морозова Ж.А.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ИИА «</w:t>
      </w:r>
      <w:r>
        <w:rPr>
          <w:rStyle w:val="WW8Num3z0"/>
          <w:rFonts w:ascii="Verdana" w:hAnsi="Verdana"/>
          <w:color w:val="4682B4"/>
          <w:sz w:val="18"/>
          <w:szCs w:val="18"/>
        </w:rPr>
        <w:t>Налог Инфо</w:t>
      </w:r>
      <w:r>
        <w:rPr>
          <w:rFonts w:ascii="Verdana" w:hAnsi="Verdana"/>
          <w:color w:val="000000"/>
          <w:sz w:val="18"/>
          <w:szCs w:val="18"/>
        </w:rPr>
        <w:t>», ООО «Статус-Кво 97» -2007. - 196 с.</w:t>
      </w:r>
    </w:p>
    <w:p w14:paraId="0A1C86E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Муллахметов</w:t>
      </w:r>
      <w:r>
        <w:rPr>
          <w:rStyle w:val="WW8Num2z0"/>
          <w:rFonts w:ascii="Verdana" w:hAnsi="Verdana"/>
          <w:color w:val="000000"/>
          <w:sz w:val="18"/>
          <w:szCs w:val="18"/>
        </w:rPr>
        <w:t> </w:t>
      </w:r>
      <w:r>
        <w:rPr>
          <w:rFonts w:ascii="Verdana" w:hAnsi="Verdana"/>
          <w:color w:val="000000"/>
          <w:sz w:val="18"/>
          <w:szCs w:val="18"/>
        </w:rPr>
        <w:t>Х.Ш. Внутренний аудит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 Х.Ш. Муллахметов // Менеджмент в России и за рубежом. 2001. - № 3.</w:t>
      </w:r>
    </w:p>
    <w:p w14:paraId="036FE70C"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Муллахметов</w:t>
      </w:r>
      <w:r>
        <w:rPr>
          <w:rStyle w:val="WW8Num2z0"/>
          <w:rFonts w:ascii="Verdana" w:hAnsi="Verdana"/>
          <w:color w:val="000000"/>
          <w:sz w:val="18"/>
          <w:szCs w:val="18"/>
        </w:rPr>
        <w:t> </w:t>
      </w:r>
      <w:r>
        <w:rPr>
          <w:rFonts w:ascii="Verdana" w:hAnsi="Verdana"/>
          <w:color w:val="000000"/>
          <w:sz w:val="18"/>
          <w:szCs w:val="18"/>
        </w:rPr>
        <w:t>Х.Ш. Эволюция контрольной деятельности / Х.Ш. Муллахметов //Аудитор. 2005. - № 11. - С. 34-36</w:t>
      </w:r>
    </w:p>
    <w:p w14:paraId="76FF6164"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Муллахметов</w:t>
      </w:r>
      <w:r>
        <w:rPr>
          <w:rStyle w:val="WW8Num2z0"/>
          <w:rFonts w:ascii="Verdana" w:hAnsi="Verdana"/>
          <w:color w:val="000000"/>
          <w:sz w:val="18"/>
          <w:szCs w:val="18"/>
        </w:rPr>
        <w:t> </w:t>
      </w:r>
      <w:r>
        <w:rPr>
          <w:rFonts w:ascii="Verdana" w:hAnsi="Verdana"/>
          <w:color w:val="000000"/>
          <w:sz w:val="18"/>
          <w:szCs w:val="18"/>
        </w:rPr>
        <w:t>Х.Ш. Корпоративный контроль. Монография / Х.Ш. Муллахметов. -Казань: Изд-во Казанск. гос. ун-та, 2008. 199 с.</w:t>
      </w:r>
    </w:p>
    <w:p w14:paraId="3E4835B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Муллахметов X.</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и корпоративный контроль: новые требования / X. Муллахметов // Общество и экономика. 2009. -№ 1. - С. 45-58</w:t>
      </w:r>
    </w:p>
    <w:p w14:paraId="73414EAC"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Муруева</w:t>
      </w:r>
      <w:r>
        <w:rPr>
          <w:rStyle w:val="WW8Num2z0"/>
          <w:rFonts w:ascii="Verdana" w:hAnsi="Verdana"/>
          <w:color w:val="000000"/>
          <w:sz w:val="18"/>
          <w:szCs w:val="18"/>
        </w:rPr>
        <w:t> </w:t>
      </w:r>
      <w:r>
        <w:rPr>
          <w:rFonts w:ascii="Verdana" w:hAnsi="Verdana"/>
          <w:color w:val="000000"/>
          <w:sz w:val="18"/>
          <w:szCs w:val="18"/>
        </w:rPr>
        <w:t>И.К. Исследование операционного аудита в государственном секторе Российской Федерации / И.К. Муруева // Экономика и управление. 2008. - №2. - С. 197-199</w:t>
      </w:r>
    </w:p>
    <w:p w14:paraId="2B74083C"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Невядомский В. Операционный аудит в</w:t>
      </w:r>
      <w:r>
        <w:rPr>
          <w:rStyle w:val="WW8Num2z0"/>
          <w:rFonts w:ascii="Verdana" w:hAnsi="Verdana"/>
          <w:color w:val="000000"/>
          <w:sz w:val="18"/>
          <w:szCs w:val="18"/>
        </w:rPr>
        <w:t> </w:t>
      </w:r>
      <w:r>
        <w:rPr>
          <w:rStyle w:val="WW8Num3z0"/>
          <w:rFonts w:ascii="Verdana" w:hAnsi="Verdana"/>
          <w:color w:val="4682B4"/>
          <w:sz w:val="18"/>
          <w:szCs w:val="18"/>
        </w:rPr>
        <w:t>сервисных</w:t>
      </w:r>
      <w:r>
        <w:rPr>
          <w:rStyle w:val="WW8Num2z0"/>
          <w:rFonts w:ascii="Verdana" w:hAnsi="Verdana"/>
          <w:color w:val="000000"/>
          <w:sz w:val="18"/>
          <w:szCs w:val="18"/>
        </w:rPr>
        <w:t> </w:t>
      </w:r>
      <w:r>
        <w:rPr>
          <w:rFonts w:ascii="Verdana" w:hAnsi="Verdana"/>
          <w:color w:val="000000"/>
          <w:sz w:val="18"/>
          <w:szCs w:val="18"/>
        </w:rPr>
        <w:t>организациях / В. Не-вядомский // Управление рисками. 2007. - № 1. - С. 25-27</w:t>
      </w:r>
    </w:p>
    <w:p w14:paraId="1D6CA111"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Нестерова</w:t>
      </w:r>
      <w:r>
        <w:rPr>
          <w:rStyle w:val="WW8Num2z0"/>
          <w:rFonts w:ascii="Verdana" w:hAnsi="Verdana"/>
          <w:color w:val="000000"/>
          <w:sz w:val="18"/>
          <w:szCs w:val="18"/>
        </w:rPr>
        <w:t> </w:t>
      </w:r>
      <w:r>
        <w:rPr>
          <w:rFonts w:ascii="Verdana" w:hAnsi="Verdana"/>
          <w:color w:val="000000"/>
          <w:sz w:val="18"/>
          <w:szCs w:val="18"/>
        </w:rPr>
        <w:t>О.В. Оценка системы внутреннего контроля при проведении аудиторской проверки / О.В. Нестерова // Аудиторские ведомости. 2006. -№8. - С. 10-16</w:t>
      </w:r>
    </w:p>
    <w:p w14:paraId="6B6BD6A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Нетыкша О. Эффективность операционного аудита / О. Нетыкша // Финансовый директор. 2008. - №3 - С. 14-20</w:t>
      </w:r>
    </w:p>
    <w:p w14:paraId="23169777"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Внутренний аудит в организации: виды, задачи, функции / Е.В. Никифорова, И.В.</w:t>
      </w:r>
      <w:r>
        <w:rPr>
          <w:rStyle w:val="WW8Num2z0"/>
          <w:rFonts w:ascii="Verdana" w:hAnsi="Verdana"/>
          <w:color w:val="000000"/>
          <w:sz w:val="18"/>
          <w:szCs w:val="18"/>
        </w:rPr>
        <w:t> </w:t>
      </w:r>
      <w:r>
        <w:rPr>
          <w:rStyle w:val="WW8Num3z0"/>
          <w:rFonts w:ascii="Verdana" w:hAnsi="Verdana"/>
          <w:color w:val="4682B4"/>
          <w:sz w:val="18"/>
          <w:szCs w:val="18"/>
        </w:rPr>
        <w:t>Шумилова</w:t>
      </w:r>
      <w:r>
        <w:rPr>
          <w:rStyle w:val="WW8Num2z0"/>
          <w:rFonts w:ascii="Verdana" w:hAnsi="Verdana"/>
          <w:color w:val="000000"/>
          <w:sz w:val="18"/>
          <w:szCs w:val="18"/>
        </w:rPr>
        <w:t> </w:t>
      </w:r>
      <w:r>
        <w:rPr>
          <w:rFonts w:ascii="Verdana" w:hAnsi="Verdana"/>
          <w:color w:val="000000"/>
          <w:sz w:val="18"/>
          <w:szCs w:val="18"/>
        </w:rPr>
        <w:t>// Аудиторские ведомости. -2006.-№7, С. 3-7.</w:t>
      </w:r>
    </w:p>
    <w:p w14:paraId="34BD7F22"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Т.В., Сухарев С.А. Управленческий аудит:</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 Под ред. Ю.Г.</w:t>
      </w:r>
      <w:r>
        <w:rPr>
          <w:rStyle w:val="WW8Num2z0"/>
          <w:rFonts w:ascii="Verdana" w:hAnsi="Verdana"/>
          <w:color w:val="000000"/>
          <w:sz w:val="18"/>
          <w:szCs w:val="18"/>
        </w:rPr>
        <w:t> </w:t>
      </w:r>
      <w:r>
        <w:rPr>
          <w:rStyle w:val="WW8Num3z0"/>
          <w:rFonts w:ascii="Verdana" w:hAnsi="Verdana"/>
          <w:color w:val="4682B4"/>
          <w:sz w:val="18"/>
          <w:szCs w:val="18"/>
        </w:rPr>
        <w:t>Одегова</w:t>
      </w:r>
      <w:r>
        <w:rPr>
          <w:rFonts w:ascii="Verdana" w:hAnsi="Verdana"/>
          <w:color w:val="000000"/>
          <w:sz w:val="18"/>
          <w:szCs w:val="18"/>
        </w:rPr>
        <w:t>. М.: Экзамен, 2002. - 224 с.</w:t>
      </w:r>
    </w:p>
    <w:p w14:paraId="64C2F917"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Новиков П. История развития аудита в России / П. Новиков, Н. Маштаков, А. Ужегов // Финансовый контроль. 2003. - № 9. - С. 104-108</w:t>
      </w:r>
    </w:p>
    <w:p w14:paraId="26DADAF9"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A.B. В зоне особого внимания / A.B. Новоселов // Акционерное общество: вопросы корпоративного управления. 2009. - № 3, С. 45-48</w:t>
      </w:r>
    </w:p>
    <w:p w14:paraId="350F4059"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И.В. Основанный на риске внутренний аудит современное направление развития внутреннего аудита / И.В. Новоселов // Известия ИГЭА. - 2009. - № 4. - С. 38-41</w:t>
      </w:r>
    </w:p>
    <w:p w14:paraId="2524718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Ованесян</w:t>
      </w:r>
      <w:r>
        <w:rPr>
          <w:rStyle w:val="WW8Num2z0"/>
          <w:rFonts w:ascii="Verdana" w:hAnsi="Verdana"/>
          <w:color w:val="000000"/>
          <w:sz w:val="18"/>
          <w:szCs w:val="18"/>
        </w:rPr>
        <w:t> </w:t>
      </w:r>
      <w:r>
        <w:rPr>
          <w:rFonts w:ascii="Verdana" w:hAnsi="Verdana"/>
          <w:color w:val="000000"/>
          <w:sz w:val="18"/>
          <w:szCs w:val="18"/>
        </w:rPr>
        <w:t>С.С. Математическое моделирование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анализе и налогообложении / С.С. Ованесян, A.C.</w:t>
      </w:r>
      <w:r>
        <w:rPr>
          <w:rStyle w:val="WW8Num2z0"/>
          <w:rFonts w:ascii="Verdana" w:hAnsi="Verdana"/>
          <w:color w:val="000000"/>
          <w:sz w:val="18"/>
          <w:szCs w:val="18"/>
        </w:rPr>
        <w:t> </w:t>
      </w:r>
      <w:r>
        <w:rPr>
          <w:rStyle w:val="WW8Num3z0"/>
          <w:rFonts w:ascii="Verdana" w:hAnsi="Verdana"/>
          <w:color w:val="4682B4"/>
          <w:sz w:val="18"/>
          <w:szCs w:val="18"/>
        </w:rPr>
        <w:t>Нечаев</w:t>
      </w:r>
      <w:r>
        <w:rPr>
          <w:rFonts w:ascii="Verdana" w:hAnsi="Verdana"/>
          <w:color w:val="000000"/>
          <w:sz w:val="18"/>
          <w:szCs w:val="18"/>
        </w:rPr>
        <w:t>. Иркутск: Изд-во БГУЭП, 2004. - 190 с.</w:t>
      </w:r>
    </w:p>
    <w:p w14:paraId="0223D755"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Овинов</w:t>
      </w:r>
      <w:r>
        <w:rPr>
          <w:rStyle w:val="WW8Num2z0"/>
          <w:rFonts w:ascii="Verdana" w:hAnsi="Verdana"/>
          <w:color w:val="000000"/>
          <w:sz w:val="18"/>
          <w:szCs w:val="18"/>
        </w:rPr>
        <w:t> </w:t>
      </w:r>
      <w:r>
        <w:rPr>
          <w:rFonts w:ascii="Verdana" w:hAnsi="Verdana"/>
          <w:color w:val="000000"/>
          <w:sz w:val="18"/>
          <w:szCs w:val="18"/>
        </w:rPr>
        <w:t>В.И. Внутренний контроль проблема в непонимании / В.И. Овинов // Бухгалтерия и банки. - 2002 - № 4. - С. 47-50</w:t>
      </w:r>
    </w:p>
    <w:p w14:paraId="34088D74"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Огвоздин</w:t>
      </w:r>
      <w:r>
        <w:rPr>
          <w:rStyle w:val="WW8Num2z0"/>
          <w:rFonts w:ascii="Verdana" w:hAnsi="Verdana"/>
          <w:color w:val="000000"/>
          <w:sz w:val="18"/>
          <w:szCs w:val="18"/>
        </w:rPr>
        <w:t> </w:t>
      </w:r>
      <w:r>
        <w:rPr>
          <w:rFonts w:ascii="Verdana" w:hAnsi="Verdana"/>
          <w:color w:val="000000"/>
          <w:sz w:val="18"/>
          <w:szCs w:val="18"/>
        </w:rPr>
        <w:t>В. В дебрях терминологии / В.Ю. Огвоздин // Стандарты и качество. 2003. - №7 - С. 78-83</w:t>
      </w:r>
    </w:p>
    <w:p w14:paraId="4727701D"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 С.И. Ожегов; Под общ. ред. проф. Л.И. Скворцова. М.: ООО «</w:t>
      </w:r>
      <w:r>
        <w:rPr>
          <w:rStyle w:val="WW8Num3z0"/>
          <w:rFonts w:ascii="Verdana" w:hAnsi="Verdana"/>
          <w:color w:val="4682B4"/>
          <w:sz w:val="18"/>
          <w:szCs w:val="18"/>
        </w:rPr>
        <w:t>Издательство Оникс</w:t>
      </w:r>
      <w:r>
        <w:rPr>
          <w:rFonts w:ascii="Verdana" w:hAnsi="Verdana"/>
          <w:color w:val="000000"/>
          <w:sz w:val="18"/>
          <w:szCs w:val="18"/>
        </w:rPr>
        <w:t>», 2008. - 976с.</w:t>
      </w:r>
    </w:p>
    <w:p w14:paraId="4F04D244"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Ордынская И., Чернецкая А. Три кита, на которых держится финансовая стабильность компании / И. Ордынская, А. Чернецская // Финасовый директор. 2007. - № 3. - С.34-37</w:t>
      </w:r>
    </w:p>
    <w:p w14:paraId="07034A5B"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Ордынская И. Компания выигрывает от взаимодействия риск-менеджеров и внутренних аудиторов / И. Ордынская // Финансовый директор. 2007. -№7-8.-С. 34-37</w:t>
      </w:r>
    </w:p>
    <w:p w14:paraId="24483BC2"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 Аудит эффективности: проблемы адаптации и внедрения / В. Пансков // Финансовый контроль. 2005. - № 9. - С. 21</w:t>
      </w:r>
    </w:p>
    <w:p w14:paraId="02294BE2"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Д.В. Особенности моделирования учетных бизнес-процессов / Д.В. Павлов // Экономический анализ: теория и практика. 2009. - № 16 (145).-С. 46-53</w:t>
      </w:r>
    </w:p>
    <w:p w14:paraId="0550DEBE"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Петров В. Внутренний аудит в российских компаниях / В. Петров, А. Алексеева, А. Головач // Финансовый директор. 2004. - № 4, С. 18-23</w:t>
      </w:r>
    </w:p>
    <w:p w14:paraId="0A7DD700"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Новый федеральный закон об аудиторской деятельности / В .И. Подольский // Аудиторские ведомости. 2009. - № 3. -С. 11-18</w:t>
      </w:r>
    </w:p>
    <w:p w14:paraId="18ADD969"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Проданова</w:t>
      </w:r>
      <w:r>
        <w:rPr>
          <w:rStyle w:val="WW8Num2z0"/>
          <w:rFonts w:ascii="Verdana" w:hAnsi="Verdana"/>
          <w:color w:val="000000"/>
          <w:sz w:val="18"/>
          <w:szCs w:val="18"/>
        </w:rPr>
        <w:t> </w:t>
      </w:r>
      <w:r>
        <w:rPr>
          <w:rFonts w:ascii="Verdana" w:hAnsi="Verdana"/>
          <w:color w:val="000000"/>
          <w:sz w:val="18"/>
          <w:szCs w:val="18"/>
        </w:rPr>
        <w:t>H.A. Внутренний аудит, контроль и ревизия / Проданова H.A. М.: ООО ИИА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Инфо», 2006. - 292 с.</w:t>
      </w:r>
    </w:p>
    <w:p w14:paraId="607A4120"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В.В. Внутренний аудит и контроль. Организация внутреннего аудита в условиях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В.В. Пугачев. М.: Дело и Сервис, 2010.-224 с.</w:t>
      </w:r>
    </w:p>
    <w:p w14:paraId="4D215379"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Редченко</w:t>
      </w:r>
      <w:r>
        <w:rPr>
          <w:rStyle w:val="WW8Num2z0"/>
          <w:rFonts w:ascii="Verdana" w:hAnsi="Verdana"/>
          <w:color w:val="000000"/>
          <w:sz w:val="18"/>
          <w:szCs w:val="18"/>
        </w:rPr>
        <w:t> </w:t>
      </w:r>
      <w:r>
        <w:rPr>
          <w:rFonts w:ascii="Verdana" w:hAnsi="Verdana"/>
          <w:color w:val="000000"/>
          <w:sz w:val="18"/>
          <w:szCs w:val="18"/>
        </w:rPr>
        <w:t>К. Управленческий контроль и аудит : электронный ресурс. // URL : http ://www.cfîn.ru/ias/uprcontrol. shtml</w:t>
      </w:r>
    </w:p>
    <w:p w14:paraId="128C238C"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Резник</w:t>
      </w:r>
      <w:r>
        <w:rPr>
          <w:rStyle w:val="WW8Num2z0"/>
          <w:rFonts w:ascii="Verdana" w:hAnsi="Verdana"/>
          <w:color w:val="000000"/>
          <w:sz w:val="18"/>
          <w:szCs w:val="18"/>
        </w:rPr>
        <w:t> </w:t>
      </w:r>
      <w:r>
        <w:rPr>
          <w:rFonts w:ascii="Verdana" w:hAnsi="Verdana"/>
          <w:color w:val="000000"/>
          <w:sz w:val="18"/>
          <w:szCs w:val="18"/>
        </w:rPr>
        <w:t>С.Д. Как защитить свою диссертацию / С.Д. Резник. М.: Инфра-М, 2006. - 204 с.</w:t>
      </w:r>
    </w:p>
    <w:p w14:paraId="253C7C7D"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Риполь-Сарагоси Ф.В. Внутренний аудит: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Ф.В. Риполь-Сарагоси, В.Ю.</w:t>
      </w:r>
      <w:r>
        <w:rPr>
          <w:rStyle w:val="WW8Num2z0"/>
          <w:rFonts w:ascii="Verdana" w:hAnsi="Verdana"/>
          <w:color w:val="000000"/>
          <w:sz w:val="18"/>
          <w:szCs w:val="18"/>
        </w:rPr>
        <w:t> </w:t>
      </w:r>
      <w:r>
        <w:rPr>
          <w:rStyle w:val="WW8Num3z0"/>
          <w:rFonts w:ascii="Verdana" w:hAnsi="Verdana"/>
          <w:color w:val="4682B4"/>
          <w:sz w:val="18"/>
          <w:szCs w:val="18"/>
        </w:rPr>
        <w:t>Реутов</w:t>
      </w:r>
      <w:r>
        <w:rPr>
          <w:rFonts w:ascii="Verdana" w:hAnsi="Verdana"/>
          <w:color w:val="000000"/>
          <w:sz w:val="18"/>
          <w:szCs w:val="18"/>
        </w:rPr>
        <w:t>. Ростов н/Д: Феникс, 2006. - 186 с.</w:t>
      </w:r>
    </w:p>
    <w:p w14:paraId="1C809DF4"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Робертсон Дж. Аудит / Пер. с англ. М.: Контакт, 1993 - 496 с.</w:t>
      </w:r>
    </w:p>
    <w:p w14:paraId="0D386B9E"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Российский Институт внутренних аудиторов: электронный ресурс. // URL : http ://w\vw.iia-ru.ru/innerauditor/defmitionofinternalaudit/</w:t>
      </w:r>
    </w:p>
    <w:p w14:paraId="488534EF"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Российский Институт внутренних аудиторов, Международные профессиональные стандарты внутреннего аудита, Словарь терминов: электронный ресурс. // URL: http:// www.iia-ru.ru/inneraudit/standard</w:t>
      </w:r>
    </w:p>
    <w:p w14:paraId="394C98EE"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Рузавин</w:t>
      </w:r>
      <w:r>
        <w:rPr>
          <w:rStyle w:val="WW8Num2z0"/>
          <w:rFonts w:ascii="Verdana" w:hAnsi="Verdana"/>
          <w:color w:val="000000"/>
          <w:sz w:val="18"/>
          <w:szCs w:val="18"/>
        </w:rPr>
        <w:t> </w:t>
      </w:r>
      <w:r>
        <w:rPr>
          <w:rFonts w:ascii="Verdana" w:hAnsi="Verdana"/>
          <w:color w:val="000000"/>
          <w:sz w:val="18"/>
          <w:szCs w:val="18"/>
        </w:rPr>
        <w:t>Г. И. Методы научного исследования. М., 1974. Электронная Интернет библиотека : электронный ресурс. // URL: http://www.clif.ru</w:t>
      </w:r>
    </w:p>
    <w:p w14:paraId="4A93AFB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Рябухин</w:t>
      </w:r>
      <w:r>
        <w:rPr>
          <w:rStyle w:val="WW8Num2z0"/>
          <w:rFonts w:ascii="Verdana" w:hAnsi="Verdana"/>
          <w:color w:val="000000"/>
          <w:sz w:val="18"/>
          <w:szCs w:val="18"/>
        </w:rPr>
        <w:t> </w:t>
      </w:r>
      <w:r>
        <w:rPr>
          <w:rFonts w:ascii="Verdana" w:hAnsi="Verdana"/>
          <w:color w:val="000000"/>
          <w:sz w:val="18"/>
          <w:szCs w:val="18"/>
        </w:rPr>
        <w:t>С.Н. Аудит эффективности / С.Н. Рябухин. М.: ИД «</w:t>
      </w:r>
      <w:r>
        <w:rPr>
          <w:rStyle w:val="WW8Num3z0"/>
          <w:rFonts w:ascii="Verdana" w:hAnsi="Verdana"/>
          <w:color w:val="4682B4"/>
          <w:sz w:val="18"/>
          <w:szCs w:val="18"/>
        </w:rPr>
        <w:t>АТИСО</w:t>
      </w:r>
      <w:r>
        <w:rPr>
          <w:rFonts w:ascii="Verdana" w:hAnsi="Verdana"/>
          <w:color w:val="000000"/>
          <w:sz w:val="18"/>
          <w:szCs w:val="18"/>
        </w:rPr>
        <w:t>», 2009. - 602 с.</w:t>
      </w:r>
    </w:p>
    <w:p w14:paraId="1EC8BD60"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Кто поможет собственнику разобраться в его</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электронный ресурс. // URL: http://www.cfin.ru/fmanalysis/intaudit.shtml</w:t>
      </w:r>
    </w:p>
    <w:p w14:paraId="1615C0B4"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Самаруха</w:t>
      </w:r>
      <w:r>
        <w:rPr>
          <w:rStyle w:val="WW8Num2z0"/>
          <w:rFonts w:ascii="Verdana" w:hAnsi="Verdana"/>
          <w:color w:val="000000"/>
          <w:sz w:val="18"/>
          <w:szCs w:val="18"/>
        </w:rPr>
        <w:t> </w:t>
      </w:r>
      <w:r>
        <w:rPr>
          <w:rFonts w:ascii="Verdana" w:hAnsi="Verdana"/>
          <w:color w:val="000000"/>
          <w:sz w:val="18"/>
          <w:szCs w:val="18"/>
        </w:rPr>
        <w:t>В.И. Написание и оформление кандидатских и докторских диссертаций / В.И. Самаруха, Б.Л.</w:t>
      </w:r>
      <w:r>
        <w:rPr>
          <w:rStyle w:val="WW8Num2z0"/>
          <w:rFonts w:ascii="Verdana" w:hAnsi="Verdana"/>
          <w:color w:val="000000"/>
          <w:sz w:val="18"/>
          <w:szCs w:val="18"/>
        </w:rPr>
        <w:t> </w:t>
      </w:r>
      <w:r>
        <w:rPr>
          <w:rStyle w:val="WW8Num3z0"/>
          <w:rFonts w:ascii="Verdana" w:hAnsi="Verdana"/>
          <w:color w:val="4682B4"/>
          <w:sz w:val="18"/>
          <w:szCs w:val="18"/>
        </w:rPr>
        <w:t>Кислов</w:t>
      </w:r>
      <w:r>
        <w:rPr>
          <w:rFonts w:ascii="Verdana" w:hAnsi="Verdana"/>
          <w:color w:val="000000"/>
          <w:sz w:val="18"/>
          <w:szCs w:val="18"/>
        </w:rPr>
        <w:t>, Л.Л. Антонова, Н.И. Загузов, Т.Г.</w:t>
      </w:r>
      <w:r>
        <w:rPr>
          <w:rStyle w:val="WW8Num2z0"/>
          <w:rFonts w:ascii="Verdana" w:hAnsi="Verdana"/>
          <w:color w:val="000000"/>
          <w:sz w:val="18"/>
          <w:szCs w:val="18"/>
        </w:rPr>
        <w:t> </w:t>
      </w:r>
      <w:r>
        <w:rPr>
          <w:rStyle w:val="WW8Num3z0"/>
          <w:rFonts w:ascii="Verdana" w:hAnsi="Verdana"/>
          <w:color w:val="4682B4"/>
          <w:sz w:val="18"/>
          <w:szCs w:val="18"/>
        </w:rPr>
        <w:t>Озерникова</w:t>
      </w:r>
      <w:r>
        <w:rPr>
          <w:rFonts w:ascii="Verdana" w:hAnsi="Verdana"/>
          <w:color w:val="000000"/>
          <w:sz w:val="18"/>
          <w:szCs w:val="18"/>
        </w:rPr>
        <w:t>. Иркутск: Изд-во БГУЭП, 2008. - 315 с.</w:t>
      </w:r>
    </w:p>
    <w:p w14:paraId="5B8E6F0A"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Семенова Н.</w:t>
      </w:r>
      <w:r>
        <w:rPr>
          <w:rStyle w:val="WW8Num2z0"/>
          <w:rFonts w:ascii="Verdana" w:hAnsi="Verdana"/>
          <w:color w:val="000000"/>
          <w:sz w:val="18"/>
          <w:szCs w:val="18"/>
        </w:rPr>
        <w:t> </w:t>
      </w:r>
      <w:r>
        <w:rPr>
          <w:rStyle w:val="WW8Num3z0"/>
          <w:rFonts w:ascii="Verdana" w:hAnsi="Verdana"/>
          <w:color w:val="4682B4"/>
          <w:sz w:val="18"/>
          <w:szCs w:val="18"/>
        </w:rPr>
        <w:t>Посредник</w:t>
      </w:r>
      <w:r>
        <w:rPr>
          <w:rStyle w:val="WW8Num2z0"/>
          <w:rFonts w:ascii="Verdana" w:hAnsi="Verdana"/>
          <w:color w:val="000000"/>
          <w:sz w:val="18"/>
          <w:szCs w:val="18"/>
        </w:rPr>
        <w:t> </w:t>
      </w:r>
      <w:r>
        <w:rPr>
          <w:rFonts w:ascii="Verdana" w:hAnsi="Verdana"/>
          <w:color w:val="000000"/>
          <w:sz w:val="18"/>
          <w:szCs w:val="18"/>
        </w:rPr>
        <w:t>между владельцем и компанией / Е. Семенова // Финансовый директор. 2007. - № 11. - С. 34-43</w:t>
      </w:r>
    </w:p>
    <w:p w14:paraId="0246AE93"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Синягин</w:t>
      </w:r>
      <w:r>
        <w:rPr>
          <w:rStyle w:val="WW8Num2z0"/>
          <w:rFonts w:ascii="Verdana" w:hAnsi="Verdana"/>
          <w:color w:val="000000"/>
          <w:sz w:val="18"/>
          <w:szCs w:val="18"/>
        </w:rPr>
        <w:t> </w:t>
      </w:r>
      <w:r>
        <w:rPr>
          <w:rFonts w:ascii="Verdana" w:hAnsi="Verdana"/>
          <w:color w:val="000000"/>
          <w:sz w:val="18"/>
          <w:szCs w:val="18"/>
        </w:rPr>
        <w:t>JT.K. Новации и традиции в развитии методологии аудита эффективности / Л.К. Синягин, И.В.</w:t>
      </w:r>
      <w:r>
        <w:rPr>
          <w:rStyle w:val="WW8Num2z0"/>
          <w:rFonts w:ascii="Verdana" w:hAnsi="Verdana"/>
          <w:color w:val="000000"/>
          <w:sz w:val="18"/>
          <w:szCs w:val="18"/>
        </w:rPr>
        <w:t> </w:t>
      </w:r>
      <w:r>
        <w:rPr>
          <w:rStyle w:val="WW8Num3z0"/>
          <w:rFonts w:ascii="Verdana" w:hAnsi="Verdana"/>
          <w:color w:val="4682B4"/>
          <w:sz w:val="18"/>
          <w:szCs w:val="18"/>
        </w:rPr>
        <w:t>Дубинина</w:t>
      </w:r>
      <w:r>
        <w:rPr>
          <w:rStyle w:val="WW8Num2z0"/>
          <w:rFonts w:ascii="Verdana" w:hAnsi="Verdana"/>
          <w:color w:val="000000"/>
          <w:sz w:val="18"/>
          <w:szCs w:val="18"/>
        </w:rPr>
        <w:t> </w:t>
      </w:r>
      <w:r>
        <w:rPr>
          <w:rFonts w:ascii="Verdana" w:hAnsi="Verdana"/>
          <w:color w:val="000000"/>
          <w:sz w:val="18"/>
          <w:szCs w:val="18"/>
        </w:rPr>
        <w:t>//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2010. - № 14. - С. 20-26</w:t>
      </w:r>
    </w:p>
    <w:p w14:paraId="6CA3EC01"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A.A. Метод операционного аудита / A.A. Ситнов // Аудиторские ведомости. -2007. -№3. С. 3-12</w:t>
      </w:r>
    </w:p>
    <w:p w14:paraId="67A1E1D1"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Скатершиков С. Прививка от ENRON. Практическое руководство по организации комитета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внутреннего контроля и внутреннего аудита в акционерных обществах.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 - 180 с.</w:t>
      </w:r>
    </w:p>
    <w:p w14:paraId="4860FEA5"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Дело и сервис, 1998.-576 с.</w:t>
      </w:r>
    </w:p>
    <w:p w14:paraId="4C15D31D"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A.A. Внутренний контроль и внутренний аудит в кредитных организациях / A.A. Смирнов, Т.Д.</w:t>
      </w:r>
      <w:r>
        <w:rPr>
          <w:rStyle w:val="WW8Num2z0"/>
          <w:rFonts w:ascii="Verdana" w:hAnsi="Verdana"/>
          <w:color w:val="000000"/>
          <w:sz w:val="18"/>
          <w:szCs w:val="18"/>
        </w:rPr>
        <w:t> </w:t>
      </w:r>
      <w:r>
        <w:rPr>
          <w:rStyle w:val="WW8Num3z0"/>
          <w:rFonts w:ascii="Verdana" w:hAnsi="Verdana"/>
          <w:color w:val="4682B4"/>
          <w:sz w:val="18"/>
          <w:szCs w:val="18"/>
        </w:rPr>
        <w:t>Каюн</w:t>
      </w:r>
      <w:r>
        <w:rPr>
          <w:rStyle w:val="WW8Num2z0"/>
          <w:rFonts w:ascii="Verdana" w:hAnsi="Verdana"/>
          <w:color w:val="000000"/>
          <w:sz w:val="18"/>
          <w:szCs w:val="18"/>
        </w:rPr>
        <w:t> </w:t>
      </w:r>
      <w:r>
        <w:rPr>
          <w:rFonts w:ascii="Verdana" w:hAnsi="Verdana"/>
          <w:color w:val="000000"/>
          <w:sz w:val="18"/>
          <w:szCs w:val="18"/>
        </w:rPr>
        <w:t>// Экономические науки. 2007. -№37.-С. 292-295</w:t>
      </w:r>
    </w:p>
    <w:p w14:paraId="7C50CAD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Словарь бизнес терминов: электронный ресурс. // URL: http:// www.dic. academic.ru</w:t>
      </w:r>
    </w:p>
    <w:p w14:paraId="428262A3"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Словарь экономических терминов: электронный ресурс. // URL: http://www. slovaru.yandex.ru/dict/economic</w:t>
      </w:r>
    </w:p>
    <w:p w14:paraId="1F0EDA7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Современный экономический словарь: электронный ресурс. // URL: http :// slovari.yandex.ru/dict/economic</w:t>
      </w:r>
    </w:p>
    <w:p w14:paraId="17DFB324"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Системы внутреннего контроля (организация, методика, практика) / Б.Н. Соколов, В.В.</w:t>
      </w:r>
      <w:r>
        <w:rPr>
          <w:rStyle w:val="WW8Num2z0"/>
          <w:rFonts w:ascii="Verdana" w:hAnsi="Verdana"/>
          <w:color w:val="000000"/>
          <w:sz w:val="18"/>
          <w:szCs w:val="18"/>
        </w:rPr>
        <w:t> </w:t>
      </w:r>
      <w:r>
        <w:rPr>
          <w:rStyle w:val="WW8Num3z0"/>
          <w:rFonts w:ascii="Verdana" w:hAnsi="Verdana"/>
          <w:color w:val="4682B4"/>
          <w:sz w:val="18"/>
          <w:szCs w:val="18"/>
        </w:rPr>
        <w:t>Рукин</w:t>
      </w:r>
      <w:r>
        <w:rPr>
          <w:rFonts w:ascii="Verdana" w:hAnsi="Verdana"/>
          <w:color w:val="000000"/>
          <w:sz w:val="18"/>
          <w:szCs w:val="18"/>
        </w:rPr>
        <w:t>. М.: ЗАО «Издательство «</w:t>
      </w:r>
      <w:r>
        <w:rPr>
          <w:rStyle w:val="WW8Num3z0"/>
          <w:rFonts w:ascii="Verdana" w:hAnsi="Verdana"/>
          <w:color w:val="4682B4"/>
          <w:sz w:val="18"/>
          <w:szCs w:val="18"/>
        </w:rPr>
        <w:t>Экономика</w:t>
      </w:r>
      <w:r>
        <w:rPr>
          <w:rFonts w:ascii="Verdana" w:hAnsi="Verdana"/>
          <w:color w:val="000000"/>
          <w:sz w:val="18"/>
          <w:szCs w:val="18"/>
        </w:rPr>
        <w:t>», 2007. - 442 с.</w:t>
      </w:r>
    </w:p>
    <w:p w14:paraId="7BE8307C"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Сонин</w:t>
      </w:r>
      <w:r>
        <w:rPr>
          <w:rStyle w:val="WW8Num2z0"/>
          <w:rFonts w:ascii="Verdana" w:hAnsi="Verdana"/>
          <w:color w:val="000000"/>
          <w:sz w:val="18"/>
          <w:szCs w:val="18"/>
        </w:rPr>
        <w:t> </w:t>
      </w:r>
      <w:r>
        <w:rPr>
          <w:rFonts w:ascii="Verdana" w:hAnsi="Verdana"/>
          <w:color w:val="000000"/>
          <w:sz w:val="18"/>
          <w:szCs w:val="18"/>
        </w:rPr>
        <w:t>A.M. Внутренний аудит. Нужен ли он вам?: электронный ресурс. // URL: http://www.logistics.rU/9/13/i2020406p0.htm</w:t>
      </w:r>
    </w:p>
    <w:p w14:paraId="1598FF08"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Сонин</w:t>
      </w:r>
      <w:r>
        <w:rPr>
          <w:rStyle w:val="WW8Num2z0"/>
          <w:rFonts w:ascii="Verdana" w:hAnsi="Verdana"/>
          <w:color w:val="000000"/>
          <w:sz w:val="18"/>
          <w:szCs w:val="18"/>
        </w:rPr>
        <w:t> </w:t>
      </w:r>
      <w:r>
        <w:rPr>
          <w:rFonts w:ascii="Verdana" w:hAnsi="Verdana"/>
          <w:color w:val="000000"/>
          <w:sz w:val="18"/>
          <w:szCs w:val="18"/>
        </w:rPr>
        <w:t>A.M. Внутренний аудит: современный подход / A.M. Сонин. М.: Финансы и статистика, 2007. - 64 с.</w:t>
      </w:r>
    </w:p>
    <w:p w14:paraId="297CA4A8"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Сорокин Д. Экономические перспективы России /Д. Сорокин // Проблемы теории и практики управления. 2009. - № 3. - С. 8-17</w:t>
      </w:r>
    </w:p>
    <w:p w14:paraId="2DC59733"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 C.B. Сотникова.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- 239 с.</w:t>
      </w:r>
    </w:p>
    <w:p w14:paraId="1046550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Сотникова Jl.В. Методология оценки системы внутреннего контроля в процессе внешнего аудита.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2003. - 383 с.</w:t>
      </w:r>
    </w:p>
    <w:p w14:paraId="75388451"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Оценка состояния внутреннего аудита. Практ. пособие / под ред. проф. В.И. Подольского. М.: ЮНИТИ-ДАНА, 2005. - 143 с.</w:t>
      </w:r>
    </w:p>
    <w:p w14:paraId="1439200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Социология: Энциклопедия / Сост. A.A.</w:t>
      </w:r>
      <w:r>
        <w:rPr>
          <w:rStyle w:val="WW8Num2z0"/>
          <w:rFonts w:ascii="Verdana" w:hAnsi="Verdana"/>
          <w:color w:val="000000"/>
          <w:sz w:val="18"/>
          <w:szCs w:val="18"/>
        </w:rPr>
        <w:t> </w:t>
      </w:r>
      <w:r>
        <w:rPr>
          <w:rStyle w:val="WW8Num3z0"/>
          <w:rFonts w:ascii="Verdana" w:hAnsi="Verdana"/>
          <w:color w:val="4682B4"/>
          <w:sz w:val="18"/>
          <w:szCs w:val="18"/>
        </w:rPr>
        <w:t>Грицанов</w:t>
      </w:r>
      <w:r>
        <w:rPr>
          <w:rFonts w:ascii="Verdana" w:hAnsi="Verdana"/>
          <w:color w:val="000000"/>
          <w:sz w:val="18"/>
          <w:szCs w:val="18"/>
        </w:rPr>
        <w:t>, В.Л. Абушенко и др.: электронный ресурс. // URL: http://slovari.yandex.ru/dict/sociology</w:t>
      </w:r>
    </w:p>
    <w:p w14:paraId="6E8E3EBF"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М.: Финансы и статистика, 1987. - 127 с.</w:t>
      </w:r>
    </w:p>
    <w:p w14:paraId="620A2AE8"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П.В. Операционный аудит новый, специальный вид аудита / П.В. Суйц. -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2009</w:t>
      </w:r>
    </w:p>
    <w:p w14:paraId="3B1CFA7F"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Суэтин</w:t>
      </w:r>
      <w:r>
        <w:rPr>
          <w:rStyle w:val="WW8Num2z0"/>
          <w:rFonts w:ascii="Verdana" w:hAnsi="Verdana"/>
          <w:color w:val="000000"/>
          <w:sz w:val="18"/>
          <w:szCs w:val="18"/>
        </w:rPr>
        <w:t> </w:t>
      </w:r>
      <w:r>
        <w:rPr>
          <w:rFonts w:ascii="Verdana" w:hAnsi="Verdana"/>
          <w:color w:val="000000"/>
          <w:sz w:val="18"/>
          <w:szCs w:val="18"/>
        </w:rPr>
        <w:t>Л. О причинах современного финансового кризиса / Л. Суэтин // Вопросы экономики. 2009. - № 1. - С. 40-51</w:t>
      </w:r>
    </w:p>
    <w:p w14:paraId="61C2A969"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Тараненко</w:t>
      </w:r>
      <w:r>
        <w:rPr>
          <w:rStyle w:val="WW8Num2z0"/>
          <w:rFonts w:ascii="Verdana" w:hAnsi="Verdana"/>
          <w:color w:val="000000"/>
          <w:sz w:val="18"/>
          <w:szCs w:val="18"/>
        </w:rPr>
        <w:t> </w:t>
      </w:r>
      <w:r>
        <w:rPr>
          <w:rFonts w:ascii="Verdana" w:hAnsi="Verdana"/>
          <w:color w:val="000000"/>
          <w:sz w:val="18"/>
          <w:szCs w:val="18"/>
        </w:rPr>
        <w:t>Р.Г. Экономико-математическое моделирование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в системе управленческого учета / Р.Г. Тараненко // Экономический анализ: теория и практика. 2009. -№ 29. - С. 65-75</w:t>
      </w:r>
    </w:p>
    <w:p w14:paraId="03EA01BB"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Тараненко</w:t>
      </w:r>
      <w:r>
        <w:rPr>
          <w:rStyle w:val="WW8Num2z0"/>
          <w:rFonts w:ascii="Verdana" w:hAnsi="Verdana"/>
          <w:color w:val="000000"/>
          <w:sz w:val="18"/>
          <w:szCs w:val="18"/>
        </w:rPr>
        <w:t> </w:t>
      </w:r>
      <w:r>
        <w:rPr>
          <w:rFonts w:ascii="Verdana" w:hAnsi="Verdana"/>
          <w:color w:val="000000"/>
          <w:sz w:val="18"/>
          <w:szCs w:val="18"/>
        </w:rPr>
        <w:t>Р.Г. Методологический инструментарий организации процесса проведения управленческого аудита эффективности бухгалтерской информации / Р.Г. Тараненко // Аудит и финансовый анализ. 2009. - № 3.- С. 232-243</w:t>
      </w:r>
    </w:p>
    <w:p w14:paraId="43511B94"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Тепман</w:t>
      </w:r>
      <w:r>
        <w:rPr>
          <w:rStyle w:val="WW8Num2z0"/>
          <w:rFonts w:ascii="Verdana" w:hAnsi="Verdana"/>
          <w:color w:val="000000"/>
          <w:sz w:val="18"/>
          <w:szCs w:val="18"/>
        </w:rPr>
        <w:t> </w:t>
      </w:r>
      <w:r>
        <w:rPr>
          <w:rFonts w:ascii="Verdana" w:hAnsi="Verdana"/>
          <w:color w:val="000000"/>
          <w:sz w:val="18"/>
          <w:szCs w:val="18"/>
        </w:rPr>
        <w:t>Л.Н. Корпоративное управление / Л.Н.</w:t>
      </w:r>
      <w:r>
        <w:rPr>
          <w:rStyle w:val="WW8Num2z0"/>
          <w:rFonts w:ascii="Verdana" w:hAnsi="Verdana"/>
          <w:color w:val="000000"/>
          <w:sz w:val="18"/>
          <w:szCs w:val="18"/>
        </w:rPr>
        <w:t> </w:t>
      </w:r>
      <w:r>
        <w:rPr>
          <w:rStyle w:val="WW8Num3z0"/>
          <w:rFonts w:ascii="Verdana" w:hAnsi="Verdana"/>
          <w:color w:val="4682B4"/>
          <w:sz w:val="18"/>
          <w:szCs w:val="18"/>
        </w:rPr>
        <w:t>Тепман</w:t>
      </w:r>
      <w:r>
        <w:rPr>
          <w:rFonts w:ascii="Verdana" w:hAnsi="Verdana"/>
          <w:color w:val="000000"/>
          <w:sz w:val="18"/>
          <w:szCs w:val="18"/>
        </w:rPr>
        <w:t>. М.: ЮНИТИ-ДАНА, 2009.-239 с.</w:t>
      </w:r>
    </w:p>
    <w:p w14:paraId="199BE2E5"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O.E. Внутренний аудит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мониторинга и оценки контрольной среды предприятия: дис. . кандидата экономических наук.- Уральская академия государственной службы. Екатеринбург. - 2007, 208с.</w:t>
      </w:r>
    </w:p>
    <w:p w14:paraId="0C5C34C6"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Тихомиров А. Ориентируясь на риски, или как оценивать внутренний контроль / А. Тихомиров // Аудитор. 2001. - № 6, С. 15-18</w:t>
      </w:r>
    </w:p>
    <w:p w14:paraId="486151A4"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Толковый словарь русского языка: В 4 т./ Под ред. Д. Н. Ушакова: электронный ресурс. // URL: http://www. slovaru.yandex.ru/dict/usakov</w:t>
      </w:r>
    </w:p>
    <w:p w14:paraId="5885E5E1"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H.H. Кризис 2008 / H.H.</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 Аудит и финансовый анализ. -2009.-№ 1.-С. 442-450</w:t>
      </w:r>
    </w:p>
    <w:p w14:paraId="23D0D8C2"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Трунова</w:t>
      </w:r>
      <w:r>
        <w:rPr>
          <w:rStyle w:val="WW8Num2z0"/>
          <w:rFonts w:ascii="Verdana" w:hAnsi="Verdana"/>
          <w:color w:val="000000"/>
          <w:sz w:val="18"/>
          <w:szCs w:val="18"/>
        </w:rPr>
        <w:t> </w:t>
      </w:r>
      <w:r>
        <w:rPr>
          <w:rFonts w:ascii="Verdana" w:hAnsi="Verdana"/>
          <w:color w:val="000000"/>
          <w:sz w:val="18"/>
          <w:szCs w:val="18"/>
        </w:rPr>
        <w:t>Е.В. Место контроллинга в цикле управления бизнес-процессами / Е.В. Трунова // Экономический анализ: теория и практика. 2010. - № 5. -С. 19-24</w:t>
      </w:r>
    </w:p>
    <w:p w14:paraId="1E185329"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Филобокова</w:t>
      </w:r>
      <w:r>
        <w:rPr>
          <w:rStyle w:val="WW8Num2z0"/>
          <w:rFonts w:ascii="Verdana" w:hAnsi="Verdana"/>
          <w:color w:val="000000"/>
          <w:sz w:val="18"/>
          <w:szCs w:val="18"/>
        </w:rPr>
        <w:t> </w:t>
      </w:r>
      <w:r>
        <w:rPr>
          <w:rFonts w:ascii="Verdana" w:hAnsi="Verdana"/>
          <w:color w:val="000000"/>
          <w:sz w:val="18"/>
          <w:szCs w:val="18"/>
        </w:rPr>
        <w:t>Л.Ю. Развитие аудита в России: концепция, стратегия,</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оценки / Л.Ю. Филобокова, С.А.</w:t>
      </w:r>
      <w:r>
        <w:rPr>
          <w:rStyle w:val="WW8Num2z0"/>
          <w:rFonts w:ascii="Verdana" w:hAnsi="Verdana"/>
          <w:color w:val="000000"/>
          <w:sz w:val="18"/>
          <w:szCs w:val="18"/>
        </w:rPr>
        <w:t> </w:t>
      </w:r>
      <w:r>
        <w:rPr>
          <w:rStyle w:val="WW8Num3z0"/>
          <w:rFonts w:ascii="Verdana" w:hAnsi="Verdana"/>
          <w:color w:val="4682B4"/>
          <w:sz w:val="18"/>
          <w:szCs w:val="18"/>
        </w:rPr>
        <w:t>Бештоков</w:t>
      </w:r>
      <w:r>
        <w:rPr>
          <w:rStyle w:val="WW8Num2z0"/>
          <w:rFonts w:ascii="Verdana" w:hAnsi="Verdana"/>
          <w:color w:val="000000"/>
          <w:sz w:val="18"/>
          <w:szCs w:val="18"/>
        </w:rPr>
        <w:t> </w:t>
      </w:r>
      <w:r>
        <w:rPr>
          <w:rFonts w:ascii="Verdana" w:hAnsi="Verdana"/>
          <w:color w:val="000000"/>
          <w:sz w:val="18"/>
          <w:szCs w:val="18"/>
        </w:rPr>
        <w:t>// Аудит и финансовый анализ. 2010. -№ 1. - С. 231-237</w:t>
      </w:r>
    </w:p>
    <w:p w14:paraId="263B06B7"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Филиппьев Д.Ю. Внутренний аудит: мифы и реальность / Д.Ю. Филиппь-ев // Учет и контроль. 2007. - № 1. - С. 22-25.</w:t>
      </w:r>
    </w:p>
    <w:p w14:paraId="417D6483"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Д.Н. Актуальные вопросы нормативно-правового регулирования внутреннего аудита // Аудит и финансовый анализ. 2009. - № 1. -С. 134-138</w:t>
      </w:r>
    </w:p>
    <w:p w14:paraId="0285BAC1"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Д.Н. Актуальные вопросы теоретических положений концепции внутреннего аудита / Д.Н. Хорохордин // Аудит и финансовый анализ. 2009. - № 2. - С. 201-206</w:t>
      </w:r>
    </w:p>
    <w:p w14:paraId="5F5A2453"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Черхарова Н.И. Математическое моделирование: экономические расчеты и методы оптимальных решений в среде Excel / Н.И. Черхарова. Иркутск: Изд-во БГУЭП, 2006. - 184 с.</w:t>
      </w:r>
    </w:p>
    <w:p w14:paraId="2030766C"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Чушинская</w:t>
      </w:r>
      <w:r>
        <w:rPr>
          <w:rStyle w:val="WW8Num2z0"/>
          <w:rFonts w:ascii="Verdana" w:hAnsi="Verdana"/>
          <w:color w:val="000000"/>
          <w:sz w:val="18"/>
          <w:szCs w:val="18"/>
        </w:rPr>
        <w:t> </w:t>
      </w:r>
      <w:r>
        <w:rPr>
          <w:rFonts w:ascii="Verdana" w:hAnsi="Verdana"/>
          <w:color w:val="000000"/>
          <w:sz w:val="18"/>
          <w:szCs w:val="18"/>
        </w:rPr>
        <w:t>О.С. Содержание внутреннего аудита, его функции и принципы: электронный ресурс. // URL: http://petrovsk.seun.ru/science/konference /konf2004.php</w:t>
      </w:r>
    </w:p>
    <w:p w14:paraId="7E3BD7C9"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М.: ИНФРА-М, 2005. - 448 с.</w:t>
      </w:r>
    </w:p>
    <w:p w14:paraId="58D22FF5"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и диагностика финансово-хозяйственной деятельности предприятия / А.Д. Шеремет. М.: Инфра-М, 2009. - 367 с.</w:t>
      </w:r>
    </w:p>
    <w:p w14:paraId="1286A040"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Электронная Интернет библиотека: электронный ресурс. // URL: http://www.clif.ru</w:t>
      </w:r>
    </w:p>
    <w:p w14:paraId="51BE6D59" w14:textId="77777777" w:rsidR="00724F60" w:rsidRDefault="00724F60" w:rsidP="00724F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Кодексы, действующие на территории РФ 1.1. Гражданский кодекс 1.2. Налоговый кодекс 1.3. КоАП 1.4. Уголовный кодекс</w:t>
      </w:r>
    </w:p>
    <w:p w14:paraId="63D386FE" w14:textId="6F882515" w:rsidR="00724F60" w:rsidRPr="00724F60" w:rsidRDefault="00724F60" w:rsidP="00724F60">
      <w:r>
        <w:rPr>
          <w:rFonts w:ascii="Verdana" w:hAnsi="Verdana"/>
          <w:color w:val="000000"/>
          <w:sz w:val="18"/>
          <w:szCs w:val="18"/>
        </w:rPr>
        <w:br/>
      </w:r>
      <w:r>
        <w:rPr>
          <w:rFonts w:ascii="Verdana" w:hAnsi="Verdana"/>
          <w:color w:val="000000"/>
          <w:sz w:val="18"/>
          <w:szCs w:val="18"/>
        </w:rPr>
        <w:br/>
      </w:r>
      <w:bookmarkStart w:id="0" w:name="_GoBack"/>
      <w:bookmarkEnd w:id="0"/>
    </w:p>
    <w:sectPr w:rsidR="00724F60" w:rsidRPr="00724F6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1E"/>
    <w:rsid w:val="00662557"/>
    <w:rsid w:val="00662EFA"/>
    <w:rsid w:val="00663224"/>
    <w:rsid w:val="006634E7"/>
    <w:rsid w:val="00665EB1"/>
    <w:rsid w:val="006660C7"/>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44EA"/>
    <w:rsid w:val="00BB54B3"/>
    <w:rsid w:val="00BB5709"/>
    <w:rsid w:val="00BB57A1"/>
    <w:rsid w:val="00BB62DB"/>
    <w:rsid w:val="00BB7277"/>
    <w:rsid w:val="00BC1B3A"/>
    <w:rsid w:val="00BC2109"/>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4817</TotalTime>
  <Pages>13</Pages>
  <Words>5382</Words>
  <Characters>39350</Characters>
  <Application>Microsoft Office Word</Application>
  <DocSecurity>0</DocSecurity>
  <Lines>634</Lines>
  <Paragraphs>269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262</cp:revision>
  <cp:lastPrinted>2009-02-06T05:36:00Z</cp:lastPrinted>
  <dcterms:created xsi:type="dcterms:W3CDTF">2016-05-04T14:28:00Z</dcterms:created>
  <dcterms:modified xsi:type="dcterms:W3CDTF">2016-06-23T10:26:00Z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