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8D7" w:rsidRDefault="00B368D7" w:rsidP="00B368D7">
      <w:pPr>
        <w:spacing w:after="0" w:line="240" w:lineRule="auto"/>
        <w:jc w:val="left"/>
        <w:rPr>
          <w:rFonts w:ascii="Verdana" w:hAnsi="Verdana"/>
          <w:color w:val="000000"/>
          <w:sz w:val="24"/>
          <w:szCs w:val="24"/>
          <w:shd w:val="clear" w:color="auto" w:fill="FFFFFF"/>
          <w:lang w:val="en-US"/>
        </w:rPr>
      </w:pPr>
      <w:r w:rsidRPr="00B368D7">
        <w:rPr>
          <w:rFonts w:ascii="Verdana" w:hAnsi="Verdana"/>
          <w:color w:val="000000"/>
          <w:sz w:val="24"/>
          <w:szCs w:val="24"/>
          <w:shd w:val="clear" w:color="auto" w:fill="FFFFFF"/>
        </w:rPr>
        <w:t>Педагогические условия формирования экологической воспитанности детей старшего дошкольного возраста</w:t>
      </w:r>
    </w:p>
    <w:p w:rsidR="00B368D7" w:rsidRDefault="00B368D7" w:rsidP="00B368D7">
      <w:pPr>
        <w:spacing w:after="0" w:line="240" w:lineRule="auto"/>
        <w:jc w:val="left"/>
        <w:rPr>
          <w:rFonts w:ascii="Verdana" w:hAnsi="Verdana"/>
          <w:color w:val="000000"/>
          <w:sz w:val="24"/>
          <w:szCs w:val="24"/>
          <w:shd w:val="clear" w:color="auto" w:fill="FFFFFF"/>
          <w:lang w:val="en-US"/>
        </w:rPr>
      </w:pPr>
    </w:p>
    <w:p w:rsidR="005A0A61" w:rsidRPr="00F261DD" w:rsidRDefault="00B368D7" w:rsidP="00B368D7">
      <w:pPr>
        <w:spacing w:after="0" w:line="240" w:lineRule="auto"/>
        <w:jc w:val="left"/>
        <w:rPr>
          <w:rFonts w:ascii="Verdana" w:hAnsi="Verdana"/>
          <w:b/>
          <w:bCs/>
          <w:color w:val="000000"/>
          <w:sz w:val="18"/>
          <w:szCs w:val="18"/>
        </w:rPr>
      </w:pPr>
      <w:r w:rsidRPr="00B368D7">
        <w:rPr>
          <w:rFonts w:ascii="Verdana" w:hAnsi="Verdana"/>
          <w:color w:val="000000"/>
          <w:sz w:val="24"/>
          <w:szCs w:val="24"/>
          <w:shd w:val="clear" w:color="auto" w:fill="FFFFFF"/>
        </w:rPr>
        <w:t>тема диссертации и автореферата по ВАК 13.00.07, кандидат педагогических наук Маркова, Татьяна Анатольевна</w:t>
      </w:r>
      <w:r w:rsidRPr="00B368D7">
        <w:rPr>
          <w:rFonts w:ascii="Verdana" w:hAnsi="Verdana"/>
          <w:color w:val="000000"/>
          <w:sz w:val="24"/>
          <w:szCs w:val="24"/>
          <w:shd w:val="clear" w:color="auto" w:fill="FFFFFF"/>
        </w:rPr>
        <w:br/>
        <w:t xml:space="preserve"> </w:t>
      </w:r>
      <w:r w:rsidR="004D2194" w:rsidRPr="004D2194">
        <w:rPr>
          <w:rFonts w:ascii="Verdana" w:hAnsi="Verdana"/>
          <w:color w:val="000000"/>
          <w:sz w:val="24"/>
          <w:szCs w:val="24"/>
          <w:shd w:val="clear" w:color="auto" w:fill="FFFFFF"/>
        </w:rPr>
        <w:br/>
        <w:t xml:space="preserve"> </w:t>
      </w:r>
      <w:r w:rsidR="00881F48" w:rsidRPr="00881F48">
        <w:rPr>
          <w:rFonts w:ascii="Verdana" w:hAnsi="Verdana"/>
          <w:color w:val="000000"/>
          <w:sz w:val="24"/>
          <w:szCs w:val="24"/>
          <w:shd w:val="clear" w:color="auto" w:fill="FFFFFF"/>
        </w:rPr>
        <w:b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p>
    <w:p w:rsidR="00B368D7" w:rsidRDefault="00B368D7" w:rsidP="00B368D7">
      <w:pPr>
        <w:spacing w:after="0" w:line="240" w:lineRule="auto"/>
        <w:rPr>
          <w:rFonts w:ascii="Verdana" w:hAnsi="Verdana"/>
          <w:b/>
          <w:bCs/>
          <w:color w:val="000000"/>
          <w:sz w:val="15"/>
          <w:szCs w:val="15"/>
        </w:rPr>
      </w:pPr>
      <w:r>
        <w:rPr>
          <w:rFonts w:ascii="Verdana" w:hAnsi="Verdana"/>
          <w:b/>
          <w:bCs/>
          <w:color w:val="000000"/>
          <w:sz w:val="15"/>
          <w:szCs w:val="15"/>
        </w:rPr>
        <w:t>Год: </w:t>
      </w:r>
    </w:p>
    <w:p w:rsidR="00B368D7" w:rsidRDefault="00B368D7" w:rsidP="00B368D7">
      <w:pPr>
        <w:spacing w:after="0" w:line="240" w:lineRule="auto"/>
        <w:rPr>
          <w:rFonts w:ascii="Verdana" w:hAnsi="Verdana"/>
          <w:color w:val="000000"/>
          <w:sz w:val="15"/>
          <w:szCs w:val="15"/>
        </w:rPr>
      </w:pPr>
      <w:r>
        <w:rPr>
          <w:rFonts w:ascii="Verdana" w:hAnsi="Verdana"/>
          <w:color w:val="000000"/>
          <w:sz w:val="15"/>
          <w:szCs w:val="15"/>
        </w:rPr>
        <w:t>1999</w:t>
      </w:r>
    </w:p>
    <w:p w:rsidR="00B368D7" w:rsidRDefault="00B368D7" w:rsidP="00B368D7">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B368D7" w:rsidRDefault="00B368D7" w:rsidP="00B368D7">
      <w:pPr>
        <w:spacing w:after="0" w:line="240" w:lineRule="auto"/>
        <w:rPr>
          <w:rFonts w:ascii="Verdana" w:hAnsi="Verdana"/>
          <w:color w:val="000000"/>
          <w:sz w:val="15"/>
          <w:szCs w:val="15"/>
        </w:rPr>
      </w:pPr>
      <w:r>
        <w:rPr>
          <w:rFonts w:ascii="Verdana" w:hAnsi="Verdana"/>
          <w:color w:val="000000"/>
          <w:sz w:val="15"/>
          <w:szCs w:val="15"/>
        </w:rPr>
        <w:t>Маркова, Татьяна Анатольевна</w:t>
      </w:r>
    </w:p>
    <w:p w:rsidR="00B368D7" w:rsidRDefault="00B368D7" w:rsidP="00B368D7">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B368D7" w:rsidRDefault="00B368D7" w:rsidP="00B368D7">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B368D7" w:rsidRDefault="00B368D7" w:rsidP="00B368D7">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B368D7" w:rsidRDefault="00B368D7" w:rsidP="00B368D7">
      <w:pPr>
        <w:spacing w:after="0" w:line="240" w:lineRule="auto"/>
        <w:rPr>
          <w:rFonts w:ascii="Verdana" w:hAnsi="Verdana"/>
          <w:color w:val="000000"/>
          <w:sz w:val="15"/>
          <w:szCs w:val="15"/>
        </w:rPr>
      </w:pPr>
      <w:r>
        <w:rPr>
          <w:rFonts w:ascii="Verdana" w:hAnsi="Verdana"/>
          <w:color w:val="000000"/>
          <w:sz w:val="15"/>
          <w:szCs w:val="15"/>
        </w:rPr>
        <w:t>Санкт-Петербург</w:t>
      </w:r>
    </w:p>
    <w:p w:rsidR="00B368D7" w:rsidRDefault="00B368D7" w:rsidP="00B368D7">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B368D7" w:rsidRDefault="00B368D7" w:rsidP="00B368D7">
      <w:pPr>
        <w:spacing w:after="0" w:line="240" w:lineRule="auto"/>
        <w:rPr>
          <w:rFonts w:ascii="Verdana" w:hAnsi="Verdana"/>
          <w:color w:val="000000"/>
          <w:sz w:val="15"/>
          <w:szCs w:val="15"/>
        </w:rPr>
      </w:pPr>
      <w:r>
        <w:rPr>
          <w:rFonts w:ascii="Verdana" w:hAnsi="Verdana"/>
          <w:color w:val="000000"/>
          <w:sz w:val="15"/>
          <w:szCs w:val="15"/>
        </w:rPr>
        <w:t>13.00.07</w:t>
      </w:r>
    </w:p>
    <w:p w:rsidR="00B368D7" w:rsidRDefault="00B368D7" w:rsidP="00B368D7">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B368D7" w:rsidRDefault="00B368D7" w:rsidP="00B368D7">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B368D7" w:rsidRDefault="00B368D7" w:rsidP="00B368D7">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B368D7" w:rsidRDefault="00B368D7" w:rsidP="00B368D7">
      <w:pPr>
        <w:spacing w:after="0" w:line="240" w:lineRule="auto"/>
        <w:rPr>
          <w:rFonts w:ascii="Verdana" w:hAnsi="Verdana"/>
          <w:color w:val="000000"/>
          <w:sz w:val="15"/>
          <w:szCs w:val="15"/>
        </w:rPr>
      </w:pPr>
      <w:r>
        <w:rPr>
          <w:rFonts w:ascii="Verdana" w:hAnsi="Verdana"/>
          <w:color w:val="000000"/>
          <w:sz w:val="15"/>
          <w:szCs w:val="15"/>
        </w:rPr>
        <w:t>227</w:t>
      </w:r>
    </w:p>
    <w:p w:rsidR="00B368D7" w:rsidRDefault="00B368D7" w:rsidP="00B368D7">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Маркова, Татьяна Анатольевна</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ПРОБЛЕМЫ</w:t>
      </w:r>
      <w:r>
        <w:rPr>
          <w:rStyle w:val="WW8Num2z0"/>
          <w:rFonts w:ascii="Verdana" w:hAnsi="Verdana"/>
          <w:color w:val="000000"/>
          <w:sz w:val="15"/>
          <w:szCs w:val="15"/>
        </w:rPr>
        <w:t> </w:t>
      </w:r>
      <w:r>
        <w:rPr>
          <w:rStyle w:val="WW8Num3z0"/>
          <w:rFonts w:ascii="Verdana" w:hAnsi="Verdana"/>
          <w:color w:val="4682B4"/>
          <w:sz w:val="15"/>
          <w:szCs w:val="15"/>
        </w:rPr>
        <w:t>ФОРМИРОВАНИЯ</w:t>
      </w:r>
      <w:r>
        <w:rPr>
          <w:rStyle w:val="WW8Num2z0"/>
          <w:rFonts w:ascii="Verdana" w:hAnsi="Verdana"/>
          <w:color w:val="000000"/>
          <w:sz w:val="15"/>
          <w:szCs w:val="15"/>
        </w:rPr>
        <w:t> </w:t>
      </w:r>
      <w:r>
        <w:rPr>
          <w:rFonts w:ascii="Verdana" w:hAnsi="Verdana"/>
          <w:color w:val="000000"/>
          <w:sz w:val="15"/>
          <w:szCs w:val="15"/>
        </w:rPr>
        <w:t>ЭКОЛОГИЧЕСКОЙ ВОСПИТАННОСТИ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ОСОБЕННОСТИ</w:t>
      </w:r>
      <w:r>
        <w:rPr>
          <w:rStyle w:val="WW8Num2z0"/>
          <w:rFonts w:ascii="Verdana" w:hAnsi="Verdana"/>
          <w:color w:val="000000"/>
          <w:sz w:val="15"/>
          <w:szCs w:val="15"/>
        </w:rPr>
        <w:t> </w:t>
      </w:r>
      <w:r>
        <w:rPr>
          <w:rStyle w:val="WW8Num3z0"/>
          <w:rFonts w:ascii="Verdana" w:hAnsi="Verdana"/>
          <w:color w:val="4682B4"/>
          <w:sz w:val="15"/>
          <w:szCs w:val="15"/>
        </w:rPr>
        <w:t>ЭКОЛОГИЧЕСКОЙ</w:t>
      </w:r>
      <w:r>
        <w:rPr>
          <w:rStyle w:val="WW8Num2z0"/>
          <w:rFonts w:ascii="Verdana" w:hAnsi="Verdana"/>
          <w:color w:val="000000"/>
          <w:sz w:val="15"/>
          <w:szCs w:val="15"/>
        </w:rPr>
        <w:t> </w:t>
      </w:r>
      <w:r>
        <w:rPr>
          <w:rFonts w:ascii="Verdana" w:hAnsi="Verdana"/>
          <w:color w:val="000000"/>
          <w:sz w:val="15"/>
          <w:szCs w:val="15"/>
        </w:rPr>
        <w:t>ВОСПИТАННОСТИ СТАРШИХ ДОШКОЛЬНИКОВ В УСЛОВИЯХ</w:t>
      </w:r>
      <w:r>
        <w:rPr>
          <w:rStyle w:val="WW8Num2z0"/>
          <w:rFonts w:ascii="Verdana" w:hAnsi="Verdana"/>
          <w:color w:val="000000"/>
          <w:sz w:val="15"/>
          <w:szCs w:val="15"/>
        </w:rPr>
        <w:t> </w:t>
      </w:r>
      <w:r>
        <w:rPr>
          <w:rStyle w:val="WW8Num3z0"/>
          <w:rFonts w:ascii="Verdana" w:hAnsi="Verdana"/>
          <w:color w:val="4682B4"/>
          <w:sz w:val="15"/>
          <w:szCs w:val="15"/>
        </w:rPr>
        <w:t>ДЕТСКОГО</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САДА.</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и методика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Своеобразие экологической</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2.3.Особенности условий формирования экологической воспитанности</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в детском саду.</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ФОРМИРОВАНИЕ ЭКОЛОГИЧЕСКОЙ ВОСПИТАННОСТИ ДЕТЕЙ</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Задачи, содержание и этапы формирующего эксперимента.</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Роль накопления эмоционально-ценностного</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опыта отношения к природе в формировании основ экологической воспитанности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Формирование экологической воспитанности детей в процессе обогащения их гуманно-ценностного опыта взаимодействия с природой в экологически ориентированной деятельности.</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Влияние</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Fonts w:ascii="Verdana" w:hAnsi="Verdana"/>
          <w:color w:val="000000"/>
          <w:sz w:val="15"/>
          <w:szCs w:val="15"/>
        </w:rPr>
        <w:t>, вариативной экологически направленной деятельности в природе на развитие экологической воспитанности детей.</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Проверка результативности проведенной работы.</w:t>
      </w:r>
    </w:p>
    <w:p w:rsidR="00B368D7" w:rsidRDefault="00B368D7" w:rsidP="00B368D7">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"Педагогические условия формирования экологической воспитанности детей старшего дошкольного возраста"</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Характерной особенностью нашего времени является активизация</w:t>
      </w:r>
      <w:r>
        <w:rPr>
          <w:rStyle w:val="WW8Num2z0"/>
          <w:rFonts w:ascii="Verdana" w:hAnsi="Verdana"/>
          <w:color w:val="000000"/>
          <w:sz w:val="15"/>
          <w:szCs w:val="15"/>
        </w:rPr>
        <w:t> </w:t>
      </w:r>
      <w:r>
        <w:rPr>
          <w:rStyle w:val="WW8Num3z0"/>
          <w:rFonts w:ascii="Verdana" w:hAnsi="Verdana"/>
          <w:color w:val="4682B4"/>
          <w:sz w:val="15"/>
          <w:szCs w:val="15"/>
        </w:rPr>
        <w:t>гуманистических</w:t>
      </w:r>
      <w:r>
        <w:rPr>
          <w:rStyle w:val="WW8Num2z0"/>
          <w:rFonts w:ascii="Verdana" w:hAnsi="Verdana"/>
          <w:color w:val="000000"/>
          <w:sz w:val="15"/>
          <w:szCs w:val="15"/>
        </w:rPr>
        <w:t> </w:t>
      </w:r>
      <w:r>
        <w:rPr>
          <w:rFonts w:ascii="Verdana" w:hAnsi="Verdana"/>
          <w:color w:val="000000"/>
          <w:sz w:val="15"/>
          <w:szCs w:val="15"/>
        </w:rPr>
        <w:t>тенденций в образовании подрастающего поколения (А.Г.Асмолов, С.Г.Вершловский, А.Г.Козлова, И.А.Колесникова, В.Г.Маралов и др.). Целью образовательного процесса становится развитие</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направленности личности в отношении к людям, природе, начиная с</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(Ш.А.Амонашвили, Т.И.Бабаева, Р.С.Буре, Б.Т.Лихачев, А.В.Петровский, В.А.Ситаров и др.). Поиск эффективных путей и средств этого развития признается сегодня актуальной педагогической проблемой.</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Ее решение связывается, в том числе, и с</w:t>
      </w:r>
      <w:r>
        <w:rPr>
          <w:rStyle w:val="WW8Num2z0"/>
          <w:rFonts w:ascii="Verdana" w:hAnsi="Verdana"/>
          <w:color w:val="000000"/>
          <w:sz w:val="15"/>
          <w:szCs w:val="15"/>
        </w:rPr>
        <w:t> </w:t>
      </w:r>
      <w:r>
        <w:rPr>
          <w:rStyle w:val="WW8Num3z0"/>
          <w:rFonts w:ascii="Verdana" w:hAnsi="Verdana"/>
          <w:color w:val="4682B4"/>
          <w:sz w:val="15"/>
          <w:szCs w:val="15"/>
        </w:rPr>
        <w:t>приобщением</w:t>
      </w:r>
      <w:r>
        <w:rPr>
          <w:rStyle w:val="WW8Num2z0"/>
          <w:rFonts w:ascii="Verdana" w:hAnsi="Verdana"/>
          <w:color w:val="000000"/>
          <w:sz w:val="15"/>
          <w:szCs w:val="15"/>
        </w:rPr>
        <w:t> </w:t>
      </w:r>
      <w:r>
        <w:rPr>
          <w:rFonts w:ascii="Verdana" w:hAnsi="Verdana"/>
          <w:color w:val="000000"/>
          <w:sz w:val="15"/>
          <w:szCs w:val="15"/>
        </w:rPr>
        <w:t>детей к экологической культуре - пласту культуры с большим</w:t>
      </w:r>
      <w:r>
        <w:rPr>
          <w:rStyle w:val="WW8Num2z0"/>
          <w:rFonts w:ascii="Verdana" w:hAnsi="Verdana"/>
          <w:color w:val="000000"/>
          <w:sz w:val="15"/>
          <w:szCs w:val="15"/>
        </w:rPr>
        <w:t> </w:t>
      </w:r>
      <w:r>
        <w:rPr>
          <w:rStyle w:val="WW8Num3z0"/>
          <w:rFonts w:ascii="Verdana" w:hAnsi="Verdana"/>
          <w:color w:val="4682B4"/>
          <w:sz w:val="15"/>
          <w:szCs w:val="15"/>
        </w:rPr>
        <w:t>нравственным</w:t>
      </w:r>
      <w:r>
        <w:rPr>
          <w:rFonts w:ascii="Verdana" w:hAnsi="Verdana"/>
          <w:color w:val="000000"/>
          <w:sz w:val="15"/>
          <w:szCs w:val="15"/>
        </w:rPr>
        <w:t>, гуманистическим содержанием, ориентированным на сохранение и воспроизводство</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ценностей отношения к природе (Э.В.</w:t>
      </w:r>
      <w:r>
        <w:rPr>
          <w:rStyle w:val="WW8Num2z0"/>
          <w:rFonts w:ascii="Verdana" w:hAnsi="Verdana"/>
          <w:color w:val="000000"/>
          <w:sz w:val="15"/>
          <w:szCs w:val="15"/>
        </w:rPr>
        <w:t> </w:t>
      </w:r>
      <w:r>
        <w:rPr>
          <w:rStyle w:val="WW8Num3z0"/>
          <w:rFonts w:ascii="Verdana" w:hAnsi="Verdana"/>
          <w:color w:val="4682B4"/>
          <w:sz w:val="15"/>
          <w:szCs w:val="15"/>
        </w:rPr>
        <w:t>Гирусов</w:t>
      </w:r>
      <w:r>
        <w:rPr>
          <w:rFonts w:ascii="Verdana" w:hAnsi="Verdana"/>
          <w:color w:val="000000"/>
          <w:sz w:val="15"/>
          <w:szCs w:val="15"/>
        </w:rPr>
        <w:t>, А.А.Горелов, А.Н.Захлебный, И.Д.Зверев, И.Т.Суравегина и др.). Присвоение в ходе экологического образования доступной части ее содержания обогащает личность целым рядом гуманистических установок:</w:t>
      </w:r>
      <w:r>
        <w:rPr>
          <w:rStyle w:val="WW8Num2z0"/>
          <w:rFonts w:ascii="Verdana" w:hAnsi="Verdana"/>
          <w:color w:val="000000"/>
          <w:sz w:val="15"/>
          <w:szCs w:val="15"/>
        </w:rPr>
        <w:t> </w:t>
      </w:r>
      <w:r>
        <w:rPr>
          <w:rStyle w:val="WW8Num3z0"/>
          <w:rFonts w:ascii="Verdana" w:hAnsi="Verdana"/>
          <w:color w:val="4682B4"/>
          <w:sz w:val="15"/>
          <w:szCs w:val="15"/>
        </w:rPr>
        <w:t>осознанием</w:t>
      </w:r>
      <w:r>
        <w:rPr>
          <w:rStyle w:val="WW8Num2z0"/>
          <w:rFonts w:ascii="Verdana" w:hAnsi="Verdana"/>
          <w:color w:val="000000"/>
          <w:sz w:val="15"/>
          <w:szCs w:val="15"/>
        </w:rPr>
        <w:t> </w:t>
      </w:r>
      <w:r>
        <w:rPr>
          <w:rFonts w:ascii="Verdana" w:hAnsi="Verdana"/>
          <w:color w:val="000000"/>
          <w:sz w:val="15"/>
          <w:szCs w:val="15"/>
        </w:rPr>
        <w:t>ценности жизни, уважением природы как ценности, пониманием значимости</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отношения к ней - и посредством этого способствует решению задачи преодоления экологического кризиса (С.В.Алексеев, И.Н.Пономарева). Особую значимость экологическое воспитание приобретает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когда закладываются основы</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ребенка к миру, формируется базис его</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культуры (Б.Г.Ананьев, Л.И.Божович Л.С.Выготский, А.В.Запорожец, А.А.Люблинская и др.).</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экологического воспитания детей дошкольного возраста привлекает многих исследователей. Изучены возможности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освоении различных аспектов содержания экологической культуры: знаний о природных зависимостях, о труде людей по уходу за живыми существами (Л.С.Игнаткина, Н.Н.Кондратьева, Л.Я.Мусатова, С.Н.</w:t>
      </w:r>
      <w:r>
        <w:rPr>
          <w:rStyle w:val="WW8Num2z0"/>
          <w:rFonts w:ascii="Verdana" w:hAnsi="Verdana"/>
          <w:color w:val="000000"/>
          <w:sz w:val="15"/>
          <w:szCs w:val="15"/>
        </w:rPr>
        <w:t> </w:t>
      </w:r>
      <w:r>
        <w:rPr>
          <w:rStyle w:val="WW8Num3z0"/>
          <w:rFonts w:ascii="Verdana" w:hAnsi="Verdana"/>
          <w:color w:val="4682B4"/>
          <w:sz w:val="15"/>
          <w:szCs w:val="15"/>
        </w:rPr>
        <w:t>Николаева</w:t>
      </w:r>
      <w:r>
        <w:rPr>
          <w:rFonts w:ascii="Verdana" w:hAnsi="Verdana"/>
          <w:color w:val="000000"/>
          <w:sz w:val="15"/>
          <w:szCs w:val="15"/>
        </w:rPr>
        <w:t>, Д.Ф.Петяева, Е.Ф.Терентьева, А.М.Федотова, И.А.Хайдурова и др.), опыта</w:t>
      </w:r>
      <w:r>
        <w:rPr>
          <w:rStyle w:val="WW8Num2z0"/>
          <w:rFonts w:ascii="Verdana" w:hAnsi="Verdana"/>
          <w:color w:val="000000"/>
          <w:sz w:val="15"/>
          <w:szCs w:val="15"/>
        </w:rPr>
        <w:t> </w:t>
      </w:r>
      <w:r>
        <w:rPr>
          <w:rStyle w:val="WW8Num3z0"/>
          <w:rFonts w:ascii="Verdana" w:hAnsi="Verdana"/>
          <w:color w:val="4682B4"/>
          <w:sz w:val="15"/>
          <w:szCs w:val="15"/>
        </w:rPr>
        <w:t>бережного</w:t>
      </w:r>
      <w:r>
        <w:rPr>
          <w:rStyle w:val="WW8Num2z0"/>
          <w:rFonts w:ascii="Verdana" w:hAnsi="Verdana"/>
          <w:color w:val="000000"/>
          <w:sz w:val="15"/>
          <w:szCs w:val="15"/>
        </w:rPr>
        <w:t> </w:t>
      </w:r>
      <w:r>
        <w:rPr>
          <w:rFonts w:ascii="Verdana" w:hAnsi="Verdana"/>
          <w:color w:val="000000"/>
          <w:sz w:val="15"/>
          <w:szCs w:val="15"/>
        </w:rPr>
        <w:t>и заботливого к природе (В.Г.Грецова, М.К.Ибраимова, Г.В.Кирию, И.А.Комарова, З.П.Плохий и др.); умений деятельности в ней (Н.И.Ветрова, Л.М.Маневцова, А.К.Матвеева и др.); разработаны</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основы осуществления данной работы.</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проведенных исследований позволяют сегодня ставить вопрос о</w:t>
      </w:r>
      <w:r>
        <w:rPr>
          <w:rStyle w:val="WW8Num2z0"/>
          <w:rFonts w:ascii="Verdana" w:hAnsi="Verdana"/>
          <w:color w:val="000000"/>
          <w:sz w:val="15"/>
          <w:szCs w:val="15"/>
        </w:rPr>
        <w:t> </w:t>
      </w:r>
      <w:r>
        <w:rPr>
          <w:rStyle w:val="WW8Num3z0"/>
          <w:rFonts w:ascii="Verdana" w:hAnsi="Verdana"/>
          <w:color w:val="4682B4"/>
          <w:sz w:val="15"/>
          <w:szCs w:val="15"/>
        </w:rPr>
        <w:t>целостном</w:t>
      </w:r>
      <w:r>
        <w:rPr>
          <w:rStyle w:val="WW8Num2z0"/>
          <w:rFonts w:ascii="Verdana" w:hAnsi="Verdana"/>
          <w:color w:val="000000"/>
          <w:sz w:val="15"/>
          <w:szCs w:val="15"/>
        </w:rPr>
        <w:t> </w:t>
      </w:r>
      <w:r>
        <w:rPr>
          <w:rFonts w:ascii="Verdana" w:hAnsi="Verdana"/>
          <w:color w:val="000000"/>
          <w:sz w:val="15"/>
          <w:szCs w:val="15"/>
        </w:rPr>
        <w:t>образовании личности ребенка - его экологической</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как результате взаимосвязанного освоения основных компонентов экологической культуры. Экологическая</w:t>
      </w:r>
      <w:r>
        <w:rPr>
          <w:rStyle w:val="WW8Num2z0"/>
          <w:rFonts w:ascii="Verdana" w:hAnsi="Verdana"/>
          <w:color w:val="000000"/>
          <w:sz w:val="15"/>
          <w:szCs w:val="15"/>
        </w:rPr>
        <w:t> </w:t>
      </w:r>
      <w:r>
        <w:rPr>
          <w:rStyle w:val="WW8Num3z0"/>
          <w:rFonts w:ascii="Verdana" w:hAnsi="Verdana"/>
          <w:color w:val="4682B4"/>
          <w:sz w:val="15"/>
          <w:szCs w:val="15"/>
        </w:rPr>
        <w:t>воспитанность</w:t>
      </w:r>
      <w:r>
        <w:rPr>
          <w:rFonts w:ascii="Verdana" w:hAnsi="Verdana"/>
          <w:color w:val="000000"/>
          <w:sz w:val="15"/>
          <w:szCs w:val="15"/>
        </w:rPr>
        <w:t>, отражающая накопленный ребенком нравственно-ценностный опыт взаимодействия с природой, является важной составляющей базиса личностной культуры современного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учреждения активно включаются в решение задач экологического воспитания детей. В условиях многообразия исследований, раскрывающих его отдельные направления,</w:t>
      </w:r>
      <w:r>
        <w:rPr>
          <w:rStyle w:val="WW8Num2z0"/>
          <w:rFonts w:ascii="Verdana" w:hAnsi="Verdana"/>
          <w:color w:val="000000"/>
          <w:sz w:val="15"/>
          <w:szCs w:val="15"/>
        </w:rPr>
        <w:t>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 xml:space="preserve">испытывает затруднения в </w:t>
      </w:r>
      <w:r>
        <w:rPr>
          <w:rFonts w:ascii="Verdana" w:hAnsi="Verdana"/>
          <w:color w:val="000000"/>
          <w:sz w:val="15"/>
          <w:szCs w:val="15"/>
        </w:rPr>
        <w:lastRenderedPageBreak/>
        <w:t>осуществлении</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системы работы по формированию экологической воспитанности дошкольников. В связи с этим актуальным представляется поиск эффективных путей формирования экологической воспитанности дошкольников в условиях</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Это стало целью исследования.</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становления экологической воспитанности детей старшего дошкольного возраста.</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педагогические условия, обеспечивающие эффективное формирование экологической воспитанности детей старшего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формирование экологической воспитанности детей старшего дошкольного возраста обеспечивается взаимодействием комплекса педагогических условий:</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программой, включающей доступное для дошкольника содержание экологической культуры и направленной на взаимосвязанное развитие всех компонентов, составляющих структуру экологической воспитанности;</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педагогической технологией, обеспечивающей единство формирования у детей экологических представлений, умений деятельности в природе, опыта ценностного отношения к ней и постепенное нарастание проявлений экологической воспитанности дошкольников;</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эколого-педагогической</w:t>
      </w:r>
      <w:r>
        <w:rPr>
          <w:rStyle w:val="WW8Num2z0"/>
          <w:rFonts w:ascii="Verdana" w:hAnsi="Verdana"/>
          <w:color w:val="000000"/>
          <w:sz w:val="15"/>
          <w:szCs w:val="15"/>
        </w:rPr>
        <w:t> </w:t>
      </w:r>
      <w:r>
        <w:rPr>
          <w:rStyle w:val="WW8Num3z0"/>
          <w:rFonts w:ascii="Verdana" w:hAnsi="Verdana"/>
          <w:color w:val="4682B4"/>
          <w:sz w:val="15"/>
          <w:szCs w:val="15"/>
        </w:rPr>
        <w:t>готовностью</w:t>
      </w:r>
      <w:r>
        <w:rPr>
          <w:rStyle w:val="WW8Num2z0"/>
          <w:rFonts w:ascii="Verdana" w:hAnsi="Verdana"/>
          <w:color w:val="000000"/>
          <w:sz w:val="15"/>
          <w:szCs w:val="15"/>
        </w:rPr>
        <w:t> </w:t>
      </w:r>
      <w:r>
        <w:rPr>
          <w:rFonts w:ascii="Verdana" w:hAnsi="Verdana"/>
          <w:color w:val="000000"/>
          <w:sz w:val="15"/>
          <w:szCs w:val="15"/>
        </w:rPr>
        <w:t>воспитателя к работе по формированию экологической воспитанности дошкольников;</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конструированием экологически развивающей среды в дошкольном учреждении.</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 1. Изучить особенности экологической воспитанности детей старшего дошкольного возраста и условий ее становления в практике детского сада.</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комплекс педагогических условий, обеспечивающих формирование экологической воспитанности дошкольников.</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Экспериментально проверить эффективность созданных педагогических условий для формирования экологической воспитанности детей.</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Изучить индивидуальные особенности проявления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экологической воспитанности.</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теоретически и экспериментально доказана возможность формирования экологической воспитанности детей старшего дошкольного возраста; выявлено ее своеобразие у старших дошкольников; определены основные показатели экологической воспитанности детей; разработан комплекс педагогических условий эффективного формирования экологической воспитанности дошкольников; выявлены индивидуальные проявления экологической воспитанности детьми 5-7 лет; доказано, что успех формирования экологической воспитанности дошкольников зависит от эколого-педагогической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воспитателя к работе; показаны развивающие возможности специально созданной в дошкольном учреждении природной и</w:t>
      </w:r>
      <w:r>
        <w:rPr>
          <w:rStyle w:val="WW8Num2z0"/>
          <w:rFonts w:ascii="Verdana" w:hAnsi="Verdana"/>
          <w:color w:val="000000"/>
          <w:sz w:val="15"/>
          <w:szCs w:val="15"/>
        </w:rPr>
        <w:t> </w:t>
      </w:r>
      <w:r>
        <w:rPr>
          <w:rStyle w:val="WW8Num3z0"/>
          <w:rFonts w:ascii="Verdana" w:hAnsi="Verdana"/>
          <w:color w:val="4682B4"/>
          <w:sz w:val="15"/>
          <w:szCs w:val="15"/>
        </w:rPr>
        <w:t>предметной</w:t>
      </w:r>
      <w:r>
        <w:rPr>
          <w:rStyle w:val="WW8Num2z0"/>
          <w:rFonts w:ascii="Verdana" w:hAnsi="Verdana"/>
          <w:color w:val="000000"/>
          <w:sz w:val="15"/>
          <w:szCs w:val="15"/>
        </w:rPr>
        <w:t> </w:t>
      </w:r>
      <w:r>
        <w:rPr>
          <w:rFonts w:ascii="Verdana" w:hAnsi="Verdana"/>
          <w:color w:val="000000"/>
          <w:sz w:val="15"/>
          <w:szCs w:val="15"/>
        </w:rPr>
        <w:t>среды.</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разработана и апробирована педагогическая технология, обеспечивающая позитивную динамику развития экологической воспитанности детей; создана комплексная педагогическая диагностика уровня экологической воспитанности старших дошкольников; разработана система подготовки</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к работе по формированию экологической воспитанности детей; сконструирована экологически развивающая среда, стимулирующая разнообразную деятельность детей с природными объектами.</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могут быть использованы для обогащения педагогического процесса детского сада, повышения квалификации педагогических кадров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при чтении лекций по теоретическим основам и методике экологического образования детей дошкольного возраста,</w:t>
      </w:r>
      <w:r>
        <w:rPr>
          <w:rStyle w:val="WW8Num3z0"/>
          <w:rFonts w:ascii="Verdana" w:hAnsi="Verdana"/>
          <w:color w:val="4682B4"/>
          <w:sz w:val="15"/>
          <w:szCs w:val="15"/>
        </w:rPr>
        <w:t>спецкурсов</w:t>
      </w:r>
      <w:r>
        <w:rPr>
          <w:rFonts w:ascii="Verdana" w:hAnsi="Verdana"/>
          <w:color w:val="000000"/>
          <w:sz w:val="15"/>
          <w:szCs w:val="15"/>
        </w:rPr>
        <w:t>.</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Теоретико-методологические основы исследования: теория культурно-исторического развития психики человека; учение о роли деятельности в развитии личности; философско-историческая концепция взаимоотношений общества и природы; современные психолого-педагогические подходы к формированию экологической культуры</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теоретические подходы к проблеме</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личности; концепция построения развивающей среды.</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использовалась комплексная методика исследования, включающая изучение, анализ и обобщение философской, психолого-педагогической и</w:t>
      </w:r>
      <w:r>
        <w:rPr>
          <w:rStyle w:val="WW8Num2z0"/>
          <w:rFonts w:ascii="Verdana" w:hAnsi="Verdana"/>
          <w:color w:val="000000"/>
          <w:sz w:val="15"/>
          <w:szCs w:val="15"/>
        </w:rPr>
        <w:t> </w:t>
      </w:r>
      <w:r>
        <w:rPr>
          <w:rStyle w:val="WW8Num3z0"/>
          <w:rFonts w:ascii="Verdana" w:hAnsi="Verdana"/>
          <w:color w:val="4682B4"/>
          <w:sz w:val="15"/>
          <w:szCs w:val="15"/>
        </w:rPr>
        <w:t>естественнонаучной</w:t>
      </w:r>
      <w:r>
        <w:rPr>
          <w:rStyle w:val="WW8Num2z0"/>
          <w:rFonts w:ascii="Verdana" w:hAnsi="Verdana"/>
          <w:color w:val="000000"/>
          <w:sz w:val="15"/>
          <w:szCs w:val="15"/>
        </w:rPr>
        <w:t> </w:t>
      </w:r>
      <w:r>
        <w:rPr>
          <w:rFonts w:ascii="Verdana" w:hAnsi="Verdana"/>
          <w:color w:val="000000"/>
          <w:sz w:val="15"/>
          <w:szCs w:val="15"/>
        </w:rPr>
        <w:t>литературы по изучаемой проблеме; разработку и проведение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Fonts w:ascii="Verdana" w:hAnsi="Verdana"/>
          <w:color w:val="000000"/>
          <w:sz w:val="15"/>
          <w:szCs w:val="15"/>
        </w:rPr>
        <w:t>, формирующего и контрольного экспериментов; количественный, качественный и статистический анализ полученных данных.</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обеспечена исходными методологическими позициями, использованием комплексной методики, ее соответствием возрастным особенностям детей, объемом собранных материалов и их</w:t>
      </w:r>
      <w:r>
        <w:rPr>
          <w:rStyle w:val="WW8Num2z0"/>
          <w:rFonts w:ascii="Verdana" w:hAnsi="Verdana"/>
          <w:color w:val="000000"/>
          <w:sz w:val="15"/>
          <w:szCs w:val="15"/>
        </w:rPr>
        <w:t> </w:t>
      </w:r>
      <w:r>
        <w:rPr>
          <w:rStyle w:val="WW8Num3z0"/>
          <w:rFonts w:ascii="Verdana" w:hAnsi="Verdana"/>
          <w:color w:val="4682B4"/>
          <w:sz w:val="15"/>
          <w:szCs w:val="15"/>
        </w:rPr>
        <w:t>разносторонним</w:t>
      </w:r>
      <w:r>
        <w:rPr>
          <w:rStyle w:val="WW8Num2z0"/>
          <w:rFonts w:ascii="Verdana" w:hAnsi="Verdana"/>
          <w:color w:val="000000"/>
          <w:sz w:val="15"/>
          <w:szCs w:val="15"/>
        </w:rPr>
        <w:t> </w:t>
      </w:r>
      <w:r>
        <w:rPr>
          <w:rFonts w:ascii="Verdana" w:hAnsi="Verdana"/>
          <w:color w:val="000000"/>
          <w:sz w:val="15"/>
          <w:szCs w:val="15"/>
        </w:rPr>
        <w:t>анализом.</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Базы проведения исследования: дошкольные образовательные учреждения № № 44, 76, 106 г. Санкт-Петербурга. Обследовано 85 детей и 20</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анкетированием охвачено 125 педагогов. С помощью студентов дополнительно обследовано 67 детей 5-7 лет, 36</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выдвигаемые на защиту:</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Экологическая воспитанность старшего дошкольника является результатом освоения им в ходе экологического воспитания доступного содержания экологической культуры. Экологическая воспитанность выражается в гуманно-ценностном отношении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 природе как качественном преобразовании освоенных им экологических представлений, умений осуществления деятельности в природе, отношения к ней.</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Формирование экологической воспитанности детей обеспечивается комплексом педагогических условий: программой, включающей доступное для дошкольников содержание экологической культуры, и направленной на взаимосвязанное развитие всех компонентов, составляющих структуру экологической воспитанности; педагогической технологией, обеспечивающей единство формирования у детей экологических представлений, умений деятельности в природе, опыта ценностного отношения к ней и постепенное нарастание проявлений экологической воспитанности дошкольников; эколого-педагогической готовностью воспитателя к работе; конструированием экологически развивающей среды, стимулирующей разнообразную деятельность детей с объектами природы.</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Процесс формирования экологической воспитанности детей представляет собой</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решение задач взаимодействия педагога и детей и включает: этап первичного накопления детьми эмоционально-ценностного гуманного опыта отношения к природе при активной</w:t>
      </w:r>
      <w:r>
        <w:rPr>
          <w:rStyle w:val="WW8Num2z0"/>
          <w:rFonts w:ascii="Verdana" w:hAnsi="Verdana"/>
          <w:color w:val="000000"/>
          <w:sz w:val="15"/>
          <w:szCs w:val="15"/>
        </w:rPr>
        <w:t> </w:t>
      </w:r>
      <w:r>
        <w:rPr>
          <w:rStyle w:val="WW8Num3z0"/>
          <w:rFonts w:ascii="Verdana" w:hAnsi="Verdana"/>
          <w:color w:val="4682B4"/>
          <w:sz w:val="15"/>
          <w:szCs w:val="15"/>
        </w:rPr>
        <w:t>обучающей</w:t>
      </w:r>
      <w:r>
        <w:rPr>
          <w:rStyle w:val="WW8Num2z0"/>
          <w:rFonts w:ascii="Verdana" w:hAnsi="Verdana"/>
          <w:color w:val="000000"/>
          <w:sz w:val="15"/>
          <w:szCs w:val="15"/>
        </w:rPr>
        <w:t> </w:t>
      </w:r>
      <w:r>
        <w:rPr>
          <w:rFonts w:ascii="Verdana" w:hAnsi="Verdana"/>
          <w:color w:val="000000"/>
          <w:sz w:val="15"/>
          <w:szCs w:val="15"/>
        </w:rPr>
        <w:t>роли взрослого; этап обогащения эмоционально-ценностного гуманного опыта отношения к природе в совместной с взрослым экологически направленной деятельности; этап широкого применения дошкольниками эмоционально-ценностного гуманного опыта взаимодействия с природой в</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Fonts w:ascii="Verdana" w:hAnsi="Verdana"/>
          <w:color w:val="000000"/>
          <w:sz w:val="15"/>
          <w:szCs w:val="15"/>
        </w:rPr>
        <w:t>, инициативной экологически направленной деятельности в природе. 4. Наличие позитивной динамики в развитии ценностного отношения детей к природе, характеризующейся нарастанием его гуманистической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Fonts w:ascii="Verdana" w:hAnsi="Verdana"/>
          <w:color w:val="000000"/>
          <w:sz w:val="15"/>
          <w:szCs w:val="15"/>
        </w:rPr>
        <w:t>, осознанности, устойчивости, самостоятельности является критерием эффективности созданных педагогических условий формирования экологической воспитанности старших дошкольников.</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Апробация исследования. Основные положения исследования, его результаты обсуждались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и докладывались на</w:t>
      </w:r>
      <w:r>
        <w:rPr>
          <w:rStyle w:val="WW8Num2z0"/>
          <w:rFonts w:ascii="Verdana" w:hAnsi="Verdana"/>
          <w:color w:val="000000"/>
          <w:sz w:val="15"/>
          <w:szCs w:val="15"/>
        </w:rPr>
        <w:t> </w:t>
      </w:r>
      <w:r>
        <w:rPr>
          <w:rStyle w:val="WW8Num3z0"/>
          <w:rFonts w:ascii="Verdana" w:hAnsi="Verdana"/>
          <w:color w:val="4682B4"/>
          <w:sz w:val="15"/>
          <w:szCs w:val="15"/>
        </w:rPr>
        <w:t>Герценовских</w:t>
      </w:r>
      <w:r>
        <w:rPr>
          <w:rStyle w:val="WW8Num2z0"/>
          <w:rFonts w:ascii="Verdana" w:hAnsi="Verdana"/>
          <w:color w:val="000000"/>
          <w:sz w:val="15"/>
          <w:szCs w:val="15"/>
        </w:rPr>
        <w:t> </w:t>
      </w:r>
      <w:r>
        <w:rPr>
          <w:rFonts w:ascii="Verdana" w:hAnsi="Verdana"/>
          <w:color w:val="000000"/>
          <w:sz w:val="15"/>
          <w:szCs w:val="15"/>
        </w:rPr>
        <w:t>чтениях (РГПУ им. А.И. Герцена 1992-1998гг.), на 2-ой Международной конференции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современном мире» (С-Петербург, 1995г.), на конференции «Молодые ученые - теории и практике дошкольного образования» (С-Петербург, 1996г.), на курсах повышения квалификации воспитателей и руководителей дошкольных учреждений</w:t>
      </w:r>
      <w:r>
        <w:rPr>
          <w:rStyle w:val="WW8Num2z0"/>
          <w:rFonts w:ascii="Verdana" w:hAnsi="Verdana"/>
          <w:color w:val="000000"/>
          <w:sz w:val="15"/>
          <w:szCs w:val="15"/>
        </w:rPr>
        <w:t> </w:t>
      </w:r>
      <w:r>
        <w:rPr>
          <w:rStyle w:val="WW8Num3z0"/>
          <w:rFonts w:ascii="Verdana" w:hAnsi="Verdana"/>
          <w:color w:val="4682B4"/>
          <w:sz w:val="15"/>
          <w:szCs w:val="15"/>
        </w:rPr>
        <w:t>ГМК</w:t>
      </w:r>
      <w:r>
        <w:rPr>
          <w:rFonts w:ascii="Verdana" w:hAnsi="Verdana"/>
          <w:color w:val="000000"/>
          <w:sz w:val="15"/>
          <w:szCs w:val="15"/>
        </w:rPr>
        <w:t>, РМК, Лаборатории альтернативного образования мэрии г. С-Петербурга (1992-1998гг.). Материалы исследования используются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лекций по теоретическим основам и методике экологического образования детей, изучаются студентами на</w:t>
      </w:r>
      <w:r>
        <w:rPr>
          <w:rStyle w:val="WW8Num2z0"/>
          <w:rFonts w:ascii="Verdana" w:hAnsi="Verdana"/>
          <w:color w:val="000000"/>
          <w:sz w:val="15"/>
          <w:szCs w:val="15"/>
        </w:rPr>
        <w:t> </w:t>
      </w:r>
      <w:r>
        <w:rPr>
          <w:rStyle w:val="WW8Num3z0"/>
          <w:rFonts w:ascii="Verdana" w:hAnsi="Verdana"/>
          <w:color w:val="4682B4"/>
          <w:sz w:val="15"/>
          <w:szCs w:val="15"/>
        </w:rPr>
        <w:t>спецсеминарах</w:t>
      </w:r>
      <w:r>
        <w:rPr>
          <w:rFonts w:ascii="Verdana" w:hAnsi="Verdana"/>
          <w:color w:val="000000"/>
          <w:sz w:val="15"/>
          <w:szCs w:val="15"/>
        </w:rPr>
        <w:t>, при написании квалификационных и</w:t>
      </w:r>
      <w:r>
        <w:rPr>
          <w:rStyle w:val="WW8Num2z0"/>
          <w:rFonts w:ascii="Verdana" w:hAnsi="Verdana"/>
          <w:color w:val="000000"/>
          <w:sz w:val="15"/>
          <w:szCs w:val="15"/>
        </w:rPr>
        <w:t> </w:t>
      </w:r>
      <w:r>
        <w:rPr>
          <w:rStyle w:val="WW8Num3z0"/>
          <w:rFonts w:ascii="Verdana" w:hAnsi="Verdana"/>
          <w:color w:val="4682B4"/>
          <w:sz w:val="15"/>
          <w:szCs w:val="15"/>
        </w:rPr>
        <w:t>дипломных</w:t>
      </w:r>
      <w:r>
        <w:rPr>
          <w:rStyle w:val="WW8Num2z0"/>
          <w:rFonts w:ascii="Verdana" w:hAnsi="Verdana"/>
          <w:color w:val="000000"/>
          <w:sz w:val="15"/>
          <w:szCs w:val="15"/>
        </w:rPr>
        <w:t> </w:t>
      </w:r>
      <w:r>
        <w:rPr>
          <w:rFonts w:ascii="Verdana" w:hAnsi="Verdana"/>
          <w:color w:val="000000"/>
          <w:sz w:val="15"/>
          <w:szCs w:val="15"/>
        </w:rPr>
        <w:t>работ.</w:t>
      </w:r>
    </w:p>
    <w:p w:rsidR="00B368D7" w:rsidRDefault="00B368D7" w:rsidP="00B368D7">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Маркова, Татьяна Анатольевна</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подтвердило правомерность гипотезы и позволило сформулировать следующие выводы.</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возможно формирование экологической</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Fonts w:ascii="Verdana" w:hAnsi="Verdana"/>
          <w:color w:val="000000"/>
          <w:sz w:val="15"/>
          <w:szCs w:val="15"/>
        </w:rPr>
        <w:t>. Экологическая воспитанность дошкольника является результатом освоения им в ходе экологического воспитания доступного содержания ценностей экологической культуры и выражается в гуманно-ценностном отношении к природе.</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вскрыло целесообразность использования разработанных педагогических условий для эффективного формирования экологической воспитанности детей.</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Первым условием является программа, включающая доступное для детей содержание экологической культуры и направленная наЕ взаимосвязанное развитие всех компонентов, составляющих структуру экологической воспитанности. Эксперимент подтвердят эффективность содержания программы экологического образований, Отобранного на основе</w:t>
      </w:r>
      <w:r>
        <w:rPr>
          <w:rStyle w:val="WW8Num2z0"/>
          <w:rFonts w:ascii="Verdana" w:hAnsi="Verdana"/>
          <w:color w:val="000000"/>
          <w:sz w:val="15"/>
          <w:szCs w:val="15"/>
        </w:rPr>
        <w:t> </w:t>
      </w:r>
      <w:r>
        <w:rPr>
          <w:rStyle w:val="WW8Num3z0"/>
          <w:rFonts w:ascii="Verdana" w:hAnsi="Verdana"/>
          <w:color w:val="4682B4"/>
          <w:sz w:val="15"/>
          <w:szCs w:val="15"/>
        </w:rPr>
        <w:t>естественнонаучных</w:t>
      </w:r>
      <w:r>
        <w:rPr>
          <w:rStyle w:val="WW8Num2z0"/>
          <w:rFonts w:ascii="Verdana" w:hAnsi="Verdana"/>
          <w:color w:val="000000"/>
          <w:sz w:val="15"/>
          <w:szCs w:val="15"/>
        </w:rPr>
        <w:t> </w:t>
      </w:r>
      <w:r>
        <w:rPr>
          <w:rFonts w:ascii="Verdana" w:hAnsi="Verdana"/>
          <w:color w:val="000000"/>
          <w:sz w:val="15"/>
          <w:szCs w:val="15"/>
        </w:rPr>
        <w:t>и психолого-педагогически* идей, и включающего доступные для детей экологические представления, умения разнообразных видов деятельности в природе, опыт</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отношения к ней; и его построения в программе с учетом динамики развития компонентов экологической воспитанности детей и связей между ними.</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Первоначально дети осваивали эмоционально привлекательное содержание: знания о конкретных животных и растениях как живых существах, ценности живого; умения видов деятельности в природе, позволяющих накапливать чувственно-практический опыт взаимодействия с ней; эмоционально-позитивный опыт отношения к живому, и приобретали основы экологической воспитанности. Для ее развития осваиваемое детьми содержание усложнялось: углублялись знания о живом, раскрывались связи его приспособления к среде, дети</w:t>
      </w:r>
      <w:r>
        <w:rPr>
          <w:rStyle w:val="WW8Num2z0"/>
          <w:rFonts w:ascii="Verdana" w:hAnsi="Verdana"/>
          <w:color w:val="000000"/>
          <w:sz w:val="15"/>
          <w:szCs w:val="15"/>
        </w:rPr>
        <w:t> </w:t>
      </w:r>
      <w:r>
        <w:rPr>
          <w:rStyle w:val="WW8Num3z0"/>
          <w:rFonts w:ascii="Verdana" w:hAnsi="Verdana"/>
          <w:color w:val="4682B4"/>
          <w:sz w:val="15"/>
          <w:szCs w:val="15"/>
        </w:rPr>
        <w:t>знакомились</w:t>
      </w:r>
      <w:r>
        <w:rPr>
          <w:rStyle w:val="WW8Num2z0"/>
          <w:rFonts w:ascii="Verdana" w:hAnsi="Verdana"/>
          <w:color w:val="000000"/>
          <w:sz w:val="15"/>
          <w:szCs w:val="15"/>
        </w:rPr>
        <w:t> </w:t>
      </w:r>
      <w:r>
        <w:rPr>
          <w:rFonts w:ascii="Verdana" w:hAnsi="Verdana"/>
          <w:color w:val="000000"/>
          <w:sz w:val="15"/>
          <w:szCs w:val="15"/>
        </w:rPr>
        <w:t>с многообразием ценностей природы; вводилась практическая деятельность по уходу за животными и растениями, что позволяло</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осваивать более сложные, деятельные формы проявления гуманно-ценностного отношения к природе. Освоение детьми представлений о животных и растениях как элементах экосистемы, сложившихся в сообществах связях, обобщение знаний о живом, ценностях природы, нормах отношения к ней и применение накопленного опыта в разнообразной деятельности в природе обеспечивало еще более глубокое</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дошкольниками значимости и сущности гуманного отношения к природе, возможность его проявления к широкому кругу природных объектов.</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Наблюдения за освоением детьми отобранного в программу содержания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Fonts w:ascii="Verdana" w:hAnsi="Verdana"/>
          <w:color w:val="000000"/>
          <w:sz w:val="15"/>
          <w:szCs w:val="15"/>
        </w:rPr>
        <w:t>, в совместной с педагогом и</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а также контрольные срезы позволяют сделать вывод о его доступности для детей старшего дошкольного возраста.</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Вторым условием формирования экологической воспитанности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является применение поэтапной педагогической технологии, обеспечивающей взаимосвязанное освоение детьми экологических представлений, умений осуществления деятельности в природе, опыта</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ней и постепенное нарастание проявлений экологической воспитанности дошкольников. Исследование показало эффективность этапного построения педагогического процесса формирования экологической воспитанности дошкольников. На 1 этапе осуществлялось первоначальное накопление детьми эмоционально-ценностного гуманного опыта отношения к природе при активной</w:t>
      </w:r>
      <w:r>
        <w:rPr>
          <w:rStyle w:val="WW8Num2z0"/>
          <w:rFonts w:ascii="Verdana" w:hAnsi="Verdana"/>
          <w:color w:val="000000"/>
          <w:sz w:val="15"/>
          <w:szCs w:val="15"/>
        </w:rPr>
        <w:t> </w:t>
      </w:r>
      <w:r>
        <w:rPr>
          <w:rStyle w:val="WW8Num3z0"/>
          <w:rFonts w:ascii="Verdana" w:hAnsi="Verdana"/>
          <w:color w:val="4682B4"/>
          <w:sz w:val="15"/>
          <w:szCs w:val="15"/>
        </w:rPr>
        <w:t>обучающей</w:t>
      </w:r>
      <w:r>
        <w:rPr>
          <w:rStyle w:val="WW8Num2z0"/>
          <w:rFonts w:ascii="Verdana" w:hAnsi="Verdana"/>
          <w:color w:val="000000"/>
          <w:sz w:val="15"/>
          <w:szCs w:val="15"/>
        </w:rPr>
        <w:t> </w:t>
      </w:r>
      <w:r>
        <w:rPr>
          <w:rFonts w:ascii="Verdana" w:hAnsi="Verdana"/>
          <w:color w:val="000000"/>
          <w:sz w:val="15"/>
          <w:szCs w:val="15"/>
        </w:rPr>
        <w:t>роли взрослого. Достижение цели этапа обеспечивалось следующими педагогическими условиями: 1) Освоением содержания экологической программы, спецификой которого является конкретность знаний об особенностях животных и растений как живых существ, способах взаимодействия с ними и</w:t>
      </w:r>
      <w:r>
        <w:rPr>
          <w:rStyle w:val="WW8Num2z0"/>
          <w:rFonts w:ascii="Verdana" w:hAnsi="Verdana"/>
          <w:color w:val="000000"/>
          <w:sz w:val="15"/>
          <w:szCs w:val="15"/>
        </w:rPr>
        <w:t> </w:t>
      </w:r>
      <w:r>
        <w:rPr>
          <w:rStyle w:val="WW8Num3z0"/>
          <w:rFonts w:ascii="Verdana" w:hAnsi="Verdana"/>
          <w:color w:val="4682B4"/>
          <w:sz w:val="15"/>
          <w:szCs w:val="15"/>
        </w:rPr>
        <w:t>самоценности</w:t>
      </w:r>
      <w:r>
        <w:rPr>
          <w:rStyle w:val="WW8Num2z0"/>
          <w:rFonts w:ascii="Verdana" w:hAnsi="Verdana"/>
          <w:color w:val="000000"/>
          <w:sz w:val="15"/>
          <w:szCs w:val="15"/>
        </w:rPr>
        <w:t> </w:t>
      </w:r>
      <w:r>
        <w:rPr>
          <w:rFonts w:ascii="Verdana" w:hAnsi="Verdana"/>
          <w:color w:val="000000"/>
          <w:sz w:val="15"/>
          <w:szCs w:val="15"/>
        </w:rPr>
        <w:t>живого; 2) Преобладанием в образовательном процессе обучения, обеспечивающего единство освоения</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экологических знаний, умений взаимодействия с природой и положительных эмоциональных переживаний; 3) Демонстрацией</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гуманно-ценностного отношения к природе и ее объектам, эмоциональное "заражение" им детей; 4) Созданием в образовательной среде условий для эмоционально-насыщенного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детей с животными и растениями, развития интереса к ним, накопления первоначального гуманно-ценностного опыта отношения к природе.</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работы на 1 этапе обеспечивалось становление эмоционально-ценностных основ экологической воспитанности детей: интереса к животным и растениям, эмоциональной отзывчивости на проявления их жизни, поведения и состояния,</w:t>
      </w:r>
      <w:r>
        <w:rPr>
          <w:rStyle w:val="WW8Num2z0"/>
          <w:rFonts w:ascii="Verdana" w:hAnsi="Verdana"/>
          <w:color w:val="000000"/>
          <w:sz w:val="15"/>
          <w:szCs w:val="15"/>
        </w:rPr>
        <w:t> </w:t>
      </w:r>
      <w:r>
        <w:rPr>
          <w:rStyle w:val="WW8Num3z0"/>
          <w:rFonts w:ascii="Verdana" w:hAnsi="Verdana"/>
          <w:color w:val="4682B4"/>
          <w:sz w:val="15"/>
          <w:szCs w:val="15"/>
        </w:rPr>
        <w:t>доброжелательности</w:t>
      </w:r>
      <w:r>
        <w:rPr>
          <w:rStyle w:val="WW8Num2z0"/>
          <w:rFonts w:ascii="Verdana" w:hAnsi="Verdana"/>
          <w:color w:val="000000"/>
          <w:sz w:val="15"/>
          <w:szCs w:val="15"/>
        </w:rPr>
        <w:t> </w:t>
      </w:r>
      <w:r>
        <w:rPr>
          <w:rFonts w:ascii="Verdana" w:hAnsi="Verdana"/>
          <w:color w:val="000000"/>
          <w:sz w:val="15"/>
          <w:szCs w:val="15"/>
        </w:rPr>
        <w:t>в отношении к ним, желании осуществлять позитивное взаимодействие с природными объектами, учитывая их некоторые особенности как живых существ.</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Работа на 2 этапе был направлена на обогащение эмоционально-ценностного гуманного опыта взаимодействия детей с природными объектами. Педагогическими условиями достижения цели этапа являлись: 1) Освоение содержания программы, углубляющего понимание детьми сущности живого посредством включения обобщенных представлений о приспособлении животных и растений различных эколого-система-тических групп к условиям среды в целом, изменении приспособлений по сезонам, в процессе роста и развития; о разнообразии ценностей природы, что в целом обеспечивало расширение диапазона проявления детъ^экологическ^уяргюильного отношения к природным объектам; 2) Преобладание в образовательном процессе совместной экологически ориентированной деятельности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детей, что позволяло</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применить первоначальный ценностный опыт взаимодействия с природой, "прожить" отношение к живым объектам не только эмоционально, но и</w:t>
      </w:r>
      <w:r>
        <w:rPr>
          <w:rStyle w:val="WW8Num2z0"/>
          <w:rFonts w:ascii="Verdana" w:hAnsi="Verdana"/>
          <w:color w:val="000000"/>
          <w:sz w:val="15"/>
          <w:szCs w:val="15"/>
        </w:rPr>
        <w:t> </w:t>
      </w:r>
      <w:r>
        <w:rPr>
          <w:rStyle w:val="WW8Num3z0"/>
          <w:rFonts w:ascii="Verdana" w:hAnsi="Verdana"/>
          <w:color w:val="4682B4"/>
          <w:sz w:val="15"/>
          <w:szCs w:val="15"/>
        </w:rPr>
        <w:t>деятельностно</w:t>
      </w:r>
      <w:r>
        <w:rPr>
          <w:rFonts w:ascii="Verdana" w:hAnsi="Verdana"/>
          <w:color w:val="000000"/>
          <w:sz w:val="15"/>
          <w:szCs w:val="15"/>
        </w:rPr>
        <w:t>; 3) Позицию педагога как партнера детей по деятельности, стимулирующего их</w:t>
      </w:r>
      <w:r>
        <w:rPr>
          <w:rStyle w:val="WW8Num2z0"/>
          <w:rFonts w:ascii="Verdana" w:hAnsi="Verdana"/>
          <w:color w:val="000000"/>
          <w:sz w:val="15"/>
          <w:szCs w:val="15"/>
        </w:rPr>
        <w:t> </w:t>
      </w:r>
      <w:r>
        <w:rPr>
          <w:rStyle w:val="WW8Num3z0"/>
          <w:rFonts w:ascii="Verdana" w:hAnsi="Verdana"/>
          <w:color w:val="4682B4"/>
          <w:sz w:val="15"/>
          <w:szCs w:val="15"/>
        </w:rPr>
        <w:t>гуманные</w:t>
      </w:r>
      <w:r>
        <w:rPr>
          <w:rStyle w:val="WW8Num2z0"/>
          <w:rFonts w:ascii="Verdana" w:hAnsi="Verdana"/>
          <w:color w:val="000000"/>
          <w:sz w:val="15"/>
          <w:szCs w:val="15"/>
        </w:rPr>
        <w:t> </w:t>
      </w:r>
      <w:r>
        <w:rPr>
          <w:rFonts w:ascii="Verdana" w:hAnsi="Verdana"/>
          <w:color w:val="000000"/>
          <w:sz w:val="15"/>
          <w:szCs w:val="15"/>
        </w:rPr>
        <w:t>проявления, псющрярхцего позитивные результаты; 4) Создание в среде условий для</w:t>
      </w:r>
      <w:r>
        <w:rPr>
          <w:rStyle w:val="WW8Num2z0"/>
          <w:rFonts w:ascii="Verdana" w:hAnsi="Verdana"/>
          <w:color w:val="000000"/>
          <w:sz w:val="15"/>
          <w:szCs w:val="15"/>
        </w:rPr>
        <w:t> </w:t>
      </w:r>
      <w:r>
        <w:rPr>
          <w:rStyle w:val="WW8Num3z0"/>
          <w:rFonts w:ascii="Verdana" w:hAnsi="Verdana"/>
          <w:color w:val="4682B4"/>
          <w:sz w:val="15"/>
          <w:szCs w:val="15"/>
        </w:rPr>
        <w:t>практикования</w:t>
      </w:r>
      <w:r>
        <w:rPr>
          <w:rStyle w:val="WW8Num2z0"/>
          <w:rFonts w:ascii="Verdana" w:hAnsi="Verdana"/>
          <w:color w:val="000000"/>
          <w:sz w:val="15"/>
          <w:szCs w:val="15"/>
        </w:rPr>
        <w:t> </w:t>
      </w:r>
      <w:r>
        <w:rPr>
          <w:rFonts w:ascii="Verdana" w:hAnsi="Verdana"/>
          <w:color w:val="000000"/>
          <w:sz w:val="15"/>
          <w:szCs w:val="15"/>
        </w:rPr>
        <w:t>дошкольниками разных видов деятельности со знакомыми живыми объектами, обеспечения возможности достигать позитивный, значимый для живого результат.</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итоге работы на данном этапе обеспечивалось формирование базовых, содержательно-деятельных основ экологической воспитанности детей. Эмоциональная отзывчивость дошкольников преобразовывалась в гуманно-ценностное отношение к природе как единство гуманного мотива, экологических представлений и умений экологически правильного взаимодействия с животными и растениями.</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На 3 этапе осуществлялось широкое применение детьми эмоционально-ценностного гуманного опыта отношения к природе в самостоятельной, инициативной экологически направленной деятельности в природе. Педагогическими </w:t>
      </w:r>
      <w:r>
        <w:rPr>
          <w:rFonts w:ascii="Verdana" w:hAnsi="Verdana"/>
          <w:color w:val="000000"/>
          <w:sz w:val="15"/>
          <w:szCs w:val="15"/>
        </w:rPr>
        <w:lastRenderedPageBreak/>
        <w:t>условиями реализации цели этапа являлись: 1) Освоение содержания программы, в котором раскрываются взаимосвязи живых существ в экосистеме и обобщаются представления о живом, о ценностях природы, о нормах отношения к ней, что дает ребенку возможность экологически правильно веста себя в природе и</w:t>
      </w:r>
      <w:r>
        <w:rPr>
          <w:rStyle w:val="WW8Num2z0"/>
          <w:rFonts w:ascii="Verdana" w:hAnsi="Verdana"/>
          <w:color w:val="000000"/>
          <w:sz w:val="15"/>
          <w:szCs w:val="15"/>
        </w:rPr>
        <w:t> </w:t>
      </w:r>
      <w:r>
        <w:rPr>
          <w:rStyle w:val="WW8Num3z0"/>
          <w:rFonts w:ascii="Verdana" w:hAnsi="Verdana"/>
          <w:color w:val="4682B4"/>
          <w:sz w:val="15"/>
          <w:szCs w:val="15"/>
        </w:rPr>
        <w:t>гуманно</w:t>
      </w:r>
      <w:r>
        <w:rPr>
          <w:rStyle w:val="WW8Num2z0"/>
          <w:rFonts w:ascii="Verdana" w:hAnsi="Verdana"/>
          <w:color w:val="000000"/>
          <w:sz w:val="15"/>
          <w:szCs w:val="15"/>
        </w:rPr>
        <w:t> </w:t>
      </w:r>
      <w:r>
        <w:rPr>
          <w:rFonts w:ascii="Verdana" w:hAnsi="Verdana"/>
          <w:color w:val="000000"/>
          <w:sz w:val="15"/>
          <w:szCs w:val="15"/>
        </w:rPr>
        <w:t>строить взаимоотношения с живыми существами, встречающимися в его жизни; 2) Преобладание в образовательном процессе самостоятельной экологически ориентированной деятельности детей; 3) Позиция педагога как создателя условий для развития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детей, наблюдателя и советчика; 4) Обогащение экологически развивающей среды, создание в ней условий для</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применения детьми накопленного опыта, получения новых знаний, удовлетворения</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проявления экологической воспитанности.</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доказало, что применение данной последовательности работы обеспечивает постепенное нарастание экологической воспитанности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что выражается в появлении все большей</w:t>
      </w:r>
      <w:r>
        <w:rPr>
          <w:rStyle w:val="WW8Num2z0"/>
          <w:rFonts w:ascii="Verdana" w:hAnsi="Verdana"/>
          <w:color w:val="000000"/>
          <w:sz w:val="15"/>
          <w:szCs w:val="15"/>
        </w:rPr>
        <w:t> </w:t>
      </w:r>
      <w:r>
        <w:rPr>
          <w:rStyle w:val="WW8Num3z0"/>
          <w:rFonts w:ascii="Verdana" w:hAnsi="Verdana"/>
          <w:color w:val="4682B4"/>
          <w:sz w:val="15"/>
          <w:szCs w:val="15"/>
        </w:rPr>
        <w:t>осознанности</w:t>
      </w:r>
      <w:r>
        <w:rPr>
          <w:rStyle w:val="WW8Num2z0"/>
          <w:rFonts w:ascii="Verdana" w:hAnsi="Verdana"/>
          <w:color w:val="000000"/>
          <w:sz w:val="15"/>
          <w:szCs w:val="15"/>
        </w:rPr>
        <w:t> </w:t>
      </w:r>
      <w:r>
        <w:rPr>
          <w:rFonts w:ascii="Verdana" w:hAnsi="Verdana"/>
          <w:color w:val="000000"/>
          <w:sz w:val="15"/>
          <w:szCs w:val="15"/>
        </w:rPr>
        <w:t>поведения, связанной с познанием</w:t>
      </w:r>
      <w:r>
        <w:rPr>
          <w:rStyle w:val="WW8Num2z0"/>
          <w:rFonts w:ascii="Verdana" w:hAnsi="Verdana"/>
          <w:color w:val="000000"/>
          <w:sz w:val="15"/>
          <w:szCs w:val="15"/>
        </w:rPr>
        <w:t> </w:t>
      </w:r>
      <w:r>
        <w:rPr>
          <w:rStyle w:val="WW8Num3z0"/>
          <w:rFonts w:ascii="Verdana" w:hAnsi="Verdana"/>
          <w:color w:val="4682B4"/>
          <w:sz w:val="15"/>
          <w:szCs w:val="15"/>
        </w:rPr>
        <w:t>разносторонней</w:t>
      </w:r>
      <w:r>
        <w:rPr>
          <w:rStyle w:val="WW8Num2z0"/>
          <w:rFonts w:ascii="Verdana" w:hAnsi="Verdana"/>
          <w:color w:val="000000"/>
          <w:sz w:val="15"/>
          <w:szCs w:val="15"/>
        </w:rPr>
        <w:t> </w:t>
      </w:r>
      <w:r>
        <w:rPr>
          <w:rFonts w:ascii="Verdana" w:hAnsi="Verdana"/>
          <w:color w:val="000000"/>
          <w:sz w:val="15"/>
          <w:szCs w:val="15"/>
        </w:rPr>
        <w:t>сущности живого, самостоятельности и свободы в различных видах экологической деятельности, усилении</w:t>
      </w:r>
      <w:r>
        <w:rPr>
          <w:rStyle w:val="WW8Num2z0"/>
          <w:rFonts w:ascii="Verdana" w:hAnsi="Verdana"/>
          <w:color w:val="000000"/>
          <w:sz w:val="15"/>
          <w:szCs w:val="15"/>
        </w:rPr>
        <w:t> </w:t>
      </w:r>
      <w:r>
        <w:rPr>
          <w:rStyle w:val="WW8Num3z0"/>
          <w:rFonts w:ascii="Verdana" w:hAnsi="Verdana"/>
          <w:color w:val="4682B4"/>
          <w:sz w:val="15"/>
          <w:szCs w:val="15"/>
        </w:rPr>
        <w:t>гуманистических</w:t>
      </w:r>
      <w:r>
        <w:rPr>
          <w:rStyle w:val="WW8Num2z0"/>
          <w:rFonts w:ascii="Verdana" w:hAnsi="Verdana"/>
          <w:color w:val="000000"/>
          <w:sz w:val="15"/>
          <w:szCs w:val="15"/>
        </w:rPr>
        <w:t> </w:t>
      </w:r>
      <w:r>
        <w:rPr>
          <w:rFonts w:ascii="Verdana" w:hAnsi="Verdana"/>
          <w:color w:val="000000"/>
          <w:sz w:val="15"/>
          <w:szCs w:val="15"/>
        </w:rPr>
        <w:t>позиций, возрастании активности, инициативности, ответственности при взаимодействии с живыми существами.</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выявило индивидуальные особенности проявления старшими дошкольниками экологической воспитанности. На высоких уровнях экологической воспитанности, дети, освоив экологические представления и умения деятельности в природе достаточного объема, существенности и</w:t>
      </w:r>
      <w:r>
        <w:rPr>
          <w:rStyle w:val="WW8Num2z0"/>
          <w:rFonts w:ascii="Verdana" w:hAnsi="Verdana"/>
          <w:color w:val="000000"/>
          <w:sz w:val="15"/>
          <w:szCs w:val="15"/>
        </w:rPr>
        <w:t> </w:t>
      </w:r>
      <w:r>
        <w:rPr>
          <w:rStyle w:val="WW8Num3z0"/>
          <w:rFonts w:ascii="Verdana" w:hAnsi="Verdana"/>
          <w:color w:val="4682B4"/>
          <w:sz w:val="15"/>
          <w:szCs w:val="15"/>
        </w:rPr>
        <w:t>обобщенности</w:t>
      </w:r>
      <w:r>
        <w:rPr>
          <w:rFonts w:ascii="Verdana" w:hAnsi="Verdana"/>
          <w:color w:val="000000"/>
          <w:sz w:val="15"/>
          <w:szCs w:val="15"/>
        </w:rPr>
        <w:t>, демонстрировали своеобразие отношения к природе. Для дошкольников, составивших первую группу, характерна</w:t>
      </w:r>
      <w:r>
        <w:rPr>
          <w:rStyle w:val="WW8Num2z0"/>
          <w:rFonts w:ascii="Verdana" w:hAnsi="Verdana"/>
          <w:color w:val="000000"/>
          <w:sz w:val="15"/>
          <w:szCs w:val="15"/>
        </w:rPr>
        <w:t> </w:t>
      </w:r>
      <w:r>
        <w:rPr>
          <w:rStyle w:val="WW8Num3z0"/>
          <w:rFonts w:ascii="Verdana" w:hAnsi="Verdana"/>
          <w:color w:val="4682B4"/>
          <w:sz w:val="15"/>
          <w:szCs w:val="15"/>
        </w:rPr>
        <w:t>осознанность</w:t>
      </w:r>
      <w:r>
        <w:rPr>
          <w:rFonts w:ascii="Verdana" w:hAnsi="Verdana"/>
          <w:color w:val="000000"/>
          <w:sz w:val="15"/>
          <w:szCs w:val="15"/>
        </w:rPr>
        <w:t>, экологическая направленность отношения к природным объектам, в их поведении не наблюдается негативных проявлений. Вместе с тем, деятельность с природными объектами не вызывала у них особого интереса. Дети приобрели умение в известной степени разумно, на основе знаний осуществлять взаимодействие с природой. Дети следующей группы проявили интерес и склонность к деятельности в природе, преимущественно</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или практической, характеризовались выраженной потребностью помогать природе, самостоятельно ухаживать за знакомыми живыми существами, пониманием</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ухода на создание условий для жизни живого, значимости гуманного отношения для животных и растений. Дети третьей группы проявляли</w:t>
      </w:r>
      <w:r>
        <w:rPr>
          <w:rStyle w:val="WW8Num2z0"/>
          <w:rFonts w:ascii="Verdana" w:hAnsi="Verdana"/>
          <w:color w:val="000000"/>
          <w:sz w:val="15"/>
          <w:szCs w:val="15"/>
        </w:rPr>
        <w:t> </w:t>
      </w:r>
      <w:r>
        <w:rPr>
          <w:rStyle w:val="WW8Num3z0"/>
          <w:rFonts w:ascii="Verdana" w:hAnsi="Verdana"/>
          <w:color w:val="4682B4"/>
          <w:sz w:val="15"/>
          <w:szCs w:val="15"/>
        </w:rPr>
        <w:t>гуманное</w:t>
      </w:r>
      <w:r>
        <w:rPr>
          <w:rStyle w:val="WW8Num2z0"/>
          <w:rFonts w:ascii="Verdana" w:hAnsi="Verdana"/>
          <w:color w:val="000000"/>
          <w:sz w:val="15"/>
          <w:szCs w:val="15"/>
        </w:rPr>
        <w:t> </w:t>
      </w:r>
      <w:r>
        <w:rPr>
          <w:rFonts w:ascii="Verdana" w:hAnsi="Verdana"/>
          <w:color w:val="000000"/>
          <w:sz w:val="15"/>
          <w:szCs w:val="15"/>
        </w:rPr>
        <w:t>отношение к живым существам, встречающимся в их жизни, отличались</w:t>
      </w:r>
      <w:r>
        <w:rPr>
          <w:rStyle w:val="WW8Num2z0"/>
          <w:rFonts w:ascii="Verdana" w:hAnsi="Verdana"/>
          <w:color w:val="000000"/>
          <w:sz w:val="15"/>
          <w:szCs w:val="15"/>
        </w:rPr>
        <w:t> </w:t>
      </w:r>
      <w:r>
        <w:rPr>
          <w:rStyle w:val="WW8Num3z0"/>
          <w:rFonts w:ascii="Verdana" w:hAnsi="Verdana"/>
          <w:color w:val="4682B4"/>
          <w:sz w:val="15"/>
          <w:szCs w:val="15"/>
        </w:rPr>
        <w:t>готовностью</w:t>
      </w:r>
      <w:r>
        <w:rPr>
          <w:rStyle w:val="WW8Num2z0"/>
          <w:rFonts w:ascii="Verdana" w:hAnsi="Verdana"/>
          <w:color w:val="000000"/>
          <w:sz w:val="15"/>
          <w:szCs w:val="15"/>
        </w:rPr>
        <w:t> </w:t>
      </w:r>
      <w:r>
        <w:rPr>
          <w:rFonts w:ascii="Verdana" w:hAnsi="Verdana"/>
          <w:color w:val="000000"/>
          <w:sz w:val="15"/>
          <w:szCs w:val="15"/>
        </w:rPr>
        <w:t>бескорыстно помочь, даже пожертвовать своим покоем для благополучия живого.</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демонстрировали активную позицию в отношении к природе:</w:t>
      </w:r>
      <w:r>
        <w:rPr>
          <w:rStyle w:val="WW8Num2z0"/>
          <w:rFonts w:ascii="Verdana" w:hAnsi="Verdana"/>
          <w:color w:val="000000"/>
          <w:sz w:val="15"/>
          <w:szCs w:val="15"/>
        </w:rPr>
        <w:t> </w:t>
      </w:r>
      <w:r>
        <w:rPr>
          <w:rStyle w:val="WW8Num3z0"/>
          <w:rFonts w:ascii="Verdana" w:hAnsi="Verdana"/>
          <w:color w:val="4682B4"/>
          <w:sz w:val="15"/>
          <w:szCs w:val="15"/>
        </w:rPr>
        <w:t>требовательность</w:t>
      </w:r>
      <w:r>
        <w:rPr>
          <w:rStyle w:val="WW8Num2z0"/>
          <w:rFonts w:ascii="Verdana" w:hAnsi="Verdana"/>
          <w:color w:val="000000"/>
          <w:sz w:val="15"/>
          <w:szCs w:val="15"/>
        </w:rPr>
        <w:t> </w:t>
      </w:r>
      <w:r>
        <w:rPr>
          <w:rFonts w:ascii="Verdana" w:hAnsi="Verdana"/>
          <w:color w:val="000000"/>
          <w:sz w:val="15"/>
          <w:szCs w:val="15"/>
        </w:rPr>
        <w:t>к себе и другим в соблюдении правил экологически целесообразного поведения, вступали в активную защиту живого, пытались предупредить негативные поступки других, поправляли последствия их неправильного поведения в природе.</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Третьим условием формирования экологической воспитанности детей является эколого-педагогическая</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воспитателя к работе.</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Это интегральное свойство, включающее наличие у</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собственной экологической культуры, понимания сущности и особенностей экологического образования детей, владения комплексом педагогических умений для эффективного конструирования с гуманистических позиций образовательного процесса, направленного на формирование экологической воспитанности дошкольников, развитие их ценностного отношения к природе. Исследование подтвердило зависимость уровня экологической воспитанности детей от уровня экологической культуры и педагогической квалификации воспитателя.</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установлено, что формирование у детей гуманно-ценностного отношения к природе возможно в условиях личност-но-ориентированного, развивающего педагогического взаимодействия.</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Четвертым условием формирования экологической воспитанности дошкольников выступает организация экологически развивающей среды, обеспечивающей непрерывное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дошкольников с природой, разнообразную деятельность с ее объектами, накопление и применение опыта гуманно-ценностного отношения к ним.</w:t>
      </w:r>
    </w:p>
    <w:p w:rsidR="00B368D7" w:rsidRDefault="00B368D7" w:rsidP="00B368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выявило позитивную динамику развития экологической воспитанности детей при создании указанных педагогических условий. Результатом работы явилось изменение характера отношения детей к природе, что выразилось в появлении в известной степени подлинно гуманного -</w:t>
      </w:r>
      <w:r>
        <w:rPr>
          <w:rStyle w:val="WW8Num2z0"/>
          <w:rFonts w:ascii="Verdana" w:hAnsi="Verdana"/>
          <w:color w:val="000000"/>
          <w:sz w:val="15"/>
          <w:szCs w:val="15"/>
        </w:rPr>
        <w:t> </w:t>
      </w:r>
      <w:r>
        <w:rPr>
          <w:rStyle w:val="WW8Num3z0"/>
          <w:rFonts w:ascii="Verdana" w:hAnsi="Verdana"/>
          <w:color w:val="4682B4"/>
          <w:sz w:val="15"/>
          <w:szCs w:val="15"/>
        </w:rPr>
        <w:t>гуманистически</w:t>
      </w:r>
      <w:r>
        <w:rPr>
          <w:rFonts w:ascii="Verdana" w:hAnsi="Verdana"/>
          <w:color w:val="000000"/>
          <w:sz w:val="15"/>
          <w:szCs w:val="15"/>
        </w:rPr>
        <w:t>мотивированного, осознанного, активного, устойчивого и самостоятельного отношения к живым существам. Проведенное исследование позволяет наметить направления дальнейшей работы, связанные с осуществлением индивидуально-дифференцированного подхода к формированию экологической воспитанности детей.</w:t>
      </w:r>
    </w:p>
    <w:p w:rsidR="00B368D7" w:rsidRDefault="00B368D7" w:rsidP="00B368D7">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Маркова, Татьяна Анатольевна, 1999 год</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Абдуллаев</w:t>
      </w:r>
      <w:r>
        <w:rPr>
          <w:rStyle w:val="WW8Num2z0"/>
          <w:rFonts w:ascii="Verdana" w:hAnsi="Verdana"/>
          <w:color w:val="000000"/>
          <w:sz w:val="15"/>
          <w:szCs w:val="15"/>
        </w:rPr>
        <w:t> </w:t>
      </w:r>
      <w:r>
        <w:rPr>
          <w:rFonts w:ascii="Verdana" w:hAnsi="Verdana"/>
          <w:color w:val="000000"/>
          <w:sz w:val="15"/>
          <w:szCs w:val="15"/>
        </w:rPr>
        <w:t>З.А. Экологические отношения и экологическое сознание. - Ташкент,1990. - 247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Абульханова-Славская К.А. Деятельность и психология личности. -М., 1980.-336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Авторская концепция организации и развития непрерывного экологического образования /С.П.Львова, А.А.Вербицкий. М., 1993. 13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Алексеев</w:t>
      </w:r>
      <w:r>
        <w:rPr>
          <w:rStyle w:val="WW8Num2z0"/>
          <w:rFonts w:ascii="Verdana" w:hAnsi="Verdana"/>
          <w:color w:val="000000"/>
          <w:sz w:val="15"/>
          <w:szCs w:val="15"/>
        </w:rPr>
        <w:t> </w:t>
      </w:r>
      <w:r>
        <w:rPr>
          <w:rFonts w:ascii="Verdana" w:hAnsi="Verdana"/>
          <w:color w:val="000000"/>
          <w:sz w:val="15"/>
          <w:szCs w:val="15"/>
        </w:rPr>
        <w:t>С.В. Эколого-педагогическая подготовка учителя в системе</w:t>
      </w:r>
      <w:r>
        <w:rPr>
          <w:rStyle w:val="WW8Num2z0"/>
          <w:rFonts w:ascii="Verdana" w:hAnsi="Verdana"/>
          <w:color w:val="000000"/>
          <w:sz w:val="15"/>
          <w:szCs w:val="15"/>
        </w:rPr>
        <w:t> </w:t>
      </w:r>
      <w:r>
        <w:rPr>
          <w:rStyle w:val="WW8Num3z0"/>
          <w:rFonts w:ascii="Verdana" w:hAnsi="Verdana"/>
          <w:color w:val="4682B4"/>
          <w:sz w:val="15"/>
          <w:szCs w:val="15"/>
        </w:rPr>
        <w:t>посгдипломного</w:t>
      </w:r>
      <w:r>
        <w:rPr>
          <w:rStyle w:val="WW8Num2z0"/>
          <w:rFonts w:ascii="Verdana" w:hAnsi="Verdana"/>
          <w:color w:val="000000"/>
          <w:sz w:val="15"/>
          <w:szCs w:val="15"/>
        </w:rPr>
        <w:t> </w:t>
      </w:r>
      <w:r>
        <w:rPr>
          <w:rFonts w:ascii="Verdana" w:hAnsi="Verdana"/>
          <w:color w:val="000000"/>
          <w:sz w:val="15"/>
          <w:szCs w:val="15"/>
        </w:rPr>
        <w:t>образования// Экология и образование. 1998. № 1. с 38-42.</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Алексеев</w:t>
      </w:r>
      <w:r>
        <w:rPr>
          <w:rStyle w:val="WW8Num2z0"/>
          <w:rFonts w:ascii="Verdana" w:hAnsi="Verdana"/>
          <w:color w:val="000000"/>
          <w:sz w:val="15"/>
          <w:szCs w:val="15"/>
        </w:rPr>
        <w:t> </w:t>
      </w:r>
      <w:r>
        <w:rPr>
          <w:rFonts w:ascii="Verdana" w:hAnsi="Verdana"/>
          <w:color w:val="000000"/>
          <w:sz w:val="15"/>
          <w:szCs w:val="15"/>
        </w:rPr>
        <w:t>С.В. Экология: наука и область образования. СПб,1994.56с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Личностно-гуманная основа педагогического процесса. Минск, 1990. - 559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проблемах современного</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Fonts w:ascii="Verdana" w:hAnsi="Verdana"/>
          <w:color w:val="000000"/>
          <w:sz w:val="15"/>
          <w:szCs w:val="15"/>
        </w:rPr>
        <w:t>. М.,1977. -373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Анциферова</w:t>
      </w:r>
      <w:r>
        <w:rPr>
          <w:rStyle w:val="WW8Num2z0"/>
          <w:rFonts w:ascii="Verdana" w:hAnsi="Verdana"/>
          <w:color w:val="000000"/>
          <w:sz w:val="15"/>
          <w:szCs w:val="15"/>
        </w:rPr>
        <w:t> </w:t>
      </w:r>
      <w:r>
        <w:rPr>
          <w:rFonts w:ascii="Verdana" w:hAnsi="Verdana"/>
          <w:color w:val="000000"/>
          <w:sz w:val="15"/>
          <w:szCs w:val="15"/>
        </w:rPr>
        <w:t>Л.И. Системный подход в психологии личности// Принцип системности в психологических исследованиях. М., 1990. - с. 61-78.</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От экологических знаний к картине мира// Вестник образования, 7, 1993, с. 2-40.</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Психология личности.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1990. - 367с.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Гуманизация педагогического процесса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 Гуманизация процесса воспитания и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СПб, 1994.-с. 3-15.</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У школьного порога. М., 1993. - 128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Бганга-ЦерераВ.Р. Экологическая проблема: социально-философские основания и пути решения. М., 1993. - 79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Бесиалько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 1989. -190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 детском возрасте. М.: Просвещение, 1968. - 464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Бонева</w:t>
      </w:r>
      <w:r>
        <w:rPr>
          <w:rStyle w:val="WW8Num2z0"/>
          <w:rFonts w:ascii="Verdana" w:hAnsi="Verdana"/>
          <w:color w:val="000000"/>
          <w:sz w:val="15"/>
          <w:szCs w:val="15"/>
        </w:rPr>
        <w:t> </w:t>
      </w:r>
      <w:r>
        <w:rPr>
          <w:rFonts w:ascii="Verdana" w:hAnsi="Verdana"/>
          <w:color w:val="000000"/>
          <w:sz w:val="15"/>
          <w:szCs w:val="15"/>
        </w:rPr>
        <w:t>Б.Н. Формирование представлений и понятий о сезонных явлениях в жизни растений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Автореф. Дис. . канд.пед.наук. -М., 1973. -22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Бреслав</w:t>
      </w:r>
      <w:r>
        <w:rPr>
          <w:rStyle w:val="WW8Num2z0"/>
          <w:rFonts w:ascii="Verdana" w:hAnsi="Verdana"/>
          <w:color w:val="000000"/>
          <w:sz w:val="15"/>
          <w:szCs w:val="15"/>
        </w:rPr>
        <w:t> </w:t>
      </w:r>
      <w:r>
        <w:rPr>
          <w:rFonts w:ascii="Verdana" w:hAnsi="Verdana"/>
          <w:color w:val="000000"/>
          <w:sz w:val="15"/>
          <w:szCs w:val="15"/>
        </w:rPr>
        <w:t>Г.М. Эмоциональные особенности формирования личности в детстве.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1990. - 144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Л.П. Человек: деятельность и</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М., 1978. - 216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Детский сад: некоторые проблемы</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педагогического процесса // Дошкольное воспитание. 1994. № 3. с. 33-35.</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З.И. Нравственное воспитание учащихся в учебной деятельности: Автореф. дис. . докт.пед.наук. Л., 1973.-42с.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21.</w:t>
      </w:r>
      <w:r>
        <w:rPr>
          <w:rStyle w:val="WW8Num2z0"/>
          <w:rFonts w:ascii="Verdana" w:hAnsi="Verdana"/>
          <w:color w:val="000000"/>
          <w:sz w:val="15"/>
          <w:szCs w:val="15"/>
        </w:rPr>
        <w:t> </w:t>
      </w:r>
      <w:r>
        <w:rPr>
          <w:rStyle w:val="WW8Num3z0"/>
          <w:rFonts w:ascii="Verdana" w:hAnsi="Verdana"/>
          <w:color w:val="4682B4"/>
          <w:sz w:val="15"/>
          <w:szCs w:val="15"/>
        </w:rPr>
        <w:t>Вересов</w:t>
      </w:r>
      <w:r>
        <w:rPr>
          <w:rStyle w:val="WW8Num2z0"/>
          <w:rFonts w:ascii="Verdana" w:hAnsi="Verdana"/>
          <w:color w:val="000000"/>
          <w:sz w:val="15"/>
          <w:szCs w:val="15"/>
        </w:rPr>
        <w:t> </w:t>
      </w:r>
      <w:r>
        <w:rPr>
          <w:rFonts w:ascii="Verdana" w:hAnsi="Verdana"/>
          <w:color w:val="000000"/>
          <w:sz w:val="15"/>
          <w:szCs w:val="15"/>
        </w:rPr>
        <w:t>Н.Н. Психологический анализ условий формирования основ экологического сознания (на материале экспериментальной учебной программы по основам экологии для детей 6-ти лет): Автореф. Дис. .канд.псих.наук. -М., 1991. 18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Вернадский</w:t>
      </w:r>
      <w:r>
        <w:rPr>
          <w:rStyle w:val="WW8Num2z0"/>
          <w:rFonts w:ascii="Verdana" w:hAnsi="Verdana"/>
          <w:color w:val="000000"/>
          <w:sz w:val="15"/>
          <w:szCs w:val="15"/>
        </w:rPr>
        <w:t> </w:t>
      </w:r>
      <w:r>
        <w:rPr>
          <w:rFonts w:ascii="Verdana" w:hAnsi="Verdana"/>
          <w:color w:val="000000"/>
          <w:sz w:val="15"/>
          <w:szCs w:val="15"/>
        </w:rPr>
        <w:t>В.И. Научная мысль как планетное явление. М.: Наука, 1991.-271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Вершловский</w:t>
      </w:r>
      <w:r>
        <w:rPr>
          <w:rStyle w:val="WW8Num2z0"/>
          <w:rFonts w:ascii="Verdana" w:hAnsi="Verdana"/>
          <w:color w:val="000000"/>
          <w:sz w:val="15"/>
          <w:szCs w:val="15"/>
        </w:rPr>
        <w:t> </w:t>
      </w:r>
      <w:r>
        <w:rPr>
          <w:rFonts w:ascii="Verdana" w:hAnsi="Verdana"/>
          <w:color w:val="000000"/>
          <w:sz w:val="15"/>
          <w:szCs w:val="15"/>
        </w:rPr>
        <w:t>С.Г. Проблемы гуманизации школьного образования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образования: Теория. Практика. СПб, 1994. - с. 5-15.</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Ветрова</w:t>
      </w:r>
      <w:r>
        <w:rPr>
          <w:rStyle w:val="WW8Num2z0"/>
          <w:rFonts w:ascii="Verdana" w:hAnsi="Verdana"/>
          <w:color w:val="000000"/>
          <w:sz w:val="15"/>
          <w:szCs w:val="15"/>
        </w:rPr>
        <w:t> </w:t>
      </w:r>
      <w:r>
        <w:rPr>
          <w:rFonts w:ascii="Verdana" w:hAnsi="Verdana"/>
          <w:color w:val="000000"/>
          <w:sz w:val="15"/>
          <w:szCs w:val="15"/>
        </w:rPr>
        <w:t>Н.И. Место и значение моделирования при формировании у старших детей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природоведческих</w:t>
      </w:r>
      <w:r>
        <w:rPr>
          <w:rStyle w:val="WW8Num2z0"/>
          <w:rFonts w:ascii="Verdana" w:hAnsi="Verdana"/>
          <w:color w:val="000000"/>
          <w:sz w:val="15"/>
          <w:szCs w:val="15"/>
        </w:rPr>
        <w:t> </w:t>
      </w:r>
      <w:r>
        <w:rPr>
          <w:rFonts w:ascii="Verdana" w:hAnsi="Verdana"/>
          <w:color w:val="000000"/>
          <w:sz w:val="15"/>
          <w:szCs w:val="15"/>
        </w:rPr>
        <w:t>знаний// 26 Герценовские чтения. Л.:</w:t>
      </w:r>
      <w:r>
        <w:rPr>
          <w:rStyle w:val="WW8Num2z0"/>
          <w:rFonts w:ascii="Verdana" w:hAnsi="Verdana"/>
          <w:color w:val="000000"/>
          <w:sz w:val="15"/>
          <w:szCs w:val="15"/>
        </w:rPr>
        <w:t> </w:t>
      </w:r>
      <w:r>
        <w:rPr>
          <w:rStyle w:val="WW8Num3z0"/>
          <w:rFonts w:ascii="Verdana" w:hAnsi="Verdana"/>
          <w:color w:val="4682B4"/>
          <w:sz w:val="15"/>
          <w:szCs w:val="15"/>
        </w:rPr>
        <w:t>ЛГПИ</w:t>
      </w:r>
      <w:r>
        <w:rPr>
          <w:rFonts w:ascii="Verdana" w:hAnsi="Verdana"/>
          <w:color w:val="000000"/>
          <w:sz w:val="15"/>
          <w:szCs w:val="15"/>
        </w:rPr>
        <w:t>, 1973. С. 37-42.</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Ветрова</w:t>
      </w:r>
      <w:r>
        <w:rPr>
          <w:rStyle w:val="WW8Num2z0"/>
          <w:rFonts w:ascii="Verdana" w:hAnsi="Verdana"/>
          <w:color w:val="000000"/>
          <w:sz w:val="15"/>
          <w:szCs w:val="15"/>
        </w:rPr>
        <w:t> </w:t>
      </w:r>
      <w:r>
        <w:rPr>
          <w:rFonts w:ascii="Verdana" w:hAnsi="Verdana"/>
          <w:color w:val="000000"/>
          <w:sz w:val="15"/>
          <w:szCs w:val="15"/>
        </w:rPr>
        <w:t>Н.И. Формирование деятельности наблюдения и</w:t>
      </w:r>
      <w:r>
        <w:rPr>
          <w:rStyle w:val="WW8Num2z0"/>
          <w:rFonts w:ascii="Verdana" w:hAnsi="Verdana"/>
          <w:color w:val="000000"/>
          <w:sz w:val="15"/>
          <w:szCs w:val="15"/>
        </w:rPr>
        <w:t> </w:t>
      </w:r>
      <w:r>
        <w:rPr>
          <w:rStyle w:val="WW8Num3z0"/>
          <w:rFonts w:ascii="Verdana" w:hAnsi="Verdana"/>
          <w:color w:val="4682B4"/>
          <w:sz w:val="15"/>
          <w:szCs w:val="15"/>
        </w:rPr>
        <w:t>наблюдательности</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 Автореф. дис. . канд.пед.наук. Л., 1973. - 18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Водовозова</w:t>
      </w:r>
      <w:r>
        <w:rPr>
          <w:rStyle w:val="WW8Num2z0"/>
          <w:rFonts w:ascii="Verdana" w:hAnsi="Verdana"/>
          <w:color w:val="000000"/>
          <w:sz w:val="15"/>
          <w:szCs w:val="15"/>
        </w:rPr>
        <w:t> </w:t>
      </w:r>
      <w:r>
        <w:rPr>
          <w:rFonts w:ascii="Verdana" w:hAnsi="Verdana"/>
          <w:color w:val="000000"/>
          <w:sz w:val="15"/>
          <w:szCs w:val="15"/>
        </w:rPr>
        <w:t>Е.И. Умственное и нравственное развитие детей от первого проявления сознания до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СПб, 1901.- 376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М.В. Формирование отзывчивого отношения к сверстникам у детей 4 года жизни: Автореф. Дис. . канд.пед.наук. М., 1989. -16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Воспитание</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чувств у детей. /Под ред. Л.П.Проколиенко, В.Н.Котырло. Киев, 1987. - 172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Воспитание</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чувств у старших дошкольников. /Под ред. A.M. Виноградовой. М., 1989. - 96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Обучение и развитие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//Умственное развитие детей в процессе обучения. М., 1935.</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Развитие эмоционального поведения// Педагогическая психология. -М.: Педагогика, 1991. С. 128-144.</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Гаврилова</w:t>
      </w:r>
      <w:r>
        <w:rPr>
          <w:rStyle w:val="WW8Num2z0"/>
          <w:rFonts w:ascii="Verdana" w:hAnsi="Verdana"/>
          <w:color w:val="000000"/>
          <w:sz w:val="15"/>
          <w:szCs w:val="15"/>
        </w:rPr>
        <w:t> </w:t>
      </w:r>
      <w:r>
        <w:rPr>
          <w:rFonts w:ascii="Verdana" w:hAnsi="Verdana"/>
          <w:color w:val="000000"/>
          <w:sz w:val="15"/>
          <w:szCs w:val="15"/>
        </w:rPr>
        <w:t>Т.П. О воспитании нравственных чувств. М.: Знание, 1984. №7. - 79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ГальвасВ. Воспитание чувства милосердия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1991. № 1.С. 11-14.</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Герасимова</w:t>
      </w:r>
      <w:r>
        <w:rPr>
          <w:rStyle w:val="WW8Num2z0"/>
          <w:rFonts w:ascii="Verdana" w:hAnsi="Verdana"/>
          <w:color w:val="000000"/>
          <w:sz w:val="15"/>
          <w:szCs w:val="15"/>
        </w:rPr>
        <w:t> </w:t>
      </w:r>
      <w:r>
        <w:rPr>
          <w:rFonts w:ascii="Verdana" w:hAnsi="Verdana"/>
          <w:color w:val="000000"/>
          <w:sz w:val="15"/>
          <w:szCs w:val="15"/>
        </w:rPr>
        <w:t>Е.Н. Формирование трудовых процессов самообслуживания у детей второго-третьего года жизни. Автореф. Дисс.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Л., 1990. -16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Гинецинский</w:t>
      </w:r>
      <w:r>
        <w:rPr>
          <w:rStyle w:val="WW8Num2z0"/>
          <w:rFonts w:ascii="Verdana" w:hAnsi="Verdana"/>
          <w:color w:val="000000"/>
          <w:sz w:val="15"/>
          <w:szCs w:val="15"/>
        </w:rPr>
        <w:t> </w:t>
      </w:r>
      <w:r>
        <w:rPr>
          <w:rFonts w:ascii="Verdana" w:hAnsi="Verdana"/>
          <w:color w:val="000000"/>
          <w:sz w:val="15"/>
          <w:szCs w:val="15"/>
        </w:rPr>
        <w:t>В.И. Основы теоретической педагогики. СПб, 1992. -154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Гирусов</w:t>
      </w:r>
      <w:r>
        <w:rPr>
          <w:rStyle w:val="WW8Num2z0"/>
          <w:rFonts w:ascii="Verdana" w:hAnsi="Verdana"/>
          <w:color w:val="000000"/>
          <w:sz w:val="15"/>
          <w:szCs w:val="15"/>
        </w:rPr>
        <w:t> </w:t>
      </w:r>
      <w:r>
        <w:rPr>
          <w:rFonts w:ascii="Verdana" w:hAnsi="Verdana"/>
          <w:color w:val="000000"/>
          <w:sz w:val="15"/>
          <w:szCs w:val="15"/>
        </w:rPr>
        <w:t>Э.В. От экологического знания к экологическому сознанию. //Взаимодействие общества и природы. М.: Наука, 1986. - с 15-25.</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Гирусов</w:t>
      </w:r>
      <w:r>
        <w:rPr>
          <w:rStyle w:val="WW8Num2z0"/>
          <w:rFonts w:ascii="Verdana" w:hAnsi="Verdana"/>
          <w:color w:val="000000"/>
          <w:sz w:val="15"/>
          <w:szCs w:val="15"/>
        </w:rPr>
        <w:t> </w:t>
      </w:r>
      <w:r>
        <w:rPr>
          <w:rFonts w:ascii="Verdana" w:hAnsi="Verdana"/>
          <w:color w:val="000000"/>
          <w:sz w:val="15"/>
          <w:szCs w:val="15"/>
        </w:rPr>
        <w:t>Э.В. Природные основы экологической культуры //Экология, культура, образование. -М., 1989. с. 11-16.</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Гирусов Э.Вц^Ширкова И.Ю. Экология и культура. М.: Знание, 1989.-63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Глобальная нравственность. /Под ред. НМ. Моисеева: М., 1990.-121с.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Гозман</w:t>
      </w:r>
      <w:r>
        <w:rPr>
          <w:rStyle w:val="WW8Num2z0"/>
          <w:rFonts w:ascii="Verdana" w:hAnsi="Verdana"/>
          <w:color w:val="000000"/>
          <w:sz w:val="15"/>
          <w:szCs w:val="15"/>
        </w:rPr>
        <w:t> </w:t>
      </w:r>
      <w:r>
        <w:rPr>
          <w:rFonts w:ascii="Verdana" w:hAnsi="Verdana"/>
          <w:color w:val="000000"/>
          <w:sz w:val="15"/>
          <w:szCs w:val="15"/>
        </w:rPr>
        <w:t>Л.Я. Психология эмоциональных отношений. М.: МГУ, 1987. -174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Голованова</w:t>
      </w:r>
      <w:r>
        <w:rPr>
          <w:rStyle w:val="WW8Num2z0"/>
          <w:rFonts w:ascii="Verdana" w:hAnsi="Verdana"/>
          <w:color w:val="000000"/>
          <w:sz w:val="15"/>
          <w:szCs w:val="15"/>
        </w:rPr>
        <w:t> </w:t>
      </w:r>
      <w:r>
        <w:rPr>
          <w:rFonts w:ascii="Verdana" w:hAnsi="Verdana"/>
          <w:color w:val="000000"/>
          <w:sz w:val="15"/>
          <w:szCs w:val="15"/>
        </w:rPr>
        <w:t>Н.Ф. Социализация младшего школьника как педагогическая проблема. СПб, 1997. - 192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Горелов</w:t>
      </w:r>
      <w:r>
        <w:rPr>
          <w:rStyle w:val="WW8Num2z0"/>
          <w:rFonts w:ascii="Verdana" w:hAnsi="Verdana"/>
          <w:color w:val="000000"/>
          <w:sz w:val="15"/>
          <w:szCs w:val="15"/>
        </w:rPr>
        <w:t> </w:t>
      </w:r>
      <w:r>
        <w:rPr>
          <w:rFonts w:ascii="Verdana" w:hAnsi="Verdana"/>
          <w:color w:val="000000"/>
          <w:sz w:val="15"/>
          <w:szCs w:val="15"/>
        </w:rPr>
        <w:t>А.А. Человек-гармония-природа. М.: Наука, 1990. - 192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Горопаха</w:t>
      </w:r>
      <w:r>
        <w:rPr>
          <w:rStyle w:val="WW8Num2z0"/>
          <w:rFonts w:ascii="Verdana" w:hAnsi="Verdana"/>
          <w:color w:val="000000"/>
          <w:sz w:val="15"/>
          <w:szCs w:val="15"/>
        </w:rPr>
        <w:t> </w:t>
      </w:r>
      <w:r>
        <w:rPr>
          <w:rFonts w:ascii="Verdana" w:hAnsi="Verdana"/>
          <w:color w:val="000000"/>
          <w:sz w:val="15"/>
          <w:szCs w:val="15"/>
        </w:rPr>
        <w:t>Н.М. Педагогические условия осознания</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ценности правил поведения детьми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Автореф. Дис. . канд.пед.наук. -М., 1992. 17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Гребенщикова</w:t>
      </w:r>
      <w:r>
        <w:rPr>
          <w:rStyle w:val="WW8Num2z0"/>
          <w:rFonts w:ascii="Verdana" w:hAnsi="Verdana"/>
          <w:color w:val="000000"/>
          <w:sz w:val="15"/>
          <w:szCs w:val="15"/>
        </w:rPr>
        <w:t> </w:t>
      </w:r>
      <w:r>
        <w:rPr>
          <w:rFonts w:ascii="Verdana" w:hAnsi="Verdana"/>
          <w:color w:val="000000"/>
          <w:sz w:val="15"/>
          <w:szCs w:val="15"/>
        </w:rPr>
        <w:t>Е.А. Воспитатель детского сада. М., 1968. - 24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Грецова</w:t>
      </w:r>
      <w:r>
        <w:rPr>
          <w:rStyle w:val="WW8Num2z0"/>
          <w:rFonts w:ascii="Verdana" w:hAnsi="Verdana"/>
          <w:color w:val="000000"/>
          <w:sz w:val="15"/>
          <w:szCs w:val="15"/>
        </w:rPr>
        <w:t> </w:t>
      </w:r>
      <w:r>
        <w:rPr>
          <w:rFonts w:ascii="Verdana" w:hAnsi="Verdana"/>
          <w:color w:val="000000"/>
          <w:sz w:val="15"/>
          <w:szCs w:val="15"/>
        </w:rPr>
        <w:t>В.Г. Влияние знаний детей о природе на воспитание положительного отношения к ней: Автореф. Дис. . канд.пед.наук. М., 1969.-24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Грецова</w:t>
      </w:r>
      <w:r>
        <w:rPr>
          <w:rStyle w:val="WW8Num2z0"/>
          <w:rFonts w:ascii="Verdana" w:hAnsi="Verdana"/>
          <w:color w:val="000000"/>
          <w:sz w:val="15"/>
          <w:szCs w:val="15"/>
        </w:rPr>
        <w:t> </w:t>
      </w:r>
      <w:r>
        <w:rPr>
          <w:rFonts w:ascii="Verdana" w:hAnsi="Verdana"/>
          <w:color w:val="000000"/>
          <w:sz w:val="15"/>
          <w:szCs w:val="15"/>
        </w:rPr>
        <w:t>В.Г. Воспитание у детей старшего дошкольного возраста положительного отношения к природе// Ученые записки</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 В.ИЛенина. М., 1971. Т 447.</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Гуманизация образования: Теория. Практика. СПб, 1990. - 96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Гуманистический</w:t>
      </w:r>
      <w:r>
        <w:rPr>
          <w:rStyle w:val="WW8Num2z0"/>
          <w:rFonts w:ascii="Verdana" w:hAnsi="Verdana"/>
          <w:color w:val="000000"/>
          <w:sz w:val="15"/>
          <w:szCs w:val="15"/>
        </w:rPr>
        <w:t> </w:t>
      </w:r>
      <w:r>
        <w:rPr>
          <w:rFonts w:ascii="Verdana" w:hAnsi="Verdana"/>
          <w:color w:val="000000"/>
          <w:sz w:val="15"/>
          <w:szCs w:val="15"/>
        </w:rPr>
        <w:t>потенциал естественнонаучного образования. Сборник научных трудов кафедры теории и методики</w:t>
      </w:r>
      <w:r>
        <w:rPr>
          <w:rStyle w:val="WW8Num2z0"/>
          <w:rFonts w:ascii="Verdana" w:hAnsi="Verdana"/>
          <w:color w:val="000000"/>
          <w:sz w:val="15"/>
          <w:szCs w:val="15"/>
        </w:rPr>
        <w:t> </w:t>
      </w:r>
      <w:r>
        <w:rPr>
          <w:rStyle w:val="WW8Num3z0"/>
          <w:rFonts w:ascii="Verdana" w:hAnsi="Verdana"/>
          <w:color w:val="4682B4"/>
          <w:sz w:val="15"/>
          <w:szCs w:val="15"/>
        </w:rPr>
        <w:t>естественнонаучного</w:t>
      </w:r>
      <w:r>
        <w:rPr>
          <w:rStyle w:val="WW8Num2z0"/>
          <w:rFonts w:ascii="Verdana" w:hAnsi="Verdana"/>
          <w:color w:val="000000"/>
          <w:sz w:val="15"/>
          <w:szCs w:val="15"/>
        </w:rPr>
        <w:t> </w:t>
      </w:r>
      <w:r>
        <w:rPr>
          <w:rFonts w:ascii="Verdana" w:hAnsi="Verdana"/>
          <w:color w:val="000000"/>
          <w:sz w:val="15"/>
          <w:szCs w:val="15"/>
        </w:rPr>
        <w:t>образования СПГУПМ (под. ред. И.Ю.</w:t>
      </w:r>
      <w:r>
        <w:rPr>
          <w:rStyle w:val="WW8Num2z0"/>
          <w:rFonts w:ascii="Verdana" w:hAnsi="Verdana"/>
          <w:color w:val="000000"/>
          <w:sz w:val="15"/>
          <w:szCs w:val="15"/>
        </w:rPr>
        <w:t> </w:t>
      </w:r>
      <w:r>
        <w:rPr>
          <w:rStyle w:val="WW8Num3z0"/>
          <w:rFonts w:ascii="Verdana" w:hAnsi="Verdana"/>
          <w:color w:val="4682B4"/>
          <w:sz w:val="15"/>
          <w:szCs w:val="15"/>
        </w:rPr>
        <w:t>Алексашиной</w:t>
      </w:r>
      <w:r>
        <w:rPr>
          <w:rFonts w:ascii="Verdana" w:hAnsi="Verdana"/>
          <w:color w:val="000000"/>
          <w:sz w:val="15"/>
          <w:szCs w:val="15"/>
        </w:rPr>
        <w:t>. СПб, 1996. -160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Гусейнов</w:t>
      </w:r>
      <w:r>
        <w:rPr>
          <w:rStyle w:val="WW8Num2z0"/>
          <w:rFonts w:ascii="Verdana" w:hAnsi="Verdana"/>
          <w:color w:val="000000"/>
          <w:sz w:val="15"/>
          <w:szCs w:val="15"/>
        </w:rPr>
        <w:t> </w:t>
      </w:r>
      <w:r>
        <w:rPr>
          <w:rFonts w:ascii="Verdana" w:hAnsi="Verdana"/>
          <w:color w:val="000000"/>
          <w:sz w:val="15"/>
          <w:szCs w:val="15"/>
        </w:rPr>
        <w:t>А.А. Природа как ценность культуры // Экология, культура, образование. М., 1989. - с. 5-11.</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Дежникова</w:t>
      </w:r>
      <w:r>
        <w:rPr>
          <w:rStyle w:val="WW8Num2z0"/>
          <w:rFonts w:ascii="Verdana" w:hAnsi="Verdana"/>
          <w:color w:val="000000"/>
          <w:sz w:val="15"/>
          <w:szCs w:val="15"/>
        </w:rPr>
        <w:t> </w:t>
      </w:r>
      <w:r>
        <w:rPr>
          <w:rFonts w:ascii="Verdana" w:hAnsi="Verdana"/>
          <w:color w:val="000000"/>
          <w:sz w:val="15"/>
          <w:szCs w:val="15"/>
        </w:rPr>
        <w:t>Н.С. Учитель как^человек экологический //Педагогика. № 5. 1994.</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ДерябоС.Д., ЯсвинВ.А. Экологическая педагогика и психология. -Ростов-на-Дону: Феникс, 1996. 480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С.Д., Ясвин В.А. Методики диагностики и коррекции отношения к природе. М., 1995. - 125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Детство: Программа воспитания и развития в детском саду. СПб: Акцидевпг, 1996. - 224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Дмитракова</w:t>
      </w:r>
      <w:r>
        <w:rPr>
          <w:rStyle w:val="WW8Num2z0"/>
          <w:rFonts w:ascii="Verdana" w:hAnsi="Verdana"/>
          <w:color w:val="000000"/>
          <w:sz w:val="15"/>
          <w:szCs w:val="15"/>
        </w:rPr>
        <w:t> </w:t>
      </w:r>
      <w:r>
        <w:rPr>
          <w:rFonts w:ascii="Verdana" w:hAnsi="Verdana"/>
          <w:color w:val="000000"/>
          <w:sz w:val="15"/>
          <w:szCs w:val="15"/>
        </w:rPr>
        <w:t>Н.П. Условия эмоционального воздействия учителя на</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Style w:val="WW8Num2z0"/>
          <w:rFonts w:ascii="Verdana" w:hAnsi="Verdana"/>
          <w:color w:val="000000"/>
          <w:sz w:val="15"/>
          <w:szCs w:val="15"/>
        </w:rPr>
        <w:t> </w:t>
      </w:r>
      <w:r>
        <w:rPr>
          <w:rFonts w:ascii="Verdana" w:hAnsi="Verdana"/>
          <w:color w:val="000000"/>
          <w:sz w:val="15"/>
          <w:szCs w:val="15"/>
        </w:rPr>
        <w:t>//Советская педагогика. 1984. № 8.</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Дробницкий</w:t>
      </w:r>
      <w:r>
        <w:rPr>
          <w:rStyle w:val="WW8Num2z0"/>
          <w:rFonts w:ascii="Verdana" w:hAnsi="Verdana"/>
          <w:color w:val="000000"/>
          <w:sz w:val="15"/>
          <w:szCs w:val="15"/>
        </w:rPr>
        <w:t> </w:t>
      </w:r>
      <w:r>
        <w:rPr>
          <w:rFonts w:ascii="Verdana" w:hAnsi="Verdana"/>
          <w:color w:val="000000"/>
          <w:sz w:val="15"/>
          <w:szCs w:val="15"/>
        </w:rPr>
        <w:t>О.Г. Проблемы нравственности. М., 1977. - 333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Дробницкий</w:t>
      </w:r>
      <w:r>
        <w:rPr>
          <w:rStyle w:val="WW8Num2z0"/>
          <w:rFonts w:ascii="Verdana" w:hAnsi="Verdana"/>
          <w:color w:val="000000"/>
          <w:sz w:val="15"/>
          <w:szCs w:val="15"/>
        </w:rPr>
        <w:t> </w:t>
      </w:r>
      <w:r>
        <w:rPr>
          <w:rFonts w:ascii="Verdana" w:hAnsi="Verdana"/>
          <w:color w:val="000000"/>
          <w:sz w:val="15"/>
          <w:szCs w:val="15"/>
        </w:rPr>
        <w:t>О.Г. Словарь по этике. Изд. 2-ое. - М., 1970.</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М.И., Кандыбович JI.A. Психологические проблемы</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деятельности. Минск, 1976. - 175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За гармонию взаимоотношений человека с природой //Сост.</w:t>
      </w:r>
      <w:r>
        <w:rPr>
          <w:rStyle w:val="WW8Num2z0"/>
          <w:rFonts w:ascii="Verdana" w:hAnsi="Verdana"/>
          <w:color w:val="000000"/>
          <w:sz w:val="15"/>
          <w:szCs w:val="15"/>
        </w:rPr>
        <w:t> </w:t>
      </w:r>
      <w:r>
        <w:rPr>
          <w:rStyle w:val="WW8Num3z0"/>
          <w:rFonts w:ascii="Verdana" w:hAnsi="Verdana"/>
          <w:color w:val="4682B4"/>
          <w:sz w:val="15"/>
          <w:szCs w:val="15"/>
        </w:rPr>
        <w:t>Гирусов</w:t>
      </w:r>
      <w:r>
        <w:rPr>
          <w:rStyle w:val="WW8Num2z0"/>
          <w:rFonts w:ascii="Verdana" w:hAnsi="Verdana"/>
          <w:color w:val="000000"/>
          <w:sz w:val="15"/>
          <w:szCs w:val="15"/>
        </w:rPr>
        <w:t> </w:t>
      </w:r>
      <w:r>
        <w:rPr>
          <w:rFonts w:ascii="Verdana" w:hAnsi="Verdana"/>
          <w:color w:val="000000"/>
          <w:sz w:val="15"/>
          <w:szCs w:val="15"/>
        </w:rPr>
        <w:t>Э.В.-М., 1989.-172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Заир-Бек Ё.С. Основы педагогического проектирования. СПб, 1995. -296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Закон России об охране окружающей природной среды. М., 1991. -27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Значение ранних периодов детства для формирования детской личности // Принцип развития в психологии. М., 1978. -С. 180-205.</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Неверович Я.З. К вопросу о генезисе, функции и структуре эмоциональных процессов у</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Вопросы психологии. 1965. № 2. - с. 129-140.</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Захаревич</w:t>
      </w:r>
      <w:r>
        <w:rPr>
          <w:rStyle w:val="WW8Num2z0"/>
          <w:rFonts w:ascii="Verdana" w:hAnsi="Verdana"/>
          <w:color w:val="000000"/>
          <w:sz w:val="15"/>
          <w:szCs w:val="15"/>
        </w:rPr>
        <w:t> </w:t>
      </w:r>
      <w:r>
        <w:rPr>
          <w:rFonts w:ascii="Verdana" w:hAnsi="Verdana"/>
          <w:color w:val="000000"/>
          <w:sz w:val="15"/>
          <w:szCs w:val="15"/>
        </w:rPr>
        <w:t>Л.Ф. Особенности возникновения и развития</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к сезонным изменениям в жизни растений у детей старшего дошкольного возраста: Автореф. дис. . канд.пед.наук. -М., 1970.-21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Захлебный</w:t>
      </w:r>
      <w:r>
        <w:rPr>
          <w:rStyle w:val="WW8Num2z0"/>
          <w:rFonts w:ascii="Verdana" w:hAnsi="Verdana"/>
          <w:color w:val="000000"/>
          <w:sz w:val="15"/>
          <w:szCs w:val="15"/>
        </w:rPr>
        <w:t> </w:t>
      </w:r>
      <w:r>
        <w:rPr>
          <w:rFonts w:ascii="Verdana" w:hAnsi="Verdana"/>
          <w:color w:val="000000"/>
          <w:sz w:val="15"/>
          <w:szCs w:val="15"/>
        </w:rPr>
        <w:t>А.Н. Содержание экологического образования в средней</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школе: теоретическое обоснование и пути реализации: Автореф. дис. . докт.пед.наук. -М, 1986. 31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Подготовка учителя к проблемам охраны природы. В кн.: О</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основ охраны природы 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вузах</w:t>
      </w:r>
      <w:r>
        <w:rPr>
          <w:rFonts w:ascii="Verdana" w:hAnsi="Verdana"/>
          <w:color w:val="000000"/>
          <w:sz w:val="15"/>
          <w:szCs w:val="15"/>
        </w:rPr>
        <w:t>: Материалы Научного совета по природоохранительному просвещению. М., 1972, вып. 1. - 90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Экология в школьном обучении. М., 1980. - 96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Здравомыслов</w:t>
      </w:r>
      <w:r>
        <w:rPr>
          <w:rStyle w:val="WW8Num2z0"/>
          <w:rFonts w:ascii="Verdana" w:hAnsi="Verdana"/>
          <w:color w:val="000000"/>
          <w:sz w:val="15"/>
          <w:szCs w:val="15"/>
        </w:rPr>
        <w:t> </w:t>
      </w:r>
      <w:r>
        <w:rPr>
          <w:rFonts w:ascii="Verdana" w:hAnsi="Verdana"/>
          <w:color w:val="000000"/>
          <w:sz w:val="15"/>
          <w:szCs w:val="15"/>
        </w:rPr>
        <w:t>А.Г. Потребности. Интересы^Ценности. М., 1986. -223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Золотарева</w:t>
      </w:r>
      <w:r>
        <w:rPr>
          <w:rStyle w:val="WW8Num2z0"/>
          <w:rFonts w:ascii="Verdana" w:hAnsi="Verdana"/>
          <w:color w:val="000000"/>
          <w:sz w:val="15"/>
          <w:szCs w:val="15"/>
        </w:rPr>
        <w:t> </w:t>
      </w:r>
      <w:r>
        <w:rPr>
          <w:rFonts w:ascii="Verdana" w:hAnsi="Verdana"/>
          <w:color w:val="000000"/>
          <w:sz w:val="15"/>
          <w:szCs w:val="15"/>
        </w:rPr>
        <w:t>Е.К. Педагогические условия осознания ребенком-дошкольником нравственной ценности поступка: Автореф. дис. . канд.пед.наук. М., 1993. - 17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Золотова</w:t>
      </w:r>
      <w:r>
        <w:rPr>
          <w:rStyle w:val="WW8Num2z0"/>
          <w:rFonts w:ascii="Verdana" w:hAnsi="Verdana"/>
          <w:color w:val="000000"/>
          <w:sz w:val="15"/>
          <w:szCs w:val="15"/>
        </w:rPr>
        <w:t> </w:t>
      </w:r>
      <w:r>
        <w:rPr>
          <w:rFonts w:ascii="Verdana" w:hAnsi="Verdana"/>
          <w:color w:val="000000"/>
          <w:sz w:val="15"/>
          <w:szCs w:val="15"/>
        </w:rPr>
        <w:t>Е.И. Роль сравнения в</w:t>
      </w:r>
      <w:r>
        <w:rPr>
          <w:rStyle w:val="WW8Num2z0"/>
          <w:rFonts w:ascii="Verdana" w:hAnsi="Verdana"/>
          <w:color w:val="000000"/>
          <w:sz w:val="15"/>
          <w:szCs w:val="15"/>
        </w:rPr>
        <w:t> </w:t>
      </w:r>
      <w:r>
        <w:rPr>
          <w:rStyle w:val="WW8Num3z0"/>
          <w:rFonts w:ascii="Verdana" w:hAnsi="Verdana"/>
          <w:color w:val="4682B4"/>
          <w:sz w:val="15"/>
          <w:szCs w:val="15"/>
        </w:rPr>
        <w:t>умственном</w:t>
      </w:r>
      <w:r>
        <w:rPr>
          <w:rStyle w:val="WW8Num2z0"/>
          <w:rFonts w:ascii="Verdana" w:hAnsi="Verdana"/>
          <w:color w:val="000000"/>
          <w:sz w:val="15"/>
          <w:szCs w:val="15"/>
        </w:rPr>
        <w:t> </w:t>
      </w:r>
      <w:r>
        <w:rPr>
          <w:rFonts w:ascii="Verdana" w:hAnsi="Verdana"/>
          <w:color w:val="000000"/>
          <w:sz w:val="15"/>
          <w:szCs w:val="15"/>
        </w:rPr>
        <w:t>развитии детей// Знакомим дошкольников с миром животных. М., 1988. - 96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Зосимовский</w:t>
      </w:r>
      <w:r>
        <w:rPr>
          <w:rStyle w:val="WW8Num2z0"/>
          <w:rFonts w:ascii="Verdana" w:hAnsi="Verdana"/>
          <w:color w:val="000000"/>
          <w:sz w:val="15"/>
          <w:szCs w:val="15"/>
        </w:rPr>
        <w:t> </w:t>
      </w:r>
      <w:r>
        <w:rPr>
          <w:rFonts w:ascii="Verdana" w:hAnsi="Verdana"/>
          <w:color w:val="000000"/>
          <w:sz w:val="15"/>
          <w:szCs w:val="15"/>
        </w:rPr>
        <w:t>А.В. Критерии нравственной воспитанности// Педагогика. 1992. № 11-12.</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Ибраимова</w:t>
      </w:r>
      <w:r>
        <w:rPr>
          <w:rStyle w:val="WW8Num2z0"/>
          <w:rFonts w:ascii="Verdana" w:hAnsi="Verdana"/>
          <w:color w:val="000000"/>
          <w:sz w:val="15"/>
          <w:szCs w:val="15"/>
        </w:rPr>
        <w:t> </w:t>
      </w:r>
      <w:r>
        <w:rPr>
          <w:rFonts w:ascii="Verdana" w:hAnsi="Verdana"/>
          <w:color w:val="000000"/>
          <w:sz w:val="15"/>
          <w:szCs w:val="15"/>
        </w:rPr>
        <w:t xml:space="preserve">М.К. Педагогические условия воспитания у детей старшего Дошкольного </w:t>
      </w:r>
      <w:r>
        <w:rPr>
          <w:rFonts w:ascii="Verdana" w:hAnsi="Verdana"/>
          <w:color w:val="000000"/>
          <w:sz w:val="15"/>
          <w:szCs w:val="15"/>
        </w:rPr>
        <w:lastRenderedPageBreak/>
        <w:t>возраста</w:t>
      </w:r>
      <w:r>
        <w:rPr>
          <w:rStyle w:val="WW8Num2z0"/>
          <w:rFonts w:ascii="Verdana" w:hAnsi="Verdana"/>
          <w:color w:val="000000"/>
          <w:sz w:val="15"/>
          <w:szCs w:val="15"/>
        </w:rPr>
        <w:t> </w:t>
      </w:r>
      <w:r>
        <w:rPr>
          <w:rStyle w:val="WW8Num3z0"/>
          <w:rFonts w:ascii="Verdana" w:hAnsi="Verdana"/>
          <w:color w:val="4682B4"/>
          <w:sz w:val="15"/>
          <w:szCs w:val="15"/>
        </w:rPr>
        <w:t>заботливого</w:t>
      </w:r>
      <w:r>
        <w:rPr>
          <w:rStyle w:val="WW8Num2z0"/>
          <w:rFonts w:ascii="Verdana" w:hAnsi="Verdana"/>
          <w:color w:val="000000"/>
          <w:sz w:val="15"/>
          <w:szCs w:val="15"/>
        </w:rPr>
        <w:t> </w:t>
      </w:r>
      <w:r>
        <w:rPr>
          <w:rFonts w:ascii="Verdana" w:hAnsi="Verdana"/>
          <w:color w:val="000000"/>
          <w:sz w:val="15"/>
          <w:szCs w:val="15"/>
        </w:rPr>
        <w:t>отношения к животным: Автореф. дЖ. . канд.пед.наук. -М., 1990. 17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Игнаткина JI.C. Формирование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представлений о росте и развитии животных: Автореф. дис. канд.пед.наук. -М., 1988. 17с.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Системный подход и</w:t>
      </w:r>
      <w:r>
        <w:rPr>
          <w:rStyle w:val="WW8Num2z0"/>
          <w:rFonts w:ascii="Verdana" w:hAnsi="Verdana"/>
          <w:color w:val="000000"/>
          <w:sz w:val="15"/>
          <w:szCs w:val="15"/>
        </w:rPr>
        <w:t> </w:t>
      </w:r>
      <w:r>
        <w:rPr>
          <w:rStyle w:val="WW8Num3z0"/>
          <w:rFonts w:ascii="Verdana" w:hAnsi="Verdana"/>
          <w:color w:val="4682B4"/>
          <w:sz w:val="15"/>
          <w:szCs w:val="15"/>
        </w:rPr>
        <w:t>гуманитарное</w:t>
      </w:r>
      <w:r>
        <w:rPr>
          <w:rStyle w:val="WW8Num2z0"/>
          <w:rFonts w:ascii="Verdana" w:hAnsi="Verdana"/>
          <w:color w:val="000000"/>
          <w:sz w:val="15"/>
          <w:szCs w:val="15"/>
        </w:rPr>
        <w:t> </w:t>
      </w:r>
      <w:r>
        <w:rPr>
          <w:rFonts w:ascii="Verdana" w:hAnsi="Verdana"/>
          <w:color w:val="000000"/>
          <w:sz w:val="15"/>
          <w:szCs w:val="15"/>
        </w:rPr>
        <w:t>знание. — Л., 1991. -338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Человеческая деятельность (опыт системного анализа). -М.: Политиздат, 1974. 328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Философская теория ценности. СПб, 1997. - 205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Как</w:t>
      </w:r>
      <w:r>
        <w:rPr>
          <w:rStyle w:val="WW8Num2z0"/>
          <w:rFonts w:ascii="Verdana" w:hAnsi="Verdana"/>
          <w:color w:val="000000"/>
          <w:sz w:val="15"/>
          <w:szCs w:val="15"/>
        </w:rPr>
        <w:t> </w:t>
      </w:r>
      <w:r>
        <w:rPr>
          <w:rStyle w:val="WW8Num3z0"/>
          <w:rFonts w:ascii="Verdana" w:hAnsi="Verdana"/>
          <w:color w:val="4682B4"/>
          <w:sz w:val="15"/>
          <w:szCs w:val="15"/>
        </w:rPr>
        <w:t>знакомить</w:t>
      </w:r>
      <w:r>
        <w:rPr>
          <w:rStyle w:val="WW8Num2z0"/>
          <w:rFonts w:ascii="Verdana" w:hAnsi="Verdana"/>
          <w:color w:val="000000"/>
          <w:sz w:val="15"/>
          <w:szCs w:val="15"/>
        </w:rPr>
        <w:t> </w:t>
      </w:r>
      <w:r>
        <w:rPr>
          <w:rFonts w:ascii="Verdana" w:hAnsi="Verdana"/>
          <w:color w:val="000000"/>
          <w:sz w:val="15"/>
          <w:szCs w:val="15"/>
        </w:rPr>
        <w:t>дошкольников с природой/ Под ред. П.Г.Саморуковой. М., 1983. - 220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Карпеев</w:t>
      </w:r>
      <w:r>
        <w:rPr>
          <w:rStyle w:val="WW8Num2z0"/>
          <w:rFonts w:ascii="Verdana" w:hAnsi="Verdana"/>
          <w:color w:val="000000"/>
          <w:sz w:val="15"/>
          <w:szCs w:val="15"/>
        </w:rPr>
        <w:t> </w:t>
      </w:r>
      <w:r>
        <w:rPr>
          <w:rFonts w:ascii="Verdana" w:hAnsi="Verdana"/>
          <w:color w:val="000000"/>
          <w:sz w:val="15"/>
          <w:szCs w:val="15"/>
        </w:rPr>
        <w:t>С.А. Формирование нравственно-экологической культуры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Автореф. дис. канд.пед.наук. М., 1992. - 18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Картамышева</w:t>
      </w:r>
      <w:r>
        <w:rPr>
          <w:rStyle w:val="WW8Num2z0"/>
          <w:rFonts w:ascii="Verdana" w:hAnsi="Verdana"/>
          <w:color w:val="000000"/>
          <w:sz w:val="15"/>
          <w:szCs w:val="15"/>
        </w:rPr>
        <w:t> </w:t>
      </w:r>
      <w:r>
        <w:rPr>
          <w:rFonts w:ascii="Verdana" w:hAnsi="Verdana"/>
          <w:color w:val="000000"/>
          <w:sz w:val="15"/>
          <w:szCs w:val="15"/>
        </w:rPr>
        <w:t>Н.В. Социально-философский аспект проблемы экологического образования: Автореф. дис. канд. философ, наук. М., 1991. -16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Кацура А. О структуре экологического знания// Философские проблемы глобальной экологии. М., 1983. - с. 93-105.</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Кирикэ</w:t>
      </w:r>
      <w:r>
        <w:rPr>
          <w:rStyle w:val="WW8Num2z0"/>
          <w:rFonts w:ascii="Verdana" w:hAnsi="Verdana"/>
          <w:color w:val="000000"/>
          <w:sz w:val="15"/>
          <w:szCs w:val="15"/>
        </w:rPr>
        <w:t> </w:t>
      </w:r>
      <w:r>
        <w:rPr>
          <w:rFonts w:ascii="Verdana" w:hAnsi="Verdana"/>
          <w:color w:val="000000"/>
          <w:sz w:val="15"/>
          <w:szCs w:val="15"/>
        </w:rPr>
        <w:t>Г.В. Экологическое воспитание детей 6 г. жизни (на материале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птицами): Автореф. дисс. .канд.пед.наук. М^ 1993. -17 р.</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Кирьякова</w:t>
      </w:r>
      <w:r>
        <w:rPr>
          <w:rStyle w:val="WW8Num2z0"/>
          <w:rFonts w:ascii="Verdana" w:hAnsi="Verdana"/>
          <w:color w:val="000000"/>
          <w:sz w:val="15"/>
          <w:szCs w:val="15"/>
        </w:rPr>
        <w:t> </w:t>
      </w:r>
      <w:r>
        <w:rPr>
          <w:rFonts w:ascii="Verdana" w:hAnsi="Verdana"/>
          <w:color w:val="000000"/>
          <w:sz w:val="15"/>
          <w:szCs w:val="15"/>
        </w:rPr>
        <w:t>А.В. Ориентация школьников на социально-значимые ценности. Л., 1991. - 22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Педагогическая технология в учебном процессе. М., 1989.-75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Князева</w:t>
      </w:r>
      <w:r>
        <w:rPr>
          <w:rStyle w:val="WW8Num2z0"/>
          <w:rFonts w:ascii="Verdana" w:hAnsi="Verdana"/>
          <w:color w:val="000000"/>
          <w:sz w:val="15"/>
          <w:szCs w:val="15"/>
        </w:rPr>
        <w:t> </w:t>
      </w:r>
      <w:r>
        <w:rPr>
          <w:rFonts w:ascii="Verdana" w:hAnsi="Verdana"/>
          <w:color w:val="000000"/>
          <w:sz w:val="15"/>
          <w:szCs w:val="15"/>
        </w:rPr>
        <w:t>Л.П. Нравственное воспитание детей старшего дошкольного возраста. Пермь, 1974. - 117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Княжева</w:t>
      </w:r>
      <w:r>
        <w:rPr>
          <w:rStyle w:val="WW8Num2z0"/>
          <w:rFonts w:ascii="Verdana" w:hAnsi="Verdana"/>
          <w:color w:val="000000"/>
          <w:sz w:val="15"/>
          <w:szCs w:val="15"/>
        </w:rPr>
        <w:t> </w:t>
      </w:r>
      <w:r>
        <w:rPr>
          <w:rFonts w:ascii="Verdana" w:hAnsi="Verdana"/>
          <w:color w:val="000000"/>
          <w:sz w:val="15"/>
          <w:szCs w:val="15"/>
        </w:rPr>
        <w:t>И.А. Педагогические условия воспитания и развития мило1. Чсердия у детей старшего дошкольного возраста: Автореф. дис. кандлед.наук. М., 1992. - 18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А.Г. Теоретические основы педагогики</w:t>
      </w:r>
      <w:r>
        <w:rPr>
          <w:rStyle w:val="WW8Num2z0"/>
          <w:rFonts w:ascii="Verdana" w:hAnsi="Verdana"/>
          <w:color w:val="000000"/>
          <w:sz w:val="15"/>
          <w:szCs w:val="15"/>
        </w:rPr>
        <w:t> </w:t>
      </w:r>
      <w:r>
        <w:rPr>
          <w:rStyle w:val="WW8Num3z0"/>
          <w:rFonts w:ascii="Verdana" w:hAnsi="Verdana"/>
          <w:color w:val="4682B4"/>
          <w:sz w:val="15"/>
          <w:szCs w:val="15"/>
        </w:rPr>
        <w:t>ненасилия</w:t>
      </w:r>
      <w:r>
        <w:rPr>
          <w:rFonts w:ascii="Verdana" w:hAnsi="Verdana"/>
          <w:color w:val="000000"/>
          <w:sz w:val="15"/>
          <w:szCs w:val="15"/>
        </w:rPr>
        <w:t>: Автореф. дисс. . докт.пед.наук. СПб, 1997.</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Нравственное воспитание дошкольников в процессе ознакомления с окружающим миром. М.: Педагогика, 1988. - JL04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Колесникова</w:t>
      </w:r>
      <w:r>
        <w:rPr>
          <w:rStyle w:val="WW8Num2z0"/>
          <w:rFonts w:ascii="Verdana" w:hAnsi="Verdana"/>
          <w:color w:val="000000"/>
          <w:sz w:val="15"/>
          <w:szCs w:val="15"/>
        </w:rPr>
        <w:t> </w:t>
      </w:r>
      <w:r>
        <w:rPr>
          <w:rFonts w:ascii="Verdana" w:hAnsi="Verdana"/>
          <w:color w:val="000000"/>
          <w:sz w:val="15"/>
          <w:szCs w:val="15"/>
        </w:rPr>
        <w:t>И.А. О критериях гуманизации образования // Гуманизация образования: Теория. Практика. СПб, 1994. - с. 37-46.</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Колесникова</w:t>
      </w:r>
      <w:r>
        <w:rPr>
          <w:rStyle w:val="WW8Num2z0"/>
          <w:rFonts w:ascii="Verdana" w:hAnsi="Verdana"/>
          <w:color w:val="000000"/>
          <w:sz w:val="15"/>
          <w:szCs w:val="15"/>
        </w:rPr>
        <w:t> </w:t>
      </w:r>
      <w:r>
        <w:rPr>
          <w:rFonts w:ascii="Verdana" w:hAnsi="Verdana"/>
          <w:color w:val="000000"/>
          <w:sz w:val="15"/>
          <w:szCs w:val="15"/>
        </w:rPr>
        <w:t>И.А. Теоретико-методологическая подготовка учителя к</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работе в цикле педагогических</w:t>
      </w:r>
      <w:r>
        <w:rPr>
          <w:rStyle w:val="WW8Num2z0"/>
          <w:rFonts w:ascii="Verdana" w:hAnsi="Verdana"/>
          <w:color w:val="000000"/>
          <w:sz w:val="15"/>
          <w:szCs w:val="15"/>
        </w:rPr>
        <w:t> </w:t>
      </w:r>
      <w:r>
        <w:rPr>
          <w:rStyle w:val="WW8Num3z0"/>
          <w:rFonts w:ascii="Verdana" w:hAnsi="Verdana"/>
          <w:color w:val="4682B4"/>
          <w:sz w:val="15"/>
          <w:szCs w:val="15"/>
        </w:rPr>
        <w:t>дисциплин</w:t>
      </w:r>
      <w:r>
        <w:rPr>
          <w:rFonts w:ascii="Verdana" w:hAnsi="Verdana"/>
          <w:color w:val="000000"/>
          <w:sz w:val="15"/>
          <w:szCs w:val="15"/>
        </w:rPr>
        <w:t>: Автореф. дисс. . докг.пед.наук. Л., 1991. - 29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И.А. Игра как средство формирования осознанного отношения к природе у детей среднего дошкольного возраста: Автореф. дисс. . канд.пед.наук. -М., 1991. 17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Шиленок Т.А., Маркова Т.А.,</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Т.А. Программа экологического образования дошкольников «МЫ». СПб, 1996.</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Теоретические основы программы экологического воспитания дошкольников// Теоретические основы программы воспитания в детском саду. СПб, 1992, с. 45-58.</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Формирование системы знаний о живом организме у детей старшего дошкольного возраста: Автореф. дне. .канд. пед. наук.-Л., 1986.- 17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Сомкова О.Н. Как использовать модель для развития</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творчества// Дошкольное воспитание. 1991. №10. с.52-56.</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Конина MJM. Художественная литература как средство</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Вопросы эстетического воспитания в детском саду.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1960. С. 60-69.</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Концептуальные подходы к развитию муниципальной системы непрерывного экологического образования в Санкт-Петербурге (проект).-СПб, 1998.-16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Концепция дошкольного воспитания (проект)// Дошкольное воспитание. 1989. № 5. с. 10-24.</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Концепция и программа деятельности общеобразовательной средней школы по экологическому образованию/ Под ред. И.Д.Зверева. М., 1991.-25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Кочергин</w:t>
      </w:r>
      <w:r>
        <w:rPr>
          <w:rStyle w:val="WW8Num2z0"/>
          <w:rFonts w:ascii="Verdana" w:hAnsi="Verdana"/>
          <w:color w:val="000000"/>
          <w:sz w:val="15"/>
          <w:szCs w:val="15"/>
        </w:rPr>
        <w:t> </w:t>
      </w:r>
      <w:r>
        <w:rPr>
          <w:rFonts w:ascii="Verdana" w:hAnsi="Verdana"/>
          <w:color w:val="000000"/>
          <w:sz w:val="15"/>
          <w:szCs w:val="15"/>
        </w:rPr>
        <w:t>А.Н., Марков Ю.Г. Экологическое знание и сознание: особенности формирования. Новосибирск, 1987. - 218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Критерии, методы и методики изучения и формирования отношений</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к природе. Методические рекомендации и разработки/ Сост. А.П.Сидельковский. Ставрополь, 1988. - 200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Трудовое обучение как средство формирования знаний о труде и трудовых умений у детей дошкольного возраста// Формирование системных знаний и умений у детей дошкольного возраста.-Д., 1987. С. 36-43.</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Проблема целостного развития ребенка-дошкольника как субъекта трудовой деятельности. СПб, 1995. - 80с.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Методы исследования педагогической деятельности. -Л., 1970. 144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Куликова</w:t>
      </w:r>
      <w:r>
        <w:rPr>
          <w:rStyle w:val="WW8Num2z0"/>
          <w:rFonts w:ascii="Verdana" w:hAnsi="Verdana"/>
          <w:color w:val="000000"/>
          <w:sz w:val="15"/>
          <w:szCs w:val="15"/>
        </w:rPr>
        <w:t> </w:t>
      </w:r>
      <w:r>
        <w:rPr>
          <w:rFonts w:ascii="Verdana" w:hAnsi="Verdana"/>
          <w:color w:val="000000"/>
          <w:sz w:val="15"/>
          <w:szCs w:val="15"/>
        </w:rPr>
        <w:t>Т.А. Воспитание познавательного интереса у детей старшего дошкольного возраста (на материале</w:t>
      </w:r>
      <w:r>
        <w:rPr>
          <w:rStyle w:val="WW8Num2z0"/>
          <w:rFonts w:ascii="Verdana" w:hAnsi="Verdana"/>
          <w:color w:val="000000"/>
          <w:sz w:val="15"/>
          <w:szCs w:val="15"/>
        </w:rPr>
        <w:t> </w:t>
      </w:r>
      <w:r>
        <w:rPr>
          <w:rStyle w:val="WW8Num3z0"/>
          <w:rFonts w:ascii="Verdana" w:hAnsi="Verdana"/>
          <w:color w:val="4682B4"/>
          <w:sz w:val="15"/>
          <w:szCs w:val="15"/>
        </w:rPr>
        <w:t>экскурсий</w:t>
      </w:r>
      <w:r>
        <w:rPr>
          <w:rStyle w:val="WW8Num2z0"/>
          <w:rFonts w:ascii="Verdana" w:hAnsi="Verdana"/>
          <w:color w:val="000000"/>
          <w:sz w:val="15"/>
          <w:szCs w:val="15"/>
        </w:rPr>
        <w:t> </w:t>
      </w:r>
      <w:r>
        <w:rPr>
          <w:rFonts w:ascii="Verdana" w:hAnsi="Verdana"/>
          <w:color w:val="000000"/>
          <w:sz w:val="15"/>
          <w:szCs w:val="15"/>
        </w:rPr>
        <w:t>в природу): Автореф. дис. канд.пед.наук. М., 1973. - 17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Культура и экология: поиск путей становления новой этики. М.: Интеллект, 1997.</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Куликова</w:t>
      </w:r>
      <w:r>
        <w:rPr>
          <w:rStyle w:val="WW8Num2z0"/>
          <w:rFonts w:ascii="Verdana" w:hAnsi="Verdana"/>
          <w:color w:val="000000"/>
          <w:sz w:val="15"/>
          <w:szCs w:val="15"/>
        </w:rPr>
        <w:t> </w:t>
      </w:r>
      <w:r>
        <w:rPr>
          <w:rFonts w:ascii="Verdana" w:hAnsi="Verdana"/>
          <w:color w:val="000000"/>
          <w:sz w:val="15"/>
          <w:szCs w:val="15"/>
        </w:rPr>
        <w:t>Г.А. Воспитание у школьников</w:t>
      </w:r>
      <w:r>
        <w:rPr>
          <w:rStyle w:val="WW8Num2z0"/>
          <w:rFonts w:ascii="Verdana" w:hAnsi="Verdana"/>
          <w:color w:val="000000"/>
          <w:sz w:val="15"/>
          <w:szCs w:val="15"/>
        </w:rPr>
        <w:t> </w:t>
      </w:r>
      <w:r>
        <w:rPr>
          <w:rStyle w:val="WW8Num3z0"/>
          <w:rFonts w:ascii="Verdana" w:hAnsi="Verdana"/>
          <w:color w:val="4682B4"/>
          <w:sz w:val="15"/>
          <w:szCs w:val="15"/>
        </w:rPr>
        <w:t>бережного</w:t>
      </w:r>
      <w:r>
        <w:rPr>
          <w:rStyle w:val="WW8Num2z0"/>
          <w:rFonts w:ascii="Verdana" w:hAnsi="Verdana"/>
          <w:color w:val="000000"/>
          <w:sz w:val="15"/>
          <w:szCs w:val="15"/>
        </w:rPr>
        <w:t> </w:t>
      </w:r>
      <w:r>
        <w:rPr>
          <w:rFonts w:ascii="Verdana" w:hAnsi="Verdana"/>
          <w:color w:val="000000"/>
          <w:sz w:val="15"/>
          <w:szCs w:val="15"/>
        </w:rPr>
        <w:t>отношения к природе: Автореф. дисс. .канд.пед.наук. -М., 1974 19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Кульчицкая</w:t>
      </w:r>
      <w:r>
        <w:rPr>
          <w:rStyle w:val="WW8Num2z0"/>
          <w:rFonts w:ascii="Verdana" w:hAnsi="Verdana"/>
          <w:color w:val="000000"/>
          <w:sz w:val="15"/>
          <w:szCs w:val="15"/>
        </w:rPr>
        <w:t> </w:t>
      </w:r>
      <w:r>
        <w:rPr>
          <w:rFonts w:ascii="Verdana" w:hAnsi="Verdana"/>
          <w:color w:val="000000"/>
          <w:sz w:val="15"/>
          <w:szCs w:val="15"/>
        </w:rPr>
        <w:t>Е.И. Генезис гуманных чувств детей. Уч. зап. МГПИ им.</w:t>
      </w:r>
      <w:r>
        <w:rPr>
          <w:rStyle w:val="WW8Num2z0"/>
          <w:rFonts w:ascii="Verdana" w:hAnsi="Verdana"/>
          <w:color w:val="000000"/>
          <w:sz w:val="15"/>
          <w:szCs w:val="15"/>
        </w:rPr>
        <w:t> </w:t>
      </w:r>
      <w:r>
        <w:rPr>
          <w:rStyle w:val="WW8Num3z0"/>
          <w:rFonts w:ascii="Verdana" w:hAnsi="Verdana"/>
          <w:color w:val="4682B4"/>
          <w:sz w:val="15"/>
          <w:szCs w:val="15"/>
        </w:rPr>
        <w:t>Крупской</w:t>
      </w:r>
      <w:r>
        <w:rPr>
          <w:rFonts w:ascii="Verdana" w:hAnsi="Verdana"/>
          <w:color w:val="000000"/>
          <w:sz w:val="15"/>
          <w:szCs w:val="15"/>
        </w:rPr>
        <w:t>, т. 201, вып. 14, педагогика, М., 1968.</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Лаврененко</w:t>
      </w:r>
      <w:r>
        <w:rPr>
          <w:rStyle w:val="WW8Num2z0"/>
          <w:rFonts w:ascii="Verdana" w:hAnsi="Verdana"/>
          <w:color w:val="000000"/>
          <w:sz w:val="15"/>
          <w:szCs w:val="15"/>
        </w:rPr>
        <w:t> </w:t>
      </w:r>
      <w:r>
        <w:rPr>
          <w:rFonts w:ascii="Verdana" w:hAnsi="Verdana"/>
          <w:color w:val="000000"/>
          <w:sz w:val="15"/>
          <w:szCs w:val="15"/>
        </w:rPr>
        <w:t>Л.Я. Развитие экологической воспитанности старших школьников в условиях учебно-воспитательного комплекса: Автореф. дис. канд.пед.наук. М., 1996. - 18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Г.П. Роль эмоций в</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дошкольниками правилами взаимоотношений со сверстниками: Автореф. дисс. канд.пед.наук. Киев, 1982. - 22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Экология личности. Педагогика, 1993,2, с. 19-23.</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О критериях оценки нравственной</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школьников// Советская педагогика. 1987. № 5.</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Лаптев</w:t>
      </w:r>
      <w:r>
        <w:rPr>
          <w:rStyle w:val="WW8Num2z0"/>
          <w:rFonts w:ascii="Verdana" w:hAnsi="Verdana"/>
          <w:color w:val="000000"/>
          <w:sz w:val="15"/>
          <w:szCs w:val="15"/>
        </w:rPr>
        <w:t> </w:t>
      </w:r>
      <w:r>
        <w:rPr>
          <w:rFonts w:ascii="Verdana" w:hAnsi="Verdana"/>
          <w:color w:val="000000"/>
          <w:sz w:val="15"/>
          <w:szCs w:val="15"/>
        </w:rPr>
        <w:t>И.Д. Экологическая культура: сущность и проблемы формирования. В сб.: Теория и практика идеологической работы. - М.: Мысль, 1984, с. 246-263.</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1975.-302с.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1972. - 575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Человек и культура. М., 1961 .-115с.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В.Р. О влиянии педагогического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на эмоциональное самочувствие дошкольника// Дошкольное воспитание. 1994. № 3. -с. 4-10.</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О критериях оценки знаний детей дошкольного возраста// Содержание знаний и умений в обучении детей дошкольного возраста. Л., 1984, с.3-11.</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 xml:space="preserve">В.И. Формирование системности знаний у детей дошкольного возраста: Дис. . докт.пед.наук. Л., </w:t>
      </w:r>
      <w:r>
        <w:rPr>
          <w:rFonts w:ascii="Verdana" w:hAnsi="Verdana"/>
          <w:color w:val="000000"/>
          <w:sz w:val="15"/>
          <w:szCs w:val="15"/>
        </w:rPr>
        <w:lastRenderedPageBreak/>
        <w:t>1984. - 444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Формирование познавательной деятельности детей в процессе освоения системных знаний// Формирование системных знаний и умений у детей дошкольного возраста. Л., 19877- с. 3-11.</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Матвеева А.К., Саморукова П.Г. Развитие наблюдения у детей дошкольного возраста// Дошкольное воспитание. 1970. № 6. С 23-38.</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Лоза</w:t>
      </w:r>
      <w:r>
        <w:rPr>
          <w:rStyle w:val="WW8Num2z0"/>
          <w:rFonts w:ascii="Verdana" w:hAnsi="Verdana"/>
          <w:color w:val="000000"/>
          <w:sz w:val="15"/>
          <w:szCs w:val="15"/>
        </w:rPr>
        <w:t> </w:t>
      </w:r>
      <w:r>
        <w:rPr>
          <w:rFonts w:ascii="Verdana" w:hAnsi="Verdana"/>
          <w:color w:val="000000"/>
          <w:sz w:val="15"/>
          <w:szCs w:val="15"/>
        </w:rPr>
        <w:t>Г.Ф. Умственное воспитание детей в процессе ознакомления с животными// Воспитание и обучение старших дошкольников в детском саду. Минск, 1971. Т. 2. С. 235-239.</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Мамедов</w:t>
      </w:r>
      <w:r>
        <w:rPr>
          <w:rStyle w:val="WW8Num2z0"/>
          <w:rFonts w:ascii="Verdana" w:hAnsi="Verdana"/>
          <w:color w:val="000000"/>
          <w:sz w:val="15"/>
          <w:szCs w:val="15"/>
        </w:rPr>
        <w:t> </w:t>
      </w:r>
      <w:r>
        <w:rPr>
          <w:rFonts w:ascii="Verdana" w:hAnsi="Verdana"/>
          <w:color w:val="000000"/>
          <w:sz w:val="15"/>
          <w:szCs w:val="15"/>
        </w:rPr>
        <w:t>Н.М. Экология, культура, мораль// Введение в социальную экологию. М., 1994.</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Маневцова</w:t>
      </w:r>
      <w:r>
        <w:rPr>
          <w:rStyle w:val="WW8Num2z0"/>
          <w:rFonts w:ascii="Verdana" w:hAnsi="Verdana"/>
          <w:color w:val="000000"/>
          <w:sz w:val="15"/>
          <w:szCs w:val="15"/>
        </w:rPr>
        <w:t> </w:t>
      </w:r>
      <w:r>
        <w:rPr>
          <w:rFonts w:ascii="Verdana" w:hAnsi="Verdana"/>
          <w:color w:val="000000"/>
          <w:sz w:val="15"/>
          <w:szCs w:val="15"/>
        </w:rPr>
        <w:t>Л.М. Формирование познавательных интересов у старших дошкольников в процессе организации элементарной</w:t>
      </w:r>
      <w:r>
        <w:rPr>
          <w:rStyle w:val="WW8Num2z0"/>
          <w:rFonts w:ascii="Verdana" w:hAnsi="Verdana"/>
          <w:color w:val="000000"/>
          <w:sz w:val="15"/>
          <w:szCs w:val="15"/>
        </w:rPr>
        <w:t> </w:t>
      </w:r>
      <w:r>
        <w:rPr>
          <w:rStyle w:val="WW8Num3z0"/>
          <w:rFonts w:ascii="Verdana" w:hAnsi="Verdana"/>
          <w:color w:val="4682B4"/>
          <w:sz w:val="15"/>
          <w:szCs w:val="15"/>
        </w:rPr>
        <w:t>поисковой</w:t>
      </w:r>
      <w:r>
        <w:rPr>
          <w:rStyle w:val="WW8Num2z0"/>
          <w:rFonts w:ascii="Verdana" w:hAnsi="Verdana"/>
          <w:color w:val="000000"/>
          <w:sz w:val="15"/>
          <w:szCs w:val="15"/>
        </w:rPr>
        <w:t> </w:t>
      </w:r>
      <w:r>
        <w:rPr>
          <w:rFonts w:ascii="Verdana" w:hAnsi="Verdana"/>
          <w:color w:val="000000"/>
          <w:sz w:val="15"/>
          <w:szCs w:val="15"/>
        </w:rPr>
        <w:t>деятельности на материале природоведения: Автореф. дис. канд.пед.наук. Л., 1975. -19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Марьенко</w:t>
      </w:r>
      <w:r>
        <w:rPr>
          <w:rStyle w:val="WW8Num2z0"/>
          <w:rFonts w:ascii="Verdana" w:hAnsi="Verdana"/>
          <w:color w:val="000000"/>
          <w:sz w:val="15"/>
          <w:szCs w:val="15"/>
        </w:rPr>
        <w:t> </w:t>
      </w:r>
      <w:r>
        <w:rPr>
          <w:rFonts w:ascii="Verdana" w:hAnsi="Verdana"/>
          <w:color w:val="000000"/>
          <w:sz w:val="15"/>
          <w:szCs w:val="15"/>
        </w:rPr>
        <w:t>И.С. Основы процесса нравственного воспитания школьников. -М.: Просвещение, 1980. 183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Матвеева</w:t>
      </w:r>
      <w:r>
        <w:rPr>
          <w:rStyle w:val="WW8Num2z0"/>
          <w:rFonts w:ascii="Verdana" w:hAnsi="Verdana"/>
          <w:color w:val="000000"/>
          <w:sz w:val="15"/>
          <w:szCs w:val="15"/>
        </w:rPr>
        <w:t> </w:t>
      </w:r>
      <w:r>
        <w:rPr>
          <w:rFonts w:ascii="Verdana" w:hAnsi="Verdana"/>
          <w:color w:val="000000"/>
          <w:sz w:val="15"/>
          <w:szCs w:val="15"/>
        </w:rPr>
        <w:t>А.К. Особенности и значение развития наблюдения у детей 3 года жизни: Автореф. дис. канд.пед.наук. Л., 1967. - 18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Методика ознакомления детей с природой в детском саду / Под ред. П.Г.Саморуковой. М., 1991. - 240с.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Минаева</w:t>
      </w:r>
      <w:r>
        <w:rPr>
          <w:rStyle w:val="WW8Num2z0"/>
          <w:rFonts w:ascii="Verdana" w:hAnsi="Verdana"/>
          <w:color w:val="000000"/>
          <w:sz w:val="15"/>
          <w:szCs w:val="15"/>
        </w:rPr>
        <w:t> </w:t>
      </w:r>
      <w:r>
        <w:rPr>
          <w:rFonts w:ascii="Verdana" w:hAnsi="Verdana"/>
          <w:color w:val="000000"/>
          <w:sz w:val="15"/>
          <w:szCs w:val="15"/>
        </w:rPr>
        <w:t>В.М. Экологическое воспитание в начальных классах. -Минск, 1987.-109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Миронов</w:t>
      </w:r>
      <w:r>
        <w:rPr>
          <w:rStyle w:val="WW8Num2z0"/>
          <w:rFonts w:ascii="Verdana" w:hAnsi="Verdana"/>
          <w:color w:val="000000"/>
          <w:sz w:val="15"/>
          <w:szCs w:val="15"/>
        </w:rPr>
        <w:t> </w:t>
      </w:r>
      <w:r>
        <w:rPr>
          <w:rFonts w:ascii="Verdana" w:hAnsi="Verdana"/>
          <w:color w:val="000000"/>
          <w:sz w:val="15"/>
          <w:szCs w:val="15"/>
        </w:rPr>
        <w:t>А.В., Хабибрахманова Р.Х. Формирование положительного отношения к «злым» животным// Начальная школа. 1995. № 9.</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Миронов Н. Моральное чувство: его формирование с помощью художественной литературы// Дошкольное воспитание. 1993. № 10.</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Н.Н. Экология и образование. М., 1996. - 110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Мондейкене Л.-Ц. А. Формирование единства нравственных знаний и поведения у старших дошкольников в детском саду: Автореф. дис. канд.пед.наук. Вильнюс, 1987. - 16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Мусаггова Л.Я. Формирование у дошкольников знаний о труде (на материале растениеводства): Автореф. дисс. . канд.пед.наук. СПб, 1993-18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Муссилиу М. Подготовка</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к руководству трудовой деятельностью детей. Автореф.дисс.канд.пед.наук. - СПб, 1994.-16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Мясшцев</w:t>
      </w:r>
      <w:r>
        <w:rPr>
          <w:rStyle w:val="WW8Num2z0"/>
          <w:rFonts w:ascii="Verdana" w:hAnsi="Verdana"/>
          <w:color w:val="000000"/>
          <w:sz w:val="15"/>
          <w:szCs w:val="15"/>
        </w:rPr>
        <w:t> </w:t>
      </w:r>
      <w:r>
        <w:rPr>
          <w:rFonts w:ascii="Verdana" w:hAnsi="Verdana"/>
          <w:color w:val="000000"/>
          <w:sz w:val="15"/>
          <w:szCs w:val="15"/>
        </w:rPr>
        <w:t>В.Н. Психология отношений /Под редакцией А.А. Бода-лева.-М., 1995. -356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Н.И. Становление личности ребенка 6-7 лет. М.: Педагогика, 1992. - 160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А.Б. Личность воспитателя как фактор становления личности дошкольника// Психология развивающейся личности. М., 1987. С. 157-167.</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Воспитание экологической культуры в дошкольном детстве. М.: Новая школа, 1995. - 160 е.</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Концепция экологического воспитания детей дошкольного возраста. М., 1996. - 34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Место игры в экологическом воспитании дошкольников. М.: Новая школа, 1996. - 48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Общение с природой начинается с детства. -Пермь, 1992.</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Ознакомление старших дошкольников с зависимостями, существующими в природе как средство</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воспитания (на материале жизни животных): Автореф. дис. . канд.пед.наук. -М., 1979.-27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Николаева С.Н, Программа экологического воспитания дошкольников. М.: Новая школа, 1993. - 16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Экологическое воспитание дошкольников. М., 1990.-60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Никонорова</w:t>
      </w:r>
      <w:r>
        <w:rPr>
          <w:rStyle w:val="WW8Num2z0"/>
          <w:rFonts w:ascii="Verdana" w:hAnsi="Verdana"/>
          <w:color w:val="000000"/>
          <w:sz w:val="15"/>
          <w:szCs w:val="15"/>
        </w:rPr>
        <w:t> </w:t>
      </w:r>
      <w:r>
        <w:rPr>
          <w:rFonts w:ascii="Verdana" w:hAnsi="Verdana"/>
          <w:color w:val="000000"/>
          <w:sz w:val="15"/>
          <w:szCs w:val="15"/>
        </w:rPr>
        <w:t>Е.В. Экологическая культура и факторы ее формирования: философско-социологический аспект проблемы: Автореф. дисс. докт. философ, наук. М., 1994. - 19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Новоселова</w:t>
      </w:r>
      <w:r>
        <w:rPr>
          <w:rStyle w:val="WW8Num2z0"/>
          <w:rFonts w:ascii="Verdana" w:hAnsi="Verdana"/>
          <w:color w:val="000000"/>
          <w:sz w:val="15"/>
          <w:szCs w:val="15"/>
        </w:rPr>
        <w:t> </w:t>
      </w:r>
      <w:r>
        <w:rPr>
          <w:rFonts w:ascii="Verdana" w:hAnsi="Verdana"/>
          <w:color w:val="000000"/>
          <w:sz w:val="15"/>
          <w:szCs w:val="15"/>
        </w:rPr>
        <w:t>С.Л. Развивающая предметная среда. М., 1995- 35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Образцова</w:t>
      </w:r>
      <w:r>
        <w:rPr>
          <w:rStyle w:val="WW8Num2z0"/>
          <w:rFonts w:ascii="Verdana" w:hAnsi="Verdana"/>
          <w:color w:val="000000"/>
          <w:sz w:val="15"/>
          <w:szCs w:val="15"/>
        </w:rPr>
        <w:t> </w:t>
      </w:r>
      <w:r>
        <w:rPr>
          <w:rFonts w:ascii="Verdana" w:hAnsi="Verdana"/>
          <w:color w:val="000000"/>
          <w:sz w:val="15"/>
          <w:szCs w:val="15"/>
        </w:rPr>
        <w:t>Л.Е. Воспитание трудолюбия у детей старшего дошкольного возраста: Автореф. дисс. канд.пед.наук. М., 1962. - 23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Общая психология /Под ред.В.В.Богословского. М., 1981. - 383с.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Особенности психического развития детей 6-7 лет/ Под ред. Д.Б.Эльконина, АЛ.Венгера. М.: Педагогика, 1988. - 136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Организация экологического образования в школе/ Под ред. И.Д.Зверева, И.Т.Суравегиной. Пермь, 1990.</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Островская</w:t>
      </w:r>
      <w:r>
        <w:rPr>
          <w:rStyle w:val="WW8Num2z0"/>
          <w:rFonts w:ascii="Verdana" w:hAnsi="Verdana"/>
          <w:color w:val="000000"/>
          <w:sz w:val="15"/>
          <w:szCs w:val="15"/>
        </w:rPr>
        <w:t> </w:t>
      </w:r>
      <w:r>
        <w:rPr>
          <w:rFonts w:ascii="Verdana" w:hAnsi="Verdana"/>
          <w:color w:val="000000"/>
          <w:sz w:val="15"/>
          <w:szCs w:val="15"/>
        </w:rPr>
        <w:t>Л.Ф. Воспитатель и дети. М.: Просвещение, 1985. -144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Отношение школьников к природе. М., 1988.</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Отношения как проблема психологии воспитания: Сб. научных трудов (под ред. А.И. Щербакова. Л.: ЛГПИ им. А.И. Герцена, 1973.</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Палинчак</w:t>
      </w:r>
      <w:r>
        <w:rPr>
          <w:rStyle w:val="WW8Num2z0"/>
          <w:rFonts w:ascii="Verdana" w:hAnsi="Verdana"/>
          <w:color w:val="000000"/>
          <w:sz w:val="15"/>
          <w:szCs w:val="15"/>
        </w:rPr>
        <w:t> </w:t>
      </w:r>
      <w:r>
        <w:rPr>
          <w:rFonts w:ascii="Verdana" w:hAnsi="Verdana"/>
          <w:color w:val="000000"/>
          <w:sz w:val="15"/>
          <w:szCs w:val="15"/>
        </w:rPr>
        <w:t>Ф.Я. Диалектика социально-экологических отношений и экологического сознания: Автореф. дис.канд.пед.наук. М., 1988.22с.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Панько</w:t>
      </w:r>
      <w:r>
        <w:rPr>
          <w:rStyle w:val="WW8Num2z0"/>
          <w:rFonts w:ascii="Verdana" w:hAnsi="Verdana"/>
          <w:color w:val="000000"/>
          <w:sz w:val="15"/>
          <w:szCs w:val="15"/>
        </w:rPr>
        <w:t> </w:t>
      </w:r>
      <w:r>
        <w:rPr>
          <w:rFonts w:ascii="Verdana" w:hAnsi="Verdana"/>
          <w:color w:val="000000"/>
          <w:sz w:val="15"/>
          <w:szCs w:val="15"/>
        </w:rPr>
        <w:t>Е.А. Психология деятельности воспитателя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-Минск: Высшая школа, 1986. 157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Кларина Л.М., Смывина В.А.,</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Построение развивающей среды в дошкольном учреждении. М.,1993.-22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Петяева</w:t>
      </w:r>
      <w:r>
        <w:rPr>
          <w:rStyle w:val="WW8Num2z0"/>
          <w:rFonts w:ascii="Verdana" w:hAnsi="Verdana"/>
          <w:color w:val="000000"/>
          <w:sz w:val="15"/>
          <w:szCs w:val="15"/>
        </w:rPr>
        <w:t> </w:t>
      </w:r>
      <w:r>
        <w:rPr>
          <w:rFonts w:ascii="Verdana" w:hAnsi="Verdana"/>
          <w:color w:val="000000"/>
          <w:sz w:val="15"/>
          <w:szCs w:val="15"/>
        </w:rPr>
        <w:t>Д.Ф. Развитие представлений о живой природе у дошкольников: Автореф. дис. канд. пед. наук. М., 1991. - 17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Пиаже Ж. Избранные психологические труды: перевод с англ. И фр. М. - Международная педагогическая академия. - 1994. - 680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Г.В. Диалектика взаимодействия общества и природы. -М., 1989. 160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Плохий</w:t>
      </w:r>
      <w:r>
        <w:rPr>
          <w:rStyle w:val="WW8Num2z0"/>
          <w:rFonts w:ascii="Verdana" w:hAnsi="Verdana"/>
          <w:color w:val="000000"/>
          <w:sz w:val="15"/>
          <w:szCs w:val="15"/>
        </w:rPr>
        <w:t> </w:t>
      </w:r>
      <w:r>
        <w:rPr>
          <w:rFonts w:ascii="Verdana" w:hAnsi="Verdana"/>
          <w:color w:val="000000"/>
          <w:sz w:val="15"/>
          <w:szCs w:val="15"/>
        </w:rPr>
        <w:t>З.П. Формирование бережного и заботливого отношения к природе у детей 5 и 6 г.ж. (на материале животного мира): Автореф. дис. канд. пед. наук. Киев, 1983. - 17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Закономерности психического развития ребенка. -Краснодар, 1997. 58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Пономарева</w:t>
      </w:r>
      <w:r>
        <w:rPr>
          <w:rStyle w:val="WW8Num2z0"/>
          <w:rFonts w:ascii="Verdana" w:hAnsi="Verdana"/>
          <w:color w:val="000000"/>
          <w:sz w:val="15"/>
          <w:szCs w:val="15"/>
        </w:rPr>
        <w:t> </w:t>
      </w:r>
      <w:r>
        <w:rPr>
          <w:rFonts w:ascii="Verdana" w:hAnsi="Verdana"/>
          <w:color w:val="000000"/>
          <w:sz w:val="15"/>
          <w:szCs w:val="15"/>
        </w:rPr>
        <w:t>И.Н. ОбщаД экология. Л., 1975. - 161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Пономарева</w:t>
      </w:r>
      <w:r>
        <w:rPr>
          <w:rStyle w:val="WW8Num2z0"/>
          <w:rFonts w:ascii="Verdana" w:hAnsi="Verdana"/>
          <w:color w:val="000000"/>
          <w:sz w:val="15"/>
          <w:szCs w:val="15"/>
        </w:rPr>
        <w:t> </w:t>
      </w:r>
      <w:r>
        <w:rPr>
          <w:rFonts w:ascii="Verdana" w:hAnsi="Verdana"/>
          <w:color w:val="000000"/>
          <w:sz w:val="15"/>
          <w:szCs w:val="15"/>
        </w:rPr>
        <w:t>И.Н. Основные концептуальные положения к проблеме экологического образования и воспитания. СПб, 1993. - 11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Пономарева</w:t>
      </w:r>
      <w:r>
        <w:rPr>
          <w:rStyle w:val="WW8Num2z0"/>
          <w:rFonts w:ascii="Verdana" w:hAnsi="Verdana"/>
          <w:color w:val="000000"/>
          <w:sz w:val="15"/>
          <w:szCs w:val="15"/>
        </w:rPr>
        <w:t> </w:t>
      </w:r>
      <w:r>
        <w:rPr>
          <w:rFonts w:ascii="Verdana" w:hAnsi="Verdana"/>
          <w:color w:val="000000"/>
          <w:sz w:val="15"/>
          <w:szCs w:val="15"/>
        </w:rPr>
        <w:t>И.Н. Основные направления реализации непрерывного экологического образования в системе многоуровневого педобра-зования// Подготовка специалиста в области образования. СПб,1994.</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Пономаренко</w:t>
      </w:r>
      <w:r>
        <w:rPr>
          <w:rStyle w:val="WW8Num2z0"/>
          <w:rFonts w:ascii="Verdana" w:hAnsi="Verdana"/>
          <w:color w:val="000000"/>
          <w:sz w:val="15"/>
          <w:szCs w:val="15"/>
        </w:rPr>
        <w:t> </w:t>
      </w:r>
      <w:r>
        <w:rPr>
          <w:rFonts w:ascii="Verdana" w:hAnsi="Verdana"/>
          <w:color w:val="000000"/>
          <w:sz w:val="15"/>
          <w:szCs w:val="15"/>
        </w:rPr>
        <w:t>Т.А. Педагогические условия формирования этических представлений у детей 4 года жизни: Автореф. дис. . канд.пед.наук. М., 1992. - 17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Порембская JI. А. Бытовой труд как средство воспитания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детей дошкольного возраста: Автореф. дисс. канд.пед.наук. Л., 1953. - 23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Проблема ценности в философии. М., 1966. - 210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Программа воспитания и обучения в детском саду. М.: Просвещение, 1985. -174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167. Психология. Словарь/ Под ред. А.В.Петровского, М.Г.Ярошев-ского. 2-ое изд. - М.: Политическая литература, 1990. - 494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Психология воспитания / Под ред. В.А.Петровского. М., 1994.</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Психология личности и деятельности дошкольника /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Д.Б. Эльконина. М.: Просвещение, 1965. - 296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Развитие личности ребенка: перевод с англ. / Под. Ред. А.М.Фонарева. М.: Прогресс, 1987. - 481с.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Развитие социальных эмоций у детей дошкольного возраста /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Я.З. Неверович. -М.: Педагогика, 1986. 176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Ребенок-дошкольник и</w:t>
      </w:r>
      <w:r>
        <w:rPr>
          <w:rStyle w:val="WW8Num2z0"/>
          <w:rFonts w:ascii="Verdana" w:hAnsi="Verdana"/>
          <w:color w:val="000000"/>
          <w:sz w:val="15"/>
          <w:szCs w:val="15"/>
        </w:rPr>
        <w:t> </w:t>
      </w:r>
      <w:r>
        <w:rPr>
          <w:rStyle w:val="WW8Num3z0"/>
          <w:rFonts w:ascii="Verdana" w:hAnsi="Verdana"/>
          <w:color w:val="4682B4"/>
          <w:sz w:val="15"/>
          <w:szCs w:val="15"/>
        </w:rPr>
        <w:t>воспитывающая</w:t>
      </w:r>
      <w:r>
        <w:rPr>
          <w:rStyle w:val="WW8Num2z0"/>
          <w:rFonts w:ascii="Verdana" w:hAnsi="Verdana"/>
          <w:color w:val="000000"/>
          <w:sz w:val="15"/>
          <w:szCs w:val="15"/>
        </w:rPr>
        <w:t> </w:t>
      </w:r>
      <w:r>
        <w:rPr>
          <w:rFonts w:ascii="Verdana" w:hAnsi="Verdana"/>
          <w:color w:val="000000"/>
          <w:sz w:val="15"/>
          <w:szCs w:val="15"/>
        </w:rPr>
        <w:t>среда / Под ред. Е.И. Ти-хеевой. Л, 1924. - выпуск 1. - 165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Розин</w:t>
      </w:r>
      <w:r>
        <w:rPr>
          <w:rStyle w:val="WW8Num2z0"/>
          <w:rFonts w:ascii="Verdana" w:hAnsi="Verdana"/>
          <w:color w:val="000000"/>
          <w:sz w:val="15"/>
          <w:szCs w:val="15"/>
        </w:rPr>
        <w:t> </w:t>
      </w:r>
      <w:r>
        <w:rPr>
          <w:rFonts w:ascii="Verdana" w:hAnsi="Verdana"/>
          <w:color w:val="000000"/>
          <w:sz w:val="15"/>
          <w:szCs w:val="15"/>
        </w:rPr>
        <w:t>Я.А. К вопросу о природе</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явлений// Философские науки. № 6. 1989.</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Изд. 2. - М: Учпедгиз, 1946. - 389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Рувинский</w:t>
      </w:r>
      <w:r>
        <w:rPr>
          <w:rStyle w:val="WW8Num2z0"/>
          <w:rFonts w:ascii="Verdana" w:hAnsi="Verdana"/>
          <w:color w:val="000000"/>
          <w:sz w:val="15"/>
          <w:szCs w:val="15"/>
        </w:rPr>
        <w:t> </w:t>
      </w:r>
      <w:r>
        <w:rPr>
          <w:rFonts w:ascii="Verdana" w:hAnsi="Verdana"/>
          <w:color w:val="000000"/>
          <w:sz w:val="15"/>
          <w:szCs w:val="15"/>
        </w:rPr>
        <w:t>Л.И. Нравственное воспитание личности. М., 1981.</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Н.А. Я и природа. М.:Линка-пресс, 1996. - 56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Салеева</w:t>
      </w:r>
      <w:r>
        <w:rPr>
          <w:rStyle w:val="WW8Num2z0"/>
          <w:rFonts w:ascii="Verdana" w:hAnsi="Verdana"/>
          <w:color w:val="000000"/>
          <w:sz w:val="15"/>
          <w:szCs w:val="15"/>
        </w:rPr>
        <w:t> </w:t>
      </w:r>
      <w:r>
        <w:rPr>
          <w:rFonts w:ascii="Verdana" w:hAnsi="Verdana"/>
          <w:color w:val="000000"/>
          <w:sz w:val="15"/>
          <w:szCs w:val="15"/>
        </w:rPr>
        <w:t>Л.П. Использование игровых ситуаций при обучении младших школьников с целью формирования бережного отношения к природе //</w:t>
      </w:r>
      <w:r>
        <w:rPr>
          <w:rStyle w:val="WW8Num3z0"/>
          <w:rFonts w:ascii="Verdana" w:hAnsi="Verdana"/>
          <w:color w:val="4682B4"/>
          <w:sz w:val="15"/>
          <w:szCs w:val="15"/>
        </w:rPr>
        <w:t>Ролевые</w:t>
      </w:r>
      <w:r>
        <w:rPr>
          <w:rStyle w:val="WW8Num2z0"/>
          <w:rFonts w:ascii="Verdana" w:hAnsi="Verdana"/>
          <w:color w:val="000000"/>
          <w:sz w:val="15"/>
          <w:szCs w:val="15"/>
        </w:rPr>
        <w:t> </w:t>
      </w:r>
      <w:r>
        <w:rPr>
          <w:rFonts w:ascii="Verdana" w:hAnsi="Verdana"/>
          <w:color w:val="000000"/>
          <w:sz w:val="15"/>
          <w:szCs w:val="15"/>
        </w:rPr>
        <w:t>игры по охране природы в средней школе. М., 1977.</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Салеева</w:t>
      </w:r>
      <w:r>
        <w:rPr>
          <w:rStyle w:val="WW8Num2z0"/>
          <w:rFonts w:ascii="Verdana" w:hAnsi="Verdana"/>
          <w:color w:val="000000"/>
          <w:sz w:val="15"/>
          <w:szCs w:val="15"/>
        </w:rPr>
        <w:t> </w:t>
      </w:r>
      <w:r>
        <w:rPr>
          <w:rFonts w:ascii="Verdana" w:hAnsi="Verdana"/>
          <w:color w:val="000000"/>
          <w:sz w:val="15"/>
          <w:szCs w:val="15"/>
        </w:rPr>
        <w:t>Л.П. Формирование бережного отношения младших школьников к природе: Автореф. дис. канд. пед. наук. М., 1973. - 18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П.Г. Ознакомление с природой по методу Е.И.Тнхеевой. Дошкольное воспитание. 1970. № 6.</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П.Г. Характер системности знаний детей старшего дошкольного возраста о природе// 22</w:t>
      </w:r>
      <w:r>
        <w:rPr>
          <w:rStyle w:val="WW8Num2z0"/>
          <w:rFonts w:ascii="Verdana" w:hAnsi="Verdana"/>
          <w:color w:val="000000"/>
          <w:sz w:val="15"/>
          <w:szCs w:val="15"/>
        </w:rPr>
        <w:t> </w:t>
      </w:r>
      <w:r>
        <w:rPr>
          <w:rStyle w:val="WW8Num3z0"/>
          <w:rFonts w:ascii="Verdana" w:hAnsi="Verdana"/>
          <w:color w:val="4682B4"/>
          <w:sz w:val="15"/>
          <w:szCs w:val="15"/>
        </w:rPr>
        <w:t>Герценовские</w:t>
      </w:r>
      <w:r>
        <w:rPr>
          <w:rStyle w:val="WW8Num2z0"/>
          <w:rFonts w:ascii="Verdana" w:hAnsi="Verdana"/>
          <w:color w:val="000000"/>
          <w:sz w:val="15"/>
          <w:szCs w:val="15"/>
        </w:rPr>
        <w:t> </w:t>
      </w:r>
      <w:r>
        <w:rPr>
          <w:rFonts w:ascii="Verdana" w:hAnsi="Verdana"/>
          <w:color w:val="000000"/>
          <w:sz w:val="15"/>
          <w:szCs w:val="15"/>
        </w:rPr>
        <w:t>чтения. Л.: ЛГПИ им. А.И.Герцена, 1970. - с. 15 - 22.</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Свирская</w:t>
      </w:r>
      <w:r>
        <w:rPr>
          <w:rStyle w:val="WW8Num2z0"/>
          <w:rFonts w:ascii="Verdana" w:hAnsi="Verdana"/>
          <w:color w:val="000000"/>
          <w:sz w:val="15"/>
          <w:szCs w:val="15"/>
        </w:rPr>
        <w:t> </w:t>
      </w:r>
      <w:r>
        <w:rPr>
          <w:rFonts w:ascii="Verdana" w:hAnsi="Verdana"/>
          <w:color w:val="000000"/>
          <w:sz w:val="15"/>
          <w:szCs w:val="15"/>
        </w:rPr>
        <w:t>Л.В. Создание развивающей среды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Новгород: НРЦРО, 1994. - 26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Семушина</w:t>
      </w:r>
      <w:r>
        <w:rPr>
          <w:rStyle w:val="WW8Num2z0"/>
          <w:rFonts w:ascii="Verdana" w:hAnsi="Verdana"/>
          <w:color w:val="000000"/>
          <w:sz w:val="15"/>
          <w:szCs w:val="15"/>
        </w:rPr>
        <w:t> </w:t>
      </w:r>
      <w:r>
        <w:rPr>
          <w:rFonts w:ascii="Verdana" w:hAnsi="Verdana"/>
          <w:color w:val="000000"/>
          <w:sz w:val="15"/>
          <w:szCs w:val="15"/>
        </w:rPr>
        <w:t>Л.Г. Исследование профессиональных функций воспитателя детского дошкольного учреждения. Автореф. дисс.канд.пед.наук. - М.,1979. -16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Система подготовки учителя к экологическому образованию школьников // Под ред. Е.С.</w:t>
      </w:r>
      <w:r>
        <w:rPr>
          <w:rStyle w:val="WW8Num2z0"/>
          <w:rFonts w:ascii="Verdana" w:hAnsi="Verdana"/>
          <w:color w:val="000000"/>
          <w:sz w:val="15"/>
          <w:szCs w:val="15"/>
        </w:rPr>
        <w:t> </w:t>
      </w:r>
      <w:r>
        <w:rPr>
          <w:rStyle w:val="WW8Num3z0"/>
          <w:rFonts w:ascii="Verdana" w:hAnsi="Verdana"/>
          <w:color w:val="4682B4"/>
          <w:sz w:val="15"/>
          <w:szCs w:val="15"/>
        </w:rPr>
        <w:t>Сластениной</w:t>
      </w:r>
      <w:r>
        <w:rPr>
          <w:rFonts w:ascii="Verdana" w:hAnsi="Verdana"/>
          <w:color w:val="000000"/>
          <w:sz w:val="15"/>
          <w:szCs w:val="15"/>
        </w:rPr>
        <w:t>. М., 1985. -106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Ситаров</w:t>
      </w:r>
      <w:r>
        <w:rPr>
          <w:rStyle w:val="WW8Num2z0"/>
          <w:rFonts w:ascii="Verdana" w:hAnsi="Verdana"/>
          <w:color w:val="000000"/>
          <w:sz w:val="15"/>
          <w:szCs w:val="15"/>
        </w:rPr>
        <w:t> </w:t>
      </w:r>
      <w:r>
        <w:rPr>
          <w:rFonts w:ascii="Verdana" w:hAnsi="Verdana"/>
          <w:color w:val="000000"/>
          <w:sz w:val="15"/>
          <w:szCs w:val="15"/>
        </w:rPr>
        <w:t>В.А., Маралов В.Г. Психология и педагогика ненасилия. -М., 1997.-340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Сластенина</w:t>
      </w:r>
      <w:r>
        <w:rPr>
          <w:rStyle w:val="WW8Num2z0"/>
          <w:rFonts w:ascii="Verdana" w:hAnsi="Verdana"/>
          <w:color w:val="000000"/>
          <w:sz w:val="15"/>
          <w:szCs w:val="15"/>
        </w:rPr>
        <w:t> </w:t>
      </w:r>
      <w:r>
        <w:rPr>
          <w:rFonts w:ascii="Verdana" w:hAnsi="Verdana"/>
          <w:color w:val="000000"/>
          <w:sz w:val="15"/>
          <w:szCs w:val="15"/>
        </w:rPr>
        <w:t>Е.С. Экологическое образование в подготовке учителя: Вопросы теории к практики. М.: Педагогика, 1984. -104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Современные подходы и технологии формирования общей и профессиональной культуры</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СПб, 1992. - 70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Среда-воспиггателъ и проблема детского сада / Под ред. С.Т.Шацкого. М., 1925. - 191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Стадницкий</w:t>
      </w:r>
      <w:r>
        <w:rPr>
          <w:rStyle w:val="WW8Num2z0"/>
          <w:rFonts w:ascii="Verdana" w:hAnsi="Verdana"/>
          <w:color w:val="000000"/>
          <w:sz w:val="15"/>
          <w:szCs w:val="15"/>
        </w:rPr>
        <w:t> </w:t>
      </w:r>
      <w:r>
        <w:rPr>
          <w:rFonts w:ascii="Verdana" w:hAnsi="Verdana"/>
          <w:color w:val="000000"/>
          <w:sz w:val="15"/>
          <w:szCs w:val="15"/>
        </w:rPr>
        <w:t>Г.В., Родионов А.И. Экология: учебное пособие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СПб, 1997. - 240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Влияние художественной литературы на эмоции ребенка //Эмоциональное развитие дошкольника /Под ред. А.Д.Кошелевой. М., 1985. С. 94-126.</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СуббОтский Е.В. Генезис</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поведения у дошкольника и стйЙь общения // Вопросы психологии. 1981. № 2. - С. 68-79.</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Йубботгеркий Е.В. Психологические основы нравственного развития личщхгщдошкольника: Автореф. дис. докт.псих.наук. М. 1983.- 27с.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И.Т. О методах формирования ответственного отношения школьников к природе// Биология в школе. 1988. № 3.</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Сердце отдаю детям. К., 1988, - 272с,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Творческий поиск в экологическом воспитании; опыт работы дошкольных учреждений Москвы (сост. С.Н.Николаева), часть 1, 2. -М„ 1996.</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Терентьева Е,Ф. Формирование у детей 6-ти лет первоначальных знаний о единстве организма и среды: Автореф, дисс, . канд.пед.наук, -Л,, 1980. 18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Детский сад по методу Е,И,</w:t>
      </w:r>
      <w:r>
        <w:rPr>
          <w:rStyle w:val="WW8Num2z0"/>
          <w:rFonts w:ascii="Verdana" w:hAnsi="Verdana"/>
          <w:color w:val="000000"/>
          <w:sz w:val="15"/>
          <w:szCs w:val="15"/>
        </w:rPr>
        <w:t> </w:t>
      </w:r>
      <w:r>
        <w:rPr>
          <w:rStyle w:val="WW8Num3z0"/>
          <w:rFonts w:ascii="Verdana" w:hAnsi="Verdana"/>
          <w:color w:val="4682B4"/>
          <w:sz w:val="15"/>
          <w:szCs w:val="15"/>
        </w:rPr>
        <w:t>Тихеевой</w:t>
      </w:r>
      <w:r>
        <w:rPr>
          <w:rFonts w:ascii="Verdana" w:hAnsi="Verdana"/>
          <w:color w:val="000000"/>
          <w:sz w:val="15"/>
          <w:szCs w:val="15"/>
        </w:rPr>
        <w:t>. М.-Л., 1930. -182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Современный детский сад, его значение и оборудование.-СПб, 1914,</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Улихтсо С.А. Формирование</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направленности поведения у детей 5 года жизни: Автореф. дис. . канд.пед.наук. М., 1995. -17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Урсул</w:t>
      </w:r>
      <w:r>
        <w:rPr>
          <w:rStyle w:val="WW8Num2z0"/>
          <w:rFonts w:ascii="Verdana" w:hAnsi="Verdana"/>
          <w:color w:val="000000"/>
          <w:sz w:val="15"/>
          <w:szCs w:val="15"/>
        </w:rPr>
        <w:t> </w:t>
      </w:r>
      <w:r>
        <w:rPr>
          <w:rFonts w:ascii="Verdana" w:hAnsi="Verdana"/>
          <w:color w:val="000000"/>
          <w:sz w:val="15"/>
          <w:szCs w:val="15"/>
        </w:rPr>
        <w:t>А.Д. О понятии «</w:t>
      </w:r>
      <w:r>
        <w:rPr>
          <w:rStyle w:val="WW8Num3z0"/>
          <w:rFonts w:ascii="Verdana" w:hAnsi="Verdana"/>
          <w:color w:val="4682B4"/>
          <w:sz w:val="15"/>
          <w:szCs w:val="15"/>
        </w:rPr>
        <w:t>экологическая деятельность</w:t>
      </w:r>
      <w:r>
        <w:rPr>
          <w:rFonts w:ascii="Verdana" w:hAnsi="Verdana"/>
          <w:color w:val="000000"/>
          <w:sz w:val="15"/>
          <w:szCs w:val="15"/>
        </w:rPr>
        <w:t>»// Философские науки. 1986. № 1. С. 41-47.</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Урсул</w:t>
      </w:r>
      <w:r>
        <w:rPr>
          <w:rStyle w:val="WW8Num2z0"/>
          <w:rFonts w:ascii="Verdana" w:hAnsi="Verdana"/>
          <w:color w:val="000000"/>
          <w:sz w:val="15"/>
          <w:szCs w:val="15"/>
        </w:rPr>
        <w:t> </w:t>
      </w:r>
      <w:r>
        <w:rPr>
          <w:rFonts w:ascii="Verdana" w:hAnsi="Verdana"/>
          <w:color w:val="000000"/>
          <w:sz w:val="15"/>
          <w:szCs w:val="15"/>
        </w:rPr>
        <w:t>А.Д. Перспективы экоразвнггия. М., 1990. - 123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(Под ред. А.В. Запорожца. -3-е изд., испр. М:: Просвещение, 1981. - 176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Уткин</w:t>
      </w:r>
      <w:r>
        <w:rPr>
          <w:rStyle w:val="WW8Num2z0"/>
          <w:rFonts w:ascii="Verdana" w:hAnsi="Verdana"/>
          <w:color w:val="000000"/>
          <w:sz w:val="15"/>
          <w:szCs w:val="15"/>
        </w:rPr>
        <w:t> </w:t>
      </w:r>
      <w:r>
        <w:rPr>
          <w:rFonts w:ascii="Verdana" w:hAnsi="Verdana"/>
          <w:color w:val="000000"/>
          <w:sz w:val="15"/>
          <w:szCs w:val="15"/>
        </w:rPr>
        <w:t>А.В. Ролевые игры как средство экологического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учителей: Автореф.дис. . канд.пед.наук. М. 1996.</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Учимся</w:t>
      </w:r>
      <w:r>
        <w:rPr>
          <w:rStyle w:val="WW8Num2z0"/>
          <w:rFonts w:ascii="Verdana" w:hAnsi="Verdana"/>
          <w:color w:val="000000"/>
          <w:sz w:val="15"/>
          <w:szCs w:val="15"/>
        </w:rPr>
        <w:t> </w:t>
      </w:r>
      <w:r>
        <w:rPr>
          <w:rFonts w:ascii="Verdana" w:hAnsi="Verdana"/>
          <w:color w:val="000000"/>
          <w:sz w:val="15"/>
          <w:szCs w:val="15"/>
        </w:rPr>
        <w:t>общаться с ребенком /Под ред. В.А.Петровского. М.: Просвещение, 1993. - 191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Ушецкене Л.Ф. Формирование системы знаний у детей дошкольного возраста о сезонных изменениях в природе: Автореф. Дис. . канд.пед.наук. Вильнюс, 1987. -16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Собр. Соч., т. 11, М.; Л.: Изд-во Академии педагогических наук, 1952. 727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Федотова</w:t>
      </w:r>
      <w:r>
        <w:rPr>
          <w:rStyle w:val="WW8Num2z0"/>
          <w:rFonts w:ascii="Verdana" w:hAnsi="Verdana"/>
          <w:color w:val="000000"/>
          <w:sz w:val="15"/>
          <w:szCs w:val="15"/>
        </w:rPr>
        <w:t> </w:t>
      </w:r>
      <w:r>
        <w:rPr>
          <w:rFonts w:ascii="Verdana" w:hAnsi="Verdana"/>
          <w:color w:val="000000"/>
          <w:sz w:val="15"/>
          <w:szCs w:val="15"/>
        </w:rPr>
        <w:t>А.М. Формирование представлений о многообразии животного мира у детей старшего дошкольного возраста: Автореф. Дис. . канд.пед.наук. -М., 1987. 16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Феяьдштейн Д.И. Психология становления личности. М; Международная педагогическая академия, 1994. - 192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Философские проблемы глобальной экологии. М., 1983. - 352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Фролов</w:t>
      </w:r>
      <w:r>
        <w:rPr>
          <w:rStyle w:val="WW8Num2z0"/>
          <w:rFonts w:ascii="Verdana" w:hAnsi="Verdana"/>
          <w:color w:val="000000"/>
          <w:sz w:val="15"/>
          <w:szCs w:val="15"/>
        </w:rPr>
        <w:t> </w:t>
      </w:r>
      <w:r>
        <w:rPr>
          <w:rFonts w:ascii="Verdana" w:hAnsi="Verdana"/>
          <w:color w:val="000000"/>
          <w:sz w:val="15"/>
          <w:szCs w:val="15"/>
        </w:rPr>
        <w:t>И.Т. Социальные проблемы экологии и современность. -М., 1978.</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Хайдурова</w:t>
      </w:r>
      <w:r>
        <w:rPr>
          <w:rStyle w:val="WW8Num2z0"/>
          <w:rFonts w:ascii="Verdana" w:hAnsi="Verdana"/>
          <w:color w:val="000000"/>
          <w:sz w:val="15"/>
          <w:szCs w:val="15"/>
        </w:rPr>
        <w:t> </w:t>
      </w:r>
      <w:r>
        <w:rPr>
          <w:rFonts w:ascii="Verdana" w:hAnsi="Verdana"/>
          <w:color w:val="000000"/>
          <w:sz w:val="15"/>
          <w:szCs w:val="15"/>
        </w:rPr>
        <w:t>И.А. Формирование у детей старшего дошкольного возраста (5-6 лет) системы первоначальных знаний о некоторых существенных зависимостях в растительном мире: Автореф. дисс. . канд.пед.наук. Л., 1975. -17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Хафизова</w:t>
      </w:r>
      <w:r>
        <w:rPr>
          <w:rStyle w:val="WW8Num2z0"/>
          <w:rFonts w:ascii="Verdana" w:hAnsi="Verdana"/>
          <w:color w:val="000000"/>
          <w:sz w:val="15"/>
          <w:szCs w:val="15"/>
        </w:rPr>
        <w:t> </w:t>
      </w:r>
      <w:r>
        <w:rPr>
          <w:rFonts w:ascii="Verdana" w:hAnsi="Verdana"/>
          <w:color w:val="000000"/>
          <w:sz w:val="15"/>
          <w:szCs w:val="15"/>
        </w:rPr>
        <w:t>Л.М. Экологическое воспитание младших школьников. -Начальная школа, 1989,3, с. 11-14.</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Христовская</w:t>
      </w:r>
      <w:r>
        <w:rPr>
          <w:rStyle w:val="WW8Num2z0"/>
          <w:rFonts w:ascii="Verdana" w:hAnsi="Verdana"/>
          <w:color w:val="000000"/>
          <w:sz w:val="15"/>
          <w:szCs w:val="15"/>
        </w:rPr>
        <w:t> </w:t>
      </w:r>
      <w:r>
        <w:rPr>
          <w:rFonts w:ascii="Verdana" w:hAnsi="Verdana"/>
          <w:color w:val="000000"/>
          <w:sz w:val="15"/>
          <w:szCs w:val="15"/>
        </w:rPr>
        <w:t>Т.В. Ознакомление старших дошкольников с изменениями в природе (на примере растений): Автореф. дисс. .канд.пед.наук. М., 1989. -18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Цанава</w:t>
      </w:r>
      <w:r>
        <w:rPr>
          <w:rStyle w:val="WW8Num2z0"/>
          <w:rFonts w:ascii="Verdana" w:hAnsi="Verdana"/>
          <w:color w:val="000000"/>
          <w:sz w:val="15"/>
          <w:szCs w:val="15"/>
        </w:rPr>
        <w:t> </w:t>
      </w:r>
      <w:r>
        <w:rPr>
          <w:rFonts w:ascii="Verdana" w:hAnsi="Verdana"/>
          <w:color w:val="000000"/>
          <w:sz w:val="15"/>
          <w:szCs w:val="15"/>
        </w:rPr>
        <w:t>Д.Р. Взаимоотношения между воспитателем и</w:t>
      </w:r>
      <w:r>
        <w:rPr>
          <w:rStyle w:val="WW8Num2z0"/>
          <w:rFonts w:ascii="Verdana" w:hAnsi="Verdana"/>
          <w:color w:val="000000"/>
          <w:sz w:val="15"/>
          <w:szCs w:val="15"/>
        </w:rPr>
        <w:t> </w:t>
      </w:r>
      <w:r>
        <w:rPr>
          <w:rStyle w:val="WW8Num3z0"/>
          <w:rFonts w:ascii="Verdana" w:hAnsi="Verdana"/>
          <w:color w:val="4682B4"/>
          <w:sz w:val="15"/>
          <w:szCs w:val="15"/>
        </w:rPr>
        <w:t>воспитанниками</w:t>
      </w:r>
      <w:r>
        <w:rPr>
          <w:rStyle w:val="WW8Num2z0"/>
          <w:rFonts w:ascii="Verdana" w:hAnsi="Verdana"/>
          <w:color w:val="000000"/>
          <w:sz w:val="15"/>
          <w:szCs w:val="15"/>
        </w:rPr>
        <w:t> </w:t>
      </w:r>
      <w:r>
        <w:rPr>
          <w:rFonts w:ascii="Verdana" w:hAnsi="Verdana"/>
          <w:color w:val="000000"/>
          <w:sz w:val="15"/>
          <w:szCs w:val="15"/>
        </w:rPr>
        <w:t>как фактор нравственного развития в дошкольном возрасте; Автореф. дисс. . канд.пед.наук. Тбилиси, 1990. - 20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Цзеткова</w:t>
      </w:r>
      <w:r>
        <w:rPr>
          <w:rStyle w:val="WW8Num2z0"/>
          <w:rFonts w:ascii="Verdana" w:hAnsi="Verdana"/>
          <w:color w:val="000000"/>
          <w:sz w:val="15"/>
          <w:szCs w:val="15"/>
        </w:rPr>
        <w:t> </w:t>
      </w:r>
      <w:r>
        <w:rPr>
          <w:rFonts w:ascii="Verdana" w:hAnsi="Verdana"/>
          <w:color w:val="000000"/>
          <w:sz w:val="15"/>
          <w:szCs w:val="15"/>
        </w:rPr>
        <w:t>И.В. Диагностика экологической культуры младшего</w:t>
      </w:r>
      <w:r>
        <w:rPr>
          <w:rStyle w:val="WW8Num2z0"/>
          <w:rFonts w:ascii="Verdana" w:hAnsi="Verdana"/>
          <w:color w:val="000000"/>
          <w:sz w:val="15"/>
          <w:szCs w:val="15"/>
        </w:rPr>
        <w:t> </w:t>
      </w:r>
      <w:r>
        <w:rPr>
          <w:rStyle w:val="WW8Num3z0"/>
          <w:rFonts w:ascii="Verdana" w:hAnsi="Verdana"/>
          <w:color w:val="4682B4"/>
          <w:sz w:val="15"/>
          <w:szCs w:val="15"/>
        </w:rPr>
        <w:t>школьника</w:t>
      </w:r>
      <w:r>
        <w:rPr>
          <w:rFonts w:ascii="Verdana" w:hAnsi="Verdana"/>
          <w:color w:val="000000"/>
          <w:sz w:val="15"/>
          <w:szCs w:val="15"/>
        </w:rPr>
        <w:t>// Мир психологии и психология в мире. 1995. № 2.</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Цуканова</w:t>
      </w:r>
      <w:r>
        <w:rPr>
          <w:rStyle w:val="WW8Num2z0"/>
          <w:rFonts w:ascii="Verdana" w:hAnsi="Verdana"/>
          <w:color w:val="000000"/>
          <w:sz w:val="15"/>
          <w:szCs w:val="15"/>
        </w:rPr>
        <w:t> </w:t>
      </w:r>
      <w:r>
        <w:rPr>
          <w:rFonts w:ascii="Verdana" w:hAnsi="Verdana"/>
          <w:color w:val="000000"/>
          <w:sz w:val="15"/>
          <w:szCs w:val="15"/>
        </w:rPr>
        <w:t>Н.И. Формирование опыта и привычек</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поведения у детей старшего дошкольного возраста: Автореф.дисс. . канд.пед.наук. Брянск, 1994. - 20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Шарова</w:t>
      </w:r>
      <w:r>
        <w:rPr>
          <w:rStyle w:val="WW8Num2z0"/>
          <w:rFonts w:ascii="Verdana" w:hAnsi="Verdana"/>
          <w:color w:val="000000"/>
          <w:sz w:val="15"/>
          <w:szCs w:val="15"/>
        </w:rPr>
        <w:t> </w:t>
      </w:r>
      <w:r>
        <w:rPr>
          <w:rFonts w:ascii="Verdana" w:hAnsi="Verdana"/>
          <w:color w:val="000000"/>
          <w:sz w:val="15"/>
          <w:szCs w:val="15"/>
        </w:rPr>
        <w:t xml:space="preserve">М.И., Сидоркина А.И. Формирование нравственной воспитанности детей старшего дошкольного </w:t>
      </w:r>
      <w:r>
        <w:rPr>
          <w:rFonts w:ascii="Verdana" w:hAnsi="Verdana"/>
          <w:color w:val="000000"/>
          <w:sz w:val="15"/>
          <w:szCs w:val="15"/>
        </w:rPr>
        <w:lastRenderedPageBreak/>
        <w:t>возраста важнейшее условие подготовки к школе// Совершенствование подготовки к школе в детском саду. - Л., 1989. - с. 58-66.</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Шилин</w:t>
      </w:r>
      <w:r>
        <w:rPr>
          <w:rStyle w:val="WW8Num2z0"/>
          <w:rFonts w:ascii="Verdana" w:hAnsi="Verdana"/>
          <w:color w:val="000000"/>
          <w:sz w:val="15"/>
          <w:szCs w:val="15"/>
        </w:rPr>
        <w:t> </w:t>
      </w:r>
      <w:r>
        <w:rPr>
          <w:rFonts w:ascii="Verdana" w:hAnsi="Verdana"/>
          <w:color w:val="000000"/>
          <w:sz w:val="15"/>
          <w:szCs w:val="15"/>
        </w:rPr>
        <w:t>К.И. Жизнь творенье человека: экосинтез культур. - М., 1995.-21 с. Ц</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Шипунова</w:t>
      </w:r>
      <w:r>
        <w:rPr>
          <w:rStyle w:val="WW8Num2z0"/>
          <w:rFonts w:ascii="Verdana" w:hAnsi="Verdana"/>
          <w:color w:val="000000"/>
          <w:sz w:val="15"/>
          <w:szCs w:val="15"/>
        </w:rPr>
        <w:t> </w:t>
      </w:r>
      <w:r>
        <w:rPr>
          <w:rFonts w:ascii="Verdana" w:hAnsi="Verdana"/>
          <w:color w:val="000000"/>
          <w:sz w:val="15"/>
          <w:szCs w:val="15"/>
        </w:rPr>
        <w:t>Т.Я. Экологическое воспитание детей дошкольного и младшего школьного возраста. Новосибирск, 1994. -105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Шовкомуд</w:t>
      </w:r>
      <w:r>
        <w:rPr>
          <w:rStyle w:val="WW8Num2z0"/>
          <w:rFonts w:ascii="Verdana" w:hAnsi="Verdana"/>
          <w:color w:val="000000"/>
          <w:sz w:val="15"/>
          <w:szCs w:val="15"/>
        </w:rPr>
        <w:t> </w:t>
      </w:r>
      <w:r>
        <w:rPr>
          <w:rFonts w:ascii="Verdana" w:hAnsi="Verdana"/>
          <w:color w:val="000000"/>
          <w:sz w:val="15"/>
          <w:szCs w:val="15"/>
        </w:rPr>
        <w:t>Е.А. Воспитание эмоциональной отзывчивости у младших школьников: Автореф. дисс. . канд.пед.наук. -М., 1990. 18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Проблема познавательного интереса в педагогике.-М., 1971.-246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Южакова</w:t>
      </w:r>
      <w:r>
        <w:rPr>
          <w:rStyle w:val="WW8Num2z0"/>
          <w:rFonts w:ascii="Verdana" w:hAnsi="Verdana"/>
          <w:color w:val="000000"/>
          <w:sz w:val="15"/>
          <w:szCs w:val="15"/>
        </w:rPr>
        <w:t> </w:t>
      </w:r>
      <w:r>
        <w:rPr>
          <w:rFonts w:ascii="Verdana" w:hAnsi="Verdana"/>
          <w:color w:val="000000"/>
          <w:sz w:val="15"/>
          <w:szCs w:val="15"/>
        </w:rPr>
        <w:t>Т.П. Нравственно-экологическое воспитание младших школьников. Екатеринбург, 1992. - 95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Экзерцева</w:t>
      </w:r>
      <w:r>
        <w:rPr>
          <w:rStyle w:val="WW8Num2z0"/>
          <w:rFonts w:ascii="Verdana" w:hAnsi="Verdana"/>
          <w:color w:val="000000"/>
          <w:sz w:val="15"/>
          <w:szCs w:val="15"/>
        </w:rPr>
        <w:t> </w:t>
      </w:r>
      <w:r>
        <w:rPr>
          <w:rFonts w:ascii="Verdana" w:hAnsi="Verdana"/>
          <w:color w:val="000000"/>
          <w:sz w:val="15"/>
          <w:szCs w:val="15"/>
        </w:rPr>
        <w:t>Е.В. Экологическое воспитание старшеклассников в учреждениях дополнительного образования: Автореф. дисс. . канд. пед. наук. Ярославль, 1997. - 18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Экологическое воспитание в детских дошкольных учреждениях /</w:t>
      </w:r>
      <w:r>
        <w:rPr>
          <w:rStyle w:val="WW8Num3z0"/>
          <w:rFonts w:ascii="Verdana" w:hAnsi="Verdana"/>
          <w:color w:val="4682B4"/>
          <w:sz w:val="15"/>
          <w:szCs w:val="15"/>
        </w:rPr>
        <w:t>Составитель</w:t>
      </w:r>
      <w:r>
        <w:rPr>
          <w:rStyle w:val="WW8Num2z0"/>
          <w:rFonts w:ascii="Verdana" w:hAnsi="Verdana"/>
          <w:color w:val="000000"/>
          <w:sz w:val="15"/>
          <w:szCs w:val="15"/>
        </w:rPr>
        <w:t> </w:t>
      </w:r>
      <w:r>
        <w:rPr>
          <w:rFonts w:ascii="Verdana" w:hAnsi="Verdana"/>
          <w:color w:val="000000"/>
          <w:sz w:val="15"/>
          <w:szCs w:val="15"/>
        </w:rPr>
        <w:t>А.М.Федотова. Пермь, 1990. - 142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Экология, культура, образование. М., 1989. - 242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Эмоциональное развитие дошкольника /Под ред. А.Д.Кошелевой. М.: Просвещение, 1987. - 176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Психологические проблемы мотивации поведения человека. М., 1969. - 317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Чувства, их развитие и воспитание. М.: Знание, 1977.-64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Психологические проблемы этического развития детей. М: Педагогика, 1984. -144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Е.В. Развитие экологической культуры личности младших школьников: Автореф. дис. . канд.пед.наук. -М.,1996, 16 с.</w:t>
      </w:r>
    </w:p>
    <w:p w:rsidR="00B368D7" w:rsidRDefault="00B368D7" w:rsidP="00B368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J. Harlem. Experiences for the early childhood years. Merrill Publishing Company. Columbus, Ohio, 1988.</w:t>
      </w:r>
    </w:p>
    <w:p w:rsidR="0015624C" w:rsidRPr="00B368D7" w:rsidRDefault="00B368D7" w:rsidP="00B368D7">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p w:rsidR="00B368D7" w:rsidRPr="00B368D7" w:rsidRDefault="00B368D7">
      <w:pPr>
        <w:spacing w:after="0" w:line="240" w:lineRule="auto"/>
        <w:rPr>
          <w:rFonts w:ascii="Verdana" w:eastAsia="Times New Roman" w:hAnsi="Verdana" w:cs="Times New Roman"/>
          <w:b/>
          <w:bCs/>
          <w:color w:val="000000"/>
          <w:kern w:val="0"/>
          <w:sz w:val="12"/>
          <w:szCs w:val="12"/>
          <w:lang w:val="en-US" w:eastAsia="ru-RU"/>
        </w:rPr>
      </w:pPr>
    </w:p>
    <w:sectPr w:rsidR="00B368D7" w:rsidRPr="00B368D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4374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37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9504</TotalTime>
  <Pages>9</Pages>
  <Words>7515</Words>
  <Characters>42836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273</cp:revision>
  <cp:lastPrinted>2009-02-06T05:36:00Z</cp:lastPrinted>
  <dcterms:created xsi:type="dcterms:W3CDTF">2016-09-19T15:12:00Z</dcterms:created>
  <dcterms:modified xsi:type="dcterms:W3CDTF">2017-01-17T07:28:00Z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