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DE63B30" w:rsidR="0039134D" w:rsidRPr="00954451" w:rsidRDefault="00954451" w:rsidP="00954451">
      <w:bookmarkStart w:id="0" w:name="_GoBack"/>
      <w:proofErr w:type="spellStart"/>
      <w:r>
        <w:rPr>
          <w:rFonts w:ascii="Verdana" w:hAnsi="Verdana"/>
          <w:b/>
          <w:bCs/>
          <w:color w:val="000000"/>
          <w:shd w:val="clear" w:color="auto" w:fill="FFFFFF"/>
        </w:rPr>
        <w:t>Сенів</w:t>
      </w:r>
      <w:proofErr w:type="spellEnd"/>
      <w:r>
        <w:rPr>
          <w:rFonts w:ascii="Verdana" w:hAnsi="Verdana"/>
          <w:b/>
          <w:bCs/>
          <w:color w:val="000000"/>
          <w:shd w:val="clear" w:color="auto" w:fill="FFFFFF"/>
        </w:rPr>
        <w:t xml:space="preserve"> Роман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Маркетингове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виробництва</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реалізації</w:t>
      </w:r>
      <w:proofErr w:type="spellEnd"/>
      <w:r>
        <w:rPr>
          <w:rFonts w:ascii="Verdana" w:hAnsi="Verdana"/>
          <w:b/>
          <w:bCs/>
          <w:color w:val="000000"/>
          <w:shd w:val="clear" w:color="auto" w:fill="FFFFFF"/>
        </w:rPr>
        <w:t xml:space="preserve"> молока </w:t>
      </w:r>
      <w:proofErr w:type="spellStart"/>
      <w:r>
        <w:rPr>
          <w:rFonts w:ascii="Verdana" w:hAnsi="Verdana"/>
          <w:b/>
          <w:bCs/>
          <w:color w:val="000000"/>
          <w:shd w:val="clear" w:color="auto" w:fill="FFFFFF"/>
        </w:rPr>
        <w:t>сільськогосподарськими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підприємствами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Приват. ВНЗ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бізнесу</w:t>
      </w:r>
      <w:proofErr w:type="spellEnd"/>
      <w:r>
        <w:rPr>
          <w:rFonts w:ascii="Verdana" w:hAnsi="Verdana"/>
          <w:b/>
          <w:bCs/>
          <w:color w:val="000000"/>
          <w:shd w:val="clear" w:color="auto" w:fill="FFFFFF"/>
        </w:rPr>
        <w:t xml:space="preserve"> та права".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9134D" w:rsidRPr="0095445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5D48E" w14:textId="77777777" w:rsidR="00A574CF" w:rsidRDefault="00A574CF">
      <w:pPr>
        <w:spacing w:after="0" w:line="240" w:lineRule="auto"/>
      </w:pPr>
      <w:r>
        <w:separator/>
      </w:r>
    </w:p>
  </w:endnote>
  <w:endnote w:type="continuationSeparator" w:id="0">
    <w:p w14:paraId="7C96BDAE" w14:textId="77777777" w:rsidR="00A574CF" w:rsidRDefault="00A5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F1B27" w14:textId="77777777" w:rsidR="00A574CF" w:rsidRDefault="00A574CF">
      <w:pPr>
        <w:spacing w:after="0" w:line="240" w:lineRule="auto"/>
      </w:pPr>
      <w:r>
        <w:separator/>
      </w:r>
    </w:p>
  </w:footnote>
  <w:footnote w:type="continuationSeparator" w:id="0">
    <w:p w14:paraId="277B420E" w14:textId="77777777" w:rsidR="00A574CF" w:rsidRDefault="00A57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4CF"/>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6A3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12360</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2577</cp:revision>
  <cp:lastPrinted>2009-02-06T05:36:00Z</cp:lastPrinted>
  <dcterms:created xsi:type="dcterms:W3CDTF">2016-09-19T15:12:00Z</dcterms:created>
  <dcterms:modified xsi:type="dcterms:W3CDTF">2017-01-14T23:56:00Z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