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2C8" w:rsidRDefault="005752C8" w:rsidP="005752C8">
      <w:pPr>
        <w:spacing w:after="0" w:line="240" w:lineRule="auto"/>
        <w:jc w:val="left"/>
        <w:rPr>
          <w:rFonts w:ascii="Verdana" w:hAnsi="Verdana"/>
          <w:color w:val="000000"/>
          <w:sz w:val="24"/>
          <w:szCs w:val="24"/>
          <w:shd w:val="clear" w:color="auto" w:fill="FFFFFF"/>
          <w:lang w:val="en-US"/>
        </w:rPr>
      </w:pPr>
      <w:r w:rsidRPr="005752C8">
        <w:rPr>
          <w:rFonts w:ascii="Verdana" w:hAnsi="Verdana"/>
          <w:color w:val="000000"/>
          <w:sz w:val="24"/>
          <w:szCs w:val="24"/>
          <w:shd w:val="clear" w:color="auto" w:fill="FFFFFF"/>
        </w:rPr>
        <w:t>Формирование самостоятельности у детей дошкольного возраста в художественном ручном труде</w:t>
      </w:r>
    </w:p>
    <w:p w:rsidR="005752C8" w:rsidRDefault="005752C8" w:rsidP="005752C8">
      <w:pPr>
        <w:spacing w:after="0" w:line="240" w:lineRule="auto"/>
        <w:jc w:val="left"/>
        <w:rPr>
          <w:rFonts w:ascii="Verdana" w:hAnsi="Verdana"/>
          <w:color w:val="000000"/>
          <w:sz w:val="24"/>
          <w:szCs w:val="24"/>
          <w:shd w:val="clear" w:color="auto" w:fill="FFFFFF"/>
          <w:lang w:val="en-US"/>
        </w:rPr>
      </w:pPr>
    </w:p>
    <w:p w:rsidR="005A0A61" w:rsidRPr="00F261DD" w:rsidRDefault="005752C8" w:rsidP="005752C8">
      <w:pPr>
        <w:spacing w:after="0" w:line="240" w:lineRule="auto"/>
        <w:jc w:val="left"/>
        <w:rPr>
          <w:rFonts w:ascii="Verdana" w:hAnsi="Verdana"/>
          <w:b/>
          <w:bCs/>
          <w:color w:val="000000"/>
          <w:sz w:val="18"/>
          <w:szCs w:val="18"/>
        </w:rPr>
      </w:pPr>
      <w:r w:rsidRPr="005752C8">
        <w:rPr>
          <w:rFonts w:ascii="Verdana" w:hAnsi="Verdana"/>
          <w:color w:val="000000"/>
          <w:sz w:val="24"/>
          <w:szCs w:val="24"/>
          <w:shd w:val="clear" w:color="auto" w:fill="FFFFFF"/>
        </w:rPr>
        <w:t>тема диссертации и автореферата по ВАК 13.00.07, кандидат педагогических наук Власова, Татьяна Александровна</w:t>
      </w:r>
      <w:r w:rsidRPr="005752C8">
        <w:rPr>
          <w:rFonts w:ascii="Verdana" w:hAnsi="Verdana"/>
          <w:color w:val="000000"/>
          <w:sz w:val="24"/>
          <w:szCs w:val="24"/>
          <w:shd w:val="clear" w:color="auto" w:fill="FFFFFF"/>
        </w:rPr>
        <w:br/>
        <w:t xml:space="preserve"> </w:t>
      </w:r>
      <w:r w:rsidR="00F352E9" w:rsidRPr="00F352E9">
        <w:rPr>
          <w:rFonts w:ascii="Verdana" w:hAnsi="Verdana"/>
          <w:color w:val="000000"/>
          <w:sz w:val="24"/>
          <w:szCs w:val="24"/>
          <w:shd w:val="clear" w:color="auto" w:fill="FFFFFF"/>
        </w:rPr>
        <w:t xml:space="preserve"> </w:t>
      </w:r>
      <w:r w:rsidR="00554605" w:rsidRPr="00554605">
        <w:rPr>
          <w:rFonts w:ascii="Verdana" w:hAnsi="Verdana"/>
          <w:color w:val="000000"/>
          <w:sz w:val="24"/>
          <w:szCs w:val="24"/>
          <w:shd w:val="clear" w:color="auto" w:fill="FFFFFF"/>
        </w:rPr>
        <w:br/>
        <w:t xml:space="preserve"> </w:t>
      </w:r>
    </w:p>
    <w:p w:rsidR="005752C8" w:rsidRDefault="005752C8" w:rsidP="005752C8">
      <w:pPr>
        <w:spacing w:after="0" w:line="240" w:lineRule="auto"/>
        <w:rPr>
          <w:rFonts w:ascii="Verdana" w:hAnsi="Verdana"/>
          <w:b/>
          <w:bCs/>
          <w:color w:val="000000"/>
          <w:sz w:val="15"/>
          <w:szCs w:val="15"/>
        </w:rPr>
      </w:pPr>
      <w:r>
        <w:rPr>
          <w:rFonts w:ascii="Verdana" w:hAnsi="Verdana"/>
          <w:b/>
          <w:bCs/>
          <w:color w:val="000000"/>
          <w:sz w:val="15"/>
          <w:szCs w:val="15"/>
        </w:rPr>
        <w:t>Год: </w:t>
      </w:r>
    </w:p>
    <w:p w:rsidR="005752C8" w:rsidRDefault="005752C8" w:rsidP="005752C8">
      <w:pPr>
        <w:spacing w:after="0" w:line="240" w:lineRule="auto"/>
        <w:rPr>
          <w:rFonts w:ascii="Verdana" w:hAnsi="Verdana"/>
          <w:color w:val="000000"/>
          <w:sz w:val="15"/>
          <w:szCs w:val="15"/>
        </w:rPr>
      </w:pPr>
      <w:r>
        <w:rPr>
          <w:rFonts w:ascii="Verdana" w:hAnsi="Verdana"/>
          <w:color w:val="000000"/>
          <w:sz w:val="15"/>
          <w:szCs w:val="15"/>
        </w:rPr>
        <w:t>2000</w:t>
      </w:r>
    </w:p>
    <w:p w:rsidR="005752C8" w:rsidRDefault="005752C8" w:rsidP="005752C8">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5752C8" w:rsidRDefault="005752C8" w:rsidP="005752C8">
      <w:pPr>
        <w:spacing w:after="0" w:line="240" w:lineRule="auto"/>
        <w:rPr>
          <w:rFonts w:ascii="Verdana" w:hAnsi="Verdana"/>
          <w:color w:val="000000"/>
          <w:sz w:val="15"/>
          <w:szCs w:val="15"/>
        </w:rPr>
      </w:pPr>
      <w:r>
        <w:rPr>
          <w:rFonts w:ascii="Verdana" w:hAnsi="Verdana"/>
          <w:color w:val="000000"/>
          <w:sz w:val="15"/>
          <w:szCs w:val="15"/>
        </w:rPr>
        <w:t>Власова, Татьяна Александровна</w:t>
      </w:r>
    </w:p>
    <w:p w:rsidR="005752C8" w:rsidRDefault="005752C8" w:rsidP="005752C8">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5752C8" w:rsidRDefault="005752C8" w:rsidP="005752C8">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5752C8" w:rsidRDefault="005752C8" w:rsidP="005752C8">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5752C8" w:rsidRDefault="005752C8" w:rsidP="005752C8">
      <w:pPr>
        <w:spacing w:after="0" w:line="240" w:lineRule="auto"/>
        <w:rPr>
          <w:rFonts w:ascii="Verdana" w:hAnsi="Verdana"/>
          <w:color w:val="000000"/>
          <w:sz w:val="15"/>
          <w:szCs w:val="15"/>
        </w:rPr>
      </w:pPr>
      <w:r>
        <w:rPr>
          <w:rFonts w:ascii="Verdana" w:hAnsi="Verdana"/>
          <w:color w:val="000000"/>
          <w:sz w:val="15"/>
          <w:szCs w:val="15"/>
        </w:rPr>
        <w:t>Екатеринбург</w:t>
      </w:r>
    </w:p>
    <w:p w:rsidR="005752C8" w:rsidRDefault="005752C8" w:rsidP="005752C8">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5752C8" w:rsidRDefault="005752C8" w:rsidP="005752C8">
      <w:pPr>
        <w:spacing w:after="0" w:line="240" w:lineRule="auto"/>
        <w:rPr>
          <w:rFonts w:ascii="Verdana" w:hAnsi="Verdana"/>
          <w:color w:val="000000"/>
          <w:sz w:val="15"/>
          <w:szCs w:val="15"/>
        </w:rPr>
      </w:pPr>
      <w:r>
        <w:rPr>
          <w:rFonts w:ascii="Verdana" w:hAnsi="Verdana"/>
          <w:color w:val="000000"/>
          <w:sz w:val="15"/>
          <w:szCs w:val="15"/>
        </w:rPr>
        <w:t>13.00.07</w:t>
      </w:r>
    </w:p>
    <w:p w:rsidR="005752C8" w:rsidRDefault="005752C8" w:rsidP="005752C8">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5752C8" w:rsidRDefault="005752C8" w:rsidP="005752C8">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5752C8" w:rsidRDefault="005752C8" w:rsidP="005752C8">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5752C8" w:rsidRDefault="005752C8" w:rsidP="005752C8">
      <w:pPr>
        <w:spacing w:after="0" w:line="240" w:lineRule="auto"/>
        <w:rPr>
          <w:rFonts w:ascii="Verdana" w:hAnsi="Verdana"/>
          <w:color w:val="000000"/>
          <w:sz w:val="15"/>
          <w:szCs w:val="15"/>
        </w:rPr>
      </w:pPr>
      <w:r>
        <w:rPr>
          <w:rFonts w:ascii="Verdana" w:hAnsi="Verdana"/>
          <w:color w:val="000000"/>
          <w:sz w:val="15"/>
          <w:szCs w:val="15"/>
        </w:rPr>
        <w:t>260</w:t>
      </w:r>
    </w:p>
    <w:p w:rsidR="005752C8" w:rsidRDefault="005752C8" w:rsidP="005752C8">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Власова, Татьяна Александровна</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ТЕОРЕТИЧЕСКИЕ ОСНОВЫ ПРОБЛЕМЫ</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ФОРМИРОВАНИЯ</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1.1. Проблема формирования самостоятельности в психолого-педагогической литературе.</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 2 . Системно-структурный анализ самостоятельности как качества личности старшего</w:t>
      </w:r>
      <w:r>
        <w:rPr>
          <w:rStyle w:val="WW8Num2z0"/>
          <w:rFonts w:ascii="Verdana" w:hAnsi="Verdana"/>
          <w:color w:val="000000"/>
          <w:sz w:val="15"/>
          <w:szCs w:val="15"/>
        </w:rPr>
        <w:t> </w:t>
      </w:r>
      <w:r>
        <w:rPr>
          <w:rStyle w:val="WW8Num3z0"/>
          <w:rFonts w:ascii="Verdana" w:hAnsi="Verdana"/>
          <w:color w:val="4682B4"/>
          <w:sz w:val="15"/>
          <w:szCs w:val="15"/>
        </w:rPr>
        <w:t>дошкольника</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 3 . Особенности формирования самостоятельности у</w:t>
      </w:r>
      <w:r>
        <w:rPr>
          <w:rStyle w:val="WW8Num2z0"/>
          <w:rFonts w:ascii="Verdana" w:hAnsi="Verdana"/>
          <w:color w:val="000000"/>
          <w:sz w:val="15"/>
          <w:szCs w:val="15"/>
        </w:rPr>
        <w:t> </w:t>
      </w:r>
      <w:r>
        <w:rPr>
          <w:rStyle w:val="WW8Num3z0"/>
          <w:rFonts w:ascii="Verdana" w:hAnsi="Verdana"/>
          <w:color w:val="4682B4"/>
          <w:sz w:val="15"/>
          <w:szCs w:val="15"/>
        </w:rPr>
        <w:t>детей</w:t>
      </w:r>
      <w:r>
        <w:rPr>
          <w:rStyle w:val="WW8Num2z0"/>
          <w:rFonts w:ascii="Verdana" w:hAnsi="Verdana"/>
          <w:color w:val="000000"/>
          <w:sz w:val="15"/>
          <w:szCs w:val="15"/>
        </w:rPr>
        <w:t> </w:t>
      </w:r>
      <w:r>
        <w:rPr>
          <w:rFonts w:ascii="Verdana" w:hAnsi="Verdana"/>
          <w:color w:val="000000"/>
          <w:sz w:val="15"/>
          <w:szCs w:val="15"/>
        </w:rPr>
        <w:t>старшего дошкольного возраста в разных видах деятельности</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ОПЫТНО-ЭКСПЕРИМЕНТАЛЬНОЕ ИССЛЕДОВАНИЕ УРОВНЕЙ</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САМОСТОЯТЕЛЬНОСТИ У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В ХУДОЖЕСТВЕННОМ РУЧНОМ</w:t>
      </w:r>
      <w:r>
        <w:rPr>
          <w:rStyle w:val="WW8Num2z0"/>
          <w:rFonts w:ascii="Verdana" w:hAnsi="Verdana"/>
          <w:color w:val="000000"/>
          <w:sz w:val="15"/>
          <w:szCs w:val="15"/>
        </w:rPr>
        <w:t> </w:t>
      </w:r>
      <w:r>
        <w:rPr>
          <w:rStyle w:val="WW8Num3z0"/>
          <w:rFonts w:ascii="Verdana" w:hAnsi="Verdana"/>
          <w:color w:val="4682B4"/>
          <w:sz w:val="15"/>
          <w:szCs w:val="15"/>
        </w:rPr>
        <w:t>ТРУДЕ</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Задачи и методика</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эксперимента</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Характеристика уровня сформированное™ самостоятельности у детей старшего дошкольного</w:t>
      </w:r>
      <w:r>
        <w:rPr>
          <w:rStyle w:val="WW8Num2z0"/>
          <w:rFonts w:ascii="Verdana" w:hAnsi="Verdana"/>
          <w:color w:val="000000"/>
          <w:sz w:val="15"/>
          <w:szCs w:val="15"/>
        </w:rPr>
        <w:t> </w:t>
      </w:r>
      <w:r>
        <w:rPr>
          <w:rStyle w:val="WW8Num3z0"/>
          <w:rFonts w:ascii="Verdana" w:hAnsi="Verdana"/>
          <w:color w:val="4682B4"/>
          <w:sz w:val="15"/>
          <w:szCs w:val="15"/>
        </w:rPr>
        <w:t>возраста</w:t>
      </w:r>
      <w:r>
        <w:rPr>
          <w:rStyle w:val="WW8Num2z0"/>
          <w:rFonts w:ascii="Verdana" w:hAnsi="Verdana"/>
          <w:color w:val="000000"/>
          <w:sz w:val="15"/>
          <w:szCs w:val="15"/>
        </w:rPr>
        <w:t> </w:t>
      </w:r>
      <w:r>
        <w:rPr>
          <w:rFonts w:ascii="Verdana" w:hAnsi="Verdana"/>
          <w:color w:val="000000"/>
          <w:sz w:val="15"/>
          <w:szCs w:val="15"/>
        </w:rPr>
        <w:t>в художественном ручном труде.</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Состояние работы по использованию художественного ручного труда в формировании самостоятельности в практике</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Ш. ПЕДАГОГИЧЕСКИЕ УСЛОВИЯ ФОРМИРОВАНИЯ САМОСТОЯТЕЛЬНОСТИ У ДЕТЕЙ СТАРШЕГО ДОШКОЛЬНОГО ВОЗРАСТА В</w:t>
      </w:r>
      <w:r>
        <w:rPr>
          <w:rStyle w:val="WW8Num2z0"/>
          <w:rFonts w:ascii="Verdana" w:hAnsi="Verdana"/>
          <w:color w:val="000000"/>
          <w:sz w:val="15"/>
          <w:szCs w:val="15"/>
        </w:rPr>
        <w:t> </w:t>
      </w:r>
      <w:r>
        <w:rPr>
          <w:rStyle w:val="WW8Num3z0"/>
          <w:rFonts w:ascii="Verdana" w:hAnsi="Verdana"/>
          <w:color w:val="4682B4"/>
          <w:sz w:val="15"/>
          <w:szCs w:val="15"/>
        </w:rPr>
        <w:t>ХУДОЖЕСТВЕННОМ</w:t>
      </w:r>
      <w:r>
        <w:rPr>
          <w:rStyle w:val="WW8Num2z0"/>
          <w:rFonts w:ascii="Verdana" w:hAnsi="Verdana"/>
          <w:color w:val="000000"/>
          <w:sz w:val="15"/>
          <w:szCs w:val="15"/>
        </w:rPr>
        <w:t> </w:t>
      </w:r>
      <w:r>
        <w:rPr>
          <w:rFonts w:ascii="Verdana" w:hAnsi="Verdana"/>
          <w:color w:val="000000"/>
          <w:sz w:val="15"/>
          <w:szCs w:val="15"/>
        </w:rPr>
        <w:t>РУЧНОМ ТРУДЕ</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 Задачи и методика опытно-экспериментальной работы.</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Технология обучения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оригами, направленная на формирование самостоятельности, как качества личности.</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Педагогическое руководство процессом формирования самостоятельности у детей старшего дошкольного возраста.</w:t>
      </w:r>
    </w:p>
    <w:p w:rsidR="005752C8" w:rsidRDefault="005752C8" w:rsidP="005752C8">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"Формирование самостоятельности у детей дошкольного возраста в художественном ручном труде"</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ИССЛЕДОВАНИЯ. Интерес к изучаемой нами проблеме обусловливается, в настоящее время,</w:t>
      </w:r>
      <w:r>
        <w:rPr>
          <w:rStyle w:val="WW8Num2z0"/>
          <w:rFonts w:ascii="Verdana" w:hAnsi="Verdana"/>
          <w:color w:val="000000"/>
          <w:sz w:val="15"/>
          <w:szCs w:val="15"/>
        </w:rPr>
        <w:t> </w:t>
      </w:r>
      <w:r>
        <w:rPr>
          <w:rStyle w:val="WW8Num3z0"/>
          <w:rFonts w:ascii="Verdana" w:hAnsi="Verdana"/>
          <w:color w:val="4682B4"/>
          <w:sz w:val="15"/>
          <w:szCs w:val="15"/>
        </w:rPr>
        <w:t>гуманистическими</w:t>
      </w:r>
      <w:r>
        <w:rPr>
          <w:rStyle w:val="WW8Num2z0"/>
          <w:rFonts w:ascii="Verdana" w:hAnsi="Verdana"/>
          <w:color w:val="000000"/>
          <w:sz w:val="15"/>
          <w:szCs w:val="15"/>
        </w:rPr>
        <w:t> </w:t>
      </w:r>
      <w:r>
        <w:rPr>
          <w:rFonts w:ascii="Verdana" w:hAnsi="Verdana"/>
          <w:color w:val="000000"/>
          <w:sz w:val="15"/>
          <w:szCs w:val="15"/>
        </w:rPr>
        <w:t>задачами более полного раскрытия</w:t>
      </w:r>
      <w:r>
        <w:rPr>
          <w:rStyle w:val="WW8Num2z0"/>
          <w:rFonts w:ascii="Verdana" w:hAnsi="Verdana"/>
          <w:color w:val="000000"/>
          <w:sz w:val="15"/>
          <w:szCs w:val="15"/>
        </w:rPr>
        <w:t> </w:t>
      </w:r>
      <w:r>
        <w:rPr>
          <w:rStyle w:val="WW8Num3z0"/>
          <w:rFonts w:ascii="Verdana" w:hAnsi="Verdana"/>
          <w:color w:val="4682B4"/>
          <w:sz w:val="15"/>
          <w:szCs w:val="15"/>
        </w:rPr>
        <w:t>индивидуальности</w:t>
      </w:r>
      <w:r>
        <w:rPr>
          <w:rStyle w:val="WW8Num2z0"/>
          <w:rFonts w:ascii="Verdana" w:hAnsi="Verdana"/>
          <w:color w:val="000000"/>
          <w:sz w:val="15"/>
          <w:szCs w:val="15"/>
        </w:rPr>
        <w:t> </w:t>
      </w:r>
      <w:r>
        <w:rPr>
          <w:rFonts w:ascii="Verdana" w:hAnsi="Verdana"/>
          <w:color w:val="000000"/>
          <w:sz w:val="15"/>
          <w:szCs w:val="15"/>
        </w:rPr>
        <w:t>развивающейся личности, ее творческих потенций. Жизнь во всех ее проявлениях становится все многообразнее и сложнее, от человека требуются не шаблонные, привычные действия, а творческий подход к решению больших и малых задач, способность самостоятельно ставить и решать новые проблемы.</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Задачу формирования активной,</w:t>
      </w:r>
      <w:r>
        <w:rPr>
          <w:rStyle w:val="WW8Num2z0"/>
          <w:rFonts w:ascii="Verdana" w:hAnsi="Verdana"/>
          <w:color w:val="000000"/>
          <w:sz w:val="15"/>
          <w:szCs w:val="15"/>
        </w:rPr>
        <w:t> </w:t>
      </w:r>
      <w:r>
        <w:rPr>
          <w:rStyle w:val="WW8Num3z0"/>
          <w:rFonts w:ascii="Verdana" w:hAnsi="Verdana"/>
          <w:color w:val="4682B4"/>
          <w:sz w:val="15"/>
          <w:szCs w:val="15"/>
        </w:rPr>
        <w:t>самостоятельной</w:t>
      </w:r>
      <w:r>
        <w:rPr>
          <w:rFonts w:ascii="Verdana" w:hAnsi="Verdana"/>
          <w:color w:val="000000"/>
          <w:sz w:val="15"/>
          <w:szCs w:val="15"/>
        </w:rPr>
        <w:t>, творческой личности необходимо решать уже в работе с</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Fonts w:ascii="Verdana" w:hAnsi="Verdana"/>
          <w:color w:val="000000"/>
          <w:sz w:val="15"/>
          <w:szCs w:val="15"/>
        </w:rPr>
        <w:t>. Исследования психологов доказывают, что в этот период открываются благоприятные возможности для формирования основ</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Fonts w:ascii="Verdana" w:hAnsi="Verdana"/>
          <w:color w:val="000000"/>
          <w:sz w:val="15"/>
          <w:szCs w:val="15"/>
        </w:rPr>
        <w:t>, творчества (А. В. Запорожец, А.Г.</w:t>
      </w:r>
      <w:r>
        <w:rPr>
          <w:rStyle w:val="WW8Num3z0"/>
          <w:rFonts w:ascii="Verdana" w:hAnsi="Verdana"/>
          <w:color w:val="4682B4"/>
          <w:sz w:val="15"/>
          <w:szCs w:val="15"/>
        </w:rPr>
        <w:t>Ковалев</w:t>
      </w:r>
      <w:r>
        <w:rPr>
          <w:rFonts w:ascii="Verdana" w:hAnsi="Verdana"/>
          <w:color w:val="000000"/>
          <w:sz w:val="15"/>
          <w:szCs w:val="15"/>
        </w:rPr>
        <w:t>, А.Н. Леонтьев, А.А. Люблинская, С.Л.</w:t>
      </w:r>
      <w:r>
        <w:rPr>
          <w:rStyle w:val="WW8Num2z0"/>
          <w:rFonts w:ascii="Verdana" w:hAnsi="Verdana"/>
          <w:color w:val="000000"/>
          <w:sz w:val="15"/>
          <w:szCs w:val="15"/>
        </w:rPr>
        <w:t> </w:t>
      </w:r>
      <w:r>
        <w:rPr>
          <w:rStyle w:val="WW8Num3z0"/>
          <w:rFonts w:ascii="Verdana" w:hAnsi="Verdana"/>
          <w:color w:val="4682B4"/>
          <w:sz w:val="15"/>
          <w:szCs w:val="15"/>
        </w:rPr>
        <w:t>Рубинштейн</w:t>
      </w:r>
      <w:r>
        <w:rPr>
          <w:rFonts w:ascii="Verdana" w:hAnsi="Verdana"/>
          <w:color w:val="000000"/>
          <w:sz w:val="15"/>
          <w:szCs w:val="15"/>
        </w:rPr>
        <w:t>). Своевременное развитие самостоятельности расширяет возможности познания,</w:t>
      </w:r>
      <w:r>
        <w:rPr>
          <w:rStyle w:val="WW8Num2z0"/>
          <w:rFonts w:ascii="Verdana" w:hAnsi="Verdana"/>
          <w:color w:val="000000"/>
          <w:sz w:val="15"/>
          <w:szCs w:val="15"/>
        </w:rPr>
        <w:t> </w:t>
      </w:r>
      <w:r>
        <w:rPr>
          <w:rStyle w:val="WW8Num3z0"/>
          <w:rFonts w:ascii="Verdana" w:hAnsi="Verdana"/>
          <w:color w:val="4682B4"/>
          <w:sz w:val="15"/>
          <w:szCs w:val="15"/>
        </w:rPr>
        <w:t>общения</w:t>
      </w:r>
      <w:r>
        <w:rPr>
          <w:rFonts w:ascii="Verdana" w:hAnsi="Verdana"/>
          <w:color w:val="000000"/>
          <w:sz w:val="15"/>
          <w:szCs w:val="15"/>
        </w:rPr>
        <w:t>, подготавливает успешное вхождение ребенка в ситуацию</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обучения.</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Изучение проблемы самостоятельности, в настоящее время, ведется в различных аспектах. Исследуются: сущность самостоятельности, ее природа (Г.А. Балл, П.И.</w:t>
      </w:r>
      <w:r>
        <w:rPr>
          <w:rStyle w:val="WW8Num2z0"/>
          <w:rFonts w:ascii="Verdana" w:hAnsi="Verdana"/>
          <w:color w:val="000000"/>
          <w:sz w:val="15"/>
          <w:szCs w:val="15"/>
        </w:rPr>
        <w:t> </w:t>
      </w:r>
      <w:r>
        <w:rPr>
          <w:rStyle w:val="WW8Num3z0"/>
          <w:rFonts w:ascii="Verdana" w:hAnsi="Verdana"/>
          <w:color w:val="4682B4"/>
          <w:sz w:val="15"/>
          <w:szCs w:val="15"/>
        </w:rPr>
        <w:t>Пидкасистый</w:t>
      </w:r>
      <w:r>
        <w:rPr>
          <w:rFonts w:ascii="Verdana" w:hAnsi="Verdana"/>
          <w:color w:val="000000"/>
          <w:sz w:val="15"/>
          <w:szCs w:val="15"/>
        </w:rPr>
        <w:t>, А.Г. Хрипкова)/ структура и соотношение компонентов самостоятельности (Ю.Н.</w:t>
      </w:r>
      <w:r>
        <w:rPr>
          <w:rStyle w:val="WW8Num2z0"/>
          <w:rFonts w:ascii="Verdana" w:hAnsi="Verdana"/>
          <w:color w:val="000000"/>
          <w:sz w:val="15"/>
          <w:szCs w:val="15"/>
        </w:rPr>
        <w:t> </w:t>
      </w:r>
      <w:r>
        <w:rPr>
          <w:rStyle w:val="WW8Num3z0"/>
          <w:rFonts w:ascii="Verdana" w:hAnsi="Verdana"/>
          <w:color w:val="4682B4"/>
          <w:sz w:val="15"/>
          <w:szCs w:val="15"/>
        </w:rPr>
        <w:t>Дмитриева</w:t>
      </w:r>
      <w:r>
        <w:rPr>
          <w:rFonts w:ascii="Verdana" w:hAnsi="Verdana"/>
          <w:color w:val="000000"/>
          <w:sz w:val="15"/>
          <w:szCs w:val="15"/>
        </w:rPr>
        <w:t>, Г.Н. Година, Т. Г.</w:t>
      </w:r>
      <w:r>
        <w:rPr>
          <w:rStyle w:val="WW8Num2z0"/>
          <w:rFonts w:ascii="Verdana" w:hAnsi="Verdana"/>
          <w:color w:val="000000"/>
          <w:sz w:val="15"/>
          <w:szCs w:val="15"/>
        </w:rPr>
        <w:t> </w:t>
      </w:r>
      <w:r>
        <w:rPr>
          <w:rStyle w:val="WW8Num3z0"/>
          <w:rFonts w:ascii="Verdana" w:hAnsi="Verdana"/>
          <w:color w:val="4682B4"/>
          <w:sz w:val="15"/>
          <w:szCs w:val="15"/>
        </w:rPr>
        <w:t>Гуськова</w:t>
      </w:r>
      <w:r>
        <w:rPr>
          <w:rFonts w:ascii="Verdana" w:hAnsi="Verdana"/>
          <w:color w:val="000000"/>
          <w:sz w:val="15"/>
          <w:szCs w:val="15"/>
        </w:rPr>
        <w:t>); этапы, условия и методы развития самостоятельности (З.В.</w:t>
      </w:r>
      <w:r>
        <w:rPr>
          <w:rStyle w:val="WW8Num2z0"/>
          <w:rFonts w:ascii="Verdana" w:hAnsi="Verdana"/>
          <w:color w:val="000000"/>
          <w:sz w:val="15"/>
          <w:szCs w:val="15"/>
        </w:rPr>
        <w:t> </w:t>
      </w:r>
      <w:r>
        <w:rPr>
          <w:rStyle w:val="WW8Num3z0"/>
          <w:rFonts w:ascii="Verdana" w:hAnsi="Verdana"/>
          <w:color w:val="4682B4"/>
          <w:sz w:val="15"/>
          <w:szCs w:val="15"/>
        </w:rPr>
        <w:t>Елисеева</w:t>
      </w:r>
      <w:r>
        <w:rPr>
          <w:rFonts w:ascii="Verdana" w:hAnsi="Verdana"/>
          <w:color w:val="000000"/>
          <w:sz w:val="15"/>
          <w:szCs w:val="15"/>
        </w:rPr>
        <w:t>, Н.С. Криво-ва, А.А. Люблинская, К.П.</w:t>
      </w:r>
      <w:r>
        <w:rPr>
          <w:rStyle w:val="WW8Num2z0"/>
          <w:rFonts w:ascii="Verdana" w:hAnsi="Verdana"/>
          <w:color w:val="000000"/>
          <w:sz w:val="15"/>
          <w:szCs w:val="15"/>
        </w:rPr>
        <w:t> </w:t>
      </w:r>
      <w:r>
        <w:rPr>
          <w:rStyle w:val="WW8Num3z0"/>
          <w:rFonts w:ascii="Verdana" w:hAnsi="Verdana"/>
          <w:color w:val="4682B4"/>
          <w:sz w:val="15"/>
          <w:szCs w:val="15"/>
        </w:rPr>
        <w:t>Кузовкова</w:t>
      </w:r>
      <w:r>
        <w:rPr>
          <w:rFonts w:ascii="Verdana" w:hAnsi="Verdana"/>
          <w:color w:val="000000"/>
          <w:sz w:val="15"/>
          <w:szCs w:val="15"/>
        </w:rPr>
        <w:t>); взаимосвязь самостоятельности с различными психическими процессами (Т.И.</w:t>
      </w:r>
      <w:r>
        <w:rPr>
          <w:rStyle w:val="WW8Num2z0"/>
          <w:rFonts w:ascii="Verdana" w:hAnsi="Verdana"/>
          <w:color w:val="000000"/>
          <w:sz w:val="15"/>
          <w:szCs w:val="15"/>
        </w:rPr>
        <w:t> </w:t>
      </w:r>
      <w:r>
        <w:rPr>
          <w:rStyle w:val="WW8Num3z0"/>
          <w:rFonts w:ascii="Verdana" w:hAnsi="Verdana"/>
          <w:color w:val="4682B4"/>
          <w:sz w:val="15"/>
          <w:szCs w:val="15"/>
        </w:rPr>
        <w:t>Горбатенко</w:t>
      </w:r>
      <w:r>
        <w:rPr>
          <w:rFonts w:ascii="Verdana" w:hAnsi="Verdana"/>
          <w:color w:val="000000"/>
          <w:sz w:val="15"/>
          <w:szCs w:val="15"/>
        </w:rPr>
        <w:t>, Д.В. Ольшанский, Н.А. Цыркун); значение и роль самостоятельности как фактора адаптации к</w:t>
      </w:r>
      <w:r>
        <w:rPr>
          <w:rStyle w:val="WW8Num2z0"/>
          <w:rFonts w:ascii="Verdana" w:hAnsi="Verdana"/>
          <w:color w:val="000000"/>
          <w:sz w:val="15"/>
          <w:szCs w:val="15"/>
        </w:rPr>
        <w:t> </w:t>
      </w:r>
      <w:r>
        <w:rPr>
          <w:rStyle w:val="WW8Num3z0"/>
          <w:rFonts w:ascii="Verdana" w:hAnsi="Verdana"/>
          <w:color w:val="4682B4"/>
          <w:sz w:val="15"/>
          <w:szCs w:val="15"/>
        </w:rPr>
        <w:t>дошкольному</w:t>
      </w:r>
      <w:r>
        <w:rPr>
          <w:rStyle w:val="WW8Num2z0"/>
          <w:rFonts w:ascii="Verdana" w:hAnsi="Verdana"/>
          <w:color w:val="000000"/>
          <w:sz w:val="15"/>
          <w:szCs w:val="15"/>
        </w:rPr>
        <w:t> </w:t>
      </w:r>
      <w:r>
        <w:rPr>
          <w:rFonts w:ascii="Verdana" w:hAnsi="Verdana"/>
          <w:color w:val="000000"/>
          <w:sz w:val="15"/>
          <w:szCs w:val="15"/>
        </w:rPr>
        <w:t>образовательному учреждению (Т.Н. Филюти-на) .</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Совокупный анализ исследований по данной проблеме позволяет выделить ряд ступеней в становлении самостоятельности, а также характерные особенности проявления самостоятельности детьми в разных видах деятельности и на разных возрастных этапах. Первые проявления самостоятельности усматриваются</w:t>
      </w:r>
      <w:r>
        <w:rPr>
          <w:rStyle w:val="WW8Num2z0"/>
          <w:rFonts w:ascii="Verdana" w:hAnsi="Verdana"/>
          <w:color w:val="000000"/>
          <w:sz w:val="15"/>
          <w:szCs w:val="15"/>
        </w:rPr>
        <w:t> </w:t>
      </w:r>
      <w:r>
        <w:rPr>
          <w:rStyle w:val="WW8Num3z0"/>
          <w:rFonts w:ascii="Verdana" w:hAnsi="Verdana"/>
          <w:color w:val="4682B4"/>
          <w:sz w:val="15"/>
          <w:szCs w:val="15"/>
        </w:rPr>
        <w:t>педагогами</w:t>
      </w:r>
      <w:r>
        <w:rPr>
          <w:rStyle w:val="WW8Num2z0"/>
          <w:rFonts w:ascii="Verdana" w:hAnsi="Verdana"/>
          <w:color w:val="000000"/>
          <w:sz w:val="15"/>
          <w:szCs w:val="15"/>
        </w:rPr>
        <w:t> </w:t>
      </w:r>
      <w:r>
        <w:rPr>
          <w:rFonts w:ascii="Verdana" w:hAnsi="Verdana"/>
          <w:color w:val="000000"/>
          <w:sz w:val="15"/>
          <w:szCs w:val="15"/>
        </w:rPr>
        <w:t>и психологами (Н.М. Аксарина, Б.Г.</w:t>
      </w:r>
      <w:r>
        <w:rPr>
          <w:rStyle w:val="WW8Num2z0"/>
          <w:rFonts w:ascii="Verdana" w:hAnsi="Verdana"/>
          <w:color w:val="000000"/>
          <w:sz w:val="15"/>
          <w:szCs w:val="15"/>
        </w:rPr>
        <w:t> </w:t>
      </w:r>
      <w:r>
        <w:rPr>
          <w:rStyle w:val="WW8Num3z0"/>
          <w:rFonts w:ascii="Verdana" w:hAnsi="Verdana"/>
          <w:color w:val="4682B4"/>
          <w:sz w:val="15"/>
          <w:szCs w:val="15"/>
        </w:rPr>
        <w:t>Ананьев</w:t>
      </w:r>
      <w:r>
        <w:rPr>
          <w:rFonts w:ascii="Verdana" w:hAnsi="Verdana"/>
          <w:color w:val="000000"/>
          <w:sz w:val="15"/>
          <w:szCs w:val="15"/>
        </w:rPr>
        <w:t>, Р.С. Буре, Е.Н. Герасимова, С.М.</w:t>
      </w:r>
      <w:r>
        <w:rPr>
          <w:rStyle w:val="WW8Num2z0"/>
          <w:rFonts w:ascii="Verdana" w:hAnsi="Verdana"/>
          <w:color w:val="000000"/>
          <w:sz w:val="15"/>
          <w:szCs w:val="15"/>
        </w:rPr>
        <w:t> </w:t>
      </w:r>
      <w:r>
        <w:rPr>
          <w:rStyle w:val="WW8Num3z0"/>
          <w:rFonts w:ascii="Verdana" w:hAnsi="Verdana"/>
          <w:color w:val="4682B4"/>
          <w:sz w:val="15"/>
          <w:szCs w:val="15"/>
        </w:rPr>
        <w:t>Кривина</w:t>
      </w:r>
      <w:r>
        <w:rPr>
          <w:rFonts w:ascii="Verdana" w:hAnsi="Verdana"/>
          <w:color w:val="000000"/>
          <w:sz w:val="15"/>
          <w:szCs w:val="15"/>
        </w:rPr>
        <w:t>, М.И. Лисина и др.) в</w:t>
      </w:r>
      <w:r>
        <w:rPr>
          <w:rStyle w:val="WW8Num2z0"/>
          <w:rFonts w:ascii="Verdana" w:hAnsi="Verdana"/>
          <w:color w:val="000000"/>
          <w:sz w:val="15"/>
          <w:szCs w:val="15"/>
        </w:rPr>
        <w:t> </w:t>
      </w:r>
      <w:r>
        <w:rPr>
          <w:rStyle w:val="WW8Num3z0"/>
          <w:rFonts w:ascii="Verdana" w:hAnsi="Verdana"/>
          <w:color w:val="4682B4"/>
          <w:sz w:val="15"/>
          <w:szCs w:val="15"/>
        </w:rPr>
        <w:t>младшем</w:t>
      </w:r>
      <w:r>
        <w:rPr>
          <w:rStyle w:val="WW8Num2z0"/>
          <w:rFonts w:ascii="Verdana" w:hAnsi="Verdana"/>
          <w:color w:val="000000"/>
          <w:sz w:val="15"/>
          <w:szCs w:val="15"/>
        </w:rPr>
        <w:t> </w:t>
      </w:r>
      <w:r>
        <w:rPr>
          <w:rFonts w:ascii="Verdana" w:hAnsi="Verdana"/>
          <w:color w:val="000000"/>
          <w:sz w:val="15"/>
          <w:szCs w:val="15"/>
        </w:rPr>
        <w:t>дошкольном возрасте, который по определению А.Н. Леонтьева является периодом «первоначального фактического складывания личности". Дальнейшее развитие самостоятельности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связано с освоением</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разных видов деятельности - (</w:t>
      </w:r>
      <w:r>
        <w:rPr>
          <w:rStyle w:val="WW8Num3z0"/>
          <w:rFonts w:ascii="Verdana" w:hAnsi="Verdana"/>
          <w:color w:val="4682B4"/>
          <w:sz w:val="15"/>
          <w:szCs w:val="15"/>
        </w:rPr>
        <w:t>игровой</w:t>
      </w:r>
      <w:r>
        <w:rPr>
          <w:rFonts w:ascii="Verdana" w:hAnsi="Verdana"/>
          <w:color w:val="000000"/>
          <w:sz w:val="15"/>
          <w:szCs w:val="15"/>
        </w:rPr>
        <w:t>, трудовой, учебной), в которых он приобретает возможность проявлять свою</w:t>
      </w:r>
      <w:r>
        <w:rPr>
          <w:rStyle w:val="WW8Num2z0"/>
          <w:rFonts w:ascii="Verdana" w:hAnsi="Verdana"/>
          <w:color w:val="000000"/>
          <w:sz w:val="15"/>
          <w:szCs w:val="15"/>
        </w:rPr>
        <w:t> </w:t>
      </w:r>
      <w:r>
        <w:rPr>
          <w:rStyle w:val="WW8Num3z0"/>
          <w:rFonts w:ascii="Verdana" w:hAnsi="Verdana"/>
          <w:color w:val="4682B4"/>
          <w:sz w:val="15"/>
          <w:szCs w:val="15"/>
        </w:rPr>
        <w:t>субъектную</w:t>
      </w:r>
      <w:r>
        <w:rPr>
          <w:rStyle w:val="WW8Num2z0"/>
          <w:rFonts w:ascii="Verdana" w:hAnsi="Verdana"/>
          <w:color w:val="000000"/>
          <w:sz w:val="15"/>
          <w:szCs w:val="15"/>
        </w:rPr>
        <w:t> </w:t>
      </w:r>
      <w:r>
        <w:rPr>
          <w:rFonts w:ascii="Verdana" w:hAnsi="Verdana"/>
          <w:color w:val="000000"/>
          <w:sz w:val="15"/>
          <w:szCs w:val="15"/>
        </w:rPr>
        <w:t>позицию. Самостоятельность детей разворачивается от самостоятельности репродуктивного характера к самостоятельности с элементами творчества при неуклонном повышении роли</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сознания, самоконтроля и самооценки в осуществлении деятельности. Каждая деятельность оказывает своеобразное влияние на развитие разных компонентов самостоятельности. Так,</w:t>
      </w:r>
      <w:r>
        <w:rPr>
          <w:rStyle w:val="WW8Num2z0"/>
          <w:rFonts w:ascii="Verdana" w:hAnsi="Verdana"/>
          <w:color w:val="000000"/>
          <w:sz w:val="15"/>
          <w:szCs w:val="15"/>
        </w:rPr>
        <w:t> </w:t>
      </w:r>
      <w:r>
        <w:rPr>
          <w:rStyle w:val="WW8Num3z0"/>
          <w:rFonts w:ascii="Verdana" w:hAnsi="Verdana"/>
          <w:color w:val="4682B4"/>
          <w:sz w:val="15"/>
          <w:szCs w:val="15"/>
        </w:rPr>
        <w:t>игра</w:t>
      </w:r>
      <w:r>
        <w:rPr>
          <w:rStyle w:val="WW8Num2z0"/>
          <w:rFonts w:ascii="Verdana" w:hAnsi="Verdana"/>
          <w:color w:val="000000"/>
          <w:sz w:val="15"/>
          <w:szCs w:val="15"/>
        </w:rPr>
        <w:t> </w:t>
      </w:r>
      <w:r>
        <w:rPr>
          <w:rFonts w:ascii="Verdana" w:hAnsi="Verdana"/>
          <w:color w:val="000000"/>
          <w:sz w:val="15"/>
          <w:szCs w:val="15"/>
        </w:rPr>
        <w:t xml:space="preserve">способствует развитию </w:t>
      </w:r>
      <w:r>
        <w:rPr>
          <w:rFonts w:ascii="Verdana" w:hAnsi="Verdana"/>
          <w:color w:val="000000"/>
          <w:sz w:val="15"/>
          <w:szCs w:val="15"/>
        </w:rPr>
        <w:lastRenderedPageBreak/>
        <w:t>активности и инициативы (С.А.</w:t>
      </w:r>
      <w:r>
        <w:rPr>
          <w:rStyle w:val="WW8Num2z0"/>
          <w:rFonts w:ascii="Verdana" w:hAnsi="Verdana"/>
          <w:color w:val="000000"/>
          <w:sz w:val="15"/>
          <w:szCs w:val="15"/>
        </w:rPr>
        <w:t> </w:t>
      </w:r>
      <w:r>
        <w:rPr>
          <w:rStyle w:val="WW8Num3z0"/>
          <w:rFonts w:ascii="Verdana" w:hAnsi="Verdana"/>
          <w:color w:val="4682B4"/>
          <w:sz w:val="15"/>
          <w:szCs w:val="15"/>
        </w:rPr>
        <w:t>Марутян</w:t>
      </w:r>
      <w:r>
        <w:rPr>
          <w:rFonts w:ascii="Verdana" w:hAnsi="Verdana"/>
          <w:color w:val="000000"/>
          <w:sz w:val="15"/>
          <w:szCs w:val="15"/>
        </w:rPr>
        <w:t>, Н.Я. Михайленко, Д.Б. Эльконин), в трудовой деятельности заложены благоприятные возможности для формирования целенаправленности и</w:t>
      </w:r>
      <w:r>
        <w:rPr>
          <w:rStyle w:val="WW8Num2z0"/>
          <w:rFonts w:ascii="Verdana" w:hAnsi="Verdana"/>
          <w:color w:val="000000"/>
          <w:sz w:val="15"/>
          <w:szCs w:val="15"/>
        </w:rPr>
        <w:t> </w:t>
      </w:r>
      <w:r>
        <w:rPr>
          <w:rStyle w:val="WW8Num3z0"/>
          <w:rFonts w:ascii="Verdana" w:hAnsi="Verdana"/>
          <w:color w:val="4682B4"/>
          <w:sz w:val="15"/>
          <w:szCs w:val="15"/>
        </w:rPr>
        <w:t>осознанности</w:t>
      </w:r>
      <w:r>
        <w:rPr>
          <w:rStyle w:val="WW8Num2z0"/>
          <w:rFonts w:ascii="Verdana" w:hAnsi="Verdana"/>
          <w:color w:val="000000"/>
          <w:sz w:val="15"/>
          <w:szCs w:val="15"/>
        </w:rPr>
        <w:t> </w:t>
      </w:r>
      <w:r>
        <w:rPr>
          <w:rFonts w:ascii="Verdana" w:hAnsi="Verdana"/>
          <w:color w:val="000000"/>
          <w:sz w:val="15"/>
          <w:szCs w:val="15"/>
        </w:rPr>
        <w:t>действий, настойчивости в достижении результата (М.В.</w:t>
      </w:r>
      <w:r>
        <w:rPr>
          <w:rStyle w:val="WW8Num2z0"/>
          <w:rFonts w:ascii="Verdana" w:hAnsi="Verdana"/>
          <w:color w:val="000000"/>
          <w:sz w:val="15"/>
          <w:szCs w:val="15"/>
        </w:rPr>
        <w:t> </w:t>
      </w:r>
      <w:r>
        <w:rPr>
          <w:rStyle w:val="WW8Num3z0"/>
          <w:rFonts w:ascii="Verdana" w:hAnsi="Verdana"/>
          <w:color w:val="4682B4"/>
          <w:sz w:val="15"/>
          <w:szCs w:val="15"/>
        </w:rPr>
        <w:t>Крулехт</w:t>
      </w:r>
      <w:r>
        <w:rPr>
          <w:rFonts w:ascii="Verdana" w:hAnsi="Verdana"/>
          <w:color w:val="000000"/>
          <w:sz w:val="15"/>
          <w:szCs w:val="15"/>
        </w:rPr>
        <w:t>, В.И. Логинова, Д.В. Сергеева), в продуктивных видах деятельности формируются независимость</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от взрослого, стремление к поиску адекватных средств</w:t>
      </w:r>
      <w:r>
        <w:rPr>
          <w:rStyle w:val="WW8Num2z0"/>
          <w:rFonts w:ascii="Verdana" w:hAnsi="Verdana"/>
          <w:color w:val="000000"/>
          <w:sz w:val="15"/>
          <w:szCs w:val="15"/>
        </w:rPr>
        <w:t> </w:t>
      </w:r>
      <w:r>
        <w:rPr>
          <w:rStyle w:val="WW8Num3z0"/>
          <w:rFonts w:ascii="Verdana" w:hAnsi="Verdana"/>
          <w:color w:val="4682B4"/>
          <w:sz w:val="15"/>
          <w:szCs w:val="15"/>
        </w:rPr>
        <w:t>самовыражения</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Н.В.</w:t>
      </w:r>
      <w:r>
        <w:rPr>
          <w:rStyle w:val="WW8Num2z0"/>
          <w:rFonts w:ascii="Verdana" w:hAnsi="Verdana"/>
          <w:color w:val="000000"/>
          <w:sz w:val="15"/>
          <w:szCs w:val="15"/>
        </w:rPr>
        <w:t> </w:t>
      </w:r>
      <w:r>
        <w:rPr>
          <w:rStyle w:val="WW8Num3z0"/>
          <w:rFonts w:ascii="Verdana" w:hAnsi="Verdana"/>
          <w:color w:val="4682B4"/>
          <w:sz w:val="15"/>
          <w:szCs w:val="15"/>
        </w:rPr>
        <w:t>Ветлугина</w:t>
      </w:r>
      <w:r>
        <w:rPr>
          <w:rFonts w:ascii="Verdana" w:hAnsi="Verdana"/>
          <w:color w:val="000000"/>
          <w:sz w:val="15"/>
          <w:szCs w:val="15"/>
        </w:rPr>
        <w:t>, Д.И. Воробьева, Н.В. Дягилева, В.Н.</w:t>
      </w:r>
      <w:r>
        <w:rPr>
          <w:rStyle w:val="WW8Num2z0"/>
          <w:rFonts w:ascii="Verdana" w:hAnsi="Verdana"/>
          <w:color w:val="000000"/>
          <w:sz w:val="15"/>
          <w:szCs w:val="15"/>
        </w:rPr>
        <w:t> </w:t>
      </w:r>
      <w:r>
        <w:rPr>
          <w:rStyle w:val="WW8Num3z0"/>
          <w:rFonts w:ascii="Verdana" w:hAnsi="Verdana"/>
          <w:color w:val="4682B4"/>
          <w:sz w:val="15"/>
          <w:szCs w:val="15"/>
        </w:rPr>
        <w:t>Зинченко</w:t>
      </w:r>
      <w:r>
        <w:rPr>
          <w:rFonts w:ascii="Verdana" w:hAnsi="Verdana"/>
          <w:color w:val="000000"/>
          <w:sz w:val="15"/>
          <w:szCs w:val="15"/>
        </w:rPr>
        <w:t>, Г.В. Урадовских).</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Среди разнообразных видов детской деятельности особое место принадлежит художественному ручному труду и, в частности, конструированию из бумаги. Анализ источников дает основание рассматривать конструирование из бумаги как деятельность, включающую в себя элементы других видов деятельности -</w:t>
      </w:r>
      <w:r>
        <w:rPr>
          <w:rStyle w:val="WW8Num2z0"/>
          <w:rFonts w:ascii="Verdana" w:hAnsi="Verdana"/>
          <w:color w:val="000000"/>
          <w:sz w:val="15"/>
          <w:szCs w:val="15"/>
        </w:rPr>
        <w:t> </w:t>
      </w:r>
      <w:r>
        <w:rPr>
          <w:rStyle w:val="WW8Num3z0"/>
          <w:rFonts w:ascii="Verdana" w:hAnsi="Verdana"/>
          <w:color w:val="4682B4"/>
          <w:sz w:val="15"/>
          <w:szCs w:val="15"/>
        </w:rPr>
        <w:t>игры</w:t>
      </w:r>
      <w:r>
        <w:rPr>
          <w:rFonts w:ascii="Verdana" w:hAnsi="Verdana"/>
          <w:color w:val="000000"/>
          <w:sz w:val="15"/>
          <w:szCs w:val="15"/>
        </w:rPr>
        <w:t>, труда, изобразительной деятельности (З.В.</w:t>
      </w:r>
      <w:r>
        <w:rPr>
          <w:rStyle w:val="WW8Num2z0"/>
          <w:rFonts w:ascii="Verdana" w:hAnsi="Verdana"/>
          <w:color w:val="000000"/>
          <w:sz w:val="15"/>
          <w:szCs w:val="15"/>
        </w:rPr>
        <w:t> </w:t>
      </w:r>
      <w:r>
        <w:rPr>
          <w:rStyle w:val="WW8Num3z0"/>
          <w:rFonts w:ascii="Verdana" w:hAnsi="Verdana"/>
          <w:color w:val="4682B4"/>
          <w:sz w:val="15"/>
          <w:szCs w:val="15"/>
        </w:rPr>
        <w:t>Лиштван</w:t>
      </w:r>
      <w:r>
        <w:rPr>
          <w:rFonts w:ascii="Verdana" w:hAnsi="Verdana"/>
          <w:color w:val="000000"/>
          <w:sz w:val="15"/>
          <w:szCs w:val="15"/>
        </w:rPr>
        <w:t>, JI.A. Парамонова). Благодаря такому интегральному характеру в конструировании из бумаги и заключены благоприятные возможности для формирования самостоятельности</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большинстве исследований изучались развивающие и</w:t>
      </w:r>
      <w:r>
        <w:rPr>
          <w:rStyle w:val="WW8Num2z0"/>
          <w:rFonts w:ascii="Verdana" w:hAnsi="Verdana"/>
          <w:color w:val="000000"/>
          <w:sz w:val="15"/>
          <w:szCs w:val="15"/>
        </w:rPr>
        <w:t> </w:t>
      </w:r>
      <w:r>
        <w:rPr>
          <w:rStyle w:val="WW8Num3z0"/>
          <w:rFonts w:ascii="Verdana" w:hAnsi="Verdana"/>
          <w:color w:val="4682B4"/>
          <w:sz w:val="15"/>
          <w:szCs w:val="15"/>
        </w:rPr>
        <w:t>воспитывающие</w:t>
      </w:r>
      <w:r>
        <w:rPr>
          <w:rStyle w:val="WW8Num2z0"/>
          <w:rFonts w:ascii="Verdana" w:hAnsi="Verdana"/>
          <w:color w:val="000000"/>
          <w:sz w:val="15"/>
          <w:szCs w:val="15"/>
        </w:rPr>
        <w:t> </w:t>
      </w:r>
      <w:r>
        <w:rPr>
          <w:rFonts w:ascii="Verdana" w:hAnsi="Verdana"/>
          <w:color w:val="000000"/>
          <w:sz w:val="15"/>
          <w:szCs w:val="15"/>
        </w:rPr>
        <w:t>возможности конструирования из объемных бумажных форм с использованием подручных материалов и инструментов (Б.Г.</w:t>
      </w:r>
      <w:r>
        <w:rPr>
          <w:rStyle w:val="WW8Num2z0"/>
          <w:rFonts w:ascii="Verdana" w:hAnsi="Verdana"/>
          <w:color w:val="000000"/>
          <w:sz w:val="15"/>
          <w:szCs w:val="15"/>
        </w:rPr>
        <w:t> </w:t>
      </w:r>
      <w:r>
        <w:rPr>
          <w:rStyle w:val="WW8Num3z0"/>
          <w:rFonts w:ascii="Verdana" w:hAnsi="Verdana"/>
          <w:color w:val="4682B4"/>
          <w:sz w:val="15"/>
          <w:szCs w:val="15"/>
        </w:rPr>
        <w:t>Гагарин</w:t>
      </w:r>
      <w:r>
        <w:rPr>
          <w:rFonts w:ascii="Verdana" w:hAnsi="Verdana"/>
          <w:color w:val="000000"/>
          <w:sz w:val="15"/>
          <w:szCs w:val="15"/>
        </w:rPr>
        <w:t>, Е.А. Коссаковская, О.А. Сафонова) . Недостаточно изученным в плане формирования детской самостоятельности оказался такой вид - как конструирование из листа бумаги путем его складывания в разных направлениях - по типу</w:t>
      </w:r>
      <w:r>
        <w:rPr>
          <w:rStyle w:val="WW8Num2z0"/>
          <w:rFonts w:ascii="Verdana" w:hAnsi="Verdana"/>
          <w:color w:val="000000"/>
          <w:sz w:val="15"/>
          <w:szCs w:val="15"/>
        </w:rPr>
        <w:t> </w:t>
      </w:r>
      <w:r>
        <w:rPr>
          <w:rStyle w:val="WW8Num3z0"/>
          <w:rFonts w:ascii="Verdana" w:hAnsi="Verdana"/>
          <w:color w:val="4682B4"/>
          <w:sz w:val="15"/>
          <w:szCs w:val="15"/>
        </w:rPr>
        <w:t>оригами</w:t>
      </w:r>
      <w:r>
        <w:rPr>
          <w:rFonts w:ascii="Verdana" w:hAnsi="Verdana"/>
          <w:color w:val="000000"/>
          <w:sz w:val="15"/>
          <w:szCs w:val="15"/>
        </w:rPr>
        <w:t>. Данный вид конструирования интересен и привлекателен для дошкольников, прежде всего, своей</w:t>
      </w:r>
      <w:r>
        <w:rPr>
          <w:rStyle w:val="WW8Num2z0"/>
          <w:rFonts w:ascii="Verdana" w:hAnsi="Verdana"/>
          <w:color w:val="000000"/>
          <w:sz w:val="15"/>
          <w:szCs w:val="15"/>
        </w:rPr>
        <w:t> </w:t>
      </w:r>
      <w:r>
        <w:rPr>
          <w:rStyle w:val="WW8Num3z0"/>
          <w:rFonts w:ascii="Verdana" w:hAnsi="Verdana"/>
          <w:color w:val="4682B4"/>
          <w:sz w:val="15"/>
          <w:szCs w:val="15"/>
        </w:rPr>
        <w:t>направленностью</w:t>
      </w:r>
      <w:r>
        <w:rPr>
          <w:rStyle w:val="WW8Num2z0"/>
          <w:rFonts w:ascii="Verdana" w:hAnsi="Verdana"/>
          <w:color w:val="000000"/>
          <w:sz w:val="15"/>
          <w:szCs w:val="15"/>
        </w:rPr>
        <w:t> </w:t>
      </w:r>
      <w:r>
        <w:rPr>
          <w:rFonts w:ascii="Verdana" w:hAnsi="Verdana"/>
          <w:color w:val="000000"/>
          <w:sz w:val="15"/>
          <w:szCs w:val="15"/>
        </w:rPr>
        <w:t>на результат. Желание самостоятельно достичь результата заставляет детей преодолевать трудности, проявлять настойчивость,</w:t>
      </w:r>
      <w:r>
        <w:rPr>
          <w:rStyle w:val="WW8Num2z0"/>
          <w:rFonts w:ascii="Verdana" w:hAnsi="Verdana"/>
          <w:color w:val="000000"/>
          <w:sz w:val="15"/>
          <w:szCs w:val="15"/>
        </w:rPr>
        <w:t> </w:t>
      </w:r>
      <w:r>
        <w:rPr>
          <w:rStyle w:val="WW8Num3z0"/>
          <w:rFonts w:ascii="Verdana" w:hAnsi="Verdana"/>
          <w:color w:val="4682B4"/>
          <w:sz w:val="15"/>
          <w:szCs w:val="15"/>
        </w:rPr>
        <w:t>сообразительность</w:t>
      </w:r>
      <w:r>
        <w:rPr>
          <w:rFonts w:ascii="Verdana" w:hAnsi="Verdana"/>
          <w:color w:val="000000"/>
          <w:sz w:val="15"/>
          <w:szCs w:val="15"/>
        </w:rPr>
        <w:t>. Помимо этого уже в этом возрасте у некоторых дошкольников обнаруживается элементарный</w:t>
      </w:r>
      <w:r>
        <w:rPr>
          <w:rStyle w:val="WW8Num2z0"/>
          <w:rFonts w:ascii="Verdana" w:hAnsi="Verdana"/>
          <w:color w:val="000000"/>
          <w:sz w:val="15"/>
          <w:szCs w:val="15"/>
        </w:rPr>
        <w:t> </w:t>
      </w:r>
      <w:r>
        <w:rPr>
          <w:rStyle w:val="WW8Num3z0"/>
          <w:rFonts w:ascii="Verdana" w:hAnsi="Verdana"/>
          <w:color w:val="4682B4"/>
          <w:sz w:val="15"/>
          <w:szCs w:val="15"/>
        </w:rPr>
        <w:t>познавательный</w:t>
      </w:r>
      <w:r>
        <w:rPr>
          <w:rStyle w:val="WW8Num2z0"/>
          <w:rFonts w:ascii="Verdana" w:hAnsi="Verdana"/>
          <w:color w:val="000000"/>
          <w:sz w:val="15"/>
          <w:szCs w:val="15"/>
        </w:rPr>
        <w:t> </w:t>
      </w:r>
      <w:r>
        <w:rPr>
          <w:rFonts w:ascii="Verdana" w:hAnsi="Verdana"/>
          <w:color w:val="000000"/>
          <w:sz w:val="15"/>
          <w:szCs w:val="15"/>
        </w:rPr>
        <w:t>интерес, проявляющийся в поиске новых возможностей складывания бумаги и способов осуществления новых целей. Конструирование из бумаги по типу оригами может с успехом использоваться как в дошкольном образовательном учреждении, так и в семье/ его применение обогащает педагогическую среду и является действенным средством формирования самостоятельности и творчества дошкольников. Однако недостаточная изученность специфики конструирования из бумаги по типу оригами и отсутствие эффективной технологии обучения данному виду художественного ручного труда, направленную на формирование самостоятельности у дошкольников не позволяет</w:t>
      </w:r>
      <w:r>
        <w:rPr>
          <w:rStyle w:val="WW8Num2z0"/>
          <w:rFonts w:ascii="Verdana" w:hAnsi="Verdana"/>
          <w:color w:val="000000"/>
          <w:sz w:val="15"/>
          <w:szCs w:val="15"/>
        </w:rPr>
        <w:t> </w:t>
      </w:r>
      <w:r>
        <w:rPr>
          <w:rStyle w:val="WW8Num3z0"/>
          <w:rFonts w:ascii="Verdana" w:hAnsi="Verdana"/>
          <w:color w:val="4682B4"/>
          <w:sz w:val="15"/>
          <w:szCs w:val="15"/>
        </w:rPr>
        <w:t>продуктивно</w:t>
      </w:r>
      <w:r>
        <w:rPr>
          <w:rStyle w:val="WW8Num2z0"/>
          <w:rFonts w:ascii="Verdana" w:hAnsi="Verdana"/>
          <w:color w:val="000000"/>
          <w:sz w:val="15"/>
          <w:szCs w:val="15"/>
        </w:rPr>
        <w:t> </w:t>
      </w:r>
      <w:r>
        <w:rPr>
          <w:rFonts w:ascii="Verdana" w:hAnsi="Verdana"/>
          <w:color w:val="000000"/>
          <w:sz w:val="15"/>
          <w:szCs w:val="15"/>
        </w:rPr>
        <w:t>использовать эту деятельность в педагогическом процессе. Налицо проявившееся противоречие между имеющимися потенциальными возможностями формирования самостоятельности у дошкольников в художественном ручном труде (оригами) и отсутствием научно обоснованных педагогических условий, необходимых для реализации этих возможностей.</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Выявленное противоречие позволило обозначить ПРОБЛЕМУ ИССЛЕДОВАНИЯ: каковы педагогические условия формирования самостоятельности у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в художественном ручном труде (оригами)?</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проблемы обусловила выбор ТЕМЫ ДИССЕРТАЦИОННОГО ИССЛЕДОВАНИЯ: «Формирование самостоятельности у детей дошкольного возраста в художественном ручном труде».</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исследовании введены ограничения:</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Рассматривая проблему формирования самостоятельности у дошкольников в художественном ручном труде, мы ограничились такой его разновидностью, как конструирование из бумаги по типу оригами.</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В исследовании мы обращаемся к детям старшего дошкольного возраста (6-7 лет), так как в этом возрасте, согласно психологическим исследованиям (Б.Г.</w:t>
      </w:r>
      <w:r>
        <w:rPr>
          <w:rStyle w:val="WW8Num2z0"/>
          <w:rFonts w:ascii="Verdana" w:hAnsi="Verdana"/>
          <w:color w:val="000000"/>
          <w:sz w:val="15"/>
          <w:szCs w:val="15"/>
        </w:rPr>
        <w:t> </w:t>
      </w:r>
      <w:r>
        <w:rPr>
          <w:rStyle w:val="WW8Num3z0"/>
          <w:rFonts w:ascii="Verdana" w:hAnsi="Verdana"/>
          <w:color w:val="4682B4"/>
          <w:sz w:val="15"/>
          <w:szCs w:val="15"/>
        </w:rPr>
        <w:t>Ананьева</w:t>
      </w:r>
      <w:r>
        <w:rPr>
          <w:rFonts w:ascii="Verdana" w:hAnsi="Verdana"/>
          <w:color w:val="000000"/>
          <w:sz w:val="15"/>
          <w:szCs w:val="15"/>
        </w:rPr>
        <w:t>, А. А. Венгера, JI.C.</w:t>
      </w:r>
      <w:r>
        <w:rPr>
          <w:rStyle w:val="WW8Num2z0"/>
          <w:rFonts w:ascii="Verdana" w:hAnsi="Verdana"/>
          <w:color w:val="000000"/>
          <w:sz w:val="15"/>
          <w:szCs w:val="15"/>
        </w:rPr>
        <w:t> </w:t>
      </w:r>
      <w:r>
        <w:rPr>
          <w:rStyle w:val="WW8Num3z0"/>
          <w:rFonts w:ascii="Verdana" w:hAnsi="Verdana"/>
          <w:color w:val="4682B4"/>
          <w:sz w:val="15"/>
          <w:szCs w:val="15"/>
        </w:rPr>
        <w:t>Выготского</w:t>
      </w:r>
      <w:r>
        <w:rPr>
          <w:rFonts w:ascii="Verdana" w:hAnsi="Verdana"/>
          <w:color w:val="000000"/>
          <w:sz w:val="15"/>
          <w:szCs w:val="15"/>
        </w:rPr>
        <w:t>, А. Г. Ковалева,</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 А.</w:t>
      </w:r>
      <w:r>
        <w:rPr>
          <w:rStyle w:val="WW8Num2z0"/>
          <w:rFonts w:ascii="Verdana" w:hAnsi="Verdana"/>
          <w:color w:val="000000"/>
          <w:sz w:val="15"/>
          <w:szCs w:val="15"/>
        </w:rPr>
        <w:t> </w:t>
      </w:r>
      <w:r>
        <w:rPr>
          <w:rStyle w:val="WW8Num3z0"/>
          <w:rFonts w:ascii="Verdana" w:hAnsi="Verdana"/>
          <w:color w:val="4682B4"/>
          <w:sz w:val="15"/>
          <w:szCs w:val="15"/>
        </w:rPr>
        <w:t>Люблинской</w:t>
      </w:r>
      <w:r>
        <w:rPr>
          <w:rFonts w:ascii="Verdana" w:hAnsi="Verdana"/>
          <w:color w:val="000000"/>
          <w:sz w:val="15"/>
          <w:szCs w:val="15"/>
        </w:rPr>
        <w:t>, Д. Б. Эльконина) происходит наиболее интенсивное</w:t>
      </w:r>
      <w:r>
        <w:rPr>
          <w:rStyle w:val="WW8Num2z0"/>
          <w:rFonts w:ascii="Verdana" w:hAnsi="Verdana"/>
          <w:color w:val="000000"/>
          <w:sz w:val="15"/>
          <w:szCs w:val="15"/>
        </w:rPr>
        <w:t> </w:t>
      </w:r>
      <w:r>
        <w:rPr>
          <w:rStyle w:val="WW8Num3z0"/>
          <w:rFonts w:ascii="Verdana" w:hAnsi="Verdana"/>
          <w:color w:val="4682B4"/>
          <w:sz w:val="15"/>
          <w:szCs w:val="15"/>
        </w:rPr>
        <w:t>личностное</w:t>
      </w:r>
      <w:r>
        <w:rPr>
          <w:rStyle w:val="WW8Num2z0"/>
          <w:rFonts w:ascii="Verdana" w:hAnsi="Verdana"/>
          <w:color w:val="000000"/>
          <w:sz w:val="15"/>
          <w:szCs w:val="15"/>
        </w:rPr>
        <w:t> </w:t>
      </w:r>
      <w:r>
        <w:rPr>
          <w:rFonts w:ascii="Verdana" w:hAnsi="Verdana"/>
          <w:color w:val="000000"/>
          <w:sz w:val="15"/>
          <w:szCs w:val="15"/>
        </w:rPr>
        <w:t>развитие, у детей совершенствуется</w:t>
      </w:r>
      <w:r>
        <w:rPr>
          <w:rStyle w:val="WW8Num2z0"/>
          <w:rFonts w:ascii="Verdana" w:hAnsi="Verdana"/>
          <w:color w:val="000000"/>
          <w:sz w:val="15"/>
          <w:szCs w:val="15"/>
        </w:rPr>
        <w:t> </w:t>
      </w:r>
      <w:r>
        <w:rPr>
          <w:rStyle w:val="WW8Num3z0"/>
          <w:rFonts w:ascii="Verdana" w:hAnsi="Verdana"/>
          <w:color w:val="4682B4"/>
          <w:sz w:val="15"/>
          <w:szCs w:val="15"/>
        </w:rPr>
        <w:t>мыслительная</w:t>
      </w:r>
      <w:r>
        <w:rPr>
          <w:rStyle w:val="WW8Num2z0"/>
          <w:rFonts w:ascii="Verdana" w:hAnsi="Verdana"/>
          <w:color w:val="000000"/>
          <w:sz w:val="15"/>
          <w:szCs w:val="15"/>
        </w:rPr>
        <w:t> </w:t>
      </w:r>
      <w:r>
        <w:rPr>
          <w:rFonts w:ascii="Verdana" w:hAnsi="Verdana"/>
          <w:color w:val="000000"/>
          <w:sz w:val="15"/>
          <w:szCs w:val="15"/>
        </w:rPr>
        <w:t>деятельность, развивается способность к произвольному управлению своими действиями и поведением.</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 теоретически обосновать и экспериментально апробировать комплекс педагогических условий, обеспечивающих эффективность процесса формирования самостоятельности у старших дошкольников в художественном ручном труде (оригами).</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 процесс формирования самостоятельности у старших дошкольников в художественном ручном труде.</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 педагогические условия формирования самостоятельности у детей старшего дошкольного возраста в художественном ручном труде.</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Ретроспективный анализ психолого-педагогической литературы по проблеме исследования, материалы наблюдений, изучение практики работы</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 позволили выдвинуть ГИПОТЕЗУ ИССЛЕДОВАНИЯ. Формирование самостоятельности у детей старшего дошкольного возраста в художественном ручном труде будет осуществляться наиболее успешно, если:</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самостоятельность</w:t>
      </w:r>
      <w:r>
        <w:rPr>
          <w:rStyle w:val="WW8Num2z0"/>
          <w:rFonts w:ascii="Verdana" w:hAnsi="Verdana"/>
          <w:color w:val="000000"/>
          <w:sz w:val="15"/>
          <w:szCs w:val="15"/>
        </w:rPr>
        <w:t> </w:t>
      </w:r>
      <w:r>
        <w:rPr>
          <w:rFonts w:ascii="Verdana" w:hAnsi="Verdana"/>
          <w:color w:val="000000"/>
          <w:sz w:val="15"/>
          <w:szCs w:val="15"/>
        </w:rPr>
        <w:t>старших дошкольников в художественном ручном труде рассматривается как качество личности проявляющееся в интересе к художественному ручному труду (оригами), умении детей действовать без помощи взрослого при выборе содержания, средств и способов выполнения конструктивных</w:t>
      </w:r>
      <w:r>
        <w:rPr>
          <w:rStyle w:val="WW8Num2z0"/>
          <w:rFonts w:ascii="Verdana" w:hAnsi="Verdana"/>
          <w:color w:val="000000"/>
          <w:sz w:val="15"/>
          <w:szCs w:val="15"/>
        </w:rPr>
        <w:t> </w:t>
      </w:r>
      <w:r>
        <w:rPr>
          <w:rStyle w:val="WW8Num3z0"/>
          <w:rFonts w:ascii="Verdana" w:hAnsi="Verdana"/>
          <w:color w:val="4682B4"/>
          <w:sz w:val="15"/>
          <w:szCs w:val="15"/>
        </w:rPr>
        <w:t>заданий</w:t>
      </w:r>
      <w:r>
        <w:rPr>
          <w:rFonts w:ascii="Verdana" w:hAnsi="Verdana"/>
          <w:color w:val="000000"/>
          <w:sz w:val="15"/>
          <w:szCs w:val="15"/>
        </w:rPr>
        <w:t>;</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определены критерии и уровни сформированное™ самостоятельности старших дошкольников в художественном ручном труде (оригами), учитывающие его специфику;</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реализуются педагогические условия: 1) использование разработанной нами технологии обучения старших дошкольников оригами, направленной на формирование самостоятельности как качества личности. Предложенная нами технология включает следующие компоненты: формирование интереса к оригами и специальных знаний и умений, необходимых в качестве базовых в конструктивной деятельности; формирование умений «</w:t>
      </w:r>
      <w:r>
        <w:rPr>
          <w:rStyle w:val="WW8Num3z0"/>
          <w:rFonts w:ascii="Verdana" w:hAnsi="Verdana"/>
          <w:color w:val="4682B4"/>
          <w:sz w:val="15"/>
          <w:szCs w:val="15"/>
        </w:rPr>
        <w:t>читать</w:t>
      </w:r>
      <w:r>
        <w:rPr>
          <w:rFonts w:ascii="Verdana" w:hAnsi="Verdana"/>
          <w:color w:val="000000"/>
          <w:sz w:val="15"/>
          <w:szCs w:val="15"/>
        </w:rPr>
        <w:t>» технологическую карту и выполнять на ее основе различные конструктивные</w:t>
      </w:r>
      <w:r>
        <w:rPr>
          <w:rStyle w:val="WW8Num2z0"/>
          <w:rFonts w:ascii="Verdana" w:hAnsi="Verdana"/>
          <w:color w:val="000000"/>
          <w:sz w:val="15"/>
          <w:szCs w:val="15"/>
        </w:rPr>
        <w:t> </w:t>
      </w:r>
      <w:r>
        <w:rPr>
          <w:rStyle w:val="WW8Num3z0"/>
          <w:rFonts w:ascii="Verdana" w:hAnsi="Verdana"/>
          <w:color w:val="4682B4"/>
          <w:sz w:val="15"/>
          <w:szCs w:val="15"/>
        </w:rPr>
        <w:t>задания</w:t>
      </w:r>
      <w:r>
        <w:rPr>
          <w:rFonts w:ascii="Verdana" w:hAnsi="Verdana"/>
          <w:color w:val="000000"/>
          <w:sz w:val="15"/>
          <w:szCs w:val="15"/>
        </w:rPr>
        <w:t>; самостоятельное выполнение конструктивных заданий без опоры на технологическую карту; 2) применение определенной тактики педагогического руководства, в основе которого лежит индивидуально-дифференцированный подход к детям с учетом исходного уровня их самостоятельности и общего уровня развития; 3) создание обогащенной</w:t>
      </w:r>
      <w:r>
        <w:rPr>
          <w:rStyle w:val="WW8Num2z0"/>
          <w:rFonts w:ascii="Verdana" w:hAnsi="Verdana"/>
          <w:color w:val="000000"/>
          <w:sz w:val="15"/>
          <w:szCs w:val="15"/>
        </w:rPr>
        <w:t> </w:t>
      </w:r>
      <w:r>
        <w:rPr>
          <w:rStyle w:val="WW8Num3z0"/>
          <w:rFonts w:ascii="Verdana" w:hAnsi="Verdana"/>
          <w:color w:val="4682B4"/>
          <w:sz w:val="15"/>
          <w:szCs w:val="15"/>
        </w:rPr>
        <w:t>вариативной</w:t>
      </w:r>
      <w:r>
        <w:rPr>
          <w:rStyle w:val="WW8Num2z0"/>
          <w:rFonts w:ascii="Verdana" w:hAnsi="Verdana"/>
          <w:color w:val="000000"/>
          <w:sz w:val="15"/>
          <w:szCs w:val="15"/>
        </w:rPr>
        <w:t> </w:t>
      </w:r>
      <w:r>
        <w:rPr>
          <w:rFonts w:ascii="Verdana" w:hAnsi="Verdana"/>
          <w:color w:val="000000"/>
          <w:sz w:val="15"/>
          <w:szCs w:val="15"/>
        </w:rPr>
        <w:t>педагогической среды, открывающей дошкольникам возможности</w:t>
      </w:r>
      <w:r>
        <w:rPr>
          <w:rStyle w:val="WW8Num2z0"/>
          <w:rFonts w:ascii="Verdana" w:hAnsi="Verdana"/>
          <w:color w:val="000000"/>
          <w:sz w:val="15"/>
          <w:szCs w:val="15"/>
        </w:rPr>
        <w:t> </w:t>
      </w:r>
      <w:r>
        <w:rPr>
          <w:rStyle w:val="WW8Num3z0"/>
          <w:rFonts w:ascii="Verdana" w:hAnsi="Verdana"/>
          <w:color w:val="4682B4"/>
          <w:sz w:val="15"/>
          <w:szCs w:val="15"/>
        </w:rPr>
        <w:t>самостоятельного</w:t>
      </w:r>
      <w:r>
        <w:rPr>
          <w:rStyle w:val="WW8Num2z0"/>
          <w:rFonts w:ascii="Verdana" w:hAnsi="Verdana"/>
          <w:color w:val="000000"/>
          <w:sz w:val="15"/>
          <w:szCs w:val="15"/>
        </w:rPr>
        <w:t> </w:t>
      </w:r>
      <w:r>
        <w:rPr>
          <w:rFonts w:ascii="Verdana" w:hAnsi="Verdana"/>
          <w:color w:val="000000"/>
          <w:sz w:val="15"/>
          <w:szCs w:val="15"/>
        </w:rPr>
        <w:t>выбора содержания конструктивной деятельности, способов и средств ее осуществления.</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Исходя из определения цели и формулировки гипотезы, в исследовании были поставлены следующие ЗАДАЧИ:</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Осуществить теоретический анализ философской и психолого-педагогической литературы по проблеме исследования .</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Уточнить сущность понятия «</w:t>
      </w:r>
      <w:r>
        <w:rPr>
          <w:rStyle w:val="WW8Num3z0"/>
          <w:rFonts w:ascii="Verdana" w:hAnsi="Verdana"/>
          <w:color w:val="4682B4"/>
          <w:sz w:val="15"/>
          <w:szCs w:val="15"/>
        </w:rPr>
        <w:t>самостоятельность старших дошкольников в художественном ручном труде</w:t>
      </w:r>
      <w:r>
        <w:rPr>
          <w:rFonts w:ascii="Verdana" w:hAnsi="Verdana"/>
          <w:color w:val="000000"/>
          <w:sz w:val="15"/>
          <w:szCs w:val="15"/>
        </w:rPr>
        <w:t>».</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Установить критерии и уровни</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самостоятельности у детей старшего дошкольного возраста в художественном ручном труде (оригами), учитывающие его специфику.</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Разработать и экспериментально апробировать педагогические условия, способствующие формированию самостоятельности у детей старшего дошкольного возраста в художественном ручном труде (оригами).</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МЕТОДОЛОГИЧЕСКОЙ И ТЕОРЕТИЧЕСКОЙ ОСНОВОЙ ИССЛЕДОВАНИЯ являются положения о ведущей роли деятельности в развитии личности (Б.Г.</w:t>
      </w:r>
      <w:r>
        <w:rPr>
          <w:rStyle w:val="WW8Num2z0"/>
          <w:rFonts w:ascii="Verdana" w:hAnsi="Verdana"/>
          <w:color w:val="000000"/>
          <w:sz w:val="15"/>
          <w:szCs w:val="15"/>
        </w:rPr>
        <w:t> </w:t>
      </w:r>
      <w:r>
        <w:rPr>
          <w:rStyle w:val="WW8Num3z0"/>
          <w:rFonts w:ascii="Verdana" w:hAnsi="Verdana"/>
          <w:color w:val="4682B4"/>
          <w:sz w:val="15"/>
          <w:szCs w:val="15"/>
        </w:rPr>
        <w:t>Ананьев</w:t>
      </w:r>
      <w:r>
        <w:rPr>
          <w:rFonts w:ascii="Verdana" w:hAnsi="Verdana"/>
          <w:color w:val="000000"/>
          <w:sz w:val="15"/>
          <w:szCs w:val="15"/>
        </w:rPr>
        <w:t>, А. В. Запорожец, А.Н.</w:t>
      </w:r>
      <w:r>
        <w:rPr>
          <w:rStyle w:val="WW8Num2z0"/>
          <w:rFonts w:ascii="Verdana" w:hAnsi="Verdana"/>
          <w:color w:val="000000"/>
          <w:sz w:val="15"/>
          <w:szCs w:val="15"/>
        </w:rPr>
        <w:t> </w:t>
      </w:r>
      <w:r>
        <w:rPr>
          <w:rStyle w:val="WW8Num3z0"/>
          <w:rFonts w:ascii="Verdana" w:hAnsi="Verdana"/>
          <w:color w:val="4682B4"/>
          <w:sz w:val="15"/>
          <w:szCs w:val="15"/>
        </w:rPr>
        <w:t>Леонтьев</w:t>
      </w:r>
      <w:r>
        <w:rPr>
          <w:rFonts w:ascii="Verdana" w:hAnsi="Verdana"/>
          <w:color w:val="000000"/>
          <w:sz w:val="15"/>
          <w:szCs w:val="15"/>
        </w:rPr>
        <w:t>, А.В. Петровский); психологическая концепция о социальной обусловленности и индивидуальном выражении интеллектуального, эмоционального и</w:t>
      </w:r>
      <w:r>
        <w:rPr>
          <w:rStyle w:val="WW8Num2z0"/>
          <w:rFonts w:ascii="Verdana" w:hAnsi="Verdana"/>
          <w:color w:val="000000"/>
          <w:sz w:val="15"/>
          <w:szCs w:val="15"/>
        </w:rPr>
        <w:t> </w:t>
      </w:r>
      <w:r>
        <w:rPr>
          <w:rStyle w:val="WW8Num3z0"/>
          <w:rFonts w:ascii="Verdana" w:hAnsi="Verdana"/>
          <w:color w:val="4682B4"/>
          <w:sz w:val="15"/>
          <w:szCs w:val="15"/>
        </w:rPr>
        <w:t>волевого</w:t>
      </w:r>
      <w:r>
        <w:rPr>
          <w:rStyle w:val="WW8Num2z0"/>
          <w:rFonts w:ascii="Verdana" w:hAnsi="Verdana"/>
          <w:color w:val="000000"/>
          <w:sz w:val="15"/>
          <w:szCs w:val="15"/>
        </w:rPr>
        <w:t> </w:t>
      </w:r>
      <w:r>
        <w:rPr>
          <w:rFonts w:ascii="Verdana" w:hAnsi="Verdana"/>
          <w:color w:val="000000"/>
          <w:sz w:val="15"/>
          <w:szCs w:val="15"/>
        </w:rPr>
        <w:t>развития (JI.C. Выготский, А. В.</w:t>
      </w:r>
      <w:r>
        <w:rPr>
          <w:rStyle w:val="WW8Num2z0"/>
          <w:rFonts w:ascii="Verdana" w:hAnsi="Verdana"/>
          <w:color w:val="000000"/>
          <w:sz w:val="15"/>
          <w:szCs w:val="15"/>
        </w:rPr>
        <w:t> </w:t>
      </w:r>
      <w:r>
        <w:rPr>
          <w:rStyle w:val="WW8Num3z0"/>
          <w:rFonts w:ascii="Verdana" w:hAnsi="Verdana"/>
          <w:color w:val="4682B4"/>
          <w:sz w:val="15"/>
          <w:szCs w:val="15"/>
        </w:rPr>
        <w:t>Запорожец</w:t>
      </w:r>
      <w:r>
        <w:rPr>
          <w:rFonts w:ascii="Verdana" w:hAnsi="Verdana"/>
          <w:color w:val="000000"/>
          <w:sz w:val="15"/>
          <w:szCs w:val="15"/>
        </w:rPr>
        <w:t xml:space="preserve">, А.Н. Леонтьев, С.Л. Рубинштейн); </w:t>
      </w:r>
      <w:r>
        <w:rPr>
          <w:rFonts w:ascii="Verdana" w:hAnsi="Verdana"/>
          <w:color w:val="000000"/>
          <w:sz w:val="15"/>
          <w:szCs w:val="15"/>
        </w:rPr>
        <w:lastRenderedPageBreak/>
        <w:t>теория</w:t>
      </w:r>
      <w:r>
        <w:rPr>
          <w:rStyle w:val="WW8Num2z0"/>
          <w:rFonts w:ascii="Verdana" w:hAnsi="Verdana"/>
          <w:color w:val="000000"/>
          <w:sz w:val="15"/>
          <w:szCs w:val="15"/>
        </w:rPr>
        <w:t> </w:t>
      </w:r>
      <w:r>
        <w:rPr>
          <w:rStyle w:val="WW8Num3z0"/>
          <w:rFonts w:ascii="Verdana" w:hAnsi="Verdana"/>
          <w:color w:val="4682B4"/>
          <w:sz w:val="15"/>
          <w:szCs w:val="15"/>
        </w:rPr>
        <w:t>поэтапного</w:t>
      </w:r>
      <w:r>
        <w:rPr>
          <w:rStyle w:val="WW8Num2z0"/>
          <w:rFonts w:ascii="Verdana" w:hAnsi="Verdana"/>
          <w:color w:val="000000"/>
          <w:sz w:val="15"/>
          <w:szCs w:val="15"/>
        </w:rPr>
        <w:t> </w:t>
      </w:r>
      <w:r>
        <w:rPr>
          <w:rFonts w:ascii="Verdana" w:hAnsi="Verdana"/>
          <w:color w:val="000000"/>
          <w:sz w:val="15"/>
          <w:szCs w:val="15"/>
        </w:rPr>
        <w:t>формирования умственных действий (П.Я.</w:t>
      </w:r>
      <w:r>
        <w:rPr>
          <w:rStyle w:val="WW8Num2z0"/>
          <w:rFonts w:ascii="Verdana" w:hAnsi="Verdana"/>
          <w:color w:val="000000"/>
          <w:sz w:val="15"/>
          <w:szCs w:val="15"/>
        </w:rPr>
        <w:t> </w:t>
      </w:r>
      <w:r>
        <w:rPr>
          <w:rStyle w:val="WW8Num3z0"/>
          <w:rFonts w:ascii="Verdana" w:hAnsi="Verdana"/>
          <w:color w:val="4682B4"/>
          <w:sz w:val="15"/>
          <w:szCs w:val="15"/>
        </w:rPr>
        <w:t>Гальперин</w:t>
      </w:r>
      <w:r>
        <w:rPr>
          <w:rFonts w:ascii="Verdana" w:hAnsi="Verdana"/>
          <w:color w:val="000000"/>
          <w:sz w:val="15"/>
          <w:szCs w:val="15"/>
        </w:rPr>
        <w:t>, Н.Ф. Талызина); теоретические разработки в области педагогических технологий (В.П.</w:t>
      </w:r>
      <w:r>
        <w:rPr>
          <w:rStyle w:val="WW8Num2z0"/>
          <w:rFonts w:ascii="Verdana" w:hAnsi="Verdana"/>
          <w:color w:val="000000"/>
          <w:sz w:val="15"/>
          <w:szCs w:val="15"/>
        </w:rPr>
        <w:t> </w:t>
      </w:r>
      <w:r>
        <w:rPr>
          <w:rStyle w:val="WW8Num3z0"/>
          <w:rFonts w:ascii="Verdana" w:hAnsi="Verdana"/>
          <w:color w:val="4682B4"/>
          <w:sz w:val="15"/>
          <w:szCs w:val="15"/>
        </w:rPr>
        <w:t>Беспалько</w:t>
      </w:r>
      <w:r>
        <w:rPr>
          <w:rFonts w:ascii="Verdana" w:hAnsi="Verdana"/>
          <w:color w:val="000000"/>
          <w:sz w:val="15"/>
          <w:szCs w:val="15"/>
        </w:rPr>
        <w:t>, Г.К. Селевко, В.А. Сластенин) .</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решения поставленных задач был использован комплекс</w:t>
      </w:r>
      <w:r>
        <w:rPr>
          <w:rStyle w:val="WW8Num2z0"/>
          <w:rFonts w:ascii="Verdana" w:hAnsi="Verdana"/>
          <w:color w:val="000000"/>
          <w:sz w:val="15"/>
          <w:szCs w:val="15"/>
        </w:rPr>
        <w:t> </w:t>
      </w:r>
      <w:r>
        <w:rPr>
          <w:rStyle w:val="WW8Num3z0"/>
          <w:rFonts w:ascii="Verdana" w:hAnsi="Verdana"/>
          <w:color w:val="4682B4"/>
          <w:sz w:val="15"/>
          <w:szCs w:val="15"/>
        </w:rPr>
        <w:t>ИССЛЕДОВАТЕЛЬСКИХ</w:t>
      </w:r>
      <w:r>
        <w:rPr>
          <w:rStyle w:val="WW8Num2z0"/>
          <w:rFonts w:ascii="Verdana" w:hAnsi="Verdana"/>
          <w:color w:val="000000"/>
          <w:sz w:val="15"/>
          <w:szCs w:val="15"/>
        </w:rPr>
        <w:t> </w:t>
      </w:r>
      <w:r>
        <w:rPr>
          <w:rFonts w:ascii="Verdana" w:hAnsi="Verdana"/>
          <w:color w:val="000000"/>
          <w:sz w:val="15"/>
          <w:szCs w:val="15"/>
        </w:rPr>
        <w:t>МЕТОДОВ: теоретический анализ философской, психологической, педагогической литературы в аспекте изучаемой проблемы;</w:t>
      </w:r>
      <w:r>
        <w:rPr>
          <w:rStyle w:val="WW8Num2z0"/>
          <w:rFonts w:ascii="Verdana" w:hAnsi="Verdana"/>
          <w:color w:val="000000"/>
          <w:sz w:val="15"/>
          <w:szCs w:val="15"/>
        </w:rPr>
        <w:t> </w:t>
      </w:r>
      <w:r>
        <w:rPr>
          <w:rStyle w:val="WW8Num3z0"/>
          <w:rFonts w:ascii="Verdana" w:hAnsi="Verdana"/>
          <w:color w:val="4682B4"/>
          <w:sz w:val="15"/>
          <w:szCs w:val="15"/>
        </w:rPr>
        <w:t>беседы</w:t>
      </w:r>
      <w:r>
        <w:rPr>
          <w:rStyle w:val="WW8Num2z0"/>
          <w:rFonts w:ascii="Verdana" w:hAnsi="Verdana"/>
          <w:color w:val="000000"/>
          <w:sz w:val="15"/>
          <w:szCs w:val="15"/>
        </w:rPr>
        <w:t> </w:t>
      </w:r>
      <w:r>
        <w:rPr>
          <w:rFonts w:ascii="Verdana" w:hAnsi="Verdana"/>
          <w:color w:val="000000"/>
          <w:sz w:val="15"/>
          <w:szCs w:val="15"/>
        </w:rPr>
        <w:t>с детьми, анкетирование педагогов и</w:t>
      </w:r>
      <w:r>
        <w:rPr>
          <w:rStyle w:val="WW8Num2z0"/>
          <w:rFonts w:ascii="Verdana" w:hAnsi="Verdana"/>
          <w:color w:val="000000"/>
          <w:sz w:val="15"/>
          <w:szCs w:val="15"/>
        </w:rPr>
        <w:t> </w:t>
      </w:r>
      <w:r>
        <w:rPr>
          <w:rStyle w:val="WW8Num3z0"/>
          <w:rFonts w:ascii="Verdana" w:hAnsi="Verdana"/>
          <w:color w:val="4682B4"/>
          <w:sz w:val="15"/>
          <w:szCs w:val="15"/>
        </w:rPr>
        <w:t>родителей</w:t>
      </w:r>
      <w:r>
        <w:rPr>
          <w:rFonts w:ascii="Verdana" w:hAnsi="Verdana"/>
          <w:color w:val="000000"/>
          <w:sz w:val="15"/>
          <w:szCs w:val="15"/>
        </w:rPr>
        <w:t>; изучение продуктов детской конструктивной деятельности; анализ педагогической документации; непосредственное наблюдение за проявлениями самостоятельности дошкольниками в</w:t>
      </w:r>
      <w:r>
        <w:rPr>
          <w:rStyle w:val="WW8Num2z0"/>
          <w:rFonts w:ascii="Verdana" w:hAnsi="Verdana"/>
          <w:color w:val="000000"/>
          <w:sz w:val="15"/>
          <w:szCs w:val="15"/>
        </w:rPr>
        <w:t> </w:t>
      </w:r>
      <w:r>
        <w:rPr>
          <w:rStyle w:val="WW8Num3z0"/>
          <w:rFonts w:ascii="Verdana" w:hAnsi="Verdana"/>
          <w:color w:val="4682B4"/>
          <w:sz w:val="15"/>
          <w:szCs w:val="15"/>
        </w:rPr>
        <w:t>целостном</w:t>
      </w:r>
      <w:r>
        <w:rPr>
          <w:rStyle w:val="WW8Num2z0"/>
          <w:rFonts w:ascii="Verdana" w:hAnsi="Verdana"/>
          <w:color w:val="000000"/>
          <w:sz w:val="15"/>
          <w:szCs w:val="15"/>
        </w:rPr>
        <w:t> </w:t>
      </w:r>
      <w:r>
        <w:rPr>
          <w:rFonts w:ascii="Verdana" w:hAnsi="Verdana"/>
          <w:color w:val="000000"/>
          <w:sz w:val="15"/>
          <w:szCs w:val="15"/>
        </w:rPr>
        <w:t>педагогическом процессе дошкольного учреждения; педагогический эксперимент (</w:t>
      </w:r>
      <w:r>
        <w:rPr>
          <w:rStyle w:val="WW8Num3z0"/>
          <w:rFonts w:ascii="Verdana" w:hAnsi="Verdana"/>
          <w:color w:val="4682B4"/>
          <w:sz w:val="15"/>
          <w:szCs w:val="15"/>
        </w:rPr>
        <w:t>констатирующий</w:t>
      </w:r>
      <w:r>
        <w:rPr>
          <w:rFonts w:ascii="Verdana" w:hAnsi="Verdana"/>
          <w:color w:val="000000"/>
          <w:sz w:val="15"/>
          <w:szCs w:val="15"/>
        </w:rPr>
        <w:t>, формирующий, контрольный) ; количественная и качественная обработка эмпирических данных. Надежность и достоверность полученных результатов обеспечена использованием методов, адекватных задачам и гипотезе исследования.</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Поставленные задачи определили ход исследования, включающий четыре этапа:</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ПЕРВЫЙ ЭТАП (1995-1996гг.). Связан с выбором темы исследования, определением методологической основы и теоретической базы, ее обоснованием; формулированием цели, задач, основных рабочих понятий исследования.</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ЭТАП (1996-1997гг.) На основе теоретической базы был уточнен научно-теоретический аппарат исследования, были определены критерии и уровни сформированно-сти самостоятельности у детей старшего дошкольного возраста в художественном ручном труде (оригами). Организована опытно-экспериментальная работа (констатирующий эксперимент) с целью выявления степени решения исследуемой проблемы в практике дошкольного образования. Для обеспечения единства педагогических воздействий проводилась соответствующая работа с педагогическим коллективом дошкольного учреждения и</w:t>
      </w:r>
      <w:r>
        <w:rPr>
          <w:rStyle w:val="WW8Num3z0"/>
          <w:rFonts w:ascii="Verdana" w:hAnsi="Verdana"/>
          <w:color w:val="4682B4"/>
          <w:sz w:val="15"/>
          <w:szCs w:val="15"/>
        </w:rPr>
        <w:t>родителями</w:t>
      </w:r>
      <w:r>
        <w:rPr>
          <w:rStyle w:val="WW8Num2z0"/>
          <w:rFonts w:ascii="Verdana" w:hAnsi="Verdana"/>
          <w:color w:val="000000"/>
          <w:sz w:val="15"/>
          <w:szCs w:val="15"/>
        </w:rPr>
        <w:t> </w:t>
      </w:r>
      <w:r>
        <w:rPr>
          <w:rFonts w:ascii="Verdana" w:hAnsi="Verdana"/>
          <w:color w:val="000000"/>
          <w:sz w:val="15"/>
          <w:szCs w:val="15"/>
        </w:rPr>
        <w:t>детей экспериментальных групп.</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ТРЕТИЙ ЭТАП (1997-1999гг.) Проведен формирующий эксперимент с целью</w:t>
      </w:r>
      <w:r>
        <w:rPr>
          <w:rStyle w:val="WW8Num2z0"/>
          <w:rFonts w:ascii="Verdana" w:hAnsi="Verdana"/>
          <w:color w:val="000000"/>
          <w:sz w:val="15"/>
          <w:szCs w:val="15"/>
        </w:rPr>
        <w:t> </w:t>
      </w:r>
      <w:r>
        <w:rPr>
          <w:rStyle w:val="WW8Num3z0"/>
          <w:rFonts w:ascii="Verdana" w:hAnsi="Verdana"/>
          <w:color w:val="4682B4"/>
          <w:sz w:val="15"/>
          <w:szCs w:val="15"/>
        </w:rPr>
        <w:t>апробирования</w:t>
      </w:r>
      <w:r>
        <w:rPr>
          <w:rStyle w:val="WW8Num2z0"/>
          <w:rFonts w:ascii="Verdana" w:hAnsi="Verdana"/>
          <w:color w:val="000000"/>
          <w:sz w:val="15"/>
          <w:szCs w:val="15"/>
        </w:rPr>
        <w:t> </w:t>
      </w:r>
      <w:r>
        <w:rPr>
          <w:rFonts w:ascii="Verdana" w:hAnsi="Verdana"/>
          <w:color w:val="000000"/>
          <w:sz w:val="15"/>
          <w:szCs w:val="15"/>
        </w:rPr>
        <w:t>комплекса педагогических условий воспитания самостоятельности у детей старшего дошкольного возраста в художественном ручном труде (оригами).</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ЧЕТВЕРТЫЙ ЭТАП (1999-2000гг.) Осуществлен анализ и обработка результатов исследования, уточнены теоретические положения, оформлена диссертационная работа в целом.</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БАЗОЙ ЭКСПЕРИМЕНТАЛЬНОГО ИССЛЕДОВАНИЯ явились</w:t>
      </w:r>
      <w:r>
        <w:rPr>
          <w:rStyle w:val="WW8Num2z0"/>
          <w:rFonts w:ascii="Verdana" w:hAnsi="Verdana"/>
          <w:color w:val="000000"/>
          <w:sz w:val="15"/>
          <w:szCs w:val="15"/>
        </w:rPr>
        <w:t> </w:t>
      </w:r>
      <w:r>
        <w:rPr>
          <w:rStyle w:val="WW8Num3z0"/>
          <w:rFonts w:ascii="Verdana" w:hAnsi="Verdana"/>
          <w:color w:val="4682B4"/>
          <w:sz w:val="15"/>
          <w:szCs w:val="15"/>
        </w:rPr>
        <w:t>дошкольные</w:t>
      </w:r>
      <w:r>
        <w:rPr>
          <w:rStyle w:val="WW8Num2z0"/>
          <w:rFonts w:ascii="Verdana" w:hAnsi="Verdana"/>
          <w:color w:val="000000"/>
          <w:sz w:val="15"/>
          <w:szCs w:val="15"/>
        </w:rPr>
        <w:t> </w:t>
      </w:r>
      <w:r>
        <w:rPr>
          <w:rFonts w:ascii="Verdana" w:hAnsi="Verdana"/>
          <w:color w:val="000000"/>
          <w:sz w:val="15"/>
          <w:szCs w:val="15"/>
        </w:rPr>
        <w:t>образовательные учреждения: № 36 «</w:t>
      </w:r>
      <w:r>
        <w:rPr>
          <w:rStyle w:val="WW8Num3z0"/>
          <w:rFonts w:ascii="Verdana" w:hAnsi="Verdana"/>
          <w:color w:val="4682B4"/>
          <w:sz w:val="15"/>
          <w:szCs w:val="15"/>
        </w:rPr>
        <w:t>Сказка</w:t>
      </w:r>
      <w:r>
        <w:rPr>
          <w:rFonts w:ascii="Verdana" w:hAnsi="Verdana"/>
          <w:color w:val="000000"/>
          <w:sz w:val="15"/>
          <w:szCs w:val="15"/>
        </w:rPr>
        <w:t>», № 15 г. Шадринска, Курганской области; № 8 «</w:t>
      </w:r>
      <w:r>
        <w:rPr>
          <w:rStyle w:val="WW8Num3z0"/>
          <w:rFonts w:ascii="Verdana" w:hAnsi="Verdana"/>
          <w:color w:val="4682B4"/>
          <w:sz w:val="15"/>
          <w:szCs w:val="15"/>
        </w:rPr>
        <w:t>Огонек</w:t>
      </w:r>
      <w:r>
        <w:rPr>
          <w:rFonts w:ascii="Verdana" w:hAnsi="Verdana"/>
          <w:color w:val="000000"/>
          <w:sz w:val="15"/>
          <w:szCs w:val="15"/>
        </w:rPr>
        <w:t>», № 77 «</w:t>
      </w:r>
      <w:r>
        <w:rPr>
          <w:rStyle w:val="WW8Num3z0"/>
          <w:rFonts w:ascii="Verdana" w:hAnsi="Verdana"/>
          <w:color w:val="4682B4"/>
          <w:sz w:val="15"/>
          <w:szCs w:val="15"/>
        </w:rPr>
        <w:t>Бусинка</w:t>
      </w:r>
      <w:r>
        <w:rPr>
          <w:rFonts w:ascii="Verdana" w:hAnsi="Verdana"/>
          <w:color w:val="000000"/>
          <w:sz w:val="15"/>
          <w:szCs w:val="15"/>
        </w:rPr>
        <w:t>» г. Сургута, Тюменской области. Исследованием было охвачено на этапе</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эксперимента: 168 детей 6-7 лет вместе с родителями и 82</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старших и подготовительных групп детских дошкольных учреждений. На этапе формирующего эксперимента - 78 детей старшего дошкольного возраста, их</w:t>
      </w:r>
      <w:r>
        <w:rPr>
          <w:rStyle w:val="WW8Num2z0"/>
          <w:rFonts w:ascii="Verdana" w:hAnsi="Verdana"/>
          <w:color w:val="000000"/>
          <w:sz w:val="15"/>
          <w:szCs w:val="15"/>
        </w:rPr>
        <w:t> </w:t>
      </w:r>
      <w:r>
        <w:rPr>
          <w:rStyle w:val="WW8Num3z0"/>
          <w:rFonts w:ascii="Verdana" w:hAnsi="Verdana"/>
          <w:color w:val="4682B4"/>
          <w:sz w:val="15"/>
          <w:szCs w:val="15"/>
        </w:rPr>
        <w:t>родители</w:t>
      </w:r>
      <w:r>
        <w:rPr>
          <w:rStyle w:val="WW8Num2z0"/>
          <w:rFonts w:ascii="Verdana" w:hAnsi="Verdana"/>
          <w:color w:val="000000"/>
          <w:sz w:val="15"/>
          <w:szCs w:val="15"/>
        </w:rPr>
        <w:t> </w:t>
      </w:r>
      <w:r>
        <w:rPr>
          <w:rFonts w:ascii="Verdana" w:hAnsi="Verdana"/>
          <w:color w:val="000000"/>
          <w:sz w:val="15"/>
          <w:szCs w:val="15"/>
        </w:rPr>
        <w:t>и педагоги экспериментальных групп.</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 заключается в следующем:</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доказана возможность формирования самостоятельности у старших дошкольников в художественном ручном труде;</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выявлены критерии и уровни сформированности самостоятельности у детей старшего дошкольного возраста с учетом специфики художественного ручного труда (оригами) ;</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обоснована и экспериментально проверена технология обучения старших дошкольников оригами, направленная на формирование самостоятельности как качества личности.</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состоит в том, что: конкретизировано понятие "самостоятельность старших дошкольников в художественном ручном труде;</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 и теоретически обоснован комплекс педагогических условий, обеспечивающих эффективность формирования самостоятельности у старших дошкольников в художественном ручном труде.</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заключается в разработке и</w:t>
      </w:r>
      <w:r>
        <w:rPr>
          <w:rStyle w:val="WW8Num2z0"/>
          <w:rFonts w:ascii="Verdana" w:hAnsi="Verdana"/>
          <w:color w:val="000000"/>
          <w:sz w:val="15"/>
          <w:szCs w:val="15"/>
        </w:rPr>
        <w:t> </w:t>
      </w:r>
      <w:r>
        <w:rPr>
          <w:rStyle w:val="WW8Num3z0"/>
          <w:rFonts w:ascii="Verdana" w:hAnsi="Verdana"/>
          <w:color w:val="4682B4"/>
          <w:sz w:val="15"/>
          <w:szCs w:val="15"/>
        </w:rPr>
        <w:t>апробировании</w:t>
      </w:r>
      <w:r>
        <w:rPr>
          <w:rStyle w:val="WW8Num2z0"/>
          <w:rFonts w:ascii="Verdana" w:hAnsi="Verdana"/>
          <w:color w:val="000000"/>
          <w:sz w:val="15"/>
          <w:szCs w:val="15"/>
        </w:rPr>
        <w:t> </w:t>
      </w:r>
      <w:r>
        <w:rPr>
          <w:rFonts w:ascii="Verdana" w:hAnsi="Verdana"/>
          <w:color w:val="000000"/>
          <w:sz w:val="15"/>
          <w:szCs w:val="15"/>
        </w:rPr>
        <w:t>технологии обучения старших дошкольников оригами, направленной на формирование самостоятельности как качества личности. Разработаны технологические карты и система индивидуально-ориентированных, творческо-поисковых конструктивных заданий, направленных на формирование самостоятельности старших дошкольников в художественном ручном труде (оригами).</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опытно-экспериментальной работы могут быть использованы в нормативных и специальных курсах по</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педагогике, в системе подготовки и повышения квалификации педагогических кадров.</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РЕЗУЛЬТАТОВ И ОБОСНОВАННОСТЬ ВЫВОДОВ полученных в исследовании обеспечивается использованием диалектической теории познания при определении методологических и теоретических позиций; использованием комплекса методов, адекватных целям и задачам исследования, обширным фактическим материалом, его качественным и количественным анализом,</w:t>
      </w:r>
      <w:r>
        <w:rPr>
          <w:rStyle w:val="WW8Num2z0"/>
          <w:rFonts w:ascii="Verdana" w:hAnsi="Verdana"/>
          <w:color w:val="000000"/>
          <w:sz w:val="15"/>
          <w:szCs w:val="15"/>
        </w:rPr>
        <w:t> </w:t>
      </w:r>
      <w:r>
        <w:rPr>
          <w:rStyle w:val="WW8Num3z0"/>
          <w:rFonts w:ascii="Verdana" w:hAnsi="Verdana"/>
          <w:color w:val="4682B4"/>
          <w:sz w:val="15"/>
          <w:szCs w:val="15"/>
        </w:rPr>
        <w:t>опорой</w:t>
      </w:r>
      <w:r>
        <w:rPr>
          <w:rStyle w:val="WW8Num2z0"/>
          <w:rFonts w:ascii="Verdana" w:hAnsi="Verdana"/>
          <w:color w:val="000000"/>
          <w:sz w:val="15"/>
          <w:szCs w:val="15"/>
        </w:rPr>
        <w:t> </w:t>
      </w:r>
      <w:r>
        <w:rPr>
          <w:rFonts w:ascii="Verdana" w:hAnsi="Verdana"/>
          <w:color w:val="000000"/>
          <w:sz w:val="15"/>
          <w:szCs w:val="15"/>
        </w:rPr>
        <w:t>на аналогичные положения и выводы других исследователей, данными опыт-но-зкепериментальной работы.</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ИССЛЕДОВАНИЯ. Основные теоретические и методологические положения исследования сообщались на научно-практических конференциях в г. Шадринске (апрель 1996, май 1997, декабрь 1997), на научно-практических конференциях</w:t>
      </w:r>
      <w:r>
        <w:rPr>
          <w:rStyle w:val="WW8Num2z0"/>
          <w:rFonts w:ascii="Verdana" w:hAnsi="Verdana"/>
          <w:color w:val="000000"/>
          <w:sz w:val="15"/>
          <w:szCs w:val="15"/>
        </w:rPr>
        <w:t> </w:t>
      </w:r>
      <w:r>
        <w:rPr>
          <w:rStyle w:val="WW8Num3z0"/>
          <w:rFonts w:ascii="Verdana" w:hAnsi="Verdana"/>
          <w:color w:val="4682B4"/>
          <w:sz w:val="15"/>
          <w:szCs w:val="15"/>
        </w:rPr>
        <w:t>преподавателей</w:t>
      </w:r>
      <w:r>
        <w:rPr>
          <w:rStyle w:val="WW8Num2z0"/>
          <w:rFonts w:ascii="Verdana" w:hAnsi="Verdana"/>
          <w:color w:val="000000"/>
          <w:sz w:val="15"/>
          <w:szCs w:val="15"/>
        </w:rPr>
        <w:t> </w:t>
      </w:r>
      <w:r>
        <w:rPr>
          <w:rFonts w:ascii="Verdana" w:hAnsi="Verdana"/>
          <w:color w:val="000000"/>
          <w:sz w:val="15"/>
          <w:szCs w:val="15"/>
        </w:rPr>
        <w:t>СурГПИ (г. Сургут, Тюменской области - апрель 1998, январь 2000); на первой региональной научно-практической конференции (г. Сургут, 2000); на заседаниях кафедры методик дошкольного воспитания Шадринского педагогического института (19951997) и кафедры</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Сургутского педагогического института (1998-2000гг.); по материалам исследования</w:t>
      </w:r>
      <w:r>
        <w:rPr>
          <w:rStyle w:val="WW8Num2z0"/>
          <w:rFonts w:ascii="Verdana" w:hAnsi="Verdana"/>
          <w:color w:val="000000"/>
          <w:sz w:val="15"/>
          <w:szCs w:val="15"/>
        </w:rPr>
        <w:t> </w:t>
      </w:r>
      <w:r>
        <w:rPr>
          <w:rStyle w:val="WW8Num3z0"/>
          <w:rFonts w:ascii="Verdana" w:hAnsi="Verdana"/>
          <w:color w:val="4682B4"/>
          <w:sz w:val="15"/>
          <w:szCs w:val="15"/>
        </w:rPr>
        <w:t>прочитан</w:t>
      </w:r>
      <w:r>
        <w:rPr>
          <w:rStyle w:val="WW8Num2z0"/>
          <w:rFonts w:ascii="Verdana" w:hAnsi="Verdana"/>
          <w:color w:val="000000"/>
          <w:sz w:val="15"/>
          <w:szCs w:val="15"/>
        </w:rPr>
        <w:t> </w:t>
      </w:r>
      <w:r>
        <w:rPr>
          <w:rFonts w:ascii="Verdana" w:hAnsi="Verdana"/>
          <w:color w:val="000000"/>
          <w:sz w:val="15"/>
          <w:szCs w:val="15"/>
        </w:rPr>
        <w:t>спецкурс для студентов факультета дошкольной педагогики и психологии</w:t>
      </w:r>
      <w:r>
        <w:rPr>
          <w:rStyle w:val="WW8Num2z0"/>
          <w:rFonts w:ascii="Verdana" w:hAnsi="Verdana"/>
          <w:color w:val="000000"/>
          <w:sz w:val="15"/>
          <w:szCs w:val="15"/>
        </w:rPr>
        <w:t> </w:t>
      </w:r>
      <w:r>
        <w:rPr>
          <w:rStyle w:val="WW8Num3z0"/>
          <w:rFonts w:ascii="Verdana" w:hAnsi="Verdana"/>
          <w:color w:val="4682B4"/>
          <w:sz w:val="15"/>
          <w:szCs w:val="15"/>
        </w:rPr>
        <w:t>ШГПИ</w:t>
      </w:r>
      <w:r>
        <w:rPr>
          <w:rFonts w:ascii="Verdana" w:hAnsi="Verdana"/>
          <w:color w:val="000000"/>
          <w:sz w:val="15"/>
          <w:szCs w:val="15"/>
        </w:rPr>
        <w:t>. С представлением отдельных аспектов проблемы и результатов исследования автор выступал на заседаниях педагогических советов дошкольных работников детских садов г. Шадринска, Курганской области и г. Сургута, Тюменской области, где и применялась разработанная технология. Основные результаты исследования используются в системе повышения квалификации</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г. Сургута, Тюменской области.</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ОСНОВНЫЕ ПОЛОЖЕНИЯ:</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Самостоятельность старших дошкольников в художественном ручном труде, с учетом его специфики, рассматривается как качество личности, проявляющееся в интересе к художественному ручному труду (оригами), умении детей действовать без помощи взрослого при выборе содержания, средств и способов выполнения конструктивных заданий.</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Критериями сформированности самостоятельности у детей старшего дошкольного возраста в художественном ручном труде (оригами) являются: характер интереса; умение «</w:t>
      </w:r>
      <w:r>
        <w:rPr>
          <w:rStyle w:val="WW8Num3z0"/>
          <w:rFonts w:ascii="Verdana" w:hAnsi="Verdana"/>
          <w:color w:val="4682B4"/>
          <w:sz w:val="15"/>
          <w:szCs w:val="15"/>
        </w:rPr>
        <w:t>читать</w:t>
      </w:r>
      <w:r>
        <w:rPr>
          <w:rFonts w:ascii="Verdana" w:hAnsi="Verdana"/>
          <w:color w:val="000000"/>
          <w:sz w:val="15"/>
          <w:szCs w:val="15"/>
        </w:rPr>
        <w:t>» технологическую карту; знания, умения,</w:t>
      </w:r>
      <w:r>
        <w:rPr>
          <w:rStyle w:val="WW8Num2z0"/>
          <w:rFonts w:ascii="Verdana" w:hAnsi="Verdana"/>
          <w:color w:val="000000"/>
          <w:sz w:val="15"/>
          <w:szCs w:val="15"/>
        </w:rPr>
        <w:t> </w:t>
      </w:r>
      <w:r>
        <w:rPr>
          <w:rStyle w:val="WW8Num3z0"/>
          <w:rFonts w:ascii="Verdana" w:hAnsi="Verdana"/>
          <w:color w:val="4682B4"/>
          <w:sz w:val="15"/>
          <w:szCs w:val="15"/>
        </w:rPr>
        <w:t>навыки</w:t>
      </w:r>
      <w:r>
        <w:rPr>
          <w:rStyle w:val="WW8Num2z0"/>
          <w:rFonts w:ascii="Verdana" w:hAnsi="Verdana"/>
          <w:color w:val="000000"/>
          <w:sz w:val="15"/>
          <w:szCs w:val="15"/>
        </w:rPr>
        <w:t> </w:t>
      </w:r>
      <w:r>
        <w:rPr>
          <w:rFonts w:ascii="Verdana" w:hAnsi="Verdana"/>
          <w:color w:val="000000"/>
          <w:sz w:val="15"/>
          <w:szCs w:val="15"/>
        </w:rPr>
        <w:t>работы с бумагой; проявление настойчивости при выполнении заданий; способность к</w:t>
      </w:r>
      <w:r>
        <w:rPr>
          <w:rStyle w:val="WW8Num2z0"/>
          <w:rFonts w:ascii="Verdana" w:hAnsi="Verdana"/>
          <w:color w:val="000000"/>
          <w:sz w:val="15"/>
          <w:szCs w:val="15"/>
        </w:rPr>
        <w:t> </w:t>
      </w:r>
      <w:r>
        <w:rPr>
          <w:rStyle w:val="WW8Num3z0"/>
          <w:rFonts w:ascii="Verdana" w:hAnsi="Verdana"/>
          <w:color w:val="4682B4"/>
          <w:sz w:val="15"/>
          <w:szCs w:val="15"/>
        </w:rPr>
        <w:t>самоконтролю</w:t>
      </w:r>
      <w:r>
        <w:rPr>
          <w:rStyle w:val="WW8Num2z0"/>
          <w:rFonts w:ascii="Verdana" w:hAnsi="Verdana"/>
          <w:color w:val="000000"/>
          <w:sz w:val="15"/>
          <w:szCs w:val="15"/>
        </w:rPr>
        <w:t> </w:t>
      </w:r>
      <w:r>
        <w:rPr>
          <w:rFonts w:ascii="Verdana" w:hAnsi="Verdana"/>
          <w:color w:val="000000"/>
          <w:sz w:val="15"/>
          <w:szCs w:val="15"/>
        </w:rPr>
        <w:t>и оценке результата в соответствии с замыслом; проявление инициативы и творчества.</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3. К основным педагогическим условиям, обеспечивающим эффективность процесса формирования самостоятельности у детей старшего дошкольного возраста в художественном ручном труде (оригами) относятся: 1) использование разработанной нами технологии обучения старших дошкольников оригами, направленной на формирование самостоятельности как качества личности. Предложенная нами технология включает следующие компоненты: формирование интереса к оригами и специальных знаний и умений, необходимых в качестве базовых в </w:t>
      </w:r>
      <w:r>
        <w:rPr>
          <w:rFonts w:ascii="Verdana" w:hAnsi="Verdana"/>
          <w:color w:val="000000"/>
          <w:sz w:val="15"/>
          <w:szCs w:val="15"/>
        </w:rPr>
        <w:lastRenderedPageBreak/>
        <w:t>конструктивной деятельности; формирование умений «</w:t>
      </w:r>
      <w:r>
        <w:rPr>
          <w:rStyle w:val="WW8Num3z0"/>
          <w:rFonts w:ascii="Verdana" w:hAnsi="Verdana"/>
          <w:color w:val="4682B4"/>
          <w:sz w:val="15"/>
          <w:szCs w:val="15"/>
        </w:rPr>
        <w:t>читать</w:t>
      </w:r>
      <w:r>
        <w:rPr>
          <w:rFonts w:ascii="Verdana" w:hAnsi="Verdana"/>
          <w:color w:val="000000"/>
          <w:sz w:val="15"/>
          <w:szCs w:val="15"/>
        </w:rPr>
        <w:t>» технологическую карту и выполнять на ее основе различные конструктивные задания;</w:t>
      </w:r>
      <w:r>
        <w:rPr>
          <w:rStyle w:val="WW8Num2z0"/>
          <w:rFonts w:ascii="Verdana" w:hAnsi="Verdana"/>
          <w:color w:val="000000"/>
          <w:sz w:val="15"/>
          <w:szCs w:val="15"/>
        </w:rPr>
        <w:t> </w:t>
      </w:r>
      <w:r>
        <w:rPr>
          <w:rStyle w:val="WW8Num3z0"/>
          <w:rFonts w:ascii="Verdana" w:hAnsi="Verdana"/>
          <w:color w:val="4682B4"/>
          <w:sz w:val="15"/>
          <w:szCs w:val="15"/>
        </w:rPr>
        <w:t>самостоятельное</w:t>
      </w:r>
      <w:r>
        <w:rPr>
          <w:rStyle w:val="WW8Num2z0"/>
          <w:rFonts w:ascii="Verdana" w:hAnsi="Verdana"/>
          <w:color w:val="000000"/>
          <w:sz w:val="15"/>
          <w:szCs w:val="15"/>
        </w:rPr>
        <w:t> </w:t>
      </w:r>
      <w:r>
        <w:rPr>
          <w:rFonts w:ascii="Verdana" w:hAnsi="Verdana"/>
          <w:color w:val="000000"/>
          <w:sz w:val="15"/>
          <w:szCs w:val="15"/>
        </w:rPr>
        <w:t>выполнение конструктивных заданий без опоры на психологическую карту; 2) применение определенной тактики педагогического руководства, в основе которого лежит индивидуально-дифференцированный подход к детям с учетом исходного уровня их самостоятельности и общего уровня развития; 3) создание обогащенной вариативной педагогической среды, открывающей</w:t>
      </w:r>
      <w:r>
        <w:rPr>
          <w:rStyle w:val="WW8Num2z0"/>
          <w:rFonts w:ascii="Verdana" w:hAnsi="Verdana"/>
          <w:color w:val="000000"/>
          <w:sz w:val="15"/>
          <w:szCs w:val="15"/>
        </w:rPr>
        <w:t> </w:t>
      </w:r>
      <w:r>
        <w:rPr>
          <w:rStyle w:val="WW8Num3z0"/>
          <w:rFonts w:ascii="Verdana" w:hAnsi="Verdana"/>
          <w:color w:val="4682B4"/>
          <w:sz w:val="15"/>
          <w:szCs w:val="15"/>
        </w:rPr>
        <w:t>дошкольнику</w:t>
      </w:r>
      <w:r>
        <w:rPr>
          <w:rStyle w:val="WW8Num2z0"/>
          <w:rFonts w:ascii="Verdana" w:hAnsi="Verdana"/>
          <w:color w:val="000000"/>
          <w:sz w:val="15"/>
          <w:szCs w:val="15"/>
        </w:rPr>
        <w:t> </w:t>
      </w:r>
      <w:r>
        <w:rPr>
          <w:rFonts w:ascii="Verdana" w:hAnsi="Verdana"/>
          <w:color w:val="000000"/>
          <w:sz w:val="15"/>
          <w:szCs w:val="15"/>
        </w:rPr>
        <w:t>возможности самостоятельного выбора содержания конструктивной деятельности, способов и средств ее осуществления.</w:t>
      </w:r>
    </w:p>
    <w:p w:rsidR="005752C8" w:rsidRDefault="005752C8" w:rsidP="005752C8">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Власова, Татьяна Александровна</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Наши выводы подтверждаются данными контрольного эксперимента.</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Контрольный эксперимент имел своей целью оценку эффективности экспериментального педагогического процесса по формированию</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Fonts w:ascii="Verdana" w:hAnsi="Verdana"/>
          <w:color w:val="000000"/>
          <w:sz w:val="15"/>
          <w:szCs w:val="15"/>
        </w:rPr>
        <w:t>, выявлению влияния модели (технологической карты) на процесс формирования обобщенных знаний и способов действий и переноса их в новые условия деятельности.</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Содержание и методика контрольного эксперимента, в основном, соответствовали 4</w:t>
      </w:r>
      <w:r>
        <w:rPr>
          <w:rStyle w:val="WW8Num2z0"/>
          <w:rFonts w:ascii="Verdana" w:hAnsi="Verdana"/>
          <w:color w:val="000000"/>
          <w:sz w:val="15"/>
          <w:szCs w:val="15"/>
        </w:rPr>
        <w:t> </w:t>
      </w:r>
      <w:r>
        <w:rPr>
          <w:rStyle w:val="WW8Num3z0"/>
          <w:rFonts w:ascii="Verdana" w:hAnsi="Verdana"/>
          <w:color w:val="4682B4"/>
          <w:sz w:val="15"/>
          <w:szCs w:val="15"/>
        </w:rPr>
        <w:t>заданию</w:t>
      </w:r>
      <w:r>
        <w:rPr>
          <w:rStyle w:val="WW8Num2z0"/>
          <w:rFonts w:ascii="Verdana" w:hAnsi="Verdana"/>
          <w:color w:val="000000"/>
          <w:sz w:val="15"/>
          <w:szCs w:val="15"/>
        </w:rPr>
        <w:t> </w:t>
      </w:r>
      <w:r>
        <w:rPr>
          <w:rFonts w:ascii="Verdana" w:hAnsi="Verdana"/>
          <w:color w:val="000000"/>
          <w:sz w:val="15"/>
          <w:szCs w:val="15"/>
        </w:rPr>
        <w:t>второй серии констатирующего эксперимента (см. 2.1.). Однако во избежание эффекта</w:t>
      </w:r>
      <w:r>
        <w:rPr>
          <w:rStyle w:val="WW8Num2z0"/>
          <w:rFonts w:ascii="Verdana" w:hAnsi="Verdana"/>
          <w:color w:val="000000"/>
          <w:sz w:val="15"/>
          <w:szCs w:val="15"/>
        </w:rPr>
        <w:t> </w:t>
      </w:r>
      <w:r>
        <w:rPr>
          <w:rStyle w:val="WW8Num3z0"/>
          <w:rFonts w:ascii="Verdana" w:hAnsi="Verdana"/>
          <w:color w:val="4682B4"/>
          <w:sz w:val="15"/>
          <w:szCs w:val="15"/>
        </w:rPr>
        <w:t>тестирования</w:t>
      </w:r>
      <w:r>
        <w:rPr>
          <w:rStyle w:val="WW8Num2z0"/>
          <w:rFonts w:ascii="Verdana" w:hAnsi="Verdana"/>
          <w:color w:val="000000"/>
          <w:sz w:val="15"/>
          <w:szCs w:val="15"/>
        </w:rPr>
        <w:t> </w:t>
      </w:r>
      <w:r>
        <w:rPr>
          <w:rFonts w:ascii="Verdana" w:hAnsi="Verdana"/>
          <w:color w:val="000000"/>
          <w:sz w:val="15"/>
          <w:szCs w:val="15"/>
        </w:rPr>
        <w:t>некоторые диагностические задания были несколько видоизменены по форме (см. два промежуточных среза в конце второго этапа формирующего эксперимента). Применение нами аналогичных методов и</w:t>
      </w:r>
      <w:r>
        <w:rPr>
          <w:rStyle w:val="WW8Num2z0"/>
          <w:rFonts w:ascii="Verdana" w:hAnsi="Verdana"/>
          <w:color w:val="000000"/>
          <w:sz w:val="15"/>
          <w:szCs w:val="15"/>
        </w:rPr>
        <w:t> </w:t>
      </w:r>
      <w:r>
        <w:rPr>
          <w:rStyle w:val="WW8Num3z0"/>
          <w:rFonts w:ascii="Verdana" w:hAnsi="Verdana"/>
          <w:color w:val="4682B4"/>
          <w:sz w:val="15"/>
          <w:szCs w:val="15"/>
        </w:rPr>
        <w:t>заданий</w:t>
      </w:r>
      <w:r>
        <w:rPr>
          <w:rFonts w:ascii="Verdana" w:hAnsi="Verdana"/>
          <w:color w:val="000000"/>
          <w:sz w:val="15"/>
          <w:szCs w:val="15"/>
        </w:rPr>
        <w:t>, а также использование тех же критериев сформи-рованности самостоятельности у</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что и в констатирующем эксперименте позволило нам сравнить полученные данные и сделать определенные выводы о качественных изменениях в уровнях проявлений самостоятельности старшими</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в художественном ручном труде (</w:t>
      </w:r>
      <w:r>
        <w:rPr>
          <w:rStyle w:val="WW8Num3z0"/>
          <w:rFonts w:ascii="Verdana" w:hAnsi="Verdana"/>
          <w:color w:val="4682B4"/>
          <w:sz w:val="15"/>
          <w:szCs w:val="15"/>
        </w:rPr>
        <w:t>оригами</w:t>
      </w:r>
      <w:r>
        <w:rPr>
          <w:rFonts w:ascii="Verdana" w:hAnsi="Verdana"/>
          <w:color w:val="000000"/>
          <w:sz w:val="15"/>
          <w:szCs w:val="15"/>
        </w:rPr>
        <w:t>).</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Данные полученных срезов (см. 3.2.) подтверждаются высказываниями</w:t>
      </w:r>
      <w:r>
        <w:rPr>
          <w:rStyle w:val="WW8Num2z0"/>
          <w:rFonts w:ascii="Verdana" w:hAnsi="Verdana"/>
          <w:color w:val="000000"/>
          <w:sz w:val="15"/>
          <w:szCs w:val="15"/>
        </w:rPr>
        <w:t> </w:t>
      </w:r>
      <w:r>
        <w:rPr>
          <w:rStyle w:val="WW8Num3z0"/>
          <w:rFonts w:ascii="Verdana" w:hAnsi="Verdana"/>
          <w:color w:val="4682B4"/>
          <w:sz w:val="15"/>
          <w:szCs w:val="15"/>
        </w:rPr>
        <w:t>педагогов</w:t>
      </w:r>
      <w:r>
        <w:rPr>
          <w:rFonts w:ascii="Verdana" w:hAnsi="Verdana"/>
          <w:color w:val="000000"/>
          <w:sz w:val="15"/>
          <w:szCs w:val="15"/>
        </w:rPr>
        <w:t>, экспериментальных групп о том, что после проведенной работы интерес детей к художественному ручному труду (оригами) приобрел устойчивый характер, у дошкольников появилось стремление к углублению и совершенствованию конструктивных умений. Учитывая это, в контрольном эксперименте мы оценивали действия старших дошкольников с позиции их самостоятельности в конструктивных</w:t>
      </w:r>
      <w:r>
        <w:rPr>
          <w:rStyle w:val="WW8Num2z0"/>
          <w:rFonts w:ascii="Verdana" w:hAnsi="Verdana"/>
          <w:color w:val="000000"/>
          <w:sz w:val="15"/>
          <w:szCs w:val="15"/>
        </w:rPr>
        <w:t> </w:t>
      </w:r>
      <w:r>
        <w:rPr>
          <w:rStyle w:val="WW8Num3z0"/>
          <w:rFonts w:ascii="Verdana" w:hAnsi="Verdana"/>
          <w:color w:val="4682B4"/>
          <w:sz w:val="15"/>
          <w:szCs w:val="15"/>
        </w:rPr>
        <w:t>заданиях</w:t>
      </w:r>
      <w:r>
        <w:rPr>
          <w:rStyle w:val="WW8Num2z0"/>
          <w:rFonts w:ascii="Verdana" w:hAnsi="Verdana"/>
          <w:color w:val="000000"/>
          <w:sz w:val="15"/>
          <w:szCs w:val="15"/>
        </w:rPr>
        <w:t> </w:t>
      </w:r>
      <w:r>
        <w:rPr>
          <w:rFonts w:ascii="Verdana" w:hAnsi="Verdana"/>
          <w:color w:val="000000"/>
          <w:sz w:val="15"/>
          <w:szCs w:val="15"/>
        </w:rPr>
        <w:t>на основе технологической карты и определяли знания, умения,</w:t>
      </w:r>
      <w:r>
        <w:rPr>
          <w:rStyle w:val="WW8Num2z0"/>
          <w:rFonts w:ascii="Verdana" w:hAnsi="Verdana"/>
          <w:color w:val="000000"/>
          <w:sz w:val="15"/>
          <w:szCs w:val="15"/>
        </w:rPr>
        <w:t> </w:t>
      </w:r>
      <w:r>
        <w:rPr>
          <w:rStyle w:val="WW8Num3z0"/>
          <w:rFonts w:ascii="Verdana" w:hAnsi="Verdana"/>
          <w:color w:val="4682B4"/>
          <w:sz w:val="15"/>
          <w:szCs w:val="15"/>
        </w:rPr>
        <w:t>навыки</w:t>
      </w:r>
      <w:r>
        <w:rPr>
          <w:rStyle w:val="WW8Num2z0"/>
          <w:rFonts w:ascii="Verdana" w:hAnsi="Verdana"/>
          <w:color w:val="000000"/>
          <w:sz w:val="15"/>
          <w:szCs w:val="15"/>
        </w:rPr>
        <w:t> </w:t>
      </w:r>
      <w:r>
        <w:rPr>
          <w:rFonts w:ascii="Verdana" w:hAnsi="Verdana"/>
          <w:color w:val="000000"/>
          <w:sz w:val="15"/>
          <w:szCs w:val="15"/>
        </w:rPr>
        <w:t>при работе с бумагой. С этой целью мы предлагали каждому</w:t>
      </w:r>
      <w:r>
        <w:rPr>
          <w:rStyle w:val="WW8Num2z0"/>
          <w:rFonts w:ascii="Verdana" w:hAnsi="Verdana"/>
          <w:color w:val="000000"/>
          <w:sz w:val="15"/>
          <w:szCs w:val="15"/>
        </w:rPr>
        <w:t> </w:t>
      </w:r>
      <w:r>
        <w:rPr>
          <w:rStyle w:val="WW8Num3z0"/>
          <w:rFonts w:ascii="Verdana" w:hAnsi="Verdana"/>
          <w:color w:val="4682B4"/>
          <w:sz w:val="15"/>
          <w:szCs w:val="15"/>
        </w:rPr>
        <w:t>ребенку</w:t>
      </w:r>
      <w:r>
        <w:rPr>
          <w:rStyle w:val="WW8Num2z0"/>
          <w:rFonts w:ascii="Verdana" w:hAnsi="Verdana"/>
          <w:color w:val="000000"/>
          <w:sz w:val="15"/>
          <w:szCs w:val="15"/>
        </w:rPr>
        <w:t> </w:t>
      </w:r>
      <w:r>
        <w:rPr>
          <w:rFonts w:ascii="Verdana" w:hAnsi="Verdana"/>
          <w:color w:val="000000"/>
          <w:sz w:val="15"/>
          <w:szCs w:val="15"/>
        </w:rPr>
        <w:t>конструктивные задания с использованием нового содержания художественного ручного труда (оригами) и не знакомых детям технологических карт конструирования. Причем в технологические карты было внесено нововведение - линии сгибов «</w:t>
      </w:r>
      <w:r>
        <w:rPr>
          <w:rStyle w:val="WW8Num3z0"/>
          <w:rFonts w:ascii="Verdana" w:hAnsi="Verdana"/>
          <w:color w:val="4682B4"/>
          <w:sz w:val="15"/>
          <w:szCs w:val="15"/>
        </w:rPr>
        <w:t>долиной</w:t>
      </w:r>
      <w:r>
        <w:rPr>
          <w:rFonts w:ascii="Verdana" w:hAnsi="Verdana"/>
          <w:color w:val="000000"/>
          <w:sz w:val="15"/>
          <w:szCs w:val="15"/>
        </w:rPr>
        <w:t>» и «</w:t>
      </w:r>
      <w:r>
        <w:rPr>
          <w:rStyle w:val="WW8Num3z0"/>
          <w:rFonts w:ascii="Verdana" w:hAnsi="Verdana"/>
          <w:color w:val="4682B4"/>
          <w:sz w:val="15"/>
          <w:szCs w:val="15"/>
        </w:rPr>
        <w:t>горой</w:t>
      </w:r>
      <w:r>
        <w:rPr>
          <w:rFonts w:ascii="Verdana" w:hAnsi="Verdana"/>
          <w:color w:val="000000"/>
          <w:sz w:val="15"/>
          <w:szCs w:val="15"/>
        </w:rPr>
        <w:t>» отображались разным цветом. Объяснение</w:t>
      </w:r>
      <w:r>
        <w:rPr>
          <w:rStyle w:val="WW8Num2z0"/>
          <w:rFonts w:ascii="Verdana" w:hAnsi="Verdana"/>
          <w:color w:val="000000"/>
          <w:sz w:val="15"/>
          <w:szCs w:val="15"/>
        </w:rPr>
        <w:t> </w:t>
      </w:r>
      <w:r>
        <w:rPr>
          <w:rStyle w:val="WW8Num3z0"/>
          <w:rFonts w:ascii="Verdana" w:hAnsi="Verdana"/>
          <w:color w:val="4682B4"/>
          <w:sz w:val="15"/>
          <w:szCs w:val="15"/>
        </w:rPr>
        <w:t>задания</w:t>
      </w:r>
      <w:r>
        <w:rPr>
          <w:rStyle w:val="WW8Num2z0"/>
          <w:rFonts w:ascii="Verdana" w:hAnsi="Verdana"/>
          <w:color w:val="000000"/>
          <w:sz w:val="15"/>
          <w:szCs w:val="15"/>
        </w:rPr>
        <w:t> </w:t>
      </w:r>
      <w:r>
        <w:rPr>
          <w:rFonts w:ascii="Verdana" w:hAnsi="Verdana"/>
          <w:color w:val="000000"/>
          <w:sz w:val="15"/>
          <w:szCs w:val="15"/>
        </w:rPr>
        <w:t>происходило следующим образом: «Посмотри на карту конструирования, на ней есть линии разного цвета. Там, где красная линия, надо складывать бумагу так, чтобы сгиб был наружу, там, где синяя линяя, сгиб «</w:t>
      </w:r>
      <w:r>
        <w:rPr>
          <w:rStyle w:val="WW8Num3z0"/>
          <w:rFonts w:ascii="Verdana" w:hAnsi="Verdana"/>
          <w:color w:val="4682B4"/>
          <w:sz w:val="15"/>
          <w:szCs w:val="15"/>
        </w:rPr>
        <w:t>прячется</w:t>
      </w:r>
      <w:r>
        <w:rPr>
          <w:rFonts w:ascii="Verdana" w:hAnsi="Verdana"/>
          <w:color w:val="000000"/>
          <w:sz w:val="15"/>
          <w:szCs w:val="15"/>
        </w:rPr>
        <w:t>» внутрь. Рассмотри внимательно весь чертеж и попробуй сложить летучую мышь. А как будешь складывать —расскажи мне".</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процесса выполнения задания дошкольниками показал, следующее. Все дети экспериментальной группы приняли</w:t>
      </w:r>
      <w:r>
        <w:rPr>
          <w:rStyle w:val="WW8Num2z0"/>
          <w:rFonts w:ascii="Verdana" w:hAnsi="Verdana"/>
          <w:color w:val="000000"/>
          <w:sz w:val="15"/>
          <w:szCs w:val="15"/>
        </w:rPr>
        <w:t> </w:t>
      </w:r>
      <w:r>
        <w:rPr>
          <w:rStyle w:val="WW8Num3z0"/>
          <w:rFonts w:ascii="Verdana" w:hAnsi="Verdana"/>
          <w:color w:val="4682B4"/>
          <w:sz w:val="15"/>
          <w:szCs w:val="15"/>
        </w:rPr>
        <w:t>задание</w:t>
      </w:r>
      <w:r>
        <w:rPr>
          <w:rFonts w:ascii="Verdana" w:hAnsi="Verdana"/>
          <w:color w:val="000000"/>
          <w:sz w:val="15"/>
          <w:szCs w:val="15"/>
        </w:rPr>
        <w:t>. Они рассматривали чертеж, негромко проговаривали предстоящие действия. Поведение и высказывания детей показывали, что им очень интересно, хочется выполнить такое сложное задание.</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 самостоятельно выделили базовую (исходную) форму бумаги, определили способы конструирования и их последовательность 93% дошкольников (в</w:t>
      </w:r>
      <w:r>
        <w:rPr>
          <w:rStyle w:val="WW8Num2z0"/>
          <w:rFonts w:ascii="Verdana" w:hAnsi="Verdana"/>
          <w:color w:val="000000"/>
          <w:sz w:val="15"/>
          <w:szCs w:val="15"/>
        </w:rPr>
        <w:t> </w:t>
      </w:r>
      <w:r>
        <w:rPr>
          <w:rStyle w:val="WW8Num3z0"/>
          <w:rFonts w:ascii="Verdana" w:hAnsi="Verdana"/>
          <w:color w:val="4682B4"/>
          <w:sz w:val="15"/>
          <w:szCs w:val="15"/>
        </w:rPr>
        <w:t>констатирующем</w:t>
      </w:r>
      <w:r>
        <w:rPr>
          <w:rStyle w:val="WW8Num2z0"/>
          <w:rFonts w:ascii="Verdana" w:hAnsi="Verdana"/>
          <w:color w:val="000000"/>
          <w:sz w:val="15"/>
          <w:szCs w:val="15"/>
        </w:rPr>
        <w:t> </w:t>
      </w:r>
      <w:r>
        <w:rPr>
          <w:rFonts w:ascii="Verdana" w:hAnsi="Verdana"/>
          <w:color w:val="000000"/>
          <w:sz w:val="15"/>
          <w:szCs w:val="15"/>
        </w:rPr>
        <w:t>эксперименте - 10%) . Эти дети также правильно выбрали необходимый для работы материал и инструменты. Небольшая часть (7%) дошкольников (в констатирующем эксперименте - 2 9%) также определили базовую форму, последовательность действий по ее преобразованию, но при незначительной помощи</w:t>
      </w:r>
      <w:r>
        <w:rPr>
          <w:rStyle w:val="WW8Num2z0"/>
          <w:rFonts w:ascii="Verdana" w:hAnsi="Verdana"/>
          <w:color w:val="000000"/>
          <w:sz w:val="15"/>
          <w:szCs w:val="15"/>
        </w:rPr>
        <w:t> </w:t>
      </w:r>
      <w:r>
        <w:rPr>
          <w:rStyle w:val="WW8Num3z0"/>
          <w:rFonts w:ascii="Verdana" w:hAnsi="Verdana"/>
          <w:color w:val="4682B4"/>
          <w:sz w:val="15"/>
          <w:szCs w:val="15"/>
        </w:rPr>
        <w:t>педагога</w:t>
      </w:r>
      <w:r>
        <w:rPr>
          <w:rFonts w:ascii="Verdana" w:hAnsi="Verdana"/>
          <w:color w:val="000000"/>
          <w:sz w:val="15"/>
          <w:szCs w:val="15"/>
        </w:rPr>
        <w:t>, которая выражалась, в основном, в поддержке и одобрении действий детей. Никто из детей (в констатирующем эксперименте - 61%) не нуждался в непосредственной помощи педагога в определении базовой формы и последовательности выполнения операций. Полученные данные показывают, что возросла независимость детей, умение использовать собственные знания и умения в</w:t>
      </w:r>
      <w:r>
        <w:rPr>
          <w:rStyle w:val="WW8Num2z0"/>
          <w:rFonts w:ascii="Verdana" w:hAnsi="Verdana"/>
          <w:color w:val="000000"/>
          <w:sz w:val="15"/>
          <w:szCs w:val="15"/>
        </w:rPr>
        <w:t> </w:t>
      </w:r>
      <w:r>
        <w:rPr>
          <w:rStyle w:val="WW8Num3z0"/>
          <w:rFonts w:ascii="Verdana" w:hAnsi="Verdana"/>
          <w:color w:val="4682B4"/>
          <w:sz w:val="15"/>
          <w:szCs w:val="15"/>
        </w:rPr>
        <w:t>незнакомых</w:t>
      </w:r>
      <w:r>
        <w:rPr>
          <w:rStyle w:val="WW8Num2z0"/>
          <w:rFonts w:ascii="Verdana" w:hAnsi="Verdana"/>
          <w:color w:val="000000"/>
          <w:sz w:val="15"/>
          <w:szCs w:val="15"/>
        </w:rPr>
        <w:t> </w:t>
      </w:r>
      <w:r>
        <w:rPr>
          <w:rFonts w:ascii="Verdana" w:hAnsi="Verdana"/>
          <w:color w:val="000000"/>
          <w:sz w:val="15"/>
          <w:szCs w:val="15"/>
        </w:rPr>
        <w:t>условиях деятельности.</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процесса выполнения</w:t>
      </w:r>
      <w:r>
        <w:rPr>
          <w:rStyle w:val="WW8Num2z0"/>
          <w:rFonts w:ascii="Verdana" w:hAnsi="Verdana"/>
          <w:color w:val="000000"/>
          <w:sz w:val="15"/>
          <w:szCs w:val="15"/>
        </w:rPr>
        <w:t> </w:t>
      </w:r>
      <w:r>
        <w:rPr>
          <w:rStyle w:val="WW8Num3z0"/>
          <w:rFonts w:ascii="Verdana" w:hAnsi="Verdana"/>
          <w:color w:val="4682B4"/>
          <w:sz w:val="15"/>
          <w:szCs w:val="15"/>
        </w:rPr>
        <w:t>поделки</w:t>
      </w:r>
      <w:r>
        <w:rPr>
          <w:rStyle w:val="WW8Num2z0"/>
          <w:rFonts w:ascii="Verdana" w:hAnsi="Verdana"/>
          <w:color w:val="000000"/>
          <w:sz w:val="15"/>
          <w:szCs w:val="15"/>
        </w:rPr>
        <w:t> </w:t>
      </w:r>
      <w:r>
        <w:rPr>
          <w:rFonts w:ascii="Verdana" w:hAnsi="Verdana"/>
          <w:color w:val="000000"/>
          <w:sz w:val="15"/>
          <w:szCs w:val="15"/>
        </w:rPr>
        <w:t>показал, что большинство детей действовали</w:t>
      </w:r>
      <w:r>
        <w:rPr>
          <w:rStyle w:val="WW8Num2z0"/>
          <w:rFonts w:ascii="Verdana" w:hAnsi="Verdana"/>
          <w:color w:val="000000"/>
          <w:sz w:val="15"/>
          <w:szCs w:val="15"/>
        </w:rPr>
        <w:t> </w:t>
      </w:r>
      <w:r>
        <w:rPr>
          <w:rStyle w:val="WW8Num3z0"/>
          <w:rFonts w:ascii="Verdana" w:hAnsi="Verdana"/>
          <w:color w:val="4682B4"/>
          <w:sz w:val="15"/>
          <w:szCs w:val="15"/>
        </w:rPr>
        <w:t>осознанно</w:t>
      </w:r>
      <w:r>
        <w:rPr>
          <w:rStyle w:val="WW8Num2z0"/>
          <w:rFonts w:ascii="Verdana" w:hAnsi="Verdana"/>
          <w:color w:val="000000"/>
          <w:sz w:val="15"/>
          <w:szCs w:val="15"/>
        </w:rPr>
        <w:t> </w:t>
      </w:r>
      <w:r>
        <w:rPr>
          <w:rFonts w:ascii="Verdana" w:hAnsi="Verdana"/>
          <w:color w:val="000000"/>
          <w:sz w:val="15"/>
          <w:szCs w:val="15"/>
        </w:rPr>
        <w:t>и целенаправленно. В случае</w:t>
      </w:r>
      <w:r>
        <w:rPr>
          <w:rStyle w:val="WW8Num2z0"/>
          <w:rFonts w:ascii="Verdana" w:hAnsi="Verdana"/>
          <w:color w:val="000000"/>
          <w:sz w:val="15"/>
          <w:szCs w:val="15"/>
        </w:rPr>
        <w:t> </w:t>
      </w:r>
      <w:r>
        <w:rPr>
          <w:rStyle w:val="WW8Num3z0"/>
          <w:rFonts w:ascii="Verdana" w:hAnsi="Verdana"/>
          <w:color w:val="4682B4"/>
          <w:sz w:val="15"/>
          <w:szCs w:val="15"/>
        </w:rPr>
        <w:t>затруднения</w:t>
      </w:r>
      <w:r>
        <w:rPr>
          <w:rStyle w:val="WW8Num2z0"/>
          <w:rFonts w:ascii="Verdana" w:hAnsi="Verdana"/>
          <w:color w:val="000000"/>
          <w:sz w:val="15"/>
          <w:szCs w:val="15"/>
        </w:rPr>
        <w:t> </w:t>
      </w:r>
      <w:r>
        <w:rPr>
          <w:rFonts w:ascii="Verdana" w:hAnsi="Verdana"/>
          <w:color w:val="000000"/>
          <w:sz w:val="15"/>
          <w:szCs w:val="15"/>
        </w:rPr>
        <w:t>дошкольники более -внимательно рассматривали чертеж. Иногда, спрашивали у экспериментатора о значении цветных линий («. Синяя -это вовнутрь, да?»), однако, непосредственные просьбы показать, как складывать бумагу, мы отмечали редко -(до 6%) .</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продуктов детской деятельности показал, что большинство детей экспериментальной группы достигли результата (94%) . Однако качество работ было неоднородным. Так (до 13%) работ мы оценили как работы низкого качества, так как в результате «</w:t>
      </w:r>
      <w:r>
        <w:rPr>
          <w:rStyle w:val="WW8Num3z0"/>
          <w:rFonts w:ascii="Verdana" w:hAnsi="Verdana"/>
          <w:color w:val="4682B4"/>
          <w:sz w:val="15"/>
          <w:szCs w:val="15"/>
        </w:rPr>
        <w:t>пробующих</w:t>
      </w: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поисковых</w:t>
      </w:r>
      <w:r>
        <w:rPr>
          <w:rStyle w:val="WW8Num2z0"/>
          <w:rFonts w:ascii="Verdana" w:hAnsi="Verdana"/>
          <w:color w:val="000000"/>
          <w:sz w:val="15"/>
          <w:szCs w:val="15"/>
        </w:rPr>
        <w:t> </w:t>
      </w:r>
      <w:r>
        <w:rPr>
          <w:rFonts w:ascii="Verdana" w:hAnsi="Verdana"/>
          <w:color w:val="000000"/>
          <w:sz w:val="15"/>
          <w:szCs w:val="15"/>
        </w:rPr>
        <w:t>действий на конструкции образовалось множество лишних сгибов, бумага стала мятой, поделки не всегда были завершены полностью. Большинство работ (до 39%) мы оценили как средние по качеству, а (23%) работ отнесли к результатам высокого качества. Помимо этого, мы отметили, что (до 14%) детских работ носили творческий характер .</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Мы также отметили, что практические навыки работы дошкольников экспериментальной группы с бумагой и инструментами заметно улучшились, усилилось стремление детей к украшению своих работ, желание сконструировать</w:t>
      </w:r>
      <w:r>
        <w:rPr>
          <w:rStyle w:val="WW8Num2z0"/>
          <w:rFonts w:ascii="Verdana" w:hAnsi="Verdana"/>
          <w:color w:val="000000"/>
          <w:sz w:val="15"/>
          <w:szCs w:val="15"/>
        </w:rPr>
        <w:t> </w:t>
      </w:r>
      <w:r>
        <w:rPr>
          <w:rStyle w:val="WW8Num3z0"/>
          <w:rFonts w:ascii="Verdana" w:hAnsi="Verdana"/>
          <w:color w:val="4682B4"/>
          <w:sz w:val="15"/>
          <w:szCs w:val="15"/>
        </w:rPr>
        <w:t>игрушку</w:t>
      </w:r>
      <w:r>
        <w:rPr>
          <w:rStyle w:val="WW8Num2z0"/>
          <w:rFonts w:ascii="Verdana" w:hAnsi="Verdana"/>
          <w:color w:val="000000"/>
          <w:sz w:val="15"/>
          <w:szCs w:val="15"/>
        </w:rPr>
        <w:t> </w:t>
      </w:r>
      <w:r>
        <w:rPr>
          <w:rFonts w:ascii="Verdana" w:hAnsi="Verdana"/>
          <w:color w:val="000000"/>
          <w:sz w:val="15"/>
          <w:szCs w:val="15"/>
        </w:rPr>
        <w:t>чем-то отличающуюся от конструкций других дет ей.</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Поведение и действия детей контрольной группы были совершенно иными. Большинство дошкольников (до 68%), несмотря на желание сложить игрушку, отказались от выполнения задания, даже не попытавшись что-либо сделать. Свой отказ они мотивировали тем, что «</w:t>
      </w:r>
      <w:r>
        <w:rPr>
          <w:rStyle w:val="WW8Num3z0"/>
          <w:rFonts w:ascii="Verdana" w:hAnsi="Verdana"/>
          <w:color w:val="4682B4"/>
          <w:sz w:val="15"/>
          <w:szCs w:val="15"/>
        </w:rPr>
        <w:t>не знают, как это делать</w:t>
      </w:r>
      <w:r>
        <w:rPr>
          <w:rFonts w:ascii="Verdana" w:hAnsi="Verdana"/>
          <w:color w:val="000000"/>
          <w:sz w:val="15"/>
          <w:szCs w:val="15"/>
        </w:rPr>
        <w:t>», «в садике их не</w:t>
      </w:r>
      <w:r>
        <w:rPr>
          <w:rStyle w:val="WW8Num2z0"/>
          <w:rFonts w:ascii="Verdana" w:hAnsi="Verdana"/>
          <w:color w:val="000000"/>
          <w:sz w:val="15"/>
          <w:szCs w:val="15"/>
        </w:rPr>
        <w:t> </w:t>
      </w:r>
      <w:r>
        <w:rPr>
          <w:rStyle w:val="WW8Num3z0"/>
          <w:rFonts w:ascii="Verdana" w:hAnsi="Verdana"/>
          <w:color w:val="4682B4"/>
          <w:sz w:val="15"/>
          <w:szCs w:val="15"/>
        </w:rPr>
        <w:t>учили</w:t>
      </w:r>
      <w:r>
        <w:rPr>
          <w:rStyle w:val="WW8Num2z0"/>
          <w:rFonts w:ascii="Verdana" w:hAnsi="Verdana"/>
          <w:color w:val="000000"/>
          <w:sz w:val="15"/>
          <w:szCs w:val="15"/>
        </w:rPr>
        <w:t> </w:t>
      </w:r>
      <w:r>
        <w:rPr>
          <w:rFonts w:ascii="Verdana" w:hAnsi="Verdana"/>
          <w:color w:val="000000"/>
          <w:sz w:val="15"/>
          <w:szCs w:val="15"/>
        </w:rPr>
        <w:t>так делать? Некоторые дети (до 27%) все же попытались рассмотреть технологическую карту, но после одной-двух попыток сконструировать игрушку также отказались от продолжения деятельности. Лишь небольшая часть детей контрольной группы (до 5%) смогли справиться с</w:t>
      </w:r>
      <w:r>
        <w:rPr>
          <w:rStyle w:val="WW8Num2z0"/>
          <w:rFonts w:ascii="Verdana" w:hAnsi="Verdana"/>
          <w:color w:val="000000"/>
          <w:sz w:val="15"/>
          <w:szCs w:val="15"/>
        </w:rPr>
        <w:t> </w:t>
      </w:r>
      <w:r>
        <w:rPr>
          <w:rStyle w:val="WW8Num3z0"/>
          <w:rFonts w:ascii="Verdana" w:hAnsi="Verdana"/>
          <w:color w:val="4682B4"/>
          <w:sz w:val="15"/>
          <w:szCs w:val="15"/>
        </w:rPr>
        <w:t>заданием</w:t>
      </w:r>
      <w:r>
        <w:rPr>
          <w:rFonts w:ascii="Verdana" w:hAnsi="Verdana"/>
          <w:color w:val="000000"/>
          <w:sz w:val="15"/>
          <w:szCs w:val="15"/>
        </w:rPr>
        <w:t>. Однако в процессе его выполнения эти дети нуждались в постоянной практической помощи экспериментатора. Кроме того, результаты, полученные в ходе выполнения задания, были очень низкого качества.</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Итак, анализ результатов контрольного задания показал, что уровни самостоятельности детей экспериментальной группы в сравнении с результатами</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эксперимента претерпели положительную динамику.</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Сравнительный анализ уровней</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самостоятельности у старших дошкольников в художественном ручном труде (оригами) в констатирующем эксперименте в в контрольном эксперименте</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уровень</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 мы выявили, что в экспериментальной группе количество детей первого (низкого уровня) снизилось с 65% до 14%. Количество детей, соответствующих среднему уровню самостоятельности возросло с 2 6% до 58%. Значительные изменения показал высокий уровень творческой самостоятельности, число детей этого уровня увеличилось с 9% до 28%.</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Резюмируя изложенный материал третьей главы можно сделать следующие выводы:</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1. Произошедшие позитивные изменения в самостоятельности старших дошкольников свидетельствуют об эффективности разработанной нами технологии обучения оригами, а способность старших дошкольников складывать </w:t>
      </w:r>
      <w:r>
        <w:rPr>
          <w:rFonts w:ascii="Verdana" w:hAnsi="Verdana"/>
          <w:color w:val="000000"/>
          <w:sz w:val="15"/>
          <w:szCs w:val="15"/>
        </w:rPr>
        <w:lastRenderedPageBreak/>
        <w:t>конструкции из бумаги по схеме-чертежу открывает дальнейшие возможности и перспективы в этом направлении работы.</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Более высокие уровни самостоятельности детей экспериментальной группы дают нам основание считать, что наша гипотеза полностью подтверждена, разработанная технология формирования детской самостоятельности в художественном ручном труде (оригами) эффективна, и ее можно рекомендовать в массовую практику работы</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223</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Теоретическое изучение проблемы исследования и результаты педагогического эксперимента подтвердили корректность выдвинутой гипотезы и позволили сформулировать следующие выводы:</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В ходе исследования была изучена и выявлена степень разработанности проблемы в научно-методической литературе. Исследованием показано, что формирование самостоятельности у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в художественном ручном труде (оригами) требует серьезного теоретического осмысления.</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Художественный ручной труд и, в частности, конструирование из бумаги по типу оригами заключают в себе большие возможности для формирования самостоятельности дошкольников: оригами входит в область детских интересов и привлекает их неисчерпаемыми комбинаторными возможностями, а также</w:t>
      </w:r>
      <w:r>
        <w:rPr>
          <w:rStyle w:val="WW8Num3z0"/>
          <w:rFonts w:ascii="Verdana" w:hAnsi="Verdana"/>
          <w:color w:val="4682B4"/>
          <w:sz w:val="15"/>
          <w:szCs w:val="15"/>
        </w:rPr>
        <w:t>направленностью</w:t>
      </w:r>
      <w:r>
        <w:rPr>
          <w:rStyle w:val="WW8Num2z0"/>
          <w:rFonts w:ascii="Verdana" w:hAnsi="Verdana"/>
          <w:color w:val="000000"/>
          <w:sz w:val="15"/>
          <w:szCs w:val="15"/>
        </w:rPr>
        <w:t> </w:t>
      </w:r>
      <w:r>
        <w:rPr>
          <w:rFonts w:ascii="Verdana" w:hAnsi="Verdana"/>
          <w:color w:val="000000"/>
          <w:sz w:val="15"/>
          <w:szCs w:val="15"/>
        </w:rPr>
        <w:t>на получение определенного материального продукта - готовой</w:t>
      </w:r>
      <w:r>
        <w:rPr>
          <w:rStyle w:val="WW8Num2z0"/>
          <w:rFonts w:ascii="Verdana" w:hAnsi="Verdana"/>
          <w:color w:val="000000"/>
          <w:sz w:val="15"/>
          <w:szCs w:val="15"/>
        </w:rPr>
        <w:t> </w:t>
      </w:r>
      <w:r>
        <w:rPr>
          <w:rStyle w:val="WW8Num3z0"/>
          <w:rFonts w:ascii="Verdana" w:hAnsi="Verdana"/>
          <w:color w:val="4682B4"/>
          <w:sz w:val="15"/>
          <w:szCs w:val="15"/>
        </w:rPr>
        <w:t>игрушки</w:t>
      </w:r>
      <w:r>
        <w:rPr>
          <w:rStyle w:val="WW8Num2z0"/>
          <w:rFonts w:ascii="Verdana" w:hAnsi="Verdana"/>
          <w:color w:val="000000"/>
          <w:sz w:val="15"/>
          <w:szCs w:val="15"/>
        </w:rPr>
        <w:t> </w:t>
      </w:r>
      <w:r>
        <w:rPr>
          <w:rFonts w:ascii="Verdana" w:hAnsi="Verdana"/>
          <w:color w:val="000000"/>
          <w:sz w:val="15"/>
          <w:szCs w:val="15"/>
        </w:rPr>
        <w:t>из бумаги/ содержание этого вида труда требует освоения детьми комплекса разнообразных интеллектуальных и практических умений/ структура оригами содержит все компоненты деятельности от</w:t>
      </w:r>
      <w:r>
        <w:rPr>
          <w:rStyle w:val="WW8Num2z0"/>
          <w:rFonts w:ascii="Verdana" w:hAnsi="Verdana"/>
          <w:color w:val="000000"/>
          <w:sz w:val="15"/>
          <w:szCs w:val="15"/>
        </w:rPr>
        <w:t> </w:t>
      </w:r>
      <w:r>
        <w:rPr>
          <w:rStyle w:val="WW8Num3z0"/>
          <w:rFonts w:ascii="Verdana" w:hAnsi="Verdana"/>
          <w:color w:val="4682B4"/>
          <w:sz w:val="15"/>
          <w:szCs w:val="15"/>
        </w:rPr>
        <w:t>целеполагания</w:t>
      </w:r>
      <w:r>
        <w:rPr>
          <w:rFonts w:ascii="Verdana" w:hAnsi="Verdana"/>
          <w:color w:val="000000"/>
          <w:sz w:val="15"/>
          <w:szCs w:val="15"/>
        </w:rPr>
        <w:t>, исполнительской части до получения</w:t>
      </w:r>
      <w:r>
        <w:rPr>
          <w:rStyle w:val="WW8Num2z0"/>
          <w:rFonts w:ascii="Verdana" w:hAnsi="Verdana"/>
          <w:color w:val="000000"/>
          <w:sz w:val="15"/>
          <w:szCs w:val="15"/>
        </w:rPr>
        <w:t> </w:t>
      </w:r>
      <w:r>
        <w:rPr>
          <w:rStyle w:val="WW8Num3z0"/>
          <w:rFonts w:ascii="Verdana" w:hAnsi="Verdana"/>
          <w:color w:val="4682B4"/>
          <w:sz w:val="15"/>
          <w:szCs w:val="15"/>
        </w:rPr>
        <w:t>наглядного</w:t>
      </w:r>
      <w:r>
        <w:rPr>
          <w:rStyle w:val="WW8Num2z0"/>
          <w:rFonts w:ascii="Verdana" w:hAnsi="Verdana"/>
          <w:color w:val="000000"/>
          <w:sz w:val="15"/>
          <w:szCs w:val="15"/>
        </w:rPr>
        <w:t> </w:t>
      </w:r>
      <w:r>
        <w:rPr>
          <w:rFonts w:ascii="Verdana" w:hAnsi="Verdana"/>
          <w:color w:val="000000"/>
          <w:sz w:val="15"/>
          <w:szCs w:val="15"/>
        </w:rPr>
        <w:t>результата и его оценки.</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Конкретизирована сущность понятия «</w:t>
      </w:r>
      <w:r>
        <w:rPr>
          <w:rStyle w:val="WW8Num3z0"/>
          <w:rFonts w:ascii="Verdana" w:hAnsi="Verdana"/>
          <w:color w:val="4682B4"/>
          <w:sz w:val="15"/>
          <w:szCs w:val="15"/>
        </w:rPr>
        <w:t>самостоятельность</w:t>
      </w:r>
      <w:r>
        <w:rPr>
          <w:rStyle w:val="WW8Num2z0"/>
          <w:rFonts w:ascii="Verdana" w:hAnsi="Verdana"/>
          <w:color w:val="000000"/>
          <w:sz w:val="15"/>
          <w:szCs w:val="15"/>
        </w:rPr>
        <w:t> </w:t>
      </w:r>
      <w:r>
        <w:rPr>
          <w:rFonts w:ascii="Verdana" w:hAnsi="Verdana"/>
          <w:color w:val="000000"/>
          <w:sz w:val="15"/>
          <w:szCs w:val="15"/>
        </w:rPr>
        <w:t>старших дошкольников в художественном ручном труде. Обозначаемое им качество личности проявляется в интересе к художественному ручному труду (оригами), умении детей действовать без помощи взрослого при выборе содержания, средств и способов выполнения конструктивных заданий.</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На основе теоретических положений определены и в процессе эксперимента апробированы критерии сформированности самостоятельности старших дошкольников в художественном ручном труде (оригами), которые позволили выделить три уровня детской самостоятельности в художественном ручном труде (оригами).</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Разработаны и экспериментально проверены педагогические условия, обеспечивающие эффективность процесса формирования самостоятельности у старших дошкольников в художественном ручном труде (оригами). В качестве наиболее значимых из них выдвинуты: 1) использование разработанной нами технологии обучения старших дошкольников оригами направленной на формирование самостоятельности как качества личности. Предложенная нами технология включает следующие компоненты: формирование интереса к оригами и специальных знаний и умений, необходимых в качестве базовых в конструктивной деятельности/ формирование умений «</w:t>
      </w:r>
      <w:r>
        <w:rPr>
          <w:rStyle w:val="WW8Num3z0"/>
          <w:rFonts w:ascii="Verdana" w:hAnsi="Verdana"/>
          <w:color w:val="4682B4"/>
          <w:sz w:val="15"/>
          <w:szCs w:val="15"/>
        </w:rPr>
        <w:t>читать</w:t>
      </w:r>
      <w:r>
        <w:rPr>
          <w:rFonts w:ascii="Verdana" w:hAnsi="Verdana"/>
          <w:color w:val="000000"/>
          <w:sz w:val="15"/>
          <w:szCs w:val="15"/>
        </w:rPr>
        <w:t>» технологическую карту и выполнять на ее основе различные конструктивные задания/</w:t>
      </w:r>
      <w:r>
        <w:rPr>
          <w:rStyle w:val="WW8Num2z0"/>
          <w:rFonts w:ascii="Verdana" w:hAnsi="Verdana"/>
          <w:color w:val="000000"/>
          <w:sz w:val="15"/>
          <w:szCs w:val="15"/>
        </w:rPr>
        <w:t> </w:t>
      </w:r>
      <w:r>
        <w:rPr>
          <w:rStyle w:val="WW8Num3z0"/>
          <w:rFonts w:ascii="Verdana" w:hAnsi="Verdana"/>
          <w:color w:val="4682B4"/>
          <w:sz w:val="15"/>
          <w:szCs w:val="15"/>
        </w:rPr>
        <w:t>самостоятельное</w:t>
      </w:r>
      <w:r>
        <w:rPr>
          <w:rStyle w:val="WW8Num2z0"/>
          <w:rFonts w:ascii="Verdana" w:hAnsi="Verdana"/>
          <w:color w:val="000000"/>
          <w:sz w:val="15"/>
          <w:szCs w:val="15"/>
        </w:rPr>
        <w:t> </w:t>
      </w:r>
      <w:r>
        <w:rPr>
          <w:rFonts w:ascii="Verdana" w:hAnsi="Verdana"/>
          <w:color w:val="000000"/>
          <w:sz w:val="15"/>
          <w:szCs w:val="15"/>
        </w:rPr>
        <w:t>выполнение конструктивных заданий без опоры на технологическую карту/ 2)применение определенной тактики педагогического руководства, в основе которого лежит индивидуально-дифференцированный подход к детям с учетом исходного уровня их самостоятельности и общего уровня развития/ 3) создание обогащенной</w:t>
      </w:r>
      <w:r>
        <w:rPr>
          <w:rStyle w:val="WW8Num2z0"/>
          <w:rFonts w:ascii="Verdana" w:hAnsi="Verdana"/>
          <w:color w:val="000000"/>
          <w:sz w:val="15"/>
          <w:szCs w:val="15"/>
        </w:rPr>
        <w:t> </w:t>
      </w:r>
      <w:r>
        <w:rPr>
          <w:rStyle w:val="WW8Num3z0"/>
          <w:rFonts w:ascii="Verdana" w:hAnsi="Verdana"/>
          <w:color w:val="4682B4"/>
          <w:sz w:val="15"/>
          <w:szCs w:val="15"/>
        </w:rPr>
        <w:t>вариативной</w:t>
      </w:r>
      <w:r>
        <w:rPr>
          <w:rStyle w:val="WW8Num2z0"/>
          <w:rFonts w:ascii="Verdana" w:hAnsi="Verdana"/>
          <w:color w:val="000000"/>
          <w:sz w:val="15"/>
          <w:szCs w:val="15"/>
        </w:rPr>
        <w:t> </w:t>
      </w:r>
      <w:r>
        <w:rPr>
          <w:rFonts w:ascii="Verdana" w:hAnsi="Verdana"/>
          <w:color w:val="000000"/>
          <w:sz w:val="15"/>
          <w:szCs w:val="15"/>
        </w:rPr>
        <w:t>педагогической среды, открывающей дошкольником возможности</w:t>
      </w:r>
      <w:r>
        <w:rPr>
          <w:rStyle w:val="WW8Num2z0"/>
          <w:rFonts w:ascii="Verdana" w:hAnsi="Verdana"/>
          <w:color w:val="000000"/>
          <w:sz w:val="15"/>
          <w:szCs w:val="15"/>
        </w:rPr>
        <w:t> </w:t>
      </w:r>
      <w:r>
        <w:rPr>
          <w:rStyle w:val="WW8Num3z0"/>
          <w:rFonts w:ascii="Verdana" w:hAnsi="Verdana"/>
          <w:color w:val="4682B4"/>
          <w:sz w:val="15"/>
          <w:szCs w:val="15"/>
        </w:rPr>
        <w:t>самостоятельного</w:t>
      </w:r>
      <w:r>
        <w:rPr>
          <w:rStyle w:val="WW8Num2z0"/>
          <w:rFonts w:ascii="Verdana" w:hAnsi="Verdana"/>
          <w:color w:val="000000"/>
          <w:sz w:val="15"/>
          <w:szCs w:val="15"/>
        </w:rPr>
        <w:t> </w:t>
      </w:r>
      <w:r>
        <w:rPr>
          <w:rFonts w:ascii="Verdana" w:hAnsi="Verdana"/>
          <w:color w:val="000000"/>
          <w:sz w:val="15"/>
          <w:szCs w:val="15"/>
        </w:rPr>
        <w:t>выбора содержания конструктивной деятельности, способов и средств ее осуществления .</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6. Эксперимент выявил, что в процессе формирования самостоятельности происходят важные</w:t>
      </w:r>
      <w:r>
        <w:rPr>
          <w:rStyle w:val="WW8Num2z0"/>
          <w:rFonts w:ascii="Verdana" w:hAnsi="Verdana"/>
          <w:color w:val="000000"/>
          <w:sz w:val="15"/>
          <w:szCs w:val="15"/>
        </w:rPr>
        <w:t> </w:t>
      </w:r>
      <w:r>
        <w:rPr>
          <w:rStyle w:val="WW8Num3z0"/>
          <w:rFonts w:ascii="Verdana" w:hAnsi="Verdana"/>
          <w:color w:val="4682B4"/>
          <w:sz w:val="15"/>
          <w:szCs w:val="15"/>
        </w:rPr>
        <w:t>личностные</w:t>
      </w:r>
      <w:r>
        <w:rPr>
          <w:rStyle w:val="WW8Num2z0"/>
          <w:rFonts w:ascii="Verdana" w:hAnsi="Verdana"/>
          <w:color w:val="000000"/>
          <w:sz w:val="15"/>
          <w:szCs w:val="15"/>
        </w:rPr>
        <w:t> </w:t>
      </w:r>
      <w:r>
        <w:rPr>
          <w:rFonts w:ascii="Verdana" w:hAnsi="Verdana"/>
          <w:color w:val="000000"/>
          <w:sz w:val="15"/>
          <w:szCs w:val="15"/>
        </w:rPr>
        <w:t>изменения детей: по мере освоения художественного ручного труда (оригами)</w:t>
      </w:r>
      <w:r>
        <w:rPr>
          <w:rStyle w:val="WW8Num2z0"/>
          <w:rFonts w:ascii="Verdana" w:hAnsi="Verdana"/>
          <w:color w:val="000000"/>
          <w:sz w:val="15"/>
          <w:szCs w:val="15"/>
        </w:rPr>
        <w:t> </w:t>
      </w:r>
      <w:r>
        <w:rPr>
          <w:rStyle w:val="WW8Num3z0"/>
          <w:rFonts w:ascii="Verdana" w:hAnsi="Verdana"/>
          <w:color w:val="4682B4"/>
          <w:sz w:val="15"/>
          <w:szCs w:val="15"/>
        </w:rPr>
        <w:t>дошкольник</w:t>
      </w:r>
      <w:r>
        <w:rPr>
          <w:rStyle w:val="WW8Num2z0"/>
          <w:rFonts w:ascii="Verdana" w:hAnsi="Verdana"/>
          <w:color w:val="000000"/>
          <w:sz w:val="15"/>
          <w:szCs w:val="15"/>
        </w:rPr>
        <w:t> </w:t>
      </w:r>
      <w:r>
        <w:rPr>
          <w:rFonts w:ascii="Verdana" w:hAnsi="Verdana"/>
          <w:color w:val="000000"/>
          <w:sz w:val="15"/>
          <w:szCs w:val="15"/>
        </w:rPr>
        <w:t>становится полноправным субъектом деятельности, самостоятельно определяет цель, предвидит последовательность, способы и средства ее реализации, практически воплощает собственный замысел. Мы отметили, что</w:t>
      </w:r>
      <w:r>
        <w:rPr>
          <w:rStyle w:val="WW8Num2z0"/>
          <w:rFonts w:ascii="Verdana" w:hAnsi="Verdana"/>
          <w:color w:val="000000"/>
          <w:sz w:val="15"/>
          <w:szCs w:val="15"/>
        </w:rPr>
        <w:t> </w:t>
      </w:r>
      <w:r>
        <w:rPr>
          <w:rStyle w:val="WW8Num3z0"/>
          <w:rFonts w:ascii="Verdana" w:hAnsi="Verdana"/>
          <w:color w:val="4682B4"/>
          <w:sz w:val="15"/>
          <w:szCs w:val="15"/>
        </w:rPr>
        <w:t>дошкольники</w:t>
      </w:r>
      <w:r>
        <w:rPr>
          <w:rStyle w:val="WW8Num2z0"/>
          <w:rFonts w:ascii="Verdana" w:hAnsi="Verdana"/>
          <w:color w:val="000000"/>
          <w:sz w:val="15"/>
          <w:szCs w:val="15"/>
        </w:rPr>
        <w:t> </w:t>
      </w:r>
      <w:r>
        <w:rPr>
          <w:rFonts w:ascii="Verdana" w:hAnsi="Verdana"/>
          <w:color w:val="000000"/>
          <w:sz w:val="15"/>
          <w:szCs w:val="15"/>
        </w:rPr>
        <w:t>становятся более уверенными и независимыми в своих действиях/ им доставляет огромную радость самостоятельно найденный выход из трудных ситуаций, привлекает возможность творческого поиска в конструировании из бумаги по типу оригами.</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Был зафиксирован рост уровней самостоятельности практически у всех дошкольников экспериментальных групп, достижение большинством детей среднего и высокого уровней самостоятельности. Этот рост по всем показателям является еще одним подтверждением правомерности разработанного комплекса педагогических условий, обеспечивающего эффективность процесса формирования самостоятельности у старших дошкольников в художественном ручном труде.</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Проведенное исследование не исчерпало всех аспектов проблемы формирования самостоятельности у детей дошкольного возраста в художественном ручном труде. Дальнейшее направление нашей работы мы видим в разработке системы конструктивных заданий и пакета технологических карт для детей более</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возраста, максимально активизирующих их самостоятельность. Представляет научный интерес, в частности, и такой ее аспект как использование художественно ручного труда (оригами) в реабилитационной работе с детьми, имеющими отклонения в развитии .</w:t>
      </w:r>
    </w:p>
    <w:p w:rsidR="005752C8" w:rsidRDefault="005752C8" w:rsidP="005752C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226</w:t>
      </w:r>
    </w:p>
    <w:p w:rsidR="005752C8" w:rsidRDefault="005752C8" w:rsidP="005752C8">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Власова, Татьяна Александровна, 2000 год</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Авдеева</w:t>
      </w:r>
      <w:r>
        <w:rPr>
          <w:rStyle w:val="WW8Num2z0"/>
          <w:rFonts w:ascii="Verdana" w:hAnsi="Verdana"/>
          <w:color w:val="000000"/>
          <w:sz w:val="15"/>
          <w:szCs w:val="15"/>
        </w:rPr>
        <w:t> </w:t>
      </w:r>
      <w:r>
        <w:rPr>
          <w:rFonts w:ascii="Verdana" w:hAnsi="Verdana"/>
          <w:color w:val="000000"/>
          <w:sz w:val="15"/>
          <w:szCs w:val="15"/>
        </w:rPr>
        <w:t>Н.Н. Роль ведущей деятельности в развитии генетических основ личности у детей 1 года жизни //Проблемы периодизации развития психики в онтогенезе.- М., 1976.</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 Агеева E.JI. Использование специфики возраста в формировании</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старших дошкольников /./Исследование проблем</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воспитания в трудах молодых ученых. М., 1985. - С. 3-5.</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 Адаптация организма учащихся к учебной и физической нагрузкам /Под ред. А. Г.</w:t>
      </w:r>
      <w:r>
        <w:rPr>
          <w:rStyle w:val="WW8Num2z0"/>
          <w:rFonts w:ascii="Verdana" w:hAnsi="Verdana"/>
          <w:color w:val="000000"/>
          <w:sz w:val="15"/>
          <w:szCs w:val="15"/>
        </w:rPr>
        <w:t> </w:t>
      </w:r>
      <w:r>
        <w:rPr>
          <w:rStyle w:val="WW8Num3z0"/>
          <w:rFonts w:ascii="Verdana" w:hAnsi="Verdana"/>
          <w:color w:val="4682B4"/>
          <w:sz w:val="15"/>
          <w:szCs w:val="15"/>
        </w:rPr>
        <w:t>Хрипковой</w:t>
      </w:r>
      <w:r>
        <w:rPr>
          <w:rFonts w:ascii="Verdana" w:hAnsi="Verdana"/>
          <w:color w:val="000000"/>
          <w:sz w:val="15"/>
          <w:szCs w:val="15"/>
        </w:rPr>
        <w:t>, М.В. Антроповой. М.: Педагогика, 1982. - 240с.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 Айвазян JI.M. Формирование</w:t>
      </w:r>
      <w:r>
        <w:rPr>
          <w:rStyle w:val="WW8Num2z0"/>
          <w:rFonts w:ascii="Verdana" w:hAnsi="Verdana"/>
          <w:color w:val="000000"/>
          <w:sz w:val="15"/>
          <w:szCs w:val="15"/>
        </w:rPr>
        <w:t> </w:t>
      </w:r>
      <w:r>
        <w:rPr>
          <w:rStyle w:val="WW8Num3z0"/>
          <w:rFonts w:ascii="Verdana" w:hAnsi="Verdana"/>
          <w:color w:val="4682B4"/>
          <w:sz w:val="15"/>
          <w:szCs w:val="15"/>
        </w:rPr>
        <w:t>мыслительной</w:t>
      </w:r>
      <w:r>
        <w:rPr>
          <w:rStyle w:val="WW8Num2z0"/>
          <w:rFonts w:ascii="Verdana" w:hAnsi="Verdana"/>
          <w:color w:val="000000"/>
          <w:sz w:val="15"/>
          <w:szCs w:val="15"/>
        </w:rPr>
        <w:t> </w:t>
      </w:r>
      <w:r>
        <w:rPr>
          <w:rFonts w:ascii="Verdana" w:hAnsi="Verdana"/>
          <w:color w:val="000000"/>
          <w:sz w:val="15"/>
          <w:szCs w:val="15"/>
        </w:rPr>
        <w:t>активности у детей старшего дошкольного возраста в процессе конструирования: Автореф. дисс.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Ереван, 1992. 19с.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 Актуальные вопросы формирования интереса в обучении /Под ред. Г.И.</w:t>
      </w:r>
      <w:r>
        <w:rPr>
          <w:rStyle w:val="WW8Num2z0"/>
          <w:rFonts w:ascii="Verdana" w:hAnsi="Verdana"/>
          <w:color w:val="000000"/>
          <w:sz w:val="15"/>
          <w:szCs w:val="15"/>
        </w:rPr>
        <w:t> </w:t>
      </w:r>
      <w:r>
        <w:rPr>
          <w:rStyle w:val="WW8Num3z0"/>
          <w:rFonts w:ascii="Verdana" w:hAnsi="Verdana"/>
          <w:color w:val="4682B4"/>
          <w:sz w:val="15"/>
          <w:szCs w:val="15"/>
        </w:rPr>
        <w:t>Щукиной</w:t>
      </w:r>
      <w:r>
        <w:rPr>
          <w:rFonts w:ascii="Verdana" w:hAnsi="Verdana"/>
          <w:color w:val="000000"/>
          <w:sz w:val="15"/>
          <w:szCs w:val="15"/>
        </w:rPr>
        <w:t>. М. : Просвещение, 1984.- 176с.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Алмазова</w:t>
      </w:r>
      <w:r>
        <w:rPr>
          <w:rStyle w:val="WW8Num2z0"/>
          <w:rFonts w:ascii="Verdana" w:hAnsi="Verdana"/>
          <w:color w:val="000000"/>
          <w:sz w:val="15"/>
          <w:szCs w:val="15"/>
        </w:rPr>
        <w:t> </w:t>
      </w:r>
      <w:r>
        <w:rPr>
          <w:rFonts w:ascii="Verdana" w:hAnsi="Verdana"/>
          <w:color w:val="000000"/>
          <w:sz w:val="15"/>
          <w:szCs w:val="15"/>
        </w:rPr>
        <w:t>Т.А. Особенности обучения и воспитания детей дошкольного возраста. М., 1987. - 132с.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 Амельков В.А. Влияние форм организации совместного труда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на межличностные отношения: Дисс. канд. психол. наук. Мн., 1985. - 190с.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Амонашвили</w:t>
      </w:r>
      <w:r>
        <w:rPr>
          <w:rStyle w:val="WW8Num2z0"/>
          <w:rFonts w:ascii="Verdana" w:hAnsi="Verdana"/>
          <w:color w:val="000000"/>
          <w:sz w:val="15"/>
          <w:szCs w:val="15"/>
        </w:rPr>
        <w:t> </w:t>
      </w:r>
      <w:r>
        <w:rPr>
          <w:rFonts w:ascii="Verdana" w:hAnsi="Verdana"/>
          <w:color w:val="000000"/>
          <w:sz w:val="15"/>
          <w:szCs w:val="15"/>
        </w:rPr>
        <w:t>Ш.А. Здравствуйте, дети! М. : Просвещение, 1988. - 208с.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Амонашвили</w:t>
      </w:r>
      <w:r>
        <w:rPr>
          <w:rStyle w:val="WW8Num2z0"/>
          <w:rFonts w:ascii="Verdana" w:hAnsi="Verdana"/>
          <w:color w:val="000000"/>
          <w:sz w:val="15"/>
          <w:szCs w:val="15"/>
        </w:rPr>
        <w:t> </w:t>
      </w:r>
      <w:r>
        <w:rPr>
          <w:rFonts w:ascii="Verdana" w:hAnsi="Verdana"/>
          <w:color w:val="000000"/>
          <w:sz w:val="15"/>
          <w:szCs w:val="15"/>
        </w:rPr>
        <w:t>Ш.А. Как живете, дети? М. : Просвещение, 1986. - 175с.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Амонашвили</w:t>
      </w:r>
      <w:r>
        <w:rPr>
          <w:rStyle w:val="WW8Num2z0"/>
          <w:rFonts w:ascii="Verdana" w:hAnsi="Verdana"/>
          <w:color w:val="000000"/>
          <w:sz w:val="15"/>
          <w:szCs w:val="15"/>
        </w:rPr>
        <w:t> </w:t>
      </w:r>
      <w:r>
        <w:rPr>
          <w:rFonts w:ascii="Verdana" w:hAnsi="Verdana"/>
          <w:color w:val="000000"/>
          <w:sz w:val="15"/>
          <w:szCs w:val="15"/>
        </w:rPr>
        <w:t>Ш.А. Личностн'о-гуманная основа педагогического процесса. Мн. : Университетское, 1990.</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Личность, субъект деятельности,</w:t>
      </w:r>
      <w:r>
        <w:rPr>
          <w:rStyle w:val="WW8Num2z0"/>
          <w:rFonts w:ascii="Verdana" w:hAnsi="Verdana"/>
          <w:color w:val="000000"/>
          <w:sz w:val="15"/>
          <w:szCs w:val="15"/>
        </w:rPr>
        <w:t> </w:t>
      </w:r>
      <w:r>
        <w:rPr>
          <w:rStyle w:val="WW8Num3z0"/>
          <w:rFonts w:ascii="Verdana" w:hAnsi="Verdana"/>
          <w:color w:val="4682B4"/>
          <w:sz w:val="15"/>
          <w:szCs w:val="15"/>
        </w:rPr>
        <w:t>индивидуальность</w:t>
      </w:r>
      <w:r>
        <w:rPr>
          <w:rStyle w:val="WW8Num2z0"/>
          <w:rFonts w:ascii="Verdana" w:hAnsi="Verdana"/>
          <w:color w:val="000000"/>
          <w:sz w:val="15"/>
          <w:szCs w:val="15"/>
        </w:rPr>
        <w:t> </w:t>
      </w:r>
      <w:r>
        <w:rPr>
          <w:rFonts w:ascii="Verdana" w:hAnsi="Verdana"/>
          <w:color w:val="000000"/>
          <w:sz w:val="15"/>
          <w:szCs w:val="15"/>
        </w:rPr>
        <w:t>//Ананьев Б. Г. Избранные психологические труды: В 2-х т. Т. 1. М. :</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1980. -С. 124-178.</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12.</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Психология и проблемы человекозна-ния. М. - Воронеж, 1996. - 383с.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Психология педагогической оценки. /./Ананьев Б. Г. Избранные психологические труды: В 2-х т. Т. 2. М.: Педагогика, 1980. - С. 128-267.</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 Г. Человек как предмет познания. -Л.: Изд-во Ленингр. ун-та, 1968. 339с.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Архипова</w:t>
      </w:r>
      <w:r>
        <w:rPr>
          <w:rStyle w:val="WW8Num2z0"/>
          <w:rFonts w:ascii="Verdana" w:hAnsi="Verdana"/>
          <w:color w:val="000000"/>
          <w:sz w:val="15"/>
          <w:szCs w:val="15"/>
        </w:rPr>
        <w:t> </w:t>
      </w:r>
      <w:r>
        <w:rPr>
          <w:rFonts w:ascii="Verdana" w:hAnsi="Verdana"/>
          <w:color w:val="000000"/>
          <w:sz w:val="15"/>
          <w:szCs w:val="15"/>
        </w:rPr>
        <w:t>Е.А. Влияние воспитателя и сверстников на</w:t>
      </w:r>
      <w:r>
        <w:rPr>
          <w:rStyle w:val="WW8Num2z0"/>
          <w:rFonts w:ascii="Verdana" w:hAnsi="Verdana"/>
          <w:color w:val="000000"/>
          <w:sz w:val="15"/>
          <w:szCs w:val="15"/>
        </w:rPr>
        <w:t> </w:t>
      </w:r>
      <w:r>
        <w:rPr>
          <w:rStyle w:val="WW8Num3z0"/>
          <w:rFonts w:ascii="Verdana" w:hAnsi="Verdana"/>
          <w:color w:val="4682B4"/>
          <w:sz w:val="15"/>
          <w:szCs w:val="15"/>
        </w:rPr>
        <w:t>самооценку</w:t>
      </w:r>
      <w:r>
        <w:rPr>
          <w:rStyle w:val="WW8Num2z0"/>
          <w:rFonts w:ascii="Verdana" w:hAnsi="Verdana"/>
          <w:color w:val="000000"/>
          <w:sz w:val="15"/>
          <w:szCs w:val="15"/>
        </w:rPr>
        <w:t> </w:t>
      </w:r>
      <w:r>
        <w:rPr>
          <w:rFonts w:ascii="Verdana" w:hAnsi="Verdana"/>
          <w:color w:val="000000"/>
          <w:sz w:val="15"/>
          <w:szCs w:val="15"/>
        </w:rPr>
        <w:t>детей старшего дошкольного возраста: Ав-тореф. дисс. канд. психол. наук. М. , 1983. - 19с.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Афанасьев</w:t>
      </w:r>
      <w:r>
        <w:rPr>
          <w:rStyle w:val="WW8Num2z0"/>
          <w:rFonts w:ascii="Verdana" w:hAnsi="Verdana"/>
          <w:color w:val="000000"/>
          <w:sz w:val="15"/>
          <w:szCs w:val="15"/>
        </w:rPr>
        <w:t> </w:t>
      </w:r>
      <w:r>
        <w:rPr>
          <w:rFonts w:ascii="Verdana" w:hAnsi="Verdana"/>
          <w:color w:val="000000"/>
          <w:sz w:val="15"/>
          <w:szCs w:val="15"/>
        </w:rPr>
        <w:t>В. Г. Системность и общество. М. : Политиздат, 1980. - 368с.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Афонькин</w:t>
      </w:r>
      <w:r>
        <w:rPr>
          <w:rStyle w:val="WW8Num2z0"/>
          <w:rFonts w:ascii="Verdana" w:hAnsi="Verdana"/>
          <w:color w:val="000000"/>
          <w:sz w:val="15"/>
          <w:szCs w:val="15"/>
        </w:rPr>
        <w:t> </w:t>
      </w:r>
      <w:r>
        <w:rPr>
          <w:rFonts w:ascii="Verdana" w:hAnsi="Verdana"/>
          <w:color w:val="000000"/>
          <w:sz w:val="15"/>
          <w:szCs w:val="15"/>
        </w:rPr>
        <w:t>С.Ю., Афонькина Е.Ю. Игрушки из бумаги. Спб.: Издательский дом "Литера", 1999. - 192с.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Афонькин</w:t>
      </w:r>
      <w:r>
        <w:rPr>
          <w:rStyle w:val="WW8Num2z0"/>
          <w:rFonts w:ascii="Verdana" w:hAnsi="Verdana"/>
          <w:color w:val="000000"/>
          <w:sz w:val="15"/>
          <w:szCs w:val="15"/>
        </w:rPr>
        <w:t> </w:t>
      </w:r>
      <w:r>
        <w:rPr>
          <w:rFonts w:ascii="Verdana" w:hAnsi="Verdana"/>
          <w:color w:val="000000"/>
          <w:sz w:val="15"/>
          <w:szCs w:val="15"/>
        </w:rPr>
        <w:t>С.Ю., Афонькина Е.Ю. Игры и фокусы с бумагой. М.: Рольф, АКИМ, 1999. - 192с.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Афонькин</w:t>
      </w:r>
      <w:r>
        <w:rPr>
          <w:rStyle w:val="WW8Num2z0"/>
          <w:rFonts w:ascii="Verdana" w:hAnsi="Verdana"/>
          <w:color w:val="000000"/>
          <w:sz w:val="15"/>
          <w:szCs w:val="15"/>
        </w:rPr>
        <w:t> </w:t>
      </w:r>
      <w:r>
        <w:rPr>
          <w:rFonts w:ascii="Verdana" w:hAnsi="Verdana"/>
          <w:color w:val="000000"/>
          <w:sz w:val="15"/>
          <w:szCs w:val="15"/>
        </w:rPr>
        <w:t>С.Ю., Афонькина Е.Ю. Уроки</w:t>
      </w:r>
      <w:r>
        <w:rPr>
          <w:rStyle w:val="WW8Num2z0"/>
          <w:rFonts w:ascii="Verdana" w:hAnsi="Verdana"/>
          <w:color w:val="000000"/>
          <w:sz w:val="15"/>
          <w:szCs w:val="15"/>
        </w:rPr>
        <w:t> </w:t>
      </w:r>
      <w:r>
        <w:rPr>
          <w:rStyle w:val="WW8Num3z0"/>
          <w:rFonts w:ascii="Verdana" w:hAnsi="Verdana"/>
          <w:color w:val="4682B4"/>
          <w:sz w:val="15"/>
          <w:szCs w:val="15"/>
        </w:rPr>
        <w:t>оригами</w:t>
      </w:r>
      <w:r>
        <w:rPr>
          <w:rStyle w:val="WW8Num2z0"/>
          <w:rFonts w:ascii="Verdana" w:hAnsi="Verdana"/>
          <w:color w:val="000000"/>
          <w:sz w:val="15"/>
          <w:szCs w:val="15"/>
        </w:rPr>
        <w:t> </w:t>
      </w:r>
      <w:r>
        <w:rPr>
          <w:rFonts w:ascii="Verdana" w:hAnsi="Verdana"/>
          <w:color w:val="000000"/>
          <w:sz w:val="15"/>
          <w:szCs w:val="15"/>
        </w:rPr>
        <w:t>в школе и дома. Экспериментальный учебник для начальной школы. М.: Аким, 1998. - 208с.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Бабаева</w:t>
      </w:r>
      <w:r>
        <w:rPr>
          <w:rStyle w:val="WW8Num2z0"/>
          <w:rFonts w:ascii="Verdana" w:hAnsi="Verdana"/>
          <w:color w:val="000000"/>
          <w:sz w:val="15"/>
          <w:szCs w:val="15"/>
        </w:rPr>
        <w:t> </w:t>
      </w:r>
      <w:r>
        <w:rPr>
          <w:rFonts w:ascii="Verdana" w:hAnsi="Verdana"/>
          <w:color w:val="000000"/>
          <w:sz w:val="15"/>
          <w:szCs w:val="15"/>
        </w:rPr>
        <w:t>Т.И. Повышение эффективности подготовки детей к школе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//Совершенствование подготовки детей к школе в детском саду. Л., 1989. - С. 40-50.</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Бабаева</w:t>
      </w:r>
      <w:r>
        <w:rPr>
          <w:rStyle w:val="WW8Num2z0"/>
          <w:rFonts w:ascii="Verdana" w:hAnsi="Verdana"/>
          <w:color w:val="000000"/>
          <w:sz w:val="15"/>
          <w:szCs w:val="15"/>
        </w:rPr>
        <w:t> </w:t>
      </w:r>
      <w:r>
        <w:rPr>
          <w:rFonts w:ascii="Verdana" w:hAnsi="Verdana"/>
          <w:color w:val="000000"/>
          <w:sz w:val="15"/>
          <w:szCs w:val="15"/>
        </w:rPr>
        <w:t>Т.И. Содержание готовности к</w:t>
      </w:r>
      <w:r>
        <w:rPr>
          <w:rStyle w:val="WW8Num2z0"/>
          <w:rFonts w:ascii="Verdana" w:hAnsi="Verdana"/>
          <w:color w:val="000000"/>
          <w:sz w:val="15"/>
          <w:szCs w:val="15"/>
        </w:rPr>
        <w:t> </w:t>
      </w:r>
      <w:r>
        <w:rPr>
          <w:rStyle w:val="WW8Num3z0"/>
          <w:rFonts w:ascii="Verdana" w:hAnsi="Verdana"/>
          <w:color w:val="4682B4"/>
          <w:sz w:val="15"/>
          <w:szCs w:val="15"/>
        </w:rPr>
        <w:t>школьному</w:t>
      </w:r>
      <w:r>
        <w:rPr>
          <w:rStyle w:val="WW8Num2z0"/>
          <w:rFonts w:ascii="Verdana" w:hAnsi="Verdana"/>
          <w:color w:val="000000"/>
          <w:sz w:val="15"/>
          <w:szCs w:val="15"/>
        </w:rPr>
        <w:t> </w:t>
      </w:r>
      <w:r>
        <w:rPr>
          <w:rFonts w:ascii="Verdana" w:hAnsi="Verdana"/>
          <w:color w:val="000000"/>
          <w:sz w:val="15"/>
          <w:szCs w:val="15"/>
        </w:rPr>
        <w:t>обучению //Формирование системных знаний и умений у детей в детском саду: Межвуз. сб. научн. тр. Л., 1987.</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Балл Г.А. Понятие адаптации и его значение для психологии личности //Вопросы психологии. 198 9.1. С. 92-100.</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Белкин</w:t>
      </w:r>
      <w:r>
        <w:rPr>
          <w:rStyle w:val="WW8Num2z0"/>
          <w:rFonts w:ascii="Verdana" w:hAnsi="Verdana"/>
          <w:color w:val="000000"/>
          <w:sz w:val="15"/>
          <w:szCs w:val="15"/>
        </w:rPr>
        <w:t> </w:t>
      </w:r>
      <w:r>
        <w:rPr>
          <w:rFonts w:ascii="Verdana" w:hAnsi="Verdana"/>
          <w:color w:val="000000"/>
          <w:sz w:val="15"/>
          <w:szCs w:val="15"/>
        </w:rPr>
        <w:t>А. С. Ситуация успеха. Как ее создать.-М.: Просвещение, 1991.- 176с.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Белкин</w:t>
      </w:r>
      <w:r>
        <w:rPr>
          <w:rStyle w:val="WW8Num2z0"/>
          <w:rFonts w:ascii="Verdana" w:hAnsi="Verdana"/>
          <w:color w:val="000000"/>
          <w:sz w:val="15"/>
          <w:szCs w:val="15"/>
        </w:rPr>
        <w:t> </w:t>
      </w:r>
      <w:r>
        <w:rPr>
          <w:rFonts w:ascii="Verdana" w:hAnsi="Verdana"/>
          <w:color w:val="000000"/>
          <w:sz w:val="15"/>
          <w:szCs w:val="15"/>
        </w:rPr>
        <w:t>А.С., Бараковская Н.И. и др. Основы педагогических технологий: Краткий толковый словарь /Под ред. А.С. Белкина. Екатеринбург, 1995. - 22с.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Бердяев</w:t>
      </w:r>
      <w:r>
        <w:rPr>
          <w:rStyle w:val="WW8Num2z0"/>
          <w:rFonts w:ascii="Verdana" w:hAnsi="Verdana"/>
          <w:color w:val="000000"/>
          <w:sz w:val="15"/>
          <w:szCs w:val="15"/>
        </w:rPr>
        <w:t> </w:t>
      </w:r>
      <w:r>
        <w:rPr>
          <w:rFonts w:ascii="Verdana" w:hAnsi="Verdana"/>
          <w:color w:val="000000"/>
          <w:sz w:val="15"/>
          <w:szCs w:val="15"/>
        </w:rPr>
        <w:t>Н.А. Самопознание. Н., 1991.</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Бернацкий</w:t>
      </w:r>
      <w:r>
        <w:rPr>
          <w:rStyle w:val="WW8Num2z0"/>
          <w:rFonts w:ascii="Verdana" w:hAnsi="Verdana"/>
          <w:color w:val="000000"/>
          <w:sz w:val="15"/>
          <w:szCs w:val="15"/>
        </w:rPr>
        <w:t> </w:t>
      </w:r>
      <w:r>
        <w:rPr>
          <w:rFonts w:ascii="Verdana" w:hAnsi="Verdana"/>
          <w:color w:val="000000"/>
          <w:sz w:val="15"/>
          <w:szCs w:val="15"/>
        </w:rPr>
        <w:t>В. О. Интересы, их взаимодействие и функции: Дисс. д-ра философ, наук. М., 1988. -313с.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 Бескровных В. Из листа бумаги //Семья и школа. 1983-1985гг.</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Бибик</w:t>
      </w:r>
      <w:r>
        <w:rPr>
          <w:rStyle w:val="WW8Num2z0"/>
          <w:rFonts w:ascii="Verdana" w:hAnsi="Verdana"/>
          <w:color w:val="000000"/>
          <w:sz w:val="15"/>
          <w:szCs w:val="15"/>
        </w:rPr>
        <w:t> </w:t>
      </w:r>
      <w:r>
        <w:rPr>
          <w:rFonts w:ascii="Verdana" w:hAnsi="Verdana"/>
          <w:color w:val="000000"/>
          <w:sz w:val="15"/>
          <w:szCs w:val="15"/>
        </w:rPr>
        <w:t>Н.М. Формирование познавательных интересов учащихся</w:t>
      </w:r>
      <w:r>
        <w:rPr>
          <w:rStyle w:val="WW8Num2z0"/>
          <w:rFonts w:ascii="Verdana" w:hAnsi="Verdana"/>
          <w:color w:val="000000"/>
          <w:sz w:val="15"/>
          <w:szCs w:val="15"/>
        </w:rPr>
        <w:t> </w:t>
      </w:r>
      <w:r>
        <w:rPr>
          <w:rStyle w:val="WW8Num3z0"/>
          <w:rFonts w:ascii="Verdana" w:hAnsi="Verdana"/>
          <w:color w:val="4682B4"/>
          <w:sz w:val="15"/>
          <w:szCs w:val="15"/>
        </w:rPr>
        <w:t>подготовительных</w:t>
      </w:r>
      <w:r>
        <w:rPr>
          <w:rStyle w:val="WW8Num2z0"/>
          <w:rFonts w:ascii="Verdana" w:hAnsi="Verdana"/>
          <w:color w:val="000000"/>
          <w:sz w:val="15"/>
          <w:szCs w:val="15"/>
        </w:rPr>
        <w:t> </w:t>
      </w:r>
      <w:r>
        <w:rPr>
          <w:rFonts w:ascii="Verdana" w:hAnsi="Verdana"/>
          <w:color w:val="000000"/>
          <w:sz w:val="15"/>
          <w:szCs w:val="15"/>
        </w:rPr>
        <w:t>классов в процессе знакомства с окружающим миром: Дисс. канд. пед. наук. -Киев, 1984. 168с.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Блауберг</w:t>
      </w:r>
      <w:r>
        <w:rPr>
          <w:rStyle w:val="WW8Num2z0"/>
          <w:rFonts w:ascii="Verdana" w:hAnsi="Verdana"/>
          <w:color w:val="000000"/>
          <w:sz w:val="15"/>
          <w:szCs w:val="15"/>
        </w:rPr>
        <w:t> </w:t>
      </w:r>
      <w:r>
        <w:rPr>
          <w:rFonts w:ascii="Verdana" w:hAnsi="Verdana"/>
          <w:color w:val="000000"/>
          <w:sz w:val="15"/>
          <w:szCs w:val="15"/>
        </w:rPr>
        <w:t>И.В., Юдин Э.Г. Становление и сущность системного подхода. М. : Наука, 1973. - 270с.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Богатеева</w:t>
      </w:r>
      <w:r>
        <w:rPr>
          <w:rStyle w:val="WW8Num2z0"/>
          <w:rFonts w:ascii="Verdana" w:hAnsi="Verdana"/>
          <w:color w:val="000000"/>
          <w:sz w:val="15"/>
          <w:szCs w:val="15"/>
        </w:rPr>
        <w:t> </w:t>
      </w:r>
      <w:r>
        <w:rPr>
          <w:rFonts w:ascii="Verdana" w:hAnsi="Verdana"/>
          <w:color w:val="000000"/>
          <w:sz w:val="15"/>
          <w:szCs w:val="15"/>
        </w:rPr>
        <w:t>З.А. Чудесные поделки из бумаги: Кн. Для</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детского сада и родителей. М. : Просвещение, 1992. - 208с.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Богоявленская</w:t>
      </w:r>
      <w:r>
        <w:rPr>
          <w:rStyle w:val="WW8Num2z0"/>
          <w:rFonts w:ascii="Verdana" w:hAnsi="Verdana"/>
          <w:color w:val="000000"/>
          <w:sz w:val="15"/>
          <w:szCs w:val="15"/>
        </w:rPr>
        <w:t> </w:t>
      </w:r>
      <w:r>
        <w:rPr>
          <w:rFonts w:ascii="Verdana" w:hAnsi="Verdana"/>
          <w:color w:val="000000"/>
          <w:sz w:val="15"/>
          <w:szCs w:val="15"/>
        </w:rPr>
        <w:t>Д. Б. Интеллектуальная активность как проблема творчества Ростов н/Д., 1983. - 96с.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Богоявленский</w:t>
      </w:r>
      <w:r>
        <w:rPr>
          <w:rStyle w:val="WW8Num2z0"/>
          <w:rFonts w:ascii="Verdana" w:hAnsi="Verdana"/>
          <w:color w:val="000000"/>
          <w:sz w:val="15"/>
          <w:szCs w:val="15"/>
        </w:rPr>
        <w:t> </w:t>
      </w:r>
      <w:r>
        <w:rPr>
          <w:rFonts w:ascii="Verdana" w:hAnsi="Verdana"/>
          <w:color w:val="000000"/>
          <w:sz w:val="15"/>
          <w:szCs w:val="15"/>
        </w:rPr>
        <w:t>Д.Н., Менчинская Н.А. Психология</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знаний в школе. М.:</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РСФСР, 1959. - 345с.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Личность и ее формирование в детском возрасте. М.: Просвещение, 1968. - 464с.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Бондаренко</w:t>
      </w:r>
      <w:r>
        <w:rPr>
          <w:rStyle w:val="WW8Num2z0"/>
          <w:rFonts w:ascii="Verdana" w:hAnsi="Verdana"/>
          <w:color w:val="000000"/>
          <w:sz w:val="15"/>
          <w:szCs w:val="15"/>
        </w:rPr>
        <w:t> </w:t>
      </w:r>
      <w:r>
        <w:rPr>
          <w:rFonts w:ascii="Verdana" w:hAnsi="Verdana"/>
          <w:color w:val="000000"/>
          <w:sz w:val="15"/>
          <w:szCs w:val="15"/>
        </w:rPr>
        <w:t>А.К. Развитие самостоятельности мышления детей</w:t>
      </w:r>
      <w:r>
        <w:rPr>
          <w:rStyle w:val="WW8Num2z0"/>
          <w:rFonts w:ascii="Verdana" w:hAnsi="Verdana"/>
          <w:color w:val="000000"/>
          <w:sz w:val="15"/>
          <w:szCs w:val="15"/>
        </w:rPr>
        <w:t> </w:t>
      </w:r>
      <w:r>
        <w:rPr>
          <w:rStyle w:val="WW8Num3z0"/>
          <w:rFonts w:ascii="Verdana" w:hAnsi="Verdana"/>
          <w:color w:val="4682B4"/>
          <w:sz w:val="15"/>
          <w:szCs w:val="15"/>
        </w:rPr>
        <w:t>подготовительной</w:t>
      </w:r>
      <w:r>
        <w:rPr>
          <w:rStyle w:val="WW8Num2z0"/>
          <w:rFonts w:ascii="Verdana" w:hAnsi="Verdana"/>
          <w:color w:val="000000"/>
          <w:sz w:val="15"/>
          <w:szCs w:val="15"/>
        </w:rPr>
        <w:t> </w:t>
      </w:r>
      <w:r>
        <w:rPr>
          <w:rFonts w:ascii="Verdana" w:hAnsi="Verdana"/>
          <w:color w:val="000000"/>
          <w:sz w:val="15"/>
          <w:szCs w:val="15"/>
        </w:rPr>
        <w:t>к школе группы: Автореф. дисс. канд. пед. наук. М., 1974. - 16с.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Бочкина</w:t>
      </w:r>
      <w:r>
        <w:rPr>
          <w:rStyle w:val="WW8Num2z0"/>
          <w:rFonts w:ascii="Verdana" w:hAnsi="Verdana"/>
          <w:color w:val="000000"/>
          <w:sz w:val="15"/>
          <w:szCs w:val="15"/>
        </w:rPr>
        <w:t> </w:t>
      </w:r>
      <w:r>
        <w:rPr>
          <w:rFonts w:ascii="Verdana" w:hAnsi="Verdana"/>
          <w:color w:val="000000"/>
          <w:sz w:val="15"/>
          <w:szCs w:val="15"/>
        </w:rPr>
        <w:t>Н.В. Формирование самостоятельности у старших</w:t>
      </w:r>
      <w:r>
        <w:rPr>
          <w:rStyle w:val="WW8Num2z0"/>
          <w:rFonts w:ascii="Verdana" w:hAnsi="Verdana"/>
          <w:color w:val="000000"/>
          <w:sz w:val="15"/>
          <w:szCs w:val="15"/>
        </w:rPr>
        <w:t> </w:t>
      </w:r>
      <w:r>
        <w:rPr>
          <w:rStyle w:val="WW8Num3z0"/>
          <w:rFonts w:ascii="Verdana" w:hAnsi="Verdana"/>
          <w:color w:val="4682B4"/>
          <w:sz w:val="15"/>
          <w:szCs w:val="15"/>
        </w:rPr>
        <w:t>школьников</w:t>
      </w:r>
      <w:r>
        <w:rPr>
          <w:rFonts w:ascii="Verdana" w:hAnsi="Verdana"/>
          <w:color w:val="000000"/>
          <w:sz w:val="15"/>
          <w:szCs w:val="15"/>
        </w:rPr>
        <w:t>: На примере взаимосвязи проблемы обучения и комсомольской работы: Автореф. дисс. канд. пед. наук. Волгоград, 1982. - 16с.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 Бумажная пластика. М., 1990.</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Буре</w:t>
      </w:r>
      <w:r>
        <w:rPr>
          <w:rStyle w:val="WW8Num2z0"/>
          <w:rFonts w:ascii="Verdana" w:hAnsi="Verdana"/>
          <w:color w:val="000000"/>
          <w:sz w:val="15"/>
          <w:szCs w:val="15"/>
        </w:rPr>
        <w:t> </w:t>
      </w:r>
      <w:r>
        <w:rPr>
          <w:rFonts w:ascii="Verdana" w:hAnsi="Verdana"/>
          <w:color w:val="000000"/>
          <w:sz w:val="15"/>
          <w:szCs w:val="15"/>
        </w:rPr>
        <w:t>Р. С. Теория и методика воспитания у детей нравственно-волевых качеств в детском саду: В 5-ти ч. -М., 1986.</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Быстрова</w:t>
      </w:r>
      <w:r>
        <w:rPr>
          <w:rStyle w:val="WW8Num2z0"/>
          <w:rFonts w:ascii="Verdana" w:hAnsi="Verdana"/>
          <w:color w:val="000000"/>
          <w:sz w:val="15"/>
          <w:szCs w:val="15"/>
        </w:rPr>
        <w:t> </w:t>
      </w:r>
      <w:r>
        <w:rPr>
          <w:rFonts w:ascii="Verdana" w:hAnsi="Verdana"/>
          <w:color w:val="000000"/>
          <w:sz w:val="15"/>
          <w:szCs w:val="15"/>
        </w:rPr>
        <w:t>Т.В. Формирование самостоятельности младших школьников в учебной деятельности //</w:t>
      </w:r>
      <w:r>
        <w:rPr>
          <w:rStyle w:val="WW8Num3z0"/>
          <w:rFonts w:ascii="Verdana" w:hAnsi="Verdana"/>
          <w:color w:val="4682B4"/>
          <w:sz w:val="15"/>
          <w:szCs w:val="15"/>
        </w:rPr>
        <w:t>Младшие</w:t>
      </w:r>
      <w:r>
        <w:rPr>
          <w:rStyle w:val="WW8Num2z0"/>
          <w:rFonts w:ascii="Verdana" w:hAnsi="Verdana"/>
          <w:color w:val="000000"/>
          <w:sz w:val="15"/>
          <w:szCs w:val="15"/>
        </w:rPr>
        <w:t> </w:t>
      </w:r>
      <w:r>
        <w:rPr>
          <w:rFonts w:ascii="Verdana" w:hAnsi="Verdana"/>
          <w:color w:val="000000"/>
          <w:sz w:val="15"/>
          <w:szCs w:val="15"/>
        </w:rPr>
        <w:t>школьники как субъект педагогического воздействия. -Л., 1989. С. 93-103.</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Быховец</w:t>
      </w:r>
      <w:r>
        <w:rPr>
          <w:rStyle w:val="WW8Num2z0"/>
          <w:rFonts w:ascii="Verdana" w:hAnsi="Verdana"/>
          <w:color w:val="000000"/>
          <w:sz w:val="15"/>
          <w:szCs w:val="15"/>
        </w:rPr>
        <w:t> </w:t>
      </w:r>
      <w:r>
        <w:rPr>
          <w:rFonts w:ascii="Verdana" w:hAnsi="Verdana"/>
          <w:color w:val="000000"/>
          <w:sz w:val="15"/>
          <w:szCs w:val="15"/>
        </w:rPr>
        <w:t>Г.В. Воспитание самостоятельности и активности у детей 5-7 лет в условиях учреждения школа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сад: Автореф. дисс. канд. пед. наук. Мн., 1993. - 24с.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Виноградов</w:t>
      </w:r>
      <w:r>
        <w:rPr>
          <w:rStyle w:val="WW8Num2z0"/>
          <w:rFonts w:ascii="Verdana" w:hAnsi="Verdana"/>
          <w:color w:val="000000"/>
          <w:sz w:val="15"/>
          <w:szCs w:val="15"/>
        </w:rPr>
        <w:t> </w:t>
      </w:r>
      <w:r>
        <w:rPr>
          <w:rFonts w:ascii="Verdana" w:hAnsi="Verdana"/>
          <w:color w:val="000000"/>
          <w:sz w:val="15"/>
          <w:szCs w:val="15"/>
        </w:rPr>
        <w:t>П.Н. Психологические особенности Формирования</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учащихся 5-8 классов на</w:t>
      </w:r>
      <w:r>
        <w:rPr>
          <w:rStyle w:val="WW8Num2z0"/>
          <w:rFonts w:ascii="Verdana" w:hAnsi="Verdana"/>
          <w:color w:val="000000"/>
          <w:sz w:val="15"/>
          <w:szCs w:val="15"/>
        </w:rPr>
        <w:t> </w:t>
      </w:r>
      <w:r>
        <w:rPr>
          <w:rStyle w:val="WW8Num3z0"/>
          <w:rFonts w:ascii="Verdana" w:hAnsi="Verdana"/>
          <w:color w:val="4682B4"/>
          <w:sz w:val="15"/>
          <w:szCs w:val="15"/>
        </w:rPr>
        <w:t>самоподготовке</w:t>
      </w:r>
      <w:r>
        <w:rPr>
          <w:rStyle w:val="WW8Num2z0"/>
          <w:rFonts w:ascii="Verdana" w:hAnsi="Verdana"/>
          <w:color w:val="000000"/>
          <w:sz w:val="15"/>
          <w:szCs w:val="15"/>
        </w:rPr>
        <w:t> </w:t>
      </w:r>
      <w:r>
        <w:rPr>
          <w:rFonts w:ascii="Verdana" w:hAnsi="Verdana"/>
          <w:color w:val="000000"/>
          <w:sz w:val="15"/>
          <w:szCs w:val="15"/>
        </w:rPr>
        <w:t>в школе продленного дня: Автореф. дисс. канд. психол. наук. Л., 1975. - 19с.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 Возрастные особенности психического развития детей. Сб. науч. тр. /АПН</w:t>
      </w:r>
      <w:r>
        <w:rPr>
          <w:rStyle w:val="WW8Num2z0"/>
          <w:rFonts w:ascii="Verdana" w:hAnsi="Verdana"/>
          <w:color w:val="000000"/>
          <w:sz w:val="15"/>
          <w:szCs w:val="15"/>
        </w:rPr>
        <w:t> </w:t>
      </w:r>
      <w:r>
        <w:rPr>
          <w:rStyle w:val="WW8Num3z0"/>
          <w:rFonts w:ascii="Verdana" w:hAnsi="Verdana"/>
          <w:color w:val="4682B4"/>
          <w:sz w:val="15"/>
          <w:szCs w:val="15"/>
        </w:rPr>
        <w:t>СССР</w:t>
      </w:r>
      <w:r>
        <w:rPr>
          <w:rStyle w:val="WW8Num2z0"/>
          <w:rFonts w:ascii="Verdana" w:hAnsi="Verdana"/>
          <w:color w:val="000000"/>
          <w:sz w:val="15"/>
          <w:szCs w:val="15"/>
        </w:rPr>
        <w:t> </w:t>
      </w:r>
      <w:r>
        <w:rPr>
          <w:rFonts w:ascii="Verdana" w:hAnsi="Verdana"/>
          <w:color w:val="000000"/>
          <w:sz w:val="15"/>
          <w:szCs w:val="15"/>
        </w:rPr>
        <w:t>НИИ общ. и пед. психологии /Отв. ред. М.В.</w:t>
      </w:r>
      <w:r>
        <w:rPr>
          <w:rStyle w:val="WW8Num2z0"/>
          <w:rFonts w:ascii="Verdana" w:hAnsi="Verdana"/>
          <w:color w:val="000000"/>
          <w:sz w:val="15"/>
          <w:szCs w:val="15"/>
        </w:rPr>
        <w:t> </w:t>
      </w:r>
      <w:r>
        <w:rPr>
          <w:rStyle w:val="WW8Num3z0"/>
          <w:rFonts w:ascii="Verdana" w:hAnsi="Verdana"/>
          <w:color w:val="4682B4"/>
          <w:sz w:val="15"/>
          <w:szCs w:val="15"/>
        </w:rPr>
        <w:t>Дубровина</w:t>
      </w:r>
      <w:r>
        <w:rPr>
          <w:rFonts w:ascii="Verdana" w:hAnsi="Verdana"/>
          <w:color w:val="000000"/>
          <w:sz w:val="15"/>
          <w:szCs w:val="15"/>
        </w:rPr>
        <w:t>, М.И. Лисина. М., 1982. - 164с.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Волчанская</w:t>
      </w:r>
      <w:r>
        <w:rPr>
          <w:rStyle w:val="WW8Num2z0"/>
          <w:rFonts w:ascii="Verdana" w:hAnsi="Verdana"/>
          <w:color w:val="000000"/>
          <w:sz w:val="15"/>
          <w:szCs w:val="15"/>
        </w:rPr>
        <w:t> </w:t>
      </w:r>
      <w:r>
        <w:rPr>
          <w:rFonts w:ascii="Verdana" w:hAnsi="Verdana"/>
          <w:color w:val="000000"/>
          <w:sz w:val="15"/>
          <w:szCs w:val="15"/>
        </w:rPr>
        <w:t>Т.В. Формирование самостоятельности в пении детей 5-го и 6-го года жизни: Автореф. дисс. . . канд. пед. наук. М., 1970. - 15с.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Воробъева</w:t>
      </w:r>
      <w:r>
        <w:rPr>
          <w:rStyle w:val="WW8Num2z0"/>
          <w:rFonts w:ascii="Verdana" w:hAnsi="Verdana"/>
          <w:color w:val="000000"/>
          <w:sz w:val="15"/>
          <w:szCs w:val="15"/>
        </w:rPr>
        <w:t> </w:t>
      </w:r>
      <w:r>
        <w:rPr>
          <w:rFonts w:ascii="Verdana" w:hAnsi="Verdana"/>
          <w:color w:val="000000"/>
          <w:sz w:val="15"/>
          <w:szCs w:val="15"/>
        </w:rPr>
        <w:t>Д.И. Формирование деятельности планирования как основы творческой деятельности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//Умственное воспитание детей в детском саду. JI., 1931. - С. 144-157.</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Воробьева</w:t>
      </w:r>
      <w:r>
        <w:rPr>
          <w:rStyle w:val="WW8Num2z0"/>
          <w:rFonts w:ascii="Verdana" w:hAnsi="Verdana"/>
          <w:color w:val="000000"/>
          <w:sz w:val="15"/>
          <w:szCs w:val="15"/>
        </w:rPr>
        <w:t> </w:t>
      </w:r>
      <w:r>
        <w:rPr>
          <w:rFonts w:ascii="Verdana" w:hAnsi="Verdana"/>
          <w:color w:val="000000"/>
          <w:sz w:val="15"/>
          <w:szCs w:val="15"/>
        </w:rPr>
        <w:t>Д.И. Коллективное планирование как эффективное средство повышения</w:t>
      </w:r>
      <w:r>
        <w:rPr>
          <w:rStyle w:val="WW8Num2z0"/>
          <w:rFonts w:ascii="Verdana" w:hAnsi="Verdana"/>
          <w:color w:val="000000"/>
          <w:sz w:val="15"/>
          <w:szCs w:val="15"/>
        </w:rPr>
        <w:t> </w:t>
      </w:r>
      <w:r>
        <w:rPr>
          <w:rStyle w:val="WW8Num3z0"/>
          <w:rFonts w:ascii="Verdana" w:hAnsi="Verdana"/>
          <w:color w:val="4682B4"/>
          <w:sz w:val="15"/>
          <w:szCs w:val="15"/>
        </w:rPr>
        <w:t>умственной</w:t>
      </w:r>
      <w:r>
        <w:rPr>
          <w:rStyle w:val="WW8Num2z0"/>
          <w:rFonts w:ascii="Verdana" w:hAnsi="Verdana"/>
          <w:color w:val="000000"/>
          <w:sz w:val="15"/>
          <w:szCs w:val="15"/>
        </w:rPr>
        <w:t> </w:t>
      </w:r>
      <w:r>
        <w:rPr>
          <w:rFonts w:ascii="Verdana" w:hAnsi="Verdana"/>
          <w:color w:val="000000"/>
          <w:sz w:val="15"/>
          <w:szCs w:val="15"/>
        </w:rPr>
        <w:t>активности детей 5-6 лет //</w:t>
      </w:r>
      <w:r>
        <w:rPr>
          <w:rStyle w:val="WW8Num3z0"/>
          <w:rFonts w:ascii="Verdana" w:hAnsi="Verdana"/>
          <w:color w:val="4682B4"/>
          <w:sz w:val="15"/>
          <w:szCs w:val="15"/>
        </w:rPr>
        <w:t>Умственное</w:t>
      </w:r>
      <w:r>
        <w:rPr>
          <w:rStyle w:val="WW8Num2z0"/>
          <w:rFonts w:ascii="Verdana" w:hAnsi="Verdana"/>
          <w:color w:val="000000"/>
          <w:sz w:val="15"/>
          <w:szCs w:val="15"/>
        </w:rPr>
        <w:t> </w:t>
      </w:r>
      <w:r>
        <w:rPr>
          <w:rFonts w:ascii="Verdana" w:hAnsi="Verdana"/>
          <w:color w:val="000000"/>
          <w:sz w:val="15"/>
          <w:szCs w:val="15"/>
        </w:rPr>
        <w:t>воспитание детей дошкольного возраста. Л., 1976.</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Воробьева</w:t>
      </w:r>
      <w:r>
        <w:rPr>
          <w:rStyle w:val="WW8Num2z0"/>
          <w:rFonts w:ascii="Verdana" w:hAnsi="Verdana"/>
          <w:color w:val="000000"/>
          <w:sz w:val="15"/>
          <w:szCs w:val="15"/>
        </w:rPr>
        <w:t> </w:t>
      </w:r>
      <w:r>
        <w:rPr>
          <w:rFonts w:ascii="Verdana" w:hAnsi="Verdana"/>
          <w:color w:val="000000"/>
          <w:sz w:val="15"/>
          <w:szCs w:val="15"/>
        </w:rPr>
        <w:t>Д.И. Планирование детьми дошкольного возраста в продуктивной деятельности как условие оптимизации учебного процесса //Оптимизация учебно-воспитательного процесса в детском саду. Л., 1985.</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Воробьева</w:t>
      </w:r>
      <w:r>
        <w:rPr>
          <w:rStyle w:val="WW8Num2z0"/>
          <w:rFonts w:ascii="Verdana" w:hAnsi="Verdana"/>
          <w:color w:val="000000"/>
          <w:sz w:val="15"/>
          <w:szCs w:val="15"/>
        </w:rPr>
        <w:t> </w:t>
      </w:r>
      <w:r>
        <w:rPr>
          <w:rFonts w:ascii="Verdana" w:hAnsi="Verdana"/>
          <w:color w:val="000000"/>
          <w:sz w:val="15"/>
          <w:szCs w:val="15"/>
        </w:rPr>
        <w:t>Д.И. Формирование у детей старшего дошкольного возраста умений коллективно планировать совместную деятельность на материале аппликации: Автореф. дисс. канд. пед. наук. Л., 1975. - 23с.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 Воспитание детей раннего возраста в детских учреждениях /Под ред. Н.М.</w:t>
      </w:r>
      <w:r>
        <w:rPr>
          <w:rStyle w:val="WW8Num2z0"/>
          <w:rFonts w:ascii="Verdana" w:hAnsi="Verdana"/>
          <w:color w:val="000000"/>
          <w:sz w:val="15"/>
          <w:szCs w:val="15"/>
        </w:rPr>
        <w:t> </w:t>
      </w:r>
      <w:r>
        <w:rPr>
          <w:rStyle w:val="WW8Num3z0"/>
          <w:rFonts w:ascii="Verdana" w:hAnsi="Verdana"/>
          <w:color w:val="4682B4"/>
          <w:sz w:val="15"/>
          <w:szCs w:val="15"/>
        </w:rPr>
        <w:t>Щелованова</w:t>
      </w:r>
      <w:r>
        <w:rPr>
          <w:rStyle w:val="WW8Num2z0"/>
          <w:rFonts w:ascii="Verdana" w:hAnsi="Verdana"/>
          <w:color w:val="000000"/>
          <w:sz w:val="15"/>
          <w:szCs w:val="15"/>
        </w:rPr>
        <w:t> </w:t>
      </w:r>
      <w:r>
        <w:rPr>
          <w:rFonts w:ascii="Verdana" w:hAnsi="Verdana"/>
          <w:color w:val="000000"/>
          <w:sz w:val="15"/>
          <w:szCs w:val="15"/>
        </w:rPr>
        <w:t>и др. М.: Медгиз, 1960. - 346с.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 Воспитание самостоятельности и активности учащихся /Под ред. Г. И. Щукиной. //Ученые записки /</w:t>
      </w:r>
      <w:r>
        <w:rPr>
          <w:rStyle w:val="WW8Num3z0"/>
          <w:rFonts w:ascii="Verdana" w:hAnsi="Verdana"/>
          <w:color w:val="4682B4"/>
          <w:sz w:val="15"/>
          <w:szCs w:val="15"/>
        </w:rPr>
        <w:t>ЛГПИ</w:t>
      </w:r>
      <w:r>
        <w:rPr>
          <w:rStyle w:val="WW8Num2z0"/>
          <w:rFonts w:ascii="Verdana" w:hAnsi="Verdana"/>
          <w:color w:val="000000"/>
          <w:sz w:val="15"/>
          <w:szCs w:val="15"/>
        </w:rPr>
        <w:t> </w:t>
      </w:r>
      <w:r>
        <w:rPr>
          <w:rFonts w:ascii="Verdana" w:hAnsi="Verdana"/>
          <w:color w:val="000000"/>
          <w:sz w:val="15"/>
          <w:szCs w:val="15"/>
        </w:rPr>
        <w:t>им. А.И. Герцена. Л., 1966. - Т. 297.воспитания самостоятельности у детей</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школьного возраста: Автореф. дисс. канд. пед. наук. Мн., 1973. - 23с.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Собрание сочинений: В 6-ти т. Т. 4. Детская психология ./'Под ред. Д.Б.</w:t>
      </w:r>
      <w:r>
        <w:rPr>
          <w:rStyle w:val="WW8Num2z0"/>
          <w:rFonts w:ascii="Verdana" w:hAnsi="Verdana"/>
          <w:color w:val="000000"/>
          <w:sz w:val="15"/>
          <w:szCs w:val="15"/>
        </w:rPr>
        <w:t> </w:t>
      </w:r>
      <w:r>
        <w:rPr>
          <w:rStyle w:val="WW8Num3z0"/>
          <w:rFonts w:ascii="Verdana" w:hAnsi="Verdana"/>
          <w:color w:val="4682B4"/>
          <w:sz w:val="15"/>
          <w:szCs w:val="15"/>
        </w:rPr>
        <w:t>Эльконина</w:t>
      </w:r>
      <w:r>
        <w:rPr>
          <w:rFonts w:ascii="Verdana" w:hAnsi="Verdana"/>
          <w:color w:val="000000"/>
          <w:sz w:val="15"/>
          <w:szCs w:val="15"/>
        </w:rPr>
        <w:t>. М. : Педагогика, 1984. - 432с.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Высотина</w:t>
      </w:r>
      <w:r>
        <w:rPr>
          <w:rStyle w:val="WW8Num2z0"/>
          <w:rFonts w:ascii="Verdana" w:hAnsi="Verdana"/>
          <w:color w:val="000000"/>
          <w:sz w:val="15"/>
          <w:szCs w:val="15"/>
        </w:rPr>
        <w:t> </w:t>
      </w:r>
      <w:r>
        <w:rPr>
          <w:rFonts w:ascii="Verdana" w:hAnsi="Verdana"/>
          <w:color w:val="000000"/>
          <w:sz w:val="15"/>
          <w:szCs w:val="15"/>
        </w:rPr>
        <w:t>Л.А. Воспитание самостоятельности в поведении у</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/./Воспитание и развитие детей в процессе начального обучения /Под ред. А.И.</w:t>
      </w:r>
      <w:r>
        <w:rPr>
          <w:rStyle w:val="WW8Num2z0"/>
          <w:rFonts w:ascii="Verdana" w:hAnsi="Verdana"/>
          <w:color w:val="000000"/>
          <w:sz w:val="15"/>
          <w:szCs w:val="15"/>
        </w:rPr>
        <w:t> </w:t>
      </w:r>
      <w:r>
        <w:rPr>
          <w:rStyle w:val="WW8Num3z0"/>
          <w:rFonts w:ascii="Verdana" w:hAnsi="Verdana"/>
          <w:color w:val="4682B4"/>
          <w:sz w:val="15"/>
          <w:szCs w:val="15"/>
        </w:rPr>
        <w:t>Сорокиной</w:t>
      </w:r>
      <w:r>
        <w:rPr>
          <w:rFonts w:ascii="Verdana" w:hAnsi="Verdana"/>
          <w:color w:val="000000"/>
          <w:sz w:val="15"/>
          <w:szCs w:val="15"/>
        </w:rPr>
        <w:t>, К.Т. Голенкиной. М. : АПН</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1960. -С. 312-342.</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Гагарин</w:t>
      </w:r>
      <w:r>
        <w:rPr>
          <w:rStyle w:val="WW8Num2z0"/>
          <w:rFonts w:ascii="Verdana" w:hAnsi="Verdana"/>
          <w:color w:val="000000"/>
          <w:sz w:val="15"/>
          <w:szCs w:val="15"/>
        </w:rPr>
        <w:t> </w:t>
      </w:r>
      <w:r>
        <w:rPr>
          <w:rFonts w:ascii="Verdana" w:hAnsi="Verdana"/>
          <w:color w:val="000000"/>
          <w:sz w:val="15"/>
          <w:szCs w:val="15"/>
        </w:rPr>
        <w:t>Б.Г. Конструирование из бумаги. Магнитогорск, 1985. - 37с.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Гагарин</w:t>
      </w:r>
      <w:r>
        <w:rPr>
          <w:rStyle w:val="WW8Num2z0"/>
          <w:rFonts w:ascii="Verdana" w:hAnsi="Verdana"/>
          <w:color w:val="000000"/>
          <w:sz w:val="15"/>
          <w:szCs w:val="15"/>
        </w:rPr>
        <w:t> </w:t>
      </w:r>
      <w:r>
        <w:rPr>
          <w:rFonts w:ascii="Verdana" w:hAnsi="Verdana"/>
          <w:color w:val="000000"/>
          <w:sz w:val="15"/>
          <w:szCs w:val="15"/>
        </w:rPr>
        <w:t>Б. Г. Конструирование из бумаги: справочник. Ташкент, 1988. - 33с.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Гагарина</w:t>
      </w:r>
      <w:r>
        <w:rPr>
          <w:rStyle w:val="WW8Num2z0"/>
          <w:rFonts w:ascii="Verdana" w:hAnsi="Verdana"/>
          <w:color w:val="000000"/>
          <w:sz w:val="15"/>
          <w:szCs w:val="15"/>
        </w:rPr>
        <w:t> </w:t>
      </w:r>
      <w:r>
        <w:rPr>
          <w:rFonts w:ascii="Verdana" w:hAnsi="Verdana"/>
          <w:color w:val="000000"/>
          <w:sz w:val="15"/>
          <w:szCs w:val="15"/>
        </w:rPr>
        <w:t>С.Ф. Формирование ответственного отношения к труду у младших школьников: Автореф. Мн, 1985. - 17с.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Галагузова</w:t>
      </w:r>
      <w:r>
        <w:rPr>
          <w:rStyle w:val="WW8Num2z0"/>
          <w:rFonts w:ascii="Verdana" w:hAnsi="Verdana"/>
          <w:color w:val="000000"/>
          <w:sz w:val="15"/>
          <w:szCs w:val="15"/>
        </w:rPr>
        <w:t> </w:t>
      </w:r>
      <w:r>
        <w:rPr>
          <w:rFonts w:ascii="Verdana" w:hAnsi="Verdana"/>
          <w:color w:val="000000"/>
          <w:sz w:val="15"/>
          <w:szCs w:val="15"/>
        </w:rPr>
        <w:t>М.А. Теоретические основы формирования творческой личности</w:t>
      </w:r>
      <w:r>
        <w:rPr>
          <w:rStyle w:val="WW8Num2z0"/>
          <w:rFonts w:ascii="Verdana" w:hAnsi="Verdana"/>
          <w:color w:val="000000"/>
          <w:sz w:val="15"/>
          <w:szCs w:val="15"/>
        </w:rPr>
        <w:t> </w:t>
      </w:r>
      <w:r>
        <w:rPr>
          <w:rStyle w:val="WW8Num3z0"/>
          <w:rFonts w:ascii="Verdana" w:hAnsi="Verdana"/>
          <w:color w:val="4682B4"/>
          <w:sz w:val="15"/>
          <w:szCs w:val="15"/>
        </w:rPr>
        <w:t>школьника</w:t>
      </w:r>
      <w:r>
        <w:rPr>
          <w:rStyle w:val="WW8Num2z0"/>
          <w:rFonts w:ascii="Verdana" w:hAnsi="Verdana"/>
          <w:color w:val="000000"/>
          <w:sz w:val="15"/>
          <w:szCs w:val="15"/>
        </w:rPr>
        <w:t> </w:t>
      </w:r>
      <w:r>
        <w:rPr>
          <w:rFonts w:ascii="Verdana" w:hAnsi="Verdana"/>
          <w:color w:val="000000"/>
          <w:sz w:val="15"/>
          <w:szCs w:val="15"/>
        </w:rPr>
        <w:t>в процессе политехнической подготовки: Автореф. д-ра пед. наук. М., 1988. 30с.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Гальперин</w:t>
      </w:r>
      <w:r>
        <w:rPr>
          <w:rStyle w:val="WW8Num2z0"/>
          <w:rFonts w:ascii="Verdana" w:hAnsi="Verdana"/>
          <w:color w:val="000000"/>
          <w:sz w:val="15"/>
          <w:szCs w:val="15"/>
        </w:rPr>
        <w:t> </w:t>
      </w:r>
      <w:r>
        <w:rPr>
          <w:rFonts w:ascii="Verdana" w:hAnsi="Verdana"/>
          <w:color w:val="000000"/>
          <w:sz w:val="15"/>
          <w:szCs w:val="15"/>
        </w:rPr>
        <w:t>П.Я. Введение в психологию. М. : Изд-во Моск. ун-та, 1976. - 150с.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Гальперин</w:t>
      </w:r>
      <w:r>
        <w:rPr>
          <w:rStyle w:val="WW8Num2z0"/>
          <w:rFonts w:ascii="Verdana" w:hAnsi="Verdana"/>
          <w:color w:val="000000"/>
          <w:sz w:val="15"/>
          <w:szCs w:val="15"/>
        </w:rPr>
        <w:t> </w:t>
      </w:r>
      <w:r>
        <w:rPr>
          <w:rFonts w:ascii="Verdana" w:hAnsi="Verdana"/>
          <w:color w:val="000000"/>
          <w:sz w:val="15"/>
          <w:szCs w:val="15"/>
        </w:rPr>
        <w:t>П.Я. Психологическое исследование мышления и учение о</w:t>
      </w:r>
      <w:r>
        <w:rPr>
          <w:rStyle w:val="WW8Num2z0"/>
          <w:rFonts w:ascii="Verdana" w:hAnsi="Verdana"/>
          <w:color w:val="000000"/>
          <w:sz w:val="15"/>
          <w:szCs w:val="15"/>
        </w:rPr>
        <w:t> </w:t>
      </w:r>
      <w:r>
        <w:rPr>
          <w:rStyle w:val="WW8Num3z0"/>
          <w:rFonts w:ascii="Verdana" w:hAnsi="Verdana"/>
          <w:color w:val="4682B4"/>
          <w:sz w:val="15"/>
          <w:szCs w:val="15"/>
        </w:rPr>
        <w:t>поэтапном</w:t>
      </w:r>
      <w:r>
        <w:rPr>
          <w:rStyle w:val="WW8Num2z0"/>
          <w:rFonts w:ascii="Verdana" w:hAnsi="Verdana"/>
          <w:color w:val="000000"/>
          <w:sz w:val="15"/>
          <w:szCs w:val="15"/>
        </w:rPr>
        <w:t> </w:t>
      </w:r>
      <w:r>
        <w:rPr>
          <w:rFonts w:ascii="Verdana" w:hAnsi="Verdana"/>
          <w:color w:val="000000"/>
          <w:sz w:val="15"/>
          <w:szCs w:val="15"/>
        </w:rPr>
        <w:t>формировании умственных действий //Исследования мышления в советской психологии. М. : Наука, 1966. - С. 236-277.</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Ганелин</w:t>
      </w:r>
      <w:r>
        <w:rPr>
          <w:rStyle w:val="WW8Num2z0"/>
          <w:rFonts w:ascii="Verdana" w:hAnsi="Verdana"/>
          <w:color w:val="000000"/>
          <w:sz w:val="15"/>
          <w:szCs w:val="15"/>
        </w:rPr>
        <w:t> </w:t>
      </w:r>
      <w:r>
        <w:rPr>
          <w:rFonts w:ascii="Verdana" w:hAnsi="Verdana"/>
          <w:color w:val="000000"/>
          <w:sz w:val="15"/>
          <w:szCs w:val="15"/>
        </w:rPr>
        <w:t>Ш.И. Воспитание активности и самостоятельности как черты личности учащихся //Ученые записки /ЛГПИ им. А.И. Герцена. Л., 1966. - Т. 297.</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Година</w:t>
      </w:r>
      <w:r>
        <w:rPr>
          <w:rStyle w:val="WW8Num2z0"/>
          <w:rFonts w:ascii="Verdana" w:hAnsi="Verdana"/>
          <w:color w:val="000000"/>
          <w:sz w:val="15"/>
          <w:szCs w:val="15"/>
        </w:rPr>
        <w:t> </w:t>
      </w:r>
      <w:r>
        <w:rPr>
          <w:rFonts w:ascii="Verdana" w:hAnsi="Verdana"/>
          <w:color w:val="000000"/>
          <w:sz w:val="15"/>
          <w:szCs w:val="15"/>
        </w:rPr>
        <w:t>Г.Н. О доверии к детям //</w:t>
      </w:r>
      <w:r>
        <w:rPr>
          <w:rStyle w:val="WW8Num3z0"/>
          <w:rFonts w:ascii="Verdana" w:hAnsi="Verdana"/>
          <w:color w:val="4682B4"/>
          <w:sz w:val="15"/>
          <w:szCs w:val="15"/>
        </w:rPr>
        <w:t>Дошк</w:t>
      </w:r>
      <w:r>
        <w:rPr>
          <w:rFonts w:ascii="Verdana" w:hAnsi="Verdana"/>
          <w:color w:val="000000"/>
          <w:sz w:val="15"/>
          <w:szCs w:val="15"/>
        </w:rPr>
        <w:t>. воспитание. 1965. - № 7. -С. 39-40.</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59.</w:t>
      </w:r>
      <w:r>
        <w:rPr>
          <w:rStyle w:val="WW8Num2z0"/>
          <w:rFonts w:ascii="Verdana" w:hAnsi="Verdana"/>
          <w:color w:val="000000"/>
          <w:sz w:val="15"/>
          <w:szCs w:val="15"/>
        </w:rPr>
        <w:t> </w:t>
      </w:r>
      <w:r>
        <w:rPr>
          <w:rStyle w:val="WW8Num3z0"/>
          <w:rFonts w:ascii="Verdana" w:hAnsi="Verdana"/>
          <w:color w:val="4682B4"/>
          <w:sz w:val="15"/>
          <w:szCs w:val="15"/>
        </w:rPr>
        <w:t>Година</w:t>
      </w:r>
      <w:r>
        <w:rPr>
          <w:rStyle w:val="WW8Num2z0"/>
          <w:rFonts w:ascii="Verdana" w:hAnsi="Verdana"/>
          <w:color w:val="000000"/>
          <w:sz w:val="15"/>
          <w:szCs w:val="15"/>
        </w:rPr>
        <w:t> </w:t>
      </w:r>
      <w:r>
        <w:rPr>
          <w:rFonts w:ascii="Verdana" w:hAnsi="Verdana"/>
          <w:color w:val="000000"/>
          <w:sz w:val="15"/>
          <w:szCs w:val="15"/>
        </w:rPr>
        <w:t>Г.Н. Самостоятельность младших дошкольников и ее влияние на развитие детских взаимоотношений //</w:t>
      </w:r>
      <w:r>
        <w:rPr>
          <w:rStyle w:val="WW8Num3z0"/>
          <w:rFonts w:ascii="Verdana" w:hAnsi="Verdana"/>
          <w:color w:val="4682B4"/>
          <w:sz w:val="15"/>
          <w:szCs w:val="15"/>
        </w:rPr>
        <w:t>Нравственное</w:t>
      </w:r>
      <w:r>
        <w:rPr>
          <w:rStyle w:val="WW8Num2z0"/>
          <w:rFonts w:ascii="Verdana" w:hAnsi="Verdana"/>
          <w:color w:val="000000"/>
          <w:sz w:val="15"/>
          <w:szCs w:val="15"/>
        </w:rPr>
        <w:t> </w:t>
      </w:r>
      <w:r>
        <w:rPr>
          <w:rFonts w:ascii="Verdana" w:hAnsi="Verdana"/>
          <w:color w:val="000000"/>
          <w:sz w:val="15"/>
          <w:szCs w:val="15"/>
        </w:rPr>
        <w:t>воспитание дошкольников: Младший и средний</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/Под ред. В.Г. Нечаевой. М. : Педагогика, 1972. - С. 83-111.</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Година</w:t>
      </w:r>
      <w:r>
        <w:rPr>
          <w:rStyle w:val="WW8Num2z0"/>
          <w:rFonts w:ascii="Verdana" w:hAnsi="Verdana"/>
          <w:color w:val="000000"/>
          <w:sz w:val="15"/>
          <w:szCs w:val="15"/>
        </w:rPr>
        <w:t> </w:t>
      </w:r>
      <w:r>
        <w:rPr>
          <w:rFonts w:ascii="Verdana" w:hAnsi="Verdana"/>
          <w:color w:val="000000"/>
          <w:sz w:val="15"/>
          <w:szCs w:val="15"/>
        </w:rPr>
        <w:t>Г.Н. Формирование самостоятельности у детей младшего дошкольного возраста в процессе воспитания и обучения: Автореф. дисс. канд. пед. наук. М. , 1969. - 22с.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Горбатенко</w:t>
      </w:r>
      <w:r>
        <w:rPr>
          <w:rStyle w:val="WW8Num2z0"/>
          <w:rFonts w:ascii="Verdana" w:hAnsi="Verdana"/>
          <w:color w:val="000000"/>
          <w:sz w:val="15"/>
          <w:szCs w:val="15"/>
        </w:rPr>
        <w:t> </w:t>
      </w:r>
      <w:r>
        <w:rPr>
          <w:rFonts w:ascii="Verdana" w:hAnsi="Verdana"/>
          <w:color w:val="000000"/>
          <w:sz w:val="15"/>
          <w:szCs w:val="15"/>
        </w:rPr>
        <w:t>Т.И. Подражание и его влияние на становление взаимоотношений детей младшего дошкольного возраста //Нравственное воспитание дошкольников:</w:t>
      </w:r>
      <w:r>
        <w:rPr>
          <w:rStyle w:val="WW8Num2z0"/>
          <w:rFonts w:ascii="Verdana" w:hAnsi="Verdana"/>
          <w:color w:val="000000"/>
          <w:sz w:val="15"/>
          <w:szCs w:val="15"/>
        </w:rPr>
        <w:t> </w:t>
      </w:r>
      <w:r>
        <w:rPr>
          <w:rStyle w:val="WW8Num3z0"/>
          <w:rFonts w:ascii="Verdana" w:hAnsi="Verdana"/>
          <w:color w:val="4682B4"/>
          <w:sz w:val="15"/>
          <w:szCs w:val="15"/>
        </w:rPr>
        <w:t>Младший</w:t>
      </w:r>
      <w:r>
        <w:rPr>
          <w:rStyle w:val="WW8Num2z0"/>
          <w:rFonts w:ascii="Verdana" w:hAnsi="Verdana"/>
          <w:color w:val="000000"/>
          <w:sz w:val="15"/>
          <w:szCs w:val="15"/>
        </w:rPr>
        <w:t> </w:t>
      </w:r>
      <w:r>
        <w:rPr>
          <w:rFonts w:ascii="Verdana" w:hAnsi="Verdana"/>
          <w:color w:val="000000"/>
          <w:sz w:val="15"/>
          <w:szCs w:val="15"/>
        </w:rPr>
        <w:t>и средний дошкольный возраст /Под ред. В. Г. Нечаевой. М.: Педагогика, 1972. - С. 199-222.</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Грачева</w:t>
      </w:r>
      <w:r>
        <w:rPr>
          <w:rStyle w:val="WW8Num2z0"/>
          <w:rFonts w:ascii="Verdana" w:hAnsi="Verdana"/>
          <w:color w:val="000000"/>
          <w:sz w:val="15"/>
          <w:szCs w:val="15"/>
        </w:rPr>
        <w:t> </w:t>
      </w:r>
      <w:r>
        <w:rPr>
          <w:rFonts w:ascii="Verdana" w:hAnsi="Verdana"/>
          <w:color w:val="000000"/>
          <w:sz w:val="15"/>
          <w:szCs w:val="15"/>
        </w:rPr>
        <w:t>З.А. Умственное развитие детей 6-7 лет в процессе решения математических</w:t>
      </w:r>
      <w:r>
        <w:rPr>
          <w:rStyle w:val="WW8Num2z0"/>
          <w:rFonts w:ascii="Verdana" w:hAnsi="Verdana"/>
          <w:color w:val="000000"/>
          <w:sz w:val="15"/>
          <w:szCs w:val="15"/>
        </w:rPr>
        <w:t> </w:t>
      </w:r>
      <w:r>
        <w:rPr>
          <w:rStyle w:val="WW8Num3z0"/>
          <w:rFonts w:ascii="Verdana" w:hAnsi="Verdana"/>
          <w:color w:val="4682B4"/>
          <w:sz w:val="15"/>
          <w:szCs w:val="15"/>
        </w:rPr>
        <w:t>занимательных</w:t>
      </w:r>
      <w:r>
        <w:rPr>
          <w:rStyle w:val="WW8Num2z0"/>
          <w:rFonts w:ascii="Verdana" w:hAnsi="Verdana"/>
          <w:color w:val="000000"/>
          <w:sz w:val="15"/>
          <w:szCs w:val="15"/>
        </w:rPr>
        <w:t> </w:t>
      </w:r>
      <w:r>
        <w:rPr>
          <w:rFonts w:ascii="Verdana" w:hAnsi="Verdana"/>
          <w:color w:val="000000"/>
          <w:sz w:val="15"/>
          <w:szCs w:val="15"/>
        </w:rPr>
        <w:t>задач: Автореф. дисс. канд. пед. наук. Л., 1970. - 22с.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Григорьева</w:t>
      </w:r>
      <w:r>
        <w:rPr>
          <w:rStyle w:val="WW8Num2z0"/>
          <w:rFonts w:ascii="Verdana" w:hAnsi="Verdana"/>
          <w:color w:val="000000"/>
          <w:sz w:val="15"/>
          <w:szCs w:val="15"/>
        </w:rPr>
        <w:t> </w:t>
      </w:r>
      <w:r>
        <w:rPr>
          <w:rFonts w:ascii="Verdana" w:hAnsi="Verdana"/>
          <w:color w:val="000000"/>
          <w:sz w:val="15"/>
          <w:szCs w:val="15"/>
        </w:rPr>
        <w:t>Г.Г. Изобразительная деятельность дошкольников. М.: Академия, 1998. - 272с.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Гуськова</w:t>
      </w:r>
      <w:r>
        <w:rPr>
          <w:rStyle w:val="WW8Num2z0"/>
          <w:rFonts w:ascii="Verdana" w:hAnsi="Verdana"/>
          <w:color w:val="000000"/>
          <w:sz w:val="15"/>
          <w:szCs w:val="15"/>
        </w:rPr>
        <w:t> </w:t>
      </w:r>
      <w:r>
        <w:rPr>
          <w:rFonts w:ascii="Verdana" w:hAnsi="Verdana"/>
          <w:color w:val="000000"/>
          <w:sz w:val="15"/>
          <w:szCs w:val="15"/>
        </w:rPr>
        <w:t>Т.В. Психологический анализ кризиса 3-х лет: Автореф. дисс. канд. психол. наук. М. , 1988. - 22с.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Гуськова</w:t>
      </w:r>
      <w:r>
        <w:rPr>
          <w:rStyle w:val="WW8Num2z0"/>
          <w:rFonts w:ascii="Verdana" w:hAnsi="Verdana"/>
          <w:color w:val="000000"/>
          <w:sz w:val="15"/>
          <w:szCs w:val="15"/>
        </w:rPr>
        <w:t> </w:t>
      </w:r>
      <w:r>
        <w:rPr>
          <w:rFonts w:ascii="Verdana" w:hAnsi="Verdana"/>
          <w:color w:val="000000"/>
          <w:sz w:val="15"/>
          <w:szCs w:val="15"/>
        </w:rPr>
        <w:t>Т. В. Развитие самостоятельности как свойства личности на ранних этапах онтогенеза //Новые исследования в психологии. 1988. - № 1 (38) . - С. 5660.</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Гуськова</w:t>
      </w:r>
      <w:r>
        <w:rPr>
          <w:rStyle w:val="WW8Num2z0"/>
          <w:rFonts w:ascii="Verdana" w:hAnsi="Verdana"/>
          <w:color w:val="000000"/>
          <w:sz w:val="15"/>
          <w:szCs w:val="15"/>
        </w:rPr>
        <w:t> </w:t>
      </w:r>
      <w:r>
        <w:rPr>
          <w:rFonts w:ascii="Verdana" w:hAnsi="Verdana"/>
          <w:color w:val="000000"/>
          <w:sz w:val="15"/>
          <w:szCs w:val="15"/>
        </w:rPr>
        <w:t>Т.В. Что такое самостоятельный</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//Дошк. воспитание. 1988. - № 11. - С. 60-64.</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Гуськова</w:t>
      </w:r>
      <w:r>
        <w:rPr>
          <w:rStyle w:val="WW8Num2z0"/>
          <w:rFonts w:ascii="Verdana" w:hAnsi="Verdana"/>
          <w:color w:val="000000"/>
          <w:sz w:val="15"/>
          <w:szCs w:val="15"/>
        </w:rPr>
        <w:t> </w:t>
      </w:r>
      <w:r>
        <w:rPr>
          <w:rFonts w:ascii="Verdana" w:hAnsi="Verdana"/>
          <w:color w:val="000000"/>
          <w:sz w:val="15"/>
          <w:szCs w:val="15"/>
        </w:rPr>
        <w:t>Т.В., Елагина М.Г. Личностные новообразования у детей в период кризиса трех лет //Вопросы психологии. 1987. - № 5. - С. 78-85.</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В.В. Проблемы развивающего обучения. -М. : Педагогика. 1986. 240с.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Денисова</w:t>
      </w:r>
      <w:r>
        <w:rPr>
          <w:rStyle w:val="WW8Num2z0"/>
          <w:rFonts w:ascii="Verdana" w:hAnsi="Verdana"/>
          <w:color w:val="000000"/>
          <w:sz w:val="15"/>
          <w:szCs w:val="15"/>
        </w:rPr>
        <w:t> </w:t>
      </w:r>
      <w:r>
        <w:rPr>
          <w:rFonts w:ascii="Verdana" w:hAnsi="Verdana"/>
          <w:color w:val="000000"/>
          <w:sz w:val="15"/>
          <w:szCs w:val="15"/>
        </w:rPr>
        <w:t>З.В. Механизмы эмоционального поведения</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Л., 1978. - 143с.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Дидора</w:t>
      </w:r>
      <w:r>
        <w:rPr>
          <w:rStyle w:val="WW8Num2z0"/>
          <w:rFonts w:ascii="Verdana" w:hAnsi="Verdana"/>
          <w:color w:val="000000"/>
          <w:sz w:val="15"/>
          <w:szCs w:val="15"/>
        </w:rPr>
        <w:t> </w:t>
      </w:r>
      <w:r>
        <w:rPr>
          <w:rFonts w:ascii="Verdana" w:hAnsi="Verdana"/>
          <w:color w:val="000000"/>
          <w:sz w:val="15"/>
          <w:szCs w:val="15"/>
        </w:rPr>
        <w:t>М.И. Формирование самостоятельности младших школьников в процессе обучения: Автореф. дисс. канд. пед. наук. Киев, 1982. - 18с.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 Диняева М.З. Зависимость</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самостоятельности от содержания и организации деятельности (на материале обучения</w:t>
      </w:r>
      <w:r>
        <w:rPr>
          <w:rStyle w:val="WW8Num2z0"/>
          <w:rFonts w:ascii="Verdana" w:hAnsi="Verdana"/>
          <w:color w:val="000000"/>
          <w:sz w:val="15"/>
          <w:szCs w:val="15"/>
        </w:rPr>
        <w:t> </w:t>
      </w:r>
      <w:r>
        <w:rPr>
          <w:rStyle w:val="WW8Num3z0"/>
          <w:rFonts w:ascii="Verdana" w:hAnsi="Verdana"/>
          <w:color w:val="4682B4"/>
          <w:sz w:val="15"/>
          <w:szCs w:val="15"/>
        </w:rPr>
        <w:t>математике</w:t>
      </w:r>
      <w:r>
        <w:rPr>
          <w:rStyle w:val="WW8Num2z0"/>
          <w:rFonts w:ascii="Verdana" w:hAnsi="Verdana"/>
          <w:color w:val="000000"/>
          <w:sz w:val="15"/>
          <w:szCs w:val="15"/>
        </w:rPr>
        <w:t> </w:t>
      </w:r>
      <w:r>
        <w:rPr>
          <w:rFonts w:ascii="Verdana" w:hAnsi="Verdana"/>
          <w:color w:val="000000"/>
          <w:sz w:val="15"/>
          <w:szCs w:val="15"/>
        </w:rPr>
        <w:t>детей 6-ти летнего возраста: Автореф. дисс. канд. пед. наук. Ташкент, 1984. - 22с.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Дмитриева</w:t>
      </w:r>
      <w:r>
        <w:rPr>
          <w:rStyle w:val="WW8Num2z0"/>
          <w:rFonts w:ascii="Verdana" w:hAnsi="Verdana"/>
          <w:color w:val="000000"/>
          <w:sz w:val="15"/>
          <w:szCs w:val="15"/>
        </w:rPr>
        <w:t> </w:t>
      </w:r>
      <w:r>
        <w:rPr>
          <w:rFonts w:ascii="Verdana" w:hAnsi="Verdana"/>
          <w:color w:val="000000"/>
          <w:sz w:val="15"/>
          <w:szCs w:val="15"/>
        </w:rPr>
        <w:t>Ю.Н. Психологические основы самостоятельности как свойства личности //Ученые записки /ЛГПИ им. А.И. Герцена. Л., 1964. - Т. 254.</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Долженко</w:t>
      </w:r>
      <w:r>
        <w:rPr>
          <w:rStyle w:val="WW8Num2z0"/>
          <w:rFonts w:ascii="Verdana" w:hAnsi="Verdana"/>
          <w:color w:val="000000"/>
          <w:sz w:val="15"/>
          <w:szCs w:val="15"/>
        </w:rPr>
        <w:t> </w:t>
      </w:r>
      <w:r>
        <w:rPr>
          <w:rFonts w:ascii="Verdana" w:hAnsi="Verdana"/>
          <w:color w:val="000000"/>
          <w:sz w:val="15"/>
          <w:szCs w:val="15"/>
        </w:rPr>
        <w:t>Г.И. 100 оригами Ярославль: Академия развития, Академия К0' 1999. - 224с.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Елисеева</w:t>
      </w:r>
      <w:r>
        <w:rPr>
          <w:rStyle w:val="WW8Num2z0"/>
          <w:rFonts w:ascii="Verdana" w:hAnsi="Verdana"/>
          <w:color w:val="000000"/>
          <w:sz w:val="15"/>
          <w:szCs w:val="15"/>
        </w:rPr>
        <w:t> </w:t>
      </w:r>
      <w:r>
        <w:rPr>
          <w:rFonts w:ascii="Verdana" w:hAnsi="Verdana"/>
          <w:color w:val="000000"/>
          <w:sz w:val="15"/>
          <w:szCs w:val="15"/>
        </w:rPr>
        <w:t>З.В. Дневник матери. М. :</w:t>
      </w:r>
      <w:r>
        <w:rPr>
          <w:rStyle w:val="WW8Num2z0"/>
          <w:rFonts w:ascii="Verdana" w:hAnsi="Verdana"/>
          <w:color w:val="000000"/>
          <w:sz w:val="15"/>
          <w:szCs w:val="15"/>
        </w:rPr>
        <w:t> </w:t>
      </w:r>
      <w:r>
        <w:rPr>
          <w:rStyle w:val="WW8Num3z0"/>
          <w:rFonts w:ascii="Verdana" w:hAnsi="Verdana"/>
          <w:color w:val="4682B4"/>
          <w:sz w:val="15"/>
          <w:szCs w:val="15"/>
        </w:rPr>
        <w:t>МГПИ</w:t>
      </w:r>
      <w:r>
        <w:rPr>
          <w:rStyle w:val="WW8Num2z0"/>
          <w:rFonts w:ascii="Verdana" w:hAnsi="Verdana"/>
          <w:color w:val="000000"/>
          <w:sz w:val="15"/>
          <w:szCs w:val="15"/>
        </w:rPr>
        <w:t> </w:t>
      </w:r>
      <w:r>
        <w:rPr>
          <w:rFonts w:ascii="Verdana" w:hAnsi="Verdana"/>
          <w:color w:val="000000"/>
          <w:sz w:val="15"/>
          <w:szCs w:val="15"/>
        </w:rPr>
        <w:t>им. В.И. Ленина, 1987. - 37с.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Елфимова</w:t>
      </w:r>
      <w:r>
        <w:rPr>
          <w:rStyle w:val="WW8Num2z0"/>
          <w:rFonts w:ascii="Verdana" w:hAnsi="Verdana"/>
          <w:color w:val="000000"/>
          <w:sz w:val="15"/>
          <w:szCs w:val="15"/>
        </w:rPr>
        <w:t> </w:t>
      </w:r>
      <w:r>
        <w:rPr>
          <w:rFonts w:ascii="Verdana" w:hAnsi="Verdana"/>
          <w:color w:val="000000"/>
          <w:sz w:val="15"/>
          <w:szCs w:val="15"/>
        </w:rPr>
        <w:t>Н.В. Диагностика и коррекция мотивации учения у дошкольников и младших школьников. М., 1991.</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Воспитание эмоций и чувств у дошкольника //Эмоциональное развитие дошкольника /Под ред. А.Д. Кошелевой. М. : Просвещение, 1985. - С. 828 .</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Л.А. Формирование самоконтроля при организации учебной деятельности на</w:t>
      </w:r>
      <w:r>
        <w:rPr>
          <w:rStyle w:val="WW8Num2z0"/>
          <w:rFonts w:ascii="Verdana" w:hAnsi="Verdana"/>
          <w:color w:val="000000"/>
          <w:sz w:val="15"/>
          <w:szCs w:val="15"/>
        </w:rPr>
        <w:t> </w:t>
      </w:r>
      <w:r>
        <w:rPr>
          <w:rStyle w:val="WW8Num3z0"/>
          <w:rFonts w:ascii="Verdana" w:hAnsi="Verdana"/>
          <w:color w:val="4682B4"/>
          <w:sz w:val="15"/>
          <w:szCs w:val="15"/>
        </w:rPr>
        <w:t>уроках</w:t>
      </w:r>
      <w:r>
        <w:rPr>
          <w:rStyle w:val="WW8Num2z0"/>
          <w:rFonts w:ascii="Verdana" w:hAnsi="Verdana"/>
          <w:color w:val="000000"/>
          <w:sz w:val="15"/>
          <w:szCs w:val="15"/>
        </w:rPr>
        <w:t> </w:t>
      </w:r>
      <w:r>
        <w:rPr>
          <w:rFonts w:ascii="Verdana" w:hAnsi="Verdana"/>
          <w:color w:val="000000"/>
          <w:sz w:val="15"/>
          <w:szCs w:val="15"/>
        </w:rPr>
        <w:t>труда //Психология формирования личности и проблемы обучения: Сб. науч. тр. /Под ред. Д. Б.</w:t>
      </w:r>
      <w:r>
        <w:rPr>
          <w:rStyle w:val="WW8Num2z0"/>
          <w:rFonts w:ascii="Verdana" w:hAnsi="Verdana"/>
          <w:color w:val="000000"/>
          <w:sz w:val="15"/>
          <w:szCs w:val="15"/>
        </w:rPr>
        <w:t> </w:t>
      </w:r>
      <w:r>
        <w:rPr>
          <w:rStyle w:val="WW8Num3z0"/>
          <w:rFonts w:ascii="Verdana" w:hAnsi="Verdana"/>
          <w:color w:val="4682B4"/>
          <w:sz w:val="15"/>
          <w:szCs w:val="15"/>
        </w:rPr>
        <w:t>Эльконина</w:t>
      </w:r>
      <w:r>
        <w:rPr>
          <w:rFonts w:ascii="Verdana" w:hAnsi="Verdana"/>
          <w:color w:val="000000"/>
          <w:sz w:val="15"/>
          <w:szCs w:val="15"/>
        </w:rPr>
        <w:t>, М.В. Дубровиной. М., 1980. - С. 127-132.</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Захарова</w:t>
      </w:r>
      <w:r>
        <w:rPr>
          <w:rStyle w:val="WW8Num2z0"/>
          <w:rFonts w:ascii="Verdana" w:hAnsi="Verdana"/>
          <w:color w:val="000000"/>
          <w:sz w:val="15"/>
          <w:szCs w:val="15"/>
        </w:rPr>
        <w:t> </w:t>
      </w:r>
      <w:r>
        <w:rPr>
          <w:rFonts w:ascii="Verdana" w:hAnsi="Verdana"/>
          <w:color w:val="000000"/>
          <w:sz w:val="15"/>
          <w:szCs w:val="15"/>
        </w:rPr>
        <w:t>А. В. Психологические условия формирования</w:t>
      </w:r>
      <w:r>
        <w:rPr>
          <w:rStyle w:val="WW8Num2z0"/>
          <w:rFonts w:ascii="Verdana" w:hAnsi="Verdana"/>
          <w:color w:val="000000"/>
          <w:sz w:val="15"/>
          <w:szCs w:val="15"/>
        </w:rPr>
        <w:t> </w:t>
      </w:r>
      <w:r>
        <w:rPr>
          <w:rStyle w:val="WW8Num3z0"/>
          <w:rFonts w:ascii="Verdana" w:hAnsi="Verdana"/>
          <w:color w:val="4682B4"/>
          <w:sz w:val="15"/>
          <w:szCs w:val="15"/>
        </w:rPr>
        <w:t>познавательного</w:t>
      </w:r>
      <w:r>
        <w:rPr>
          <w:rStyle w:val="WW8Num2z0"/>
          <w:rFonts w:ascii="Verdana" w:hAnsi="Verdana"/>
          <w:color w:val="000000"/>
          <w:sz w:val="15"/>
          <w:szCs w:val="15"/>
        </w:rPr>
        <w:t> </w:t>
      </w:r>
      <w:r>
        <w:rPr>
          <w:rFonts w:ascii="Verdana" w:hAnsi="Verdana"/>
          <w:color w:val="000000"/>
          <w:sz w:val="15"/>
          <w:szCs w:val="15"/>
        </w:rPr>
        <w:t>интереса в процессе обучения //Психолого-педагогические проблемы становления личности и</w:t>
      </w:r>
      <w:r>
        <w:rPr>
          <w:rStyle w:val="WW8Num2z0"/>
          <w:rFonts w:ascii="Verdana" w:hAnsi="Verdana"/>
          <w:color w:val="000000"/>
          <w:sz w:val="15"/>
          <w:szCs w:val="15"/>
        </w:rPr>
        <w:t> </w:t>
      </w:r>
      <w:r>
        <w:rPr>
          <w:rStyle w:val="WW8Num3z0"/>
          <w:rFonts w:ascii="Verdana" w:hAnsi="Verdana"/>
          <w:color w:val="4682B4"/>
          <w:sz w:val="15"/>
          <w:szCs w:val="15"/>
        </w:rPr>
        <w:t>индивидуальности</w:t>
      </w:r>
      <w:r>
        <w:rPr>
          <w:rStyle w:val="WW8Num2z0"/>
          <w:rFonts w:ascii="Verdana" w:hAnsi="Verdana"/>
          <w:color w:val="000000"/>
          <w:sz w:val="15"/>
          <w:szCs w:val="15"/>
        </w:rPr>
        <w:t> </w:t>
      </w:r>
      <w:r>
        <w:rPr>
          <w:rFonts w:ascii="Verdana" w:hAnsi="Verdana"/>
          <w:color w:val="000000"/>
          <w:sz w:val="15"/>
          <w:szCs w:val="15"/>
        </w:rPr>
        <w:t>в детском возрасте. М. , 1980. - С. 117-122.</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Захарова</w:t>
      </w:r>
      <w:r>
        <w:rPr>
          <w:rStyle w:val="WW8Num2z0"/>
          <w:rFonts w:ascii="Verdana" w:hAnsi="Verdana"/>
          <w:color w:val="000000"/>
          <w:sz w:val="15"/>
          <w:szCs w:val="15"/>
        </w:rPr>
        <w:t> </w:t>
      </w:r>
      <w:r>
        <w:rPr>
          <w:rFonts w:ascii="Verdana" w:hAnsi="Verdana"/>
          <w:color w:val="000000"/>
          <w:sz w:val="15"/>
          <w:szCs w:val="15"/>
        </w:rPr>
        <w:t>А.В., Тагиева Г.Б. Самооценка как фактор психологической</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к школьному обучению.: Структура и</w:t>
      </w:r>
      <w:r>
        <w:rPr>
          <w:rStyle w:val="WW8Num2z0"/>
          <w:rFonts w:ascii="Verdana" w:hAnsi="Verdana"/>
          <w:color w:val="000000"/>
          <w:sz w:val="15"/>
          <w:szCs w:val="15"/>
        </w:rPr>
        <w:t> </w:t>
      </w:r>
      <w:r>
        <w:rPr>
          <w:rStyle w:val="WW8Num3z0"/>
          <w:rFonts w:ascii="Verdana" w:hAnsi="Verdana"/>
          <w:color w:val="4682B4"/>
          <w:sz w:val="15"/>
          <w:szCs w:val="15"/>
        </w:rPr>
        <w:t>содержательная</w:t>
      </w:r>
      <w:r>
        <w:rPr>
          <w:rStyle w:val="WW8Num2z0"/>
          <w:rFonts w:ascii="Verdana" w:hAnsi="Verdana"/>
          <w:color w:val="000000"/>
          <w:sz w:val="15"/>
          <w:szCs w:val="15"/>
        </w:rPr>
        <w:t> </w:t>
      </w:r>
      <w:r>
        <w:rPr>
          <w:rFonts w:ascii="Verdana" w:hAnsi="Verdana"/>
          <w:color w:val="000000"/>
          <w:sz w:val="15"/>
          <w:szCs w:val="15"/>
        </w:rPr>
        <w:t>характеристика самоорганизации старшего дошкольника //Новые исследования в психологии. 1985. - № 2. /'33/'. - С. 22-25.</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Зинченко</w:t>
      </w:r>
      <w:r>
        <w:rPr>
          <w:rStyle w:val="WW8Num2z0"/>
          <w:rFonts w:ascii="Verdana" w:hAnsi="Verdana"/>
          <w:color w:val="000000"/>
          <w:sz w:val="15"/>
          <w:szCs w:val="15"/>
        </w:rPr>
        <w:t> </w:t>
      </w:r>
      <w:r>
        <w:rPr>
          <w:rFonts w:ascii="Verdana" w:hAnsi="Verdana"/>
          <w:color w:val="000000"/>
          <w:sz w:val="15"/>
          <w:szCs w:val="15"/>
        </w:rPr>
        <w:t>В.Н. Воспитание самостоятельности у детей 5-го и б-го года жи'зни в процессе</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по рисованию: Автореф. дисс. канд. пед. наук. М. , 1986. - 16с.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Изотова</w:t>
      </w:r>
      <w:r>
        <w:rPr>
          <w:rStyle w:val="WW8Num2z0"/>
          <w:rFonts w:ascii="Verdana" w:hAnsi="Verdana"/>
          <w:color w:val="000000"/>
          <w:sz w:val="15"/>
          <w:szCs w:val="15"/>
        </w:rPr>
        <w:t> </w:t>
      </w:r>
      <w:r>
        <w:rPr>
          <w:rFonts w:ascii="Verdana" w:hAnsi="Verdana"/>
          <w:color w:val="000000"/>
          <w:sz w:val="15"/>
          <w:szCs w:val="15"/>
        </w:rPr>
        <w:t>Ф.В. Воспитание самостоятельности и инициативы у детей старшего дошкольного возраста в конструктивно-игровой деятельности: Автореф. дисс. канд. пед. наук. Д., 1967. - 18с.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 Изучение мотивации поведения детей и подростков /Под ред. Л.И. Божович. М. , 1972.</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Ильин</w:t>
      </w:r>
      <w:r>
        <w:rPr>
          <w:rStyle w:val="WW8Num2z0"/>
          <w:rFonts w:ascii="Verdana" w:hAnsi="Verdana"/>
          <w:color w:val="000000"/>
          <w:sz w:val="15"/>
          <w:szCs w:val="15"/>
        </w:rPr>
        <w:t> </w:t>
      </w:r>
      <w:r>
        <w:rPr>
          <w:rFonts w:ascii="Verdana" w:hAnsi="Verdana"/>
          <w:color w:val="000000"/>
          <w:sz w:val="15"/>
          <w:szCs w:val="15"/>
        </w:rPr>
        <w:t>B.C. Формирование личности школьника: (</w:t>
      </w:r>
      <w:r>
        <w:rPr>
          <w:rStyle w:val="WW8Num3z0"/>
          <w:rFonts w:ascii="Verdana" w:hAnsi="Verdana"/>
          <w:color w:val="4682B4"/>
          <w:sz w:val="15"/>
          <w:szCs w:val="15"/>
        </w:rPr>
        <w:t>целостный</w:t>
      </w:r>
      <w:r>
        <w:rPr>
          <w:rStyle w:val="WW8Num2z0"/>
          <w:rFonts w:ascii="Verdana" w:hAnsi="Verdana"/>
          <w:color w:val="000000"/>
          <w:sz w:val="15"/>
          <w:szCs w:val="15"/>
        </w:rPr>
        <w:t> </w:t>
      </w:r>
      <w:r>
        <w:rPr>
          <w:rFonts w:ascii="Verdana" w:hAnsi="Verdana"/>
          <w:color w:val="000000"/>
          <w:sz w:val="15"/>
          <w:szCs w:val="15"/>
        </w:rPr>
        <w:t>процесс). М.: Педагогика, 1984. - 144с.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Исаева</w:t>
      </w:r>
      <w:r>
        <w:rPr>
          <w:rStyle w:val="WW8Num2z0"/>
          <w:rFonts w:ascii="Verdana" w:hAnsi="Verdana"/>
          <w:color w:val="000000"/>
          <w:sz w:val="15"/>
          <w:szCs w:val="15"/>
        </w:rPr>
        <w:t> </w:t>
      </w:r>
      <w:r>
        <w:rPr>
          <w:rFonts w:ascii="Verdana" w:hAnsi="Verdana"/>
          <w:color w:val="000000"/>
          <w:sz w:val="15"/>
          <w:szCs w:val="15"/>
        </w:rPr>
        <w:t>Т.Е. Формирование самостоятельности как интегрального качества личности подростков: Автореф. дисс. канд. пед. наук. Ростов н/Д, 1990. - 18с.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 Кабанова-Меллер Е.Н. Учебная деятельность и развивающее обучение. М.: Знание, 1981. - 96с.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Климова</w:t>
      </w:r>
      <w:r>
        <w:rPr>
          <w:rStyle w:val="WW8Num2z0"/>
          <w:rFonts w:ascii="Verdana" w:hAnsi="Verdana"/>
          <w:color w:val="000000"/>
          <w:sz w:val="15"/>
          <w:szCs w:val="15"/>
        </w:rPr>
        <w:t> </w:t>
      </w:r>
      <w:r>
        <w:rPr>
          <w:rFonts w:ascii="Verdana" w:hAnsi="Verdana"/>
          <w:color w:val="000000"/>
          <w:sz w:val="15"/>
          <w:szCs w:val="15"/>
        </w:rPr>
        <w:t>К.А. О формировании ответственности у детей 6-7 лет //Формирование коллективных взаимоотношений детей старшего дошкольного возраста. М. : Просвещение, 1968. - С. 328-353.</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Ковалев</w:t>
      </w:r>
      <w:r>
        <w:rPr>
          <w:rStyle w:val="WW8Num2z0"/>
          <w:rFonts w:ascii="Verdana" w:hAnsi="Verdana"/>
          <w:color w:val="000000"/>
          <w:sz w:val="15"/>
          <w:szCs w:val="15"/>
        </w:rPr>
        <w:t> </w:t>
      </w:r>
      <w:r>
        <w:rPr>
          <w:rFonts w:ascii="Verdana" w:hAnsi="Verdana"/>
          <w:color w:val="000000"/>
          <w:sz w:val="15"/>
          <w:szCs w:val="15"/>
        </w:rPr>
        <w:t>А.Г. Личность воспитывает себя. М. : Политиздат, 1983. - 256с.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Ковалев</w:t>
      </w:r>
      <w:r>
        <w:rPr>
          <w:rStyle w:val="WW8Num2z0"/>
          <w:rFonts w:ascii="Verdana" w:hAnsi="Verdana"/>
          <w:color w:val="000000"/>
          <w:sz w:val="15"/>
          <w:szCs w:val="15"/>
        </w:rPr>
        <w:t> </w:t>
      </w:r>
      <w:r>
        <w:rPr>
          <w:rFonts w:ascii="Verdana" w:hAnsi="Verdana"/>
          <w:color w:val="000000"/>
          <w:sz w:val="15"/>
          <w:szCs w:val="15"/>
        </w:rPr>
        <w:t>А.Г. О стадиях подражательной деятельности ребенка .//Вопросы психологии личности: Сб. статей //Под ред. Е.И. Игнатьева. М.:</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 I960.- С. 146-159.</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Ковалев</w:t>
      </w:r>
      <w:r>
        <w:rPr>
          <w:rStyle w:val="WW8Num2z0"/>
          <w:rFonts w:ascii="Verdana" w:hAnsi="Verdana"/>
          <w:color w:val="000000"/>
          <w:sz w:val="15"/>
          <w:szCs w:val="15"/>
        </w:rPr>
        <w:t> </w:t>
      </w:r>
      <w:r>
        <w:rPr>
          <w:rFonts w:ascii="Verdana" w:hAnsi="Verdana"/>
          <w:color w:val="000000"/>
          <w:sz w:val="15"/>
          <w:szCs w:val="15"/>
        </w:rPr>
        <w:t>А. Г. Психология личности 3-е изд., перераб. и доп. - М.: Просвещение, 1970. - 394с.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Ковалев</w:t>
      </w:r>
      <w:r>
        <w:rPr>
          <w:rStyle w:val="WW8Num2z0"/>
          <w:rFonts w:ascii="Verdana" w:hAnsi="Verdana"/>
          <w:color w:val="000000"/>
          <w:sz w:val="15"/>
          <w:szCs w:val="15"/>
        </w:rPr>
        <w:t> </w:t>
      </w:r>
      <w:r>
        <w:rPr>
          <w:rFonts w:ascii="Verdana" w:hAnsi="Verdana"/>
          <w:color w:val="000000"/>
          <w:sz w:val="15"/>
          <w:szCs w:val="15"/>
        </w:rPr>
        <w:t>А.Г. Психология личности. -М.: Просвещение, 1965. 288с.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Ковалев</w:t>
      </w:r>
      <w:r>
        <w:rPr>
          <w:rStyle w:val="WW8Num2z0"/>
          <w:rFonts w:ascii="Verdana" w:hAnsi="Verdana"/>
          <w:color w:val="000000"/>
          <w:sz w:val="15"/>
          <w:szCs w:val="15"/>
        </w:rPr>
        <w:t> </w:t>
      </w:r>
      <w:r>
        <w:rPr>
          <w:rFonts w:ascii="Verdana" w:hAnsi="Verdana"/>
          <w:color w:val="000000"/>
          <w:sz w:val="15"/>
          <w:szCs w:val="15"/>
        </w:rPr>
        <w:t>А.Г., Мясищев В.Н. Психологические особенности человека. //Характер. JI., 1957. - С. 152.</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Коломинский</w:t>
      </w:r>
      <w:r>
        <w:rPr>
          <w:rStyle w:val="WW8Num2z0"/>
          <w:rFonts w:ascii="Verdana" w:hAnsi="Verdana"/>
          <w:color w:val="000000"/>
          <w:sz w:val="15"/>
          <w:szCs w:val="15"/>
        </w:rPr>
        <w:t> </w:t>
      </w:r>
      <w:r>
        <w:rPr>
          <w:rFonts w:ascii="Verdana" w:hAnsi="Verdana"/>
          <w:color w:val="000000"/>
          <w:sz w:val="15"/>
          <w:szCs w:val="15"/>
        </w:rPr>
        <w:t>Я.Л., Панько Е.А. Учителю о психологии детей</w:t>
      </w:r>
      <w:r>
        <w:rPr>
          <w:rStyle w:val="WW8Num2z0"/>
          <w:rFonts w:ascii="Verdana" w:hAnsi="Verdana"/>
          <w:color w:val="000000"/>
          <w:sz w:val="15"/>
          <w:szCs w:val="15"/>
        </w:rPr>
        <w:t> </w:t>
      </w:r>
      <w:r>
        <w:rPr>
          <w:rStyle w:val="WW8Num3z0"/>
          <w:rFonts w:ascii="Verdana" w:hAnsi="Verdana"/>
          <w:color w:val="4682B4"/>
          <w:sz w:val="15"/>
          <w:szCs w:val="15"/>
        </w:rPr>
        <w:t>шестилетнего</w:t>
      </w:r>
      <w:r>
        <w:rPr>
          <w:rStyle w:val="WW8Num2z0"/>
          <w:rFonts w:ascii="Verdana" w:hAnsi="Verdana"/>
          <w:color w:val="000000"/>
          <w:sz w:val="15"/>
          <w:szCs w:val="15"/>
        </w:rPr>
        <w:t> </w:t>
      </w:r>
      <w:r>
        <w:rPr>
          <w:rFonts w:ascii="Verdana" w:hAnsi="Verdana"/>
          <w:color w:val="000000"/>
          <w:sz w:val="15"/>
          <w:szCs w:val="15"/>
        </w:rPr>
        <w:t>возраста. М.: Просвещение, 1988. - 190с.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Кон</w:t>
      </w:r>
      <w:r>
        <w:rPr>
          <w:rStyle w:val="WW8Num2z0"/>
          <w:rFonts w:ascii="Verdana" w:hAnsi="Verdana"/>
          <w:color w:val="000000"/>
          <w:sz w:val="15"/>
          <w:szCs w:val="15"/>
        </w:rPr>
        <w:t> </w:t>
      </w:r>
      <w:r>
        <w:rPr>
          <w:rFonts w:ascii="Verdana" w:hAnsi="Verdana"/>
          <w:color w:val="000000"/>
          <w:sz w:val="15"/>
          <w:szCs w:val="15"/>
        </w:rPr>
        <w:t>И. С. Психология самостоятельности //Педагогика здоровья. М., 1992. - С. 268-274.</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Кононко</w:t>
      </w:r>
      <w:r>
        <w:rPr>
          <w:rStyle w:val="WW8Num2z0"/>
          <w:rFonts w:ascii="Verdana" w:hAnsi="Verdana"/>
          <w:color w:val="000000"/>
          <w:sz w:val="15"/>
          <w:szCs w:val="15"/>
        </w:rPr>
        <w:t> </w:t>
      </w:r>
      <w:r>
        <w:rPr>
          <w:rFonts w:ascii="Verdana" w:hAnsi="Verdana"/>
          <w:color w:val="000000"/>
          <w:sz w:val="15"/>
          <w:szCs w:val="15"/>
        </w:rPr>
        <w:t>Е.Л. Формирование самостоятельности дошкольников в семье и в детском саду: Автореф. дисс. канд. психол. наук. Киев, 1978. - 23с.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Кравцова</w:t>
      </w:r>
      <w:r>
        <w:rPr>
          <w:rStyle w:val="WW8Num2z0"/>
          <w:rFonts w:ascii="Verdana" w:hAnsi="Verdana"/>
          <w:color w:val="000000"/>
          <w:sz w:val="15"/>
          <w:szCs w:val="15"/>
        </w:rPr>
        <w:t> </w:t>
      </w:r>
      <w:r>
        <w:rPr>
          <w:rFonts w:ascii="Verdana" w:hAnsi="Verdana"/>
          <w:color w:val="000000"/>
          <w:sz w:val="15"/>
          <w:szCs w:val="15"/>
        </w:rPr>
        <w:t>Е.Е. Психологические проблемы готовности детей к обучению в школе. М.: Педагогика, 1991. -150с.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Кривова</w:t>
      </w:r>
      <w:r>
        <w:rPr>
          <w:rStyle w:val="WW8Num2z0"/>
          <w:rFonts w:ascii="Verdana" w:hAnsi="Verdana"/>
          <w:color w:val="000000"/>
          <w:sz w:val="15"/>
          <w:szCs w:val="15"/>
        </w:rPr>
        <w:t> </w:t>
      </w:r>
      <w:r>
        <w:rPr>
          <w:rFonts w:ascii="Verdana" w:hAnsi="Verdana"/>
          <w:color w:val="000000"/>
          <w:sz w:val="15"/>
          <w:szCs w:val="15"/>
        </w:rPr>
        <w:t>Н.С. Формирование у детей 6-7 лет умения организовать свою деятельность: Дисс. канд. пед. наук. М. , 1991.</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Круглова</w:t>
      </w:r>
      <w:r>
        <w:rPr>
          <w:rStyle w:val="WW8Num2z0"/>
          <w:rFonts w:ascii="Verdana" w:hAnsi="Verdana"/>
          <w:color w:val="000000"/>
          <w:sz w:val="15"/>
          <w:szCs w:val="15"/>
        </w:rPr>
        <w:t> </w:t>
      </w:r>
      <w:r>
        <w:rPr>
          <w:rFonts w:ascii="Verdana" w:hAnsi="Verdana"/>
          <w:color w:val="000000"/>
          <w:sz w:val="15"/>
          <w:szCs w:val="15"/>
        </w:rPr>
        <w:t>Л.Ю. Формирование творческой самостоятельности подростков в учреждениях дополнительного образования детей: Автореф. дисс. канд. пед. наук. -Челябинск, 1997. 2 4с.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Крупская</w:t>
      </w:r>
      <w:r>
        <w:rPr>
          <w:rStyle w:val="WW8Num2z0"/>
          <w:rFonts w:ascii="Verdana" w:hAnsi="Verdana"/>
          <w:color w:val="000000"/>
          <w:sz w:val="15"/>
          <w:szCs w:val="15"/>
        </w:rPr>
        <w:t> </w:t>
      </w:r>
      <w:r>
        <w:rPr>
          <w:rFonts w:ascii="Verdana" w:hAnsi="Verdana"/>
          <w:color w:val="000000"/>
          <w:sz w:val="15"/>
          <w:szCs w:val="15"/>
        </w:rPr>
        <w:t>Н.К. Трудовая школа и научная организация труда //</w:t>
      </w:r>
      <w:r>
        <w:rPr>
          <w:rStyle w:val="WW8Num3z0"/>
          <w:rFonts w:ascii="Verdana" w:hAnsi="Verdana"/>
          <w:color w:val="4682B4"/>
          <w:sz w:val="15"/>
          <w:szCs w:val="15"/>
        </w:rPr>
        <w:t>Крупская</w:t>
      </w:r>
      <w:r>
        <w:rPr>
          <w:rStyle w:val="WW8Num2z0"/>
          <w:rFonts w:ascii="Verdana" w:hAnsi="Verdana"/>
          <w:color w:val="000000"/>
          <w:sz w:val="15"/>
          <w:szCs w:val="15"/>
        </w:rPr>
        <w:t> </w:t>
      </w:r>
      <w:r>
        <w:rPr>
          <w:rFonts w:ascii="Verdana" w:hAnsi="Verdana"/>
          <w:color w:val="000000"/>
          <w:sz w:val="15"/>
          <w:szCs w:val="15"/>
        </w:rPr>
        <w:t>Н.К. Педагогические сочинения: В 10-ти т. Т. 4. Трудовое воспитание и политехничесрсое образование. М.: Изд-во АПН РСФСР, 1959. - С. 7174 .</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Крутецкий</w:t>
      </w:r>
      <w:r>
        <w:rPr>
          <w:rStyle w:val="WW8Num2z0"/>
          <w:rFonts w:ascii="Verdana" w:hAnsi="Verdana"/>
          <w:color w:val="000000"/>
          <w:sz w:val="15"/>
          <w:szCs w:val="15"/>
        </w:rPr>
        <w:t> </w:t>
      </w:r>
      <w:r>
        <w:rPr>
          <w:rFonts w:ascii="Verdana" w:hAnsi="Verdana"/>
          <w:color w:val="000000"/>
          <w:sz w:val="15"/>
          <w:szCs w:val="15"/>
        </w:rPr>
        <w:t>В.А. Психология. М. : Просвещение, 1986. - 336с.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Крутецкий</w:t>
      </w:r>
      <w:r>
        <w:rPr>
          <w:rStyle w:val="WW8Num2z0"/>
          <w:rFonts w:ascii="Verdana" w:hAnsi="Verdana"/>
          <w:color w:val="000000"/>
          <w:sz w:val="15"/>
          <w:szCs w:val="15"/>
        </w:rPr>
        <w:t> </w:t>
      </w:r>
      <w:r>
        <w:rPr>
          <w:rFonts w:ascii="Verdana" w:hAnsi="Verdana"/>
          <w:color w:val="000000"/>
          <w:sz w:val="15"/>
          <w:szCs w:val="15"/>
        </w:rPr>
        <w:t>В. А. Самостоятельность //Психология /Под ред. А.А. Смирнова. М. , 1962.</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Кувико</w:t>
      </w:r>
      <w:r>
        <w:rPr>
          <w:rStyle w:val="WW8Num2z0"/>
          <w:rFonts w:ascii="Verdana" w:hAnsi="Verdana"/>
          <w:color w:val="000000"/>
          <w:sz w:val="15"/>
          <w:szCs w:val="15"/>
        </w:rPr>
        <w:t> </w:t>
      </w:r>
      <w:r>
        <w:rPr>
          <w:rFonts w:ascii="Verdana" w:hAnsi="Verdana"/>
          <w:color w:val="000000"/>
          <w:sz w:val="15"/>
          <w:szCs w:val="15"/>
        </w:rPr>
        <w:t>Л.М. Воспитание у младших школьников самостоятельности как черты личности: Автореф. дисс. канд. пед. наук. М., 1978. - 13с.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Кузовкова</w:t>
      </w:r>
      <w:r>
        <w:rPr>
          <w:rStyle w:val="WW8Num2z0"/>
          <w:rFonts w:ascii="Verdana" w:hAnsi="Verdana"/>
          <w:color w:val="000000"/>
          <w:sz w:val="15"/>
          <w:szCs w:val="15"/>
        </w:rPr>
        <w:t> </w:t>
      </w:r>
      <w:r>
        <w:rPr>
          <w:rFonts w:ascii="Verdana" w:hAnsi="Verdana"/>
          <w:color w:val="000000"/>
          <w:sz w:val="15"/>
          <w:szCs w:val="15"/>
        </w:rPr>
        <w:t>К. П. Формирование самостоятельности у старших дошкольников в условиях совместной деятельности: Автореф. дисс. канд. пед. наук. М. , 1971. - 18с.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Кузовкова</w:t>
      </w:r>
      <w:r>
        <w:rPr>
          <w:rStyle w:val="WW8Num2z0"/>
          <w:rFonts w:ascii="Verdana" w:hAnsi="Verdana"/>
          <w:color w:val="000000"/>
          <w:sz w:val="15"/>
          <w:szCs w:val="15"/>
        </w:rPr>
        <w:t> </w:t>
      </w:r>
      <w:r>
        <w:rPr>
          <w:rFonts w:ascii="Verdana" w:hAnsi="Verdana"/>
          <w:color w:val="000000"/>
          <w:sz w:val="15"/>
          <w:szCs w:val="15"/>
        </w:rPr>
        <w:t xml:space="preserve">К. П. Характеристика самостоятельности в индивидуальной и совместной деятельности //Ученые </w:t>
      </w:r>
      <w:r>
        <w:rPr>
          <w:rFonts w:ascii="Verdana" w:hAnsi="Verdana"/>
          <w:color w:val="000000"/>
          <w:sz w:val="15"/>
          <w:szCs w:val="15"/>
        </w:rPr>
        <w:lastRenderedPageBreak/>
        <w:t>записки /Пермского</w:t>
      </w:r>
      <w:r>
        <w:rPr>
          <w:rStyle w:val="WW8Num2z0"/>
          <w:rFonts w:ascii="Verdana" w:hAnsi="Verdana"/>
          <w:color w:val="000000"/>
          <w:sz w:val="15"/>
          <w:szCs w:val="15"/>
        </w:rPr>
        <w:t> </w:t>
      </w:r>
      <w:r>
        <w:rPr>
          <w:rStyle w:val="WW8Num3z0"/>
          <w:rFonts w:ascii="Verdana" w:hAnsi="Verdana"/>
          <w:color w:val="4682B4"/>
          <w:sz w:val="15"/>
          <w:szCs w:val="15"/>
        </w:rPr>
        <w:t>гос</w:t>
      </w:r>
      <w:r>
        <w:rPr>
          <w:rFonts w:ascii="Verdana" w:hAnsi="Verdana"/>
          <w:color w:val="000000"/>
          <w:sz w:val="15"/>
          <w:szCs w:val="15"/>
        </w:rPr>
        <w:t>. пед. ин-та. Пермь, 1971. - Т. 74. - С. 27-42.</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 Куцакова Л. Древнее и всегда современное оригами //</w:t>
      </w:r>
      <w:r>
        <w:rPr>
          <w:rStyle w:val="WW8Num2z0"/>
          <w:rFonts w:ascii="Verdana" w:hAnsi="Verdana"/>
          <w:color w:val="000000"/>
          <w:sz w:val="15"/>
          <w:szCs w:val="15"/>
        </w:rPr>
        <w:t> </w:t>
      </w:r>
      <w:r>
        <w:rPr>
          <w:rStyle w:val="WW8Num3z0"/>
          <w:rFonts w:ascii="Verdana" w:hAnsi="Verdana"/>
          <w:color w:val="4682B4"/>
          <w:sz w:val="15"/>
          <w:szCs w:val="15"/>
        </w:rPr>
        <w:t>Обруч</w:t>
      </w:r>
      <w:r>
        <w:rPr>
          <w:rFonts w:ascii="Verdana" w:hAnsi="Verdana"/>
          <w:color w:val="000000"/>
          <w:sz w:val="15"/>
          <w:szCs w:val="15"/>
        </w:rPr>
        <w:t>. 1995. - № 2. - С. 5 4-58.</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Левитов</w:t>
      </w:r>
      <w:r>
        <w:rPr>
          <w:rStyle w:val="WW8Num2z0"/>
          <w:rFonts w:ascii="Verdana" w:hAnsi="Verdana"/>
          <w:color w:val="000000"/>
          <w:sz w:val="15"/>
          <w:szCs w:val="15"/>
        </w:rPr>
        <w:t> </w:t>
      </w:r>
      <w:r>
        <w:rPr>
          <w:rFonts w:ascii="Verdana" w:hAnsi="Verdana"/>
          <w:color w:val="000000"/>
          <w:sz w:val="15"/>
          <w:szCs w:val="15"/>
        </w:rPr>
        <w:t>Н.Д. Вопросы психологии характера. М.: Учпедгиз, 1956. - 368с.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Левитов</w:t>
      </w:r>
      <w:r>
        <w:rPr>
          <w:rStyle w:val="WW8Num2z0"/>
          <w:rFonts w:ascii="Verdana" w:hAnsi="Verdana"/>
          <w:color w:val="000000"/>
          <w:sz w:val="15"/>
          <w:szCs w:val="15"/>
        </w:rPr>
        <w:t> </w:t>
      </w:r>
      <w:r>
        <w:rPr>
          <w:rFonts w:ascii="Verdana" w:hAnsi="Verdana"/>
          <w:color w:val="000000"/>
          <w:sz w:val="15"/>
          <w:szCs w:val="15"/>
        </w:rPr>
        <w:t>Н.Д. Детская и педагогическая психология. М.: Учпедгиз, 1960. - 428с.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Проблемы развития психики: 4-е изд. М.: Изд-во Моск. ун-та, 1981. - 584с.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Лернер</w:t>
      </w:r>
      <w:r>
        <w:rPr>
          <w:rStyle w:val="WW8Num2z0"/>
          <w:rFonts w:ascii="Verdana" w:hAnsi="Verdana"/>
          <w:color w:val="000000"/>
          <w:sz w:val="15"/>
          <w:szCs w:val="15"/>
        </w:rPr>
        <w:t> </w:t>
      </w:r>
      <w:r>
        <w:rPr>
          <w:rFonts w:ascii="Verdana" w:hAnsi="Verdana"/>
          <w:color w:val="000000"/>
          <w:sz w:val="15"/>
          <w:szCs w:val="15"/>
        </w:rPr>
        <w:t>И.Я. Критерии уровней познавательной самостоятельности //Новые исследования в педагогических науках. М., 1974.</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М.И. Генезис форм общения у детей //Принцип развития в психологии. М. : Наука, 1978. -С. 268-294.</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Лиштван</w:t>
      </w:r>
      <w:r>
        <w:rPr>
          <w:rStyle w:val="WW8Num2z0"/>
          <w:rFonts w:ascii="Verdana" w:hAnsi="Verdana"/>
          <w:color w:val="000000"/>
          <w:sz w:val="15"/>
          <w:szCs w:val="15"/>
        </w:rPr>
        <w:t> </w:t>
      </w:r>
      <w:r>
        <w:rPr>
          <w:rFonts w:ascii="Verdana" w:hAnsi="Verdana"/>
          <w:color w:val="000000"/>
          <w:sz w:val="15"/>
          <w:szCs w:val="15"/>
        </w:rPr>
        <w:t>З.В. Конструирование. М. : Просвещение, 1981. - 159с.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Лиштованная</w:t>
      </w:r>
      <w:r>
        <w:rPr>
          <w:rStyle w:val="WW8Num2z0"/>
          <w:rFonts w:ascii="Verdana" w:hAnsi="Verdana"/>
          <w:color w:val="000000"/>
          <w:sz w:val="15"/>
          <w:szCs w:val="15"/>
        </w:rPr>
        <w:t> </w:t>
      </w:r>
      <w:r>
        <w:rPr>
          <w:rFonts w:ascii="Verdana" w:hAnsi="Verdana"/>
          <w:color w:val="000000"/>
          <w:sz w:val="15"/>
          <w:szCs w:val="15"/>
        </w:rPr>
        <w:t>Э.А. Формирование организованности у детей старшего дошкольного возраста (седьмой год жизни) : Автореф. дисс. . . канд. пед. наук. М. ,</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В.И. Формирование системности знаний у детей дошкольного возраста: Автореф. дисс. канд. докт. пед. наук. Л., 1984. - 40с.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В.И., Крулехт М.В. Взаимосвязь познавательной и трудовой активности детей дошкольного возраста //Психолого-педагогические материалы формирования качеств социально активной личности у детей дошкольного и младшего</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возраста. М. , 1986.</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Люблинская</w:t>
      </w:r>
      <w:r>
        <w:rPr>
          <w:rStyle w:val="WW8Num2z0"/>
          <w:rFonts w:ascii="Verdana" w:hAnsi="Verdana"/>
          <w:color w:val="000000"/>
          <w:sz w:val="15"/>
          <w:szCs w:val="15"/>
        </w:rPr>
        <w:t> </w:t>
      </w:r>
      <w:r>
        <w:rPr>
          <w:rFonts w:ascii="Verdana" w:hAnsi="Verdana"/>
          <w:color w:val="000000"/>
          <w:sz w:val="15"/>
          <w:szCs w:val="15"/>
        </w:rPr>
        <w:t>А.А. Детская психология. М. : Просвещение, 1971. - 415с.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Люблинская</w:t>
      </w:r>
      <w:r>
        <w:rPr>
          <w:rStyle w:val="WW8Num2z0"/>
          <w:rFonts w:ascii="Verdana" w:hAnsi="Verdana"/>
          <w:color w:val="000000"/>
          <w:sz w:val="15"/>
          <w:szCs w:val="15"/>
        </w:rPr>
        <w:t> </w:t>
      </w:r>
      <w:r>
        <w:rPr>
          <w:rFonts w:ascii="Verdana" w:hAnsi="Verdana"/>
          <w:color w:val="000000"/>
          <w:sz w:val="15"/>
          <w:szCs w:val="15"/>
        </w:rPr>
        <w:t>А.А. Очерки психического развития ребенка. М.: Просвещение, 1965. - 363с.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Лятецкая</w:t>
      </w:r>
      <w:r>
        <w:rPr>
          <w:rStyle w:val="WW8Num2z0"/>
          <w:rFonts w:ascii="Verdana" w:hAnsi="Verdana"/>
          <w:color w:val="000000"/>
          <w:sz w:val="15"/>
          <w:szCs w:val="15"/>
        </w:rPr>
        <w:t> </w:t>
      </w:r>
      <w:r>
        <w:rPr>
          <w:rFonts w:ascii="Verdana" w:hAnsi="Verdana"/>
          <w:color w:val="000000"/>
          <w:sz w:val="15"/>
          <w:szCs w:val="15"/>
        </w:rPr>
        <w:t>М.Ф. Внеклассная работа как средство воспитания самостоятельности у детей младшего школьного возраста: Автореф. дисс. канд. пед. наук. -Мн., 1973. 23с.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Маневцова</w:t>
      </w:r>
      <w:r>
        <w:rPr>
          <w:rStyle w:val="WW8Num2z0"/>
          <w:rFonts w:ascii="Verdana" w:hAnsi="Verdana"/>
          <w:color w:val="000000"/>
          <w:sz w:val="15"/>
          <w:szCs w:val="15"/>
        </w:rPr>
        <w:t> </w:t>
      </w:r>
      <w:r>
        <w:rPr>
          <w:rFonts w:ascii="Verdana" w:hAnsi="Verdana"/>
          <w:color w:val="000000"/>
          <w:sz w:val="15"/>
          <w:szCs w:val="15"/>
        </w:rPr>
        <w:t>Л.М. Формирование познавательных интересов у старших дошкольников в процессе организации элементарной деятельности: Автореф. дисс. канд. пед. наук. Л., 1975. - 24с.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Марутян</w:t>
      </w:r>
      <w:r>
        <w:rPr>
          <w:rStyle w:val="WW8Num2z0"/>
          <w:rFonts w:ascii="Verdana" w:hAnsi="Verdana"/>
          <w:color w:val="000000"/>
          <w:sz w:val="15"/>
          <w:szCs w:val="15"/>
        </w:rPr>
        <w:t> </w:t>
      </w:r>
      <w:r>
        <w:rPr>
          <w:rFonts w:ascii="Verdana" w:hAnsi="Verdana"/>
          <w:color w:val="000000"/>
          <w:sz w:val="15"/>
          <w:szCs w:val="15"/>
        </w:rPr>
        <w:t>С. А. Воспитание самостоятельности у детей старшего дошкольного возраста в сюжетно-ролевой</w:t>
      </w:r>
      <w:r>
        <w:rPr>
          <w:rStyle w:val="WW8Num2z0"/>
          <w:rFonts w:ascii="Verdana" w:hAnsi="Verdana"/>
          <w:color w:val="000000"/>
          <w:sz w:val="15"/>
          <w:szCs w:val="15"/>
        </w:rPr>
        <w:t> </w:t>
      </w:r>
      <w:r>
        <w:rPr>
          <w:rStyle w:val="WW8Num3z0"/>
          <w:rFonts w:ascii="Verdana" w:hAnsi="Verdana"/>
          <w:color w:val="4682B4"/>
          <w:sz w:val="15"/>
          <w:szCs w:val="15"/>
        </w:rPr>
        <w:t>игре</w:t>
      </w:r>
      <w:r>
        <w:rPr>
          <w:rFonts w:ascii="Verdana" w:hAnsi="Verdana"/>
          <w:color w:val="000000"/>
          <w:sz w:val="15"/>
          <w:szCs w:val="15"/>
        </w:rPr>
        <w:t>: Автореф. дисс. канд. пед. наук. М., 1987. -25с.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Матусик</w:t>
      </w:r>
      <w:r>
        <w:rPr>
          <w:rStyle w:val="WW8Num2z0"/>
          <w:rFonts w:ascii="Verdana" w:hAnsi="Verdana"/>
          <w:color w:val="000000"/>
          <w:sz w:val="15"/>
          <w:szCs w:val="15"/>
        </w:rPr>
        <w:t> </w:t>
      </w:r>
      <w:r>
        <w:rPr>
          <w:rFonts w:ascii="Verdana" w:hAnsi="Verdana"/>
          <w:color w:val="000000"/>
          <w:sz w:val="15"/>
          <w:szCs w:val="15"/>
        </w:rPr>
        <w:t>А. И. Воспитание организаторских умений у детей 6-7 лет: Автореф. дисс. канд. пед. наук. М., 1996. - 21с.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Матюшкин</w:t>
      </w:r>
      <w:r>
        <w:rPr>
          <w:rStyle w:val="WW8Num2z0"/>
          <w:rFonts w:ascii="Verdana" w:hAnsi="Verdana"/>
          <w:color w:val="000000"/>
          <w:sz w:val="15"/>
          <w:szCs w:val="15"/>
        </w:rPr>
        <w:t> </w:t>
      </w:r>
      <w:r>
        <w:rPr>
          <w:rFonts w:ascii="Verdana" w:hAnsi="Verdana"/>
          <w:color w:val="000000"/>
          <w:sz w:val="15"/>
          <w:szCs w:val="15"/>
        </w:rPr>
        <w:t>A.M. Психологическая структура, динамика и развитие познавательной активности //Вопросы психологии. 1982. - № 4. - С. 5-17.</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 Менджеридкая Д.В.</w:t>
      </w:r>
      <w:r>
        <w:rPr>
          <w:rStyle w:val="WW8Num2z0"/>
          <w:rFonts w:ascii="Verdana" w:hAnsi="Verdana"/>
          <w:color w:val="000000"/>
          <w:sz w:val="15"/>
          <w:szCs w:val="15"/>
        </w:rPr>
        <w:t> </w:t>
      </w:r>
      <w:r>
        <w:rPr>
          <w:rStyle w:val="WW8Num3z0"/>
          <w:rFonts w:ascii="Verdana" w:hAnsi="Verdana"/>
          <w:color w:val="4682B4"/>
          <w:sz w:val="15"/>
          <w:szCs w:val="15"/>
        </w:rPr>
        <w:t>Воспитателю</w:t>
      </w:r>
      <w:r>
        <w:rPr>
          <w:rStyle w:val="WW8Num2z0"/>
          <w:rFonts w:ascii="Verdana" w:hAnsi="Verdana"/>
          <w:color w:val="000000"/>
          <w:sz w:val="15"/>
          <w:szCs w:val="15"/>
        </w:rPr>
        <w:t> </w:t>
      </w:r>
      <w:r>
        <w:rPr>
          <w:rFonts w:ascii="Verdana" w:hAnsi="Verdana"/>
          <w:color w:val="000000"/>
          <w:sz w:val="15"/>
          <w:szCs w:val="15"/>
        </w:rPr>
        <w:t>о детской игре. М.: Просвещение, 1982. - 128с.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Менчинская</w:t>
      </w:r>
      <w:r>
        <w:rPr>
          <w:rStyle w:val="WW8Num2z0"/>
          <w:rFonts w:ascii="Verdana" w:hAnsi="Verdana"/>
          <w:color w:val="000000"/>
          <w:sz w:val="15"/>
          <w:szCs w:val="15"/>
        </w:rPr>
        <w:t> </w:t>
      </w:r>
      <w:r>
        <w:rPr>
          <w:rFonts w:ascii="Verdana" w:hAnsi="Verdana"/>
          <w:color w:val="000000"/>
          <w:sz w:val="15"/>
          <w:szCs w:val="15"/>
        </w:rPr>
        <w:t>Н.А. Психическое развитие ребенка от рождения до 10 лет. М. : Институт практической психологии, 1996. - 185с.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по исследовательской работе «</w:t>
      </w:r>
      <w:r>
        <w:rPr>
          <w:rStyle w:val="WW8Num3z0"/>
          <w:rFonts w:ascii="Verdana" w:hAnsi="Verdana"/>
          <w:color w:val="4682B4"/>
          <w:sz w:val="15"/>
          <w:szCs w:val="15"/>
        </w:rPr>
        <w:t>Личностный</w:t>
      </w:r>
      <w:r>
        <w:rPr>
          <w:rStyle w:val="WW8Num2z0"/>
          <w:rFonts w:ascii="Verdana" w:hAnsi="Verdana"/>
          <w:color w:val="000000"/>
          <w:sz w:val="15"/>
          <w:szCs w:val="15"/>
        </w:rPr>
        <w:t> </w:t>
      </w:r>
      <w:r>
        <w:rPr>
          <w:rFonts w:ascii="Verdana" w:hAnsi="Verdana"/>
          <w:color w:val="000000"/>
          <w:sz w:val="15"/>
          <w:szCs w:val="15"/>
        </w:rPr>
        <w:t>подход в исследовании» /Мн. гос. пед. ин-т /Сост. А.И. Кочетов. Мн., 1980. -57с.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Михайлова</w:t>
      </w:r>
      <w:r>
        <w:rPr>
          <w:rStyle w:val="WW8Num2z0"/>
          <w:rFonts w:ascii="Verdana" w:hAnsi="Verdana"/>
          <w:color w:val="000000"/>
          <w:sz w:val="15"/>
          <w:szCs w:val="15"/>
        </w:rPr>
        <w:t> </w:t>
      </w:r>
      <w:r>
        <w:rPr>
          <w:rFonts w:ascii="Verdana" w:hAnsi="Verdana"/>
          <w:color w:val="000000"/>
          <w:sz w:val="15"/>
          <w:szCs w:val="15"/>
        </w:rPr>
        <w:t>З.А. Игровые занимательные задачи для дошкольников. М.: Просвещение, 1990. - 94с.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 Молнар Иштван. Некоторые особенности самостоятельности подростков: Автореф. дисс. канд. пед. наук. Л., 1965. - 24с.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Монтессори</w:t>
      </w:r>
      <w:r>
        <w:rPr>
          <w:rStyle w:val="WW8Num2z0"/>
          <w:rFonts w:ascii="Verdana" w:hAnsi="Verdana"/>
          <w:color w:val="000000"/>
          <w:sz w:val="15"/>
          <w:szCs w:val="15"/>
        </w:rPr>
        <w:t> </w:t>
      </w:r>
      <w:r>
        <w:rPr>
          <w:rFonts w:ascii="Verdana" w:hAnsi="Verdana"/>
          <w:color w:val="000000"/>
          <w:sz w:val="15"/>
          <w:szCs w:val="15"/>
        </w:rPr>
        <w:t>М. Метод научной педагогики, применяемый к детям дошкольного возраста в Домах ребенка. М., 1915.</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Морева</w:t>
      </w:r>
      <w:r>
        <w:rPr>
          <w:rStyle w:val="WW8Num2z0"/>
          <w:rFonts w:ascii="Verdana" w:hAnsi="Verdana"/>
          <w:color w:val="000000"/>
          <w:sz w:val="15"/>
          <w:szCs w:val="15"/>
        </w:rPr>
        <w:t> </w:t>
      </w:r>
      <w:r>
        <w:rPr>
          <w:rFonts w:ascii="Verdana" w:hAnsi="Verdana"/>
          <w:color w:val="000000"/>
          <w:sz w:val="15"/>
          <w:szCs w:val="15"/>
        </w:rPr>
        <w:t>Г. И. Самооценка как фактор регуляции морального поведения дошкольника: Автореф. дисс. канд. психол. наук. Л., 198 5. - 24с.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Мысливченко</w:t>
      </w:r>
      <w:r>
        <w:rPr>
          <w:rStyle w:val="WW8Num2z0"/>
          <w:rFonts w:ascii="Verdana" w:hAnsi="Verdana"/>
          <w:color w:val="000000"/>
          <w:sz w:val="15"/>
          <w:szCs w:val="15"/>
        </w:rPr>
        <w:t> </w:t>
      </w:r>
      <w:r>
        <w:rPr>
          <w:rFonts w:ascii="Verdana" w:hAnsi="Verdana"/>
          <w:color w:val="000000"/>
          <w:sz w:val="15"/>
          <w:szCs w:val="15"/>
        </w:rPr>
        <w:t>А. Г. Человек как предмет философского познания. М.: Мысль, 1972. - 190с.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Наенко</w:t>
      </w:r>
      <w:r>
        <w:rPr>
          <w:rStyle w:val="WW8Num2z0"/>
          <w:rFonts w:ascii="Verdana" w:hAnsi="Verdana"/>
          <w:color w:val="000000"/>
          <w:sz w:val="15"/>
          <w:szCs w:val="15"/>
        </w:rPr>
        <w:t> </w:t>
      </w:r>
      <w:r>
        <w:rPr>
          <w:rFonts w:ascii="Verdana" w:hAnsi="Verdana"/>
          <w:color w:val="000000"/>
          <w:sz w:val="15"/>
          <w:szCs w:val="15"/>
        </w:rPr>
        <w:t>Н.И. Психологических^ анализ состояний психической напряженности: Автореф. дисс. канд. пед. наук. М., 1970. 18с.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Неменский</w:t>
      </w:r>
      <w:r>
        <w:rPr>
          <w:rStyle w:val="WW8Num2z0"/>
          <w:rFonts w:ascii="Verdana" w:hAnsi="Verdana"/>
          <w:color w:val="000000"/>
          <w:sz w:val="15"/>
          <w:szCs w:val="15"/>
        </w:rPr>
        <w:t> </w:t>
      </w:r>
      <w:r>
        <w:rPr>
          <w:rFonts w:ascii="Verdana" w:hAnsi="Verdana"/>
          <w:color w:val="000000"/>
          <w:sz w:val="15"/>
          <w:szCs w:val="15"/>
        </w:rPr>
        <w:t>Б.М. Мудрость красоты: О проблемах</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воспитания. М. : Просвещение, 1987. - 255с.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Нечаева</w:t>
      </w:r>
      <w:r>
        <w:rPr>
          <w:rStyle w:val="WW8Num2z0"/>
          <w:rFonts w:ascii="Verdana" w:hAnsi="Verdana"/>
          <w:color w:val="000000"/>
          <w:sz w:val="15"/>
          <w:szCs w:val="15"/>
        </w:rPr>
        <w:t> </w:t>
      </w:r>
      <w:r>
        <w:rPr>
          <w:rFonts w:ascii="Verdana" w:hAnsi="Verdana"/>
          <w:color w:val="000000"/>
          <w:sz w:val="15"/>
          <w:szCs w:val="15"/>
        </w:rPr>
        <w:t>В. Г. Нравственное воспитание в детском саду. 2-е изд. - М.: Учпедгиз, 1961. - 160с.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Никитин</w:t>
      </w:r>
      <w:r>
        <w:rPr>
          <w:rStyle w:val="WW8Num2z0"/>
          <w:rFonts w:ascii="Verdana" w:hAnsi="Verdana"/>
          <w:color w:val="000000"/>
          <w:sz w:val="15"/>
          <w:szCs w:val="15"/>
        </w:rPr>
        <w:t> </w:t>
      </w:r>
      <w:r>
        <w:rPr>
          <w:rFonts w:ascii="Verdana" w:hAnsi="Verdana"/>
          <w:color w:val="000000"/>
          <w:sz w:val="15"/>
          <w:szCs w:val="15"/>
        </w:rPr>
        <w:t>Б.П. Развивающие игры. М.: Педагогика, 1981. - 120с.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Обломская</w:t>
      </w:r>
      <w:r>
        <w:rPr>
          <w:rStyle w:val="WW8Num2z0"/>
          <w:rFonts w:ascii="Verdana" w:hAnsi="Verdana"/>
          <w:color w:val="000000"/>
          <w:sz w:val="15"/>
          <w:szCs w:val="15"/>
        </w:rPr>
        <w:t> </w:t>
      </w:r>
      <w:r>
        <w:rPr>
          <w:rFonts w:ascii="Verdana" w:hAnsi="Verdana"/>
          <w:color w:val="000000"/>
          <w:sz w:val="15"/>
          <w:szCs w:val="15"/>
        </w:rPr>
        <w:t>С.М. Некоторые педагогические условия и средства формирования самоорганизации у детей шестого года жизни /./Нравственное воспитание дошкольника: Сб. научн. тр. Л., 1975. - С. 126-138.</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Общение</w:t>
      </w:r>
      <w:r>
        <w:rPr>
          <w:rStyle w:val="WW8Num2z0"/>
          <w:rFonts w:ascii="Verdana" w:hAnsi="Verdana"/>
          <w:color w:val="000000"/>
          <w:sz w:val="15"/>
          <w:szCs w:val="15"/>
        </w:rPr>
        <w:t> </w:t>
      </w:r>
      <w:r>
        <w:rPr>
          <w:rFonts w:ascii="Verdana" w:hAnsi="Verdana"/>
          <w:color w:val="000000"/>
          <w:sz w:val="15"/>
          <w:szCs w:val="15"/>
        </w:rPr>
        <w:t>и его влияние на развитие психики дошкольника /Под ред. М.И. Лисиной. М., 1974.</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Одилавадзе</w:t>
      </w:r>
      <w:r>
        <w:rPr>
          <w:rStyle w:val="WW8Num2z0"/>
          <w:rFonts w:ascii="Verdana" w:hAnsi="Verdana"/>
          <w:color w:val="000000"/>
          <w:sz w:val="15"/>
          <w:szCs w:val="15"/>
        </w:rPr>
        <w:t> </w:t>
      </w:r>
      <w:r>
        <w:rPr>
          <w:rFonts w:ascii="Verdana" w:hAnsi="Verdana"/>
          <w:color w:val="000000"/>
          <w:sz w:val="15"/>
          <w:szCs w:val="15"/>
        </w:rPr>
        <w:t>Т. В. Воспитание самостоятельности и инициативы у учащихся в процессе трудового обучения: Автореф. дисс. канд. пед. наук. Тбилиси, 1964. - 16с.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Ожегов</w:t>
      </w:r>
      <w:r>
        <w:rPr>
          <w:rStyle w:val="WW8Num2z0"/>
          <w:rFonts w:ascii="Verdana" w:hAnsi="Verdana"/>
          <w:color w:val="000000"/>
          <w:sz w:val="15"/>
          <w:szCs w:val="15"/>
        </w:rPr>
        <w:t> </w:t>
      </w:r>
      <w:r>
        <w:rPr>
          <w:rFonts w:ascii="Verdana" w:hAnsi="Verdana"/>
          <w:color w:val="000000"/>
          <w:sz w:val="15"/>
          <w:szCs w:val="15"/>
        </w:rPr>
        <w:t>С.И. Словарь русского языка: Ок. 57000 слов /Под ред. Н.Ю. Шведовой. М. : Рус. яз, 1986. - 797с.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r>
        <w:rPr>
          <w:rStyle w:val="WW8Num3z0"/>
          <w:rFonts w:ascii="Verdana" w:hAnsi="Verdana"/>
          <w:color w:val="4682B4"/>
          <w:sz w:val="15"/>
          <w:szCs w:val="15"/>
        </w:rPr>
        <w:t>Панько</w:t>
      </w:r>
      <w:r>
        <w:rPr>
          <w:rStyle w:val="WW8Num2z0"/>
          <w:rFonts w:ascii="Verdana" w:hAnsi="Verdana"/>
          <w:color w:val="000000"/>
          <w:sz w:val="15"/>
          <w:szCs w:val="15"/>
        </w:rPr>
        <w:t> </w:t>
      </w:r>
      <w:r>
        <w:rPr>
          <w:rFonts w:ascii="Verdana" w:hAnsi="Verdana"/>
          <w:color w:val="000000"/>
          <w:sz w:val="15"/>
          <w:szCs w:val="15"/>
        </w:rPr>
        <w:t>Е.А. О некоторых материалах изучения</w:t>
      </w:r>
      <w:r>
        <w:rPr>
          <w:rStyle w:val="WW8Num2z0"/>
          <w:rFonts w:ascii="Verdana" w:hAnsi="Verdana"/>
          <w:color w:val="000000"/>
          <w:sz w:val="15"/>
          <w:szCs w:val="15"/>
        </w:rPr>
        <w:t> </w:t>
      </w:r>
      <w:r>
        <w:rPr>
          <w:rStyle w:val="WW8Num3z0"/>
          <w:rFonts w:ascii="Verdana" w:hAnsi="Verdana"/>
          <w:color w:val="4682B4"/>
          <w:sz w:val="15"/>
          <w:szCs w:val="15"/>
        </w:rPr>
        <w:t>самооценки</w:t>
      </w:r>
      <w:r>
        <w:rPr>
          <w:rStyle w:val="WW8Num2z0"/>
          <w:rFonts w:ascii="Verdana" w:hAnsi="Verdana"/>
          <w:color w:val="000000"/>
          <w:sz w:val="15"/>
          <w:szCs w:val="15"/>
        </w:rPr>
        <w:t> </w:t>
      </w:r>
      <w:r>
        <w:rPr>
          <w:rFonts w:ascii="Verdana" w:hAnsi="Verdana"/>
          <w:color w:val="000000"/>
          <w:sz w:val="15"/>
          <w:szCs w:val="15"/>
        </w:rPr>
        <w:t>дошкольника //Психология: Респ. межвед. науч. сб. /Мн. пед. ин-т. Мн, 1987. - Вып. 8: Психологическое формирование личности детей дошкольного и младшего школьного возраста. - С. 10-17.</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Парамонова</w:t>
      </w:r>
      <w:r>
        <w:rPr>
          <w:rStyle w:val="WW8Num2z0"/>
          <w:rFonts w:ascii="Verdana" w:hAnsi="Verdana"/>
          <w:color w:val="000000"/>
          <w:sz w:val="15"/>
          <w:szCs w:val="15"/>
        </w:rPr>
        <w:t> </w:t>
      </w:r>
      <w:r>
        <w:rPr>
          <w:rFonts w:ascii="Verdana" w:hAnsi="Verdana"/>
          <w:color w:val="000000"/>
          <w:sz w:val="15"/>
          <w:szCs w:val="15"/>
        </w:rPr>
        <w:t>Л. А. Конструирование из строительных материалов как средство</w:t>
      </w:r>
      <w:r>
        <w:rPr>
          <w:rStyle w:val="WW8Num2z0"/>
          <w:rFonts w:ascii="Verdana" w:hAnsi="Verdana"/>
          <w:color w:val="000000"/>
          <w:sz w:val="15"/>
          <w:szCs w:val="15"/>
        </w:rPr>
        <w:t> </w:t>
      </w:r>
      <w:r>
        <w:rPr>
          <w:rStyle w:val="WW8Num3z0"/>
          <w:rFonts w:ascii="Verdana" w:hAnsi="Verdana"/>
          <w:color w:val="4682B4"/>
          <w:sz w:val="15"/>
          <w:szCs w:val="15"/>
        </w:rPr>
        <w:t>умственного</w:t>
      </w:r>
      <w:r>
        <w:rPr>
          <w:rStyle w:val="WW8Num2z0"/>
          <w:rFonts w:ascii="Verdana" w:hAnsi="Verdana"/>
          <w:color w:val="000000"/>
          <w:sz w:val="15"/>
          <w:szCs w:val="15"/>
        </w:rPr>
        <w:t> </w:t>
      </w:r>
      <w:r>
        <w:rPr>
          <w:rFonts w:ascii="Verdana" w:hAnsi="Verdana"/>
          <w:color w:val="000000"/>
          <w:sz w:val="15"/>
          <w:szCs w:val="15"/>
        </w:rPr>
        <w:t>развитиядетей дошкольного возраста: Автореф. дисс. канд. пед. наук. М. , 1979. - 28с.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 Парамонова JI.A.,</w:t>
      </w:r>
      <w:r>
        <w:rPr>
          <w:rStyle w:val="WW8Num2z0"/>
          <w:rFonts w:ascii="Verdana" w:hAnsi="Verdana"/>
          <w:color w:val="000000"/>
          <w:sz w:val="15"/>
          <w:szCs w:val="15"/>
        </w:rPr>
        <w:t> </w:t>
      </w:r>
      <w:r>
        <w:rPr>
          <w:rStyle w:val="WW8Num3z0"/>
          <w:rFonts w:ascii="Verdana" w:hAnsi="Verdana"/>
          <w:color w:val="4682B4"/>
          <w:sz w:val="15"/>
          <w:szCs w:val="15"/>
        </w:rPr>
        <w:t>Сафонова</w:t>
      </w:r>
      <w:r>
        <w:rPr>
          <w:rStyle w:val="WW8Num2z0"/>
          <w:rFonts w:ascii="Verdana" w:hAnsi="Verdana"/>
          <w:color w:val="000000"/>
          <w:sz w:val="15"/>
          <w:szCs w:val="15"/>
        </w:rPr>
        <w:t> </w:t>
      </w:r>
      <w:r>
        <w:rPr>
          <w:rFonts w:ascii="Verdana" w:hAnsi="Verdana"/>
          <w:color w:val="000000"/>
          <w:sz w:val="15"/>
          <w:szCs w:val="15"/>
        </w:rPr>
        <w:t>О. А. Проблема формирования обобщенных способов действий у детей старшего дошкольного возраста (на материале конструирования) //Актуальные проблемы воспитания и обучения дошкольников. М., 1985. - С. 3-8.</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 Педагогическая энциклопедия: В 4-х. т. Т. 3. Н-СМ. М.: Сое. энциклопедия, 1966. - 880с.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 Педагогические и психологические проблемы руководства</w:t>
      </w:r>
      <w:r>
        <w:rPr>
          <w:rStyle w:val="WW8Num2z0"/>
          <w:rFonts w:ascii="Verdana" w:hAnsi="Verdana"/>
          <w:color w:val="000000"/>
          <w:sz w:val="15"/>
          <w:szCs w:val="15"/>
        </w:rPr>
        <w:t> </w:t>
      </w:r>
      <w:r>
        <w:rPr>
          <w:rStyle w:val="WW8Num3z0"/>
          <w:rFonts w:ascii="Verdana" w:hAnsi="Verdana"/>
          <w:color w:val="4682B4"/>
          <w:sz w:val="15"/>
          <w:szCs w:val="15"/>
        </w:rPr>
        <w:t>игрой</w:t>
      </w:r>
      <w:r>
        <w:rPr>
          <w:rStyle w:val="WW8Num2z0"/>
          <w:rFonts w:ascii="Verdana" w:hAnsi="Verdana"/>
          <w:color w:val="000000"/>
          <w:sz w:val="15"/>
          <w:szCs w:val="15"/>
        </w:rPr>
        <w:t> </w:t>
      </w:r>
      <w:r>
        <w:rPr>
          <w:rFonts w:ascii="Verdana" w:hAnsi="Verdana"/>
          <w:color w:val="000000"/>
          <w:sz w:val="15"/>
          <w:szCs w:val="15"/>
        </w:rPr>
        <w:t>дошкольника /Под ред. А. В. Запорожца. М. , 1979.</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 Первоначальное обучение и воспитание детей. Первый класс /Под ред. Б. Г.</w:t>
      </w:r>
      <w:r>
        <w:rPr>
          <w:rStyle w:val="WW8Num2z0"/>
          <w:rFonts w:ascii="Verdana" w:hAnsi="Verdana"/>
          <w:color w:val="000000"/>
          <w:sz w:val="15"/>
          <w:szCs w:val="15"/>
        </w:rPr>
        <w:t> </w:t>
      </w:r>
      <w:r>
        <w:rPr>
          <w:rStyle w:val="WW8Num3z0"/>
          <w:rFonts w:ascii="Verdana" w:hAnsi="Verdana"/>
          <w:color w:val="4682B4"/>
          <w:sz w:val="15"/>
          <w:szCs w:val="15"/>
        </w:rPr>
        <w:t>Ананьева</w:t>
      </w:r>
      <w:r>
        <w:rPr>
          <w:rFonts w:ascii="Verdana" w:hAnsi="Verdana"/>
          <w:color w:val="000000"/>
          <w:sz w:val="15"/>
          <w:szCs w:val="15"/>
        </w:rPr>
        <w:t>, А. И. Сорокиной. М., Изд-во АПН, - 1958. - 672с.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А. В. Личность в психологии с позиций системного подхода //Вопросы психологии. 1981. № 1. - С. 57-66.15 4. Петровский А. В. Личность. Деятельность. Коллектив. М.: Политиздат, 1982. - 255с.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Петухов</w:t>
      </w:r>
      <w:r>
        <w:rPr>
          <w:rStyle w:val="WW8Num2z0"/>
          <w:rFonts w:ascii="Verdana" w:hAnsi="Verdana"/>
          <w:color w:val="000000"/>
          <w:sz w:val="15"/>
          <w:szCs w:val="15"/>
        </w:rPr>
        <w:t> </w:t>
      </w:r>
      <w:r>
        <w:rPr>
          <w:rFonts w:ascii="Verdana" w:hAnsi="Verdana"/>
          <w:color w:val="000000"/>
          <w:sz w:val="15"/>
          <w:szCs w:val="15"/>
        </w:rPr>
        <w:t>С. А. Воспитание инициативы у учащихся 3-х классов. Дисс. канд. пед. наук. М., 1954.15 6.</w:t>
      </w:r>
      <w:r>
        <w:rPr>
          <w:rStyle w:val="WW8Num2z0"/>
          <w:rFonts w:ascii="Verdana" w:hAnsi="Verdana"/>
          <w:color w:val="000000"/>
          <w:sz w:val="15"/>
          <w:szCs w:val="15"/>
        </w:rPr>
        <w:t> </w:t>
      </w:r>
      <w:r>
        <w:rPr>
          <w:rStyle w:val="WW8Num3z0"/>
          <w:rFonts w:ascii="Verdana" w:hAnsi="Verdana"/>
          <w:color w:val="4682B4"/>
          <w:sz w:val="15"/>
          <w:szCs w:val="15"/>
        </w:rPr>
        <w:t>Пидкасистый</w:t>
      </w:r>
      <w:r>
        <w:rPr>
          <w:rStyle w:val="WW8Num2z0"/>
          <w:rFonts w:ascii="Verdana" w:hAnsi="Verdana"/>
          <w:color w:val="000000"/>
          <w:sz w:val="15"/>
          <w:szCs w:val="15"/>
        </w:rPr>
        <w:t> </w:t>
      </w:r>
      <w:r>
        <w:rPr>
          <w:rFonts w:ascii="Verdana" w:hAnsi="Verdana"/>
          <w:color w:val="000000"/>
          <w:sz w:val="15"/>
          <w:szCs w:val="15"/>
        </w:rPr>
        <w:t>П. И. Самостоятельная познавательная деятельность школьников в обучении. М. : Педагогика, 1980. - 240с.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Пидкасистый</w:t>
      </w:r>
      <w:r>
        <w:rPr>
          <w:rStyle w:val="WW8Num2z0"/>
          <w:rFonts w:ascii="Verdana" w:hAnsi="Verdana"/>
          <w:color w:val="000000"/>
          <w:sz w:val="15"/>
          <w:szCs w:val="15"/>
        </w:rPr>
        <w:t> </w:t>
      </w:r>
      <w:r>
        <w:rPr>
          <w:rFonts w:ascii="Verdana" w:hAnsi="Verdana"/>
          <w:color w:val="000000"/>
          <w:sz w:val="15"/>
          <w:szCs w:val="15"/>
        </w:rPr>
        <w:t>П.И., Коротяев В. И.</w:t>
      </w:r>
      <w:r>
        <w:rPr>
          <w:rStyle w:val="WW8Num2z0"/>
          <w:rFonts w:ascii="Verdana" w:hAnsi="Verdana"/>
          <w:color w:val="000000"/>
          <w:sz w:val="15"/>
          <w:szCs w:val="15"/>
        </w:rPr>
        <w:t> </w:t>
      </w:r>
      <w:r>
        <w:rPr>
          <w:rStyle w:val="WW8Num3z0"/>
          <w:rFonts w:ascii="Verdana" w:hAnsi="Verdana"/>
          <w:color w:val="4682B4"/>
          <w:sz w:val="15"/>
          <w:szCs w:val="15"/>
        </w:rPr>
        <w:t>Самостоятельная</w:t>
      </w:r>
      <w:r>
        <w:rPr>
          <w:rStyle w:val="WW8Num2z0"/>
          <w:rFonts w:ascii="Verdana" w:hAnsi="Verdana"/>
          <w:color w:val="000000"/>
          <w:sz w:val="15"/>
          <w:szCs w:val="15"/>
        </w:rPr>
        <w:t> </w:t>
      </w:r>
      <w:r>
        <w:rPr>
          <w:rFonts w:ascii="Verdana" w:hAnsi="Verdana"/>
          <w:color w:val="000000"/>
          <w:sz w:val="15"/>
          <w:szCs w:val="15"/>
        </w:rPr>
        <w:t>деятельность учащихся в обучении. М. , 1978. -77с.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Пименова</w:t>
      </w:r>
      <w:r>
        <w:rPr>
          <w:rStyle w:val="WW8Num2z0"/>
          <w:rFonts w:ascii="Verdana" w:hAnsi="Verdana"/>
          <w:color w:val="000000"/>
          <w:sz w:val="15"/>
          <w:szCs w:val="15"/>
        </w:rPr>
        <w:t> </w:t>
      </w:r>
      <w:r>
        <w:rPr>
          <w:rFonts w:ascii="Verdana" w:hAnsi="Verdana"/>
          <w:color w:val="000000"/>
          <w:sz w:val="15"/>
          <w:szCs w:val="15"/>
        </w:rPr>
        <w:t>Л.М. Развитие самостоятельности как черты личности у учащихся старших классов: Автореф. дисс. канд. пед. наук. Л., 1966. - 24с.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Платонов</w:t>
      </w:r>
      <w:r>
        <w:rPr>
          <w:rStyle w:val="WW8Num2z0"/>
          <w:rFonts w:ascii="Verdana" w:hAnsi="Verdana"/>
          <w:color w:val="000000"/>
          <w:sz w:val="15"/>
          <w:szCs w:val="15"/>
        </w:rPr>
        <w:t> </w:t>
      </w:r>
      <w:r>
        <w:rPr>
          <w:rFonts w:ascii="Verdana" w:hAnsi="Verdana"/>
          <w:color w:val="000000"/>
          <w:sz w:val="15"/>
          <w:szCs w:val="15"/>
        </w:rPr>
        <w:t>К.К. О системе психологии. М. : Мысль, 1972. - 216с.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Платонов</w:t>
      </w:r>
      <w:r>
        <w:rPr>
          <w:rStyle w:val="WW8Num2z0"/>
          <w:rFonts w:ascii="Verdana" w:hAnsi="Verdana"/>
          <w:color w:val="000000"/>
          <w:sz w:val="15"/>
          <w:szCs w:val="15"/>
        </w:rPr>
        <w:t> </w:t>
      </w:r>
      <w:r>
        <w:rPr>
          <w:rFonts w:ascii="Verdana" w:hAnsi="Verdana"/>
          <w:color w:val="000000"/>
          <w:sz w:val="15"/>
          <w:szCs w:val="15"/>
        </w:rPr>
        <w:t>К. К. Структура и развитие личности. М.: Наука, 1986. - 254с.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Поддубская</w:t>
      </w:r>
      <w:r>
        <w:rPr>
          <w:rStyle w:val="WW8Num2z0"/>
          <w:rFonts w:ascii="Verdana" w:hAnsi="Verdana"/>
          <w:color w:val="000000"/>
          <w:sz w:val="15"/>
          <w:szCs w:val="15"/>
        </w:rPr>
        <w:t> </w:t>
      </w:r>
      <w:r>
        <w:rPr>
          <w:rFonts w:ascii="Verdana" w:hAnsi="Verdana"/>
          <w:color w:val="000000"/>
          <w:sz w:val="15"/>
          <w:szCs w:val="15"/>
        </w:rPr>
        <w:t xml:space="preserve">Г. С. Формирование самостоятельности в деятельности младшего школьника: Автореф. дисс. </w:t>
      </w:r>
      <w:r>
        <w:rPr>
          <w:rFonts w:ascii="Verdana" w:hAnsi="Verdana"/>
          <w:color w:val="000000"/>
          <w:sz w:val="15"/>
          <w:szCs w:val="15"/>
        </w:rPr>
        <w:lastRenderedPageBreak/>
        <w:t>канд. пед. наук. Минск, 1990. - 17с.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Н.Н. Мышление дошкольника. М. : Педагогика, 1977. - 271с.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Н.Н. Новый подход к развитию творчества у дошкольников //Вопросы психологии. 1990.1. С. 16-19.</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r>
        <w:rPr>
          <w:rStyle w:val="WW8Num3z0"/>
          <w:rFonts w:ascii="Verdana" w:hAnsi="Verdana"/>
          <w:color w:val="4682B4"/>
          <w:sz w:val="15"/>
          <w:szCs w:val="15"/>
        </w:rPr>
        <w:t>Пономарев</w:t>
      </w:r>
      <w:r>
        <w:rPr>
          <w:rStyle w:val="WW8Num2z0"/>
          <w:rFonts w:ascii="Verdana" w:hAnsi="Verdana"/>
          <w:color w:val="000000"/>
          <w:sz w:val="15"/>
          <w:szCs w:val="15"/>
        </w:rPr>
        <w:t> </w:t>
      </w:r>
      <w:r>
        <w:rPr>
          <w:rFonts w:ascii="Verdana" w:hAnsi="Verdana"/>
          <w:color w:val="000000"/>
          <w:sz w:val="15"/>
          <w:szCs w:val="15"/>
        </w:rPr>
        <w:t>Я. А. Психология творчества и педагогика. М.: Педагогика, 1976. - 280с.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Попова</w:t>
      </w:r>
      <w:r>
        <w:rPr>
          <w:rStyle w:val="WW8Num2z0"/>
          <w:rFonts w:ascii="Verdana" w:hAnsi="Verdana"/>
          <w:color w:val="000000"/>
          <w:sz w:val="15"/>
          <w:szCs w:val="15"/>
        </w:rPr>
        <w:t> </w:t>
      </w:r>
      <w:r>
        <w:rPr>
          <w:rFonts w:ascii="Verdana" w:hAnsi="Verdana"/>
          <w:color w:val="000000"/>
          <w:sz w:val="15"/>
          <w:szCs w:val="15"/>
        </w:rPr>
        <w:t>А. И. Развитие самостоятельности младших школьников при организации коллективных занятий: Автореф. дисс. канд. пед. наук. М., 1992. -20с.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 Порембская J1.A. Бытовой труд как средство воспитания самостоятельности детей дошкольного возраста: Автореф. дисс. канд. пед. наук. JI., 1953. - 19с.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Порембская</w:t>
      </w:r>
      <w:r>
        <w:rPr>
          <w:rStyle w:val="WW8Num2z0"/>
          <w:rFonts w:ascii="Verdana" w:hAnsi="Verdana"/>
          <w:color w:val="000000"/>
          <w:sz w:val="15"/>
          <w:szCs w:val="15"/>
        </w:rPr>
        <w:t> </w:t>
      </w:r>
      <w:r>
        <w:rPr>
          <w:rFonts w:ascii="Verdana" w:hAnsi="Verdana"/>
          <w:color w:val="000000"/>
          <w:sz w:val="15"/>
          <w:szCs w:val="15"/>
        </w:rPr>
        <w:t>Л.А. Бытовой труд как средство воспитания самостоятельности детей дошкольного возраста //Ученые записки ЛГПИ им. А.И. Герцена. Л., 1956.1. Т. 12 6.</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Прихожан</w:t>
      </w:r>
      <w:r>
        <w:rPr>
          <w:rStyle w:val="WW8Num2z0"/>
          <w:rFonts w:ascii="Verdana" w:hAnsi="Verdana"/>
          <w:color w:val="000000"/>
          <w:sz w:val="15"/>
          <w:szCs w:val="15"/>
        </w:rPr>
        <w:t> </w:t>
      </w:r>
      <w:r>
        <w:rPr>
          <w:rFonts w:ascii="Verdana" w:hAnsi="Verdana"/>
          <w:color w:val="000000"/>
          <w:sz w:val="15"/>
          <w:szCs w:val="15"/>
        </w:rPr>
        <w:t>A.M. К проблеме исследования самооценки личности //Личность в системе коллективных отношений: Тез. докл. Всесоюзн. конф. Курск, 20-22 мая 1980. М., 1980. - С. 198-199.</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 Проблемы</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игры: психолого-педагогический аспект /Под ред. Н.Н.</w:t>
      </w:r>
      <w:r>
        <w:rPr>
          <w:rStyle w:val="WW8Num2z0"/>
          <w:rFonts w:ascii="Verdana" w:hAnsi="Verdana"/>
          <w:color w:val="000000"/>
          <w:sz w:val="15"/>
          <w:szCs w:val="15"/>
        </w:rPr>
        <w:t> </w:t>
      </w:r>
      <w:r>
        <w:rPr>
          <w:rStyle w:val="WW8Num3z0"/>
          <w:rFonts w:ascii="Verdana" w:hAnsi="Verdana"/>
          <w:color w:val="4682B4"/>
          <w:sz w:val="15"/>
          <w:szCs w:val="15"/>
        </w:rPr>
        <w:t>Поддъякова</w:t>
      </w:r>
      <w:r>
        <w:rPr>
          <w:rFonts w:ascii="Verdana" w:hAnsi="Verdana"/>
          <w:color w:val="000000"/>
          <w:sz w:val="15"/>
          <w:szCs w:val="15"/>
        </w:rPr>
        <w:t>, Н.Я. Михайленко. М.: Педагогика, 1987. - 190с.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 Психологические основы формирования личности в педагогическом процессе /Под ред. А.</w:t>
      </w:r>
      <w:r>
        <w:rPr>
          <w:rStyle w:val="WW8Num2z0"/>
          <w:rFonts w:ascii="Verdana" w:hAnsi="Verdana"/>
          <w:color w:val="000000"/>
          <w:sz w:val="15"/>
          <w:szCs w:val="15"/>
        </w:rPr>
        <w:t> </w:t>
      </w:r>
      <w:r>
        <w:rPr>
          <w:rStyle w:val="WW8Num3z0"/>
          <w:rFonts w:ascii="Verdana" w:hAnsi="Verdana"/>
          <w:color w:val="4682B4"/>
          <w:sz w:val="15"/>
          <w:szCs w:val="15"/>
        </w:rPr>
        <w:t>Коссаковски</w:t>
      </w:r>
      <w:r>
        <w:rPr>
          <w:rStyle w:val="WW8Num2z0"/>
          <w:rFonts w:ascii="Verdana" w:hAnsi="Verdana"/>
          <w:color w:val="000000"/>
          <w:sz w:val="15"/>
          <w:szCs w:val="15"/>
        </w:rPr>
        <w:t> </w:t>
      </w:r>
      <w:r>
        <w:rPr>
          <w:rFonts w:ascii="Verdana" w:hAnsi="Verdana"/>
          <w:color w:val="000000"/>
          <w:sz w:val="15"/>
          <w:szCs w:val="15"/>
        </w:rPr>
        <w:t>и др. М.: Педагогика, 1981. - 224с.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 Психология /Под ред. А.А. Смирнова и др. -М. : Учпедгиз, 1962. 559с.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 Психология и педагогика</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дошкольника /Под ред. А.В.</w:t>
      </w:r>
      <w:r>
        <w:rPr>
          <w:rStyle w:val="WW8Num2z0"/>
          <w:rFonts w:ascii="Verdana" w:hAnsi="Verdana"/>
          <w:color w:val="000000"/>
          <w:sz w:val="15"/>
          <w:szCs w:val="15"/>
        </w:rPr>
        <w:t> </w:t>
      </w:r>
      <w:r>
        <w:rPr>
          <w:rStyle w:val="WW8Num3z0"/>
          <w:rFonts w:ascii="Verdana" w:hAnsi="Verdana"/>
          <w:color w:val="4682B4"/>
          <w:sz w:val="15"/>
          <w:szCs w:val="15"/>
        </w:rPr>
        <w:t>Запорожца</w:t>
      </w:r>
      <w:r>
        <w:rPr>
          <w:rFonts w:ascii="Verdana" w:hAnsi="Verdana"/>
          <w:color w:val="000000"/>
          <w:sz w:val="15"/>
          <w:szCs w:val="15"/>
        </w:rPr>
        <w:t>, А.П. Усовой. М.: Просвещение, 1966. - 351с.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 Психология личности и деятельности дошкольника /Под ред. А.В.</w:t>
      </w:r>
      <w:r>
        <w:rPr>
          <w:rStyle w:val="WW8Num2z0"/>
          <w:rFonts w:ascii="Verdana" w:hAnsi="Verdana"/>
          <w:color w:val="000000"/>
          <w:sz w:val="15"/>
          <w:szCs w:val="15"/>
        </w:rPr>
        <w:t> </w:t>
      </w:r>
      <w:r>
        <w:rPr>
          <w:rStyle w:val="WW8Num3z0"/>
          <w:rFonts w:ascii="Verdana" w:hAnsi="Verdana"/>
          <w:color w:val="4682B4"/>
          <w:sz w:val="15"/>
          <w:szCs w:val="15"/>
        </w:rPr>
        <w:t>Запорожца</w:t>
      </w:r>
      <w:r>
        <w:rPr>
          <w:rFonts w:ascii="Verdana" w:hAnsi="Verdana"/>
          <w:color w:val="000000"/>
          <w:sz w:val="15"/>
          <w:szCs w:val="15"/>
        </w:rPr>
        <w:t>, Д.Б. Эльконина. М. : Просвещение, 1965. - 295с.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 Психология личности и педагогическая психология: Теорет. и</w:t>
      </w:r>
      <w:r>
        <w:rPr>
          <w:rStyle w:val="WW8Num2z0"/>
          <w:rFonts w:ascii="Verdana" w:hAnsi="Verdana"/>
          <w:color w:val="000000"/>
          <w:sz w:val="15"/>
          <w:szCs w:val="15"/>
        </w:rPr>
        <w:t> </w:t>
      </w:r>
      <w:r>
        <w:rPr>
          <w:rStyle w:val="WW8Num3z0"/>
          <w:rFonts w:ascii="Verdana" w:hAnsi="Verdana"/>
          <w:color w:val="4682B4"/>
          <w:sz w:val="15"/>
          <w:szCs w:val="15"/>
        </w:rPr>
        <w:t>эксперим</w:t>
      </w:r>
      <w:r>
        <w:rPr>
          <w:rFonts w:ascii="Verdana" w:hAnsi="Verdana"/>
          <w:color w:val="000000"/>
          <w:sz w:val="15"/>
          <w:szCs w:val="15"/>
        </w:rPr>
        <w:t>. исслед. : Сб. ст. /Ред. А.И. Щербаков и др. //Ученые записки /ЛГПИ им. А.И. Герцена. Л., 1971. - Т. 445. - 282с.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 Развитие</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у дошкольников /Под ред. А.В.</w:t>
      </w:r>
      <w:r>
        <w:rPr>
          <w:rStyle w:val="WW8Num2z0"/>
          <w:rFonts w:ascii="Verdana" w:hAnsi="Verdana"/>
          <w:color w:val="000000"/>
          <w:sz w:val="15"/>
          <w:szCs w:val="15"/>
        </w:rPr>
        <w:t> </w:t>
      </w:r>
      <w:r>
        <w:rPr>
          <w:rStyle w:val="WW8Num3z0"/>
          <w:rFonts w:ascii="Verdana" w:hAnsi="Verdana"/>
          <w:color w:val="4682B4"/>
          <w:sz w:val="15"/>
          <w:szCs w:val="15"/>
        </w:rPr>
        <w:t>Запорожца</w:t>
      </w:r>
      <w:r>
        <w:rPr>
          <w:rFonts w:ascii="Verdana" w:hAnsi="Verdana"/>
          <w:color w:val="000000"/>
          <w:sz w:val="15"/>
          <w:szCs w:val="15"/>
        </w:rPr>
        <w:t>, М.И. Лисиной. М. : Педагогика, 1974. -288с.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 Развитие ребенка: Пер. с англ. М.С. Роговина /Под ред. А.В.</w:t>
      </w:r>
      <w:r>
        <w:rPr>
          <w:rStyle w:val="WW8Num2z0"/>
          <w:rFonts w:ascii="Verdana" w:hAnsi="Verdana"/>
          <w:color w:val="000000"/>
          <w:sz w:val="15"/>
          <w:szCs w:val="15"/>
        </w:rPr>
        <w:t> </w:t>
      </w:r>
      <w:r>
        <w:rPr>
          <w:rStyle w:val="WW8Num3z0"/>
          <w:rFonts w:ascii="Verdana" w:hAnsi="Verdana"/>
          <w:color w:val="4682B4"/>
          <w:sz w:val="15"/>
          <w:szCs w:val="15"/>
        </w:rPr>
        <w:t>Запорожца</w:t>
      </w:r>
      <w:r>
        <w:rPr>
          <w:rFonts w:ascii="Verdana" w:hAnsi="Verdana"/>
          <w:color w:val="000000"/>
          <w:sz w:val="15"/>
          <w:szCs w:val="15"/>
        </w:rPr>
        <w:t>, Л.А. Венгера. М.: Просвещение, 1968. - 192с.17 9.</w:t>
      </w:r>
      <w:r>
        <w:rPr>
          <w:rStyle w:val="WW8Num2z0"/>
          <w:rFonts w:ascii="Verdana" w:hAnsi="Verdana"/>
          <w:color w:val="000000"/>
          <w:sz w:val="15"/>
          <w:szCs w:val="15"/>
        </w:rPr>
        <w:t> </w:t>
      </w:r>
      <w:r>
        <w:rPr>
          <w:rStyle w:val="WW8Num3z0"/>
          <w:rFonts w:ascii="Verdana" w:hAnsi="Verdana"/>
          <w:color w:val="4682B4"/>
          <w:sz w:val="15"/>
          <w:szCs w:val="15"/>
        </w:rPr>
        <w:t>Рейнвальд</w:t>
      </w:r>
      <w:r>
        <w:rPr>
          <w:rStyle w:val="WW8Num2z0"/>
          <w:rFonts w:ascii="Verdana" w:hAnsi="Verdana"/>
          <w:color w:val="000000"/>
          <w:sz w:val="15"/>
          <w:szCs w:val="15"/>
        </w:rPr>
        <w:t> </w:t>
      </w:r>
      <w:r>
        <w:rPr>
          <w:rFonts w:ascii="Verdana" w:hAnsi="Verdana"/>
          <w:color w:val="000000"/>
          <w:sz w:val="15"/>
          <w:szCs w:val="15"/>
        </w:rPr>
        <w:t>Н.И. Психология личности. М.: Изд-во Ун-та Дружбы народов, 1987. - 196с.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 Роль игры в воспитании детей /Под ред. А. В. Запорожца. М., 1976.</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w:t>
      </w:r>
      <w:r>
        <w:rPr>
          <w:rStyle w:val="WW8Num2z0"/>
          <w:rFonts w:ascii="Verdana" w:hAnsi="Verdana"/>
          <w:color w:val="000000"/>
          <w:sz w:val="15"/>
          <w:szCs w:val="15"/>
        </w:rPr>
        <w:t> </w:t>
      </w:r>
      <w:r>
        <w:rPr>
          <w:rStyle w:val="WW8Num3z0"/>
          <w:rFonts w:ascii="Verdana" w:hAnsi="Verdana"/>
          <w:color w:val="4682B4"/>
          <w:sz w:val="15"/>
          <w:szCs w:val="15"/>
        </w:rPr>
        <w:t>Ростовецкая</w:t>
      </w:r>
      <w:r>
        <w:rPr>
          <w:rStyle w:val="WW8Num2z0"/>
          <w:rFonts w:ascii="Verdana" w:hAnsi="Verdana"/>
          <w:color w:val="000000"/>
          <w:sz w:val="15"/>
          <w:szCs w:val="15"/>
        </w:rPr>
        <w:t> </w:t>
      </w:r>
      <w:r>
        <w:rPr>
          <w:rFonts w:ascii="Verdana" w:hAnsi="Verdana"/>
          <w:color w:val="000000"/>
          <w:sz w:val="15"/>
          <w:szCs w:val="15"/>
        </w:rPr>
        <w:t>JI.A. Самостоятельность личности в познании и</w:t>
      </w:r>
      <w:r>
        <w:rPr>
          <w:rStyle w:val="WW8Num2z0"/>
          <w:rFonts w:ascii="Verdana" w:hAnsi="Verdana"/>
          <w:color w:val="000000"/>
          <w:sz w:val="15"/>
          <w:szCs w:val="15"/>
        </w:rPr>
        <w:t> </w:t>
      </w:r>
      <w:r>
        <w:rPr>
          <w:rStyle w:val="WW8Num3z0"/>
          <w:rFonts w:ascii="Verdana" w:hAnsi="Verdana"/>
          <w:color w:val="4682B4"/>
          <w:sz w:val="15"/>
          <w:szCs w:val="15"/>
        </w:rPr>
        <w:t>общении</w:t>
      </w:r>
      <w:r>
        <w:rPr>
          <w:rFonts w:ascii="Verdana" w:hAnsi="Verdana"/>
          <w:color w:val="000000"/>
          <w:sz w:val="15"/>
          <w:szCs w:val="15"/>
        </w:rPr>
        <w:t>. Ростов н/Д., 1975. - 296с.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w:t>
      </w:r>
      <w:r>
        <w:rPr>
          <w:rStyle w:val="WW8Num2z0"/>
          <w:rFonts w:ascii="Verdana" w:hAnsi="Verdana"/>
          <w:color w:val="000000"/>
          <w:sz w:val="15"/>
          <w:szCs w:val="15"/>
        </w:rPr>
        <w:t> </w:t>
      </w:r>
      <w:r>
        <w:rPr>
          <w:rStyle w:val="WW8Num3z0"/>
          <w:rFonts w:ascii="Verdana" w:hAnsi="Verdana"/>
          <w:color w:val="4682B4"/>
          <w:sz w:val="15"/>
          <w:szCs w:val="15"/>
        </w:rPr>
        <w:t>Савонько</w:t>
      </w:r>
      <w:r>
        <w:rPr>
          <w:rStyle w:val="WW8Num2z0"/>
          <w:rFonts w:ascii="Verdana" w:hAnsi="Verdana"/>
          <w:color w:val="000000"/>
          <w:sz w:val="15"/>
          <w:szCs w:val="15"/>
        </w:rPr>
        <w:t> </w:t>
      </w:r>
      <w:r>
        <w:rPr>
          <w:rFonts w:ascii="Verdana" w:hAnsi="Verdana"/>
          <w:color w:val="000000"/>
          <w:sz w:val="15"/>
          <w:szCs w:val="15"/>
        </w:rPr>
        <w:t>Е.И. Возрастные особенности соотношения ориентации на самооценку и на оценку другими людьми ./'/'Изучение мотивации поведения детей и подростков /Под ред Л.И. Божович и Л.В.</w:t>
      </w:r>
      <w:r>
        <w:rPr>
          <w:rStyle w:val="WW8Num2z0"/>
          <w:rFonts w:ascii="Verdana" w:hAnsi="Verdana"/>
          <w:color w:val="000000"/>
          <w:sz w:val="15"/>
          <w:szCs w:val="15"/>
        </w:rPr>
        <w:t> </w:t>
      </w:r>
      <w:r>
        <w:rPr>
          <w:rStyle w:val="WW8Num3z0"/>
          <w:rFonts w:ascii="Verdana" w:hAnsi="Verdana"/>
          <w:color w:val="4682B4"/>
          <w:sz w:val="15"/>
          <w:szCs w:val="15"/>
        </w:rPr>
        <w:t>Благонадежиной</w:t>
      </w:r>
      <w:r>
        <w:rPr>
          <w:rFonts w:ascii="Verdana" w:hAnsi="Verdana"/>
          <w:color w:val="000000"/>
          <w:sz w:val="15"/>
          <w:szCs w:val="15"/>
        </w:rPr>
        <w:t>. М. : Педагогика, 1972. - С. 81-112</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w:t>
      </w:r>
      <w:r>
        <w:rPr>
          <w:rStyle w:val="WW8Num2z0"/>
          <w:rFonts w:ascii="Verdana" w:hAnsi="Verdana"/>
          <w:color w:val="000000"/>
          <w:sz w:val="15"/>
          <w:szCs w:val="15"/>
        </w:rPr>
        <w:t> </w:t>
      </w:r>
      <w:r>
        <w:rPr>
          <w:rStyle w:val="WW8Num3z0"/>
          <w:rFonts w:ascii="Verdana" w:hAnsi="Verdana"/>
          <w:color w:val="4682B4"/>
          <w:sz w:val="15"/>
          <w:szCs w:val="15"/>
        </w:rPr>
        <w:t>Саморукова</w:t>
      </w:r>
      <w:r>
        <w:rPr>
          <w:rStyle w:val="WW8Num2z0"/>
          <w:rFonts w:ascii="Verdana" w:hAnsi="Verdana"/>
          <w:color w:val="000000"/>
          <w:sz w:val="15"/>
          <w:szCs w:val="15"/>
        </w:rPr>
        <w:t> </w:t>
      </w:r>
      <w:r>
        <w:rPr>
          <w:rFonts w:ascii="Verdana" w:hAnsi="Verdana"/>
          <w:color w:val="000000"/>
          <w:sz w:val="15"/>
          <w:szCs w:val="15"/>
        </w:rPr>
        <w:t>П. Г. Развитие самостоятельности детей в творческой</w:t>
      </w:r>
      <w:r>
        <w:rPr>
          <w:rStyle w:val="WW8Num2z0"/>
          <w:rFonts w:ascii="Verdana" w:hAnsi="Verdana"/>
          <w:color w:val="000000"/>
          <w:sz w:val="15"/>
          <w:szCs w:val="15"/>
        </w:rPr>
        <w:t> </w:t>
      </w:r>
      <w:r>
        <w:rPr>
          <w:rStyle w:val="WW8Num3z0"/>
          <w:rFonts w:ascii="Verdana" w:hAnsi="Verdana"/>
          <w:color w:val="4682B4"/>
          <w:sz w:val="15"/>
          <w:szCs w:val="15"/>
        </w:rPr>
        <w:t>ролевой</w:t>
      </w:r>
      <w:r>
        <w:rPr>
          <w:rStyle w:val="WW8Num2z0"/>
          <w:rFonts w:ascii="Verdana" w:hAnsi="Verdana"/>
          <w:color w:val="000000"/>
          <w:sz w:val="15"/>
          <w:szCs w:val="15"/>
        </w:rPr>
        <w:t> </w:t>
      </w:r>
      <w:r>
        <w:rPr>
          <w:rFonts w:ascii="Verdana" w:hAnsi="Verdana"/>
          <w:color w:val="000000"/>
          <w:sz w:val="15"/>
          <w:szCs w:val="15"/>
        </w:rPr>
        <w:t>игре ././Психология и педагогика игры дошкольника: Материалы симпозиума /Под ред. А.В. Запорожца и др. М.: Просвещение, 1966. - С. 164172 .</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 Самостоятельная художественная деятельность дошкольников /Под ред. Н.А.</w:t>
      </w:r>
      <w:r>
        <w:rPr>
          <w:rStyle w:val="WW8Num2z0"/>
          <w:rFonts w:ascii="Verdana" w:hAnsi="Verdana"/>
          <w:color w:val="000000"/>
          <w:sz w:val="15"/>
          <w:szCs w:val="15"/>
        </w:rPr>
        <w:t> </w:t>
      </w:r>
      <w:r>
        <w:rPr>
          <w:rStyle w:val="WW8Num3z0"/>
          <w:rFonts w:ascii="Verdana" w:hAnsi="Verdana"/>
          <w:color w:val="4682B4"/>
          <w:sz w:val="15"/>
          <w:szCs w:val="15"/>
        </w:rPr>
        <w:t>Ветлугиной</w:t>
      </w:r>
      <w:r>
        <w:rPr>
          <w:rFonts w:ascii="Verdana" w:hAnsi="Verdana"/>
          <w:color w:val="000000"/>
          <w:sz w:val="15"/>
          <w:szCs w:val="15"/>
        </w:rPr>
        <w:t>. М. : Педагогика, 1980. - 208с.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w:t>
      </w:r>
      <w:r>
        <w:rPr>
          <w:rStyle w:val="WW8Num2z0"/>
          <w:rFonts w:ascii="Verdana" w:hAnsi="Verdana"/>
          <w:color w:val="000000"/>
          <w:sz w:val="15"/>
          <w:szCs w:val="15"/>
        </w:rPr>
        <w:t> </w:t>
      </w:r>
      <w:r>
        <w:rPr>
          <w:rStyle w:val="WW8Num3z0"/>
          <w:rFonts w:ascii="Verdana" w:hAnsi="Verdana"/>
          <w:color w:val="4682B4"/>
          <w:sz w:val="15"/>
          <w:szCs w:val="15"/>
        </w:rPr>
        <w:t>Сафонова</w:t>
      </w:r>
      <w:r>
        <w:rPr>
          <w:rStyle w:val="WW8Num2z0"/>
          <w:rFonts w:ascii="Verdana" w:hAnsi="Verdana"/>
          <w:color w:val="000000"/>
          <w:sz w:val="15"/>
          <w:szCs w:val="15"/>
        </w:rPr>
        <w:t> </w:t>
      </w:r>
      <w:r>
        <w:rPr>
          <w:rFonts w:ascii="Verdana" w:hAnsi="Verdana"/>
          <w:color w:val="000000"/>
          <w:sz w:val="15"/>
          <w:szCs w:val="15"/>
        </w:rPr>
        <w:t>О. А. Педагогические условия формирования</w:t>
      </w:r>
      <w:r>
        <w:rPr>
          <w:rStyle w:val="WW8Num2z0"/>
          <w:rFonts w:ascii="Verdana" w:hAnsi="Verdana"/>
          <w:color w:val="000000"/>
          <w:sz w:val="15"/>
          <w:szCs w:val="15"/>
        </w:rPr>
        <w:t> </w:t>
      </w:r>
      <w:r>
        <w:rPr>
          <w:rStyle w:val="WW8Num3z0"/>
          <w:rFonts w:ascii="Verdana" w:hAnsi="Verdana"/>
          <w:color w:val="4682B4"/>
          <w:sz w:val="15"/>
          <w:szCs w:val="15"/>
        </w:rPr>
        <w:t>самостоятельного</w:t>
      </w:r>
      <w:r>
        <w:rPr>
          <w:rStyle w:val="WW8Num2z0"/>
          <w:rFonts w:ascii="Verdana" w:hAnsi="Verdana"/>
          <w:color w:val="000000"/>
          <w:sz w:val="15"/>
          <w:szCs w:val="15"/>
        </w:rPr>
        <w:t> </w:t>
      </w:r>
      <w:r>
        <w:rPr>
          <w:rFonts w:ascii="Verdana" w:hAnsi="Verdana"/>
          <w:color w:val="000000"/>
          <w:sz w:val="15"/>
          <w:szCs w:val="15"/>
        </w:rPr>
        <w:t>конструирования из Оумаги у детей дошкольного возраста: Автореф. дисс. канд. пед. наук. М. , 1991. - 18с.18 9.</w:t>
      </w:r>
      <w:r>
        <w:rPr>
          <w:rStyle w:val="WW8Num2z0"/>
          <w:rFonts w:ascii="Verdana" w:hAnsi="Verdana"/>
          <w:color w:val="000000"/>
          <w:sz w:val="15"/>
          <w:szCs w:val="15"/>
        </w:rPr>
        <w:t> </w:t>
      </w:r>
      <w:r>
        <w:rPr>
          <w:rStyle w:val="WW8Num3z0"/>
          <w:rFonts w:ascii="Verdana" w:hAnsi="Verdana"/>
          <w:color w:val="4682B4"/>
          <w:sz w:val="15"/>
          <w:szCs w:val="15"/>
        </w:rPr>
        <w:t>Селиванов</w:t>
      </w:r>
      <w:r>
        <w:rPr>
          <w:rStyle w:val="WW8Num2z0"/>
          <w:rFonts w:ascii="Verdana" w:hAnsi="Verdana"/>
          <w:color w:val="000000"/>
          <w:sz w:val="15"/>
          <w:szCs w:val="15"/>
        </w:rPr>
        <w:t> </w:t>
      </w:r>
      <w:r>
        <w:rPr>
          <w:rFonts w:ascii="Verdana" w:hAnsi="Verdana"/>
          <w:color w:val="000000"/>
          <w:sz w:val="15"/>
          <w:szCs w:val="15"/>
        </w:rPr>
        <w:t>В. И. Воспитание воли школьника. М. : Учпедгиз, 1949. - 204с.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w:t>
      </w:r>
      <w:r>
        <w:rPr>
          <w:rStyle w:val="WW8Num2z0"/>
          <w:rFonts w:ascii="Verdana" w:hAnsi="Verdana"/>
          <w:color w:val="000000"/>
          <w:sz w:val="15"/>
          <w:szCs w:val="15"/>
        </w:rPr>
        <w:t> </w:t>
      </w:r>
      <w:r>
        <w:rPr>
          <w:rStyle w:val="WW8Num3z0"/>
          <w:rFonts w:ascii="Verdana" w:hAnsi="Verdana"/>
          <w:color w:val="4682B4"/>
          <w:sz w:val="15"/>
          <w:szCs w:val="15"/>
        </w:rPr>
        <w:t>Селиванов</w:t>
      </w:r>
      <w:r>
        <w:rPr>
          <w:rStyle w:val="WW8Num2z0"/>
          <w:rFonts w:ascii="Verdana" w:hAnsi="Verdana"/>
          <w:color w:val="000000"/>
          <w:sz w:val="15"/>
          <w:szCs w:val="15"/>
        </w:rPr>
        <w:t> </w:t>
      </w:r>
      <w:r>
        <w:rPr>
          <w:rFonts w:ascii="Verdana" w:hAnsi="Verdana"/>
          <w:color w:val="000000"/>
          <w:sz w:val="15"/>
          <w:szCs w:val="15"/>
        </w:rPr>
        <w:t>В.И. Психология волевой активности: Лекции по спец. курсу. Рязань, 1974. - 150с.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 Семейное воспитание: Краткий словарь /Сост. И.В. Гребенников и др. М. : Политиздат, 1990. -319с.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w:t>
      </w:r>
      <w:r>
        <w:rPr>
          <w:rStyle w:val="WW8Num2z0"/>
          <w:rFonts w:ascii="Verdana" w:hAnsi="Verdana"/>
          <w:color w:val="000000"/>
          <w:sz w:val="15"/>
          <w:szCs w:val="15"/>
        </w:rPr>
        <w:t> </w:t>
      </w:r>
      <w:r>
        <w:rPr>
          <w:rStyle w:val="WW8Num3z0"/>
          <w:rFonts w:ascii="Verdana" w:hAnsi="Verdana"/>
          <w:color w:val="4682B4"/>
          <w:sz w:val="15"/>
          <w:szCs w:val="15"/>
        </w:rPr>
        <w:t>Сенько</w:t>
      </w:r>
      <w:r>
        <w:rPr>
          <w:rStyle w:val="WW8Num2z0"/>
          <w:rFonts w:ascii="Verdana" w:hAnsi="Verdana"/>
          <w:color w:val="000000"/>
          <w:sz w:val="15"/>
          <w:szCs w:val="15"/>
        </w:rPr>
        <w:t> </w:t>
      </w:r>
      <w:r>
        <w:rPr>
          <w:rFonts w:ascii="Verdana" w:hAnsi="Verdana"/>
          <w:color w:val="000000"/>
          <w:sz w:val="15"/>
          <w:szCs w:val="15"/>
        </w:rPr>
        <w:t>Т. В. Особенности взаимоотношений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по труду //Дошк. воспитание 1990. - № 5. -С. 50-53.</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w:t>
      </w:r>
      <w:r>
        <w:rPr>
          <w:rStyle w:val="WW8Num2z0"/>
          <w:rFonts w:ascii="Verdana" w:hAnsi="Verdana"/>
          <w:color w:val="000000"/>
          <w:sz w:val="15"/>
          <w:szCs w:val="15"/>
        </w:rPr>
        <w:t> </w:t>
      </w:r>
      <w:r>
        <w:rPr>
          <w:rStyle w:val="WW8Num3z0"/>
          <w:rFonts w:ascii="Verdana" w:hAnsi="Verdana"/>
          <w:color w:val="4682B4"/>
          <w:sz w:val="15"/>
          <w:szCs w:val="15"/>
        </w:rPr>
        <w:t>Сергеева</w:t>
      </w:r>
      <w:r>
        <w:rPr>
          <w:rStyle w:val="WW8Num2z0"/>
          <w:rFonts w:ascii="Verdana" w:hAnsi="Verdana"/>
          <w:color w:val="000000"/>
          <w:sz w:val="15"/>
          <w:szCs w:val="15"/>
        </w:rPr>
        <w:t> </w:t>
      </w:r>
      <w:r>
        <w:rPr>
          <w:rFonts w:ascii="Verdana" w:hAnsi="Verdana"/>
          <w:color w:val="000000"/>
          <w:sz w:val="15"/>
          <w:szCs w:val="15"/>
        </w:rPr>
        <w:t>Д. В. Воспитание детей дошкольного возраста в процессе трудовой деятельности. М.: Просвещение, 1987. - 96с.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Сержантова</w:t>
      </w:r>
      <w:r>
        <w:rPr>
          <w:rStyle w:val="WW8Num2z0"/>
          <w:rFonts w:ascii="Verdana" w:hAnsi="Verdana"/>
          <w:color w:val="000000"/>
          <w:sz w:val="15"/>
          <w:szCs w:val="15"/>
        </w:rPr>
        <w:t> </w:t>
      </w:r>
      <w:r>
        <w:rPr>
          <w:rFonts w:ascii="Verdana" w:hAnsi="Verdana"/>
          <w:color w:val="000000"/>
          <w:sz w:val="15"/>
          <w:szCs w:val="15"/>
        </w:rPr>
        <w:t>Т.Б. 365 моделей оригами. М. : Рольф, Айрис-Пресс, 1999. - 288с.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w:t>
      </w:r>
      <w:r>
        <w:rPr>
          <w:rStyle w:val="WW8Num2z0"/>
          <w:rFonts w:ascii="Verdana" w:hAnsi="Verdana"/>
          <w:color w:val="000000"/>
          <w:sz w:val="15"/>
          <w:szCs w:val="15"/>
        </w:rPr>
        <w:t> </w:t>
      </w:r>
      <w:r>
        <w:rPr>
          <w:rStyle w:val="WW8Num3z0"/>
          <w:rFonts w:ascii="Verdana" w:hAnsi="Verdana"/>
          <w:color w:val="4682B4"/>
          <w:sz w:val="15"/>
          <w:szCs w:val="15"/>
        </w:rPr>
        <w:t>Силаева</w:t>
      </w:r>
      <w:r>
        <w:rPr>
          <w:rStyle w:val="WW8Num2z0"/>
          <w:rFonts w:ascii="Verdana" w:hAnsi="Verdana"/>
          <w:color w:val="000000"/>
          <w:sz w:val="15"/>
          <w:szCs w:val="15"/>
        </w:rPr>
        <w:t> </w:t>
      </w:r>
      <w:r>
        <w:rPr>
          <w:rFonts w:ascii="Verdana" w:hAnsi="Verdana"/>
          <w:color w:val="000000"/>
          <w:sz w:val="15"/>
          <w:szCs w:val="15"/>
        </w:rPr>
        <w:t>М.Н. Использование пооперационных карт в обучении старшего дошкольника умению планировать</w:t>
      </w:r>
      <w:r>
        <w:rPr>
          <w:rStyle w:val="WW8Num2z0"/>
          <w:rFonts w:ascii="Verdana" w:hAnsi="Verdana"/>
          <w:color w:val="000000"/>
          <w:sz w:val="15"/>
          <w:szCs w:val="15"/>
        </w:rPr>
        <w:t> </w:t>
      </w:r>
      <w:r>
        <w:rPr>
          <w:rStyle w:val="WW8Num3z0"/>
          <w:rFonts w:ascii="Verdana" w:hAnsi="Verdana"/>
          <w:color w:val="4682B4"/>
          <w:sz w:val="15"/>
          <w:szCs w:val="15"/>
        </w:rPr>
        <w:t>поделку</w:t>
      </w:r>
      <w:r>
        <w:rPr>
          <w:rStyle w:val="WW8Num2z0"/>
          <w:rFonts w:ascii="Verdana" w:hAnsi="Verdana"/>
          <w:color w:val="000000"/>
          <w:sz w:val="15"/>
          <w:szCs w:val="15"/>
        </w:rPr>
        <w:t> </w:t>
      </w:r>
      <w:r>
        <w:rPr>
          <w:rFonts w:ascii="Verdana" w:hAnsi="Verdana"/>
          <w:color w:val="000000"/>
          <w:sz w:val="15"/>
          <w:szCs w:val="15"/>
        </w:rPr>
        <w:t>из бумаги //Формирование системных знашда и умений у детей в детском саду. Л., 1987. - С. 114124 .</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Силаева</w:t>
      </w:r>
      <w:r>
        <w:rPr>
          <w:rStyle w:val="WW8Num2z0"/>
          <w:rFonts w:ascii="Verdana" w:hAnsi="Verdana"/>
          <w:color w:val="000000"/>
          <w:sz w:val="15"/>
          <w:szCs w:val="15"/>
        </w:rPr>
        <w:t> </w:t>
      </w:r>
      <w:r>
        <w:rPr>
          <w:rFonts w:ascii="Verdana" w:hAnsi="Verdana"/>
          <w:color w:val="000000"/>
          <w:sz w:val="15"/>
          <w:szCs w:val="15"/>
        </w:rPr>
        <w:t>М.Н. Формирование самостоятельности у детей 6 года жизни в конструктивных</w:t>
      </w:r>
      <w:r>
        <w:rPr>
          <w:rStyle w:val="WW8Num2z0"/>
          <w:rFonts w:ascii="Verdana" w:hAnsi="Verdana"/>
          <w:color w:val="000000"/>
          <w:sz w:val="15"/>
          <w:szCs w:val="15"/>
        </w:rPr>
        <w:t> </w:t>
      </w:r>
      <w:r>
        <w:rPr>
          <w:rStyle w:val="WW8Num3z0"/>
          <w:rFonts w:ascii="Verdana" w:hAnsi="Verdana"/>
          <w:color w:val="4682B4"/>
          <w:sz w:val="15"/>
          <w:szCs w:val="15"/>
        </w:rPr>
        <w:t>играх</w:t>
      </w:r>
      <w:r>
        <w:rPr>
          <w:rFonts w:ascii="Verdana" w:hAnsi="Verdana"/>
          <w:color w:val="000000"/>
          <w:sz w:val="15"/>
          <w:szCs w:val="15"/>
        </w:rPr>
        <w:t>: Автореф. дисс. канд. пед. наук. СПб., 1992. - 16с.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Слободчиков</w:t>
      </w:r>
      <w:r>
        <w:rPr>
          <w:rStyle w:val="WW8Num2z0"/>
          <w:rFonts w:ascii="Verdana" w:hAnsi="Verdana"/>
          <w:color w:val="000000"/>
          <w:sz w:val="15"/>
          <w:szCs w:val="15"/>
        </w:rPr>
        <w:t> </w:t>
      </w:r>
      <w:r>
        <w:rPr>
          <w:rFonts w:ascii="Verdana" w:hAnsi="Verdana"/>
          <w:color w:val="000000"/>
          <w:sz w:val="15"/>
          <w:szCs w:val="15"/>
        </w:rPr>
        <w:t>В.И., Исаев Е.И. Психология человека. М.: Школа-Пресс, 1995. - 384с.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Style w:val="WW8Num2z0"/>
          <w:rFonts w:ascii="Verdana" w:hAnsi="Verdana"/>
          <w:color w:val="000000"/>
          <w:sz w:val="15"/>
          <w:szCs w:val="15"/>
        </w:rPr>
        <w:t> </w:t>
      </w:r>
      <w:r>
        <w:rPr>
          <w:rFonts w:ascii="Verdana" w:hAnsi="Verdana"/>
          <w:color w:val="000000"/>
          <w:sz w:val="15"/>
          <w:szCs w:val="15"/>
        </w:rPr>
        <w:t>В. А. Сердце отдаю детям. Киев: Рад. школа, 1973. 244с.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w:t>
      </w:r>
      <w:r>
        <w:rPr>
          <w:rStyle w:val="WW8Num2z0"/>
          <w:rFonts w:ascii="Verdana" w:hAnsi="Verdana"/>
          <w:color w:val="000000"/>
          <w:sz w:val="15"/>
          <w:szCs w:val="15"/>
        </w:rPr>
        <w:t> </w:t>
      </w:r>
      <w:r>
        <w:rPr>
          <w:rStyle w:val="WW8Num3z0"/>
          <w:rFonts w:ascii="Verdana" w:hAnsi="Verdana"/>
          <w:color w:val="4682B4"/>
          <w:sz w:val="15"/>
          <w:szCs w:val="15"/>
        </w:rPr>
        <w:t>Талызина</w:t>
      </w:r>
      <w:r>
        <w:rPr>
          <w:rStyle w:val="WW8Num2z0"/>
          <w:rFonts w:ascii="Verdana" w:hAnsi="Verdana"/>
          <w:color w:val="000000"/>
          <w:sz w:val="15"/>
          <w:szCs w:val="15"/>
        </w:rPr>
        <w:t> </w:t>
      </w:r>
      <w:r>
        <w:rPr>
          <w:rFonts w:ascii="Verdana" w:hAnsi="Verdana"/>
          <w:color w:val="000000"/>
          <w:sz w:val="15"/>
          <w:szCs w:val="15"/>
        </w:rPr>
        <w:t>Н.Ф. Формирование познавательной деятельности младших школьников. М.: Просвещение,</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2z0"/>
          <w:rFonts w:ascii="Verdana" w:hAnsi="Verdana"/>
          <w:color w:val="000000"/>
          <w:sz w:val="15"/>
          <w:szCs w:val="15"/>
        </w:rPr>
        <w:t> </w:t>
      </w:r>
      <w:r>
        <w:rPr>
          <w:rStyle w:val="WW8Num3z0"/>
          <w:rFonts w:ascii="Verdana" w:hAnsi="Verdana"/>
          <w:color w:val="4682B4"/>
          <w:sz w:val="15"/>
          <w:szCs w:val="15"/>
        </w:rPr>
        <w:t>Тарабарина</w:t>
      </w:r>
      <w:r>
        <w:rPr>
          <w:rStyle w:val="WW8Num2z0"/>
          <w:rFonts w:ascii="Verdana" w:hAnsi="Verdana"/>
          <w:color w:val="000000"/>
          <w:sz w:val="15"/>
          <w:szCs w:val="15"/>
        </w:rPr>
        <w:t> </w:t>
      </w:r>
      <w:r>
        <w:rPr>
          <w:rFonts w:ascii="Verdana" w:hAnsi="Verdana"/>
          <w:color w:val="000000"/>
          <w:sz w:val="15"/>
          <w:szCs w:val="15"/>
        </w:rPr>
        <w:t>Т.И. Оригами и развитие ребенка: Популярное пособие для родит, и</w:t>
      </w:r>
      <w:r>
        <w:rPr>
          <w:rStyle w:val="WW8Num2z0"/>
          <w:rFonts w:ascii="Verdana" w:hAnsi="Verdana"/>
          <w:color w:val="000000"/>
          <w:sz w:val="15"/>
          <w:szCs w:val="15"/>
        </w:rPr>
        <w:t> </w:t>
      </w:r>
      <w:r>
        <w:rPr>
          <w:rStyle w:val="WW8Num3z0"/>
          <w:rFonts w:ascii="Verdana" w:hAnsi="Verdana"/>
          <w:color w:val="4682B4"/>
          <w:sz w:val="15"/>
          <w:szCs w:val="15"/>
        </w:rPr>
        <w:t>педагогов</w:t>
      </w:r>
      <w:r>
        <w:rPr>
          <w:rFonts w:ascii="Verdana" w:hAnsi="Verdana"/>
          <w:color w:val="000000"/>
          <w:sz w:val="15"/>
          <w:szCs w:val="15"/>
        </w:rPr>
        <w:t>. -Ярославль: Академия развития, 1997. 221с.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w:t>
      </w:r>
      <w:r>
        <w:rPr>
          <w:rStyle w:val="WW8Num2z0"/>
          <w:rFonts w:ascii="Verdana" w:hAnsi="Verdana"/>
          <w:color w:val="000000"/>
          <w:sz w:val="15"/>
          <w:szCs w:val="15"/>
        </w:rPr>
        <w:t> </w:t>
      </w:r>
      <w:r>
        <w:rPr>
          <w:rStyle w:val="WW8Num3z0"/>
          <w:rFonts w:ascii="Verdana" w:hAnsi="Verdana"/>
          <w:color w:val="4682B4"/>
          <w:sz w:val="15"/>
          <w:szCs w:val="15"/>
        </w:rPr>
        <w:t>Ткаченко</w:t>
      </w:r>
      <w:r>
        <w:rPr>
          <w:rStyle w:val="WW8Num2z0"/>
          <w:rFonts w:ascii="Verdana" w:hAnsi="Verdana"/>
          <w:color w:val="000000"/>
          <w:sz w:val="15"/>
          <w:szCs w:val="15"/>
        </w:rPr>
        <w:t> </w:t>
      </w:r>
      <w:r>
        <w:rPr>
          <w:rFonts w:ascii="Verdana" w:hAnsi="Verdana"/>
          <w:color w:val="000000"/>
          <w:sz w:val="15"/>
          <w:szCs w:val="15"/>
        </w:rPr>
        <w:t>Л.П. Проблемы обучения детей дошкольного возраста: Сб. науч. тр. /Ростовский гос. пед. ин-т. Ростов н/Д, 1974. - 70с.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w:t>
      </w:r>
      <w:r>
        <w:rPr>
          <w:rStyle w:val="WW8Num2z0"/>
          <w:rFonts w:ascii="Verdana" w:hAnsi="Verdana"/>
          <w:color w:val="000000"/>
          <w:sz w:val="15"/>
          <w:szCs w:val="15"/>
        </w:rPr>
        <w:t> </w:t>
      </w:r>
      <w:r>
        <w:rPr>
          <w:rStyle w:val="WW8Num3z0"/>
          <w:rFonts w:ascii="Verdana" w:hAnsi="Verdana"/>
          <w:color w:val="4682B4"/>
          <w:sz w:val="15"/>
          <w:szCs w:val="15"/>
        </w:rPr>
        <w:t>Урадовских</w:t>
      </w:r>
      <w:r>
        <w:rPr>
          <w:rStyle w:val="WW8Num2z0"/>
          <w:rFonts w:ascii="Verdana" w:hAnsi="Verdana"/>
          <w:color w:val="000000"/>
          <w:sz w:val="15"/>
          <w:szCs w:val="15"/>
        </w:rPr>
        <w:t> </w:t>
      </w:r>
      <w:r>
        <w:rPr>
          <w:rFonts w:ascii="Verdana" w:hAnsi="Verdana"/>
          <w:color w:val="000000"/>
          <w:sz w:val="15"/>
          <w:szCs w:val="15"/>
        </w:rPr>
        <w:t>Г. В. Формирование творчества у детей старшего дошкольного возраста в процессе конструирования: Автореф. дисс. канд. пед. наук. М., 1989. - 16с.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К вопросу о характеристиках творческих</w:t>
      </w:r>
      <w:r>
        <w:rPr>
          <w:rStyle w:val="WW8Num2z0"/>
          <w:rFonts w:ascii="Verdana" w:hAnsi="Verdana"/>
          <w:color w:val="000000"/>
          <w:sz w:val="15"/>
          <w:szCs w:val="15"/>
        </w:rPr>
        <w:t> </w:t>
      </w:r>
      <w:r>
        <w:rPr>
          <w:rStyle w:val="WW8Num3z0"/>
          <w:rFonts w:ascii="Verdana" w:hAnsi="Verdana"/>
          <w:color w:val="4682B4"/>
          <w:sz w:val="15"/>
          <w:szCs w:val="15"/>
        </w:rPr>
        <w:t>игр</w:t>
      </w:r>
      <w:r>
        <w:rPr>
          <w:rStyle w:val="WW8Num2z0"/>
          <w:rFonts w:ascii="Verdana" w:hAnsi="Verdana"/>
          <w:color w:val="000000"/>
          <w:sz w:val="15"/>
          <w:szCs w:val="15"/>
        </w:rPr>
        <w:t> </w:t>
      </w:r>
      <w:r>
        <w:rPr>
          <w:rFonts w:ascii="Verdana" w:hAnsi="Verdana"/>
          <w:color w:val="000000"/>
          <w:sz w:val="15"/>
          <w:szCs w:val="15"/>
        </w:rPr>
        <w:t>детей и правилах руководства ими //Ученые записки /ЛГПИ им. А.И. Герцена. Л., 1947. -Т. 56. - С. 117-124.</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Обучение в детском саду. М. : Просвещение, 1970. - 206с.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Роль игры в воспитании детей. -М. : Просвещение, 1976. 96с.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Запорожец А. В. Педагогика и психология сенсорного развития и воспитания дошкольника //Теория и практика сенсорного воспитания в детском саду /Под ред. А.П.</w:t>
      </w:r>
      <w:r>
        <w:rPr>
          <w:rStyle w:val="WW8Num2z0"/>
          <w:rFonts w:ascii="Verdana" w:hAnsi="Verdana"/>
          <w:color w:val="000000"/>
          <w:sz w:val="15"/>
          <w:szCs w:val="15"/>
        </w:rPr>
        <w:t> </w:t>
      </w:r>
      <w:r>
        <w:rPr>
          <w:rStyle w:val="WW8Num3z0"/>
          <w:rFonts w:ascii="Verdana" w:hAnsi="Verdana"/>
          <w:color w:val="4682B4"/>
          <w:sz w:val="15"/>
          <w:szCs w:val="15"/>
        </w:rPr>
        <w:t>Усовой</w:t>
      </w:r>
      <w:r>
        <w:rPr>
          <w:rStyle w:val="WW8Num2z0"/>
          <w:rFonts w:ascii="Verdana" w:hAnsi="Verdana"/>
          <w:color w:val="000000"/>
          <w:sz w:val="15"/>
          <w:szCs w:val="15"/>
        </w:rPr>
        <w:t> </w:t>
      </w:r>
      <w:r>
        <w:rPr>
          <w:rFonts w:ascii="Verdana" w:hAnsi="Verdana"/>
          <w:color w:val="000000"/>
          <w:sz w:val="15"/>
          <w:szCs w:val="15"/>
        </w:rPr>
        <w:t>и Н.П. Сакулиной. М. : Просвещение, 1965. - С. 3-18.</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 Уши не кий К. Д. Сочинения. М. - Л., 1950. - Т. 8 .</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w:t>
      </w:r>
      <w:r>
        <w:rPr>
          <w:rStyle w:val="WW8Num2z0"/>
          <w:rFonts w:ascii="Verdana" w:hAnsi="Verdana"/>
          <w:color w:val="000000"/>
          <w:sz w:val="15"/>
          <w:szCs w:val="15"/>
        </w:rPr>
        <w:t> </w:t>
      </w:r>
      <w:r>
        <w:rPr>
          <w:rStyle w:val="WW8Num3z0"/>
          <w:rFonts w:ascii="Verdana" w:hAnsi="Verdana"/>
          <w:color w:val="4682B4"/>
          <w:sz w:val="15"/>
          <w:szCs w:val="15"/>
        </w:rPr>
        <w:t>Филонов</w:t>
      </w:r>
      <w:r>
        <w:rPr>
          <w:rStyle w:val="WW8Num2z0"/>
          <w:rFonts w:ascii="Verdana" w:hAnsi="Verdana"/>
          <w:color w:val="000000"/>
          <w:sz w:val="15"/>
          <w:szCs w:val="15"/>
        </w:rPr>
        <w:t> </w:t>
      </w:r>
      <w:r>
        <w:rPr>
          <w:rFonts w:ascii="Verdana" w:hAnsi="Verdana"/>
          <w:color w:val="000000"/>
          <w:sz w:val="15"/>
          <w:szCs w:val="15"/>
        </w:rPr>
        <w:t>Г.Н. Воспитание личности школьника. М. : Педагогика, 1985. - 223с.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 Философский словарь /Под ред. И. Т. Фролова. М. : Политиздат, 1991. - 560с.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 Формирование интереса к учению у школьников /Под ред. А.К. Макаровой. М. : Педагогика 1986.190с.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w:t>
      </w:r>
      <w:r>
        <w:rPr>
          <w:rStyle w:val="WW8Num2z0"/>
          <w:rFonts w:ascii="Verdana" w:hAnsi="Verdana"/>
          <w:color w:val="000000"/>
          <w:sz w:val="15"/>
          <w:szCs w:val="15"/>
        </w:rPr>
        <w:t> </w:t>
      </w:r>
      <w:r>
        <w:rPr>
          <w:rStyle w:val="WW8Num3z0"/>
          <w:rFonts w:ascii="Verdana" w:hAnsi="Verdana"/>
          <w:color w:val="4682B4"/>
          <w:sz w:val="15"/>
          <w:szCs w:val="15"/>
        </w:rPr>
        <w:t>Фребель</w:t>
      </w:r>
      <w:r>
        <w:rPr>
          <w:rStyle w:val="WW8Num2z0"/>
          <w:rFonts w:ascii="Verdana" w:hAnsi="Verdana"/>
          <w:color w:val="000000"/>
          <w:sz w:val="15"/>
          <w:szCs w:val="15"/>
        </w:rPr>
        <w:t> </w:t>
      </w:r>
      <w:r>
        <w:rPr>
          <w:rFonts w:ascii="Verdana" w:hAnsi="Verdana"/>
          <w:color w:val="000000"/>
          <w:sz w:val="15"/>
          <w:szCs w:val="15"/>
        </w:rPr>
        <w:t>Ф. Воспитание человека. М. ,1913.</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 Фребель Ф. Детский сад. М., 1913.</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w:t>
      </w:r>
      <w:r>
        <w:rPr>
          <w:rStyle w:val="WW8Num2z0"/>
          <w:rFonts w:ascii="Verdana" w:hAnsi="Verdana"/>
          <w:color w:val="000000"/>
          <w:sz w:val="15"/>
          <w:szCs w:val="15"/>
        </w:rPr>
        <w:t> </w:t>
      </w:r>
      <w:r>
        <w:rPr>
          <w:rStyle w:val="WW8Num3z0"/>
          <w:rFonts w:ascii="Verdana" w:hAnsi="Verdana"/>
          <w:color w:val="4682B4"/>
          <w:sz w:val="15"/>
          <w:szCs w:val="15"/>
        </w:rPr>
        <w:t>Фурмина</w:t>
      </w:r>
      <w:r>
        <w:rPr>
          <w:rStyle w:val="WW8Num2z0"/>
          <w:rFonts w:ascii="Verdana" w:hAnsi="Verdana"/>
          <w:color w:val="000000"/>
          <w:sz w:val="15"/>
          <w:szCs w:val="15"/>
        </w:rPr>
        <w:t> </w:t>
      </w:r>
      <w:r>
        <w:rPr>
          <w:rFonts w:ascii="Verdana" w:hAnsi="Verdana"/>
          <w:color w:val="000000"/>
          <w:sz w:val="15"/>
          <w:szCs w:val="15"/>
        </w:rPr>
        <w:t>J1.C. Роль предметно-игровой среды в развитии</w:t>
      </w:r>
      <w:r>
        <w:rPr>
          <w:rStyle w:val="WW8Num2z0"/>
          <w:rFonts w:ascii="Verdana" w:hAnsi="Verdana"/>
          <w:color w:val="000000"/>
          <w:sz w:val="15"/>
          <w:szCs w:val="15"/>
        </w:rPr>
        <w:t> </w:t>
      </w:r>
      <w:r>
        <w:rPr>
          <w:rStyle w:val="WW8Num3z0"/>
          <w:rFonts w:ascii="Verdana" w:hAnsi="Verdana"/>
          <w:color w:val="4682B4"/>
          <w:sz w:val="15"/>
          <w:szCs w:val="15"/>
        </w:rPr>
        <w:t>самостоятельной</w:t>
      </w:r>
      <w:r>
        <w:rPr>
          <w:rStyle w:val="WW8Num2z0"/>
          <w:rFonts w:ascii="Verdana" w:hAnsi="Verdana"/>
          <w:color w:val="000000"/>
          <w:sz w:val="15"/>
          <w:szCs w:val="15"/>
        </w:rPr>
        <w:t> </w:t>
      </w:r>
      <w:r>
        <w:rPr>
          <w:rFonts w:ascii="Verdana" w:hAnsi="Verdana"/>
          <w:color w:val="000000"/>
          <w:sz w:val="15"/>
          <w:szCs w:val="15"/>
        </w:rPr>
        <w:t>театрально-игровой деятельности детей 5-6 лет //Воспитание самостоятельности и активности у детей дошкольного возраста. М. , 1973.</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w:t>
      </w:r>
      <w:r>
        <w:rPr>
          <w:rStyle w:val="WW8Num2z0"/>
          <w:rFonts w:ascii="Verdana" w:hAnsi="Verdana"/>
          <w:color w:val="000000"/>
          <w:sz w:val="15"/>
          <w:szCs w:val="15"/>
        </w:rPr>
        <w:t> </w:t>
      </w:r>
      <w:r>
        <w:rPr>
          <w:rStyle w:val="WW8Num3z0"/>
          <w:rFonts w:ascii="Verdana" w:hAnsi="Verdana"/>
          <w:color w:val="4682B4"/>
          <w:sz w:val="15"/>
          <w:szCs w:val="15"/>
        </w:rPr>
        <w:t>Хусанходжаева</w:t>
      </w:r>
      <w:r>
        <w:rPr>
          <w:rStyle w:val="WW8Num2z0"/>
          <w:rFonts w:ascii="Verdana" w:hAnsi="Verdana"/>
          <w:color w:val="000000"/>
          <w:sz w:val="15"/>
          <w:szCs w:val="15"/>
        </w:rPr>
        <w:t> </w:t>
      </w:r>
      <w:r>
        <w:rPr>
          <w:rFonts w:ascii="Verdana" w:hAnsi="Verdana"/>
          <w:color w:val="000000"/>
          <w:sz w:val="15"/>
          <w:szCs w:val="15"/>
        </w:rPr>
        <w:t>И. С. Формирование самоорганизации у детей дошкольного возраста в подвижных играх: Автореф. дисс. канд. пед. наук. М. , 1969. - 22с.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196. Цветана, Мирчева. Оригами. София, 1989.- 78с.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 Цицхвая Д. И.</w:t>
      </w:r>
      <w:r>
        <w:rPr>
          <w:rStyle w:val="WW8Num2z0"/>
          <w:rFonts w:ascii="Verdana" w:hAnsi="Verdana"/>
          <w:color w:val="000000"/>
          <w:sz w:val="15"/>
          <w:szCs w:val="15"/>
        </w:rPr>
        <w:t> </w:t>
      </w:r>
      <w:r>
        <w:rPr>
          <w:rStyle w:val="WW8Num3z0"/>
          <w:rFonts w:ascii="Verdana" w:hAnsi="Verdana"/>
          <w:color w:val="4682B4"/>
          <w:sz w:val="15"/>
          <w:szCs w:val="15"/>
        </w:rPr>
        <w:t>Дидактическая</w:t>
      </w:r>
      <w:r>
        <w:rPr>
          <w:rStyle w:val="WW8Num2z0"/>
          <w:rFonts w:ascii="Verdana" w:hAnsi="Verdana"/>
          <w:color w:val="000000"/>
          <w:sz w:val="15"/>
          <w:szCs w:val="15"/>
        </w:rPr>
        <w:t> </w:t>
      </w:r>
      <w:r>
        <w:rPr>
          <w:rFonts w:ascii="Verdana" w:hAnsi="Verdana"/>
          <w:color w:val="000000"/>
          <w:sz w:val="15"/>
          <w:szCs w:val="15"/>
        </w:rPr>
        <w:t>игра как средство развития мышления детей дошкольного возраста //Новые исследования в психологии. 1983. - № 2.1. С. 20-23.</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w:t>
      </w:r>
      <w:r>
        <w:rPr>
          <w:rStyle w:val="WW8Num2z0"/>
          <w:rFonts w:ascii="Verdana" w:hAnsi="Verdana"/>
          <w:color w:val="000000"/>
          <w:sz w:val="15"/>
          <w:szCs w:val="15"/>
        </w:rPr>
        <w:t> </w:t>
      </w:r>
      <w:r>
        <w:rPr>
          <w:rStyle w:val="WW8Num3z0"/>
          <w:rFonts w:ascii="Verdana" w:hAnsi="Verdana"/>
          <w:color w:val="4682B4"/>
          <w:sz w:val="15"/>
          <w:szCs w:val="15"/>
        </w:rPr>
        <w:t>Цукерман</w:t>
      </w:r>
      <w:r>
        <w:rPr>
          <w:rStyle w:val="WW8Num2z0"/>
          <w:rFonts w:ascii="Verdana" w:hAnsi="Verdana"/>
          <w:color w:val="000000"/>
          <w:sz w:val="15"/>
          <w:szCs w:val="15"/>
        </w:rPr>
        <w:t> </w:t>
      </w:r>
      <w:r>
        <w:rPr>
          <w:rFonts w:ascii="Verdana" w:hAnsi="Verdana"/>
          <w:color w:val="000000"/>
          <w:sz w:val="15"/>
          <w:szCs w:val="15"/>
        </w:rPr>
        <w:t>Г.А., Мастеров Б.М. Психология</w:t>
      </w:r>
      <w:r>
        <w:rPr>
          <w:rStyle w:val="WW8Num2z0"/>
          <w:rFonts w:ascii="Verdana" w:hAnsi="Verdana"/>
          <w:color w:val="000000"/>
          <w:sz w:val="15"/>
          <w:szCs w:val="15"/>
        </w:rPr>
        <w:t> </w:t>
      </w:r>
      <w:r>
        <w:rPr>
          <w:rStyle w:val="WW8Num3z0"/>
          <w:rFonts w:ascii="Verdana" w:hAnsi="Verdana"/>
          <w:color w:val="4682B4"/>
          <w:sz w:val="15"/>
          <w:szCs w:val="15"/>
        </w:rPr>
        <w:t>саморазвития</w:t>
      </w:r>
      <w:r>
        <w:rPr>
          <w:rFonts w:ascii="Verdana" w:hAnsi="Verdana"/>
          <w:color w:val="000000"/>
          <w:sz w:val="15"/>
          <w:szCs w:val="15"/>
        </w:rPr>
        <w:t>. М.: Интерпракс, 1995. - 288с.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w:t>
      </w:r>
      <w:r>
        <w:rPr>
          <w:rStyle w:val="WW8Num2z0"/>
          <w:rFonts w:ascii="Verdana" w:hAnsi="Verdana"/>
          <w:color w:val="000000"/>
          <w:sz w:val="15"/>
          <w:szCs w:val="15"/>
        </w:rPr>
        <w:t> </w:t>
      </w:r>
      <w:r>
        <w:rPr>
          <w:rStyle w:val="WW8Num3z0"/>
          <w:rFonts w:ascii="Verdana" w:hAnsi="Verdana"/>
          <w:color w:val="4682B4"/>
          <w:sz w:val="15"/>
          <w:szCs w:val="15"/>
        </w:rPr>
        <w:t>Цыркун</w:t>
      </w:r>
      <w:r>
        <w:rPr>
          <w:rStyle w:val="WW8Num2z0"/>
          <w:rFonts w:ascii="Verdana" w:hAnsi="Verdana"/>
          <w:color w:val="000000"/>
          <w:sz w:val="15"/>
          <w:szCs w:val="15"/>
        </w:rPr>
        <w:t> </w:t>
      </w:r>
      <w:r>
        <w:rPr>
          <w:rFonts w:ascii="Verdana" w:hAnsi="Verdana"/>
          <w:color w:val="000000"/>
          <w:sz w:val="15"/>
          <w:szCs w:val="15"/>
        </w:rPr>
        <w:t>Н.А. Развитие воли у дошкольников.- Мн. : Нар.</w:t>
      </w:r>
      <w:r>
        <w:rPr>
          <w:rStyle w:val="WW8Num2z0"/>
          <w:rFonts w:ascii="Verdana" w:hAnsi="Verdana"/>
          <w:color w:val="000000"/>
          <w:sz w:val="15"/>
          <w:szCs w:val="15"/>
        </w:rPr>
        <w:t> </w:t>
      </w:r>
      <w:r>
        <w:rPr>
          <w:rStyle w:val="WW8Num3z0"/>
          <w:rFonts w:ascii="Verdana" w:hAnsi="Verdana"/>
          <w:color w:val="4682B4"/>
          <w:sz w:val="15"/>
          <w:szCs w:val="15"/>
        </w:rPr>
        <w:t>асвета</w:t>
      </w:r>
      <w:r>
        <w:rPr>
          <w:rFonts w:ascii="Verdana" w:hAnsi="Verdana"/>
          <w:color w:val="000000"/>
          <w:sz w:val="15"/>
          <w:szCs w:val="15"/>
        </w:rPr>
        <w:t>, 1991. 112с.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 Человек: Философские аспекты сознания и деятельности /Под ред. Д.И.</w:t>
      </w:r>
      <w:r>
        <w:rPr>
          <w:rStyle w:val="WW8Num2z0"/>
          <w:rFonts w:ascii="Verdana" w:hAnsi="Verdana"/>
          <w:color w:val="000000"/>
          <w:sz w:val="15"/>
          <w:szCs w:val="15"/>
        </w:rPr>
        <w:t> </w:t>
      </w:r>
      <w:r>
        <w:rPr>
          <w:rStyle w:val="WW8Num3z0"/>
          <w:rFonts w:ascii="Verdana" w:hAnsi="Verdana"/>
          <w:color w:val="4682B4"/>
          <w:sz w:val="15"/>
          <w:szCs w:val="15"/>
        </w:rPr>
        <w:t>Широканова</w:t>
      </w:r>
      <w:r>
        <w:rPr>
          <w:rFonts w:ascii="Verdana" w:hAnsi="Verdana"/>
          <w:color w:val="000000"/>
          <w:sz w:val="15"/>
          <w:szCs w:val="15"/>
        </w:rPr>
        <w:t>, А.И. Петрущик.- Мн., 198 9. 206с.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w:t>
      </w:r>
      <w:r>
        <w:rPr>
          <w:rStyle w:val="WW8Num2z0"/>
          <w:rFonts w:ascii="Verdana" w:hAnsi="Verdana"/>
          <w:color w:val="000000"/>
          <w:sz w:val="15"/>
          <w:szCs w:val="15"/>
        </w:rPr>
        <w:t> </w:t>
      </w:r>
      <w:r>
        <w:rPr>
          <w:rStyle w:val="WW8Num3z0"/>
          <w:rFonts w:ascii="Verdana" w:hAnsi="Verdana"/>
          <w:color w:val="4682B4"/>
          <w:sz w:val="15"/>
          <w:szCs w:val="15"/>
        </w:rPr>
        <w:t>Чеснокова</w:t>
      </w:r>
      <w:r>
        <w:rPr>
          <w:rStyle w:val="WW8Num2z0"/>
          <w:rFonts w:ascii="Verdana" w:hAnsi="Verdana"/>
          <w:color w:val="000000"/>
          <w:sz w:val="15"/>
          <w:szCs w:val="15"/>
        </w:rPr>
        <w:t> </w:t>
      </w:r>
      <w:r>
        <w:rPr>
          <w:rFonts w:ascii="Verdana" w:hAnsi="Verdana"/>
          <w:color w:val="000000"/>
          <w:sz w:val="15"/>
          <w:szCs w:val="15"/>
        </w:rPr>
        <w:t>И. И. О психологических предпосылках</w:t>
      </w:r>
      <w:r>
        <w:rPr>
          <w:rStyle w:val="WW8Num2z0"/>
          <w:rFonts w:ascii="Verdana" w:hAnsi="Verdana"/>
          <w:color w:val="000000"/>
          <w:sz w:val="15"/>
          <w:szCs w:val="15"/>
        </w:rPr>
        <w:t> </w:t>
      </w:r>
      <w:r>
        <w:rPr>
          <w:rStyle w:val="WW8Num3z0"/>
          <w:rFonts w:ascii="Verdana" w:hAnsi="Verdana"/>
          <w:color w:val="4682B4"/>
          <w:sz w:val="15"/>
          <w:szCs w:val="15"/>
        </w:rPr>
        <w:t>самовоспитания</w:t>
      </w:r>
      <w:r>
        <w:rPr>
          <w:rStyle w:val="WW8Num2z0"/>
          <w:rFonts w:ascii="Verdana" w:hAnsi="Verdana"/>
          <w:color w:val="000000"/>
          <w:sz w:val="15"/>
          <w:szCs w:val="15"/>
        </w:rPr>
        <w:t> </w:t>
      </w:r>
      <w:r>
        <w:rPr>
          <w:rFonts w:ascii="Verdana" w:hAnsi="Verdana"/>
          <w:color w:val="000000"/>
          <w:sz w:val="15"/>
          <w:szCs w:val="15"/>
        </w:rPr>
        <w:t>//Психол. журнал. 1980. - Т. 1, № 4 - С. 64-71.</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w:t>
      </w:r>
      <w:r>
        <w:rPr>
          <w:rStyle w:val="WW8Num2z0"/>
          <w:rFonts w:ascii="Verdana" w:hAnsi="Verdana"/>
          <w:color w:val="000000"/>
          <w:sz w:val="15"/>
          <w:szCs w:val="15"/>
        </w:rPr>
        <w:t> </w:t>
      </w:r>
      <w:r>
        <w:rPr>
          <w:rStyle w:val="WW8Num3z0"/>
          <w:rFonts w:ascii="Verdana" w:hAnsi="Verdana"/>
          <w:color w:val="4682B4"/>
          <w:sz w:val="15"/>
          <w:szCs w:val="15"/>
        </w:rPr>
        <w:t>Шибанова</w:t>
      </w:r>
      <w:r>
        <w:rPr>
          <w:rStyle w:val="WW8Num2z0"/>
          <w:rFonts w:ascii="Verdana" w:hAnsi="Verdana"/>
          <w:color w:val="000000"/>
          <w:sz w:val="15"/>
          <w:szCs w:val="15"/>
        </w:rPr>
        <w:t> </w:t>
      </w:r>
      <w:r>
        <w:rPr>
          <w:rFonts w:ascii="Verdana" w:hAnsi="Verdana"/>
          <w:color w:val="000000"/>
          <w:sz w:val="15"/>
          <w:szCs w:val="15"/>
        </w:rPr>
        <w:t>Н.Я. Воспитание самостоятельности в</w:t>
      </w:r>
      <w:r>
        <w:rPr>
          <w:rStyle w:val="WW8Num2z0"/>
          <w:rFonts w:ascii="Verdana" w:hAnsi="Verdana"/>
          <w:color w:val="000000"/>
          <w:sz w:val="15"/>
          <w:szCs w:val="15"/>
        </w:rPr>
        <w:t> </w:t>
      </w:r>
      <w:r>
        <w:rPr>
          <w:rStyle w:val="WW8Num3z0"/>
          <w:rFonts w:ascii="Verdana" w:hAnsi="Verdana"/>
          <w:color w:val="4682B4"/>
          <w:sz w:val="15"/>
          <w:szCs w:val="15"/>
        </w:rPr>
        <w:t>рисовании</w:t>
      </w:r>
      <w:r>
        <w:rPr>
          <w:rStyle w:val="WW8Num2z0"/>
          <w:rFonts w:ascii="Verdana" w:hAnsi="Verdana"/>
          <w:color w:val="000000"/>
          <w:sz w:val="15"/>
          <w:szCs w:val="15"/>
        </w:rPr>
        <w:t> </w:t>
      </w:r>
      <w:r>
        <w:rPr>
          <w:rFonts w:ascii="Verdana" w:hAnsi="Verdana"/>
          <w:color w:val="000000"/>
          <w:sz w:val="15"/>
          <w:szCs w:val="15"/>
        </w:rPr>
        <w:t>у детей младшего дошкольного возраста</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 Ученые записки /Пермского гос. пед. ин-та. Пермь, 1971. - Т. 74. - С. 43-63.</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 Щербаков А.Н Развитие познавательной самостоятельности и активности школьника центральная проблема педагогической психологии //Материалы научно-теоретической конференции. - Л., 1967.</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w:t>
      </w:r>
      <w:r>
        <w:rPr>
          <w:rStyle w:val="WW8Num2z0"/>
          <w:rFonts w:ascii="Verdana" w:hAnsi="Verdana"/>
          <w:color w:val="000000"/>
          <w:sz w:val="15"/>
          <w:szCs w:val="15"/>
        </w:rPr>
        <w:t> </w:t>
      </w:r>
      <w:r>
        <w:rPr>
          <w:rStyle w:val="WW8Num3z0"/>
          <w:rFonts w:ascii="Verdana" w:hAnsi="Verdana"/>
          <w:color w:val="4682B4"/>
          <w:sz w:val="15"/>
          <w:szCs w:val="15"/>
        </w:rPr>
        <w:t>Щукина</w:t>
      </w:r>
      <w:r>
        <w:rPr>
          <w:rStyle w:val="WW8Num2z0"/>
          <w:rFonts w:ascii="Verdana" w:hAnsi="Verdana"/>
          <w:color w:val="000000"/>
          <w:sz w:val="15"/>
          <w:szCs w:val="15"/>
        </w:rPr>
        <w:t> </w:t>
      </w:r>
      <w:r>
        <w:rPr>
          <w:rFonts w:ascii="Verdana" w:hAnsi="Verdana"/>
          <w:color w:val="000000"/>
          <w:sz w:val="15"/>
          <w:szCs w:val="15"/>
        </w:rPr>
        <w:t>Г.И. Проблема познавательного интереса в</w:t>
      </w:r>
      <w:r>
        <w:rPr>
          <w:rStyle w:val="WW8Num2z0"/>
          <w:rFonts w:ascii="Verdana" w:hAnsi="Verdana"/>
          <w:color w:val="000000"/>
          <w:sz w:val="15"/>
          <w:szCs w:val="15"/>
        </w:rPr>
        <w:t> </w:t>
      </w:r>
      <w:r>
        <w:rPr>
          <w:rStyle w:val="WW8Num3z0"/>
          <w:rFonts w:ascii="Verdana" w:hAnsi="Verdana"/>
          <w:color w:val="4682B4"/>
          <w:sz w:val="15"/>
          <w:szCs w:val="15"/>
        </w:rPr>
        <w:t>педагогике</w:t>
      </w:r>
      <w:r>
        <w:rPr>
          <w:rFonts w:ascii="Verdana" w:hAnsi="Verdana"/>
          <w:color w:val="000000"/>
          <w:sz w:val="15"/>
          <w:szCs w:val="15"/>
        </w:rPr>
        <w:t>. М.: Педагогика, 1971. - 351с.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w:t>
      </w:r>
      <w:r>
        <w:rPr>
          <w:rStyle w:val="WW8Num2z0"/>
          <w:rFonts w:ascii="Verdana" w:hAnsi="Verdana"/>
          <w:color w:val="000000"/>
          <w:sz w:val="15"/>
          <w:szCs w:val="15"/>
        </w:rPr>
        <w:t> </w:t>
      </w:r>
      <w:r>
        <w:rPr>
          <w:rStyle w:val="WW8Num3z0"/>
          <w:rFonts w:ascii="Verdana" w:hAnsi="Verdana"/>
          <w:color w:val="4682B4"/>
          <w:sz w:val="15"/>
          <w:szCs w:val="15"/>
        </w:rPr>
        <w:t>Щукина</w:t>
      </w:r>
      <w:r>
        <w:rPr>
          <w:rStyle w:val="WW8Num2z0"/>
          <w:rFonts w:ascii="Verdana" w:hAnsi="Verdana"/>
          <w:color w:val="000000"/>
          <w:sz w:val="15"/>
          <w:szCs w:val="15"/>
        </w:rPr>
        <w:t> </w:t>
      </w:r>
      <w:r>
        <w:rPr>
          <w:rFonts w:ascii="Verdana" w:hAnsi="Verdana"/>
          <w:color w:val="000000"/>
          <w:sz w:val="15"/>
          <w:szCs w:val="15"/>
        </w:rPr>
        <w:t>Г.И. Роль деятельности в учебном процессе: Кн. для учителя. М.: Просвещение, 1986. -14 4с.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 Б. Психологические аспекты проблемы готовности к школьному обучению //Воспитание и обучение старших дошкольников в детском саду. М. : Просвещение, 1974. - С. 6-7.</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208.</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Психология игры. М. : Вла-дос, 1999. - 360с.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Размышление над проектом. //Коммунист. 1984. - № 3. - С. 58-67.</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210.</w:t>
      </w:r>
      <w:r>
        <w:rPr>
          <w:rStyle w:val="WW8Num2z0"/>
          <w:rFonts w:ascii="Verdana" w:hAnsi="Verdana"/>
          <w:color w:val="000000"/>
          <w:sz w:val="15"/>
          <w:szCs w:val="15"/>
        </w:rPr>
        <w:t> </w:t>
      </w:r>
      <w:r>
        <w:rPr>
          <w:rStyle w:val="WW8Num3z0"/>
          <w:rFonts w:ascii="Verdana" w:hAnsi="Verdana"/>
          <w:color w:val="4682B4"/>
          <w:sz w:val="15"/>
          <w:szCs w:val="15"/>
        </w:rPr>
        <w:t>Ярошенко</w:t>
      </w:r>
      <w:r>
        <w:rPr>
          <w:rStyle w:val="WW8Num2z0"/>
          <w:rFonts w:ascii="Verdana" w:hAnsi="Verdana"/>
          <w:color w:val="000000"/>
          <w:sz w:val="15"/>
          <w:szCs w:val="15"/>
        </w:rPr>
        <w:t> </w:t>
      </w:r>
      <w:r>
        <w:rPr>
          <w:rFonts w:ascii="Verdana" w:hAnsi="Verdana"/>
          <w:color w:val="000000"/>
          <w:sz w:val="15"/>
          <w:szCs w:val="15"/>
        </w:rPr>
        <w:t>Н.Г. Воспитание самостоятельности младших школьников во</w:t>
      </w:r>
      <w:r>
        <w:rPr>
          <w:rStyle w:val="WW8Num2z0"/>
          <w:rFonts w:ascii="Verdana" w:hAnsi="Verdana"/>
          <w:color w:val="000000"/>
          <w:sz w:val="15"/>
          <w:szCs w:val="15"/>
        </w:rPr>
        <w:t> </w:t>
      </w:r>
      <w:r>
        <w:rPr>
          <w:rStyle w:val="WW8Num3z0"/>
          <w:rFonts w:ascii="Verdana" w:hAnsi="Verdana"/>
          <w:color w:val="4682B4"/>
          <w:sz w:val="15"/>
          <w:szCs w:val="15"/>
        </w:rPr>
        <w:t>внеучебной</w:t>
      </w:r>
      <w:r>
        <w:rPr>
          <w:rStyle w:val="WW8Num2z0"/>
          <w:rFonts w:ascii="Verdana" w:hAnsi="Verdana"/>
          <w:color w:val="000000"/>
          <w:sz w:val="15"/>
          <w:szCs w:val="15"/>
        </w:rPr>
        <w:t> </w:t>
      </w:r>
      <w:r>
        <w:rPr>
          <w:rFonts w:ascii="Verdana" w:hAnsi="Verdana"/>
          <w:color w:val="000000"/>
          <w:sz w:val="15"/>
          <w:szCs w:val="15"/>
        </w:rPr>
        <w:t>деятельности в условиях группы продленного дня: Автореф. дисс. канд. пед. наук. М. , 197 8. - 20с.</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 Chatani, Masahiro. Treeting cards: A creative personal touch for every occasion. Tokyo, 1986.</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 Honda, Isao, Origami Festival. Tokiyo, Japan puble, 1969. - 24c.</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213. Honda, Isao, Origami, holiday. Tokiyo, Japan puble, 1967. - 24c.</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214. Kawai Toyoaki. Creative origami. Osaha,1977.</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215. Methen Sigrig. Teschittenes papier. Callwey, 1978.</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216. Veseli Origami, Sun Printing Co, Ltd, Kuoto, 1969. 18c.</w:t>
      </w:r>
    </w:p>
    <w:p w:rsidR="005752C8" w:rsidRDefault="005752C8" w:rsidP="005752C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217. Yoshizawa Ahira. Origami museum. Tokyo,19873 А Йч и к</w:t>
      </w:r>
    </w:p>
    <w:p w:rsidR="0015624C" w:rsidRPr="005752C8" w:rsidRDefault="005752C8" w:rsidP="005752C8">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lang w:val="en-US"/>
        </w:rPr>
        <w:t xml:space="preserve"> </w:t>
      </w:r>
    </w:p>
    <w:sectPr w:rsidR="0015624C" w:rsidRPr="005752C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9169"/>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5C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2A2"/>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4C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1D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5F96"/>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0E23"/>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329"/>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15B0"/>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23CF"/>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5C85"/>
    <w:rsid w:val="00446CC8"/>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605"/>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52C8"/>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0A61"/>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490C"/>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378D7"/>
    <w:rsid w:val="0074033A"/>
    <w:rsid w:val="00740474"/>
    <w:rsid w:val="007405E6"/>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89D"/>
    <w:rsid w:val="008179B1"/>
    <w:rsid w:val="00817B51"/>
    <w:rsid w:val="008203D2"/>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C96"/>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ADF"/>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66EE"/>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090"/>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4E87"/>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0066"/>
    <w:rsid w:val="00A1199A"/>
    <w:rsid w:val="00A11F68"/>
    <w:rsid w:val="00A1228E"/>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2F8"/>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0526"/>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6EA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363"/>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0CB"/>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6D7"/>
    <w:rsid w:val="00B56930"/>
    <w:rsid w:val="00B57FF0"/>
    <w:rsid w:val="00B608EE"/>
    <w:rsid w:val="00B60FD5"/>
    <w:rsid w:val="00B6226D"/>
    <w:rsid w:val="00B6358D"/>
    <w:rsid w:val="00B63BCD"/>
    <w:rsid w:val="00B652F8"/>
    <w:rsid w:val="00B65CE2"/>
    <w:rsid w:val="00B661B1"/>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583"/>
    <w:rsid w:val="00C53624"/>
    <w:rsid w:val="00C53F87"/>
    <w:rsid w:val="00C546D4"/>
    <w:rsid w:val="00C54E04"/>
    <w:rsid w:val="00C5617F"/>
    <w:rsid w:val="00C5646E"/>
    <w:rsid w:val="00C56C49"/>
    <w:rsid w:val="00C56D6B"/>
    <w:rsid w:val="00C56F59"/>
    <w:rsid w:val="00C57E41"/>
    <w:rsid w:val="00C57F33"/>
    <w:rsid w:val="00C60285"/>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36B8"/>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174D"/>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1E"/>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6A7A"/>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41B"/>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1DD"/>
    <w:rsid w:val="00F26468"/>
    <w:rsid w:val="00F26552"/>
    <w:rsid w:val="00F267AD"/>
    <w:rsid w:val="00F273F6"/>
    <w:rsid w:val="00F27B99"/>
    <w:rsid w:val="00F27BB5"/>
    <w:rsid w:val="00F27F92"/>
    <w:rsid w:val="00F31F3F"/>
    <w:rsid w:val="00F32081"/>
    <w:rsid w:val="00F32C56"/>
    <w:rsid w:val="00F32F6D"/>
    <w:rsid w:val="00F334CA"/>
    <w:rsid w:val="00F339AB"/>
    <w:rsid w:val="00F339DD"/>
    <w:rsid w:val="00F33BF7"/>
    <w:rsid w:val="00F34475"/>
    <w:rsid w:val="00F352E9"/>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5E"/>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91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758">
      <w:bodyDiv w:val="1"/>
      <w:marLeft w:val="0"/>
      <w:marRight w:val="0"/>
      <w:marTop w:val="0"/>
      <w:marBottom w:val="0"/>
      <w:divBdr>
        <w:top w:val="none" w:sz="0" w:space="0" w:color="auto"/>
        <w:left w:val="none" w:sz="0" w:space="0" w:color="auto"/>
        <w:bottom w:val="none" w:sz="0" w:space="0" w:color="auto"/>
        <w:right w:val="none" w:sz="0" w:space="0" w:color="auto"/>
      </w:divBdr>
      <w:divsChild>
        <w:div w:id="118888704">
          <w:marLeft w:val="0"/>
          <w:marRight w:val="0"/>
          <w:marTop w:val="0"/>
          <w:marBottom w:val="0"/>
          <w:divBdr>
            <w:top w:val="none" w:sz="0" w:space="0" w:color="auto"/>
            <w:left w:val="none" w:sz="0" w:space="0" w:color="auto"/>
            <w:bottom w:val="none" w:sz="0" w:space="0" w:color="auto"/>
            <w:right w:val="none" w:sz="0" w:space="0" w:color="auto"/>
          </w:divBdr>
        </w:div>
        <w:div w:id="901211420">
          <w:marLeft w:val="0"/>
          <w:marRight w:val="0"/>
          <w:marTop w:val="0"/>
          <w:marBottom w:val="0"/>
          <w:divBdr>
            <w:top w:val="none" w:sz="0" w:space="0" w:color="auto"/>
            <w:left w:val="none" w:sz="0" w:space="0" w:color="auto"/>
            <w:bottom w:val="none" w:sz="0" w:space="0" w:color="auto"/>
            <w:right w:val="none" w:sz="0" w:space="0" w:color="auto"/>
          </w:divBdr>
          <w:divsChild>
            <w:div w:id="536048369">
              <w:marLeft w:val="0"/>
              <w:marRight w:val="0"/>
              <w:marTop w:val="0"/>
              <w:marBottom w:val="0"/>
              <w:divBdr>
                <w:top w:val="none" w:sz="0" w:space="0" w:color="auto"/>
                <w:left w:val="none" w:sz="0" w:space="0" w:color="auto"/>
                <w:bottom w:val="none" w:sz="0" w:space="0" w:color="auto"/>
                <w:right w:val="none" w:sz="0" w:space="0" w:color="auto"/>
              </w:divBdr>
            </w:div>
          </w:divsChild>
        </w:div>
        <w:div w:id="2138375892">
          <w:marLeft w:val="0"/>
          <w:marRight w:val="0"/>
          <w:marTop w:val="0"/>
          <w:marBottom w:val="0"/>
          <w:divBdr>
            <w:top w:val="none" w:sz="0" w:space="0" w:color="auto"/>
            <w:left w:val="none" w:sz="0" w:space="0" w:color="auto"/>
            <w:bottom w:val="none" w:sz="0" w:space="0" w:color="auto"/>
            <w:right w:val="none" w:sz="0" w:space="0" w:color="auto"/>
          </w:divBdr>
        </w:div>
        <w:div w:id="367492581">
          <w:marLeft w:val="0"/>
          <w:marRight w:val="0"/>
          <w:marTop w:val="0"/>
          <w:marBottom w:val="0"/>
          <w:divBdr>
            <w:top w:val="none" w:sz="0" w:space="0" w:color="auto"/>
            <w:left w:val="none" w:sz="0" w:space="0" w:color="auto"/>
            <w:bottom w:val="none" w:sz="0" w:space="0" w:color="auto"/>
            <w:right w:val="none" w:sz="0" w:space="0" w:color="auto"/>
          </w:divBdr>
          <w:divsChild>
            <w:div w:id="2017685482">
              <w:marLeft w:val="0"/>
              <w:marRight w:val="0"/>
              <w:marTop w:val="0"/>
              <w:marBottom w:val="0"/>
              <w:divBdr>
                <w:top w:val="none" w:sz="0" w:space="0" w:color="auto"/>
                <w:left w:val="none" w:sz="0" w:space="0" w:color="auto"/>
                <w:bottom w:val="none" w:sz="0" w:space="0" w:color="auto"/>
                <w:right w:val="none" w:sz="0" w:space="0" w:color="auto"/>
              </w:divBdr>
            </w:div>
          </w:divsChild>
        </w:div>
        <w:div w:id="1993943276">
          <w:marLeft w:val="0"/>
          <w:marRight w:val="0"/>
          <w:marTop w:val="0"/>
          <w:marBottom w:val="0"/>
          <w:divBdr>
            <w:top w:val="none" w:sz="0" w:space="0" w:color="auto"/>
            <w:left w:val="none" w:sz="0" w:space="0" w:color="auto"/>
            <w:bottom w:val="none" w:sz="0" w:space="0" w:color="auto"/>
            <w:right w:val="none" w:sz="0" w:space="0" w:color="auto"/>
          </w:divBdr>
        </w:div>
        <w:div w:id="574435336">
          <w:marLeft w:val="0"/>
          <w:marRight w:val="0"/>
          <w:marTop w:val="0"/>
          <w:marBottom w:val="0"/>
          <w:divBdr>
            <w:top w:val="none" w:sz="0" w:space="0" w:color="auto"/>
            <w:left w:val="none" w:sz="0" w:space="0" w:color="auto"/>
            <w:bottom w:val="none" w:sz="0" w:space="0" w:color="auto"/>
            <w:right w:val="none" w:sz="0" w:space="0" w:color="auto"/>
          </w:divBdr>
          <w:divsChild>
            <w:div w:id="1880245377">
              <w:marLeft w:val="0"/>
              <w:marRight w:val="0"/>
              <w:marTop w:val="0"/>
              <w:marBottom w:val="0"/>
              <w:divBdr>
                <w:top w:val="none" w:sz="0" w:space="0" w:color="auto"/>
                <w:left w:val="none" w:sz="0" w:space="0" w:color="auto"/>
                <w:bottom w:val="none" w:sz="0" w:space="0" w:color="auto"/>
                <w:right w:val="none" w:sz="0" w:space="0" w:color="auto"/>
              </w:divBdr>
            </w:div>
          </w:divsChild>
        </w:div>
        <w:div w:id="742222832">
          <w:marLeft w:val="0"/>
          <w:marRight w:val="0"/>
          <w:marTop w:val="0"/>
          <w:marBottom w:val="0"/>
          <w:divBdr>
            <w:top w:val="none" w:sz="0" w:space="0" w:color="auto"/>
            <w:left w:val="none" w:sz="0" w:space="0" w:color="auto"/>
            <w:bottom w:val="none" w:sz="0" w:space="0" w:color="auto"/>
            <w:right w:val="none" w:sz="0" w:space="0" w:color="auto"/>
          </w:divBdr>
        </w:div>
        <w:div w:id="575750445">
          <w:marLeft w:val="0"/>
          <w:marRight w:val="0"/>
          <w:marTop w:val="0"/>
          <w:marBottom w:val="0"/>
          <w:divBdr>
            <w:top w:val="none" w:sz="0" w:space="0" w:color="auto"/>
            <w:left w:val="none" w:sz="0" w:space="0" w:color="auto"/>
            <w:bottom w:val="none" w:sz="0" w:space="0" w:color="auto"/>
            <w:right w:val="none" w:sz="0" w:space="0" w:color="auto"/>
          </w:divBdr>
          <w:divsChild>
            <w:div w:id="257687656">
              <w:marLeft w:val="0"/>
              <w:marRight w:val="0"/>
              <w:marTop w:val="0"/>
              <w:marBottom w:val="0"/>
              <w:divBdr>
                <w:top w:val="none" w:sz="0" w:space="0" w:color="auto"/>
                <w:left w:val="none" w:sz="0" w:space="0" w:color="auto"/>
                <w:bottom w:val="none" w:sz="0" w:space="0" w:color="auto"/>
                <w:right w:val="none" w:sz="0" w:space="0" w:color="auto"/>
              </w:divBdr>
            </w:div>
          </w:divsChild>
        </w:div>
        <w:div w:id="1796752374">
          <w:marLeft w:val="0"/>
          <w:marRight w:val="0"/>
          <w:marTop w:val="0"/>
          <w:marBottom w:val="0"/>
          <w:divBdr>
            <w:top w:val="none" w:sz="0" w:space="0" w:color="auto"/>
            <w:left w:val="none" w:sz="0" w:space="0" w:color="auto"/>
            <w:bottom w:val="none" w:sz="0" w:space="0" w:color="auto"/>
            <w:right w:val="none" w:sz="0" w:space="0" w:color="auto"/>
          </w:divBdr>
        </w:div>
        <w:div w:id="1510102027">
          <w:marLeft w:val="0"/>
          <w:marRight w:val="0"/>
          <w:marTop w:val="0"/>
          <w:marBottom w:val="0"/>
          <w:divBdr>
            <w:top w:val="none" w:sz="0" w:space="0" w:color="auto"/>
            <w:left w:val="none" w:sz="0" w:space="0" w:color="auto"/>
            <w:bottom w:val="none" w:sz="0" w:space="0" w:color="auto"/>
            <w:right w:val="none" w:sz="0" w:space="0" w:color="auto"/>
          </w:divBdr>
          <w:divsChild>
            <w:div w:id="1528719203">
              <w:marLeft w:val="0"/>
              <w:marRight w:val="0"/>
              <w:marTop w:val="0"/>
              <w:marBottom w:val="0"/>
              <w:divBdr>
                <w:top w:val="none" w:sz="0" w:space="0" w:color="auto"/>
                <w:left w:val="none" w:sz="0" w:space="0" w:color="auto"/>
                <w:bottom w:val="none" w:sz="0" w:space="0" w:color="auto"/>
                <w:right w:val="none" w:sz="0" w:space="0" w:color="auto"/>
              </w:divBdr>
            </w:div>
          </w:divsChild>
        </w:div>
        <w:div w:id="1417745505">
          <w:marLeft w:val="0"/>
          <w:marRight w:val="0"/>
          <w:marTop w:val="0"/>
          <w:marBottom w:val="0"/>
          <w:divBdr>
            <w:top w:val="none" w:sz="0" w:space="0" w:color="auto"/>
            <w:left w:val="none" w:sz="0" w:space="0" w:color="auto"/>
            <w:bottom w:val="none" w:sz="0" w:space="0" w:color="auto"/>
            <w:right w:val="none" w:sz="0" w:space="0" w:color="auto"/>
          </w:divBdr>
        </w:div>
        <w:div w:id="920800204">
          <w:marLeft w:val="0"/>
          <w:marRight w:val="0"/>
          <w:marTop w:val="0"/>
          <w:marBottom w:val="0"/>
          <w:divBdr>
            <w:top w:val="none" w:sz="0" w:space="0" w:color="auto"/>
            <w:left w:val="none" w:sz="0" w:space="0" w:color="auto"/>
            <w:bottom w:val="none" w:sz="0" w:space="0" w:color="auto"/>
            <w:right w:val="none" w:sz="0" w:space="0" w:color="auto"/>
          </w:divBdr>
          <w:divsChild>
            <w:div w:id="1356275315">
              <w:marLeft w:val="0"/>
              <w:marRight w:val="0"/>
              <w:marTop w:val="0"/>
              <w:marBottom w:val="0"/>
              <w:divBdr>
                <w:top w:val="none" w:sz="0" w:space="0" w:color="auto"/>
                <w:left w:val="none" w:sz="0" w:space="0" w:color="auto"/>
                <w:bottom w:val="none" w:sz="0" w:space="0" w:color="auto"/>
                <w:right w:val="none" w:sz="0" w:space="0" w:color="auto"/>
              </w:divBdr>
            </w:div>
          </w:divsChild>
        </w:div>
        <w:div w:id="1627464911">
          <w:marLeft w:val="0"/>
          <w:marRight w:val="0"/>
          <w:marTop w:val="0"/>
          <w:marBottom w:val="0"/>
          <w:divBdr>
            <w:top w:val="none" w:sz="0" w:space="0" w:color="auto"/>
            <w:left w:val="none" w:sz="0" w:space="0" w:color="auto"/>
            <w:bottom w:val="none" w:sz="0" w:space="0" w:color="auto"/>
            <w:right w:val="none" w:sz="0" w:space="0" w:color="auto"/>
          </w:divBdr>
        </w:div>
        <w:div w:id="697239573">
          <w:marLeft w:val="0"/>
          <w:marRight w:val="0"/>
          <w:marTop w:val="0"/>
          <w:marBottom w:val="0"/>
          <w:divBdr>
            <w:top w:val="none" w:sz="0" w:space="0" w:color="auto"/>
            <w:left w:val="none" w:sz="0" w:space="0" w:color="auto"/>
            <w:bottom w:val="none" w:sz="0" w:space="0" w:color="auto"/>
            <w:right w:val="none" w:sz="0" w:space="0" w:color="auto"/>
          </w:divBdr>
          <w:divsChild>
            <w:div w:id="605113057">
              <w:marLeft w:val="0"/>
              <w:marRight w:val="0"/>
              <w:marTop w:val="0"/>
              <w:marBottom w:val="0"/>
              <w:divBdr>
                <w:top w:val="none" w:sz="0" w:space="0" w:color="auto"/>
                <w:left w:val="none" w:sz="0" w:space="0" w:color="auto"/>
                <w:bottom w:val="none" w:sz="0" w:space="0" w:color="auto"/>
                <w:right w:val="none" w:sz="0" w:space="0" w:color="auto"/>
              </w:divBdr>
            </w:div>
          </w:divsChild>
        </w:div>
        <w:div w:id="1604612623">
          <w:marLeft w:val="0"/>
          <w:marRight w:val="0"/>
          <w:marTop w:val="253"/>
          <w:marBottom w:val="0"/>
          <w:divBdr>
            <w:top w:val="none" w:sz="0" w:space="0" w:color="auto"/>
            <w:left w:val="none" w:sz="0" w:space="0" w:color="auto"/>
            <w:bottom w:val="none" w:sz="0" w:space="0" w:color="auto"/>
            <w:right w:val="none" w:sz="0" w:space="0" w:color="auto"/>
          </w:divBdr>
          <w:divsChild>
            <w:div w:id="294723605">
              <w:marLeft w:val="0"/>
              <w:marRight w:val="0"/>
              <w:marTop w:val="0"/>
              <w:marBottom w:val="0"/>
              <w:divBdr>
                <w:top w:val="none" w:sz="0" w:space="0" w:color="auto"/>
                <w:left w:val="none" w:sz="0" w:space="0" w:color="auto"/>
                <w:bottom w:val="none" w:sz="0" w:space="0" w:color="auto"/>
                <w:right w:val="none" w:sz="0" w:space="0" w:color="auto"/>
              </w:divBdr>
              <w:divsChild>
                <w:div w:id="313068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9095986">
          <w:marLeft w:val="0"/>
          <w:marRight w:val="0"/>
          <w:marTop w:val="253"/>
          <w:marBottom w:val="0"/>
          <w:divBdr>
            <w:top w:val="none" w:sz="0" w:space="0" w:color="auto"/>
            <w:left w:val="none" w:sz="0" w:space="0" w:color="auto"/>
            <w:bottom w:val="none" w:sz="0" w:space="0" w:color="auto"/>
            <w:right w:val="none" w:sz="0" w:space="0" w:color="auto"/>
          </w:divBdr>
          <w:divsChild>
            <w:div w:id="1077216592">
              <w:marLeft w:val="0"/>
              <w:marRight w:val="0"/>
              <w:marTop w:val="0"/>
              <w:marBottom w:val="0"/>
              <w:divBdr>
                <w:top w:val="none" w:sz="0" w:space="0" w:color="auto"/>
                <w:left w:val="none" w:sz="0" w:space="0" w:color="auto"/>
                <w:bottom w:val="none" w:sz="0" w:space="0" w:color="auto"/>
                <w:right w:val="none" w:sz="0" w:space="0" w:color="auto"/>
              </w:divBdr>
              <w:divsChild>
                <w:div w:id="1682584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8227982">
          <w:marLeft w:val="0"/>
          <w:marRight w:val="0"/>
          <w:marTop w:val="253"/>
          <w:marBottom w:val="0"/>
          <w:divBdr>
            <w:top w:val="none" w:sz="0" w:space="0" w:color="auto"/>
            <w:left w:val="none" w:sz="0" w:space="0" w:color="auto"/>
            <w:bottom w:val="none" w:sz="0" w:space="0" w:color="auto"/>
            <w:right w:val="none" w:sz="0" w:space="0" w:color="auto"/>
          </w:divBdr>
          <w:divsChild>
            <w:div w:id="455829673">
              <w:marLeft w:val="0"/>
              <w:marRight w:val="0"/>
              <w:marTop w:val="0"/>
              <w:marBottom w:val="0"/>
              <w:divBdr>
                <w:top w:val="none" w:sz="0" w:space="0" w:color="auto"/>
                <w:left w:val="none" w:sz="0" w:space="0" w:color="auto"/>
                <w:bottom w:val="none" w:sz="0" w:space="0" w:color="auto"/>
                <w:right w:val="none" w:sz="0" w:space="0" w:color="auto"/>
              </w:divBdr>
              <w:divsChild>
                <w:div w:id="13950088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662996">
          <w:marLeft w:val="0"/>
          <w:marRight w:val="0"/>
          <w:marTop w:val="253"/>
          <w:marBottom w:val="0"/>
          <w:divBdr>
            <w:top w:val="none" w:sz="0" w:space="0" w:color="auto"/>
            <w:left w:val="none" w:sz="0" w:space="0" w:color="auto"/>
            <w:bottom w:val="none" w:sz="0" w:space="0" w:color="auto"/>
            <w:right w:val="none" w:sz="0" w:space="0" w:color="auto"/>
          </w:divBdr>
          <w:divsChild>
            <w:div w:id="1291353812">
              <w:marLeft w:val="0"/>
              <w:marRight w:val="0"/>
              <w:marTop w:val="0"/>
              <w:marBottom w:val="0"/>
              <w:divBdr>
                <w:top w:val="none" w:sz="0" w:space="0" w:color="auto"/>
                <w:left w:val="none" w:sz="0" w:space="0" w:color="auto"/>
                <w:bottom w:val="none" w:sz="0" w:space="0" w:color="auto"/>
                <w:right w:val="none" w:sz="0" w:space="0" w:color="auto"/>
              </w:divBdr>
              <w:divsChild>
                <w:div w:id="16335617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367159">
      <w:bodyDiv w:val="1"/>
      <w:marLeft w:val="0"/>
      <w:marRight w:val="0"/>
      <w:marTop w:val="0"/>
      <w:marBottom w:val="0"/>
      <w:divBdr>
        <w:top w:val="none" w:sz="0" w:space="0" w:color="auto"/>
        <w:left w:val="none" w:sz="0" w:space="0" w:color="auto"/>
        <w:bottom w:val="none" w:sz="0" w:space="0" w:color="auto"/>
        <w:right w:val="none" w:sz="0" w:space="0" w:color="auto"/>
      </w:divBdr>
      <w:divsChild>
        <w:div w:id="1992051442">
          <w:marLeft w:val="0"/>
          <w:marRight w:val="0"/>
          <w:marTop w:val="0"/>
          <w:marBottom w:val="0"/>
          <w:divBdr>
            <w:top w:val="none" w:sz="0" w:space="0" w:color="auto"/>
            <w:left w:val="none" w:sz="0" w:space="0" w:color="auto"/>
            <w:bottom w:val="none" w:sz="0" w:space="0" w:color="auto"/>
            <w:right w:val="none" w:sz="0" w:space="0" w:color="auto"/>
          </w:divBdr>
        </w:div>
        <w:div w:id="1339190616">
          <w:marLeft w:val="0"/>
          <w:marRight w:val="0"/>
          <w:marTop w:val="0"/>
          <w:marBottom w:val="0"/>
          <w:divBdr>
            <w:top w:val="none" w:sz="0" w:space="0" w:color="auto"/>
            <w:left w:val="none" w:sz="0" w:space="0" w:color="auto"/>
            <w:bottom w:val="none" w:sz="0" w:space="0" w:color="auto"/>
            <w:right w:val="none" w:sz="0" w:space="0" w:color="auto"/>
          </w:divBdr>
          <w:divsChild>
            <w:div w:id="1303191803">
              <w:marLeft w:val="0"/>
              <w:marRight w:val="0"/>
              <w:marTop w:val="0"/>
              <w:marBottom w:val="0"/>
              <w:divBdr>
                <w:top w:val="none" w:sz="0" w:space="0" w:color="auto"/>
                <w:left w:val="none" w:sz="0" w:space="0" w:color="auto"/>
                <w:bottom w:val="none" w:sz="0" w:space="0" w:color="auto"/>
                <w:right w:val="none" w:sz="0" w:space="0" w:color="auto"/>
              </w:divBdr>
            </w:div>
          </w:divsChild>
        </w:div>
        <w:div w:id="1936667545">
          <w:marLeft w:val="0"/>
          <w:marRight w:val="0"/>
          <w:marTop w:val="0"/>
          <w:marBottom w:val="0"/>
          <w:divBdr>
            <w:top w:val="none" w:sz="0" w:space="0" w:color="auto"/>
            <w:left w:val="none" w:sz="0" w:space="0" w:color="auto"/>
            <w:bottom w:val="none" w:sz="0" w:space="0" w:color="auto"/>
            <w:right w:val="none" w:sz="0" w:space="0" w:color="auto"/>
          </w:divBdr>
        </w:div>
        <w:div w:id="370108079">
          <w:marLeft w:val="0"/>
          <w:marRight w:val="0"/>
          <w:marTop w:val="0"/>
          <w:marBottom w:val="0"/>
          <w:divBdr>
            <w:top w:val="none" w:sz="0" w:space="0" w:color="auto"/>
            <w:left w:val="none" w:sz="0" w:space="0" w:color="auto"/>
            <w:bottom w:val="none" w:sz="0" w:space="0" w:color="auto"/>
            <w:right w:val="none" w:sz="0" w:space="0" w:color="auto"/>
          </w:divBdr>
          <w:divsChild>
            <w:div w:id="398094374">
              <w:marLeft w:val="0"/>
              <w:marRight w:val="0"/>
              <w:marTop w:val="0"/>
              <w:marBottom w:val="0"/>
              <w:divBdr>
                <w:top w:val="none" w:sz="0" w:space="0" w:color="auto"/>
                <w:left w:val="none" w:sz="0" w:space="0" w:color="auto"/>
                <w:bottom w:val="none" w:sz="0" w:space="0" w:color="auto"/>
                <w:right w:val="none" w:sz="0" w:space="0" w:color="auto"/>
              </w:divBdr>
            </w:div>
          </w:divsChild>
        </w:div>
        <w:div w:id="1721050935">
          <w:marLeft w:val="0"/>
          <w:marRight w:val="0"/>
          <w:marTop w:val="0"/>
          <w:marBottom w:val="0"/>
          <w:divBdr>
            <w:top w:val="none" w:sz="0" w:space="0" w:color="auto"/>
            <w:left w:val="none" w:sz="0" w:space="0" w:color="auto"/>
            <w:bottom w:val="none" w:sz="0" w:space="0" w:color="auto"/>
            <w:right w:val="none" w:sz="0" w:space="0" w:color="auto"/>
          </w:divBdr>
        </w:div>
        <w:div w:id="516506961">
          <w:marLeft w:val="0"/>
          <w:marRight w:val="0"/>
          <w:marTop w:val="0"/>
          <w:marBottom w:val="0"/>
          <w:divBdr>
            <w:top w:val="none" w:sz="0" w:space="0" w:color="auto"/>
            <w:left w:val="none" w:sz="0" w:space="0" w:color="auto"/>
            <w:bottom w:val="none" w:sz="0" w:space="0" w:color="auto"/>
            <w:right w:val="none" w:sz="0" w:space="0" w:color="auto"/>
          </w:divBdr>
          <w:divsChild>
            <w:div w:id="1998456119">
              <w:marLeft w:val="0"/>
              <w:marRight w:val="0"/>
              <w:marTop w:val="0"/>
              <w:marBottom w:val="0"/>
              <w:divBdr>
                <w:top w:val="none" w:sz="0" w:space="0" w:color="auto"/>
                <w:left w:val="none" w:sz="0" w:space="0" w:color="auto"/>
                <w:bottom w:val="none" w:sz="0" w:space="0" w:color="auto"/>
                <w:right w:val="none" w:sz="0" w:space="0" w:color="auto"/>
              </w:divBdr>
            </w:div>
          </w:divsChild>
        </w:div>
        <w:div w:id="1222444193">
          <w:marLeft w:val="0"/>
          <w:marRight w:val="0"/>
          <w:marTop w:val="0"/>
          <w:marBottom w:val="0"/>
          <w:divBdr>
            <w:top w:val="none" w:sz="0" w:space="0" w:color="auto"/>
            <w:left w:val="none" w:sz="0" w:space="0" w:color="auto"/>
            <w:bottom w:val="none" w:sz="0" w:space="0" w:color="auto"/>
            <w:right w:val="none" w:sz="0" w:space="0" w:color="auto"/>
          </w:divBdr>
        </w:div>
        <w:div w:id="797649462">
          <w:marLeft w:val="0"/>
          <w:marRight w:val="0"/>
          <w:marTop w:val="0"/>
          <w:marBottom w:val="0"/>
          <w:divBdr>
            <w:top w:val="none" w:sz="0" w:space="0" w:color="auto"/>
            <w:left w:val="none" w:sz="0" w:space="0" w:color="auto"/>
            <w:bottom w:val="none" w:sz="0" w:space="0" w:color="auto"/>
            <w:right w:val="none" w:sz="0" w:space="0" w:color="auto"/>
          </w:divBdr>
          <w:divsChild>
            <w:div w:id="562719883">
              <w:marLeft w:val="0"/>
              <w:marRight w:val="0"/>
              <w:marTop w:val="0"/>
              <w:marBottom w:val="0"/>
              <w:divBdr>
                <w:top w:val="none" w:sz="0" w:space="0" w:color="auto"/>
                <w:left w:val="none" w:sz="0" w:space="0" w:color="auto"/>
                <w:bottom w:val="none" w:sz="0" w:space="0" w:color="auto"/>
                <w:right w:val="none" w:sz="0" w:space="0" w:color="auto"/>
              </w:divBdr>
            </w:div>
          </w:divsChild>
        </w:div>
        <w:div w:id="2044474123">
          <w:marLeft w:val="0"/>
          <w:marRight w:val="0"/>
          <w:marTop w:val="0"/>
          <w:marBottom w:val="0"/>
          <w:divBdr>
            <w:top w:val="none" w:sz="0" w:space="0" w:color="auto"/>
            <w:left w:val="none" w:sz="0" w:space="0" w:color="auto"/>
            <w:bottom w:val="none" w:sz="0" w:space="0" w:color="auto"/>
            <w:right w:val="none" w:sz="0" w:space="0" w:color="auto"/>
          </w:divBdr>
        </w:div>
        <w:div w:id="26881846">
          <w:marLeft w:val="0"/>
          <w:marRight w:val="0"/>
          <w:marTop w:val="0"/>
          <w:marBottom w:val="0"/>
          <w:divBdr>
            <w:top w:val="none" w:sz="0" w:space="0" w:color="auto"/>
            <w:left w:val="none" w:sz="0" w:space="0" w:color="auto"/>
            <w:bottom w:val="none" w:sz="0" w:space="0" w:color="auto"/>
            <w:right w:val="none" w:sz="0" w:space="0" w:color="auto"/>
          </w:divBdr>
          <w:divsChild>
            <w:div w:id="1178038794">
              <w:marLeft w:val="0"/>
              <w:marRight w:val="0"/>
              <w:marTop w:val="0"/>
              <w:marBottom w:val="0"/>
              <w:divBdr>
                <w:top w:val="none" w:sz="0" w:space="0" w:color="auto"/>
                <w:left w:val="none" w:sz="0" w:space="0" w:color="auto"/>
                <w:bottom w:val="none" w:sz="0" w:space="0" w:color="auto"/>
                <w:right w:val="none" w:sz="0" w:space="0" w:color="auto"/>
              </w:divBdr>
            </w:div>
          </w:divsChild>
        </w:div>
        <w:div w:id="1387026636">
          <w:marLeft w:val="0"/>
          <w:marRight w:val="0"/>
          <w:marTop w:val="0"/>
          <w:marBottom w:val="0"/>
          <w:divBdr>
            <w:top w:val="none" w:sz="0" w:space="0" w:color="auto"/>
            <w:left w:val="none" w:sz="0" w:space="0" w:color="auto"/>
            <w:bottom w:val="none" w:sz="0" w:space="0" w:color="auto"/>
            <w:right w:val="none" w:sz="0" w:space="0" w:color="auto"/>
          </w:divBdr>
        </w:div>
        <w:div w:id="781925764">
          <w:marLeft w:val="0"/>
          <w:marRight w:val="0"/>
          <w:marTop w:val="0"/>
          <w:marBottom w:val="0"/>
          <w:divBdr>
            <w:top w:val="none" w:sz="0" w:space="0" w:color="auto"/>
            <w:left w:val="none" w:sz="0" w:space="0" w:color="auto"/>
            <w:bottom w:val="none" w:sz="0" w:space="0" w:color="auto"/>
            <w:right w:val="none" w:sz="0" w:space="0" w:color="auto"/>
          </w:divBdr>
          <w:divsChild>
            <w:div w:id="885990754">
              <w:marLeft w:val="0"/>
              <w:marRight w:val="0"/>
              <w:marTop w:val="0"/>
              <w:marBottom w:val="0"/>
              <w:divBdr>
                <w:top w:val="none" w:sz="0" w:space="0" w:color="auto"/>
                <w:left w:val="none" w:sz="0" w:space="0" w:color="auto"/>
                <w:bottom w:val="none" w:sz="0" w:space="0" w:color="auto"/>
                <w:right w:val="none" w:sz="0" w:space="0" w:color="auto"/>
              </w:divBdr>
            </w:div>
          </w:divsChild>
        </w:div>
        <w:div w:id="76295460">
          <w:marLeft w:val="0"/>
          <w:marRight w:val="0"/>
          <w:marTop w:val="0"/>
          <w:marBottom w:val="0"/>
          <w:divBdr>
            <w:top w:val="none" w:sz="0" w:space="0" w:color="auto"/>
            <w:left w:val="none" w:sz="0" w:space="0" w:color="auto"/>
            <w:bottom w:val="none" w:sz="0" w:space="0" w:color="auto"/>
            <w:right w:val="none" w:sz="0" w:space="0" w:color="auto"/>
          </w:divBdr>
        </w:div>
        <w:div w:id="187060859">
          <w:marLeft w:val="0"/>
          <w:marRight w:val="0"/>
          <w:marTop w:val="0"/>
          <w:marBottom w:val="0"/>
          <w:divBdr>
            <w:top w:val="none" w:sz="0" w:space="0" w:color="auto"/>
            <w:left w:val="none" w:sz="0" w:space="0" w:color="auto"/>
            <w:bottom w:val="none" w:sz="0" w:space="0" w:color="auto"/>
            <w:right w:val="none" w:sz="0" w:space="0" w:color="auto"/>
          </w:divBdr>
          <w:divsChild>
            <w:div w:id="1706320883">
              <w:marLeft w:val="0"/>
              <w:marRight w:val="0"/>
              <w:marTop w:val="0"/>
              <w:marBottom w:val="0"/>
              <w:divBdr>
                <w:top w:val="none" w:sz="0" w:space="0" w:color="auto"/>
                <w:left w:val="none" w:sz="0" w:space="0" w:color="auto"/>
                <w:bottom w:val="none" w:sz="0" w:space="0" w:color="auto"/>
                <w:right w:val="none" w:sz="0" w:space="0" w:color="auto"/>
              </w:divBdr>
            </w:div>
          </w:divsChild>
        </w:div>
        <w:div w:id="979269418">
          <w:marLeft w:val="0"/>
          <w:marRight w:val="0"/>
          <w:marTop w:val="30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sChild>
                <w:div w:id="12526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518242">
          <w:marLeft w:val="0"/>
          <w:marRight w:val="0"/>
          <w:marTop w:val="300"/>
          <w:marBottom w:val="0"/>
          <w:divBdr>
            <w:top w:val="none" w:sz="0" w:space="0" w:color="auto"/>
            <w:left w:val="none" w:sz="0" w:space="0" w:color="auto"/>
            <w:bottom w:val="none" w:sz="0" w:space="0" w:color="auto"/>
            <w:right w:val="none" w:sz="0" w:space="0" w:color="auto"/>
          </w:divBdr>
          <w:divsChild>
            <w:div w:id="1606186822">
              <w:marLeft w:val="0"/>
              <w:marRight w:val="0"/>
              <w:marTop w:val="0"/>
              <w:marBottom w:val="0"/>
              <w:divBdr>
                <w:top w:val="none" w:sz="0" w:space="0" w:color="auto"/>
                <w:left w:val="none" w:sz="0" w:space="0" w:color="auto"/>
                <w:bottom w:val="none" w:sz="0" w:space="0" w:color="auto"/>
                <w:right w:val="none" w:sz="0" w:space="0" w:color="auto"/>
              </w:divBdr>
              <w:divsChild>
                <w:div w:id="108687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957147">
          <w:marLeft w:val="0"/>
          <w:marRight w:val="0"/>
          <w:marTop w:val="300"/>
          <w:marBottom w:val="0"/>
          <w:divBdr>
            <w:top w:val="none" w:sz="0" w:space="0" w:color="auto"/>
            <w:left w:val="none" w:sz="0" w:space="0" w:color="auto"/>
            <w:bottom w:val="none" w:sz="0" w:space="0" w:color="auto"/>
            <w:right w:val="none" w:sz="0" w:space="0" w:color="auto"/>
          </w:divBdr>
          <w:divsChild>
            <w:div w:id="768815812">
              <w:marLeft w:val="0"/>
              <w:marRight w:val="0"/>
              <w:marTop w:val="0"/>
              <w:marBottom w:val="0"/>
              <w:divBdr>
                <w:top w:val="none" w:sz="0" w:space="0" w:color="auto"/>
                <w:left w:val="none" w:sz="0" w:space="0" w:color="auto"/>
                <w:bottom w:val="none" w:sz="0" w:space="0" w:color="auto"/>
                <w:right w:val="none" w:sz="0" w:space="0" w:color="auto"/>
              </w:divBdr>
              <w:divsChild>
                <w:div w:id="3793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94832">
          <w:marLeft w:val="0"/>
          <w:marRight w:val="0"/>
          <w:marTop w:val="300"/>
          <w:marBottom w:val="0"/>
          <w:divBdr>
            <w:top w:val="none" w:sz="0" w:space="0" w:color="auto"/>
            <w:left w:val="none" w:sz="0" w:space="0" w:color="auto"/>
            <w:bottom w:val="none" w:sz="0" w:space="0" w:color="auto"/>
            <w:right w:val="none" w:sz="0" w:space="0" w:color="auto"/>
          </w:divBdr>
          <w:divsChild>
            <w:div w:id="248386955">
              <w:marLeft w:val="0"/>
              <w:marRight w:val="0"/>
              <w:marTop w:val="0"/>
              <w:marBottom w:val="0"/>
              <w:divBdr>
                <w:top w:val="none" w:sz="0" w:space="0" w:color="auto"/>
                <w:left w:val="none" w:sz="0" w:space="0" w:color="auto"/>
                <w:bottom w:val="none" w:sz="0" w:space="0" w:color="auto"/>
                <w:right w:val="none" w:sz="0" w:space="0" w:color="auto"/>
              </w:divBdr>
              <w:divsChild>
                <w:div w:id="90213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8504">
      <w:bodyDiv w:val="1"/>
      <w:marLeft w:val="0"/>
      <w:marRight w:val="0"/>
      <w:marTop w:val="0"/>
      <w:marBottom w:val="0"/>
      <w:divBdr>
        <w:top w:val="none" w:sz="0" w:space="0" w:color="auto"/>
        <w:left w:val="none" w:sz="0" w:space="0" w:color="auto"/>
        <w:bottom w:val="none" w:sz="0" w:space="0" w:color="auto"/>
        <w:right w:val="none" w:sz="0" w:space="0" w:color="auto"/>
      </w:divBdr>
      <w:divsChild>
        <w:div w:id="1008750471">
          <w:marLeft w:val="0"/>
          <w:marRight w:val="0"/>
          <w:marTop w:val="0"/>
          <w:marBottom w:val="0"/>
          <w:divBdr>
            <w:top w:val="none" w:sz="0" w:space="0" w:color="auto"/>
            <w:left w:val="none" w:sz="0" w:space="0" w:color="auto"/>
            <w:bottom w:val="none" w:sz="0" w:space="0" w:color="auto"/>
            <w:right w:val="none" w:sz="0" w:space="0" w:color="auto"/>
          </w:divBdr>
        </w:div>
        <w:div w:id="817956769">
          <w:marLeft w:val="0"/>
          <w:marRight w:val="0"/>
          <w:marTop w:val="0"/>
          <w:marBottom w:val="0"/>
          <w:divBdr>
            <w:top w:val="none" w:sz="0" w:space="0" w:color="auto"/>
            <w:left w:val="none" w:sz="0" w:space="0" w:color="auto"/>
            <w:bottom w:val="none" w:sz="0" w:space="0" w:color="auto"/>
            <w:right w:val="none" w:sz="0" w:space="0" w:color="auto"/>
          </w:divBdr>
          <w:divsChild>
            <w:div w:id="306008781">
              <w:marLeft w:val="0"/>
              <w:marRight w:val="0"/>
              <w:marTop w:val="0"/>
              <w:marBottom w:val="0"/>
              <w:divBdr>
                <w:top w:val="none" w:sz="0" w:space="0" w:color="auto"/>
                <w:left w:val="none" w:sz="0" w:space="0" w:color="auto"/>
                <w:bottom w:val="none" w:sz="0" w:space="0" w:color="auto"/>
                <w:right w:val="none" w:sz="0" w:space="0" w:color="auto"/>
              </w:divBdr>
            </w:div>
          </w:divsChild>
        </w:div>
        <w:div w:id="811563274">
          <w:marLeft w:val="0"/>
          <w:marRight w:val="0"/>
          <w:marTop w:val="0"/>
          <w:marBottom w:val="0"/>
          <w:divBdr>
            <w:top w:val="none" w:sz="0" w:space="0" w:color="auto"/>
            <w:left w:val="none" w:sz="0" w:space="0" w:color="auto"/>
            <w:bottom w:val="none" w:sz="0" w:space="0" w:color="auto"/>
            <w:right w:val="none" w:sz="0" w:space="0" w:color="auto"/>
          </w:divBdr>
        </w:div>
        <w:div w:id="1711612045">
          <w:marLeft w:val="0"/>
          <w:marRight w:val="0"/>
          <w:marTop w:val="0"/>
          <w:marBottom w:val="0"/>
          <w:divBdr>
            <w:top w:val="none" w:sz="0" w:space="0" w:color="auto"/>
            <w:left w:val="none" w:sz="0" w:space="0" w:color="auto"/>
            <w:bottom w:val="none" w:sz="0" w:space="0" w:color="auto"/>
            <w:right w:val="none" w:sz="0" w:space="0" w:color="auto"/>
          </w:divBdr>
          <w:divsChild>
            <w:div w:id="768433775">
              <w:marLeft w:val="0"/>
              <w:marRight w:val="0"/>
              <w:marTop w:val="0"/>
              <w:marBottom w:val="0"/>
              <w:divBdr>
                <w:top w:val="none" w:sz="0" w:space="0" w:color="auto"/>
                <w:left w:val="none" w:sz="0" w:space="0" w:color="auto"/>
                <w:bottom w:val="none" w:sz="0" w:space="0" w:color="auto"/>
                <w:right w:val="none" w:sz="0" w:space="0" w:color="auto"/>
              </w:divBdr>
            </w:div>
          </w:divsChild>
        </w:div>
        <w:div w:id="1698501272">
          <w:marLeft w:val="0"/>
          <w:marRight w:val="0"/>
          <w:marTop w:val="0"/>
          <w:marBottom w:val="0"/>
          <w:divBdr>
            <w:top w:val="none" w:sz="0" w:space="0" w:color="auto"/>
            <w:left w:val="none" w:sz="0" w:space="0" w:color="auto"/>
            <w:bottom w:val="none" w:sz="0" w:space="0" w:color="auto"/>
            <w:right w:val="none" w:sz="0" w:space="0" w:color="auto"/>
          </w:divBdr>
        </w:div>
        <w:div w:id="104077351">
          <w:marLeft w:val="0"/>
          <w:marRight w:val="0"/>
          <w:marTop w:val="0"/>
          <w:marBottom w:val="0"/>
          <w:divBdr>
            <w:top w:val="none" w:sz="0" w:space="0" w:color="auto"/>
            <w:left w:val="none" w:sz="0" w:space="0" w:color="auto"/>
            <w:bottom w:val="none" w:sz="0" w:space="0" w:color="auto"/>
            <w:right w:val="none" w:sz="0" w:space="0" w:color="auto"/>
          </w:divBdr>
          <w:divsChild>
            <w:div w:id="1354187604">
              <w:marLeft w:val="0"/>
              <w:marRight w:val="0"/>
              <w:marTop w:val="0"/>
              <w:marBottom w:val="0"/>
              <w:divBdr>
                <w:top w:val="none" w:sz="0" w:space="0" w:color="auto"/>
                <w:left w:val="none" w:sz="0" w:space="0" w:color="auto"/>
                <w:bottom w:val="none" w:sz="0" w:space="0" w:color="auto"/>
                <w:right w:val="none" w:sz="0" w:space="0" w:color="auto"/>
              </w:divBdr>
            </w:div>
          </w:divsChild>
        </w:div>
        <w:div w:id="419761892">
          <w:marLeft w:val="0"/>
          <w:marRight w:val="0"/>
          <w:marTop w:val="0"/>
          <w:marBottom w:val="0"/>
          <w:divBdr>
            <w:top w:val="none" w:sz="0" w:space="0" w:color="auto"/>
            <w:left w:val="none" w:sz="0" w:space="0" w:color="auto"/>
            <w:bottom w:val="none" w:sz="0" w:space="0" w:color="auto"/>
            <w:right w:val="none" w:sz="0" w:space="0" w:color="auto"/>
          </w:divBdr>
        </w:div>
        <w:div w:id="703292103">
          <w:marLeft w:val="0"/>
          <w:marRight w:val="0"/>
          <w:marTop w:val="0"/>
          <w:marBottom w:val="0"/>
          <w:divBdr>
            <w:top w:val="none" w:sz="0" w:space="0" w:color="auto"/>
            <w:left w:val="none" w:sz="0" w:space="0" w:color="auto"/>
            <w:bottom w:val="none" w:sz="0" w:space="0" w:color="auto"/>
            <w:right w:val="none" w:sz="0" w:space="0" w:color="auto"/>
          </w:divBdr>
          <w:divsChild>
            <w:div w:id="1061558778">
              <w:marLeft w:val="0"/>
              <w:marRight w:val="0"/>
              <w:marTop w:val="0"/>
              <w:marBottom w:val="0"/>
              <w:divBdr>
                <w:top w:val="none" w:sz="0" w:space="0" w:color="auto"/>
                <w:left w:val="none" w:sz="0" w:space="0" w:color="auto"/>
                <w:bottom w:val="none" w:sz="0" w:space="0" w:color="auto"/>
                <w:right w:val="none" w:sz="0" w:space="0" w:color="auto"/>
              </w:divBdr>
            </w:div>
          </w:divsChild>
        </w:div>
        <w:div w:id="451948725">
          <w:marLeft w:val="0"/>
          <w:marRight w:val="0"/>
          <w:marTop w:val="0"/>
          <w:marBottom w:val="0"/>
          <w:divBdr>
            <w:top w:val="none" w:sz="0" w:space="0" w:color="auto"/>
            <w:left w:val="none" w:sz="0" w:space="0" w:color="auto"/>
            <w:bottom w:val="none" w:sz="0" w:space="0" w:color="auto"/>
            <w:right w:val="none" w:sz="0" w:space="0" w:color="auto"/>
          </w:divBdr>
        </w:div>
        <w:div w:id="358821788">
          <w:marLeft w:val="0"/>
          <w:marRight w:val="0"/>
          <w:marTop w:val="0"/>
          <w:marBottom w:val="0"/>
          <w:divBdr>
            <w:top w:val="none" w:sz="0" w:space="0" w:color="auto"/>
            <w:left w:val="none" w:sz="0" w:space="0" w:color="auto"/>
            <w:bottom w:val="none" w:sz="0" w:space="0" w:color="auto"/>
            <w:right w:val="none" w:sz="0" w:space="0" w:color="auto"/>
          </w:divBdr>
          <w:divsChild>
            <w:div w:id="650332853">
              <w:marLeft w:val="0"/>
              <w:marRight w:val="0"/>
              <w:marTop w:val="0"/>
              <w:marBottom w:val="0"/>
              <w:divBdr>
                <w:top w:val="none" w:sz="0" w:space="0" w:color="auto"/>
                <w:left w:val="none" w:sz="0" w:space="0" w:color="auto"/>
                <w:bottom w:val="none" w:sz="0" w:space="0" w:color="auto"/>
                <w:right w:val="none" w:sz="0" w:space="0" w:color="auto"/>
              </w:divBdr>
            </w:div>
          </w:divsChild>
        </w:div>
        <w:div w:id="453907239">
          <w:marLeft w:val="0"/>
          <w:marRight w:val="0"/>
          <w:marTop w:val="0"/>
          <w:marBottom w:val="0"/>
          <w:divBdr>
            <w:top w:val="none" w:sz="0" w:space="0" w:color="auto"/>
            <w:left w:val="none" w:sz="0" w:space="0" w:color="auto"/>
            <w:bottom w:val="none" w:sz="0" w:space="0" w:color="auto"/>
            <w:right w:val="none" w:sz="0" w:space="0" w:color="auto"/>
          </w:divBdr>
        </w:div>
        <w:div w:id="660816912">
          <w:marLeft w:val="0"/>
          <w:marRight w:val="0"/>
          <w:marTop w:val="0"/>
          <w:marBottom w:val="0"/>
          <w:divBdr>
            <w:top w:val="none" w:sz="0" w:space="0" w:color="auto"/>
            <w:left w:val="none" w:sz="0" w:space="0" w:color="auto"/>
            <w:bottom w:val="none" w:sz="0" w:space="0" w:color="auto"/>
            <w:right w:val="none" w:sz="0" w:space="0" w:color="auto"/>
          </w:divBdr>
          <w:divsChild>
            <w:div w:id="1545827234">
              <w:marLeft w:val="0"/>
              <w:marRight w:val="0"/>
              <w:marTop w:val="0"/>
              <w:marBottom w:val="0"/>
              <w:divBdr>
                <w:top w:val="none" w:sz="0" w:space="0" w:color="auto"/>
                <w:left w:val="none" w:sz="0" w:space="0" w:color="auto"/>
                <w:bottom w:val="none" w:sz="0" w:space="0" w:color="auto"/>
                <w:right w:val="none" w:sz="0" w:space="0" w:color="auto"/>
              </w:divBdr>
            </w:div>
          </w:divsChild>
        </w:div>
        <w:div w:id="965967281">
          <w:marLeft w:val="0"/>
          <w:marRight w:val="0"/>
          <w:marTop w:val="0"/>
          <w:marBottom w:val="0"/>
          <w:divBdr>
            <w:top w:val="none" w:sz="0" w:space="0" w:color="auto"/>
            <w:left w:val="none" w:sz="0" w:space="0" w:color="auto"/>
            <w:bottom w:val="none" w:sz="0" w:space="0" w:color="auto"/>
            <w:right w:val="none" w:sz="0" w:space="0" w:color="auto"/>
          </w:divBdr>
        </w:div>
        <w:div w:id="733309244">
          <w:marLeft w:val="0"/>
          <w:marRight w:val="0"/>
          <w:marTop w:val="0"/>
          <w:marBottom w:val="0"/>
          <w:divBdr>
            <w:top w:val="none" w:sz="0" w:space="0" w:color="auto"/>
            <w:left w:val="none" w:sz="0" w:space="0" w:color="auto"/>
            <w:bottom w:val="none" w:sz="0" w:space="0" w:color="auto"/>
            <w:right w:val="none" w:sz="0" w:space="0" w:color="auto"/>
          </w:divBdr>
          <w:divsChild>
            <w:div w:id="474294576">
              <w:marLeft w:val="0"/>
              <w:marRight w:val="0"/>
              <w:marTop w:val="0"/>
              <w:marBottom w:val="0"/>
              <w:divBdr>
                <w:top w:val="none" w:sz="0" w:space="0" w:color="auto"/>
                <w:left w:val="none" w:sz="0" w:space="0" w:color="auto"/>
                <w:bottom w:val="none" w:sz="0" w:space="0" w:color="auto"/>
                <w:right w:val="none" w:sz="0" w:space="0" w:color="auto"/>
              </w:divBdr>
            </w:div>
          </w:divsChild>
        </w:div>
        <w:div w:id="1307009597">
          <w:marLeft w:val="0"/>
          <w:marRight w:val="0"/>
          <w:marTop w:val="253"/>
          <w:marBottom w:val="0"/>
          <w:divBdr>
            <w:top w:val="none" w:sz="0" w:space="0" w:color="auto"/>
            <w:left w:val="none" w:sz="0" w:space="0" w:color="auto"/>
            <w:bottom w:val="none" w:sz="0" w:space="0" w:color="auto"/>
            <w:right w:val="none" w:sz="0" w:space="0" w:color="auto"/>
          </w:divBdr>
          <w:divsChild>
            <w:div w:id="1981226141">
              <w:marLeft w:val="0"/>
              <w:marRight w:val="0"/>
              <w:marTop w:val="0"/>
              <w:marBottom w:val="0"/>
              <w:divBdr>
                <w:top w:val="none" w:sz="0" w:space="0" w:color="auto"/>
                <w:left w:val="none" w:sz="0" w:space="0" w:color="auto"/>
                <w:bottom w:val="none" w:sz="0" w:space="0" w:color="auto"/>
                <w:right w:val="none" w:sz="0" w:space="0" w:color="auto"/>
              </w:divBdr>
              <w:divsChild>
                <w:div w:id="1048409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8195499">
          <w:marLeft w:val="0"/>
          <w:marRight w:val="0"/>
          <w:marTop w:val="253"/>
          <w:marBottom w:val="0"/>
          <w:divBdr>
            <w:top w:val="none" w:sz="0" w:space="0" w:color="auto"/>
            <w:left w:val="none" w:sz="0" w:space="0" w:color="auto"/>
            <w:bottom w:val="none" w:sz="0" w:space="0" w:color="auto"/>
            <w:right w:val="none" w:sz="0" w:space="0" w:color="auto"/>
          </w:divBdr>
          <w:divsChild>
            <w:div w:id="1137142339">
              <w:marLeft w:val="0"/>
              <w:marRight w:val="0"/>
              <w:marTop w:val="0"/>
              <w:marBottom w:val="0"/>
              <w:divBdr>
                <w:top w:val="none" w:sz="0" w:space="0" w:color="auto"/>
                <w:left w:val="none" w:sz="0" w:space="0" w:color="auto"/>
                <w:bottom w:val="none" w:sz="0" w:space="0" w:color="auto"/>
                <w:right w:val="none" w:sz="0" w:space="0" w:color="auto"/>
              </w:divBdr>
              <w:divsChild>
                <w:div w:id="1537161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13570">
          <w:marLeft w:val="0"/>
          <w:marRight w:val="0"/>
          <w:marTop w:val="253"/>
          <w:marBottom w:val="0"/>
          <w:divBdr>
            <w:top w:val="none" w:sz="0" w:space="0" w:color="auto"/>
            <w:left w:val="none" w:sz="0" w:space="0" w:color="auto"/>
            <w:bottom w:val="none" w:sz="0" w:space="0" w:color="auto"/>
            <w:right w:val="none" w:sz="0" w:space="0" w:color="auto"/>
          </w:divBdr>
          <w:divsChild>
            <w:div w:id="969242427">
              <w:marLeft w:val="0"/>
              <w:marRight w:val="0"/>
              <w:marTop w:val="0"/>
              <w:marBottom w:val="0"/>
              <w:divBdr>
                <w:top w:val="none" w:sz="0" w:space="0" w:color="auto"/>
                <w:left w:val="none" w:sz="0" w:space="0" w:color="auto"/>
                <w:bottom w:val="none" w:sz="0" w:space="0" w:color="auto"/>
                <w:right w:val="none" w:sz="0" w:space="0" w:color="auto"/>
              </w:divBdr>
              <w:divsChild>
                <w:div w:id="13348373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4114962">
          <w:marLeft w:val="0"/>
          <w:marRight w:val="0"/>
          <w:marTop w:val="253"/>
          <w:marBottom w:val="0"/>
          <w:divBdr>
            <w:top w:val="none" w:sz="0" w:space="0" w:color="auto"/>
            <w:left w:val="none" w:sz="0" w:space="0" w:color="auto"/>
            <w:bottom w:val="none" w:sz="0" w:space="0" w:color="auto"/>
            <w:right w:val="none" w:sz="0" w:space="0" w:color="auto"/>
          </w:divBdr>
          <w:divsChild>
            <w:div w:id="829178421">
              <w:marLeft w:val="0"/>
              <w:marRight w:val="0"/>
              <w:marTop w:val="0"/>
              <w:marBottom w:val="0"/>
              <w:divBdr>
                <w:top w:val="none" w:sz="0" w:space="0" w:color="auto"/>
                <w:left w:val="none" w:sz="0" w:space="0" w:color="auto"/>
                <w:bottom w:val="none" w:sz="0" w:space="0" w:color="auto"/>
                <w:right w:val="none" w:sz="0" w:space="0" w:color="auto"/>
              </w:divBdr>
              <w:divsChild>
                <w:div w:id="15245153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5655">
      <w:bodyDiv w:val="1"/>
      <w:marLeft w:val="0"/>
      <w:marRight w:val="0"/>
      <w:marTop w:val="0"/>
      <w:marBottom w:val="0"/>
      <w:divBdr>
        <w:top w:val="none" w:sz="0" w:space="0" w:color="auto"/>
        <w:left w:val="none" w:sz="0" w:space="0" w:color="auto"/>
        <w:bottom w:val="none" w:sz="0" w:space="0" w:color="auto"/>
        <w:right w:val="none" w:sz="0" w:space="0" w:color="auto"/>
      </w:divBdr>
      <w:divsChild>
        <w:div w:id="176235077">
          <w:marLeft w:val="0"/>
          <w:marRight w:val="0"/>
          <w:marTop w:val="0"/>
          <w:marBottom w:val="0"/>
          <w:divBdr>
            <w:top w:val="none" w:sz="0" w:space="0" w:color="auto"/>
            <w:left w:val="none" w:sz="0" w:space="0" w:color="auto"/>
            <w:bottom w:val="none" w:sz="0" w:space="0" w:color="auto"/>
            <w:right w:val="none" w:sz="0" w:space="0" w:color="auto"/>
          </w:divBdr>
        </w:div>
        <w:div w:id="1973289050">
          <w:marLeft w:val="0"/>
          <w:marRight w:val="0"/>
          <w:marTop w:val="0"/>
          <w:marBottom w:val="0"/>
          <w:divBdr>
            <w:top w:val="none" w:sz="0" w:space="0" w:color="auto"/>
            <w:left w:val="none" w:sz="0" w:space="0" w:color="auto"/>
            <w:bottom w:val="none" w:sz="0" w:space="0" w:color="auto"/>
            <w:right w:val="none" w:sz="0" w:space="0" w:color="auto"/>
          </w:divBdr>
          <w:divsChild>
            <w:div w:id="957874576">
              <w:marLeft w:val="0"/>
              <w:marRight w:val="0"/>
              <w:marTop w:val="0"/>
              <w:marBottom w:val="0"/>
              <w:divBdr>
                <w:top w:val="none" w:sz="0" w:space="0" w:color="auto"/>
                <w:left w:val="none" w:sz="0" w:space="0" w:color="auto"/>
                <w:bottom w:val="none" w:sz="0" w:space="0" w:color="auto"/>
                <w:right w:val="none" w:sz="0" w:space="0" w:color="auto"/>
              </w:divBdr>
            </w:div>
          </w:divsChild>
        </w:div>
        <w:div w:id="230118280">
          <w:marLeft w:val="0"/>
          <w:marRight w:val="0"/>
          <w:marTop w:val="0"/>
          <w:marBottom w:val="0"/>
          <w:divBdr>
            <w:top w:val="none" w:sz="0" w:space="0" w:color="auto"/>
            <w:left w:val="none" w:sz="0" w:space="0" w:color="auto"/>
            <w:bottom w:val="none" w:sz="0" w:space="0" w:color="auto"/>
            <w:right w:val="none" w:sz="0" w:space="0" w:color="auto"/>
          </w:divBdr>
        </w:div>
        <w:div w:id="1995841421">
          <w:marLeft w:val="0"/>
          <w:marRight w:val="0"/>
          <w:marTop w:val="0"/>
          <w:marBottom w:val="0"/>
          <w:divBdr>
            <w:top w:val="none" w:sz="0" w:space="0" w:color="auto"/>
            <w:left w:val="none" w:sz="0" w:space="0" w:color="auto"/>
            <w:bottom w:val="none" w:sz="0" w:space="0" w:color="auto"/>
            <w:right w:val="none" w:sz="0" w:space="0" w:color="auto"/>
          </w:divBdr>
          <w:divsChild>
            <w:div w:id="990013874">
              <w:marLeft w:val="0"/>
              <w:marRight w:val="0"/>
              <w:marTop w:val="0"/>
              <w:marBottom w:val="0"/>
              <w:divBdr>
                <w:top w:val="none" w:sz="0" w:space="0" w:color="auto"/>
                <w:left w:val="none" w:sz="0" w:space="0" w:color="auto"/>
                <w:bottom w:val="none" w:sz="0" w:space="0" w:color="auto"/>
                <w:right w:val="none" w:sz="0" w:space="0" w:color="auto"/>
              </w:divBdr>
            </w:div>
          </w:divsChild>
        </w:div>
        <w:div w:id="1756778806">
          <w:marLeft w:val="0"/>
          <w:marRight w:val="0"/>
          <w:marTop w:val="0"/>
          <w:marBottom w:val="0"/>
          <w:divBdr>
            <w:top w:val="none" w:sz="0" w:space="0" w:color="auto"/>
            <w:left w:val="none" w:sz="0" w:space="0" w:color="auto"/>
            <w:bottom w:val="none" w:sz="0" w:space="0" w:color="auto"/>
            <w:right w:val="none" w:sz="0" w:space="0" w:color="auto"/>
          </w:divBdr>
        </w:div>
        <w:div w:id="1989439127">
          <w:marLeft w:val="0"/>
          <w:marRight w:val="0"/>
          <w:marTop w:val="0"/>
          <w:marBottom w:val="0"/>
          <w:divBdr>
            <w:top w:val="none" w:sz="0" w:space="0" w:color="auto"/>
            <w:left w:val="none" w:sz="0" w:space="0" w:color="auto"/>
            <w:bottom w:val="none" w:sz="0" w:space="0" w:color="auto"/>
            <w:right w:val="none" w:sz="0" w:space="0" w:color="auto"/>
          </w:divBdr>
          <w:divsChild>
            <w:div w:id="634410410">
              <w:marLeft w:val="0"/>
              <w:marRight w:val="0"/>
              <w:marTop w:val="0"/>
              <w:marBottom w:val="0"/>
              <w:divBdr>
                <w:top w:val="none" w:sz="0" w:space="0" w:color="auto"/>
                <w:left w:val="none" w:sz="0" w:space="0" w:color="auto"/>
                <w:bottom w:val="none" w:sz="0" w:space="0" w:color="auto"/>
                <w:right w:val="none" w:sz="0" w:space="0" w:color="auto"/>
              </w:divBdr>
            </w:div>
          </w:divsChild>
        </w:div>
        <w:div w:id="1392383096">
          <w:marLeft w:val="0"/>
          <w:marRight w:val="0"/>
          <w:marTop w:val="0"/>
          <w:marBottom w:val="0"/>
          <w:divBdr>
            <w:top w:val="none" w:sz="0" w:space="0" w:color="auto"/>
            <w:left w:val="none" w:sz="0" w:space="0" w:color="auto"/>
            <w:bottom w:val="none" w:sz="0" w:space="0" w:color="auto"/>
            <w:right w:val="none" w:sz="0" w:space="0" w:color="auto"/>
          </w:divBdr>
        </w:div>
        <w:div w:id="1741323094">
          <w:marLeft w:val="0"/>
          <w:marRight w:val="0"/>
          <w:marTop w:val="0"/>
          <w:marBottom w:val="0"/>
          <w:divBdr>
            <w:top w:val="none" w:sz="0" w:space="0" w:color="auto"/>
            <w:left w:val="none" w:sz="0" w:space="0" w:color="auto"/>
            <w:bottom w:val="none" w:sz="0" w:space="0" w:color="auto"/>
            <w:right w:val="none" w:sz="0" w:space="0" w:color="auto"/>
          </w:divBdr>
          <w:divsChild>
            <w:div w:id="1541019232">
              <w:marLeft w:val="0"/>
              <w:marRight w:val="0"/>
              <w:marTop w:val="0"/>
              <w:marBottom w:val="0"/>
              <w:divBdr>
                <w:top w:val="none" w:sz="0" w:space="0" w:color="auto"/>
                <w:left w:val="none" w:sz="0" w:space="0" w:color="auto"/>
                <w:bottom w:val="none" w:sz="0" w:space="0" w:color="auto"/>
                <w:right w:val="none" w:sz="0" w:space="0" w:color="auto"/>
              </w:divBdr>
            </w:div>
          </w:divsChild>
        </w:div>
        <w:div w:id="1299457919">
          <w:marLeft w:val="0"/>
          <w:marRight w:val="0"/>
          <w:marTop w:val="0"/>
          <w:marBottom w:val="0"/>
          <w:divBdr>
            <w:top w:val="none" w:sz="0" w:space="0" w:color="auto"/>
            <w:left w:val="none" w:sz="0" w:space="0" w:color="auto"/>
            <w:bottom w:val="none" w:sz="0" w:space="0" w:color="auto"/>
            <w:right w:val="none" w:sz="0" w:space="0" w:color="auto"/>
          </w:divBdr>
        </w:div>
        <w:div w:id="1830293373">
          <w:marLeft w:val="0"/>
          <w:marRight w:val="0"/>
          <w:marTop w:val="0"/>
          <w:marBottom w:val="0"/>
          <w:divBdr>
            <w:top w:val="none" w:sz="0" w:space="0" w:color="auto"/>
            <w:left w:val="none" w:sz="0" w:space="0" w:color="auto"/>
            <w:bottom w:val="none" w:sz="0" w:space="0" w:color="auto"/>
            <w:right w:val="none" w:sz="0" w:space="0" w:color="auto"/>
          </w:divBdr>
          <w:divsChild>
            <w:div w:id="1247880160">
              <w:marLeft w:val="0"/>
              <w:marRight w:val="0"/>
              <w:marTop w:val="0"/>
              <w:marBottom w:val="0"/>
              <w:divBdr>
                <w:top w:val="none" w:sz="0" w:space="0" w:color="auto"/>
                <w:left w:val="none" w:sz="0" w:space="0" w:color="auto"/>
                <w:bottom w:val="none" w:sz="0" w:space="0" w:color="auto"/>
                <w:right w:val="none" w:sz="0" w:space="0" w:color="auto"/>
              </w:divBdr>
            </w:div>
          </w:divsChild>
        </w:div>
        <w:div w:id="1005747406">
          <w:marLeft w:val="0"/>
          <w:marRight w:val="0"/>
          <w:marTop w:val="0"/>
          <w:marBottom w:val="0"/>
          <w:divBdr>
            <w:top w:val="none" w:sz="0" w:space="0" w:color="auto"/>
            <w:left w:val="none" w:sz="0" w:space="0" w:color="auto"/>
            <w:bottom w:val="none" w:sz="0" w:space="0" w:color="auto"/>
            <w:right w:val="none" w:sz="0" w:space="0" w:color="auto"/>
          </w:divBdr>
        </w:div>
        <w:div w:id="1761948229">
          <w:marLeft w:val="0"/>
          <w:marRight w:val="0"/>
          <w:marTop w:val="0"/>
          <w:marBottom w:val="0"/>
          <w:divBdr>
            <w:top w:val="none" w:sz="0" w:space="0" w:color="auto"/>
            <w:left w:val="none" w:sz="0" w:space="0" w:color="auto"/>
            <w:bottom w:val="none" w:sz="0" w:space="0" w:color="auto"/>
            <w:right w:val="none" w:sz="0" w:space="0" w:color="auto"/>
          </w:divBdr>
          <w:divsChild>
            <w:div w:id="709647135">
              <w:marLeft w:val="0"/>
              <w:marRight w:val="0"/>
              <w:marTop w:val="0"/>
              <w:marBottom w:val="0"/>
              <w:divBdr>
                <w:top w:val="none" w:sz="0" w:space="0" w:color="auto"/>
                <w:left w:val="none" w:sz="0" w:space="0" w:color="auto"/>
                <w:bottom w:val="none" w:sz="0" w:space="0" w:color="auto"/>
                <w:right w:val="none" w:sz="0" w:space="0" w:color="auto"/>
              </w:divBdr>
            </w:div>
          </w:divsChild>
        </w:div>
        <w:div w:id="436368448">
          <w:marLeft w:val="0"/>
          <w:marRight w:val="0"/>
          <w:marTop w:val="0"/>
          <w:marBottom w:val="0"/>
          <w:divBdr>
            <w:top w:val="none" w:sz="0" w:space="0" w:color="auto"/>
            <w:left w:val="none" w:sz="0" w:space="0" w:color="auto"/>
            <w:bottom w:val="none" w:sz="0" w:space="0" w:color="auto"/>
            <w:right w:val="none" w:sz="0" w:space="0" w:color="auto"/>
          </w:divBdr>
        </w:div>
        <w:div w:id="1266110201">
          <w:marLeft w:val="0"/>
          <w:marRight w:val="0"/>
          <w:marTop w:val="0"/>
          <w:marBottom w:val="0"/>
          <w:divBdr>
            <w:top w:val="none" w:sz="0" w:space="0" w:color="auto"/>
            <w:left w:val="none" w:sz="0" w:space="0" w:color="auto"/>
            <w:bottom w:val="none" w:sz="0" w:space="0" w:color="auto"/>
            <w:right w:val="none" w:sz="0" w:space="0" w:color="auto"/>
          </w:divBdr>
          <w:divsChild>
            <w:div w:id="1823816513">
              <w:marLeft w:val="0"/>
              <w:marRight w:val="0"/>
              <w:marTop w:val="0"/>
              <w:marBottom w:val="0"/>
              <w:divBdr>
                <w:top w:val="none" w:sz="0" w:space="0" w:color="auto"/>
                <w:left w:val="none" w:sz="0" w:space="0" w:color="auto"/>
                <w:bottom w:val="none" w:sz="0" w:space="0" w:color="auto"/>
                <w:right w:val="none" w:sz="0" w:space="0" w:color="auto"/>
              </w:divBdr>
            </w:div>
          </w:divsChild>
        </w:div>
        <w:div w:id="2102680959">
          <w:marLeft w:val="0"/>
          <w:marRight w:val="0"/>
          <w:marTop w:val="253"/>
          <w:marBottom w:val="0"/>
          <w:divBdr>
            <w:top w:val="none" w:sz="0" w:space="0" w:color="auto"/>
            <w:left w:val="none" w:sz="0" w:space="0" w:color="auto"/>
            <w:bottom w:val="none" w:sz="0" w:space="0" w:color="auto"/>
            <w:right w:val="none" w:sz="0" w:space="0" w:color="auto"/>
          </w:divBdr>
          <w:divsChild>
            <w:div w:id="1362046996">
              <w:marLeft w:val="0"/>
              <w:marRight w:val="0"/>
              <w:marTop w:val="0"/>
              <w:marBottom w:val="0"/>
              <w:divBdr>
                <w:top w:val="none" w:sz="0" w:space="0" w:color="auto"/>
                <w:left w:val="none" w:sz="0" w:space="0" w:color="auto"/>
                <w:bottom w:val="none" w:sz="0" w:space="0" w:color="auto"/>
                <w:right w:val="none" w:sz="0" w:space="0" w:color="auto"/>
              </w:divBdr>
              <w:divsChild>
                <w:div w:id="12879312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2625177">
          <w:marLeft w:val="0"/>
          <w:marRight w:val="0"/>
          <w:marTop w:val="253"/>
          <w:marBottom w:val="0"/>
          <w:divBdr>
            <w:top w:val="none" w:sz="0" w:space="0" w:color="auto"/>
            <w:left w:val="none" w:sz="0" w:space="0" w:color="auto"/>
            <w:bottom w:val="none" w:sz="0" w:space="0" w:color="auto"/>
            <w:right w:val="none" w:sz="0" w:space="0" w:color="auto"/>
          </w:divBdr>
          <w:divsChild>
            <w:div w:id="540169214">
              <w:marLeft w:val="0"/>
              <w:marRight w:val="0"/>
              <w:marTop w:val="0"/>
              <w:marBottom w:val="0"/>
              <w:divBdr>
                <w:top w:val="none" w:sz="0" w:space="0" w:color="auto"/>
                <w:left w:val="none" w:sz="0" w:space="0" w:color="auto"/>
                <w:bottom w:val="none" w:sz="0" w:space="0" w:color="auto"/>
                <w:right w:val="none" w:sz="0" w:space="0" w:color="auto"/>
              </w:divBdr>
              <w:divsChild>
                <w:div w:id="1999111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146318">
          <w:marLeft w:val="0"/>
          <w:marRight w:val="0"/>
          <w:marTop w:val="253"/>
          <w:marBottom w:val="0"/>
          <w:divBdr>
            <w:top w:val="none" w:sz="0" w:space="0" w:color="auto"/>
            <w:left w:val="none" w:sz="0" w:space="0" w:color="auto"/>
            <w:bottom w:val="none" w:sz="0" w:space="0" w:color="auto"/>
            <w:right w:val="none" w:sz="0" w:space="0" w:color="auto"/>
          </w:divBdr>
          <w:divsChild>
            <w:div w:id="1954677626">
              <w:marLeft w:val="0"/>
              <w:marRight w:val="0"/>
              <w:marTop w:val="0"/>
              <w:marBottom w:val="0"/>
              <w:divBdr>
                <w:top w:val="none" w:sz="0" w:space="0" w:color="auto"/>
                <w:left w:val="none" w:sz="0" w:space="0" w:color="auto"/>
                <w:bottom w:val="none" w:sz="0" w:space="0" w:color="auto"/>
                <w:right w:val="none" w:sz="0" w:space="0" w:color="auto"/>
              </w:divBdr>
              <w:divsChild>
                <w:div w:id="743069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5974959">
          <w:marLeft w:val="0"/>
          <w:marRight w:val="0"/>
          <w:marTop w:val="253"/>
          <w:marBottom w:val="0"/>
          <w:divBdr>
            <w:top w:val="none" w:sz="0" w:space="0" w:color="auto"/>
            <w:left w:val="none" w:sz="0" w:space="0" w:color="auto"/>
            <w:bottom w:val="none" w:sz="0" w:space="0" w:color="auto"/>
            <w:right w:val="none" w:sz="0" w:space="0" w:color="auto"/>
          </w:divBdr>
          <w:divsChild>
            <w:div w:id="49616777">
              <w:marLeft w:val="0"/>
              <w:marRight w:val="0"/>
              <w:marTop w:val="0"/>
              <w:marBottom w:val="0"/>
              <w:divBdr>
                <w:top w:val="none" w:sz="0" w:space="0" w:color="auto"/>
                <w:left w:val="none" w:sz="0" w:space="0" w:color="auto"/>
                <w:bottom w:val="none" w:sz="0" w:space="0" w:color="auto"/>
                <w:right w:val="none" w:sz="0" w:space="0" w:color="auto"/>
              </w:divBdr>
              <w:divsChild>
                <w:div w:id="10827944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152708">
      <w:bodyDiv w:val="1"/>
      <w:marLeft w:val="0"/>
      <w:marRight w:val="0"/>
      <w:marTop w:val="0"/>
      <w:marBottom w:val="0"/>
      <w:divBdr>
        <w:top w:val="none" w:sz="0" w:space="0" w:color="auto"/>
        <w:left w:val="none" w:sz="0" w:space="0" w:color="auto"/>
        <w:bottom w:val="none" w:sz="0" w:space="0" w:color="auto"/>
        <w:right w:val="none" w:sz="0" w:space="0" w:color="auto"/>
      </w:divBdr>
      <w:divsChild>
        <w:div w:id="777146066">
          <w:marLeft w:val="0"/>
          <w:marRight w:val="0"/>
          <w:marTop w:val="0"/>
          <w:marBottom w:val="0"/>
          <w:divBdr>
            <w:top w:val="none" w:sz="0" w:space="0" w:color="auto"/>
            <w:left w:val="none" w:sz="0" w:space="0" w:color="auto"/>
            <w:bottom w:val="none" w:sz="0" w:space="0" w:color="auto"/>
            <w:right w:val="none" w:sz="0" w:space="0" w:color="auto"/>
          </w:divBdr>
        </w:div>
        <w:div w:id="110827895">
          <w:marLeft w:val="0"/>
          <w:marRight w:val="0"/>
          <w:marTop w:val="0"/>
          <w:marBottom w:val="0"/>
          <w:divBdr>
            <w:top w:val="none" w:sz="0" w:space="0" w:color="auto"/>
            <w:left w:val="none" w:sz="0" w:space="0" w:color="auto"/>
            <w:bottom w:val="none" w:sz="0" w:space="0" w:color="auto"/>
            <w:right w:val="none" w:sz="0" w:space="0" w:color="auto"/>
          </w:divBdr>
          <w:divsChild>
            <w:div w:id="1823765158">
              <w:marLeft w:val="0"/>
              <w:marRight w:val="0"/>
              <w:marTop w:val="0"/>
              <w:marBottom w:val="0"/>
              <w:divBdr>
                <w:top w:val="none" w:sz="0" w:space="0" w:color="auto"/>
                <w:left w:val="none" w:sz="0" w:space="0" w:color="auto"/>
                <w:bottom w:val="none" w:sz="0" w:space="0" w:color="auto"/>
                <w:right w:val="none" w:sz="0" w:space="0" w:color="auto"/>
              </w:divBdr>
            </w:div>
          </w:divsChild>
        </w:div>
        <w:div w:id="1879852015">
          <w:marLeft w:val="0"/>
          <w:marRight w:val="0"/>
          <w:marTop w:val="0"/>
          <w:marBottom w:val="0"/>
          <w:divBdr>
            <w:top w:val="none" w:sz="0" w:space="0" w:color="auto"/>
            <w:left w:val="none" w:sz="0" w:space="0" w:color="auto"/>
            <w:bottom w:val="none" w:sz="0" w:space="0" w:color="auto"/>
            <w:right w:val="none" w:sz="0" w:space="0" w:color="auto"/>
          </w:divBdr>
        </w:div>
        <w:div w:id="1814449560">
          <w:marLeft w:val="0"/>
          <w:marRight w:val="0"/>
          <w:marTop w:val="0"/>
          <w:marBottom w:val="0"/>
          <w:divBdr>
            <w:top w:val="none" w:sz="0" w:space="0" w:color="auto"/>
            <w:left w:val="none" w:sz="0" w:space="0" w:color="auto"/>
            <w:bottom w:val="none" w:sz="0" w:space="0" w:color="auto"/>
            <w:right w:val="none" w:sz="0" w:space="0" w:color="auto"/>
          </w:divBdr>
          <w:divsChild>
            <w:div w:id="958027862">
              <w:marLeft w:val="0"/>
              <w:marRight w:val="0"/>
              <w:marTop w:val="0"/>
              <w:marBottom w:val="0"/>
              <w:divBdr>
                <w:top w:val="none" w:sz="0" w:space="0" w:color="auto"/>
                <w:left w:val="none" w:sz="0" w:space="0" w:color="auto"/>
                <w:bottom w:val="none" w:sz="0" w:space="0" w:color="auto"/>
                <w:right w:val="none" w:sz="0" w:space="0" w:color="auto"/>
              </w:divBdr>
            </w:div>
          </w:divsChild>
        </w:div>
        <w:div w:id="1486238887">
          <w:marLeft w:val="0"/>
          <w:marRight w:val="0"/>
          <w:marTop w:val="0"/>
          <w:marBottom w:val="0"/>
          <w:divBdr>
            <w:top w:val="none" w:sz="0" w:space="0" w:color="auto"/>
            <w:left w:val="none" w:sz="0" w:space="0" w:color="auto"/>
            <w:bottom w:val="none" w:sz="0" w:space="0" w:color="auto"/>
            <w:right w:val="none" w:sz="0" w:space="0" w:color="auto"/>
          </w:divBdr>
        </w:div>
        <w:div w:id="1302422391">
          <w:marLeft w:val="0"/>
          <w:marRight w:val="0"/>
          <w:marTop w:val="0"/>
          <w:marBottom w:val="0"/>
          <w:divBdr>
            <w:top w:val="none" w:sz="0" w:space="0" w:color="auto"/>
            <w:left w:val="none" w:sz="0" w:space="0" w:color="auto"/>
            <w:bottom w:val="none" w:sz="0" w:space="0" w:color="auto"/>
            <w:right w:val="none" w:sz="0" w:space="0" w:color="auto"/>
          </w:divBdr>
          <w:divsChild>
            <w:div w:id="168065084">
              <w:marLeft w:val="0"/>
              <w:marRight w:val="0"/>
              <w:marTop w:val="0"/>
              <w:marBottom w:val="0"/>
              <w:divBdr>
                <w:top w:val="none" w:sz="0" w:space="0" w:color="auto"/>
                <w:left w:val="none" w:sz="0" w:space="0" w:color="auto"/>
                <w:bottom w:val="none" w:sz="0" w:space="0" w:color="auto"/>
                <w:right w:val="none" w:sz="0" w:space="0" w:color="auto"/>
              </w:divBdr>
            </w:div>
          </w:divsChild>
        </w:div>
        <w:div w:id="1969816119">
          <w:marLeft w:val="0"/>
          <w:marRight w:val="0"/>
          <w:marTop w:val="0"/>
          <w:marBottom w:val="0"/>
          <w:divBdr>
            <w:top w:val="none" w:sz="0" w:space="0" w:color="auto"/>
            <w:left w:val="none" w:sz="0" w:space="0" w:color="auto"/>
            <w:bottom w:val="none" w:sz="0" w:space="0" w:color="auto"/>
            <w:right w:val="none" w:sz="0" w:space="0" w:color="auto"/>
          </w:divBdr>
        </w:div>
        <w:div w:id="1205289871">
          <w:marLeft w:val="0"/>
          <w:marRight w:val="0"/>
          <w:marTop w:val="0"/>
          <w:marBottom w:val="0"/>
          <w:divBdr>
            <w:top w:val="none" w:sz="0" w:space="0" w:color="auto"/>
            <w:left w:val="none" w:sz="0" w:space="0" w:color="auto"/>
            <w:bottom w:val="none" w:sz="0" w:space="0" w:color="auto"/>
            <w:right w:val="none" w:sz="0" w:space="0" w:color="auto"/>
          </w:divBdr>
          <w:divsChild>
            <w:div w:id="269316002">
              <w:marLeft w:val="0"/>
              <w:marRight w:val="0"/>
              <w:marTop w:val="0"/>
              <w:marBottom w:val="0"/>
              <w:divBdr>
                <w:top w:val="none" w:sz="0" w:space="0" w:color="auto"/>
                <w:left w:val="none" w:sz="0" w:space="0" w:color="auto"/>
                <w:bottom w:val="none" w:sz="0" w:space="0" w:color="auto"/>
                <w:right w:val="none" w:sz="0" w:space="0" w:color="auto"/>
              </w:divBdr>
            </w:div>
          </w:divsChild>
        </w:div>
        <w:div w:id="1887524893">
          <w:marLeft w:val="0"/>
          <w:marRight w:val="0"/>
          <w:marTop w:val="0"/>
          <w:marBottom w:val="0"/>
          <w:divBdr>
            <w:top w:val="none" w:sz="0" w:space="0" w:color="auto"/>
            <w:left w:val="none" w:sz="0" w:space="0" w:color="auto"/>
            <w:bottom w:val="none" w:sz="0" w:space="0" w:color="auto"/>
            <w:right w:val="none" w:sz="0" w:space="0" w:color="auto"/>
          </w:divBdr>
        </w:div>
        <w:div w:id="1312906018">
          <w:marLeft w:val="0"/>
          <w:marRight w:val="0"/>
          <w:marTop w:val="0"/>
          <w:marBottom w:val="0"/>
          <w:divBdr>
            <w:top w:val="none" w:sz="0" w:space="0" w:color="auto"/>
            <w:left w:val="none" w:sz="0" w:space="0" w:color="auto"/>
            <w:bottom w:val="none" w:sz="0" w:space="0" w:color="auto"/>
            <w:right w:val="none" w:sz="0" w:space="0" w:color="auto"/>
          </w:divBdr>
          <w:divsChild>
            <w:div w:id="2048949829">
              <w:marLeft w:val="0"/>
              <w:marRight w:val="0"/>
              <w:marTop w:val="0"/>
              <w:marBottom w:val="0"/>
              <w:divBdr>
                <w:top w:val="none" w:sz="0" w:space="0" w:color="auto"/>
                <w:left w:val="none" w:sz="0" w:space="0" w:color="auto"/>
                <w:bottom w:val="none" w:sz="0" w:space="0" w:color="auto"/>
                <w:right w:val="none" w:sz="0" w:space="0" w:color="auto"/>
              </w:divBdr>
            </w:div>
          </w:divsChild>
        </w:div>
        <w:div w:id="1369523016">
          <w:marLeft w:val="0"/>
          <w:marRight w:val="0"/>
          <w:marTop w:val="0"/>
          <w:marBottom w:val="0"/>
          <w:divBdr>
            <w:top w:val="none" w:sz="0" w:space="0" w:color="auto"/>
            <w:left w:val="none" w:sz="0" w:space="0" w:color="auto"/>
            <w:bottom w:val="none" w:sz="0" w:space="0" w:color="auto"/>
            <w:right w:val="none" w:sz="0" w:space="0" w:color="auto"/>
          </w:divBdr>
        </w:div>
        <w:div w:id="997150436">
          <w:marLeft w:val="0"/>
          <w:marRight w:val="0"/>
          <w:marTop w:val="0"/>
          <w:marBottom w:val="0"/>
          <w:divBdr>
            <w:top w:val="none" w:sz="0" w:space="0" w:color="auto"/>
            <w:left w:val="none" w:sz="0" w:space="0" w:color="auto"/>
            <w:bottom w:val="none" w:sz="0" w:space="0" w:color="auto"/>
            <w:right w:val="none" w:sz="0" w:space="0" w:color="auto"/>
          </w:divBdr>
          <w:divsChild>
            <w:div w:id="755899325">
              <w:marLeft w:val="0"/>
              <w:marRight w:val="0"/>
              <w:marTop w:val="0"/>
              <w:marBottom w:val="0"/>
              <w:divBdr>
                <w:top w:val="none" w:sz="0" w:space="0" w:color="auto"/>
                <w:left w:val="none" w:sz="0" w:space="0" w:color="auto"/>
                <w:bottom w:val="none" w:sz="0" w:space="0" w:color="auto"/>
                <w:right w:val="none" w:sz="0" w:space="0" w:color="auto"/>
              </w:divBdr>
            </w:div>
          </w:divsChild>
        </w:div>
        <w:div w:id="522741987">
          <w:marLeft w:val="0"/>
          <w:marRight w:val="0"/>
          <w:marTop w:val="0"/>
          <w:marBottom w:val="0"/>
          <w:divBdr>
            <w:top w:val="none" w:sz="0" w:space="0" w:color="auto"/>
            <w:left w:val="none" w:sz="0" w:space="0" w:color="auto"/>
            <w:bottom w:val="none" w:sz="0" w:space="0" w:color="auto"/>
            <w:right w:val="none" w:sz="0" w:space="0" w:color="auto"/>
          </w:divBdr>
        </w:div>
        <w:div w:id="528564094">
          <w:marLeft w:val="0"/>
          <w:marRight w:val="0"/>
          <w:marTop w:val="0"/>
          <w:marBottom w:val="0"/>
          <w:divBdr>
            <w:top w:val="none" w:sz="0" w:space="0" w:color="auto"/>
            <w:left w:val="none" w:sz="0" w:space="0" w:color="auto"/>
            <w:bottom w:val="none" w:sz="0" w:space="0" w:color="auto"/>
            <w:right w:val="none" w:sz="0" w:space="0" w:color="auto"/>
          </w:divBdr>
          <w:divsChild>
            <w:div w:id="1945265653">
              <w:marLeft w:val="0"/>
              <w:marRight w:val="0"/>
              <w:marTop w:val="0"/>
              <w:marBottom w:val="0"/>
              <w:divBdr>
                <w:top w:val="none" w:sz="0" w:space="0" w:color="auto"/>
                <w:left w:val="none" w:sz="0" w:space="0" w:color="auto"/>
                <w:bottom w:val="none" w:sz="0" w:space="0" w:color="auto"/>
                <w:right w:val="none" w:sz="0" w:space="0" w:color="auto"/>
              </w:divBdr>
            </w:div>
          </w:divsChild>
        </w:div>
        <w:div w:id="1863591378">
          <w:marLeft w:val="0"/>
          <w:marRight w:val="0"/>
          <w:marTop w:val="253"/>
          <w:marBottom w:val="0"/>
          <w:divBdr>
            <w:top w:val="none" w:sz="0" w:space="0" w:color="auto"/>
            <w:left w:val="none" w:sz="0" w:space="0" w:color="auto"/>
            <w:bottom w:val="none" w:sz="0" w:space="0" w:color="auto"/>
            <w:right w:val="none" w:sz="0" w:space="0" w:color="auto"/>
          </w:divBdr>
          <w:divsChild>
            <w:div w:id="165286663">
              <w:marLeft w:val="0"/>
              <w:marRight w:val="0"/>
              <w:marTop w:val="0"/>
              <w:marBottom w:val="0"/>
              <w:divBdr>
                <w:top w:val="none" w:sz="0" w:space="0" w:color="auto"/>
                <w:left w:val="none" w:sz="0" w:space="0" w:color="auto"/>
                <w:bottom w:val="none" w:sz="0" w:space="0" w:color="auto"/>
                <w:right w:val="none" w:sz="0" w:space="0" w:color="auto"/>
              </w:divBdr>
              <w:divsChild>
                <w:div w:id="18476733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5455805">
          <w:marLeft w:val="0"/>
          <w:marRight w:val="0"/>
          <w:marTop w:val="253"/>
          <w:marBottom w:val="0"/>
          <w:divBdr>
            <w:top w:val="none" w:sz="0" w:space="0" w:color="auto"/>
            <w:left w:val="none" w:sz="0" w:space="0" w:color="auto"/>
            <w:bottom w:val="none" w:sz="0" w:space="0" w:color="auto"/>
            <w:right w:val="none" w:sz="0" w:space="0" w:color="auto"/>
          </w:divBdr>
          <w:divsChild>
            <w:div w:id="491801859">
              <w:marLeft w:val="0"/>
              <w:marRight w:val="0"/>
              <w:marTop w:val="0"/>
              <w:marBottom w:val="0"/>
              <w:divBdr>
                <w:top w:val="none" w:sz="0" w:space="0" w:color="auto"/>
                <w:left w:val="none" w:sz="0" w:space="0" w:color="auto"/>
                <w:bottom w:val="none" w:sz="0" w:space="0" w:color="auto"/>
                <w:right w:val="none" w:sz="0" w:space="0" w:color="auto"/>
              </w:divBdr>
              <w:divsChild>
                <w:div w:id="169948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5889856">
          <w:marLeft w:val="0"/>
          <w:marRight w:val="0"/>
          <w:marTop w:val="253"/>
          <w:marBottom w:val="0"/>
          <w:divBdr>
            <w:top w:val="none" w:sz="0" w:space="0" w:color="auto"/>
            <w:left w:val="none" w:sz="0" w:space="0" w:color="auto"/>
            <w:bottom w:val="none" w:sz="0" w:space="0" w:color="auto"/>
            <w:right w:val="none" w:sz="0" w:space="0" w:color="auto"/>
          </w:divBdr>
          <w:divsChild>
            <w:div w:id="853764475">
              <w:marLeft w:val="0"/>
              <w:marRight w:val="0"/>
              <w:marTop w:val="0"/>
              <w:marBottom w:val="0"/>
              <w:divBdr>
                <w:top w:val="none" w:sz="0" w:space="0" w:color="auto"/>
                <w:left w:val="none" w:sz="0" w:space="0" w:color="auto"/>
                <w:bottom w:val="none" w:sz="0" w:space="0" w:color="auto"/>
                <w:right w:val="none" w:sz="0" w:space="0" w:color="auto"/>
              </w:divBdr>
              <w:divsChild>
                <w:div w:id="2764510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9150618">
          <w:marLeft w:val="0"/>
          <w:marRight w:val="0"/>
          <w:marTop w:val="253"/>
          <w:marBottom w:val="0"/>
          <w:divBdr>
            <w:top w:val="none" w:sz="0" w:space="0" w:color="auto"/>
            <w:left w:val="none" w:sz="0" w:space="0" w:color="auto"/>
            <w:bottom w:val="none" w:sz="0" w:space="0" w:color="auto"/>
            <w:right w:val="none" w:sz="0" w:space="0" w:color="auto"/>
          </w:divBdr>
          <w:divsChild>
            <w:div w:id="1268074616">
              <w:marLeft w:val="0"/>
              <w:marRight w:val="0"/>
              <w:marTop w:val="0"/>
              <w:marBottom w:val="0"/>
              <w:divBdr>
                <w:top w:val="none" w:sz="0" w:space="0" w:color="auto"/>
                <w:left w:val="none" w:sz="0" w:space="0" w:color="auto"/>
                <w:bottom w:val="none" w:sz="0" w:space="0" w:color="auto"/>
                <w:right w:val="none" w:sz="0" w:space="0" w:color="auto"/>
              </w:divBdr>
              <w:divsChild>
                <w:div w:id="7688169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42365029">
      <w:bodyDiv w:val="1"/>
      <w:marLeft w:val="0"/>
      <w:marRight w:val="0"/>
      <w:marTop w:val="0"/>
      <w:marBottom w:val="0"/>
      <w:divBdr>
        <w:top w:val="none" w:sz="0" w:space="0" w:color="auto"/>
        <w:left w:val="none" w:sz="0" w:space="0" w:color="auto"/>
        <w:bottom w:val="none" w:sz="0" w:space="0" w:color="auto"/>
        <w:right w:val="none" w:sz="0" w:space="0" w:color="auto"/>
      </w:divBdr>
      <w:divsChild>
        <w:div w:id="631325215">
          <w:marLeft w:val="0"/>
          <w:marRight w:val="0"/>
          <w:marTop w:val="0"/>
          <w:marBottom w:val="0"/>
          <w:divBdr>
            <w:top w:val="none" w:sz="0" w:space="0" w:color="auto"/>
            <w:left w:val="none" w:sz="0" w:space="0" w:color="auto"/>
            <w:bottom w:val="none" w:sz="0" w:space="0" w:color="auto"/>
            <w:right w:val="none" w:sz="0" w:space="0" w:color="auto"/>
          </w:divBdr>
        </w:div>
        <w:div w:id="1758206870">
          <w:marLeft w:val="0"/>
          <w:marRight w:val="0"/>
          <w:marTop w:val="0"/>
          <w:marBottom w:val="0"/>
          <w:divBdr>
            <w:top w:val="none" w:sz="0" w:space="0" w:color="auto"/>
            <w:left w:val="none" w:sz="0" w:space="0" w:color="auto"/>
            <w:bottom w:val="none" w:sz="0" w:space="0" w:color="auto"/>
            <w:right w:val="none" w:sz="0" w:space="0" w:color="auto"/>
          </w:divBdr>
          <w:divsChild>
            <w:div w:id="822239532">
              <w:marLeft w:val="0"/>
              <w:marRight w:val="0"/>
              <w:marTop w:val="0"/>
              <w:marBottom w:val="0"/>
              <w:divBdr>
                <w:top w:val="none" w:sz="0" w:space="0" w:color="auto"/>
                <w:left w:val="none" w:sz="0" w:space="0" w:color="auto"/>
                <w:bottom w:val="none" w:sz="0" w:space="0" w:color="auto"/>
                <w:right w:val="none" w:sz="0" w:space="0" w:color="auto"/>
              </w:divBdr>
            </w:div>
          </w:divsChild>
        </w:div>
        <w:div w:id="1544172035">
          <w:marLeft w:val="0"/>
          <w:marRight w:val="0"/>
          <w:marTop w:val="0"/>
          <w:marBottom w:val="0"/>
          <w:divBdr>
            <w:top w:val="none" w:sz="0" w:space="0" w:color="auto"/>
            <w:left w:val="none" w:sz="0" w:space="0" w:color="auto"/>
            <w:bottom w:val="none" w:sz="0" w:space="0" w:color="auto"/>
            <w:right w:val="none" w:sz="0" w:space="0" w:color="auto"/>
          </w:divBdr>
        </w:div>
        <w:div w:id="1159495309">
          <w:marLeft w:val="0"/>
          <w:marRight w:val="0"/>
          <w:marTop w:val="0"/>
          <w:marBottom w:val="0"/>
          <w:divBdr>
            <w:top w:val="none" w:sz="0" w:space="0" w:color="auto"/>
            <w:left w:val="none" w:sz="0" w:space="0" w:color="auto"/>
            <w:bottom w:val="none" w:sz="0" w:space="0" w:color="auto"/>
            <w:right w:val="none" w:sz="0" w:space="0" w:color="auto"/>
          </w:divBdr>
          <w:divsChild>
            <w:div w:id="639581110">
              <w:marLeft w:val="0"/>
              <w:marRight w:val="0"/>
              <w:marTop w:val="0"/>
              <w:marBottom w:val="0"/>
              <w:divBdr>
                <w:top w:val="none" w:sz="0" w:space="0" w:color="auto"/>
                <w:left w:val="none" w:sz="0" w:space="0" w:color="auto"/>
                <w:bottom w:val="none" w:sz="0" w:space="0" w:color="auto"/>
                <w:right w:val="none" w:sz="0" w:space="0" w:color="auto"/>
              </w:divBdr>
            </w:div>
          </w:divsChild>
        </w:div>
        <w:div w:id="248005901">
          <w:marLeft w:val="0"/>
          <w:marRight w:val="0"/>
          <w:marTop w:val="0"/>
          <w:marBottom w:val="0"/>
          <w:divBdr>
            <w:top w:val="none" w:sz="0" w:space="0" w:color="auto"/>
            <w:left w:val="none" w:sz="0" w:space="0" w:color="auto"/>
            <w:bottom w:val="none" w:sz="0" w:space="0" w:color="auto"/>
            <w:right w:val="none" w:sz="0" w:space="0" w:color="auto"/>
          </w:divBdr>
        </w:div>
        <w:div w:id="640381296">
          <w:marLeft w:val="0"/>
          <w:marRight w:val="0"/>
          <w:marTop w:val="0"/>
          <w:marBottom w:val="0"/>
          <w:divBdr>
            <w:top w:val="none" w:sz="0" w:space="0" w:color="auto"/>
            <w:left w:val="none" w:sz="0" w:space="0" w:color="auto"/>
            <w:bottom w:val="none" w:sz="0" w:space="0" w:color="auto"/>
            <w:right w:val="none" w:sz="0" w:space="0" w:color="auto"/>
          </w:divBdr>
          <w:divsChild>
            <w:div w:id="755202691">
              <w:marLeft w:val="0"/>
              <w:marRight w:val="0"/>
              <w:marTop w:val="0"/>
              <w:marBottom w:val="0"/>
              <w:divBdr>
                <w:top w:val="none" w:sz="0" w:space="0" w:color="auto"/>
                <w:left w:val="none" w:sz="0" w:space="0" w:color="auto"/>
                <w:bottom w:val="none" w:sz="0" w:space="0" w:color="auto"/>
                <w:right w:val="none" w:sz="0" w:space="0" w:color="auto"/>
              </w:divBdr>
            </w:div>
          </w:divsChild>
        </w:div>
        <w:div w:id="254821618">
          <w:marLeft w:val="0"/>
          <w:marRight w:val="0"/>
          <w:marTop w:val="0"/>
          <w:marBottom w:val="0"/>
          <w:divBdr>
            <w:top w:val="none" w:sz="0" w:space="0" w:color="auto"/>
            <w:left w:val="none" w:sz="0" w:space="0" w:color="auto"/>
            <w:bottom w:val="none" w:sz="0" w:space="0" w:color="auto"/>
            <w:right w:val="none" w:sz="0" w:space="0" w:color="auto"/>
          </w:divBdr>
        </w:div>
        <w:div w:id="25644598">
          <w:marLeft w:val="0"/>
          <w:marRight w:val="0"/>
          <w:marTop w:val="0"/>
          <w:marBottom w:val="0"/>
          <w:divBdr>
            <w:top w:val="none" w:sz="0" w:space="0" w:color="auto"/>
            <w:left w:val="none" w:sz="0" w:space="0" w:color="auto"/>
            <w:bottom w:val="none" w:sz="0" w:space="0" w:color="auto"/>
            <w:right w:val="none" w:sz="0" w:space="0" w:color="auto"/>
          </w:divBdr>
          <w:divsChild>
            <w:div w:id="227762386">
              <w:marLeft w:val="0"/>
              <w:marRight w:val="0"/>
              <w:marTop w:val="0"/>
              <w:marBottom w:val="0"/>
              <w:divBdr>
                <w:top w:val="none" w:sz="0" w:space="0" w:color="auto"/>
                <w:left w:val="none" w:sz="0" w:space="0" w:color="auto"/>
                <w:bottom w:val="none" w:sz="0" w:space="0" w:color="auto"/>
                <w:right w:val="none" w:sz="0" w:space="0" w:color="auto"/>
              </w:divBdr>
            </w:div>
          </w:divsChild>
        </w:div>
        <w:div w:id="436800411">
          <w:marLeft w:val="0"/>
          <w:marRight w:val="0"/>
          <w:marTop w:val="0"/>
          <w:marBottom w:val="0"/>
          <w:divBdr>
            <w:top w:val="none" w:sz="0" w:space="0" w:color="auto"/>
            <w:left w:val="none" w:sz="0" w:space="0" w:color="auto"/>
            <w:bottom w:val="none" w:sz="0" w:space="0" w:color="auto"/>
            <w:right w:val="none" w:sz="0" w:space="0" w:color="auto"/>
          </w:divBdr>
        </w:div>
        <w:div w:id="1174690265">
          <w:marLeft w:val="0"/>
          <w:marRight w:val="0"/>
          <w:marTop w:val="0"/>
          <w:marBottom w:val="0"/>
          <w:divBdr>
            <w:top w:val="none" w:sz="0" w:space="0" w:color="auto"/>
            <w:left w:val="none" w:sz="0" w:space="0" w:color="auto"/>
            <w:bottom w:val="none" w:sz="0" w:space="0" w:color="auto"/>
            <w:right w:val="none" w:sz="0" w:space="0" w:color="auto"/>
          </w:divBdr>
          <w:divsChild>
            <w:div w:id="1305888908">
              <w:marLeft w:val="0"/>
              <w:marRight w:val="0"/>
              <w:marTop w:val="0"/>
              <w:marBottom w:val="0"/>
              <w:divBdr>
                <w:top w:val="none" w:sz="0" w:space="0" w:color="auto"/>
                <w:left w:val="none" w:sz="0" w:space="0" w:color="auto"/>
                <w:bottom w:val="none" w:sz="0" w:space="0" w:color="auto"/>
                <w:right w:val="none" w:sz="0" w:space="0" w:color="auto"/>
              </w:divBdr>
            </w:div>
          </w:divsChild>
        </w:div>
        <w:div w:id="2078433921">
          <w:marLeft w:val="0"/>
          <w:marRight w:val="0"/>
          <w:marTop w:val="0"/>
          <w:marBottom w:val="0"/>
          <w:divBdr>
            <w:top w:val="none" w:sz="0" w:space="0" w:color="auto"/>
            <w:left w:val="none" w:sz="0" w:space="0" w:color="auto"/>
            <w:bottom w:val="none" w:sz="0" w:space="0" w:color="auto"/>
            <w:right w:val="none" w:sz="0" w:space="0" w:color="auto"/>
          </w:divBdr>
        </w:div>
        <w:div w:id="1737782313">
          <w:marLeft w:val="0"/>
          <w:marRight w:val="0"/>
          <w:marTop w:val="0"/>
          <w:marBottom w:val="0"/>
          <w:divBdr>
            <w:top w:val="none" w:sz="0" w:space="0" w:color="auto"/>
            <w:left w:val="none" w:sz="0" w:space="0" w:color="auto"/>
            <w:bottom w:val="none" w:sz="0" w:space="0" w:color="auto"/>
            <w:right w:val="none" w:sz="0" w:space="0" w:color="auto"/>
          </w:divBdr>
          <w:divsChild>
            <w:div w:id="329724961">
              <w:marLeft w:val="0"/>
              <w:marRight w:val="0"/>
              <w:marTop w:val="0"/>
              <w:marBottom w:val="0"/>
              <w:divBdr>
                <w:top w:val="none" w:sz="0" w:space="0" w:color="auto"/>
                <w:left w:val="none" w:sz="0" w:space="0" w:color="auto"/>
                <w:bottom w:val="none" w:sz="0" w:space="0" w:color="auto"/>
                <w:right w:val="none" w:sz="0" w:space="0" w:color="auto"/>
              </w:divBdr>
            </w:div>
          </w:divsChild>
        </w:div>
        <w:div w:id="62535313">
          <w:marLeft w:val="0"/>
          <w:marRight w:val="0"/>
          <w:marTop w:val="0"/>
          <w:marBottom w:val="0"/>
          <w:divBdr>
            <w:top w:val="none" w:sz="0" w:space="0" w:color="auto"/>
            <w:left w:val="none" w:sz="0" w:space="0" w:color="auto"/>
            <w:bottom w:val="none" w:sz="0" w:space="0" w:color="auto"/>
            <w:right w:val="none" w:sz="0" w:space="0" w:color="auto"/>
          </w:divBdr>
        </w:div>
        <w:div w:id="1862939942">
          <w:marLeft w:val="0"/>
          <w:marRight w:val="0"/>
          <w:marTop w:val="0"/>
          <w:marBottom w:val="0"/>
          <w:divBdr>
            <w:top w:val="none" w:sz="0" w:space="0" w:color="auto"/>
            <w:left w:val="none" w:sz="0" w:space="0" w:color="auto"/>
            <w:bottom w:val="none" w:sz="0" w:space="0" w:color="auto"/>
            <w:right w:val="none" w:sz="0" w:space="0" w:color="auto"/>
          </w:divBdr>
          <w:divsChild>
            <w:div w:id="1782608059">
              <w:marLeft w:val="0"/>
              <w:marRight w:val="0"/>
              <w:marTop w:val="0"/>
              <w:marBottom w:val="0"/>
              <w:divBdr>
                <w:top w:val="none" w:sz="0" w:space="0" w:color="auto"/>
                <w:left w:val="none" w:sz="0" w:space="0" w:color="auto"/>
                <w:bottom w:val="none" w:sz="0" w:space="0" w:color="auto"/>
                <w:right w:val="none" w:sz="0" w:space="0" w:color="auto"/>
              </w:divBdr>
            </w:div>
          </w:divsChild>
        </w:div>
        <w:div w:id="899754015">
          <w:marLeft w:val="0"/>
          <w:marRight w:val="0"/>
          <w:marTop w:val="253"/>
          <w:marBottom w:val="0"/>
          <w:divBdr>
            <w:top w:val="none" w:sz="0" w:space="0" w:color="auto"/>
            <w:left w:val="none" w:sz="0" w:space="0" w:color="auto"/>
            <w:bottom w:val="none" w:sz="0" w:space="0" w:color="auto"/>
            <w:right w:val="none" w:sz="0" w:space="0" w:color="auto"/>
          </w:divBdr>
          <w:divsChild>
            <w:div w:id="1748069141">
              <w:marLeft w:val="0"/>
              <w:marRight w:val="0"/>
              <w:marTop w:val="0"/>
              <w:marBottom w:val="0"/>
              <w:divBdr>
                <w:top w:val="none" w:sz="0" w:space="0" w:color="auto"/>
                <w:left w:val="none" w:sz="0" w:space="0" w:color="auto"/>
                <w:bottom w:val="none" w:sz="0" w:space="0" w:color="auto"/>
                <w:right w:val="none" w:sz="0" w:space="0" w:color="auto"/>
              </w:divBdr>
              <w:divsChild>
                <w:div w:id="209660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72821">
          <w:marLeft w:val="0"/>
          <w:marRight w:val="0"/>
          <w:marTop w:val="253"/>
          <w:marBottom w:val="0"/>
          <w:divBdr>
            <w:top w:val="none" w:sz="0" w:space="0" w:color="auto"/>
            <w:left w:val="none" w:sz="0" w:space="0" w:color="auto"/>
            <w:bottom w:val="none" w:sz="0" w:space="0" w:color="auto"/>
            <w:right w:val="none" w:sz="0" w:space="0" w:color="auto"/>
          </w:divBdr>
          <w:divsChild>
            <w:div w:id="1927960195">
              <w:marLeft w:val="0"/>
              <w:marRight w:val="0"/>
              <w:marTop w:val="0"/>
              <w:marBottom w:val="0"/>
              <w:divBdr>
                <w:top w:val="none" w:sz="0" w:space="0" w:color="auto"/>
                <w:left w:val="none" w:sz="0" w:space="0" w:color="auto"/>
                <w:bottom w:val="none" w:sz="0" w:space="0" w:color="auto"/>
                <w:right w:val="none" w:sz="0" w:space="0" w:color="auto"/>
              </w:divBdr>
              <w:divsChild>
                <w:div w:id="1074624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4764269">
          <w:marLeft w:val="0"/>
          <w:marRight w:val="0"/>
          <w:marTop w:val="253"/>
          <w:marBottom w:val="0"/>
          <w:divBdr>
            <w:top w:val="none" w:sz="0" w:space="0" w:color="auto"/>
            <w:left w:val="none" w:sz="0" w:space="0" w:color="auto"/>
            <w:bottom w:val="none" w:sz="0" w:space="0" w:color="auto"/>
            <w:right w:val="none" w:sz="0" w:space="0" w:color="auto"/>
          </w:divBdr>
          <w:divsChild>
            <w:div w:id="612513463">
              <w:marLeft w:val="0"/>
              <w:marRight w:val="0"/>
              <w:marTop w:val="0"/>
              <w:marBottom w:val="0"/>
              <w:divBdr>
                <w:top w:val="none" w:sz="0" w:space="0" w:color="auto"/>
                <w:left w:val="none" w:sz="0" w:space="0" w:color="auto"/>
                <w:bottom w:val="none" w:sz="0" w:space="0" w:color="auto"/>
                <w:right w:val="none" w:sz="0" w:space="0" w:color="auto"/>
              </w:divBdr>
              <w:divsChild>
                <w:div w:id="2061201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435339">
          <w:marLeft w:val="0"/>
          <w:marRight w:val="0"/>
          <w:marTop w:val="253"/>
          <w:marBottom w:val="0"/>
          <w:divBdr>
            <w:top w:val="none" w:sz="0" w:space="0" w:color="auto"/>
            <w:left w:val="none" w:sz="0" w:space="0" w:color="auto"/>
            <w:bottom w:val="none" w:sz="0" w:space="0" w:color="auto"/>
            <w:right w:val="none" w:sz="0" w:space="0" w:color="auto"/>
          </w:divBdr>
          <w:divsChild>
            <w:div w:id="1205631518">
              <w:marLeft w:val="0"/>
              <w:marRight w:val="0"/>
              <w:marTop w:val="0"/>
              <w:marBottom w:val="0"/>
              <w:divBdr>
                <w:top w:val="none" w:sz="0" w:space="0" w:color="auto"/>
                <w:left w:val="none" w:sz="0" w:space="0" w:color="auto"/>
                <w:bottom w:val="none" w:sz="0" w:space="0" w:color="auto"/>
                <w:right w:val="none" w:sz="0" w:space="0" w:color="auto"/>
              </w:divBdr>
              <w:divsChild>
                <w:div w:id="48195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51883017">
      <w:bodyDiv w:val="1"/>
      <w:marLeft w:val="0"/>
      <w:marRight w:val="0"/>
      <w:marTop w:val="0"/>
      <w:marBottom w:val="0"/>
      <w:divBdr>
        <w:top w:val="none" w:sz="0" w:space="0" w:color="auto"/>
        <w:left w:val="none" w:sz="0" w:space="0" w:color="auto"/>
        <w:bottom w:val="none" w:sz="0" w:space="0" w:color="auto"/>
        <w:right w:val="none" w:sz="0" w:space="0" w:color="auto"/>
      </w:divBdr>
      <w:divsChild>
        <w:div w:id="1664549347">
          <w:marLeft w:val="0"/>
          <w:marRight w:val="0"/>
          <w:marTop w:val="0"/>
          <w:marBottom w:val="0"/>
          <w:divBdr>
            <w:top w:val="none" w:sz="0" w:space="0" w:color="auto"/>
            <w:left w:val="none" w:sz="0" w:space="0" w:color="auto"/>
            <w:bottom w:val="none" w:sz="0" w:space="0" w:color="auto"/>
            <w:right w:val="none" w:sz="0" w:space="0" w:color="auto"/>
          </w:divBdr>
        </w:div>
        <w:div w:id="1608730933">
          <w:marLeft w:val="0"/>
          <w:marRight w:val="0"/>
          <w:marTop w:val="0"/>
          <w:marBottom w:val="0"/>
          <w:divBdr>
            <w:top w:val="none" w:sz="0" w:space="0" w:color="auto"/>
            <w:left w:val="none" w:sz="0" w:space="0" w:color="auto"/>
            <w:bottom w:val="none" w:sz="0" w:space="0" w:color="auto"/>
            <w:right w:val="none" w:sz="0" w:space="0" w:color="auto"/>
          </w:divBdr>
          <w:divsChild>
            <w:div w:id="2066954286">
              <w:marLeft w:val="0"/>
              <w:marRight w:val="0"/>
              <w:marTop w:val="0"/>
              <w:marBottom w:val="0"/>
              <w:divBdr>
                <w:top w:val="none" w:sz="0" w:space="0" w:color="auto"/>
                <w:left w:val="none" w:sz="0" w:space="0" w:color="auto"/>
                <w:bottom w:val="none" w:sz="0" w:space="0" w:color="auto"/>
                <w:right w:val="none" w:sz="0" w:space="0" w:color="auto"/>
              </w:divBdr>
            </w:div>
          </w:divsChild>
        </w:div>
        <w:div w:id="484584987">
          <w:marLeft w:val="0"/>
          <w:marRight w:val="0"/>
          <w:marTop w:val="0"/>
          <w:marBottom w:val="0"/>
          <w:divBdr>
            <w:top w:val="none" w:sz="0" w:space="0" w:color="auto"/>
            <w:left w:val="none" w:sz="0" w:space="0" w:color="auto"/>
            <w:bottom w:val="none" w:sz="0" w:space="0" w:color="auto"/>
            <w:right w:val="none" w:sz="0" w:space="0" w:color="auto"/>
          </w:divBdr>
        </w:div>
        <w:div w:id="1314677829">
          <w:marLeft w:val="0"/>
          <w:marRight w:val="0"/>
          <w:marTop w:val="0"/>
          <w:marBottom w:val="0"/>
          <w:divBdr>
            <w:top w:val="none" w:sz="0" w:space="0" w:color="auto"/>
            <w:left w:val="none" w:sz="0" w:space="0" w:color="auto"/>
            <w:bottom w:val="none" w:sz="0" w:space="0" w:color="auto"/>
            <w:right w:val="none" w:sz="0" w:space="0" w:color="auto"/>
          </w:divBdr>
          <w:divsChild>
            <w:div w:id="1306858112">
              <w:marLeft w:val="0"/>
              <w:marRight w:val="0"/>
              <w:marTop w:val="0"/>
              <w:marBottom w:val="0"/>
              <w:divBdr>
                <w:top w:val="none" w:sz="0" w:space="0" w:color="auto"/>
                <w:left w:val="none" w:sz="0" w:space="0" w:color="auto"/>
                <w:bottom w:val="none" w:sz="0" w:space="0" w:color="auto"/>
                <w:right w:val="none" w:sz="0" w:space="0" w:color="auto"/>
              </w:divBdr>
            </w:div>
          </w:divsChild>
        </w:div>
        <w:div w:id="1388799999">
          <w:marLeft w:val="0"/>
          <w:marRight w:val="0"/>
          <w:marTop w:val="0"/>
          <w:marBottom w:val="0"/>
          <w:divBdr>
            <w:top w:val="none" w:sz="0" w:space="0" w:color="auto"/>
            <w:left w:val="none" w:sz="0" w:space="0" w:color="auto"/>
            <w:bottom w:val="none" w:sz="0" w:space="0" w:color="auto"/>
            <w:right w:val="none" w:sz="0" w:space="0" w:color="auto"/>
          </w:divBdr>
        </w:div>
        <w:div w:id="246037494">
          <w:marLeft w:val="0"/>
          <w:marRight w:val="0"/>
          <w:marTop w:val="0"/>
          <w:marBottom w:val="0"/>
          <w:divBdr>
            <w:top w:val="none" w:sz="0" w:space="0" w:color="auto"/>
            <w:left w:val="none" w:sz="0" w:space="0" w:color="auto"/>
            <w:bottom w:val="none" w:sz="0" w:space="0" w:color="auto"/>
            <w:right w:val="none" w:sz="0" w:space="0" w:color="auto"/>
          </w:divBdr>
          <w:divsChild>
            <w:div w:id="1000884927">
              <w:marLeft w:val="0"/>
              <w:marRight w:val="0"/>
              <w:marTop w:val="0"/>
              <w:marBottom w:val="0"/>
              <w:divBdr>
                <w:top w:val="none" w:sz="0" w:space="0" w:color="auto"/>
                <w:left w:val="none" w:sz="0" w:space="0" w:color="auto"/>
                <w:bottom w:val="none" w:sz="0" w:space="0" w:color="auto"/>
                <w:right w:val="none" w:sz="0" w:space="0" w:color="auto"/>
              </w:divBdr>
            </w:div>
          </w:divsChild>
        </w:div>
        <w:div w:id="1542397375">
          <w:marLeft w:val="0"/>
          <w:marRight w:val="0"/>
          <w:marTop w:val="0"/>
          <w:marBottom w:val="0"/>
          <w:divBdr>
            <w:top w:val="none" w:sz="0" w:space="0" w:color="auto"/>
            <w:left w:val="none" w:sz="0" w:space="0" w:color="auto"/>
            <w:bottom w:val="none" w:sz="0" w:space="0" w:color="auto"/>
            <w:right w:val="none" w:sz="0" w:space="0" w:color="auto"/>
          </w:divBdr>
        </w:div>
        <w:div w:id="1891921045">
          <w:marLeft w:val="0"/>
          <w:marRight w:val="0"/>
          <w:marTop w:val="0"/>
          <w:marBottom w:val="0"/>
          <w:divBdr>
            <w:top w:val="none" w:sz="0" w:space="0" w:color="auto"/>
            <w:left w:val="none" w:sz="0" w:space="0" w:color="auto"/>
            <w:bottom w:val="none" w:sz="0" w:space="0" w:color="auto"/>
            <w:right w:val="none" w:sz="0" w:space="0" w:color="auto"/>
          </w:divBdr>
          <w:divsChild>
            <w:div w:id="1273123071">
              <w:marLeft w:val="0"/>
              <w:marRight w:val="0"/>
              <w:marTop w:val="0"/>
              <w:marBottom w:val="0"/>
              <w:divBdr>
                <w:top w:val="none" w:sz="0" w:space="0" w:color="auto"/>
                <w:left w:val="none" w:sz="0" w:space="0" w:color="auto"/>
                <w:bottom w:val="none" w:sz="0" w:space="0" w:color="auto"/>
                <w:right w:val="none" w:sz="0" w:space="0" w:color="auto"/>
              </w:divBdr>
            </w:div>
          </w:divsChild>
        </w:div>
        <w:div w:id="1069812172">
          <w:marLeft w:val="0"/>
          <w:marRight w:val="0"/>
          <w:marTop w:val="0"/>
          <w:marBottom w:val="0"/>
          <w:divBdr>
            <w:top w:val="none" w:sz="0" w:space="0" w:color="auto"/>
            <w:left w:val="none" w:sz="0" w:space="0" w:color="auto"/>
            <w:bottom w:val="none" w:sz="0" w:space="0" w:color="auto"/>
            <w:right w:val="none" w:sz="0" w:space="0" w:color="auto"/>
          </w:divBdr>
        </w:div>
        <w:div w:id="1739286157">
          <w:marLeft w:val="0"/>
          <w:marRight w:val="0"/>
          <w:marTop w:val="0"/>
          <w:marBottom w:val="0"/>
          <w:divBdr>
            <w:top w:val="none" w:sz="0" w:space="0" w:color="auto"/>
            <w:left w:val="none" w:sz="0" w:space="0" w:color="auto"/>
            <w:bottom w:val="none" w:sz="0" w:space="0" w:color="auto"/>
            <w:right w:val="none" w:sz="0" w:space="0" w:color="auto"/>
          </w:divBdr>
          <w:divsChild>
            <w:div w:id="1666740775">
              <w:marLeft w:val="0"/>
              <w:marRight w:val="0"/>
              <w:marTop w:val="0"/>
              <w:marBottom w:val="0"/>
              <w:divBdr>
                <w:top w:val="none" w:sz="0" w:space="0" w:color="auto"/>
                <w:left w:val="none" w:sz="0" w:space="0" w:color="auto"/>
                <w:bottom w:val="none" w:sz="0" w:space="0" w:color="auto"/>
                <w:right w:val="none" w:sz="0" w:space="0" w:color="auto"/>
              </w:divBdr>
            </w:div>
          </w:divsChild>
        </w:div>
        <w:div w:id="1602494625">
          <w:marLeft w:val="0"/>
          <w:marRight w:val="0"/>
          <w:marTop w:val="0"/>
          <w:marBottom w:val="0"/>
          <w:divBdr>
            <w:top w:val="none" w:sz="0" w:space="0" w:color="auto"/>
            <w:left w:val="none" w:sz="0" w:space="0" w:color="auto"/>
            <w:bottom w:val="none" w:sz="0" w:space="0" w:color="auto"/>
            <w:right w:val="none" w:sz="0" w:space="0" w:color="auto"/>
          </w:divBdr>
        </w:div>
        <w:div w:id="2050915020">
          <w:marLeft w:val="0"/>
          <w:marRight w:val="0"/>
          <w:marTop w:val="0"/>
          <w:marBottom w:val="0"/>
          <w:divBdr>
            <w:top w:val="none" w:sz="0" w:space="0" w:color="auto"/>
            <w:left w:val="none" w:sz="0" w:space="0" w:color="auto"/>
            <w:bottom w:val="none" w:sz="0" w:space="0" w:color="auto"/>
            <w:right w:val="none" w:sz="0" w:space="0" w:color="auto"/>
          </w:divBdr>
          <w:divsChild>
            <w:div w:id="1302615960">
              <w:marLeft w:val="0"/>
              <w:marRight w:val="0"/>
              <w:marTop w:val="0"/>
              <w:marBottom w:val="0"/>
              <w:divBdr>
                <w:top w:val="none" w:sz="0" w:space="0" w:color="auto"/>
                <w:left w:val="none" w:sz="0" w:space="0" w:color="auto"/>
                <w:bottom w:val="none" w:sz="0" w:space="0" w:color="auto"/>
                <w:right w:val="none" w:sz="0" w:space="0" w:color="auto"/>
              </w:divBdr>
            </w:div>
          </w:divsChild>
        </w:div>
        <w:div w:id="217475841">
          <w:marLeft w:val="0"/>
          <w:marRight w:val="0"/>
          <w:marTop w:val="0"/>
          <w:marBottom w:val="0"/>
          <w:divBdr>
            <w:top w:val="none" w:sz="0" w:space="0" w:color="auto"/>
            <w:left w:val="none" w:sz="0" w:space="0" w:color="auto"/>
            <w:bottom w:val="none" w:sz="0" w:space="0" w:color="auto"/>
            <w:right w:val="none" w:sz="0" w:space="0" w:color="auto"/>
          </w:divBdr>
        </w:div>
        <w:div w:id="1251618077">
          <w:marLeft w:val="0"/>
          <w:marRight w:val="0"/>
          <w:marTop w:val="0"/>
          <w:marBottom w:val="0"/>
          <w:divBdr>
            <w:top w:val="none" w:sz="0" w:space="0" w:color="auto"/>
            <w:left w:val="none" w:sz="0" w:space="0" w:color="auto"/>
            <w:bottom w:val="none" w:sz="0" w:space="0" w:color="auto"/>
            <w:right w:val="none" w:sz="0" w:space="0" w:color="auto"/>
          </w:divBdr>
          <w:divsChild>
            <w:div w:id="804809143">
              <w:marLeft w:val="0"/>
              <w:marRight w:val="0"/>
              <w:marTop w:val="0"/>
              <w:marBottom w:val="0"/>
              <w:divBdr>
                <w:top w:val="none" w:sz="0" w:space="0" w:color="auto"/>
                <w:left w:val="none" w:sz="0" w:space="0" w:color="auto"/>
                <w:bottom w:val="none" w:sz="0" w:space="0" w:color="auto"/>
                <w:right w:val="none" w:sz="0" w:space="0" w:color="auto"/>
              </w:divBdr>
            </w:div>
          </w:divsChild>
        </w:div>
        <w:div w:id="1954826409">
          <w:marLeft w:val="0"/>
          <w:marRight w:val="0"/>
          <w:marTop w:val="253"/>
          <w:marBottom w:val="0"/>
          <w:divBdr>
            <w:top w:val="none" w:sz="0" w:space="0" w:color="auto"/>
            <w:left w:val="none" w:sz="0" w:space="0" w:color="auto"/>
            <w:bottom w:val="none" w:sz="0" w:space="0" w:color="auto"/>
            <w:right w:val="none" w:sz="0" w:space="0" w:color="auto"/>
          </w:divBdr>
          <w:divsChild>
            <w:div w:id="1882207612">
              <w:marLeft w:val="0"/>
              <w:marRight w:val="0"/>
              <w:marTop w:val="0"/>
              <w:marBottom w:val="0"/>
              <w:divBdr>
                <w:top w:val="none" w:sz="0" w:space="0" w:color="auto"/>
                <w:left w:val="none" w:sz="0" w:space="0" w:color="auto"/>
                <w:bottom w:val="none" w:sz="0" w:space="0" w:color="auto"/>
                <w:right w:val="none" w:sz="0" w:space="0" w:color="auto"/>
              </w:divBdr>
              <w:divsChild>
                <w:div w:id="1452746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918551">
          <w:marLeft w:val="0"/>
          <w:marRight w:val="0"/>
          <w:marTop w:val="253"/>
          <w:marBottom w:val="0"/>
          <w:divBdr>
            <w:top w:val="none" w:sz="0" w:space="0" w:color="auto"/>
            <w:left w:val="none" w:sz="0" w:space="0" w:color="auto"/>
            <w:bottom w:val="none" w:sz="0" w:space="0" w:color="auto"/>
            <w:right w:val="none" w:sz="0" w:space="0" w:color="auto"/>
          </w:divBdr>
          <w:divsChild>
            <w:div w:id="1596523198">
              <w:marLeft w:val="0"/>
              <w:marRight w:val="0"/>
              <w:marTop w:val="0"/>
              <w:marBottom w:val="0"/>
              <w:divBdr>
                <w:top w:val="none" w:sz="0" w:space="0" w:color="auto"/>
                <w:left w:val="none" w:sz="0" w:space="0" w:color="auto"/>
                <w:bottom w:val="none" w:sz="0" w:space="0" w:color="auto"/>
                <w:right w:val="none" w:sz="0" w:space="0" w:color="auto"/>
              </w:divBdr>
              <w:divsChild>
                <w:div w:id="481435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4765226">
          <w:marLeft w:val="0"/>
          <w:marRight w:val="0"/>
          <w:marTop w:val="253"/>
          <w:marBottom w:val="0"/>
          <w:divBdr>
            <w:top w:val="none" w:sz="0" w:space="0" w:color="auto"/>
            <w:left w:val="none" w:sz="0" w:space="0" w:color="auto"/>
            <w:bottom w:val="none" w:sz="0" w:space="0" w:color="auto"/>
            <w:right w:val="none" w:sz="0" w:space="0" w:color="auto"/>
          </w:divBdr>
          <w:divsChild>
            <w:div w:id="1281061979">
              <w:marLeft w:val="0"/>
              <w:marRight w:val="0"/>
              <w:marTop w:val="0"/>
              <w:marBottom w:val="0"/>
              <w:divBdr>
                <w:top w:val="none" w:sz="0" w:space="0" w:color="auto"/>
                <w:left w:val="none" w:sz="0" w:space="0" w:color="auto"/>
                <w:bottom w:val="none" w:sz="0" w:space="0" w:color="auto"/>
                <w:right w:val="none" w:sz="0" w:space="0" w:color="auto"/>
              </w:divBdr>
              <w:divsChild>
                <w:div w:id="17646421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6022177">
          <w:marLeft w:val="0"/>
          <w:marRight w:val="0"/>
          <w:marTop w:val="253"/>
          <w:marBottom w:val="0"/>
          <w:divBdr>
            <w:top w:val="none" w:sz="0" w:space="0" w:color="auto"/>
            <w:left w:val="none" w:sz="0" w:space="0" w:color="auto"/>
            <w:bottom w:val="none" w:sz="0" w:space="0" w:color="auto"/>
            <w:right w:val="none" w:sz="0" w:space="0" w:color="auto"/>
          </w:divBdr>
          <w:divsChild>
            <w:div w:id="34354519">
              <w:marLeft w:val="0"/>
              <w:marRight w:val="0"/>
              <w:marTop w:val="0"/>
              <w:marBottom w:val="0"/>
              <w:divBdr>
                <w:top w:val="none" w:sz="0" w:space="0" w:color="auto"/>
                <w:left w:val="none" w:sz="0" w:space="0" w:color="auto"/>
                <w:bottom w:val="none" w:sz="0" w:space="0" w:color="auto"/>
                <w:right w:val="none" w:sz="0" w:space="0" w:color="auto"/>
              </w:divBdr>
              <w:divsChild>
                <w:div w:id="638658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1727706">
      <w:bodyDiv w:val="1"/>
      <w:marLeft w:val="0"/>
      <w:marRight w:val="0"/>
      <w:marTop w:val="0"/>
      <w:marBottom w:val="0"/>
      <w:divBdr>
        <w:top w:val="none" w:sz="0" w:space="0" w:color="auto"/>
        <w:left w:val="none" w:sz="0" w:space="0" w:color="auto"/>
        <w:bottom w:val="none" w:sz="0" w:space="0" w:color="auto"/>
        <w:right w:val="none" w:sz="0" w:space="0" w:color="auto"/>
      </w:divBdr>
      <w:divsChild>
        <w:div w:id="282734590">
          <w:marLeft w:val="0"/>
          <w:marRight w:val="0"/>
          <w:marTop w:val="0"/>
          <w:marBottom w:val="0"/>
          <w:divBdr>
            <w:top w:val="none" w:sz="0" w:space="0" w:color="auto"/>
            <w:left w:val="none" w:sz="0" w:space="0" w:color="auto"/>
            <w:bottom w:val="none" w:sz="0" w:space="0" w:color="auto"/>
            <w:right w:val="none" w:sz="0" w:space="0" w:color="auto"/>
          </w:divBdr>
        </w:div>
        <w:div w:id="1311710346">
          <w:marLeft w:val="0"/>
          <w:marRight w:val="0"/>
          <w:marTop w:val="0"/>
          <w:marBottom w:val="0"/>
          <w:divBdr>
            <w:top w:val="none" w:sz="0" w:space="0" w:color="auto"/>
            <w:left w:val="none" w:sz="0" w:space="0" w:color="auto"/>
            <w:bottom w:val="none" w:sz="0" w:space="0" w:color="auto"/>
            <w:right w:val="none" w:sz="0" w:space="0" w:color="auto"/>
          </w:divBdr>
          <w:divsChild>
            <w:div w:id="898051597">
              <w:marLeft w:val="0"/>
              <w:marRight w:val="0"/>
              <w:marTop w:val="0"/>
              <w:marBottom w:val="0"/>
              <w:divBdr>
                <w:top w:val="none" w:sz="0" w:space="0" w:color="auto"/>
                <w:left w:val="none" w:sz="0" w:space="0" w:color="auto"/>
                <w:bottom w:val="none" w:sz="0" w:space="0" w:color="auto"/>
                <w:right w:val="none" w:sz="0" w:space="0" w:color="auto"/>
              </w:divBdr>
            </w:div>
          </w:divsChild>
        </w:div>
        <w:div w:id="1886795999">
          <w:marLeft w:val="0"/>
          <w:marRight w:val="0"/>
          <w:marTop w:val="0"/>
          <w:marBottom w:val="0"/>
          <w:divBdr>
            <w:top w:val="none" w:sz="0" w:space="0" w:color="auto"/>
            <w:left w:val="none" w:sz="0" w:space="0" w:color="auto"/>
            <w:bottom w:val="none" w:sz="0" w:space="0" w:color="auto"/>
            <w:right w:val="none" w:sz="0" w:space="0" w:color="auto"/>
          </w:divBdr>
        </w:div>
        <w:div w:id="250819854">
          <w:marLeft w:val="0"/>
          <w:marRight w:val="0"/>
          <w:marTop w:val="0"/>
          <w:marBottom w:val="0"/>
          <w:divBdr>
            <w:top w:val="none" w:sz="0" w:space="0" w:color="auto"/>
            <w:left w:val="none" w:sz="0" w:space="0" w:color="auto"/>
            <w:bottom w:val="none" w:sz="0" w:space="0" w:color="auto"/>
            <w:right w:val="none" w:sz="0" w:space="0" w:color="auto"/>
          </w:divBdr>
          <w:divsChild>
            <w:div w:id="1422944230">
              <w:marLeft w:val="0"/>
              <w:marRight w:val="0"/>
              <w:marTop w:val="0"/>
              <w:marBottom w:val="0"/>
              <w:divBdr>
                <w:top w:val="none" w:sz="0" w:space="0" w:color="auto"/>
                <w:left w:val="none" w:sz="0" w:space="0" w:color="auto"/>
                <w:bottom w:val="none" w:sz="0" w:space="0" w:color="auto"/>
                <w:right w:val="none" w:sz="0" w:space="0" w:color="auto"/>
              </w:divBdr>
            </w:div>
          </w:divsChild>
        </w:div>
        <w:div w:id="1827621986">
          <w:marLeft w:val="0"/>
          <w:marRight w:val="0"/>
          <w:marTop w:val="0"/>
          <w:marBottom w:val="0"/>
          <w:divBdr>
            <w:top w:val="none" w:sz="0" w:space="0" w:color="auto"/>
            <w:left w:val="none" w:sz="0" w:space="0" w:color="auto"/>
            <w:bottom w:val="none" w:sz="0" w:space="0" w:color="auto"/>
            <w:right w:val="none" w:sz="0" w:space="0" w:color="auto"/>
          </w:divBdr>
        </w:div>
        <w:div w:id="716048414">
          <w:marLeft w:val="0"/>
          <w:marRight w:val="0"/>
          <w:marTop w:val="0"/>
          <w:marBottom w:val="0"/>
          <w:divBdr>
            <w:top w:val="none" w:sz="0" w:space="0" w:color="auto"/>
            <w:left w:val="none" w:sz="0" w:space="0" w:color="auto"/>
            <w:bottom w:val="none" w:sz="0" w:space="0" w:color="auto"/>
            <w:right w:val="none" w:sz="0" w:space="0" w:color="auto"/>
          </w:divBdr>
          <w:divsChild>
            <w:div w:id="1761101309">
              <w:marLeft w:val="0"/>
              <w:marRight w:val="0"/>
              <w:marTop w:val="0"/>
              <w:marBottom w:val="0"/>
              <w:divBdr>
                <w:top w:val="none" w:sz="0" w:space="0" w:color="auto"/>
                <w:left w:val="none" w:sz="0" w:space="0" w:color="auto"/>
                <w:bottom w:val="none" w:sz="0" w:space="0" w:color="auto"/>
                <w:right w:val="none" w:sz="0" w:space="0" w:color="auto"/>
              </w:divBdr>
            </w:div>
          </w:divsChild>
        </w:div>
        <w:div w:id="1929457417">
          <w:marLeft w:val="0"/>
          <w:marRight w:val="0"/>
          <w:marTop w:val="0"/>
          <w:marBottom w:val="0"/>
          <w:divBdr>
            <w:top w:val="none" w:sz="0" w:space="0" w:color="auto"/>
            <w:left w:val="none" w:sz="0" w:space="0" w:color="auto"/>
            <w:bottom w:val="none" w:sz="0" w:space="0" w:color="auto"/>
            <w:right w:val="none" w:sz="0" w:space="0" w:color="auto"/>
          </w:divBdr>
        </w:div>
        <w:div w:id="969819329">
          <w:marLeft w:val="0"/>
          <w:marRight w:val="0"/>
          <w:marTop w:val="0"/>
          <w:marBottom w:val="0"/>
          <w:divBdr>
            <w:top w:val="none" w:sz="0" w:space="0" w:color="auto"/>
            <w:left w:val="none" w:sz="0" w:space="0" w:color="auto"/>
            <w:bottom w:val="none" w:sz="0" w:space="0" w:color="auto"/>
            <w:right w:val="none" w:sz="0" w:space="0" w:color="auto"/>
          </w:divBdr>
          <w:divsChild>
            <w:div w:id="144248317">
              <w:marLeft w:val="0"/>
              <w:marRight w:val="0"/>
              <w:marTop w:val="0"/>
              <w:marBottom w:val="0"/>
              <w:divBdr>
                <w:top w:val="none" w:sz="0" w:space="0" w:color="auto"/>
                <w:left w:val="none" w:sz="0" w:space="0" w:color="auto"/>
                <w:bottom w:val="none" w:sz="0" w:space="0" w:color="auto"/>
                <w:right w:val="none" w:sz="0" w:space="0" w:color="auto"/>
              </w:divBdr>
            </w:div>
          </w:divsChild>
        </w:div>
        <w:div w:id="888345927">
          <w:marLeft w:val="0"/>
          <w:marRight w:val="0"/>
          <w:marTop w:val="0"/>
          <w:marBottom w:val="0"/>
          <w:divBdr>
            <w:top w:val="none" w:sz="0" w:space="0" w:color="auto"/>
            <w:left w:val="none" w:sz="0" w:space="0" w:color="auto"/>
            <w:bottom w:val="none" w:sz="0" w:space="0" w:color="auto"/>
            <w:right w:val="none" w:sz="0" w:space="0" w:color="auto"/>
          </w:divBdr>
        </w:div>
        <w:div w:id="2013337752">
          <w:marLeft w:val="0"/>
          <w:marRight w:val="0"/>
          <w:marTop w:val="0"/>
          <w:marBottom w:val="0"/>
          <w:divBdr>
            <w:top w:val="none" w:sz="0" w:space="0" w:color="auto"/>
            <w:left w:val="none" w:sz="0" w:space="0" w:color="auto"/>
            <w:bottom w:val="none" w:sz="0" w:space="0" w:color="auto"/>
            <w:right w:val="none" w:sz="0" w:space="0" w:color="auto"/>
          </w:divBdr>
          <w:divsChild>
            <w:div w:id="1089350185">
              <w:marLeft w:val="0"/>
              <w:marRight w:val="0"/>
              <w:marTop w:val="0"/>
              <w:marBottom w:val="0"/>
              <w:divBdr>
                <w:top w:val="none" w:sz="0" w:space="0" w:color="auto"/>
                <w:left w:val="none" w:sz="0" w:space="0" w:color="auto"/>
                <w:bottom w:val="none" w:sz="0" w:space="0" w:color="auto"/>
                <w:right w:val="none" w:sz="0" w:space="0" w:color="auto"/>
              </w:divBdr>
            </w:div>
          </w:divsChild>
        </w:div>
        <w:div w:id="72901755">
          <w:marLeft w:val="0"/>
          <w:marRight w:val="0"/>
          <w:marTop w:val="0"/>
          <w:marBottom w:val="0"/>
          <w:divBdr>
            <w:top w:val="none" w:sz="0" w:space="0" w:color="auto"/>
            <w:left w:val="none" w:sz="0" w:space="0" w:color="auto"/>
            <w:bottom w:val="none" w:sz="0" w:space="0" w:color="auto"/>
            <w:right w:val="none" w:sz="0" w:space="0" w:color="auto"/>
          </w:divBdr>
        </w:div>
        <w:div w:id="1772581268">
          <w:marLeft w:val="0"/>
          <w:marRight w:val="0"/>
          <w:marTop w:val="0"/>
          <w:marBottom w:val="0"/>
          <w:divBdr>
            <w:top w:val="none" w:sz="0" w:space="0" w:color="auto"/>
            <w:left w:val="none" w:sz="0" w:space="0" w:color="auto"/>
            <w:bottom w:val="none" w:sz="0" w:space="0" w:color="auto"/>
            <w:right w:val="none" w:sz="0" w:space="0" w:color="auto"/>
          </w:divBdr>
          <w:divsChild>
            <w:div w:id="1855150359">
              <w:marLeft w:val="0"/>
              <w:marRight w:val="0"/>
              <w:marTop w:val="0"/>
              <w:marBottom w:val="0"/>
              <w:divBdr>
                <w:top w:val="none" w:sz="0" w:space="0" w:color="auto"/>
                <w:left w:val="none" w:sz="0" w:space="0" w:color="auto"/>
                <w:bottom w:val="none" w:sz="0" w:space="0" w:color="auto"/>
                <w:right w:val="none" w:sz="0" w:space="0" w:color="auto"/>
              </w:divBdr>
            </w:div>
          </w:divsChild>
        </w:div>
        <w:div w:id="1416122097">
          <w:marLeft w:val="0"/>
          <w:marRight w:val="0"/>
          <w:marTop w:val="0"/>
          <w:marBottom w:val="0"/>
          <w:divBdr>
            <w:top w:val="none" w:sz="0" w:space="0" w:color="auto"/>
            <w:left w:val="none" w:sz="0" w:space="0" w:color="auto"/>
            <w:bottom w:val="none" w:sz="0" w:space="0" w:color="auto"/>
            <w:right w:val="none" w:sz="0" w:space="0" w:color="auto"/>
          </w:divBdr>
        </w:div>
        <w:div w:id="1047873716">
          <w:marLeft w:val="0"/>
          <w:marRight w:val="0"/>
          <w:marTop w:val="0"/>
          <w:marBottom w:val="0"/>
          <w:divBdr>
            <w:top w:val="none" w:sz="0" w:space="0" w:color="auto"/>
            <w:left w:val="none" w:sz="0" w:space="0" w:color="auto"/>
            <w:bottom w:val="none" w:sz="0" w:space="0" w:color="auto"/>
            <w:right w:val="none" w:sz="0" w:space="0" w:color="auto"/>
          </w:divBdr>
          <w:divsChild>
            <w:div w:id="420492817">
              <w:marLeft w:val="0"/>
              <w:marRight w:val="0"/>
              <w:marTop w:val="0"/>
              <w:marBottom w:val="0"/>
              <w:divBdr>
                <w:top w:val="none" w:sz="0" w:space="0" w:color="auto"/>
                <w:left w:val="none" w:sz="0" w:space="0" w:color="auto"/>
                <w:bottom w:val="none" w:sz="0" w:space="0" w:color="auto"/>
                <w:right w:val="none" w:sz="0" w:space="0" w:color="auto"/>
              </w:divBdr>
            </w:div>
          </w:divsChild>
        </w:div>
        <w:div w:id="52167595">
          <w:marLeft w:val="0"/>
          <w:marRight w:val="0"/>
          <w:marTop w:val="253"/>
          <w:marBottom w:val="0"/>
          <w:divBdr>
            <w:top w:val="none" w:sz="0" w:space="0" w:color="auto"/>
            <w:left w:val="none" w:sz="0" w:space="0" w:color="auto"/>
            <w:bottom w:val="none" w:sz="0" w:space="0" w:color="auto"/>
            <w:right w:val="none" w:sz="0" w:space="0" w:color="auto"/>
          </w:divBdr>
          <w:divsChild>
            <w:div w:id="190337530">
              <w:marLeft w:val="0"/>
              <w:marRight w:val="0"/>
              <w:marTop w:val="0"/>
              <w:marBottom w:val="0"/>
              <w:divBdr>
                <w:top w:val="none" w:sz="0" w:space="0" w:color="auto"/>
                <w:left w:val="none" w:sz="0" w:space="0" w:color="auto"/>
                <w:bottom w:val="none" w:sz="0" w:space="0" w:color="auto"/>
                <w:right w:val="none" w:sz="0" w:space="0" w:color="auto"/>
              </w:divBdr>
              <w:divsChild>
                <w:div w:id="10052108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50335085">
          <w:marLeft w:val="0"/>
          <w:marRight w:val="0"/>
          <w:marTop w:val="253"/>
          <w:marBottom w:val="0"/>
          <w:divBdr>
            <w:top w:val="none" w:sz="0" w:space="0" w:color="auto"/>
            <w:left w:val="none" w:sz="0" w:space="0" w:color="auto"/>
            <w:bottom w:val="none" w:sz="0" w:space="0" w:color="auto"/>
            <w:right w:val="none" w:sz="0" w:space="0" w:color="auto"/>
          </w:divBdr>
          <w:divsChild>
            <w:div w:id="1568153693">
              <w:marLeft w:val="0"/>
              <w:marRight w:val="0"/>
              <w:marTop w:val="0"/>
              <w:marBottom w:val="0"/>
              <w:divBdr>
                <w:top w:val="none" w:sz="0" w:space="0" w:color="auto"/>
                <w:left w:val="none" w:sz="0" w:space="0" w:color="auto"/>
                <w:bottom w:val="none" w:sz="0" w:space="0" w:color="auto"/>
                <w:right w:val="none" w:sz="0" w:space="0" w:color="auto"/>
              </w:divBdr>
              <w:divsChild>
                <w:div w:id="9719869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6163585">
          <w:marLeft w:val="0"/>
          <w:marRight w:val="0"/>
          <w:marTop w:val="253"/>
          <w:marBottom w:val="0"/>
          <w:divBdr>
            <w:top w:val="none" w:sz="0" w:space="0" w:color="auto"/>
            <w:left w:val="none" w:sz="0" w:space="0" w:color="auto"/>
            <w:bottom w:val="none" w:sz="0" w:space="0" w:color="auto"/>
            <w:right w:val="none" w:sz="0" w:space="0" w:color="auto"/>
          </w:divBdr>
          <w:divsChild>
            <w:div w:id="1465083298">
              <w:marLeft w:val="0"/>
              <w:marRight w:val="0"/>
              <w:marTop w:val="0"/>
              <w:marBottom w:val="0"/>
              <w:divBdr>
                <w:top w:val="none" w:sz="0" w:space="0" w:color="auto"/>
                <w:left w:val="none" w:sz="0" w:space="0" w:color="auto"/>
                <w:bottom w:val="none" w:sz="0" w:space="0" w:color="auto"/>
                <w:right w:val="none" w:sz="0" w:space="0" w:color="auto"/>
              </w:divBdr>
              <w:divsChild>
                <w:div w:id="175388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381">
          <w:marLeft w:val="0"/>
          <w:marRight w:val="0"/>
          <w:marTop w:val="253"/>
          <w:marBottom w:val="0"/>
          <w:divBdr>
            <w:top w:val="none" w:sz="0" w:space="0" w:color="auto"/>
            <w:left w:val="none" w:sz="0" w:space="0" w:color="auto"/>
            <w:bottom w:val="none" w:sz="0" w:space="0" w:color="auto"/>
            <w:right w:val="none" w:sz="0" w:space="0" w:color="auto"/>
          </w:divBdr>
          <w:divsChild>
            <w:div w:id="904217861">
              <w:marLeft w:val="0"/>
              <w:marRight w:val="0"/>
              <w:marTop w:val="0"/>
              <w:marBottom w:val="0"/>
              <w:divBdr>
                <w:top w:val="none" w:sz="0" w:space="0" w:color="auto"/>
                <w:left w:val="none" w:sz="0" w:space="0" w:color="auto"/>
                <w:bottom w:val="none" w:sz="0" w:space="0" w:color="auto"/>
                <w:right w:val="none" w:sz="0" w:space="0" w:color="auto"/>
              </w:divBdr>
              <w:divsChild>
                <w:div w:id="12890520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85943302">
      <w:bodyDiv w:val="1"/>
      <w:marLeft w:val="0"/>
      <w:marRight w:val="0"/>
      <w:marTop w:val="0"/>
      <w:marBottom w:val="0"/>
      <w:divBdr>
        <w:top w:val="none" w:sz="0" w:space="0" w:color="auto"/>
        <w:left w:val="none" w:sz="0" w:space="0" w:color="auto"/>
        <w:bottom w:val="none" w:sz="0" w:space="0" w:color="auto"/>
        <w:right w:val="none" w:sz="0" w:space="0" w:color="auto"/>
      </w:divBdr>
      <w:divsChild>
        <w:div w:id="774207267">
          <w:marLeft w:val="0"/>
          <w:marRight w:val="0"/>
          <w:marTop w:val="0"/>
          <w:marBottom w:val="0"/>
          <w:divBdr>
            <w:top w:val="none" w:sz="0" w:space="0" w:color="auto"/>
            <w:left w:val="none" w:sz="0" w:space="0" w:color="auto"/>
            <w:bottom w:val="none" w:sz="0" w:space="0" w:color="auto"/>
            <w:right w:val="none" w:sz="0" w:space="0" w:color="auto"/>
          </w:divBdr>
        </w:div>
        <w:div w:id="1509178266">
          <w:marLeft w:val="0"/>
          <w:marRight w:val="0"/>
          <w:marTop w:val="0"/>
          <w:marBottom w:val="0"/>
          <w:divBdr>
            <w:top w:val="none" w:sz="0" w:space="0" w:color="auto"/>
            <w:left w:val="none" w:sz="0" w:space="0" w:color="auto"/>
            <w:bottom w:val="none" w:sz="0" w:space="0" w:color="auto"/>
            <w:right w:val="none" w:sz="0" w:space="0" w:color="auto"/>
          </w:divBdr>
          <w:divsChild>
            <w:div w:id="326636047">
              <w:marLeft w:val="0"/>
              <w:marRight w:val="0"/>
              <w:marTop w:val="0"/>
              <w:marBottom w:val="0"/>
              <w:divBdr>
                <w:top w:val="none" w:sz="0" w:space="0" w:color="auto"/>
                <w:left w:val="none" w:sz="0" w:space="0" w:color="auto"/>
                <w:bottom w:val="none" w:sz="0" w:space="0" w:color="auto"/>
                <w:right w:val="none" w:sz="0" w:space="0" w:color="auto"/>
              </w:divBdr>
            </w:div>
          </w:divsChild>
        </w:div>
        <w:div w:id="680084450">
          <w:marLeft w:val="0"/>
          <w:marRight w:val="0"/>
          <w:marTop w:val="0"/>
          <w:marBottom w:val="0"/>
          <w:divBdr>
            <w:top w:val="none" w:sz="0" w:space="0" w:color="auto"/>
            <w:left w:val="none" w:sz="0" w:space="0" w:color="auto"/>
            <w:bottom w:val="none" w:sz="0" w:space="0" w:color="auto"/>
            <w:right w:val="none" w:sz="0" w:space="0" w:color="auto"/>
          </w:divBdr>
        </w:div>
        <w:div w:id="886528809">
          <w:marLeft w:val="0"/>
          <w:marRight w:val="0"/>
          <w:marTop w:val="0"/>
          <w:marBottom w:val="0"/>
          <w:divBdr>
            <w:top w:val="none" w:sz="0" w:space="0" w:color="auto"/>
            <w:left w:val="none" w:sz="0" w:space="0" w:color="auto"/>
            <w:bottom w:val="none" w:sz="0" w:space="0" w:color="auto"/>
            <w:right w:val="none" w:sz="0" w:space="0" w:color="auto"/>
          </w:divBdr>
          <w:divsChild>
            <w:div w:id="1103307206">
              <w:marLeft w:val="0"/>
              <w:marRight w:val="0"/>
              <w:marTop w:val="0"/>
              <w:marBottom w:val="0"/>
              <w:divBdr>
                <w:top w:val="none" w:sz="0" w:space="0" w:color="auto"/>
                <w:left w:val="none" w:sz="0" w:space="0" w:color="auto"/>
                <w:bottom w:val="none" w:sz="0" w:space="0" w:color="auto"/>
                <w:right w:val="none" w:sz="0" w:space="0" w:color="auto"/>
              </w:divBdr>
            </w:div>
          </w:divsChild>
        </w:div>
        <w:div w:id="1534148978">
          <w:marLeft w:val="0"/>
          <w:marRight w:val="0"/>
          <w:marTop w:val="0"/>
          <w:marBottom w:val="0"/>
          <w:divBdr>
            <w:top w:val="none" w:sz="0" w:space="0" w:color="auto"/>
            <w:left w:val="none" w:sz="0" w:space="0" w:color="auto"/>
            <w:bottom w:val="none" w:sz="0" w:space="0" w:color="auto"/>
            <w:right w:val="none" w:sz="0" w:space="0" w:color="auto"/>
          </w:divBdr>
        </w:div>
        <w:div w:id="60645259">
          <w:marLeft w:val="0"/>
          <w:marRight w:val="0"/>
          <w:marTop w:val="0"/>
          <w:marBottom w:val="0"/>
          <w:divBdr>
            <w:top w:val="none" w:sz="0" w:space="0" w:color="auto"/>
            <w:left w:val="none" w:sz="0" w:space="0" w:color="auto"/>
            <w:bottom w:val="none" w:sz="0" w:space="0" w:color="auto"/>
            <w:right w:val="none" w:sz="0" w:space="0" w:color="auto"/>
          </w:divBdr>
          <w:divsChild>
            <w:div w:id="1598053122">
              <w:marLeft w:val="0"/>
              <w:marRight w:val="0"/>
              <w:marTop w:val="0"/>
              <w:marBottom w:val="0"/>
              <w:divBdr>
                <w:top w:val="none" w:sz="0" w:space="0" w:color="auto"/>
                <w:left w:val="none" w:sz="0" w:space="0" w:color="auto"/>
                <w:bottom w:val="none" w:sz="0" w:space="0" w:color="auto"/>
                <w:right w:val="none" w:sz="0" w:space="0" w:color="auto"/>
              </w:divBdr>
            </w:div>
          </w:divsChild>
        </w:div>
        <w:div w:id="1849054251">
          <w:marLeft w:val="0"/>
          <w:marRight w:val="0"/>
          <w:marTop w:val="0"/>
          <w:marBottom w:val="0"/>
          <w:divBdr>
            <w:top w:val="none" w:sz="0" w:space="0" w:color="auto"/>
            <w:left w:val="none" w:sz="0" w:space="0" w:color="auto"/>
            <w:bottom w:val="none" w:sz="0" w:space="0" w:color="auto"/>
            <w:right w:val="none" w:sz="0" w:space="0" w:color="auto"/>
          </w:divBdr>
        </w:div>
        <w:div w:id="476340633">
          <w:marLeft w:val="0"/>
          <w:marRight w:val="0"/>
          <w:marTop w:val="0"/>
          <w:marBottom w:val="0"/>
          <w:divBdr>
            <w:top w:val="none" w:sz="0" w:space="0" w:color="auto"/>
            <w:left w:val="none" w:sz="0" w:space="0" w:color="auto"/>
            <w:bottom w:val="none" w:sz="0" w:space="0" w:color="auto"/>
            <w:right w:val="none" w:sz="0" w:space="0" w:color="auto"/>
          </w:divBdr>
          <w:divsChild>
            <w:div w:id="206068032">
              <w:marLeft w:val="0"/>
              <w:marRight w:val="0"/>
              <w:marTop w:val="0"/>
              <w:marBottom w:val="0"/>
              <w:divBdr>
                <w:top w:val="none" w:sz="0" w:space="0" w:color="auto"/>
                <w:left w:val="none" w:sz="0" w:space="0" w:color="auto"/>
                <w:bottom w:val="none" w:sz="0" w:space="0" w:color="auto"/>
                <w:right w:val="none" w:sz="0" w:space="0" w:color="auto"/>
              </w:divBdr>
            </w:div>
          </w:divsChild>
        </w:div>
        <w:div w:id="1396392645">
          <w:marLeft w:val="0"/>
          <w:marRight w:val="0"/>
          <w:marTop w:val="0"/>
          <w:marBottom w:val="0"/>
          <w:divBdr>
            <w:top w:val="none" w:sz="0" w:space="0" w:color="auto"/>
            <w:left w:val="none" w:sz="0" w:space="0" w:color="auto"/>
            <w:bottom w:val="none" w:sz="0" w:space="0" w:color="auto"/>
            <w:right w:val="none" w:sz="0" w:space="0" w:color="auto"/>
          </w:divBdr>
        </w:div>
        <w:div w:id="435564704">
          <w:marLeft w:val="0"/>
          <w:marRight w:val="0"/>
          <w:marTop w:val="0"/>
          <w:marBottom w:val="0"/>
          <w:divBdr>
            <w:top w:val="none" w:sz="0" w:space="0" w:color="auto"/>
            <w:left w:val="none" w:sz="0" w:space="0" w:color="auto"/>
            <w:bottom w:val="none" w:sz="0" w:space="0" w:color="auto"/>
            <w:right w:val="none" w:sz="0" w:space="0" w:color="auto"/>
          </w:divBdr>
          <w:divsChild>
            <w:div w:id="488864003">
              <w:marLeft w:val="0"/>
              <w:marRight w:val="0"/>
              <w:marTop w:val="0"/>
              <w:marBottom w:val="0"/>
              <w:divBdr>
                <w:top w:val="none" w:sz="0" w:space="0" w:color="auto"/>
                <w:left w:val="none" w:sz="0" w:space="0" w:color="auto"/>
                <w:bottom w:val="none" w:sz="0" w:space="0" w:color="auto"/>
                <w:right w:val="none" w:sz="0" w:space="0" w:color="auto"/>
              </w:divBdr>
            </w:div>
          </w:divsChild>
        </w:div>
        <w:div w:id="2082748218">
          <w:marLeft w:val="0"/>
          <w:marRight w:val="0"/>
          <w:marTop w:val="0"/>
          <w:marBottom w:val="0"/>
          <w:divBdr>
            <w:top w:val="none" w:sz="0" w:space="0" w:color="auto"/>
            <w:left w:val="none" w:sz="0" w:space="0" w:color="auto"/>
            <w:bottom w:val="none" w:sz="0" w:space="0" w:color="auto"/>
            <w:right w:val="none" w:sz="0" w:space="0" w:color="auto"/>
          </w:divBdr>
        </w:div>
        <w:div w:id="852913226">
          <w:marLeft w:val="0"/>
          <w:marRight w:val="0"/>
          <w:marTop w:val="0"/>
          <w:marBottom w:val="0"/>
          <w:divBdr>
            <w:top w:val="none" w:sz="0" w:space="0" w:color="auto"/>
            <w:left w:val="none" w:sz="0" w:space="0" w:color="auto"/>
            <w:bottom w:val="none" w:sz="0" w:space="0" w:color="auto"/>
            <w:right w:val="none" w:sz="0" w:space="0" w:color="auto"/>
          </w:divBdr>
          <w:divsChild>
            <w:div w:id="1209951470">
              <w:marLeft w:val="0"/>
              <w:marRight w:val="0"/>
              <w:marTop w:val="0"/>
              <w:marBottom w:val="0"/>
              <w:divBdr>
                <w:top w:val="none" w:sz="0" w:space="0" w:color="auto"/>
                <w:left w:val="none" w:sz="0" w:space="0" w:color="auto"/>
                <w:bottom w:val="none" w:sz="0" w:space="0" w:color="auto"/>
                <w:right w:val="none" w:sz="0" w:space="0" w:color="auto"/>
              </w:divBdr>
            </w:div>
          </w:divsChild>
        </w:div>
        <w:div w:id="30306666">
          <w:marLeft w:val="0"/>
          <w:marRight w:val="0"/>
          <w:marTop w:val="0"/>
          <w:marBottom w:val="0"/>
          <w:divBdr>
            <w:top w:val="none" w:sz="0" w:space="0" w:color="auto"/>
            <w:left w:val="none" w:sz="0" w:space="0" w:color="auto"/>
            <w:bottom w:val="none" w:sz="0" w:space="0" w:color="auto"/>
            <w:right w:val="none" w:sz="0" w:space="0" w:color="auto"/>
          </w:divBdr>
        </w:div>
        <w:div w:id="159002275">
          <w:marLeft w:val="0"/>
          <w:marRight w:val="0"/>
          <w:marTop w:val="0"/>
          <w:marBottom w:val="0"/>
          <w:divBdr>
            <w:top w:val="none" w:sz="0" w:space="0" w:color="auto"/>
            <w:left w:val="none" w:sz="0" w:space="0" w:color="auto"/>
            <w:bottom w:val="none" w:sz="0" w:space="0" w:color="auto"/>
            <w:right w:val="none" w:sz="0" w:space="0" w:color="auto"/>
          </w:divBdr>
          <w:divsChild>
            <w:div w:id="519130388">
              <w:marLeft w:val="0"/>
              <w:marRight w:val="0"/>
              <w:marTop w:val="0"/>
              <w:marBottom w:val="0"/>
              <w:divBdr>
                <w:top w:val="none" w:sz="0" w:space="0" w:color="auto"/>
                <w:left w:val="none" w:sz="0" w:space="0" w:color="auto"/>
                <w:bottom w:val="none" w:sz="0" w:space="0" w:color="auto"/>
                <w:right w:val="none" w:sz="0" w:space="0" w:color="auto"/>
              </w:divBdr>
            </w:div>
          </w:divsChild>
        </w:div>
        <w:div w:id="1161894036">
          <w:marLeft w:val="0"/>
          <w:marRight w:val="0"/>
          <w:marTop w:val="253"/>
          <w:marBottom w:val="0"/>
          <w:divBdr>
            <w:top w:val="none" w:sz="0" w:space="0" w:color="auto"/>
            <w:left w:val="none" w:sz="0" w:space="0" w:color="auto"/>
            <w:bottom w:val="none" w:sz="0" w:space="0" w:color="auto"/>
            <w:right w:val="none" w:sz="0" w:space="0" w:color="auto"/>
          </w:divBdr>
          <w:divsChild>
            <w:div w:id="1052391239">
              <w:marLeft w:val="0"/>
              <w:marRight w:val="0"/>
              <w:marTop w:val="0"/>
              <w:marBottom w:val="0"/>
              <w:divBdr>
                <w:top w:val="none" w:sz="0" w:space="0" w:color="auto"/>
                <w:left w:val="none" w:sz="0" w:space="0" w:color="auto"/>
                <w:bottom w:val="none" w:sz="0" w:space="0" w:color="auto"/>
                <w:right w:val="none" w:sz="0" w:space="0" w:color="auto"/>
              </w:divBdr>
              <w:divsChild>
                <w:div w:id="87609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467507">
          <w:marLeft w:val="0"/>
          <w:marRight w:val="0"/>
          <w:marTop w:val="253"/>
          <w:marBottom w:val="0"/>
          <w:divBdr>
            <w:top w:val="none" w:sz="0" w:space="0" w:color="auto"/>
            <w:left w:val="none" w:sz="0" w:space="0" w:color="auto"/>
            <w:bottom w:val="none" w:sz="0" w:space="0" w:color="auto"/>
            <w:right w:val="none" w:sz="0" w:space="0" w:color="auto"/>
          </w:divBdr>
          <w:divsChild>
            <w:div w:id="456533140">
              <w:marLeft w:val="0"/>
              <w:marRight w:val="0"/>
              <w:marTop w:val="0"/>
              <w:marBottom w:val="0"/>
              <w:divBdr>
                <w:top w:val="none" w:sz="0" w:space="0" w:color="auto"/>
                <w:left w:val="none" w:sz="0" w:space="0" w:color="auto"/>
                <w:bottom w:val="none" w:sz="0" w:space="0" w:color="auto"/>
                <w:right w:val="none" w:sz="0" w:space="0" w:color="auto"/>
              </w:divBdr>
              <w:divsChild>
                <w:div w:id="1996882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1428720">
          <w:marLeft w:val="0"/>
          <w:marRight w:val="0"/>
          <w:marTop w:val="253"/>
          <w:marBottom w:val="0"/>
          <w:divBdr>
            <w:top w:val="none" w:sz="0" w:space="0" w:color="auto"/>
            <w:left w:val="none" w:sz="0" w:space="0" w:color="auto"/>
            <w:bottom w:val="none" w:sz="0" w:space="0" w:color="auto"/>
            <w:right w:val="none" w:sz="0" w:space="0" w:color="auto"/>
          </w:divBdr>
          <w:divsChild>
            <w:div w:id="1255433212">
              <w:marLeft w:val="0"/>
              <w:marRight w:val="0"/>
              <w:marTop w:val="0"/>
              <w:marBottom w:val="0"/>
              <w:divBdr>
                <w:top w:val="none" w:sz="0" w:space="0" w:color="auto"/>
                <w:left w:val="none" w:sz="0" w:space="0" w:color="auto"/>
                <w:bottom w:val="none" w:sz="0" w:space="0" w:color="auto"/>
                <w:right w:val="none" w:sz="0" w:space="0" w:color="auto"/>
              </w:divBdr>
              <w:divsChild>
                <w:div w:id="110816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4712044">
          <w:marLeft w:val="0"/>
          <w:marRight w:val="0"/>
          <w:marTop w:val="253"/>
          <w:marBottom w:val="0"/>
          <w:divBdr>
            <w:top w:val="none" w:sz="0" w:space="0" w:color="auto"/>
            <w:left w:val="none" w:sz="0" w:space="0" w:color="auto"/>
            <w:bottom w:val="none" w:sz="0" w:space="0" w:color="auto"/>
            <w:right w:val="none" w:sz="0" w:space="0" w:color="auto"/>
          </w:divBdr>
          <w:divsChild>
            <w:div w:id="223874618">
              <w:marLeft w:val="0"/>
              <w:marRight w:val="0"/>
              <w:marTop w:val="0"/>
              <w:marBottom w:val="0"/>
              <w:divBdr>
                <w:top w:val="none" w:sz="0" w:space="0" w:color="auto"/>
                <w:left w:val="none" w:sz="0" w:space="0" w:color="auto"/>
                <w:bottom w:val="none" w:sz="0" w:space="0" w:color="auto"/>
                <w:right w:val="none" w:sz="0" w:space="0" w:color="auto"/>
              </w:divBdr>
              <w:divsChild>
                <w:div w:id="1503164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22210201">
      <w:bodyDiv w:val="1"/>
      <w:marLeft w:val="0"/>
      <w:marRight w:val="0"/>
      <w:marTop w:val="0"/>
      <w:marBottom w:val="0"/>
      <w:divBdr>
        <w:top w:val="none" w:sz="0" w:space="0" w:color="auto"/>
        <w:left w:val="none" w:sz="0" w:space="0" w:color="auto"/>
        <w:bottom w:val="none" w:sz="0" w:space="0" w:color="auto"/>
        <w:right w:val="none" w:sz="0" w:space="0" w:color="auto"/>
      </w:divBdr>
      <w:divsChild>
        <w:div w:id="189684902">
          <w:marLeft w:val="0"/>
          <w:marRight w:val="0"/>
          <w:marTop w:val="0"/>
          <w:marBottom w:val="0"/>
          <w:divBdr>
            <w:top w:val="none" w:sz="0" w:space="0" w:color="auto"/>
            <w:left w:val="none" w:sz="0" w:space="0" w:color="auto"/>
            <w:bottom w:val="none" w:sz="0" w:space="0" w:color="auto"/>
            <w:right w:val="none" w:sz="0" w:space="0" w:color="auto"/>
          </w:divBdr>
        </w:div>
        <w:div w:id="1582374607">
          <w:marLeft w:val="0"/>
          <w:marRight w:val="0"/>
          <w:marTop w:val="0"/>
          <w:marBottom w:val="0"/>
          <w:divBdr>
            <w:top w:val="none" w:sz="0" w:space="0" w:color="auto"/>
            <w:left w:val="none" w:sz="0" w:space="0" w:color="auto"/>
            <w:bottom w:val="none" w:sz="0" w:space="0" w:color="auto"/>
            <w:right w:val="none" w:sz="0" w:space="0" w:color="auto"/>
          </w:divBdr>
          <w:divsChild>
            <w:div w:id="1827554064">
              <w:marLeft w:val="0"/>
              <w:marRight w:val="0"/>
              <w:marTop w:val="0"/>
              <w:marBottom w:val="0"/>
              <w:divBdr>
                <w:top w:val="none" w:sz="0" w:space="0" w:color="auto"/>
                <w:left w:val="none" w:sz="0" w:space="0" w:color="auto"/>
                <w:bottom w:val="none" w:sz="0" w:space="0" w:color="auto"/>
                <w:right w:val="none" w:sz="0" w:space="0" w:color="auto"/>
              </w:divBdr>
            </w:div>
          </w:divsChild>
        </w:div>
        <w:div w:id="2023316640">
          <w:marLeft w:val="0"/>
          <w:marRight w:val="0"/>
          <w:marTop w:val="0"/>
          <w:marBottom w:val="0"/>
          <w:divBdr>
            <w:top w:val="none" w:sz="0" w:space="0" w:color="auto"/>
            <w:left w:val="none" w:sz="0" w:space="0" w:color="auto"/>
            <w:bottom w:val="none" w:sz="0" w:space="0" w:color="auto"/>
            <w:right w:val="none" w:sz="0" w:space="0" w:color="auto"/>
          </w:divBdr>
        </w:div>
        <w:div w:id="2022395682">
          <w:marLeft w:val="0"/>
          <w:marRight w:val="0"/>
          <w:marTop w:val="0"/>
          <w:marBottom w:val="0"/>
          <w:divBdr>
            <w:top w:val="none" w:sz="0" w:space="0" w:color="auto"/>
            <w:left w:val="none" w:sz="0" w:space="0" w:color="auto"/>
            <w:bottom w:val="none" w:sz="0" w:space="0" w:color="auto"/>
            <w:right w:val="none" w:sz="0" w:space="0" w:color="auto"/>
          </w:divBdr>
          <w:divsChild>
            <w:div w:id="30956337">
              <w:marLeft w:val="0"/>
              <w:marRight w:val="0"/>
              <w:marTop w:val="0"/>
              <w:marBottom w:val="0"/>
              <w:divBdr>
                <w:top w:val="none" w:sz="0" w:space="0" w:color="auto"/>
                <w:left w:val="none" w:sz="0" w:space="0" w:color="auto"/>
                <w:bottom w:val="none" w:sz="0" w:space="0" w:color="auto"/>
                <w:right w:val="none" w:sz="0" w:space="0" w:color="auto"/>
              </w:divBdr>
            </w:div>
          </w:divsChild>
        </w:div>
        <w:div w:id="1575697952">
          <w:marLeft w:val="0"/>
          <w:marRight w:val="0"/>
          <w:marTop w:val="0"/>
          <w:marBottom w:val="0"/>
          <w:divBdr>
            <w:top w:val="none" w:sz="0" w:space="0" w:color="auto"/>
            <w:left w:val="none" w:sz="0" w:space="0" w:color="auto"/>
            <w:bottom w:val="none" w:sz="0" w:space="0" w:color="auto"/>
            <w:right w:val="none" w:sz="0" w:space="0" w:color="auto"/>
          </w:divBdr>
        </w:div>
        <w:div w:id="976573539">
          <w:marLeft w:val="0"/>
          <w:marRight w:val="0"/>
          <w:marTop w:val="0"/>
          <w:marBottom w:val="0"/>
          <w:divBdr>
            <w:top w:val="none" w:sz="0" w:space="0" w:color="auto"/>
            <w:left w:val="none" w:sz="0" w:space="0" w:color="auto"/>
            <w:bottom w:val="none" w:sz="0" w:space="0" w:color="auto"/>
            <w:right w:val="none" w:sz="0" w:space="0" w:color="auto"/>
          </w:divBdr>
          <w:divsChild>
            <w:div w:id="1767462269">
              <w:marLeft w:val="0"/>
              <w:marRight w:val="0"/>
              <w:marTop w:val="0"/>
              <w:marBottom w:val="0"/>
              <w:divBdr>
                <w:top w:val="none" w:sz="0" w:space="0" w:color="auto"/>
                <w:left w:val="none" w:sz="0" w:space="0" w:color="auto"/>
                <w:bottom w:val="none" w:sz="0" w:space="0" w:color="auto"/>
                <w:right w:val="none" w:sz="0" w:space="0" w:color="auto"/>
              </w:divBdr>
            </w:div>
          </w:divsChild>
        </w:div>
        <w:div w:id="11927579">
          <w:marLeft w:val="0"/>
          <w:marRight w:val="0"/>
          <w:marTop w:val="0"/>
          <w:marBottom w:val="0"/>
          <w:divBdr>
            <w:top w:val="none" w:sz="0" w:space="0" w:color="auto"/>
            <w:left w:val="none" w:sz="0" w:space="0" w:color="auto"/>
            <w:bottom w:val="none" w:sz="0" w:space="0" w:color="auto"/>
            <w:right w:val="none" w:sz="0" w:space="0" w:color="auto"/>
          </w:divBdr>
        </w:div>
        <w:div w:id="2112894412">
          <w:marLeft w:val="0"/>
          <w:marRight w:val="0"/>
          <w:marTop w:val="0"/>
          <w:marBottom w:val="0"/>
          <w:divBdr>
            <w:top w:val="none" w:sz="0" w:space="0" w:color="auto"/>
            <w:left w:val="none" w:sz="0" w:space="0" w:color="auto"/>
            <w:bottom w:val="none" w:sz="0" w:space="0" w:color="auto"/>
            <w:right w:val="none" w:sz="0" w:space="0" w:color="auto"/>
          </w:divBdr>
          <w:divsChild>
            <w:div w:id="549613379">
              <w:marLeft w:val="0"/>
              <w:marRight w:val="0"/>
              <w:marTop w:val="0"/>
              <w:marBottom w:val="0"/>
              <w:divBdr>
                <w:top w:val="none" w:sz="0" w:space="0" w:color="auto"/>
                <w:left w:val="none" w:sz="0" w:space="0" w:color="auto"/>
                <w:bottom w:val="none" w:sz="0" w:space="0" w:color="auto"/>
                <w:right w:val="none" w:sz="0" w:space="0" w:color="auto"/>
              </w:divBdr>
            </w:div>
          </w:divsChild>
        </w:div>
        <w:div w:id="1809471469">
          <w:marLeft w:val="0"/>
          <w:marRight w:val="0"/>
          <w:marTop w:val="0"/>
          <w:marBottom w:val="0"/>
          <w:divBdr>
            <w:top w:val="none" w:sz="0" w:space="0" w:color="auto"/>
            <w:left w:val="none" w:sz="0" w:space="0" w:color="auto"/>
            <w:bottom w:val="none" w:sz="0" w:space="0" w:color="auto"/>
            <w:right w:val="none" w:sz="0" w:space="0" w:color="auto"/>
          </w:divBdr>
        </w:div>
        <w:div w:id="1402289804">
          <w:marLeft w:val="0"/>
          <w:marRight w:val="0"/>
          <w:marTop w:val="0"/>
          <w:marBottom w:val="0"/>
          <w:divBdr>
            <w:top w:val="none" w:sz="0" w:space="0" w:color="auto"/>
            <w:left w:val="none" w:sz="0" w:space="0" w:color="auto"/>
            <w:bottom w:val="none" w:sz="0" w:space="0" w:color="auto"/>
            <w:right w:val="none" w:sz="0" w:space="0" w:color="auto"/>
          </w:divBdr>
          <w:divsChild>
            <w:div w:id="908613727">
              <w:marLeft w:val="0"/>
              <w:marRight w:val="0"/>
              <w:marTop w:val="0"/>
              <w:marBottom w:val="0"/>
              <w:divBdr>
                <w:top w:val="none" w:sz="0" w:space="0" w:color="auto"/>
                <w:left w:val="none" w:sz="0" w:space="0" w:color="auto"/>
                <w:bottom w:val="none" w:sz="0" w:space="0" w:color="auto"/>
                <w:right w:val="none" w:sz="0" w:space="0" w:color="auto"/>
              </w:divBdr>
            </w:div>
          </w:divsChild>
        </w:div>
        <w:div w:id="144900187">
          <w:marLeft w:val="0"/>
          <w:marRight w:val="0"/>
          <w:marTop w:val="0"/>
          <w:marBottom w:val="0"/>
          <w:divBdr>
            <w:top w:val="none" w:sz="0" w:space="0" w:color="auto"/>
            <w:left w:val="none" w:sz="0" w:space="0" w:color="auto"/>
            <w:bottom w:val="none" w:sz="0" w:space="0" w:color="auto"/>
            <w:right w:val="none" w:sz="0" w:space="0" w:color="auto"/>
          </w:divBdr>
        </w:div>
        <w:div w:id="2013484128">
          <w:marLeft w:val="0"/>
          <w:marRight w:val="0"/>
          <w:marTop w:val="0"/>
          <w:marBottom w:val="0"/>
          <w:divBdr>
            <w:top w:val="none" w:sz="0" w:space="0" w:color="auto"/>
            <w:left w:val="none" w:sz="0" w:space="0" w:color="auto"/>
            <w:bottom w:val="none" w:sz="0" w:space="0" w:color="auto"/>
            <w:right w:val="none" w:sz="0" w:space="0" w:color="auto"/>
          </w:divBdr>
          <w:divsChild>
            <w:div w:id="687954116">
              <w:marLeft w:val="0"/>
              <w:marRight w:val="0"/>
              <w:marTop w:val="0"/>
              <w:marBottom w:val="0"/>
              <w:divBdr>
                <w:top w:val="none" w:sz="0" w:space="0" w:color="auto"/>
                <w:left w:val="none" w:sz="0" w:space="0" w:color="auto"/>
                <w:bottom w:val="none" w:sz="0" w:space="0" w:color="auto"/>
                <w:right w:val="none" w:sz="0" w:space="0" w:color="auto"/>
              </w:divBdr>
            </w:div>
          </w:divsChild>
        </w:div>
        <w:div w:id="299771206">
          <w:marLeft w:val="0"/>
          <w:marRight w:val="0"/>
          <w:marTop w:val="0"/>
          <w:marBottom w:val="0"/>
          <w:divBdr>
            <w:top w:val="none" w:sz="0" w:space="0" w:color="auto"/>
            <w:left w:val="none" w:sz="0" w:space="0" w:color="auto"/>
            <w:bottom w:val="none" w:sz="0" w:space="0" w:color="auto"/>
            <w:right w:val="none" w:sz="0" w:space="0" w:color="auto"/>
          </w:divBdr>
        </w:div>
        <w:div w:id="50740590">
          <w:marLeft w:val="0"/>
          <w:marRight w:val="0"/>
          <w:marTop w:val="0"/>
          <w:marBottom w:val="0"/>
          <w:divBdr>
            <w:top w:val="none" w:sz="0" w:space="0" w:color="auto"/>
            <w:left w:val="none" w:sz="0" w:space="0" w:color="auto"/>
            <w:bottom w:val="none" w:sz="0" w:space="0" w:color="auto"/>
            <w:right w:val="none" w:sz="0" w:space="0" w:color="auto"/>
          </w:divBdr>
          <w:divsChild>
            <w:div w:id="300817797">
              <w:marLeft w:val="0"/>
              <w:marRight w:val="0"/>
              <w:marTop w:val="0"/>
              <w:marBottom w:val="0"/>
              <w:divBdr>
                <w:top w:val="none" w:sz="0" w:space="0" w:color="auto"/>
                <w:left w:val="none" w:sz="0" w:space="0" w:color="auto"/>
                <w:bottom w:val="none" w:sz="0" w:space="0" w:color="auto"/>
                <w:right w:val="none" w:sz="0" w:space="0" w:color="auto"/>
              </w:divBdr>
            </w:div>
          </w:divsChild>
        </w:div>
        <w:div w:id="1082994260">
          <w:marLeft w:val="0"/>
          <w:marRight w:val="0"/>
          <w:marTop w:val="253"/>
          <w:marBottom w:val="0"/>
          <w:divBdr>
            <w:top w:val="none" w:sz="0" w:space="0" w:color="auto"/>
            <w:left w:val="none" w:sz="0" w:space="0" w:color="auto"/>
            <w:bottom w:val="none" w:sz="0" w:space="0" w:color="auto"/>
            <w:right w:val="none" w:sz="0" w:space="0" w:color="auto"/>
          </w:divBdr>
          <w:divsChild>
            <w:div w:id="1944414327">
              <w:marLeft w:val="0"/>
              <w:marRight w:val="0"/>
              <w:marTop w:val="0"/>
              <w:marBottom w:val="0"/>
              <w:divBdr>
                <w:top w:val="none" w:sz="0" w:space="0" w:color="auto"/>
                <w:left w:val="none" w:sz="0" w:space="0" w:color="auto"/>
                <w:bottom w:val="none" w:sz="0" w:space="0" w:color="auto"/>
                <w:right w:val="none" w:sz="0" w:space="0" w:color="auto"/>
              </w:divBdr>
              <w:divsChild>
                <w:div w:id="8479131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1992006">
          <w:marLeft w:val="0"/>
          <w:marRight w:val="0"/>
          <w:marTop w:val="253"/>
          <w:marBottom w:val="0"/>
          <w:divBdr>
            <w:top w:val="none" w:sz="0" w:space="0" w:color="auto"/>
            <w:left w:val="none" w:sz="0" w:space="0" w:color="auto"/>
            <w:bottom w:val="none" w:sz="0" w:space="0" w:color="auto"/>
            <w:right w:val="none" w:sz="0" w:space="0" w:color="auto"/>
          </w:divBdr>
          <w:divsChild>
            <w:div w:id="1702592260">
              <w:marLeft w:val="0"/>
              <w:marRight w:val="0"/>
              <w:marTop w:val="0"/>
              <w:marBottom w:val="0"/>
              <w:divBdr>
                <w:top w:val="none" w:sz="0" w:space="0" w:color="auto"/>
                <w:left w:val="none" w:sz="0" w:space="0" w:color="auto"/>
                <w:bottom w:val="none" w:sz="0" w:space="0" w:color="auto"/>
                <w:right w:val="none" w:sz="0" w:space="0" w:color="auto"/>
              </w:divBdr>
              <w:divsChild>
                <w:div w:id="15307981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782846">
          <w:marLeft w:val="0"/>
          <w:marRight w:val="0"/>
          <w:marTop w:val="253"/>
          <w:marBottom w:val="0"/>
          <w:divBdr>
            <w:top w:val="none" w:sz="0" w:space="0" w:color="auto"/>
            <w:left w:val="none" w:sz="0" w:space="0" w:color="auto"/>
            <w:bottom w:val="none" w:sz="0" w:space="0" w:color="auto"/>
            <w:right w:val="none" w:sz="0" w:space="0" w:color="auto"/>
          </w:divBdr>
          <w:divsChild>
            <w:div w:id="2033605279">
              <w:marLeft w:val="0"/>
              <w:marRight w:val="0"/>
              <w:marTop w:val="0"/>
              <w:marBottom w:val="0"/>
              <w:divBdr>
                <w:top w:val="none" w:sz="0" w:space="0" w:color="auto"/>
                <w:left w:val="none" w:sz="0" w:space="0" w:color="auto"/>
                <w:bottom w:val="none" w:sz="0" w:space="0" w:color="auto"/>
                <w:right w:val="none" w:sz="0" w:space="0" w:color="auto"/>
              </w:divBdr>
              <w:divsChild>
                <w:div w:id="251089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360890">
          <w:marLeft w:val="0"/>
          <w:marRight w:val="0"/>
          <w:marTop w:val="253"/>
          <w:marBottom w:val="0"/>
          <w:divBdr>
            <w:top w:val="none" w:sz="0" w:space="0" w:color="auto"/>
            <w:left w:val="none" w:sz="0" w:space="0" w:color="auto"/>
            <w:bottom w:val="none" w:sz="0" w:space="0" w:color="auto"/>
            <w:right w:val="none" w:sz="0" w:space="0" w:color="auto"/>
          </w:divBdr>
          <w:divsChild>
            <w:div w:id="1042485709">
              <w:marLeft w:val="0"/>
              <w:marRight w:val="0"/>
              <w:marTop w:val="0"/>
              <w:marBottom w:val="0"/>
              <w:divBdr>
                <w:top w:val="none" w:sz="0" w:space="0" w:color="auto"/>
                <w:left w:val="none" w:sz="0" w:space="0" w:color="auto"/>
                <w:bottom w:val="none" w:sz="0" w:space="0" w:color="auto"/>
                <w:right w:val="none" w:sz="0" w:space="0" w:color="auto"/>
              </w:divBdr>
              <w:divsChild>
                <w:div w:id="1031415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118043">
      <w:bodyDiv w:val="1"/>
      <w:marLeft w:val="0"/>
      <w:marRight w:val="0"/>
      <w:marTop w:val="0"/>
      <w:marBottom w:val="0"/>
      <w:divBdr>
        <w:top w:val="none" w:sz="0" w:space="0" w:color="auto"/>
        <w:left w:val="none" w:sz="0" w:space="0" w:color="auto"/>
        <w:bottom w:val="none" w:sz="0" w:space="0" w:color="auto"/>
        <w:right w:val="none" w:sz="0" w:space="0" w:color="auto"/>
      </w:divBdr>
      <w:divsChild>
        <w:div w:id="40708966">
          <w:marLeft w:val="0"/>
          <w:marRight w:val="0"/>
          <w:marTop w:val="0"/>
          <w:marBottom w:val="0"/>
          <w:divBdr>
            <w:top w:val="none" w:sz="0" w:space="0" w:color="auto"/>
            <w:left w:val="none" w:sz="0" w:space="0" w:color="auto"/>
            <w:bottom w:val="none" w:sz="0" w:space="0" w:color="auto"/>
            <w:right w:val="none" w:sz="0" w:space="0" w:color="auto"/>
          </w:divBdr>
        </w:div>
        <w:div w:id="1438716125">
          <w:marLeft w:val="0"/>
          <w:marRight w:val="0"/>
          <w:marTop w:val="0"/>
          <w:marBottom w:val="0"/>
          <w:divBdr>
            <w:top w:val="none" w:sz="0" w:space="0" w:color="auto"/>
            <w:left w:val="none" w:sz="0" w:space="0" w:color="auto"/>
            <w:bottom w:val="none" w:sz="0" w:space="0" w:color="auto"/>
            <w:right w:val="none" w:sz="0" w:space="0" w:color="auto"/>
          </w:divBdr>
          <w:divsChild>
            <w:div w:id="266734391">
              <w:marLeft w:val="0"/>
              <w:marRight w:val="0"/>
              <w:marTop w:val="0"/>
              <w:marBottom w:val="0"/>
              <w:divBdr>
                <w:top w:val="none" w:sz="0" w:space="0" w:color="auto"/>
                <w:left w:val="none" w:sz="0" w:space="0" w:color="auto"/>
                <w:bottom w:val="none" w:sz="0" w:space="0" w:color="auto"/>
                <w:right w:val="none" w:sz="0" w:space="0" w:color="auto"/>
              </w:divBdr>
            </w:div>
          </w:divsChild>
        </w:div>
        <w:div w:id="180441249">
          <w:marLeft w:val="0"/>
          <w:marRight w:val="0"/>
          <w:marTop w:val="0"/>
          <w:marBottom w:val="0"/>
          <w:divBdr>
            <w:top w:val="none" w:sz="0" w:space="0" w:color="auto"/>
            <w:left w:val="none" w:sz="0" w:space="0" w:color="auto"/>
            <w:bottom w:val="none" w:sz="0" w:space="0" w:color="auto"/>
            <w:right w:val="none" w:sz="0" w:space="0" w:color="auto"/>
          </w:divBdr>
        </w:div>
        <w:div w:id="1704986388">
          <w:marLeft w:val="0"/>
          <w:marRight w:val="0"/>
          <w:marTop w:val="0"/>
          <w:marBottom w:val="0"/>
          <w:divBdr>
            <w:top w:val="none" w:sz="0" w:space="0" w:color="auto"/>
            <w:left w:val="none" w:sz="0" w:space="0" w:color="auto"/>
            <w:bottom w:val="none" w:sz="0" w:space="0" w:color="auto"/>
            <w:right w:val="none" w:sz="0" w:space="0" w:color="auto"/>
          </w:divBdr>
          <w:divsChild>
            <w:div w:id="1300112045">
              <w:marLeft w:val="0"/>
              <w:marRight w:val="0"/>
              <w:marTop w:val="0"/>
              <w:marBottom w:val="0"/>
              <w:divBdr>
                <w:top w:val="none" w:sz="0" w:space="0" w:color="auto"/>
                <w:left w:val="none" w:sz="0" w:space="0" w:color="auto"/>
                <w:bottom w:val="none" w:sz="0" w:space="0" w:color="auto"/>
                <w:right w:val="none" w:sz="0" w:space="0" w:color="auto"/>
              </w:divBdr>
            </w:div>
          </w:divsChild>
        </w:div>
        <w:div w:id="203518221">
          <w:marLeft w:val="0"/>
          <w:marRight w:val="0"/>
          <w:marTop w:val="0"/>
          <w:marBottom w:val="0"/>
          <w:divBdr>
            <w:top w:val="none" w:sz="0" w:space="0" w:color="auto"/>
            <w:left w:val="none" w:sz="0" w:space="0" w:color="auto"/>
            <w:bottom w:val="none" w:sz="0" w:space="0" w:color="auto"/>
            <w:right w:val="none" w:sz="0" w:space="0" w:color="auto"/>
          </w:divBdr>
        </w:div>
        <w:div w:id="1293050588">
          <w:marLeft w:val="0"/>
          <w:marRight w:val="0"/>
          <w:marTop w:val="0"/>
          <w:marBottom w:val="0"/>
          <w:divBdr>
            <w:top w:val="none" w:sz="0" w:space="0" w:color="auto"/>
            <w:left w:val="none" w:sz="0" w:space="0" w:color="auto"/>
            <w:bottom w:val="none" w:sz="0" w:space="0" w:color="auto"/>
            <w:right w:val="none" w:sz="0" w:space="0" w:color="auto"/>
          </w:divBdr>
          <w:divsChild>
            <w:div w:id="751774715">
              <w:marLeft w:val="0"/>
              <w:marRight w:val="0"/>
              <w:marTop w:val="0"/>
              <w:marBottom w:val="0"/>
              <w:divBdr>
                <w:top w:val="none" w:sz="0" w:space="0" w:color="auto"/>
                <w:left w:val="none" w:sz="0" w:space="0" w:color="auto"/>
                <w:bottom w:val="none" w:sz="0" w:space="0" w:color="auto"/>
                <w:right w:val="none" w:sz="0" w:space="0" w:color="auto"/>
              </w:divBdr>
            </w:div>
          </w:divsChild>
        </w:div>
        <w:div w:id="919100817">
          <w:marLeft w:val="0"/>
          <w:marRight w:val="0"/>
          <w:marTop w:val="0"/>
          <w:marBottom w:val="0"/>
          <w:divBdr>
            <w:top w:val="none" w:sz="0" w:space="0" w:color="auto"/>
            <w:left w:val="none" w:sz="0" w:space="0" w:color="auto"/>
            <w:bottom w:val="none" w:sz="0" w:space="0" w:color="auto"/>
            <w:right w:val="none" w:sz="0" w:space="0" w:color="auto"/>
          </w:divBdr>
        </w:div>
        <w:div w:id="102043066">
          <w:marLeft w:val="0"/>
          <w:marRight w:val="0"/>
          <w:marTop w:val="0"/>
          <w:marBottom w:val="0"/>
          <w:divBdr>
            <w:top w:val="none" w:sz="0" w:space="0" w:color="auto"/>
            <w:left w:val="none" w:sz="0" w:space="0" w:color="auto"/>
            <w:bottom w:val="none" w:sz="0" w:space="0" w:color="auto"/>
            <w:right w:val="none" w:sz="0" w:space="0" w:color="auto"/>
          </w:divBdr>
          <w:divsChild>
            <w:div w:id="702360873">
              <w:marLeft w:val="0"/>
              <w:marRight w:val="0"/>
              <w:marTop w:val="0"/>
              <w:marBottom w:val="0"/>
              <w:divBdr>
                <w:top w:val="none" w:sz="0" w:space="0" w:color="auto"/>
                <w:left w:val="none" w:sz="0" w:space="0" w:color="auto"/>
                <w:bottom w:val="none" w:sz="0" w:space="0" w:color="auto"/>
                <w:right w:val="none" w:sz="0" w:space="0" w:color="auto"/>
              </w:divBdr>
            </w:div>
          </w:divsChild>
        </w:div>
        <w:div w:id="333462750">
          <w:marLeft w:val="0"/>
          <w:marRight w:val="0"/>
          <w:marTop w:val="0"/>
          <w:marBottom w:val="0"/>
          <w:divBdr>
            <w:top w:val="none" w:sz="0" w:space="0" w:color="auto"/>
            <w:left w:val="none" w:sz="0" w:space="0" w:color="auto"/>
            <w:bottom w:val="none" w:sz="0" w:space="0" w:color="auto"/>
            <w:right w:val="none" w:sz="0" w:space="0" w:color="auto"/>
          </w:divBdr>
        </w:div>
        <w:div w:id="780996094">
          <w:marLeft w:val="0"/>
          <w:marRight w:val="0"/>
          <w:marTop w:val="0"/>
          <w:marBottom w:val="0"/>
          <w:divBdr>
            <w:top w:val="none" w:sz="0" w:space="0" w:color="auto"/>
            <w:left w:val="none" w:sz="0" w:space="0" w:color="auto"/>
            <w:bottom w:val="none" w:sz="0" w:space="0" w:color="auto"/>
            <w:right w:val="none" w:sz="0" w:space="0" w:color="auto"/>
          </w:divBdr>
          <w:divsChild>
            <w:div w:id="596255371">
              <w:marLeft w:val="0"/>
              <w:marRight w:val="0"/>
              <w:marTop w:val="0"/>
              <w:marBottom w:val="0"/>
              <w:divBdr>
                <w:top w:val="none" w:sz="0" w:space="0" w:color="auto"/>
                <w:left w:val="none" w:sz="0" w:space="0" w:color="auto"/>
                <w:bottom w:val="none" w:sz="0" w:space="0" w:color="auto"/>
                <w:right w:val="none" w:sz="0" w:space="0" w:color="auto"/>
              </w:divBdr>
            </w:div>
          </w:divsChild>
        </w:div>
        <w:div w:id="1743869179">
          <w:marLeft w:val="0"/>
          <w:marRight w:val="0"/>
          <w:marTop w:val="0"/>
          <w:marBottom w:val="0"/>
          <w:divBdr>
            <w:top w:val="none" w:sz="0" w:space="0" w:color="auto"/>
            <w:left w:val="none" w:sz="0" w:space="0" w:color="auto"/>
            <w:bottom w:val="none" w:sz="0" w:space="0" w:color="auto"/>
            <w:right w:val="none" w:sz="0" w:space="0" w:color="auto"/>
          </w:divBdr>
        </w:div>
        <w:div w:id="1266618535">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
          </w:divsChild>
        </w:div>
        <w:div w:id="1381783324">
          <w:marLeft w:val="0"/>
          <w:marRight w:val="0"/>
          <w:marTop w:val="0"/>
          <w:marBottom w:val="0"/>
          <w:divBdr>
            <w:top w:val="none" w:sz="0" w:space="0" w:color="auto"/>
            <w:left w:val="none" w:sz="0" w:space="0" w:color="auto"/>
            <w:bottom w:val="none" w:sz="0" w:space="0" w:color="auto"/>
            <w:right w:val="none" w:sz="0" w:space="0" w:color="auto"/>
          </w:divBdr>
        </w:div>
        <w:div w:id="1288271052">
          <w:marLeft w:val="0"/>
          <w:marRight w:val="0"/>
          <w:marTop w:val="0"/>
          <w:marBottom w:val="0"/>
          <w:divBdr>
            <w:top w:val="none" w:sz="0" w:space="0" w:color="auto"/>
            <w:left w:val="none" w:sz="0" w:space="0" w:color="auto"/>
            <w:bottom w:val="none" w:sz="0" w:space="0" w:color="auto"/>
            <w:right w:val="none" w:sz="0" w:space="0" w:color="auto"/>
          </w:divBdr>
          <w:divsChild>
            <w:div w:id="2038046130">
              <w:marLeft w:val="0"/>
              <w:marRight w:val="0"/>
              <w:marTop w:val="0"/>
              <w:marBottom w:val="0"/>
              <w:divBdr>
                <w:top w:val="none" w:sz="0" w:space="0" w:color="auto"/>
                <w:left w:val="none" w:sz="0" w:space="0" w:color="auto"/>
                <w:bottom w:val="none" w:sz="0" w:space="0" w:color="auto"/>
                <w:right w:val="none" w:sz="0" w:space="0" w:color="auto"/>
              </w:divBdr>
            </w:div>
          </w:divsChild>
        </w:div>
        <w:div w:id="1453131357">
          <w:marLeft w:val="0"/>
          <w:marRight w:val="0"/>
          <w:marTop w:val="253"/>
          <w:marBottom w:val="0"/>
          <w:divBdr>
            <w:top w:val="none" w:sz="0" w:space="0" w:color="auto"/>
            <w:left w:val="none" w:sz="0" w:space="0" w:color="auto"/>
            <w:bottom w:val="none" w:sz="0" w:space="0" w:color="auto"/>
            <w:right w:val="none" w:sz="0" w:space="0" w:color="auto"/>
          </w:divBdr>
          <w:divsChild>
            <w:div w:id="1850827305">
              <w:marLeft w:val="0"/>
              <w:marRight w:val="0"/>
              <w:marTop w:val="0"/>
              <w:marBottom w:val="0"/>
              <w:divBdr>
                <w:top w:val="none" w:sz="0" w:space="0" w:color="auto"/>
                <w:left w:val="none" w:sz="0" w:space="0" w:color="auto"/>
                <w:bottom w:val="none" w:sz="0" w:space="0" w:color="auto"/>
                <w:right w:val="none" w:sz="0" w:space="0" w:color="auto"/>
              </w:divBdr>
              <w:divsChild>
                <w:div w:id="1575116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8447">
          <w:marLeft w:val="0"/>
          <w:marRight w:val="0"/>
          <w:marTop w:val="253"/>
          <w:marBottom w:val="0"/>
          <w:divBdr>
            <w:top w:val="none" w:sz="0" w:space="0" w:color="auto"/>
            <w:left w:val="none" w:sz="0" w:space="0" w:color="auto"/>
            <w:bottom w:val="none" w:sz="0" w:space="0" w:color="auto"/>
            <w:right w:val="none" w:sz="0" w:space="0" w:color="auto"/>
          </w:divBdr>
          <w:divsChild>
            <w:div w:id="1091316949">
              <w:marLeft w:val="0"/>
              <w:marRight w:val="0"/>
              <w:marTop w:val="0"/>
              <w:marBottom w:val="0"/>
              <w:divBdr>
                <w:top w:val="none" w:sz="0" w:space="0" w:color="auto"/>
                <w:left w:val="none" w:sz="0" w:space="0" w:color="auto"/>
                <w:bottom w:val="none" w:sz="0" w:space="0" w:color="auto"/>
                <w:right w:val="none" w:sz="0" w:space="0" w:color="auto"/>
              </w:divBdr>
              <w:divsChild>
                <w:div w:id="5769372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246855">
          <w:marLeft w:val="0"/>
          <w:marRight w:val="0"/>
          <w:marTop w:val="253"/>
          <w:marBottom w:val="0"/>
          <w:divBdr>
            <w:top w:val="none" w:sz="0" w:space="0" w:color="auto"/>
            <w:left w:val="none" w:sz="0" w:space="0" w:color="auto"/>
            <w:bottom w:val="none" w:sz="0" w:space="0" w:color="auto"/>
            <w:right w:val="none" w:sz="0" w:space="0" w:color="auto"/>
          </w:divBdr>
          <w:divsChild>
            <w:div w:id="1611544345">
              <w:marLeft w:val="0"/>
              <w:marRight w:val="0"/>
              <w:marTop w:val="0"/>
              <w:marBottom w:val="0"/>
              <w:divBdr>
                <w:top w:val="none" w:sz="0" w:space="0" w:color="auto"/>
                <w:left w:val="none" w:sz="0" w:space="0" w:color="auto"/>
                <w:bottom w:val="none" w:sz="0" w:space="0" w:color="auto"/>
                <w:right w:val="none" w:sz="0" w:space="0" w:color="auto"/>
              </w:divBdr>
              <w:divsChild>
                <w:div w:id="138098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8809886">
          <w:marLeft w:val="0"/>
          <w:marRight w:val="0"/>
          <w:marTop w:val="253"/>
          <w:marBottom w:val="0"/>
          <w:divBdr>
            <w:top w:val="none" w:sz="0" w:space="0" w:color="auto"/>
            <w:left w:val="none" w:sz="0" w:space="0" w:color="auto"/>
            <w:bottom w:val="none" w:sz="0" w:space="0" w:color="auto"/>
            <w:right w:val="none" w:sz="0" w:space="0" w:color="auto"/>
          </w:divBdr>
          <w:divsChild>
            <w:div w:id="306980085">
              <w:marLeft w:val="0"/>
              <w:marRight w:val="0"/>
              <w:marTop w:val="0"/>
              <w:marBottom w:val="0"/>
              <w:divBdr>
                <w:top w:val="none" w:sz="0" w:space="0" w:color="auto"/>
                <w:left w:val="none" w:sz="0" w:space="0" w:color="auto"/>
                <w:bottom w:val="none" w:sz="0" w:space="0" w:color="auto"/>
                <w:right w:val="none" w:sz="0" w:space="0" w:color="auto"/>
              </w:divBdr>
              <w:divsChild>
                <w:div w:id="8979758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775698">
      <w:bodyDiv w:val="1"/>
      <w:marLeft w:val="0"/>
      <w:marRight w:val="0"/>
      <w:marTop w:val="0"/>
      <w:marBottom w:val="0"/>
      <w:divBdr>
        <w:top w:val="none" w:sz="0" w:space="0" w:color="auto"/>
        <w:left w:val="none" w:sz="0" w:space="0" w:color="auto"/>
        <w:bottom w:val="none" w:sz="0" w:space="0" w:color="auto"/>
        <w:right w:val="none" w:sz="0" w:space="0" w:color="auto"/>
      </w:divBdr>
      <w:divsChild>
        <w:div w:id="462776143">
          <w:marLeft w:val="0"/>
          <w:marRight w:val="0"/>
          <w:marTop w:val="0"/>
          <w:marBottom w:val="0"/>
          <w:divBdr>
            <w:top w:val="none" w:sz="0" w:space="0" w:color="auto"/>
            <w:left w:val="none" w:sz="0" w:space="0" w:color="auto"/>
            <w:bottom w:val="none" w:sz="0" w:space="0" w:color="auto"/>
            <w:right w:val="none" w:sz="0" w:space="0" w:color="auto"/>
          </w:divBdr>
        </w:div>
        <w:div w:id="488248812">
          <w:marLeft w:val="0"/>
          <w:marRight w:val="0"/>
          <w:marTop w:val="0"/>
          <w:marBottom w:val="0"/>
          <w:divBdr>
            <w:top w:val="none" w:sz="0" w:space="0" w:color="auto"/>
            <w:left w:val="none" w:sz="0" w:space="0" w:color="auto"/>
            <w:bottom w:val="none" w:sz="0" w:space="0" w:color="auto"/>
            <w:right w:val="none" w:sz="0" w:space="0" w:color="auto"/>
          </w:divBdr>
          <w:divsChild>
            <w:div w:id="1574970057">
              <w:marLeft w:val="0"/>
              <w:marRight w:val="0"/>
              <w:marTop w:val="0"/>
              <w:marBottom w:val="0"/>
              <w:divBdr>
                <w:top w:val="none" w:sz="0" w:space="0" w:color="auto"/>
                <w:left w:val="none" w:sz="0" w:space="0" w:color="auto"/>
                <w:bottom w:val="none" w:sz="0" w:space="0" w:color="auto"/>
                <w:right w:val="none" w:sz="0" w:space="0" w:color="auto"/>
              </w:divBdr>
            </w:div>
          </w:divsChild>
        </w:div>
        <w:div w:id="466506420">
          <w:marLeft w:val="0"/>
          <w:marRight w:val="0"/>
          <w:marTop w:val="0"/>
          <w:marBottom w:val="0"/>
          <w:divBdr>
            <w:top w:val="none" w:sz="0" w:space="0" w:color="auto"/>
            <w:left w:val="none" w:sz="0" w:space="0" w:color="auto"/>
            <w:bottom w:val="none" w:sz="0" w:space="0" w:color="auto"/>
            <w:right w:val="none" w:sz="0" w:space="0" w:color="auto"/>
          </w:divBdr>
        </w:div>
        <w:div w:id="1450080361">
          <w:marLeft w:val="0"/>
          <w:marRight w:val="0"/>
          <w:marTop w:val="0"/>
          <w:marBottom w:val="0"/>
          <w:divBdr>
            <w:top w:val="none" w:sz="0" w:space="0" w:color="auto"/>
            <w:left w:val="none" w:sz="0" w:space="0" w:color="auto"/>
            <w:bottom w:val="none" w:sz="0" w:space="0" w:color="auto"/>
            <w:right w:val="none" w:sz="0" w:space="0" w:color="auto"/>
          </w:divBdr>
          <w:divsChild>
            <w:div w:id="1636981865">
              <w:marLeft w:val="0"/>
              <w:marRight w:val="0"/>
              <w:marTop w:val="0"/>
              <w:marBottom w:val="0"/>
              <w:divBdr>
                <w:top w:val="none" w:sz="0" w:space="0" w:color="auto"/>
                <w:left w:val="none" w:sz="0" w:space="0" w:color="auto"/>
                <w:bottom w:val="none" w:sz="0" w:space="0" w:color="auto"/>
                <w:right w:val="none" w:sz="0" w:space="0" w:color="auto"/>
              </w:divBdr>
            </w:div>
          </w:divsChild>
        </w:div>
        <w:div w:id="1845777305">
          <w:marLeft w:val="0"/>
          <w:marRight w:val="0"/>
          <w:marTop w:val="0"/>
          <w:marBottom w:val="0"/>
          <w:divBdr>
            <w:top w:val="none" w:sz="0" w:space="0" w:color="auto"/>
            <w:left w:val="none" w:sz="0" w:space="0" w:color="auto"/>
            <w:bottom w:val="none" w:sz="0" w:space="0" w:color="auto"/>
            <w:right w:val="none" w:sz="0" w:space="0" w:color="auto"/>
          </w:divBdr>
        </w:div>
        <w:div w:id="939603586">
          <w:marLeft w:val="0"/>
          <w:marRight w:val="0"/>
          <w:marTop w:val="0"/>
          <w:marBottom w:val="0"/>
          <w:divBdr>
            <w:top w:val="none" w:sz="0" w:space="0" w:color="auto"/>
            <w:left w:val="none" w:sz="0" w:space="0" w:color="auto"/>
            <w:bottom w:val="none" w:sz="0" w:space="0" w:color="auto"/>
            <w:right w:val="none" w:sz="0" w:space="0" w:color="auto"/>
          </w:divBdr>
          <w:divsChild>
            <w:div w:id="1130441572">
              <w:marLeft w:val="0"/>
              <w:marRight w:val="0"/>
              <w:marTop w:val="0"/>
              <w:marBottom w:val="0"/>
              <w:divBdr>
                <w:top w:val="none" w:sz="0" w:space="0" w:color="auto"/>
                <w:left w:val="none" w:sz="0" w:space="0" w:color="auto"/>
                <w:bottom w:val="none" w:sz="0" w:space="0" w:color="auto"/>
                <w:right w:val="none" w:sz="0" w:space="0" w:color="auto"/>
              </w:divBdr>
            </w:div>
          </w:divsChild>
        </w:div>
        <w:div w:id="580917294">
          <w:marLeft w:val="0"/>
          <w:marRight w:val="0"/>
          <w:marTop w:val="0"/>
          <w:marBottom w:val="0"/>
          <w:divBdr>
            <w:top w:val="none" w:sz="0" w:space="0" w:color="auto"/>
            <w:left w:val="none" w:sz="0" w:space="0" w:color="auto"/>
            <w:bottom w:val="none" w:sz="0" w:space="0" w:color="auto"/>
            <w:right w:val="none" w:sz="0" w:space="0" w:color="auto"/>
          </w:divBdr>
        </w:div>
        <w:div w:id="1092432725">
          <w:marLeft w:val="0"/>
          <w:marRight w:val="0"/>
          <w:marTop w:val="0"/>
          <w:marBottom w:val="0"/>
          <w:divBdr>
            <w:top w:val="none" w:sz="0" w:space="0" w:color="auto"/>
            <w:left w:val="none" w:sz="0" w:space="0" w:color="auto"/>
            <w:bottom w:val="none" w:sz="0" w:space="0" w:color="auto"/>
            <w:right w:val="none" w:sz="0" w:space="0" w:color="auto"/>
          </w:divBdr>
          <w:divsChild>
            <w:div w:id="640043799">
              <w:marLeft w:val="0"/>
              <w:marRight w:val="0"/>
              <w:marTop w:val="0"/>
              <w:marBottom w:val="0"/>
              <w:divBdr>
                <w:top w:val="none" w:sz="0" w:space="0" w:color="auto"/>
                <w:left w:val="none" w:sz="0" w:space="0" w:color="auto"/>
                <w:bottom w:val="none" w:sz="0" w:space="0" w:color="auto"/>
                <w:right w:val="none" w:sz="0" w:space="0" w:color="auto"/>
              </w:divBdr>
            </w:div>
          </w:divsChild>
        </w:div>
        <w:div w:id="1207836230">
          <w:marLeft w:val="0"/>
          <w:marRight w:val="0"/>
          <w:marTop w:val="0"/>
          <w:marBottom w:val="0"/>
          <w:divBdr>
            <w:top w:val="none" w:sz="0" w:space="0" w:color="auto"/>
            <w:left w:val="none" w:sz="0" w:space="0" w:color="auto"/>
            <w:bottom w:val="none" w:sz="0" w:space="0" w:color="auto"/>
            <w:right w:val="none" w:sz="0" w:space="0" w:color="auto"/>
          </w:divBdr>
        </w:div>
        <w:div w:id="462847479">
          <w:marLeft w:val="0"/>
          <w:marRight w:val="0"/>
          <w:marTop w:val="0"/>
          <w:marBottom w:val="0"/>
          <w:divBdr>
            <w:top w:val="none" w:sz="0" w:space="0" w:color="auto"/>
            <w:left w:val="none" w:sz="0" w:space="0" w:color="auto"/>
            <w:bottom w:val="none" w:sz="0" w:space="0" w:color="auto"/>
            <w:right w:val="none" w:sz="0" w:space="0" w:color="auto"/>
          </w:divBdr>
          <w:divsChild>
            <w:div w:id="45300978">
              <w:marLeft w:val="0"/>
              <w:marRight w:val="0"/>
              <w:marTop w:val="0"/>
              <w:marBottom w:val="0"/>
              <w:divBdr>
                <w:top w:val="none" w:sz="0" w:space="0" w:color="auto"/>
                <w:left w:val="none" w:sz="0" w:space="0" w:color="auto"/>
                <w:bottom w:val="none" w:sz="0" w:space="0" w:color="auto"/>
                <w:right w:val="none" w:sz="0" w:space="0" w:color="auto"/>
              </w:divBdr>
            </w:div>
          </w:divsChild>
        </w:div>
        <w:div w:id="486095190">
          <w:marLeft w:val="0"/>
          <w:marRight w:val="0"/>
          <w:marTop w:val="0"/>
          <w:marBottom w:val="0"/>
          <w:divBdr>
            <w:top w:val="none" w:sz="0" w:space="0" w:color="auto"/>
            <w:left w:val="none" w:sz="0" w:space="0" w:color="auto"/>
            <w:bottom w:val="none" w:sz="0" w:space="0" w:color="auto"/>
            <w:right w:val="none" w:sz="0" w:space="0" w:color="auto"/>
          </w:divBdr>
        </w:div>
        <w:div w:id="1489056015">
          <w:marLeft w:val="0"/>
          <w:marRight w:val="0"/>
          <w:marTop w:val="0"/>
          <w:marBottom w:val="0"/>
          <w:divBdr>
            <w:top w:val="none" w:sz="0" w:space="0" w:color="auto"/>
            <w:left w:val="none" w:sz="0" w:space="0" w:color="auto"/>
            <w:bottom w:val="none" w:sz="0" w:space="0" w:color="auto"/>
            <w:right w:val="none" w:sz="0" w:space="0" w:color="auto"/>
          </w:divBdr>
          <w:divsChild>
            <w:div w:id="984042784">
              <w:marLeft w:val="0"/>
              <w:marRight w:val="0"/>
              <w:marTop w:val="0"/>
              <w:marBottom w:val="0"/>
              <w:divBdr>
                <w:top w:val="none" w:sz="0" w:space="0" w:color="auto"/>
                <w:left w:val="none" w:sz="0" w:space="0" w:color="auto"/>
                <w:bottom w:val="none" w:sz="0" w:space="0" w:color="auto"/>
                <w:right w:val="none" w:sz="0" w:space="0" w:color="auto"/>
              </w:divBdr>
            </w:div>
          </w:divsChild>
        </w:div>
        <w:div w:id="473957357">
          <w:marLeft w:val="0"/>
          <w:marRight w:val="0"/>
          <w:marTop w:val="0"/>
          <w:marBottom w:val="0"/>
          <w:divBdr>
            <w:top w:val="none" w:sz="0" w:space="0" w:color="auto"/>
            <w:left w:val="none" w:sz="0" w:space="0" w:color="auto"/>
            <w:bottom w:val="none" w:sz="0" w:space="0" w:color="auto"/>
            <w:right w:val="none" w:sz="0" w:space="0" w:color="auto"/>
          </w:divBdr>
        </w:div>
        <w:div w:id="1090811205">
          <w:marLeft w:val="0"/>
          <w:marRight w:val="0"/>
          <w:marTop w:val="0"/>
          <w:marBottom w:val="0"/>
          <w:divBdr>
            <w:top w:val="none" w:sz="0" w:space="0" w:color="auto"/>
            <w:left w:val="none" w:sz="0" w:space="0" w:color="auto"/>
            <w:bottom w:val="none" w:sz="0" w:space="0" w:color="auto"/>
            <w:right w:val="none" w:sz="0" w:space="0" w:color="auto"/>
          </w:divBdr>
          <w:divsChild>
            <w:div w:id="529801857">
              <w:marLeft w:val="0"/>
              <w:marRight w:val="0"/>
              <w:marTop w:val="0"/>
              <w:marBottom w:val="0"/>
              <w:divBdr>
                <w:top w:val="none" w:sz="0" w:space="0" w:color="auto"/>
                <w:left w:val="none" w:sz="0" w:space="0" w:color="auto"/>
                <w:bottom w:val="none" w:sz="0" w:space="0" w:color="auto"/>
                <w:right w:val="none" w:sz="0" w:space="0" w:color="auto"/>
              </w:divBdr>
            </w:div>
          </w:divsChild>
        </w:div>
        <w:div w:id="131876111">
          <w:marLeft w:val="0"/>
          <w:marRight w:val="0"/>
          <w:marTop w:val="300"/>
          <w:marBottom w:val="0"/>
          <w:divBdr>
            <w:top w:val="none" w:sz="0" w:space="0" w:color="auto"/>
            <w:left w:val="none" w:sz="0" w:space="0" w:color="auto"/>
            <w:bottom w:val="none" w:sz="0" w:space="0" w:color="auto"/>
            <w:right w:val="none" w:sz="0" w:space="0" w:color="auto"/>
          </w:divBdr>
          <w:divsChild>
            <w:div w:id="783379140">
              <w:marLeft w:val="0"/>
              <w:marRight w:val="0"/>
              <w:marTop w:val="0"/>
              <w:marBottom w:val="0"/>
              <w:divBdr>
                <w:top w:val="none" w:sz="0" w:space="0" w:color="auto"/>
                <w:left w:val="none" w:sz="0" w:space="0" w:color="auto"/>
                <w:bottom w:val="none" w:sz="0" w:space="0" w:color="auto"/>
                <w:right w:val="none" w:sz="0" w:space="0" w:color="auto"/>
              </w:divBdr>
              <w:divsChild>
                <w:div w:id="18965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78614">
          <w:marLeft w:val="0"/>
          <w:marRight w:val="0"/>
          <w:marTop w:val="300"/>
          <w:marBottom w:val="0"/>
          <w:divBdr>
            <w:top w:val="none" w:sz="0" w:space="0" w:color="auto"/>
            <w:left w:val="none" w:sz="0" w:space="0" w:color="auto"/>
            <w:bottom w:val="none" w:sz="0" w:space="0" w:color="auto"/>
            <w:right w:val="none" w:sz="0" w:space="0" w:color="auto"/>
          </w:divBdr>
          <w:divsChild>
            <w:div w:id="527836024">
              <w:marLeft w:val="0"/>
              <w:marRight w:val="0"/>
              <w:marTop w:val="0"/>
              <w:marBottom w:val="0"/>
              <w:divBdr>
                <w:top w:val="none" w:sz="0" w:space="0" w:color="auto"/>
                <w:left w:val="none" w:sz="0" w:space="0" w:color="auto"/>
                <w:bottom w:val="none" w:sz="0" w:space="0" w:color="auto"/>
                <w:right w:val="none" w:sz="0" w:space="0" w:color="auto"/>
              </w:divBdr>
              <w:divsChild>
                <w:div w:id="191451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29600">
          <w:marLeft w:val="0"/>
          <w:marRight w:val="0"/>
          <w:marTop w:val="300"/>
          <w:marBottom w:val="0"/>
          <w:divBdr>
            <w:top w:val="none" w:sz="0" w:space="0" w:color="auto"/>
            <w:left w:val="none" w:sz="0" w:space="0" w:color="auto"/>
            <w:bottom w:val="none" w:sz="0" w:space="0" w:color="auto"/>
            <w:right w:val="none" w:sz="0" w:space="0" w:color="auto"/>
          </w:divBdr>
          <w:divsChild>
            <w:div w:id="1671444706">
              <w:marLeft w:val="0"/>
              <w:marRight w:val="0"/>
              <w:marTop w:val="0"/>
              <w:marBottom w:val="0"/>
              <w:divBdr>
                <w:top w:val="none" w:sz="0" w:space="0" w:color="auto"/>
                <w:left w:val="none" w:sz="0" w:space="0" w:color="auto"/>
                <w:bottom w:val="none" w:sz="0" w:space="0" w:color="auto"/>
                <w:right w:val="none" w:sz="0" w:space="0" w:color="auto"/>
              </w:divBdr>
              <w:divsChild>
                <w:div w:id="128870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67799">
          <w:marLeft w:val="0"/>
          <w:marRight w:val="0"/>
          <w:marTop w:val="300"/>
          <w:marBottom w:val="0"/>
          <w:divBdr>
            <w:top w:val="none" w:sz="0" w:space="0" w:color="auto"/>
            <w:left w:val="none" w:sz="0" w:space="0" w:color="auto"/>
            <w:bottom w:val="none" w:sz="0" w:space="0" w:color="auto"/>
            <w:right w:val="none" w:sz="0" w:space="0" w:color="auto"/>
          </w:divBdr>
          <w:divsChild>
            <w:div w:id="726075992">
              <w:marLeft w:val="0"/>
              <w:marRight w:val="0"/>
              <w:marTop w:val="0"/>
              <w:marBottom w:val="0"/>
              <w:divBdr>
                <w:top w:val="none" w:sz="0" w:space="0" w:color="auto"/>
                <w:left w:val="none" w:sz="0" w:space="0" w:color="auto"/>
                <w:bottom w:val="none" w:sz="0" w:space="0" w:color="auto"/>
                <w:right w:val="none" w:sz="0" w:space="0" w:color="auto"/>
              </w:divBdr>
              <w:divsChild>
                <w:div w:id="138814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5262426">
      <w:bodyDiv w:val="1"/>
      <w:marLeft w:val="0"/>
      <w:marRight w:val="0"/>
      <w:marTop w:val="0"/>
      <w:marBottom w:val="0"/>
      <w:divBdr>
        <w:top w:val="none" w:sz="0" w:space="0" w:color="auto"/>
        <w:left w:val="none" w:sz="0" w:space="0" w:color="auto"/>
        <w:bottom w:val="none" w:sz="0" w:space="0" w:color="auto"/>
        <w:right w:val="none" w:sz="0" w:space="0" w:color="auto"/>
      </w:divBdr>
      <w:divsChild>
        <w:div w:id="954672573">
          <w:marLeft w:val="0"/>
          <w:marRight w:val="0"/>
          <w:marTop w:val="0"/>
          <w:marBottom w:val="0"/>
          <w:divBdr>
            <w:top w:val="none" w:sz="0" w:space="0" w:color="auto"/>
            <w:left w:val="none" w:sz="0" w:space="0" w:color="auto"/>
            <w:bottom w:val="none" w:sz="0" w:space="0" w:color="auto"/>
            <w:right w:val="none" w:sz="0" w:space="0" w:color="auto"/>
          </w:divBdr>
        </w:div>
        <w:div w:id="1188061232">
          <w:marLeft w:val="0"/>
          <w:marRight w:val="0"/>
          <w:marTop w:val="0"/>
          <w:marBottom w:val="0"/>
          <w:divBdr>
            <w:top w:val="none" w:sz="0" w:space="0" w:color="auto"/>
            <w:left w:val="none" w:sz="0" w:space="0" w:color="auto"/>
            <w:bottom w:val="none" w:sz="0" w:space="0" w:color="auto"/>
            <w:right w:val="none" w:sz="0" w:space="0" w:color="auto"/>
          </w:divBdr>
          <w:divsChild>
            <w:div w:id="1673413979">
              <w:marLeft w:val="0"/>
              <w:marRight w:val="0"/>
              <w:marTop w:val="0"/>
              <w:marBottom w:val="0"/>
              <w:divBdr>
                <w:top w:val="none" w:sz="0" w:space="0" w:color="auto"/>
                <w:left w:val="none" w:sz="0" w:space="0" w:color="auto"/>
                <w:bottom w:val="none" w:sz="0" w:space="0" w:color="auto"/>
                <w:right w:val="none" w:sz="0" w:space="0" w:color="auto"/>
              </w:divBdr>
            </w:div>
          </w:divsChild>
        </w:div>
        <w:div w:id="933905620">
          <w:marLeft w:val="0"/>
          <w:marRight w:val="0"/>
          <w:marTop w:val="0"/>
          <w:marBottom w:val="0"/>
          <w:divBdr>
            <w:top w:val="none" w:sz="0" w:space="0" w:color="auto"/>
            <w:left w:val="none" w:sz="0" w:space="0" w:color="auto"/>
            <w:bottom w:val="none" w:sz="0" w:space="0" w:color="auto"/>
            <w:right w:val="none" w:sz="0" w:space="0" w:color="auto"/>
          </w:divBdr>
        </w:div>
        <w:div w:id="2022198591">
          <w:marLeft w:val="0"/>
          <w:marRight w:val="0"/>
          <w:marTop w:val="0"/>
          <w:marBottom w:val="0"/>
          <w:divBdr>
            <w:top w:val="none" w:sz="0" w:space="0" w:color="auto"/>
            <w:left w:val="none" w:sz="0" w:space="0" w:color="auto"/>
            <w:bottom w:val="none" w:sz="0" w:space="0" w:color="auto"/>
            <w:right w:val="none" w:sz="0" w:space="0" w:color="auto"/>
          </w:divBdr>
          <w:divsChild>
            <w:div w:id="677587330">
              <w:marLeft w:val="0"/>
              <w:marRight w:val="0"/>
              <w:marTop w:val="0"/>
              <w:marBottom w:val="0"/>
              <w:divBdr>
                <w:top w:val="none" w:sz="0" w:space="0" w:color="auto"/>
                <w:left w:val="none" w:sz="0" w:space="0" w:color="auto"/>
                <w:bottom w:val="none" w:sz="0" w:space="0" w:color="auto"/>
                <w:right w:val="none" w:sz="0" w:space="0" w:color="auto"/>
              </w:divBdr>
            </w:div>
          </w:divsChild>
        </w:div>
        <w:div w:id="280767725">
          <w:marLeft w:val="0"/>
          <w:marRight w:val="0"/>
          <w:marTop w:val="0"/>
          <w:marBottom w:val="0"/>
          <w:divBdr>
            <w:top w:val="none" w:sz="0" w:space="0" w:color="auto"/>
            <w:left w:val="none" w:sz="0" w:space="0" w:color="auto"/>
            <w:bottom w:val="none" w:sz="0" w:space="0" w:color="auto"/>
            <w:right w:val="none" w:sz="0" w:space="0" w:color="auto"/>
          </w:divBdr>
        </w:div>
        <w:div w:id="1540581022">
          <w:marLeft w:val="0"/>
          <w:marRight w:val="0"/>
          <w:marTop w:val="0"/>
          <w:marBottom w:val="0"/>
          <w:divBdr>
            <w:top w:val="none" w:sz="0" w:space="0" w:color="auto"/>
            <w:left w:val="none" w:sz="0" w:space="0" w:color="auto"/>
            <w:bottom w:val="none" w:sz="0" w:space="0" w:color="auto"/>
            <w:right w:val="none" w:sz="0" w:space="0" w:color="auto"/>
          </w:divBdr>
          <w:divsChild>
            <w:div w:id="221335800">
              <w:marLeft w:val="0"/>
              <w:marRight w:val="0"/>
              <w:marTop w:val="0"/>
              <w:marBottom w:val="0"/>
              <w:divBdr>
                <w:top w:val="none" w:sz="0" w:space="0" w:color="auto"/>
                <w:left w:val="none" w:sz="0" w:space="0" w:color="auto"/>
                <w:bottom w:val="none" w:sz="0" w:space="0" w:color="auto"/>
                <w:right w:val="none" w:sz="0" w:space="0" w:color="auto"/>
              </w:divBdr>
            </w:div>
          </w:divsChild>
        </w:div>
        <w:div w:id="1331326130">
          <w:marLeft w:val="0"/>
          <w:marRight w:val="0"/>
          <w:marTop w:val="0"/>
          <w:marBottom w:val="0"/>
          <w:divBdr>
            <w:top w:val="none" w:sz="0" w:space="0" w:color="auto"/>
            <w:left w:val="none" w:sz="0" w:space="0" w:color="auto"/>
            <w:bottom w:val="none" w:sz="0" w:space="0" w:color="auto"/>
            <w:right w:val="none" w:sz="0" w:space="0" w:color="auto"/>
          </w:divBdr>
        </w:div>
        <w:div w:id="904992594">
          <w:marLeft w:val="0"/>
          <w:marRight w:val="0"/>
          <w:marTop w:val="0"/>
          <w:marBottom w:val="0"/>
          <w:divBdr>
            <w:top w:val="none" w:sz="0" w:space="0" w:color="auto"/>
            <w:left w:val="none" w:sz="0" w:space="0" w:color="auto"/>
            <w:bottom w:val="none" w:sz="0" w:space="0" w:color="auto"/>
            <w:right w:val="none" w:sz="0" w:space="0" w:color="auto"/>
          </w:divBdr>
          <w:divsChild>
            <w:div w:id="42367409">
              <w:marLeft w:val="0"/>
              <w:marRight w:val="0"/>
              <w:marTop w:val="0"/>
              <w:marBottom w:val="0"/>
              <w:divBdr>
                <w:top w:val="none" w:sz="0" w:space="0" w:color="auto"/>
                <w:left w:val="none" w:sz="0" w:space="0" w:color="auto"/>
                <w:bottom w:val="none" w:sz="0" w:space="0" w:color="auto"/>
                <w:right w:val="none" w:sz="0" w:space="0" w:color="auto"/>
              </w:divBdr>
            </w:div>
          </w:divsChild>
        </w:div>
        <w:div w:id="985353886">
          <w:marLeft w:val="0"/>
          <w:marRight w:val="0"/>
          <w:marTop w:val="0"/>
          <w:marBottom w:val="0"/>
          <w:divBdr>
            <w:top w:val="none" w:sz="0" w:space="0" w:color="auto"/>
            <w:left w:val="none" w:sz="0" w:space="0" w:color="auto"/>
            <w:bottom w:val="none" w:sz="0" w:space="0" w:color="auto"/>
            <w:right w:val="none" w:sz="0" w:space="0" w:color="auto"/>
          </w:divBdr>
        </w:div>
        <w:div w:id="1914001376">
          <w:marLeft w:val="0"/>
          <w:marRight w:val="0"/>
          <w:marTop w:val="0"/>
          <w:marBottom w:val="0"/>
          <w:divBdr>
            <w:top w:val="none" w:sz="0" w:space="0" w:color="auto"/>
            <w:left w:val="none" w:sz="0" w:space="0" w:color="auto"/>
            <w:bottom w:val="none" w:sz="0" w:space="0" w:color="auto"/>
            <w:right w:val="none" w:sz="0" w:space="0" w:color="auto"/>
          </w:divBdr>
          <w:divsChild>
            <w:div w:id="412053128">
              <w:marLeft w:val="0"/>
              <w:marRight w:val="0"/>
              <w:marTop w:val="0"/>
              <w:marBottom w:val="0"/>
              <w:divBdr>
                <w:top w:val="none" w:sz="0" w:space="0" w:color="auto"/>
                <w:left w:val="none" w:sz="0" w:space="0" w:color="auto"/>
                <w:bottom w:val="none" w:sz="0" w:space="0" w:color="auto"/>
                <w:right w:val="none" w:sz="0" w:space="0" w:color="auto"/>
              </w:divBdr>
            </w:div>
          </w:divsChild>
        </w:div>
        <w:div w:id="1616596256">
          <w:marLeft w:val="0"/>
          <w:marRight w:val="0"/>
          <w:marTop w:val="0"/>
          <w:marBottom w:val="0"/>
          <w:divBdr>
            <w:top w:val="none" w:sz="0" w:space="0" w:color="auto"/>
            <w:left w:val="none" w:sz="0" w:space="0" w:color="auto"/>
            <w:bottom w:val="none" w:sz="0" w:space="0" w:color="auto"/>
            <w:right w:val="none" w:sz="0" w:space="0" w:color="auto"/>
          </w:divBdr>
        </w:div>
        <w:div w:id="1978413182">
          <w:marLeft w:val="0"/>
          <w:marRight w:val="0"/>
          <w:marTop w:val="0"/>
          <w:marBottom w:val="0"/>
          <w:divBdr>
            <w:top w:val="none" w:sz="0" w:space="0" w:color="auto"/>
            <w:left w:val="none" w:sz="0" w:space="0" w:color="auto"/>
            <w:bottom w:val="none" w:sz="0" w:space="0" w:color="auto"/>
            <w:right w:val="none" w:sz="0" w:space="0" w:color="auto"/>
          </w:divBdr>
          <w:divsChild>
            <w:div w:id="1730952583">
              <w:marLeft w:val="0"/>
              <w:marRight w:val="0"/>
              <w:marTop w:val="0"/>
              <w:marBottom w:val="0"/>
              <w:divBdr>
                <w:top w:val="none" w:sz="0" w:space="0" w:color="auto"/>
                <w:left w:val="none" w:sz="0" w:space="0" w:color="auto"/>
                <w:bottom w:val="none" w:sz="0" w:space="0" w:color="auto"/>
                <w:right w:val="none" w:sz="0" w:space="0" w:color="auto"/>
              </w:divBdr>
            </w:div>
          </w:divsChild>
        </w:div>
        <w:div w:id="2011372241">
          <w:marLeft w:val="0"/>
          <w:marRight w:val="0"/>
          <w:marTop w:val="0"/>
          <w:marBottom w:val="0"/>
          <w:divBdr>
            <w:top w:val="none" w:sz="0" w:space="0" w:color="auto"/>
            <w:left w:val="none" w:sz="0" w:space="0" w:color="auto"/>
            <w:bottom w:val="none" w:sz="0" w:space="0" w:color="auto"/>
            <w:right w:val="none" w:sz="0" w:space="0" w:color="auto"/>
          </w:divBdr>
        </w:div>
        <w:div w:id="316496327">
          <w:marLeft w:val="0"/>
          <w:marRight w:val="0"/>
          <w:marTop w:val="0"/>
          <w:marBottom w:val="0"/>
          <w:divBdr>
            <w:top w:val="none" w:sz="0" w:space="0" w:color="auto"/>
            <w:left w:val="none" w:sz="0" w:space="0" w:color="auto"/>
            <w:bottom w:val="none" w:sz="0" w:space="0" w:color="auto"/>
            <w:right w:val="none" w:sz="0" w:space="0" w:color="auto"/>
          </w:divBdr>
          <w:divsChild>
            <w:div w:id="1401098131">
              <w:marLeft w:val="0"/>
              <w:marRight w:val="0"/>
              <w:marTop w:val="0"/>
              <w:marBottom w:val="0"/>
              <w:divBdr>
                <w:top w:val="none" w:sz="0" w:space="0" w:color="auto"/>
                <w:left w:val="none" w:sz="0" w:space="0" w:color="auto"/>
                <w:bottom w:val="none" w:sz="0" w:space="0" w:color="auto"/>
                <w:right w:val="none" w:sz="0" w:space="0" w:color="auto"/>
              </w:divBdr>
            </w:div>
          </w:divsChild>
        </w:div>
        <w:div w:id="1211577051">
          <w:marLeft w:val="0"/>
          <w:marRight w:val="0"/>
          <w:marTop w:val="253"/>
          <w:marBottom w:val="0"/>
          <w:divBdr>
            <w:top w:val="none" w:sz="0" w:space="0" w:color="auto"/>
            <w:left w:val="none" w:sz="0" w:space="0" w:color="auto"/>
            <w:bottom w:val="none" w:sz="0" w:space="0" w:color="auto"/>
            <w:right w:val="none" w:sz="0" w:space="0" w:color="auto"/>
          </w:divBdr>
          <w:divsChild>
            <w:div w:id="1557624569">
              <w:marLeft w:val="0"/>
              <w:marRight w:val="0"/>
              <w:marTop w:val="0"/>
              <w:marBottom w:val="0"/>
              <w:divBdr>
                <w:top w:val="none" w:sz="0" w:space="0" w:color="auto"/>
                <w:left w:val="none" w:sz="0" w:space="0" w:color="auto"/>
                <w:bottom w:val="none" w:sz="0" w:space="0" w:color="auto"/>
                <w:right w:val="none" w:sz="0" w:space="0" w:color="auto"/>
              </w:divBdr>
              <w:divsChild>
                <w:div w:id="123404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1570807">
          <w:marLeft w:val="0"/>
          <w:marRight w:val="0"/>
          <w:marTop w:val="253"/>
          <w:marBottom w:val="0"/>
          <w:divBdr>
            <w:top w:val="none" w:sz="0" w:space="0" w:color="auto"/>
            <w:left w:val="none" w:sz="0" w:space="0" w:color="auto"/>
            <w:bottom w:val="none" w:sz="0" w:space="0" w:color="auto"/>
            <w:right w:val="none" w:sz="0" w:space="0" w:color="auto"/>
          </w:divBdr>
          <w:divsChild>
            <w:div w:id="1912351465">
              <w:marLeft w:val="0"/>
              <w:marRight w:val="0"/>
              <w:marTop w:val="0"/>
              <w:marBottom w:val="0"/>
              <w:divBdr>
                <w:top w:val="none" w:sz="0" w:space="0" w:color="auto"/>
                <w:left w:val="none" w:sz="0" w:space="0" w:color="auto"/>
                <w:bottom w:val="none" w:sz="0" w:space="0" w:color="auto"/>
                <w:right w:val="none" w:sz="0" w:space="0" w:color="auto"/>
              </w:divBdr>
              <w:divsChild>
                <w:div w:id="4925989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6754830">
          <w:marLeft w:val="0"/>
          <w:marRight w:val="0"/>
          <w:marTop w:val="253"/>
          <w:marBottom w:val="0"/>
          <w:divBdr>
            <w:top w:val="none" w:sz="0" w:space="0" w:color="auto"/>
            <w:left w:val="none" w:sz="0" w:space="0" w:color="auto"/>
            <w:bottom w:val="none" w:sz="0" w:space="0" w:color="auto"/>
            <w:right w:val="none" w:sz="0" w:space="0" w:color="auto"/>
          </w:divBdr>
          <w:divsChild>
            <w:div w:id="615480181">
              <w:marLeft w:val="0"/>
              <w:marRight w:val="0"/>
              <w:marTop w:val="0"/>
              <w:marBottom w:val="0"/>
              <w:divBdr>
                <w:top w:val="none" w:sz="0" w:space="0" w:color="auto"/>
                <w:left w:val="none" w:sz="0" w:space="0" w:color="auto"/>
                <w:bottom w:val="none" w:sz="0" w:space="0" w:color="auto"/>
                <w:right w:val="none" w:sz="0" w:space="0" w:color="auto"/>
              </w:divBdr>
              <w:divsChild>
                <w:div w:id="2174755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4878770">
          <w:marLeft w:val="0"/>
          <w:marRight w:val="0"/>
          <w:marTop w:val="253"/>
          <w:marBottom w:val="0"/>
          <w:divBdr>
            <w:top w:val="none" w:sz="0" w:space="0" w:color="auto"/>
            <w:left w:val="none" w:sz="0" w:space="0" w:color="auto"/>
            <w:bottom w:val="none" w:sz="0" w:space="0" w:color="auto"/>
            <w:right w:val="none" w:sz="0" w:space="0" w:color="auto"/>
          </w:divBdr>
          <w:divsChild>
            <w:div w:id="2091581658">
              <w:marLeft w:val="0"/>
              <w:marRight w:val="0"/>
              <w:marTop w:val="0"/>
              <w:marBottom w:val="0"/>
              <w:divBdr>
                <w:top w:val="none" w:sz="0" w:space="0" w:color="auto"/>
                <w:left w:val="none" w:sz="0" w:space="0" w:color="auto"/>
                <w:bottom w:val="none" w:sz="0" w:space="0" w:color="auto"/>
                <w:right w:val="none" w:sz="0" w:space="0" w:color="auto"/>
              </w:divBdr>
              <w:divsChild>
                <w:div w:id="6121267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3752029">
      <w:bodyDiv w:val="1"/>
      <w:marLeft w:val="0"/>
      <w:marRight w:val="0"/>
      <w:marTop w:val="0"/>
      <w:marBottom w:val="0"/>
      <w:divBdr>
        <w:top w:val="none" w:sz="0" w:space="0" w:color="auto"/>
        <w:left w:val="none" w:sz="0" w:space="0" w:color="auto"/>
        <w:bottom w:val="none" w:sz="0" w:space="0" w:color="auto"/>
        <w:right w:val="none" w:sz="0" w:space="0" w:color="auto"/>
      </w:divBdr>
      <w:divsChild>
        <w:div w:id="2108620924">
          <w:marLeft w:val="0"/>
          <w:marRight w:val="0"/>
          <w:marTop w:val="0"/>
          <w:marBottom w:val="0"/>
          <w:divBdr>
            <w:top w:val="none" w:sz="0" w:space="0" w:color="auto"/>
            <w:left w:val="none" w:sz="0" w:space="0" w:color="auto"/>
            <w:bottom w:val="none" w:sz="0" w:space="0" w:color="auto"/>
            <w:right w:val="none" w:sz="0" w:space="0" w:color="auto"/>
          </w:divBdr>
        </w:div>
        <w:div w:id="47725699">
          <w:marLeft w:val="0"/>
          <w:marRight w:val="0"/>
          <w:marTop w:val="0"/>
          <w:marBottom w:val="0"/>
          <w:divBdr>
            <w:top w:val="none" w:sz="0" w:space="0" w:color="auto"/>
            <w:left w:val="none" w:sz="0" w:space="0" w:color="auto"/>
            <w:bottom w:val="none" w:sz="0" w:space="0" w:color="auto"/>
            <w:right w:val="none" w:sz="0" w:space="0" w:color="auto"/>
          </w:divBdr>
          <w:divsChild>
            <w:div w:id="747579138">
              <w:marLeft w:val="0"/>
              <w:marRight w:val="0"/>
              <w:marTop w:val="0"/>
              <w:marBottom w:val="0"/>
              <w:divBdr>
                <w:top w:val="none" w:sz="0" w:space="0" w:color="auto"/>
                <w:left w:val="none" w:sz="0" w:space="0" w:color="auto"/>
                <w:bottom w:val="none" w:sz="0" w:space="0" w:color="auto"/>
                <w:right w:val="none" w:sz="0" w:space="0" w:color="auto"/>
              </w:divBdr>
            </w:div>
          </w:divsChild>
        </w:div>
        <w:div w:id="373819257">
          <w:marLeft w:val="0"/>
          <w:marRight w:val="0"/>
          <w:marTop w:val="0"/>
          <w:marBottom w:val="0"/>
          <w:divBdr>
            <w:top w:val="none" w:sz="0" w:space="0" w:color="auto"/>
            <w:left w:val="none" w:sz="0" w:space="0" w:color="auto"/>
            <w:bottom w:val="none" w:sz="0" w:space="0" w:color="auto"/>
            <w:right w:val="none" w:sz="0" w:space="0" w:color="auto"/>
          </w:divBdr>
        </w:div>
        <w:div w:id="1345285922">
          <w:marLeft w:val="0"/>
          <w:marRight w:val="0"/>
          <w:marTop w:val="0"/>
          <w:marBottom w:val="0"/>
          <w:divBdr>
            <w:top w:val="none" w:sz="0" w:space="0" w:color="auto"/>
            <w:left w:val="none" w:sz="0" w:space="0" w:color="auto"/>
            <w:bottom w:val="none" w:sz="0" w:space="0" w:color="auto"/>
            <w:right w:val="none" w:sz="0" w:space="0" w:color="auto"/>
          </w:divBdr>
          <w:divsChild>
            <w:div w:id="1180896232">
              <w:marLeft w:val="0"/>
              <w:marRight w:val="0"/>
              <w:marTop w:val="0"/>
              <w:marBottom w:val="0"/>
              <w:divBdr>
                <w:top w:val="none" w:sz="0" w:space="0" w:color="auto"/>
                <w:left w:val="none" w:sz="0" w:space="0" w:color="auto"/>
                <w:bottom w:val="none" w:sz="0" w:space="0" w:color="auto"/>
                <w:right w:val="none" w:sz="0" w:space="0" w:color="auto"/>
              </w:divBdr>
            </w:div>
          </w:divsChild>
        </w:div>
        <w:div w:id="173764314">
          <w:marLeft w:val="0"/>
          <w:marRight w:val="0"/>
          <w:marTop w:val="0"/>
          <w:marBottom w:val="0"/>
          <w:divBdr>
            <w:top w:val="none" w:sz="0" w:space="0" w:color="auto"/>
            <w:left w:val="none" w:sz="0" w:space="0" w:color="auto"/>
            <w:bottom w:val="none" w:sz="0" w:space="0" w:color="auto"/>
            <w:right w:val="none" w:sz="0" w:space="0" w:color="auto"/>
          </w:divBdr>
        </w:div>
        <w:div w:id="83261319">
          <w:marLeft w:val="0"/>
          <w:marRight w:val="0"/>
          <w:marTop w:val="0"/>
          <w:marBottom w:val="0"/>
          <w:divBdr>
            <w:top w:val="none" w:sz="0" w:space="0" w:color="auto"/>
            <w:left w:val="none" w:sz="0" w:space="0" w:color="auto"/>
            <w:bottom w:val="none" w:sz="0" w:space="0" w:color="auto"/>
            <w:right w:val="none" w:sz="0" w:space="0" w:color="auto"/>
          </w:divBdr>
          <w:divsChild>
            <w:div w:id="1327712868">
              <w:marLeft w:val="0"/>
              <w:marRight w:val="0"/>
              <w:marTop w:val="0"/>
              <w:marBottom w:val="0"/>
              <w:divBdr>
                <w:top w:val="none" w:sz="0" w:space="0" w:color="auto"/>
                <w:left w:val="none" w:sz="0" w:space="0" w:color="auto"/>
                <w:bottom w:val="none" w:sz="0" w:space="0" w:color="auto"/>
                <w:right w:val="none" w:sz="0" w:space="0" w:color="auto"/>
              </w:divBdr>
            </w:div>
          </w:divsChild>
        </w:div>
        <w:div w:id="712733109">
          <w:marLeft w:val="0"/>
          <w:marRight w:val="0"/>
          <w:marTop w:val="0"/>
          <w:marBottom w:val="0"/>
          <w:divBdr>
            <w:top w:val="none" w:sz="0" w:space="0" w:color="auto"/>
            <w:left w:val="none" w:sz="0" w:space="0" w:color="auto"/>
            <w:bottom w:val="none" w:sz="0" w:space="0" w:color="auto"/>
            <w:right w:val="none" w:sz="0" w:space="0" w:color="auto"/>
          </w:divBdr>
        </w:div>
        <w:div w:id="338778903">
          <w:marLeft w:val="0"/>
          <w:marRight w:val="0"/>
          <w:marTop w:val="0"/>
          <w:marBottom w:val="0"/>
          <w:divBdr>
            <w:top w:val="none" w:sz="0" w:space="0" w:color="auto"/>
            <w:left w:val="none" w:sz="0" w:space="0" w:color="auto"/>
            <w:bottom w:val="none" w:sz="0" w:space="0" w:color="auto"/>
            <w:right w:val="none" w:sz="0" w:space="0" w:color="auto"/>
          </w:divBdr>
          <w:divsChild>
            <w:div w:id="1549491073">
              <w:marLeft w:val="0"/>
              <w:marRight w:val="0"/>
              <w:marTop w:val="0"/>
              <w:marBottom w:val="0"/>
              <w:divBdr>
                <w:top w:val="none" w:sz="0" w:space="0" w:color="auto"/>
                <w:left w:val="none" w:sz="0" w:space="0" w:color="auto"/>
                <w:bottom w:val="none" w:sz="0" w:space="0" w:color="auto"/>
                <w:right w:val="none" w:sz="0" w:space="0" w:color="auto"/>
              </w:divBdr>
            </w:div>
          </w:divsChild>
        </w:div>
        <w:div w:id="869758701">
          <w:marLeft w:val="0"/>
          <w:marRight w:val="0"/>
          <w:marTop w:val="0"/>
          <w:marBottom w:val="0"/>
          <w:divBdr>
            <w:top w:val="none" w:sz="0" w:space="0" w:color="auto"/>
            <w:left w:val="none" w:sz="0" w:space="0" w:color="auto"/>
            <w:bottom w:val="none" w:sz="0" w:space="0" w:color="auto"/>
            <w:right w:val="none" w:sz="0" w:space="0" w:color="auto"/>
          </w:divBdr>
        </w:div>
        <w:div w:id="1742680526">
          <w:marLeft w:val="0"/>
          <w:marRight w:val="0"/>
          <w:marTop w:val="0"/>
          <w:marBottom w:val="0"/>
          <w:divBdr>
            <w:top w:val="none" w:sz="0" w:space="0" w:color="auto"/>
            <w:left w:val="none" w:sz="0" w:space="0" w:color="auto"/>
            <w:bottom w:val="none" w:sz="0" w:space="0" w:color="auto"/>
            <w:right w:val="none" w:sz="0" w:space="0" w:color="auto"/>
          </w:divBdr>
          <w:divsChild>
            <w:div w:id="2065835380">
              <w:marLeft w:val="0"/>
              <w:marRight w:val="0"/>
              <w:marTop w:val="0"/>
              <w:marBottom w:val="0"/>
              <w:divBdr>
                <w:top w:val="none" w:sz="0" w:space="0" w:color="auto"/>
                <w:left w:val="none" w:sz="0" w:space="0" w:color="auto"/>
                <w:bottom w:val="none" w:sz="0" w:space="0" w:color="auto"/>
                <w:right w:val="none" w:sz="0" w:space="0" w:color="auto"/>
              </w:divBdr>
            </w:div>
          </w:divsChild>
        </w:div>
        <w:div w:id="1421216348">
          <w:marLeft w:val="0"/>
          <w:marRight w:val="0"/>
          <w:marTop w:val="0"/>
          <w:marBottom w:val="0"/>
          <w:divBdr>
            <w:top w:val="none" w:sz="0" w:space="0" w:color="auto"/>
            <w:left w:val="none" w:sz="0" w:space="0" w:color="auto"/>
            <w:bottom w:val="none" w:sz="0" w:space="0" w:color="auto"/>
            <w:right w:val="none" w:sz="0" w:space="0" w:color="auto"/>
          </w:divBdr>
        </w:div>
        <w:div w:id="483158501">
          <w:marLeft w:val="0"/>
          <w:marRight w:val="0"/>
          <w:marTop w:val="0"/>
          <w:marBottom w:val="0"/>
          <w:divBdr>
            <w:top w:val="none" w:sz="0" w:space="0" w:color="auto"/>
            <w:left w:val="none" w:sz="0" w:space="0" w:color="auto"/>
            <w:bottom w:val="none" w:sz="0" w:space="0" w:color="auto"/>
            <w:right w:val="none" w:sz="0" w:space="0" w:color="auto"/>
          </w:divBdr>
          <w:divsChild>
            <w:div w:id="1864830114">
              <w:marLeft w:val="0"/>
              <w:marRight w:val="0"/>
              <w:marTop w:val="0"/>
              <w:marBottom w:val="0"/>
              <w:divBdr>
                <w:top w:val="none" w:sz="0" w:space="0" w:color="auto"/>
                <w:left w:val="none" w:sz="0" w:space="0" w:color="auto"/>
                <w:bottom w:val="none" w:sz="0" w:space="0" w:color="auto"/>
                <w:right w:val="none" w:sz="0" w:space="0" w:color="auto"/>
              </w:divBdr>
            </w:div>
          </w:divsChild>
        </w:div>
        <w:div w:id="720595588">
          <w:marLeft w:val="0"/>
          <w:marRight w:val="0"/>
          <w:marTop w:val="0"/>
          <w:marBottom w:val="0"/>
          <w:divBdr>
            <w:top w:val="none" w:sz="0" w:space="0" w:color="auto"/>
            <w:left w:val="none" w:sz="0" w:space="0" w:color="auto"/>
            <w:bottom w:val="none" w:sz="0" w:space="0" w:color="auto"/>
            <w:right w:val="none" w:sz="0" w:space="0" w:color="auto"/>
          </w:divBdr>
        </w:div>
        <w:div w:id="1823430483">
          <w:marLeft w:val="0"/>
          <w:marRight w:val="0"/>
          <w:marTop w:val="0"/>
          <w:marBottom w:val="0"/>
          <w:divBdr>
            <w:top w:val="none" w:sz="0" w:space="0" w:color="auto"/>
            <w:left w:val="none" w:sz="0" w:space="0" w:color="auto"/>
            <w:bottom w:val="none" w:sz="0" w:space="0" w:color="auto"/>
            <w:right w:val="none" w:sz="0" w:space="0" w:color="auto"/>
          </w:divBdr>
          <w:divsChild>
            <w:div w:id="1697462522">
              <w:marLeft w:val="0"/>
              <w:marRight w:val="0"/>
              <w:marTop w:val="0"/>
              <w:marBottom w:val="0"/>
              <w:divBdr>
                <w:top w:val="none" w:sz="0" w:space="0" w:color="auto"/>
                <w:left w:val="none" w:sz="0" w:space="0" w:color="auto"/>
                <w:bottom w:val="none" w:sz="0" w:space="0" w:color="auto"/>
                <w:right w:val="none" w:sz="0" w:space="0" w:color="auto"/>
              </w:divBdr>
            </w:div>
          </w:divsChild>
        </w:div>
        <w:div w:id="1113862227">
          <w:marLeft w:val="0"/>
          <w:marRight w:val="0"/>
          <w:marTop w:val="253"/>
          <w:marBottom w:val="0"/>
          <w:divBdr>
            <w:top w:val="none" w:sz="0" w:space="0" w:color="auto"/>
            <w:left w:val="none" w:sz="0" w:space="0" w:color="auto"/>
            <w:bottom w:val="none" w:sz="0" w:space="0" w:color="auto"/>
            <w:right w:val="none" w:sz="0" w:space="0" w:color="auto"/>
          </w:divBdr>
          <w:divsChild>
            <w:div w:id="829978370">
              <w:marLeft w:val="0"/>
              <w:marRight w:val="0"/>
              <w:marTop w:val="0"/>
              <w:marBottom w:val="0"/>
              <w:divBdr>
                <w:top w:val="none" w:sz="0" w:space="0" w:color="auto"/>
                <w:left w:val="none" w:sz="0" w:space="0" w:color="auto"/>
                <w:bottom w:val="none" w:sz="0" w:space="0" w:color="auto"/>
                <w:right w:val="none" w:sz="0" w:space="0" w:color="auto"/>
              </w:divBdr>
              <w:divsChild>
                <w:div w:id="6186837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8088159">
          <w:marLeft w:val="0"/>
          <w:marRight w:val="0"/>
          <w:marTop w:val="253"/>
          <w:marBottom w:val="0"/>
          <w:divBdr>
            <w:top w:val="none" w:sz="0" w:space="0" w:color="auto"/>
            <w:left w:val="none" w:sz="0" w:space="0" w:color="auto"/>
            <w:bottom w:val="none" w:sz="0" w:space="0" w:color="auto"/>
            <w:right w:val="none" w:sz="0" w:space="0" w:color="auto"/>
          </w:divBdr>
          <w:divsChild>
            <w:div w:id="1046640895">
              <w:marLeft w:val="0"/>
              <w:marRight w:val="0"/>
              <w:marTop w:val="0"/>
              <w:marBottom w:val="0"/>
              <w:divBdr>
                <w:top w:val="none" w:sz="0" w:space="0" w:color="auto"/>
                <w:left w:val="none" w:sz="0" w:space="0" w:color="auto"/>
                <w:bottom w:val="none" w:sz="0" w:space="0" w:color="auto"/>
                <w:right w:val="none" w:sz="0" w:space="0" w:color="auto"/>
              </w:divBdr>
              <w:divsChild>
                <w:div w:id="744798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9679834">
          <w:marLeft w:val="0"/>
          <w:marRight w:val="0"/>
          <w:marTop w:val="253"/>
          <w:marBottom w:val="0"/>
          <w:divBdr>
            <w:top w:val="none" w:sz="0" w:space="0" w:color="auto"/>
            <w:left w:val="none" w:sz="0" w:space="0" w:color="auto"/>
            <w:bottom w:val="none" w:sz="0" w:space="0" w:color="auto"/>
            <w:right w:val="none" w:sz="0" w:space="0" w:color="auto"/>
          </w:divBdr>
          <w:divsChild>
            <w:div w:id="1531797692">
              <w:marLeft w:val="0"/>
              <w:marRight w:val="0"/>
              <w:marTop w:val="0"/>
              <w:marBottom w:val="0"/>
              <w:divBdr>
                <w:top w:val="none" w:sz="0" w:space="0" w:color="auto"/>
                <w:left w:val="none" w:sz="0" w:space="0" w:color="auto"/>
                <w:bottom w:val="none" w:sz="0" w:space="0" w:color="auto"/>
                <w:right w:val="none" w:sz="0" w:space="0" w:color="auto"/>
              </w:divBdr>
              <w:divsChild>
                <w:div w:id="19420603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8257805">
          <w:marLeft w:val="0"/>
          <w:marRight w:val="0"/>
          <w:marTop w:val="253"/>
          <w:marBottom w:val="0"/>
          <w:divBdr>
            <w:top w:val="none" w:sz="0" w:space="0" w:color="auto"/>
            <w:left w:val="none" w:sz="0" w:space="0" w:color="auto"/>
            <w:bottom w:val="none" w:sz="0" w:space="0" w:color="auto"/>
            <w:right w:val="none" w:sz="0" w:space="0" w:color="auto"/>
          </w:divBdr>
          <w:divsChild>
            <w:div w:id="1916739734">
              <w:marLeft w:val="0"/>
              <w:marRight w:val="0"/>
              <w:marTop w:val="0"/>
              <w:marBottom w:val="0"/>
              <w:divBdr>
                <w:top w:val="none" w:sz="0" w:space="0" w:color="auto"/>
                <w:left w:val="none" w:sz="0" w:space="0" w:color="auto"/>
                <w:bottom w:val="none" w:sz="0" w:space="0" w:color="auto"/>
                <w:right w:val="none" w:sz="0" w:space="0" w:color="auto"/>
              </w:divBdr>
              <w:divsChild>
                <w:div w:id="944731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8457873">
      <w:bodyDiv w:val="1"/>
      <w:marLeft w:val="0"/>
      <w:marRight w:val="0"/>
      <w:marTop w:val="0"/>
      <w:marBottom w:val="0"/>
      <w:divBdr>
        <w:top w:val="none" w:sz="0" w:space="0" w:color="auto"/>
        <w:left w:val="none" w:sz="0" w:space="0" w:color="auto"/>
        <w:bottom w:val="none" w:sz="0" w:space="0" w:color="auto"/>
        <w:right w:val="none" w:sz="0" w:space="0" w:color="auto"/>
      </w:divBdr>
      <w:divsChild>
        <w:div w:id="186990208">
          <w:marLeft w:val="0"/>
          <w:marRight w:val="0"/>
          <w:marTop w:val="0"/>
          <w:marBottom w:val="0"/>
          <w:divBdr>
            <w:top w:val="none" w:sz="0" w:space="0" w:color="auto"/>
            <w:left w:val="none" w:sz="0" w:space="0" w:color="auto"/>
            <w:bottom w:val="none" w:sz="0" w:space="0" w:color="auto"/>
            <w:right w:val="none" w:sz="0" w:space="0" w:color="auto"/>
          </w:divBdr>
        </w:div>
        <w:div w:id="58745250">
          <w:marLeft w:val="0"/>
          <w:marRight w:val="0"/>
          <w:marTop w:val="0"/>
          <w:marBottom w:val="0"/>
          <w:divBdr>
            <w:top w:val="none" w:sz="0" w:space="0" w:color="auto"/>
            <w:left w:val="none" w:sz="0" w:space="0" w:color="auto"/>
            <w:bottom w:val="none" w:sz="0" w:space="0" w:color="auto"/>
            <w:right w:val="none" w:sz="0" w:space="0" w:color="auto"/>
          </w:divBdr>
          <w:divsChild>
            <w:div w:id="1236090614">
              <w:marLeft w:val="0"/>
              <w:marRight w:val="0"/>
              <w:marTop w:val="0"/>
              <w:marBottom w:val="0"/>
              <w:divBdr>
                <w:top w:val="none" w:sz="0" w:space="0" w:color="auto"/>
                <w:left w:val="none" w:sz="0" w:space="0" w:color="auto"/>
                <w:bottom w:val="none" w:sz="0" w:space="0" w:color="auto"/>
                <w:right w:val="none" w:sz="0" w:space="0" w:color="auto"/>
              </w:divBdr>
            </w:div>
          </w:divsChild>
        </w:div>
        <w:div w:id="949124752">
          <w:marLeft w:val="0"/>
          <w:marRight w:val="0"/>
          <w:marTop w:val="0"/>
          <w:marBottom w:val="0"/>
          <w:divBdr>
            <w:top w:val="none" w:sz="0" w:space="0" w:color="auto"/>
            <w:left w:val="none" w:sz="0" w:space="0" w:color="auto"/>
            <w:bottom w:val="none" w:sz="0" w:space="0" w:color="auto"/>
            <w:right w:val="none" w:sz="0" w:space="0" w:color="auto"/>
          </w:divBdr>
        </w:div>
        <w:div w:id="1114177712">
          <w:marLeft w:val="0"/>
          <w:marRight w:val="0"/>
          <w:marTop w:val="0"/>
          <w:marBottom w:val="0"/>
          <w:divBdr>
            <w:top w:val="none" w:sz="0" w:space="0" w:color="auto"/>
            <w:left w:val="none" w:sz="0" w:space="0" w:color="auto"/>
            <w:bottom w:val="none" w:sz="0" w:space="0" w:color="auto"/>
            <w:right w:val="none" w:sz="0" w:space="0" w:color="auto"/>
          </w:divBdr>
          <w:divsChild>
            <w:div w:id="183056103">
              <w:marLeft w:val="0"/>
              <w:marRight w:val="0"/>
              <w:marTop w:val="0"/>
              <w:marBottom w:val="0"/>
              <w:divBdr>
                <w:top w:val="none" w:sz="0" w:space="0" w:color="auto"/>
                <w:left w:val="none" w:sz="0" w:space="0" w:color="auto"/>
                <w:bottom w:val="none" w:sz="0" w:space="0" w:color="auto"/>
                <w:right w:val="none" w:sz="0" w:space="0" w:color="auto"/>
              </w:divBdr>
            </w:div>
          </w:divsChild>
        </w:div>
        <w:div w:id="1429159248">
          <w:marLeft w:val="0"/>
          <w:marRight w:val="0"/>
          <w:marTop w:val="0"/>
          <w:marBottom w:val="0"/>
          <w:divBdr>
            <w:top w:val="none" w:sz="0" w:space="0" w:color="auto"/>
            <w:left w:val="none" w:sz="0" w:space="0" w:color="auto"/>
            <w:bottom w:val="none" w:sz="0" w:space="0" w:color="auto"/>
            <w:right w:val="none" w:sz="0" w:space="0" w:color="auto"/>
          </w:divBdr>
        </w:div>
        <w:div w:id="1747800363">
          <w:marLeft w:val="0"/>
          <w:marRight w:val="0"/>
          <w:marTop w:val="0"/>
          <w:marBottom w:val="0"/>
          <w:divBdr>
            <w:top w:val="none" w:sz="0" w:space="0" w:color="auto"/>
            <w:left w:val="none" w:sz="0" w:space="0" w:color="auto"/>
            <w:bottom w:val="none" w:sz="0" w:space="0" w:color="auto"/>
            <w:right w:val="none" w:sz="0" w:space="0" w:color="auto"/>
          </w:divBdr>
          <w:divsChild>
            <w:div w:id="920330775">
              <w:marLeft w:val="0"/>
              <w:marRight w:val="0"/>
              <w:marTop w:val="0"/>
              <w:marBottom w:val="0"/>
              <w:divBdr>
                <w:top w:val="none" w:sz="0" w:space="0" w:color="auto"/>
                <w:left w:val="none" w:sz="0" w:space="0" w:color="auto"/>
                <w:bottom w:val="none" w:sz="0" w:space="0" w:color="auto"/>
                <w:right w:val="none" w:sz="0" w:space="0" w:color="auto"/>
              </w:divBdr>
            </w:div>
          </w:divsChild>
        </w:div>
        <w:div w:id="17778969">
          <w:marLeft w:val="0"/>
          <w:marRight w:val="0"/>
          <w:marTop w:val="0"/>
          <w:marBottom w:val="0"/>
          <w:divBdr>
            <w:top w:val="none" w:sz="0" w:space="0" w:color="auto"/>
            <w:left w:val="none" w:sz="0" w:space="0" w:color="auto"/>
            <w:bottom w:val="none" w:sz="0" w:space="0" w:color="auto"/>
            <w:right w:val="none" w:sz="0" w:space="0" w:color="auto"/>
          </w:divBdr>
        </w:div>
        <w:div w:id="1436054436">
          <w:marLeft w:val="0"/>
          <w:marRight w:val="0"/>
          <w:marTop w:val="0"/>
          <w:marBottom w:val="0"/>
          <w:divBdr>
            <w:top w:val="none" w:sz="0" w:space="0" w:color="auto"/>
            <w:left w:val="none" w:sz="0" w:space="0" w:color="auto"/>
            <w:bottom w:val="none" w:sz="0" w:space="0" w:color="auto"/>
            <w:right w:val="none" w:sz="0" w:space="0" w:color="auto"/>
          </w:divBdr>
          <w:divsChild>
            <w:div w:id="1894580763">
              <w:marLeft w:val="0"/>
              <w:marRight w:val="0"/>
              <w:marTop w:val="0"/>
              <w:marBottom w:val="0"/>
              <w:divBdr>
                <w:top w:val="none" w:sz="0" w:space="0" w:color="auto"/>
                <w:left w:val="none" w:sz="0" w:space="0" w:color="auto"/>
                <w:bottom w:val="none" w:sz="0" w:space="0" w:color="auto"/>
                <w:right w:val="none" w:sz="0" w:space="0" w:color="auto"/>
              </w:divBdr>
            </w:div>
          </w:divsChild>
        </w:div>
        <w:div w:id="120154421">
          <w:marLeft w:val="0"/>
          <w:marRight w:val="0"/>
          <w:marTop w:val="0"/>
          <w:marBottom w:val="0"/>
          <w:divBdr>
            <w:top w:val="none" w:sz="0" w:space="0" w:color="auto"/>
            <w:left w:val="none" w:sz="0" w:space="0" w:color="auto"/>
            <w:bottom w:val="none" w:sz="0" w:space="0" w:color="auto"/>
            <w:right w:val="none" w:sz="0" w:space="0" w:color="auto"/>
          </w:divBdr>
        </w:div>
        <w:div w:id="2002462756">
          <w:marLeft w:val="0"/>
          <w:marRight w:val="0"/>
          <w:marTop w:val="0"/>
          <w:marBottom w:val="0"/>
          <w:divBdr>
            <w:top w:val="none" w:sz="0" w:space="0" w:color="auto"/>
            <w:left w:val="none" w:sz="0" w:space="0" w:color="auto"/>
            <w:bottom w:val="none" w:sz="0" w:space="0" w:color="auto"/>
            <w:right w:val="none" w:sz="0" w:space="0" w:color="auto"/>
          </w:divBdr>
          <w:divsChild>
            <w:div w:id="1219703755">
              <w:marLeft w:val="0"/>
              <w:marRight w:val="0"/>
              <w:marTop w:val="0"/>
              <w:marBottom w:val="0"/>
              <w:divBdr>
                <w:top w:val="none" w:sz="0" w:space="0" w:color="auto"/>
                <w:left w:val="none" w:sz="0" w:space="0" w:color="auto"/>
                <w:bottom w:val="none" w:sz="0" w:space="0" w:color="auto"/>
                <w:right w:val="none" w:sz="0" w:space="0" w:color="auto"/>
              </w:divBdr>
            </w:div>
          </w:divsChild>
        </w:div>
        <w:div w:id="274749400">
          <w:marLeft w:val="0"/>
          <w:marRight w:val="0"/>
          <w:marTop w:val="0"/>
          <w:marBottom w:val="0"/>
          <w:divBdr>
            <w:top w:val="none" w:sz="0" w:space="0" w:color="auto"/>
            <w:left w:val="none" w:sz="0" w:space="0" w:color="auto"/>
            <w:bottom w:val="none" w:sz="0" w:space="0" w:color="auto"/>
            <w:right w:val="none" w:sz="0" w:space="0" w:color="auto"/>
          </w:divBdr>
        </w:div>
        <w:div w:id="323511897">
          <w:marLeft w:val="0"/>
          <w:marRight w:val="0"/>
          <w:marTop w:val="0"/>
          <w:marBottom w:val="0"/>
          <w:divBdr>
            <w:top w:val="none" w:sz="0" w:space="0" w:color="auto"/>
            <w:left w:val="none" w:sz="0" w:space="0" w:color="auto"/>
            <w:bottom w:val="none" w:sz="0" w:space="0" w:color="auto"/>
            <w:right w:val="none" w:sz="0" w:space="0" w:color="auto"/>
          </w:divBdr>
          <w:divsChild>
            <w:div w:id="402526476">
              <w:marLeft w:val="0"/>
              <w:marRight w:val="0"/>
              <w:marTop w:val="0"/>
              <w:marBottom w:val="0"/>
              <w:divBdr>
                <w:top w:val="none" w:sz="0" w:space="0" w:color="auto"/>
                <w:left w:val="none" w:sz="0" w:space="0" w:color="auto"/>
                <w:bottom w:val="none" w:sz="0" w:space="0" w:color="auto"/>
                <w:right w:val="none" w:sz="0" w:space="0" w:color="auto"/>
              </w:divBdr>
            </w:div>
          </w:divsChild>
        </w:div>
        <w:div w:id="150175351">
          <w:marLeft w:val="0"/>
          <w:marRight w:val="0"/>
          <w:marTop w:val="0"/>
          <w:marBottom w:val="0"/>
          <w:divBdr>
            <w:top w:val="none" w:sz="0" w:space="0" w:color="auto"/>
            <w:left w:val="none" w:sz="0" w:space="0" w:color="auto"/>
            <w:bottom w:val="none" w:sz="0" w:space="0" w:color="auto"/>
            <w:right w:val="none" w:sz="0" w:space="0" w:color="auto"/>
          </w:divBdr>
        </w:div>
        <w:div w:id="1312709534">
          <w:marLeft w:val="0"/>
          <w:marRight w:val="0"/>
          <w:marTop w:val="0"/>
          <w:marBottom w:val="0"/>
          <w:divBdr>
            <w:top w:val="none" w:sz="0" w:space="0" w:color="auto"/>
            <w:left w:val="none" w:sz="0" w:space="0" w:color="auto"/>
            <w:bottom w:val="none" w:sz="0" w:space="0" w:color="auto"/>
            <w:right w:val="none" w:sz="0" w:space="0" w:color="auto"/>
          </w:divBdr>
          <w:divsChild>
            <w:div w:id="1315643076">
              <w:marLeft w:val="0"/>
              <w:marRight w:val="0"/>
              <w:marTop w:val="0"/>
              <w:marBottom w:val="0"/>
              <w:divBdr>
                <w:top w:val="none" w:sz="0" w:space="0" w:color="auto"/>
                <w:left w:val="none" w:sz="0" w:space="0" w:color="auto"/>
                <w:bottom w:val="none" w:sz="0" w:space="0" w:color="auto"/>
                <w:right w:val="none" w:sz="0" w:space="0" w:color="auto"/>
              </w:divBdr>
            </w:div>
          </w:divsChild>
        </w:div>
        <w:div w:id="894318832">
          <w:marLeft w:val="0"/>
          <w:marRight w:val="0"/>
          <w:marTop w:val="253"/>
          <w:marBottom w:val="0"/>
          <w:divBdr>
            <w:top w:val="none" w:sz="0" w:space="0" w:color="auto"/>
            <w:left w:val="none" w:sz="0" w:space="0" w:color="auto"/>
            <w:bottom w:val="none" w:sz="0" w:space="0" w:color="auto"/>
            <w:right w:val="none" w:sz="0" w:space="0" w:color="auto"/>
          </w:divBdr>
          <w:divsChild>
            <w:div w:id="461464177">
              <w:marLeft w:val="0"/>
              <w:marRight w:val="0"/>
              <w:marTop w:val="0"/>
              <w:marBottom w:val="0"/>
              <w:divBdr>
                <w:top w:val="none" w:sz="0" w:space="0" w:color="auto"/>
                <w:left w:val="none" w:sz="0" w:space="0" w:color="auto"/>
                <w:bottom w:val="none" w:sz="0" w:space="0" w:color="auto"/>
                <w:right w:val="none" w:sz="0" w:space="0" w:color="auto"/>
              </w:divBdr>
              <w:divsChild>
                <w:div w:id="169916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3771384">
          <w:marLeft w:val="0"/>
          <w:marRight w:val="0"/>
          <w:marTop w:val="253"/>
          <w:marBottom w:val="0"/>
          <w:divBdr>
            <w:top w:val="none" w:sz="0" w:space="0" w:color="auto"/>
            <w:left w:val="none" w:sz="0" w:space="0" w:color="auto"/>
            <w:bottom w:val="none" w:sz="0" w:space="0" w:color="auto"/>
            <w:right w:val="none" w:sz="0" w:space="0" w:color="auto"/>
          </w:divBdr>
          <w:divsChild>
            <w:div w:id="961959644">
              <w:marLeft w:val="0"/>
              <w:marRight w:val="0"/>
              <w:marTop w:val="0"/>
              <w:marBottom w:val="0"/>
              <w:divBdr>
                <w:top w:val="none" w:sz="0" w:space="0" w:color="auto"/>
                <w:left w:val="none" w:sz="0" w:space="0" w:color="auto"/>
                <w:bottom w:val="none" w:sz="0" w:space="0" w:color="auto"/>
                <w:right w:val="none" w:sz="0" w:space="0" w:color="auto"/>
              </w:divBdr>
              <w:divsChild>
                <w:div w:id="19111127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7751255">
          <w:marLeft w:val="0"/>
          <w:marRight w:val="0"/>
          <w:marTop w:val="253"/>
          <w:marBottom w:val="0"/>
          <w:divBdr>
            <w:top w:val="none" w:sz="0" w:space="0" w:color="auto"/>
            <w:left w:val="none" w:sz="0" w:space="0" w:color="auto"/>
            <w:bottom w:val="none" w:sz="0" w:space="0" w:color="auto"/>
            <w:right w:val="none" w:sz="0" w:space="0" w:color="auto"/>
          </w:divBdr>
          <w:divsChild>
            <w:div w:id="1466657050">
              <w:marLeft w:val="0"/>
              <w:marRight w:val="0"/>
              <w:marTop w:val="0"/>
              <w:marBottom w:val="0"/>
              <w:divBdr>
                <w:top w:val="none" w:sz="0" w:space="0" w:color="auto"/>
                <w:left w:val="none" w:sz="0" w:space="0" w:color="auto"/>
                <w:bottom w:val="none" w:sz="0" w:space="0" w:color="auto"/>
                <w:right w:val="none" w:sz="0" w:space="0" w:color="auto"/>
              </w:divBdr>
              <w:divsChild>
                <w:div w:id="2031835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173680">
          <w:marLeft w:val="0"/>
          <w:marRight w:val="0"/>
          <w:marTop w:val="253"/>
          <w:marBottom w:val="0"/>
          <w:divBdr>
            <w:top w:val="none" w:sz="0" w:space="0" w:color="auto"/>
            <w:left w:val="none" w:sz="0" w:space="0" w:color="auto"/>
            <w:bottom w:val="none" w:sz="0" w:space="0" w:color="auto"/>
            <w:right w:val="none" w:sz="0" w:space="0" w:color="auto"/>
          </w:divBdr>
          <w:divsChild>
            <w:div w:id="1613047814">
              <w:marLeft w:val="0"/>
              <w:marRight w:val="0"/>
              <w:marTop w:val="0"/>
              <w:marBottom w:val="0"/>
              <w:divBdr>
                <w:top w:val="none" w:sz="0" w:space="0" w:color="auto"/>
                <w:left w:val="none" w:sz="0" w:space="0" w:color="auto"/>
                <w:bottom w:val="none" w:sz="0" w:space="0" w:color="auto"/>
                <w:right w:val="none" w:sz="0" w:space="0" w:color="auto"/>
              </w:divBdr>
              <w:divsChild>
                <w:div w:id="146928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966691">
      <w:bodyDiv w:val="1"/>
      <w:marLeft w:val="0"/>
      <w:marRight w:val="0"/>
      <w:marTop w:val="0"/>
      <w:marBottom w:val="0"/>
      <w:divBdr>
        <w:top w:val="none" w:sz="0" w:space="0" w:color="auto"/>
        <w:left w:val="none" w:sz="0" w:space="0" w:color="auto"/>
        <w:bottom w:val="none" w:sz="0" w:space="0" w:color="auto"/>
        <w:right w:val="none" w:sz="0" w:space="0" w:color="auto"/>
      </w:divBdr>
      <w:divsChild>
        <w:div w:id="861750285">
          <w:marLeft w:val="0"/>
          <w:marRight w:val="0"/>
          <w:marTop w:val="0"/>
          <w:marBottom w:val="0"/>
          <w:divBdr>
            <w:top w:val="none" w:sz="0" w:space="0" w:color="auto"/>
            <w:left w:val="none" w:sz="0" w:space="0" w:color="auto"/>
            <w:bottom w:val="none" w:sz="0" w:space="0" w:color="auto"/>
            <w:right w:val="none" w:sz="0" w:space="0" w:color="auto"/>
          </w:divBdr>
        </w:div>
        <w:div w:id="834151583">
          <w:marLeft w:val="0"/>
          <w:marRight w:val="0"/>
          <w:marTop w:val="0"/>
          <w:marBottom w:val="0"/>
          <w:divBdr>
            <w:top w:val="none" w:sz="0" w:space="0" w:color="auto"/>
            <w:left w:val="none" w:sz="0" w:space="0" w:color="auto"/>
            <w:bottom w:val="none" w:sz="0" w:space="0" w:color="auto"/>
            <w:right w:val="none" w:sz="0" w:space="0" w:color="auto"/>
          </w:divBdr>
          <w:divsChild>
            <w:div w:id="1338193021">
              <w:marLeft w:val="0"/>
              <w:marRight w:val="0"/>
              <w:marTop w:val="0"/>
              <w:marBottom w:val="0"/>
              <w:divBdr>
                <w:top w:val="none" w:sz="0" w:space="0" w:color="auto"/>
                <w:left w:val="none" w:sz="0" w:space="0" w:color="auto"/>
                <w:bottom w:val="none" w:sz="0" w:space="0" w:color="auto"/>
                <w:right w:val="none" w:sz="0" w:space="0" w:color="auto"/>
              </w:divBdr>
            </w:div>
          </w:divsChild>
        </w:div>
        <w:div w:id="216475214">
          <w:marLeft w:val="0"/>
          <w:marRight w:val="0"/>
          <w:marTop w:val="0"/>
          <w:marBottom w:val="0"/>
          <w:divBdr>
            <w:top w:val="none" w:sz="0" w:space="0" w:color="auto"/>
            <w:left w:val="none" w:sz="0" w:space="0" w:color="auto"/>
            <w:bottom w:val="none" w:sz="0" w:space="0" w:color="auto"/>
            <w:right w:val="none" w:sz="0" w:space="0" w:color="auto"/>
          </w:divBdr>
        </w:div>
        <w:div w:id="820075268">
          <w:marLeft w:val="0"/>
          <w:marRight w:val="0"/>
          <w:marTop w:val="0"/>
          <w:marBottom w:val="0"/>
          <w:divBdr>
            <w:top w:val="none" w:sz="0" w:space="0" w:color="auto"/>
            <w:left w:val="none" w:sz="0" w:space="0" w:color="auto"/>
            <w:bottom w:val="none" w:sz="0" w:space="0" w:color="auto"/>
            <w:right w:val="none" w:sz="0" w:space="0" w:color="auto"/>
          </w:divBdr>
          <w:divsChild>
            <w:div w:id="481892368">
              <w:marLeft w:val="0"/>
              <w:marRight w:val="0"/>
              <w:marTop w:val="0"/>
              <w:marBottom w:val="0"/>
              <w:divBdr>
                <w:top w:val="none" w:sz="0" w:space="0" w:color="auto"/>
                <w:left w:val="none" w:sz="0" w:space="0" w:color="auto"/>
                <w:bottom w:val="none" w:sz="0" w:space="0" w:color="auto"/>
                <w:right w:val="none" w:sz="0" w:space="0" w:color="auto"/>
              </w:divBdr>
            </w:div>
          </w:divsChild>
        </w:div>
        <w:div w:id="1426801081">
          <w:marLeft w:val="0"/>
          <w:marRight w:val="0"/>
          <w:marTop w:val="0"/>
          <w:marBottom w:val="0"/>
          <w:divBdr>
            <w:top w:val="none" w:sz="0" w:space="0" w:color="auto"/>
            <w:left w:val="none" w:sz="0" w:space="0" w:color="auto"/>
            <w:bottom w:val="none" w:sz="0" w:space="0" w:color="auto"/>
            <w:right w:val="none" w:sz="0" w:space="0" w:color="auto"/>
          </w:divBdr>
        </w:div>
        <w:div w:id="1390495517">
          <w:marLeft w:val="0"/>
          <w:marRight w:val="0"/>
          <w:marTop w:val="0"/>
          <w:marBottom w:val="0"/>
          <w:divBdr>
            <w:top w:val="none" w:sz="0" w:space="0" w:color="auto"/>
            <w:left w:val="none" w:sz="0" w:space="0" w:color="auto"/>
            <w:bottom w:val="none" w:sz="0" w:space="0" w:color="auto"/>
            <w:right w:val="none" w:sz="0" w:space="0" w:color="auto"/>
          </w:divBdr>
          <w:divsChild>
            <w:div w:id="2040857622">
              <w:marLeft w:val="0"/>
              <w:marRight w:val="0"/>
              <w:marTop w:val="0"/>
              <w:marBottom w:val="0"/>
              <w:divBdr>
                <w:top w:val="none" w:sz="0" w:space="0" w:color="auto"/>
                <w:left w:val="none" w:sz="0" w:space="0" w:color="auto"/>
                <w:bottom w:val="none" w:sz="0" w:space="0" w:color="auto"/>
                <w:right w:val="none" w:sz="0" w:space="0" w:color="auto"/>
              </w:divBdr>
            </w:div>
          </w:divsChild>
        </w:div>
        <w:div w:id="1075010242">
          <w:marLeft w:val="0"/>
          <w:marRight w:val="0"/>
          <w:marTop w:val="0"/>
          <w:marBottom w:val="0"/>
          <w:divBdr>
            <w:top w:val="none" w:sz="0" w:space="0" w:color="auto"/>
            <w:left w:val="none" w:sz="0" w:space="0" w:color="auto"/>
            <w:bottom w:val="none" w:sz="0" w:space="0" w:color="auto"/>
            <w:right w:val="none" w:sz="0" w:space="0" w:color="auto"/>
          </w:divBdr>
        </w:div>
        <w:div w:id="1758016013">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sChild>
        </w:div>
        <w:div w:id="864371051">
          <w:marLeft w:val="0"/>
          <w:marRight w:val="0"/>
          <w:marTop w:val="0"/>
          <w:marBottom w:val="0"/>
          <w:divBdr>
            <w:top w:val="none" w:sz="0" w:space="0" w:color="auto"/>
            <w:left w:val="none" w:sz="0" w:space="0" w:color="auto"/>
            <w:bottom w:val="none" w:sz="0" w:space="0" w:color="auto"/>
            <w:right w:val="none" w:sz="0" w:space="0" w:color="auto"/>
          </w:divBdr>
        </w:div>
        <w:div w:id="130096914">
          <w:marLeft w:val="0"/>
          <w:marRight w:val="0"/>
          <w:marTop w:val="0"/>
          <w:marBottom w:val="0"/>
          <w:divBdr>
            <w:top w:val="none" w:sz="0" w:space="0" w:color="auto"/>
            <w:left w:val="none" w:sz="0" w:space="0" w:color="auto"/>
            <w:bottom w:val="none" w:sz="0" w:space="0" w:color="auto"/>
            <w:right w:val="none" w:sz="0" w:space="0" w:color="auto"/>
          </w:divBdr>
          <w:divsChild>
            <w:div w:id="1098791917">
              <w:marLeft w:val="0"/>
              <w:marRight w:val="0"/>
              <w:marTop w:val="0"/>
              <w:marBottom w:val="0"/>
              <w:divBdr>
                <w:top w:val="none" w:sz="0" w:space="0" w:color="auto"/>
                <w:left w:val="none" w:sz="0" w:space="0" w:color="auto"/>
                <w:bottom w:val="none" w:sz="0" w:space="0" w:color="auto"/>
                <w:right w:val="none" w:sz="0" w:space="0" w:color="auto"/>
              </w:divBdr>
            </w:div>
          </w:divsChild>
        </w:div>
        <w:div w:id="269633213">
          <w:marLeft w:val="0"/>
          <w:marRight w:val="0"/>
          <w:marTop w:val="0"/>
          <w:marBottom w:val="0"/>
          <w:divBdr>
            <w:top w:val="none" w:sz="0" w:space="0" w:color="auto"/>
            <w:left w:val="none" w:sz="0" w:space="0" w:color="auto"/>
            <w:bottom w:val="none" w:sz="0" w:space="0" w:color="auto"/>
            <w:right w:val="none" w:sz="0" w:space="0" w:color="auto"/>
          </w:divBdr>
        </w:div>
        <w:div w:id="1403604573">
          <w:marLeft w:val="0"/>
          <w:marRight w:val="0"/>
          <w:marTop w:val="0"/>
          <w:marBottom w:val="0"/>
          <w:divBdr>
            <w:top w:val="none" w:sz="0" w:space="0" w:color="auto"/>
            <w:left w:val="none" w:sz="0" w:space="0" w:color="auto"/>
            <w:bottom w:val="none" w:sz="0" w:space="0" w:color="auto"/>
            <w:right w:val="none" w:sz="0" w:space="0" w:color="auto"/>
          </w:divBdr>
          <w:divsChild>
            <w:div w:id="1261252430">
              <w:marLeft w:val="0"/>
              <w:marRight w:val="0"/>
              <w:marTop w:val="0"/>
              <w:marBottom w:val="0"/>
              <w:divBdr>
                <w:top w:val="none" w:sz="0" w:space="0" w:color="auto"/>
                <w:left w:val="none" w:sz="0" w:space="0" w:color="auto"/>
                <w:bottom w:val="none" w:sz="0" w:space="0" w:color="auto"/>
                <w:right w:val="none" w:sz="0" w:space="0" w:color="auto"/>
              </w:divBdr>
            </w:div>
          </w:divsChild>
        </w:div>
        <w:div w:id="1872457511">
          <w:marLeft w:val="0"/>
          <w:marRight w:val="0"/>
          <w:marTop w:val="0"/>
          <w:marBottom w:val="0"/>
          <w:divBdr>
            <w:top w:val="none" w:sz="0" w:space="0" w:color="auto"/>
            <w:left w:val="none" w:sz="0" w:space="0" w:color="auto"/>
            <w:bottom w:val="none" w:sz="0" w:space="0" w:color="auto"/>
            <w:right w:val="none" w:sz="0" w:space="0" w:color="auto"/>
          </w:divBdr>
        </w:div>
        <w:div w:id="670645068">
          <w:marLeft w:val="0"/>
          <w:marRight w:val="0"/>
          <w:marTop w:val="0"/>
          <w:marBottom w:val="0"/>
          <w:divBdr>
            <w:top w:val="none" w:sz="0" w:space="0" w:color="auto"/>
            <w:left w:val="none" w:sz="0" w:space="0" w:color="auto"/>
            <w:bottom w:val="none" w:sz="0" w:space="0" w:color="auto"/>
            <w:right w:val="none" w:sz="0" w:space="0" w:color="auto"/>
          </w:divBdr>
          <w:divsChild>
            <w:div w:id="1139147203">
              <w:marLeft w:val="0"/>
              <w:marRight w:val="0"/>
              <w:marTop w:val="0"/>
              <w:marBottom w:val="0"/>
              <w:divBdr>
                <w:top w:val="none" w:sz="0" w:space="0" w:color="auto"/>
                <w:left w:val="none" w:sz="0" w:space="0" w:color="auto"/>
                <w:bottom w:val="none" w:sz="0" w:space="0" w:color="auto"/>
                <w:right w:val="none" w:sz="0" w:space="0" w:color="auto"/>
              </w:divBdr>
            </w:div>
          </w:divsChild>
        </w:div>
        <w:div w:id="965962423">
          <w:marLeft w:val="0"/>
          <w:marRight w:val="0"/>
          <w:marTop w:val="253"/>
          <w:marBottom w:val="0"/>
          <w:divBdr>
            <w:top w:val="none" w:sz="0" w:space="0" w:color="auto"/>
            <w:left w:val="none" w:sz="0" w:space="0" w:color="auto"/>
            <w:bottom w:val="none" w:sz="0" w:space="0" w:color="auto"/>
            <w:right w:val="none" w:sz="0" w:space="0" w:color="auto"/>
          </w:divBdr>
          <w:divsChild>
            <w:div w:id="560285983">
              <w:marLeft w:val="0"/>
              <w:marRight w:val="0"/>
              <w:marTop w:val="0"/>
              <w:marBottom w:val="0"/>
              <w:divBdr>
                <w:top w:val="none" w:sz="0" w:space="0" w:color="auto"/>
                <w:left w:val="none" w:sz="0" w:space="0" w:color="auto"/>
                <w:bottom w:val="none" w:sz="0" w:space="0" w:color="auto"/>
                <w:right w:val="none" w:sz="0" w:space="0" w:color="auto"/>
              </w:divBdr>
              <w:divsChild>
                <w:div w:id="15373101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6504589">
          <w:marLeft w:val="0"/>
          <w:marRight w:val="0"/>
          <w:marTop w:val="253"/>
          <w:marBottom w:val="0"/>
          <w:divBdr>
            <w:top w:val="none" w:sz="0" w:space="0" w:color="auto"/>
            <w:left w:val="none" w:sz="0" w:space="0" w:color="auto"/>
            <w:bottom w:val="none" w:sz="0" w:space="0" w:color="auto"/>
            <w:right w:val="none" w:sz="0" w:space="0" w:color="auto"/>
          </w:divBdr>
          <w:divsChild>
            <w:div w:id="993602308">
              <w:marLeft w:val="0"/>
              <w:marRight w:val="0"/>
              <w:marTop w:val="0"/>
              <w:marBottom w:val="0"/>
              <w:divBdr>
                <w:top w:val="none" w:sz="0" w:space="0" w:color="auto"/>
                <w:left w:val="none" w:sz="0" w:space="0" w:color="auto"/>
                <w:bottom w:val="none" w:sz="0" w:space="0" w:color="auto"/>
                <w:right w:val="none" w:sz="0" w:space="0" w:color="auto"/>
              </w:divBdr>
              <w:divsChild>
                <w:div w:id="63426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7546959">
          <w:marLeft w:val="0"/>
          <w:marRight w:val="0"/>
          <w:marTop w:val="253"/>
          <w:marBottom w:val="0"/>
          <w:divBdr>
            <w:top w:val="none" w:sz="0" w:space="0" w:color="auto"/>
            <w:left w:val="none" w:sz="0" w:space="0" w:color="auto"/>
            <w:bottom w:val="none" w:sz="0" w:space="0" w:color="auto"/>
            <w:right w:val="none" w:sz="0" w:space="0" w:color="auto"/>
          </w:divBdr>
          <w:divsChild>
            <w:div w:id="345403625">
              <w:marLeft w:val="0"/>
              <w:marRight w:val="0"/>
              <w:marTop w:val="0"/>
              <w:marBottom w:val="0"/>
              <w:divBdr>
                <w:top w:val="none" w:sz="0" w:space="0" w:color="auto"/>
                <w:left w:val="none" w:sz="0" w:space="0" w:color="auto"/>
                <w:bottom w:val="none" w:sz="0" w:space="0" w:color="auto"/>
                <w:right w:val="none" w:sz="0" w:space="0" w:color="auto"/>
              </w:divBdr>
              <w:divsChild>
                <w:div w:id="731541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6536153">
          <w:marLeft w:val="0"/>
          <w:marRight w:val="0"/>
          <w:marTop w:val="253"/>
          <w:marBottom w:val="0"/>
          <w:divBdr>
            <w:top w:val="none" w:sz="0" w:space="0" w:color="auto"/>
            <w:left w:val="none" w:sz="0" w:space="0" w:color="auto"/>
            <w:bottom w:val="none" w:sz="0" w:space="0" w:color="auto"/>
            <w:right w:val="none" w:sz="0" w:space="0" w:color="auto"/>
          </w:divBdr>
          <w:divsChild>
            <w:div w:id="1247157326">
              <w:marLeft w:val="0"/>
              <w:marRight w:val="0"/>
              <w:marTop w:val="0"/>
              <w:marBottom w:val="0"/>
              <w:divBdr>
                <w:top w:val="none" w:sz="0" w:space="0" w:color="auto"/>
                <w:left w:val="none" w:sz="0" w:space="0" w:color="auto"/>
                <w:bottom w:val="none" w:sz="0" w:space="0" w:color="auto"/>
                <w:right w:val="none" w:sz="0" w:space="0" w:color="auto"/>
              </w:divBdr>
              <w:divsChild>
                <w:div w:id="1794398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42733439">
      <w:bodyDiv w:val="1"/>
      <w:marLeft w:val="0"/>
      <w:marRight w:val="0"/>
      <w:marTop w:val="0"/>
      <w:marBottom w:val="0"/>
      <w:divBdr>
        <w:top w:val="none" w:sz="0" w:space="0" w:color="auto"/>
        <w:left w:val="none" w:sz="0" w:space="0" w:color="auto"/>
        <w:bottom w:val="none" w:sz="0" w:space="0" w:color="auto"/>
        <w:right w:val="none" w:sz="0" w:space="0" w:color="auto"/>
      </w:divBdr>
      <w:divsChild>
        <w:div w:id="1845050242">
          <w:marLeft w:val="0"/>
          <w:marRight w:val="0"/>
          <w:marTop w:val="0"/>
          <w:marBottom w:val="0"/>
          <w:divBdr>
            <w:top w:val="none" w:sz="0" w:space="0" w:color="auto"/>
            <w:left w:val="none" w:sz="0" w:space="0" w:color="auto"/>
            <w:bottom w:val="none" w:sz="0" w:space="0" w:color="auto"/>
            <w:right w:val="none" w:sz="0" w:space="0" w:color="auto"/>
          </w:divBdr>
        </w:div>
        <w:div w:id="1795829956">
          <w:marLeft w:val="0"/>
          <w:marRight w:val="0"/>
          <w:marTop w:val="0"/>
          <w:marBottom w:val="0"/>
          <w:divBdr>
            <w:top w:val="none" w:sz="0" w:space="0" w:color="auto"/>
            <w:left w:val="none" w:sz="0" w:space="0" w:color="auto"/>
            <w:bottom w:val="none" w:sz="0" w:space="0" w:color="auto"/>
            <w:right w:val="none" w:sz="0" w:space="0" w:color="auto"/>
          </w:divBdr>
          <w:divsChild>
            <w:div w:id="2078431471">
              <w:marLeft w:val="0"/>
              <w:marRight w:val="0"/>
              <w:marTop w:val="0"/>
              <w:marBottom w:val="0"/>
              <w:divBdr>
                <w:top w:val="none" w:sz="0" w:space="0" w:color="auto"/>
                <w:left w:val="none" w:sz="0" w:space="0" w:color="auto"/>
                <w:bottom w:val="none" w:sz="0" w:space="0" w:color="auto"/>
                <w:right w:val="none" w:sz="0" w:space="0" w:color="auto"/>
              </w:divBdr>
            </w:div>
          </w:divsChild>
        </w:div>
        <w:div w:id="1885094566">
          <w:marLeft w:val="0"/>
          <w:marRight w:val="0"/>
          <w:marTop w:val="0"/>
          <w:marBottom w:val="0"/>
          <w:divBdr>
            <w:top w:val="none" w:sz="0" w:space="0" w:color="auto"/>
            <w:left w:val="none" w:sz="0" w:space="0" w:color="auto"/>
            <w:bottom w:val="none" w:sz="0" w:space="0" w:color="auto"/>
            <w:right w:val="none" w:sz="0" w:space="0" w:color="auto"/>
          </w:divBdr>
        </w:div>
        <w:div w:id="2117168552">
          <w:marLeft w:val="0"/>
          <w:marRight w:val="0"/>
          <w:marTop w:val="0"/>
          <w:marBottom w:val="0"/>
          <w:divBdr>
            <w:top w:val="none" w:sz="0" w:space="0" w:color="auto"/>
            <w:left w:val="none" w:sz="0" w:space="0" w:color="auto"/>
            <w:bottom w:val="none" w:sz="0" w:space="0" w:color="auto"/>
            <w:right w:val="none" w:sz="0" w:space="0" w:color="auto"/>
          </w:divBdr>
          <w:divsChild>
            <w:div w:id="1843161285">
              <w:marLeft w:val="0"/>
              <w:marRight w:val="0"/>
              <w:marTop w:val="0"/>
              <w:marBottom w:val="0"/>
              <w:divBdr>
                <w:top w:val="none" w:sz="0" w:space="0" w:color="auto"/>
                <w:left w:val="none" w:sz="0" w:space="0" w:color="auto"/>
                <w:bottom w:val="none" w:sz="0" w:space="0" w:color="auto"/>
                <w:right w:val="none" w:sz="0" w:space="0" w:color="auto"/>
              </w:divBdr>
            </w:div>
          </w:divsChild>
        </w:div>
        <w:div w:id="1992322838">
          <w:marLeft w:val="0"/>
          <w:marRight w:val="0"/>
          <w:marTop w:val="0"/>
          <w:marBottom w:val="0"/>
          <w:divBdr>
            <w:top w:val="none" w:sz="0" w:space="0" w:color="auto"/>
            <w:left w:val="none" w:sz="0" w:space="0" w:color="auto"/>
            <w:bottom w:val="none" w:sz="0" w:space="0" w:color="auto"/>
            <w:right w:val="none" w:sz="0" w:space="0" w:color="auto"/>
          </w:divBdr>
        </w:div>
        <w:div w:id="1396901643">
          <w:marLeft w:val="0"/>
          <w:marRight w:val="0"/>
          <w:marTop w:val="0"/>
          <w:marBottom w:val="0"/>
          <w:divBdr>
            <w:top w:val="none" w:sz="0" w:space="0" w:color="auto"/>
            <w:left w:val="none" w:sz="0" w:space="0" w:color="auto"/>
            <w:bottom w:val="none" w:sz="0" w:space="0" w:color="auto"/>
            <w:right w:val="none" w:sz="0" w:space="0" w:color="auto"/>
          </w:divBdr>
          <w:divsChild>
            <w:div w:id="1517381464">
              <w:marLeft w:val="0"/>
              <w:marRight w:val="0"/>
              <w:marTop w:val="0"/>
              <w:marBottom w:val="0"/>
              <w:divBdr>
                <w:top w:val="none" w:sz="0" w:space="0" w:color="auto"/>
                <w:left w:val="none" w:sz="0" w:space="0" w:color="auto"/>
                <w:bottom w:val="none" w:sz="0" w:space="0" w:color="auto"/>
                <w:right w:val="none" w:sz="0" w:space="0" w:color="auto"/>
              </w:divBdr>
            </w:div>
          </w:divsChild>
        </w:div>
        <w:div w:id="1145928506">
          <w:marLeft w:val="0"/>
          <w:marRight w:val="0"/>
          <w:marTop w:val="0"/>
          <w:marBottom w:val="0"/>
          <w:divBdr>
            <w:top w:val="none" w:sz="0" w:space="0" w:color="auto"/>
            <w:left w:val="none" w:sz="0" w:space="0" w:color="auto"/>
            <w:bottom w:val="none" w:sz="0" w:space="0" w:color="auto"/>
            <w:right w:val="none" w:sz="0" w:space="0" w:color="auto"/>
          </w:divBdr>
        </w:div>
        <w:div w:id="922494516">
          <w:marLeft w:val="0"/>
          <w:marRight w:val="0"/>
          <w:marTop w:val="0"/>
          <w:marBottom w:val="0"/>
          <w:divBdr>
            <w:top w:val="none" w:sz="0" w:space="0" w:color="auto"/>
            <w:left w:val="none" w:sz="0" w:space="0" w:color="auto"/>
            <w:bottom w:val="none" w:sz="0" w:space="0" w:color="auto"/>
            <w:right w:val="none" w:sz="0" w:space="0" w:color="auto"/>
          </w:divBdr>
          <w:divsChild>
            <w:div w:id="2128498948">
              <w:marLeft w:val="0"/>
              <w:marRight w:val="0"/>
              <w:marTop w:val="0"/>
              <w:marBottom w:val="0"/>
              <w:divBdr>
                <w:top w:val="none" w:sz="0" w:space="0" w:color="auto"/>
                <w:left w:val="none" w:sz="0" w:space="0" w:color="auto"/>
                <w:bottom w:val="none" w:sz="0" w:space="0" w:color="auto"/>
                <w:right w:val="none" w:sz="0" w:space="0" w:color="auto"/>
              </w:divBdr>
            </w:div>
          </w:divsChild>
        </w:div>
        <w:div w:id="866722430">
          <w:marLeft w:val="0"/>
          <w:marRight w:val="0"/>
          <w:marTop w:val="0"/>
          <w:marBottom w:val="0"/>
          <w:divBdr>
            <w:top w:val="none" w:sz="0" w:space="0" w:color="auto"/>
            <w:left w:val="none" w:sz="0" w:space="0" w:color="auto"/>
            <w:bottom w:val="none" w:sz="0" w:space="0" w:color="auto"/>
            <w:right w:val="none" w:sz="0" w:space="0" w:color="auto"/>
          </w:divBdr>
        </w:div>
        <w:div w:id="254746528">
          <w:marLeft w:val="0"/>
          <w:marRight w:val="0"/>
          <w:marTop w:val="0"/>
          <w:marBottom w:val="0"/>
          <w:divBdr>
            <w:top w:val="none" w:sz="0" w:space="0" w:color="auto"/>
            <w:left w:val="none" w:sz="0" w:space="0" w:color="auto"/>
            <w:bottom w:val="none" w:sz="0" w:space="0" w:color="auto"/>
            <w:right w:val="none" w:sz="0" w:space="0" w:color="auto"/>
          </w:divBdr>
          <w:divsChild>
            <w:div w:id="1526017835">
              <w:marLeft w:val="0"/>
              <w:marRight w:val="0"/>
              <w:marTop w:val="0"/>
              <w:marBottom w:val="0"/>
              <w:divBdr>
                <w:top w:val="none" w:sz="0" w:space="0" w:color="auto"/>
                <w:left w:val="none" w:sz="0" w:space="0" w:color="auto"/>
                <w:bottom w:val="none" w:sz="0" w:space="0" w:color="auto"/>
                <w:right w:val="none" w:sz="0" w:space="0" w:color="auto"/>
              </w:divBdr>
            </w:div>
          </w:divsChild>
        </w:div>
        <w:div w:id="1155412582">
          <w:marLeft w:val="0"/>
          <w:marRight w:val="0"/>
          <w:marTop w:val="0"/>
          <w:marBottom w:val="0"/>
          <w:divBdr>
            <w:top w:val="none" w:sz="0" w:space="0" w:color="auto"/>
            <w:left w:val="none" w:sz="0" w:space="0" w:color="auto"/>
            <w:bottom w:val="none" w:sz="0" w:space="0" w:color="auto"/>
            <w:right w:val="none" w:sz="0" w:space="0" w:color="auto"/>
          </w:divBdr>
        </w:div>
        <w:div w:id="297884140">
          <w:marLeft w:val="0"/>
          <w:marRight w:val="0"/>
          <w:marTop w:val="0"/>
          <w:marBottom w:val="0"/>
          <w:divBdr>
            <w:top w:val="none" w:sz="0" w:space="0" w:color="auto"/>
            <w:left w:val="none" w:sz="0" w:space="0" w:color="auto"/>
            <w:bottom w:val="none" w:sz="0" w:space="0" w:color="auto"/>
            <w:right w:val="none" w:sz="0" w:space="0" w:color="auto"/>
          </w:divBdr>
          <w:divsChild>
            <w:div w:id="446776238">
              <w:marLeft w:val="0"/>
              <w:marRight w:val="0"/>
              <w:marTop w:val="0"/>
              <w:marBottom w:val="0"/>
              <w:divBdr>
                <w:top w:val="none" w:sz="0" w:space="0" w:color="auto"/>
                <w:left w:val="none" w:sz="0" w:space="0" w:color="auto"/>
                <w:bottom w:val="none" w:sz="0" w:space="0" w:color="auto"/>
                <w:right w:val="none" w:sz="0" w:space="0" w:color="auto"/>
              </w:divBdr>
            </w:div>
          </w:divsChild>
        </w:div>
        <w:div w:id="1421489773">
          <w:marLeft w:val="0"/>
          <w:marRight w:val="0"/>
          <w:marTop w:val="0"/>
          <w:marBottom w:val="0"/>
          <w:divBdr>
            <w:top w:val="none" w:sz="0" w:space="0" w:color="auto"/>
            <w:left w:val="none" w:sz="0" w:space="0" w:color="auto"/>
            <w:bottom w:val="none" w:sz="0" w:space="0" w:color="auto"/>
            <w:right w:val="none" w:sz="0" w:space="0" w:color="auto"/>
          </w:divBdr>
        </w:div>
        <w:div w:id="528642943">
          <w:marLeft w:val="0"/>
          <w:marRight w:val="0"/>
          <w:marTop w:val="0"/>
          <w:marBottom w:val="0"/>
          <w:divBdr>
            <w:top w:val="none" w:sz="0" w:space="0" w:color="auto"/>
            <w:left w:val="none" w:sz="0" w:space="0" w:color="auto"/>
            <w:bottom w:val="none" w:sz="0" w:space="0" w:color="auto"/>
            <w:right w:val="none" w:sz="0" w:space="0" w:color="auto"/>
          </w:divBdr>
          <w:divsChild>
            <w:div w:id="90323893">
              <w:marLeft w:val="0"/>
              <w:marRight w:val="0"/>
              <w:marTop w:val="0"/>
              <w:marBottom w:val="0"/>
              <w:divBdr>
                <w:top w:val="none" w:sz="0" w:space="0" w:color="auto"/>
                <w:left w:val="none" w:sz="0" w:space="0" w:color="auto"/>
                <w:bottom w:val="none" w:sz="0" w:space="0" w:color="auto"/>
                <w:right w:val="none" w:sz="0" w:space="0" w:color="auto"/>
              </w:divBdr>
            </w:div>
          </w:divsChild>
        </w:div>
        <w:div w:id="942345838">
          <w:marLeft w:val="0"/>
          <w:marRight w:val="0"/>
          <w:marTop w:val="253"/>
          <w:marBottom w:val="0"/>
          <w:divBdr>
            <w:top w:val="none" w:sz="0" w:space="0" w:color="auto"/>
            <w:left w:val="none" w:sz="0" w:space="0" w:color="auto"/>
            <w:bottom w:val="none" w:sz="0" w:space="0" w:color="auto"/>
            <w:right w:val="none" w:sz="0" w:space="0" w:color="auto"/>
          </w:divBdr>
          <w:divsChild>
            <w:div w:id="1675108562">
              <w:marLeft w:val="0"/>
              <w:marRight w:val="0"/>
              <w:marTop w:val="0"/>
              <w:marBottom w:val="0"/>
              <w:divBdr>
                <w:top w:val="none" w:sz="0" w:space="0" w:color="auto"/>
                <w:left w:val="none" w:sz="0" w:space="0" w:color="auto"/>
                <w:bottom w:val="none" w:sz="0" w:space="0" w:color="auto"/>
                <w:right w:val="none" w:sz="0" w:space="0" w:color="auto"/>
              </w:divBdr>
              <w:divsChild>
                <w:div w:id="2043289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56467493">
          <w:marLeft w:val="0"/>
          <w:marRight w:val="0"/>
          <w:marTop w:val="253"/>
          <w:marBottom w:val="0"/>
          <w:divBdr>
            <w:top w:val="none" w:sz="0" w:space="0" w:color="auto"/>
            <w:left w:val="none" w:sz="0" w:space="0" w:color="auto"/>
            <w:bottom w:val="none" w:sz="0" w:space="0" w:color="auto"/>
            <w:right w:val="none" w:sz="0" w:space="0" w:color="auto"/>
          </w:divBdr>
          <w:divsChild>
            <w:div w:id="2013994214">
              <w:marLeft w:val="0"/>
              <w:marRight w:val="0"/>
              <w:marTop w:val="0"/>
              <w:marBottom w:val="0"/>
              <w:divBdr>
                <w:top w:val="none" w:sz="0" w:space="0" w:color="auto"/>
                <w:left w:val="none" w:sz="0" w:space="0" w:color="auto"/>
                <w:bottom w:val="none" w:sz="0" w:space="0" w:color="auto"/>
                <w:right w:val="none" w:sz="0" w:space="0" w:color="auto"/>
              </w:divBdr>
              <w:divsChild>
                <w:div w:id="2107295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233102">
          <w:marLeft w:val="0"/>
          <w:marRight w:val="0"/>
          <w:marTop w:val="253"/>
          <w:marBottom w:val="0"/>
          <w:divBdr>
            <w:top w:val="none" w:sz="0" w:space="0" w:color="auto"/>
            <w:left w:val="none" w:sz="0" w:space="0" w:color="auto"/>
            <w:bottom w:val="none" w:sz="0" w:space="0" w:color="auto"/>
            <w:right w:val="none" w:sz="0" w:space="0" w:color="auto"/>
          </w:divBdr>
          <w:divsChild>
            <w:div w:id="1970620818">
              <w:marLeft w:val="0"/>
              <w:marRight w:val="0"/>
              <w:marTop w:val="0"/>
              <w:marBottom w:val="0"/>
              <w:divBdr>
                <w:top w:val="none" w:sz="0" w:space="0" w:color="auto"/>
                <w:left w:val="none" w:sz="0" w:space="0" w:color="auto"/>
                <w:bottom w:val="none" w:sz="0" w:space="0" w:color="auto"/>
                <w:right w:val="none" w:sz="0" w:space="0" w:color="auto"/>
              </w:divBdr>
              <w:divsChild>
                <w:div w:id="6475185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41703723">
          <w:marLeft w:val="0"/>
          <w:marRight w:val="0"/>
          <w:marTop w:val="253"/>
          <w:marBottom w:val="0"/>
          <w:divBdr>
            <w:top w:val="none" w:sz="0" w:space="0" w:color="auto"/>
            <w:left w:val="none" w:sz="0" w:space="0" w:color="auto"/>
            <w:bottom w:val="none" w:sz="0" w:space="0" w:color="auto"/>
            <w:right w:val="none" w:sz="0" w:space="0" w:color="auto"/>
          </w:divBdr>
          <w:divsChild>
            <w:div w:id="1780492275">
              <w:marLeft w:val="0"/>
              <w:marRight w:val="0"/>
              <w:marTop w:val="0"/>
              <w:marBottom w:val="0"/>
              <w:divBdr>
                <w:top w:val="none" w:sz="0" w:space="0" w:color="auto"/>
                <w:left w:val="none" w:sz="0" w:space="0" w:color="auto"/>
                <w:bottom w:val="none" w:sz="0" w:space="0" w:color="auto"/>
                <w:right w:val="none" w:sz="0" w:space="0" w:color="auto"/>
              </w:divBdr>
              <w:divsChild>
                <w:div w:id="14092253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3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0985801">
          <w:marLeft w:val="0"/>
          <w:marRight w:val="0"/>
          <w:marTop w:val="0"/>
          <w:marBottom w:val="0"/>
          <w:divBdr>
            <w:top w:val="none" w:sz="0" w:space="0" w:color="auto"/>
            <w:left w:val="none" w:sz="0" w:space="0" w:color="auto"/>
            <w:bottom w:val="none" w:sz="0" w:space="0" w:color="auto"/>
            <w:right w:val="none" w:sz="0" w:space="0" w:color="auto"/>
          </w:divBdr>
        </w:div>
        <w:div w:id="1435437353">
          <w:marLeft w:val="0"/>
          <w:marRight w:val="0"/>
          <w:marTop w:val="0"/>
          <w:marBottom w:val="0"/>
          <w:divBdr>
            <w:top w:val="none" w:sz="0" w:space="0" w:color="auto"/>
            <w:left w:val="none" w:sz="0" w:space="0" w:color="auto"/>
            <w:bottom w:val="none" w:sz="0" w:space="0" w:color="auto"/>
            <w:right w:val="none" w:sz="0" w:space="0" w:color="auto"/>
          </w:divBdr>
          <w:divsChild>
            <w:div w:id="1401245944">
              <w:marLeft w:val="0"/>
              <w:marRight w:val="0"/>
              <w:marTop w:val="0"/>
              <w:marBottom w:val="0"/>
              <w:divBdr>
                <w:top w:val="none" w:sz="0" w:space="0" w:color="auto"/>
                <w:left w:val="none" w:sz="0" w:space="0" w:color="auto"/>
                <w:bottom w:val="none" w:sz="0" w:space="0" w:color="auto"/>
                <w:right w:val="none" w:sz="0" w:space="0" w:color="auto"/>
              </w:divBdr>
            </w:div>
          </w:divsChild>
        </w:div>
        <w:div w:id="2072969398">
          <w:marLeft w:val="0"/>
          <w:marRight w:val="0"/>
          <w:marTop w:val="0"/>
          <w:marBottom w:val="0"/>
          <w:divBdr>
            <w:top w:val="none" w:sz="0" w:space="0" w:color="auto"/>
            <w:left w:val="none" w:sz="0" w:space="0" w:color="auto"/>
            <w:bottom w:val="none" w:sz="0" w:space="0" w:color="auto"/>
            <w:right w:val="none" w:sz="0" w:space="0" w:color="auto"/>
          </w:divBdr>
        </w:div>
        <w:div w:id="267200102">
          <w:marLeft w:val="0"/>
          <w:marRight w:val="0"/>
          <w:marTop w:val="0"/>
          <w:marBottom w:val="0"/>
          <w:divBdr>
            <w:top w:val="none" w:sz="0" w:space="0" w:color="auto"/>
            <w:left w:val="none" w:sz="0" w:space="0" w:color="auto"/>
            <w:bottom w:val="none" w:sz="0" w:space="0" w:color="auto"/>
            <w:right w:val="none" w:sz="0" w:space="0" w:color="auto"/>
          </w:divBdr>
          <w:divsChild>
            <w:div w:id="1088504643">
              <w:marLeft w:val="0"/>
              <w:marRight w:val="0"/>
              <w:marTop w:val="0"/>
              <w:marBottom w:val="0"/>
              <w:divBdr>
                <w:top w:val="none" w:sz="0" w:space="0" w:color="auto"/>
                <w:left w:val="none" w:sz="0" w:space="0" w:color="auto"/>
                <w:bottom w:val="none" w:sz="0" w:space="0" w:color="auto"/>
                <w:right w:val="none" w:sz="0" w:space="0" w:color="auto"/>
              </w:divBdr>
            </w:div>
          </w:divsChild>
        </w:div>
        <w:div w:id="598829485">
          <w:marLeft w:val="0"/>
          <w:marRight w:val="0"/>
          <w:marTop w:val="0"/>
          <w:marBottom w:val="0"/>
          <w:divBdr>
            <w:top w:val="none" w:sz="0" w:space="0" w:color="auto"/>
            <w:left w:val="none" w:sz="0" w:space="0" w:color="auto"/>
            <w:bottom w:val="none" w:sz="0" w:space="0" w:color="auto"/>
            <w:right w:val="none" w:sz="0" w:space="0" w:color="auto"/>
          </w:divBdr>
        </w:div>
        <w:div w:id="1984581878">
          <w:marLeft w:val="0"/>
          <w:marRight w:val="0"/>
          <w:marTop w:val="0"/>
          <w:marBottom w:val="0"/>
          <w:divBdr>
            <w:top w:val="none" w:sz="0" w:space="0" w:color="auto"/>
            <w:left w:val="none" w:sz="0" w:space="0" w:color="auto"/>
            <w:bottom w:val="none" w:sz="0" w:space="0" w:color="auto"/>
            <w:right w:val="none" w:sz="0" w:space="0" w:color="auto"/>
          </w:divBdr>
          <w:divsChild>
            <w:div w:id="837621311">
              <w:marLeft w:val="0"/>
              <w:marRight w:val="0"/>
              <w:marTop w:val="0"/>
              <w:marBottom w:val="0"/>
              <w:divBdr>
                <w:top w:val="none" w:sz="0" w:space="0" w:color="auto"/>
                <w:left w:val="none" w:sz="0" w:space="0" w:color="auto"/>
                <w:bottom w:val="none" w:sz="0" w:space="0" w:color="auto"/>
                <w:right w:val="none" w:sz="0" w:space="0" w:color="auto"/>
              </w:divBdr>
            </w:div>
          </w:divsChild>
        </w:div>
        <w:div w:id="346292918">
          <w:marLeft w:val="0"/>
          <w:marRight w:val="0"/>
          <w:marTop w:val="0"/>
          <w:marBottom w:val="0"/>
          <w:divBdr>
            <w:top w:val="none" w:sz="0" w:space="0" w:color="auto"/>
            <w:left w:val="none" w:sz="0" w:space="0" w:color="auto"/>
            <w:bottom w:val="none" w:sz="0" w:space="0" w:color="auto"/>
            <w:right w:val="none" w:sz="0" w:space="0" w:color="auto"/>
          </w:divBdr>
        </w:div>
        <w:div w:id="1484279170">
          <w:marLeft w:val="0"/>
          <w:marRight w:val="0"/>
          <w:marTop w:val="0"/>
          <w:marBottom w:val="0"/>
          <w:divBdr>
            <w:top w:val="none" w:sz="0" w:space="0" w:color="auto"/>
            <w:left w:val="none" w:sz="0" w:space="0" w:color="auto"/>
            <w:bottom w:val="none" w:sz="0" w:space="0" w:color="auto"/>
            <w:right w:val="none" w:sz="0" w:space="0" w:color="auto"/>
          </w:divBdr>
          <w:divsChild>
            <w:div w:id="294944582">
              <w:marLeft w:val="0"/>
              <w:marRight w:val="0"/>
              <w:marTop w:val="0"/>
              <w:marBottom w:val="0"/>
              <w:divBdr>
                <w:top w:val="none" w:sz="0" w:space="0" w:color="auto"/>
                <w:left w:val="none" w:sz="0" w:space="0" w:color="auto"/>
                <w:bottom w:val="none" w:sz="0" w:space="0" w:color="auto"/>
                <w:right w:val="none" w:sz="0" w:space="0" w:color="auto"/>
              </w:divBdr>
            </w:div>
          </w:divsChild>
        </w:div>
        <w:div w:id="126902627">
          <w:marLeft w:val="0"/>
          <w:marRight w:val="0"/>
          <w:marTop w:val="0"/>
          <w:marBottom w:val="0"/>
          <w:divBdr>
            <w:top w:val="none" w:sz="0" w:space="0" w:color="auto"/>
            <w:left w:val="none" w:sz="0" w:space="0" w:color="auto"/>
            <w:bottom w:val="none" w:sz="0" w:space="0" w:color="auto"/>
            <w:right w:val="none" w:sz="0" w:space="0" w:color="auto"/>
          </w:divBdr>
        </w:div>
        <w:div w:id="631061767">
          <w:marLeft w:val="0"/>
          <w:marRight w:val="0"/>
          <w:marTop w:val="0"/>
          <w:marBottom w:val="0"/>
          <w:divBdr>
            <w:top w:val="none" w:sz="0" w:space="0" w:color="auto"/>
            <w:left w:val="none" w:sz="0" w:space="0" w:color="auto"/>
            <w:bottom w:val="none" w:sz="0" w:space="0" w:color="auto"/>
            <w:right w:val="none" w:sz="0" w:space="0" w:color="auto"/>
          </w:divBdr>
          <w:divsChild>
            <w:div w:id="658072317">
              <w:marLeft w:val="0"/>
              <w:marRight w:val="0"/>
              <w:marTop w:val="0"/>
              <w:marBottom w:val="0"/>
              <w:divBdr>
                <w:top w:val="none" w:sz="0" w:space="0" w:color="auto"/>
                <w:left w:val="none" w:sz="0" w:space="0" w:color="auto"/>
                <w:bottom w:val="none" w:sz="0" w:space="0" w:color="auto"/>
                <w:right w:val="none" w:sz="0" w:space="0" w:color="auto"/>
              </w:divBdr>
            </w:div>
          </w:divsChild>
        </w:div>
        <w:div w:id="1339774134">
          <w:marLeft w:val="0"/>
          <w:marRight w:val="0"/>
          <w:marTop w:val="0"/>
          <w:marBottom w:val="0"/>
          <w:divBdr>
            <w:top w:val="none" w:sz="0" w:space="0" w:color="auto"/>
            <w:left w:val="none" w:sz="0" w:space="0" w:color="auto"/>
            <w:bottom w:val="none" w:sz="0" w:space="0" w:color="auto"/>
            <w:right w:val="none" w:sz="0" w:space="0" w:color="auto"/>
          </w:divBdr>
        </w:div>
        <w:div w:id="815226966">
          <w:marLeft w:val="0"/>
          <w:marRight w:val="0"/>
          <w:marTop w:val="0"/>
          <w:marBottom w:val="0"/>
          <w:divBdr>
            <w:top w:val="none" w:sz="0" w:space="0" w:color="auto"/>
            <w:left w:val="none" w:sz="0" w:space="0" w:color="auto"/>
            <w:bottom w:val="none" w:sz="0" w:space="0" w:color="auto"/>
            <w:right w:val="none" w:sz="0" w:space="0" w:color="auto"/>
          </w:divBdr>
          <w:divsChild>
            <w:div w:id="1576238734">
              <w:marLeft w:val="0"/>
              <w:marRight w:val="0"/>
              <w:marTop w:val="0"/>
              <w:marBottom w:val="0"/>
              <w:divBdr>
                <w:top w:val="none" w:sz="0" w:space="0" w:color="auto"/>
                <w:left w:val="none" w:sz="0" w:space="0" w:color="auto"/>
                <w:bottom w:val="none" w:sz="0" w:space="0" w:color="auto"/>
                <w:right w:val="none" w:sz="0" w:space="0" w:color="auto"/>
              </w:divBdr>
            </w:div>
          </w:divsChild>
        </w:div>
        <w:div w:id="1583565021">
          <w:marLeft w:val="0"/>
          <w:marRight w:val="0"/>
          <w:marTop w:val="0"/>
          <w:marBottom w:val="0"/>
          <w:divBdr>
            <w:top w:val="none" w:sz="0" w:space="0" w:color="auto"/>
            <w:left w:val="none" w:sz="0" w:space="0" w:color="auto"/>
            <w:bottom w:val="none" w:sz="0" w:space="0" w:color="auto"/>
            <w:right w:val="none" w:sz="0" w:space="0" w:color="auto"/>
          </w:divBdr>
        </w:div>
        <w:div w:id="1024478073">
          <w:marLeft w:val="0"/>
          <w:marRight w:val="0"/>
          <w:marTop w:val="0"/>
          <w:marBottom w:val="0"/>
          <w:divBdr>
            <w:top w:val="none" w:sz="0" w:space="0" w:color="auto"/>
            <w:left w:val="none" w:sz="0" w:space="0" w:color="auto"/>
            <w:bottom w:val="none" w:sz="0" w:space="0" w:color="auto"/>
            <w:right w:val="none" w:sz="0" w:space="0" w:color="auto"/>
          </w:divBdr>
          <w:divsChild>
            <w:div w:id="1357148116">
              <w:marLeft w:val="0"/>
              <w:marRight w:val="0"/>
              <w:marTop w:val="0"/>
              <w:marBottom w:val="0"/>
              <w:divBdr>
                <w:top w:val="none" w:sz="0" w:space="0" w:color="auto"/>
                <w:left w:val="none" w:sz="0" w:space="0" w:color="auto"/>
                <w:bottom w:val="none" w:sz="0" w:space="0" w:color="auto"/>
                <w:right w:val="none" w:sz="0" w:space="0" w:color="auto"/>
              </w:divBdr>
            </w:div>
          </w:divsChild>
        </w:div>
        <w:div w:id="606085380">
          <w:marLeft w:val="0"/>
          <w:marRight w:val="0"/>
          <w:marTop w:val="253"/>
          <w:marBottom w:val="0"/>
          <w:divBdr>
            <w:top w:val="none" w:sz="0" w:space="0" w:color="auto"/>
            <w:left w:val="none" w:sz="0" w:space="0" w:color="auto"/>
            <w:bottom w:val="none" w:sz="0" w:space="0" w:color="auto"/>
            <w:right w:val="none" w:sz="0" w:space="0" w:color="auto"/>
          </w:divBdr>
          <w:divsChild>
            <w:div w:id="901134457">
              <w:marLeft w:val="0"/>
              <w:marRight w:val="0"/>
              <w:marTop w:val="0"/>
              <w:marBottom w:val="0"/>
              <w:divBdr>
                <w:top w:val="none" w:sz="0" w:space="0" w:color="auto"/>
                <w:left w:val="none" w:sz="0" w:space="0" w:color="auto"/>
                <w:bottom w:val="none" w:sz="0" w:space="0" w:color="auto"/>
                <w:right w:val="none" w:sz="0" w:space="0" w:color="auto"/>
              </w:divBdr>
              <w:divsChild>
                <w:div w:id="193229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7567120">
          <w:marLeft w:val="0"/>
          <w:marRight w:val="0"/>
          <w:marTop w:val="253"/>
          <w:marBottom w:val="0"/>
          <w:divBdr>
            <w:top w:val="none" w:sz="0" w:space="0" w:color="auto"/>
            <w:left w:val="none" w:sz="0" w:space="0" w:color="auto"/>
            <w:bottom w:val="none" w:sz="0" w:space="0" w:color="auto"/>
            <w:right w:val="none" w:sz="0" w:space="0" w:color="auto"/>
          </w:divBdr>
          <w:divsChild>
            <w:div w:id="1492988631">
              <w:marLeft w:val="0"/>
              <w:marRight w:val="0"/>
              <w:marTop w:val="0"/>
              <w:marBottom w:val="0"/>
              <w:divBdr>
                <w:top w:val="none" w:sz="0" w:space="0" w:color="auto"/>
                <w:left w:val="none" w:sz="0" w:space="0" w:color="auto"/>
                <w:bottom w:val="none" w:sz="0" w:space="0" w:color="auto"/>
                <w:right w:val="none" w:sz="0" w:space="0" w:color="auto"/>
              </w:divBdr>
              <w:divsChild>
                <w:div w:id="451553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9931444">
          <w:marLeft w:val="0"/>
          <w:marRight w:val="0"/>
          <w:marTop w:val="253"/>
          <w:marBottom w:val="0"/>
          <w:divBdr>
            <w:top w:val="none" w:sz="0" w:space="0" w:color="auto"/>
            <w:left w:val="none" w:sz="0" w:space="0" w:color="auto"/>
            <w:bottom w:val="none" w:sz="0" w:space="0" w:color="auto"/>
            <w:right w:val="none" w:sz="0" w:space="0" w:color="auto"/>
          </w:divBdr>
          <w:divsChild>
            <w:div w:id="1398551633">
              <w:marLeft w:val="0"/>
              <w:marRight w:val="0"/>
              <w:marTop w:val="0"/>
              <w:marBottom w:val="0"/>
              <w:divBdr>
                <w:top w:val="none" w:sz="0" w:space="0" w:color="auto"/>
                <w:left w:val="none" w:sz="0" w:space="0" w:color="auto"/>
                <w:bottom w:val="none" w:sz="0" w:space="0" w:color="auto"/>
                <w:right w:val="none" w:sz="0" w:space="0" w:color="auto"/>
              </w:divBdr>
              <w:divsChild>
                <w:div w:id="1262184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787141">
          <w:marLeft w:val="0"/>
          <w:marRight w:val="0"/>
          <w:marTop w:val="253"/>
          <w:marBottom w:val="0"/>
          <w:divBdr>
            <w:top w:val="none" w:sz="0" w:space="0" w:color="auto"/>
            <w:left w:val="none" w:sz="0" w:space="0" w:color="auto"/>
            <w:bottom w:val="none" w:sz="0" w:space="0" w:color="auto"/>
            <w:right w:val="none" w:sz="0" w:space="0" w:color="auto"/>
          </w:divBdr>
          <w:divsChild>
            <w:div w:id="950891580">
              <w:marLeft w:val="0"/>
              <w:marRight w:val="0"/>
              <w:marTop w:val="0"/>
              <w:marBottom w:val="0"/>
              <w:divBdr>
                <w:top w:val="none" w:sz="0" w:space="0" w:color="auto"/>
                <w:left w:val="none" w:sz="0" w:space="0" w:color="auto"/>
                <w:bottom w:val="none" w:sz="0" w:space="0" w:color="auto"/>
                <w:right w:val="none" w:sz="0" w:space="0" w:color="auto"/>
              </w:divBdr>
              <w:divsChild>
                <w:div w:id="9479295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3428">
      <w:bodyDiv w:val="1"/>
      <w:marLeft w:val="0"/>
      <w:marRight w:val="0"/>
      <w:marTop w:val="0"/>
      <w:marBottom w:val="0"/>
      <w:divBdr>
        <w:top w:val="none" w:sz="0" w:space="0" w:color="auto"/>
        <w:left w:val="none" w:sz="0" w:space="0" w:color="auto"/>
        <w:bottom w:val="none" w:sz="0" w:space="0" w:color="auto"/>
        <w:right w:val="none" w:sz="0" w:space="0" w:color="auto"/>
      </w:divBdr>
      <w:divsChild>
        <w:div w:id="991375659">
          <w:marLeft w:val="0"/>
          <w:marRight w:val="0"/>
          <w:marTop w:val="0"/>
          <w:marBottom w:val="0"/>
          <w:divBdr>
            <w:top w:val="none" w:sz="0" w:space="0" w:color="auto"/>
            <w:left w:val="none" w:sz="0" w:space="0" w:color="auto"/>
            <w:bottom w:val="none" w:sz="0" w:space="0" w:color="auto"/>
            <w:right w:val="none" w:sz="0" w:space="0" w:color="auto"/>
          </w:divBdr>
        </w:div>
        <w:div w:id="1610308223">
          <w:marLeft w:val="0"/>
          <w:marRight w:val="0"/>
          <w:marTop w:val="0"/>
          <w:marBottom w:val="0"/>
          <w:divBdr>
            <w:top w:val="none" w:sz="0" w:space="0" w:color="auto"/>
            <w:left w:val="none" w:sz="0" w:space="0" w:color="auto"/>
            <w:bottom w:val="none" w:sz="0" w:space="0" w:color="auto"/>
            <w:right w:val="none" w:sz="0" w:space="0" w:color="auto"/>
          </w:divBdr>
          <w:divsChild>
            <w:div w:id="1236472385">
              <w:marLeft w:val="0"/>
              <w:marRight w:val="0"/>
              <w:marTop w:val="0"/>
              <w:marBottom w:val="0"/>
              <w:divBdr>
                <w:top w:val="none" w:sz="0" w:space="0" w:color="auto"/>
                <w:left w:val="none" w:sz="0" w:space="0" w:color="auto"/>
                <w:bottom w:val="none" w:sz="0" w:space="0" w:color="auto"/>
                <w:right w:val="none" w:sz="0" w:space="0" w:color="auto"/>
              </w:divBdr>
            </w:div>
          </w:divsChild>
        </w:div>
        <w:div w:id="1326318551">
          <w:marLeft w:val="0"/>
          <w:marRight w:val="0"/>
          <w:marTop w:val="0"/>
          <w:marBottom w:val="0"/>
          <w:divBdr>
            <w:top w:val="none" w:sz="0" w:space="0" w:color="auto"/>
            <w:left w:val="none" w:sz="0" w:space="0" w:color="auto"/>
            <w:bottom w:val="none" w:sz="0" w:space="0" w:color="auto"/>
            <w:right w:val="none" w:sz="0" w:space="0" w:color="auto"/>
          </w:divBdr>
        </w:div>
        <w:div w:id="748381804">
          <w:marLeft w:val="0"/>
          <w:marRight w:val="0"/>
          <w:marTop w:val="0"/>
          <w:marBottom w:val="0"/>
          <w:divBdr>
            <w:top w:val="none" w:sz="0" w:space="0" w:color="auto"/>
            <w:left w:val="none" w:sz="0" w:space="0" w:color="auto"/>
            <w:bottom w:val="none" w:sz="0" w:space="0" w:color="auto"/>
            <w:right w:val="none" w:sz="0" w:space="0" w:color="auto"/>
          </w:divBdr>
          <w:divsChild>
            <w:div w:id="1625962688">
              <w:marLeft w:val="0"/>
              <w:marRight w:val="0"/>
              <w:marTop w:val="0"/>
              <w:marBottom w:val="0"/>
              <w:divBdr>
                <w:top w:val="none" w:sz="0" w:space="0" w:color="auto"/>
                <w:left w:val="none" w:sz="0" w:space="0" w:color="auto"/>
                <w:bottom w:val="none" w:sz="0" w:space="0" w:color="auto"/>
                <w:right w:val="none" w:sz="0" w:space="0" w:color="auto"/>
              </w:divBdr>
            </w:div>
          </w:divsChild>
        </w:div>
        <w:div w:id="1704793129">
          <w:marLeft w:val="0"/>
          <w:marRight w:val="0"/>
          <w:marTop w:val="0"/>
          <w:marBottom w:val="0"/>
          <w:divBdr>
            <w:top w:val="none" w:sz="0" w:space="0" w:color="auto"/>
            <w:left w:val="none" w:sz="0" w:space="0" w:color="auto"/>
            <w:bottom w:val="none" w:sz="0" w:space="0" w:color="auto"/>
            <w:right w:val="none" w:sz="0" w:space="0" w:color="auto"/>
          </w:divBdr>
        </w:div>
        <w:div w:id="44725496">
          <w:marLeft w:val="0"/>
          <w:marRight w:val="0"/>
          <w:marTop w:val="0"/>
          <w:marBottom w:val="0"/>
          <w:divBdr>
            <w:top w:val="none" w:sz="0" w:space="0" w:color="auto"/>
            <w:left w:val="none" w:sz="0" w:space="0" w:color="auto"/>
            <w:bottom w:val="none" w:sz="0" w:space="0" w:color="auto"/>
            <w:right w:val="none" w:sz="0" w:space="0" w:color="auto"/>
          </w:divBdr>
          <w:divsChild>
            <w:div w:id="1868788057">
              <w:marLeft w:val="0"/>
              <w:marRight w:val="0"/>
              <w:marTop w:val="0"/>
              <w:marBottom w:val="0"/>
              <w:divBdr>
                <w:top w:val="none" w:sz="0" w:space="0" w:color="auto"/>
                <w:left w:val="none" w:sz="0" w:space="0" w:color="auto"/>
                <w:bottom w:val="none" w:sz="0" w:space="0" w:color="auto"/>
                <w:right w:val="none" w:sz="0" w:space="0" w:color="auto"/>
              </w:divBdr>
            </w:div>
          </w:divsChild>
        </w:div>
        <w:div w:id="2057044146">
          <w:marLeft w:val="0"/>
          <w:marRight w:val="0"/>
          <w:marTop w:val="0"/>
          <w:marBottom w:val="0"/>
          <w:divBdr>
            <w:top w:val="none" w:sz="0" w:space="0" w:color="auto"/>
            <w:left w:val="none" w:sz="0" w:space="0" w:color="auto"/>
            <w:bottom w:val="none" w:sz="0" w:space="0" w:color="auto"/>
            <w:right w:val="none" w:sz="0" w:space="0" w:color="auto"/>
          </w:divBdr>
        </w:div>
        <w:div w:id="672025056">
          <w:marLeft w:val="0"/>
          <w:marRight w:val="0"/>
          <w:marTop w:val="0"/>
          <w:marBottom w:val="0"/>
          <w:divBdr>
            <w:top w:val="none" w:sz="0" w:space="0" w:color="auto"/>
            <w:left w:val="none" w:sz="0" w:space="0" w:color="auto"/>
            <w:bottom w:val="none" w:sz="0" w:space="0" w:color="auto"/>
            <w:right w:val="none" w:sz="0" w:space="0" w:color="auto"/>
          </w:divBdr>
          <w:divsChild>
            <w:div w:id="1112825617">
              <w:marLeft w:val="0"/>
              <w:marRight w:val="0"/>
              <w:marTop w:val="0"/>
              <w:marBottom w:val="0"/>
              <w:divBdr>
                <w:top w:val="none" w:sz="0" w:space="0" w:color="auto"/>
                <w:left w:val="none" w:sz="0" w:space="0" w:color="auto"/>
                <w:bottom w:val="none" w:sz="0" w:space="0" w:color="auto"/>
                <w:right w:val="none" w:sz="0" w:space="0" w:color="auto"/>
              </w:divBdr>
            </w:div>
          </w:divsChild>
        </w:div>
        <w:div w:id="683245539">
          <w:marLeft w:val="0"/>
          <w:marRight w:val="0"/>
          <w:marTop w:val="0"/>
          <w:marBottom w:val="0"/>
          <w:divBdr>
            <w:top w:val="none" w:sz="0" w:space="0" w:color="auto"/>
            <w:left w:val="none" w:sz="0" w:space="0" w:color="auto"/>
            <w:bottom w:val="none" w:sz="0" w:space="0" w:color="auto"/>
            <w:right w:val="none" w:sz="0" w:space="0" w:color="auto"/>
          </w:divBdr>
        </w:div>
        <w:div w:id="742681157">
          <w:marLeft w:val="0"/>
          <w:marRight w:val="0"/>
          <w:marTop w:val="0"/>
          <w:marBottom w:val="0"/>
          <w:divBdr>
            <w:top w:val="none" w:sz="0" w:space="0" w:color="auto"/>
            <w:left w:val="none" w:sz="0" w:space="0" w:color="auto"/>
            <w:bottom w:val="none" w:sz="0" w:space="0" w:color="auto"/>
            <w:right w:val="none" w:sz="0" w:space="0" w:color="auto"/>
          </w:divBdr>
          <w:divsChild>
            <w:div w:id="1374887195">
              <w:marLeft w:val="0"/>
              <w:marRight w:val="0"/>
              <w:marTop w:val="0"/>
              <w:marBottom w:val="0"/>
              <w:divBdr>
                <w:top w:val="none" w:sz="0" w:space="0" w:color="auto"/>
                <w:left w:val="none" w:sz="0" w:space="0" w:color="auto"/>
                <w:bottom w:val="none" w:sz="0" w:space="0" w:color="auto"/>
                <w:right w:val="none" w:sz="0" w:space="0" w:color="auto"/>
              </w:divBdr>
            </w:div>
          </w:divsChild>
        </w:div>
        <w:div w:id="2012834649">
          <w:marLeft w:val="0"/>
          <w:marRight w:val="0"/>
          <w:marTop w:val="0"/>
          <w:marBottom w:val="0"/>
          <w:divBdr>
            <w:top w:val="none" w:sz="0" w:space="0" w:color="auto"/>
            <w:left w:val="none" w:sz="0" w:space="0" w:color="auto"/>
            <w:bottom w:val="none" w:sz="0" w:space="0" w:color="auto"/>
            <w:right w:val="none" w:sz="0" w:space="0" w:color="auto"/>
          </w:divBdr>
        </w:div>
        <w:div w:id="1465658817">
          <w:marLeft w:val="0"/>
          <w:marRight w:val="0"/>
          <w:marTop w:val="0"/>
          <w:marBottom w:val="0"/>
          <w:divBdr>
            <w:top w:val="none" w:sz="0" w:space="0" w:color="auto"/>
            <w:left w:val="none" w:sz="0" w:space="0" w:color="auto"/>
            <w:bottom w:val="none" w:sz="0" w:space="0" w:color="auto"/>
            <w:right w:val="none" w:sz="0" w:space="0" w:color="auto"/>
          </w:divBdr>
          <w:divsChild>
            <w:div w:id="1884823510">
              <w:marLeft w:val="0"/>
              <w:marRight w:val="0"/>
              <w:marTop w:val="0"/>
              <w:marBottom w:val="0"/>
              <w:divBdr>
                <w:top w:val="none" w:sz="0" w:space="0" w:color="auto"/>
                <w:left w:val="none" w:sz="0" w:space="0" w:color="auto"/>
                <w:bottom w:val="none" w:sz="0" w:space="0" w:color="auto"/>
                <w:right w:val="none" w:sz="0" w:space="0" w:color="auto"/>
              </w:divBdr>
            </w:div>
          </w:divsChild>
        </w:div>
        <w:div w:id="1697846227">
          <w:marLeft w:val="0"/>
          <w:marRight w:val="0"/>
          <w:marTop w:val="0"/>
          <w:marBottom w:val="0"/>
          <w:divBdr>
            <w:top w:val="none" w:sz="0" w:space="0" w:color="auto"/>
            <w:left w:val="none" w:sz="0" w:space="0" w:color="auto"/>
            <w:bottom w:val="none" w:sz="0" w:space="0" w:color="auto"/>
            <w:right w:val="none" w:sz="0" w:space="0" w:color="auto"/>
          </w:divBdr>
        </w:div>
        <w:div w:id="1794791035">
          <w:marLeft w:val="0"/>
          <w:marRight w:val="0"/>
          <w:marTop w:val="0"/>
          <w:marBottom w:val="0"/>
          <w:divBdr>
            <w:top w:val="none" w:sz="0" w:space="0" w:color="auto"/>
            <w:left w:val="none" w:sz="0" w:space="0" w:color="auto"/>
            <w:bottom w:val="none" w:sz="0" w:space="0" w:color="auto"/>
            <w:right w:val="none" w:sz="0" w:space="0" w:color="auto"/>
          </w:divBdr>
          <w:divsChild>
            <w:div w:id="207035740">
              <w:marLeft w:val="0"/>
              <w:marRight w:val="0"/>
              <w:marTop w:val="0"/>
              <w:marBottom w:val="0"/>
              <w:divBdr>
                <w:top w:val="none" w:sz="0" w:space="0" w:color="auto"/>
                <w:left w:val="none" w:sz="0" w:space="0" w:color="auto"/>
                <w:bottom w:val="none" w:sz="0" w:space="0" w:color="auto"/>
                <w:right w:val="none" w:sz="0" w:space="0" w:color="auto"/>
              </w:divBdr>
            </w:div>
          </w:divsChild>
        </w:div>
        <w:div w:id="1243179029">
          <w:marLeft w:val="0"/>
          <w:marRight w:val="0"/>
          <w:marTop w:val="253"/>
          <w:marBottom w:val="0"/>
          <w:divBdr>
            <w:top w:val="none" w:sz="0" w:space="0" w:color="auto"/>
            <w:left w:val="none" w:sz="0" w:space="0" w:color="auto"/>
            <w:bottom w:val="none" w:sz="0" w:space="0" w:color="auto"/>
            <w:right w:val="none" w:sz="0" w:space="0" w:color="auto"/>
          </w:divBdr>
          <w:divsChild>
            <w:div w:id="701634013">
              <w:marLeft w:val="0"/>
              <w:marRight w:val="0"/>
              <w:marTop w:val="0"/>
              <w:marBottom w:val="0"/>
              <w:divBdr>
                <w:top w:val="none" w:sz="0" w:space="0" w:color="auto"/>
                <w:left w:val="none" w:sz="0" w:space="0" w:color="auto"/>
                <w:bottom w:val="none" w:sz="0" w:space="0" w:color="auto"/>
                <w:right w:val="none" w:sz="0" w:space="0" w:color="auto"/>
              </w:divBdr>
              <w:divsChild>
                <w:div w:id="13817811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542804">
          <w:marLeft w:val="0"/>
          <w:marRight w:val="0"/>
          <w:marTop w:val="253"/>
          <w:marBottom w:val="0"/>
          <w:divBdr>
            <w:top w:val="none" w:sz="0" w:space="0" w:color="auto"/>
            <w:left w:val="none" w:sz="0" w:space="0" w:color="auto"/>
            <w:bottom w:val="none" w:sz="0" w:space="0" w:color="auto"/>
            <w:right w:val="none" w:sz="0" w:space="0" w:color="auto"/>
          </w:divBdr>
          <w:divsChild>
            <w:div w:id="1337344520">
              <w:marLeft w:val="0"/>
              <w:marRight w:val="0"/>
              <w:marTop w:val="0"/>
              <w:marBottom w:val="0"/>
              <w:divBdr>
                <w:top w:val="none" w:sz="0" w:space="0" w:color="auto"/>
                <w:left w:val="none" w:sz="0" w:space="0" w:color="auto"/>
                <w:bottom w:val="none" w:sz="0" w:space="0" w:color="auto"/>
                <w:right w:val="none" w:sz="0" w:space="0" w:color="auto"/>
              </w:divBdr>
              <w:divsChild>
                <w:div w:id="5304614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607651">
          <w:marLeft w:val="0"/>
          <w:marRight w:val="0"/>
          <w:marTop w:val="253"/>
          <w:marBottom w:val="0"/>
          <w:divBdr>
            <w:top w:val="none" w:sz="0" w:space="0" w:color="auto"/>
            <w:left w:val="none" w:sz="0" w:space="0" w:color="auto"/>
            <w:bottom w:val="none" w:sz="0" w:space="0" w:color="auto"/>
            <w:right w:val="none" w:sz="0" w:space="0" w:color="auto"/>
          </w:divBdr>
          <w:divsChild>
            <w:div w:id="1690715965">
              <w:marLeft w:val="0"/>
              <w:marRight w:val="0"/>
              <w:marTop w:val="0"/>
              <w:marBottom w:val="0"/>
              <w:divBdr>
                <w:top w:val="none" w:sz="0" w:space="0" w:color="auto"/>
                <w:left w:val="none" w:sz="0" w:space="0" w:color="auto"/>
                <w:bottom w:val="none" w:sz="0" w:space="0" w:color="auto"/>
                <w:right w:val="none" w:sz="0" w:space="0" w:color="auto"/>
              </w:divBdr>
              <w:divsChild>
                <w:div w:id="6811244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334078">
          <w:marLeft w:val="0"/>
          <w:marRight w:val="0"/>
          <w:marTop w:val="253"/>
          <w:marBottom w:val="0"/>
          <w:divBdr>
            <w:top w:val="none" w:sz="0" w:space="0" w:color="auto"/>
            <w:left w:val="none" w:sz="0" w:space="0" w:color="auto"/>
            <w:bottom w:val="none" w:sz="0" w:space="0" w:color="auto"/>
            <w:right w:val="none" w:sz="0" w:space="0" w:color="auto"/>
          </w:divBdr>
          <w:divsChild>
            <w:div w:id="1376345497">
              <w:marLeft w:val="0"/>
              <w:marRight w:val="0"/>
              <w:marTop w:val="0"/>
              <w:marBottom w:val="0"/>
              <w:divBdr>
                <w:top w:val="none" w:sz="0" w:space="0" w:color="auto"/>
                <w:left w:val="none" w:sz="0" w:space="0" w:color="auto"/>
                <w:bottom w:val="none" w:sz="0" w:space="0" w:color="auto"/>
                <w:right w:val="none" w:sz="0" w:space="0" w:color="auto"/>
              </w:divBdr>
              <w:divsChild>
                <w:div w:id="1956712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8631281">
      <w:bodyDiv w:val="1"/>
      <w:marLeft w:val="0"/>
      <w:marRight w:val="0"/>
      <w:marTop w:val="0"/>
      <w:marBottom w:val="0"/>
      <w:divBdr>
        <w:top w:val="none" w:sz="0" w:space="0" w:color="auto"/>
        <w:left w:val="none" w:sz="0" w:space="0" w:color="auto"/>
        <w:bottom w:val="none" w:sz="0" w:space="0" w:color="auto"/>
        <w:right w:val="none" w:sz="0" w:space="0" w:color="auto"/>
      </w:divBdr>
      <w:divsChild>
        <w:div w:id="881133679">
          <w:marLeft w:val="0"/>
          <w:marRight w:val="0"/>
          <w:marTop w:val="0"/>
          <w:marBottom w:val="0"/>
          <w:divBdr>
            <w:top w:val="none" w:sz="0" w:space="0" w:color="auto"/>
            <w:left w:val="none" w:sz="0" w:space="0" w:color="auto"/>
            <w:bottom w:val="none" w:sz="0" w:space="0" w:color="auto"/>
            <w:right w:val="none" w:sz="0" w:space="0" w:color="auto"/>
          </w:divBdr>
        </w:div>
        <w:div w:id="2110349141">
          <w:marLeft w:val="0"/>
          <w:marRight w:val="0"/>
          <w:marTop w:val="0"/>
          <w:marBottom w:val="0"/>
          <w:divBdr>
            <w:top w:val="none" w:sz="0" w:space="0" w:color="auto"/>
            <w:left w:val="none" w:sz="0" w:space="0" w:color="auto"/>
            <w:bottom w:val="none" w:sz="0" w:space="0" w:color="auto"/>
            <w:right w:val="none" w:sz="0" w:space="0" w:color="auto"/>
          </w:divBdr>
          <w:divsChild>
            <w:div w:id="298266707">
              <w:marLeft w:val="0"/>
              <w:marRight w:val="0"/>
              <w:marTop w:val="0"/>
              <w:marBottom w:val="0"/>
              <w:divBdr>
                <w:top w:val="none" w:sz="0" w:space="0" w:color="auto"/>
                <w:left w:val="none" w:sz="0" w:space="0" w:color="auto"/>
                <w:bottom w:val="none" w:sz="0" w:space="0" w:color="auto"/>
                <w:right w:val="none" w:sz="0" w:space="0" w:color="auto"/>
              </w:divBdr>
            </w:div>
          </w:divsChild>
        </w:div>
        <w:div w:id="1457137024">
          <w:marLeft w:val="0"/>
          <w:marRight w:val="0"/>
          <w:marTop w:val="0"/>
          <w:marBottom w:val="0"/>
          <w:divBdr>
            <w:top w:val="none" w:sz="0" w:space="0" w:color="auto"/>
            <w:left w:val="none" w:sz="0" w:space="0" w:color="auto"/>
            <w:bottom w:val="none" w:sz="0" w:space="0" w:color="auto"/>
            <w:right w:val="none" w:sz="0" w:space="0" w:color="auto"/>
          </w:divBdr>
        </w:div>
        <w:div w:id="747266200">
          <w:marLeft w:val="0"/>
          <w:marRight w:val="0"/>
          <w:marTop w:val="0"/>
          <w:marBottom w:val="0"/>
          <w:divBdr>
            <w:top w:val="none" w:sz="0" w:space="0" w:color="auto"/>
            <w:left w:val="none" w:sz="0" w:space="0" w:color="auto"/>
            <w:bottom w:val="none" w:sz="0" w:space="0" w:color="auto"/>
            <w:right w:val="none" w:sz="0" w:space="0" w:color="auto"/>
          </w:divBdr>
          <w:divsChild>
            <w:div w:id="696470548">
              <w:marLeft w:val="0"/>
              <w:marRight w:val="0"/>
              <w:marTop w:val="0"/>
              <w:marBottom w:val="0"/>
              <w:divBdr>
                <w:top w:val="none" w:sz="0" w:space="0" w:color="auto"/>
                <w:left w:val="none" w:sz="0" w:space="0" w:color="auto"/>
                <w:bottom w:val="none" w:sz="0" w:space="0" w:color="auto"/>
                <w:right w:val="none" w:sz="0" w:space="0" w:color="auto"/>
              </w:divBdr>
            </w:div>
          </w:divsChild>
        </w:div>
        <w:div w:id="1463110951">
          <w:marLeft w:val="0"/>
          <w:marRight w:val="0"/>
          <w:marTop w:val="0"/>
          <w:marBottom w:val="0"/>
          <w:divBdr>
            <w:top w:val="none" w:sz="0" w:space="0" w:color="auto"/>
            <w:left w:val="none" w:sz="0" w:space="0" w:color="auto"/>
            <w:bottom w:val="none" w:sz="0" w:space="0" w:color="auto"/>
            <w:right w:val="none" w:sz="0" w:space="0" w:color="auto"/>
          </w:divBdr>
        </w:div>
        <w:div w:id="519247163">
          <w:marLeft w:val="0"/>
          <w:marRight w:val="0"/>
          <w:marTop w:val="0"/>
          <w:marBottom w:val="0"/>
          <w:divBdr>
            <w:top w:val="none" w:sz="0" w:space="0" w:color="auto"/>
            <w:left w:val="none" w:sz="0" w:space="0" w:color="auto"/>
            <w:bottom w:val="none" w:sz="0" w:space="0" w:color="auto"/>
            <w:right w:val="none" w:sz="0" w:space="0" w:color="auto"/>
          </w:divBdr>
          <w:divsChild>
            <w:div w:id="2024817473">
              <w:marLeft w:val="0"/>
              <w:marRight w:val="0"/>
              <w:marTop w:val="0"/>
              <w:marBottom w:val="0"/>
              <w:divBdr>
                <w:top w:val="none" w:sz="0" w:space="0" w:color="auto"/>
                <w:left w:val="none" w:sz="0" w:space="0" w:color="auto"/>
                <w:bottom w:val="none" w:sz="0" w:space="0" w:color="auto"/>
                <w:right w:val="none" w:sz="0" w:space="0" w:color="auto"/>
              </w:divBdr>
            </w:div>
          </w:divsChild>
        </w:div>
        <w:div w:id="1999116318">
          <w:marLeft w:val="0"/>
          <w:marRight w:val="0"/>
          <w:marTop w:val="0"/>
          <w:marBottom w:val="0"/>
          <w:divBdr>
            <w:top w:val="none" w:sz="0" w:space="0" w:color="auto"/>
            <w:left w:val="none" w:sz="0" w:space="0" w:color="auto"/>
            <w:bottom w:val="none" w:sz="0" w:space="0" w:color="auto"/>
            <w:right w:val="none" w:sz="0" w:space="0" w:color="auto"/>
          </w:divBdr>
        </w:div>
        <w:div w:id="211816663">
          <w:marLeft w:val="0"/>
          <w:marRight w:val="0"/>
          <w:marTop w:val="0"/>
          <w:marBottom w:val="0"/>
          <w:divBdr>
            <w:top w:val="none" w:sz="0" w:space="0" w:color="auto"/>
            <w:left w:val="none" w:sz="0" w:space="0" w:color="auto"/>
            <w:bottom w:val="none" w:sz="0" w:space="0" w:color="auto"/>
            <w:right w:val="none" w:sz="0" w:space="0" w:color="auto"/>
          </w:divBdr>
          <w:divsChild>
            <w:div w:id="887373682">
              <w:marLeft w:val="0"/>
              <w:marRight w:val="0"/>
              <w:marTop w:val="0"/>
              <w:marBottom w:val="0"/>
              <w:divBdr>
                <w:top w:val="none" w:sz="0" w:space="0" w:color="auto"/>
                <w:left w:val="none" w:sz="0" w:space="0" w:color="auto"/>
                <w:bottom w:val="none" w:sz="0" w:space="0" w:color="auto"/>
                <w:right w:val="none" w:sz="0" w:space="0" w:color="auto"/>
              </w:divBdr>
            </w:div>
          </w:divsChild>
        </w:div>
        <w:div w:id="368461324">
          <w:marLeft w:val="0"/>
          <w:marRight w:val="0"/>
          <w:marTop w:val="0"/>
          <w:marBottom w:val="0"/>
          <w:divBdr>
            <w:top w:val="none" w:sz="0" w:space="0" w:color="auto"/>
            <w:left w:val="none" w:sz="0" w:space="0" w:color="auto"/>
            <w:bottom w:val="none" w:sz="0" w:space="0" w:color="auto"/>
            <w:right w:val="none" w:sz="0" w:space="0" w:color="auto"/>
          </w:divBdr>
        </w:div>
        <w:div w:id="48119746">
          <w:marLeft w:val="0"/>
          <w:marRight w:val="0"/>
          <w:marTop w:val="0"/>
          <w:marBottom w:val="0"/>
          <w:divBdr>
            <w:top w:val="none" w:sz="0" w:space="0" w:color="auto"/>
            <w:left w:val="none" w:sz="0" w:space="0" w:color="auto"/>
            <w:bottom w:val="none" w:sz="0" w:space="0" w:color="auto"/>
            <w:right w:val="none" w:sz="0" w:space="0" w:color="auto"/>
          </w:divBdr>
          <w:divsChild>
            <w:div w:id="1443954825">
              <w:marLeft w:val="0"/>
              <w:marRight w:val="0"/>
              <w:marTop w:val="0"/>
              <w:marBottom w:val="0"/>
              <w:divBdr>
                <w:top w:val="none" w:sz="0" w:space="0" w:color="auto"/>
                <w:left w:val="none" w:sz="0" w:space="0" w:color="auto"/>
                <w:bottom w:val="none" w:sz="0" w:space="0" w:color="auto"/>
                <w:right w:val="none" w:sz="0" w:space="0" w:color="auto"/>
              </w:divBdr>
            </w:div>
          </w:divsChild>
        </w:div>
        <w:div w:id="304505805">
          <w:marLeft w:val="0"/>
          <w:marRight w:val="0"/>
          <w:marTop w:val="0"/>
          <w:marBottom w:val="0"/>
          <w:divBdr>
            <w:top w:val="none" w:sz="0" w:space="0" w:color="auto"/>
            <w:left w:val="none" w:sz="0" w:space="0" w:color="auto"/>
            <w:bottom w:val="none" w:sz="0" w:space="0" w:color="auto"/>
            <w:right w:val="none" w:sz="0" w:space="0" w:color="auto"/>
          </w:divBdr>
        </w:div>
        <w:div w:id="625627527">
          <w:marLeft w:val="0"/>
          <w:marRight w:val="0"/>
          <w:marTop w:val="0"/>
          <w:marBottom w:val="0"/>
          <w:divBdr>
            <w:top w:val="none" w:sz="0" w:space="0" w:color="auto"/>
            <w:left w:val="none" w:sz="0" w:space="0" w:color="auto"/>
            <w:bottom w:val="none" w:sz="0" w:space="0" w:color="auto"/>
            <w:right w:val="none" w:sz="0" w:space="0" w:color="auto"/>
          </w:divBdr>
          <w:divsChild>
            <w:div w:id="1388722431">
              <w:marLeft w:val="0"/>
              <w:marRight w:val="0"/>
              <w:marTop w:val="0"/>
              <w:marBottom w:val="0"/>
              <w:divBdr>
                <w:top w:val="none" w:sz="0" w:space="0" w:color="auto"/>
                <w:left w:val="none" w:sz="0" w:space="0" w:color="auto"/>
                <w:bottom w:val="none" w:sz="0" w:space="0" w:color="auto"/>
                <w:right w:val="none" w:sz="0" w:space="0" w:color="auto"/>
              </w:divBdr>
            </w:div>
          </w:divsChild>
        </w:div>
        <w:div w:id="1197888858">
          <w:marLeft w:val="0"/>
          <w:marRight w:val="0"/>
          <w:marTop w:val="0"/>
          <w:marBottom w:val="0"/>
          <w:divBdr>
            <w:top w:val="none" w:sz="0" w:space="0" w:color="auto"/>
            <w:left w:val="none" w:sz="0" w:space="0" w:color="auto"/>
            <w:bottom w:val="none" w:sz="0" w:space="0" w:color="auto"/>
            <w:right w:val="none" w:sz="0" w:space="0" w:color="auto"/>
          </w:divBdr>
        </w:div>
        <w:div w:id="74254313">
          <w:marLeft w:val="0"/>
          <w:marRight w:val="0"/>
          <w:marTop w:val="0"/>
          <w:marBottom w:val="0"/>
          <w:divBdr>
            <w:top w:val="none" w:sz="0" w:space="0" w:color="auto"/>
            <w:left w:val="none" w:sz="0" w:space="0" w:color="auto"/>
            <w:bottom w:val="none" w:sz="0" w:space="0" w:color="auto"/>
            <w:right w:val="none" w:sz="0" w:space="0" w:color="auto"/>
          </w:divBdr>
          <w:divsChild>
            <w:div w:id="1845775382">
              <w:marLeft w:val="0"/>
              <w:marRight w:val="0"/>
              <w:marTop w:val="0"/>
              <w:marBottom w:val="0"/>
              <w:divBdr>
                <w:top w:val="none" w:sz="0" w:space="0" w:color="auto"/>
                <w:left w:val="none" w:sz="0" w:space="0" w:color="auto"/>
                <w:bottom w:val="none" w:sz="0" w:space="0" w:color="auto"/>
                <w:right w:val="none" w:sz="0" w:space="0" w:color="auto"/>
              </w:divBdr>
            </w:div>
          </w:divsChild>
        </w:div>
        <w:div w:id="1686859513">
          <w:marLeft w:val="0"/>
          <w:marRight w:val="0"/>
          <w:marTop w:val="253"/>
          <w:marBottom w:val="0"/>
          <w:divBdr>
            <w:top w:val="none" w:sz="0" w:space="0" w:color="auto"/>
            <w:left w:val="none" w:sz="0" w:space="0" w:color="auto"/>
            <w:bottom w:val="none" w:sz="0" w:space="0" w:color="auto"/>
            <w:right w:val="none" w:sz="0" w:space="0" w:color="auto"/>
          </w:divBdr>
          <w:divsChild>
            <w:div w:id="983461611">
              <w:marLeft w:val="0"/>
              <w:marRight w:val="0"/>
              <w:marTop w:val="0"/>
              <w:marBottom w:val="0"/>
              <w:divBdr>
                <w:top w:val="none" w:sz="0" w:space="0" w:color="auto"/>
                <w:left w:val="none" w:sz="0" w:space="0" w:color="auto"/>
                <w:bottom w:val="none" w:sz="0" w:space="0" w:color="auto"/>
                <w:right w:val="none" w:sz="0" w:space="0" w:color="auto"/>
              </w:divBdr>
              <w:divsChild>
                <w:div w:id="19604073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240432">
          <w:marLeft w:val="0"/>
          <w:marRight w:val="0"/>
          <w:marTop w:val="253"/>
          <w:marBottom w:val="0"/>
          <w:divBdr>
            <w:top w:val="none" w:sz="0" w:space="0" w:color="auto"/>
            <w:left w:val="none" w:sz="0" w:space="0" w:color="auto"/>
            <w:bottom w:val="none" w:sz="0" w:space="0" w:color="auto"/>
            <w:right w:val="none" w:sz="0" w:space="0" w:color="auto"/>
          </w:divBdr>
          <w:divsChild>
            <w:div w:id="1572420602">
              <w:marLeft w:val="0"/>
              <w:marRight w:val="0"/>
              <w:marTop w:val="0"/>
              <w:marBottom w:val="0"/>
              <w:divBdr>
                <w:top w:val="none" w:sz="0" w:space="0" w:color="auto"/>
                <w:left w:val="none" w:sz="0" w:space="0" w:color="auto"/>
                <w:bottom w:val="none" w:sz="0" w:space="0" w:color="auto"/>
                <w:right w:val="none" w:sz="0" w:space="0" w:color="auto"/>
              </w:divBdr>
              <w:divsChild>
                <w:div w:id="31811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1182846">
          <w:marLeft w:val="0"/>
          <w:marRight w:val="0"/>
          <w:marTop w:val="253"/>
          <w:marBottom w:val="0"/>
          <w:divBdr>
            <w:top w:val="none" w:sz="0" w:space="0" w:color="auto"/>
            <w:left w:val="none" w:sz="0" w:space="0" w:color="auto"/>
            <w:bottom w:val="none" w:sz="0" w:space="0" w:color="auto"/>
            <w:right w:val="none" w:sz="0" w:space="0" w:color="auto"/>
          </w:divBdr>
          <w:divsChild>
            <w:div w:id="248392986">
              <w:marLeft w:val="0"/>
              <w:marRight w:val="0"/>
              <w:marTop w:val="0"/>
              <w:marBottom w:val="0"/>
              <w:divBdr>
                <w:top w:val="none" w:sz="0" w:space="0" w:color="auto"/>
                <w:left w:val="none" w:sz="0" w:space="0" w:color="auto"/>
                <w:bottom w:val="none" w:sz="0" w:space="0" w:color="auto"/>
                <w:right w:val="none" w:sz="0" w:space="0" w:color="auto"/>
              </w:divBdr>
              <w:divsChild>
                <w:div w:id="1953904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47238121">
      <w:bodyDiv w:val="1"/>
      <w:marLeft w:val="0"/>
      <w:marRight w:val="0"/>
      <w:marTop w:val="0"/>
      <w:marBottom w:val="0"/>
      <w:divBdr>
        <w:top w:val="none" w:sz="0" w:space="0" w:color="auto"/>
        <w:left w:val="none" w:sz="0" w:space="0" w:color="auto"/>
        <w:bottom w:val="none" w:sz="0" w:space="0" w:color="auto"/>
        <w:right w:val="none" w:sz="0" w:space="0" w:color="auto"/>
      </w:divBdr>
      <w:divsChild>
        <w:div w:id="1145010033">
          <w:marLeft w:val="0"/>
          <w:marRight w:val="0"/>
          <w:marTop w:val="0"/>
          <w:marBottom w:val="0"/>
          <w:divBdr>
            <w:top w:val="none" w:sz="0" w:space="0" w:color="auto"/>
            <w:left w:val="none" w:sz="0" w:space="0" w:color="auto"/>
            <w:bottom w:val="none" w:sz="0" w:space="0" w:color="auto"/>
            <w:right w:val="none" w:sz="0" w:space="0" w:color="auto"/>
          </w:divBdr>
        </w:div>
        <w:div w:id="1525368262">
          <w:marLeft w:val="0"/>
          <w:marRight w:val="0"/>
          <w:marTop w:val="0"/>
          <w:marBottom w:val="0"/>
          <w:divBdr>
            <w:top w:val="none" w:sz="0" w:space="0" w:color="auto"/>
            <w:left w:val="none" w:sz="0" w:space="0" w:color="auto"/>
            <w:bottom w:val="none" w:sz="0" w:space="0" w:color="auto"/>
            <w:right w:val="none" w:sz="0" w:space="0" w:color="auto"/>
          </w:divBdr>
          <w:divsChild>
            <w:div w:id="1156914224">
              <w:marLeft w:val="0"/>
              <w:marRight w:val="0"/>
              <w:marTop w:val="0"/>
              <w:marBottom w:val="0"/>
              <w:divBdr>
                <w:top w:val="none" w:sz="0" w:space="0" w:color="auto"/>
                <w:left w:val="none" w:sz="0" w:space="0" w:color="auto"/>
                <w:bottom w:val="none" w:sz="0" w:space="0" w:color="auto"/>
                <w:right w:val="none" w:sz="0" w:space="0" w:color="auto"/>
              </w:divBdr>
            </w:div>
          </w:divsChild>
        </w:div>
        <w:div w:id="1689791885">
          <w:marLeft w:val="0"/>
          <w:marRight w:val="0"/>
          <w:marTop w:val="0"/>
          <w:marBottom w:val="0"/>
          <w:divBdr>
            <w:top w:val="none" w:sz="0" w:space="0" w:color="auto"/>
            <w:left w:val="none" w:sz="0" w:space="0" w:color="auto"/>
            <w:bottom w:val="none" w:sz="0" w:space="0" w:color="auto"/>
            <w:right w:val="none" w:sz="0" w:space="0" w:color="auto"/>
          </w:divBdr>
        </w:div>
        <w:div w:id="1167013783">
          <w:marLeft w:val="0"/>
          <w:marRight w:val="0"/>
          <w:marTop w:val="0"/>
          <w:marBottom w:val="0"/>
          <w:divBdr>
            <w:top w:val="none" w:sz="0" w:space="0" w:color="auto"/>
            <w:left w:val="none" w:sz="0" w:space="0" w:color="auto"/>
            <w:bottom w:val="none" w:sz="0" w:space="0" w:color="auto"/>
            <w:right w:val="none" w:sz="0" w:space="0" w:color="auto"/>
          </w:divBdr>
          <w:divsChild>
            <w:div w:id="230123032">
              <w:marLeft w:val="0"/>
              <w:marRight w:val="0"/>
              <w:marTop w:val="0"/>
              <w:marBottom w:val="0"/>
              <w:divBdr>
                <w:top w:val="none" w:sz="0" w:space="0" w:color="auto"/>
                <w:left w:val="none" w:sz="0" w:space="0" w:color="auto"/>
                <w:bottom w:val="none" w:sz="0" w:space="0" w:color="auto"/>
                <w:right w:val="none" w:sz="0" w:space="0" w:color="auto"/>
              </w:divBdr>
            </w:div>
          </w:divsChild>
        </w:div>
        <w:div w:id="1044138434">
          <w:marLeft w:val="0"/>
          <w:marRight w:val="0"/>
          <w:marTop w:val="0"/>
          <w:marBottom w:val="0"/>
          <w:divBdr>
            <w:top w:val="none" w:sz="0" w:space="0" w:color="auto"/>
            <w:left w:val="none" w:sz="0" w:space="0" w:color="auto"/>
            <w:bottom w:val="none" w:sz="0" w:space="0" w:color="auto"/>
            <w:right w:val="none" w:sz="0" w:space="0" w:color="auto"/>
          </w:divBdr>
        </w:div>
        <w:div w:id="1694040226">
          <w:marLeft w:val="0"/>
          <w:marRight w:val="0"/>
          <w:marTop w:val="0"/>
          <w:marBottom w:val="0"/>
          <w:divBdr>
            <w:top w:val="none" w:sz="0" w:space="0" w:color="auto"/>
            <w:left w:val="none" w:sz="0" w:space="0" w:color="auto"/>
            <w:bottom w:val="none" w:sz="0" w:space="0" w:color="auto"/>
            <w:right w:val="none" w:sz="0" w:space="0" w:color="auto"/>
          </w:divBdr>
          <w:divsChild>
            <w:div w:id="583884269">
              <w:marLeft w:val="0"/>
              <w:marRight w:val="0"/>
              <w:marTop w:val="0"/>
              <w:marBottom w:val="0"/>
              <w:divBdr>
                <w:top w:val="none" w:sz="0" w:space="0" w:color="auto"/>
                <w:left w:val="none" w:sz="0" w:space="0" w:color="auto"/>
                <w:bottom w:val="none" w:sz="0" w:space="0" w:color="auto"/>
                <w:right w:val="none" w:sz="0" w:space="0" w:color="auto"/>
              </w:divBdr>
            </w:div>
          </w:divsChild>
        </w:div>
        <w:div w:id="1186872622">
          <w:marLeft w:val="0"/>
          <w:marRight w:val="0"/>
          <w:marTop w:val="0"/>
          <w:marBottom w:val="0"/>
          <w:divBdr>
            <w:top w:val="none" w:sz="0" w:space="0" w:color="auto"/>
            <w:left w:val="none" w:sz="0" w:space="0" w:color="auto"/>
            <w:bottom w:val="none" w:sz="0" w:space="0" w:color="auto"/>
            <w:right w:val="none" w:sz="0" w:space="0" w:color="auto"/>
          </w:divBdr>
        </w:div>
        <w:div w:id="668678872">
          <w:marLeft w:val="0"/>
          <w:marRight w:val="0"/>
          <w:marTop w:val="0"/>
          <w:marBottom w:val="0"/>
          <w:divBdr>
            <w:top w:val="none" w:sz="0" w:space="0" w:color="auto"/>
            <w:left w:val="none" w:sz="0" w:space="0" w:color="auto"/>
            <w:bottom w:val="none" w:sz="0" w:space="0" w:color="auto"/>
            <w:right w:val="none" w:sz="0" w:space="0" w:color="auto"/>
          </w:divBdr>
          <w:divsChild>
            <w:div w:id="634992481">
              <w:marLeft w:val="0"/>
              <w:marRight w:val="0"/>
              <w:marTop w:val="0"/>
              <w:marBottom w:val="0"/>
              <w:divBdr>
                <w:top w:val="none" w:sz="0" w:space="0" w:color="auto"/>
                <w:left w:val="none" w:sz="0" w:space="0" w:color="auto"/>
                <w:bottom w:val="none" w:sz="0" w:space="0" w:color="auto"/>
                <w:right w:val="none" w:sz="0" w:space="0" w:color="auto"/>
              </w:divBdr>
            </w:div>
          </w:divsChild>
        </w:div>
        <w:div w:id="463501495">
          <w:marLeft w:val="0"/>
          <w:marRight w:val="0"/>
          <w:marTop w:val="0"/>
          <w:marBottom w:val="0"/>
          <w:divBdr>
            <w:top w:val="none" w:sz="0" w:space="0" w:color="auto"/>
            <w:left w:val="none" w:sz="0" w:space="0" w:color="auto"/>
            <w:bottom w:val="none" w:sz="0" w:space="0" w:color="auto"/>
            <w:right w:val="none" w:sz="0" w:space="0" w:color="auto"/>
          </w:divBdr>
        </w:div>
        <w:div w:id="398792474">
          <w:marLeft w:val="0"/>
          <w:marRight w:val="0"/>
          <w:marTop w:val="0"/>
          <w:marBottom w:val="0"/>
          <w:divBdr>
            <w:top w:val="none" w:sz="0" w:space="0" w:color="auto"/>
            <w:left w:val="none" w:sz="0" w:space="0" w:color="auto"/>
            <w:bottom w:val="none" w:sz="0" w:space="0" w:color="auto"/>
            <w:right w:val="none" w:sz="0" w:space="0" w:color="auto"/>
          </w:divBdr>
          <w:divsChild>
            <w:div w:id="953753793">
              <w:marLeft w:val="0"/>
              <w:marRight w:val="0"/>
              <w:marTop w:val="0"/>
              <w:marBottom w:val="0"/>
              <w:divBdr>
                <w:top w:val="none" w:sz="0" w:space="0" w:color="auto"/>
                <w:left w:val="none" w:sz="0" w:space="0" w:color="auto"/>
                <w:bottom w:val="none" w:sz="0" w:space="0" w:color="auto"/>
                <w:right w:val="none" w:sz="0" w:space="0" w:color="auto"/>
              </w:divBdr>
            </w:div>
          </w:divsChild>
        </w:div>
        <w:div w:id="1309019040">
          <w:marLeft w:val="0"/>
          <w:marRight w:val="0"/>
          <w:marTop w:val="0"/>
          <w:marBottom w:val="0"/>
          <w:divBdr>
            <w:top w:val="none" w:sz="0" w:space="0" w:color="auto"/>
            <w:left w:val="none" w:sz="0" w:space="0" w:color="auto"/>
            <w:bottom w:val="none" w:sz="0" w:space="0" w:color="auto"/>
            <w:right w:val="none" w:sz="0" w:space="0" w:color="auto"/>
          </w:divBdr>
        </w:div>
        <w:div w:id="580723841">
          <w:marLeft w:val="0"/>
          <w:marRight w:val="0"/>
          <w:marTop w:val="0"/>
          <w:marBottom w:val="0"/>
          <w:divBdr>
            <w:top w:val="none" w:sz="0" w:space="0" w:color="auto"/>
            <w:left w:val="none" w:sz="0" w:space="0" w:color="auto"/>
            <w:bottom w:val="none" w:sz="0" w:space="0" w:color="auto"/>
            <w:right w:val="none" w:sz="0" w:space="0" w:color="auto"/>
          </w:divBdr>
          <w:divsChild>
            <w:div w:id="395397890">
              <w:marLeft w:val="0"/>
              <w:marRight w:val="0"/>
              <w:marTop w:val="0"/>
              <w:marBottom w:val="0"/>
              <w:divBdr>
                <w:top w:val="none" w:sz="0" w:space="0" w:color="auto"/>
                <w:left w:val="none" w:sz="0" w:space="0" w:color="auto"/>
                <w:bottom w:val="none" w:sz="0" w:space="0" w:color="auto"/>
                <w:right w:val="none" w:sz="0" w:space="0" w:color="auto"/>
              </w:divBdr>
            </w:div>
          </w:divsChild>
        </w:div>
        <w:div w:id="117451240">
          <w:marLeft w:val="0"/>
          <w:marRight w:val="0"/>
          <w:marTop w:val="0"/>
          <w:marBottom w:val="0"/>
          <w:divBdr>
            <w:top w:val="none" w:sz="0" w:space="0" w:color="auto"/>
            <w:left w:val="none" w:sz="0" w:space="0" w:color="auto"/>
            <w:bottom w:val="none" w:sz="0" w:space="0" w:color="auto"/>
            <w:right w:val="none" w:sz="0" w:space="0" w:color="auto"/>
          </w:divBdr>
        </w:div>
        <w:div w:id="292951166">
          <w:marLeft w:val="0"/>
          <w:marRight w:val="0"/>
          <w:marTop w:val="0"/>
          <w:marBottom w:val="0"/>
          <w:divBdr>
            <w:top w:val="none" w:sz="0" w:space="0" w:color="auto"/>
            <w:left w:val="none" w:sz="0" w:space="0" w:color="auto"/>
            <w:bottom w:val="none" w:sz="0" w:space="0" w:color="auto"/>
            <w:right w:val="none" w:sz="0" w:space="0" w:color="auto"/>
          </w:divBdr>
          <w:divsChild>
            <w:div w:id="1164472845">
              <w:marLeft w:val="0"/>
              <w:marRight w:val="0"/>
              <w:marTop w:val="0"/>
              <w:marBottom w:val="0"/>
              <w:divBdr>
                <w:top w:val="none" w:sz="0" w:space="0" w:color="auto"/>
                <w:left w:val="none" w:sz="0" w:space="0" w:color="auto"/>
                <w:bottom w:val="none" w:sz="0" w:space="0" w:color="auto"/>
                <w:right w:val="none" w:sz="0" w:space="0" w:color="auto"/>
              </w:divBdr>
            </w:div>
          </w:divsChild>
        </w:div>
        <w:div w:id="314260272">
          <w:marLeft w:val="0"/>
          <w:marRight w:val="0"/>
          <w:marTop w:val="253"/>
          <w:marBottom w:val="0"/>
          <w:divBdr>
            <w:top w:val="none" w:sz="0" w:space="0" w:color="auto"/>
            <w:left w:val="none" w:sz="0" w:space="0" w:color="auto"/>
            <w:bottom w:val="none" w:sz="0" w:space="0" w:color="auto"/>
            <w:right w:val="none" w:sz="0" w:space="0" w:color="auto"/>
          </w:divBdr>
          <w:divsChild>
            <w:div w:id="522717392">
              <w:marLeft w:val="0"/>
              <w:marRight w:val="0"/>
              <w:marTop w:val="0"/>
              <w:marBottom w:val="0"/>
              <w:divBdr>
                <w:top w:val="none" w:sz="0" w:space="0" w:color="auto"/>
                <w:left w:val="none" w:sz="0" w:space="0" w:color="auto"/>
                <w:bottom w:val="none" w:sz="0" w:space="0" w:color="auto"/>
                <w:right w:val="none" w:sz="0" w:space="0" w:color="auto"/>
              </w:divBdr>
              <w:divsChild>
                <w:div w:id="93482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4727775">
          <w:marLeft w:val="0"/>
          <w:marRight w:val="0"/>
          <w:marTop w:val="253"/>
          <w:marBottom w:val="0"/>
          <w:divBdr>
            <w:top w:val="none" w:sz="0" w:space="0" w:color="auto"/>
            <w:left w:val="none" w:sz="0" w:space="0" w:color="auto"/>
            <w:bottom w:val="none" w:sz="0" w:space="0" w:color="auto"/>
            <w:right w:val="none" w:sz="0" w:space="0" w:color="auto"/>
          </w:divBdr>
          <w:divsChild>
            <w:div w:id="1076171346">
              <w:marLeft w:val="0"/>
              <w:marRight w:val="0"/>
              <w:marTop w:val="0"/>
              <w:marBottom w:val="0"/>
              <w:divBdr>
                <w:top w:val="none" w:sz="0" w:space="0" w:color="auto"/>
                <w:left w:val="none" w:sz="0" w:space="0" w:color="auto"/>
                <w:bottom w:val="none" w:sz="0" w:space="0" w:color="auto"/>
                <w:right w:val="none" w:sz="0" w:space="0" w:color="auto"/>
              </w:divBdr>
              <w:divsChild>
                <w:div w:id="7814560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4647072">
          <w:marLeft w:val="0"/>
          <w:marRight w:val="0"/>
          <w:marTop w:val="253"/>
          <w:marBottom w:val="0"/>
          <w:divBdr>
            <w:top w:val="none" w:sz="0" w:space="0" w:color="auto"/>
            <w:left w:val="none" w:sz="0" w:space="0" w:color="auto"/>
            <w:bottom w:val="none" w:sz="0" w:space="0" w:color="auto"/>
            <w:right w:val="none" w:sz="0" w:space="0" w:color="auto"/>
          </w:divBdr>
          <w:divsChild>
            <w:div w:id="1240361579">
              <w:marLeft w:val="0"/>
              <w:marRight w:val="0"/>
              <w:marTop w:val="0"/>
              <w:marBottom w:val="0"/>
              <w:divBdr>
                <w:top w:val="none" w:sz="0" w:space="0" w:color="auto"/>
                <w:left w:val="none" w:sz="0" w:space="0" w:color="auto"/>
                <w:bottom w:val="none" w:sz="0" w:space="0" w:color="auto"/>
                <w:right w:val="none" w:sz="0" w:space="0" w:color="auto"/>
              </w:divBdr>
              <w:divsChild>
                <w:div w:id="914439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9897060">
          <w:marLeft w:val="0"/>
          <w:marRight w:val="0"/>
          <w:marTop w:val="253"/>
          <w:marBottom w:val="0"/>
          <w:divBdr>
            <w:top w:val="none" w:sz="0" w:space="0" w:color="auto"/>
            <w:left w:val="none" w:sz="0" w:space="0" w:color="auto"/>
            <w:bottom w:val="none" w:sz="0" w:space="0" w:color="auto"/>
            <w:right w:val="none" w:sz="0" w:space="0" w:color="auto"/>
          </w:divBdr>
          <w:divsChild>
            <w:div w:id="1328948011">
              <w:marLeft w:val="0"/>
              <w:marRight w:val="0"/>
              <w:marTop w:val="0"/>
              <w:marBottom w:val="0"/>
              <w:divBdr>
                <w:top w:val="none" w:sz="0" w:space="0" w:color="auto"/>
                <w:left w:val="none" w:sz="0" w:space="0" w:color="auto"/>
                <w:bottom w:val="none" w:sz="0" w:space="0" w:color="auto"/>
                <w:right w:val="none" w:sz="0" w:space="0" w:color="auto"/>
              </w:divBdr>
              <w:divsChild>
                <w:div w:id="298540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9491</TotalTime>
  <Pages>10</Pages>
  <Words>8797</Words>
  <Characters>50145</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58825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261</cp:revision>
  <cp:lastPrinted>2009-02-06T05:36:00Z</cp:lastPrinted>
  <dcterms:created xsi:type="dcterms:W3CDTF">2016-09-19T15:12:00Z</dcterms:created>
  <dcterms:modified xsi:type="dcterms:W3CDTF">2017-01-16T13:21:00Z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