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2416E" w14:textId="77777777" w:rsidR="008E36E4" w:rsidRDefault="00464FA5" w:rsidP="00464FA5">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в экспертизе приобретаемого бизнеса</w:t>
      </w:r>
    </w:p>
    <w:p w14:paraId="0416E55A" w14:textId="77777777" w:rsidR="008E36E4" w:rsidRDefault="008E36E4" w:rsidP="00464FA5">
      <w:pPr>
        <w:rPr>
          <w:rFonts w:ascii="Verdana" w:hAnsi="Verdana"/>
          <w:color w:val="000000"/>
          <w:sz w:val="18"/>
          <w:szCs w:val="18"/>
          <w:shd w:val="clear" w:color="auto" w:fill="FFFFFF"/>
        </w:rPr>
      </w:pPr>
    </w:p>
    <w:p w14:paraId="7D696EE1" w14:textId="77777777" w:rsidR="008E36E4" w:rsidRDefault="008E36E4" w:rsidP="00464FA5">
      <w:pPr>
        <w:rPr>
          <w:rFonts w:ascii="Verdana" w:hAnsi="Verdana"/>
          <w:color w:val="000000"/>
          <w:sz w:val="18"/>
          <w:szCs w:val="18"/>
          <w:shd w:val="clear" w:color="auto" w:fill="FFFFFF"/>
        </w:rPr>
      </w:pPr>
    </w:p>
    <w:p w14:paraId="22350868" w14:textId="77777777" w:rsidR="008E36E4" w:rsidRDefault="00464FA5" w:rsidP="008E36E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Ахметбеков</w:t>
      </w:r>
      <w:proofErr w:type="spellEnd"/>
      <w:r>
        <w:rPr>
          <w:rStyle w:val="10"/>
          <w:rFonts w:ascii="Verdana" w:hAnsi="Verdana"/>
          <w:color w:val="000000"/>
          <w:sz w:val="15"/>
          <w:szCs w:val="15"/>
        </w:rPr>
        <w:t>, Алексей Николаевич</w:t>
      </w:r>
      <w:r>
        <w:rPr>
          <w:rFonts w:ascii="Verdana" w:hAnsi="Verdana"/>
          <w:color w:val="000000"/>
          <w:sz w:val="18"/>
          <w:szCs w:val="18"/>
        </w:rPr>
        <w:br/>
      </w:r>
      <w:r>
        <w:rPr>
          <w:rFonts w:ascii="Verdana" w:hAnsi="Verdana"/>
          <w:color w:val="000000"/>
          <w:sz w:val="18"/>
          <w:szCs w:val="18"/>
        </w:rPr>
        <w:br/>
      </w:r>
      <w:r w:rsidR="008E36E4">
        <w:rPr>
          <w:rFonts w:ascii="Verdana" w:hAnsi="Verdana"/>
          <w:b/>
          <w:bCs/>
          <w:color w:val="000000"/>
          <w:sz w:val="18"/>
          <w:szCs w:val="18"/>
        </w:rPr>
        <w:t>Год: </w:t>
      </w:r>
    </w:p>
    <w:p w14:paraId="67904BEE" w14:textId="77777777" w:rsidR="008E36E4" w:rsidRDefault="008E36E4" w:rsidP="008E36E4">
      <w:pPr>
        <w:spacing w:line="270" w:lineRule="atLeast"/>
        <w:rPr>
          <w:rFonts w:ascii="Verdana" w:hAnsi="Verdana"/>
          <w:color w:val="000000"/>
          <w:sz w:val="18"/>
          <w:szCs w:val="18"/>
        </w:rPr>
      </w:pPr>
      <w:r>
        <w:rPr>
          <w:rFonts w:ascii="Verdana" w:hAnsi="Verdana"/>
          <w:color w:val="000000"/>
          <w:sz w:val="18"/>
          <w:szCs w:val="18"/>
        </w:rPr>
        <w:t>2005</w:t>
      </w:r>
    </w:p>
    <w:p w14:paraId="25BDD49C" w14:textId="77777777" w:rsidR="008E36E4" w:rsidRDefault="008E36E4" w:rsidP="008E36E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E9234C4" w14:textId="77777777" w:rsidR="008E36E4" w:rsidRDefault="008E36E4" w:rsidP="008E36E4">
      <w:pPr>
        <w:spacing w:line="270" w:lineRule="atLeast"/>
        <w:rPr>
          <w:rFonts w:ascii="Verdana" w:hAnsi="Verdana"/>
          <w:color w:val="000000"/>
          <w:sz w:val="18"/>
          <w:szCs w:val="18"/>
        </w:rPr>
      </w:pPr>
      <w:proofErr w:type="spellStart"/>
      <w:r>
        <w:rPr>
          <w:rFonts w:ascii="Verdana" w:hAnsi="Verdana"/>
          <w:color w:val="000000"/>
          <w:sz w:val="18"/>
          <w:szCs w:val="18"/>
        </w:rPr>
        <w:t>Ахметбеков</w:t>
      </w:r>
      <w:proofErr w:type="spellEnd"/>
      <w:r>
        <w:rPr>
          <w:rFonts w:ascii="Verdana" w:hAnsi="Verdana"/>
          <w:color w:val="000000"/>
          <w:sz w:val="18"/>
          <w:szCs w:val="18"/>
        </w:rPr>
        <w:t>, Алексей Николаевич</w:t>
      </w:r>
    </w:p>
    <w:p w14:paraId="49FF4A13" w14:textId="77777777" w:rsidR="008E36E4" w:rsidRDefault="008E36E4" w:rsidP="008E36E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1C992F1" w14:textId="77777777" w:rsidR="008E36E4" w:rsidRDefault="008E36E4" w:rsidP="008E36E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1711CD" w14:textId="77777777" w:rsidR="008E36E4" w:rsidRDefault="008E36E4" w:rsidP="008E36E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912AEAD" w14:textId="77777777" w:rsidR="008E36E4" w:rsidRDefault="008E36E4" w:rsidP="008E36E4">
      <w:pPr>
        <w:spacing w:line="270" w:lineRule="atLeast"/>
        <w:rPr>
          <w:rFonts w:ascii="Verdana" w:hAnsi="Verdana"/>
          <w:color w:val="000000"/>
          <w:sz w:val="18"/>
          <w:szCs w:val="18"/>
        </w:rPr>
      </w:pPr>
      <w:r>
        <w:rPr>
          <w:rFonts w:ascii="Verdana" w:hAnsi="Verdana"/>
          <w:color w:val="000000"/>
          <w:sz w:val="18"/>
          <w:szCs w:val="18"/>
        </w:rPr>
        <w:t>Москва</w:t>
      </w:r>
    </w:p>
    <w:p w14:paraId="6CC40E71" w14:textId="77777777" w:rsidR="008E36E4" w:rsidRDefault="008E36E4" w:rsidP="008E36E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86AFEF6" w14:textId="77777777" w:rsidR="008E36E4" w:rsidRDefault="008E36E4" w:rsidP="008E36E4">
      <w:pPr>
        <w:spacing w:line="270" w:lineRule="atLeast"/>
        <w:rPr>
          <w:rFonts w:ascii="Verdana" w:hAnsi="Verdana"/>
          <w:color w:val="000000"/>
          <w:sz w:val="18"/>
          <w:szCs w:val="18"/>
        </w:rPr>
      </w:pPr>
      <w:r>
        <w:rPr>
          <w:rFonts w:ascii="Verdana" w:hAnsi="Verdana"/>
          <w:color w:val="000000"/>
          <w:sz w:val="18"/>
          <w:szCs w:val="18"/>
        </w:rPr>
        <w:t>08.00.12</w:t>
      </w:r>
    </w:p>
    <w:p w14:paraId="7BC3EB38" w14:textId="77777777" w:rsidR="008E36E4" w:rsidRDefault="008E36E4" w:rsidP="008E36E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623CAF7" w14:textId="77777777" w:rsidR="008E36E4" w:rsidRDefault="008E36E4" w:rsidP="008E36E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62E36E1" w14:textId="77777777" w:rsidR="008E36E4" w:rsidRDefault="008E36E4" w:rsidP="008E36E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5FC24B6" w14:textId="77777777" w:rsidR="008E36E4" w:rsidRDefault="008E36E4" w:rsidP="008E36E4">
      <w:pPr>
        <w:spacing w:line="270" w:lineRule="atLeast"/>
        <w:rPr>
          <w:rFonts w:ascii="Verdana" w:hAnsi="Verdana"/>
          <w:color w:val="000000"/>
          <w:sz w:val="18"/>
          <w:szCs w:val="18"/>
        </w:rPr>
      </w:pPr>
      <w:r>
        <w:rPr>
          <w:rFonts w:ascii="Verdana" w:hAnsi="Verdana"/>
          <w:color w:val="000000"/>
          <w:sz w:val="18"/>
          <w:szCs w:val="18"/>
        </w:rPr>
        <w:t>193</w:t>
      </w:r>
    </w:p>
    <w:p w14:paraId="65194530" w14:textId="77777777" w:rsidR="008E36E4" w:rsidRDefault="008E36E4" w:rsidP="008E36E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Ахметбеков</w:t>
      </w:r>
      <w:proofErr w:type="spellEnd"/>
      <w:r>
        <w:rPr>
          <w:rStyle w:val="WW8Num1z0"/>
          <w:rFonts w:ascii="Verdana" w:hAnsi="Verdana"/>
          <w:b w:val="0"/>
          <w:bCs w:val="0"/>
          <w:color w:val="535353"/>
          <w:sz w:val="15"/>
          <w:szCs w:val="15"/>
        </w:rPr>
        <w:t>, Алексей Николаевич</w:t>
      </w:r>
    </w:p>
    <w:p w14:paraId="15803202"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0B3BF5"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МЕТОДИЧЕСКИЕ ОСНОВЫ ОЦЕНКИ И ЭКСПЕРТИЗЫ</w:t>
      </w:r>
      <w:r>
        <w:rPr>
          <w:rStyle w:val="WW8Num2z0"/>
          <w:rFonts w:ascii="Verdana" w:hAnsi="Verdana"/>
          <w:color w:val="000000"/>
          <w:sz w:val="18"/>
          <w:szCs w:val="18"/>
        </w:rPr>
        <w:t> </w:t>
      </w:r>
      <w:r>
        <w:rPr>
          <w:rStyle w:val="WW8Num3z0"/>
          <w:rFonts w:ascii="Verdana" w:hAnsi="Verdana"/>
          <w:color w:val="4682B4"/>
          <w:sz w:val="18"/>
          <w:szCs w:val="18"/>
        </w:rPr>
        <w:t>ПРИОБРЕТАЕМОГО</w:t>
      </w:r>
      <w:r>
        <w:rPr>
          <w:rStyle w:val="WW8Num2z0"/>
          <w:rFonts w:ascii="Verdana" w:hAnsi="Verdana"/>
          <w:color w:val="000000"/>
          <w:sz w:val="18"/>
          <w:szCs w:val="18"/>
        </w:rPr>
        <w:t> </w:t>
      </w:r>
      <w:r>
        <w:rPr>
          <w:rFonts w:ascii="Verdana" w:hAnsi="Verdana"/>
          <w:color w:val="000000"/>
          <w:sz w:val="18"/>
          <w:szCs w:val="18"/>
        </w:rPr>
        <w:t>БИЗНЕСА.</w:t>
      </w:r>
    </w:p>
    <w:p w14:paraId="34081FEA"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оценочной деятельности.</w:t>
      </w:r>
    </w:p>
    <w:p w14:paraId="36BD1BDD"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Цели оценки и виды стоимости.</w:t>
      </w:r>
    </w:p>
    <w:p w14:paraId="0FE2CE8C"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Экспертиза приобретаемого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B1A7B7F"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Экспертиза бизнес-рисков приобретаемого бизнеса.</w:t>
      </w:r>
    </w:p>
    <w:p w14:paraId="1200782D"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ОЦЕНКА НАЛОГОВЫХ ОБЯЗАТЕЛЬСТВ, РАСЧЕТОВ И</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АКТИВОВ.</w:t>
      </w:r>
    </w:p>
    <w:p w14:paraId="370F234D"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Общий анализ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5ACA095A"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 оценка правильности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НДС.</w:t>
      </w:r>
    </w:p>
    <w:p w14:paraId="13D5AD5F"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и оценка правильности определения налогооблагаемой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0768C9AA"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и оценка правильности определения налогооблагаемой базы по единому социальному налогу и налогу на доходы физических лиц.</w:t>
      </w:r>
    </w:p>
    <w:p w14:paraId="5A0D426B"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и оценка правильности определения базы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налогам с учетом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и рисков.</w:t>
      </w:r>
    </w:p>
    <w:p w14:paraId="49B9DD89"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налоговых отношений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 по сделкам, связанным с</w:t>
      </w:r>
      <w:r>
        <w:rPr>
          <w:rStyle w:val="WW8Num2z0"/>
          <w:rFonts w:ascii="Verdana" w:hAnsi="Verdana"/>
          <w:color w:val="000000"/>
          <w:sz w:val="18"/>
          <w:szCs w:val="18"/>
        </w:rPr>
        <w:t> </w:t>
      </w:r>
      <w:r>
        <w:rPr>
          <w:rStyle w:val="WW8Num3z0"/>
          <w:rFonts w:ascii="Verdana" w:hAnsi="Verdana"/>
          <w:color w:val="4682B4"/>
          <w:sz w:val="18"/>
          <w:szCs w:val="18"/>
        </w:rPr>
        <w:t>лизингом</w:t>
      </w:r>
      <w:r>
        <w:rPr>
          <w:rStyle w:val="WW8Num2z0"/>
          <w:rFonts w:ascii="Verdana" w:hAnsi="Verdana"/>
          <w:color w:val="000000"/>
          <w:sz w:val="18"/>
          <w:szCs w:val="18"/>
        </w:rPr>
        <w:t> </w:t>
      </w:r>
      <w:r>
        <w:rPr>
          <w:rFonts w:ascii="Verdana" w:hAnsi="Verdana"/>
          <w:color w:val="000000"/>
          <w:sz w:val="18"/>
          <w:szCs w:val="18"/>
        </w:rPr>
        <w:t>персонала.</w:t>
      </w:r>
    </w:p>
    <w:p w14:paraId="7A74A25D"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крупнейших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потребителей.</w:t>
      </w:r>
    </w:p>
    <w:p w14:paraId="6785C291"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2.8. Анализ </w:t>
      </w:r>
      <w:proofErr w:type="spellStart"/>
      <w:r>
        <w:rPr>
          <w:rFonts w:ascii="Verdana" w:hAnsi="Verdana"/>
          <w:color w:val="000000"/>
          <w:sz w:val="18"/>
          <w:szCs w:val="18"/>
        </w:rPr>
        <w:t>забалансовых</w:t>
      </w:r>
      <w:proofErr w:type="spellEnd"/>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11862D63"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ФИНАНСОВО-ХОЗЯЙСТВЕННОЙ ДЕЯТЕЛЬНОСТИ</w:t>
      </w:r>
    </w:p>
    <w:p w14:paraId="6387FA57"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доходов компании.</w:t>
      </w:r>
    </w:p>
    <w:p w14:paraId="729BD177"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затрат компании.</w:t>
      </w:r>
    </w:p>
    <w:p w14:paraId="5EBFB7B7" w14:textId="77777777" w:rsidR="008E36E4" w:rsidRDefault="008E36E4" w:rsidP="008E36E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анализ в экспертизе приобретаемого бизнеса"</w:t>
      </w:r>
    </w:p>
    <w:p w14:paraId="7BF7E07C"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переходом экономики Российской Федерации к рынку появилось достаточно много новых направлений научных исследований, связанных с</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практических потребностей управления предприятиями, компаниями. К числу таких новых направлений относятся оценки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для различных целей, а также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основе концепции управления стоимостью предприятия, который ориентирован на рост курсового дохода</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компании.</w:t>
      </w:r>
    </w:p>
    <w:p w14:paraId="6F6C02A9"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 развитых странах, так и в России за последние годы изменилось само понимание оценки бизнеса. Эта оценка стала включать в себя не только оценку рыночной стоимости компаний, но и имущественных комплексов в целом, а также отдельных видов их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DAEF2ED"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Федерации с 1998 года действует Федеральный закон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 1Э5-ФЗ. Согласно этому закону оценка объектов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(принадлежащих полностью или частично Российской Федерации, субъектам Российской Федерации либо</w:t>
      </w:r>
      <w:r>
        <w:rPr>
          <w:rStyle w:val="WW8Num2z0"/>
          <w:rFonts w:ascii="Verdana" w:hAnsi="Verdana"/>
          <w:color w:val="000000"/>
          <w:sz w:val="18"/>
          <w:szCs w:val="18"/>
        </w:rPr>
        <w:t> </w:t>
      </w:r>
      <w:r>
        <w:rPr>
          <w:rStyle w:val="WW8Num3z0"/>
          <w:rFonts w:ascii="Verdana" w:hAnsi="Verdana"/>
          <w:color w:val="4682B4"/>
          <w:sz w:val="18"/>
          <w:szCs w:val="18"/>
        </w:rPr>
        <w:t>муниципальным</w:t>
      </w:r>
      <w:r>
        <w:rPr>
          <w:rStyle w:val="WW8Num2z0"/>
          <w:rFonts w:ascii="Verdana" w:hAnsi="Verdana"/>
          <w:color w:val="000000"/>
          <w:sz w:val="18"/>
          <w:szCs w:val="18"/>
        </w:rPr>
        <w:t> </w:t>
      </w:r>
      <w:r>
        <w:rPr>
          <w:rFonts w:ascii="Verdana" w:hAnsi="Verdana"/>
          <w:color w:val="000000"/>
          <w:sz w:val="18"/>
          <w:szCs w:val="18"/>
        </w:rPr>
        <w:t>образованиям) является обязательной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передаче в доверительное управление либо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xml:space="preserve">, продаже, национализации, выкупе, </w:t>
      </w:r>
      <w:proofErr w:type="spellStart"/>
      <w:r>
        <w:rPr>
          <w:rFonts w:ascii="Verdana" w:hAnsi="Verdana"/>
          <w:color w:val="000000"/>
          <w:sz w:val="18"/>
          <w:szCs w:val="18"/>
        </w:rPr>
        <w:t>ипотечном</w:t>
      </w:r>
      <w:r>
        <w:rPr>
          <w:rStyle w:val="WW8Num3z0"/>
          <w:rFonts w:ascii="Verdana" w:hAnsi="Verdana"/>
          <w:color w:val="4682B4"/>
          <w:sz w:val="18"/>
          <w:szCs w:val="18"/>
        </w:rPr>
        <w:t>кредитовании</w:t>
      </w:r>
      <w:proofErr w:type="spellEnd"/>
      <w:r>
        <w:rPr>
          <w:rFonts w:ascii="Verdana" w:hAnsi="Verdana"/>
          <w:color w:val="000000"/>
          <w:sz w:val="18"/>
          <w:szCs w:val="18"/>
        </w:rPr>
        <w:t>, передаче в качестве вклада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w:t>
      </w:r>
    </w:p>
    <w:p w14:paraId="5BAA265E"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Федеральным Законом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в ряде случаев оценка рыночной стоимости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должна проводиться независимыми</w:t>
      </w:r>
      <w:r>
        <w:rPr>
          <w:rStyle w:val="WW8Num2z0"/>
          <w:rFonts w:ascii="Verdana" w:hAnsi="Verdana"/>
          <w:color w:val="000000"/>
          <w:sz w:val="18"/>
          <w:szCs w:val="18"/>
        </w:rPr>
        <w:t> </w:t>
      </w:r>
      <w:r>
        <w:rPr>
          <w:rStyle w:val="WW8Num3z0"/>
          <w:rFonts w:ascii="Verdana" w:hAnsi="Verdana"/>
          <w:color w:val="4682B4"/>
          <w:sz w:val="18"/>
          <w:szCs w:val="18"/>
        </w:rPr>
        <w:t>оценщиками</w:t>
      </w:r>
      <w:r>
        <w:rPr>
          <w:rFonts w:ascii="Verdana" w:hAnsi="Verdana"/>
          <w:color w:val="000000"/>
          <w:sz w:val="18"/>
          <w:szCs w:val="18"/>
        </w:rPr>
        <w:t>, например, при дополнительной эмиссии,</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акций и в других случаях. Потребность в оценке бизнеса возникает также при</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Fonts w:ascii="Verdana" w:hAnsi="Verdana"/>
          <w:color w:val="000000"/>
          <w:sz w:val="18"/>
          <w:szCs w:val="18"/>
        </w:rPr>
        <w:t>, кредитовании, страховании, исчислении налогооблагаемой базы, выборе обоснованного направления</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предприятия. Одной из важных целей оценки бизнеса является также выявление возможных подходов к управлению предприятием для определения такого из них, который обеспечивает предприятию максимальную эффективность, более высокую рыночную цену. А это, в свою очередь, является основной целью</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задачей менеджеров.</w:t>
      </w:r>
    </w:p>
    <w:p w14:paraId="298ECDCD"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экспертизы приобретаемого бизнеса и ее отличием от оценки бизнеса, как разновидности оценочной деятельности, является то, что такая экспертиза, во-первых, как правило, производится по</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покупателя независимыми экспертами, во-вторых, является разновидностью</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деятельности, в-третьих, ее целью является повышение надежности информации и оценок, сделанных по заказу</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специалистами-оценщиками. Таким образом, экспертиза приобретаемого бизнеса пользуется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рынке консалтинговых услуг, как возможность снизить риски</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продаваемого бизнеса. Кроме того, в экономической литературе данной проблематике уделено очень мало внимания, что делает эту тему весьма актуальной. Поскольку основное внимание в такой экспертизе уделяется экономическому анализу, акцент в диссертационном исследовании делается именно на данном аспекте.</w:t>
      </w:r>
    </w:p>
    <w:p w14:paraId="6679E94B"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развитии как теоретических, так и практических аспектов применения экономического анализа для целей экспертизы приобретаемого бизнеса, как разновидности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оказываемых аудиторскими и</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Style w:val="WW8Num2z0"/>
          <w:rFonts w:ascii="Verdana" w:hAnsi="Verdana"/>
          <w:color w:val="000000"/>
          <w:sz w:val="18"/>
          <w:szCs w:val="18"/>
        </w:rPr>
        <w:t> </w:t>
      </w:r>
      <w:r>
        <w:rPr>
          <w:rFonts w:ascii="Verdana" w:hAnsi="Verdana"/>
          <w:color w:val="000000"/>
          <w:sz w:val="18"/>
          <w:szCs w:val="18"/>
        </w:rPr>
        <w:t>фирмами.</w:t>
      </w:r>
    </w:p>
    <w:p w14:paraId="6DF7C872"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в работе были определены следующие основные задачи: раскрыть содержание понятия экспертизы приобретаемого бизнеса; определить место и структуру экономического анализа в такой экспертизе; рассмотреть вопросы экспертизы бизнес-рисков приобретаемого бизнеса; разработать методические подходы к анализу и оценке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xml:space="preserve">, расчетов и </w:t>
      </w:r>
      <w:proofErr w:type="spellStart"/>
      <w:r>
        <w:rPr>
          <w:rFonts w:ascii="Verdana" w:hAnsi="Verdana"/>
          <w:color w:val="000000"/>
          <w:sz w:val="18"/>
          <w:szCs w:val="18"/>
        </w:rPr>
        <w:t>забалансовых</w:t>
      </w:r>
      <w:proofErr w:type="spellEnd"/>
      <w:r>
        <w:rPr>
          <w:rFonts w:ascii="Verdana" w:hAnsi="Verdana"/>
          <w:color w:val="000000"/>
          <w:sz w:val="18"/>
          <w:szCs w:val="18"/>
        </w:rPr>
        <w:t xml:space="preserve"> активов, как части экономического анализа в экспертизе приобретаемого бизнеса; разработать методические подходы к анализу финансово-хозяйственной деятельности приобретаемого бизнеса; разработать комплексную</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 приобретаемого бизнеса.</w:t>
      </w:r>
    </w:p>
    <w:p w14:paraId="55D1B453"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 объект исследования. Предметом исследования является методология и методика применения экономического анализа в экспертизе приобретаемого бизнеса. Объектом исследования явилась крупная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организация (сеть компаний в разных городах Российской Федерации), предназначенная к</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оцененная специалистами-оценщиками, как продаваемый, действующий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w:t>
      </w:r>
    </w:p>
    <w:p w14:paraId="68FFB82E"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основой исследования являются научные труды отечественных специалистов</w:t>
      </w:r>
      <w:r>
        <w:rPr>
          <w:rStyle w:val="WW8Num2z0"/>
          <w:rFonts w:ascii="Verdana" w:hAnsi="Verdana"/>
          <w:color w:val="000000"/>
          <w:sz w:val="18"/>
          <w:szCs w:val="18"/>
        </w:rPr>
        <w:t> </w:t>
      </w:r>
      <w:proofErr w:type="spellStart"/>
      <w:r>
        <w:rPr>
          <w:rStyle w:val="WW8Num3z0"/>
          <w:rFonts w:ascii="Verdana" w:hAnsi="Verdana"/>
          <w:color w:val="4682B4"/>
          <w:sz w:val="18"/>
          <w:szCs w:val="18"/>
        </w:rPr>
        <w:t>Абдулаева</w:t>
      </w:r>
      <w:proofErr w:type="spellEnd"/>
      <w:r>
        <w:rPr>
          <w:rStyle w:val="WW8Num2z0"/>
          <w:rFonts w:ascii="Verdana" w:hAnsi="Verdana"/>
          <w:color w:val="000000"/>
          <w:sz w:val="18"/>
          <w:szCs w:val="18"/>
        </w:rPr>
        <w:t> </w:t>
      </w:r>
      <w:r>
        <w:rPr>
          <w:rFonts w:ascii="Verdana" w:hAnsi="Verdana"/>
          <w:color w:val="000000"/>
          <w:sz w:val="18"/>
          <w:szCs w:val="18"/>
        </w:rPr>
        <w:t xml:space="preserve">H.A., Бердникова Т.Б., </w:t>
      </w:r>
      <w:proofErr w:type="spellStart"/>
      <w:r>
        <w:rPr>
          <w:rFonts w:ascii="Verdana" w:hAnsi="Verdana"/>
          <w:color w:val="000000"/>
          <w:sz w:val="18"/>
          <w:szCs w:val="18"/>
        </w:rPr>
        <w:t>Валдайцева</w:t>
      </w:r>
      <w:proofErr w:type="spellEnd"/>
      <w:r>
        <w:rPr>
          <w:rFonts w:ascii="Verdana" w:hAnsi="Verdana"/>
          <w:color w:val="000000"/>
          <w:sz w:val="18"/>
          <w:szCs w:val="18"/>
        </w:rPr>
        <w:t xml:space="preserve"> C.B.,</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В.В., Иванова A.M., Ковалева В.В.,</w:t>
      </w:r>
      <w:r>
        <w:rPr>
          <w:rStyle w:val="WW8Num2z0"/>
          <w:rFonts w:ascii="Verdana" w:hAnsi="Verdana"/>
          <w:color w:val="000000"/>
          <w:sz w:val="18"/>
          <w:szCs w:val="18"/>
        </w:rPr>
        <w:t> </w:t>
      </w:r>
      <w:proofErr w:type="spellStart"/>
      <w:r>
        <w:rPr>
          <w:rStyle w:val="WW8Num3z0"/>
          <w:rFonts w:ascii="Verdana" w:hAnsi="Verdana"/>
          <w:color w:val="4682B4"/>
          <w:sz w:val="18"/>
          <w:szCs w:val="18"/>
        </w:rPr>
        <w:t>Лимитовского</w:t>
      </w:r>
      <w:proofErr w:type="spellEnd"/>
      <w:r>
        <w:rPr>
          <w:rStyle w:val="WW8Num2z0"/>
          <w:rFonts w:ascii="Verdana" w:hAnsi="Verdana"/>
          <w:color w:val="000000"/>
          <w:sz w:val="18"/>
          <w:szCs w:val="18"/>
        </w:rPr>
        <w:t> </w:t>
      </w:r>
      <w:r>
        <w:rPr>
          <w:rFonts w:ascii="Verdana" w:hAnsi="Verdana"/>
          <w:color w:val="000000"/>
          <w:sz w:val="18"/>
          <w:szCs w:val="18"/>
        </w:rPr>
        <w:t xml:space="preserve">М.А., </w:t>
      </w:r>
      <w:proofErr w:type="gramStart"/>
      <w:r>
        <w:rPr>
          <w:rFonts w:ascii="Verdana" w:hAnsi="Verdana"/>
          <w:color w:val="000000"/>
          <w:sz w:val="18"/>
          <w:szCs w:val="18"/>
        </w:rPr>
        <w:t>Ох-</w:t>
      </w:r>
      <w:proofErr w:type="spellStart"/>
      <w:r>
        <w:rPr>
          <w:rFonts w:ascii="Verdana" w:hAnsi="Verdana"/>
          <w:color w:val="000000"/>
          <w:sz w:val="18"/>
          <w:szCs w:val="18"/>
        </w:rPr>
        <w:t>рименко</w:t>
      </w:r>
      <w:proofErr w:type="spellEnd"/>
      <w:proofErr w:type="gramEnd"/>
      <w:r>
        <w:rPr>
          <w:rFonts w:ascii="Verdana" w:hAnsi="Verdana"/>
          <w:color w:val="000000"/>
          <w:sz w:val="18"/>
          <w:szCs w:val="18"/>
        </w:rPr>
        <w:t xml:space="preserve"> С.Е., Перевозчикова А.Г.,</w:t>
      </w:r>
      <w:r>
        <w:rPr>
          <w:rStyle w:val="WW8Num2z0"/>
          <w:rFonts w:ascii="Verdana" w:hAnsi="Verdana"/>
          <w:color w:val="000000"/>
          <w:sz w:val="18"/>
          <w:szCs w:val="18"/>
        </w:rPr>
        <w:t> </w:t>
      </w:r>
      <w:proofErr w:type="spellStart"/>
      <w:r>
        <w:rPr>
          <w:rStyle w:val="WW8Num3z0"/>
          <w:rFonts w:ascii="Verdana" w:hAnsi="Verdana"/>
          <w:color w:val="4682B4"/>
          <w:sz w:val="18"/>
          <w:szCs w:val="18"/>
        </w:rPr>
        <w:t>Радионова</w:t>
      </w:r>
      <w:proofErr w:type="spellEnd"/>
      <w:r>
        <w:rPr>
          <w:rStyle w:val="WW8Num2z0"/>
          <w:rFonts w:ascii="Verdana" w:hAnsi="Verdana"/>
          <w:color w:val="000000"/>
          <w:sz w:val="18"/>
          <w:szCs w:val="18"/>
        </w:rPr>
        <w:t> </w:t>
      </w:r>
      <w:r>
        <w:rPr>
          <w:rFonts w:ascii="Verdana" w:hAnsi="Verdana"/>
          <w:color w:val="000000"/>
          <w:sz w:val="18"/>
          <w:szCs w:val="18"/>
        </w:rPr>
        <w:t>Н.В., Ушакова Е.П., Уткина Э.А.,</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 xml:space="preserve">В.З., Федотовой М.А., </w:t>
      </w:r>
      <w:proofErr w:type="spellStart"/>
      <w:r>
        <w:rPr>
          <w:rFonts w:ascii="Verdana" w:hAnsi="Verdana"/>
          <w:color w:val="000000"/>
          <w:sz w:val="18"/>
          <w:szCs w:val="18"/>
        </w:rPr>
        <w:t>Хорина</w:t>
      </w:r>
      <w:proofErr w:type="spellEnd"/>
      <w:r>
        <w:rPr>
          <w:rFonts w:ascii="Verdana" w:hAnsi="Verdana"/>
          <w:color w:val="000000"/>
          <w:sz w:val="18"/>
          <w:szCs w:val="18"/>
        </w:rPr>
        <w:t xml:space="preserve"> А.Н.,</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 xml:space="preserve">А.Д., Яворского Е.В., а также материалы периодических изданий по избранной теме исследования. Среди работ зарубежных специалистов следует отметить публикации Лоренс </w:t>
      </w:r>
      <w:proofErr w:type="spellStart"/>
      <w:r>
        <w:rPr>
          <w:rFonts w:ascii="Verdana" w:hAnsi="Verdana"/>
          <w:color w:val="000000"/>
          <w:sz w:val="18"/>
          <w:szCs w:val="18"/>
        </w:rPr>
        <w:t>Дж.Гитман</w:t>
      </w:r>
      <w:proofErr w:type="spellEnd"/>
      <w:r>
        <w:rPr>
          <w:rFonts w:ascii="Verdana" w:hAnsi="Verdana"/>
          <w:color w:val="000000"/>
          <w:sz w:val="18"/>
          <w:szCs w:val="18"/>
        </w:rPr>
        <w:t xml:space="preserve">, </w:t>
      </w:r>
      <w:proofErr w:type="spellStart"/>
      <w:r>
        <w:rPr>
          <w:rFonts w:ascii="Verdana" w:hAnsi="Verdana"/>
          <w:color w:val="000000"/>
          <w:sz w:val="18"/>
          <w:szCs w:val="18"/>
        </w:rPr>
        <w:t>Макйкл</w:t>
      </w:r>
      <w:proofErr w:type="spellEnd"/>
      <w:r>
        <w:rPr>
          <w:rFonts w:ascii="Verdana" w:hAnsi="Verdana"/>
          <w:color w:val="000000"/>
          <w:sz w:val="18"/>
          <w:szCs w:val="18"/>
        </w:rPr>
        <w:t xml:space="preserve"> </w:t>
      </w:r>
      <w:proofErr w:type="spellStart"/>
      <w:r>
        <w:rPr>
          <w:rFonts w:ascii="Verdana" w:hAnsi="Verdana"/>
          <w:color w:val="000000"/>
          <w:sz w:val="18"/>
          <w:szCs w:val="18"/>
        </w:rPr>
        <w:t>Д.Джонс</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Пратт</w:t>
      </w:r>
      <w:proofErr w:type="spellEnd"/>
      <w:r>
        <w:rPr>
          <w:rStyle w:val="WW8Num2z0"/>
          <w:rFonts w:ascii="Verdana" w:hAnsi="Verdana"/>
          <w:color w:val="000000"/>
          <w:sz w:val="18"/>
          <w:szCs w:val="18"/>
        </w:rPr>
        <w:t> </w:t>
      </w:r>
      <w:proofErr w:type="gramStart"/>
      <w:r>
        <w:rPr>
          <w:rFonts w:ascii="Verdana" w:hAnsi="Verdana"/>
          <w:color w:val="000000"/>
          <w:sz w:val="18"/>
          <w:szCs w:val="18"/>
        </w:rPr>
        <w:t>III.,</w:t>
      </w:r>
      <w:proofErr w:type="gramEnd"/>
      <w:r>
        <w:rPr>
          <w:rFonts w:ascii="Verdana" w:hAnsi="Verdana"/>
          <w:color w:val="000000"/>
          <w:sz w:val="18"/>
          <w:szCs w:val="18"/>
        </w:rPr>
        <w:t xml:space="preserve"> </w:t>
      </w:r>
      <w:proofErr w:type="spellStart"/>
      <w:r>
        <w:rPr>
          <w:rFonts w:ascii="Verdana" w:hAnsi="Verdana"/>
          <w:color w:val="000000"/>
          <w:sz w:val="18"/>
          <w:szCs w:val="18"/>
        </w:rPr>
        <w:t>Брейли</w:t>
      </w:r>
      <w:proofErr w:type="spellEnd"/>
      <w:r>
        <w:rPr>
          <w:rFonts w:ascii="Verdana" w:hAnsi="Verdana"/>
          <w:color w:val="000000"/>
          <w:sz w:val="18"/>
          <w:szCs w:val="18"/>
        </w:rPr>
        <w:t xml:space="preserve"> Р., Майерс С.,</w:t>
      </w:r>
      <w:r>
        <w:rPr>
          <w:rStyle w:val="WW8Num2z0"/>
          <w:rFonts w:ascii="Verdana" w:hAnsi="Verdana"/>
          <w:color w:val="000000"/>
          <w:sz w:val="18"/>
          <w:szCs w:val="18"/>
        </w:rPr>
        <w:t> </w:t>
      </w:r>
      <w:proofErr w:type="spellStart"/>
      <w:r>
        <w:rPr>
          <w:rStyle w:val="WW8Num3z0"/>
          <w:rFonts w:ascii="Verdana" w:hAnsi="Verdana"/>
          <w:color w:val="4682B4"/>
          <w:sz w:val="18"/>
          <w:szCs w:val="18"/>
        </w:rPr>
        <w:t>Макхем</w:t>
      </w:r>
      <w:proofErr w:type="spellEnd"/>
      <w:r>
        <w:rPr>
          <w:rStyle w:val="WW8Num2z0"/>
          <w:rFonts w:ascii="Verdana" w:hAnsi="Verdana"/>
          <w:color w:val="000000"/>
          <w:sz w:val="18"/>
          <w:szCs w:val="18"/>
        </w:rPr>
        <w:t> </w:t>
      </w:r>
      <w:r>
        <w:rPr>
          <w:rFonts w:ascii="Verdana" w:hAnsi="Verdana"/>
          <w:color w:val="000000"/>
          <w:sz w:val="18"/>
          <w:szCs w:val="18"/>
        </w:rPr>
        <w:t xml:space="preserve">К., </w:t>
      </w:r>
      <w:proofErr w:type="spellStart"/>
      <w:r>
        <w:rPr>
          <w:rFonts w:ascii="Verdana" w:hAnsi="Verdana"/>
          <w:color w:val="000000"/>
          <w:sz w:val="18"/>
          <w:szCs w:val="18"/>
        </w:rPr>
        <w:t>Коупленд</w:t>
      </w:r>
      <w:proofErr w:type="spellEnd"/>
      <w:r>
        <w:rPr>
          <w:rFonts w:ascii="Verdana" w:hAnsi="Verdana"/>
          <w:color w:val="000000"/>
          <w:sz w:val="18"/>
          <w:szCs w:val="18"/>
        </w:rPr>
        <w:t xml:space="preserve"> Т., </w:t>
      </w:r>
      <w:proofErr w:type="spellStart"/>
      <w:r>
        <w:rPr>
          <w:rFonts w:ascii="Verdana" w:hAnsi="Verdana"/>
          <w:color w:val="000000"/>
          <w:sz w:val="18"/>
          <w:szCs w:val="18"/>
        </w:rPr>
        <w:t>Коллер</w:t>
      </w:r>
      <w:proofErr w:type="spellEnd"/>
      <w:r>
        <w:rPr>
          <w:rFonts w:ascii="Verdana" w:hAnsi="Verdana"/>
          <w:color w:val="000000"/>
          <w:sz w:val="18"/>
          <w:szCs w:val="18"/>
        </w:rPr>
        <w:t xml:space="preserve"> Т.,</w:t>
      </w:r>
      <w:r>
        <w:rPr>
          <w:rStyle w:val="WW8Num2z0"/>
          <w:rFonts w:ascii="Verdana" w:hAnsi="Verdana"/>
          <w:color w:val="000000"/>
          <w:sz w:val="18"/>
          <w:szCs w:val="18"/>
        </w:rPr>
        <w:t> </w:t>
      </w:r>
      <w:proofErr w:type="spellStart"/>
      <w:r>
        <w:rPr>
          <w:rStyle w:val="WW8Num3z0"/>
          <w:rFonts w:ascii="Verdana" w:hAnsi="Verdana"/>
          <w:color w:val="4682B4"/>
          <w:sz w:val="18"/>
          <w:szCs w:val="18"/>
        </w:rPr>
        <w:t>Муррин</w:t>
      </w:r>
      <w:proofErr w:type="spellEnd"/>
      <w:r>
        <w:rPr>
          <w:rStyle w:val="WW8Num2z0"/>
          <w:rFonts w:ascii="Verdana" w:hAnsi="Verdana"/>
          <w:color w:val="000000"/>
          <w:sz w:val="18"/>
          <w:szCs w:val="18"/>
        </w:rPr>
        <w:t> </w:t>
      </w:r>
      <w:r>
        <w:rPr>
          <w:rFonts w:ascii="Verdana" w:hAnsi="Verdana"/>
          <w:color w:val="000000"/>
          <w:sz w:val="18"/>
          <w:szCs w:val="18"/>
        </w:rPr>
        <w:t xml:space="preserve">Д., Хан Д., </w:t>
      </w:r>
      <w:proofErr w:type="spellStart"/>
      <w:r>
        <w:rPr>
          <w:rFonts w:ascii="Verdana" w:hAnsi="Verdana"/>
          <w:color w:val="000000"/>
          <w:sz w:val="18"/>
          <w:szCs w:val="18"/>
        </w:rPr>
        <w:t>Хей</w:t>
      </w:r>
      <w:proofErr w:type="spellEnd"/>
      <w:r>
        <w:rPr>
          <w:rFonts w:ascii="Verdana" w:hAnsi="Verdana"/>
          <w:color w:val="000000"/>
          <w:sz w:val="18"/>
          <w:szCs w:val="18"/>
        </w:rPr>
        <w:t xml:space="preserve"> Д., Моррис Д.,</w:t>
      </w:r>
      <w:r>
        <w:rPr>
          <w:rStyle w:val="WW8Num2z0"/>
          <w:rFonts w:ascii="Verdana" w:hAnsi="Verdana"/>
          <w:color w:val="000000"/>
          <w:sz w:val="18"/>
          <w:szCs w:val="18"/>
        </w:rPr>
        <w:t> </w:t>
      </w:r>
      <w:proofErr w:type="spellStart"/>
      <w:r>
        <w:rPr>
          <w:rStyle w:val="WW8Num3z0"/>
          <w:rFonts w:ascii="Verdana" w:hAnsi="Verdana"/>
          <w:color w:val="4682B4"/>
          <w:sz w:val="18"/>
          <w:szCs w:val="18"/>
        </w:rPr>
        <w:t>Кохен</w:t>
      </w:r>
      <w:proofErr w:type="spellEnd"/>
      <w:r>
        <w:rPr>
          <w:rStyle w:val="WW8Num2z0"/>
          <w:rFonts w:ascii="Verdana" w:hAnsi="Verdana"/>
          <w:color w:val="000000"/>
          <w:sz w:val="18"/>
          <w:szCs w:val="18"/>
        </w:rPr>
        <w:t> </w:t>
      </w:r>
      <w:r>
        <w:rPr>
          <w:rFonts w:ascii="Verdana" w:hAnsi="Verdana"/>
          <w:color w:val="000000"/>
          <w:sz w:val="18"/>
          <w:szCs w:val="18"/>
        </w:rPr>
        <w:t xml:space="preserve">Р.Б., </w:t>
      </w:r>
      <w:proofErr w:type="spellStart"/>
      <w:r>
        <w:rPr>
          <w:rFonts w:ascii="Verdana" w:hAnsi="Verdana"/>
          <w:color w:val="000000"/>
          <w:sz w:val="18"/>
          <w:szCs w:val="18"/>
        </w:rPr>
        <w:t>Гомперс</w:t>
      </w:r>
      <w:proofErr w:type="spellEnd"/>
      <w:r>
        <w:rPr>
          <w:rFonts w:ascii="Verdana" w:hAnsi="Verdana"/>
          <w:color w:val="000000"/>
          <w:sz w:val="18"/>
          <w:szCs w:val="18"/>
        </w:rPr>
        <w:t xml:space="preserve"> P.A., </w:t>
      </w:r>
      <w:proofErr w:type="spellStart"/>
      <w:r>
        <w:rPr>
          <w:rFonts w:ascii="Verdana" w:hAnsi="Verdana"/>
          <w:color w:val="000000"/>
          <w:sz w:val="18"/>
          <w:szCs w:val="18"/>
        </w:rPr>
        <w:t>Вултенахо</w:t>
      </w:r>
      <w:proofErr w:type="spellEnd"/>
      <w:r>
        <w:rPr>
          <w:rFonts w:ascii="Verdana" w:hAnsi="Verdana"/>
          <w:color w:val="000000"/>
          <w:sz w:val="18"/>
          <w:szCs w:val="18"/>
        </w:rPr>
        <w:t xml:space="preserve"> Т., Купер И., </w:t>
      </w:r>
      <w:proofErr w:type="spellStart"/>
      <w:r>
        <w:rPr>
          <w:rFonts w:ascii="Verdana" w:hAnsi="Verdana"/>
          <w:color w:val="000000"/>
          <w:sz w:val="18"/>
          <w:szCs w:val="18"/>
        </w:rPr>
        <w:t>Низзим</w:t>
      </w:r>
      <w:proofErr w:type="spellEnd"/>
      <w:r>
        <w:rPr>
          <w:rFonts w:ascii="Verdana" w:hAnsi="Verdana"/>
          <w:color w:val="000000"/>
          <w:sz w:val="18"/>
          <w:szCs w:val="18"/>
        </w:rPr>
        <w:t xml:space="preserve"> Д.,</w:t>
      </w:r>
      <w:r>
        <w:rPr>
          <w:rStyle w:val="WW8Num2z0"/>
          <w:rFonts w:ascii="Verdana" w:hAnsi="Verdana"/>
          <w:color w:val="000000"/>
          <w:sz w:val="18"/>
          <w:szCs w:val="18"/>
        </w:rPr>
        <w:t> </w:t>
      </w:r>
      <w:proofErr w:type="spellStart"/>
      <w:r>
        <w:rPr>
          <w:rStyle w:val="WW8Num3z0"/>
          <w:rFonts w:ascii="Verdana" w:hAnsi="Verdana"/>
          <w:color w:val="4682B4"/>
          <w:sz w:val="18"/>
          <w:szCs w:val="18"/>
        </w:rPr>
        <w:t>Пенман</w:t>
      </w:r>
      <w:proofErr w:type="spellEnd"/>
      <w:r>
        <w:rPr>
          <w:rStyle w:val="WW8Num2z0"/>
          <w:rFonts w:ascii="Verdana" w:hAnsi="Verdana"/>
          <w:color w:val="000000"/>
          <w:sz w:val="18"/>
          <w:szCs w:val="18"/>
        </w:rPr>
        <w:t> </w:t>
      </w:r>
      <w:r>
        <w:rPr>
          <w:rFonts w:ascii="Verdana" w:hAnsi="Verdana"/>
          <w:color w:val="000000"/>
          <w:sz w:val="18"/>
          <w:szCs w:val="18"/>
        </w:rPr>
        <w:t>С.Х. и др.</w:t>
      </w:r>
    </w:p>
    <w:p w14:paraId="3549A95C"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базируется, кроме того, на основных положениях законов «</w:t>
      </w:r>
      <w:r>
        <w:rPr>
          <w:rStyle w:val="WW8Num3z0"/>
          <w:rFonts w:ascii="Verdana" w:hAnsi="Verdana"/>
          <w:color w:val="4682B4"/>
          <w:sz w:val="18"/>
          <w:szCs w:val="18"/>
        </w:rPr>
        <w:t>Об оценочной деятельности Российской Федерации</w:t>
      </w:r>
      <w:r>
        <w:rPr>
          <w:rFonts w:ascii="Verdana" w:hAnsi="Verdana"/>
          <w:color w:val="000000"/>
          <w:sz w:val="18"/>
          <w:szCs w:val="18"/>
        </w:rPr>
        <w:t>»,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w:t>
      </w:r>
      <w:r>
        <w:rPr>
          <w:rStyle w:val="WW8Num3z0"/>
          <w:rFonts w:ascii="Verdana" w:hAnsi="Verdana"/>
          <w:color w:val="4682B4"/>
          <w:sz w:val="18"/>
          <w:szCs w:val="18"/>
        </w:rPr>
        <w:t>Об ипотеке</w:t>
      </w:r>
      <w:r>
        <w:rPr>
          <w:rFonts w:ascii="Verdana" w:hAnsi="Verdana"/>
          <w:color w:val="000000"/>
          <w:sz w:val="18"/>
          <w:szCs w:val="18"/>
        </w:rPr>
        <w:t>», других федеральных законах, нормативных актах Правительства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Банка России.</w:t>
      </w:r>
    </w:p>
    <w:p w14:paraId="65F2F06F"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использование системного и комплексного, исторического и логического подходов, обеспечивших обоснованное раскрытие сущности и содержания основных понятий экспертизы приобретаемого бизнеса и приемов и подходов экономического анализа в данной проблеме.</w:t>
      </w:r>
    </w:p>
    <w:p w14:paraId="33FEAD23"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определении и решении поставленных задач применялись такие общенаучные методы познания, как восхождение от явления к сущности, анализ и синтез, обоснование причинно-следственных связей, а также конкретно-научные методы познания: наблюдение, сравнение, классификация, группировка, интерпретация, суждение и др.</w:t>
      </w:r>
    </w:p>
    <w:p w14:paraId="4C44F73F"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методологических и методических основ проведения экономического анализа в экспертизе приобретаемого бизнеса, как достаточно нового вида консалтинговой услуги.</w:t>
      </w:r>
    </w:p>
    <w:p w14:paraId="0CCE1C6F"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представляющие научную новизну:</w:t>
      </w:r>
    </w:p>
    <w:p w14:paraId="5A257B0E"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круг проблем и ситуаций, связанных с понятием экспертиза бизнеса, и его отличие от оценки бизнеса;</w:t>
      </w:r>
    </w:p>
    <w:p w14:paraId="6AEEB2C8"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основные направления проведения экспертизы приобретаемого бизнеса, как разновидности</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Style w:val="WW8Num2z0"/>
          <w:rFonts w:ascii="Verdana" w:hAnsi="Verdana"/>
          <w:color w:val="000000"/>
          <w:sz w:val="18"/>
          <w:szCs w:val="18"/>
        </w:rPr>
        <w:t> </w:t>
      </w:r>
      <w:r>
        <w:rPr>
          <w:rFonts w:ascii="Verdana" w:hAnsi="Verdana"/>
          <w:color w:val="000000"/>
          <w:sz w:val="18"/>
          <w:szCs w:val="18"/>
        </w:rPr>
        <w:t>услуги;</w:t>
      </w:r>
    </w:p>
    <w:p w14:paraId="624D95AB"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и методические подходы к анализу и оценке налоговых и других обязательств приобретаемого бизнеса;</w:t>
      </w:r>
    </w:p>
    <w:p w14:paraId="5573BA6E"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и методика анализа финансово-хозяйственной деятельности приобретаемого бизнеса;</w:t>
      </w:r>
    </w:p>
    <w:p w14:paraId="53C3EAB9"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подход комплексной,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приобретаемого бизнеса для покупателя.</w:t>
      </w:r>
    </w:p>
    <w:p w14:paraId="1E10901A"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исследования внедрены в практику деятельности ряда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w:t>
      </w:r>
    </w:p>
    <w:p w14:paraId="7C750790"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2 работах общим объемом 8 печатных листов.</w:t>
      </w:r>
    </w:p>
    <w:p w14:paraId="30B02283"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связана с возможностью использования его результатов для: дальнейшего совершенствования работы по оказанию консультационной услуги по экспертизе приобретаемого бизнеса; применения методов экономического анализа для практических целей экспертизы приобретаемого бизнеса; реальной оценки бизнес-рисков для покупателя бизнеса; комплексной рейтинговой оценки приобретаемого бизнеса, как результата </w:t>
      </w:r>
      <w:r>
        <w:rPr>
          <w:rFonts w:ascii="Verdana" w:hAnsi="Verdana"/>
          <w:color w:val="000000"/>
          <w:sz w:val="18"/>
          <w:szCs w:val="18"/>
        </w:rPr>
        <w:lastRenderedPageBreak/>
        <w:t>проведенной экспертизы.</w:t>
      </w:r>
    </w:p>
    <w:p w14:paraId="7028D786"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и предложения, разработанные в диссертации, и содержащиеся в опубликованных работах автора,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службами коммерческих организаций и арбитражными управляющими — ответственными за ведение учёта в процессе ликвидации, и консультантами-аудиторами при проведении экспертизы приобретаемого бизнеса, преподавателями цикла дисциплин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и бухгалтерской (финансовой) отчётности,</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и кредиту в высших учебных заведениях, а также лицами, обучающимися на курсах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69E12B02"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Содержание и основные результаты исследования докладывались на конференции «</w:t>
      </w:r>
      <w:r>
        <w:rPr>
          <w:rStyle w:val="WW8Num3z0"/>
          <w:rFonts w:ascii="Verdana" w:hAnsi="Verdana"/>
          <w:color w:val="4682B4"/>
          <w:sz w:val="18"/>
          <w:szCs w:val="18"/>
        </w:rPr>
        <w:t>Ломоносовские чтения</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М.В.Ломоносова</w:t>
      </w:r>
      <w:proofErr w:type="spellEnd"/>
      <w:r>
        <w:rPr>
          <w:rFonts w:ascii="Verdana" w:hAnsi="Verdana"/>
          <w:color w:val="000000"/>
          <w:sz w:val="18"/>
          <w:szCs w:val="18"/>
        </w:rPr>
        <w:t>.</w:t>
      </w:r>
    </w:p>
    <w:p w14:paraId="7E3BEB53" w14:textId="77777777" w:rsidR="008E36E4" w:rsidRDefault="008E36E4" w:rsidP="008E36E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Ахметбеков</w:t>
      </w:r>
      <w:proofErr w:type="spellEnd"/>
      <w:r>
        <w:rPr>
          <w:rStyle w:val="WW8Num1z0"/>
          <w:rFonts w:ascii="Verdana" w:hAnsi="Verdana"/>
          <w:b w:val="0"/>
          <w:bCs w:val="0"/>
          <w:color w:val="535353"/>
          <w:sz w:val="15"/>
          <w:szCs w:val="15"/>
        </w:rPr>
        <w:t>, Алексей Николаевич</w:t>
      </w:r>
    </w:p>
    <w:p w14:paraId="5BBFDC2B"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Основные выводы по итогам анализа</w:t>
      </w:r>
    </w:p>
    <w:p w14:paraId="6A6E31C3"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анализа по итогам анализируемого периода были сделаны следующие выводы:</w:t>
      </w:r>
    </w:p>
    <w:p w14:paraId="2078055F"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течение анализируемого периода отмечается рост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в I полугодии 2003 г. с 593,7 до 859,8 </w:t>
      </w:r>
      <w:proofErr w:type="spellStart"/>
      <w:r>
        <w:rPr>
          <w:rFonts w:ascii="Verdana" w:hAnsi="Verdana"/>
          <w:color w:val="000000"/>
          <w:sz w:val="18"/>
          <w:szCs w:val="18"/>
        </w:rPr>
        <w:t>млн.руб</w:t>
      </w:r>
      <w:proofErr w:type="spellEnd"/>
      <w:r>
        <w:rPr>
          <w:rFonts w:ascii="Verdana" w:hAnsi="Verdana"/>
          <w:color w:val="000000"/>
          <w:sz w:val="18"/>
          <w:szCs w:val="18"/>
        </w:rPr>
        <w:t>. в основном за счет роста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статье «</w:t>
      </w:r>
      <w:r>
        <w:rPr>
          <w:rStyle w:val="WW8Num3z0"/>
          <w:rFonts w:ascii="Verdana" w:hAnsi="Verdana"/>
          <w:color w:val="4682B4"/>
          <w:sz w:val="18"/>
          <w:szCs w:val="18"/>
        </w:rPr>
        <w:t>прочие дебиторы</w:t>
      </w:r>
      <w:r>
        <w:rPr>
          <w:rFonts w:ascii="Verdana" w:hAnsi="Verdana"/>
          <w:color w:val="000000"/>
          <w:sz w:val="18"/>
          <w:szCs w:val="18"/>
        </w:rPr>
        <w:t>» и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 xml:space="preserve">займы». В последующие периоды величина активов снизилась и составила на 01.07.2004 г. 303,6 </w:t>
      </w:r>
      <w:proofErr w:type="spellStart"/>
      <w:r>
        <w:rPr>
          <w:rFonts w:ascii="Verdana" w:hAnsi="Verdana"/>
          <w:color w:val="000000"/>
          <w:sz w:val="18"/>
          <w:szCs w:val="18"/>
        </w:rPr>
        <w:t>тыс.руб</w:t>
      </w:r>
      <w:proofErr w:type="spellEnd"/>
      <w:r>
        <w:rPr>
          <w:rFonts w:ascii="Verdana" w:hAnsi="Verdana"/>
          <w:color w:val="000000"/>
          <w:sz w:val="18"/>
          <w:szCs w:val="18"/>
        </w:rPr>
        <w:t>. (данное снижение обусловлено снижением</w:t>
      </w:r>
      <w:r>
        <w:rPr>
          <w:rStyle w:val="WW8Num2z0"/>
          <w:rFonts w:ascii="Verdana" w:hAnsi="Verdana"/>
          <w:color w:val="000000"/>
          <w:sz w:val="18"/>
          <w:szCs w:val="18"/>
        </w:rPr>
        <w:t> </w:t>
      </w:r>
      <w:proofErr w:type="spellStart"/>
      <w:r>
        <w:rPr>
          <w:rStyle w:val="WW8Num3z0"/>
          <w:rFonts w:ascii="Verdana" w:hAnsi="Verdana"/>
          <w:color w:val="4682B4"/>
          <w:sz w:val="18"/>
          <w:szCs w:val="18"/>
        </w:rPr>
        <w:t>неоперационных</w:t>
      </w:r>
      <w:proofErr w:type="spellEnd"/>
      <w:r>
        <w:rPr>
          <w:rStyle w:val="WW8Num2z0"/>
          <w:rFonts w:ascii="Verdana" w:hAnsi="Verdana"/>
          <w:color w:val="000000"/>
          <w:sz w:val="18"/>
          <w:szCs w:val="18"/>
        </w:rPr>
        <w:t> </w:t>
      </w:r>
      <w:r>
        <w:rPr>
          <w:rFonts w:ascii="Verdana" w:hAnsi="Verdana"/>
          <w:color w:val="000000"/>
          <w:sz w:val="18"/>
          <w:szCs w:val="18"/>
        </w:rPr>
        <w:t>статей активов - задолженности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дебиторов и краткосрочных займов).</w:t>
      </w:r>
    </w:p>
    <w:p w14:paraId="3772C6D5"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структуре</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предприятия сумма собственного капитала на протяжении анализируемого периода составляла отрицательную величину, что связано с накапливанием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убытков. При этом отмечается отрицательная тенденция к нарастанию</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Компании. Вместе с тем, величина</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остается значительной. Заемные средства Компании состоят из</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и займов (27% заемных средств),</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кредитов и займов (48%)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(25%) - в основном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w:t>
      </w:r>
    </w:p>
    <w:p w14:paraId="4942B17F"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протяжении анализируемого периода величина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составляла отрицательную величину с тенденцией к дальнейшему снижению. Данный факт обусловлен накоплением бухгалтерских убытков и является очень тревожным сигналом для внешних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EA01FFE"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Объемы реализации (</w:t>
      </w:r>
      <w:r>
        <w:rPr>
          <w:rStyle w:val="WW8Num3z0"/>
          <w:rFonts w:ascii="Verdana" w:hAnsi="Verdana"/>
          <w:color w:val="4682B4"/>
          <w:sz w:val="18"/>
          <w:szCs w:val="18"/>
        </w:rPr>
        <w:t>выручка</w:t>
      </w:r>
      <w:r>
        <w:rPr>
          <w:rFonts w:ascii="Verdana" w:hAnsi="Verdana"/>
          <w:color w:val="000000"/>
          <w:sz w:val="18"/>
          <w:szCs w:val="18"/>
        </w:rPr>
        <w:t>) в I полугодии 2004 г. возросла по сравнению со II</w:t>
      </w:r>
      <w:r>
        <w:rPr>
          <w:rStyle w:val="WW8Num2z0"/>
          <w:rFonts w:ascii="Verdana" w:hAnsi="Verdana"/>
          <w:color w:val="000000"/>
          <w:sz w:val="18"/>
          <w:szCs w:val="18"/>
        </w:rPr>
        <w:t> </w:t>
      </w:r>
      <w:r>
        <w:rPr>
          <w:rStyle w:val="WW8Num3z0"/>
          <w:rFonts w:ascii="Verdana" w:hAnsi="Verdana"/>
          <w:color w:val="4682B4"/>
          <w:sz w:val="18"/>
          <w:szCs w:val="18"/>
        </w:rPr>
        <w:t>полугодием</w:t>
      </w:r>
      <w:r>
        <w:rPr>
          <w:rStyle w:val="WW8Num2z0"/>
          <w:rFonts w:ascii="Verdana" w:hAnsi="Verdana"/>
          <w:color w:val="000000"/>
          <w:sz w:val="18"/>
          <w:szCs w:val="18"/>
        </w:rPr>
        <w:t> </w:t>
      </w:r>
      <w:r>
        <w:rPr>
          <w:rFonts w:ascii="Verdana" w:hAnsi="Verdana"/>
          <w:color w:val="000000"/>
          <w:sz w:val="18"/>
          <w:szCs w:val="18"/>
        </w:rPr>
        <w:t xml:space="preserve">2003 г. с 568 до 679 </w:t>
      </w:r>
      <w:proofErr w:type="spellStart"/>
      <w:r>
        <w:rPr>
          <w:rFonts w:ascii="Verdana" w:hAnsi="Verdana"/>
          <w:color w:val="000000"/>
          <w:sz w:val="18"/>
          <w:szCs w:val="18"/>
        </w:rPr>
        <w:t>млн.руб</w:t>
      </w:r>
      <w:proofErr w:type="spellEnd"/>
      <w:r>
        <w:rPr>
          <w:rFonts w:ascii="Verdana" w:hAnsi="Verdana"/>
          <w:color w:val="000000"/>
          <w:sz w:val="18"/>
          <w:szCs w:val="18"/>
        </w:rPr>
        <w:t>., что свидетельствует о развитии Компании. В I</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2004 г. преодолена тенденция превышения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затрат над выручкой. Между тем, предприятие активно использует</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следствием чего является значительная величина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к уплате. Наряду с</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и внереализационными расходами, они не позволяют предприятию получить положительный финансовый результат в соответствии с</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отчетностью.</w:t>
      </w:r>
    </w:p>
    <w:p w14:paraId="7FF8185B"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 xml:space="preserve">предприятия можно </w:t>
      </w:r>
      <w:proofErr w:type="gramStart"/>
      <w:r>
        <w:rPr>
          <w:rFonts w:ascii="Verdana" w:hAnsi="Verdana"/>
          <w:color w:val="000000"/>
          <w:sz w:val="18"/>
          <w:szCs w:val="18"/>
        </w:rPr>
        <w:t>определить</w:t>
      </w:r>
      <w:proofErr w:type="gramEnd"/>
      <w:r>
        <w:rPr>
          <w:rFonts w:ascii="Verdana" w:hAnsi="Verdana"/>
          <w:color w:val="000000"/>
          <w:sz w:val="18"/>
          <w:szCs w:val="18"/>
        </w:rPr>
        <w:t xml:space="preserve"> как недостаточно удовлетворительную. Отмечается недостаточность</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активов, необходимых для своевременного</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и ведения хозяйственной деятельности.</w:t>
      </w:r>
    </w:p>
    <w:p w14:paraId="6BCB4707"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Сильная зависимость предприятия от заемных средств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что является отрицательным фактором.</w:t>
      </w:r>
    </w:p>
    <w:p w14:paraId="7070CE01"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Динамика показателей деловой активности в целом положительна.</w:t>
      </w:r>
    </w:p>
    <w:p w14:paraId="329BDCF2"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Компания несет</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убытки от финансово-хозяйственной деятельности, поэтому финансово-хозяйственная деятельность Компании в целом, по данным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нерентабельна</w:t>
      </w:r>
      <w:r>
        <w:rPr>
          <w:rFonts w:ascii="Verdana" w:hAnsi="Verdana"/>
          <w:color w:val="000000"/>
          <w:sz w:val="18"/>
          <w:szCs w:val="18"/>
        </w:rPr>
        <w:t>. Валовая прибыль и операционная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находятся на положительном уровне.</w:t>
      </w:r>
    </w:p>
    <w:p w14:paraId="20780F00"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динамики и структуры активов и пассивов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38E439BC"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Горизонтальный и вертикальный анализ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 анализируемый период отражен в таблицах 39, 40.</w:t>
      </w:r>
    </w:p>
    <w:p w14:paraId="2687A6C2"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3D152290"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рыночной экономики в Российской Федерации вызвало возрождение</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многообразие форм собственности и росту объектов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6EDBD017"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большим количеством новых для нас вопросов, возникает и вопрос об оценке стоимости объекта собственности. Это, в свою очередь, определяет и потребность в новой услуге - оценке стоимости объектов и прав собственности.</w:t>
      </w:r>
    </w:p>
    <w:p w14:paraId="01CB0423"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управление стоимостью предприятия - совершенно новое направление в управлении российскими компаниями. Оценка стоимости бизнеса, предприятия является важнейшим критерием оценки его финансового благополучия. Именно такая оценка комплексно характеризует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Стоимость бизнеса служит наиболее обобщающим показателем. Естественно, что при этом используются и другие показатели, характеризующие отдельные аспекты экономической деятельности предприятия.</w:t>
      </w:r>
    </w:p>
    <w:p w14:paraId="646A56E7"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проблем повышения стоимости бизнеса необходимо использовать знания из двух основных областей: управления и оценки. Однако, это не означает, что не затрагиваются и другие смежные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управленческий учет, аудит, экономический анализ.</w:t>
      </w:r>
    </w:p>
    <w:p w14:paraId="5E94D1DB"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опыт работы компаний в развитой рыночной экономике, наиболее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из них оказываются те, в которых основным критерием оценки качества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служит связанное с этим решением повышение стоимости бизнеса.</w:t>
      </w:r>
    </w:p>
    <w:p w14:paraId="0E43ABA8"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условиях рыночной экономики вынуждает предприятия и компании использовать новые стратегии и современные подходы к управлению, которые соответствуют требованиям времени, в том числе и в области оценки эффективности его функционирования.</w:t>
      </w:r>
    </w:p>
    <w:p w14:paraId="551D117D"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Оценка рыночной стоимости позволяет</w:t>
      </w:r>
      <w:r>
        <w:rPr>
          <w:rStyle w:val="WW8Num2z0"/>
          <w:rFonts w:ascii="Verdana" w:hAnsi="Verdana"/>
          <w:color w:val="000000"/>
          <w:sz w:val="18"/>
          <w:szCs w:val="18"/>
        </w:rPr>
        <w:t> </w:t>
      </w:r>
      <w:r>
        <w:rPr>
          <w:rStyle w:val="WW8Num3z0"/>
          <w:rFonts w:ascii="Verdana" w:hAnsi="Verdana"/>
          <w:color w:val="4682B4"/>
          <w:sz w:val="18"/>
          <w:szCs w:val="18"/>
        </w:rPr>
        <w:t>продавцу</w:t>
      </w:r>
      <w:r>
        <w:rPr>
          <w:rStyle w:val="WW8Num2z0"/>
          <w:rFonts w:ascii="Verdana" w:hAnsi="Verdana"/>
          <w:color w:val="000000"/>
          <w:sz w:val="18"/>
          <w:szCs w:val="18"/>
        </w:rPr>
        <w:t> </w:t>
      </w:r>
      <w:r>
        <w:rPr>
          <w:rFonts w:ascii="Verdana" w:hAnsi="Verdana"/>
          <w:color w:val="000000"/>
          <w:sz w:val="18"/>
          <w:szCs w:val="18"/>
        </w:rPr>
        <w:t>и покупателю заключить сделку, ориентируясь на обоснованную стоимость</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xml:space="preserve">, так как рыночная стоимость учитывает не только и </w:t>
      </w:r>
      <w:proofErr w:type="gramStart"/>
      <w:r>
        <w:rPr>
          <w:rFonts w:ascii="Verdana" w:hAnsi="Verdana"/>
          <w:color w:val="000000"/>
          <w:sz w:val="18"/>
          <w:szCs w:val="18"/>
        </w:rPr>
        <w:t>не столько индивидуальные затраты</w:t>
      </w:r>
      <w:proofErr w:type="gramEnd"/>
      <w:r>
        <w:rPr>
          <w:rFonts w:ascii="Verdana" w:hAnsi="Verdana"/>
          <w:color w:val="000000"/>
          <w:sz w:val="18"/>
          <w:szCs w:val="18"/>
        </w:rPr>
        <w:t xml:space="preserve"> и ожидания, сколько ситуацию на рынке в целом, ожидания рынка,</w:t>
      </w:r>
      <w:r>
        <w:rPr>
          <w:rStyle w:val="WW8Num2z0"/>
          <w:rFonts w:ascii="Verdana" w:hAnsi="Verdana"/>
          <w:color w:val="000000"/>
          <w:sz w:val="18"/>
          <w:szCs w:val="18"/>
        </w:rPr>
        <w:t> </w:t>
      </w:r>
      <w:r>
        <w:rPr>
          <w:rStyle w:val="WW8Num3z0"/>
          <w:rFonts w:ascii="Verdana" w:hAnsi="Verdana"/>
          <w:color w:val="4682B4"/>
          <w:sz w:val="18"/>
          <w:szCs w:val="18"/>
        </w:rPr>
        <w:t>общеэкономическое</w:t>
      </w:r>
      <w:r>
        <w:rPr>
          <w:rStyle w:val="WW8Num2z0"/>
          <w:rFonts w:ascii="Verdana" w:hAnsi="Verdana"/>
          <w:color w:val="000000"/>
          <w:sz w:val="18"/>
          <w:szCs w:val="18"/>
        </w:rPr>
        <w:t> </w:t>
      </w:r>
      <w:r>
        <w:rPr>
          <w:rFonts w:ascii="Verdana" w:hAnsi="Verdana"/>
          <w:color w:val="000000"/>
          <w:sz w:val="18"/>
          <w:szCs w:val="18"/>
        </w:rPr>
        <w:t>текущее развитие, реакцию рынка на объект</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w:t>
      </w:r>
    </w:p>
    <w:p w14:paraId="5734D0DC"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 величины рыночной стоимости дает возможность</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объекта усовершенствовать процесс производства, разработать комплекс мероприятий, направленных на увеличение рыночной стоимости бизнеса. Периодически проводимая оценка стоимости позволяет повысить эффективность управления и, следовательно, избежать</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и разорения.</w:t>
      </w:r>
    </w:p>
    <w:p w14:paraId="203D69B5"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помогает принять правильное инвестиционное решение, сократив традиционные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w:t>
      </w:r>
    </w:p>
    <w:p w14:paraId="6F0CF9CD"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Оценку бизнеса по ее предмету с самого начала нельзя смешивать с анализом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(например, на основе исследования коэффициентов, рассчитываемых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компании), который тоже иногда в «</w:t>
      </w:r>
      <w:r>
        <w:rPr>
          <w:rStyle w:val="WW8Num3z0"/>
          <w:rFonts w:ascii="Verdana" w:hAnsi="Verdana"/>
          <w:color w:val="4682B4"/>
          <w:sz w:val="18"/>
          <w:szCs w:val="18"/>
        </w:rPr>
        <w:t>обывательском</w:t>
      </w:r>
      <w:r>
        <w:rPr>
          <w:rFonts w:ascii="Verdana" w:hAnsi="Verdana"/>
          <w:color w:val="000000"/>
          <w:sz w:val="18"/>
          <w:szCs w:val="18"/>
        </w:rPr>
        <w:t>» смысле склонны называть оценкой того, как в</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осуществляется бизнес.</w:t>
      </w:r>
    </w:p>
    <w:p w14:paraId="5FD81E63"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Оценка бизнеса обычно включает: оценку фирмы - со всеми ее</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планами, связями, неосязаемыми активами (ценность гарантии,</w:t>
      </w:r>
      <w:r>
        <w:rPr>
          <w:rStyle w:val="WW8Num2z0"/>
          <w:rFonts w:ascii="Verdana" w:hAnsi="Verdana"/>
          <w:color w:val="000000"/>
          <w:sz w:val="18"/>
          <w:szCs w:val="18"/>
        </w:rPr>
        <w:t> </w:t>
      </w:r>
      <w:r>
        <w:rPr>
          <w:rStyle w:val="WW8Num3z0"/>
          <w:rFonts w:ascii="Verdana" w:hAnsi="Verdana"/>
          <w:color w:val="4682B4"/>
          <w:sz w:val="18"/>
          <w:szCs w:val="18"/>
        </w:rPr>
        <w:t>страховки</w:t>
      </w:r>
      <w:r>
        <w:rPr>
          <w:rFonts w:ascii="Verdana" w:hAnsi="Verdana"/>
          <w:color w:val="000000"/>
          <w:sz w:val="18"/>
          <w:szCs w:val="18"/>
        </w:rPr>
        <w:t>, лицензии, взаимоотношения с клиентами,</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и пр.); оценку имущественного комплекса - имущества, позволяющего</w:t>
      </w:r>
      <w:r>
        <w:rPr>
          <w:rStyle w:val="WW8Num2z0"/>
          <w:rFonts w:ascii="Verdana" w:hAnsi="Verdana"/>
          <w:color w:val="000000"/>
          <w:sz w:val="18"/>
          <w:szCs w:val="18"/>
        </w:rPr>
        <w:t> </w:t>
      </w:r>
      <w:r>
        <w:rPr>
          <w:rStyle w:val="WW8Num3z0"/>
          <w:rFonts w:ascii="Verdana" w:hAnsi="Verdana"/>
          <w:color w:val="4682B4"/>
          <w:sz w:val="18"/>
          <w:szCs w:val="18"/>
        </w:rPr>
        <w:t>выпускать</w:t>
      </w:r>
      <w:r>
        <w:rPr>
          <w:rStyle w:val="WW8Num2z0"/>
          <w:rFonts w:ascii="Verdana" w:hAnsi="Verdana"/>
          <w:color w:val="000000"/>
          <w:sz w:val="18"/>
          <w:szCs w:val="18"/>
        </w:rPr>
        <w:t> </w:t>
      </w:r>
      <w:r>
        <w:rPr>
          <w:rFonts w:ascii="Verdana" w:hAnsi="Verdana"/>
          <w:color w:val="000000"/>
          <w:sz w:val="18"/>
          <w:szCs w:val="18"/>
        </w:rPr>
        <w:t>и продавать продукцию.</w:t>
      </w:r>
    </w:p>
    <w:p w14:paraId="0112B1FB"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Экспертиза приобретаемого бизнеса является одним из видов</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услуг, оказываемых как аудиторскими организациями, так и</w:t>
      </w:r>
      <w:r>
        <w:rPr>
          <w:rStyle w:val="WW8Num2z0"/>
          <w:rFonts w:ascii="Verdana" w:hAnsi="Verdana"/>
          <w:color w:val="000000"/>
          <w:sz w:val="18"/>
          <w:szCs w:val="18"/>
        </w:rPr>
        <w:t> </w:t>
      </w:r>
      <w:r>
        <w:rPr>
          <w:rStyle w:val="WW8Num3z0"/>
          <w:rFonts w:ascii="Verdana" w:hAnsi="Verdana"/>
          <w:color w:val="4682B4"/>
          <w:sz w:val="18"/>
          <w:szCs w:val="18"/>
        </w:rPr>
        <w:t>консалтинговыми</w:t>
      </w:r>
      <w:r>
        <w:rPr>
          <w:rFonts w:ascii="Verdana" w:hAnsi="Verdana"/>
          <w:color w:val="000000"/>
          <w:sz w:val="18"/>
          <w:szCs w:val="18"/>
        </w:rPr>
        <w:t>. Такого рода услуга на практике сопутствует оценочной деятельности.</w:t>
      </w:r>
    </w:p>
    <w:p w14:paraId="4542A0E2"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и развитие отрасли управленческих консалтинговых услуг практически неизбежно для экономики, в которой производственные отношения регулируются не</w:t>
      </w:r>
      <w:r>
        <w:rPr>
          <w:rStyle w:val="WW8Num2z0"/>
          <w:rFonts w:ascii="Verdana" w:hAnsi="Verdana"/>
          <w:color w:val="000000"/>
          <w:sz w:val="18"/>
          <w:szCs w:val="18"/>
        </w:rPr>
        <w:t> </w:t>
      </w:r>
      <w:r>
        <w:rPr>
          <w:rStyle w:val="WW8Num3z0"/>
          <w:rFonts w:ascii="Verdana" w:hAnsi="Verdana"/>
          <w:color w:val="4682B4"/>
          <w:sz w:val="18"/>
          <w:szCs w:val="18"/>
        </w:rPr>
        <w:t>адресным</w:t>
      </w:r>
      <w:r>
        <w:rPr>
          <w:rStyle w:val="WW8Num2z0"/>
          <w:rFonts w:ascii="Verdana" w:hAnsi="Verdana"/>
          <w:color w:val="000000"/>
          <w:sz w:val="18"/>
          <w:szCs w:val="18"/>
        </w:rPr>
        <w:t> </w:t>
      </w:r>
      <w:r>
        <w:rPr>
          <w:rFonts w:ascii="Verdana" w:hAnsi="Verdana"/>
          <w:color w:val="000000"/>
          <w:sz w:val="18"/>
          <w:szCs w:val="18"/>
        </w:rPr>
        <w:t>воздействием на них командной системы управления, а путем создания политических, экономических, правовых, социальных и технологических условий, в которых происходит</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этих отношений в соответствии с действием объективных экономических законов.</w:t>
      </w:r>
    </w:p>
    <w:p w14:paraId="2822C882"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Экспертиза приобретаемого бизнеса, как стандартная</w:t>
      </w:r>
      <w:r>
        <w:rPr>
          <w:rStyle w:val="WW8Num2z0"/>
          <w:rFonts w:ascii="Verdana" w:hAnsi="Verdana"/>
          <w:color w:val="000000"/>
          <w:sz w:val="18"/>
          <w:szCs w:val="18"/>
        </w:rPr>
        <w:t> </w:t>
      </w:r>
      <w:r>
        <w:rPr>
          <w:rStyle w:val="WW8Num3z0"/>
          <w:rFonts w:ascii="Verdana" w:hAnsi="Verdana"/>
          <w:color w:val="4682B4"/>
          <w:sz w:val="18"/>
          <w:szCs w:val="18"/>
        </w:rPr>
        <w:t>консультационная</w:t>
      </w:r>
      <w:r>
        <w:rPr>
          <w:rStyle w:val="WW8Num2z0"/>
          <w:rFonts w:ascii="Verdana" w:hAnsi="Verdana"/>
          <w:color w:val="000000"/>
          <w:sz w:val="18"/>
          <w:szCs w:val="18"/>
        </w:rPr>
        <w:t> </w:t>
      </w:r>
      <w:r>
        <w:rPr>
          <w:rFonts w:ascii="Verdana" w:hAnsi="Verdana"/>
          <w:color w:val="000000"/>
          <w:sz w:val="18"/>
          <w:szCs w:val="18"/>
        </w:rPr>
        <w:t>услуга, предполагает наличие ряда этапов ее выполнения</w:t>
      </w:r>
    </w:p>
    <w:p w14:paraId="5972F054"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Особенность и смысл такой экспертизы на практике состоит в том, что за такой</w:t>
      </w:r>
      <w:r>
        <w:rPr>
          <w:rStyle w:val="WW8Num2z0"/>
          <w:rFonts w:ascii="Verdana" w:hAnsi="Verdana"/>
          <w:color w:val="000000"/>
          <w:sz w:val="18"/>
          <w:szCs w:val="18"/>
        </w:rPr>
        <w:t> </w:t>
      </w:r>
      <w:r>
        <w:rPr>
          <w:rStyle w:val="WW8Num3z0"/>
          <w:rFonts w:ascii="Verdana" w:hAnsi="Verdana"/>
          <w:color w:val="4682B4"/>
          <w:sz w:val="18"/>
          <w:szCs w:val="18"/>
        </w:rPr>
        <w:t>консультационной</w:t>
      </w:r>
      <w:r>
        <w:rPr>
          <w:rStyle w:val="WW8Num2z0"/>
          <w:rFonts w:ascii="Verdana" w:hAnsi="Verdana"/>
          <w:color w:val="000000"/>
          <w:sz w:val="18"/>
          <w:szCs w:val="18"/>
        </w:rPr>
        <w:t> </w:t>
      </w:r>
      <w:r>
        <w:rPr>
          <w:rFonts w:ascii="Verdana" w:hAnsi="Verdana"/>
          <w:color w:val="000000"/>
          <w:sz w:val="18"/>
          <w:szCs w:val="18"/>
        </w:rPr>
        <w:t>услугой обращается не продавец, а</w:t>
      </w:r>
      <w:r>
        <w:rPr>
          <w:rStyle w:val="WW8Num2z0"/>
          <w:rFonts w:ascii="Verdana" w:hAnsi="Verdana"/>
          <w:color w:val="000000"/>
          <w:sz w:val="18"/>
          <w:szCs w:val="18"/>
        </w:rPr>
        <w:t> </w:t>
      </w:r>
      <w:r>
        <w:rPr>
          <w:rStyle w:val="WW8Num3z0"/>
          <w:rFonts w:ascii="Verdana" w:hAnsi="Verdana"/>
          <w:color w:val="4682B4"/>
          <w:sz w:val="18"/>
          <w:szCs w:val="18"/>
        </w:rPr>
        <w:t>покупатель</w:t>
      </w:r>
      <w:r>
        <w:rPr>
          <w:rFonts w:ascii="Verdana" w:hAnsi="Verdana"/>
          <w:color w:val="000000"/>
          <w:sz w:val="18"/>
          <w:szCs w:val="18"/>
        </w:rPr>
        <w:t>, чтобы в большей степени быть уверенным в правильности оценки рисков</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Экспертиза приобретаемого бизнеса дополняет оценку бизнеса, но не подменяет ее. Экспертиза повышает объективность такой оценки.</w:t>
      </w:r>
    </w:p>
    <w:p w14:paraId="297A9CD6"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Целью экспертизы приобретаемого бизнеса является оценка экспертом-консультантом следующих сторон и особенностей</w:t>
      </w:r>
      <w:r>
        <w:rPr>
          <w:rStyle w:val="WW8Num2z0"/>
          <w:rFonts w:ascii="Verdana" w:hAnsi="Verdana"/>
          <w:color w:val="000000"/>
          <w:sz w:val="18"/>
          <w:szCs w:val="18"/>
        </w:rPr>
        <w:t> </w:t>
      </w:r>
      <w:r>
        <w:rPr>
          <w:rStyle w:val="WW8Num3z0"/>
          <w:rFonts w:ascii="Verdana" w:hAnsi="Verdana"/>
          <w:color w:val="4682B4"/>
          <w:sz w:val="18"/>
          <w:szCs w:val="18"/>
        </w:rPr>
        <w:t>покупаемого</w:t>
      </w:r>
      <w:r>
        <w:rPr>
          <w:rStyle w:val="WW8Num2z0"/>
          <w:rFonts w:ascii="Verdana" w:hAnsi="Verdana"/>
          <w:color w:val="000000"/>
          <w:sz w:val="18"/>
          <w:szCs w:val="18"/>
        </w:rPr>
        <w:t> </w:t>
      </w:r>
      <w:r>
        <w:rPr>
          <w:rFonts w:ascii="Verdana" w:hAnsi="Verdana"/>
          <w:color w:val="000000"/>
          <w:sz w:val="18"/>
          <w:szCs w:val="18"/>
        </w:rPr>
        <w:t>бизнеса:</w:t>
      </w:r>
    </w:p>
    <w:p w14:paraId="5FDF7ACF"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Юридическая экспертиза.</w:t>
      </w:r>
    </w:p>
    <w:p w14:paraId="1B773277"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Экономическая экспертиза.</w:t>
      </w:r>
    </w:p>
    <w:p w14:paraId="46D7BBD9"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Экспертиза финансово-хозяйственной деятельности.</w:t>
      </w:r>
    </w:p>
    <w:p w14:paraId="5D4E4BA6"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Юридическая экспертиза включает в себя решение следующих вопросов: анализ учредительных документов и их соответствие законодательству РФ.</w:t>
      </w:r>
    </w:p>
    <w:p w14:paraId="1FB8F4A6"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особое внимание следует обратить на</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общества, филиалы, документы, связанные с преобразованием компании; установление и анализ разрешительной документации (в частности, наличие различных</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анализ прав компаний в отношении основных средств и объектов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 xml:space="preserve">строительства, находящихся на балансе. Особое внимание следует обратить на недвижимое имущество (в том числе принадлежащее компании на праве </w:t>
      </w:r>
      <w:proofErr w:type="spellStart"/>
      <w:r>
        <w:rPr>
          <w:rFonts w:ascii="Verdana" w:hAnsi="Verdana"/>
          <w:color w:val="000000"/>
          <w:sz w:val="18"/>
          <w:szCs w:val="18"/>
        </w:rPr>
        <w:t>общей</w:t>
      </w:r>
      <w:r>
        <w:rPr>
          <w:rStyle w:val="WW8Num3z0"/>
          <w:rFonts w:ascii="Verdana" w:hAnsi="Verdana"/>
          <w:color w:val="4682B4"/>
          <w:sz w:val="18"/>
          <w:szCs w:val="18"/>
        </w:rPr>
        <w:t>долевой</w:t>
      </w:r>
      <w:proofErr w:type="spellEnd"/>
      <w:r>
        <w:rPr>
          <w:rStyle w:val="WW8Num2z0"/>
          <w:rFonts w:ascii="Verdana" w:hAnsi="Verdana"/>
          <w:color w:val="000000"/>
          <w:sz w:val="18"/>
          <w:szCs w:val="18"/>
        </w:rPr>
        <w:t> </w:t>
      </w:r>
      <w:r>
        <w:rPr>
          <w:rFonts w:ascii="Verdana" w:hAnsi="Verdana"/>
          <w:color w:val="000000"/>
          <w:sz w:val="18"/>
          <w:szCs w:val="18"/>
        </w:rPr>
        <w:t>собственности).</w:t>
      </w:r>
    </w:p>
    <w:p w14:paraId="158E59E0"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Экономическая экспертиза включает решение следующей группы проблем: анализ и оценку налоговых и других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анализ финансово-хозяйственной деятельности.</w:t>
      </w:r>
    </w:p>
    <w:p w14:paraId="111AAA7D"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 оценка налоговых и других обязательств, с нашей точки зрения, включает четыре основных блока проблем:</w:t>
      </w:r>
    </w:p>
    <w:p w14:paraId="470B3528"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общий анализ налоговых обязательств (анализ структуры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динамика налогового бремени, динамика финансовых результатов);</w:t>
      </w:r>
    </w:p>
    <w:p w14:paraId="14031EC5"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и оценка правильности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 исчислению налогов по их отдельным видам;</w:t>
      </w:r>
    </w:p>
    <w:p w14:paraId="56C019DF"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22AD6398"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proofErr w:type="spellStart"/>
      <w:r>
        <w:rPr>
          <w:rStyle w:val="WW8Num3z0"/>
          <w:rFonts w:ascii="Verdana" w:hAnsi="Verdana"/>
          <w:color w:val="4682B4"/>
          <w:sz w:val="18"/>
          <w:szCs w:val="18"/>
        </w:rPr>
        <w:t>забалансовых</w:t>
      </w:r>
      <w:proofErr w:type="spellEnd"/>
      <w:r>
        <w:rPr>
          <w:rStyle w:val="WW8Num2z0"/>
          <w:rFonts w:ascii="Verdana" w:hAnsi="Verdana"/>
          <w:color w:val="000000"/>
          <w:sz w:val="18"/>
          <w:szCs w:val="18"/>
        </w:rPr>
        <w:t> </w:t>
      </w:r>
      <w:r>
        <w:rPr>
          <w:rFonts w:ascii="Verdana" w:hAnsi="Verdana"/>
          <w:color w:val="000000"/>
          <w:sz w:val="18"/>
          <w:szCs w:val="18"/>
        </w:rPr>
        <w:t>активов.</w:t>
      </w:r>
    </w:p>
    <w:p w14:paraId="70D2810D"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экономический анализ налоговых обязательств в экспертизе приобретаемого бизнеса, с нашей точки зрения, должен включать:</w:t>
      </w:r>
    </w:p>
    <w:p w14:paraId="56ADD0D3"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доли отдельных налогов в общей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налогового бремени;</w:t>
      </w:r>
    </w:p>
    <w:p w14:paraId="6531074A"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динамики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и финансовых результатов.</w:t>
      </w:r>
    </w:p>
    <w:p w14:paraId="24F19D84"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финансово-хозяйственной деятельности в экспертизе приобретаемого бизнеса включает, с нашей точки зрения, совокупность методов и приемов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финансовой устойчивости, а также анализ показателей эффективности финансовой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4349F8D"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Экспертиза приобретаемого бизнеса помимо экономического анализа включает и оценку бизнес-рисков компании, которая включает, по крайней мере, два направления:</w:t>
      </w:r>
    </w:p>
    <w:p w14:paraId="51D9D2D1"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обзорную характеристику компании;</w:t>
      </w:r>
    </w:p>
    <w:p w14:paraId="2C7979AA"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юридическую экспертизу зоны рисков.</w:t>
      </w:r>
    </w:p>
    <w:p w14:paraId="4B3D2B26"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каждое из этих направлений. Причем в данной работе, есть смысл не делать акцента на обзорной характеристике, а представить лишь основные выводы из проделанной работы.</w:t>
      </w:r>
    </w:p>
    <w:p w14:paraId="04AD3A15"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 основе проведенного анализа приобретаемого бизнеса (не только экономического) необходимо дать</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комплексную оценку целесообразности приобретения бизнеса. Нами предлагается для этой цели использовать ряд экспертных оценок:</w:t>
      </w:r>
    </w:p>
    <w:p w14:paraId="0499F2FA"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оценка состояния дел на момент экспертизы по отдельным разделам экспертизы и отдельным показателям;</w:t>
      </w:r>
    </w:p>
    <w:p w14:paraId="210B0EE7"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уровень значимости отдельных показателей;</w:t>
      </w:r>
    </w:p>
    <w:p w14:paraId="40478298" w14:textId="77777777" w:rsidR="008E36E4" w:rsidRDefault="008E36E4" w:rsidP="008E36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взвешенный по значимости балл;</w:t>
      </w:r>
    </w:p>
    <w:p w14:paraId="1269D06C" w14:textId="77777777" w:rsidR="008E36E4" w:rsidRDefault="008E36E4" w:rsidP="008E36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средневзвешенные</w:t>
      </w:r>
      <w:r>
        <w:rPr>
          <w:rStyle w:val="WW8Num2z0"/>
          <w:rFonts w:ascii="Verdana" w:hAnsi="Verdana"/>
          <w:color w:val="000000"/>
          <w:sz w:val="18"/>
          <w:szCs w:val="18"/>
        </w:rPr>
        <w:t> </w:t>
      </w:r>
      <w:r>
        <w:rPr>
          <w:rFonts w:ascii="Verdana" w:hAnsi="Verdana"/>
          <w:color w:val="000000"/>
          <w:sz w:val="18"/>
          <w:szCs w:val="18"/>
        </w:rPr>
        <w:t>баллы по разделам и по итогам экспертизы.</w:t>
      </w:r>
    </w:p>
    <w:p w14:paraId="006D727D" w14:textId="77777777" w:rsidR="008E36E4" w:rsidRDefault="008E36E4" w:rsidP="008E36E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Ахметбеков</w:t>
      </w:r>
      <w:proofErr w:type="spellEnd"/>
      <w:r>
        <w:rPr>
          <w:rStyle w:val="WW8Num1z0"/>
          <w:rFonts w:ascii="Verdana" w:hAnsi="Verdana"/>
          <w:b w:val="0"/>
          <w:bCs w:val="0"/>
          <w:color w:val="535353"/>
          <w:sz w:val="15"/>
          <w:szCs w:val="15"/>
        </w:rPr>
        <w:t>, Алексей Николаевич, 2005 год</w:t>
      </w:r>
    </w:p>
    <w:p w14:paraId="01CDE22E"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30 ноября 1994 г. № 51-ФЗ «</w:t>
      </w:r>
      <w:r>
        <w:rPr>
          <w:rStyle w:val="WW8Num3z0"/>
          <w:rFonts w:ascii="Verdana" w:hAnsi="Verdana"/>
          <w:color w:val="4682B4"/>
          <w:sz w:val="18"/>
          <w:szCs w:val="18"/>
        </w:rPr>
        <w:t>Гражданский кодекс Российской Федерации (часть первая)</w:t>
      </w:r>
      <w:r>
        <w:rPr>
          <w:rFonts w:ascii="Verdana" w:hAnsi="Verdana"/>
          <w:color w:val="000000"/>
          <w:sz w:val="18"/>
          <w:szCs w:val="18"/>
        </w:rPr>
        <w:t>».</w:t>
      </w:r>
    </w:p>
    <w:p w14:paraId="526ABE1A"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 января 1996 г. № 14-ФЗ «</w:t>
      </w:r>
      <w:r>
        <w:rPr>
          <w:rStyle w:val="WW8Num3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w:t>
      </w:r>
    </w:p>
    <w:p w14:paraId="640BC40B"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8 января 1998 г. № 6-ФЗ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326CCE5C"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16 июля 1998 г. № 102-ФЗ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w:t>
      </w:r>
    </w:p>
    <w:p w14:paraId="13357CA3"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 июля 1998 г. № 135-Ф3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w:t>
      </w:r>
    </w:p>
    <w:p w14:paraId="05FB2B32"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29 октября 1998 г. № 164-ФЗ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0FB4D690"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8 июля 1999 г. № 144-ФЗ «О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27980B09"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 декабря 1990 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0EEC1F01"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города Москвы от 11 февраля 1998 г. № 2 «</w:t>
      </w:r>
      <w:r>
        <w:rPr>
          <w:rStyle w:val="WW8Num3z0"/>
          <w:rFonts w:ascii="Verdana" w:hAnsi="Verdana"/>
          <w:color w:val="4682B4"/>
          <w:sz w:val="18"/>
          <w:szCs w:val="18"/>
        </w:rPr>
        <w:t>Об оценочной деятельности в городе Москве</w:t>
      </w:r>
      <w:r>
        <w:rPr>
          <w:rFonts w:ascii="Verdana" w:hAnsi="Verdana"/>
          <w:color w:val="000000"/>
          <w:sz w:val="18"/>
          <w:szCs w:val="18"/>
        </w:rPr>
        <w:t>».</w:t>
      </w:r>
    </w:p>
    <w:p w14:paraId="136E2ED3"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11 апреля 2001 г. № 285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оценочной деятельности».</w:t>
      </w:r>
    </w:p>
    <w:p w14:paraId="050716BE"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6 июля 2001 г. № 519 «</w:t>
      </w:r>
      <w:r>
        <w:rPr>
          <w:rStyle w:val="WW8Num3z0"/>
          <w:rFonts w:ascii="Verdana" w:hAnsi="Verdana"/>
          <w:color w:val="4682B4"/>
          <w:sz w:val="18"/>
          <w:szCs w:val="18"/>
        </w:rPr>
        <w:t>Об утверждении стандартов оценки</w:t>
      </w:r>
      <w:r>
        <w:rPr>
          <w:rFonts w:ascii="Verdana" w:hAnsi="Verdana"/>
          <w:color w:val="000000"/>
          <w:sz w:val="18"/>
          <w:szCs w:val="18"/>
        </w:rPr>
        <w:t>».</w:t>
      </w:r>
    </w:p>
    <w:p w14:paraId="7C003270"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 октября 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2E9BF477"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России от 20 декабря 1994 г. № 167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ПБУ 2/94».</w:t>
      </w:r>
    </w:p>
    <w:p w14:paraId="2FFE43C9"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России от 9 июня 2001 г. № 44н «Об утверждении положения по бухгалтерскому учёту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w:t>
      </w:r>
    </w:p>
    <w:p w14:paraId="487B4598"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России от 25 ноября 1998 г. № 56н «Об утверждении положения по бухгалтерскому учёту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w:t>
      </w:r>
    </w:p>
    <w:p w14:paraId="3C29AE50"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России от 6 мая 1999 г. № 32н «Об утверждении положения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w:t>
      </w:r>
    </w:p>
    <w:p w14:paraId="26110197"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Приказ Минфина России от 6 мая 1999 г. № </w:t>
      </w:r>
      <w:proofErr w:type="spellStart"/>
      <w:r>
        <w:rPr>
          <w:rFonts w:ascii="Verdana" w:hAnsi="Verdana"/>
          <w:color w:val="000000"/>
          <w:sz w:val="18"/>
          <w:szCs w:val="18"/>
        </w:rPr>
        <w:t>ЗЗн</w:t>
      </w:r>
      <w:proofErr w:type="spellEnd"/>
      <w:r>
        <w:rPr>
          <w:rFonts w:ascii="Verdana" w:hAnsi="Verdana"/>
          <w:color w:val="000000"/>
          <w:sz w:val="18"/>
          <w:szCs w:val="18"/>
        </w:rPr>
        <w:t xml:space="preserve"> «Об утверждении положения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7576BF1D"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России от 6 июля 1999 г. № 43н «Об утверждении положения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678EC3C1"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России от 13 января 2000 г. № 32н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организаций».</w:t>
      </w:r>
    </w:p>
    <w:p w14:paraId="6AF8A5A4"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от 27 января 2000 г. № 11н «Об утверждении положения по бухгалтерскому учёту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5FF77F4F"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России от 16 октября 2000 г. № 91н «Об утверждении положения по бухгалтерскому учёту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34DBE7EB"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России от 30 марта 2001 г. № 26н «Об утверждении положения по бухгалтерскому учёту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735D03A0"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Инструкция ЦБ РФ от 30 июня 1997 г. № 62а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Fonts w:ascii="Verdana" w:hAnsi="Verdana"/>
          <w:color w:val="000000"/>
          <w:sz w:val="18"/>
          <w:szCs w:val="18"/>
        </w:rPr>
        <w:t>».</w:t>
      </w:r>
    </w:p>
    <w:p w14:paraId="5261087C"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Инструкция ЦБ РФ от 1 октября 1999 г. № 17 «О составлении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F8F6485"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Указание ЦБ РФ от 30 ноября 1998 г. № 430-У «О порядке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учёте доходов и расходов будущих периодов </w:t>
      </w:r>
      <w:proofErr w:type="spellStart"/>
      <w:r>
        <w:rPr>
          <w:rFonts w:ascii="Verdana" w:hAnsi="Verdana"/>
          <w:color w:val="000000"/>
          <w:sz w:val="18"/>
          <w:szCs w:val="18"/>
        </w:rPr>
        <w:t>похозяйственным</w:t>
      </w:r>
      <w:proofErr w:type="spellEnd"/>
      <w:r>
        <w:rPr>
          <w:rFonts w:ascii="Verdana" w:hAnsi="Verdana"/>
          <w:color w:val="000000"/>
          <w:sz w:val="18"/>
          <w:szCs w:val="18"/>
        </w:rPr>
        <w:t xml:space="preserve"> и другим операциям».</w:t>
      </w:r>
    </w:p>
    <w:p w14:paraId="6B103C99"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3 декабря 1998 г. № С5-7/УЗ-908 «О Федеральном законе "О лизинге"».</w:t>
      </w:r>
    </w:p>
    <w:p w14:paraId="68F1A434"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ЦБ РФ от 30 марта 1996 г. № 37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 депонируемых в Центральном банке Российской Федерации».</w:t>
      </w:r>
    </w:p>
    <w:p w14:paraId="19354B04"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Положение ЦБ РФ от 31 августа 1998 г. № 54-П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w:t>
      </w:r>
    </w:p>
    <w:p w14:paraId="2C8B900D" w14:textId="77777777" w:rsidR="008E36E4" w:rsidRDefault="008E36E4" w:rsidP="008E36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о лицензировании оценочной деятельности. Постановление Правительства РФ «</w:t>
      </w:r>
      <w:r>
        <w:rPr>
          <w:rStyle w:val="WW8Num3z0"/>
          <w:rFonts w:ascii="Verdana" w:hAnsi="Verdana"/>
          <w:color w:val="4682B4"/>
          <w:sz w:val="18"/>
          <w:szCs w:val="18"/>
        </w:rPr>
        <w:t>О лицензировании оценочной деятельности</w:t>
      </w:r>
      <w:r>
        <w:rPr>
          <w:rFonts w:ascii="Verdana" w:hAnsi="Verdana"/>
          <w:color w:val="000000"/>
          <w:sz w:val="18"/>
          <w:szCs w:val="18"/>
        </w:rPr>
        <w:t>» от 7 июня 2002 г. №395.</w:t>
      </w:r>
    </w:p>
    <w:p w14:paraId="36D50C34" w14:textId="1366E0BB" w:rsidR="006620F7" w:rsidRPr="00464FA5" w:rsidRDefault="008E36E4" w:rsidP="008E36E4">
      <w:r>
        <w:rPr>
          <w:rFonts w:ascii="Verdana" w:hAnsi="Verdana"/>
          <w:color w:val="000000"/>
          <w:sz w:val="18"/>
          <w:szCs w:val="18"/>
        </w:rPr>
        <w:br/>
      </w:r>
      <w:bookmarkStart w:id="0" w:name="_GoBack"/>
      <w:bookmarkEnd w:id="0"/>
    </w:p>
    <w:sectPr w:rsidR="006620F7" w:rsidRPr="00464FA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7A884" w14:textId="77777777" w:rsidR="00541EA9" w:rsidRDefault="00541EA9">
      <w:pPr>
        <w:spacing w:after="0" w:line="240" w:lineRule="auto"/>
      </w:pPr>
      <w:r>
        <w:separator/>
      </w:r>
    </w:p>
  </w:endnote>
  <w:endnote w:type="continuationSeparator" w:id="0">
    <w:p w14:paraId="674977E2" w14:textId="77777777" w:rsidR="00541EA9" w:rsidRDefault="0054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B6FDB" w14:textId="77777777" w:rsidR="00541EA9" w:rsidRDefault="00541EA9">
      <w:pPr>
        <w:spacing w:after="0" w:line="240" w:lineRule="auto"/>
      </w:pPr>
      <w:r>
        <w:separator/>
      </w:r>
    </w:p>
  </w:footnote>
  <w:footnote w:type="continuationSeparator" w:id="0">
    <w:p w14:paraId="24D09EF9" w14:textId="77777777" w:rsidR="00541EA9" w:rsidRDefault="00541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1EA9"/>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A2EF-0F2B-43E6-A99C-5A2B9FD5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12851</TotalTime>
  <Pages>8</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1388</cp:revision>
  <cp:lastPrinted>2009-02-06T05:36:00Z</cp:lastPrinted>
  <dcterms:created xsi:type="dcterms:W3CDTF">2016-05-04T14:28:00Z</dcterms:created>
  <dcterms:modified xsi:type="dcterms:W3CDTF">2016-08-19T17:53:00Z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