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05C246EF" w:rsidR="007E26B4" w:rsidRPr="001E42A9" w:rsidRDefault="001E42A9" w:rsidP="001E42A9">
      <w:bookmarkStart w:id="0" w:name="_GoBack"/>
      <w:proofErr w:type="spellStart"/>
      <w:r>
        <w:rPr>
          <w:rFonts w:ascii="Verdana" w:hAnsi="Verdana"/>
          <w:b/>
          <w:bCs/>
          <w:color w:val="000000"/>
          <w:shd w:val="clear" w:color="auto" w:fill="FFFFFF"/>
        </w:rPr>
        <w:t>Бабецька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Ярославівна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Здійснення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захист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переважних</w:t>
      </w:r>
      <w:proofErr w:type="spellEnd"/>
      <w:r>
        <w:rPr>
          <w:rFonts w:ascii="Verdana" w:hAnsi="Verdana"/>
          <w:b/>
          <w:bCs/>
          <w:color w:val="000000"/>
          <w:shd w:val="clear" w:color="auto" w:fill="FFFFFF"/>
        </w:rPr>
        <w:t xml:space="preserve"> прав в </w:t>
      </w:r>
      <w:proofErr w:type="spellStart"/>
      <w:r>
        <w:rPr>
          <w:rFonts w:ascii="Verdana" w:hAnsi="Verdana"/>
          <w:b/>
          <w:bCs/>
          <w:color w:val="000000"/>
          <w:shd w:val="clear" w:color="auto" w:fill="FFFFFF"/>
        </w:rPr>
        <w:t>корпоративних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правовідносинах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12.00.03, Нац. акад. прав.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НДІ приват. права і </w:t>
      </w:r>
      <w:proofErr w:type="spellStart"/>
      <w:r>
        <w:rPr>
          <w:rFonts w:ascii="Verdana" w:hAnsi="Verdana"/>
          <w:b/>
          <w:bCs/>
          <w:color w:val="000000"/>
          <w:shd w:val="clear" w:color="auto" w:fill="FFFFFF"/>
        </w:rPr>
        <w:t>підприємництва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Ф. Г. </w:t>
      </w:r>
      <w:proofErr w:type="spellStart"/>
      <w:r>
        <w:rPr>
          <w:rFonts w:ascii="Verdana" w:hAnsi="Verdana"/>
          <w:b/>
          <w:bCs/>
          <w:color w:val="000000"/>
          <w:shd w:val="clear" w:color="auto" w:fill="FFFFFF"/>
        </w:rPr>
        <w:t>Бурчака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1E42A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A5ABE" w14:textId="77777777" w:rsidR="00231699" w:rsidRDefault="00231699">
      <w:pPr>
        <w:spacing w:after="0" w:line="240" w:lineRule="auto"/>
      </w:pPr>
      <w:r>
        <w:separator/>
      </w:r>
    </w:p>
  </w:endnote>
  <w:endnote w:type="continuationSeparator" w:id="0">
    <w:p w14:paraId="5FADC536" w14:textId="77777777" w:rsidR="00231699" w:rsidRDefault="0023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99CB2" w14:textId="77777777" w:rsidR="00231699" w:rsidRDefault="00231699">
      <w:pPr>
        <w:spacing w:after="0" w:line="240" w:lineRule="auto"/>
      </w:pPr>
      <w:r>
        <w:separator/>
      </w:r>
    </w:p>
  </w:footnote>
  <w:footnote w:type="continuationSeparator" w:id="0">
    <w:p w14:paraId="3ACA1133" w14:textId="77777777" w:rsidR="00231699" w:rsidRDefault="00231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699"/>
    <w:rsid w:val="002317D9"/>
    <w:rsid w:val="00231CD1"/>
    <w:rsid w:val="00232235"/>
    <w:rsid w:val="00232341"/>
    <w:rsid w:val="00232380"/>
    <w:rsid w:val="00232474"/>
    <w:rsid w:val="00232BD9"/>
    <w:rsid w:val="0023330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2D0"/>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2B2"/>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10688</TotalTime>
  <Pages>1</Pages>
  <Words>35</Words>
  <Characters>205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2182</cp:revision>
  <cp:lastPrinted>2009-02-06T05:36:00Z</cp:lastPrinted>
  <dcterms:created xsi:type="dcterms:W3CDTF">2016-09-19T15:12:00Z</dcterms:created>
  <dcterms:modified xsi:type="dcterms:W3CDTF">2017-01-12T22:17:00Z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