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44A72300" w:rsidR="00847148" w:rsidRPr="00247FC0" w:rsidRDefault="00247FC0" w:rsidP="00247FC0">
      <w:bookmarkStart w:id="0" w:name="_GoBack"/>
      <w:r>
        <w:rPr>
          <w:rFonts w:ascii="Verdana" w:hAnsi="Verdana"/>
          <w:b/>
          <w:bCs/>
          <w:color w:val="000000"/>
          <w:shd w:val="clear" w:color="auto" w:fill="FFFFFF"/>
        </w:rPr>
        <w:t xml:space="preserve">Квятковська Богдана Іванівна. Теоретичні засади судового </w:t>
      </w:r>
      <w:proofErr w:type="gramStart"/>
      <w:r>
        <w:rPr>
          <w:rFonts w:ascii="Verdana" w:hAnsi="Verdana"/>
          <w:b/>
          <w:bCs/>
          <w:color w:val="000000"/>
          <w:shd w:val="clear" w:color="auto" w:fill="FFFFFF"/>
        </w:rPr>
        <w:t>прецеденту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НАН України, Ін-т держави і права ім. В. М. Корецького.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247FC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12866" w14:textId="77777777" w:rsidR="00193033" w:rsidRDefault="00193033">
      <w:pPr>
        <w:spacing w:after="0" w:line="240" w:lineRule="auto"/>
      </w:pPr>
      <w:r>
        <w:separator/>
      </w:r>
    </w:p>
  </w:endnote>
  <w:endnote w:type="continuationSeparator" w:id="0">
    <w:p w14:paraId="04193488" w14:textId="77777777" w:rsidR="00193033" w:rsidRDefault="0019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581C1" w14:textId="77777777" w:rsidR="00193033" w:rsidRDefault="00193033">
      <w:pPr>
        <w:spacing w:after="0" w:line="240" w:lineRule="auto"/>
      </w:pPr>
      <w:r>
        <w:separator/>
      </w:r>
    </w:p>
  </w:footnote>
  <w:footnote w:type="continuationSeparator" w:id="0">
    <w:p w14:paraId="7C87BEF4" w14:textId="77777777" w:rsidR="00193033" w:rsidRDefault="0019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033"/>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9542</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1929</cp:revision>
  <cp:lastPrinted>2009-02-06T05:36:00Z</cp:lastPrinted>
  <dcterms:created xsi:type="dcterms:W3CDTF">2016-09-19T15:12:00Z</dcterms:created>
  <dcterms:modified xsi:type="dcterms:W3CDTF">2017-01-07T22:46:00Z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