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A13E63E" w:rsidR="00610EDD" w:rsidRPr="00104B73" w:rsidRDefault="00104B73" w:rsidP="00104B73">
      <w:r>
        <w:rPr>
          <w:rFonts w:ascii="Verdana" w:hAnsi="Verdana"/>
          <w:b/>
          <w:bCs/>
          <w:color w:val="000000"/>
          <w:shd w:val="clear" w:color="auto" w:fill="FFFFFF"/>
        </w:rPr>
        <w:t>Хітрова Ганна Вікторівна. Громадянське виховання студентської молоді в навчально-виховному процесі вищого навчального закладу.- Дис. канд. пед. наук: 13.00.07, Уман. держ. пед. ун-т ім.</w:t>
      </w:r>
      <w:r w:rsidR="004016EC">
        <w:rPr>
          <w:rFonts w:ascii="Verdana" w:hAnsi="Verdana"/>
          <w:b/>
          <w:bCs/>
          <w:color w:val="000000"/>
          <w:shd w:val="clear" w:color="auto" w:fill="FFFFFF"/>
        </w:rPr>
        <w:t xml:space="preserve"> Павла Тичини. - Умань, 2014.- 2</w:t>
      </w:r>
      <w:bookmarkStart w:id="0" w:name="_GoBack"/>
      <w:bookmarkEnd w:id="0"/>
      <w:r>
        <w:rPr>
          <w:rFonts w:ascii="Verdana" w:hAnsi="Verdana"/>
          <w:b/>
          <w:bCs/>
          <w:color w:val="000000"/>
          <w:shd w:val="clear" w:color="auto" w:fill="FFFFFF"/>
        </w:rPr>
        <w:t>00 с.</w:t>
      </w:r>
    </w:p>
    <w:sectPr w:rsidR="00610EDD" w:rsidRPr="00104B7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B9C60" w14:textId="77777777" w:rsidR="002B363D" w:rsidRDefault="002B363D">
      <w:pPr>
        <w:spacing w:after="0" w:line="240" w:lineRule="auto"/>
      </w:pPr>
      <w:r>
        <w:separator/>
      </w:r>
    </w:p>
  </w:endnote>
  <w:endnote w:type="continuationSeparator" w:id="0">
    <w:p w14:paraId="2D2E2AE2" w14:textId="77777777" w:rsidR="002B363D" w:rsidRDefault="002B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FD460" w14:textId="77777777" w:rsidR="002B363D" w:rsidRDefault="002B363D">
      <w:pPr>
        <w:spacing w:after="0" w:line="240" w:lineRule="auto"/>
      </w:pPr>
      <w:r>
        <w:separator/>
      </w:r>
    </w:p>
  </w:footnote>
  <w:footnote w:type="continuationSeparator" w:id="0">
    <w:p w14:paraId="7BB88C85" w14:textId="77777777" w:rsidR="002B363D" w:rsidRDefault="002B3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63D"/>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20589</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4065</cp:revision>
  <cp:lastPrinted>2009-02-06T05:36:00Z</cp:lastPrinted>
  <dcterms:created xsi:type="dcterms:W3CDTF">2016-09-19T15:12:00Z</dcterms:created>
  <dcterms:modified xsi:type="dcterms:W3CDTF">2017-01-26T00:18:00Z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