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53" w:rsidRDefault="00E90353" w:rsidP="00E90353">
      <w:pPr>
        <w:spacing w:after="0" w:line="240" w:lineRule="auto"/>
        <w:rPr>
          <w:rFonts w:ascii="Verdana" w:hAnsi="Verdana"/>
          <w:b/>
          <w:color w:val="000000"/>
          <w:shd w:val="clear" w:color="auto" w:fill="FFFFFF"/>
        </w:rPr>
      </w:pPr>
      <w:r w:rsidRPr="00E90353">
        <w:rPr>
          <w:rFonts w:ascii="Verdana" w:hAnsi="Verdana"/>
          <w:b/>
          <w:color w:val="000000"/>
          <w:shd w:val="clear" w:color="auto" w:fill="FFFFFF"/>
        </w:rPr>
        <w:t>Подготовка студентов вузов к управлению научно-методической деятельностью в дошкольном образовательном учреждении</w:t>
      </w:r>
    </w:p>
    <w:p w:rsidR="00E90353" w:rsidRDefault="00E90353" w:rsidP="00E90353">
      <w:pPr>
        <w:spacing w:after="0" w:line="240" w:lineRule="auto"/>
        <w:rPr>
          <w:rFonts w:ascii="Verdana" w:hAnsi="Verdana"/>
          <w:b/>
          <w:color w:val="000000"/>
          <w:shd w:val="clear" w:color="auto" w:fill="FFFFFF"/>
        </w:rPr>
      </w:pPr>
    </w:p>
    <w:p w:rsidR="00E90353" w:rsidRDefault="00E90353" w:rsidP="00E90353">
      <w:pPr>
        <w:spacing w:after="0" w:line="240" w:lineRule="auto"/>
        <w:rPr>
          <w:rFonts w:ascii="Verdana" w:hAnsi="Verdana"/>
          <w:b/>
          <w:bCs/>
          <w:color w:val="000000"/>
          <w:sz w:val="12"/>
          <w:szCs w:val="12"/>
        </w:rPr>
      </w:pPr>
      <w:r w:rsidRPr="00E90353">
        <w:rPr>
          <w:rFonts w:ascii="Verdana" w:hAnsi="Verdana"/>
          <w:b/>
          <w:color w:val="000000"/>
          <w:shd w:val="clear" w:color="auto" w:fill="FFFFFF"/>
        </w:rPr>
        <w:t>тема диссертации и автореферата по ВАК 13.00.07, кандидат педагогических наук Никифорова, Ольга Владимировна</w:t>
      </w:r>
      <w:r w:rsidRPr="00E90353">
        <w:rPr>
          <w:rFonts w:ascii="Verdana" w:hAnsi="Verdana"/>
          <w:b/>
          <w:color w:val="000000"/>
          <w:shd w:val="clear" w:color="auto" w:fill="FFFFFF"/>
        </w:rPr>
        <w:br/>
      </w:r>
      <w:r>
        <w:rPr>
          <w:rFonts w:ascii="Verdana" w:hAnsi="Verdana"/>
          <w:b/>
          <w:color w:val="000000"/>
          <w:shd w:val="clear" w:color="auto" w:fill="FFFFFF"/>
        </w:rPr>
        <w:t xml:space="preserve"> </w:t>
      </w:r>
      <w:r w:rsidR="005034AB" w:rsidRPr="005034AB">
        <w:rPr>
          <w:rFonts w:ascii="Verdana" w:hAnsi="Verdana"/>
          <w:b/>
          <w:color w:val="000000"/>
          <w:shd w:val="clear" w:color="auto" w:fill="FFFFFF"/>
        </w:rPr>
        <w:br/>
      </w:r>
      <w:r w:rsidR="005034AB">
        <w:rPr>
          <w:rFonts w:ascii="Verdana" w:hAnsi="Verdana"/>
          <w:b/>
          <w:color w:val="000000"/>
          <w:shd w:val="clear" w:color="auto" w:fill="FFFFFF"/>
        </w:rPr>
        <w:t xml:space="preserve"> </w:t>
      </w:r>
      <w:r w:rsidR="000D13FE" w:rsidRPr="000D13FE">
        <w:rPr>
          <w:rFonts w:ascii="Verdana" w:hAnsi="Verdana"/>
          <w:b/>
          <w:color w:val="000000"/>
          <w:shd w:val="clear" w:color="auto" w:fill="FFFFFF"/>
        </w:rPr>
        <w:br/>
      </w:r>
      <w:r w:rsidR="000D13FE">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E90353" w:rsidRDefault="00E90353" w:rsidP="00E90353">
      <w:pPr>
        <w:spacing w:after="0" w:line="240" w:lineRule="auto"/>
        <w:rPr>
          <w:rFonts w:ascii="Verdana" w:hAnsi="Verdana"/>
          <w:color w:val="000000"/>
          <w:sz w:val="12"/>
          <w:szCs w:val="12"/>
        </w:rPr>
      </w:pPr>
      <w:r>
        <w:rPr>
          <w:rFonts w:ascii="Verdana" w:hAnsi="Verdana"/>
          <w:color w:val="000000"/>
          <w:sz w:val="12"/>
          <w:szCs w:val="12"/>
        </w:rPr>
        <w:t>2006</w:t>
      </w:r>
    </w:p>
    <w:p w:rsidR="00E90353" w:rsidRDefault="00E90353" w:rsidP="00E90353">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E90353" w:rsidRDefault="00E90353" w:rsidP="00E90353">
      <w:pPr>
        <w:spacing w:after="0" w:line="240" w:lineRule="auto"/>
        <w:rPr>
          <w:rFonts w:ascii="Verdana" w:hAnsi="Verdana"/>
          <w:color w:val="000000"/>
          <w:sz w:val="12"/>
          <w:szCs w:val="12"/>
        </w:rPr>
      </w:pPr>
      <w:r>
        <w:rPr>
          <w:rFonts w:ascii="Verdana" w:hAnsi="Verdana"/>
          <w:color w:val="000000"/>
          <w:sz w:val="12"/>
          <w:szCs w:val="12"/>
        </w:rPr>
        <w:t>Никифорова, Ольга Владимировна</w:t>
      </w:r>
    </w:p>
    <w:p w:rsidR="00E90353" w:rsidRDefault="00E90353" w:rsidP="00E90353">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E90353" w:rsidRDefault="00E90353" w:rsidP="00E90353">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E90353" w:rsidRDefault="00E90353" w:rsidP="00E90353">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E90353" w:rsidRDefault="00E90353" w:rsidP="00E90353">
      <w:pPr>
        <w:spacing w:after="0" w:line="240" w:lineRule="auto"/>
        <w:rPr>
          <w:rFonts w:ascii="Verdana" w:hAnsi="Verdana"/>
          <w:color w:val="000000"/>
          <w:sz w:val="12"/>
          <w:szCs w:val="12"/>
        </w:rPr>
      </w:pPr>
      <w:r>
        <w:rPr>
          <w:rFonts w:ascii="Verdana" w:hAnsi="Verdana"/>
          <w:color w:val="000000"/>
          <w:sz w:val="12"/>
          <w:szCs w:val="12"/>
        </w:rPr>
        <w:t>Москва</w:t>
      </w:r>
    </w:p>
    <w:p w:rsidR="00E90353" w:rsidRDefault="00E90353" w:rsidP="00E90353">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E90353" w:rsidRDefault="00E90353" w:rsidP="00E90353">
      <w:pPr>
        <w:spacing w:after="0" w:line="240" w:lineRule="auto"/>
        <w:rPr>
          <w:rFonts w:ascii="Verdana" w:hAnsi="Verdana"/>
          <w:color w:val="000000"/>
          <w:sz w:val="12"/>
          <w:szCs w:val="12"/>
        </w:rPr>
      </w:pPr>
      <w:r>
        <w:rPr>
          <w:rFonts w:ascii="Verdana" w:hAnsi="Verdana"/>
          <w:color w:val="000000"/>
          <w:sz w:val="12"/>
          <w:szCs w:val="12"/>
        </w:rPr>
        <w:t>13.00.07</w:t>
      </w:r>
    </w:p>
    <w:p w:rsidR="00E90353" w:rsidRDefault="00E90353" w:rsidP="00E90353">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E90353" w:rsidRDefault="00E90353" w:rsidP="00E90353">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E90353" w:rsidRDefault="00E90353" w:rsidP="00E90353">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E90353" w:rsidRDefault="00E90353" w:rsidP="00E90353">
      <w:pPr>
        <w:spacing w:after="0" w:line="240" w:lineRule="auto"/>
        <w:rPr>
          <w:rFonts w:ascii="Verdana" w:hAnsi="Verdana"/>
          <w:color w:val="000000"/>
          <w:sz w:val="12"/>
          <w:szCs w:val="12"/>
        </w:rPr>
      </w:pPr>
      <w:r>
        <w:rPr>
          <w:rFonts w:ascii="Verdana" w:hAnsi="Verdana"/>
          <w:color w:val="000000"/>
          <w:sz w:val="12"/>
          <w:szCs w:val="12"/>
        </w:rPr>
        <w:t>303</w:t>
      </w:r>
    </w:p>
    <w:p w:rsidR="00E90353" w:rsidRDefault="00E90353" w:rsidP="00E90353">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Никифорова, Ольга Владимировна</w:t>
      </w:r>
    </w:p>
    <w:p w:rsidR="00E90353" w:rsidRDefault="00E90353" w:rsidP="00E90353">
      <w:pPr>
        <w:pStyle w:val="WW8Num1z2"/>
        <w:shd w:val="clear" w:color="auto" w:fill="F7F7F7"/>
        <w:spacing w:after="0" w:line="240" w:lineRule="auto"/>
        <w:rPr>
          <w:rFonts w:ascii="Verdana" w:hAnsi="Verdana"/>
          <w:color w:val="000000"/>
          <w:sz w:val="12"/>
          <w:szCs w:val="12"/>
        </w:rPr>
      </w:pPr>
      <w:r>
        <w:rPr>
          <w:rStyle w:val="WW8Num2z0"/>
          <w:rFonts w:ascii="Verdana" w:hAnsi="Verdana"/>
          <w:color w:val="4682B4"/>
          <w:sz w:val="12"/>
          <w:szCs w:val="12"/>
        </w:rPr>
        <w:t>дошкольном</w:t>
      </w:r>
      <w:r>
        <w:rPr>
          <w:rStyle w:val="WW8Num3z0"/>
          <w:rFonts w:ascii="Verdana" w:hAnsi="Verdana"/>
          <w:color w:val="000000"/>
          <w:sz w:val="12"/>
          <w:szCs w:val="12"/>
        </w:rPr>
        <w:t> </w:t>
      </w:r>
      <w:r>
        <w:rPr>
          <w:rFonts w:ascii="Verdana" w:hAnsi="Verdana"/>
          <w:color w:val="000000"/>
          <w:sz w:val="12"/>
          <w:szCs w:val="12"/>
        </w:rPr>
        <w:t>учреждении.</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Проблема подготовки</w:t>
      </w:r>
      <w:r>
        <w:rPr>
          <w:rStyle w:val="WW8Num3z0"/>
          <w:rFonts w:ascii="Verdana" w:hAnsi="Verdana"/>
          <w:color w:val="000000"/>
          <w:sz w:val="12"/>
          <w:szCs w:val="12"/>
        </w:rPr>
        <w:t> </w:t>
      </w:r>
      <w:r>
        <w:rPr>
          <w:rStyle w:val="WW8Num2z0"/>
          <w:rFonts w:ascii="Verdana" w:hAnsi="Verdana"/>
          <w:color w:val="4682B4"/>
          <w:sz w:val="12"/>
          <w:szCs w:val="12"/>
        </w:rPr>
        <w:t>студентов</w:t>
      </w:r>
      <w:r>
        <w:rPr>
          <w:rStyle w:val="WW8Num3z0"/>
          <w:rFonts w:ascii="Verdana" w:hAnsi="Verdana"/>
          <w:color w:val="000000"/>
          <w:sz w:val="12"/>
          <w:szCs w:val="12"/>
        </w:rPr>
        <w:t> </w:t>
      </w:r>
      <w:r>
        <w:rPr>
          <w:rFonts w:ascii="Verdana" w:hAnsi="Verdana"/>
          <w:color w:val="000000"/>
          <w:sz w:val="12"/>
          <w:szCs w:val="12"/>
        </w:rPr>
        <w:t>к управлению научь методической</w:t>
      </w:r>
      <w:r>
        <w:rPr>
          <w:rStyle w:val="WW8Num3z0"/>
          <w:rFonts w:ascii="Verdana" w:hAnsi="Verdana"/>
          <w:color w:val="000000"/>
          <w:sz w:val="12"/>
          <w:szCs w:val="12"/>
        </w:rPr>
        <w:t> </w:t>
      </w:r>
      <w:r>
        <w:rPr>
          <w:rStyle w:val="WW8Num2z0"/>
          <w:rFonts w:ascii="Verdana" w:hAnsi="Verdana"/>
          <w:color w:val="4682B4"/>
          <w:sz w:val="12"/>
          <w:szCs w:val="12"/>
        </w:rPr>
        <w:t>деятельностью</w:t>
      </w:r>
      <w:r>
        <w:rPr>
          <w:rStyle w:val="WW8Num3z0"/>
          <w:rFonts w:ascii="Verdana" w:hAnsi="Verdana"/>
          <w:color w:val="000000"/>
          <w:sz w:val="12"/>
          <w:szCs w:val="12"/>
        </w:rPr>
        <w:t> </w:t>
      </w:r>
      <w:r>
        <w:rPr>
          <w:rFonts w:ascii="Verdana" w:hAnsi="Verdana"/>
          <w:color w:val="000000"/>
          <w:sz w:val="12"/>
          <w:szCs w:val="12"/>
        </w:rPr>
        <w:t>в дошкольн учреждениях в современных исследованиях.</w:t>
      </w:r>
    </w:p>
    <w:p w:rsidR="00E90353" w:rsidRDefault="00E90353" w:rsidP="00E90353">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"Подготовка студентов вузов к управлению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условиях модернизации системы российского образования, ориентирами которой являются - доступность, качество, эффективность -происходит смена требований и к</w:t>
      </w:r>
      <w:r>
        <w:rPr>
          <w:rStyle w:val="WW8Num3z0"/>
          <w:rFonts w:ascii="Verdana" w:hAnsi="Verdana"/>
          <w:color w:val="000000"/>
          <w:sz w:val="12"/>
          <w:szCs w:val="12"/>
        </w:rPr>
        <w:t> </w:t>
      </w:r>
      <w:r>
        <w:rPr>
          <w:rStyle w:val="WW8Num2z0"/>
          <w:rFonts w:ascii="Verdana" w:hAnsi="Verdana"/>
          <w:color w:val="4682B4"/>
          <w:sz w:val="12"/>
          <w:szCs w:val="12"/>
        </w:rPr>
        <w:t>дошкольным</w:t>
      </w:r>
      <w:r>
        <w:rPr>
          <w:rStyle w:val="WW8Num3z0"/>
          <w:rFonts w:ascii="Verdana" w:hAnsi="Verdana"/>
          <w:color w:val="000000"/>
          <w:sz w:val="12"/>
          <w:szCs w:val="12"/>
        </w:rPr>
        <w:t> </w:t>
      </w:r>
      <w:r>
        <w:rPr>
          <w:rFonts w:ascii="Verdana" w:hAnsi="Verdana"/>
          <w:color w:val="000000"/>
          <w:sz w:val="12"/>
          <w:szCs w:val="12"/>
        </w:rPr>
        <w:t>образовательным учреждениям.</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Отличительной чертой современного</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учреждения является внедрение нововведений в педагогический процесс, рост многообразия педагогической деятельности, а это требует обновления</w:t>
      </w:r>
      <w:r>
        <w:rPr>
          <w:rStyle w:val="WW8Num3z0"/>
          <w:rFonts w:ascii="Verdana" w:hAnsi="Verdana"/>
          <w:color w:val="000000"/>
          <w:sz w:val="12"/>
          <w:szCs w:val="12"/>
        </w:rPr>
        <w:t> </w:t>
      </w:r>
      <w:r>
        <w:rPr>
          <w:rStyle w:val="WW8Num2z0"/>
          <w:rFonts w:ascii="Verdana" w:hAnsi="Verdana"/>
          <w:color w:val="4682B4"/>
          <w:sz w:val="12"/>
          <w:szCs w:val="12"/>
        </w:rPr>
        <w:t>методической</w:t>
      </w:r>
      <w:r>
        <w:rPr>
          <w:rStyle w:val="WW8Num3z0"/>
          <w:rFonts w:ascii="Verdana" w:hAnsi="Verdana"/>
          <w:color w:val="000000"/>
          <w:sz w:val="12"/>
          <w:szCs w:val="12"/>
        </w:rPr>
        <w:t> </w:t>
      </w:r>
      <w:r>
        <w:rPr>
          <w:rFonts w:ascii="Verdana" w:hAnsi="Verdana"/>
          <w:color w:val="000000"/>
          <w:sz w:val="12"/>
          <w:szCs w:val="12"/>
        </w:rPr>
        <w:t>работы в дошкольном образовательном учреждении, ее адаптации к изменяющимся условиям.</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3z0"/>
          <w:rFonts w:ascii="Verdana" w:hAnsi="Verdana"/>
          <w:color w:val="000000"/>
          <w:sz w:val="12"/>
          <w:szCs w:val="12"/>
        </w:rPr>
        <w:t> </w:t>
      </w:r>
      <w:r>
        <w:rPr>
          <w:rStyle w:val="WW8Num2z0"/>
          <w:rFonts w:ascii="Verdana" w:hAnsi="Verdana"/>
          <w:color w:val="4682B4"/>
          <w:sz w:val="12"/>
          <w:szCs w:val="12"/>
        </w:rPr>
        <w:t>дошкольных</w:t>
      </w:r>
      <w:r>
        <w:rPr>
          <w:rStyle w:val="WW8Num3z0"/>
          <w:rFonts w:ascii="Verdana" w:hAnsi="Verdana"/>
          <w:color w:val="000000"/>
          <w:sz w:val="12"/>
          <w:szCs w:val="12"/>
        </w:rPr>
        <w:t> </w:t>
      </w:r>
      <w:r>
        <w:rPr>
          <w:rFonts w:ascii="Verdana" w:hAnsi="Verdana"/>
          <w:color w:val="000000"/>
          <w:sz w:val="12"/>
          <w:szCs w:val="12"/>
        </w:rPr>
        <w:t>образовательных учреждениях, особенно инновационных, имеется значительное число старших</w:t>
      </w:r>
      <w:r>
        <w:rPr>
          <w:rStyle w:val="WW8Num3z0"/>
          <w:rFonts w:ascii="Verdana" w:hAnsi="Verdana"/>
          <w:color w:val="000000"/>
          <w:sz w:val="12"/>
          <w:szCs w:val="12"/>
        </w:rPr>
        <w:t> </w:t>
      </w:r>
      <w:r>
        <w:rPr>
          <w:rStyle w:val="WW8Num2z0"/>
          <w:rFonts w:ascii="Verdana" w:hAnsi="Verdana"/>
          <w:color w:val="4682B4"/>
          <w:sz w:val="12"/>
          <w:szCs w:val="12"/>
        </w:rPr>
        <w:t>воспитателей</w:t>
      </w:r>
      <w:r>
        <w:rPr>
          <w:rFonts w:ascii="Verdana" w:hAnsi="Verdana"/>
          <w:color w:val="000000"/>
          <w:sz w:val="12"/>
          <w:szCs w:val="12"/>
        </w:rPr>
        <w:t>, воспитателей, специалистов, способных сочетать практическую работу с научным поиском.</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Многие</w:t>
      </w:r>
      <w:r>
        <w:rPr>
          <w:rStyle w:val="WW8Num3z0"/>
          <w:rFonts w:ascii="Verdana" w:hAnsi="Verdana"/>
          <w:color w:val="000000"/>
          <w:sz w:val="12"/>
          <w:szCs w:val="12"/>
        </w:rPr>
        <w:t> </w:t>
      </w:r>
      <w:r>
        <w:rPr>
          <w:rStyle w:val="WW8Num2z0"/>
          <w:rFonts w:ascii="Verdana" w:hAnsi="Verdana"/>
          <w:color w:val="4682B4"/>
          <w:sz w:val="12"/>
          <w:szCs w:val="12"/>
        </w:rPr>
        <w:t>дошкольные</w:t>
      </w:r>
      <w:r>
        <w:rPr>
          <w:rStyle w:val="WW8Num3z0"/>
          <w:rFonts w:ascii="Verdana" w:hAnsi="Verdana"/>
          <w:color w:val="000000"/>
          <w:sz w:val="12"/>
          <w:szCs w:val="12"/>
        </w:rPr>
        <w:t> </w:t>
      </w:r>
      <w:r>
        <w:rPr>
          <w:rFonts w:ascii="Verdana" w:hAnsi="Verdana"/>
          <w:color w:val="000000"/>
          <w:sz w:val="12"/>
          <w:szCs w:val="12"/>
        </w:rPr>
        <w:t>учреждения осуществляют научно-методическую деятельность, однако практика требует повышения ее эффективности. Имеющийся опыт не получил достаточного теоретического осмысления и обобщения. На современном этапе остаются не до конца изученными многие теоретические и практические аспекты управления научно-методической деятельностью в развивающемся</w:t>
      </w:r>
      <w:r>
        <w:rPr>
          <w:rStyle w:val="WW8Num3z0"/>
          <w:rFonts w:ascii="Verdana" w:hAnsi="Verdana"/>
          <w:color w:val="000000"/>
          <w:sz w:val="12"/>
          <w:szCs w:val="12"/>
        </w:rPr>
        <w:t> </w:t>
      </w:r>
      <w:r>
        <w:rPr>
          <w:rStyle w:val="WW8Num2z0"/>
          <w:rFonts w:ascii="Verdana" w:hAnsi="Verdana"/>
          <w:color w:val="4682B4"/>
          <w:sz w:val="12"/>
          <w:szCs w:val="12"/>
        </w:rPr>
        <w:t>дошкольном</w:t>
      </w:r>
      <w:r>
        <w:rPr>
          <w:rStyle w:val="WW8Num3z0"/>
          <w:rFonts w:ascii="Verdana" w:hAnsi="Verdana"/>
          <w:color w:val="000000"/>
          <w:sz w:val="12"/>
          <w:szCs w:val="12"/>
        </w:rPr>
        <w:t> </w:t>
      </w:r>
      <w:r>
        <w:rPr>
          <w:rFonts w:ascii="Verdana" w:hAnsi="Verdana"/>
          <w:color w:val="000000"/>
          <w:sz w:val="12"/>
          <w:szCs w:val="12"/>
        </w:rPr>
        <w:t>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Происходящие преобразования влекут за собой повышение требований к уровню подготовки и квалификации педагогических кадров, в том числе управленцев нового поколения, активизируют пересмотр доминирующих задач педагогической деятельности, их адаптацию к складывающимся в обществе новым социальным отношениям. В силу объективных причин одной из первоочередных задач педагогической науки становится необходимость интеграции современных требований к профессиональной подготовке высококвалифицированных специалистов дошкольных образовательных учреждений (</w:t>
      </w:r>
      <w:r>
        <w:rPr>
          <w:rStyle w:val="WW8Num2z0"/>
          <w:rFonts w:ascii="Verdana" w:hAnsi="Verdana"/>
          <w:color w:val="4682B4"/>
          <w:sz w:val="12"/>
          <w:szCs w:val="12"/>
        </w:rPr>
        <w:t>ДОУ</w:t>
      </w:r>
      <w:r>
        <w:rPr>
          <w:rFonts w:ascii="Verdana" w:hAnsi="Verdana"/>
          <w:color w:val="000000"/>
          <w:sz w:val="12"/>
          <w:szCs w:val="12"/>
        </w:rPr>
        <w:t>) в контексте образовательных стандартов, программ, методов и форм обучения с целью обеспечения функциональной</w:t>
      </w:r>
      <w:r>
        <w:rPr>
          <w:rStyle w:val="WW8Num3z0"/>
          <w:rFonts w:ascii="Verdana" w:hAnsi="Verdana"/>
          <w:color w:val="000000"/>
          <w:sz w:val="12"/>
          <w:szCs w:val="12"/>
        </w:rPr>
        <w:t> </w:t>
      </w:r>
      <w:r>
        <w:rPr>
          <w:rStyle w:val="WW8Num2z0"/>
          <w:rFonts w:ascii="Verdana" w:hAnsi="Verdana"/>
          <w:color w:val="4682B4"/>
          <w:sz w:val="12"/>
          <w:szCs w:val="12"/>
        </w:rPr>
        <w:t>грамотности</w:t>
      </w:r>
      <w:r>
        <w:rPr>
          <w:rStyle w:val="WW8Num3z0"/>
          <w:rFonts w:ascii="Verdana" w:hAnsi="Verdana"/>
          <w:color w:val="000000"/>
          <w:sz w:val="12"/>
          <w:szCs w:val="12"/>
        </w:rPr>
        <w:t> </w:t>
      </w:r>
      <w:r>
        <w:rPr>
          <w:rFonts w:ascii="Verdana" w:hAnsi="Verdana"/>
          <w:color w:val="000000"/>
          <w:sz w:val="12"/>
          <w:szCs w:val="12"/>
        </w:rPr>
        <w:t>будущих руководителей, компетентно осуществлять управленческую, научно-методическую деятельность, адекватную социальной и педагогической реальности.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литературы показывает, что в ней достаточно широко представлена проблема профессиональной подготовки</w:t>
      </w:r>
      <w:r>
        <w:rPr>
          <w:rStyle w:val="WW8Num3z0"/>
          <w:rFonts w:ascii="Verdana" w:hAnsi="Verdana"/>
          <w:color w:val="000000"/>
          <w:sz w:val="12"/>
          <w:szCs w:val="12"/>
        </w:rPr>
        <w:t> </w:t>
      </w:r>
      <w:r>
        <w:rPr>
          <w:rStyle w:val="WW8Num2z0"/>
          <w:rFonts w:ascii="Verdana" w:hAnsi="Verdana"/>
          <w:color w:val="4682B4"/>
          <w:sz w:val="12"/>
          <w:szCs w:val="12"/>
        </w:rPr>
        <w:t>педагогов</w:t>
      </w:r>
      <w:r>
        <w:rPr>
          <w:rFonts w:ascii="Verdana" w:hAnsi="Verdana"/>
          <w:color w:val="000000"/>
          <w:sz w:val="12"/>
          <w:szCs w:val="12"/>
        </w:rPr>
        <w:t>. Общетеоретический подход к содержанию и организации педагогической подготовки заложен в трудах О.А.Абдуллиной, С.И.Архангельского, Ю.К.Бабанского, В.П.Беспалько, А.Е.Дмитриева, ВАКан-Калика, Н.В.Кузьминой, Ю.Н.Кулюткина, Н.Д.Никандрова, В.А.Сластенина, Т.ШИамовой, АИ.Щербакова и др. Ими обоснован процесс формирования у студентов</w:t>
      </w:r>
      <w:r>
        <w:rPr>
          <w:rStyle w:val="WW8Num3z0"/>
          <w:rFonts w:ascii="Verdana" w:hAnsi="Verdana"/>
          <w:color w:val="000000"/>
          <w:sz w:val="12"/>
          <w:szCs w:val="12"/>
        </w:rPr>
        <w:t> </w:t>
      </w:r>
      <w:r>
        <w:rPr>
          <w:rStyle w:val="WW8Num2z0"/>
          <w:rFonts w:ascii="Verdana" w:hAnsi="Verdana"/>
          <w:color w:val="4682B4"/>
          <w:sz w:val="12"/>
          <w:szCs w:val="12"/>
        </w:rPr>
        <w:t>общепедагогических</w:t>
      </w:r>
      <w:r>
        <w:rPr>
          <w:rStyle w:val="WW8Num3z0"/>
          <w:rFonts w:ascii="Verdana" w:hAnsi="Verdana"/>
          <w:color w:val="000000"/>
          <w:sz w:val="12"/>
          <w:szCs w:val="12"/>
        </w:rPr>
        <w:t> </w:t>
      </w:r>
      <w:r>
        <w:rPr>
          <w:rFonts w:ascii="Verdana" w:hAnsi="Verdana"/>
          <w:color w:val="000000"/>
          <w:sz w:val="12"/>
          <w:szCs w:val="12"/>
        </w:rPr>
        <w:t>и общетрудовых умений, разработана</w:t>
      </w:r>
      <w:r>
        <w:rPr>
          <w:rStyle w:val="WW8Num3z0"/>
          <w:rFonts w:ascii="Verdana" w:hAnsi="Verdana"/>
          <w:color w:val="000000"/>
          <w:sz w:val="12"/>
          <w:szCs w:val="12"/>
        </w:rPr>
        <w:t> </w:t>
      </w:r>
      <w:r>
        <w:rPr>
          <w:rStyle w:val="WW8Num2z0"/>
          <w:rFonts w:ascii="Verdana" w:hAnsi="Verdana"/>
          <w:color w:val="4682B4"/>
          <w:sz w:val="12"/>
          <w:szCs w:val="12"/>
        </w:rPr>
        <w:t>профессиограмма</w:t>
      </w:r>
      <w:r>
        <w:rPr>
          <w:rStyle w:val="WW8Num3z0"/>
          <w:rFonts w:ascii="Verdana" w:hAnsi="Verdana"/>
          <w:color w:val="000000"/>
          <w:sz w:val="12"/>
          <w:szCs w:val="12"/>
        </w:rPr>
        <w:t> </w:t>
      </w:r>
      <w:r>
        <w:rPr>
          <w:rFonts w:ascii="Verdana" w:hAnsi="Verdana"/>
          <w:color w:val="000000"/>
          <w:sz w:val="12"/>
          <w:szCs w:val="12"/>
        </w:rPr>
        <w:t>будущего учителя, раскрыты закономерности подготовки специалистов к различным направлениям воспитательно-образовательной работы с учащимися. Основные положения этих исследований в равной мере применимы и к подготовке педагогов дошкольных учреждений.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особенностей подготовки специалистов дошкольного профиля позволяет выделить несколько направлений исследований. Определение</w:t>
      </w:r>
      <w:r>
        <w:rPr>
          <w:rStyle w:val="WW8Num3z0"/>
          <w:rFonts w:ascii="Verdana" w:hAnsi="Verdana"/>
          <w:color w:val="000000"/>
          <w:sz w:val="12"/>
          <w:szCs w:val="12"/>
        </w:rPr>
        <w:t> </w:t>
      </w:r>
      <w:r>
        <w:rPr>
          <w:rStyle w:val="WW8Num2z0"/>
          <w:rFonts w:ascii="Verdana" w:hAnsi="Verdana"/>
          <w:color w:val="4682B4"/>
          <w:sz w:val="12"/>
          <w:szCs w:val="12"/>
        </w:rPr>
        <w:t>профессиограммы</w:t>
      </w:r>
      <w:r>
        <w:rPr>
          <w:rStyle w:val="WW8Num3z0"/>
          <w:rFonts w:ascii="Verdana" w:hAnsi="Verdana"/>
          <w:color w:val="000000"/>
          <w:sz w:val="12"/>
          <w:szCs w:val="12"/>
        </w:rPr>
        <w:t> </w:t>
      </w:r>
      <w:r>
        <w:rPr>
          <w:rFonts w:ascii="Verdana" w:hAnsi="Verdana"/>
          <w:color w:val="000000"/>
          <w:sz w:val="12"/>
          <w:szCs w:val="12"/>
        </w:rPr>
        <w:t>будущего специалиста раскрыто в работах Е.АЛанько, Л.В.Поздняк, ЛВ.Поповой, ЛГ.Семушиной, В.ИДдэшко и др. Формирование педагогических умений - в исследованиях О.В.Горбовой, О.В.Драгуновой, И.Ю.Ерофеевой, У.Ш.Ибрагимова, МАКовардаковой, М.Б.Кожановой, Л.Ф.Самборенко и др. Влияние педагогической практики на профессиональное становление студентов показано в работах Л.И.Павловой, К.Е.Праховой, Н.И.Пинчук и др. Особенности подготовки к управленческой деятельности рассматривались Е.В.Давыткиной, САЕзоповой, Н.В.Колосовой, А.Н.Морозовой, Л.В.Поздняк, ЛБ.Поповой, И.В.Тимофеевой и другими.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Признавая приоритетность и значимость вклада названных исследователей в конкретную область педагогического образования, следует отметить, что аспект подготовки студентов</w:t>
      </w:r>
      <w:r>
        <w:rPr>
          <w:rStyle w:val="WW8Num3z0"/>
          <w:rFonts w:ascii="Verdana" w:hAnsi="Verdana"/>
          <w:color w:val="000000"/>
          <w:sz w:val="12"/>
          <w:szCs w:val="12"/>
        </w:rPr>
        <w:t> </w:t>
      </w:r>
      <w:r>
        <w:rPr>
          <w:rStyle w:val="WW8Num2z0"/>
          <w:rFonts w:ascii="Verdana" w:hAnsi="Verdana"/>
          <w:color w:val="4682B4"/>
          <w:sz w:val="12"/>
          <w:szCs w:val="12"/>
        </w:rPr>
        <w:t>вузов</w:t>
      </w:r>
      <w:r>
        <w:rPr>
          <w:rStyle w:val="WW8Num3z0"/>
          <w:rFonts w:ascii="Verdana" w:hAnsi="Verdana"/>
          <w:color w:val="000000"/>
          <w:sz w:val="12"/>
          <w:szCs w:val="12"/>
        </w:rPr>
        <w:t> </w:t>
      </w:r>
      <w:r>
        <w:rPr>
          <w:rFonts w:ascii="Verdana" w:hAnsi="Verdana"/>
          <w:color w:val="000000"/>
          <w:sz w:val="12"/>
          <w:szCs w:val="12"/>
        </w:rPr>
        <w:t>к управлению научно-методической работой в ДОУ до настоящего времени не становился предметом специального изучения. В связи с этим не определён комплекс теоретических знаний и умений, позволяющих управлять научно-методической деятельностью в ДОУ, не конкретизированы условия, содержание, технологии и другие факторы, обеспечивающие наиболее эффективную подготовку</w:t>
      </w:r>
      <w:r>
        <w:rPr>
          <w:rStyle w:val="WW8Num3z0"/>
          <w:rFonts w:ascii="Verdana" w:hAnsi="Verdana"/>
          <w:color w:val="000000"/>
          <w:sz w:val="12"/>
          <w:szCs w:val="12"/>
        </w:rPr>
        <w:t> </w:t>
      </w:r>
      <w:r>
        <w:rPr>
          <w:rStyle w:val="WW8Num2z0"/>
          <w:rFonts w:ascii="Verdana" w:hAnsi="Verdana"/>
          <w:color w:val="4682B4"/>
          <w:sz w:val="12"/>
          <w:szCs w:val="12"/>
        </w:rPr>
        <w:t>будущих</w:t>
      </w:r>
      <w:r>
        <w:rPr>
          <w:rStyle w:val="WW8Num3z0"/>
          <w:rFonts w:ascii="Verdana" w:hAnsi="Verdana"/>
          <w:color w:val="000000"/>
          <w:sz w:val="12"/>
          <w:szCs w:val="12"/>
        </w:rPr>
        <w:t> </w:t>
      </w:r>
      <w:r>
        <w:rPr>
          <w:rFonts w:ascii="Verdana" w:hAnsi="Verdana"/>
          <w:color w:val="000000"/>
          <w:sz w:val="12"/>
          <w:szCs w:val="12"/>
        </w:rPr>
        <w:t>специалистов к управлению научно-методической деятельностью (НМД) в условиях педагогического</w:t>
      </w:r>
      <w:r>
        <w:rPr>
          <w:rStyle w:val="WW8Num3z0"/>
          <w:rFonts w:ascii="Verdana" w:hAnsi="Verdana"/>
          <w:color w:val="000000"/>
          <w:sz w:val="12"/>
          <w:szCs w:val="12"/>
        </w:rPr>
        <w:t> </w:t>
      </w:r>
      <w:r>
        <w:rPr>
          <w:rStyle w:val="WW8Num2z0"/>
          <w:rFonts w:ascii="Verdana" w:hAnsi="Verdana"/>
          <w:color w:val="4682B4"/>
          <w:sz w:val="12"/>
          <w:szCs w:val="12"/>
        </w:rPr>
        <w:t>вуза</w:t>
      </w:r>
      <w:r>
        <w:rPr>
          <w:rFonts w:ascii="Verdana" w:hAnsi="Verdana"/>
          <w:color w:val="000000"/>
          <w:sz w:val="12"/>
          <w:szCs w:val="12"/>
        </w:rPr>
        <w:t>.</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актуальность настоящего исследования обусловлена рядом противоречий.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инновационными тенденциями развития образования и потребностями ДОУ в новых управленческих кадрах.</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возрастанием сложности профессиональных функций старшего</w:t>
      </w:r>
      <w:r>
        <w:rPr>
          <w:rStyle w:val="WW8Num3z0"/>
          <w:rFonts w:ascii="Verdana" w:hAnsi="Verdana"/>
          <w:color w:val="000000"/>
          <w:sz w:val="12"/>
          <w:szCs w:val="12"/>
        </w:rPr>
        <w:t> </w:t>
      </w:r>
      <w:r>
        <w:rPr>
          <w:rStyle w:val="WW8Num2z0"/>
          <w:rFonts w:ascii="Verdana" w:hAnsi="Verdana"/>
          <w:color w:val="4682B4"/>
          <w:sz w:val="12"/>
          <w:szCs w:val="12"/>
        </w:rPr>
        <w:t>воспитателя</w:t>
      </w:r>
      <w:r>
        <w:rPr>
          <w:rFonts w:ascii="Verdana" w:hAnsi="Verdana"/>
          <w:color w:val="000000"/>
          <w:sz w:val="12"/>
          <w:szCs w:val="12"/>
        </w:rPr>
        <w:t>, способного управлять научно-методической работой в дошкольном учреждении, и необходимостью совершенствования подготовки студентов к данной деятельности.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Указанное противоречие обусловило выбор темы диссертационного исследования: «Подготовка студентов вузов к управлению научно-методической деятельностью в дошкольном образовательном учреждению), проблема которого сформулирована следующим образом: каковы педагогические условия, определяющие эффективность подготовки студентов вуза к управлению научно-методической деятельностью в дошкольном образовательном учреждении? Решение данной проблемы составляет цель нашего исследования.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Объектом исследования является профессиональная подготовка студентов вуза.</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формирования</w:t>
      </w:r>
      <w:r>
        <w:rPr>
          <w:rStyle w:val="WW8Num3z0"/>
          <w:rFonts w:ascii="Verdana" w:hAnsi="Verdana"/>
          <w:color w:val="000000"/>
          <w:sz w:val="12"/>
          <w:szCs w:val="12"/>
        </w:rPr>
        <w:t> </w:t>
      </w:r>
      <w:r>
        <w:rPr>
          <w:rStyle w:val="WW8Num2z0"/>
          <w:rFonts w:ascii="Verdana" w:hAnsi="Verdana"/>
          <w:color w:val="4682B4"/>
          <w:sz w:val="12"/>
          <w:szCs w:val="12"/>
        </w:rPr>
        <w:t>готовности</w:t>
      </w:r>
      <w:r>
        <w:rPr>
          <w:rStyle w:val="WW8Num3z0"/>
          <w:rFonts w:ascii="Verdana" w:hAnsi="Verdana"/>
          <w:color w:val="000000"/>
          <w:sz w:val="12"/>
          <w:szCs w:val="12"/>
        </w:rPr>
        <w:t> </w:t>
      </w:r>
      <w:r>
        <w:rPr>
          <w:rFonts w:ascii="Verdana" w:hAnsi="Verdana"/>
          <w:color w:val="000000"/>
          <w:sz w:val="12"/>
          <w:szCs w:val="12"/>
        </w:rPr>
        <w:t>студентов к управлению научно-методической деятельностью в дошкольном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подготовка будущих специалистов к управлению научно-методической деятельностью в ДОУ будет эффективной, если: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осуществляется с учётом структуры и содержания управления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 студентов развивается устойчивое мотивационно-ценностное отношение к управлению научно-методической деятельностью;</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000000"/>
          <w:sz w:val="12"/>
          <w:szCs w:val="12"/>
        </w:rPr>
        <w:t> </w:t>
      </w:r>
      <w:r>
        <w:rPr>
          <w:rStyle w:val="WW8Num2z0"/>
          <w:rFonts w:ascii="Verdana" w:hAnsi="Verdana"/>
          <w:color w:val="4682B4"/>
          <w:sz w:val="12"/>
          <w:szCs w:val="12"/>
        </w:rPr>
        <w:t>усвоение</w:t>
      </w:r>
      <w:r>
        <w:rPr>
          <w:rStyle w:val="WW8Num3z0"/>
          <w:rFonts w:ascii="Verdana" w:hAnsi="Verdana"/>
          <w:color w:val="000000"/>
          <w:sz w:val="12"/>
          <w:szCs w:val="12"/>
        </w:rPr>
        <w:t> </w:t>
      </w:r>
      <w:r>
        <w:rPr>
          <w:rFonts w:ascii="Verdana" w:hAnsi="Verdana"/>
          <w:color w:val="000000"/>
          <w:sz w:val="12"/>
          <w:szCs w:val="12"/>
        </w:rPr>
        <w:t>знаний о сущности управления научно-методической деятельностью происходит посредством включения сквозных учебных и</w:t>
      </w:r>
      <w:r>
        <w:rPr>
          <w:rStyle w:val="WW8Num3z0"/>
          <w:rFonts w:ascii="Verdana" w:hAnsi="Verdana"/>
          <w:color w:val="000000"/>
          <w:sz w:val="12"/>
          <w:szCs w:val="12"/>
        </w:rPr>
        <w:t> </w:t>
      </w:r>
      <w:r>
        <w:rPr>
          <w:rStyle w:val="WW8Num2z0"/>
          <w:rFonts w:ascii="Verdana" w:hAnsi="Verdana"/>
          <w:color w:val="4682B4"/>
          <w:sz w:val="12"/>
          <w:szCs w:val="12"/>
        </w:rPr>
        <w:t>исследовательских</w:t>
      </w:r>
      <w:r>
        <w:rPr>
          <w:rStyle w:val="WW8Num3z0"/>
          <w:rFonts w:ascii="Verdana" w:hAnsi="Verdana"/>
          <w:color w:val="000000"/>
          <w:sz w:val="12"/>
          <w:szCs w:val="12"/>
        </w:rPr>
        <w:t> </w:t>
      </w:r>
      <w:r>
        <w:rPr>
          <w:rFonts w:ascii="Verdana" w:hAnsi="Verdana"/>
          <w:color w:val="000000"/>
          <w:sz w:val="12"/>
          <w:szCs w:val="12"/>
        </w:rPr>
        <w:t>заданий в дисциплины общепрофессиональной и</w:t>
      </w:r>
      <w:r>
        <w:rPr>
          <w:rStyle w:val="WW8Num3z0"/>
          <w:rFonts w:ascii="Verdana" w:hAnsi="Verdana"/>
          <w:color w:val="000000"/>
          <w:sz w:val="12"/>
          <w:szCs w:val="12"/>
        </w:rPr>
        <w:t> </w:t>
      </w:r>
      <w:r>
        <w:rPr>
          <w:rStyle w:val="WW8Num2z0"/>
          <w:rFonts w:ascii="Verdana" w:hAnsi="Verdana"/>
          <w:color w:val="4682B4"/>
          <w:sz w:val="12"/>
          <w:szCs w:val="12"/>
        </w:rPr>
        <w:t>предметной</w:t>
      </w:r>
      <w:r>
        <w:rPr>
          <w:rStyle w:val="WW8Num3z0"/>
          <w:rFonts w:ascii="Verdana" w:hAnsi="Verdana"/>
          <w:color w:val="000000"/>
          <w:sz w:val="12"/>
          <w:szCs w:val="12"/>
        </w:rPr>
        <w:t> </w:t>
      </w:r>
      <w:r>
        <w:rPr>
          <w:rFonts w:ascii="Verdana" w:hAnsi="Verdana"/>
          <w:color w:val="000000"/>
          <w:sz w:val="12"/>
          <w:szCs w:val="12"/>
        </w:rPr>
        <w:t>подготовки, а также через специально разработанное содержание</w:t>
      </w:r>
      <w:r>
        <w:rPr>
          <w:rStyle w:val="WW8Num3z0"/>
          <w:rFonts w:ascii="Verdana" w:hAnsi="Verdana"/>
          <w:color w:val="000000"/>
          <w:sz w:val="12"/>
          <w:szCs w:val="12"/>
        </w:rPr>
        <w:t> </w:t>
      </w:r>
      <w:r>
        <w:rPr>
          <w:rStyle w:val="WW8Num2z0"/>
          <w:rFonts w:ascii="Verdana" w:hAnsi="Verdana"/>
          <w:color w:val="4682B4"/>
          <w:sz w:val="12"/>
          <w:szCs w:val="12"/>
        </w:rPr>
        <w:t>спецкурса</w:t>
      </w:r>
      <w:r>
        <w:rPr>
          <w:rStyle w:val="WW8Num3z0"/>
          <w:rFonts w:ascii="Verdana" w:hAnsi="Verdana"/>
          <w:color w:val="000000"/>
          <w:sz w:val="12"/>
          <w:szCs w:val="12"/>
        </w:rPr>
        <w:t> </w:t>
      </w:r>
      <w:r>
        <w:rPr>
          <w:rFonts w:ascii="Verdana" w:hAnsi="Verdana"/>
          <w:color w:val="000000"/>
          <w:sz w:val="12"/>
          <w:szCs w:val="12"/>
        </w:rPr>
        <w:t>«Управление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базируется на основе применения активных образовательных технологий;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учитываются компоненты и уровни готовности студентов к управлению научно-методической деятельностью.</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Определить сущность, структуру и содержание управления научно-методической деятельностью в ДОУ.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Разработать и апробировать модель подготовки студентов к управлению научно-методической деятельностью в ДОУ.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обосновать и проверить опытным путём педагогические условия подготовки студентов к управлению научно-методической деятельностью в ДОУ.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Методологическую основу исследования составили диалектические принципы о всеобщей связи, взаимообусловленности и целостности явлений, концепция о роли деятельности и</w:t>
      </w:r>
      <w:r>
        <w:rPr>
          <w:rStyle w:val="WW8Num3z0"/>
          <w:rFonts w:ascii="Verdana" w:hAnsi="Verdana"/>
          <w:color w:val="000000"/>
          <w:sz w:val="12"/>
          <w:szCs w:val="12"/>
        </w:rPr>
        <w:t> </w:t>
      </w:r>
      <w:r>
        <w:rPr>
          <w:rStyle w:val="WW8Num2z0"/>
          <w:rFonts w:ascii="Verdana" w:hAnsi="Verdana"/>
          <w:color w:val="4682B4"/>
          <w:sz w:val="12"/>
          <w:szCs w:val="12"/>
        </w:rPr>
        <w:t>общения</w:t>
      </w:r>
      <w:r>
        <w:rPr>
          <w:rStyle w:val="WW8Num3z0"/>
          <w:rFonts w:ascii="Verdana" w:hAnsi="Verdana"/>
          <w:color w:val="000000"/>
          <w:sz w:val="12"/>
          <w:szCs w:val="12"/>
        </w:rPr>
        <w:t> </w:t>
      </w:r>
      <w:r>
        <w:rPr>
          <w:rFonts w:ascii="Verdana" w:hAnsi="Verdana"/>
          <w:color w:val="000000"/>
          <w:sz w:val="12"/>
          <w:szCs w:val="12"/>
        </w:rPr>
        <w:t>как фактора развития и формирования личности (Л.С.Выготский, П.Я.Гальперин, В.А.Кан-Калик, А.Н.Леонтьев, СЛ.Рубинштейн и др.), идеи системного подхода (В.Г.Афанасьев, НБ.Блауберг, В.П.Беспалько, Д.МГвишиани, Э.Г.Юдин и др.), исследования по проблемам формирования личности</w:t>
      </w:r>
      <w:r>
        <w:rPr>
          <w:rStyle w:val="WW8Num3z0"/>
          <w:rFonts w:ascii="Verdana" w:hAnsi="Verdana"/>
          <w:color w:val="000000"/>
          <w:sz w:val="12"/>
          <w:szCs w:val="12"/>
        </w:rPr>
        <w:t> </w:t>
      </w:r>
      <w:r>
        <w:rPr>
          <w:rStyle w:val="WW8Num2z0"/>
          <w:rFonts w:ascii="Verdana" w:hAnsi="Verdana"/>
          <w:color w:val="4682B4"/>
          <w:sz w:val="12"/>
          <w:szCs w:val="12"/>
        </w:rPr>
        <w:t>педагога</w:t>
      </w:r>
      <w:r>
        <w:rPr>
          <w:rStyle w:val="WW8Num3z0"/>
          <w:rFonts w:ascii="Verdana" w:hAnsi="Verdana"/>
          <w:color w:val="000000"/>
          <w:sz w:val="12"/>
          <w:szCs w:val="12"/>
        </w:rPr>
        <w:t> </w:t>
      </w:r>
      <w:r>
        <w:rPr>
          <w:rFonts w:ascii="Verdana" w:hAnsi="Verdana"/>
          <w:color w:val="000000"/>
          <w:sz w:val="12"/>
          <w:szCs w:val="12"/>
        </w:rPr>
        <w:t>(ОААбдуллина, Ф.Н.Гоноболин, А.Е.Дмитриев, Н.В.</w:t>
      </w:r>
      <w:r>
        <w:rPr>
          <w:rStyle w:val="WW8Num3z0"/>
          <w:rFonts w:ascii="Verdana" w:hAnsi="Verdana"/>
          <w:color w:val="000000"/>
          <w:sz w:val="12"/>
          <w:szCs w:val="12"/>
        </w:rPr>
        <w:t> </w:t>
      </w:r>
      <w:r>
        <w:rPr>
          <w:rStyle w:val="WW8Num2z0"/>
          <w:rFonts w:ascii="Verdana" w:hAnsi="Verdana"/>
          <w:color w:val="4682B4"/>
          <w:sz w:val="12"/>
          <w:szCs w:val="12"/>
        </w:rPr>
        <w:t>Кузьмина</w:t>
      </w:r>
      <w:r>
        <w:rPr>
          <w:rFonts w:ascii="Verdana" w:hAnsi="Verdana"/>
          <w:color w:val="000000"/>
          <w:sz w:val="12"/>
          <w:szCs w:val="12"/>
        </w:rPr>
        <w:t>, ВАСластенин, Л.Ф.Спирин, АИ.Щербаков и др.), научно-методические работы, посвященные профессиональной подготовке специалистов дошкольного образования (Л.В.Поздняк, Л.Г.Семушина, В.ИДцэшко и др.), современные концепции дошкольного, среднего и высшего профессионального образования, основные положения теории управления методической работой в современных образовательных учреждениях (К.Ю.Белая, ЮАКонаржевский, В.Ю.Кричевский, В.СЛазарев, АМ.Моисеев, Н.В.Немова, АА.Орлов, МЖПоташник, В.П.Симонов, П.И.Третьяков, АВ.Худоминский, ТИ.Шамова и др.).</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реализации поставленных задач нами был использован комплекс методов, включающий в себя: теоретический анализ (системный анализ литературы, учебных планов, программ, учебно-методических пособий, моделирование); диагностические методы (наблюдение,</w:t>
      </w:r>
      <w:r>
        <w:rPr>
          <w:rStyle w:val="WW8Num3z0"/>
          <w:rFonts w:ascii="Verdana" w:hAnsi="Verdana"/>
          <w:color w:val="000000"/>
          <w:sz w:val="12"/>
          <w:szCs w:val="12"/>
        </w:rPr>
        <w:t> </w:t>
      </w:r>
      <w:r>
        <w:rPr>
          <w:rStyle w:val="WW8Num2z0"/>
          <w:rFonts w:ascii="Verdana" w:hAnsi="Verdana"/>
          <w:color w:val="4682B4"/>
          <w:sz w:val="12"/>
          <w:szCs w:val="12"/>
        </w:rPr>
        <w:t>анкетирование</w:t>
      </w:r>
      <w:r>
        <w:rPr>
          <w:rFonts w:ascii="Verdana" w:hAnsi="Verdana"/>
          <w:color w:val="000000"/>
          <w:sz w:val="12"/>
          <w:szCs w:val="12"/>
        </w:rPr>
        <w:t>, тестирование, самооценка, опрос, беседа, ранжирование и др.); педагогический эксперимент (</w:t>
      </w:r>
      <w:r>
        <w:rPr>
          <w:rStyle w:val="WW8Num2z0"/>
          <w:rFonts w:ascii="Verdana" w:hAnsi="Verdana"/>
          <w:color w:val="4682B4"/>
          <w:sz w:val="12"/>
          <w:szCs w:val="12"/>
        </w:rPr>
        <w:t>констатирующий</w:t>
      </w:r>
      <w:r>
        <w:rPr>
          <w:rFonts w:ascii="Verdana" w:hAnsi="Verdana"/>
          <w:color w:val="000000"/>
          <w:sz w:val="12"/>
          <w:szCs w:val="12"/>
        </w:rPr>
        <w:t>, формирующий, контрольный); статистические и математические методы обработки данных.</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Экспериментальное исследование проводилось на базе научно-методического центра Восточного административного округа Москвы, Государственного образовательного учреждения высшего профессионального образования «</w:t>
      </w:r>
      <w:r>
        <w:rPr>
          <w:rStyle w:val="WW8Num2z0"/>
          <w:rFonts w:ascii="Verdana" w:hAnsi="Verdana"/>
          <w:color w:val="4682B4"/>
          <w:sz w:val="12"/>
          <w:szCs w:val="12"/>
        </w:rPr>
        <w:t>Московский педагогический государственный университет</w:t>
      </w:r>
      <w:r>
        <w:rPr>
          <w:rFonts w:ascii="Verdana" w:hAnsi="Verdana"/>
          <w:color w:val="000000"/>
          <w:sz w:val="12"/>
          <w:szCs w:val="12"/>
        </w:rPr>
        <w:t>», Государственного образовательного учреждения высшего профессионального образования «Пензенский государственный педагогический университет им. В.Г.Белинского». На разных этапах исследования было охвачено 100 старших воспитателей, 120 студентов.</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Работа проводилась в 2002-2005 годах и включала три этапа.</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(2002-2003) - поисково-теоретический. В этот период подбиралась, анализировалась философская, социологическая и специальная литература по проблеме исследования. Определялись исходные положения исследования: цель, задачи, методология и методика экспериментальной работы. Разрабатывалась методика</w:t>
      </w:r>
      <w:r>
        <w:rPr>
          <w:rStyle w:val="WW8Num3z0"/>
          <w:rFonts w:ascii="Verdana" w:hAnsi="Verdana"/>
          <w:color w:val="000000"/>
          <w:sz w:val="12"/>
          <w:szCs w:val="12"/>
        </w:rPr>
        <w:t> </w:t>
      </w:r>
      <w:r>
        <w:rPr>
          <w:rStyle w:val="WW8Num2z0"/>
          <w:rFonts w:ascii="Verdana" w:hAnsi="Verdana"/>
          <w:color w:val="4682B4"/>
          <w:sz w:val="12"/>
          <w:szCs w:val="12"/>
        </w:rPr>
        <w:t>констатирующего</w:t>
      </w:r>
      <w:r>
        <w:rPr>
          <w:rStyle w:val="WW8Num3z0"/>
          <w:rFonts w:ascii="Verdana" w:hAnsi="Verdana"/>
          <w:color w:val="000000"/>
          <w:sz w:val="12"/>
          <w:szCs w:val="12"/>
        </w:rPr>
        <w:t> </w:t>
      </w:r>
      <w:r>
        <w:rPr>
          <w:rFonts w:ascii="Verdana" w:hAnsi="Verdana"/>
          <w:color w:val="000000"/>
          <w:sz w:val="12"/>
          <w:szCs w:val="12"/>
        </w:rPr>
        <w:t>эксперимента.</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(2003-2004) - поисково-экспериментальный. На данном этапе выявлялся уровень реализации старшим</w:t>
      </w:r>
      <w:r>
        <w:rPr>
          <w:rStyle w:val="WW8Num3z0"/>
          <w:rFonts w:ascii="Verdana" w:hAnsi="Verdana"/>
          <w:color w:val="000000"/>
          <w:sz w:val="12"/>
          <w:szCs w:val="12"/>
        </w:rPr>
        <w:t> </w:t>
      </w:r>
      <w:r>
        <w:rPr>
          <w:rStyle w:val="WW8Num2z0"/>
          <w:rFonts w:ascii="Verdana" w:hAnsi="Verdana"/>
          <w:color w:val="4682B4"/>
          <w:sz w:val="12"/>
          <w:szCs w:val="12"/>
        </w:rPr>
        <w:t>воспитателем</w:t>
      </w:r>
      <w:r>
        <w:rPr>
          <w:rStyle w:val="WW8Num3z0"/>
          <w:rFonts w:ascii="Verdana" w:hAnsi="Verdana"/>
          <w:color w:val="000000"/>
          <w:sz w:val="12"/>
          <w:szCs w:val="12"/>
        </w:rPr>
        <w:t> </w:t>
      </w:r>
      <w:r>
        <w:rPr>
          <w:rFonts w:ascii="Verdana" w:hAnsi="Verdana"/>
          <w:color w:val="000000"/>
          <w:sz w:val="12"/>
          <w:szCs w:val="12"/>
        </w:rPr>
        <w:t>управления научно-методической деятельностью в ДОУ. Создавалась модель управления НМД в дошкольном учреждении.</w:t>
      </w:r>
      <w:r>
        <w:rPr>
          <w:rStyle w:val="WW8Num3z0"/>
          <w:rFonts w:ascii="Verdana" w:hAnsi="Verdana"/>
          <w:color w:val="000000"/>
          <w:sz w:val="12"/>
          <w:szCs w:val="12"/>
        </w:rPr>
        <w:t> </w:t>
      </w:r>
      <w:r>
        <w:rPr>
          <w:rStyle w:val="WW8Num2z0"/>
          <w:rFonts w:ascii="Verdana" w:hAnsi="Verdana"/>
          <w:color w:val="4682B4"/>
          <w:sz w:val="12"/>
          <w:szCs w:val="12"/>
        </w:rPr>
        <w:t>Апробировались</w:t>
      </w:r>
      <w:r>
        <w:rPr>
          <w:rStyle w:val="WW8Num3z0"/>
          <w:rFonts w:ascii="Verdana" w:hAnsi="Verdana"/>
          <w:color w:val="000000"/>
          <w:sz w:val="12"/>
          <w:szCs w:val="12"/>
        </w:rPr>
        <w:t> </w:t>
      </w:r>
      <w:r>
        <w:rPr>
          <w:rFonts w:ascii="Verdana" w:hAnsi="Verdana"/>
          <w:color w:val="000000"/>
          <w:sz w:val="12"/>
          <w:szCs w:val="12"/>
        </w:rPr>
        <w:t>условия подготовки студентов к управлению НМД в дошкольном образовательном учреждении. Проводилась опытно-экспериментальная работа со студентами</w:t>
      </w:r>
      <w:r>
        <w:rPr>
          <w:rStyle w:val="WW8Num3z0"/>
          <w:rFonts w:ascii="Verdana" w:hAnsi="Verdana"/>
          <w:color w:val="000000"/>
          <w:sz w:val="12"/>
          <w:szCs w:val="12"/>
        </w:rPr>
        <w:t> </w:t>
      </w:r>
      <w:r>
        <w:rPr>
          <w:rStyle w:val="WW8Num2z0"/>
          <w:rFonts w:ascii="Verdana" w:hAnsi="Verdana"/>
          <w:color w:val="4682B4"/>
          <w:sz w:val="12"/>
          <w:szCs w:val="12"/>
        </w:rPr>
        <w:t>факультета</w:t>
      </w:r>
      <w:r>
        <w:rPr>
          <w:rStyle w:val="WW8Num3z0"/>
          <w:rFonts w:ascii="Verdana" w:hAnsi="Verdana"/>
          <w:color w:val="000000"/>
          <w:sz w:val="12"/>
          <w:szCs w:val="12"/>
        </w:rPr>
        <w:t> </w:t>
      </w:r>
      <w:r>
        <w:rPr>
          <w:rFonts w:ascii="Verdana" w:hAnsi="Verdana"/>
          <w:color w:val="000000"/>
          <w:sz w:val="12"/>
          <w:szCs w:val="12"/>
        </w:rPr>
        <w:t>начального и специального образования Пензенского государственного педагогического университета им. В.Г.Белинского и студентами факультета</w:t>
      </w:r>
      <w:r>
        <w:rPr>
          <w:rStyle w:val="WW8Num3z0"/>
          <w:rFonts w:ascii="Verdana" w:hAnsi="Verdana"/>
          <w:color w:val="000000"/>
          <w:sz w:val="12"/>
          <w:szCs w:val="12"/>
        </w:rPr>
        <w:t> </w:t>
      </w:r>
      <w:r>
        <w:rPr>
          <w:rStyle w:val="WW8Num2z0"/>
          <w:rFonts w:ascii="Verdana" w:hAnsi="Verdana"/>
          <w:color w:val="4682B4"/>
          <w:sz w:val="12"/>
          <w:szCs w:val="12"/>
        </w:rPr>
        <w:t>дошкольной</w:t>
      </w:r>
      <w:r>
        <w:rPr>
          <w:rStyle w:val="WW8Num3z0"/>
          <w:rFonts w:ascii="Verdana" w:hAnsi="Verdana"/>
          <w:color w:val="000000"/>
          <w:sz w:val="12"/>
          <w:szCs w:val="12"/>
        </w:rPr>
        <w:t> </w:t>
      </w:r>
      <w:r>
        <w:rPr>
          <w:rFonts w:ascii="Verdana" w:hAnsi="Verdana"/>
          <w:color w:val="000000"/>
          <w:sz w:val="12"/>
          <w:szCs w:val="12"/>
        </w:rPr>
        <w:t>педагогики и психологии Московского педагогического государственного университета.</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(2004-2005) - заключительно-обобщающий, включал в себя обработку, анализ и обобщение результатов опытно-экспериментальной работы, уточнение отдельных теоретических положений, оформление материалов исследования и формулирование её выводов.</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том, что в работе:</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сущность, содержание, структура управления научно-методической деятельностью в дошкольном образовательном учреждении; раскрыты научно-теоретические предпосылки готовности старшего воспитателя к управлению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научно обоснована модель подготовки студентов вузов к управлению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дана сущностная характеристика понятий: «управление научно-методической деятельностью в дошкольном образовательном учреждении», подготовка студентов к управлению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расширены имеющиеся теоретические представления о содержании подготовки студентов в условиях вуза к управлению научно-методической деятельностью в ДОУ, о технологии его реализации;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компоненты и уровни готовности студентов вузов к управлению научно-методической деятельностью в ДОУ;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и экспериментально обоснованы педагогические условия эффективного руководства процессом подготовки студентов вузов к управлению научно-методической деятельностью в ДОУ; Практическая значимость исследования обусловлена тем, что содержащиеся в нем теоретические положения и выводы позволяют совершенствовать процесс подготовки будущих старших воспитателей к управлению научно-методической деятельностью в ДОУ. Создан и апробирован</w:t>
      </w:r>
      <w:r>
        <w:rPr>
          <w:rStyle w:val="WW8Num3z0"/>
          <w:rFonts w:ascii="Verdana" w:hAnsi="Verdana"/>
          <w:color w:val="000000"/>
          <w:sz w:val="12"/>
          <w:szCs w:val="12"/>
        </w:rPr>
        <w:t> </w:t>
      </w:r>
      <w:r>
        <w:rPr>
          <w:rStyle w:val="WW8Num2z0"/>
          <w:rFonts w:ascii="Verdana" w:hAnsi="Verdana"/>
          <w:color w:val="4682B4"/>
          <w:sz w:val="12"/>
          <w:szCs w:val="12"/>
        </w:rPr>
        <w:t>спецкурс</w:t>
      </w:r>
      <w:r>
        <w:rPr>
          <w:rStyle w:val="WW8Num3z0"/>
          <w:rFonts w:ascii="Verdana" w:hAnsi="Verdana"/>
          <w:color w:val="000000"/>
          <w:sz w:val="12"/>
          <w:szCs w:val="12"/>
        </w:rPr>
        <w:t> </w:t>
      </w:r>
      <w:r>
        <w:rPr>
          <w:rFonts w:ascii="Verdana" w:hAnsi="Verdana"/>
          <w:color w:val="000000"/>
          <w:sz w:val="12"/>
          <w:szCs w:val="12"/>
        </w:rPr>
        <w:t>«Управление научно-методической деятельностью в ДОУ» для студентов вузов. Его внедрение позволило повысить уровень профессиональной готовности студентов к управлению научно-методической деятельностью в ДОУ. Разработана серия учебных</w:t>
      </w:r>
      <w:r>
        <w:rPr>
          <w:rStyle w:val="WW8Num3z0"/>
          <w:rFonts w:ascii="Verdana" w:hAnsi="Verdana"/>
          <w:color w:val="000000"/>
          <w:sz w:val="12"/>
          <w:szCs w:val="12"/>
        </w:rPr>
        <w:t> </w:t>
      </w:r>
      <w:r>
        <w:rPr>
          <w:rStyle w:val="WW8Num2z0"/>
          <w:rFonts w:ascii="Verdana" w:hAnsi="Verdana"/>
          <w:color w:val="4682B4"/>
          <w:sz w:val="12"/>
          <w:szCs w:val="12"/>
        </w:rPr>
        <w:t>заданий</w:t>
      </w:r>
      <w:r>
        <w:rPr>
          <w:rFonts w:ascii="Verdana" w:hAnsi="Verdana"/>
          <w:color w:val="000000"/>
          <w:sz w:val="12"/>
          <w:szCs w:val="12"/>
        </w:rPr>
        <w:t>, деловых игр, тем курсовых работ по проблемам управления НМД в дошкольном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могут быть использованы для оптимизации системы управления научно-методической деятельностью в ДОУ, при обучении и непосредственно в практической деятельности старших воспитателей, при составлении учебных программ по</w:t>
      </w:r>
      <w:r>
        <w:rPr>
          <w:rStyle w:val="WW8Num3z0"/>
          <w:rFonts w:ascii="Verdana" w:hAnsi="Verdana"/>
          <w:color w:val="000000"/>
          <w:sz w:val="12"/>
          <w:szCs w:val="12"/>
        </w:rPr>
        <w:t> </w:t>
      </w:r>
      <w:r>
        <w:rPr>
          <w:rStyle w:val="WW8Num2z0"/>
          <w:rFonts w:ascii="Verdana" w:hAnsi="Verdana"/>
          <w:color w:val="4682B4"/>
          <w:sz w:val="12"/>
          <w:szCs w:val="12"/>
        </w:rPr>
        <w:t>дисциплинам</w:t>
      </w:r>
      <w:r>
        <w:rPr>
          <w:rStyle w:val="WW8Num3z0"/>
          <w:rFonts w:ascii="Verdana" w:hAnsi="Verdana"/>
          <w:color w:val="000000"/>
          <w:sz w:val="12"/>
          <w:szCs w:val="12"/>
        </w:rPr>
        <w:t> </w:t>
      </w:r>
      <w:r>
        <w:rPr>
          <w:rFonts w:ascii="Verdana" w:hAnsi="Verdana"/>
          <w:color w:val="000000"/>
          <w:sz w:val="12"/>
          <w:szCs w:val="12"/>
        </w:rPr>
        <w:t>и разработке учебных пособий в</w:t>
      </w:r>
      <w:r>
        <w:rPr>
          <w:rStyle w:val="WW8Num3z0"/>
          <w:rFonts w:ascii="Verdana" w:hAnsi="Verdana"/>
          <w:color w:val="000000"/>
          <w:sz w:val="12"/>
          <w:szCs w:val="12"/>
        </w:rPr>
        <w:t> </w:t>
      </w:r>
      <w:r>
        <w:rPr>
          <w:rStyle w:val="WW8Num2z0"/>
          <w:rFonts w:ascii="Verdana" w:hAnsi="Verdana"/>
          <w:color w:val="4682B4"/>
          <w:sz w:val="12"/>
          <w:szCs w:val="12"/>
        </w:rPr>
        <w:t>вузе</w:t>
      </w:r>
      <w:r>
        <w:rPr>
          <w:rStyle w:val="WW8Num3z0"/>
          <w:rFonts w:ascii="Verdana" w:hAnsi="Verdana"/>
          <w:color w:val="000000"/>
          <w:sz w:val="12"/>
          <w:szCs w:val="12"/>
        </w:rPr>
        <w:t> </w:t>
      </w:r>
      <w:r>
        <w:rPr>
          <w:rFonts w:ascii="Verdana" w:hAnsi="Verdana"/>
          <w:color w:val="000000"/>
          <w:sz w:val="12"/>
          <w:szCs w:val="12"/>
        </w:rPr>
        <w:t>и в системе повышения квалификации руководящих работников образования.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Основные положения и результаты исследования докладывались и обсуждались на заседании кафедры</w:t>
      </w:r>
      <w:r>
        <w:rPr>
          <w:rStyle w:val="WW8Num3z0"/>
          <w:rFonts w:ascii="Verdana" w:hAnsi="Verdana"/>
          <w:color w:val="000000"/>
          <w:sz w:val="12"/>
          <w:szCs w:val="12"/>
        </w:rPr>
        <w:t> </w:t>
      </w:r>
      <w:r>
        <w:rPr>
          <w:rStyle w:val="WW8Num2z0"/>
          <w:rFonts w:ascii="Verdana" w:hAnsi="Verdana"/>
          <w:color w:val="4682B4"/>
          <w:sz w:val="12"/>
          <w:szCs w:val="12"/>
        </w:rPr>
        <w:t>педагогики</w:t>
      </w:r>
      <w:r>
        <w:rPr>
          <w:rStyle w:val="WW8Num3z0"/>
          <w:rFonts w:ascii="Verdana" w:hAnsi="Verdana"/>
          <w:color w:val="000000"/>
          <w:sz w:val="12"/>
          <w:szCs w:val="12"/>
        </w:rPr>
        <w:t> </w:t>
      </w:r>
      <w:r>
        <w:rPr>
          <w:rFonts w:ascii="Verdana" w:hAnsi="Verdana"/>
          <w:color w:val="000000"/>
          <w:sz w:val="12"/>
          <w:szCs w:val="12"/>
        </w:rPr>
        <w:t>и психологии начального и специального обучения</w:t>
      </w:r>
      <w:r>
        <w:rPr>
          <w:rStyle w:val="WW8Num3z0"/>
          <w:rFonts w:ascii="Verdana" w:hAnsi="Verdana"/>
          <w:color w:val="000000"/>
          <w:sz w:val="12"/>
          <w:szCs w:val="12"/>
        </w:rPr>
        <w:t> </w:t>
      </w:r>
      <w:r>
        <w:rPr>
          <w:rStyle w:val="WW8Num2z0"/>
          <w:rFonts w:ascii="Verdana" w:hAnsi="Verdana"/>
          <w:color w:val="4682B4"/>
          <w:sz w:val="12"/>
          <w:szCs w:val="12"/>
        </w:rPr>
        <w:t>ГОУ</w:t>
      </w:r>
      <w:r>
        <w:rPr>
          <w:rStyle w:val="WW8Num3z0"/>
          <w:rFonts w:ascii="Verdana" w:hAnsi="Verdana"/>
          <w:color w:val="000000"/>
          <w:sz w:val="12"/>
          <w:szCs w:val="12"/>
        </w:rPr>
        <w:t> </w:t>
      </w:r>
      <w:r>
        <w:rPr>
          <w:rFonts w:ascii="Verdana" w:hAnsi="Verdana"/>
          <w:color w:val="000000"/>
          <w:sz w:val="12"/>
          <w:szCs w:val="12"/>
        </w:rPr>
        <w:t>ВПО «</w:t>
      </w:r>
      <w:r>
        <w:rPr>
          <w:rStyle w:val="WW8Num2z0"/>
          <w:rFonts w:ascii="Verdana" w:hAnsi="Verdana"/>
          <w:color w:val="4682B4"/>
          <w:sz w:val="12"/>
          <w:szCs w:val="12"/>
        </w:rPr>
        <w:t>Пензенский государственный педагогический университет</w:t>
      </w:r>
      <w:r>
        <w:rPr>
          <w:rFonts w:ascii="Verdana" w:hAnsi="Verdana"/>
          <w:color w:val="000000"/>
          <w:sz w:val="12"/>
          <w:szCs w:val="12"/>
        </w:rPr>
        <w:t>» им. В.Г.Белинского (2001, 2004), кафедры дошкольной педагогики ГОУ</w:t>
      </w:r>
      <w:r>
        <w:rPr>
          <w:rStyle w:val="WW8Num3z0"/>
          <w:rFonts w:ascii="Verdana" w:hAnsi="Verdana"/>
          <w:color w:val="000000"/>
          <w:sz w:val="12"/>
          <w:szCs w:val="12"/>
        </w:rPr>
        <w:t> </w:t>
      </w:r>
      <w:r>
        <w:rPr>
          <w:rStyle w:val="WW8Num2z0"/>
          <w:rFonts w:ascii="Verdana" w:hAnsi="Verdana"/>
          <w:color w:val="4682B4"/>
          <w:sz w:val="12"/>
          <w:szCs w:val="12"/>
        </w:rPr>
        <w:t>ВПО</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Московский педагогический государственный университет</w:t>
      </w:r>
      <w:r>
        <w:rPr>
          <w:rFonts w:ascii="Verdana" w:hAnsi="Verdana"/>
          <w:color w:val="000000"/>
          <w:sz w:val="12"/>
          <w:szCs w:val="12"/>
        </w:rPr>
        <w:t>» (2002-2005); на научных конференциях Пензенского государственного педагогического университета им. В.Г. Белинского (май 2002, май 2003 гг); Московского педагогического государственного университета (март 2004, март 2005); на научно-практических конференциях в Московском городском педагогическом университете (март 2005), в Московском государственном открытом педагогическом университете им. М.А. Шолохова (апрель 2005). На защиту выносятся следующие положения: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Управление научно-методической деятельностью в дошкольном образовательном учреждении - это</w:t>
      </w:r>
      <w:r>
        <w:rPr>
          <w:rStyle w:val="WW8Num3z0"/>
          <w:rFonts w:ascii="Verdana" w:hAnsi="Verdana"/>
          <w:color w:val="000000"/>
          <w:sz w:val="12"/>
          <w:szCs w:val="12"/>
        </w:rPr>
        <w:t> </w:t>
      </w:r>
      <w:r>
        <w:rPr>
          <w:rStyle w:val="WW8Num2z0"/>
          <w:rFonts w:ascii="Verdana" w:hAnsi="Verdana"/>
          <w:color w:val="4682B4"/>
          <w:sz w:val="12"/>
          <w:szCs w:val="12"/>
        </w:rPr>
        <w:t>целенаправленный</w:t>
      </w:r>
      <w:r>
        <w:rPr>
          <w:rStyle w:val="WW8Num3z0"/>
          <w:rFonts w:ascii="Verdana" w:hAnsi="Verdana"/>
          <w:color w:val="000000"/>
          <w:sz w:val="12"/>
          <w:szCs w:val="12"/>
        </w:rPr>
        <w:t> </w:t>
      </w:r>
      <w:r>
        <w:rPr>
          <w:rFonts w:ascii="Verdana" w:hAnsi="Verdana"/>
          <w:color w:val="000000"/>
          <w:sz w:val="12"/>
          <w:szCs w:val="12"/>
        </w:rPr>
        <w:t>процесс включения педагогов в инновационную, опытно-экспериментальную деятельность, повышения их</w:t>
      </w:r>
      <w:r>
        <w:rPr>
          <w:rStyle w:val="WW8Num3z0"/>
          <w:rFonts w:ascii="Verdana" w:hAnsi="Verdana"/>
          <w:color w:val="000000"/>
          <w:sz w:val="12"/>
          <w:szCs w:val="12"/>
        </w:rPr>
        <w:t> </w:t>
      </w:r>
      <w:r>
        <w:rPr>
          <w:rStyle w:val="WW8Num2z0"/>
          <w:rFonts w:ascii="Verdana" w:hAnsi="Verdana"/>
          <w:color w:val="4682B4"/>
          <w:sz w:val="12"/>
          <w:szCs w:val="12"/>
        </w:rPr>
        <w:t>компетентности</w:t>
      </w:r>
      <w:r>
        <w:rPr>
          <w:rStyle w:val="WW8Num3z0"/>
          <w:rFonts w:ascii="Verdana" w:hAnsi="Verdana"/>
          <w:color w:val="000000"/>
          <w:sz w:val="12"/>
          <w:szCs w:val="12"/>
        </w:rPr>
        <w:t> </w:t>
      </w:r>
      <w:r>
        <w:rPr>
          <w:rFonts w:ascii="Verdana" w:hAnsi="Verdana"/>
          <w:color w:val="000000"/>
          <w:sz w:val="12"/>
          <w:szCs w:val="12"/>
        </w:rPr>
        <w:t>и мастерства с целью достижения качественно более высоких результатов образовательного процесса в ДОУ, реализующийся через следующие функции: аналитическую, прогностическую, планирующую, организационную, контролирующую,</w:t>
      </w:r>
      <w:r>
        <w:rPr>
          <w:rStyle w:val="WW8Num3z0"/>
          <w:rFonts w:ascii="Verdana" w:hAnsi="Verdana"/>
          <w:color w:val="000000"/>
          <w:sz w:val="12"/>
          <w:szCs w:val="12"/>
        </w:rPr>
        <w:t> </w:t>
      </w:r>
      <w:r>
        <w:rPr>
          <w:rStyle w:val="WW8Num2z0"/>
          <w:rFonts w:ascii="Verdana" w:hAnsi="Verdana"/>
          <w:color w:val="4682B4"/>
          <w:sz w:val="12"/>
          <w:szCs w:val="12"/>
        </w:rPr>
        <w:t>коррекционную</w:t>
      </w:r>
      <w:r>
        <w:rPr>
          <w:rFonts w:ascii="Verdana" w:hAnsi="Verdana"/>
          <w:color w:val="000000"/>
          <w:sz w:val="12"/>
          <w:szCs w:val="12"/>
        </w:rPr>
        <w:t>, экспертную.</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Модель подготовки студентов вузов к управлению научно-методической деятельностью в ДОУ следует рассматривать как синтез: компонентов готовности:</w:t>
      </w:r>
      <w:r>
        <w:rPr>
          <w:rStyle w:val="WW8Num3z0"/>
          <w:rFonts w:ascii="Verdana" w:hAnsi="Verdana"/>
          <w:color w:val="000000"/>
          <w:sz w:val="12"/>
          <w:szCs w:val="12"/>
        </w:rPr>
        <w:t> </w:t>
      </w:r>
      <w:r>
        <w:rPr>
          <w:rStyle w:val="WW8Num2z0"/>
          <w:rFonts w:ascii="Verdana" w:hAnsi="Verdana"/>
          <w:color w:val="4682B4"/>
          <w:sz w:val="12"/>
          <w:szCs w:val="12"/>
        </w:rPr>
        <w:t>мотивационного</w:t>
      </w:r>
      <w:r>
        <w:rPr>
          <w:rFonts w:ascii="Verdana" w:hAnsi="Verdana"/>
          <w:color w:val="000000"/>
          <w:sz w:val="12"/>
          <w:szCs w:val="12"/>
        </w:rPr>
        <w:t>, когнитивного, технологического; этапов подготовки; характера подготовки; характера деятельности студентов; содержания подготовки в основных</w:t>
      </w:r>
      <w:r>
        <w:rPr>
          <w:rStyle w:val="WW8Num3z0"/>
          <w:rFonts w:ascii="Verdana" w:hAnsi="Verdana"/>
          <w:color w:val="000000"/>
          <w:sz w:val="12"/>
          <w:szCs w:val="12"/>
        </w:rPr>
        <w:t> </w:t>
      </w:r>
      <w:r>
        <w:rPr>
          <w:rStyle w:val="WW8Num2z0"/>
          <w:rFonts w:ascii="Verdana" w:hAnsi="Verdana"/>
          <w:color w:val="4682B4"/>
          <w:sz w:val="12"/>
          <w:szCs w:val="12"/>
        </w:rPr>
        <w:t>дисциплинах</w:t>
      </w:r>
      <w:r>
        <w:rPr>
          <w:rStyle w:val="WW8Num3z0"/>
          <w:rFonts w:ascii="Verdana" w:hAnsi="Verdana"/>
          <w:color w:val="000000"/>
          <w:sz w:val="12"/>
          <w:szCs w:val="12"/>
        </w:rPr>
        <w:t> </w:t>
      </w:r>
      <w:r>
        <w:rPr>
          <w:rFonts w:ascii="Verdana" w:hAnsi="Verdana"/>
          <w:color w:val="000000"/>
          <w:sz w:val="12"/>
          <w:szCs w:val="12"/>
        </w:rPr>
        <w:t>федерального блока ОПД и</w:t>
      </w:r>
      <w:r>
        <w:rPr>
          <w:rStyle w:val="WW8Num3z0"/>
          <w:rFonts w:ascii="Verdana" w:hAnsi="Verdana"/>
          <w:color w:val="000000"/>
          <w:sz w:val="12"/>
          <w:szCs w:val="12"/>
        </w:rPr>
        <w:t> </w:t>
      </w:r>
      <w:r>
        <w:rPr>
          <w:rStyle w:val="WW8Num2z0"/>
          <w:rFonts w:ascii="Verdana" w:hAnsi="Verdana"/>
          <w:color w:val="4682B4"/>
          <w:sz w:val="12"/>
          <w:szCs w:val="12"/>
        </w:rPr>
        <w:t>ДПП</w:t>
      </w:r>
      <w:r>
        <w:rPr>
          <w:rFonts w:ascii="Verdana" w:hAnsi="Verdana"/>
          <w:color w:val="000000"/>
          <w:sz w:val="12"/>
          <w:szCs w:val="12"/>
        </w:rPr>
        <w:t>; форм организации обучения.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формирования у студентов вуза профессиональной готовности к управлению научно-методической деятельностью в ДОУ обеспечивается соблюдением следующей совокупности педагогических условий: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построение подготовки студентов на основе структуры и содержания управления научно-методической деятельностью старшего воспитателя в ДОУ;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обеспечение развития у студентов устойчивого мотивационно-ценностного отношения к рассматриваемому виду деятельности;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w:t>
      </w:r>
      <w:r>
        <w:rPr>
          <w:rStyle w:val="WW8Num3z0"/>
          <w:rFonts w:ascii="Verdana" w:hAnsi="Verdana"/>
          <w:color w:val="000000"/>
          <w:sz w:val="12"/>
          <w:szCs w:val="12"/>
        </w:rPr>
        <w:t> </w:t>
      </w:r>
      <w:r>
        <w:rPr>
          <w:rStyle w:val="WW8Num2z0"/>
          <w:rFonts w:ascii="Verdana" w:hAnsi="Verdana"/>
          <w:color w:val="4682B4"/>
          <w:sz w:val="12"/>
          <w:szCs w:val="12"/>
        </w:rPr>
        <w:t>межпредметных</w:t>
      </w:r>
      <w:r>
        <w:rPr>
          <w:rStyle w:val="WW8Num3z0"/>
          <w:rFonts w:ascii="Verdana" w:hAnsi="Verdana"/>
          <w:color w:val="000000"/>
          <w:sz w:val="12"/>
          <w:szCs w:val="12"/>
        </w:rPr>
        <w:t> </w:t>
      </w:r>
      <w:r>
        <w:rPr>
          <w:rFonts w:ascii="Verdana" w:hAnsi="Verdana"/>
          <w:color w:val="000000"/>
          <w:sz w:val="12"/>
          <w:szCs w:val="12"/>
        </w:rPr>
        <w:t>связей в подготовке студентов к управлению научно-методической деятельностью в ДОУ;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содержания, нацеленного на формирование мотивации, знаний, умений и</w:t>
      </w:r>
      <w:r>
        <w:rPr>
          <w:rStyle w:val="WW8Num3z0"/>
          <w:rFonts w:ascii="Verdana" w:hAnsi="Verdana"/>
          <w:color w:val="000000"/>
          <w:sz w:val="12"/>
          <w:szCs w:val="12"/>
        </w:rPr>
        <w:t> </w:t>
      </w:r>
      <w:r>
        <w:rPr>
          <w:rStyle w:val="WW8Num2z0"/>
          <w:rFonts w:ascii="Verdana" w:hAnsi="Verdana"/>
          <w:color w:val="4682B4"/>
          <w:sz w:val="12"/>
          <w:szCs w:val="12"/>
        </w:rPr>
        <w:t>навыков</w:t>
      </w:r>
      <w:r>
        <w:rPr>
          <w:rStyle w:val="WW8Num3z0"/>
          <w:rFonts w:ascii="Verdana" w:hAnsi="Verdana"/>
          <w:color w:val="000000"/>
          <w:sz w:val="12"/>
          <w:szCs w:val="12"/>
        </w:rPr>
        <w:t> </w:t>
      </w:r>
      <w:r>
        <w:rPr>
          <w:rFonts w:ascii="Verdana" w:hAnsi="Verdana"/>
          <w:color w:val="000000"/>
          <w:sz w:val="12"/>
          <w:szCs w:val="12"/>
        </w:rPr>
        <w:t>посредством использования сквозных учебных и исследовательских заданий в дисциплинах федерального блока</w:t>
      </w:r>
      <w:r>
        <w:rPr>
          <w:rStyle w:val="WW8Num3z0"/>
          <w:rFonts w:ascii="Verdana" w:hAnsi="Verdana"/>
          <w:color w:val="000000"/>
          <w:sz w:val="12"/>
          <w:szCs w:val="12"/>
        </w:rPr>
        <w:t> </w:t>
      </w:r>
      <w:r>
        <w:rPr>
          <w:rStyle w:val="WW8Num2z0"/>
          <w:rFonts w:ascii="Verdana" w:hAnsi="Verdana"/>
          <w:color w:val="4682B4"/>
          <w:sz w:val="12"/>
          <w:szCs w:val="12"/>
        </w:rPr>
        <w:t>общепрофессионального</w:t>
      </w:r>
      <w:r>
        <w:rPr>
          <w:rStyle w:val="WW8Num3z0"/>
          <w:rFonts w:ascii="Verdana" w:hAnsi="Verdana"/>
          <w:color w:val="000000"/>
          <w:sz w:val="12"/>
          <w:szCs w:val="12"/>
        </w:rPr>
        <w:t> </w:t>
      </w:r>
      <w:r>
        <w:rPr>
          <w:rFonts w:ascii="Verdana" w:hAnsi="Verdana"/>
          <w:color w:val="000000"/>
          <w:sz w:val="12"/>
          <w:szCs w:val="12"/>
        </w:rPr>
        <w:t>и предметного циклов, а также спецкурс «Управление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внедрение технологий активного обучения, моделирующих функции управления научно-методической деятельностью, путём использования проектирования</w:t>
      </w:r>
      <w:r>
        <w:rPr>
          <w:rStyle w:val="WW8Num3z0"/>
          <w:rFonts w:ascii="Verdana" w:hAnsi="Verdana"/>
          <w:color w:val="000000"/>
          <w:sz w:val="12"/>
          <w:szCs w:val="12"/>
        </w:rPr>
        <w:t> </w:t>
      </w:r>
      <w:r>
        <w:rPr>
          <w:rStyle w:val="WW8Num2z0"/>
          <w:rFonts w:ascii="Verdana" w:hAnsi="Verdana"/>
          <w:color w:val="4682B4"/>
          <w:sz w:val="12"/>
          <w:szCs w:val="12"/>
        </w:rPr>
        <w:t>микроисследований</w:t>
      </w:r>
      <w:r>
        <w:rPr>
          <w:rFonts w:ascii="Verdana" w:hAnsi="Verdana"/>
          <w:color w:val="000000"/>
          <w:sz w:val="12"/>
          <w:szCs w:val="12"/>
        </w:rPr>
        <w:t>, прогнозирования результатов развития ДОУ, разработки концептуальных подходов к совершенствованию ДОУ;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000000"/>
          <w:sz w:val="12"/>
          <w:szCs w:val="12"/>
        </w:rPr>
        <w:t> </w:t>
      </w:r>
      <w:r>
        <w:rPr>
          <w:rStyle w:val="WW8Num2z0"/>
          <w:rFonts w:ascii="Verdana" w:hAnsi="Verdana"/>
          <w:color w:val="4682B4"/>
          <w:sz w:val="12"/>
          <w:szCs w:val="12"/>
        </w:rPr>
        <w:t>целенаправленное</w:t>
      </w:r>
      <w:r>
        <w:rPr>
          <w:rStyle w:val="WW8Num3z0"/>
          <w:rFonts w:ascii="Verdana" w:hAnsi="Verdana"/>
          <w:color w:val="000000"/>
          <w:sz w:val="12"/>
          <w:szCs w:val="12"/>
        </w:rPr>
        <w:t> </w:t>
      </w:r>
      <w:r>
        <w:rPr>
          <w:rFonts w:ascii="Verdana" w:hAnsi="Verdana"/>
          <w:color w:val="000000"/>
          <w:sz w:val="12"/>
          <w:szCs w:val="12"/>
        </w:rPr>
        <w:t>развитие исследовательских умений в разных видах и формах учебной деятельности студентов во взаимосвязи с другими профессиональными умениями;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диагностика готовности студентов к управлению НМД на основе разработанных критериев и уровней.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обусловлена целью и основными задачами исследования. Работа состоит из введения, двух глав, выводов, списка литературы и приложения, содержит в основном тексте таблицы и схемы.</w:t>
      </w:r>
    </w:p>
    <w:p w:rsidR="00E90353" w:rsidRDefault="00E90353" w:rsidP="00E90353">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Никифорова, Ольга Владимировна</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2 главе: 1. Анализ состояния подготовки практических работников и студентов к управлению научно-методической деятельностью в</w:t>
      </w:r>
      <w:r>
        <w:rPr>
          <w:rStyle w:val="WW8Num3z0"/>
          <w:rFonts w:ascii="Verdana" w:hAnsi="Verdana"/>
          <w:color w:val="000000"/>
          <w:sz w:val="12"/>
          <w:szCs w:val="12"/>
        </w:rPr>
        <w:t> </w:t>
      </w:r>
      <w:r>
        <w:rPr>
          <w:rStyle w:val="WW8Num2z0"/>
          <w:rFonts w:ascii="Verdana" w:hAnsi="Verdana"/>
          <w:color w:val="4682B4"/>
          <w:sz w:val="12"/>
          <w:szCs w:val="12"/>
        </w:rPr>
        <w:t>ДОУ</w:t>
      </w:r>
      <w:r>
        <w:rPr>
          <w:rFonts w:ascii="Verdana" w:hAnsi="Verdana"/>
          <w:color w:val="000000"/>
          <w:sz w:val="12"/>
          <w:szCs w:val="12"/>
        </w:rPr>
        <w:t>, позволили сделать вывод о том, что их знания об управлении рассматриваемым видом деятельности не полные, уровень умений управлять НМД, - недостаточный.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Анализ учебных программ</w:t>
      </w:r>
      <w:r>
        <w:rPr>
          <w:rStyle w:val="WW8Num3z0"/>
          <w:rFonts w:ascii="Verdana" w:hAnsi="Verdana"/>
          <w:color w:val="000000"/>
          <w:sz w:val="12"/>
          <w:szCs w:val="12"/>
        </w:rPr>
        <w:t> </w:t>
      </w:r>
      <w:r>
        <w:rPr>
          <w:rStyle w:val="WW8Num2z0"/>
          <w:rFonts w:ascii="Verdana" w:hAnsi="Verdana"/>
          <w:color w:val="4682B4"/>
          <w:sz w:val="12"/>
          <w:szCs w:val="12"/>
        </w:rPr>
        <w:t>предметной</w:t>
      </w:r>
      <w:r>
        <w:rPr>
          <w:rStyle w:val="WW8Num3z0"/>
          <w:rFonts w:ascii="Verdana" w:hAnsi="Verdana"/>
          <w:color w:val="000000"/>
          <w:sz w:val="12"/>
          <w:szCs w:val="12"/>
        </w:rPr>
        <w:t> </w:t>
      </w:r>
      <w:r>
        <w:rPr>
          <w:rFonts w:ascii="Verdana" w:hAnsi="Verdana"/>
          <w:color w:val="000000"/>
          <w:sz w:val="12"/>
          <w:szCs w:val="12"/>
        </w:rPr>
        <w:t>подготовки по специальности 031100 -</w:t>
      </w:r>
      <w:r>
        <w:rPr>
          <w:rStyle w:val="WW8Num3z0"/>
          <w:rFonts w:ascii="Verdana" w:hAnsi="Verdana"/>
          <w:color w:val="000000"/>
          <w:sz w:val="12"/>
          <w:szCs w:val="12"/>
        </w:rPr>
        <w:t> </w:t>
      </w:r>
      <w:r>
        <w:rPr>
          <w:rStyle w:val="WW8Num2z0"/>
          <w:rFonts w:ascii="Verdana" w:hAnsi="Verdana"/>
          <w:color w:val="4682B4"/>
          <w:sz w:val="12"/>
          <w:szCs w:val="12"/>
        </w:rPr>
        <w:t>педагогика</w:t>
      </w:r>
      <w:r>
        <w:rPr>
          <w:rStyle w:val="WW8Num3z0"/>
          <w:rFonts w:ascii="Verdana" w:hAnsi="Verdana"/>
          <w:color w:val="000000"/>
          <w:sz w:val="12"/>
          <w:szCs w:val="12"/>
        </w:rPr>
        <w:t> </w:t>
      </w:r>
      <w:r>
        <w:rPr>
          <w:rFonts w:ascii="Verdana" w:hAnsi="Verdana"/>
          <w:color w:val="000000"/>
          <w:sz w:val="12"/>
          <w:szCs w:val="12"/>
        </w:rPr>
        <w:t>и методика дошкольного образования показал, что многие</w:t>
      </w:r>
      <w:r>
        <w:rPr>
          <w:rStyle w:val="WW8Num3z0"/>
          <w:rFonts w:ascii="Verdana" w:hAnsi="Verdana"/>
          <w:color w:val="000000"/>
          <w:sz w:val="12"/>
          <w:szCs w:val="12"/>
        </w:rPr>
        <w:t> </w:t>
      </w:r>
      <w:r>
        <w:rPr>
          <w:rStyle w:val="WW8Num2z0"/>
          <w:rFonts w:ascii="Verdana" w:hAnsi="Verdana"/>
          <w:color w:val="4682B4"/>
          <w:sz w:val="12"/>
          <w:szCs w:val="12"/>
        </w:rPr>
        <w:t>дисциплины</w:t>
      </w:r>
      <w:r>
        <w:rPr>
          <w:rStyle w:val="WW8Num3z0"/>
          <w:rFonts w:ascii="Verdana" w:hAnsi="Verdana"/>
          <w:color w:val="000000"/>
          <w:sz w:val="12"/>
          <w:szCs w:val="12"/>
        </w:rPr>
        <w:t> </w:t>
      </w:r>
      <w:r>
        <w:rPr>
          <w:rFonts w:ascii="Verdana" w:hAnsi="Verdana"/>
          <w:color w:val="000000"/>
          <w:sz w:val="12"/>
          <w:szCs w:val="12"/>
        </w:rPr>
        <w:t>несут в себе потенциальную возможность стать элементами подготовки студентов к управлению научно -</w:t>
      </w:r>
      <w:r>
        <w:rPr>
          <w:rStyle w:val="WW8Num2z0"/>
          <w:rFonts w:ascii="Verdana" w:hAnsi="Verdana"/>
          <w:color w:val="4682B4"/>
          <w:sz w:val="12"/>
          <w:szCs w:val="12"/>
        </w:rPr>
        <w:t>методической</w:t>
      </w:r>
      <w:r>
        <w:rPr>
          <w:rStyle w:val="WW8Num3z0"/>
          <w:rFonts w:ascii="Verdana" w:hAnsi="Verdana"/>
          <w:color w:val="000000"/>
          <w:sz w:val="12"/>
          <w:szCs w:val="12"/>
        </w:rPr>
        <w:t> </w:t>
      </w:r>
      <w:r>
        <w:rPr>
          <w:rFonts w:ascii="Verdana" w:hAnsi="Verdana"/>
          <w:color w:val="000000"/>
          <w:sz w:val="12"/>
          <w:szCs w:val="12"/>
        </w:rPr>
        <w:t>деятельностью и развитию исследовательских умений, но в них не представлены вопросы, связанные с рассмотрением специфики управления научно-методической деятельностью, сущностью и структурой инновационных процессов, их применения в управлении</w:t>
      </w:r>
      <w:r>
        <w:rPr>
          <w:rStyle w:val="WW8Num3z0"/>
          <w:rFonts w:ascii="Verdana" w:hAnsi="Verdana"/>
          <w:color w:val="000000"/>
          <w:sz w:val="12"/>
          <w:szCs w:val="12"/>
        </w:rPr>
        <w:t> </w:t>
      </w:r>
      <w:r>
        <w:rPr>
          <w:rStyle w:val="WW8Num2z0"/>
          <w:rFonts w:ascii="Verdana" w:hAnsi="Verdana"/>
          <w:color w:val="4682B4"/>
          <w:sz w:val="12"/>
          <w:szCs w:val="12"/>
        </w:rPr>
        <w:t>дошкольным</w:t>
      </w:r>
      <w:r>
        <w:rPr>
          <w:rStyle w:val="WW8Num3z0"/>
          <w:rFonts w:ascii="Verdana" w:hAnsi="Verdana"/>
          <w:color w:val="000000"/>
          <w:sz w:val="12"/>
          <w:szCs w:val="12"/>
        </w:rPr>
        <w:t> </w:t>
      </w:r>
      <w:r>
        <w:rPr>
          <w:rFonts w:ascii="Verdana" w:hAnsi="Verdana"/>
          <w:color w:val="000000"/>
          <w:sz w:val="12"/>
          <w:szCs w:val="12"/>
        </w:rPr>
        <w:t>учреждением, мотивацией педагогов непосредственно на инновационную деятельность. Мало внимания уделяется вопросам прогнозирования, моделирования и планирования процессов развития</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Fonts w:ascii="Verdana" w:hAnsi="Verdana"/>
          <w:color w:val="000000"/>
          <w:sz w:val="12"/>
          <w:szCs w:val="12"/>
        </w:rPr>
        <w:t>учреждения.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Проведённая ранее работа по созданию модели управления НМД, а также анализ современных, отечественных психолого-педагогических концепций по подготовке</w:t>
      </w:r>
      <w:r>
        <w:rPr>
          <w:rStyle w:val="WW8Num3z0"/>
          <w:rFonts w:ascii="Verdana" w:hAnsi="Verdana"/>
          <w:color w:val="000000"/>
          <w:sz w:val="12"/>
          <w:szCs w:val="12"/>
        </w:rPr>
        <w:t> </w:t>
      </w:r>
      <w:r>
        <w:rPr>
          <w:rStyle w:val="WW8Num2z0"/>
          <w:rFonts w:ascii="Verdana" w:hAnsi="Verdana"/>
          <w:color w:val="4682B4"/>
          <w:sz w:val="12"/>
          <w:szCs w:val="12"/>
        </w:rPr>
        <w:t>будущего</w:t>
      </w:r>
      <w:r>
        <w:rPr>
          <w:rStyle w:val="WW8Num3z0"/>
          <w:rFonts w:ascii="Verdana" w:hAnsi="Verdana"/>
          <w:color w:val="000000"/>
          <w:sz w:val="12"/>
          <w:szCs w:val="12"/>
        </w:rPr>
        <w:t> </w:t>
      </w:r>
      <w:r>
        <w:rPr>
          <w:rFonts w:ascii="Verdana" w:hAnsi="Verdana"/>
          <w:color w:val="000000"/>
          <w:sz w:val="12"/>
          <w:szCs w:val="12"/>
        </w:rPr>
        <w:t>учителя, воспитателя к профессионально-педагогической деятельности явились достаточным условием для разработки модели подготовки студентов к управлению НМД в</w:t>
      </w:r>
      <w:r>
        <w:rPr>
          <w:rStyle w:val="WW8Num3z0"/>
          <w:rFonts w:ascii="Verdana" w:hAnsi="Verdana"/>
          <w:color w:val="000000"/>
          <w:sz w:val="12"/>
          <w:szCs w:val="12"/>
        </w:rPr>
        <w:t> </w:t>
      </w:r>
      <w:r>
        <w:rPr>
          <w:rStyle w:val="WW8Num2z0"/>
          <w:rFonts w:ascii="Verdana" w:hAnsi="Verdana"/>
          <w:color w:val="4682B4"/>
          <w:sz w:val="12"/>
          <w:szCs w:val="12"/>
        </w:rPr>
        <w:t>дошкольном</w:t>
      </w:r>
      <w:r>
        <w:rPr>
          <w:rStyle w:val="WW8Num3z0"/>
          <w:rFonts w:ascii="Verdana" w:hAnsi="Verdana"/>
          <w:color w:val="000000"/>
          <w:sz w:val="12"/>
          <w:szCs w:val="12"/>
        </w:rPr>
        <w:t> </w:t>
      </w:r>
      <w:r>
        <w:rPr>
          <w:rFonts w:ascii="Verdana" w:hAnsi="Verdana"/>
          <w:color w:val="000000"/>
          <w:sz w:val="12"/>
          <w:szCs w:val="12"/>
        </w:rPr>
        <w:t>учреждении. Разработанная нами модель подготовки студентов к управлению НМД, включает в себя: формируемые компоненты</w:t>
      </w:r>
      <w:r>
        <w:rPr>
          <w:rStyle w:val="WW8Num3z0"/>
          <w:rFonts w:ascii="Verdana" w:hAnsi="Verdana"/>
          <w:color w:val="000000"/>
          <w:sz w:val="12"/>
          <w:szCs w:val="12"/>
        </w:rPr>
        <w:t> </w:t>
      </w:r>
      <w:r>
        <w:rPr>
          <w:rStyle w:val="WW8Num2z0"/>
          <w:rFonts w:ascii="Verdana" w:hAnsi="Verdana"/>
          <w:color w:val="4682B4"/>
          <w:sz w:val="12"/>
          <w:szCs w:val="12"/>
        </w:rPr>
        <w:t>готовности</w:t>
      </w:r>
      <w:r>
        <w:rPr>
          <w:rFonts w:ascii="Verdana" w:hAnsi="Verdana"/>
          <w:color w:val="000000"/>
          <w:sz w:val="12"/>
          <w:szCs w:val="12"/>
        </w:rPr>
        <w:t>: мотивационный, когнитивный, технологический; этапы подготовки, характер подготовки; характер деятельности студентов; реализации содержания подготовки в основных</w:t>
      </w:r>
      <w:r>
        <w:rPr>
          <w:rStyle w:val="WW8Num3z0"/>
          <w:rFonts w:ascii="Verdana" w:hAnsi="Verdana"/>
          <w:color w:val="000000"/>
          <w:sz w:val="12"/>
          <w:szCs w:val="12"/>
        </w:rPr>
        <w:t> </w:t>
      </w:r>
      <w:r>
        <w:rPr>
          <w:rStyle w:val="WW8Num2z0"/>
          <w:rFonts w:ascii="Verdana" w:hAnsi="Verdana"/>
          <w:color w:val="4682B4"/>
          <w:sz w:val="12"/>
          <w:szCs w:val="12"/>
        </w:rPr>
        <w:t>дисциплинах</w:t>
      </w:r>
      <w:r>
        <w:rPr>
          <w:rStyle w:val="WW8Num3z0"/>
          <w:rFonts w:ascii="Verdana" w:hAnsi="Verdana"/>
          <w:color w:val="000000"/>
          <w:sz w:val="12"/>
          <w:szCs w:val="12"/>
        </w:rPr>
        <w:t> </w:t>
      </w:r>
      <w:r>
        <w:rPr>
          <w:rFonts w:ascii="Verdana" w:hAnsi="Verdana"/>
          <w:color w:val="000000"/>
          <w:sz w:val="12"/>
          <w:szCs w:val="12"/>
        </w:rPr>
        <w:t xml:space="preserve">федерального блока </w:t>
      </w:r>
      <w:r>
        <w:rPr>
          <w:rFonts w:ascii="Verdana" w:hAnsi="Verdana"/>
          <w:color w:val="000000"/>
          <w:sz w:val="12"/>
          <w:szCs w:val="12"/>
        </w:rPr>
        <w:lastRenderedPageBreak/>
        <w:t>общепрофессионального и</w:t>
      </w:r>
      <w:r>
        <w:rPr>
          <w:rStyle w:val="WW8Num3z0"/>
          <w:rFonts w:ascii="Verdana" w:hAnsi="Verdana"/>
          <w:color w:val="000000"/>
          <w:sz w:val="12"/>
          <w:szCs w:val="12"/>
        </w:rPr>
        <w:t> </w:t>
      </w:r>
      <w:r>
        <w:rPr>
          <w:rStyle w:val="WW8Num2z0"/>
          <w:rFonts w:ascii="Verdana" w:hAnsi="Verdana"/>
          <w:color w:val="4682B4"/>
          <w:sz w:val="12"/>
          <w:szCs w:val="12"/>
        </w:rPr>
        <w:t>предметного</w:t>
      </w:r>
      <w:r>
        <w:rPr>
          <w:rStyle w:val="WW8Num3z0"/>
          <w:rFonts w:ascii="Verdana" w:hAnsi="Verdana"/>
          <w:color w:val="000000"/>
          <w:sz w:val="12"/>
          <w:szCs w:val="12"/>
        </w:rPr>
        <w:t> </w:t>
      </w:r>
      <w:r>
        <w:rPr>
          <w:rFonts w:ascii="Verdana" w:hAnsi="Verdana"/>
          <w:color w:val="000000"/>
          <w:sz w:val="12"/>
          <w:szCs w:val="12"/>
        </w:rPr>
        <w:t>цикла; организации форм занятий.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Анализ результатов опытно-экспериментальной работы даёт основание утверждать, что гипотеза об условиях подготовки к управлению</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НМД в дошкольном учреждении в основном подтвердилась. Нами установлено, что эффективность процесса формирования профессиональной готовности старшего</w:t>
      </w:r>
      <w:r>
        <w:rPr>
          <w:rStyle w:val="WW8Num3z0"/>
          <w:rFonts w:ascii="Verdana" w:hAnsi="Verdana"/>
          <w:color w:val="000000"/>
          <w:sz w:val="12"/>
          <w:szCs w:val="12"/>
        </w:rPr>
        <w:t> </w:t>
      </w:r>
      <w:r>
        <w:rPr>
          <w:rStyle w:val="WW8Num2z0"/>
          <w:rFonts w:ascii="Verdana" w:hAnsi="Verdana"/>
          <w:color w:val="4682B4"/>
          <w:sz w:val="12"/>
          <w:szCs w:val="12"/>
        </w:rPr>
        <w:t>воспитателя</w:t>
      </w:r>
      <w:r>
        <w:rPr>
          <w:rStyle w:val="WW8Num3z0"/>
          <w:rFonts w:ascii="Verdana" w:hAnsi="Verdana"/>
          <w:color w:val="000000"/>
          <w:sz w:val="12"/>
          <w:szCs w:val="12"/>
        </w:rPr>
        <w:t> </w:t>
      </w:r>
      <w:r>
        <w:rPr>
          <w:rFonts w:ascii="Verdana" w:hAnsi="Verdana"/>
          <w:color w:val="000000"/>
          <w:sz w:val="12"/>
          <w:szCs w:val="12"/>
        </w:rPr>
        <w:t>в обсуждаемом плане будет повышена при реализации следующих педагогических условий: учёта структуры и содержания управления научно-методической деятельностью в ДОУ; обеспечения развития у студентов устойчивого мотивационно-ценностного отношения к управлению НМД; осуществление</w:t>
      </w:r>
      <w:r>
        <w:rPr>
          <w:rStyle w:val="WW8Num3z0"/>
          <w:rFonts w:ascii="Verdana" w:hAnsi="Verdana"/>
          <w:color w:val="000000"/>
          <w:sz w:val="12"/>
          <w:szCs w:val="12"/>
        </w:rPr>
        <w:t> </w:t>
      </w:r>
      <w:r>
        <w:rPr>
          <w:rStyle w:val="WW8Num2z0"/>
          <w:rFonts w:ascii="Verdana" w:hAnsi="Verdana"/>
          <w:color w:val="4682B4"/>
          <w:sz w:val="12"/>
          <w:szCs w:val="12"/>
        </w:rPr>
        <w:t>межпредметных</w:t>
      </w:r>
      <w:r>
        <w:rPr>
          <w:rStyle w:val="WW8Num3z0"/>
          <w:rFonts w:ascii="Verdana" w:hAnsi="Verdana"/>
          <w:color w:val="000000"/>
          <w:sz w:val="12"/>
          <w:szCs w:val="12"/>
        </w:rPr>
        <w:t> </w:t>
      </w:r>
      <w:r>
        <w:rPr>
          <w:rFonts w:ascii="Verdana" w:hAnsi="Verdana"/>
          <w:color w:val="000000"/>
          <w:sz w:val="12"/>
          <w:szCs w:val="12"/>
        </w:rPr>
        <w:t>связей в обучении управлению научно-методической деятельностью в ДОУ; разработки содержания, нацеленного на формирование мотивации, знаний, умений и</w:t>
      </w:r>
      <w:r>
        <w:rPr>
          <w:rStyle w:val="WW8Num3z0"/>
          <w:rFonts w:ascii="Verdana" w:hAnsi="Verdana"/>
          <w:color w:val="000000"/>
          <w:sz w:val="12"/>
          <w:szCs w:val="12"/>
        </w:rPr>
        <w:t> </w:t>
      </w:r>
      <w:r>
        <w:rPr>
          <w:rStyle w:val="WW8Num2z0"/>
          <w:rFonts w:ascii="Verdana" w:hAnsi="Verdana"/>
          <w:color w:val="4682B4"/>
          <w:sz w:val="12"/>
          <w:szCs w:val="12"/>
        </w:rPr>
        <w:t>навыков</w:t>
      </w:r>
      <w:r>
        <w:rPr>
          <w:rFonts w:ascii="Verdana" w:hAnsi="Verdana"/>
          <w:color w:val="000000"/>
          <w:sz w:val="12"/>
          <w:szCs w:val="12"/>
        </w:rPr>
        <w:t>, предусматривающего включение сквозных учебных</w:t>
      </w:r>
      <w:r>
        <w:rPr>
          <w:rStyle w:val="WW8Num3z0"/>
          <w:rFonts w:ascii="Verdana" w:hAnsi="Verdana"/>
          <w:color w:val="000000"/>
          <w:sz w:val="12"/>
          <w:szCs w:val="12"/>
        </w:rPr>
        <w:t> </w:t>
      </w:r>
      <w:r>
        <w:rPr>
          <w:rStyle w:val="WW8Num2z0"/>
          <w:rFonts w:ascii="Verdana" w:hAnsi="Verdana"/>
          <w:color w:val="4682B4"/>
          <w:sz w:val="12"/>
          <w:szCs w:val="12"/>
        </w:rPr>
        <w:t>заданий</w:t>
      </w:r>
      <w:r>
        <w:rPr>
          <w:rStyle w:val="WW8Num3z0"/>
          <w:rFonts w:ascii="Verdana" w:hAnsi="Verdana"/>
          <w:color w:val="000000"/>
          <w:sz w:val="12"/>
          <w:szCs w:val="12"/>
        </w:rPr>
        <w:t> </w:t>
      </w:r>
      <w:r>
        <w:rPr>
          <w:rFonts w:ascii="Verdana" w:hAnsi="Verdana"/>
          <w:color w:val="000000"/>
          <w:sz w:val="12"/>
          <w:szCs w:val="12"/>
        </w:rPr>
        <w:t>в дисциплины федерального блока</w:t>
      </w:r>
      <w:r>
        <w:rPr>
          <w:rStyle w:val="WW8Num3z0"/>
          <w:rFonts w:ascii="Verdana" w:hAnsi="Verdana"/>
          <w:color w:val="000000"/>
          <w:sz w:val="12"/>
          <w:szCs w:val="12"/>
        </w:rPr>
        <w:t> </w:t>
      </w:r>
      <w:r>
        <w:rPr>
          <w:rStyle w:val="WW8Num2z0"/>
          <w:rFonts w:ascii="Verdana" w:hAnsi="Verdana"/>
          <w:color w:val="4682B4"/>
          <w:sz w:val="12"/>
          <w:szCs w:val="12"/>
        </w:rPr>
        <w:t>общепрофессионального</w:t>
      </w:r>
      <w:r>
        <w:rPr>
          <w:rStyle w:val="WW8Num3z0"/>
          <w:rFonts w:ascii="Verdana" w:hAnsi="Verdana"/>
          <w:color w:val="000000"/>
          <w:sz w:val="12"/>
          <w:szCs w:val="12"/>
        </w:rPr>
        <w:t> </w:t>
      </w:r>
      <w:r>
        <w:rPr>
          <w:rFonts w:ascii="Verdana" w:hAnsi="Verdana"/>
          <w:color w:val="000000"/>
          <w:sz w:val="12"/>
          <w:szCs w:val="12"/>
        </w:rPr>
        <w:t>и предметного циклов, а также через</w:t>
      </w:r>
      <w:r>
        <w:rPr>
          <w:rStyle w:val="WW8Num3z0"/>
          <w:rFonts w:ascii="Verdana" w:hAnsi="Verdana"/>
          <w:color w:val="000000"/>
          <w:sz w:val="12"/>
          <w:szCs w:val="12"/>
        </w:rPr>
        <w:t> </w:t>
      </w:r>
      <w:r>
        <w:rPr>
          <w:rStyle w:val="WW8Num2z0"/>
          <w:rFonts w:ascii="Verdana" w:hAnsi="Verdana"/>
          <w:color w:val="4682B4"/>
          <w:sz w:val="12"/>
          <w:szCs w:val="12"/>
        </w:rPr>
        <w:t>спецкурс</w:t>
      </w:r>
      <w:r>
        <w:rPr>
          <w:rStyle w:val="WW8Num3z0"/>
          <w:rFonts w:ascii="Verdana" w:hAnsi="Verdana"/>
          <w:color w:val="000000"/>
          <w:sz w:val="12"/>
          <w:szCs w:val="12"/>
        </w:rPr>
        <w:t> </w:t>
      </w:r>
      <w:r>
        <w:rPr>
          <w:rFonts w:ascii="Verdana" w:hAnsi="Verdana"/>
          <w:color w:val="000000"/>
          <w:sz w:val="12"/>
          <w:szCs w:val="12"/>
        </w:rPr>
        <w:t>«Управление научно-методической деятельностью в дошкольном образовательном учреждении»; внедрения технологий активного обучения, стимулирующих студентов к дискуссиям, подготовке проектов, проведению</w:t>
      </w:r>
      <w:r>
        <w:rPr>
          <w:rStyle w:val="WW8Num3z0"/>
          <w:rFonts w:ascii="Verdana" w:hAnsi="Verdana"/>
          <w:color w:val="000000"/>
          <w:sz w:val="12"/>
          <w:szCs w:val="12"/>
        </w:rPr>
        <w:t> </w:t>
      </w:r>
      <w:r>
        <w:rPr>
          <w:rStyle w:val="WW8Num2z0"/>
          <w:rFonts w:ascii="Verdana" w:hAnsi="Verdana"/>
          <w:color w:val="4682B4"/>
          <w:sz w:val="12"/>
          <w:szCs w:val="12"/>
        </w:rPr>
        <w:t>микроисследований</w:t>
      </w:r>
      <w:r>
        <w:rPr>
          <w:rFonts w:ascii="Verdana" w:hAnsi="Verdana"/>
          <w:color w:val="000000"/>
          <w:sz w:val="12"/>
          <w:szCs w:val="12"/>
        </w:rPr>
        <w:t>, ориентированных на развитие дошкольного учреждения;</w:t>
      </w:r>
      <w:r>
        <w:rPr>
          <w:rStyle w:val="WW8Num3z0"/>
          <w:rFonts w:ascii="Verdana" w:hAnsi="Verdana"/>
          <w:color w:val="000000"/>
          <w:sz w:val="12"/>
          <w:szCs w:val="12"/>
        </w:rPr>
        <w:t> </w:t>
      </w:r>
      <w:r>
        <w:rPr>
          <w:rStyle w:val="WW8Num2z0"/>
          <w:rFonts w:ascii="Verdana" w:hAnsi="Verdana"/>
          <w:color w:val="4682B4"/>
          <w:sz w:val="12"/>
          <w:szCs w:val="12"/>
        </w:rPr>
        <w:t>целенаправленного</w:t>
      </w:r>
      <w:r>
        <w:rPr>
          <w:rFonts w:ascii="Verdana" w:hAnsi="Verdana"/>
          <w:color w:val="000000"/>
          <w:sz w:val="12"/>
          <w:szCs w:val="12"/>
        </w:rPr>
        <w:t>развития исследовательских умений в разных видах и формах учебной деятельности студентов во взаимосвязи с другими профессиональными умениями; определения критериев и уровней готовности студентов к осуществлению данного направления управленческой деятельности, через оценку степени</w:t>
      </w:r>
      <w:r>
        <w:rPr>
          <w:rStyle w:val="WW8Num3z0"/>
          <w:rFonts w:ascii="Verdana" w:hAnsi="Verdana"/>
          <w:color w:val="000000"/>
          <w:sz w:val="12"/>
          <w:szCs w:val="12"/>
        </w:rPr>
        <w:t> </w:t>
      </w:r>
      <w:r>
        <w:rPr>
          <w:rStyle w:val="WW8Num2z0"/>
          <w:rFonts w:ascii="Verdana" w:hAnsi="Verdana"/>
          <w:color w:val="4682B4"/>
          <w:sz w:val="12"/>
          <w:szCs w:val="12"/>
        </w:rPr>
        <w:t>сформированности</w:t>
      </w:r>
      <w:r>
        <w:rPr>
          <w:rStyle w:val="WW8Num3z0"/>
          <w:rFonts w:ascii="Verdana" w:hAnsi="Verdana"/>
          <w:color w:val="000000"/>
          <w:sz w:val="12"/>
          <w:szCs w:val="12"/>
        </w:rPr>
        <w:t> </w:t>
      </w:r>
      <w:r>
        <w:rPr>
          <w:rFonts w:ascii="Verdana" w:hAnsi="Verdana"/>
          <w:color w:val="000000"/>
          <w:sz w:val="12"/>
          <w:szCs w:val="12"/>
        </w:rPr>
        <w:t>отдельных компонентов готовности (высокий, средний, низкий) и своевременную корректировку процесса подготовки студентов.</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Работа по экспериментальной программе позволяет сформировать у</w:t>
      </w:r>
      <w:r>
        <w:rPr>
          <w:rStyle w:val="WW8Num3z0"/>
          <w:rFonts w:ascii="Verdana" w:hAnsi="Verdana"/>
          <w:color w:val="000000"/>
          <w:sz w:val="12"/>
          <w:szCs w:val="12"/>
        </w:rPr>
        <w:t> </w:t>
      </w:r>
      <w:r>
        <w:rPr>
          <w:rStyle w:val="WW8Num2z0"/>
          <w:rFonts w:ascii="Verdana" w:hAnsi="Verdana"/>
          <w:color w:val="4682B4"/>
          <w:sz w:val="12"/>
          <w:szCs w:val="12"/>
        </w:rPr>
        <w:t>будущих</w:t>
      </w:r>
      <w:r>
        <w:rPr>
          <w:rStyle w:val="WW8Num3z0"/>
          <w:rFonts w:ascii="Verdana" w:hAnsi="Verdana"/>
          <w:color w:val="000000"/>
          <w:sz w:val="12"/>
          <w:szCs w:val="12"/>
        </w:rPr>
        <w:t> </w:t>
      </w:r>
      <w:r>
        <w:rPr>
          <w:rFonts w:ascii="Verdana" w:hAnsi="Verdana"/>
          <w:color w:val="000000"/>
          <w:sz w:val="12"/>
          <w:szCs w:val="12"/>
        </w:rPr>
        <w:t>старших воспитателей мотивационно-ценностное отношение к управлению НМД в дошкольном образовательном учреждении, необходимые знания и умения управления рассматриваемым видом деятельности.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Результаты подготовки будущих специалистов доказали, что она является необходимым условием подготовки к управлению НМД в дошкольном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последние годы в связи с преобразованиями, происходящими в обществе, модернизацией системы образования к дошкольным учреждениям предъявляются повышенные требования. Качественные изменения в деятельности ДОУ происходят за счёт введения инноваций. Они обеспечивают переход дошкольного учреждения на новый этап- режим развития. Освоение инновационных процессов в дошкольном образовательном учреждении предполагает изменение, усложнение и перевод управления методической работой старшим</w:t>
      </w:r>
      <w:r>
        <w:rPr>
          <w:rStyle w:val="WW8Num3z0"/>
          <w:rFonts w:ascii="Verdana" w:hAnsi="Verdana"/>
          <w:color w:val="000000"/>
          <w:sz w:val="12"/>
          <w:szCs w:val="12"/>
        </w:rPr>
        <w:t> </w:t>
      </w:r>
      <w:r>
        <w:rPr>
          <w:rStyle w:val="WW8Num2z0"/>
          <w:rFonts w:ascii="Verdana" w:hAnsi="Verdana"/>
          <w:color w:val="4682B4"/>
          <w:sz w:val="12"/>
          <w:szCs w:val="12"/>
        </w:rPr>
        <w:t>воспитателем</w:t>
      </w:r>
      <w:r>
        <w:rPr>
          <w:rStyle w:val="WW8Num3z0"/>
          <w:rFonts w:ascii="Verdana" w:hAnsi="Verdana"/>
          <w:color w:val="000000"/>
          <w:sz w:val="12"/>
          <w:szCs w:val="12"/>
        </w:rPr>
        <w:t> </w:t>
      </w:r>
      <w:r>
        <w:rPr>
          <w:rFonts w:ascii="Verdana" w:hAnsi="Verdana"/>
          <w:color w:val="000000"/>
          <w:sz w:val="12"/>
          <w:szCs w:val="12"/>
        </w:rPr>
        <w:t>(обеспечивающим эти процессы) в ранг - научно-методической.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управление научно-методидческой деятельностью - это</w:t>
      </w:r>
      <w:r>
        <w:rPr>
          <w:rStyle w:val="WW8Num3z0"/>
          <w:rFonts w:ascii="Verdana" w:hAnsi="Verdana"/>
          <w:color w:val="000000"/>
          <w:sz w:val="12"/>
          <w:szCs w:val="12"/>
        </w:rPr>
        <w:t> </w:t>
      </w:r>
      <w:r>
        <w:rPr>
          <w:rStyle w:val="WW8Num2z0"/>
          <w:rFonts w:ascii="Verdana" w:hAnsi="Verdana"/>
          <w:color w:val="4682B4"/>
          <w:sz w:val="12"/>
          <w:szCs w:val="12"/>
        </w:rPr>
        <w:t>целенаправленный</w:t>
      </w:r>
      <w:r>
        <w:rPr>
          <w:rStyle w:val="WW8Num3z0"/>
          <w:rFonts w:ascii="Verdana" w:hAnsi="Verdana"/>
          <w:color w:val="000000"/>
          <w:sz w:val="12"/>
          <w:szCs w:val="12"/>
        </w:rPr>
        <w:t> </w:t>
      </w:r>
      <w:r>
        <w:rPr>
          <w:rFonts w:ascii="Verdana" w:hAnsi="Verdana"/>
          <w:color w:val="000000"/>
          <w:sz w:val="12"/>
          <w:szCs w:val="12"/>
        </w:rPr>
        <w:t>процесс по включению педагогов в инновационную, опытно-экспериментальную деятельность, повышению их</w:t>
      </w:r>
      <w:r>
        <w:rPr>
          <w:rStyle w:val="WW8Num3z0"/>
          <w:rFonts w:ascii="Verdana" w:hAnsi="Verdana"/>
          <w:color w:val="000000"/>
          <w:sz w:val="12"/>
          <w:szCs w:val="12"/>
        </w:rPr>
        <w:t> </w:t>
      </w:r>
      <w:r>
        <w:rPr>
          <w:rStyle w:val="WW8Num2z0"/>
          <w:rFonts w:ascii="Verdana" w:hAnsi="Verdana"/>
          <w:color w:val="4682B4"/>
          <w:sz w:val="12"/>
          <w:szCs w:val="12"/>
        </w:rPr>
        <w:t>компетентности</w:t>
      </w:r>
      <w:r>
        <w:rPr>
          <w:rStyle w:val="WW8Num3z0"/>
          <w:rFonts w:ascii="Verdana" w:hAnsi="Verdana"/>
          <w:color w:val="000000"/>
          <w:sz w:val="12"/>
          <w:szCs w:val="12"/>
        </w:rPr>
        <w:t> </w:t>
      </w:r>
      <w:r>
        <w:rPr>
          <w:rFonts w:ascii="Verdana" w:hAnsi="Verdana"/>
          <w:color w:val="000000"/>
          <w:sz w:val="12"/>
          <w:szCs w:val="12"/>
        </w:rPr>
        <w:t>и мастерства, с целью достижения качественно более высоких результатов образовательного процесса в дошкольном учреждении, реализующийся через следующие функции: аналитическую, прогностическую, планирующую, организационную, контролирующую, коррекциионную, экспертную. ,</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Основу модели управления научно-методической деятельностью старшим воспитателем, составили её цели, направления, функции, формы и результаты. Целями управления НМД является подготовка и включение</w:t>
      </w:r>
      <w:r>
        <w:rPr>
          <w:rStyle w:val="WW8Num3z0"/>
          <w:rFonts w:ascii="Verdana" w:hAnsi="Verdana"/>
          <w:color w:val="000000"/>
          <w:sz w:val="12"/>
          <w:szCs w:val="12"/>
        </w:rPr>
        <w:t> </w:t>
      </w:r>
      <w:r>
        <w:rPr>
          <w:rStyle w:val="WW8Num2z0"/>
          <w:rFonts w:ascii="Verdana" w:hAnsi="Verdana"/>
          <w:color w:val="4682B4"/>
          <w:sz w:val="12"/>
          <w:szCs w:val="12"/>
        </w:rPr>
        <w:t>педагогов</w:t>
      </w:r>
      <w:r>
        <w:rPr>
          <w:rStyle w:val="WW8Num3z0"/>
          <w:rFonts w:ascii="Verdana" w:hAnsi="Verdana"/>
          <w:color w:val="000000"/>
          <w:sz w:val="12"/>
          <w:szCs w:val="12"/>
        </w:rPr>
        <w:t> </w:t>
      </w:r>
      <w:r>
        <w:rPr>
          <w:rFonts w:ascii="Verdana" w:hAnsi="Verdana"/>
          <w:color w:val="000000"/>
          <w:sz w:val="12"/>
          <w:szCs w:val="12"/>
        </w:rPr>
        <w:t>в инновационную и опытно- экспериментальную деятельность; создание совокупности условий для эффективного развития ДОУ; направлениями - совершенствование: содержания образования,</w:t>
      </w:r>
      <w:r>
        <w:rPr>
          <w:rStyle w:val="WW8Num3z0"/>
          <w:rFonts w:ascii="Verdana" w:hAnsi="Verdana"/>
          <w:color w:val="000000"/>
          <w:sz w:val="12"/>
          <w:szCs w:val="12"/>
        </w:rPr>
        <w:t> </w:t>
      </w:r>
      <w:r>
        <w:rPr>
          <w:rStyle w:val="WW8Num2z0"/>
          <w:rFonts w:ascii="Verdana" w:hAnsi="Verdana"/>
          <w:color w:val="4682B4"/>
          <w:sz w:val="12"/>
          <w:szCs w:val="12"/>
        </w:rPr>
        <w:t>воспитательного</w:t>
      </w:r>
      <w:r>
        <w:rPr>
          <w:rStyle w:val="WW8Num3z0"/>
          <w:rFonts w:ascii="Verdana" w:hAnsi="Verdana"/>
          <w:color w:val="000000"/>
          <w:sz w:val="12"/>
          <w:szCs w:val="12"/>
        </w:rPr>
        <w:t> </w:t>
      </w:r>
      <w:r>
        <w:rPr>
          <w:rFonts w:ascii="Verdana" w:hAnsi="Verdana"/>
          <w:color w:val="000000"/>
          <w:sz w:val="12"/>
          <w:szCs w:val="12"/>
        </w:rPr>
        <w:t>процесса; функциями: аналитическая, прогностическая, планирующая, организационная, контролирующая,</w:t>
      </w:r>
      <w:r>
        <w:rPr>
          <w:rStyle w:val="WW8Num3z0"/>
          <w:rFonts w:ascii="Verdana" w:hAnsi="Verdana"/>
          <w:color w:val="000000"/>
          <w:sz w:val="12"/>
          <w:szCs w:val="12"/>
        </w:rPr>
        <w:t> </w:t>
      </w:r>
      <w:r>
        <w:rPr>
          <w:rStyle w:val="WW8Num2z0"/>
          <w:rFonts w:ascii="Verdana" w:hAnsi="Verdana"/>
          <w:color w:val="4682B4"/>
          <w:sz w:val="12"/>
          <w:szCs w:val="12"/>
        </w:rPr>
        <w:t>коррекционная</w:t>
      </w:r>
      <w:r>
        <w:rPr>
          <w:rFonts w:ascii="Verdana" w:hAnsi="Verdana"/>
          <w:color w:val="000000"/>
          <w:sz w:val="12"/>
          <w:szCs w:val="12"/>
        </w:rPr>
        <w:t>, экспертная; формами: поисковая работа и научные исследования, руководство научно-поисковой работой</w:t>
      </w:r>
      <w:r>
        <w:rPr>
          <w:rStyle w:val="WW8Num3z0"/>
          <w:rFonts w:ascii="Verdana" w:hAnsi="Verdana"/>
          <w:color w:val="000000"/>
          <w:sz w:val="12"/>
          <w:szCs w:val="12"/>
        </w:rPr>
        <w:t> </w:t>
      </w:r>
      <w:r>
        <w:rPr>
          <w:rStyle w:val="WW8Num2z0"/>
          <w:rFonts w:ascii="Verdana" w:hAnsi="Verdana"/>
          <w:color w:val="4682B4"/>
          <w:sz w:val="12"/>
          <w:szCs w:val="12"/>
        </w:rPr>
        <w:t>воспитателей</w:t>
      </w:r>
      <w:r>
        <w:rPr>
          <w:rFonts w:ascii="Verdana" w:hAnsi="Verdana"/>
          <w:color w:val="000000"/>
          <w:sz w:val="12"/>
          <w:szCs w:val="12"/>
        </w:rPr>
        <w:t>, подготовка аудио и видео записей, повышение квалификации воспитателей, обобщение и распространение инновационного опыта; результатами: принятие в коллективе ценностей развития; наличие целей развития ДОУ; наличие согласованных представлений о проблемах ДОУ и стратегии их решения,</w:t>
      </w:r>
      <w:r>
        <w:rPr>
          <w:rStyle w:val="WW8Num3z0"/>
          <w:rFonts w:ascii="Verdana" w:hAnsi="Verdana"/>
          <w:color w:val="000000"/>
          <w:sz w:val="12"/>
          <w:szCs w:val="12"/>
        </w:rPr>
        <w:t> </w:t>
      </w:r>
      <w:r>
        <w:rPr>
          <w:rStyle w:val="WW8Num2z0"/>
          <w:rFonts w:ascii="Verdana" w:hAnsi="Verdana"/>
          <w:color w:val="4682B4"/>
          <w:sz w:val="12"/>
          <w:szCs w:val="12"/>
        </w:rPr>
        <w:t>готовность</w:t>
      </w:r>
      <w:r>
        <w:rPr>
          <w:rStyle w:val="WW8Num3z0"/>
          <w:rFonts w:ascii="Verdana" w:hAnsi="Verdana"/>
          <w:color w:val="000000"/>
          <w:sz w:val="12"/>
          <w:szCs w:val="12"/>
        </w:rPr>
        <w:t> </w:t>
      </w:r>
      <w:r>
        <w:rPr>
          <w:rFonts w:ascii="Verdana" w:hAnsi="Verdana"/>
          <w:color w:val="000000"/>
          <w:sz w:val="12"/>
          <w:szCs w:val="12"/>
        </w:rPr>
        <w:t>воспитателей к осуществлению инновационной деятельности, наличие программы развития ДОУ и др.</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Выполненное теоретико-экспериментальное исследование проблемы подготовки студентов к управлению НМД в дошкольном образовательном учреждении подтвердило её актуальность и востребованность попыток её теоретического обоснования и путей решения. Исследование подтвердило и эффективность модели подготовки студентов к управлению НМД, которая включила в себя: компоненты готовности (</w:t>
      </w:r>
      <w:r>
        <w:rPr>
          <w:rStyle w:val="WW8Num2z0"/>
          <w:rFonts w:ascii="Verdana" w:hAnsi="Verdana"/>
          <w:color w:val="4682B4"/>
          <w:sz w:val="12"/>
          <w:szCs w:val="12"/>
        </w:rPr>
        <w:t>мотивационный</w:t>
      </w:r>
      <w:r>
        <w:rPr>
          <w:rFonts w:ascii="Verdana" w:hAnsi="Verdana"/>
          <w:color w:val="000000"/>
          <w:sz w:val="12"/>
          <w:szCs w:val="12"/>
        </w:rPr>
        <w:t>, когнитивный, технологический); этапы подготовки; характер подготовки; характер деятельности студентов, содержание подготовки в основных дисциплинах федерального блока общепрофессионального и предметного циклов; организационные формы и методы обучения. Выделены критерии и показатели, позволяющие оценить уровень развития данной готовности у будущих старших воспитателей.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Модель осуществлена в контексте целостности основных структурных компонентов педагогической деятельности:</w:t>
      </w:r>
      <w:r>
        <w:rPr>
          <w:rStyle w:val="WW8Num3z0"/>
          <w:rFonts w:ascii="Verdana" w:hAnsi="Verdana"/>
          <w:color w:val="000000"/>
          <w:sz w:val="12"/>
          <w:szCs w:val="12"/>
        </w:rPr>
        <w:t> </w:t>
      </w:r>
      <w:r>
        <w:rPr>
          <w:rStyle w:val="WW8Num2z0"/>
          <w:rFonts w:ascii="Verdana" w:hAnsi="Verdana"/>
          <w:color w:val="4682B4"/>
          <w:sz w:val="12"/>
          <w:szCs w:val="12"/>
        </w:rPr>
        <w:t>мотивационного</w:t>
      </w:r>
      <w:r>
        <w:rPr>
          <w:rFonts w:ascii="Verdana" w:hAnsi="Verdana"/>
          <w:color w:val="000000"/>
          <w:sz w:val="12"/>
          <w:szCs w:val="12"/>
        </w:rPr>
        <w:t>, когнитивного и технологического. Процесс формирования готовности проходил в три этапа: от диагностико-ориентировочного к репродуктивно-творческому этапу, и от репродуктивно-творческого - к</w:t>
      </w:r>
      <w:r>
        <w:rPr>
          <w:rStyle w:val="WW8Num3z0"/>
          <w:rFonts w:ascii="Verdana" w:hAnsi="Verdana"/>
          <w:color w:val="000000"/>
          <w:sz w:val="12"/>
          <w:szCs w:val="12"/>
        </w:rPr>
        <w:t> </w:t>
      </w:r>
      <w:r>
        <w:rPr>
          <w:rStyle w:val="WW8Num2z0"/>
          <w:rFonts w:ascii="Verdana" w:hAnsi="Verdana"/>
          <w:color w:val="4682B4"/>
          <w:sz w:val="12"/>
          <w:szCs w:val="12"/>
        </w:rPr>
        <w:t>креативному</w:t>
      </w:r>
      <w:r>
        <w:rPr>
          <w:rFonts w:ascii="Verdana" w:hAnsi="Verdana"/>
          <w:color w:val="000000"/>
          <w:sz w:val="12"/>
          <w:szCs w:val="12"/>
        </w:rPr>
        <w:t>. Переход с одного этапа на другой не отрицал предыдущий, а базировался на нём. Информация переосмысливалась в процессе практики и дальнейшего</w:t>
      </w:r>
      <w:r>
        <w:rPr>
          <w:rStyle w:val="WW8Num3z0"/>
          <w:rFonts w:ascii="Verdana" w:hAnsi="Verdana"/>
          <w:color w:val="000000"/>
          <w:sz w:val="12"/>
          <w:szCs w:val="12"/>
        </w:rPr>
        <w:t> </w:t>
      </w:r>
      <w:r>
        <w:rPr>
          <w:rStyle w:val="WW8Num2z0"/>
          <w:rFonts w:ascii="Verdana" w:hAnsi="Verdana"/>
          <w:color w:val="4682B4"/>
          <w:sz w:val="12"/>
          <w:szCs w:val="12"/>
        </w:rPr>
        <w:t>усвоения</w:t>
      </w:r>
      <w:r>
        <w:rPr>
          <w:rStyle w:val="WW8Num3z0"/>
          <w:rFonts w:ascii="Verdana" w:hAnsi="Verdana"/>
          <w:color w:val="000000"/>
          <w:sz w:val="12"/>
          <w:szCs w:val="12"/>
        </w:rPr>
        <w:t> </w:t>
      </w:r>
      <w:r>
        <w:rPr>
          <w:rFonts w:ascii="Verdana" w:hAnsi="Verdana"/>
          <w:color w:val="000000"/>
          <w:sz w:val="12"/>
          <w:szCs w:val="12"/>
        </w:rPr>
        <w:t>знаний, тем самым осуществлялся переход на качественно иной, более высокий уровень готовности. В качестве механизма отслеживания и оценки результатов исследования использовались тесты и специально разработанные</w:t>
      </w:r>
      <w:r>
        <w:rPr>
          <w:rStyle w:val="WW8Num3z0"/>
          <w:rFonts w:ascii="Verdana" w:hAnsi="Verdana"/>
          <w:color w:val="000000"/>
          <w:sz w:val="12"/>
          <w:szCs w:val="12"/>
        </w:rPr>
        <w:t> </w:t>
      </w:r>
      <w:r>
        <w:rPr>
          <w:rStyle w:val="WW8Num2z0"/>
          <w:rFonts w:ascii="Verdana" w:hAnsi="Verdana"/>
          <w:color w:val="4682B4"/>
          <w:sz w:val="12"/>
          <w:szCs w:val="12"/>
        </w:rPr>
        <w:t>задания</w:t>
      </w:r>
      <w:r>
        <w:rPr>
          <w:rFonts w:ascii="Verdana" w:hAnsi="Verdana"/>
          <w:color w:val="000000"/>
          <w:sz w:val="12"/>
          <w:szCs w:val="12"/>
        </w:rPr>
        <w:t>. Исследование осуществлялось как конструирование нового опыта в условиях эксперимента. Проведённое исследование подтвердило выдвинутую гипотезу:</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Подготовка будущих специалистов к управлению научно-методической деятельностью в ДОУ будет эффективной, если: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осуществляется с учётом структуры и содержания управления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 студентов развивается устойчивое мотивационно-ценностное отношение к управлению научно-методической деятельностью;</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000000"/>
          <w:sz w:val="12"/>
          <w:szCs w:val="12"/>
        </w:rPr>
        <w:t> </w:t>
      </w:r>
      <w:r>
        <w:rPr>
          <w:rStyle w:val="WW8Num2z0"/>
          <w:rFonts w:ascii="Verdana" w:hAnsi="Verdana"/>
          <w:color w:val="4682B4"/>
          <w:sz w:val="12"/>
          <w:szCs w:val="12"/>
        </w:rPr>
        <w:t>усвоение</w:t>
      </w:r>
      <w:r>
        <w:rPr>
          <w:rStyle w:val="WW8Num3z0"/>
          <w:rFonts w:ascii="Verdana" w:hAnsi="Verdana"/>
          <w:color w:val="000000"/>
          <w:sz w:val="12"/>
          <w:szCs w:val="12"/>
        </w:rPr>
        <w:t> </w:t>
      </w:r>
      <w:r>
        <w:rPr>
          <w:rFonts w:ascii="Verdana" w:hAnsi="Verdana"/>
          <w:color w:val="000000"/>
          <w:sz w:val="12"/>
          <w:szCs w:val="12"/>
        </w:rPr>
        <w:t>знаний о сущности управления научно-методической деятельностью происходит посредством включения сквозных учебных и</w:t>
      </w:r>
      <w:r>
        <w:rPr>
          <w:rStyle w:val="WW8Num3z0"/>
          <w:rFonts w:ascii="Verdana" w:hAnsi="Verdana"/>
          <w:color w:val="000000"/>
          <w:sz w:val="12"/>
          <w:szCs w:val="12"/>
        </w:rPr>
        <w:t> </w:t>
      </w:r>
      <w:r>
        <w:rPr>
          <w:rStyle w:val="WW8Num2z0"/>
          <w:rFonts w:ascii="Verdana" w:hAnsi="Verdana"/>
          <w:color w:val="4682B4"/>
          <w:sz w:val="12"/>
          <w:szCs w:val="12"/>
        </w:rPr>
        <w:t>исследовательских</w:t>
      </w:r>
      <w:r>
        <w:rPr>
          <w:rStyle w:val="WW8Num3z0"/>
          <w:rFonts w:ascii="Verdana" w:hAnsi="Verdana"/>
          <w:color w:val="000000"/>
          <w:sz w:val="12"/>
          <w:szCs w:val="12"/>
        </w:rPr>
        <w:t> </w:t>
      </w:r>
      <w:r>
        <w:rPr>
          <w:rFonts w:ascii="Verdana" w:hAnsi="Verdana"/>
          <w:color w:val="000000"/>
          <w:sz w:val="12"/>
          <w:szCs w:val="12"/>
        </w:rPr>
        <w:t>заданий в дисциплины общепрофессиональной и предметной подготовки, а также через специально разработанное содержание</w:t>
      </w:r>
      <w:r>
        <w:rPr>
          <w:rStyle w:val="WW8Num3z0"/>
          <w:rFonts w:ascii="Verdana" w:hAnsi="Verdana"/>
          <w:color w:val="000000"/>
          <w:sz w:val="12"/>
          <w:szCs w:val="12"/>
        </w:rPr>
        <w:t> </w:t>
      </w:r>
      <w:r>
        <w:rPr>
          <w:rStyle w:val="WW8Num2z0"/>
          <w:rFonts w:ascii="Verdana" w:hAnsi="Verdana"/>
          <w:color w:val="4682B4"/>
          <w:sz w:val="12"/>
          <w:szCs w:val="12"/>
        </w:rPr>
        <w:t>спецкурса</w:t>
      </w:r>
      <w:r>
        <w:rPr>
          <w:rStyle w:val="WW8Num3z0"/>
          <w:rFonts w:ascii="Verdana" w:hAnsi="Verdana"/>
          <w:color w:val="000000"/>
          <w:sz w:val="12"/>
          <w:szCs w:val="12"/>
        </w:rPr>
        <w:t> </w:t>
      </w:r>
      <w:r>
        <w:rPr>
          <w:rFonts w:ascii="Verdana" w:hAnsi="Verdana"/>
          <w:color w:val="000000"/>
          <w:sz w:val="12"/>
          <w:szCs w:val="12"/>
        </w:rPr>
        <w:t>«Управление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базируется на основе применения активных образовательных технологий;</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учитываются компоненты и уровни готовности студентов к управлению научно-методической деятельностью.</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в диссертационном исследовании результаты не являются окончательными, а выводы определяют пути дальнейших опытно-экспериментальных исследований. По-нашему мнению, эти исследования должны быть направлены на решение следующих задач:</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изучение роли каждой функции управления научно-методической деятельности в организации процессов развития;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и реализация отдельных направлений управления научно-методической деятельностью в дошкольном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установление оптимального соотношения между программами обучения в учебных</w:t>
      </w:r>
      <w:r>
        <w:rPr>
          <w:rStyle w:val="WW8Num3z0"/>
          <w:rFonts w:ascii="Verdana" w:hAnsi="Verdana"/>
          <w:color w:val="000000"/>
          <w:sz w:val="12"/>
          <w:szCs w:val="12"/>
        </w:rPr>
        <w:t> </w:t>
      </w:r>
      <w:r>
        <w:rPr>
          <w:rStyle w:val="WW8Num2z0"/>
          <w:rFonts w:ascii="Verdana" w:hAnsi="Verdana"/>
          <w:color w:val="4682B4"/>
          <w:sz w:val="12"/>
          <w:szCs w:val="12"/>
        </w:rPr>
        <w:t>заведениях</w:t>
      </w:r>
      <w:r>
        <w:rPr>
          <w:rStyle w:val="WW8Num3z0"/>
          <w:rFonts w:ascii="Verdana" w:hAnsi="Verdana"/>
          <w:color w:val="000000"/>
          <w:sz w:val="12"/>
          <w:szCs w:val="12"/>
        </w:rPr>
        <w:t> </w:t>
      </w:r>
      <w:r>
        <w:rPr>
          <w:rFonts w:ascii="Verdana" w:hAnsi="Verdana"/>
          <w:color w:val="000000"/>
          <w:sz w:val="12"/>
          <w:szCs w:val="12"/>
        </w:rPr>
        <w:t>различного типа в условиях многоуровневой системы подготовки педагогических кадров;</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исследование других возможных путей подготовки студентов к управлению научно-методической деятельностью в дошкольном образовательном учреждении;</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подготовка n включение старшего воспитателя в управление научно-методической деятельностью на</w:t>
      </w:r>
      <w:r>
        <w:rPr>
          <w:rStyle w:val="WW8Num3z0"/>
          <w:rFonts w:ascii="Verdana" w:hAnsi="Verdana"/>
          <w:color w:val="000000"/>
          <w:sz w:val="12"/>
          <w:szCs w:val="12"/>
        </w:rPr>
        <w:t> </w:t>
      </w:r>
      <w:r>
        <w:rPr>
          <w:rStyle w:val="WW8Num2z0"/>
          <w:rFonts w:ascii="Verdana" w:hAnsi="Verdana"/>
          <w:color w:val="4682B4"/>
          <w:sz w:val="12"/>
          <w:szCs w:val="12"/>
        </w:rPr>
        <w:t>послевузовском</w:t>
      </w:r>
      <w:r>
        <w:rPr>
          <w:rStyle w:val="WW8Num3z0"/>
          <w:rFonts w:ascii="Verdana" w:hAnsi="Verdana"/>
          <w:color w:val="000000"/>
          <w:sz w:val="12"/>
          <w:szCs w:val="12"/>
        </w:rPr>
        <w:t> </w:t>
      </w:r>
      <w:r>
        <w:rPr>
          <w:rFonts w:ascii="Verdana" w:hAnsi="Verdana"/>
          <w:color w:val="000000"/>
          <w:sz w:val="12"/>
          <w:szCs w:val="12"/>
        </w:rPr>
        <w:t>этапе его профессионального становления.</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заключение следует отметить, что проведённое исследование является одним из возможных подходов к изучению проблемы управления научно-методической деятельностью в дошкольном образовательном учреждении. Успешной работе в этом направлении могут способствовать дальнейшие исследования с привлечением специалистов разного профиля: управленцев, психологов, социологов, маркетологов и других.</w:t>
      </w:r>
    </w:p>
    <w:p w:rsidR="00E90353" w:rsidRDefault="00E90353" w:rsidP="00E9035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156</w:t>
      </w:r>
    </w:p>
    <w:p w:rsidR="00E90353" w:rsidRDefault="00E90353" w:rsidP="00E90353">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Никифорова, Ольга Владимировна, 2006 год</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3z0"/>
          <w:rFonts w:ascii="Verdana" w:hAnsi="Verdana"/>
          <w:color w:val="000000"/>
          <w:sz w:val="12"/>
          <w:szCs w:val="12"/>
        </w:rPr>
        <w:t> </w:t>
      </w:r>
      <w:r>
        <w:rPr>
          <w:rStyle w:val="WW8Num2z0"/>
          <w:rFonts w:ascii="Verdana" w:hAnsi="Verdana"/>
          <w:color w:val="4682B4"/>
          <w:sz w:val="12"/>
          <w:szCs w:val="12"/>
        </w:rPr>
        <w:t>Абдуллина</w:t>
      </w:r>
      <w:r>
        <w:rPr>
          <w:rStyle w:val="WW8Num3z0"/>
          <w:rFonts w:ascii="Verdana" w:hAnsi="Verdana"/>
          <w:color w:val="000000"/>
          <w:sz w:val="12"/>
          <w:szCs w:val="12"/>
        </w:rPr>
        <w:t> </w:t>
      </w:r>
      <w:r>
        <w:rPr>
          <w:rFonts w:ascii="Verdana" w:hAnsi="Verdana"/>
          <w:color w:val="000000"/>
          <w:sz w:val="12"/>
          <w:szCs w:val="12"/>
        </w:rPr>
        <w:t>О.А. Общепедагогическая подготовка учителя в системе высшего педагогического образования: Для</w:t>
      </w:r>
      <w:r>
        <w:rPr>
          <w:rStyle w:val="WW8Num3z0"/>
          <w:rFonts w:ascii="Verdana" w:hAnsi="Verdana"/>
          <w:color w:val="000000"/>
          <w:sz w:val="12"/>
          <w:szCs w:val="12"/>
        </w:rPr>
        <w:t> </w:t>
      </w:r>
      <w:r>
        <w:rPr>
          <w:rStyle w:val="WW8Num2z0"/>
          <w:rFonts w:ascii="Verdana" w:hAnsi="Verdana"/>
          <w:color w:val="4682B4"/>
          <w:sz w:val="12"/>
          <w:szCs w:val="12"/>
        </w:rPr>
        <w:t>пед</w:t>
      </w:r>
      <w:r>
        <w:rPr>
          <w:rFonts w:ascii="Verdana" w:hAnsi="Verdana"/>
          <w:color w:val="000000"/>
          <w:sz w:val="12"/>
          <w:szCs w:val="12"/>
        </w:rPr>
        <w:t>. спец. Высш. учеб. заведений. - 2-е изд., перераб. и доп. -М.: Просвещение, 1990. - 141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3z0"/>
          <w:rFonts w:ascii="Verdana" w:hAnsi="Verdana"/>
          <w:color w:val="000000"/>
          <w:sz w:val="12"/>
          <w:szCs w:val="12"/>
        </w:rPr>
        <w:t> </w:t>
      </w:r>
      <w:r>
        <w:rPr>
          <w:rStyle w:val="WW8Num2z0"/>
          <w:rFonts w:ascii="Verdana" w:hAnsi="Verdana"/>
          <w:color w:val="4682B4"/>
          <w:sz w:val="12"/>
          <w:szCs w:val="12"/>
        </w:rPr>
        <w:t>Абдуллина</w:t>
      </w:r>
      <w:r>
        <w:rPr>
          <w:rStyle w:val="WW8Num3z0"/>
          <w:rFonts w:ascii="Verdana" w:hAnsi="Verdana"/>
          <w:color w:val="000000"/>
          <w:sz w:val="12"/>
          <w:szCs w:val="12"/>
        </w:rPr>
        <w:t> </w:t>
      </w:r>
      <w:r>
        <w:rPr>
          <w:rFonts w:ascii="Verdana" w:hAnsi="Verdana"/>
          <w:color w:val="000000"/>
          <w:sz w:val="12"/>
          <w:szCs w:val="12"/>
        </w:rPr>
        <w:t>О. А. Личность студента в процессе профессиональной подготовки. М.:</w:t>
      </w:r>
      <w:r>
        <w:rPr>
          <w:rStyle w:val="WW8Num3z0"/>
          <w:rFonts w:ascii="Verdana" w:hAnsi="Verdana"/>
          <w:color w:val="000000"/>
          <w:sz w:val="12"/>
          <w:szCs w:val="12"/>
        </w:rPr>
        <w:t> </w:t>
      </w:r>
      <w:r>
        <w:rPr>
          <w:rStyle w:val="WW8Num2z0"/>
          <w:rFonts w:ascii="Verdana" w:hAnsi="Verdana"/>
          <w:color w:val="4682B4"/>
          <w:sz w:val="12"/>
          <w:szCs w:val="12"/>
        </w:rPr>
        <w:t>МПГУ</w:t>
      </w:r>
      <w:r>
        <w:rPr>
          <w:rFonts w:ascii="Verdana" w:hAnsi="Verdana"/>
          <w:color w:val="000000"/>
          <w:sz w:val="12"/>
          <w:szCs w:val="12"/>
        </w:rPr>
        <w:t>, 1993. - 165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Абдуллина О. Демократизация образования и подготовка специалистов: проблемы и поиски//Высшее образование в России. 1996. -№1. - С. 73-78.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Амосов HJM. Моделирование</w:t>
      </w:r>
      <w:r>
        <w:rPr>
          <w:rStyle w:val="WW8Num3z0"/>
          <w:rFonts w:ascii="Verdana" w:hAnsi="Verdana"/>
          <w:color w:val="000000"/>
          <w:sz w:val="12"/>
          <w:szCs w:val="12"/>
        </w:rPr>
        <w:t> </w:t>
      </w:r>
      <w:r>
        <w:rPr>
          <w:rStyle w:val="WW8Num2z0"/>
          <w:rFonts w:ascii="Verdana" w:hAnsi="Verdana"/>
          <w:color w:val="4682B4"/>
          <w:sz w:val="12"/>
          <w:szCs w:val="12"/>
        </w:rPr>
        <w:t>мышления</w:t>
      </w:r>
      <w:r>
        <w:rPr>
          <w:rStyle w:val="WW8Num3z0"/>
          <w:rFonts w:ascii="Verdana" w:hAnsi="Verdana"/>
          <w:color w:val="000000"/>
          <w:sz w:val="12"/>
          <w:szCs w:val="12"/>
        </w:rPr>
        <w:t> </w:t>
      </w:r>
      <w:r>
        <w:rPr>
          <w:rFonts w:ascii="Verdana" w:hAnsi="Verdana"/>
          <w:color w:val="000000"/>
          <w:sz w:val="12"/>
          <w:szCs w:val="12"/>
        </w:rPr>
        <w:t>и психики. -М,1987. -137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3z0"/>
          <w:rFonts w:ascii="Verdana" w:hAnsi="Verdana"/>
          <w:color w:val="000000"/>
          <w:sz w:val="12"/>
          <w:szCs w:val="12"/>
        </w:rPr>
        <w:t> </w:t>
      </w:r>
      <w:r>
        <w:rPr>
          <w:rStyle w:val="WW8Num2z0"/>
          <w:rFonts w:ascii="Verdana" w:hAnsi="Verdana"/>
          <w:color w:val="4682B4"/>
          <w:sz w:val="12"/>
          <w:szCs w:val="12"/>
        </w:rPr>
        <w:t>Ананьев</w:t>
      </w:r>
      <w:r>
        <w:rPr>
          <w:rStyle w:val="WW8Num3z0"/>
          <w:rFonts w:ascii="Verdana" w:hAnsi="Verdana"/>
          <w:color w:val="000000"/>
          <w:sz w:val="12"/>
          <w:szCs w:val="12"/>
        </w:rPr>
        <w:t> </w:t>
      </w:r>
      <w:r>
        <w:rPr>
          <w:rFonts w:ascii="Verdana" w:hAnsi="Verdana"/>
          <w:color w:val="000000"/>
          <w:sz w:val="12"/>
          <w:szCs w:val="12"/>
        </w:rPr>
        <w:t>Б.Г. О проблемах современного</w:t>
      </w:r>
      <w:r>
        <w:rPr>
          <w:rStyle w:val="WW8Num3z0"/>
          <w:rFonts w:ascii="Verdana" w:hAnsi="Verdana"/>
          <w:color w:val="000000"/>
          <w:sz w:val="12"/>
          <w:szCs w:val="12"/>
        </w:rPr>
        <w:t> </w:t>
      </w:r>
      <w:r>
        <w:rPr>
          <w:rStyle w:val="WW8Num2z0"/>
          <w:rFonts w:ascii="Verdana" w:hAnsi="Verdana"/>
          <w:color w:val="4682B4"/>
          <w:sz w:val="12"/>
          <w:szCs w:val="12"/>
        </w:rPr>
        <w:t>человекознания</w:t>
      </w:r>
      <w:r>
        <w:rPr>
          <w:rFonts w:ascii="Verdana" w:hAnsi="Verdana"/>
          <w:color w:val="000000"/>
          <w:sz w:val="12"/>
          <w:szCs w:val="12"/>
        </w:rPr>
        <w:t>. М.: Наука, 1980. -333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3z0"/>
          <w:rFonts w:ascii="Verdana" w:hAnsi="Verdana"/>
          <w:color w:val="000000"/>
          <w:sz w:val="12"/>
          <w:szCs w:val="12"/>
        </w:rPr>
        <w:t> </w:t>
      </w:r>
      <w:r>
        <w:rPr>
          <w:rStyle w:val="WW8Num2z0"/>
          <w:rFonts w:ascii="Verdana" w:hAnsi="Verdana"/>
          <w:color w:val="4682B4"/>
          <w:sz w:val="12"/>
          <w:szCs w:val="12"/>
        </w:rPr>
        <w:t>Андреева</w:t>
      </w:r>
      <w:r>
        <w:rPr>
          <w:rStyle w:val="WW8Num3z0"/>
          <w:rFonts w:ascii="Verdana" w:hAnsi="Verdana"/>
          <w:color w:val="000000"/>
          <w:sz w:val="12"/>
          <w:szCs w:val="12"/>
        </w:rPr>
        <w:t> </w:t>
      </w:r>
      <w:r>
        <w:rPr>
          <w:rFonts w:ascii="Verdana" w:hAnsi="Verdana"/>
          <w:color w:val="000000"/>
          <w:sz w:val="12"/>
          <w:szCs w:val="12"/>
        </w:rPr>
        <w:t>Г.Г. Подготовка студентов педвуза к</w:t>
      </w:r>
      <w:r>
        <w:rPr>
          <w:rStyle w:val="WW8Num3z0"/>
          <w:rFonts w:ascii="Verdana" w:hAnsi="Verdana"/>
          <w:color w:val="000000"/>
          <w:sz w:val="12"/>
          <w:szCs w:val="12"/>
        </w:rPr>
        <w:t> </w:t>
      </w:r>
      <w:r>
        <w:rPr>
          <w:rStyle w:val="WW8Num2z0"/>
          <w:rFonts w:ascii="Verdana" w:hAnsi="Verdana"/>
          <w:color w:val="4682B4"/>
          <w:sz w:val="12"/>
          <w:szCs w:val="12"/>
        </w:rPr>
        <w:t>профессионально</w:t>
      </w:r>
      <w:r>
        <w:rPr>
          <w:rFonts w:ascii="Verdana" w:hAnsi="Verdana"/>
          <w:color w:val="000000"/>
          <w:sz w:val="12"/>
          <w:szCs w:val="12"/>
        </w:rPr>
        <w:t>- диагностической деятельности. Дис. к.п.н. Чебоксары. 2001. - 223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3z0"/>
          <w:rFonts w:ascii="Verdana" w:hAnsi="Verdana"/>
          <w:color w:val="000000"/>
          <w:sz w:val="12"/>
          <w:szCs w:val="12"/>
        </w:rPr>
        <w:t> </w:t>
      </w:r>
      <w:r>
        <w:rPr>
          <w:rStyle w:val="WW8Num2z0"/>
          <w:rFonts w:ascii="Verdana" w:hAnsi="Verdana"/>
          <w:color w:val="4682B4"/>
          <w:sz w:val="12"/>
          <w:szCs w:val="12"/>
        </w:rPr>
        <w:t>Ангеловски</w:t>
      </w:r>
      <w:r>
        <w:rPr>
          <w:rStyle w:val="WW8Num3z0"/>
          <w:rFonts w:ascii="Verdana" w:hAnsi="Verdana"/>
          <w:color w:val="000000"/>
          <w:sz w:val="12"/>
          <w:szCs w:val="12"/>
        </w:rPr>
        <w:t> </w:t>
      </w:r>
      <w:r>
        <w:rPr>
          <w:rFonts w:ascii="Verdana" w:hAnsi="Verdana"/>
          <w:color w:val="000000"/>
          <w:sz w:val="12"/>
          <w:szCs w:val="12"/>
        </w:rPr>
        <w:t>К. Учителя и инновации. М. - 1991. - 189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3z0"/>
          <w:rFonts w:ascii="Verdana" w:hAnsi="Verdana"/>
          <w:color w:val="000000"/>
          <w:sz w:val="12"/>
          <w:szCs w:val="12"/>
        </w:rPr>
        <w:t> </w:t>
      </w:r>
      <w:r>
        <w:rPr>
          <w:rStyle w:val="WW8Num2z0"/>
          <w:rFonts w:ascii="Verdana" w:hAnsi="Verdana"/>
          <w:color w:val="4682B4"/>
          <w:sz w:val="12"/>
          <w:szCs w:val="12"/>
        </w:rPr>
        <w:t>Анохин</w:t>
      </w:r>
      <w:r>
        <w:rPr>
          <w:rStyle w:val="WW8Num3z0"/>
          <w:rFonts w:ascii="Verdana" w:hAnsi="Verdana"/>
          <w:color w:val="000000"/>
          <w:sz w:val="12"/>
          <w:szCs w:val="12"/>
        </w:rPr>
        <w:t> </w:t>
      </w:r>
      <w:r>
        <w:rPr>
          <w:rFonts w:ascii="Verdana" w:hAnsi="Verdana"/>
          <w:color w:val="000000"/>
          <w:sz w:val="12"/>
          <w:szCs w:val="12"/>
        </w:rPr>
        <w:t>П.Г. Философские аспекты теории функциональной системы// Избр.труды. М.: Наука, 1978. - 400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3z0"/>
          <w:rFonts w:ascii="Verdana" w:hAnsi="Verdana"/>
          <w:color w:val="000000"/>
          <w:sz w:val="12"/>
          <w:szCs w:val="12"/>
        </w:rPr>
        <w:t> </w:t>
      </w:r>
      <w:r>
        <w:rPr>
          <w:rStyle w:val="WW8Num2z0"/>
          <w:rFonts w:ascii="Verdana" w:hAnsi="Verdana"/>
          <w:color w:val="4682B4"/>
          <w:sz w:val="12"/>
          <w:szCs w:val="12"/>
        </w:rPr>
        <w:t>Антонова</w:t>
      </w:r>
      <w:r>
        <w:rPr>
          <w:rStyle w:val="WW8Num3z0"/>
          <w:rFonts w:ascii="Verdana" w:hAnsi="Verdana"/>
          <w:color w:val="000000"/>
          <w:sz w:val="12"/>
          <w:szCs w:val="12"/>
        </w:rPr>
        <w:t> </w:t>
      </w:r>
      <w:r>
        <w:rPr>
          <w:rFonts w:ascii="Verdana" w:hAnsi="Verdana"/>
          <w:color w:val="000000"/>
          <w:sz w:val="12"/>
          <w:szCs w:val="12"/>
        </w:rPr>
        <w:t>И.Ю. Опыт организации научно-исследовательской работы студентов//Совершенствование профессиональной подготовки специалистов</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воспитания: Межвузовский сборник научных трудов. М.:</w:t>
      </w:r>
      <w:r>
        <w:rPr>
          <w:rStyle w:val="WW8Num3z0"/>
          <w:rFonts w:ascii="Verdana" w:hAnsi="Verdana"/>
          <w:color w:val="000000"/>
          <w:sz w:val="12"/>
          <w:szCs w:val="12"/>
        </w:rPr>
        <w:t> </w:t>
      </w:r>
      <w:r>
        <w:rPr>
          <w:rStyle w:val="WW8Num2z0"/>
          <w:rFonts w:ascii="Verdana" w:hAnsi="Verdana"/>
          <w:color w:val="4682B4"/>
          <w:sz w:val="12"/>
          <w:szCs w:val="12"/>
        </w:rPr>
        <w:t>МГПИ</w:t>
      </w:r>
      <w:r>
        <w:rPr>
          <w:rStyle w:val="WW8Num3z0"/>
          <w:rFonts w:ascii="Verdana" w:hAnsi="Verdana"/>
          <w:color w:val="000000"/>
          <w:sz w:val="12"/>
          <w:szCs w:val="12"/>
        </w:rPr>
        <w:t> </w:t>
      </w:r>
      <w:r>
        <w:rPr>
          <w:rFonts w:ascii="Verdana" w:hAnsi="Verdana"/>
          <w:color w:val="000000"/>
          <w:sz w:val="12"/>
          <w:szCs w:val="12"/>
        </w:rPr>
        <w:t>имени В.И. Ленина, 1986. - С. 33 - 39.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3z0"/>
          <w:rFonts w:ascii="Verdana" w:hAnsi="Verdana"/>
          <w:color w:val="000000"/>
          <w:sz w:val="12"/>
          <w:szCs w:val="12"/>
        </w:rPr>
        <w:t> </w:t>
      </w:r>
      <w:r>
        <w:rPr>
          <w:rStyle w:val="WW8Num2z0"/>
          <w:rFonts w:ascii="Verdana" w:hAnsi="Verdana"/>
          <w:color w:val="4682B4"/>
          <w:sz w:val="12"/>
          <w:szCs w:val="12"/>
        </w:rPr>
        <w:t>Антропова</w:t>
      </w:r>
      <w:r>
        <w:rPr>
          <w:rStyle w:val="WW8Num3z0"/>
          <w:rFonts w:ascii="Verdana" w:hAnsi="Verdana"/>
          <w:color w:val="000000"/>
          <w:sz w:val="12"/>
          <w:szCs w:val="12"/>
        </w:rPr>
        <w:t> </w:t>
      </w:r>
      <w:r>
        <w:rPr>
          <w:rFonts w:ascii="Verdana" w:hAnsi="Verdana"/>
          <w:color w:val="000000"/>
          <w:sz w:val="12"/>
          <w:szCs w:val="12"/>
        </w:rPr>
        <w:t>Л.В. Теоретические основы формирования</w:t>
      </w:r>
      <w:r>
        <w:rPr>
          <w:rStyle w:val="WW8Num3z0"/>
          <w:rFonts w:ascii="Verdana" w:hAnsi="Verdana"/>
          <w:color w:val="000000"/>
          <w:sz w:val="12"/>
          <w:szCs w:val="12"/>
        </w:rPr>
        <w:t> </w:t>
      </w:r>
      <w:r>
        <w:rPr>
          <w:rStyle w:val="WW8Num2z0"/>
          <w:rFonts w:ascii="Verdana" w:hAnsi="Verdana"/>
          <w:color w:val="4682B4"/>
          <w:sz w:val="12"/>
          <w:szCs w:val="12"/>
        </w:rPr>
        <w:t>готовности</w:t>
      </w:r>
      <w:r>
        <w:rPr>
          <w:rStyle w:val="WW8Num3z0"/>
          <w:rFonts w:ascii="Verdana" w:hAnsi="Verdana"/>
          <w:color w:val="000000"/>
          <w:sz w:val="12"/>
          <w:szCs w:val="12"/>
        </w:rPr>
        <w:t> </w:t>
      </w:r>
      <w:r>
        <w:rPr>
          <w:rFonts w:ascii="Verdana" w:hAnsi="Verdana"/>
          <w:color w:val="000000"/>
          <w:sz w:val="12"/>
          <w:szCs w:val="12"/>
        </w:rPr>
        <w:t>учителя к педагогической деятельности в адаптивной школе. Монография. М.: Изд-во «</w:t>
      </w:r>
      <w:r>
        <w:rPr>
          <w:rStyle w:val="WW8Num2z0"/>
          <w:rFonts w:ascii="Verdana" w:hAnsi="Verdana"/>
          <w:color w:val="4682B4"/>
          <w:sz w:val="12"/>
          <w:szCs w:val="12"/>
        </w:rPr>
        <w:t>Прометей</w:t>
      </w:r>
      <w:r>
        <w:rPr>
          <w:rFonts w:ascii="Verdana" w:hAnsi="Verdana"/>
          <w:color w:val="000000"/>
          <w:sz w:val="12"/>
          <w:szCs w:val="12"/>
        </w:rPr>
        <w:t>» МПГУ, 2002. - 204с.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Арапова Пискарева Н. Лучший опыт работы</w:t>
      </w:r>
      <w:r>
        <w:rPr>
          <w:rStyle w:val="WW8Num3z0"/>
          <w:rFonts w:ascii="Verdana" w:hAnsi="Verdana"/>
          <w:color w:val="000000"/>
          <w:sz w:val="12"/>
          <w:szCs w:val="12"/>
        </w:rPr>
        <w:t> </w:t>
      </w:r>
      <w:r>
        <w:rPr>
          <w:rStyle w:val="WW8Num2z0"/>
          <w:rFonts w:ascii="Verdana" w:hAnsi="Verdana"/>
          <w:color w:val="4682B4"/>
          <w:sz w:val="12"/>
          <w:szCs w:val="12"/>
        </w:rPr>
        <w:t>дошкольных</w:t>
      </w:r>
      <w:r>
        <w:rPr>
          <w:rStyle w:val="WW8Num3z0"/>
          <w:rFonts w:ascii="Verdana" w:hAnsi="Verdana"/>
          <w:color w:val="000000"/>
          <w:sz w:val="12"/>
          <w:szCs w:val="12"/>
        </w:rPr>
        <w:t> </w:t>
      </w:r>
      <w:r>
        <w:rPr>
          <w:rFonts w:ascii="Verdana" w:hAnsi="Verdana"/>
          <w:color w:val="000000"/>
          <w:sz w:val="12"/>
          <w:szCs w:val="12"/>
        </w:rPr>
        <w:t>образовательных учреждений России - 2000//</w:t>
      </w:r>
      <w:r>
        <w:rPr>
          <w:rStyle w:val="WW8Num2z0"/>
          <w:rFonts w:ascii="Verdana" w:hAnsi="Verdana"/>
          <w:color w:val="4682B4"/>
          <w:sz w:val="12"/>
          <w:szCs w:val="12"/>
        </w:rPr>
        <w:t>Дошкольное</w:t>
      </w:r>
      <w:r>
        <w:rPr>
          <w:rStyle w:val="WW8Num3z0"/>
          <w:rFonts w:ascii="Verdana" w:hAnsi="Verdana"/>
          <w:color w:val="000000"/>
          <w:sz w:val="12"/>
          <w:szCs w:val="12"/>
        </w:rPr>
        <w:t> </w:t>
      </w:r>
      <w:r>
        <w:rPr>
          <w:rFonts w:ascii="Verdana" w:hAnsi="Verdana"/>
          <w:color w:val="000000"/>
          <w:sz w:val="12"/>
          <w:szCs w:val="12"/>
        </w:rPr>
        <w:t>воспитание. -2001.-№3.-С. 16-19.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3z0"/>
          <w:rFonts w:ascii="Verdana" w:hAnsi="Verdana"/>
          <w:color w:val="000000"/>
          <w:sz w:val="12"/>
          <w:szCs w:val="12"/>
        </w:rPr>
        <w:t> </w:t>
      </w:r>
      <w:r>
        <w:rPr>
          <w:rStyle w:val="WW8Num2z0"/>
          <w:rFonts w:ascii="Verdana" w:hAnsi="Verdana"/>
          <w:color w:val="4682B4"/>
          <w:sz w:val="12"/>
          <w:szCs w:val="12"/>
        </w:rPr>
        <w:t>Арстанов</w:t>
      </w:r>
      <w:r>
        <w:rPr>
          <w:rStyle w:val="WW8Num3z0"/>
          <w:rFonts w:ascii="Verdana" w:hAnsi="Verdana"/>
          <w:color w:val="000000"/>
          <w:sz w:val="12"/>
          <w:szCs w:val="12"/>
        </w:rPr>
        <w:t> </w:t>
      </w:r>
      <w:r>
        <w:rPr>
          <w:rFonts w:ascii="Verdana" w:hAnsi="Verdana"/>
          <w:color w:val="000000"/>
          <w:sz w:val="12"/>
          <w:szCs w:val="12"/>
        </w:rPr>
        <w:t>М.Ж., Пидкасистый П.И., Хайдаров Ж.С.</w:t>
      </w:r>
      <w:r>
        <w:rPr>
          <w:rStyle w:val="WW8Num3z0"/>
          <w:rFonts w:ascii="Verdana" w:hAnsi="Verdana"/>
          <w:color w:val="000000"/>
          <w:sz w:val="12"/>
          <w:szCs w:val="12"/>
        </w:rPr>
        <w:t> </w:t>
      </w:r>
      <w:r>
        <w:rPr>
          <w:rStyle w:val="WW8Num2z0"/>
          <w:rFonts w:ascii="Verdana" w:hAnsi="Verdana"/>
          <w:color w:val="4682B4"/>
          <w:sz w:val="12"/>
          <w:szCs w:val="12"/>
        </w:rPr>
        <w:t>Проблемно</w:t>
      </w:r>
      <w:r>
        <w:rPr>
          <w:rFonts w:ascii="Verdana" w:hAnsi="Verdana"/>
          <w:color w:val="000000"/>
          <w:sz w:val="12"/>
          <w:szCs w:val="12"/>
        </w:rPr>
        <w:t>- модельное обучение: вопросы теории и технологии. Алма-Ата, «</w:t>
      </w:r>
      <w:r>
        <w:rPr>
          <w:rStyle w:val="WW8Num2z0"/>
          <w:rFonts w:ascii="Verdana" w:hAnsi="Verdana"/>
          <w:color w:val="4682B4"/>
          <w:sz w:val="12"/>
          <w:szCs w:val="12"/>
        </w:rPr>
        <w:t>Мектеп</w:t>
      </w:r>
      <w:r>
        <w:rPr>
          <w:rFonts w:ascii="Verdana" w:hAnsi="Verdana"/>
          <w:color w:val="000000"/>
          <w:sz w:val="12"/>
          <w:szCs w:val="12"/>
        </w:rPr>
        <w:t>», 1980. - 207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3z0"/>
          <w:rFonts w:ascii="Verdana" w:hAnsi="Verdana"/>
          <w:color w:val="000000"/>
          <w:sz w:val="12"/>
          <w:szCs w:val="12"/>
        </w:rPr>
        <w:t> </w:t>
      </w:r>
      <w:r>
        <w:rPr>
          <w:rStyle w:val="WW8Num2z0"/>
          <w:rFonts w:ascii="Verdana" w:hAnsi="Verdana"/>
          <w:color w:val="4682B4"/>
          <w:sz w:val="12"/>
          <w:szCs w:val="12"/>
        </w:rPr>
        <w:t>Арутюнов</w:t>
      </w:r>
      <w:r>
        <w:rPr>
          <w:rStyle w:val="WW8Num3z0"/>
          <w:rFonts w:ascii="Verdana" w:hAnsi="Verdana"/>
          <w:color w:val="000000"/>
          <w:sz w:val="12"/>
          <w:szCs w:val="12"/>
        </w:rPr>
        <w:t> </w:t>
      </w:r>
      <w:r>
        <w:rPr>
          <w:rFonts w:ascii="Verdana" w:hAnsi="Verdana"/>
          <w:color w:val="000000"/>
          <w:sz w:val="12"/>
          <w:szCs w:val="12"/>
        </w:rPr>
        <w:t>Ю.С., Бобылева М.П. Проблемы совершенствования технологии управления (</w:t>
      </w:r>
      <w:r>
        <w:rPr>
          <w:rStyle w:val="WW8Num2z0"/>
          <w:rFonts w:ascii="Verdana" w:hAnsi="Verdana"/>
          <w:color w:val="4682B4"/>
          <w:sz w:val="12"/>
          <w:szCs w:val="12"/>
        </w:rPr>
        <w:t>Методическое</w:t>
      </w:r>
      <w:r>
        <w:rPr>
          <w:rStyle w:val="WW8Num3z0"/>
          <w:rFonts w:ascii="Verdana" w:hAnsi="Verdana"/>
          <w:color w:val="000000"/>
          <w:sz w:val="12"/>
          <w:szCs w:val="12"/>
        </w:rPr>
        <w:t> </w:t>
      </w:r>
      <w:r>
        <w:rPr>
          <w:rFonts w:ascii="Verdana" w:hAnsi="Verdana"/>
          <w:color w:val="000000"/>
          <w:sz w:val="12"/>
          <w:szCs w:val="12"/>
        </w:rPr>
        <w:t>пособие). -Москва.-1990.-114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3z0"/>
          <w:rFonts w:ascii="Verdana" w:hAnsi="Verdana"/>
          <w:color w:val="000000"/>
          <w:sz w:val="12"/>
          <w:szCs w:val="12"/>
        </w:rPr>
        <w:t> </w:t>
      </w:r>
      <w:r>
        <w:rPr>
          <w:rStyle w:val="WW8Num2z0"/>
          <w:rFonts w:ascii="Verdana" w:hAnsi="Verdana"/>
          <w:color w:val="4682B4"/>
          <w:sz w:val="12"/>
          <w:szCs w:val="12"/>
        </w:rPr>
        <w:t>Асмолов</w:t>
      </w:r>
      <w:r>
        <w:rPr>
          <w:rStyle w:val="WW8Num3z0"/>
          <w:rFonts w:ascii="Verdana" w:hAnsi="Verdana"/>
          <w:color w:val="000000"/>
          <w:sz w:val="12"/>
          <w:szCs w:val="12"/>
        </w:rPr>
        <w:t> </w:t>
      </w:r>
      <w:r>
        <w:rPr>
          <w:rFonts w:ascii="Verdana" w:hAnsi="Verdana"/>
          <w:color w:val="000000"/>
          <w:sz w:val="12"/>
          <w:szCs w:val="12"/>
        </w:rPr>
        <w:t>А.Г. Деятельность и установка. -М:</w:t>
      </w:r>
      <w:r>
        <w:rPr>
          <w:rStyle w:val="WW8Num3z0"/>
          <w:rFonts w:ascii="Verdana" w:hAnsi="Verdana"/>
          <w:color w:val="000000"/>
          <w:sz w:val="12"/>
          <w:szCs w:val="12"/>
        </w:rPr>
        <w:t> </w:t>
      </w:r>
      <w:r>
        <w:rPr>
          <w:rStyle w:val="WW8Num2z0"/>
          <w:rFonts w:ascii="Verdana" w:hAnsi="Verdana"/>
          <w:color w:val="4682B4"/>
          <w:sz w:val="12"/>
          <w:szCs w:val="12"/>
        </w:rPr>
        <w:t>МГУ</w:t>
      </w:r>
      <w:r>
        <w:rPr>
          <w:rFonts w:ascii="Verdana" w:hAnsi="Verdana"/>
          <w:color w:val="000000"/>
          <w:sz w:val="12"/>
          <w:szCs w:val="12"/>
        </w:rPr>
        <w:t>, 1979. -151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3z0"/>
          <w:rFonts w:ascii="Verdana" w:hAnsi="Verdana"/>
          <w:color w:val="000000"/>
          <w:sz w:val="12"/>
          <w:szCs w:val="12"/>
        </w:rPr>
        <w:t> </w:t>
      </w:r>
      <w:r>
        <w:rPr>
          <w:rStyle w:val="WW8Num2z0"/>
          <w:rFonts w:ascii="Verdana" w:hAnsi="Verdana"/>
          <w:color w:val="4682B4"/>
          <w:sz w:val="12"/>
          <w:szCs w:val="12"/>
        </w:rPr>
        <w:t>Асмолов</w:t>
      </w:r>
      <w:r>
        <w:rPr>
          <w:rStyle w:val="WW8Num3z0"/>
          <w:rFonts w:ascii="Verdana" w:hAnsi="Verdana"/>
          <w:color w:val="000000"/>
          <w:sz w:val="12"/>
          <w:szCs w:val="12"/>
        </w:rPr>
        <w:t> </w:t>
      </w:r>
      <w:r>
        <w:rPr>
          <w:rFonts w:ascii="Verdana" w:hAnsi="Verdana"/>
          <w:color w:val="000000"/>
          <w:sz w:val="12"/>
          <w:szCs w:val="12"/>
        </w:rPr>
        <w:t>А.Г. Психология личности. Принципы общепсихологического анализа. М.: МГУ, 1990. - 367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3z0"/>
          <w:rFonts w:ascii="Verdana" w:hAnsi="Verdana"/>
          <w:color w:val="000000"/>
          <w:sz w:val="12"/>
          <w:szCs w:val="12"/>
        </w:rPr>
        <w:t> </w:t>
      </w:r>
      <w:r>
        <w:rPr>
          <w:rStyle w:val="WW8Num2z0"/>
          <w:rFonts w:ascii="Verdana" w:hAnsi="Verdana"/>
          <w:color w:val="4682B4"/>
          <w:sz w:val="12"/>
          <w:szCs w:val="12"/>
        </w:rPr>
        <w:t>Афанасьев</w:t>
      </w:r>
      <w:r>
        <w:rPr>
          <w:rStyle w:val="WW8Num3z0"/>
          <w:rFonts w:ascii="Verdana" w:hAnsi="Verdana"/>
          <w:color w:val="000000"/>
          <w:sz w:val="12"/>
          <w:szCs w:val="12"/>
        </w:rPr>
        <w:t> </w:t>
      </w:r>
      <w:r>
        <w:rPr>
          <w:rFonts w:ascii="Verdana" w:hAnsi="Verdana"/>
          <w:color w:val="000000"/>
          <w:sz w:val="12"/>
          <w:szCs w:val="12"/>
        </w:rPr>
        <w:t>В.Г. Мир живого: системность, эволюция и управление. СПб.: Питер, 2001. - 260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17.</w:t>
      </w:r>
      <w:r>
        <w:rPr>
          <w:rStyle w:val="WW8Num3z0"/>
          <w:rFonts w:ascii="Verdana" w:hAnsi="Verdana"/>
          <w:color w:val="000000"/>
          <w:sz w:val="12"/>
          <w:szCs w:val="12"/>
        </w:rPr>
        <w:t> </w:t>
      </w:r>
      <w:r>
        <w:rPr>
          <w:rStyle w:val="WW8Num2z0"/>
          <w:rFonts w:ascii="Verdana" w:hAnsi="Verdana"/>
          <w:color w:val="4682B4"/>
          <w:sz w:val="12"/>
          <w:szCs w:val="12"/>
        </w:rPr>
        <w:t>Бабанский</w:t>
      </w:r>
      <w:r>
        <w:rPr>
          <w:rStyle w:val="WW8Num3z0"/>
          <w:rFonts w:ascii="Verdana" w:hAnsi="Verdana"/>
          <w:color w:val="000000"/>
          <w:sz w:val="12"/>
          <w:szCs w:val="12"/>
        </w:rPr>
        <w:t> </w:t>
      </w:r>
      <w:r>
        <w:rPr>
          <w:rFonts w:ascii="Verdana" w:hAnsi="Verdana"/>
          <w:color w:val="000000"/>
          <w:sz w:val="12"/>
          <w:szCs w:val="12"/>
        </w:rPr>
        <w:t>Ю.К. Проблема эффективности пед.исследований. -М.:</w:t>
      </w:r>
      <w:r>
        <w:rPr>
          <w:rStyle w:val="WW8Num3z0"/>
          <w:rFonts w:ascii="Verdana" w:hAnsi="Verdana"/>
          <w:color w:val="000000"/>
          <w:sz w:val="12"/>
          <w:szCs w:val="12"/>
        </w:rPr>
        <w:t> </w:t>
      </w:r>
      <w:r>
        <w:rPr>
          <w:rStyle w:val="WW8Num2z0"/>
          <w:rFonts w:ascii="Verdana" w:hAnsi="Verdana"/>
          <w:color w:val="4682B4"/>
          <w:sz w:val="12"/>
          <w:szCs w:val="12"/>
        </w:rPr>
        <w:t>Педагогика</w:t>
      </w:r>
      <w:r>
        <w:rPr>
          <w:rFonts w:ascii="Verdana" w:hAnsi="Verdana"/>
          <w:color w:val="000000"/>
          <w:sz w:val="12"/>
          <w:szCs w:val="12"/>
        </w:rPr>
        <w:t>, 1982. 192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3z0"/>
          <w:rFonts w:ascii="Verdana" w:hAnsi="Verdana"/>
          <w:color w:val="000000"/>
          <w:sz w:val="12"/>
          <w:szCs w:val="12"/>
        </w:rPr>
        <w:t> </w:t>
      </w:r>
      <w:r>
        <w:rPr>
          <w:rStyle w:val="WW8Num2z0"/>
          <w:rFonts w:ascii="Verdana" w:hAnsi="Verdana"/>
          <w:color w:val="4682B4"/>
          <w:sz w:val="12"/>
          <w:szCs w:val="12"/>
        </w:rPr>
        <w:t>Бабанский</w:t>
      </w:r>
      <w:r>
        <w:rPr>
          <w:rStyle w:val="WW8Num3z0"/>
          <w:rFonts w:ascii="Verdana" w:hAnsi="Verdana"/>
          <w:color w:val="000000"/>
          <w:sz w:val="12"/>
          <w:szCs w:val="12"/>
        </w:rPr>
        <w:t> </w:t>
      </w:r>
      <w:r>
        <w:rPr>
          <w:rFonts w:ascii="Verdana" w:hAnsi="Verdana"/>
          <w:color w:val="000000"/>
          <w:sz w:val="12"/>
          <w:szCs w:val="12"/>
        </w:rPr>
        <w:t>Ю.К. Избранные педагогические труды.-М, 1989.-520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3z0"/>
          <w:rFonts w:ascii="Verdana" w:hAnsi="Verdana"/>
          <w:color w:val="000000"/>
          <w:sz w:val="12"/>
          <w:szCs w:val="12"/>
        </w:rPr>
        <w:t> </w:t>
      </w:r>
      <w:r>
        <w:rPr>
          <w:rStyle w:val="WW8Num2z0"/>
          <w:rFonts w:ascii="Verdana" w:hAnsi="Verdana"/>
          <w:color w:val="4682B4"/>
          <w:sz w:val="12"/>
          <w:szCs w:val="12"/>
        </w:rPr>
        <w:t>Багаутдинова</w:t>
      </w:r>
      <w:r>
        <w:rPr>
          <w:rStyle w:val="WW8Num3z0"/>
          <w:rFonts w:ascii="Verdana" w:hAnsi="Verdana"/>
          <w:color w:val="000000"/>
          <w:sz w:val="12"/>
          <w:szCs w:val="12"/>
        </w:rPr>
        <w:t> </w:t>
      </w:r>
      <w:r>
        <w:rPr>
          <w:rFonts w:ascii="Verdana" w:hAnsi="Verdana"/>
          <w:color w:val="000000"/>
          <w:sz w:val="12"/>
          <w:szCs w:val="12"/>
        </w:rPr>
        <w:t>С.Ф. Особенности методической работы в современном ДОУ//Управление</w:t>
      </w:r>
      <w:r>
        <w:rPr>
          <w:rStyle w:val="WW8Num3z0"/>
          <w:rFonts w:ascii="Verdana" w:hAnsi="Verdana"/>
          <w:color w:val="000000"/>
          <w:sz w:val="12"/>
          <w:szCs w:val="12"/>
        </w:rPr>
        <w:t> </w:t>
      </w:r>
      <w:r>
        <w:rPr>
          <w:rStyle w:val="WW8Num2z0"/>
          <w:rFonts w:ascii="Verdana" w:hAnsi="Verdana"/>
          <w:color w:val="4682B4"/>
          <w:sz w:val="12"/>
          <w:szCs w:val="12"/>
        </w:rPr>
        <w:t>ДОУ</w:t>
      </w:r>
      <w:r>
        <w:rPr>
          <w:rFonts w:ascii="Verdana" w:hAnsi="Verdana"/>
          <w:color w:val="000000"/>
          <w:sz w:val="12"/>
          <w:szCs w:val="12"/>
        </w:rPr>
        <w:t>. 2004. - № 3. - С. 82 - 84.</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Базай Е.Д Развитие научно-методической деятельности учителя инновационной школы. Автореф. диск.п.н. Оренбург. - 2004. - 23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Башарина JI.A.,</w:t>
      </w:r>
      <w:r>
        <w:rPr>
          <w:rStyle w:val="WW8Num3z0"/>
          <w:rFonts w:ascii="Verdana" w:hAnsi="Verdana"/>
          <w:color w:val="000000"/>
          <w:sz w:val="12"/>
          <w:szCs w:val="12"/>
        </w:rPr>
        <w:t> </w:t>
      </w:r>
      <w:r>
        <w:rPr>
          <w:rStyle w:val="WW8Num2z0"/>
          <w:rFonts w:ascii="Verdana" w:hAnsi="Verdana"/>
          <w:color w:val="4682B4"/>
          <w:sz w:val="12"/>
          <w:szCs w:val="12"/>
        </w:rPr>
        <w:t>Гришина</w:t>
      </w:r>
      <w:r>
        <w:rPr>
          <w:rStyle w:val="WW8Num3z0"/>
          <w:rFonts w:ascii="Verdana" w:hAnsi="Verdana"/>
          <w:color w:val="000000"/>
          <w:sz w:val="12"/>
          <w:szCs w:val="12"/>
        </w:rPr>
        <w:t> </w:t>
      </w:r>
      <w:r>
        <w:rPr>
          <w:rFonts w:ascii="Verdana" w:hAnsi="Verdana"/>
          <w:color w:val="000000"/>
          <w:sz w:val="12"/>
          <w:szCs w:val="12"/>
        </w:rPr>
        <w:t>И.В. Организационные технологии управления школой: Методическое пособие для руководителей образовательных учреждений. СПб.: КАРО, 2003. -144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3z0"/>
          <w:rFonts w:ascii="Verdana" w:hAnsi="Verdana"/>
          <w:color w:val="000000"/>
          <w:sz w:val="12"/>
          <w:szCs w:val="12"/>
        </w:rPr>
        <w:t> </w:t>
      </w:r>
      <w:r>
        <w:rPr>
          <w:rStyle w:val="WW8Num2z0"/>
          <w:rFonts w:ascii="Verdana" w:hAnsi="Verdana"/>
          <w:color w:val="4682B4"/>
          <w:sz w:val="12"/>
          <w:szCs w:val="12"/>
        </w:rPr>
        <w:t>Безрукова</w:t>
      </w:r>
      <w:r>
        <w:rPr>
          <w:rStyle w:val="WW8Num3z0"/>
          <w:rFonts w:ascii="Verdana" w:hAnsi="Verdana"/>
          <w:color w:val="000000"/>
          <w:sz w:val="12"/>
          <w:szCs w:val="12"/>
        </w:rPr>
        <w:t> </w:t>
      </w:r>
      <w:r>
        <w:rPr>
          <w:rFonts w:ascii="Verdana" w:hAnsi="Verdana"/>
          <w:color w:val="000000"/>
          <w:sz w:val="12"/>
          <w:szCs w:val="12"/>
        </w:rPr>
        <w:t>B.C. Директору об исследовательской деятельности школы. М.: Сентябрь, 2002. - 160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3z0"/>
          <w:rFonts w:ascii="Verdana" w:hAnsi="Verdana"/>
          <w:color w:val="000000"/>
          <w:sz w:val="12"/>
          <w:szCs w:val="12"/>
        </w:rPr>
        <w:t> </w:t>
      </w:r>
      <w:r>
        <w:rPr>
          <w:rStyle w:val="WW8Num2z0"/>
          <w:rFonts w:ascii="Verdana" w:hAnsi="Verdana"/>
          <w:color w:val="4682B4"/>
          <w:sz w:val="12"/>
          <w:szCs w:val="12"/>
        </w:rPr>
        <w:t>Белая</w:t>
      </w:r>
      <w:r>
        <w:rPr>
          <w:rStyle w:val="WW8Num3z0"/>
          <w:rFonts w:ascii="Verdana" w:hAnsi="Verdana"/>
          <w:color w:val="000000"/>
          <w:sz w:val="12"/>
          <w:szCs w:val="12"/>
        </w:rPr>
        <w:t> </w:t>
      </w:r>
      <w:r>
        <w:rPr>
          <w:rFonts w:ascii="Verdana" w:hAnsi="Verdana"/>
          <w:color w:val="000000"/>
          <w:sz w:val="12"/>
          <w:szCs w:val="12"/>
        </w:rPr>
        <w:t>К.Ю. Система управления дошкольным образовательным учреждением. Дис. к.п.н. -М. 1998. 165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3z0"/>
          <w:rFonts w:ascii="Verdana" w:hAnsi="Verdana"/>
          <w:color w:val="000000"/>
          <w:sz w:val="12"/>
          <w:szCs w:val="12"/>
        </w:rPr>
        <w:t> </w:t>
      </w:r>
      <w:r>
        <w:rPr>
          <w:rStyle w:val="WW8Num2z0"/>
          <w:rFonts w:ascii="Verdana" w:hAnsi="Verdana"/>
          <w:color w:val="4682B4"/>
          <w:sz w:val="12"/>
          <w:szCs w:val="12"/>
        </w:rPr>
        <w:t>Белая</w:t>
      </w:r>
      <w:r>
        <w:rPr>
          <w:rStyle w:val="WW8Num3z0"/>
          <w:rFonts w:ascii="Verdana" w:hAnsi="Verdana"/>
          <w:color w:val="000000"/>
          <w:sz w:val="12"/>
          <w:szCs w:val="12"/>
        </w:rPr>
        <w:t> </w:t>
      </w:r>
      <w:r>
        <w:rPr>
          <w:rFonts w:ascii="Verdana" w:hAnsi="Verdana"/>
          <w:color w:val="000000"/>
          <w:sz w:val="12"/>
          <w:szCs w:val="12"/>
        </w:rPr>
        <w:t>К.Ю. Мегодаческая работа в ДОУ.-М:МИКПЮ, 2000.-81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3z0"/>
          <w:rFonts w:ascii="Verdana" w:hAnsi="Verdana"/>
          <w:color w:val="000000"/>
          <w:sz w:val="12"/>
          <w:szCs w:val="12"/>
        </w:rPr>
        <w:t> </w:t>
      </w:r>
      <w:r>
        <w:rPr>
          <w:rStyle w:val="WW8Num2z0"/>
          <w:rFonts w:ascii="Verdana" w:hAnsi="Verdana"/>
          <w:color w:val="4682B4"/>
          <w:sz w:val="12"/>
          <w:szCs w:val="12"/>
        </w:rPr>
        <w:t>Белая</w:t>
      </w:r>
      <w:r>
        <w:rPr>
          <w:rStyle w:val="WW8Num3z0"/>
          <w:rFonts w:ascii="Verdana" w:hAnsi="Verdana"/>
          <w:color w:val="000000"/>
          <w:sz w:val="12"/>
          <w:szCs w:val="12"/>
        </w:rPr>
        <w:t> </w:t>
      </w:r>
      <w:r>
        <w:rPr>
          <w:rFonts w:ascii="Verdana" w:hAnsi="Verdana"/>
          <w:color w:val="000000"/>
          <w:sz w:val="12"/>
          <w:szCs w:val="12"/>
        </w:rPr>
        <w:t>К.Ю. 300 ответов на вопросы заведующей детским садом/ К.Ю. Белая. М.:</w:t>
      </w:r>
      <w:r>
        <w:rPr>
          <w:rStyle w:val="WW8Num3z0"/>
          <w:rFonts w:ascii="Verdana" w:hAnsi="Verdana"/>
          <w:color w:val="000000"/>
          <w:sz w:val="12"/>
          <w:szCs w:val="12"/>
        </w:rPr>
        <w:t> </w:t>
      </w:r>
      <w:r>
        <w:rPr>
          <w:rStyle w:val="WW8Num2z0"/>
          <w:rFonts w:ascii="Verdana" w:hAnsi="Verdana"/>
          <w:color w:val="4682B4"/>
          <w:sz w:val="12"/>
          <w:szCs w:val="12"/>
        </w:rPr>
        <w:t>ООО</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Издательство Астрель</w:t>
      </w:r>
      <w:r>
        <w:rPr>
          <w:rFonts w:ascii="Verdana" w:hAnsi="Verdana"/>
          <w:color w:val="000000"/>
          <w:sz w:val="12"/>
          <w:szCs w:val="12"/>
        </w:rPr>
        <w:t>»: ООО «Издательство ACT», 2003. - 399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3z0"/>
          <w:rFonts w:ascii="Verdana" w:hAnsi="Verdana"/>
          <w:color w:val="000000"/>
          <w:sz w:val="12"/>
          <w:szCs w:val="12"/>
        </w:rPr>
        <w:t> </w:t>
      </w:r>
      <w:r>
        <w:rPr>
          <w:rStyle w:val="WW8Num2z0"/>
          <w:rFonts w:ascii="Verdana" w:hAnsi="Verdana"/>
          <w:color w:val="4682B4"/>
          <w:sz w:val="12"/>
          <w:szCs w:val="12"/>
        </w:rPr>
        <w:t>Берсенева</w:t>
      </w:r>
      <w:r>
        <w:rPr>
          <w:rStyle w:val="WW8Num3z0"/>
          <w:rFonts w:ascii="Verdana" w:hAnsi="Verdana"/>
          <w:color w:val="000000"/>
          <w:sz w:val="12"/>
          <w:szCs w:val="12"/>
        </w:rPr>
        <w:t> </w:t>
      </w:r>
      <w:r>
        <w:rPr>
          <w:rFonts w:ascii="Verdana" w:hAnsi="Verdana"/>
          <w:color w:val="000000"/>
          <w:sz w:val="12"/>
          <w:szCs w:val="12"/>
        </w:rPr>
        <w:t>Т.А. Пути повышения творческого характера</w:t>
      </w:r>
      <w:r>
        <w:rPr>
          <w:rStyle w:val="WW8Num3z0"/>
          <w:rFonts w:ascii="Verdana" w:hAnsi="Verdana"/>
          <w:color w:val="000000"/>
          <w:sz w:val="12"/>
          <w:szCs w:val="12"/>
        </w:rPr>
        <w:t> </w:t>
      </w:r>
      <w:r>
        <w:rPr>
          <w:rStyle w:val="WW8Num2z0"/>
          <w:rFonts w:ascii="Verdana" w:hAnsi="Verdana"/>
          <w:color w:val="4682B4"/>
          <w:sz w:val="12"/>
          <w:szCs w:val="12"/>
        </w:rPr>
        <w:t>методической</w:t>
      </w:r>
      <w:r>
        <w:rPr>
          <w:rStyle w:val="WW8Num3z0"/>
          <w:rFonts w:ascii="Verdana" w:hAnsi="Verdana"/>
          <w:color w:val="000000"/>
          <w:sz w:val="12"/>
          <w:szCs w:val="12"/>
        </w:rPr>
        <w:t> </w:t>
      </w:r>
      <w:r>
        <w:rPr>
          <w:rFonts w:ascii="Verdana" w:hAnsi="Verdana"/>
          <w:color w:val="000000"/>
          <w:sz w:val="12"/>
          <w:szCs w:val="12"/>
        </w:rPr>
        <w:t>работы. Ленинград: Ленинградский городской институт усовершенствования учителей. - 19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3z0"/>
          <w:rFonts w:ascii="Verdana" w:hAnsi="Verdana"/>
          <w:color w:val="000000"/>
          <w:sz w:val="12"/>
          <w:szCs w:val="12"/>
        </w:rPr>
        <w:t> </w:t>
      </w:r>
      <w:r>
        <w:rPr>
          <w:rStyle w:val="WW8Num2z0"/>
          <w:rFonts w:ascii="Verdana" w:hAnsi="Verdana"/>
          <w:color w:val="4682B4"/>
          <w:sz w:val="12"/>
          <w:szCs w:val="12"/>
        </w:rPr>
        <w:t>Беспалько</w:t>
      </w:r>
      <w:r>
        <w:rPr>
          <w:rStyle w:val="WW8Num3z0"/>
          <w:rFonts w:ascii="Verdana" w:hAnsi="Verdana"/>
          <w:color w:val="000000"/>
          <w:sz w:val="12"/>
          <w:szCs w:val="12"/>
        </w:rPr>
        <w:t> </w:t>
      </w:r>
      <w:r>
        <w:rPr>
          <w:rFonts w:ascii="Verdana" w:hAnsi="Verdana"/>
          <w:color w:val="000000"/>
          <w:sz w:val="12"/>
          <w:szCs w:val="12"/>
        </w:rPr>
        <w:t>В.П., Татур Ю.Г. Системно-методическое обеспечение учебно-воспитательного процесса подготовки специалистов: Учеб.- метод, пособие. М.: Высшая школа, 1989. - 144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Беспалько JI.B. Роль творческих групп в повышении профессионализма педагогов//Методическая работа: Опыт и перспективы. Материалы научно-практической конференции. Тверь, 1996. - С. 42 - 44.</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3z0"/>
          <w:rFonts w:ascii="Verdana" w:hAnsi="Verdana"/>
          <w:color w:val="000000"/>
          <w:sz w:val="12"/>
          <w:szCs w:val="12"/>
        </w:rPr>
        <w:t> </w:t>
      </w:r>
      <w:r>
        <w:rPr>
          <w:rStyle w:val="WW8Num2z0"/>
          <w:rFonts w:ascii="Verdana" w:hAnsi="Verdana"/>
          <w:color w:val="4682B4"/>
          <w:sz w:val="12"/>
          <w:szCs w:val="12"/>
        </w:rPr>
        <w:t>Богославец</w:t>
      </w:r>
      <w:r>
        <w:rPr>
          <w:rStyle w:val="WW8Num3z0"/>
          <w:rFonts w:ascii="Verdana" w:hAnsi="Verdana"/>
          <w:color w:val="000000"/>
          <w:sz w:val="12"/>
          <w:szCs w:val="12"/>
        </w:rPr>
        <w:t> </w:t>
      </w:r>
      <w:r>
        <w:rPr>
          <w:rFonts w:ascii="Verdana" w:hAnsi="Verdana"/>
          <w:color w:val="000000"/>
          <w:sz w:val="12"/>
          <w:szCs w:val="12"/>
        </w:rPr>
        <w:t>Л.Г. Управление педагогическим процессом в ДОУ инновационного типа. Автореф. дис. к.п.н. Барнаул, 1999. - 16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3z0"/>
          <w:rFonts w:ascii="Verdana" w:hAnsi="Verdana"/>
          <w:color w:val="000000"/>
          <w:sz w:val="12"/>
          <w:szCs w:val="12"/>
        </w:rPr>
        <w:t> </w:t>
      </w:r>
      <w:r>
        <w:rPr>
          <w:rStyle w:val="WW8Num2z0"/>
          <w:rFonts w:ascii="Verdana" w:hAnsi="Verdana"/>
          <w:color w:val="4682B4"/>
          <w:sz w:val="12"/>
          <w:szCs w:val="12"/>
        </w:rPr>
        <w:t>Будникова</w:t>
      </w:r>
      <w:r>
        <w:rPr>
          <w:rStyle w:val="WW8Num3z0"/>
          <w:rFonts w:ascii="Verdana" w:hAnsi="Verdana"/>
          <w:color w:val="000000"/>
          <w:sz w:val="12"/>
          <w:szCs w:val="12"/>
        </w:rPr>
        <w:t> </w:t>
      </w:r>
      <w:r>
        <w:rPr>
          <w:rFonts w:ascii="Verdana" w:hAnsi="Verdana"/>
          <w:color w:val="000000"/>
          <w:sz w:val="12"/>
          <w:szCs w:val="12"/>
        </w:rPr>
        <w:t>Р.И. Подготовка заместителей директоров к руководству методической работой в условиях обновления школы. Дис. к.п.н. Хабаровск, 1996. - 187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Буйлова JI.H.,</w:t>
      </w:r>
      <w:r>
        <w:rPr>
          <w:rStyle w:val="WW8Num3z0"/>
          <w:rFonts w:ascii="Verdana" w:hAnsi="Verdana"/>
          <w:color w:val="000000"/>
          <w:sz w:val="12"/>
          <w:szCs w:val="12"/>
        </w:rPr>
        <w:t> </w:t>
      </w:r>
      <w:r>
        <w:rPr>
          <w:rStyle w:val="WW8Num2z0"/>
          <w:rFonts w:ascii="Verdana" w:hAnsi="Verdana"/>
          <w:color w:val="4682B4"/>
          <w:sz w:val="12"/>
          <w:szCs w:val="12"/>
        </w:rPr>
        <w:t>Кочнева</w:t>
      </w:r>
      <w:r>
        <w:rPr>
          <w:rStyle w:val="WW8Num3z0"/>
          <w:rFonts w:ascii="Verdana" w:hAnsi="Verdana"/>
          <w:color w:val="000000"/>
          <w:sz w:val="12"/>
          <w:szCs w:val="12"/>
        </w:rPr>
        <w:t> </w:t>
      </w:r>
      <w:r>
        <w:rPr>
          <w:rFonts w:ascii="Verdana" w:hAnsi="Verdana"/>
          <w:color w:val="000000"/>
          <w:sz w:val="12"/>
          <w:szCs w:val="12"/>
        </w:rPr>
        <w:t>С.В. Организация методической службы учреждений дополнительного образования детей: Учебно-методическое пособие. -М.:</w:t>
      </w:r>
      <w:r>
        <w:rPr>
          <w:rStyle w:val="WW8Num3z0"/>
          <w:rFonts w:ascii="Verdana" w:hAnsi="Verdana"/>
          <w:color w:val="000000"/>
          <w:sz w:val="12"/>
          <w:szCs w:val="12"/>
        </w:rPr>
        <w:t> </w:t>
      </w:r>
      <w:r>
        <w:rPr>
          <w:rStyle w:val="WW8Num2z0"/>
          <w:rFonts w:ascii="Verdana" w:hAnsi="Verdana"/>
          <w:color w:val="4682B4"/>
          <w:sz w:val="12"/>
          <w:szCs w:val="12"/>
        </w:rPr>
        <w:t>Гуманитарный</w:t>
      </w:r>
      <w:r>
        <w:rPr>
          <w:rStyle w:val="WW8Num3z0"/>
          <w:rFonts w:ascii="Verdana" w:hAnsi="Verdana"/>
          <w:color w:val="000000"/>
          <w:sz w:val="12"/>
          <w:szCs w:val="12"/>
        </w:rPr>
        <w:t> </w:t>
      </w:r>
      <w:r>
        <w:rPr>
          <w:rFonts w:ascii="Verdana" w:hAnsi="Verdana"/>
          <w:color w:val="000000"/>
          <w:sz w:val="12"/>
          <w:szCs w:val="12"/>
        </w:rPr>
        <w:t>изд. Центр ВЛАДОС, 2001. -160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3z0"/>
          <w:rFonts w:ascii="Verdana" w:hAnsi="Verdana"/>
          <w:color w:val="000000"/>
          <w:sz w:val="12"/>
          <w:szCs w:val="12"/>
        </w:rPr>
        <w:t> </w:t>
      </w:r>
      <w:r>
        <w:rPr>
          <w:rStyle w:val="WW8Num2z0"/>
          <w:rFonts w:ascii="Verdana" w:hAnsi="Verdana"/>
          <w:color w:val="4682B4"/>
          <w:sz w:val="12"/>
          <w:szCs w:val="12"/>
        </w:rPr>
        <w:t>Васильев</w:t>
      </w:r>
      <w:r>
        <w:rPr>
          <w:rStyle w:val="WW8Num3z0"/>
          <w:rFonts w:ascii="Verdana" w:hAnsi="Verdana"/>
          <w:color w:val="000000"/>
          <w:sz w:val="12"/>
          <w:szCs w:val="12"/>
        </w:rPr>
        <w:t> </w:t>
      </w:r>
      <w:r>
        <w:rPr>
          <w:rFonts w:ascii="Verdana" w:hAnsi="Verdana"/>
          <w:color w:val="000000"/>
          <w:sz w:val="12"/>
          <w:szCs w:val="12"/>
        </w:rPr>
        <w:t>Ю.В. Педагогическое управление в школе: методология, теория, практика. -М.: Педагогика, 1990. 144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3z0"/>
          <w:rFonts w:ascii="Verdana" w:hAnsi="Verdana"/>
          <w:color w:val="000000"/>
          <w:sz w:val="12"/>
          <w:szCs w:val="12"/>
        </w:rPr>
        <w:t> </w:t>
      </w:r>
      <w:r>
        <w:rPr>
          <w:rStyle w:val="WW8Num2z0"/>
          <w:rFonts w:ascii="Verdana" w:hAnsi="Verdana"/>
          <w:color w:val="4682B4"/>
          <w:sz w:val="12"/>
          <w:szCs w:val="12"/>
        </w:rPr>
        <w:t>Васильева</w:t>
      </w:r>
      <w:r>
        <w:rPr>
          <w:rStyle w:val="WW8Num3z0"/>
          <w:rFonts w:ascii="Verdana" w:hAnsi="Verdana"/>
          <w:color w:val="000000"/>
          <w:sz w:val="12"/>
          <w:szCs w:val="12"/>
        </w:rPr>
        <w:t> </w:t>
      </w:r>
      <w:r>
        <w:rPr>
          <w:rFonts w:ascii="Verdana" w:hAnsi="Verdana"/>
          <w:color w:val="000000"/>
          <w:sz w:val="12"/>
          <w:szCs w:val="12"/>
        </w:rPr>
        <w:t>А.И. и др. Старший</w:t>
      </w:r>
      <w:r>
        <w:rPr>
          <w:rStyle w:val="WW8Num3z0"/>
          <w:rFonts w:ascii="Verdana" w:hAnsi="Verdana"/>
          <w:color w:val="000000"/>
          <w:sz w:val="12"/>
          <w:szCs w:val="12"/>
        </w:rPr>
        <w:t> </w:t>
      </w:r>
      <w:r>
        <w:rPr>
          <w:rStyle w:val="WW8Num2z0"/>
          <w:rFonts w:ascii="Verdana" w:hAnsi="Verdana"/>
          <w:color w:val="4682B4"/>
          <w:sz w:val="12"/>
          <w:szCs w:val="12"/>
        </w:rPr>
        <w:t>воспитатель</w:t>
      </w:r>
      <w:r>
        <w:rPr>
          <w:rStyle w:val="WW8Num3z0"/>
          <w:rFonts w:ascii="Verdana" w:hAnsi="Verdana"/>
          <w:color w:val="000000"/>
          <w:sz w:val="12"/>
          <w:szCs w:val="12"/>
        </w:rPr>
        <w:t> </w:t>
      </w:r>
      <w:r>
        <w:rPr>
          <w:rFonts w:ascii="Verdana" w:hAnsi="Verdana"/>
          <w:color w:val="000000"/>
          <w:sz w:val="12"/>
          <w:szCs w:val="12"/>
        </w:rPr>
        <w:t>детского сада: Пособие для работников</w:t>
      </w:r>
      <w:r>
        <w:rPr>
          <w:rStyle w:val="WW8Num3z0"/>
          <w:rFonts w:ascii="Verdana" w:hAnsi="Verdana"/>
          <w:color w:val="000000"/>
          <w:sz w:val="12"/>
          <w:szCs w:val="12"/>
        </w:rPr>
        <w:t> </w:t>
      </w:r>
      <w:r>
        <w:rPr>
          <w:rStyle w:val="WW8Num2z0"/>
          <w:rFonts w:ascii="Verdana" w:hAnsi="Verdana"/>
          <w:color w:val="4682B4"/>
          <w:sz w:val="12"/>
          <w:szCs w:val="12"/>
        </w:rPr>
        <w:t>дошк</w:t>
      </w:r>
      <w:r>
        <w:rPr>
          <w:rFonts w:ascii="Verdana" w:hAnsi="Verdana"/>
          <w:color w:val="000000"/>
          <w:sz w:val="12"/>
          <w:szCs w:val="12"/>
        </w:rPr>
        <w:t>. учреждений/АИ. Васильева, Л.А Бахтурина, И.И.</w:t>
      </w:r>
      <w:r>
        <w:rPr>
          <w:rStyle w:val="WW8Num3z0"/>
          <w:rFonts w:ascii="Verdana" w:hAnsi="Verdana"/>
          <w:color w:val="000000"/>
          <w:sz w:val="12"/>
          <w:szCs w:val="12"/>
        </w:rPr>
        <w:t> </w:t>
      </w:r>
      <w:r>
        <w:rPr>
          <w:rStyle w:val="WW8Num2z0"/>
          <w:rFonts w:ascii="Verdana" w:hAnsi="Verdana"/>
          <w:color w:val="4682B4"/>
          <w:sz w:val="12"/>
          <w:szCs w:val="12"/>
        </w:rPr>
        <w:t>Кобитина</w:t>
      </w:r>
      <w:r>
        <w:rPr>
          <w:rFonts w:ascii="Verdana" w:hAnsi="Verdana"/>
          <w:color w:val="000000"/>
          <w:sz w:val="12"/>
          <w:szCs w:val="12"/>
        </w:rPr>
        <w:t>. 3-е изд., дораб. -М.: Просвещение, 1990. -143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3z0"/>
          <w:rFonts w:ascii="Verdana" w:hAnsi="Verdana"/>
          <w:color w:val="000000"/>
          <w:sz w:val="12"/>
          <w:szCs w:val="12"/>
        </w:rPr>
        <w:t> </w:t>
      </w:r>
      <w:r>
        <w:rPr>
          <w:rStyle w:val="WW8Num2z0"/>
          <w:rFonts w:ascii="Verdana" w:hAnsi="Verdana"/>
          <w:color w:val="4682B4"/>
          <w:sz w:val="12"/>
          <w:szCs w:val="12"/>
        </w:rPr>
        <w:t>Введенский</w:t>
      </w:r>
      <w:r>
        <w:rPr>
          <w:rStyle w:val="WW8Num3z0"/>
          <w:rFonts w:ascii="Verdana" w:hAnsi="Verdana"/>
          <w:color w:val="000000"/>
          <w:sz w:val="12"/>
          <w:szCs w:val="12"/>
        </w:rPr>
        <w:t> </w:t>
      </w:r>
      <w:r>
        <w:rPr>
          <w:rFonts w:ascii="Verdana" w:hAnsi="Verdana"/>
          <w:color w:val="000000"/>
          <w:sz w:val="12"/>
          <w:szCs w:val="12"/>
        </w:rPr>
        <w:t>В.Н. Моделирование профессиональной компетентности педагога/ДТедагогика. 2003. - №10. - С. 51 - 55.</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3z0"/>
          <w:rFonts w:ascii="Verdana" w:hAnsi="Verdana"/>
          <w:color w:val="000000"/>
          <w:sz w:val="12"/>
          <w:szCs w:val="12"/>
        </w:rPr>
        <w:t> </w:t>
      </w:r>
      <w:r>
        <w:rPr>
          <w:rStyle w:val="WW8Num2z0"/>
          <w:rFonts w:ascii="Verdana" w:hAnsi="Verdana"/>
          <w:color w:val="4682B4"/>
          <w:sz w:val="12"/>
          <w:szCs w:val="12"/>
        </w:rPr>
        <w:t>Веснин</w:t>
      </w:r>
      <w:r>
        <w:rPr>
          <w:rStyle w:val="WW8Num3z0"/>
          <w:rFonts w:ascii="Verdana" w:hAnsi="Verdana"/>
          <w:color w:val="000000"/>
          <w:sz w:val="12"/>
          <w:szCs w:val="12"/>
        </w:rPr>
        <w:t> </w:t>
      </w:r>
      <w:r>
        <w:rPr>
          <w:rFonts w:ascii="Verdana" w:hAnsi="Verdana"/>
          <w:color w:val="000000"/>
          <w:sz w:val="12"/>
          <w:szCs w:val="12"/>
        </w:rPr>
        <w:t>В.Р. Основы менеджмента: Учебник. М.: Институт международного права и экономики, 2002. - 384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Взаимодействие педагогической науки и практики: диагностический аспект/Под ред. Я.С.</w:t>
      </w:r>
      <w:r>
        <w:rPr>
          <w:rStyle w:val="WW8Num3z0"/>
          <w:rFonts w:ascii="Verdana" w:hAnsi="Verdana"/>
          <w:color w:val="000000"/>
          <w:sz w:val="12"/>
          <w:szCs w:val="12"/>
        </w:rPr>
        <w:t> </w:t>
      </w:r>
      <w:r>
        <w:rPr>
          <w:rStyle w:val="WW8Num2z0"/>
          <w:rFonts w:ascii="Verdana" w:hAnsi="Verdana"/>
          <w:color w:val="4682B4"/>
          <w:sz w:val="12"/>
          <w:szCs w:val="12"/>
        </w:rPr>
        <w:t>Турбовского</w:t>
      </w:r>
      <w:r>
        <w:rPr>
          <w:rFonts w:ascii="Verdana" w:hAnsi="Verdana"/>
          <w:color w:val="000000"/>
          <w:sz w:val="12"/>
          <w:szCs w:val="12"/>
        </w:rPr>
        <w:t>. М. - 1993. - 193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3z0"/>
          <w:rFonts w:ascii="Verdana" w:hAnsi="Verdana"/>
          <w:color w:val="000000"/>
          <w:sz w:val="12"/>
          <w:szCs w:val="12"/>
        </w:rPr>
        <w:t> </w:t>
      </w:r>
      <w:r>
        <w:rPr>
          <w:rStyle w:val="WW8Num2z0"/>
          <w:rFonts w:ascii="Verdana" w:hAnsi="Verdana"/>
          <w:color w:val="4682B4"/>
          <w:sz w:val="12"/>
          <w:szCs w:val="12"/>
        </w:rPr>
        <w:t>Виноградова</w:t>
      </w:r>
      <w:r>
        <w:rPr>
          <w:rStyle w:val="WW8Num3z0"/>
          <w:rFonts w:ascii="Verdana" w:hAnsi="Verdana"/>
          <w:color w:val="000000"/>
          <w:sz w:val="12"/>
          <w:szCs w:val="12"/>
        </w:rPr>
        <w:t> </w:t>
      </w:r>
      <w:r>
        <w:rPr>
          <w:rFonts w:ascii="Verdana" w:hAnsi="Verdana"/>
          <w:color w:val="000000"/>
          <w:sz w:val="12"/>
          <w:szCs w:val="12"/>
        </w:rPr>
        <w:t>Г.А., Елманова В.К., Скопылатов И.А.</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Психологические основы управления педагогическими коллективами: Учебное пособие. Тамбов: Изд.-во</w:t>
      </w:r>
      <w:r>
        <w:rPr>
          <w:rStyle w:val="WW8Num3z0"/>
          <w:rFonts w:ascii="Verdana" w:hAnsi="Verdana"/>
          <w:color w:val="000000"/>
          <w:sz w:val="12"/>
          <w:szCs w:val="12"/>
        </w:rPr>
        <w:t> </w:t>
      </w:r>
      <w:r>
        <w:rPr>
          <w:rStyle w:val="WW8Num2z0"/>
          <w:rFonts w:ascii="Verdana" w:hAnsi="Verdana"/>
          <w:color w:val="4682B4"/>
          <w:sz w:val="12"/>
          <w:szCs w:val="12"/>
        </w:rPr>
        <w:t>ТГУ</w:t>
      </w:r>
      <w:r>
        <w:rPr>
          <w:rStyle w:val="WW8Num3z0"/>
          <w:rFonts w:ascii="Verdana" w:hAnsi="Verdana"/>
          <w:color w:val="000000"/>
          <w:sz w:val="12"/>
          <w:szCs w:val="12"/>
        </w:rPr>
        <w:t> </w:t>
      </w:r>
      <w:r>
        <w:rPr>
          <w:rFonts w:ascii="Verdana" w:hAnsi="Verdana"/>
          <w:color w:val="000000"/>
          <w:sz w:val="12"/>
          <w:szCs w:val="12"/>
        </w:rPr>
        <w:t>им. Г.Р. Державина, 2000. 142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3z0"/>
          <w:rFonts w:ascii="Verdana" w:hAnsi="Verdana"/>
          <w:color w:val="000000"/>
          <w:sz w:val="12"/>
          <w:szCs w:val="12"/>
        </w:rPr>
        <w:t> </w:t>
      </w:r>
      <w:r>
        <w:rPr>
          <w:rStyle w:val="WW8Num2z0"/>
          <w:rFonts w:ascii="Verdana" w:hAnsi="Verdana"/>
          <w:color w:val="4682B4"/>
          <w:sz w:val="12"/>
          <w:szCs w:val="12"/>
        </w:rPr>
        <w:t>Виханский</w:t>
      </w:r>
      <w:r>
        <w:rPr>
          <w:rStyle w:val="WW8Num3z0"/>
          <w:rFonts w:ascii="Verdana" w:hAnsi="Verdana"/>
          <w:color w:val="000000"/>
          <w:sz w:val="12"/>
          <w:szCs w:val="12"/>
        </w:rPr>
        <w:t> </w:t>
      </w:r>
      <w:r>
        <w:rPr>
          <w:rFonts w:ascii="Verdana" w:hAnsi="Verdana"/>
          <w:color w:val="000000"/>
          <w:sz w:val="12"/>
          <w:szCs w:val="12"/>
        </w:rPr>
        <w:t>О.С., Наумов А.И. Менеджмент Учебник. -М,2002. -281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3z0"/>
          <w:rFonts w:ascii="Verdana" w:hAnsi="Verdana"/>
          <w:color w:val="000000"/>
          <w:sz w:val="12"/>
          <w:szCs w:val="12"/>
        </w:rPr>
        <w:t> </w:t>
      </w:r>
      <w:r>
        <w:rPr>
          <w:rStyle w:val="WW8Num2z0"/>
          <w:rFonts w:ascii="Verdana" w:hAnsi="Verdana"/>
          <w:color w:val="4682B4"/>
          <w:sz w:val="12"/>
          <w:szCs w:val="12"/>
        </w:rPr>
        <w:t>Внутришкольное</w:t>
      </w:r>
      <w:r>
        <w:rPr>
          <w:rStyle w:val="WW8Num3z0"/>
          <w:rFonts w:ascii="Verdana" w:hAnsi="Verdana"/>
          <w:color w:val="000000"/>
          <w:sz w:val="12"/>
          <w:szCs w:val="12"/>
        </w:rPr>
        <w:t> </w:t>
      </w:r>
      <w:r>
        <w:rPr>
          <w:rFonts w:ascii="Verdana" w:hAnsi="Verdana"/>
          <w:color w:val="000000"/>
          <w:sz w:val="12"/>
          <w:szCs w:val="12"/>
        </w:rPr>
        <w:t>управление: теория и опыт педагогических и управленческих инноваций/Под ред. Н.В. Горбуновой -М: Новая школа, 1995.-112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Волобуева JI.M.,</w:t>
      </w:r>
      <w:r>
        <w:rPr>
          <w:rStyle w:val="WW8Num3z0"/>
          <w:rFonts w:ascii="Verdana" w:hAnsi="Verdana"/>
          <w:color w:val="000000"/>
          <w:sz w:val="12"/>
          <w:szCs w:val="12"/>
        </w:rPr>
        <w:t> </w:t>
      </w:r>
      <w:r>
        <w:rPr>
          <w:rStyle w:val="WW8Num2z0"/>
          <w:rFonts w:ascii="Verdana" w:hAnsi="Verdana"/>
          <w:color w:val="4682B4"/>
          <w:sz w:val="12"/>
          <w:szCs w:val="12"/>
        </w:rPr>
        <w:t>Газина</w:t>
      </w:r>
      <w:r>
        <w:rPr>
          <w:rStyle w:val="WW8Num3z0"/>
          <w:rFonts w:ascii="Verdana" w:hAnsi="Verdana"/>
          <w:color w:val="000000"/>
          <w:sz w:val="12"/>
          <w:szCs w:val="12"/>
        </w:rPr>
        <w:t> </w:t>
      </w:r>
      <w:r>
        <w:rPr>
          <w:rFonts w:ascii="Verdana" w:hAnsi="Verdana"/>
          <w:color w:val="000000"/>
          <w:sz w:val="12"/>
          <w:szCs w:val="12"/>
        </w:rPr>
        <w:t>О.М. , Фокина В.Г. Организация работы</w:t>
      </w:r>
      <w:r>
        <w:rPr>
          <w:rStyle w:val="WW8Num3z0"/>
          <w:rFonts w:ascii="Verdana" w:hAnsi="Verdana"/>
          <w:color w:val="000000"/>
          <w:sz w:val="12"/>
          <w:szCs w:val="12"/>
        </w:rPr>
        <w:t> </w:t>
      </w:r>
      <w:r>
        <w:rPr>
          <w:rStyle w:val="WW8Num2z0"/>
          <w:rFonts w:ascii="Verdana" w:hAnsi="Verdana"/>
          <w:color w:val="4682B4"/>
          <w:sz w:val="12"/>
          <w:szCs w:val="12"/>
        </w:rPr>
        <w:t>методиста</w:t>
      </w:r>
      <w:r>
        <w:rPr>
          <w:rStyle w:val="WW8Num3z0"/>
          <w:rFonts w:ascii="Verdana" w:hAnsi="Verdana"/>
          <w:color w:val="000000"/>
          <w:sz w:val="12"/>
          <w:szCs w:val="12"/>
        </w:rPr>
        <w:t> </w:t>
      </w:r>
      <w:r>
        <w:rPr>
          <w:rFonts w:ascii="Verdana" w:hAnsi="Verdana"/>
          <w:color w:val="000000"/>
          <w:sz w:val="12"/>
          <w:szCs w:val="12"/>
        </w:rPr>
        <w:t>детского сада. М., АПО, 1994. - 84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Волобуева JI.M. Организация деятельности мегодиста//Управление ДОУ. 2002. - № 1. - С. 83 - 93.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Волобуева JI.M. Работа старшего</w:t>
      </w:r>
      <w:r>
        <w:rPr>
          <w:rStyle w:val="WW8Num3z0"/>
          <w:rFonts w:ascii="Verdana" w:hAnsi="Verdana"/>
          <w:color w:val="000000"/>
          <w:sz w:val="12"/>
          <w:szCs w:val="12"/>
        </w:rPr>
        <w:t> </w:t>
      </w:r>
      <w:r>
        <w:rPr>
          <w:rStyle w:val="WW8Num2z0"/>
          <w:rFonts w:ascii="Verdana" w:hAnsi="Verdana"/>
          <w:color w:val="4682B4"/>
          <w:sz w:val="12"/>
          <w:szCs w:val="12"/>
        </w:rPr>
        <w:t>воспитателя</w:t>
      </w:r>
      <w:r>
        <w:rPr>
          <w:rStyle w:val="WW8Num3z0"/>
          <w:rFonts w:ascii="Verdana" w:hAnsi="Verdana"/>
          <w:color w:val="000000"/>
          <w:sz w:val="12"/>
          <w:szCs w:val="12"/>
        </w:rPr>
        <w:t> </w:t>
      </w:r>
      <w:r>
        <w:rPr>
          <w:rFonts w:ascii="Verdana" w:hAnsi="Verdana"/>
          <w:color w:val="000000"/>
          <w:sz w:val="12"/>
          <w:szCs w:val="12"/>
        </w:rPr>
        <w:t>ДОУ с педагогами. М.: ТЦ Сфера, 2003. - 96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Волобуева JI.M. Структура управления</w:t>
      </w:r>
      <w:r>
        <w:rPr>
          <w:rStyle w:val="WW8Num3z0"/>
          <w:rFonts w:ascii="Verdana" w:hAnsi="Verdana"/>
          <w:color w:val="000000"/>
          <w:sz w:val="12"/>
          <w:szCs w:val="12"/>
        </w:rPr>
        <w:t> </w:t>
      </w:r>
      <w:r>
        <w:rPr>
          <w:rStyle w:val="WW8Num2z0"/>
          <w:rFonts w:ascii="Verdana" w:hAnsi="Verdana"/>
          <w:color w:val="4682B4"/>
          <w:sz w:val="12"/>
          <w:szCs w:val="12"/>
        </w:rPr>
        <w:t>дошкольным</w:t>
      </w:r>
      <w:r>
        <w:rPr>
          <w:rStyle w:val="WW8Num3z0"/>
          <w:rFonts w:ascii="Verdana" w:hAnsi="Verdana"/>
          <w:color w:val="000000"/>
          <w:sz w:val="12"/>
          <w:szCs w:val="12"/>
        </w:rPr>
        <w:t> </w:t>
      </w:r>
      <w:r>
        <w:rPr>
          <w:rFonts w:ascii="Verdana" w:hAnsi="Verdana"/>
          <w:color w:val="000000"/>
          <w:sz w:val="12"/>
          <w:szCs w:val="12"/>
        </w:rPr>
        <w:t>образовательным учреждением//Управление ДОУ. 2004. - № 1. - С. 8 -15.</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3z0"/>
          <w:rFonts w:ascii="Verdana" w:hAnsi="Verdana"/>
          <w:color w:val="000000"/>
          <w:sz w:val="12"/>
          <w:szCs w:val="12"/>
        </w:rPr>
        <w:t> </w:t>
      </w:r>
      <w:r>
        <w:rPr>
          <w:rStyle w:val="WW8Num2z0"/>
          <w:rFonts w:ascii="Verdana" w:hAnsi="Verdana"/>
          <w:color w:val="4682B4"/>
          <w:sz w:val="12"/>
          <w:szCs w:val="12"/>
        </w:rPr>
        <w:t>Габдулхаков</w:t>
      </w:r>
      <w:r>
        <w:rPr>
          <w:rStyle w:val="WW8Num3z0"/>
          <w:rFonts w:ascii="Verdana" w:hAnsi="Verdana"/>
          <w:color w:val="000000"/>
          <w:sz w:val="12"/>
          <w:szCs w:val="12"/>
        </w:rPr>
        <w:t> </w:t>
      </w:r>
      <w:r>
        <w:rPr>
          <w:rFonts w:ascii="Verdana" w:hAnsi="Verdana"/>
          <w:color w:val="000000"/>
          <w:sz w:val="12"/>
          <w:szCs w:val="12"/>
        </w:rPr>
        <w:t>P.P. О научных критериях оценки качества методической работы в современной школе//Мегодисг.-2002. -№3.-С. 27-29.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3z0"/>
          <w:rFonts w:ascii="Verdana" w:hAnsi="Verdana"/>
          <w:color w:val="000000"/>
          <w:sz w:val="12"/>
          <w:szCs w:val="12"/>
        </w:rPr>
        <w:t> </w:t>
      </w:r>
      <w:r>
        <w:rPr>
          <w:rStyle w:val="WW8Num2z0"/>
          <w:rFonts w:ascii="Verdana" w:hAnsi="Verdana"/>
          <w:color w:val="4682B4"/>
          <w:sz w:val="12"/>
          <w:szCs w:val="12"/>
        </w:rPr>
        <w:t>Гаврикова</w:t>
      </w:r>
      <w:r>
        <w:rPr>
          <w:rStyle w:val="WW8Num3z0"/>
          <w:rFonts w:ascii="Verdana" w:hAnsi="Verdana"/>
          <w:color w:val="000000"/>
          <w:sz w:val="12"/>
          <w:szCs w:val="12"/>
        </w:rPr>
        <w:t> </w:t>
      </w:r>
      <w:r>
        <w:rPr>
          <w:rFonts w:ascii="Verdana" w:hAnsi="Verdana"/>
          <w:color w:val="000000"/>
          <w:sz w:val="12"/>
          <w:szCs w:val="12"/>
        </w:rPr>
        <w:t>О.В. Профессиографический подход как основа проектирования системы качества методической работы//Управление качеством подготовки специалистов на основе</w:t>
      </w:r>
      <w:r>
        <w:rPr>
          <w:rStyle w:val="WW8Num3z0"/>
          <w:rFonts w:ascii="Verdana" w:hAnsi="Verdana"/>
          <w:color w:val="000000"/>
          <w:sz w:val="12"/>
          <w:szCs w:val="12"/>
        </w:rPr>
        <w:t> </w:t>
      </w:r>
      <w:r>
        <w:rPr>
          <w:rStyle w:val="WW8Num2z0"/>
          <w:rFonts w:ascii="Verdana" w:hAnsi="Verdana"/>
          <w:color w:val="4682B4"/>
          <w:sz w:val="12"/>
          <w:szCs w:val="12"/>
        </w:rPr>
        <w:t>профессиограмм</w:t>
      </w:r>
      <w:r>
        <w:rPr>
          <w:rFonts w:ascii="Verdana" w:hAnsi="Verdana"/>
          <w:color w:val="000000"/>
          <w:sz w:val="12"/>
          <w:szCs w:val="12"/>
        </w:rPr>
        <w:t>. Москва -Тольятти. 2002. - с. 13 -19.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3z0"/>
          <w:rFonts w:ascii="Verdana" w:hAnsi="Verdana"/>
          <w:color w:val="000000"/>
          <w:sz w:val="12"/>
          <w:szCs w:val="12"/>
        </w:rPr>
        <w:t> </w:t>
      </w:r>
      <w:r>
        <w:rPr>
          <w:rStyle w:val="WW8Num2z0"/>
          <w:rFonts w:ascii="Verdana" w:hAnsi="Verdana"/>
          <w:color w:val="4682B4"/>
          <w:sz w:val="12"/>
          <w:szCs w:val="12"/>
        </w:rPr>
        <w:t>Гальперин</w:t>
      </w:r>
      <w:r>
        <w:rPr>
          <w:rStyle w:val="WW8Num3z0"/>
          <w:rFonts w:ascii="Verdana" w:hAnsi="Verdana"/>
          <w:color w:val="000000"/>
          <w:sz w:val="12"/>
          <w:szCs w:val="12"/>
        </w:rPr>
        <w:t> </w:t>
      </w:r>
      <w:r>
        <w:rPr>
          <w:rFonts w:ascii="Verdana" w:hAnsi="Verdana"/>
          <w:color w:val="000000"/>
          <w:sz w:val="12"/>
          <w:szCs w:val="12"/>
        </w:rPr>
        <w:t>П.Я. Основные результаты исследований по проблеме «Формирования</w:t>
      </w:r>
      <w:r>
        <w:rPr>
          <w:rStyle w:val="WW8Num3z0"/>
          <w:rFonts w:ascii="Verdana" w:hAnsi="Verdana"/>
          <w:color w:val="000000"/>
          <w:sz w:val="12"/>
          <w:szCs w:val="12"/>
        </w:rPr>
        <w:t> </w:t>
      </w:r>
      <w:r>
        <w:rPr>
          <w:rStyle w:val="WW8Num2z0"/>
          <w:rFonts w:ascii="Verdana" w:hAnsi="Verdana"/>
          <w:color w:val="4682B4"/>
          <w:sz w:val="12"/>
          <w:szCs w:val="12"/>
        </w:rPr>
        <w:t>умственных</w:t>
      </w:r>
      <w:r>
        <w:rPr>
          <w:rStyle w:val="WW8Num3z0"/>
          <w:rFonts w:ascii="Verdana" w:hAnsi="Verdana"/>
          <w:color w:val="000000"/>
          <w:sz w:val="12"/>
          <w:szCs w:val="12"/>
        </w:rPr>
        <w:t> </w:t>
      </w:r>
      <w:r>
        <w:rPr>
          <w:rFonts w:ascii="Verdana" w:hAnsi="Verdana"/>
          <w:color w:val="000000"/>
          <w:sz w:val="12"/>
          <w:szCs w:val="12"/>
        </w:rPr>
        <w:t>действий и понятий». М.: МГУ, 1965. - 51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3z0"/>
          <w:rFonts w:ascii="Verdana" w:hAnsi="Verdana"/>
          <w:color w:val="000000"/>
          <w:sz w:val="12"/>
          <w:szCs w:val="12"/>
        </w:rPr>
        <w:t> </w:t>
      </w:r>
      <w:r>
        <w:rPr>
          <w:rStyle w:val="WW8Num2z0"/>
          <w:rFonts w:ascii="Verdana" w:hAnsi="Verdana"/>
          <w:color w:val="4682B4"/>
          <w:sz w:val="12"/>
          <w:szCs w:val="12"/>
        </w:rPr>
        <w:t>Герасимов</w:t>
      </w:r>
      <w:r>
        <w:rPr>
          <w:rStyle w:val="WW8Num3z0"/>
          <w:rFonts w:ascii="Verdana" w:hAnsi="Verdana"/>
          <w:color w:val="000000"/>
          <w:sz w:val="12"/>
          <w:szCs w:val="12"/>
        </w:rPr>
        <w:t> </w:t>
      </w:r>
      <w:r>
        <w:rPr>
          <w:rFonts w:ascii="Verdana" w:hAnsi="Verdana"/>
          <w:color w:val="000000"/>
          <w:sz w:val="12"/>
          <w:szCs w:val="12"/>
        </w:rPr>
        <w:t>A.M., Логинов И.П. Инновационный подход в построении обучения (Концептуально-технологический аспект). Учебное пособие. М.:</w:t>
      </w:r>
      <w:r>
        <w:rPr>
          <w:rStyle w:val="WW8Num3z0"/>
          <w:rFonts w:ascii="Verdana" w:hAnsi="Verdana"/>
          <w:color w:val="000000"/>
          <w:sz w:val="12"/>
          <w:szCs w:val="12"/>
        </w:rPr>
        <w:t> </w:t>
      </w:r>
      <w:r>
        <w:rPr>
          <w:rStyle w:val="WW8Num2z0"/>
          <w:rFonts w:ascii="Verdana" w:hAnsi="Verdana"/>
          <w:color w:val="4682B4"/>
          <w:sz w:val="12"/>
          <w:szCs w:val="12"/>
        </w:rPr>
        <w:t>АПК</w:t>
      </w:r>
      <w:r>
        <w:rPr>
          <w:rStyle w:val="WW8Num3z0"/>
          <w:rFonts w:ascii="Verdana" w:hAnsi="Verdana"/>
          <w:color w:val="000000"/>
          <w:sz w:val="12"/>
          <w:szCs w:val="12"/>
        </w:rPr>
        <w:t> </w:t>
      </w:r>
      <w:r>
        <w:rPr>
          <w:rFonts w:ascii="Verdana" w:hAnsi="Verdana"/>
          <w:color w:val="000000"/>
          <w:sz w:val="12"/>
          <w:szCs w:val="12"/>
        </w:rPr>
        <w:t>и ПРО, 2001. - 64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3z0"/>
          <w:rFonts w:ascii="Verdana" w:hAnsi="Verdana"/>
          <w:color w:val="000000"/>
          <w:sz w:val="12"/>
          <w:szCs w:val="12"/>
        </w:rPr>
        <w:t> </w:t>
      </w:r>
      <w:r>
        <w:rPr>
          <w:rStyle w:val="WW8Num2z0"/>
          <w:rFonts w:ascii="Verdana" w:hAnsi="Verdana"/>
          <w:color w:val="4682B4"/>
          <w:sz w:val="12"/>
          <w:szCs w:val="12"/>
        </w:rPr>
        <w:t>Гершунский</w:t>
      </w:r>
      <w:r>
        <w:rPr>
          <w:rStyle w:val="WW8Num3z0"/>
          <w:rFonts w:ascii="Verdana" w:hAnsi="Verdana"/>
          <w:color w:val="000000"/>
          <w:sz w:val="12"/>
          <w:szCs w:val="12"/>
        </w:rPr>
        <w:t> </w:t>
      </w:r>
      <w:r>
        <w:rPr>
          <w:rFonts w:ascii="Verdana" w:hAnsi="Verdana"/>
          <w:color w:val="000000"/>
          <w:sz w:val="12"/>
          <w:szCs w:val="12"/>
        </w:rPr>
        <w:t>Б.С. Образовательно-педагогическая прогностика. Теория, методология, практика: Учебное пособие/Б .С.</w:t>
      </w:r>
      <w:r>
        <w:rPr>
          <w:rStyle w:val="WW8Num3z0"/>
          <w:rFonts w:ascii="Verdana" w:hAnsi="Verdana"/>
          <w:color w:val="000000"/>
          <w:sz w:val="12"/>
          <w:szCs w:val="12"/>
        </w:rPr>
        <w:t> </w:t>
      </w:r>
      <w:r>
        <w:rPr>
          <w:rStyle w:val="WW8Num2z0"/>
          <w:rFonts w:ascii="Verdana" w:hAnsi="Verdana"/>
          <w:color w:val="4682B4"/>
          <w:sz w:val="12"/>
          <w:szCs w:val="12"/>
        </w:rPr>
        <w:t>Гершунский</w:t>
      </w:r>
      <w:r>
        <w:rPr>
          <w:rFonts w:ascii="Verdana" w:hAnsi="Verdana"/>
          <w:color w:val="000000"/>
          <w:sz w:val="12"/>
          <w:szCs w:val="12"/>
        </w:rPr>
        <w:t>. М.: Флинта: Наука, 2003. - 768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3z0"/>
          <w:rFonts w:ascii="Verdana" w:hAnsi="Verdana"/>
          <w:color w:val="000000"/>
          <w:sz w:val="12"/>
          <w:szCs w:val="12"/>
        </w:rPr>
        <w:t> </w:t>
      </w:r>
      <w:r>
        <w:rPr>
          <w:rStyle w:val="WW8Num2z0"/>
          <w:rFonts w:ascii="Verdana" w:hAnsi="Verdana"/>
          <w:color w:val="4682B4"/>
          <w:sz w:val="12"/>
          <w:szCs w:val="12"/>
        </w:rPr>
        <w:t>Гершунский</w:t>
      </w:r>
      <w:r>
        <w:rPr>
          <w:rStyle w:val="WW8Num3z0"/>
          <w:rFonts w:ascii="Verdana" w:hAnsi="Verdana"/>
          <w:color w:val="000000"/>
          <w:sz w:val="12"/>
          <w:szCs w:val="12"/>
        </w:rPr>
        <w:t> </w:t>
      </w:r>
      <w:r>
        <w:rPr>
          <w:rFonts w:ascii="Verdana" w:hAnsi="Verdana"/>
          <w:color w:val="000000"/>
          <w:sz w:val="12"/>
          <w:szCs w:val="12"/>
        </w:rPr>
        <w:t>Б.С. Поисковое педагогическое прогнозирование. Школа в системе непрерывного обучения/ТПрогнозирование развитияобщеобразовательной школы: Сборник научных трудов./ Под ред. М.Н.</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3z0"/>
          <w:rFonts w:ascii="Verdana" w:hAnsi="Verdana"/>
          <w:color w:val="000000"/>
          <w:sz w:val="12"/>
          <w:szCs w:val="12"/>
        </w:rPr>
        <w:t> </w:t>
      </w:r>
      <w:r>
        <w:rPr>
          <w:rStyle w:val="WW8Num2z0"/>
          <w:rFonts w:ascii="Verdana" w:hAnsi="Verdana"/>
          <w:color w:val="4682B4"/>
          <w:sz w:val="12"/>
          <w:szCs w:val="12"/>
        </w:rPr>
        <w:t>Скаткина</w:t>
      </w:r>
      <w:r>
        <w:rPr>
          <w:rFonts w:ascii="Verdana" w:hAnsi="Verdana"/>
          <w:color w:val="000000"/>
          <w:sz w:val="12"/>
          <w:szCs w:val="12"/>
        </w:rPr>
        <w:t>, Б.С. Гершунского. М.: изд.</w:t>
      </w:r>
      <w:r>
        <w:rPr>
          <w:rStyle w:val="WW8Num3z0"/>
          <w:rFonts w:ascii="Verdana" w:hAnsi="Verdana"/>
          <w:color w:val="000000"/>
          <w:sz w:val="12"/>
          <w:szCs w:val="12"/>
        </w:rPr>
        <w:t> </w:t>
      </w:r>
      <w:r>
        <w:rPr>
          <w:rStyle w:val="WW8Num2z0"/>
          <w:rFonts w:ascii="Verdana" w:hAnsi="Verdana"/>
          <w:color w:val="4682B4"/>
          <w:sz w:val="12"/>
          <w:szCs w:val="12"/>
        </w:rPr>
        <w:t>АПН</w:t>
      </w:r>
      <w:r>
        <w:rPr>
          <w:rStyle w:val="WW8Num3z0"/>
          <w:rFonts w:ascii="Verdana" w:hAnsi="Verdana"/>
          <w:color w:val="000000"/>
          <w:sz w:val="12"/>
          <w:szCs w:val="12"/>
        </w:rPr>
        <w:t> </w:t>
      </w:r>
      <w:r>
        <w:rPr>
          <w:rFonts w:ascii="Verdana" w:hAnsi="Verdana"/>
          <w:color w:val="000000"/>
          <w:sz w:val="12"/>
          <w:szCs w:val="12"/>
        </w:rPr>
        <w:t>СССР, 1988. - С. 7 - 30.</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3z0"/>
          <w:rFonts w:ascii="Verdana" w:hAnsi="Verdana"/>
          <w:color w:val="000000"/>
          <w:sz w:val="12"/>
          <w:szCs w:val="12"/>
        </w:rPr>
        <w:t> </w:t>
      </w:r>
      <w:r>
        <w:rPr>
          <w:rStyle w:val="WW8Num2z0"/>
          <w:rFonts w:ascii="Verdana" w:hAnsi="Verdana"/>
          <w:color w:val="4682B4"/>
          <w:sz w:val="12"/>
          <w:szCs w:val="12"/>
        </w:rPr>
        <w:t>Глущенко</w:t>
      </w:r>
      <w:r>
        <w:rPr>
          <w:rStyle w:val="WW8Num3z0"/>
          <w:rFonts w:ascii="Verdana" w:hAnsi="Verdana"/>
          <w:color w:val="000000"/>
          <w:sz w:val="12"/>
          <w:szCs w:val="12"/>
        </w:rPr>
        <w:t> </w:t>
      </w:r>
      <w:r>
        <w:rPr>
          <w:rFonts w:ascii="Verdana" w:hAnsi="Verdana"/>
          <w:color w:val="000000"/>
          <w:sz w:val="12"/>
          <w:szCs w:val="12"/>
        </w:rPr>
        <w:t>В.В., Глущенко И.И. Разработка управленческого решения. Прогнозирование планирование. Теория проектирования экспериментов, -г. Железнодорожный, Моск. обл.:</w:t>
      </w:r>
      <w:r>
        <w:rPr>
          <w:rStyle w:val="WW8Num3z0"/>
          <w:rFonts w:ascii="Verdana" w:hAnsi="Verdana"/>
          <w:color w:val="000000"/>
          <w:sz w:val="12"/>
          <w:szCs w:val="12"/>
        </w:rPr>
        <w:t> </w:t>
      </w:r>
      <w:r>
        <w:rPr>
          <w:rStyle w:val="WW8Num2z0"/>
          <w:rFonts w:ascii="Verdana" w:hAnsi="Verdana"/>
          <w:color w:val="4682B4"/>
          <w:sz w:val="12"/>
          <w:szCs w:val="12"/>
        </w:rPr>
        <w:t>ТОО</w:t>
      </w:r>
      <w:r>
        <w:rPr>
          <w:rStyle w:val="WW8Num3z0"/>
          <w:rFonts w:ascii="Verdana" w:hAnsi="Verdana"/>
          <w:color w:val="000000"/>
          <w:sz w:val="12"/>
          <w:szCs w:val="12"/>
        </w:rPr>
        <w:t> </w:t>
      </w:r>
      <w:r>
        <w:rPr>
          <w:rFonts w:ascii="Verdana" w:hAnsi="Verdana"/>
          <w:color w:val="000000"/>
          <w:sz w:val="12"/>
          <w:szCs w:val="12"/>
        </w:rPr>
        <w:t>НПЦ «</w:t>
      </w:r>
      <w:r>
        <w:rPr>
          <w:rStyle w:val="WW8Num2z0"/>
          <w:rFonts w:ascii="Verdana" w:hAnsi="Verdana"/>
          <w:color w:val="4682B4"/>
          <w:sz w:val="12"/>
          <w:szCs w:val="12"/>
        </w:rPr>
        <w:t>Крылья</w:t>
      </w:r>
      <w:r>
        <w:rPr>
          <w:rFonts w:ascii="Verdana" w:hAnsi="Verdana"/>
          <w:color w:val="000000"/>
          <w:sz w:val="12"/>
          <w:szCs w:val="12"/>
        </w:rPr>
        <w:t>», 1997. -400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3z0"/>
          <w:rFonts w:ascii="Verdana" w:hAnsi="Verdana"/>
          <w:color w:val="000000"/>
          <w:sz w:val="12"/>
          <w:szCs w:val="12"/>
        </w:rPr>
        <w:t> </w:t>
      </w:r>
      <w:r>
        <w:rPr>
          <w:rStyle w:val="WW8Num2z0"/>
          <w:rFonts w:ascii="Verdana" w:hAnsi="Verdana"/>
          <w:color w:val="4682B4"/>
          <w:sz w:val="12"/>
          <w:szCs w:val="12"/>
        </w:rPr>
        <w:t>Голицина</w:t>
      </w:r>
      <w:r>
        <w:rPr>
          <w:rStyle w:val="WW8Num3z0"/>
          <w:rFonts w:ascii="Verdana" w:hAnsi="Verdana"/>
          <w:color w:val="000000"/>
          <w:sz w:val="12"/>
          <w:szCs w:val="12"/>
        </w:rPr>
        <w:t> </w:t>
      </w:r>
      <w:r>
        <w:rPr>
          <w:rFonts w:ascii="Verdana" w:hAnsi="Verdana"/>
          <w:color w:val="000000"/>
          <w:sz w:val="12"/>
          <w:szCs w:val="12"/>
        </w:rPr>
        <w:t>Н.С. Использование методов активного обучения в работе с кадрами//Ребенок в</w:t>
      </w:r>
      <w:r>
        <w:rPr>
          <w:rStyle w:val="WW8Num3z0"/>
          <w:rFonts w:ascii="Verdana" w:hAnsi="Verdana"/>
          <w:color w:val="000000"/>
          <w:sz w:val="12"/>
          <w:szCs w:val="12"/>
        </w:rPr>
        <w:t> </w:t>
      </w:r>
      <w:r>
        <w:rPr>
          <w:rStyle w:val="WW8Num2z0"/>
          <w:rFonts w:ascii="Verdana" w:hAnsi="Verdana"/>
          <w:color w:val="4682B4"/>
          <w:sz w:val="12"/>
          <w:szCs w:val="12"/>
        </w:rPr>
        <w:t>детском</w:t>
      </w:r>
      <w:r>
        <w:rPr>
          <w:rStyle w:val="WW8Num3z0"/>
          <w:rFonts w:ascii="Verdana" w:hAnsi="Verdana"/>
          <w:color w:val="000000"/>
          <w:sz w:val="12"/>
          <w:szCs w:val="12"/>
        </w:rPr>
        <w:t> </w:t>
      </w:r>
      <w:r>
        <w:rPr>
          <w:rFonts w:ascii="Verdana" w:hAnsi="Verdana"/>
          <w:color w:val="000000"/>
          <w:sz w:val="12"/>
          <w:szCs w:val="12"/>
        </w:rPr>
        <w:t>саду. 2003. - №2. - С. 27 - 30.</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3z0"/>
          <w:rFonts w:ascii="Verdana" w:hAnsi="Verdana"/>
          <w:color w:val="000000"/>
          <w:sz w:val="12"/>
          <w:szCs w:val="12"/>
        </w:rPr>
        <w:t> </w:t>
      </w:r>
      <w:r>
        <w:rPr>
          <w:rStyle w:val="WW8Num2z0"/>
          <w:rFonts w:ascii="Verdana" w:hAnsi="Verdana"/>
          <w:color w:val="4682B4"/>
          <w:sz w:val="12"/>
          <w:szCs w:val="12"/>
        </w:rPr>
        <w:t>Гончарова</w:t>
      </w:r>
      <w:r>
        <w:rPr>
          <w:rStyle w:val="WW8Num3z0"/>
          <w:rFonts w:ascii="Verdana" w:hAnsi="Verdana"/>
          <w:color w:val="000000"/>
          <w:sz w:val="12"/>
          <w:szCs w:val="12"/>
        </w:rPr>
        <w:t> </w:t>
      </w:r>
      <w:r>
        <w:rPr>
          <w:rFonts w:ascii="Verdana" w:hAnsi="Verdana"/>
          <w:color w:val="000000"/>
          <w:sz w:val="12"/>
          <w:szCs w:val="12"/>
        </w:rPr>
        <w:t>С.Ж. Методическая деятельность: сущность, проблемы, организация. Монография. Новокузнецк: Издательство</w:t>
      </w:r>
      <w:r>
        <w:rPr>
          <w:rStyle w:val="WW8Num3z0"/>
          <w:rFonts w:ascii="Verdana" w:hAnsi="Verdana"/>
          <w:color w:val="000000"/>
          <w:sz w:val="12"/>
          <w:szCs w:val="12"/>
        </w:rPr>
        <w:t> </w:t>
      </w:r>
      <w:r>
        <w:rPr>
          <w:rStyle w:val="WW8Num2z0"/>
          <w:rFonts w:ascii="Verdana" w:hAnsi="Verdana"/>
          <w:color w:val="4682B4"/>
          <w:sz w:val="12"/>
          <w:szCs w:val="12"/>
        </w:rPr>
        <w:t>ИПК</w:t>
      </w:r>
      <w:r>
        <w:rPr>
          <w:rFonts w:ascii="Verdana" w:hAnsi="Verdana"/>
          <w:color w:val="000000"/>
          <w:sz w:val="12"/>
          <w:szCs w:val="12"/>
        </w:rPr>
        <w:t>, 1999. 73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Государственный образовательный стандарт высшего профессионального образования. Специальность 031100 «</w:t>
      </w:r>
      <w:r>
        <w:rPr>
          <w:rStyle w:val="WW8Num2z0"/>
          <w:rFonts w:ascii="Verdana" w:hAnsi="Verdana"/>
          <w:color w:val="4682B4"/>
          <w:sz w:val="12"/>
          <w:szCs w:val="12"/>
        </w:rPr>
        <w:t>Педагогика и методика дошкольного образования</w:t>
      </w:r>
      <w:r>
        <w:rPr>
          <w:rFonts w:ascii="Verdana" w:hAnsi="Verdana"/>
          <w:color w:val="000000"/>
          <w:sz w:val="12"/>
          <w:szCs w:val="12"/>
        </w:rPr>
        <w:t>». Квалификация организатор -</w:t>
      </w:r>
      <w:r>
        <w:rPr>
          <w:rStyle w:val="WW8Num2z0"/>
          <w:rFonts w:ascii="Verdana" w:hAnsi="Verdana"/>
          <w:color w:val="4682B4"/>
          <w:sz w:val="12"/>
          <w:szCs w:val="12"/>
        </w:rPr>
        <w:t>методист</w:t>
      </w:r>
      <w:r>
        <w:rPr>
          <w:rStyle w:val="WW8Num3z0"/>
          <w:rFonts w:ascii="Verdana" w:hAnsi="Verdana"/>
          <w:color w:val="000000"/>
          <w:sz w:val="12"/>
          <w:szCs w:val="12"/>
        </w:rPr>
        <w:t> </w:t>
      </w:r>
      <w:r>
        <w:rPr>
          <w:rFonts w:ascii="Verdana" w:hAnsi="Verdana"/>
          <w:color w:val="000000"/>
          <w:sz w:val="12"/>
          <w:szCs w:val="12"/>
        </w:rPr>
        <w:t>дошкольного образования. Москва. 2000. - 24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3z0"/>
          <w:rFonts w:ascii="Verdana" w:hAnsi="Verdana"/>
          <w:color w:val="000000"/>
          <w:sz w:val="12"/>
          <w:szCs w:val="12"/>
        </w:rPr>
        <w:t> </w:t>
      </w:r>
      <w:r>
        <w:rPr>
          <w:rStyle w:val="WW8Num2z0"/>
          <w:rFonts w:ascii="Verdana" w:hAnsi="Verdana"/>
          <w:color w:val="4682B4"/>
          <w:sz w:val="12"/>
          <w:szCs w:val="12"/>
        </w:rPr>
        <w:t>Гущина</w:t>
      </w:r>
      <w:r>
        <w:rPr>
          <w:rStyle w:val="WW8Num3z0"/>
          <w:rFonts w:ascii="Verdana" w:hAnsi="Verdana"/>
          <w:color w:val="000000"/>
          <w:sz w:val="12"/>
          <w:szCs w:val="12"/>
        </w:rPr>
        <w:t> </w:t>
      </w:r>
      <w:r>
        <w:rPr>
          <w:rFonts w:ascii="Verdana" w:hAnsi="Verdana"/>
          <w:color w:val="000000"/>
          <w:sz w:val="12"/>
          <w:szCs w:val="12"/>
        </w:rPr>
        <w:t>Т.Н. Формирование методической компетентности педагогических работников учреждений дополнительного образования детей в процессе повышения квалификации. Авгореф. дис. .кпд -Ярославль, 2001.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3z0"/>
          <w:rFonts w:ascii="Verdana" w:hAnsi="Verdana"/>
          <w:color w:val="000000"/>
          <w:sz w:val="12"/>
          <w:szCs w:val="12"/>
        </w:rPr>
        <w:t> </w:t>
      </w:r>
      <w:r>
        <w:rPr>
          <w:rStyle w:val="WW8Num2z0"/>
          <w:rFonts w:ascii="Verdana" w:hAnsi="Verdana"/>
          <w:color w:val="4682B4"/>
          <w:sz w:val="12"/>
          <w:szCs w:val="12"/>
        </w:rPr>
        <w:t>Давыденко</w:t>
      </w:r>
      <w:r>
        <w:rPr>
          <w:rStyle w:val="WW8Num3z0"/>
          <w:rFonts w:ascii="Verdana" w:hAnsi="Verdana"/>
          <w:color w:val="000000"/>
          <w:sz w:val="12"/>
          <w:szCs w:val="12"/>
        </w:rPr>
        <w:t> </w:t>
      </w:r>
      <w:r>
        <w:rPr>
          <w:rFonts w:ascii="Verdana" w:hAnsi="Verdana"/>
          <w:color w:val="000000"/>
          <w:sz w:val="12"/>
          <w:szCs w:val="12"/>
        </w:rPr>
        <w:t>Т.М. Рефлексивное управление школой: теория и практика. Москва Белгород, 1995.-251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Давыдов ВВ. Проблемы развивающего обучения: Опыт теоретического и экспериментального педагогического исследования. -М: Педагогика, 1986. -250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3z0"/>
          <w:rFonts w:ascii="Verdana" w:hAnsi="Verdana"/>
          <w:color w:val="000000"/>
          <w:sz w:val="12"/>
          <w:szCs w:val="12"/>
        </w:rPr>
        <w:t> </w:t>
      </w:r>
      <w:r>
        <w:rPr>
          <w:rStyle w:val="WW8Num2z0"/>
          <w:rFonts w:ascii="Verdana" w:hAnsi="Verdana"/>
          <w:color w:val="4682B4"/>
          <w:sz w:val="12"/>
          <w:szCs w:val="12"/>
        </w:rPr>
        <w:t>Давыткина</w:t>
      </w:r>
      <w:r>
        <w:rPr>
          <w:rStyle w:val="WW8Num3z0"/>
          <w:rFonts w:ascii="Verdana" w:hAnsi="Verdana"/>
          <w:color w:val="000000"/>
          <w:sz w:val="12"/>
          <w:szCs w:val="12"/>
        </w:rPr>
        <w:t> </w:t>
      </w:r>
      <w:r>
        <w:rPr>
          <w:rFonts w:ascii="Verdana" w:hAnsi="Verdana"/>
          <w:color w:val="000000"/>
          <w:sz w:val="12"/>
          <w:szCs w:val="12"/>
        </w:rPr>
        <w:t>Е.В. Исследовательский подход в управленческой деятельности руководителя дошкольного образовательного учреждения. Автореф.дис. . к.п.н. Москва. - 2002. - 16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3z0"/>
          <w:rFonts w:ascii="Verdana" w:hAnsi="Verdana"/>
          <w:color w:val="000000"/>
          <w:sz w:val="12"/>
          <w:szCs w:val="12"/>
        </w:rPr>
        <w:t> </w:t>
      </w:r>
      <w:r>
        <w:rPr>
          <w:rStyle w:val="WW8Num2z0"/>
          <w:rFonts w:ascii="Verdana" w:hAnsi="Verdana"/>
          <w:color w:val="4682B4"/>
          <w:sz w:val="12"/>
          <w:szCs w:val="12"/>
        </w:rPr>
        <w:t>Даль</w:t>
      </w:r>
      <w:r>
        <w:rPr>
          <w:rStyle w:val="WW8Num3z0"/>
          <w:rFonts w:ascii="Verdana" w:hAnsi="Verdana"/>
          <w:color w:val="000000"/>
          <w:sz w:val="12"/>
          <w:szCs w:val="12"/>
        </w:rPr>
        <w:t> </w:t>
      </w:r>
      <w:r>
        <w:rPr>
          <w:rFonts w:ascii="Verdana" w:hAnsi="Verdana"/>
          <w:color w:val="000000"/>
          <w:sz w:val="12"/>
          <w:szCs w:val="12"/>
        </w:rPr>
        <w:t>В.И. Толковый словарь живого великорусского языка. -М., 1994.-С.1046-1047.</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Деловая</w:t>
      </w:r>
      <w:r>
        <w:rPr>
          <w:rStyle w:val="WW8Num3z0"/>
          <w:rFonts w:ascii="Verdana" w:hAnsi="Verdana"/>
          <w:color w:val="000000"/>
          <w:sz w:val="12"/>
          <w:szCs w:val="12"/>
        </w:rPr>
        <w:t> </w:t>
      </w:r>
      <w:r>
        <w:rPr>
          <w:rStyle w:val="WW8Num2z0"/>
          <w:rFonts w:ascii="Verdana" w:hAnsi="Verdana"/>
          <w:color w:val="4682B4"/>
          <w:sz w:val="12"/>
          <w:szCs w:val="12"/>
        </w:rPr>
        <w:t>игра</w:t>
      </w:r>
      <w:r>
        <w:rPr>
          <w:rStyle w:val="WW8Num3z0"/>
          <w:rFonts w:ascii="Verdana" w:hAnsi="Verdana"/>
          <w:color w:val="000000"/>
          <w:sz w:val="12"/>
          <w:szCs w:val="12"/>
        </w:rPr>
        <w:t> </w:t>
      </w:r>
      <w:r>
        <w:rPr>
          <w:rFonts w:ascii="Verdana" w:hAnsi="Verdana"/>
          <w:color w:val="000000"/>
          <w:sz w:val="12"/>
          <w:szCs w:val="12"/>
        </w:rPr>
        <w:t>передовой педагогический опыт. (Регламентированная дискуссия). М., 1988. 15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Деловая игра «</w:t>
      </w:r>
      <w:r>
        <w:rPr>
          <w:rStyle w:val="WW8Num2z0"/>
          <w:rFonts w:ascii="Verdana" w:hAnsi="Verdana"/>
          <w:color w:val="4682B4"/>
          <w:sz w:val="12"/>
          <w:szCs w:val="12"/>
        </w:rPr>
        <w:t>Руководство коллективом наука и искусство</w:t>
      </w:r>
      <w:r>
        <w:rPr>
          <w:rFonts w:ascii="Verdana" w:hAnsi="Verdana"/>
          <w:color w:val="000000"/>
          <w:sz w:val="12"/>
          <w:szCs w:val="12"/>
        </w:rPr>
        <w:t>» (</w:t>
      </w:r>
      <w:r>
        <w:rPr>
          <w:rStyle w:val="WW8Num2z0"/>
          <w:rFonts w:ascii="Verdana" w:hAnsi="Verdana"/>
          <w:color w:val="4682B4"/>
          <w:sz w:val="12"/>
          <w:szCs w:val="12"/>
        </w:rPr>
        <w:t>методические</w:t>
      </w:r>
      <w:r>
        <w:rPr>
          <w:rStyle w:val="WW8Num3z0"/>
          <w:rFonts w:ascii="Verdana" w:hAnsi="Verdana"/>
          <w:color w:val="000000"/>
          <w:sz w:val="12"/>
          <w:szCs w:val="12"/>
        </w:rPr>
        <w:t> </w:t>
      </w:r>
      <w:r>
        <w:rPr>
          <w:rFonts w:ascii="Verdana" w:hAnsi="Verdana"/>
          <w:color w:val="000000"/>
          <w:sz w:val="12"/>
          <w:szCs w:val="12"/>
        </w:rPr>
        <w:t>рекомендации). - Минск, 1988. - 46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3z0"/>
          <w:rFonts w:ascii="Verdana" w:hAnsi="Verdana"/>
          <w:color w:val="000000"/>
          <w:sz w:val="12"/>
          <w:szCs w:val="12"/>
        </w:rPr>
        <w:t> </w:t>
      </w:r>
      <w:r>
        <w:rPr>
          <w:rStyle w:val="WW8Num2z0"/>
          <w:rFonts w:ascii="Verdana" w:hAnsi="Verdana"/>
          <w:color w:val="4682B4"/>
          <w:sz w:val="12"/>
          <w:szCs w:val="12"/>
        </w:rPr>
        <w:t>Денякина</w:t>
      </w:r>
      <w:r>
        <w:rPr>
          <w:rStyle w:val="WW8Num3z0"/>
          <w:rFonts w:ascii="Verdana" w:hAnsi="Verdana"/>
          <w:color w:val="000000"/>
          <w:sz w:val="12"/>
          <w:szCs w:val="12"/>
        </w:rPr>
        <w:t> </w:t>
      </w:r>
      <w:r>
        <w:rPr>
          <w:rFonts w:ascii="Verdana" w:hAnsi="Verdana"/>
          <w:color w:val="000000"/>
          <w:sz w:val="12"/>
          <w:szCs w:val="12"/>
        </w:rPr>
        <w:t>М.Н. Новые подходы к управленческой деятельности в</w:t>
      </w:r>
      <w:r>
        <w:rPr>
          <w:rStyle w:val="WW8Num3z0"/>
          <w:rFonts w:ascii="Verdana" w:hAnsi="Verdana"/>
          <w:color w:val="000000"/>
          <w:sz w:val="12"/>
          <w:szCs w:val="12"/>
        </w:rPr>
        <w:t> </w:t>
      </w:r>
      <w:r>
        <w:rPr>
          <w:rStyle w:val="WW8Num2z0"/>
          <w:rFonts w:ascii="Verdana" w:hAnsi="Verdana"/>
          <w:color w:val="4682B4"/>
          <w:sz w:val="12"/>
          <w:szCs w:val="12"/>
        </w:rPr>
        <w:t>дошкольном</w:t>
      </w:r>
      <w:r>
        <w:rPr>
          <w:rStyle w:val="WW8Num3z0"/>
          <w:rFonts w:ascii="Verdana" w:hAnsi="Verdana"/>
          <w:color w:val="000000"/>
          <w:sz w:val="12"/>
          <w:szCs w:val="12"/>
        </w:rPr>
        <w:t> </w:t>
      </w:r>
      <w:r>
        <w:rPr>
          <w:rFonts w:ascii="Verdana" w:hAnsi="Verdana"/>
          <w:color w:val="000000"/>
          <w:sz w:val="12"/>
          <w:szCs w:val="12"/>
        </w:rPr>
        <w:t>образовательном учреждении. М.: Новая школа, 1997.-48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3z0"/>
          <w:rFonts w:ascii="Verdana" w:hAnsi="Verdana"/>
          <w:color w:val="000000"/>
          <w:sz w:val="12"/>
          <w:szCs w:val="12"/>
        </w:rPr>
        <w:t> </w:t>
      </w:r>
      <w:r>
        <w:rPr>
          <w:rStyle w:val="WW8Num2z0"/>
          <w:rFonts w:ascii="Verdana" w:hAnsi="Verdana"/>
          <w:color w:val="4682B4"/>
          <w:sz w:val="12"/>
          <w:szCs w:val="12"/>
        </w:rPr>
        <w:t>Деркач</w:t>
      </w:r>
      <w:r>
        <w:rPr>
          <w:rStyle w:val="WW8Num3z0"/>
          <w:rFonts w:ascii="Verdana" w:hAnsi="Verdana"/>
          <w:color w:val="000000"/>
          <w:sz w:val="12"/>
          <w:szCs w:val="12"/>
        </w:rPr>
        <w:t> </w:t>
      </w:r>
      <w:r>
        <w:rPr>
          <w:rFonts w:ascii="Verdana" w:hAnsi="Verdana"/>
          <w:color w:val="000000"/>
          <w:sz w:val="12"/>
          <w:szCs w:val="12"/>
        </w:rPr>
        <w:t>А.А., Дъячков В.М. Психологические условия и факторы личностно-профессионального развития государственных служащих регионального управления. М.: МААМ, 1997.</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3z0"/>
          <w:rFonts w:ascii="Verdana" w:hAnsi="Verdana"/>
          <w:color w:val="000000"/>
          <w:sz w:val="12"/>
          <w:szCs w:val="12"/>
        </w:rPr>
        <w:t> </w:t>
      </w:r>
      <w:r>
        <w:rPr>
          <w:rStyle w:val="WW8Num2z0"/>
          <w:rFonts w:ascii="Verdana" w:hAnsi="Verdana"/>
          <w:color w:val="4682B4"/>
          <w:sz w:val="12"/>
          <w:szCs w:val="12"/>
        </w:rPr>
        <w:t>Деркунская</w:t>
      </w:r>
      <w:r>
        <w:rPr>
          <w:rStyle w:val="WW8Num3z0"/>
          <w:rFonts w:ascii="Verdana" w:hAnsi="Verdana"/>
          <w:color w:val="000000"/>
          <w:sz w:val="12"/>
          <w:szCs w:val="12"/>
        </w:rPr>
        <w:t> </w:t>
      </w:r>
      <w:r>
        <w:rPr>
          <w:rFonts w:ascii="Verdana" w:hAnsi="Verdana"/>
          <w:color w:val="000000"/>
          <w:sz w:val="12"/>
          <w:szCs w:val="12"/>
        </w:rPr>
        <w:t>В.А., Поведенок Н.П., Тимофеева Н.Н. Инновационные формы активизации профессионального творчества</w:t>
      </w:r>
      <w:r>
        <w:rPr>
          <w:rStyle w:val="WW8Num3z0"/>
          <w:rFonts w:ascii="Verdana" w:hAnsi="Verdana"/>
          <w:color w:val="000000"/>
          <w:sz w:val="12"/>
          <w:szCs w:val="12"/>
        </w:rPr>
        <w:t> </w:t>
      </w:r>
      <w:r>
        <w:rPr>
          <w:rStyle w:val="WW8Num2z0"/>
          <w:rFonts w:ascii="Verdana" w:hAnsi="Verdana"/>
          <w:color w:val="4682B4"/>
          <w:sz w:val="12"/>
          <w:szCs w:val="12"/>
        </w:rPr>
        <w:t>воспитателей</w:t>
      </w:r>
      <w:r>
        <w:rPr>
          <w:rStyle w:val="WW8Num3z0"/>
          <w:rFonts w:ascii="Verdana" w:hAnsi="Verdana"/>
          <w:color w:val="000000"/>
          <w:sz w:val="12"/>
          <w:szCs w:val="12"/>
        </w:rPr>
        <w:t> </w:t>
      </w:r>
      <w:r>
        <w:rPr>
          <w:rFonts w:ascii="Verdana" w:hAnsi="Verdana"/>
          <w:color w:val="000000"/>
          <w:sz w:val="12"/>
          <w:szCs w:val="12"/>
        </w:rPr>
        <w:t>ДОУ в условиях опытно-экспериментальной работы//Управление ДОУ. 2005. - №5. - С. 24 - 30.</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Дошкольное образование в России в документах и материалах: Сборник действующих нормативно-правовых документов и программно-методических материалов. М.: «Изд. ГНОМ и Д», 2001 - 472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Друкер Питер Ф. Задачи менеджмента в 21 веке: Учебное пособие.-М., 2000.-270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3z0"/>
          <w:rFonts w:ascii="Verdana" w:hAnsi="Verdana"/>
          <w:color w:val="000000"/>
          <w:sz w:val="12"/>
          <w:szCs w:val="12"/>
        </w:rPr>
        <w:t> </w:t>
      </w:r>
      <w:r>
        <w:rPr>
          <w:rStyle w:val="WW8Num2z0"/>
          <w:rFonts w:ascii="Verdana" w:hAnsi="Verdana"/>
          <w:color w:val="4682B4"/>
          <w:sz w:val="12"/>
          <w:szCs w:val="12"/>
        </w:rPr>
        <w:t>Дуброва</w:t>
      </w:r>
      <w:r>
        <w:rPr>
          <w:rStyle w:val="WW8Num3z0"/>
          <w:rFonts w:ascii="Verdana" w:hAnsi="Verdana"/>
          <w:color w:val="000000"/>
          <w:sz w:val="12"/>
          <w:szCs w:val="12"/>
        </w:rPr>
        <w:t> </w:t>
      </w:r>
      <w:r>
        <w:rPr>
          <w:rFonts w:ascii="Verdana" w:hAnsi="Verdana"/>
          <w:color w:val="000000"/>
          <w:sz w:val="12"/>
          <w:szCs w:val="12"/>
        </w:rPr>
        <w:t>В.П., Милашевич Е.П. Организация методической работы в дошкольном учреждении. М.: Новая школа, 1995. - 128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3z0"/>
          <w:rFonts w:ascii="Verdana" w:hAnsi="Verdana"/>
          <w:color w:val="000000"/>
          <w:sz w:val="12"/>
          <w:szCs w:val="12"/>
        </w:rPr>
        <w:t> </w:t>
      </w:r>
      <w:r>
        <w:rPr>
          <w:rStyle w:val="WW8Num2z0"/>
          <w:rFonts w:ascii="Verdana" w:hAnsi="Verdana"/>
          <w:color w:val="4682B4"/>
          <w:sz w:val="12"/>
          <w:szCs w:val="12"/>
        </w:rPr>
        <w:t>Дудина</w:t>
      </w:r>
      <w:r>
        <w:rPr>
          <w:rStyle w:val="WW8Num3z0"/>
          <w:rFonts w:ascii="Verdana" w:hAnsi="Verdana"/>
          <w:color w:val="000000"/>
          <w:sz w:val="12"/>
          <w:szCs w:val="12"/>
        </w:rPr>
        <w:t> </w:t>
      </w:r>
      <w:r>
        <w:rPr>
          <w:rFonts w:ascii="Verdana" w:hAnsi="Verdana"/>
          <w:color w:val="000000"/>
          <w:sz w:val="12"/>
          <w:szCs w:val="12"/>
        </w:rPr>
        <w:t>Л.И. Управление научно-методической работой как фактор повышения</w:t>
      </w:r>
      <w:r>
        <w:rPr>
          <w:rStyle w:val="WW8Num3z0"/>
          <w:rFonts w:ascii="Verdana" w:hAnsi="Verdana"/>
          <w:color w:val="000000"/>
          <w:sz w:val="12"/>
          <w:szCs w:val="12"/>
        </w:rPr>
        <w:t> </w:t>
      </w:r>
      <w:r>
        <w:rPr>
          <w:rStyle w:val="WW8Num2z0"/>
          <w:rFonts w:ascii="Verdana" w:hAnsi="Verdana"/>
          <w:color w:val="4682B4"/>
          <w:sz w:val="12"/>
          <w:szCs w:val="12"/>
        </w:rPr>
        <w:t>компетентности</w:t>
      </w:r>
      <w:r>
        <w:rPr>
          <w:rStyle w:val="WW8Num3z0"/>
          <w:rFonts w:ascii="Verdana" w:hAnsi="Verdana"/>
          <w:color w:val="000000"/>
          <w:sz w:val="12"/>
          <w:szCs w:val="12"/>
        </w:rPr>
        <w:t> </w:t>
      </w:r>
      <w:r>
        <w:rPr>
          <w:rFonts w:ascii="Verdana" w:hAnsi="Verdana"/>
          <w:color w:val="000000"/>
          <w:sz w:val="12"/>
          <w:szCs w:val="12"/>
        </w:rPr>
        <w:t>педагогов образовательного учреждения инновационного типа (</w:t>
      </w:r>
      <w:r>
        <w:rPr>
          <w:rStyle w:val="WW8Num2z0"/>
          <w:rFonts w:ascii="Verdana" w:hAnsi="Verdana"/>
          <w:color w:val="4682B4"/>
          <w:sz w:val="12"/>
          <w:szCs w:val="12"/>
        </w:rPr>
        <w:t>гимназии</w:t>
      </w:r>
      <w:r>
        <w:rPr>
          <w:rFonts w:ascii="Verdana" w:hAnsi="Verdana"/>
          <w:color w:val="000000"/>
          <w:sz w:val="12"/>
          <w:szCs w:val="12"/>
        </w:rPr>
        <w:t>). Авгореф. дис. к.п.н. -Челябинск, 1996. 26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Дурай-Новакова К.М. Формирование профессиональной готовности студентов к педагогической деятельности. Дис. . д-ра пед. наук. Москва. 1983. - 356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3z0"/>
          <w:rFonts w:ascii="Verdana" w:hAnsi="Verdana"/>
          <w:color w:val="000000"/>
          <w:sz w:val="12"/>
          <w:szCs w:val="12"/>
        </w:rPr>
        <w:t> </w:t>
      </w:r>
      <w:r>
        <w:rPr>
          <w:rStyle w:val="WW8Num2z0"/>
          <w:rFonts w:ascii="Verdana" w:hAnsi="Verdana"/>
          <w:color w:val="4682B4"/>
          <w:sz w:val="12"/>
          <w:szCs w:val="12"/>
        </w:rPr>
        <w:t>Дуранов</w:t>
      </w:r>
      <w:r>
        <w:rPr>
          <w:rStyle w:val="WW8Num3z0"/>
          <w:rFonts w:ascii="Verdana" w:hAnsi="Verdana"/>
          <w:color w:val="000000"/>
          <w:sz w:val="12"/>
          <w:szCs w:val="12"/>
        </w:rPr>
        <w:t> </w:t>
      </w:r>
      <w:r>
        <w:rPr>
          <w:rFonts w:ascii="Verdana" w:hAnsi="Verdana"/>
          <w:color w:val="000000"/>
          <w:sz w:val="12"/>
          <w:szCs w:val="12"/>
        </w:rPr>
        <w:t>ЕМ, Жернов В.И. Управленческое</w:t>
      </w:r>
      <w:r>
        <w:rPr>
          <w:rStyle w:val="WW8Num3z0"/>
          <w:rFonts w:ascii="Verdana" w:hAnsi="Verdana"/>
          <w:color w:val="000000"/>
          <w:sz w:val="12"/>
          <w:szCs w:val="12"/>
        </w:rPr>
        <w:t> </w:t>
      </w:r>
      <w:r>
        <w:rPr>
          <w:rStyle w:val="WW8Num2z0"/>
          <w:rFonts w:ascii="Verdana" w:hAnsi="Verdana"/>
          <w:color w:val="4682B4"/>
          <w:sz w:val="12"/>
          <w:szCs w:val="12"/>
        </w:rPr>
        <w:t>общение</w:t>
      </w:r>
      <w:r>
        <w:rPr>
          <w:rStyle w:val="WW8Num3z0"/>
          <w:rFonts w:ascii="Verdana" w:hAnsi="Verdana"/>
          <w:color w:val="000000"/>
          <w:sz w:val="12"/>
          <w:szCs w:val="12"/>
        </w:rPr>
        <w:t> </w:t>
      </w:r>
      <w:r>
        <w:rPr>
          <w:rFonts w:ascii="Verdana" w:hAnsi="Verdana"/>
          <w:color w:val="000000"/>
          <w:sz w:val="12"/>
          <w:szCs w:val="12"/>
        </w:rPr>
        <w:t>и его педагогическая адаптация: Монография. -Магнитогорск-Челябинск, 1998. -131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3z0"/>
          <w:rFonts w:ascii="Verdana" w:hAnsi="Verdana"/>
          <w:color w:val="000000"/>
          <w:sz w:val="12"/>
          <w:szCs w:val="12"/>
        </w:rPr>
        <w:t> </w:t>
      </w:r>
      <w:r>
        <w:rPr>
          <w:rStyle w:val="WW8Num2z0"/>
          <w:rFonts w:ascii="Verdana" w:hAnsi="Verdana"/>
          <w:color w:val="4682B4"/>
          <w:sz w:val="12"/>
          <w:szCs w:val="12"/>
        </w:rPr>
        <w:t>Дьяченко</w:t>
      </w:r>
      <w:r>
        <w:rPr>
          <w:rStyle w:val="WW8Num3z0"/>
          <w:rFonts w:ascii="Verdana" w:hAnsi="Verdana"/>
          <w:color w:val="000000"/>
          <w:sz w:val="12"/>
          <w:szCs w:val="12"/>
        </w:rPr>
        <w:t> </w:t>
      </w:r>
      <w:r>
        <w:rPr>
          <w:rFonts w:ascii="Verdana" w:hAnsi="Verdana"/>
          <w:color w:val="000000"/>
          <w:sz w:val="12"/>
          <w:szCs w:val="12"/>
        </w:rPr>
        <w:t>М.И., Кандыбович JI.A. Психологические проблемы готовности к деятельности. Минск.: Изд.</w:t>
      </w:r>
      <w:r>
        <w:rPr>
          <w:rStyle w:val="WW8Num3z0"/>
          <w:rFonts w:ascii="Verdana" w:hAnsi="Verdana"/>
          <w:color w:val="000000"/>
          <w:sz w:val="12"/>
          <w:szCs w:val="12"/>
        </w:rPr>
        <w:t> </w:t>
      </w:r>
      <w:r>
        <w:rPr>
          <w:rStyle w:val="WW8Num2z0"/>
          <w:rFonts w:ascii="Verdana" w:hAnsi="Verdana"/>
          <w:color w:val="4682B4"/>
          <w:sz w:val="12"/>
          <w:szCs w:val="12"/>
        </w:rPr>
        <w:t>БГУ</w:t>
      </w:r>
      <w:r>
        <w:rPr>
          <w:rFonts w:ascii="Verdana" w:hAnsi="Verdana"/>
          <w:color w:val="000000"/>
          <w:sz w:val="12"/>
          <w:szCs w:val="12"/>
        </w:rPr>
        <w:t>, 1976. 176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3z0"/>
          <w:rFonts w:ascii="Verdana" w:hAnsi="Verdana"/>
          <w:color w:val="000000"/>
          <w:sz w:val="12"/>
          <w:szCs w:val="12"/>
        </w:rPr>
        <w:t> </w:t>
      </w:r>
      <w:r>
        <w:rPr>
          <w:rStyle w:val="WW8Num2z0"/>
          <w:rFonts w:ascii="Verdana" w:hAnsi="Verdana"/>
          <w:color w:val="4682B4"/>
          <w:sz w:val="12"/>
          <w:szCs w:val="12"/>
        </w:rPr>
        <w:t>Дьяченко</w:t>
      </w:r>
      <w:r>
        <w:rPr>
          <w:rStyle w:val="WW8Num3z0"/>
          <w:rFonts w:ascii="Verdana" w:hAnsi="Verdana"/>
          <w:color w:val="000000"/>
          <w:sz w:val="12"/>
          <w:szCs w:val="12"/>
        </w:rPr>
        <w:t> </w:t>
      </w:r>
      <w:r>
        <w:rPr>
          <w:rFonts w:ascii="Verdana" w:hAnsi="Verdana"/>
          <w:color w:val="000000"/>
          <w:sz w:val="12"/>
          <w:szCs w:val="12"/>
        </w:rPr>
        <w:t>М.И., Кандыбович JI.A. Психология высшей школы. -МН.: Изд.-во БГУ, 1981.-383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3z0"/>
          <w:rFonts w:ascii="Verdana" w:hAnsi="Verdana"/>
          <w:color w:val="000000"/>
          <w:sz w:val="12"/>
          <w:szCs w:val="12"/>
        </w:rPr>
        <w:t> </w:t>
      </w:r>
      <w:r>
        <w:rPr>
          <w:rStyle w:val="WW8Num2z0"/>
          <w:rFonts w:ascii="Verdana" w:hAnsi="Verdana"/>
          <w:color w:val="4682B4"/>
          <w:sz w:val="12"/>
          <w:szCs w:val="12"/>
        </w:rPr>
        <w:t>Дьяченко</w:t>
      </w:r>
      <w:r>
        <w:rPr>
          <w:rStyle w:val="WW8Num3z0"/>
          <w:rFonts w:ascii="Verdana" w:hAnsi="Verdana"/>
          <w:color w:val="000000"/>
          <w:sz w:val="12"/>
          <w:szCs w:val="12"/>
        </w:rPr>
        <w:t> </w:t>
      </w:r>
      <w:r>
        <w:rPr>
          <w:rFonts w:ascii="Verdana" w:hAnsi="Verdana"/>
          <w:color w:val="000000"/>
          <w:sz w:val="12"/>
          <w:szCs w:val="12"/>
        </w:rPr>
        <w:t>М.И., Кандыбович JI.A. Пономаренко В. А.</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3z0"/>
          <w:rFonts w:ascii="Verdana" w:hAnsi="Verdana"/>
          <w:color w:val="000000"/>
          <w:sz w:val="12"/>
          <w:szCs w:val="12"/>
        </w:rPr>
        <w:t> </w:t>
      </w:r>
      <w:r>
        <w:rPr>
          <w:rStyle w:val="WW8Num2z0"/>
          <w:rFonts w:ascii="Verdana" w:hAnsi="Verdana"/>
          <w:color w:val="4682B4"/>
          <w:sz w:val="12"/>
          <w:szCs w:val="12"/>
        </w:rPr>
        <w:t>Готовность</w:t>
      </w:r>
      <w:r>
        <w:rPr>
          <w:rStyle w:val="WW8Num3z0"/>
          <w:rFonts w:ascii="Verdana" w:hAnsi="Verdana"/>
          <w:color w:val="000000"/>
          <w:sz w:val="12"/>
          <w:szCs w:val="12"/>
        </w:rPr>
        <w:t> </w:t>
      </w:r>
      <w:r>
        <w:rPr>
          <w:rFonts w:ascii="Verdana" w:hAnsi="Verdana"/>
          <w:color w:val="000000"/>
          <w:sz w:val="12"/>
          <w:szCs w:val="12"/>
        </w:rPr>
        <w:t>к деятельности в напряженных ситуациях. Минск: Изд. «</w:t>
      </w:r>
      <w:r>
        <w:rPr>
          <w:rStyle w:val="WW8Num2z0"/>
          <w:rFonts w:ascii="Verdana" w:hAnsi="Verdana"/>
          <w:color w:val="4682B4"/>
          <w:sz w:val="12"/>
          <w:szCs w:val="12"/>
        </w:rPr>
        <w:t>Университетское</w:t>
      </w:r>
      <w:r>
        <w:rPr>
          <w:rFonts w:ascii="Verdana" w:hAnsi="Verdana"/>
          <w:color w:val="000000"/>
          <w:sz w:val="12"/>
          <w:szCs w:val="12"/>
        </w:rPr>
        <w:t>». -1985. 206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3z0"/>
          <w:rFonts w:ascii="Verdana" w:hAnsi="Verdana"/>
          <w:color w:val="000000"/>
          <w:sz w:val="12"/>
          <w:szCs w:val="12"/>
        </w:rPr>
        <w:t> </w:t>
      </w:r>
      <w:r>
        <w:rPr>
          <w:rStyle w:val="WW8Num2z0"/>
          <w:rFonts w:ascii="Verdana" w:hAnsi="Verdana"/>
          <w:color w:val="4682B4"/>
          <w:sz w:val="12"/>
          <w:szCs w:val="12"/>
        </w:rPr>
        <w:t>Езопова</w:t>
      </w:r>
      <w:r>
        <w:rPr>
          <w:rStyle w:val="WW8Num3z0"/>
          <w:rFonts w:ascii="Verdana" w:hAnsi="Verdana"/>
          <w:color w:val="000000"/>
          <w:sz w:val="12"/>
          <w:szCs w:val="12"/>
        </w:rPr>
        <w:t> </w:t>
      </w:r>
      <w:r>
        <w:rPr>
          <w:rFonts w:ascii="Verdana" w:hAnsi="Verdana"/>
          <w:color w:val="000000"/>
          <w:sz w:val="12"/>
          <w:szCs w:val="12"/>
        </w:rPr>
        <w:t>С.А. Формирование личностно- профессиональной готовности студентов к деятельности руководителя дошкольного образовательного учреждения. Автореф. дис. .к.п.н. СПб, 1999. - 17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3z0"/>
          <w:rFonts w:ascii="Verdana" w:hAnsi="Verdana"/>
          <w:color w:val="000000"/>
          <w:sz w:val="12"/>
          <w:szCs w:val="12"/>
        </w:rPr>
        <w:t> </w:t>
      </w:r>
      <w:r>
        <w:rPr>
          <w:rStyle w:val="WW8Num2z0"/>
          <w:rFonts w:ascii="Verdana" w:hAnsi="Verdana"/>
          <w:color w:val="4682B4"/>
          <w:sz w:val="12"/>
          <w:szCs w:val="12"/>
        </w:rPr>
        <w:t>Езопова</w:t>
      </w:r>
      <w:r>
        <w:rPr>
          <w:rStyle w:val="WW8Num3z0"/>
          <w:rFonts w:ascii="Verdana" w:hAnsi="Verdana"/>
          <w:color w:val="000000"/>
          <w:sz w:val="12"/>
          <w:szCs w:val="12"/>
        </w:rPr>
        <w:t> </w:t>
      </w:r>
      <w:r>
        <w:rPr>
          <w:rFonts w:ascii="Verdana" w:hAnsi="Verdana"/>
          <w:color w:val="000000"/>
          <w:sz w:val="12"/>
          <w:szCs w:val="12"/>
        </w:rPr>
        <w:t>С.А. Менеджмент в дошкольном образовании: Учебное пособие для</w:t>
      </w:r>
      <w:r>
        <w:rPr>
          <w:rStyle w:val="WW8Num3z0"/>
          <w:rFonts w:ascii="Verdana" w:hAnsi="Verdana"/>
          <w:color w:val="000000"/>
          <w:sz w:val="12"/>
          <w:szCs w:val="12"/>
        </w:rPr>
        <w:t> </w:t>
      </w:r>
      <w:r>
        <w:rPr>
          <w:rStyle w:val="WW8Num2z0"/>
          <w:rFonts w:ascii="Verdana" w:hAnsi="Verdana"/>
          <w:color w:val="4682B4"/>
          <w:sz w:val="12"/>
          <w:szCs w:val="12"/>
        </w:rPr>
        <w:t>студ</w:t>
      </w:r>
      <w:r>
        <w:rPr>
          <w:rFonts w:ascii="Verdana" w:hAnsi="Verdana"/>
          <w:color w:val="000000"/>
          <w:sz w:val="12"/>
          <w:szCs w:val="12"/>
        </w:rPr>
        <w:t>. высш. пед. учеб. заведений.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2003. - 320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3z0"/>
          <w:rFonts w:ascii="Verdana" w:hAnsi="Verdana"/>
          <w:color w:val="000000"/>
          <w:sz w:val="12"/>
          <w:szCs w:val="12"/>
        </w:rPr>
        <w:t> </w:t>
      </w:r>
      <w:r>
        <w:rPr>
          <w:rStyle w:val="WW8Num2z0"/>
          <w:rFonts w:ascii="Verdana" w:hAnsi="Verdana"/>
          <w:color w:val="4682B4"/>
          <w:sz w:val="12"/>
          <w:szCs w:val="12"/>
        </w:rPr>
        <w:t>Елютина</w:t>
      </w:r>
      <w:r>
        <w:rPr>
          <w:rStyle w:val="WW8Num3z0"/>
          <w:rFonts w:ascii="Verdana" w:hAnsi="Verdana"/>
          <w:color w:val="000000"/>
          <w:sz w:val="12"/>
          <w:szCs w:val="12"/>
        </w:rPr>
        <w:t> </w:t>
      </w:r>
      <w:r>
        <w:rPr>
          <w:rFonts w:ascii="Verdana" w:hAnsi="Verdana"/>
          <w:color w:val="000000"/>
          <w:sz w:val="12"/>
          <w:szCs w:val="12"/>
        </w:rPr>
        <w:t>А.А. Подготовка руководителей школ к проведению педагогического мониторинга в системе повышения квалификации и профессиональной переподготовки. Автореф. дис. .kjlil -Барнаул, 2004. -19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3z0"/>
          <w:rFonts w:ascii="Verdana" w:hAnsi="Verdana"/>
          <w:color w:val="000000"/>
          <w:sz w:val="12"/>
          <w:szCs w:val="12"/>
        </w:rPr>
        <w:t> </w:t>
      </w:r>
      <w:r>
        <w:rPr>
          <w:rStyle w:val="WW8Num2z0"/>
          <w:rFonts w:ascii="Verdana" w:hAnsi="Verdana"/>
          <w:color w:val="4682B4"/>
          <w:sz w:val="12"/>
          <w:szCs w:val="12"/>
        </w:rPr>
        <w:t>Ермолаева</w:t>
      </w:r>
      <w:r>
        <w:rPr>
          <w:rStyle w:val="WW8Num3z0"/>
          <w:rFonts w:ascii="Verdana" w:hAnsi="Verdana"/>
          <w:color w:val="000000"/>
          <w:sz w:val="12"/>
          <w:szCs w:val="12"/>
        </w:rPr>
        <w:t> </w:t>
      </w:r>
      <w:r>
        <w:rPr>
          <w:rFonts w:ascii="Verdana" w:hAnsi="Verdana"/>
          <w:color w:val="000000"/>
          <w:sz w:val="12"/>
          <w:szCs w:val="12"/>
        </w:rPr>
        <w:t>Е.И. Преобразующие и идентификационные аспекты профессиогенеза// Психологический журнал. -1994. №5.</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3z0"/>
          <w:rFonts w:ascii="Verdana" w:hAnsi="Verdana"/>
          <w:color w:val="000000"/>
          <w:sz w:val="12"/>
          <w:szCs w:val="12"/>
        </w:rPr>
        <w:t> </w:t>
      </w:r>
      <w:r>
        <w:rPr>
          <w:rStyle w:val="WW8Num2z0"/>
          <w:rFonts w:ascii="Verdana" w:hAnsi="Verdana"/>
          <w:color w:val="4682B4"/>
          <w:sz w:val="12"/>
          <w:szCs w:val="12"/>
        </w:rPr>
        <w:t>Ерофеева</w:t>
      </w:r>
      <w:r>
        <w:rPr>
          <w:rStyle w:val="WW8Num3z0"/>
          <w:rFonts w:ascii="Verdana" w:hAnsi="Verdana"/>
          <w:color w:val="000000"/>
          <w:sz w:val="12"/>
          <w:szCs w:val="12"/>
        </w:rPr>
        <w:t> </w:t>
      </w:r>
      <w:r>
        <w:rPr>
          <w:rFonts w:ascii="Verdana" w:hAnsi="Verdana"/>
          <w:color w:val="000000"/>
          <w:sz w:val="12"/>
          <w:szCs w:val="12"/>
        </w:rPr>
        <w:t>И. Ю. К проблеме формирования</w:t>
      </w:r>
      <w:r>
        <w:rPr>
          <w:rStyle w:val="WW8Num3z0"/>
          <w:rFonts w:ascii="Verdana" w:hAnsi="Verdana"/>
          <w:color w:val="000000"/>
          <w:sz w:val="12"/>
          <w:szCs w:val="12"/>
        </w:rPr>
        <w:t> </w:t>
      </w:r>
      <w:r>
        <w:rPr>
          <w:rStyle w:val="WW8Num2z0"/>
          <w:rFonts w:ascii="Verdana" w:hAnsi="Verdana"/>
          <w:color w:val="4682B4"/>
          <w:sz w:val="12"/>
          <w:szCs w:val="12"/>
        </w:rPr>
        <w:t>исследовательских</w:t>
      </w:r>
      <w:r>
        <w:rPr>
          <w:rStyle w:val="WW8Num3z0"/>
          <w:rFonts w:ascii="Verdana" w:hAnsi="Verdana"/>
          <w:color w:val="000000"/>
          <w:sz w:val="12"/>
          <w:szCs w:val="12"/>
        </w:rPr>
        <w:t> </w:t>
      </w:r>
      <w:r>
        <w:rPr>
          <w:rFonts w:ascii="Verdana" w:hAnsi="Verdana"/>
          <w:color w:val="000000"/>
          <w:sz w:val="12"/>
          <w:szCs w:val="12"/>
        </w:rPr>
        <w:t>умений у студентов//Совершенствование профессиональной подготовки специалистов дошкольного воспитания: Межвузовский сборник научных трудов. М.: МГПИ имени В.И.</w:t>
      </w:r>
      <w:r>
        <w:rPr>
          <w:rStyle w:val="WW8Num3z0"/>
          <w:rFonts w:ascii="Verdana" w:hAnsi="Verdana"/>
          <w:color w:val="000000"/>
          <w:sz w:val="12"/>
          <w:szCs w:val="12"/>
        </w:rPr>
        <w:t> </w:t>
      </w:r>
      <w:r>
        <w:rPr>
          <w:rStyle w:val="WW8Num2z0"/>
          <w:rFonts w:ascii="Verdana" w:hAnsi="Verdana"/>
          <w:color w:val="4682B4"/>
          <w:sz w:val="12"/>
          <w:szCs w:val="12"/>
        </w:rPr>
        <w:t>Ленина</w:t>
      </w:r>
      <w:r>
        <w:rPr>
          <w:rFonts w:ascii="Verdana" w:hAnsi="Verdana"/>
          <w:color w:val="000000"/>
          <w:sz w:val="12"/>
          <w:szCs w:val="12"/>
        </w:rPr>
        <w:t>, 1986. - С. 39 - 49.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Ерофеева Т. Образовательная работа дошкольных учреждений в условиях полипрограммносш и вариативностиУДошкольное воспитание. -2000. №7. - с. 78 - 81.</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82. Заведующий дошкольным учреждением: Пособие для заведующих</w:t>
      </w:r>
      <w:r>
        <w:rPr>
          <w:rStyle w:val="WW8Num3z0"/>
          <w:rFonts w:ascii="Verdana" w:hAnsi="Verdana"/>
          <w:color w:val="000000"/>
          <w:sz w:val="12"/>
          <w:szCs w:val="12"/>
        </w:rPr>
        <w:t> </w:t>
      </w:r>
      <w:r>
        <w:rPr>
          <w:rStyle w:val="WW8Num2z0"/>
          <w:rFonts w:ascii="Verdana" w:hAnsi="Verdana"/>
          <w:color w:val="4682B4"/>
          <w:sz w:val="12"/>
          <w:szCs w:val="12"/>
        </w:rPr>
        <w:t>дошкольными</w:t>
      </w:r>
      <w:r>
        <w:rPr>
          <w:rStyle w:val="WW8Num3z0"/>
          <w:rFonts w:ascii="Verdana" w:hAnsi="Verdana"/>
          <w:color w:val="000000"/>
          <w:sz w:val="12"/>
          <w:szCs w:val="12"/>
        </w:rPr>
        <w:t> </w:t>
      </w:r>
      <w:r>
        <w:rPr>
          <w:rFonts w:ascii="Verdana" w:hAnsi="Verdana"/>
          <w:color w:val="000000"/>
          <w:sz w:val="12"/>
          <w:szCs w:val="12"/>
        </w:rPr>
        <w:t>учреждениями/А.К. Бондаренко, Л.В. Поздняк, В.И.</w:t>
      </w:r>
      <w:r>
        <w:rPr>
          <w:rStyle w:val="WW8Num3z0"/>
          <w:rFonts w:ascii="Verdana" w:hAnsi="Verdana"/>
          <w:color w:val="000000"/>
          <w:sz w:val="12"/>
          <w:szCs w:val="12"/>
        </w:rPr>
        <w:t> </w:t>
      </w:r>
      <w:r>
        <w:rPr>
          <w:rStyle w:val="WW8Num2z0"/>
          <w:rFonts w:ascii="Verdana" w:hAnsi="Verdana"/>
          <w:color w:val="4682B4"/>
          <w:sz w:val="12"/>
          <w:szCs w:val="12"/>
        </w:rPr>
        <w:t>Шкатулла</w:t>
      </w:r>
      <w:r>
        <w:rPr>
          <w:rFonts w:ascii="Verdana" w:hAnsi="Verdana"/>
          <w:color w:val="000000"/>
          <w:sz w:val="12"/>
          <w:szCs w:val="12"/>
        </w:rPr>
        <w:t>. М.: Просвещение, 1984. - 223с.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3z0"/>
          <w:rFonts w:ascii="Verdana" w:hAnsi="Verdana"/>
          <w:color w:val="000000"/>
          <w:sz w:val="12"/>
          <w:szCs w:val="12"/>
        </w:rPr>
        <w:t> </w:t>
      </w:r>
      <w:r>
        <w:rPr>
          <w:rStyle w:val="WW8Num2z0"/>
          <w:rFonts w:ascii="Verdana" w:hAnsi="Verdana"/>
          <w:color w:val="4682B4"/>
          <w:sz w:val="12"/>
          <w:szCs w:val="12"/>
        </w:rPr>
        <w:t>Загвязинский</w:t>
      </w:r>
      <w:r>
        <w:rPr>
          <w:rStyle w:val="WW8Num3z0"/>
          <w:rFonts w:ascii="Verdana" w:hAnsi="Verdana"/>
          <w:color w:val="000000"/>
          <w:sz w:val="12"/>
          <w:szCs w:val="12"/>
        </w:rPr>
        <w:t> </w:t>
      </w:r>
      <w:r>
        <w:rPr>
          <w:rFonts w:ascii="Verdana" w:hAnsi="Verdana"/>
          <w:color w:val="000000"/>
          <w:sz w:val="12"/>
          <w:szCs w:val="12"/>
        </w:rPr>
        <w:t>В.И. Педагогическое творчество учителя. М.: Педагогика, 1987. - 160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3z0"/>
          <w:rFonts w:ascii="Verdana" w:hAnsi="Verdana"/>
          <w:color w:val="000000"/>
          <w:sz w:val="12"/>
          <w:szCs w:val="12"/>
        </w:rPr>
        <w:t> </w:t>
      </w:r>
      <w:r>
        <w:rPr>
          <w:rStyle w:val="WW8Num2z0"/>
          <w:rFonts w:ascii="Verdana" w:hAnsi="Verdana"/>
          <w:color w:val="4682B4"/>
          <w:sz w:val="12"/>
          <w:szCs w:val="12"/>
        </w:rPr>
        <w:t>Загвязинский</w:t>
      </w:r>
      <w:r>
        <w:rPr>
          <w:rStyle w:val="WW8Num3z0"/>
          <w:rFonts w:ascii="Verdana" w:hAnsi="Verdana"/>
          <w:color w:val="000000"/>
          <w:sz w:val="12"/>
          <w:szCs w:val="12"/>
        </w:rPr>
        <w:t> </w:t>
      </w:r>
      <w:r>
        <w:rPr>
          <w:rFonts w:ascii="Verdana" w:hAnsi="Verdana"/>
          <w:color w:val="000000"/>
          <w:sz w:val="12"/>
          <w:szCs w:val="12"/>
        </w:rPr>
        <w:t>В.И. Инновационные процессы в образовании и педагогическая наука//Инновационные процессы в образовании. Тюмень. -1990.</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Заславская OJO. Организационно-педагогические основы консалтинговой деятельности методической службы: Автореф. дис. к.п.н. -М., 2002.-18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3z0"/>
          <w:rFonts w:ascii="Verdana" w:hAnsi="Verdana"/>
          <w:color w:val="000000"/>
          <w:sz w:val="12"/>
          <w:szCs w:val="12"/>
        </w:rPr>
        <w:t> </w:t>
      </w:r>
      <w:r>
        <w:rPr>
          <w:rStyle w:val="WW8Num2z0"/>
          <w:rFonts w:ascii="Verdana" w:hAnsi="Verdana"/>
          <w:color w:val="4682B4"/>
          <w:sz w:val="12"/>
          <w:szCs w:val="12"/>
        </w:rPr>
        <w:t>Зверева</w:t>
      </w:r>
      <w:r>
        <w:rPr>
          <w:rStyle w:val="WW8Num3z0"/>
          <w:rFonts w:ascii="Verdana" w:hAnsi="Verdana"/>
          <w:color w:val="000000"/>
          <w:sz w:val="12"/>
          <w:szCs w:val="12"/>
        </w:rPr>
        <w:t> </w:t>
      </w:r>
      <w:r>
        <w:rPr>
          <w:rFonts w:ascii="Verdana" w:hAnsi="Verdana"/>
          <w:color w:val="000000"/>
          <w:sz w:val="12"/>
          <w:szCs w:val="12"/>
        </w:rPr>
        <w:t>В.И. Организационно-педагогическая деятельность руководителя школы. Москва: Новая школа, 1997. - 319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3z0"/>
          <w:rFonts w:ascii="Verdana" w:hAnsi="Verdana"/>
          <w:color w:val="000000"/>
          <w:sz w:val="12"/>
          <w:szCs w:val="12"/>
        </w:rPr>
        <w:t> </w:t>
      </w:r>
      <w:r>
        <w:rPr>
          <w:rStyle w:val="WW8Num2z0"/>
          <w:rFonts w:ascii="Verdana" w:hAnsi="Verdana"/>
          <w:color w:val="4682B4"/>
          <w:sz w:val="12"/>
          <w:szCs w:val="12"/>
        </w:rPr>
        <w:t>Зернова</w:t>
      </w:r>
      <w:r>
        <w:rPr>
          <w:rStyle w:val="WW8Num3z0"/>
          <w:rFonts w:ascii="Verdana" w:hAnsi="Verdana"/>
          <w:color w:val="000000"/>
          <w:sz w:val="12"/>
          <w:szCs w:val="12"/>
        </w:rPr>
        <w:t> </w:t>
      </w:r>
      <w:r>
        <w:rPr>
          <w:rFonts w:ascii="Verdana" w:hAnsi="Verdana"/>
          <w:color w:val="000000"/>
          <w:sz w:val="12"/>
          <w:szCs w:val="12"/>
        </w:rPr>
        <w:t>Г.П. Профессиональная готовность учителя к экспериментальной деятельности. Авгореф.дис. .kilh.-Москва, 1999.-20с.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Зимняя И.А.,</w:t>
      </w:r>
      <w:r>
        <w:rPr>
          <w:rStyle w:val="WW8Num3z0"/>
          <w:rFonts w:ascii="Verdana" w:hAnsi="Verdana"/>
          <w:color w:val="000000"/>
          <w:sz w:val="12"/>
          <w:szCs w:val="12"/>
        </w:rPr>
        <w:t> </w:t>
      </w:r>
      <w:r>
        <w:rPr>
          <w:rStyle w:val="WW8Num2z0"/>
          <w:rFonts w:ascii="Verdana" w:hAnsi="Verdana"/>
          <w:color w:val="4682B4"/>
          <w:sz w:val="12"/>
          <w:szCs w:val="12"/>
        </w:rPr>
        <w:t>Шашенкова</w:t>
      </w:r>
      <w:r>
        <w:rPr>
          <w:rStyle w:val="WW8Num3z0"/>
          <w:rFonts w:ascii="Verdana" w:hAnsi="Verdana"/>
          <w:color w:val="000000"/>
          <w:sz w:val="12"/>
          <w:szCs w:val="12"/>
        </w:rPr>
        <w:t> </w:t>
      </w:r>
      <w:r>
        <w:rPr>
          <w:rFonts w:ascii="Verdana" w:hAnsi="Verdana"/>
          <w:color w:val="000000"/>
          <w:sz w:val="12"/>
          <w:szCs w:val="12"/>
        </w:rPr>
        <w:t>Е.А. Исследовательская работа как специфический вид человеческой деятельности. Ижевск-Москва, 2001. -103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Зинкевич Е., Зенченко С. Старший воспитатель: система работы по повышению квалификации педагогов//Дшмшьное воспитание. -2003. -№5.-с. 50-55.</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3z0"/>
          <w:rFonts w:ascii="Verdana" w:hAnsi="Verdana"/>
          <w:color w:val="000000"/>
          <w:sz w:val="12"/>
          <w:szCs w:val="12"/>
        </w:rPr>
        <w:t> </w:t>
      </w:r>
      <w:r>
        <w:rPr>
          <w:rStyle w:val="WW8Num2z0"/>
          <w:rFonts w:ascii="Verdana" w:hAnsi="Verdana"/>
          <w:color w:val="4682B4"/>
          <w:sz w:val="12"/>
          <w:szCs w:val="12"/>
        </w:rPr>
        <w:t>Зиновьев</w:t>
      </w:r>
      <w:r>
        <w:rPr>
          <w:rStyle w:val="WW8Num3z0"/>
          <w:rFonts w:ascii="Verdana" w:hAnsi="Verdana"/>
          <w:color w:val="000000"/>
          <w:sz w:val="12"/>
          <w:szCs w:val="12"/>
        </w:rPr>
        <w:t> </w:t>
      </w:r>
      <w:r>
        <w:rPr>
          <w:rFonts w:ascii="Verdana" w:hAnsi="Verdana"/>
          <w:color w:val="000000"/>
          <w:sz w:val="12"/>
          <w:szCs w:val="12"/>
        </w:rPr>
        <w:t>А.А., Ревзин И.И. Логическая модель как средство научного исследования/ТВопросы философии. 1960. - №1. - с. 82 - 90.</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Зубов Н. Как руководить</w:t>
      </w:r>
      <w:r>
        <w:rPr>
          <w:rStyle w:val="WW8Num3z0"/>
          <w:rFonts w:ascii="Verdana" w:hAnsi="Verdana"/>
          <w:color w:val="000000"/>
          <w:sz w:val="12"/>
          <w:szCs w:val="12"/>
        </w:rPr>
        <w:t> </w:t>
      </w:r>
      <w:r>
        <w:rPr>
          <w:rStyle w:val="WW8Num2z0"/>
          <w:rFonts w:ascii="Verdana" w:hAnsi="Verdana"/>
          <w:color w:val="4682B4"/>
          <w:sz w:val="12"/>
          <w:szCs w:val="12"/>
        </w:rPr>
        <w:t>педагогами</w:t>
      </w:r>
      <w:r>
        <w:rPr>
          <w:rFonts w:ascii="Verdana" w:hAnsi="Verdana"/>
          <w:color w:val="000000"/>
          <w:sz w:val="12"/>
          <w:szCs w:val="12"/>
        </w:rPr>
        <w:t>: Пособие для руководителей образовательных учреждений. 2-е изд., испр. и доп. -М:</w:t>
      </w:r>
      <w:r>
        <w:rPr>
          <w:rStyle w:val="WW8Num3z0"/>
          <w:rFonts w:ascii="Verdana" w:hAnsi="Verdana"/>
          <w:color w:val="000000"/>
          <w:sz w:val="12"/>
          <w:szCs w:val="12"/>
        </w:rPr>
        <w:t> </w:t>
      </w:r>
      <w:r>
        <w:rPr>
          <w:rStyle w:val="WW8Num2z0"/>
          <w:rFonts w:ascii="Verdana" w:hAnsi="Verdana"/>
          <w:color w:val="4682B4"/>
          <w:sz w:val="12"/>
          <w:szCs w:val="12"/>
        </w:rPr>
        <w:t>АРКТИ</w:t>
      </w:r>
      <w:r>
        <w:rPr>
          <w:rFonts w:ascii="Verdana" w:hAnsi="Verdana"/>
          <w:color w:val="000000"/>
          <w:sz w:val="12"/>
          <w:szCs w:val="12"/>
        </w:rPr>
        <w:t>, 2003. -144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Изучаем технологию В.М.</w:t>
      </w:r>
      <w:r>
        <w:rPr>
          <w:rStyle w:val="WW8Num3z0"/>
          <w:rFonts w:ascii="Verdana" w:hAnsi="Verdana"/>
          <w:color w:val="000000"/>
          <w:sz w:val="12"/>
          <w:szCs w:val="12"/>
        </w:rPr>
        <w:t> </w:t>
      </w:r>
      <w:r>
        <w:rPr>
          <w:rStyle w:val="WW8Num2z0"/>
          <w:rFonts w:ascii="Verdana" w:hAnsi="Verdana"/>
          <w:color w:val="4682B4"/>
          <w:sz w:val="12"/>
          <w:szCs w:val="12"/>
        </w:rPr>
        <w:t>Монахова</w:t>
      </w:r>
      <w:r>
        <w:rPr>
          <w:rStyle w:val="WW8Num3z0"/>
          <w:rFonts w:ascii="Verdana" w:hAnsi="Verdana"/>
          <w:color w:val="000000"/>
          <w:sz w:val="12"/>
          <w:szCs w:val="12"/>
        </w:rPr>
        <w:t> </w:t>
      </w:r>
      <w:r>
        <w:rPr>
          <w:rFonts w:ascii="Verdana" w:hAnsi="Verdana"/>
          <w:color w:val="000000"/>
          <w:sz w:val="12"/>
          <w:szCs w:val="12"/>
        </w:rPr>
        <w:t>за семь дней. -Новокузнецк, 1999. 50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Ильенко ЛЛ Новые модели методической службы в</w:t>
      </w:r>
      <w:r>
        <w:rPr>
          <w:rStyle w:val="WW8Num3z0"/>
          <w:rFonts w:ascii="Verdana" w:hAnsi="Verdana"/>
          <w:color w:val="000000"/>
          <w:sz w:val="12"/>
          <w:szCs w:val="12"/>
        </w:rPr>
        <w:t> </w:t>
      </w:r>
      <w:r>
        <w:rPr>
          <w:rStyle w:val="WW8Num2z0"/>
          <w:rFonts w:ascii="Verdana" w:hAnsi="Verdana"/>
          <w:color w:val="4682B4"/>
          <w:sz w:val="12"/>
          <w:szCs w:val="12"/>
        </w:rPr>
        <w:t>общеобразовательных</w:t>
      </w:r>
      <w:r>
        <w:rPr>
          <w:rStyle w:val="WW8Num3z0"/>
          <w:rFonts w:ascii="Verdana" w:hAnsi="Verdana"/>
          <w:color w:val="000000"/>
          <w:sz w:val="12"/>
          <w:szCs w:val="12"/>
        </w:rPr>
        <w:t> </w:t>
      </w:r>
      <w:r>
        <w:rPr>
          <w:rFonts w:ascii="Verdana" w:hAnsi="Verdana"/>
          <w:color w:val="000000"/>
          <w:sz w:val="12"/>
          <w:szCs w:val="12"/>
        </w:rPr>
        <w:t>учреждениях. 5-е щд, испр. и доп. -М: АРКТИ, 2003. -56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3z0"/>
          <w:rFonts w:ascii="Verdana" w:hAnsi="Verdana"/>
          <w:color w:val="000000"/>
          <w:sz w:val="12"/>
          <w:szCs w:val="12"/>
        </w:rPr>
        <w:t> </w:t>
      </w:r>
      <w:r>
        <w:rPr>
          <w:rStyle w:val="WW8Num2z0"/>
          <w:rFonts w:ascii="Verdana" w:hAnsi="Verdana"/>
          <w:color w:val="4682B4"/>
          <w:sz w:val="12"/>
          <w:szCs w:val="12"/>
        </w:rPr>
        <w:t>Ильенко</w:t>
      </w:r>
      <w:r>
        <w:rPr>
          <w:rStyle w:val="WW8Num3z0"/>
          <w:rFonts w:ascii="Verdana" w:hAnsi="Verdana"/>
          <w:color w:val="000000"/>
          <w:sz w:val="12"/>
          <w:szCs w:val="12"/>
        </w:rPr>
        <w:t> </w:t>
      </w:r>
      <w:r>
        <w:rPr>
          <w:rFonts w:ascii="Verdana" w:hAnsi="Verdana"/>
          <w:color w:val="000000"/>
          <w:sz w:val="12"/>
          <w:szCs w:val="12"/>
        </w:rPr>
        <w:t>Л.П. Программа развития школы: структура, содержание, перспективное планирование работы: Опытно-ориетированная монография. Пособие для руководителей различных типов образовательных учреждений. 3-е изд., испр. и доп. - М: АРКТИ, 2003. -128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3z0"/>
          <w:rFonts w:ascii="Verdana" w:hAnsi="Verdana"/>
          <w:color w:val="000000"/>
          <w:sz w:val="12"/>
          <w:szCs w:val="12"/>
        </w:rPr>
        <w:t> </w:t>
      </w:r>
      <w:r>
        <w:rPr>
          <w:rStyle w:val="WW8Num2z0"/>
          <w:rFonts w:ascii="Verdana" w:hAnsi="Verdana"/>
          <w:color w:val="4682B4"/>
          <w:sz w:val="12"/>
          <w:szCs w:val="12"/>
        </w:rPr>
        <w:t>Ильенко</w:t>
      </w:r>
      <w:r>
        <w:rPr>
          <w:rStyle w:val="WW8Num3z0"/>
          <w:rFonts w:ascii="Verdana" w:hAnsi="Verdana"/>
          <w:color w:val="000000"/>
          <w:sz w:val="12"/>
          <w:szCs w:val="12"/>
        </w:rPr>
        <w:t> </w:t>
      </w:r>
      <w:r>
        <w:rPr>
          <w:rFonts w:ascii="Verdana" w:hAnsi="Verdana"/>
          <w:color w:val="000000"/>
          <w:sz w:val="12"/>
          <w:szCs w:val="12"/>
        </w:rPr>
        <w:t>Л.П. Теория и практика управления методической работой в общеобразовательных учреждениях: Пособие для руководителей образовательных учреждений и органов управления образованием. М.: АРКТИ, 2003. - 168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3z0"/>
          <w:rFonts w:ascii="Verdana" w:hAnsi="Verdana"/>
          <w:color w:val="000000"/>
          <w:sz w:val="12"/>
          <w:szCs w:val="12"/>
        </w:rPr>
        <w:t> </w:t>
      </w:r>
      <w:r>
        <w:rPr>
          <w:rStyle w:val="WW8Num2z0"/>
          <w:rFonts w:ascii="Verdana" w:hAnsi="Verdana"/>
          <w:color w:val="4682B4"/>
          <w:sz w:val="12"/>
          <w:szCs w:val="12"/>
        </w:rPr>
        <w:t>Ильина</w:t>
      </w:r>
      <w:r>
        <w:rPr>
          <w:rStyle w:val="WW8Num3z0"/>
          <w:rFonts w:ascii="Verdana" w:hAnsi="Verdana"/>
          <w:color w:val="000000"/>
          <w:sz w:val="12"/>
          <w:szCs w:val="12"/>
        </w:rPr>
        <w:t> </w:t>
      </w:r>
      <w:r>
        <w:rPr>
          <w:rFonts w:ascii="Verdana" w:hAnsi="Verdana"/>
          <w:color w:val="000000"/>
          <w:sz w:val="12"/>
          <w:szCs w:val="12"/>
        </w:rPr>
        <w:t>Т.В. Формирование профессиональной деятельности методиста в сфере образования.-Афгореф. дис. к.п.н. -Ярославль. 2001.-18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3z0"/>
          <w:rFonts w:ascii="Verdana" w:hAnsi="Verdana"/>
          <w:color w:val="000000"/>
          <w:sz w:val="12"/>
          <w:szCs w:val="12"/>
        </w:rPr>
        <w:t> </w:t>
      </w:r>
      <w:r>
        <w:rPr>
          <w:rStyle w:val="WW8Num2z0"/>
          <w:rFonts w:ascii="Verdana" w:hAnsi="Verdana"/>
          <w:color w:val="4682B4"/>
          <w:sz w:val="12"/>
          <w:szCs w:val="12"/>
        </w:rPr>
        <w:t>Казакова</w:t>
      </w:r>
      <w:r>
        <w:rPr>
          <w:rStyle w:val="WW8Num3z0"/>
          <w:rFonts w:ascii="Verdana" w:hAnsi="Verdana"/>
          <w:color w:val="000000"/>
          <w:sz w:val="12"/>
          <w:szCs w:val="12"/>
        </w:rPr>
        <w:t> </w:t>
      </w:r>
      <w:r>
        <w:rPr>
          <w:rFonts w:ascii="Verdana" w:hAnsi="Verdana"/>
          <w:color w:val="000000"/>
          <w:sz w:val="12"/>
          <w:szCs w:val="12"/>
        </w:rPr>
        <w:t>В.Н. Управление инновационными процессами в дошкольном образовательном учреждении.: Автореф. дис. к.п.н. -Екатеринбург. 2000. - 15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3z0"/>
          <w:rFonts w:ascii="Verdana" w:hAnsi="Verdana"/>
          <w:color w:val="000000"/>
          <w:sz w:val="12"/>
          <w:szCs w:val="12"/>
        </w:rPr>
        <w:t> </w:t>
      </w:r>
      <w:r>
        <w:rPr>
          <w:rStyle w:val="WW8Num2z0"/>
          <w:rFonts w:ascii="Verdana" w:hAnsi="Verdana"/>
          <w:color w:val="4682B4"/>
          <w:sz w:val="12"/>
          <w:szCs w:val="12"/>
        </w:rPr>
        <w:t>Канарская</w:t>
      </w:r>
      <w:r>
        <w:rPr>
          <w:rStyle w:val="WW8Num3z0"/>
          <w:rFonts w:ascii="Verdana" w:hAnsi="Verdana"/>
          <w:color w:val="000000"/>
          <w:sz w:val="12"/>
          <w:szCs w:val="12"/>
        </w:rPr>
        <w:t> </w:t>
      </w:r>
      <w:r>
        <w:rPr>
          <w:rFonts w:ascii="Verdana" w:hAnsi="Verdana"/>
          <w:color w:val="000000"/>
          <w:sz w:val="12"/>
          <w:szCs w:val="12"/>
        </w:rPr>
        <w:t>И.А. Пути совершенствования педагогического эксперимента/Юрганизация и методика экспериментальных педагогических исследований. Сборник научных трудов. М., Изд.</w:t>
      </w:r>
      <w:r>
        <w:rPr>
          <w:rStyle w:val="WW8Num3z0"/>
          <w:rFonts w:ascii="Verdana" w:hAnsi="Verdana"/>
          <w:color w:val="000000"/>
          <w:sz w:val="12"/>
          <w:szCs w:val="12"/>
        </w:rPr>
        <w:t> </w:t>
      </w:r>
      <w:r>
        <w:rPr>
          <w:rStyle w:val="WW8Num2z0"/>
          <w:rFonts w:ascii="Verdana" w:hAnsi="Verdana"/>
          <w:color w:val="4682B4"/>
          <w:sz w:val="12"/>
          <w:szCs w:val="12"/>
        </w:rPr>
        <w:t>НИИ</w:t>
      </w:r>
      <w:r>
        <w:rPr>
          <w:rStyle w:val="WW8Num3z0"/>
          <w:rFonts w:ascii="Verdana" w:hAnsi="Verdana"/>
          <w:color w:val="000000"/>
          <w:sz w:val="12"/>
          <w:szCs w:val="12"/>
        </w:rPr>
        <w:t> </w:t>
      </w:r>
      <w:r>
        <w:rPr>
          <w:rFonts w:ascii="Verdana" w:hAnsi="Verdana"/>
          <w:color w:val="000000"/>
          <w:sz w:val="12"/>
          <w:szCs w:val="12"/>
        </w:rPr>
        <w:t>школ, 1983. - с.16-24.</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Кан-Калик В.А.,</w:t>
      </w:r>
      <w:r>
        <w:rPr>
          <w:rStyle w:val="WW8Num3z0"/>
          <w:rFonts w:ascii="Verdana" w:hAnsi="Verdana"/>
          <w:color w:val="000000"/>
          <w:sz w:val="12"/>
          <w:szCs w:val="12"/>
        </w:rPr>
        <w:t> </w:t>
      </w:r>
      <w:r>
        <w:rPr>
          <w:rStyle w:val="WW8Num2z0"/>
          <w:rFonts w:ascii="Verdana" w:hAnsi="Verdana"/>
          <w:color w:val="4682B4"/>
          <w:sz w:val="12"/>
          <w:szCs w:val="12"/>
        </w:rPr>
        <w:t>Никандров</w:t>
      </w:r>
      <w:r>
        <w:rPr>
          <w:rStyle w:val="WW8Num3z0"/>
          <w:rFonts w:ascii="Verdana" w:hAnsi="Verdana"/>
          <w:color w:val="000000"/>
          <w:sz w:val="12"/>
          <w:szCs w:val="12"/>
        </w:rPr>
        <w:t> </w:t>
      </w:r>
      <w:r>
        <w:rPr>
          <w:rFonts w:ascii="Verdana" w:hAnsi="Verdana"/>
          <w:color w:val="000000"/>
          <w:sz w:val="12"/>
          <w:szCs w:val="12"/>
        </w:rPr>
        <w:t>Н.Д. Педагогическое творчество. М.: Педагогика, 1990. -144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3z0"/>
          <w:rFonts w:ascii="Verdana" w:hAnsi="Verdana"/>
          <w:color w:val="000000"/>
          <w:sz w:val="12"/>
          <w:szCs w:val="12"/>
        </w:rPr>
        <w:t> </w:t>
      </w:r>
      <w:r>
        <w:rPr>
          <w:rStyle w:val="WW8Num2z0"/>
          <w:rFonts w:ascii="Verdana" w:hAnsi="Verdana"/>
          <w:color w:val="4682B4"/>
          <w:sz w:val="12"/>
          <w:szCs w:val="12"/>
        </w:rPr>
        <w:t>Карклина</w:t>
      </w:r>
      <w:r>
        <w:rPr>
          <w:rStyle w:val="WW8Num3z0"/>
          <w:rFonts w:ascii="Verdana" w:hAnsi="Verdana"/>
          <w:color w:val="000000"/>
          <w:sz w:val="12"/>
          <w:szCs w:val="12"/>
        </w:rPr>
        <w:t> </w:t>
      </w:r>
      <w:r>
        <w:rPr>
          <w:rFonts w:ascii="Verdana" w:hAnsi="Verdana"/>
          <w:color w:val="000000"/>
          <w:sz w:val="12"/>
          <w:szCs w:val="12"/>
        </w:rPr>
        <w:t>С.Э. Организационно-педагогические методы руководства</w:t>
      </w:r>
      <w:r>
        <w:rPr>
          <w:rStyle w:val="WW8Num3z0"/>
          <w:rFonts w:ascii="Verdana" w:hAnsi="Verdana"/>
          <w:color w:val="000000"/>
          <w:sz w:val="12"/>
          <w:szCs w:val="12"/>
        </w:rPr>
        <w:t> </w:t>
      </w:r>
      <w:r>
        <w:rPr>
          <w:rStyle w:val="WW8Num2z0"/>
          <w:rFonts w:ascii="Verdana" w:hAnsi="Verdana"/>
          <w:color w:val="4682B4"/>
          <w:sz w:val="12"/>
          <w:szCs w:val="12"/>
        </w:rPr>
        <w:t>школьным</w:t>
      </w:r>
      <w:r>
        <w:rPr>
          <w:rStyle w:val="WW8Num3z0"/>
          <w:rFonts w:ascii="Verdana" w:hAnsi="Verdana"/>
          <w:color w:val="000000"/>
          <w:sz w:val="12"/>
          <w:szCs w:val="12"/>
        </w:rPr>
        <w:t> </w:t>
      </w:r>
      <w:r>
        <w:rPr>
          <w:rFonts w:ascii="Verdana" w:hAnsi="Verdana"/>
          <w:color w:val="000000"/>
          <w:sz w:val="12"/>
          <w:szCs w:val="12"/>
        </w:rPr>
        <w:t>коллективом/ЛГеория и практика внутришкольного руководства. Сборник научных трудов. -Москва,НИИОПАПНССР.-80с.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3z0"/>
          <w:rFonts w:ascii="Verdana" w:hAnsi="Verdana"/>
          <w:color w:val="000000"/>
          <w:sz w:val="12"/>
          <w:szCs w:val="12"/>
        </w:rPr>
        <w:t> </w:t>
      </w:r>
      <w:r>
        <w:rPr>
          <w:rStyle w:val="WW8Num2z0"/>
          <w:rFonts w:ascii="Verdana" w:hAnsi="Verdana"/>
          <w:color w:val="4682B4"/>
          <w:sz w:val="12"/>
          <w:szCs w:val="12"/>
        </w:rPr>
        <w:t>Киселева</w:t>
      </w:r>
      <w:r>
        <w:rPr>
          <w:rStyle w:val="WW8Num3z0"/>
          <w:rFonts w:ascii="Verdana" w:hAnsi="Verdana"/>
          <w:color w:val="000000"/>
          <w:sz w:val="12"/>
          <w:szCs w:val="12"/>
        </w:rPr>
        <w:t> </w:t>
      </w:r>
      <w:r>
        <w:rPr>
          <w:rFonts w:ascii="Verdana" w:hAnsi="Verdana"/>
          <w:color w:val="000000"/>
          <w:sz w:val="12"/>
          <w:szCs w:val="12"/>
        </w:rPr>
        <w:t>И.В. Подготовка методистов для начального профессионального образования. Автореф. дис. кл.н. Шуя. - 2001. -24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3z0"/>
          <w:rFonts w:ascii="Verdana" w:hAnsi="Verdana"/>
          <w:color w:val="000000"/>
          <w:sz w:val="12"/>
          <w:szCs w:val="12"/>
        </w:rPr>
        <w:t> </w:t>
      </w:r>
      <w:r>
        <w:rPr>
          <w:rStyle w:val="WW8Num2z0"/>
          <w:rFonts w:ascii="Verdana" w:hAnsi="Verdana"/>
          <w:color w:val="4682B4"/>
          <w:sz w:val="12"/>
          <w:szCs w:val="12"/>
        </w:rPr>
        <w:t>Клименко</w:t>
      </w:r>
      <w:r>
        <w:rPr>
          <w:rStyle w:val="WW8Num3z0"/>
          <w:rFonts w:ascii="Verdana" w:hAnsi="Verdana"/>
          <w:color w:val="000000"/>
          <w:sz w:val="12"/>
          <w:szCs w:val="12"/>
        </w:rPr>
        <w:t> </w:t>
      </w:r>
      <w:r>
        <w:rPr>
          <w:rFonts w:ascii="Verdana" w:hAnsi="Verdana"/>
          <w:color w:val="000000"/>
          <w:sz w:val="12"/>
          <w:szCs w:val="12"/>
        </w:rPr>
        <w:t>Т.К. Подготовка студентов к изучению и анализу педагогического опыта//Система</w:t>
      </w:r>
      <w:r>
        <w:rPr>
          <w:rStyle w:val="WW8Num3z0"/>
          <w:rFonts w:ascii="Verdana" w:hAnsi="Verdana"/>
          <w:color w:val="000000"/>
          <w:sz w:val="12"/>
          <w:szCs w:val="12"/>
        </w:rPr>
        <w:t> </w:t>
      </w:r>
      <w:r>
        <w:rPr>
          <w:rStyle w:val="WW8Num2z0"/>
          <w:rFonts w:ascii="Verdana" w:hAnsi="Verdana"/>
          <w:color w:val="4682B4"/>
          <w:sz w:val="12"/>
          <w:szCs w:val="12"/>
        </w:rPr>
        <w:t>общепедагогической</w:t>
      </w:r>
      <w:r>
        <w:rPr>
          <w:rStyle w:val="WW8Num3z0"/>
          <w:rFonts w:ascii="Verdana" w:hAnsi="Verdana"/>
          <w:color w:val="000000"/>
          <w:sz w:val="12"/>
          <w:szCs w:val="12"/>
        </w:rPr>
        <w:t> </w:t>
      </w:r>
      <w:r>
        <w:rPr>
          <w:rFonts w:ascii="Verdana" w:hAnsi="Verdana"/>
          <w:color w:val="000000"/>
          <w:sz w:val="12"/>
          <w:szCs w:val="12"/>
        </w:rPr>
        <w:t>подготовки студентов педвузов и пути ее совершенствования: Межвузовский сборник научных трудов. М.: МГПИ им. Ленина, 1988. - с. 82 - 93.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3z0"/>
          <w:rFonts w:ascii="Verdana" w:hAnsi="Verdana"/>
          <w:color w:val="000000"/>
          <w:sz w:val="12"/>
          <w:szCs w:val="12"/>
        </w:rPr>
        <w:t> </w:t>
      </w:r>
      <w:r>
        <w:rPr>
          <w:rStyle w:val="WW8Num2z0"/>
          <w:rFonts w:ascii="Verdana" w:hAnsi="Verdana"/>
          <w:color w:val="4682B4"/>
          <w:sz w:val="12"/>
          <w:szCs w:val="12"/>
        </w:rPr>
        <w:t>Климов</w:t>
      </w:r>
      <w:r>
        <w:rPr>
          <w:rStyle w:val="WW8Num3z0"/>
          <w:rFonts w:ascii="Verdana" w:hAnsi="Verdana"/>
          <w:color w:val="000000"/>
          <w:sz w:val="12"/>
          <w:szCs w:val="12"/>
        </w:rPr>
        <w:t> </w:t>
      </w:r>
      <w:r>
        <w:rPr>
          <w:rFonts w:ascii="Verdana" w:hAnsi="Verdana"/>
          <w:color w:val="000000"/>
          <w:sz w:val="12"/>
          <w:szCs w:val="12"/>
        </w:rPr>
        <w:t>Е.А. Становление профессионала. Москва -Воронеж, 1996. - 120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3z0"/>
          <w:rFonts w:ascii="Verdana" w:hAnsi="Verdana"/>
          <w:color w:val="000000"/>
          <w:sz w:val="12"/>
          <w:szCs w:val="12"/>
        </w:rPr>
        <w:t> </w:t>
      </w:r>
      <w:r>
        <w:rPr>
          <w:rStyle w:val="WW8Num2z0"/>
          <w:rFonts w:ascii="Verdana" w:hAnsi="Verdana"/>
          <w:color w:val="4682B4"/>
          <w:sz w:val="12"/>
          <w:szCs w:val="12"/>
        </w:rPr>
        <w:t>Ковардакова</w:t>
      </w:r>
      <w:r>
        <w:rPr>
          <w:rStyle w:val="WW8Num3z0"/>
          <w:rFonts w:ascii="Verdana" w:hAnsi="Verdana"/>
          <w:color w:val="000000"/>
          <w:sz w:val="12"/>
          <w:szCs w:val="12"/>
        </w:rPr>
        <w:t> </w:t>
      </w:r>
      <w:r>
        <w:rPr>
          <w:rFonts w:ascii="Verdana" w:hAnsi="Verdana"/>
          <w:color w:val="000000"/>
          <w:sz w:val="12"/>
          <w:szCs w:val="12"/>
        </w:rPr>
        <w:t>М.А. Формирование у студентов умения анализировать педагогический процесс в дошкольном учреждении. -Дисс.к.п.н.-М., 1990.- 244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3z0"/>
          <w:rFonts w:ascii="Verdana" w:hAnsi="Verdana"/>
          <w:color w:val="000000"/>
          <w:sz w:val="12"/>
          <w:szCs w:val="12"/>
        </w:rPr>
        <w:t> </w:t>
      </w:r>
      <w:r>
        <w:rPr>
          <w:rStyle w:val="WW8Num2z0"/>
          <w:rFonts w:ascii="Verdana" w:hAnsi="Verdana"/>
          <w:color w:val="4682B4"/>
          <w:sz w:val="12"/>
          <w:szCs w:val="12"/>
        </w:rPr>
        <w:t>Ковардакова</w:t>
      </w:r>
      <w:r>
        <w:rPr>
          <w:rStyle w:val="WW8Num3z0"/>
          <w:rFonts w:ascii="Verdana" w:hAnsi="Verdana"/>
          <w:color w:val="000000"/>
          <w:sz w:val="12"/>
          <w:szCs w:val="12"/>
        </w:rPr>
        <w:t> </w:t>
      </w:r>
      <w:r>
        <w:rPr>
          <w:rFonts w:ascii="Verdana" w:hAnsi="Verdana"/>
          <w:color w:val="000000"/>
          <w:sz w:val="12"/>
          <w:szCs w:val="12"/>
        </w:rPr>
        <w:t>М.А. Педагогический анализ как функция управления дошкольным учреждением//Управление ДОУ, 2002. с. 4 - 9.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3z0"/>
          <w:rFonts w:ascii="Verdana" w:hAnsi="Verdana"/>
          <w:color w:val="000000"/>
          <w:sz w:val="12"/>
          <w:szCs w:val="12"/>
        </w:rPr>
        <w:t> </w:t>
      </w:r>
      <w:r>
        <w:rPr>
          <w:rStyle w:val="WW8Num2z0"/>
          <w:rFonts w:ascii="Verdana" w:hAnsi="Verdana"/>
          <w:color w:val="4682B4"/>
          <w:sz w:val="12"/>
          <w:szCs w:val="12"/>
        </w:rPr>
        <w:t>Колеченко</w:t>
      </w:r>
      <w:r>
        <w:rPr>
          <w:rStyle w:val="WW8Num3z0"/>
          <w:rFonts w:ascii="Verdana" w:hAnsi="Verdana"/>
          <w:color w:val="000000"/>
          <w:sz w:val="12"/>
          <w:szCs w:val="12"/>
        </w:rPr>
        <w:t> </w:t>
      </w:r>
      <w:r>
        <w:rPr>
          <w:rFonts w:ascii="Verdana" w:hAnsi="Verdana"/>
          <w:color w:val="000000"/>
          <w:sz w:val="12"/>
          <w:szCs w:val="12"/>
        </w:rPr>
        <w:t>А.К. Энциклопедия педагогических технологий: Пособие для</w:t>
      </w:r>
      <w:r>
        <w:rPr>
          <w:rStyle w:val="WW8Num3z0"/>
          <w:rFonts w:ascii="Verdana" w:hAnsi="Verdana"/>
          <w:color w:val="000000"/>
          <w:sz w:val="12"/>
          <w:szCs w:val="12"/>
        </w:rPr>
        <w:t> </w:t>
      </w:r>
      <w:r>
        <w:rPr>
          <w:rStyle w:val="WW8Num2z0"/>
          <w:rFonts w:ascii="Verdana" w:hAnsi="Verdana"/>
          <w:color w:val="4682B4"/>
          <w:sz w:val="12"/>
          <w:szCs w:val="12"/>
        </w:rPr>
        <w:t>преподавателей</w:t>
      </w:r>
      <w:r>
        <w:rPr>
          <w:rFonts w:ascii="Verdana" w:hAnsi="Verdana"/>
          <w:color w:val="000000"/>
          <w:sz w:val="12"/>
          <w:szCs w:val="12"/>
        </w:rPr>
        <w:t>. СПб.: КАРО, 2002. - 368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3z0"/>
          <w:rFonts w:ascii="Verdana" w:hAnsi="Verdana"/>
          <w:color w:val="000000"/>
          <w:sz w:val="12"/>
          <w:szCs w:val="12"/>
        </w:rPr>
        <w:t> </w:t>
      </w:r>
      <w:r>
        <w:rPr>
          <w:rStyle w:val="WW8Num2z0"/>
          <w:rFonts w:ascii="Verdana" w:hAnsi="Verdana"/>
          <w:color w:val="4682B4"/>
          <w:sz w:val="12"/>
          <w:szCs w:val="12"/>
        </w:rPr>
        <w:t>Колодяжная</w:t>
      </w:r>
      <w:r>
        <w:rPr>
          <w:rStyle w:val="WW8Num3z0"/>
          <w:rFonts w:ascii="Verdana" w:hAnsi="Verdana"/>
          <w:color w:val="000000"/>
          <w:sz w:val="12"/>
          <w:szCs w:val="12"/>
        </w:rPr>
        <w:t> </w:t>
      </w:r>
      <w:r>
        <w:rPr>
          <w:rFonts w:ascii="Verdana" w:hAnsi="Verdana"/>
          <w:color w:val="000000"/>
          <w:sz w:val="12"/>
          <w:szCs w:val="12"/>
        </w:rPr>
        <w:t>Т.П. Управление современным образовательным учреждением: Практич. пособие для руководителей ДОУ, студентов пед.учебных</w:t>
      </w:r>
      <w:r>
        <w:rPr>
          <w:rStyle w:val="WW8Num3z0"/>
          <w:rFonts w:ascii="Verdana" w:hAnsi="Verdana"/>
          <w:color w:val="000000"/>
          <w:sz w:val="12"/>
          <w:szCs w:val="12"/>
        </w:rPr>
        <w:t> </w:t>
      </w:r>
      <w:r>
        <w:rPr>
          <w:rStyle w:val="WW8Num2z0"/>
          <w:rFonts w:ascii="Verdana" w:hAnsi="Verdana"/>
          <w:color w:val="4682B4"/>
          <w:sz w:val="12"/>
          <w:szCs w:val="12"/>
        </w:rPr>
        <w:t>заведений</w:t>
      </w:r>
      <w:r>
        <w:rPr>
          <w:rFonts w:ascii="Verdana" w:hAnsi="Verdana"/>
          <w:color w:val="000000"/>
          <w:sz w:val="12"/>
          <w:szCs w:val="12"/>
        </w:rPr>
        <w:t>, слушателей ИПК. Часть 1. Ростов-на-Дону: Издательство «</w:t>
      </w:r>
      <w:r>
        <w:rPr>
          <w:rStyle w:val="WW8Num2z0"/>
          <w:rFonts w:ascii="Verdana" w:hAnsi="Verdana"/>
          <w:color w:val="4682B4"/>
          <w:sz w:val="12"/>
          <w:szCs w:val="12"/>
        </w:rPr>
        <w:t>Учитель</w:t>
      </w:r>
      <w:r>
        <w:rPr>
          <w:rFonts w:ascii="Verdana" w:hAnsi="Verdana"/>
          <w:color w:val="000000"/>
          <w:sz w:val="12"/>
          <w:szCs w:val="12"/>
        </w:rPr>
        <w:t>», 2002. - 128с.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3z0"/>
          <w:rFonts w:ascii="Verdana" w:hAnsi="Verdana"/>
          <w:color w:val="000000"/>
          <w:sz w:val="12"/>
          <w:szCs w:val="12"/>
        </w:rPr>
        <w:t> </w:t>
      </w:r>
      <w:r>
        <w:rPr>
          <w:rStyle w:val="WW8Num2z0"/>
          <w:rFonts w:ascii="Verdana" w:hAnsi="Verdana"/>
          <w:color w:val="4682B4"/>
          <w:sz w:val="12"/>
          <w:szCs w:val="12"/>
        </w:rPr>
        <w:t>Колодяжная</w:t>
      </w:r>
      <w:r>
        <w:rPr>
          <w:rStyle w:val="WW8Num3z0"/>
          <w:rFonts w:ascii="Verdana" w:hAnsi="Verdana"/>
          <w:color w:val="000000"/>
          <w:sz w:val="12"/>
          <w:szCs w:val="12"/>
        </w:rPr>
        <w:t> </w:t>
      </w:r>
      <w:r>
        <w:rPr>
          <w:rFonts w:ascii="Verdana" w:hAnsi="Verdana"/>
          <w:color w:val="000000"/>
          <w:sz w:val="12"/>
          <w:szCs w:val="12"/>
        </w:rPr>
        <w:t>Т.П. Управление современным образовательным учреждением: Практич. пособие для руководителей ДОУ, студентов пед. учебных заведений,</w:t>
      </w:r>
      <w:r>
        <w:rPr>
          <w:rStyle w:val="WW8Num3z0"/>
          <w:rFonts w:ascii="Verdana" w:hAnsi="Verdana"/>
          <w:color w:val="000000"/>
          <w:sz w:val="12"/>
          <w:szCs w:val="12"/>
        </w:rPr>
        <w:t> </w:t>
      </w:r>
      <w:r>
        <w:rPr>
          <w:rStyle w:val="WW8Num2z0"/>
          <w:rFonts w:ascii="Verdana" w:hAnsi="Verdana"/>
          <w:color w:val="4682B4"/>
          <w:sz w:val="12"/>
          <w:szCs w:val="12"/>
        </w:rPr>
        <w:t>слушателей</w:t>
      </w:r>
      <w:r>
        <w:rPr>
          <w:rStyle w:val="WW8Num3z0"/>
          <w:rFonts w:ascii="Verdana" w:hAnsi="Verdana"/>
          <w:color w:val="000000"/>
          <w:sz w:val="12"/>
          <w:szCs w:val="12"/>
        </w:rPr>
        <w:t> </w:t>
      </w:r>
      <w:r>
        <w:rPr>
          <w:rFonts w:ascii="Verdana" w:hAnsi="Verdana"/>
          <w:color w:val="000000"/>
          <w:sz w:val="12"/>
          <w:szCs w:val="12"/>
        </w:rPr>
        <w:t>ИПК. Часть 2. Ростов-на-Дону: Издательство «</w:t>
      </w:r>
      <w:r>
        <w:rPr>
          <w:rStyle w:val="WW8Num2z0"/>
          <w:rFonts w:ascii="Verdana" w:hAnsi="Verdana"/>
          <w:color w:val="4682B4"/>
          <w:sz w:val="12"/>
          <w:szCs w:val="12"/>
        </w:rPr>
        <w:t>Учитель</w:t>
      </w:r>
      <w:r>
        <w:rPr>
          <w:rFonts w:ascii="Verdana" w:hAnsi="Verdana"/>
          <w:color w:val="000000"/>
          <w:sz w:val="12"/>
          <w:szCs w:val="12"/>
        </w:rPr>
        <w:t>», 2002. - 190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3z0"/>
          <w:rFonts w:ascii="Verdana" w:hAnsi="Verdana"/>
          <w:color w:val="000000"/>
          <w:sz w:val="12"/>
          <w:szCs w:val="12"/>
        </w:rPr>
        <w:t> </w:t>
      </w:r>
      <w:r>
        <w:rPr>
          <w:rStyle w:val="WW8Num2z0"/>
          <w:rFonts w:ascii="Verdana" w:hAnsi="Verdana"/>
          <w:color w:val="4682B4"/>
          <w:sz w:val="12"/>
          <w:szCs w:val="12"/>
        </w:rPr>
        <w:t>Коломинский</w:t>
      </w:r>
      <w:r>
        <w:rPr>
          <w:rStyle w:val="WW8Num3z0"/>
          <w:rFonts w:ascii="Verdana" w:hAnsi="Verdana"/>
          <w:color w:val="000000"/>
          <w:sz w:val="12"/>
          <w:szCs w:val="12"/>
        </w:rPr>
        <w:t> </w:t>
      </w:r>
      <w:r>
        <w:rPr>
          <w:rFonts w:ascii="Verdana" w:hAnsi="Verdana"/>
          <w:color w:val="000000"/>
          <w:sz w:val="12"/>
          <w:szCs w:val="12"/>
        </w:rPr>
        <w:t>Я. Л. Изучение педагогического взаимодействия//Советская педагогика. 1991. - №10. - с. 36 -42.</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3z0"/>
          <w:rFonts w:ascii="Verdana" w:hAnsi="Verdana"/>
          <w:color w:val="000000"/>
          <w:sz w:val="12"/>
          <w:szCs w:val="12"/>
        </w:rPr>
        <w:t> </w:t>
      </w:r>
      <w:r>
        <w:rPr>
          <w:rStyle w:val="WW8Num2z0"/>
          <w:rFonts w:ascii="Verdana" w:hAnsi="Verdana"/>
          <w:color w:val="4682B4"/>
          <w:sz w:val="12"/>
          <w:szCs w:val="12"/>
        </w:rPr>
        <w:t>Колосова</w:t>
      </w:r>
      <w:r>
        <w:rPr>
          <w:rStyle w:val="WW8Num3z0"/>
          <w:rFonts w:ascii="Verdana" w:hAnsi="Verdana"/>
          <w:color w:val="000000"/>
          <w:sz w:val="12"/>
          <w:szCs w:val="12"/>
        </w:rPr>
        <w:t> </w:t>
      </w:r>
      <w:r>
        <w:rPr>
          <w:rFonts w:ascii="Verdana" w:hAnsi="Verdana"/>
          <w:color w:val="000000"/>
          <w:sz w:val="12"/>
          <w:szCs w:val="12"/>
        </w:rPr>
        <w:t>Н.В. Подготовка студентов педвузов к управлению образовательным процессом в ДОУ. Авгореф. дис. кп.н. Ставрополь, 2000. - 21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3z0"/>
          <w:rFonts w:ascii="Verdana" w:hAnsi="Verdana"/>
          <w:color w:val="000000"/>
          <w:sz w:val="12"/>
          <w:szCs w:val="12"/>
        </w:rPr>
        <w:t> </w:t>
      </w:r>
      <w:r>
        <w:rPr>
          <w:rStyle w:val="WW8Num2z0"/>
          <w:rFonts w:ascii="Verdana" w:hAnsi="Verdana"/>
          <w:color w:val="4682B4"/>
          <w:sz w:val="12"/>
          <w:szCs w:val="12"/>
        </w:rPr>
        <w:t>Комарова</w:t>
      </w:r>
      <w:r>
        <w:rPr>
          <w:rStyle w:val="WW8Num3z0"/>
          <w:rFonts w:ascii="Verdana" w:hAnsi="Verdana"/>
          <w:color w:val="000000"/>
          <w:sz w:val="12"/>
          <w:szCs w:val="12"/>
        </w:rPr>
        <w:t> </w:t>
      </w:r>
      <w:r>
        <w:rPr>
          <w:rFonts w:ascii="Verdana" w:hAnsi="Verdana"/>
          <w:color w:val="000000"/>
          <w:sz w:val="12"/>
          <w:szCs w:val="12"/>
        </w:rPr>
        <w:t>Т.С. Основы управления дошкольным образовательным учреждением//Социально-педагогические проблемы организации и управления в системе дошкольного воспитания. Сб. научных трудов/Под редакцией Т.С. Комаровой. М., 1981. - с. 12 - 27.</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Комиссаренко Л., Фишман Б. От</w:t>
      </w:r>
      <w:r>
        <w:rPr>
          <w:rStyle w:val="WW8Num3z0"/>
          <w:rFonts w:ascii="Verdana" w:hAnsi="Verdana"/>
          <w:color w:val="000000"/>
          <w:sz w:val="12"/>
          <w:szCs w:val="12"/>
        </w:rPr>
        <w:t> </w:t>
      </w:r>
      <w:r>
        <w:rPr>
          <w:rStyle w:val="WW8Num2z0"/>
          <w:rFonts w:ascii="Verdana" w:hAnsi="Verdana"/>
          <w:color w:val="4682B4"/>
          <w:sz w:val="12"/>
          <w:szCs w:val="12"/>
        </w:rPr>
        <w:t>проблемных</w:t>
      </w:r>
      <w:r>
        <w:rPr>
          <w:rStyle w:val="WW8Num3z0"/>
          <w:rFonts w:ascii="Verdana" w:hAnsi="Verdana"/>
          <w:color w:val="000000"/>
          <w:sz w:val="12"/>
          <w:szCs w:val="12"/>
        </w:rPr>
        <w:t> </w:t>
      </w:r>
      <w:r>
        <w:rPr>
          <w:rFonts w:ascii="Verdana" w:hAnsi="Verdana"/>
          <w:color w:val="000000"/>
          <w:sz w:val="12"/>
          <w:szCs w:val="12"/>
        </w:rPr>
        <w:t>педсоветов к проектированию изменений//Народное образование. - №7. - 2004.-е. 85 -92.</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Комплекс методик изучения и обобщения педагогического опыта на диагностической основе. (Методические рекомендации)/Под ред. Я.С. Турбовского. -М.,1988.- 116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3z0"/>
          <w:rFonts w:ascii="Verdana" w:hAnsi="Verdana"/>
          <w:color w:val="000000"/>
          <w:sz w:val="12"/>
          <w:szCs w:val="12"/>
        </w:rPr>
        <w:t> </w:t>
      </w:r>
      <w:r>
        <w:rPr>
          <w:rStyle w:val="WW8Num2z0"/>
          <w:rFonts w:ascii="Verdana" w:hAnsi="Verdana"/>
          <w:color w:val="4682B4"/>
          <w:sz w:val="12"/>
          <w:szCs w:val="12"/>
        </w:rPr>
        <w:t>Конаржевский</w:t>
      </w:r>
      <w:r>
        <w:rPr>
          <w:rStyle w:val="WW8Num3z0"/>
          <w:rFonts w:ascii="Verdana" w:hAnsi="Verdana"/>
          <w:color w:val="000000"/>
          <w:sz w:val="12"/>
          <w:szCs w:val="12"/>
        </w:rPr>
        <w:t> </w:t>
      </w:r>
      <w:r>
        <w:rPr>
          <w:rFonts w:ascii="Verdana" w:hAnsi="Verdana"/>
          <w:color w:val="000000"/>
          <w:sz w:val="12"/>
          <w:szCs w:val="12"/>
        </w:rPr>
        <w:t>Ю.А. Менеджмент и внутришкольное управление. М.: Центр «</w:t>
      </w:r>
      <w:r>
        <w:rPr>
          <w:rStyle w:val="WW8Num2z0"/>
          <w:rFonts w:ascii="Verdana" w:hAnsi="Verdana"/>
          <w:color w:val="4682B4"/>
          <w:sz w:val="12"/>
          <w:szCs w:val="12"/>
        </w:rPr>
        <w:t>Педагогический поиск</w:t>
      </w:r>
      <w:r>
        <w:rPr>
          <w:rFonts w:ascii="Verdana" w:hAnsi="Verdana"/>
          <w:color w:val="000000"/>
          <w:sz w:val="12"/>
          <w:szCs w:val="12"/>
        </w:rPr>
        <w:t>», 2000. - 224с.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3z0"/>
          <w:rFonts w:ascii="Verdana" w:hAnsi="Verdana"/>
          <w:color w:val="000000"/>
          <w:sz w:val="12"/>
          <w:szCs w:val="12"/>
        </w:rPr>
        <w:t> </w:t>
      </w:r>
      <w:r>
        <w:rPr>
          <w:rStyle w:val="WW8Num2z0"/>
          <w:rFonts w:ascii="Verdana" w:hAnsi="Verdana"/>
          <w:color w:val="4682B4"/>
          <w:sz w:val="12"/>
          <w:szCs w:val="12"/>
        </w:rPr>
        <w:t>Конаржевский</w:t>
      </w:r>
      <w:r>
        <w:rPr>
          <w:rStyle w:val="WW8Num3z0"/>
          <w:rFonts w:ascii="Verdana" w:hAnsi="Verdana"/>
          <w:color w:val="000000"/>
          <w:sz w:val="12"/>
          <w:szCs w:val="12"/>
        </w:rPr>
        <w:t> </w:t>
      </w:r>
      <w:r>
        <w:rPr>
          <w:rFonts w:ascii="Verdana" w:hAnsi="Verdana"/>
          <w:color w:val="000000"/>
          <w:sz w:val="12"/>
          <w:szCs w:val="12"/>
        </w:rPr>
        <w:t>Ю.А. Педагогический анализ учебно-воспитательного процесса и управление школой. Часть 1. Москва:</w:t>
      </w:r>
      <w:r>
        <w:rPr>
          <w:rStyle w:val="WW8Num3z0"/>
          <w:rFonts w:ascii="Verdana" w:hAnsi="Verdana"/>
          <w:color w:val="000000"/>
          <w:sz w:val="12"/>
          <w:szCs w:val="12"/>
        </w:rPr>
        <w:t> </w:t>
      </w:r>
      <w:r>
        <w:rPr>
          <w:rStyle w:val="WW8Num2z0"/>
          <w:rFonts w:ascii="Verdana" w:hAnsi="Verdana"/>
          <w:color w:val="4682B4"/>
          <w:sz w:val="12"/>
          <w:szCs w:val="12"/>
        </w:rPr>
        <w:t>ИПО</w:t>
      </w:r>
      <w:r>
        <w:rPr>
          <w:rStyle w:val="WW8Num3z0"/>
          <w:rFonts w:ascii="Verdana" w:hAnsi="Verdana"/>
          <w:color w:val="000000"/>
          <w:sz w:val="12"/>
          <w:szCs w:val="12"/>
        </w:rPr>
        <w:t> </w:t>
      </w:r>
      <w:r>
        <w:rPr>
          <w:rFonts w:ascii="Verdana" w:hAnsi="Verdana"/>
          <w:color w:val="000000"/>
          <w:sz w:val="12"/>
          <w:szCs w:val="12"/>
        </w:rPr>
        <w:t>Профиздат,1997. - 79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3z0"/>
          <w:rFonts w:ascii="Verdana" w:hAnsi="Verdana"/>
          <w:color w:val="000000"/>
          <w:sz w:val="12"/>
          <w:szCs w:val="12"/>
        </w:rPr>
        <w:t> </w:t>
      </w:r>
      <w:r>
        <w:rPr>
          <w:rStyle w:val="WW8Num2z0"/>
          <w:rFonts w:ascii="Verdana" w:hAnsi="Verdana"/>
          <w:color w:val="4682B4"/>
          <w:sz w:val="12"/>
          <w:szCs w:val="12"/>
        </w:rPr>
        <w:t>Конасова</w:t>
      </w:r>
      <w:r>
        <w:rPr>
          <w:rStyle w:val="WW8Num3z0"/>
          <w:rFonts w:ascii="Verdana" w:hAnsi="Verdana"/>
          <w:color w:val="000000"/>
          <w:sz w:val="12"/>
          <w:szCs w:val="12"/>
        </w:rPr>
        <w:t> </w:t>
      </w:r>
      <w:r>
        <w:rPr>
          <w:rFonts w:ascii="Verdana" w:hAnsi="Verdana"/>
          <w:color w:val="000000"/>
          <w:sz w:val="12"/>
          <w:szCs w:val="12"/>
        </w:rPr>
        <w:t>Н.Ю. Педагогический эксперимент как фактор совершенствования профессиональной деятельности учителя. Автореф. дис. .к.п.н. СПб, 1996. - 16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Контроль как один из этапов методической работы в дошкольном образовательном учреждении/ Автор составитель О.А. Скорлупова. М.: «Издательство Скрипторий 2000», 2003. - 104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Контроль функционирования и развития ДОУ: методические рекомендации/ Авт. -сост.: М.В.</w:t>
      </w:r>
      <w:r>
        <w:rPr>
          <w:rStyle w:val="WW8Num3z0"/>
          <w:rFonts w:ascii="Verdana" w:hAnsi="Verdana"/>
          <w:color w:val="000000"/>
          <w:sz w:val="12"/>
          <w:szCs w:val="12"/>
        </w:rPr>
        <w:t> </w:t>
      </w:r>
      <w:r>
        <w:rPr>
          <w:rStyle w:val="WW8Num2z0"/>
          <w:rFonts w:ascii="Verdana" w:hAnsi="Verdana"/>
          <w:color w:val="4682B4"/>
          <w:sz w:val="12"/>
          <w:szCs w:val="12"/>
        </w:rPr>
        <w:t>Корепанова</w:t>
      </w:r>
      <w:r>
        <w:rPr>
          <w:rFonts w:ascii="Verdana" w:hAnsi="Verdana"/>
          <w:color w:val="000000"/>
          <w:sz w:val="12"/>
          <w:szCs w:val="12"/>
        </w:rPr>
        <w:t>, И.А. Липчанская. М.: ТЦ Сфера, 2003. - 80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3z0"/>
          <w:rFonts w:ascii="Verdana" w:hAnsi="Verdana"/>
          <w:color w:val="000000"/>
          <w:sz w:val="12"/>
          <w:szCs w:val="12"/>
        </w:rPr>
        <w:t> </w:t>
      </w:r>
      <w:r>
        <w:rPr>
          <w:rStyle w:val="WW8Num2z0"/>
          <w:rFonts w:ascii="Verdana" w:hAnsi="Verdana"/>
          <w:color w:val="4682B4"/>
          <w:sz w:val="12"/>
          <w:szCs w:val="12"/>
        </w:rPr>
        <w:t>Копотева</w:t>
      </w:r>
      <w:r>
        <w:rPr>
          <w:rStyle w:val="WW8Num3z0"/>
          <w:rFonts w:ascii="Verdana" w:hAnsi="Verdana"/>
          <w:color w:val="000000"/>
          <w:sz w:val="12"/>
          <w:szCs w:val="12"/>
        </w:rPr>
        <w:t> </w:t>
      </w:r>
      <w:r>
        <w:rPr>
          <w:rFonts w:ascii="Verdana" w:hAnsi="Verdana"/>
          <w:color w:val="000000"/>
          <w:sz w:val="12"/>
          <w:szCs w:val="12"/>
        </w:rPr>
        <w:t>Г.Л. Структура деятельности заместителя директора школы по научно-методической работе. Автореф. дис. .к.п.н. Ижевск. -2002.-279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3z0"/>
          <w:rFonts w:ascii="Verdana" w:hAnsi="Verdana"/>
          <w:color w:val="000000"/>
          <w:sz w:val="12"/>
          <w:szCs w:val="12"/>
        </w:rPr>
        <w:t> </w:t>
      </w:r>
      <w:r>
        <w:rPr>
          <w:rStyle w:val="WW8Num2z0"/>
          <w:rFonts w:ascii="Verdana" w:hAnsi="Verdana"/>
          <w:color w:val="4682B4"/>
          <w:sz w:val="12"/>
          <w:szCs w:val="12"/>
        </w:rPr>
        <w:t>Краевский</w:t>
      </w:r>
      <w:r>
        <w:rPr>
          <w:rStyle w:val="WW8Num3z0"/>
          <w:rFonts w:ascii="Verdana" w:hAnsi="Verdana"/>
          <w:color w:val="000000"/>
          <w:sz w:val="12"/>
          <w:szCs w:val="12"/>
        </w:rPr>
        <w:t> </w:t>
      </w:r>
      <w:r>
        <w:rPr>
          <w:rFonts w:ascii="Verdana" w:hAnsi="Verdana"/>
          <w:color w:val="000000"/>
          <w:sz w:val="12"/>
          <w:szCs w:val="12"/>
        </w:rPr>
        <w:t>В.В. Методология научного исследования. Спб.: СПбГУП, 2001.-(Серия «</w:t>
      </w:r>
      <w:r>
        <w:rPr>
          <w:rStyle w:val="WW8Num2z0"/>
          <w:rFonts w:ascii="Verdana" w:hAnsi="Verdana"/>
          <w:color w:val="4682B4"/>
          <w:sz w:val="12"/>
          <w:szCs w:val="12"/>
        </w:rPr>
        <w:t>Избранные лекции Университета</w:t>
      </w:r>
      <w:r>
        <w:rPr>
          <w:rFonts w:ascii="Verdana" w:hAnsi="Verdana"/>
          <w:color w:val="000000"/>
          <w:sz w:val="12"/>
          <w:szCs w:val="12"/>
        </w:rPr>
        <w:t>». Вып.17). - 148с.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3z0"/>
          <w:rFonts w:ascii="Verdana" w:hAnsi="Verdana"/>
          <w:color w:val="000000"/>
          <w:sz w:val="12"/>
          <w:szCs w:val="12"/>
        </w:rPr>
        <w:t> </w:t>
      </w:r>
      <w:r>
        <w:rPr>
          <w:rStyle w:val="WW8Num2z0"/>
          <w:rFonts w:ascii="Verdana" w:hAnsi="Verdana"/>
          <w:color w:val="4682B4"/>
          <w:sz w:val="12"/>
          <w:szCs w:val="12"/>
        </w:rPr>
        <w:t>Кружкова</w:t>
      </w:r>
      <w:r>
        <w:rPr>
          <w:rStyle w:val="WW8Num3z0"/>
          <w:rFonts w:ascii="Verdana" w:hAnsi="Verdana"/>
          <w:color w:val="000000"/>
          <w:sz w:val="12"/>
          <w:szCs w:val="12"/>
        </w:rPr>
        <w:t> </w:t>
      </w:r>
      <w:r>
        <w:rPr>
          <w:rFonts w:ascii="Verdana" w:hAnsi="Verdana"/>
          <w:color w:val="000000"/>
          <w:sz w:val="12"/>
          <w:szCs w:val="12"/>
        </w:rPr>
        <w:t>Л.В. О работе творческой группы</w:t>
      </w:r>
      <w:r>
        <w:rPr>
          <w:rStyle w:val="WW8Num3z0"/>
          <w:rFonts w:ascii="Verdana" w:hAnsi="Verdana"/>
          <w:color w:val="000000"/>
          <w:sz w:val="12"/>
          <w:szCs w:val="12"/>
        </w:rPr>
        <w:t> </w:t>
      </w:r>
      <w:r>
        <w:rPr>
          <w:rStyle w:val="WW8Num2z0"/>
          <w:rFonts w:ascii="Verdana" w:hAnsi="Verdana"/>
          <w:color w:val="4682B4"/>
          <w:sz w:val="12"/>
          <w:szCs w:val="12"/>
        </w:rPr>
        <w:t>исследовательского</w:t>
      </w:r>
      <w:r>
        <w:rPr>
          <w:rStyle w:val="WW8Num3z0"/>
          <w:rFonts w:ascii="Verdana" w:hAnsi="Verdana"/>
          <w:color w:val="000000"/>
          <w:sz w:val="12"/>
          <w:szCs w:val="12"/>
        </w:rPr>
        <w:t> </w:t>
      </w:r>
      <w:r>
        <w:rPr>
          <w:rFonts w:ascii="Verdana" w:hAnsi="Verdana"/>
          <w:color w:val="000000"/>
          <w:sz w:val="12"/>
          <w:szCs w:val="12"/>
        </w:rPr>
        <w:t>направления//Методическая работа: Опыт и перспективы. Материалы научно-практической конференции. Тверь, 1996.-с. 36-38.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3z0"/>
          <w:rFonts w:ascii="Verdana" w:hAnsi="Verdana"/>
          <w:color w:val="000000"/>
          <w:sz w:val="12"/>
          <w:szCs w:val="12"/>
        </w:rPr>
        <w:t> </w:t>
      </w:r>
      <w:r>
        <w:rPr>
          <w:rStyle w:val="WW8Num2z0"/>
          <w:rFonts w:ascii="Verdana" w:hAnsi="Verdana"/>
          <w:color w:val="4682B4"/>
          <w:sz w:val="12"/>
          <w:szCs w:val="12"/>
        </w:rPr>
        <w:t>Крыжко</w:t>
      </w:r>
      <w:r>
        <w:rPr>
          <w:rStyle w:val="WW8Num3z0"/>
          <w:rFonts w:ascii="Verdana" w:hAnsi="Verdana"/>
          <w:color w:val="000000"/>
          <w:sz w:val="12"/>
          <w:szCs w:val="12"/>
        </w:rPr>
        <w:t> </w:t>
      </w:r>
      <w:r>
        <w:rPr>
          <w:rFonts w:ascii="Verdana" w:hAnsi="Verdana"/>
          <w:color w:val="000000"/>
          <w:sz w:val="12"/>
          <w:szCs w:val="12"/>
        </w:rPr>
        <w:t>В.В., Павлютенков Е.М. Психология в практике менеджера образования. СПб.: КАРО, 2002. - 304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3z0"/>
          <w:rFonts w:ascii="Verdana" w:hAnsi="Verdana"/>
          <w:color w:val="000000"/>
          <w:sz w:val="12"/>
          <w:szCs w:val="12"/>
        </w:rPr>
        <w:t> </w:t>
      </w:r>
      <w:r>
        <w:rPr>
          <w:rStyle w:val="WW8Num2z0"/>
          <w:rFonts w:ascii="Verdana" w:hAnsi="Verdana"/>
          <w:color w:val="4682B4"/>
          <w:sz w:val="12"/>
          <w:szCs w:val="12"/>
        </w:rPr>
        <w:t>Кувшинова</w:t>
      </w:r>
      <w:r>
        <w:rPr>
          <w:rStyle w:val="WW8Num3z0"/>
          <w:rFonts w:ascii="Verdana" w:hAnsi="Verdana"/>
          <w:color w:val="000000"/>
          <w:sz w:val="12"/>
          <w:szCs w:val="12"/>
        </w:rPr>
        <w:t> </w:t>
      </w:r>
      <w:r>
        <w:rPr>
          <w:rFonts w:ascii="Verdana" w:hAnsi="Verdana"/>
          <w:color w:val="000000"/>
          <w:sz w:val="12"/>
          <w:szCs w:val="12"/>
        </w:rPr>
        <w:t>С.А. Индивидуальный подход в</w:t>
      </w:r>
      <w:r>
        <w:rPr>
          <w:rStyle w:val="WW8Num3z0"/>
          <w:rFonts w:ascii="Verdana" w:hAnsi="Verdana"/>
          <w:color w:val="000000"/>
          <w:sz w:val="12"/>
          <w:szCs w:val="12"/>
        </w:rPr>
        <w:t> </w:t>
      </w:r>
      <w:r>
        <w:rPr>
          <w:rStyle w:val="WW8Num2z0"/>
          <w:rFonts w:ascii="Verdana" w:hAnsi="Verdana"/>
          <w:color w:val="4682B4"/>
          <w:sz w:val="12"/>
          <w:szCs w:val="12"/>
        </w:rPr>
        <w:t>методическом</w:t>
      </w:r>
      <w:r>
        <w:rPr>
          <w:rStyle w:val="WW8Num3z0"/>
          <w:rFonts w:ascii="Verdana" w:hAnsi="Verdana"/>
          <w:color w:val="000000"/>
          <w:sz w:val="12"/>
          <w:szCs w:val="12"/>
        </w:rPr>
        <w:t> </w:t>
      </w:r>
      <w:r>
        <w:rPr>
          <w:rFonts w:ascii="Verdana" w:hAnsi="Verdana"/>
          <w:color w:val="000000"/>
          <w:sz w:val="12"/>
          <w:szCs w:val="12"/>
        </w:rPr>
        <w:t>обеспечении деятельности педагогов общеобразовательной школы. Афтореф. дис. . к.п.н. Великий Новгород. - 2002. - 22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Кудрявцев В. Инновационное дошкольное образование: опыт, проблемы и стратегия развития// Дошкольное воспитание. -1997. № 7. - с. 65 - 74.</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3z0"/>
          <w:rFonts w:ascii="Verdana" w:hAnsi="Verdana"/>
          <w:color w:val="000000"/>
          <w:sz w:val="12"/>
          <w:szCs w:val="12"/>
        </w:rPr>
        <w:t> </w:t>
      </w:r>
      <w:r>
        <w:rPr>
          <w:rStyle w:val="WW8Num2z0"/>
          <w:rFonts w:ascii="Verdana" w:hAnsi="Verdana"/>
          <w:color w:val="4682B4"/>
          <w:sz w:val="12"/>
          <w:szCs w:val="12"/>
        </w:rPr>
        <w:t>Купецкова</w:t>
      </w:r>
      <w:r>
        <w:rPr>
          <w:rStyle w:val="WW8Num3z0"/>
          <w:rFonts w:ascii="Verdana" w:hAnsi="Verdana"/>
          <w:color w:val="000000"/>
          <w:sz w:val="12"/>
          <w:szCs w:val="12"/>
        </w:rPr>
        <w:t> </w:t>
      </w:r>
      <w:r>
        <w:rPr>
          <w:rFonts w:ascii="Verdana" w:hAnsi="Verdana"/>
          <w:color w:val="000000"/>
          <w:sz w:val="12"/>
          <w:szCs w:val="12"/>
        </w:rPr>
        <w:t>Е.Ф. Организация работы дошкольного учреждения в режиме развития//Методист. 2002. - № 3. - с. 51 - 52.</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3z0"/>
          <w:rFonts w:ascii="Verdana" w:hAnsi="Verdana"/>
          <w:color w:val="000000"/>
          <w:sz w:val="12"/>
          <w:szCs w:val="12"/>
        </w:rPr>
        <w:t> </w:t>
      </w:r>
      <w:r>
        <w:rPr>
          <w:rStyle w:val="WW8Num2z0"/>
          <w:rFonts w:ascii="Verdana" w:hAnsi="Verdana"/>
          <w:color w:val="4682B4"/>
          <w:sz w:val="12"/>
          <w:szCs w:val="12"/>
        </w:rPr>
        <w:t>Лазарева</w:t>
      </w:r>
      <w:r>
        <w:rPr>
          <w:rStyle w:val="WW8Num3z0"/>
          <w:rFonts w:ascii="Verdana" w:hAnsi="Verdana"/>
          <w:color w:val="000000"/>
          <w:sz w:val="12"/>
          <w:szCs w:val="12"/>
        </w:rPr>
        <w:t> </w:t>
      </w:r>
      <w:r>
        <w:rPr>
          <w:rFonts w:ascii="Verdana" w:hAnsi="Verdana"/>
          <w:color w:val="000000"/>
          <w:sz w:val="12"/>
          <w:szCs w:val="12"/>
        </w:rPr>
        <w:t>М.В. Подготовка студентов высших учебных заведений к проведению интегрированных</w:t>
      </w:r>
      <w:r>
        <w:rPr>
          <w:rStyle w:val="WW8Num3z0"/>
          <w:rFonts w:ascii="Verdana" w:hAnsi="Verdana"/>
          <w:color w:val="000000"/>
          <w:sz w:val="12"/>
          <w:szCs w:val="12"/>
        </w:rPr>
        <w:t> </w:t>
      </w:r>
      <w:r>
        <w:rPr>
          <w:rStyle w:val="WW8Num2z0"/>
          <w:rFonts w:ascii="Verdana" w:hAnsi="Verdana"/>
          <w:color w:val="4682B4"/>
          <w:sz w:val="12"/>
          <w:szCs w:val="12"/>
        </w:rPr>
        <w:t>занятий</w:t>
      </w:r>
      <w:r>
        <w:rPr>
          <w:rStyle w:val="WW8Num3z0"/>
          <w:rFonts w:ascii="Verdana" w:hAnsi="Verdana"/>
          <w:color w:val="000000"/>
          <w:sz w:val="12"/>
          <w:szCs w:val="12"/>
        </w:rPr>
        <w:t> </w:t>
      </w:r>
      <w:r>
        <w:rPr>
          <w:rFonts w:ascii="Verdana" w:hAnsi="Verdana"/>
          <w:color w:val="000000"/>
          <w:sz w:val="12"/>
          <w:szCs w:val="12"/>
        </w:rPr>
        <w:t>с детьми дошкольного возраста. Автореф. дис. .к.п.н. Москва. - 2000. - 246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3z0"/>
          <w:rFonts w:ascii="Verdana" w:hAnsi="Verdana"/>
          <w:color w:val="000000"/>
          <w:sz w:val="12"/>
          <w:szCs w:val="12"/>
        </w:rPr>
        <w:t> </w:t>
      </w:r>
      <w:r>
        <w:rPr>
          <w:rStyle w:val="WW8Num2z0"/>
          <w:rFonts w:ascii="Verdana" w:hAnsi="Verdana"/>
          <w:color w:val="4682B4"/>
          <w:sz w:val="12"/>
          <w:szCs w:val="12"/>
        </w:rPr>
        <w:t>Лазарев</w:t>
      </w:r>
      <w:r>
        <w:rPr>
          <w:rStyle w:val="WW8Num3z0"/>
          <w:rFonts w:ascii="Verdana" w:hAnsi="Verdana"/>
          <w:color w:val="000000"/>
          <w:sz w:val="12"/>
          <w:szCs w:val="12"/>
        </w:rPr>
        <w:t> </w:t>
      </w:r>
      <w:r>
        <w:rPr>
          <w:rFonts w:ascii="Verdana" w:hAnsi="Verdana"/>
          <w:color w:val="000000"/>
          <w:sz w:val="12"/>
          <w:szCs w:val="12"/>
        </w:rPr>
        <w:t>B.C. Системное развитие школы. М., 2002.</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3z0"/>
          <w:rFonts w:ascii="Verdana" w:hAnsi="Verdana"/>
          <w:color w:val="000000"/>
          <w:sz w:val="12"/>
          <w:szCs w:val="12"/>
        </w:rPr>
        <w:t> </w:t>
      </w:r>
      <w:r>
        <w:rPr>
          <w:rStyle w:val="WW8Num2z0"/>
          <w:rFonts w:ascii="Verdana" w:hAnsi="Verdana"/>
          <w:color w:val="4682B4"/>
          <w:sz w:val="12"/>
          <w:szCs w:val="12"/>
        </w:rPr>
        <w:t>Лапин</w:t>
      </w:r>
      <w:r>
        <w:rPr>
          <w:rStyle w:val="WW8Num3z0"/>
          <w:rFonts w:ascii="Verdana" w:hAnsi="Verdana"/>
          <w:color w:val="000000"/>
          <w:sz w:val="12"/>
          <w:szCs w:val="12"/>
        </w:rPr>
        <w:t> </w:t>
      </w:r>
      <w:r>
        <w:rPr>
          <w:rFonts w:ascii="Verdana" w:hAnsi="Verdana"/>
          <w:color w:val="000000"/>
          <w:sz w:val="12"/>
          <w:szCs w:val="12"/>
        </w:rPr>
        <w:t>Н.И., Пригожин А.И., Сазонов Б.В.,</w:t>
      </w:r>
      <w:r>
        <w:rPr>
          <w:rStyle w:val="WW8Num3z0"/>
          <w:rFonts w:ascii="Verdana" w:hAnsi="Verdana"/>
          <w:color w:val="000000"/>
          <w:sz w:val="12"/>
          <w:szCs w:val="12"/>
        </w:rPr>
        <w:t> </w:t>
      </w:r>
      <w:r>
        <w:rPr>
          <w:rStyle w:val="WW8Num2z0"/>
          <w:rFonts w:ascii="Verdana" w:hAnsi="Verdana"/>
          <w:color w:val="4682B4"/>
          <w:sz w:val="12"/>
          <w:szCs w:val="12"/>
        </w:rPr>
        <w:t>Толстой</w:t>
      </w:r>
      <w:r>
        <w:rPr>
          <w:rStyle w:val="WW8Num3z0"/>
          <w:rFonts w:ascii="Verdana" w:hAnsi="Verdana"/>
          <w:color w:val="000000"/>
          <w:sz w:val="12"/>
          <w:szCs w:val="12"/>
        </w:rPr>
        <w:t> </w:t>
      </w:r>
      <w:r>
        <w:rPr>
          <w:rFonts w:ascii="Verdana" w:hAnsi="Verdana"/>
          <w:color w:val="000000"/>
          <w:sz w:val="12"/>
          <w:szCs w:val="12"/>
        </w:rPr>
        <w:t>B.C. Нововведения в организациях. Препринт. М.: Всесоюзный научно-исследовательский институт системных исследований. 1984. - 59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3z0"/>
          <w:rFonts w:ascii="Verdana" w:hAnsi="Verdana"/>
          <w:color w:val="000000"/>
          <w:sz w:val="12"/>
          <w:szCs w:val="12"/>
        </w:rPr>
        <w:t> </w:t>
      </w:r>
      <w:r>
        <w:rPr>
          <w:rStyle w:val="WW8Num2z0"/>
          <w:rFonts w:ascii="Verdana" w:hAnsi="Verdana"/>
          <w:color w:val="4682B4"/>
          <w:sz w:val="12"/>
          <w:szCs w:val="12"/>
        </w:rPr>
        <w:t>Лапин</w:t>
      </w:r>
      <w:r>
        <w:rPr>
          <w:rStyle w:val="WW8Num3z0"/>
          <w:rFonts w:ascii="Verdana" w:hAnsi="Verdana"/>
          <w:color w:val="000000"/>
          <w:sz w:val="12"/>
          <w:szCs w:val="12"/>
        </w:rPr>
        <w:t> </w:t>
      </w:r>
      <w:r>
        <w:rPr>
          <w:rFonts w:ascii="Verdana" w:hAnsi="Verdana"/>
          <w:color w:val="000000"/>
          <w:sz w:val="12"/>
          <w:szCs w:val="12"/>
        </w:rPr>
        <w:t>Н.И. Системно-деятельностная концепция исследования нововведений// диалектика и системный анализ. М., 1986. - с.26-43.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Лафта Дж. К. Менеджмент. Учебник. М.:</w:t>
      </w:r>
      <w:r>
        <w:rPr>
          <w:rStyle w:val="WW8Num3z0"/>
          <w:rFonts w:ascii="Verdana" w:hAnsi="Verdana"/>
          <w:color w:val="000000"/>
          <w:sz w:val="12"/>
          <w:szCs w:val="12"/>
        </w:rPr>
        <w:t> </w:t>
      </w:r>
      <w:r>
        <w:rPr>
          <w:rStyle w:val="WW8Num2z0"/>
          <w:rFonts w:ascii="Verdana" w:hAnsi="Verdana"/>
          <w:color w:val="4682B4"/>
          <w:sz w:val="12"/>
          <w:szCs w:val="12"/>
        </w:rPr>
        <w:t>ПБОЮЛ</w:t>
      </w:r>
      <w:r>
        <w:rPr>
          <w:rStyle w:val="WW8Num3z0"/>
          <w:rFonts w:ascii="Verdana" w:hAnsi="Verdana"/>
          <w:color w:val="000000"/>
          <w:sz w:val="12"/>
          <w:szCs w:val="12"/>
        </w:rPr>
        <w:t> </w:t>
      </w:r>
      <w:r>
        <w:rPr>
          <w:rFonts w:ascii="Verdana" w:hAnsi="Verdana"/>
          <w:color w:val="000000"/>
          <w:sz w:val="12"/>
          <w:szCs w:val="12"/>
        </w:rPr>
        <w:t>Григорян А.Ф., 2002. - 264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3z0"/>
          <w:rFonts w:ascii="Verdana" w:hAnsi="Verdana"/>
          <w:color w:val="000000"/>
          <w:sz w:val="12"/>
          <w:szCs w:val="12"/>
        </w:rPr>
        <w:t> </w:t>
      </w:r>
      <w:r>
        <w:rPr>
          <w:rStyle w:val="WW8Num2z0"/>
          <w:rFonts w:ascii="Verdana" w:hAnsi="Verdana"/>
          <w:color w:val="4682B4"/>
          <w:sz w:val="12"/>
          <w:szCs w:val="12"/>
        </w:rPr>
        <w:t>Лебедева</w:t>
      </w:r>
      <w:r>
        <w:rPr>
          <w:rStyle w:val="WW8Num3z0"/>
          <w:rFonts w:ascii="Verdana" w:hAnsi="Verdana"/>
          <w:color w:val="000000"/>
          <w:sz w:val="12"/>
          <w:szCs w:val="12"/>
        </w:rPr>
        <w:t> </w:t>
      </w:r>
      <w:r>
        <w:rPr>
          <w:rFonts w:ascii="Verdana" w:hAnsi="Verdana"/>
          <w:color w:val="000000"/>
          <w:sz w:val="12"/>
          <w:szCs w:val="12"/>
        </w:rPr>
        <w:t>С.О., Маневцова Л.М. Проблемы управления инновационным ДОУ в условиях соц.партнерства. СПб.: Детство -Пресс, 2001.-96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3z0"/>
          <w:rFonts w:ascii="Verdana" w:hAnsi="Verdana"/>
          <w:color w:val="000000"/>
          <w:sz w:val="12"/>
          <w:szCs w:val="12"/>
        </w:rPr>
        <w:t> </w:t>
      </w:r>
      <w:r>
        <w:rPr>
          <w:rStyle w:val="WW8Num2z0"/>
          <w:rFonts w:ascii="Verdana" w:hAnsi="Verdana"/>
          <w:color w:val="4682B4"/>
          <w:sz w:val="12"/>
          <w:szCs w:val="12"/>
        </w:rPr>
        <w:t>Лебеденко</w:t>
      </w:r>
      <w:r>
        <w:rPr>
          <w:rStyle w:val="WW8Num3z0"/>
          <w:rFonts w:ascii="Verdana" w:hAnsi="Verdana"/>
          <w:color w:val="000000"/>
          <w:sz w:val="12"/>
          <w:szCs w:val="12"/>
        </w:rPr>
        <w:t> </w:t>
      </w:r>
      <w:r>
        <w:rPr>
          <w:rFonts w:ascii="Verdana" w:hAnsi="Verdana"/>
          <w:color w:val="000000"/>
          <w:sz w:val="12"/>
          <w:szCs w:val="12"/>
        </w:rPr>
        <w:t>И.Ю. Подготовка студентов к формированию физической культуры</w:t>
      </w:r>
      <w:r>
        <w:rPr>
          <w:rStyle w:val="WW8Num3z0"/>
          <w:rFonts w:ascii="Verdana" w:hAnsi="Verdana"/>
          <w:color w:val="000000"/>
          <w:sz w:val="12"/>
          <w:szCs w:val="12"/>
        </w:rPr>
        <w:t> </w:t>
      </w:r>
      <w:r>
        <w:rPr>
          <w:rStyle w:val="WW8Num2z0"/>
          <w:rFonts w:ascii="Verdana" w:hAnsi="Verdana"/>
          <w:color w:val="4682B4"/>
          <w:sz w:val="12"/>
          <w:szCs w:val="12"/>
        </w:rPr>
        <w:t>ребенка</w:t>
      </w:r>
      <w:r>
        <w:rPr>
          <w:rStyle w:val="WW8Num3z0"/>
          <w:rFonts w:ascii="Verdana" w:hAnsi="Verdana"/>
          <w:color w:val="000000"/>
          <w:sz w:val="12"/>
          <w:szCs w:val="12"/>
        </w:rPr>
        <w:t> </w:t>
      </w:r>
      <w:r>
        <w:rPr>
          <w:rFonts w:ascii="Verdana" w:hAnsi="Verdana"/>
          <w:color w:val="000000"/>
          <w:sz w:val="12"/>
          <w:szCs w:val="12"/>
        </w:rPr>
        <w:t>дошкольного возраста. Автореф. дис. .к.п.н. Москва. -2000. - 18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3z0"/>
          <w:rFonts w:ascii="Verdana" w:hAnsi="Verdana"/>
          <w:color w:val="000000"/>
          <w:sz w:val="12"/>
          <w:szCs w:val="12"/>
        </w:rPr>
        <w:t> </w:t>
      </w:r>
      <w:r>
        <w:rPr>
          <w:rStyle w:val="WW8Num2z0"/>
          <w:rFonts w:ascii="Verdana" w:hAnsi="Verdana"/>
          <w:color w:val="4682B4"/>
          <w:sz w:val="12"/>
          <w:szCs w:val="12"/>
        </w:rPr>
        <w:t>Левина</w:t>
      </w:r>
      <w:r>
        <w:rPr>
          <w:rStyle w:val="WW8Num3z0"/>
          <w:rFonts w:ascii="Verdana" w:hAnsi="Verdana"/>
          <w:color w:val="000000"/>
          <w:sz w:val="12"/>
          <w:szCs w:val="12"/>
        </w:rPr>
        <w:t> </w:t>
      </w:r>
      <w:r>
        <w:rPr>
          <w:rFonts w:ascii="Verdana" w:hAnsi="Verdana"/>
          <w:color w:val="000000"/>
          <w:sz w:val="12"/>
          <w:szCs w:val="12"/>
        </w:rPr>
        <w:t>М.М. Технологии профессионального педагогического образования: Учеб.пособие для студ.высш.пед.учеб.заведений.-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2001. 272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3z0"/>
          <w:rFonts w:ascii="Verdana" w:hAnsi="Verdana"/>
          <w:color w:val="000000"/>
          <w:sz w:val="12"/>
          <w:szCs w:val="12"/>
        </w:rPr>
        <w:t> </w:t>
      </w:r>
      <w:r>
        <w:rPr>
          <w:rStyle w:val="WW8Num2z0"/>
          <w:rFonts w:ascii="Verdana" w:hAnsi="Verdana"/>
          <w:color w:val="4682B4"/>
          <w:sz w:val="12"/>
          <w:szCs w:val="12"/>
        </w:rPr>
        <w:t>Леонтьев</w:t>
      </w:r>
      <w:r>
        <w:rPr>
          <w:rStyle w:val="WW8Num3z0"/>
          <w:rFonts w:ascii="Verdana" w:hAnsi="Verdana"/>
          <w:color w:val="000000"/>
          <w:sz w:val="12"/>
          <w:szCs w:val="12"/>
        </w:rPr>
        <w:t> </w:t>
      </w:r>
      <w:r>
        <w:rPr>
          <w:rFonts w:ascii="Verdana" w:hAnsi="Verdana"/>
          <w:color w:val="000000"/>
          <w:sz w:val="12"/>
          <w:szCs w:val="12"/>
        </w:rPr>
        <w:t>А.Н. Избранные психологические произведения: В 2-х т. Т. 2. -М.: Педагогика, 1983. 320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3z0"/>
          <w:rFonts w:ascii="Verdana" w:hAnsi="Verdana"/>
          <w:color w:val="000000"/>
          <w:sz w:val="12"/>
          <w:szCs w:val="12"/>
        </w:rPr>
        <w:t> </w:t>
      </w:r>
      <w:r>
        <w:rPr>
          <w:rStyle w:val="WW8Num2z0"/>
          <w:rFonts w:ascii="Verdana" w:hAnsi="Verdana"/>
          <w:color w:val="4682B4"/>
          <w:sz w:val="12"/>
          <w:szCs w:val="12"/>
        </w:rPr>
        <w:t>Лизинский</w:t>
      </w:r>
      <w:r>
        <w:rPr>
          <w:rStyle w:val="WW8Num3z0"/>
          <w:rFonts w:ascii="Verdana" w:hAnsi="Verdana"/>
          <w:color w:val="000000"/>
          <w:sz w:val="12"/>
          <w:szCs w:val="12"/>
        </w:rPr>
        <w:t> </w:t>
      </w:r>
      <w:r>
        <w:rPr>
          <w:rFonts w:ascii="Verdana" w:hAnsi="Verdana"/>
          <w:color w:val="000000"/>
          <w:sz w:val="12"/>
          <w:szCs w:val="12"/>
        </w:rPr>
        <w:t>В.М. О методической работе в школе. М.: Центр «</w:t>
      </w:r>
      <w:r>
        <w:rPr>
          <w:rStyle w:val="WW8Num2z0"/>
          <w:rFonts w:ascii="Verdana" w:hAnsi="Verdana"/>
          <w:color w:val="4682B4"/>
          <w:sz w:val="12"/>
          <w:szCs w:val="12"/>
        </w:rPr>
        <w:t>Педагогический поиск</w:t>
      </w:r>
      <w:r>
        <w:rPr>
          <w:rFonts w:ascii="Verdana" w:hAnsi="Verdana"/>
          <w:color w:val="000000"/>
          <w:sz w:val="12"/>
          <w:szCs w:val="12"/>
        </w:rPr>
        <w:t>», 2002. - 160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3z0"/>
          <w:rFonts w:ascii="Verdana" w:hAnsi="Verdana"/>
          <w:color w:val="000000"/>
          <w:sz w:val="12"/>
          <w:szCs w:val="12"/>
        </w:rPr>
        <w:t> </w:t>
      </w:r>
      <w:r>
        <w:rPr>
          <w:rStyle w:val="WW8Num2z0"/>
          <w:rFonts w:ascii="Verdana" w:hAnsi="Verdana"/>
          <w:color w:val="4682B4"/>
          <w:sz w:val="12"/>
          <w:szCs w:val="12"/>
        </w:rPr>
        <w:t>Лихачев</w:t>
      </w:r>
      <w:r>
        <w:rPr>
          <w:rStyle w:val="WW8Num3z0"/>
          <w:rFonts w:ascii="Verdana" w:hAnsi="Verdana"/>
          <w:color w:val="000000"/>
          <w:sz w:val="12"/>
          <w:szCs w:val="12"/>
        </w:rPr>
        <w:t> </w:t>
      </w:r>
      <w:r>
        <w:rPr>
          <w:rFonts w:ascii="Verdana" w:hAnsi="Verdana"/>
          <w:color w:val="000000"/>
          <w:sz w:val="12"/>
          <w:szCs w:val="12"/>
        </w:rPr>
        <w:t>А.А., Орехов Н.А., Ерохина Е.В.,</w:t>
      </w:r>
      <w:r>
        <w:rPr>
          <w:rStyle w:val="WW8Num3z0"/>
          <w:rFonts w:ascii="Verdana" w:hAnsi="Verdana"/>
          <w:color w:val="000000"/>
          <w:sz w:val="12"/>
          <w:szCs w:val="12"/>
        </w:rPr>
        <w:t> </w:t>
      </w:r>
      <w:r>
        <w:rPr>
          <w:rStyle w:val="WW8Num2z0"/>
          <w:rFonts w:ascii="Verdana" w:hAnsi="Verdana"/>
          <w:color w:val="4682B4"/>
          <w:sz w:val="12"/>
          <w:szCs w:val="12"/>
        </w:rPr>
        <w:t>Мамбетшаев</w:t>
      </w:r>
      <w:r>
        <w:rPr>
          <w:rStyle w:val="WW8Num3z0"/>
          <w:rFonts w:ascii="Verdana" w:hAnsi="Verdana"/>
          <w:color w:val="000000"/>
          <w:sz w:val="12"/>
          <w:szCs w:val="12"/>
        </w:rPr>
        <w:t> </w:t>
      </w:r>
      <w:r>
        <w:rPr>
          <w:rFonts w:ascii="Verdana" w:hAnsi="Verdana"/>
          <w:color w:val="000000"/>
          <w:sz w:val="12"/>
          <w:szCs w:val="12"/>
        </w:rPr>
        <w:t>Э.С. Основы прогнозирования и планирования в организации: Учебное пособие. М.: Издат.</w:t>
      </w:r>
      <w:r>
        <w:rPr>
          <w:rStyle w:val="WW8Num3z0"/>
          <w:rFonts w:ascii="Verdana" w:hAnsi="Verdana"/>
          <w:color w:val="000000"/>
          <w:sz w:val="12"/>
          <w:szCs w:val="12"/>
        </w:rPr>
        <w:t> </w:t>
      </w:r>
      <w:r>
        <w:rPr>
          <w:rStyle w:val="WW8Num2z0"/>
          <w:rFonts w:ascii="Verdana" w:hAnsi="Verdana"/>
          <w:color w:val="4682B4"/>
          <w:sz w:val="12"/>
          <w:szCs w:val="12"/>
        </w:rPr>
        <w:t>МГТУ</w:t>
      </w:r>
      <w:r>
        <w:rPr>
          <w:rStyle w:val="WW8Num3z0"/>
          <w:rFonts w:ascii="Verdana" w:hAnsi="Verdana"/>
          <w:color w:val="000000"/>
          <w:sz w:val="12"/>
          <w:szCs w:val="12"/>
        </w:rPr>
        <w:t> </w:t>
      </w:r>
      <w:r>
        <w:rPr>
          <w:rFonts w:ascii="Verdana" w:hAnsi="Verdana"/>
          <w:color w:val="000000"/>
          <w:sz w:val="12"/>
          <w:szCs w:val="12"/>
        </w:rPr>
        <w:t>им. Н.Э. Баумана, 2003. - 304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3z0"/>
          <w:rFonts w:ascii="Verdana" w:hAnsi="Verdana"/>
          <w:color w:val="000000"/>
          <w:sz w:val="12"/>
          <w:szCs w:val="12"/>
        </w:rPr>
        <w:t> </w:t>
      </w:r>
      <w:r>
        <w:rPr>
          <w:rStyle w:val="WW8Num2z0"/>
          <w:rFonts w:ascii="Verdana" w:hAnsi="Verdana"/>
          <w:color w:val="4682B4"/>
          <w:sz w:val="12"/>
          <w:szCs w:val="12"/>
        </w:rPr>
        <w:t>Ломов</w:t>
      </w:r>
      <w:r>
        <w:rPr>
          <w:rStyle w:val="WW8Num3z0"/>
          <w:rFonts w:ascii="Verdana" w:hAnsi="Verdana"/>
          <w:color w:val="000000"/>
          <w:sz w:val="12"/>
          <w:szCs w:val="12"/>
        </w:rPr>
        <w:t> </w:t>
      </w:r>
      <w:r>
        <w:rPr>
          <w:rFonts w:ascii="Verdana" w:hAnsi="Verdana"/>
          <w:color w:val="000000"/>
          <w:sz w:val="12"/>
          <w:szCs w:val="12"/>
        </w:rPr>
        <w:t>Б.Ф. Методологические и теоретические проблемы психологии/ Отв. ред. Ю.М. Забродин. -М.: Наука, 1984. -444с.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3z0"/>
          <w:rFonts w:ascii="Verdana" w:hAnsi="Verdana"/>
          <w:color w:val="000000"/>
          <w:sz w:val="12"/>
          <w:szCs w:val="12"/>
        </w:rPr>
        <w:t> </w:t>
      </w:r>
      <w:r>
        <w:rPr>
          <w:rStyle w:val="WW8Num2z0"/>
          <w:rFonts w:ascii="Verdana" w:hAnsi="Verdana"/>
          <w:color w:val="4682B4"/>
          <w:sz w:val="12"/>
          <w:szCs w:val="12"/>
        </w:rPr>
        <w:t>Майер</w:t>
      </w:r>
      <w:r>
        <w:rPr>
          <w:rStyle w:val="WW8Num3z0"/>
          <w:rFonts w:ascii="Verdana" w:hAnsi="Verdana"/>
          <w:color w:val="000000"/>
          <w:sz w:val="12"/>
          <w:szCs w:val="12"/>
        </w:rPr>
        <w:t> </w:t>
      </w:r>
      <w:r>
        <w:rPr>
          <w:rFonts w:ascii="Verdana" w:hAnsi="Verdana"/>
          <w:color w:val="000000"/>
          <w:sz w:val="12"/>
          <w:szCs w:val="12"/>
        </w:rPr>
        <w:t>А.А. Прорамма развития ДОУ: Построение и реализация. М.: ТЦ Сфера, 2004. - 128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3z0"/>
          <w:rFonts w:ascii="Verdana" w:hAnsi="Verdana"/>
          <w:color w:val="000000"/>
          <w:sz w:val="12"/>
          <w:szCs w:val="12"/>
        </w:rPr>
        <w:t> </w:t>
      </w:r>
      <w:r>
        <w:rPr>
          <w:rStyle w:val="WW8Num2z0"/>
          <w:rFonts w:ascii="Verdana" w:hAnsi="Verdana"/>
          <w:color w:val="4682B4"/>
          <w:sz w:val="12"/>
          <w:szCs w:val="12"/>
        </w:rPr>
        <w:t>Макарова</w:t>
      </w:r>
      <w:r>
        <w:rPr>
          <w:rStyle w:val="WW8Num3z0"/>
          <w:rFonts w:ascii="Verdana" w:hAnsi="Verdana"/>
          <w:color w:val="000000"/>
          <w:sz w:val="12"/>
          <w:szCs w:val="12"/>
        </w:rPr>
        <w:t> </w:t>
      </w:r>
      <w:r>
        <w:rPr>
          <w:rFonts w:ascii="Verdana" w:hAnsi="Verdana"/>
          <w:color w:val="000000"/>
          <w:sz w:val="12"/>
          <w:szCs w:val="12"/>
        </w:rPr>
        <w:t>В.Н. Формирование готовности студентов к работе по развитию речи детей дошкольного возраста. Дис. к.п.н. Москва, 1996. -195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3z0"/>
          <w:rFonts w:ascii="Verdana" w:hAnsi="Verdana"/>
          <w:color w:val="000000"/>
          <w:sz w:val="12"/>
          <w:szCs w:val="12"/>
        </w:rPr>
        <w:t> </w:t>
      </w:r>
      <w:r>
        <w:rPr>
          <w:rStyle w:val="WW8Num2z0"/>
          <w:rFonts w:ascii="Verdana" w:hAnsi="Verdana"/>
          <w:color w:val="4682B4"/>
          <w:sz w:val="12"/>
          <w:szCs w:val="12"/>
        </w:rPr>
        <w:t>Маркова</w:t>
      </w:r>
      <w:r>
        <w:rPr>
          <w:rStyle w:val="WW8Num3z0"/>
          <w:rFonts w:ascii="Verdana" w:hAnsi="Verdana"/>
          <w:color w:val="000000"/>
          <w:sz w:val="12"/>
          <w:szCs w:val="12"/>
        </w:rPr>
        <w:t> </w:t>
      </w:r>
      <w:r>
        <w:rPr>
          <w:rFonts w:ascii="Verdana" w:hAnsi="Verdana"/>
          <w:color w:val="000000"/>
          <w:sz w:val="12"/>
          <w:szCs w:val="12"/>
        </w:rPr>
        <w:t>А.К. Психология труда учителя: Кн. для учителя. -М.: Просвещение. 1993. 192с.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3z0"/>
          <w:rFonts w:ascii="Verdana" w:hAnsi="Verdana"/>
          <w:color w:val="000000"/>
          <w:sz w:val="12"/>
          <w:szCs w:val="12"/>
        </w:rPr>
        <w:t> </w:t>
      </w:r>
      <w:r>
        <w:rPr>
          <w:rStyle w:val="WW8Num2z0"/>
          <w:rFonts w:ascii="Verdana" w:hAnsi="Verdana"/>
          <w:color w:val="4682B4"/>
          <w:sz w:val="12"/>
          <w:szCs w:val="12"/>
        </w:rPr>
        <w:t>Маркова</w:t>
      </w:r>
      <w:r>
        <w:rPr>
          <w:rStyle w:val="WW8Num3z0"/>
          <w:rFonts w:ascii="Verdana" w:hAnsi="Verdana"/>
          <w:color w:val="000000"/>
          <w:sz w:val="12"/>
          <w:szCs w:val="12"/>
        </w:rPr>
        <w:t> </w:t>
      </w:r>
      <w:r>
        <w:rPr>
          <w:rFonts w:ascii="Verdana" w:hAnsi="Verdana"/>
          <w:color w:val="000000"/>
          <w:sz w:val="12"/>
          <w:szCs w:val="12"/>
        </w:rPr>
        <w:t>Л.С. Программа развития дошкольного образовательного учреждения: Практическое пособие. М.: АРКТИ, 2002. - 80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3z0"/>
          <w:rFonts w:ascii="Verdana" w:hAnsi="Verdana"/>
          <w:color w:val="000000"/>
          <w:sz w:val="12"/>
          <w:szCs w:val="12"/>
        </w:rPr>
        <w:t> </w:t>
      </w:r>
      <w:r>
        <w:rPr>
          <w:rStyle w:val="WW8Num2z0"/>
          <w:rFonts w:ascii="Verdana" w:hAnsi="Verdana"/>
          <w:color w:val="4682B4"/>
          <w:sz w:val="12"/>
          <w:szCs w:val="12"/>
        </w:rPr>
        <w:t>Мартиросян</w:t>
      </w:r>
      <w:r>
        <w:rPr>
          <w:rStyle w:val="WW8Num3z0"/>
          <w:rFonts w:ascii="Verdana" w:hAnsi="Verdana"/>
          <w:color w:val="000000"/>
          <w:sz w:val="12"/>
          <w:szCs w:val="12"/>
        </w:rPr>
        <w:t> </w:t>
      </w:r>
      <w:r>
        <w:rPr>
          <w:rFonts w:ascii="Verdana" w:hAnsi="Verdana"/>
          <w:color w:val="000000"/>
          <w:sz w:val="12"/>
          <w:szCs w:val="12"/>
        </w:rPr>
        <w:t>Б.П. Изменение задач инспектирования школ и проблемы</w:t>
      </w:r>
      <w:r>
        <w:rPr>
          <w:rStyle w:val="WW8Num3z0"/>
          <w:rFonts w:ascii="Verdana" w:hAnsi="Verdana"/>
          <w:color w:val="000000"/>
          <w:sz w:val="12"/>
          <w:szCs w:val="12"/>
        </w:rPr>
        <w:t> </w:t>
      </w:r>
      <w:r>
        <w:rPr>
          <w:rStyle w:val="WW8Num2z0"/>
          <w:rFonts w:ascii="Verdana" w:hAnsi="Verdana"/>
          <w:color w:val="4682B4"/>
          <w:sz w:val="12"/>
          <w:szCs w:val="12"/>
        </w:rPr>
        <w:t>методического</w:t>
      </w:r>
      <w:r>
        <w:rPr>
          <w:rStyle w:val="WW8Num3z0"/>
          <w:rFonts w:ascii="Verdana" w:hAnsi="Verdana"/>
          <w:color w:val="000000"/>
          <w:sz w:val="12"/>
          <w:szCs w:val="12"/>
        </w:rPr>
        <w:t> </w:t>
      </w:r>
      <w:r>
        <w:rPr>
          <w:rFonts w:ascii="Verdana" w:hAnsi="Verdana"/>
          <w:color w:val="000000"/>
          <w:sz w:val="12"/>
          <w:szCs w:val="12"/>
        </w:rPr>
        <w:t>обеспечения их решения/ЯТедагогика. 2002. -№10.-с. 64-69.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143.</w:t>
      </w:r>
      <w:r>
        <w:rPr>
          <w:rStyle w:val="WW8Num3z0"/>
          <w:rFonts w:ascii="Verdana" w:hAnsi="Verdana"/>
          <w:color w:val="000000"/>
          <w:sz w:val="12"/>
          <w:szCs w:val="12"/>
        </w:rPr>
        <w:t> </w:t>
      </w:r>
      <w:r>
        <w:rPr>
          <w:rStyle w:val="WW8Num2z0"/>
          <w:rFonts w:ascii="Verdana" w:hAnsi="Verdana"/>
          <w:color w:val="4682B4"/>
          <w:sz w:val="12"/>
          <w:szCs w:val="12"/>
        </w:rPr>
        <w:t>Маскин</w:t>
      </w:r>
      <w:r>
        <w:rPr>
          <w:rStyle w:val="WW8Num3z0"/>
          <w:rFonts w:ascii="Verdana" w:hAnsi="Verdana"/>
          <w:color w:val="000000"/>
          <w:sz w:val="12"/>
          <w:szCs w:val="12"/>
        </w:rPr>
        <w:t> </w:t>
      </w:r>
      <w:r>
        <w:rPr>
          <w:rFonts w:ascii="Verdana" w:hAnsi="Verdana"/>
          <w:color w:val="000000"/>
          <w:sz w:val="12"/>
          <w:szCs w:val="12"/>
        </w:rPr>
        <w:t>В.В., Петренко А.А., Меркулова Т.К. Научно -</w:t>
      </w:r>
      <w:r>
        <w:rPr>
          <w:rStyle w:val="WW8Num2z0"/>
          <w:rFonts w:ascii="Verdana" w:hAnsi="Verdana"/>
          <w:color w:val="4682B4"/>
          <w:sz w:val="12"/>
          <w:szCs w:val="12"/>
        </w:rPr>
        <w:t>методический</w:t>
      </w:r>
      <w:r>
        <w:rPr>
          <w:rStyle w:val="WW8Num3z0"/>
          <w:rFonts w:ascii="Verdana" w:hAnsi="Verdana"/>
          <w:color w:val="000000"/>
          <w:sz w:val="12"/>
          <w:szCs w:val="12"/>
        </w:rPr>
        <w:t> </w:t>
      </w:r>
      <w:r>
        <w:rPr>
          <w:rFonts w:ascii="Verdana" w:hAnsi="Verdana"/>
          <w:color w:val="000000"/>
          <w:sz w:val="12"/>
          <w:szCs w:val="12"/>
        </w:rPr>
        <w:t>аспект управленческой деятельности заместителя директора по учебно</w:t>
      </w:r>
      <w:r>
        <w:rPr>
          <w:rStyle w:val="WW8Num3z0"/>
          <w:rFonts w:ascii="Verdana" w:hAnsi="Verdana"/>
          <w:color w:val="000000"/>
          <w:sz w:val="12"/>
          <w:szCs w:val="12"/>
        </w:rPr>
        <w:t> </w:t>
      </w:r>
      <w:r>
        <w:rPr>
          <w:rStyle w:val="WW8Num2z0"/>
          <w:rFonts w:ascii="Verdana" w:hAnsi="Verdana"/>
          <w:color w:val="4682B4"/>
          <w:sz w:val="12"/>
          <w:szCs w:val="12"/>
        </w:rPr>
        <w:t>воспитательной</w:t>
      </w:r>
      <w:r>
        <w:rPr>
          <w:rStyle w:val="WW8Num3z0"/>
          <w:rFonts w:ascii="Verdana" w:hAnsi="Verdana"/>
          <w:color w:val="000000"/>
          <w:sz w:val="12"/>
          <w:szCs w:val="12"/>
        </w:rPr>
        <w:t> </w:t>
      </w:r>
      <w:r>
        <w:rPr>
          <w:rFonts w:ascii="Verdana" w:hAnsi="Verdana"/>
          <w:color w:val="000000"/>
          <w:sz w:val="12"/>
          <w:szCs w:val="12"/>
        </w:rPr>
        <w:t>работе//Завуч. - 1999. - №2. - с. 58 - 61.</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3z0"/>
          <w:rFonts w:ascii="Verdana" w:hAnsi="Verdana"/>
          <w:color w:val="000000"/>
          <w:sz w:val="12"/>
          <w:szCs w:val="12"/>
        </w:rPr>
        <w:t> </w:t>
      </w:r>
      <w:r>
        <w:rPr>
          <w:rStyle w:val="WW8Num2z0"/>
          <w:rFonts w:ascii="Verdana" w:hAnsi="Verdana"/>
          <w:color w:val="4682B4"/>
          <w:sz w:val="12"/>
          <w:szCs w:val="12"/>
        </w:rPr>
        <w:t>Маслов</w:t>
      </w:r>
      <w:r>
        <w:rPr>
          <w:rStyle w:val="WW8Num3z0"/>
          <w:rFonts w:ascii="Verdana" w:hAnsi="Verdana"/>
          <w:color w:val="000000"/>
          <w:sz w:val="12"/>
          <w:szCs w:val="12"/>
        </w:rPr>
        <w:t> </w:t>
      </w:r>
      <w:r>
        <w:rPr>
          <w:rFonts w:ascii="Verdana" w:hAnsi="Verdana"/>
          <w:color w:val="000000"/>
          <w:sz w:val="12"/>
          <w:szCs w:val="12"/>
        </w:rPr>
        <w:t>Н. С. Система организации методической работы в школе: Структурно функциональная модель методической службы в школе//Завуч. - 1999. - №2. - с. 57.</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3z0"/>
          <w:rFonts w:ascii="Verdana" w:hAnsi="Verdana"/>
          <w:color w:val="000000"/>
          <w:sz w:val="12"/>
          <w:szCs w:val="12"/>
        </w:rPr>
        <w:t> </w:t>
      </w:r>
      <w:r>
        <w:rPr>
          <w:rStyle w:val="WW8Num2z0"/>
          <w:rFonts w:ascii="Verdana" w:hAnsi="Verdana"/>
          <w:color w:val="4682B4"/>
          <w:sz w:val="12"/>
          <w:szCs w:val="12"/>
        </w:rPr>
        <w:t>Матросова</w:t>
      </w:r>
      <w:r>
        <w:rPr>
          <w:rStyle w:val="WW8Num3z0"/>
          <w:rFonts w:ascii="Verdana" w:hAnsi="Verdana"/>
          <w:color w:val="000000"/>
          <w:sz w:val="12"/>
          <w:szCs w:val="12"/>
        </w:rPr>
        <w:t> </w:t>
      </w:r>
      <w:r>
        <w:rPr>
          <w:rFonts w:ascii="Verdana" w:hAnsi="Verdana"/>
          <w:color w:val="000000"/>
          <w:sz w:val="12"/>
          <w:szCs w:val="12"/>
        </w:rPr>
        <w:t>Л.Н. Деловая игра в подготовке учителя. М.: Издательство Магистр, 1996. 134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3z0"/>
          <w:rFonts w:ascii="Verdana" w:hAnsi="Verdana"/>
          <w:color w:val="000000"/>
          <w:sz w:val="12"/>
          <w:szCs w:val="12"/>
        </w:rPr>
        <w:t> </w:t>
      </w:r>
      <w:r>
        <w:rPr>
          <w:rStyle w:val="WW8Num2z0"/>
          <w:rFonts w:ascii="Verdana" w:hAnsi="Verdana"/>
          <w:color w:val="4682B4"/>
          <w:sz w:val="12"/>
          <w:szCs w:val="12"/>
        </w:rPr>
        <w:t>Матюшкин</w:t>
      </w:r>
      <w:r>
        <w:rPr>
          <w:rStyle w:val="WW8Num3z0"/>
          <w:rFonts w:ascii="Verdana" w:hAnsi="Verdana"/>
          <w:color w:val="000000"/>
          <w:sz w:val="12"/>
          <w:szCs w:val="12"/>
        </w:rPr>
        <w:t> </w:t>
      </w:r>
      <w:r>
        <w:rPr>
          <w:rFonts w:ascii="Verdana" w:hAnsi="Verdana"/>
          <w:color w:val="000000"/>
          <w:sz w:val="12"/>
          <w:szCs w:val="12"/>
        </w:rPr>
        <w:t>А.М. Проблемные ситуации в</w:t>
      </w:r>
      <w:r>
        <w:rPr>
          <w:rStyle w:val="WW8Num3z0"/>
          <w:rFonts w:ascii="Verdana" w:hAnsi="Verdana"/>
          <w:color w:val="000000"/>
          <w:sz w:val="12"/>
          <w:szCs w:val="12"/>
        </w:rPr>
        <w:t> </w:t>
      </w:r>
      <w:r>
        <w:rPr>
          <w:rStyle w:val="WW8Num2z0"/>
          <w:rFonts w:ascii="Verdana" w:hAnsi="Verdana"/>
          <w:color w:val="4682B4"/>
          <w:sz w:val="12"/>
          <w:szCs w:val="12"/>
        </w:rPr>
        <w:t>мышлении</w:t>
      </w:r>
      <w:r>
        <w:rPr>
          <w:rStyle w:val="WW8Num3z0"/>
          <w:rFonts w:ascii="Verdana" w:hAnsi="Verdana"/>
          <w:color w:val="000000"/>
          <w:sz w:val="12"/>
          <w:szCs w:val="12"/>
        </w:rPr>
        <w:t> </w:t>
      </w:r>
      <w:r>
        <w:rPr>
          <w:rFonts w:ascii="Verdana" w:hAnsi="Verdana"/>
          <w:color w:val="000000"/>
          <w:sz w:val="12"/>
          <w:szCs w:val="12"/>
        </w:rPr>
        <w:t>и обучении. М.: Просвещение, 1983. 367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3z0"/>
          <w:rFonts w:ascii="Verdana" w:hAnsi="Verdana"/>
          <w:color w:val="000000"/>
          <w:sz w:val="12"/>
          <w:szCs w:val="12"/>
        </w:rPr>
        <w:t> </w:t>
      </w:r>
      <w:r>
        <w:rPr>
          <w:rStyle w:val="WW8Num2z0"/>
          <w:rFonts w:ascii="Verdana" w:hAnsi="Verdana"/>
          <w:color w:val="4682B4"/>
          <w:sz w:val="12"/>
          <w:szCs w:val="12"/>
        </w:rPr>
        <w:t>Махмутов</w:t>
      </w:r>
      <w:r>
        <w:rPr>
          <w:rStyle w:val="WW8Num3z0"/>
          <w:rFonts w:ascii="Verdana" w:hAnsi="Verdana"/>
          <w:color w:val="000000"/>
          <w:sz w:val="12"/>
          <w:szCs w:val="12"/>
        </w:rPr>
        <w:t> </w:t>
      </w:r>
      <w:r>
        <w:rPr>
          <w:rFonts w:ascii="Verdana" w:hAnsi="Verdana"/>
          <w:color w:val="000000"/>
          <w:sz w:val="12"/>
          <w:szCs w:val="12"/>
        </w:rPr>
        <w:t>М.И. Проблемное обучение. -М.: Просвещение, 1975.</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Мененджмент в управлении школой. Научный редактор Т.И.Шамова. Учебное пособие для слушателей системы подготовки и повышения квалификации организаторов образования. Москва.</w:t>
      </w:r>
      <w:r>
        <w:rPr>
          <w:rStyle w:val="WW8Num3z0"/>
          <w:rFonts w:ascii="Verdana" w:hAnsi="Verdana"/>
          <w:color w:val="000000"/>
          <w:sz w:val="12"/>
          <w:szCs w:val="12"/>
        </w:rPr>
        <w:t> </w:t>
      </w:r>
      <w:r>
        <w:rPr>
          <w:rStyle w:val="WW8Num2z0"/>
          <w:rFonts w:ascii="Verdana" w:hAnsi="Verdana"/>
          <w:color w:val="4682B4"/>
          <w:sz w:val="12"/>
          <w:szCs w:val="12"/>
        </w:rPr>
        <w:t>МИП</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Магистр</w:t>
      </w:r>
      <w:r>
        <w:rPr>
          <w:rFonts w:ascii="Verdana" w:hAnsi="Verdana"/>
          <w:color w:val="000000"/>
          <w:sz w:val="12"/>
          <w:szCs w:val="12"/>
        </w:rPr>
        <w:t>», 1992. 232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Мерман Л. Создание условий для реализации профессионального потенциала руководителей ДОУ//Дошкольное воспитание. 1996. - № 8. - с. 56 - 58.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3z0"/>
          <w:rFonts w:ascii="Verdana" w:hAnsi="Verdana"/>
          <w:color w:val="000000"/>
          <w:sz w:val="12"/>
          <w:szCs w:val="12"/>
        </w:rPr>
        <w:t> </w:t>
      </w:r>
      <w:r>
        <w:rPr>
          <w:rStyle w:val="WW8Num2z0"/>
          <w:rFonts w:ascii="Verdana" w:hAnsi="Verdana"/>
          <w:color w:val="4682B4"/>
          <w:sz w:val="12"/>
          <w:szCs w:val="12"/>
        </w:rPr>
        <w:t>Мескон</w:t>
      </w:r>
      <w:r>
        <w:rPr>
          <w:rStyle w:val="WW8Num3z0"/>
          <w:rFonts w:ascii="Verdana" w:hAnsi="Verdana"/>
          <w:color w:val="000000"/>
          <w:sz w:val="12"/>
          <w:szCs w:val="12"/>
        </w:rPr>
        <w:t> </w:t>
      </w:r>
      <w:r>
        <w:rPr>
          <w:rFonts w:ascii="Verdana" w:hAnsi="Verdana"/>
          <w:color w:val="000000"/>
          <w:sz w:val="12"/>
          <w:szCs w:val="12"/>
        </w:rPr>
        <w:t>М.Х., Альберт М., Хедоури Ф. Основы менеджмента: Перевод с англ. М.: Дело, 1998. - 800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Методика разработки конкретных ситуаций. (Методические рекомендации для преподавателей) Сост. Ю.С. Арутюнов. Москва, ИПКИР. 1980. -44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Методист</w:t>
      </w:r>
      <w:r>
        <w:rPr>
          <w:rStyle w:val="WW8Num3z0"/>
          <w:rFonts w:ascii="Verdana" w:hAnsi="Verdana"/>
          <w:color w:val="000000"/>
          <w:sz w:val="12"/>
          <w:szCs w:val="12"/>
        </w:rPr>
        <w:t> </w:t>
      </w:r>
      <w:r>
        <w:rPr>
          <w:rStyle w:val="WW8Num2z0"/>
          <w:rFonts w:ascii="Verdana" w:hAnsi="Verdana"/>
          <w:color w:val="4682B4"/>
          <w:sz w:val="12"/>
          <w:szCs w:val="12"/>
        </w:rPr>
        <w:t>детского</w:t>
      </w:r>
      <w:r>
        <w:rPr>
          <w:rStyle w:val="WW8Num3z0"/>
          <w:rFonts w:ascii="Verdana" w:hAnsi="Verdana"/>
          <w:color w:val="000000"/>
          <w:sz w:val="12"/>
          <w:szCs w:val="12"/>
        </w:rPr>
        <w:t> </w:t>
      </w:r>
      <w:r>
        <w:rPr>
          <w:rFonts w:ascii="Verdana" w:hAnsi="Verdana"/>
          <w:color w:val="000000"/>
          <w:sz w:val="12"/>
          <w:szCs w:val="12"/>
        </w:rPr>
        <w:t>сада/Под ред. Проф. Р.С. Буре. М.: А.П.О., 1994.-76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3z0"/>
          <w:rFonts w:ascii="Verdana" w:hAnsi="Verdana"/>
          <w:color w:val="000000"/>
          <w:sz w:val="12"/>
          <w:szCs w:val="12"/>
        </w:rPr>
        <w:t> </w:t>
      </w:r>
      <w:r>
        <w:rPr>
          <w:rStyle w:val="WW8Num2z0"/>
          <w:rFonts w:ascii="Verdana" w:hAnsi="Verdana"/>
          <w:color w:val="4682B4"/>
          <w:sz w:val="12"/>
          <w:szCs w:val="12"/>
        </w:rPr>
        <w:t>Методическая</w:t>
      </w:r>
      <w:r>
        <w:rPr>
          <w:rStyle w:val="WW8Num3z0"/>
          <w:rFonts w:ascii="Verdana" w:hAnsi="Verdana"/>
          <w:color w:val="000000"/>
          <w:sz w:val="12"/>
          <w:szCs w:val="12"/>
        </w:rPr>
        <w:t> </w:t>
      </w:r>
      <w:r>
        <w:rPr>
          <w:rFonts w:ascii="Verdana" w:hAnsi="Verdana"/>
          <w:color w:val="000000"/>
          <w:sz w:val="12"/>
          <w:szCs w:val="12"/>
        </w:rPr>
        <w:t>деятельность: словарь справочник. Под ред.</w:t>
      </w:r>
      <w:r>
        <w:rPr>
          <w:rStyle w:val="WW8Num3z0"/>
          <w:rFonts w:ascii="Verdana" w:hAnsi="Verdana"/>
          <w:color w:val="000000"/>
          <w:sz w:val="12"/>
          <w:szCs w:val="12"/>
        </w:rPr>
        <w:t> </w:t>
      </w:r>
      <w:r>
        <w:rPr>
          <w:rStyle w:val="WW8Num2z0"/>
          <w:rFonts w:ascii="Verdana" w:hAnsi="Verdana"/>
          <w:color w:val="4682B4"/>
          <w:sz w:val="12"/>
          <w:szCs w:val="12"/>
        </w:rPr>
        <w:t>Титовой</w:t>
      </w:r>
      <w:r>
        <w:rPr>
          <w:rStyle w:val="WW8Num3z0"/>
          <w:rFonts w:ascii="Verdana" w:hAnsi="Verdana"/>
          <w:color w:val="000000"/>
          <w:sz w:val="12"/>
          <w:szCs w:val="12"/>
        </w:rPr>
        <w:t> </w:t>
      </w:r>
      <w:r>
        <w:rPr>
          <w:rFonts w:ascii="Verdana" w:hAnsi="Verdana"/>
          <w:color w:val="000000"/>
          <w:sz w:val="12"/>
          <w:szCs w:val="12"/>
        </w:rPr>
        <w:t>Е.В. Л.: РГПУ им. А.И. Герцена. - 1991. - 44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Методическая работа в дошкольном учреждении: перспективы, направления, формы: Методические рекомендации/Сост.</w:t>
      </w:r>
      <w:r>
        <w:rPr>
          <w:rStyle w:val="WW8Num3z0"/>
          <w:rFonts w:ascii="Verdana" w:hAnsi="Verdana"/>
          <w:color w:val="000000"/>
          <w:sz w:val="12"/>
          <w:szCs w:val="12"/>
        </w:rPr>
        <w:t> </w:t>
      </w:r>
      <w:r>
        <w:rPr>
          <w:rStyle w:val="WW8Num2z0"/>
          <w:rFonts w:ascii="Verdana" w:hAnsi="Verdana"/>
          <w:color w:val="4682B4"/>
          <w:sz w:val="12"/>
          <w:szCs w:val="12"/>
        </w:rPr>
        <w:t>Дуброва</w:t>
      </w:r>
      <w:r>
        <w:rPr>
          <w:rStyle w:val="WW8Num3z0"/>
          <w:rFonts w:ascii="Verdana" w:hAnsi="Verdana"/>
          <w:color w:val="000000"/>
          <w:sz w:val="12"/>
          <w:szCs w:val="12"/>
        </w:rPr>
        <w:t> </w:t>
      </w:r>
      <w:r>
        <w:rPr>
          <w:rFonts w:ascii="Verdana" w:hAnsi="Verdana"/>
          <w:color w:val="000000"/>
          <w:sz w:val="12"/>
          <w:szCs w:val="12"/>
        </w:rPr>
        <w:t>В.П., Милошевич Е.П. Часть 2. - Витебск, 1992. - 62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Методическая работа с кадрами в дошкольных учреждениях: Сборник материалов/</w:t>
      </w:r>
      <w:r>
        <w:rPr>
          <w:rStyle w:val="WW8Num3z0"/>
          <w:rFonts w:ascii="Verdana" w:hAnsi="Verdana"/>
          <w:color w:val="000000"/>
          <w:sz w:val="12"/>
          <w:szCs w:val="12"/>
        </w:rPr>
        <w:t> </w:t>
      </w:r>
      <w:r>
        <w:rPr>
          <w:rStyle w:val="WW8Num2z0"/>
          <w:rFonts w:ascii="Verdana" w:hAnsi="Verdana"/>
          <w:color w:val="4682B4"/>
          <w:sz w:val="12"/>
          <w:szCs w:val="12"/>
        </w:rPr>
        <w:t>Составитель</w:t>
      </w:r>
      <w:r>
        <w:rPr>
          <w:rStyle w:val="WW8Num3z0"/>
          <w:rFonts w:ascii="Verdana" w:hAnsi="Verdana"/>
          <w:color w:val="000000"/>
          <w:sz w:val="12"/>
          <w:szCs w:val="12"/>
        </w:rPr>
        <w:t> </w:t>
      </w:r>
      <w:r>
        <w:rPr>
          <w:rFonts w:ascii="Verdana" w:hAnsi="Verdana"/>
          <w:color w:val="000000"/>
          <w:sz w:val="12"/>
          <w:szCs w:val="12"/>
        </w:rPr>
        <w:t>Н.С. Голицына. М.: НМЦ, 1997. - 40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Методы системного педагогического исследования: Учебное пособие. М.: Народное образование, 2002. 208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Методы формирования у студентов</w:t>
      </w:r>
      <w:r>
        <w:rPr>
          <w:rStyle w:val="WW8Num3z0"/>
          <w:rFonts w:ascii="Verdana" w:hAnsi="Verdana"/>
          <w:color w:val="000000"/>
          <w:sz w:val="12"/>
          <w:szCs w:val="12"/>
        </w:rPr>
        <w:t> </w:t>
      </w:r>
      <w:r>
        <w:rPr>
          <w:rStyle w:val="WW8Num2z0"/>
          <w:rFonts w:ascii="Verdana" w:hAnsi="Verdana"/>
          <w:color w:val="4682B4"/>
          <w:sz w:val="12"/>
          <w:szCs w:val="12"/>
        </w:rPr>
        <w:t>педвуза</w:t>
      </w:r>
      <w:r>
        <w:rPr>
          <w:rStyle w:val="WW8Num3z0"/>
          <w:rFonts w:ascii="Verdana" w:hAnsi="Verdana"/>
          <w:color w:val="000000"/>
          <w:sz w:val="12"/>
          <w:szCs w:val="12"/>
        </w:rPr>
        <w:t> </w:t>
      </w:r>
      <w:r>
        <w:rPr>
          <w:rFonts w:ascii="Verdana" w:hAnsi="Verdana"/>
          <w:color w:val="000000"/>
          <w:sz w:val="12"/>
          <w:szCs w:val="12"/>
        </w:rPr>
        <w:t>интереса к профессии: Межвузовский сборник научных трудов. -М;МГОПИ, 1992. -107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Михайленко Н. К вопросу о современных тенденциях дошкольного воспитания//Дошкольное воспитание. 2000. - №6. - с. 48 - 53.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Михайленко Н. Проектирование образовательного процесса. Из опыта совместной работы практических</w:t>
      </w:r>
      <w:r>
        <w:rPr>
          <w:rStyle w:val="WW8Num3z0"/>
          <w:rFonts w:ascii="Verdana" w:hAnsi="Verdana"/>
          <w:color w:val="000000"/>
          <w:sz w:val="12"/>
          <w:szCs w:val="12"/>
        </w:rPr>
        <w:t> </w:t>
      </w:r>
      <w:r>
        <w:rPr>
          <w:rStyle w:val="WW8Num2z0"/>
          <w:rFonts w:ascii="Verdana" w:hAnsi="Verdana"/>
          <w:color w:val="4682B4"/>
          <w:sz w:val="12"/>
          <w:szCs w:val="12"/>
        </w:rPr>
        <w:t>педагогов</w:t>
      </w:r>
      <w:r>
        <w:rPr>
          <w:rStyle w:val="WW8Num3z0"/>
          <w:rFonts w:ascii="Verdana" w:hAnsi="Verdana"/>
          <w:color w:val="000000"/>
          <w:sz w:val="12"/>
          <w:szCs w:val="12"/>
        </w:rPr>
        <w:t> </w:t>
      </w:r>
      <w:r>
        <w:rPr>
          <w:rFonts w:ascii="Verdana" w:hAnsi="Verdana"/>
          <w:color w:val="000000"/>
          <w:sz w:val="12"/>
          <w:szCs w:val="12"/>
        </w:rPr>
        <w:t>и научных сотрудников//Дошкольное воспитание. 1997. - № 12. - с. 8 - 11.</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3z0"/>
          <w:rFonts w:ascii="Verdana" w:hAnsi="Verdana"/>
          <w:color w:val="000000"/>
          <w:sz w:val="12"/>
          <w:szCs w:val="12"/>
        </w:rPr>
        <w:t> </w:t>
      </w:r>
      <w:r>
        <w:rPr>
          <w:rStyle w:val="WW8Num2z0"/>
          <w:rFonts w:ascii="Verdana" w:hAnsi="Verdana"/>
          <w:color w:val="4682B4"/>
          <w:sz w:val="12"/>
          <w:szCs w:val="12"/>
        </w:rPr>
        <w:t>Михеев</w:t>
      </w:r>
      <w:r>
        <w:rPr>
          <w:rStyle w:val="WW8Num3z0"/>
          <w:rFonts w:ascii="Verdana" w:hAnsi="Verdana"/>
          <w:color w:val="000000"/>
          <w:sz w:val="12"/>
          <w:szCs w:val="12"/>
        </w:rPr>
        <w:t> </w:t>
      </w:r>
      <w:r>
        <w:rPr>
          <w:rFonts w:ascii="Verdana" w:hAnsi="Verdana"/>
          <w:color w:val="000000"/>
          <w:sz w:val="12"/>
          <w:szCs w:val="12"/>
        </w:rPr>
        <w:t>В.И. Моделирование и методы теории измерений в</w:t>
      </w:r>
      <w:r>
        <w:rPr>
          <w:rStyle w:val="WW8Num3z0"/>
          <w:rFonts w:ascii="Verdana" w:hAnsi="Verdana"/>
          <w:color w:val="000000"/>
          <w:sz w:val="12"/>
          <w:szCs w:val="12"/>
        </w:rPr>
        <w:t> </w:t>
      </w:r>
      <w:r>
        <w:rPr>
          <w:rStyle w:val="WW8Num2z0"/>
          <w:rFonts w:ascii="Verdana" w:hAnsi="Verdana"/>
          <w:color w:val="4682B4"/>
          <w:sz w:val="12"/>
          <w:szCs w:val="12"/>
        </w:rPr>
        <w:t>педагогике</w:t>
      </w:r>
      <w:r>
        <w:rPr>
          <w:rFonts w:ascii="Verdana" w:hAnsi="Verdana"/>
          <w:color w:val="000000"/>
          <w:sz w:val="12"/>
          <w:szCs w:val="12"/>
        </w:rPr>
        <w:t>. Изд. 2-е, испр. и доп. М.: Едиториал УРСС, 2004. - 200с.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3z0"/>
          <w:rFonts w:ascii="Verdana" w:hAnsi="Verdana"/>
          <w:color w:val="000000"/>
          <w:sz w:val="12"/>
          <w:szCs w:val="12"/>
        </w:rPr>
        <w:t> </w:t>
      </w:r>
      <w:r>
        <w:rPr>
          <w:rStyle w:val="WW8Num2z0"/>
          <w:rFonts w:ascii="Verdana" w:hAnsi="Verdana"/>
          <w:color w:val="4682B4"/>
          <w:sz w:val="12"/>
          <w:szCs w:val="12"/>
        </w:rPr>
        <w:t>Мищенко</w:t>
      </w:r>
      <w:r>
        <w:rPr>
          <w:rStyle w:val="WW8Num3z0"/>
          <w:rFonts w:ascii="Verdana" w:hAnsi="Verdana"/>
          <w:color w:val="000000"/>
          <w:sz w:val="12"/>
          <w:szCs w:val="12"/>
        </w:rPr>
        <w:t> </w:t>
      </w:r>
      <w:r>
        <w:rPr>
          <w:rFonts w:ascii="Verdana" w:hAnsi="Verdana"/>
          <w:color w:val="000000"/>
          <w:sz w:val="12"/>
          <w:szCs w:val="12"/>
        </w:rPr>
        <w:t>А.И. Формирование профессиональной готовности учителя к реализации</w:t>
      </w:r>
      <w:r>
        <w:rPr>
          <w:rStyle w:val="WW8Num3z0"/>
          <w:rFonts w:ascii="Verdana" w:hAnsi="Verdana"/>
          <w:color w:val="000000"/>
          <w:sz w:val="12"/>
          <w:szCs w:val="12"/>
        </w:rPr>
        <w:t> </w:t>
      </w:r>
      <w:r>
        <w:rPr>
          <w:rStyle w:val="WW8Num2z0"/>
          <w:rFonts w:ascii="Verdana" w:hAnsi="Verdana"/>
          <w:color w:val="4682B4"/>
          <w:sz w:val="12"/>
          <w:szCs w:val="12"/>
        </w:rPr>
        <w:t>целостного</w:t>
      </w:r>
      <w:r>
        <w:rPr>
          <w:rStyle w:val="WW8Num3z0"/>
          <w:rFonts w:ascii="Verdana" w:hAnsi="Verdana"/>
          <w:color w:val="000000"/>
          <w:sz w:val="12"/>
          <w:szCs w:val="12"/>
        </w:rPr>
        <w:t> </w:t>
      </w:r>
      <w:r>
        <w:rPr>
          <w:rFonts w:ascii="Verdana" w:hAnsi="Verdana"/>
          <w:color w:val="000000"/>
          <w:sz w:val="12"/>
          <w:szCs w:val="12"/>
        </w:rPr>
        <w:t>педагогического процесса. Дис. . д-ра пед. наук. М., 1992. - 32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Модели и методы управления персоналом: Российско -британское учебное пособие/Под редакцией Е.Б. Моргунова (Серия: Библиотека журнала «</w:t>
      </w:r>
      <w:r>
        <w:rPr>
          <w:rStyle w:val="WW8Num2z0"/>
          <w:rFonts w:ascii="Verdana" w:hAnsi="Verdana"/>
          <w:color w:val="4682B4"/>
          <w:sz w:val="12"/>
          <w:szCs w:val="12"/>
        </w:rPr>
        <w:t>Управление персоналом</w:t>
      </w:r>
      <w:r>
        <w:rPr>
          <w:rFonts w:ascii="Verdana" w:hAnsi="Verdana"/>
          <w:color w:val="000000"/>
          <w:sz w:val="12"/>
          <w:szCs w:val="12"/>
        </w:rPr>
        <w:t>»). М.:</w:t>
      </w:r>
      <w:r>
        <w:rPr>
          <w:rStyle w:val="WW8Num3z0"/>
          <w:rFonts w:ascii="Verdana" w:hAnsi="Verdana"/>
          <w:color w:val="000000"/>
          <w:sz w:val="12"/>
          <w:szCs w:val="12"/>
        </w:rPr>
        <w:t> </w:t>
      </w:r>
      <w:r>
        <w:rPr>
          <w:rStyle w:val="WW8Num2z0"/>
          <w:rFonts w:ascii="Verdana" w:hAnsi="Verdana"/>
          <w:color w:val="4682B4"/>
          <w:sz w:val="12"/>
          <w:szCs w:val="12"/>
        </w:rPr>
        <w:t>ЗАО</w:t>
      </w:r>
      <w:r>
        <w:rPr>
          <w:rStyle w:val="WW8Num3z0"/>
          <w:rFonts w:ascii="Verdana" w:hAnsi="Verdana"/>
          <w:color w:val="000000"/>
          <w:sz w:val="12"/>
          <w:szCs w:val="12"/>
        </w:rPr>
        <w:t> </w:t>
      </w:r>
      <w:r>
        <w:rPr>
          <w:rFonts w:ascii="Verdana" w:hAnsi="Verdana"/>
          <w:color w:val="000000"/>
          <w:sz w:val="12"/>
          <w:szCs w:val="12"/>
        </w:rPr>
        <w:t>«Бизнес -школа «Интел - Синтез», 2001. - 464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Моделирование деятельности специалиста на основе комплексного исследования. Под ред. Е.Э. Смирновой. Ленинград. Издательство Ленинградского университета, 1984. - 1984. - 176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Модель подготовки специалиста/Под ред. Т.И. Бухтияровой -Челябинск: ЧИК, 1997. 36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3z0"/>
          <w:rFonts w:ascii="Verdana" w:hAnsi="Verdana"/>
          <w:color w:val="000000"/>
          <w:sz w:val="12"/>
          <w:szCs w:val="12"/>
        </w:rPr>
        <w:t> </w:t>
      </w:r>
      <w:r>
        <w:rPr>
          <w:rStyle w:val="WW8Num2z0"/>
          <w:rFonts w:ascii="Verdana" w:hAnsi="Verdana"/>
          <w:color w:val="4682B4"/>
          <w:sz w:val="12"/>
          <w:szCs w:val="12"/>
        </w:rPr>
        <w:t>Моисеев</w:t>
      </w:r>
      <w:r>
        <w:rPr>
          <w:rStyle w:val="WW8Num3z0"/>
          <w:rFonts w:ascii="Verdana" w:hAnsi="Verdana"/>
          <w:color w:val="000000"/>
          <w:sz w:val="12"/>
          <w:szCs w:val="12"/>
        </w:rPr>
        <w:t> </w:t>
      </w:r>
      <w:r>
        <w:rPr>
          <w:rFonts w:ascii="Verdana" w:hAnsi="Verdana"/>
          <w:color w:val="000000"/>
          <w:sz w:val="12"/>
          <w:szCs w:val="12"/>
        </w:rPr>
        <w:t>А.М., Моисеева О.М. Актуальные вопросы управления развивающейся школы. (Концепция управления развитием школы). Новокузнецк: НГИУУ, 1994. - 64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3z0"/>
          <w:rFonts w:ascii="Verdana" w:hAnsi="Verdana"/>
          <w:color w:val="000000"/>
          <w:sz w:val="12"/>
          <w:szCs w:val="12"/>
        </w:rPr>
        <w:t> </w:t>
      </w:r>
      <w:r>
        <w:rPr>
          <w:rStyle w:val="WW8Num2z0"/>
          <w:rFonts w:ascii="Verdana" w:hAnsi="Verdana"/>
          <w:color w:val="4682B4"/>
          <w:sz w:val="12"/>
          <w:szCs w:val="12"/>
        </w:rPr>
        <w:t>Морозова</w:t>
      </w:r>
      <w:r>
        <w:rPr>
          <w:rStyle w:val="WW8Num3z0"/>
          <w:rFonts w:ascii="Verdana" w:hAnsi="Verdana"/>
          <w:color w:val="000000"/>
          <w:sz w:val="12"/>
          <w:szCs w:val="12"/>
        </w:rPr>
        <w:t> </w:t>
      </w:r>
      <w:r>
        <w:rPr>
          <w:rFonts w:ascii="Verdana" w:hAnsi="Verdana"/>
          <w:color w:val="000000"/>
          <w:sz w:val="12"/>
          <w:szCs w:val="12"/>
        </w:rPr>
        <w:t>А.Н. Управление методической работой в дошкольном образовательном учреждении на диагностической основе.: Автореф. дис. к.п.н. -М., 2000.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3z0"/>
          <w:rFonts w:ascii="Verdana" w:hAnsi="Verdana"/>
          <w:color w:val="000000"/>
          <w:sz w:val="12"/>
          <w:szCs w:val="12"/>
        </w:rPr>
        <w:t> </w:t>
      </w:r>
      <w:r>
        <w:rPr>
          <w:rStyle w:val="WW8Num2z0"/>
          <w:rFonts w:ascii="Verdana" w:hAnsi="Verdana"/>
          <w:color w:val="4682B4"/>
          <w:sz w:val="12"/>
          <w:szCs w:val="12"/>
        </w:rPr>
        <w:t>Морозова</w:t>
      </w:r>
      <w:r>
        <w:rPr>
          <w:rStyle w:val="WW8Num3z0"/>
          <w:rFonts w:ascii="Verdana" w:hAnsi="Verdana"/>
          <w:color w:val="000000"/>
          <w:sz w:val="12"/>
          <w:szCs w:val="12"/>
        </w:rPr>
        <w:t> </w:t>
      </w:r>
      <w:r>
        <w:rPr>
          <w:rFonts w:ascii="Verdana" w:hAnsi="Verdana"/>
          <w:color w:val="000000"/>
          <w:sz w:val="12"/>
          <w:szCs w:val="12"/>
        </w:rPr>
        <w:t>Т.П. Педагогические основы управления развитием дошкольного образовательного учреждения.: Автореф. дис. к.п.н. 22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3z0"/>
          <w:rFonts w:ascii="Verdana" w:hAnsi="Verdana"/>
          <w:color w:val="000000"/>
          <w:sz w:val="12"/>
          <w:szCs w:val="12"/>
        </w:rPr>
        <w:t> </w:t>
      </w:r>
      <w:r>
        <w:rPr>
          <w:rStyle w:val="WW8Num2z0"/>
          <w:rFonts w:ascii="Verdana" w:hAnsi="Verdana"/>
          <w:color w:val="4682B4"/>
          <w:sz w:val="12"/>
          <w:szCs w:val="12"/>
        </w:rPr>
        <w:t>Назарова</w:t>
      </w:r>
      <w:r>
        <w:rPr>
          <w:rStyle w:val="WW8Num3z0"/>
          <w:rFonts w:ascii="Verdana" w:hAnsi="Verdana"/>
          <w:color w:val="000000"/>
          <w:sz w:val="12"/>
          <w:szCs w:val="12"/>
        </w:rPr>
        <w:t> </w:t>
      </w:r>
      <w:r>
        <w:rPr>
          <w:rFonts w:ascii="Verdana" w:hAnsi="Verdana"/>
          <w:color w:val="000000"/>
          <w:sz w:val="12"/>
          <w:szCs w:val="12"/>
        </w:rPr>
        <w:t>В.М. Управление инновационными процессами в ДОУ//Управление ДОУ. 2005. - № 6. - с. 32 - 33.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Научно-методическая служба новационной школы. Методические материалы по организации работы/А.Н.</w:t>
      </w:r>
      <w:r>
        <w:rPr>
          <w:rStyle w:val="WW8Num3z0"/>
          <w:rFonts w:ascii="Verdana" w:hAnsi="Verdana"/>
          <w:color w:val="000000"/>
          <w:sz w:val="12"/>
          <w:szCs w:val="12"/>
        </w:rPr>
        <w:t> </w:t>
      </w:r>
      <w:r>
        <w:rPr>
          <w:rStyle w:val="WW8Num2z0"/>
          <w:rFonts w:ascii="Verdana" w:hAnsi="Verdana"/>
          <w:color w:val="4682B4"/>
          <w:sz w:val="12"/>
          <w:szCs w:val="12"/>
        </w:rPr>
        <w:t>Кузибецкий</w:t>
      </w:r>
      <w:r>
        <w:rPr>
          <w:rFonts w:ascii="Verdana" w:hAnsi="Verdana"/>
          <w:color w:val="000000"/>
          <w:sz w:val="12"/>
          <w:szCs w:val="12"/>
        </w:rPr>
        <w:t>, Н.Н. Чувальский. Волгоград: Перемена, 1996. - 32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Некоторые вопросы технологии управления школой. Кн. 4. Мененджмент сферы образования. Самара - Самарский обл. институт повышения квалификации и переподготовки работников образования, 1996. - 91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3z0"/>
          <w:rFonts w:ascii="Verdana" w:hAnsi="Verdana"/>
          <w:color w:val="000000"/>
          <w:sz w:val="12"/>
          <w:szCs w:val="12"/>
        </w:rPr>
        <w:t> </w:t>
      </w:r>
      <w:r>
        <w:rPr>
          <w:rStyle w:val="WW8Num2z0"/>
          <w:rFonts w:ascii="Verdana" w:hAnsi="Verdana"/>
          <w:color w:val="4682B4"/>
          <w:sz w:val="12"/>
          <w:szCs w:val="12"/>
        </w:rPr>
        <w:t>Немова</w:t>
      </w:r>
      <w:r>
        <w:rPr>
          <w:rStyle w:val="WW8Num3z0"/>
          <w:rFonts w:ascii="Verdana" w:hAnsi="Verdana"/>
          <w:color w:val="000000"/>
          <w:sz w:val="12"/>
          <w:szCs w:val="12"/>
        </w:rPr>
        <w:t> </w:t>
      </w:r>
      <w:r>
        <w:rPr>
          <w:rFonts w:ascii="Verdana" w:hAnsi="Verdana"/>
          <w:color w:val="000000"/>
          <w:sz w:val="12"/>
          <w:szCs w:val="12"/>
        </w:rPr>
        <w:t>Н.В. Управление методической работой в школе. М.: «</w:t>
      </w:r>
      <w:r>
        <w:rPr>
          <w:rStyle w:val="WW8Num2z0"/>
          <w:rFonts w:ascii="Verdana" w:hAnsi="Verdana"/>
          <w:color w:val="4682B4"/>
          <w:sz w:val="12"/>
          <w:szCs w:val="12"/>
        </w:rPr>
        <w:t>Сентябрь</w:t>
      </w:r>
      <w:r>
        <w:rPr>
          <w:rFonts w:ascii="Verdana" w:hAnsi="Verdana"/>
          <w:color w:val="000000"/>
          <w:sz w:val="12"/>
          <w:szCs w:val="12"/>
        </w:rPr>
        <w:t>», 1999. 175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3z0"/>
          <w:rFonts w:ascii="Verdana" w:hAnsi="Verdana"/>
          <w:color w:val="000000"/>
          <w:sz w:val="12"/>
          <w:szCs w:val="12"/>
        </w:rPr>
        <w:t> </w:t>
      </w:r>
      <w:r>
        <w:rPr>
          <w:rStyle w:val="WW8Num2z0"/>
          <w:rFonts w:ascii="Verdana" w:hAnsi="Verdana"/>
          <w:color w:val="4682B4"/>
          <w:sz w:val="12"/>
          <w:szCs w:val="12"/>
        </w:rPr>
        <w:t>Немова</w:t>
      </w:r>
      <w:r>
        <w:rPr>
          <w:rStyle w:val="WW8Num3z0"/>
          <w:rFonts w:ascii="Verdana" w:hAnsi="Verdana"/>
          <w:color w:val="000000"/>
          <w:sz w:val="12"/>
          <w:szCs w:val="12"/>
        </w:rPr>
        <w:t> </w:t>
      </w:r>
      <w:r>
        <w:rPr>
          <w:rFonts w:ascii="Verdana" w:hAnsi="Verdana"/>
          <w:color w:val="000000"/>
          <w:sz w:val="12"/>
          <w:szCs w:val="12"/>
        </w:rPr>
        <w:t>Н.В. Организация функционирования и развития школы. Методические рекомендации для руководителей школ. М.: АПК и</w:t>
      </w:r>
      <w:r>
        <w:rPr>
          <w:rStyle w:val="WW8Num3z0"/>
          <w:rFonts w:ascii="Verdana" w:hAnsi="Verdana"/>
          <w:color w:val="000000"/>
          <w:sz w:val="12"/>
          <w:szCs w:val="12"/>
        </w:rPr>
        <w:t> </w:t>
      </w:r>
      <w:r>
        <w:rPr>
          <w:rStyle w:val="WW8Num2z0"/>
          <w:rFonts w:ascii="Verdana" w:hAnsi="Verdana"/>
          <w:color w:val="4682B4"/>
          <w:sz w:val="12"/>
          <w:szCs w:val="12"/>
        </w:rPr>
        <w:t>ПРО</w:t>
      </w:r>
      <w:r>
        <w:rPr>
          <w:rFonts w:ascii="Verdana" w:hAnsi="Verdana"/>
          <w:color w:val="000000"/>
          <w:sz w:val="12"/>
          <w:szCs w:val="12"/>
        </w:rPr>
        <w:t>, 2001.-80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3z0"/>
          <w:rFonts w:ascii="Verdana" w:hAnsi="Verdana"/>
          <w:color w:val="000000"/>
          <w:sz w:val="12"/>
          <w:szCs w:val="12"/>
        </w:rPr>
        <w:t> </w:t>
      </w:r>
      <w:r>
        <w:rPr>
          <w:rStyle w:val="WW8Num2z0"/>
          <w:rFonts w:ascii="Verdana" w:hAnsi="Verdana"/>
          <w:color w:val="4682B4"/>
          <w:sz w:val="12"/>
          <w:szCs w:val="12"/>
        </w:rPr>
        <w:t>Немудрая</w:t>
      </w:r>
      <w:r>
        <w:rPr>
          <w:rStyle w:val="WW8Num3z0"/>
          <w:rFonts w:ascii="Verdana" w:hAnsi="Verdana"/>
          <w:color w:val="000000"/>
          <w:sz w:val="12"/>
          <w:szCs w:val="12"/>
        </w:rPr>
        <w:t> </w:t>
      </w:r>
      <w:r>
        <w:rPr>
          <w:rFonts w:ascii="Verdana" w:hAnsi="Verdana"/>
          <w:color w:val="000000"/>
          <w:sz w:val="12"/>
          <w:szCs w:val="12"/>
        </w:rPr>
        <w:t>Е.Ю. Формирование инновационных умений у</w:t>
      </w:r>
      <w:r>
        <w:rPr>
          <w:rStyle w:val="WW8Num3z0"/>
          <w:rFonts w:ascii="Verdana" w:hAnsi="Verdana"/>
          <w:color w:val="000000"/>
          <w:sz w:val="12"/>
          <w:szCs w:val="12"/>
        </w:rPr>
        <w:t> </w:t>
      </w:r>
      <w:r>
        <w:rPr>
          <w:rStyle w:val="WW8Num2z0"/>
          <w:rFonts w:ascii="Verdana" w:hAnsi="Verdana"/>
          <w:color w:val="4682B4"/>
          <w:sz w:val="12"/>
          <w:szCs w:val="12"/>
        </w:rPr>
        <w:t>будущего</w:t>
      </w:r>
      <w:r>
        <w:rPr>
          <w:rStyle w:val="WW8Num3z0"/>
          <w:rFonts w:ascii="Verdana" w:hAnsi="Verdana"/>
          <w:color w:val="000000"/>
          <w:sz w:val="12"/>
          <w:szCs w:val="12"/>
        </w:rPr>
        <w:t> </w:t>
      </w:r>
      <w:r>
        <w:rPr>
          <w:rFonts w:ascii="Verdana" w:hAnsi="Verdana"/>
          <w:color w:val="000000"/>
          <w:sz w:val="12"/>
          <w:szCs w:val="12"/>
        </w:rPr>
        <w:t>учителя. Автореф. дис. к.п.н. Челябинск, 1999. - 18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Нечепоренко JI.C. Совершенствование общепедагогической подготовки в университете. Харьков: Основа, 1990. 135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3z0"/>
          <w:rFonts w:ascii="Verdana" w:hAnsi="Verdana"/>
          <w:color w:val="000000"/>
          <w:sz w:val="12"/>
          <w:szCs w:val="12"/>
        </w:rPr>
        <w:t> </w:t>
      </w:r>
      <w:r>
        <w:rPr>
          <w:rStyle w:val="WW8Num2z0"/>
          <w:rFonts w:ascii="Verdana" w:hAnsi="Verdana"/>
          <w:color w:val="4682B4"/>
          <w:sz w:val="12"/>
          <w:szCs w:val="12"/>
        </w:rPr>
        <w:t>Никитин</w:t>
      </w:r>
      <w:r>
        <w:rPr>
          <w:rStyle w:val="WW8Num3z0"/>
          <w:rFonts w:ascii="Verdana" w:hAnsi="Verdana"/>
          <w:color w:val="000000"/>
          <w:sz w:val="12"/>
          <w:szCs w:val="12"/>
        </w:rPr>
        <w:t> </w:t>
      </w:r>
      <w:r>
        <w:rPr>
          <w:rFonts w:ascii="Verdana" w:hAnsi="Verdana"/>
          <w:color w:val="000000"/>
          <w:sz w:val="12"/>
          <w:szCs w:val="12"/>
        </w:rPr>
        <w:t>И.Г. Методы активного развития</w:t>
      </w:r>
      <w:r>
        <w:rPr>
          <w:rStyle w:val="WW8Num3z0"/>
          <w:rFonts w:ascii="Verdana" w:hAnsi="Verdana"/>
          <w:color w:val="000000"/>
          <w:sz w:val="12"/>
          <w:szCs w:val="12"/>
        </w:rPr>
        <w:t> </w:t>
      </w:r>
      <w:r>
        <w:rPr>
          <w:rStyle w:val="WW8Num2z0"/>
          <w:rFonts w:ascii="Verdana" w:hAnsi="Verdana"/>
          <w:color w:val="4682B4"/>
          <w:sz w:val="12"/>
          <w:szCs w:val="12"/>
        </w:rPr>
        <w:t>организаторских</w:t>
      </w:r>
      <w:r>
        <w:rPr>
          <w:rStyle w:val="WW8Num3z0"/>
          <w:rFonts w:ascii="Verdana" w:hAnsi="Verdana"/>
          <w:color w:val="000000"/>
          <w:sz w:val="12"/>
          <w:szCs w:val="12"/>
        </w:rPr>
        <w:t> </w:t>
      </w:r>
      <w:r>
        <w:rPr>
          <w:rFonts w:ascii="Verdana" w:hAnsi="Verdana"/>
          <w:color w:val="000000"/>
          <w:sz w:val="12"/>
          <w:szCs w:val="12"/>
        </w:rPr>
        <w:t>способностей руководителей школ//Развитие организаторских способностей руководителей школ: Межвузовский сборник научных трудов. Пермь:</w:t>
      </w:r>
      <w:r>
        <w:rPr>
          <w:rStyle w:val="WW8Num3z0"/>
          <w:rFonts w:ascii="Verdana" w:hAnsi="Verdana"/>
          <w:color w:val="000000"/>
          <w:sz w:val="12"/>
          <w:szCs w:val="12"/>
        </w:rPr>
        <w:t> </w:t>
      </w:r>
      <w:r>
        <w:rPr>
          <w:rStyle w:val="WW8Num2z0"/>
          <w:rFonts w:ascii="Verdana" w:hAnsi="Verdana"/>
          <w:color w:val="4682B4"/>
          <w:sz w:val="12"/>
          <w:szCs w:val="12"/>
        </w:rPr>
        <w:t>ПГПИ</w:t>
      </w:r>
      <w:r>
        <w:rPr>
          <w:rFonts w:ascii="Verdana" w:hAnsi="Verdana"/>
          <w:color w:val="000000"/>
          <w:sz w:val="12"/>
          <w:szCs w:val="12"/>
        </w:rPr>
        <w:t>, 1990. 18 - 34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3z0"/>
          <w:rFonts w:ascii="Verdana" w:hAnsi="Verdana"/>
          <w:color w:val="000000"/>
          <w:sz w:val="12"/>
          <w:szCs w:val="12"/>
        </w:rPr>
        <w:t> </w:t>
      </w:r>
      <w:r>
        <w:rPr>
          <w:rStyle w:val="WW8Num2z0"/>
          <w:rFonts w:ascii="Verdana" w:hAnsi="Verdana"/>
          <w:color w:val="4682B4"/>
          <w:sz w:val="12"/>
          <w:szCs w:val="12"/>
        </w:rPr>
        <w:t>Новик</w:t>
      </w:r>
      <w:r>
        <w:rPr>
          <w:rStyle w:val="WW8Num3z0"/>
          <w:rFonts w:ascii="Verdana" w:hAnsi="Verdana"/>
          <w:color w:val="000000"/>
          <w:sz w:val="12"/>
          <w:szCs w:val="12"/>
        </w:rPr>
        <w:t> </w:t>
      </w:r>
      <w:r>
        <w:rPr>
          <w:rFonts w:ascii="Verdana" w:hAnsi="Verdana"/>
          <w:color w:val="000000"/>
          <w:sz w:val="12"/>
          <w:szCs w:val="12"/>
        </w:rPr>
        <w:t>И.Б. Новый тип модельного познания//Вопросы философии. 1980. - №7. - с. 130 - 142.</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3z0"/>
          <w:rFonts w:ascii="Verdana" w:hAnsi="Verdana"/>
          <w:color w:val="000000"/>
          <w:sz w:val="12"/>
          <w:szCs w:val="12"/>
        </w:rPr>
        <w:t> </w:t>
      </w:r>
      <w:r>
        <w:rPr>
          <w:rStyle w:val="WW8Num2z0"/>
          <w:rFonts w:ascii="Verdana" w:hAnsi="Verdana"/>
          <w:color w:val="4682B4"/>
          <w:sz w:val="12"/>
          <w:szCs w:val="12"/>
        </w:rPr>
        <w:t>Новиков</w:t>
      </w:r>
      <w:r>
        <w:rPr>
          <w:rStyle w:val="WW8Num3z0"/>
          <w:rFonts w:ascii="Verdana" w:hAnsi="Verdana"/>
          <w:color w:val="000000"/>
          <w:sz w:val="12"/>
          <w:szCs w:val="12"/>
        </w:rPr>
        <w:t> </w:t>
      </w:r>
      <w:r>
        <w:rPr>
          <w:rFonts w:ascii="Verdana" w:hAnsi="Verdana"/>
          <w:color w:val="000000"/>
          <w:sz w:val="12"/>
          <w:szCs w:val="12"/>
        </w:rPr>
        <w:t>Д.А. Статистические методы в педагогических исследованиях (типовые случаи). М.: МЗ Пресс, 2004. - 67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3z0"/>
          <w:rFonts w:ascii="Verdana" w:hAnsi="Verdana"/>
          <w:color w:val="000000"/>
          <w:sz w:val="12"/>
          <w:szCs w:val="12"/>
        </w:rPr>
        <w:t> </w:t>
      </w:r>
      <w:r>
        <w:rPr>
          <w:rStyle w:val="WW8Num2z0"/>
          <w:rFonts w:ascii="Verdana" w:hAnsi="Verdana"/>
          <w:color w:val="4682B4"/>
          <w:sz w:val="12"/>
          <w:szCs w:val="12"/>
        </w:rPr>
        <w:t>Новикова</w:t>
      </w:r>
      <w:r>
        <w:rPr>
          <w:rStyle w:val="WW8Num3z0"/>
          <w:rFonts w:ascii="Verdana" w:hAnsi="Verdana"/>
          <w:color w:val="000000"/>
          <w:sz w:val="12"/>
          <w:szCs w:val="12"/>
        </w:rPr>
        <w:t> </w:t>
      </w:r>
      <w:r>
        <w:rPr>
          <w:rFonts w:ascii="Verdana" w:hAnsi="Verdana"/>
          <w:color w:val="000000"/>
          <w:sz w:val="12"/>
          <w:szCs w:val="12"/>
        </w:rPr>
        <w:t>Т.Г. Проектирование и экспертиза инновационной деятельности в образовании. Вып. 12. -М.: ЦР</w:t>
      </w:r>
      <w:r>
        <w:rPr>
          <w:rStyle w:val="WW8Num3z0"/>
          <w:rFonts w:ascii="Verdana" w:hAnsi="Verdana"/>
          <w:color w:val="000000"/>
          <w:sz w:val="12"/>
          <w:szCs w:val="12"/>
        </w:rPr>
        <w:t> </w:t>
      </w:r>
      <w:r>
        <w:rPr>
          <w:rStyle w:val="WW8Num2z0"/>
          <w:rFonts w:ascii="Verdana" w:hAnsi="Verdana"/>
          <w:color w:val="4682B4"/>
          <w:sz w:val="12"/>
          <w:szCs w:val="12"/>
        </w:rPr>
        <w:t>СДОД</w:t>
      </w:r>
      <w:r>
        <w:rPr>
          <w:rFonts w:ascii="Verdana" w:hAnsi="Verdana"/>
          <w:color w:val="000000"/>
          <w:sz w:val="12"/>
          <w:szCs w:val="12"/>
        </w:rPr>
        <w:t>, 2001. 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Общая психология: учебник для студентов пед. ин-тов/А.В.</w:t>
      </w:r>
      <w:r>
        <w:rPr>
          <w:rStyle w:val="WW8Num3z0"/>
          <w:rFonts w:ascii="Verdana" w:hAnsi="Verdana"/>
          <w:color w:val="000000"/>
          <w:sz w:val="12"/>
          <w:szCs w:val="12"/>
        </w:rPr>
        <w:t> </w:t>
      </w:r>
      <w:r>
        <w:rPr>
          <w:rStyle w:val="WW8Num2z0"/>
          <w:rFonts w:ascii="Verdana" w:hAnsi="Verdana"/>
          <w:color w:val="4682B4"/>
          <w:sz w:val="12"/>
          <w:szCs w:val="12"/>
        </w:rPr>
        <w:t>Петровский</w:t>
      </w:r>
      <w:r>
        <w:rPr>
          <w:rFonts w:ascii="Verdana" w:hAnsi="Verdana"/>
          <w:color w:val="000000"/>
          <w:sz w:val="12"/>
          <w:szCs w:val="12"/>
        </w:rPr>
        <w:t>, А.В. Брушлинский, В.П. Зинченко и др.; Под ред. А.В. Петровского. 3-е изд., перераб. и доп. - М.: Просвещение, 1986. - 464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3z0"/>
          <w:rFonts w:ascii="Verdana" w:hAnsi="Verdana"/>
          <w:color w:val="000000"/>
          <w:sz w:val="12"/>
          <w:szCs w:val="12"/>
        </w:rPr>
        <w:t> </w:t>
      </w:r>
      <w:r>
        <w:rPr>
          <w:rStyle w:val="WW8Num2z0"/>
          <w:rFonts w:ascii="Verdana" w:hAnsi="Verdana"/>
          <w:color w:val="4682B4"/>
          <w:sz w:val="12"/>
          <w:szCs w:val="12"/>
        </w:rPr>
        <w:t>Овечкина</w:t>
      </w:r>
      <w:r>
        <w:rPr>
          <w:rStyle w:val="WW8Num3z0"/>
          <w:rFonts w:ascii="Verdana" w:hAnsi="Verdana"/>
          <w:color w:val="000000"/>
          <w:sz w:val="12"/>
          <w:szCs w:val="12"/>
        </w:rPr>
        <w:t> </w:t>
      </w:r>
      <w:r>
        <w:rPr>
          <w:rFonts w:ascii="Verdana" w:hAnsi="Verdana"/>
          <w:color w:val="000000"/>
          <w:sz w:val="12"/>
          <w:szCs w:val="12"/>
        </w:rPr>
        <w:t>Т.А. Опытно экспериментальная работа в дошкольных учреждениях Санкг - Петербурга//Управление современной школой (размышления руководителя)/Под ред. д.п.н., профессора В.Ю. Кричевского. - СПб.: СПб ГУПМ, 1997. - с. 192 - 195.</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3z0"/>
          <w:rFonts w:ascii="Verdana" w:hAnsi="Verdana"/>
          <w:color w:val="000000"/>
          <w:sz w:val="12"/>
          <w:szCs w:val="12"/>
        </w:rPr>
        <w:t> </w:t>
      </w:r>
      <w:r>
        <w:rPr>
          <w:rStyle w:val="WW8Num2z0"/>
          <w:rFonts w:ascii="Verdana" w:hAnsi="Verdana"/>
          <w:color w:val="4682B4"/>
          <w:sz w:val="12"/>
          <w:szCs w:val="12"/>
        </w:rPr>
        <w:t>Овчинникова</w:t>
      </w:r>
      <w:r>
        <w:rPr>
          <w:rStyle w:val="WW8Num3z0"/>
          <w:rFonts w:ascii="Verdana" w:hAnsi="Verdana"/>
          <w:color w:val="000000"/>
          <w:sz w:val="12"/>
          <w:szCs w:val="12"/>
        </w:rPr>
        <w:t> </w:t>
      </w:r>
      <w:r>
        <w:rPr>
          <w:rFonts w:ascii="Verdana" w:hAnsi="Verdana"/>
          <w:color w:val="000000"/>
          <w:sz w:val="12"/>
          <w:szCs w:val="12"/>
        </w:rPr>
        <w:t>Е.Г. Обучение учителей планированию опытно-экспериментальной работы. Автореф. дис. . к.п.н. -М. 1998. - 19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3z0"/>
          <w:rFonts w:ascii="Verdana" w:hAnsi="Verdana"/>
          <w:color w:val="000000"/>
          <w:sz w:val="12"/>
          <w:szCs w:val="12"/>
        </w:rPr>
        <w:t> </w:t>
      </w:r>
      <w:r>
        <w:rPr>
          <w:rStyle w:val="WW8Num2z0"/>
          <w:rFonts w:ascii="Verdana" w:hAnsi="Verdana"/>
          <w:color w:val="4682B4"/>
          <w:sz w:val="12"/>
          <w:szCs w:val="12"/>
        </w:rPr>
        <w:t>Ожегов</w:t>
      </w:r>
      <w:r>
        <w:rPr>
          <w:rStyle w:val="WW8Num3z0"/>
          <w:rFonts w:ascii="Verdana" w:hAnsi="Verdana"/>
          <w:color w:val="000000"/>
          <w:sz w:val="12"/>
          <w:szCs w:val="12"/>
        </w:rPr>
        <w:t> </w:t>
      </w:r>
      <w:r>
        <w:rPr>
          <w:rFonts w:ascii="Verdana" w:hAnsi="Verdana"/>
          <w:color w:val="000000"/>
          <w:sz w:val="12"/>
          <w:szCs w:val="12"/>
        </w:rPr>
        <w:t>С.И. Словарь русского языка. М.: «</w:t>
      </w:r>
      <w:r>
        <w:rPr>
          <w:rStyle w:val="WW8Num2z0"/>
          <w:rFonts w:ascii="Verdana" w:hAnsi="Verdana"/>
          <w:color w:val="4682B4"/>
          <w:sz w:val="12"/>
          <w:szCs w:val="12"/>
        </w:rPr>
        <w:t>Русский язык</w:t>
      </w:r>
      <w:r>
        <w:rPr>
          <w:rFonts w:ascii="Verdana" w:hAnsi="Verdana"/>
          <w:color w:val="000000"/>
          <w:sz w:val="12"/>
          <w:szCs w:val="12"/>
        </w:rPr>
        <w:t>», 1986.-797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Организация деятельности дошкольного образовательного учреждения/Авт. сост. JI.A. Федорова. - М.: ООО «</w:t>
      </w:r>
      <w:r>
        <w:rPr>
          <w:rStyle w:val="WW8Num2z0"/>
          <w:rFonts w:ascii="Verdana" w:hAnsi="Verdana"/>
          <w:color w:val="4682B4"/>
          <w:sz w:val="12"/>
          <w:szCs w:val="12"/>
        </w:rPr>
        <w:t>Издательство Астрель</w:t>
      </w:r>
      <w:r>
        <w:rPr>
          <w:rFonts w:ascii="Verdana" w:hAnsi="Verdana"/>
          <w:color w:val="000000"/>
          <w:sz w:val="12"/>
          <w:szCs w:val="12"/>
        </w:rPr>
        <w:t>»: ООО «Издательство ACT», 2003. -189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3z0"/>
          <w:rFonts w:ascii="Verdana" w:hAnsi="Verdana"/>
          <w:color w:val="000000"/>
          <w:sz w:val="12"/>
          <w:szCs w:val="12"/>
        </w:rPr>
        <w:t> </w:t>
      </w:r>
      <w:r>
        <w:rPr>
          <w:rStyle w:val="WW8Num2z0"/>
          <w:rFonts w:ascii="Verdana" w:hAnsi="Verdana"/>
          <w:color w:val="4682B4"/>
          <w:sz w:val="12"/>
          <w:szCs w:val="12"/>
        </w:rPr>
        <w:t>Орехов</w:t>
      </w:r>
      <w:r>
        <w:rPr>
          <w:rStyle w:val="WW8Num3z0"/>
          <w:rFonts w:ascii="Verdana" w:hAnsi="Verdana"/>
          <w:color w:val="000000"/>
          <w:sz w:val="12"/>
          <w:szCs w:val="12"/>
        </w:rPr>
        <w:t> </w:t>
      </w:r>
      <w:r>
        <w:rPr>
          <w:rFonts w:ascii="Verdana" w:hAnsi="Verdana"/>
          <w:color w:val="000000"/>
          <w:sz w:val="12"/>
          <w:szCs w:val="12"/>
        </w:rPr>
        <w:t>Ф.А. Психолого-педагогическая и практическая подготовка</w:t>
      </w:r>
      <w:r>
        <w:rPr>
          <w:rStyle w:val="WW8Num3z0"/>
          <w:rFonts w:ascii="Verdana" w:hAnsi="Verdana"/>
          <w:color w:val="000000"/>
          <w:sz w:val="12"/>
          <w:szCs w:val="12"/>
        </w:rPr>
        <w:t> </w:t>
      </w:r>
      <w:r>
        <w:rPr>
          <w:rStyle w:val="WW8Num2z0"/>
          <w:rFonts w:ascii="Verdana" w:hAnsi="Verdana"/>
          <w:color w:val="4682B4"/>
          <w:sz w:val="12"/>
          <w:szCs w:val="12"/>
        </w:rPr>
        <w:t>будущих</w:t>
      </w:r>
      <w:r>
        <w:rPr>
          <w:rStyle w:val="WW8Num3z0"/>
          <w:rFonts w:ascii="Verdana" w:hAnsi="Verdana"/>
          <w:color w:val="000000"/>
          <w:sz w:val="12"/>
          <w:szCs w:val="12"/>
        </w:rPr>
        <w:t> </w:t>
      </w:r>
      <w:r>
        <w:rPr>
          <w:rFonts w:ascii="Verdana" w:hAnsi="Verdana"/>
          <w:color w:val="000000"/>
          <w:sz w:val="12"/>
          <w:szCs w:val="12"/>
        </w:rPr>
        <w:t>учителей в процессе научно-исследовательской работы: Челяб.</w:t>
      </w:r>
      <w:r>
        <w:rPr>
          <w:rStyle w:val="WW8Num3z0"/>
          <w:rFonts w:ascii="Verdana" w:hAnsi="Verdana"/>
          <w:color w:val="000000"/>
          <w:sz w:val="12"/>
          <w:szCs w:val="12"/>
        </w:rPr>
        <w:t> </w:t>
      </w:r>
      <w:r>
        <w:rPr>
          <w:rStyle w:val="WW8Num2z0"/>
          <w:rFonts w:ascii="Verdana" w:hAnsi="Verdana"/>
          <w:color w:val="4682B4"/>
          <w:sz w:val="12"/>
          <w:szCs w:val="12"/>
        </w:rPr>
        <w:t>Гос</w:t>
      </w:r>
      <w:r>
        <w:rPr>
          <w:rFonts w:ascii="Verdana" w:hAnsi="Verdana"/>
          <w:color w:val="000000"/>
          <w:sz w:val="12"/>
          <w:szCs w:val="12"/>
        </w:rPr>
        <w:t>. пед. ин-т. Челябинск: ЧГПИ, 1985 (1986). - 80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3z0"/>
          <w:rFonts w:ascii="Verdana" w:hAnsi="Verdana"/>
          <w:color w:val="000000"/>
          <w:sz w:val="12"/>
          <w:szCs w:val="12"/>
        </w:rPr>
        <w:t> </w:t>
      </w:r>
      <w:r>
        <w:rPr>
          <w:rStyle w:val="WW8Num2z0"/>
          <w:rFonts w:ascii="Verdana" w:hAnsi="Verdana"/>
          <w:color w:val="4682B4"/>
          <w:sz w:val="12"/>
          <w:szCs w:val="12"/>
        </w:rPr>
        <w:t>Орлов</w:t>
      </w:r>
      <w:r>
        <w:rPr>
          <w:rStyle w:val="WW8Num3z0"/>
          <w:rFonts w:ascii="Verdana" w:hAnsi="Verdana"/>
          <w:color w:val="000000"/>
          <w:sz w:val="12"/>
          <w:szCs w:val="12"/>
        </w:rPr>
        <w:t> </w:t>
      </w:r>
      <w:r>
        <w:rPr>
          <w:rFonts w:ascii="Verdana" w:hAnsi="Verdana"/>
          <w:color w:val="000000"/>
          <w:sz w:val="12"/>
          <w:szCs w:val="12"/>
        </w:rPr>
        <w:t>А.А. Управление учебно-воспитательной работой в школе. -М.: Прометей, 1991. 184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3z0"/>
          <w:rFonts w:ascii="Verdana" w:hAnsi="Verdana"/>
          <w:color w:val="000000"/>
          <w:sz w:val="12"/>
          <w:szCs w:val="12"/>
        </w:rPr>
        <w:t> </w:t>
      </w:r>
      <w:r>
        <w:rPr>
          <w:rStyle w:val="WW8Num2z0"/>
          <w:rFonts w:ascii="Verdana" w:hAnsi="Verdana"/>
          <w:color w:val="4682B4"/>
          <w:sz w:val="12"/>
          <w:szCs w:val="12"/>
        </w:rPr>
        <w:t>Павленко</w:t>
      </w:r>
      <w:r>
        <w:rPr>
          <w:rStyle w:val="WW8Num3z0"/>
          <w:rFonts w:ascii="Verdana" w:hAnsi="Verdana"/>
          <w:color w:val="000000"/>
          <w:sz w:val="12"/>
          <w:szCs w:val="12"/>
        </w:rPr>
        <w:t> </w:t>
      </w:r>
      <w:r>
        <w:rPr>
          <w:rFonts w:ascii="Verdana" w:hAnsi="Verdana"/>
          <w:color w:val="000000"/>
          <w:sz w:val="12"/>
          <w:szCs w:val="12"/>
        </w:rPr>
        <w:t>И.Н. Как организовать эксперимент в своём детском саду//Управление ДОУ. 2004. - №3. - с.82 - 84.</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3z0"/>
          <w:rFonts w:ascii="Verdana" w:hAnsi="Verdana"/>
          <w:color w:val="000000"/>
          <w:sz w:val="12"/>
          <w:szCs w:val="12"/>
        </w:rPr>
        <w:t> </w:t>
      </w:r>
      <w:r>
        <w:rPr>
          <w:rStyle w:val="WW8Num2z0"/>
          <w:rFonts w:ascii="Verdana" w:hAnsi="Verdana"/>
          <w:color w:val="4682B4"/>
          <w:sz w:val="12"/>
          <w:szCs w:val="12"/>
        </w:rPr>
        <w:t>Павлова</w:t>
      </w:r>
      <w:r>
        <w:rPr>
          <w:rStyle w:val="WW8Num3z0"/>
          <w:rFonts w:ascii="Verdana" w:hAnsi="Verdana"/>
          <w:color w:val="000000"/>
          <w:sz w:val="12"/>
          <w:szCs w:val="12"/>
        </w:rPr>
        <w:t> </w:t>
      </w:r>
      <w:r>
        <w:rPr>
          <w:rFonts w:ascii="Verdana" w:hAnsi="Verdana"/>
          <w:color w:val="000000"/>
          <w:sz w:val="12"/>
          <w:szCs w:val="12"/>
        </w:rPr>
        <w:t>Л.И. Формирование педагогического творчества у студентов</w:t>
      </w:r>
      <w:r>
        <w:rPr>
          <w:rStyle w:val="WW8Num3z0"/>
          <w:rFonts w:ascii="Verdana" w:hAnsi="Verdana"/>
          <w:color w:val="000000"/>
          <w:sz w:val="12"/>
          <w:szCs w:val="12"/>
        </w:rPr>
        <w:t> </w:t>
      </w:r>
      <w:r>
        <w:rPr>
          <w:rStyle w:val="WW8Num2z0"/>
          <w:rFonts w:ascii="Verdana" w:hAnsi="Verdana"/>
          <w:color w:val="4682B4"/>
          <w:sz w:val="12"/>
          <w:szCs w:val="12"/>
        </w:rPr>
        <w:t>факультета</w:t>
      </w:r>
      <w:r>
        <w:rPr>
          <w:rStyle w:val="WW8Num3z0"/>
          <w:rFonts w:ascii="Verdana" w:hAnsi="Verdana"/>
          <w:color w:val="000000"/>
          <w:sz w:val="12"/>
          <w:szCs w:val="12"/>
        </w:rPr>
        <w:t> </w:t>
      </w:r>
      <w:r>
        <w:rPr>
          <w:rFonts w:ascii="Verdana" w:hAnsi="Verdana"/>
          <w:color w:val="000000"/>
          <w:sz w:val="12"/>
          <w:szCs w:val="12"/>
        </w:rPr>
        <w:t>дошкольной педагогики и психологии в процессе педагогической практики.: Автореф. дис. к.п.н. -М., 2000. 15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3z0"/>
          <w:rFonts w:ascii="Verdana" w:hAnsi="Verdana"/>
          <w:color w:val="000000"/>
          <w:sz w:val="12"/>
          <w:szCs w:val="12"/>
        </w:rPr>
        <w:t> </w:t>
      </w:r>
      <w:r>
        <w:rPr>
          <w:rStyle w:val="WW8Num2z0"/>
          <w:rFonts w:ascii="Verdana" w:hAnsi="Verdana"/>
          <w:color w:val="4682B4"/>
          <w:sz w:val="12"/>
          <w:szCs w:val="12"/>
        </w:rPr>
        <w:t>Папуткова</w:t>
      </w:r>
      <w:r>
        <w:rPr>
          <w:rStyle w:val="WW8Num3z0"/>
          <w:rFonts w:ascii="Verdana" w:hAnsi="Verdana"/>
          <w:color w:val="000000"/>
          <w:sz w:val="12"/>
          <w:szCs w:val="12"/>
        </w:rPr>
        <w:t> </w:t>
      </w:r>
      <w:r>
        <w:rPr>
          <w:rFonts w:ascii="Verdana" w:hAnsi="Verdana"/>
          <w:color w:val="000000"/>
          <w:sz w:val="12"/>
          <w:szCs w:val="12"/>
        </w:rPr>
        <w:t>Г.А. Экологическое образование педкадров в ДОУ (на примере обучения</w:t>
      </w:r>
      <w:r>
        <w:rPr>
          <w:rStyle w:val="WW8Num3z0"/>
          <w:rFonts w:ascii="Verdana" w:hAnsi="Verdana"/>
          <w:color w:val="000000"/>
          <w:sz w:val="12"/>
          <w:szCs w:val="12"/>
        </w:rPr>
        <w:t> </w:t>
      </w:r>
      <w:r>
        <w:rPr>
          <w:rStyle w:val="WW8Num2z0"/>
          <w:rFonts w:ascii="Verdana" w:hAnsi="Verdana"/>
          <w:color w:val="4682B4"/>
          <w:sz w:val="12"/>
          <w:szCs w:val="12"/>
        </w:rPr>
        <w:t>методистов</w:t>
      </w:r>
      <w:r>
        <w:rPr>
          <w:rStyle w:val="WW8Num3z0"/>
          <w:rFonts w:ascii="Verdana" w:hAnsi="Verdana"/>
          <w:color w:val="000000"/>
          <w:sz w:val="12"/>
          <w:szCs w:val="12"/>
        </w:rPr>
        <w:t> </w:t>
      </w:r>
      <w:r>
        <w:rPr>
          <w:rFonts w:ascii="Verdana" w:hAnsi="Verdana"/>
          <w:color w:val="000000"/>
          <w:sz w:val="12"/>
          <w:szCs w:val="12"/>
        </w:rPr>
        <w:t>и воспитателей). Автореф. дис. к.п.н. -Нижний Новгород, 2001. 15с.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3z0"/>
          <w:rFonts w:ascii="Verdana" w:hAnsi="Verdana"/>
          <w:color w:val="000000"/>
          <w:sz w:val="12"/>
          <w:szCs w:val="12"/>
        </w:rPr>
        <w:t> </w:t>
      </w:r>
      <w:r>
        <w:rPr>
          <w:rStyle w:val="WW8Num2z0"/>
          <w:rFonts w:ascii="Verdana" w:hAnsi="Verdana"/>
          <w:color w:val="4682B4"/>
          <w:sz w:val="12"/>
          <w:szCs w:val="12"/>
        </w:rPr>
        <w:t>Паршукова</w:t>
      </w:r>
      <w:r>
        <w:rPr>
          <w:rStyle w:val="WW8Num3z0"/>
          <w:rFonts w:ascii="Verdana" w:hAnsi="Verdana"/>
          <w:color w:val="000000"/>
          <w:sz w:val="12"/>
          <w:szCs w:val="12"/>
        </w:rPr>
        <w:t> </w:t>
      </w:r>
      <w:r>
        <w:rPr>
          <w:rFonts w:ascii="Verdana" w:hAnsi="Verdana"/>
          <w:color w:val="000000"/>
          <w:sz w:val="12"/>
          <w:szCs w:val="12"/>
        </w:rPr>
        <w:t>И.Л. Методист дошкольного учреждения как организатор исследования развития ребенка. Дис. клн.-СПб, 1999.- 185с.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Педагогика: педагогические теории, системы, технологии: Учеб. для студентов высш. и сред. пед. учеб. заведений/С.А.Смирнов, И.Б.</w:t>
      </w:r>
      <w:r>
        <w:rPr>
          <w:rStyle w:val="WW8Num3z0"/>
          <w:rFonts w:ascii="Verdana" w:hAnsi="Verdana"/>
          <w:color w:val="000000"/>
          <w:sz w:val="12"/>
          <w:szCs w:val="12"/>
        </w:rPr>
        <w:t> </w:t>
      </w:r>
      <w:r>
        <w:rPr>
          <w:rStyle w:val="WW8Num2z0"/>
          <w:rFonts w:ascii="Verdana" w:hAnsi="Verdana"/>
          <w:color w:val="4682B4"/>
          <w:sz w:val="12"/>
          <w:szCs w:val="12"/>
        </w:rPr>
        <w:t>Котова</w:t>
      </w:r>
      <w:r>
        <w:rPr>
          <w:rFonts w:ascii="Verdana" w:hAnsi="Verdana"/>
          <w:color w:val="000000"/>
          <w:sz w:val="12"/>
          <w:szCs w:val="12"/>
        </w:rPr>
        <w:t>, Е.Н. Шиянов и др.; Под ред. С.А. Смирнова. 4-е изд., испр. -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2001. - 512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Педагогика: Учебное пособие для студентов педагогических учебных заведений/В.А.</w:t>
      </w:r>
      <w:r>
        <w:rPr>
          <w:rStyle w:val="WW8Num3z0"/>
          <w:rFonts w:ascii="Verdana" w:hAnsi="Verdana"/>
          <w:color w:val="000000"/>
          <w:sz w:val="12"/>
          <w:szCs w:val="12"/>
        </w:rPr>
        <w:t> </w:t>
      </w:r>
      <w:r>
        <w:rPr>
          <w:rStyle w:val="WW8Num2z0"/>
          <w:rFonts w:ascii="Verdana" w:hAnsi="Verdana"/>
          <w:color w:val="4682B4"/>
          <w:sz w:val="12"/>
          <w:szCs w:val="12"/>
        </w:rPr>
        <w:t>Сластенин</w:t>
      </w:r>
      <w:r>
        <w:rPr>
          <w:rFonts w:ascii="Verdana" w:hAnsi="Verdana"/>
          <w:color w:val="000000"/>
          <w:sz w:val="12"/>
          <w:szCs w:val="12"/>
        </w:rPr>
        <w:t>, И.Ф. Исаев, А.И.Мищенко, Е.Н.</w:t>
      </w:r>
      <w:r>
        <w:rPr>
          <w:rStyle w:val="WW8Num3z0"/>
          <w:rFonts w:ascii="Verdana" w:hAnsi="Verdana"/>
          <w:color w:val="000000"/>
          <w:sz w:val="12"/>
          <w:szCs w:val="12"/>
        </w:rPr>
        <w:t> </w:t>
      </w:r>
      <w:r>
        <w:rPr>
          <w:rStyle w:val="WW8Num2z0"/>
          <w:rFonts w:ascii="Verdana" w:hAnsi="Verdana"/>
          <w:color w:val="4682B4"/>
          <w:sz w:val="12"/>
          <w:szCs w:val="12"/>
        </w:rPr>
        <w:t>Шиянов</w:t>
      </w:r>
      <w:r>
        <w:rPr>
          <w:rFonts w:ascii="Verdana" w:hAnsi="Verdana"/>
          <w:color w:val="000000"/>
          <w:sz w:val="12"/>
          <w:szCs w:val="12"/>
        </w:rPr>
        <w:t>. -М.: Школа-Пресс, 1998. 512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Педагогические задачи и</w:t>
      </w:r>
      <w:r>
        <w:rPr>
          <w:rStyle w:val="WW8Num3z0"/>
          <w:rFonts w:ascii="Verdana" w:hAnsi="Verdana"/>
          <w:color w:val="000000"/>
          <w:sz w:val="12"/>
          <w:szCs w:val="12"/>
        </w:rPr>
        <w:t> </w:t>
      </w:r>
      <w:r>
        <w:rPr>
          <w:rStyle w:val="WW8Num2z0"/>
          <w:rFonts w:ascii="Verdana" w:hAnsi="Verdana"/>
          <w:color w:val="4682B4"/>
          <w:sz w:val="12"/>
          <w:szCs w:val="12"/>
        </w:rPr>
        <w:t>игры</w:t>
      </w:r>
      <w:r>
        <w:rPr>
          <w:rStyle w:val="WW8Num3z0"/>
          <w:rFonts w:ascii="Verdana" w:hAnsi="Verdana"/>
          <w:color w:val="000000"/>
          <w:sz w:val="12"/>
          <w:szCs w:val="12"/>
        </w:rPr>
        <w:t> </w:t>
      </w:r>
      <w:r>
        <w:rPr>
          <w:rFonts w:ascii="Verdana" w:hAnsi="Verdana"/>
          <w:color w:val="000000"/>
          <w:sz w:val="12"/>
          <w:szCs w:val="12"/>
        </w:rPr>
        <w:t>при подготовке учителей труда (методические рекомендации)/Сост. Б.И.</w:t>
      </w:r>
      <w:r>
        <w:rPr>
          <w:rStyle w:val="WW8Num3z0"/>
          <w:rFonts w:ascii="Verdana" w:hAnsi="Verdana"/>
          <w:color w:val="000000"/>
          <w:sz w:val="12"/>
          <w:szCs w:val="12"/>
        </w:rPr>
        <w:t> </w:t>
      </w:r>
      <w:r>
        <w:rPr>
          <w:rStyle w:val="WW8Num2z0"/>
          <w:rFonts w:ascii="Verdana" w:hAnsi="Verdana"/>
          <w:color w:val="4682B4"/>
          <w:sz w:val="12"/>
          <w:szCs w:val="12"/>
        </w:rPr>
        <w:t>Бухалов</w:t>
      </w:r>
      <w:r>
        <w:rPr>
          <w:rFonts w:ascii="Verdana" w:hAnsi="Verdana"/>
          <w:color w:val="000000"/>
          <w:sz w:val="12"/>
          <w:szCs w:val="12"/>
        </w:rPr>
        <w:t>, Н.И.Кобозев, А.Д. Сазонов. -М.: МПСССР, 1986.-23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3z0"/>
          <w:rFonts w:ascii="Verdana" w:hAnsi="Verdana"/>
          <w:color w:val="000000"/>
          <w:sz w:val="12"/>
          <w:szCs w:val="12"/>
        </w:rPr>
        <w:t> </w:t>
      </w:r>
      <w:r>
        <w:rPr>
          <w:rStyle w:val="WW8Num2z0"/>
          <w:rFonts w:ascii="Verdana" w:hAnsi="Verdana"/>
          <w:color w:val="4682B4"/>
          <w:sz w:val="12"/>
          <w:szCs w:val="12"/>
        </w:rPr>
        <w:t>Петровский</w:t>
      </w:r>
      <w:r>
        <w:rPr>
          <w:rStyle w:val="WW8Num3z0"/>
          <w:rFonts w:ascii="Verdana" w:hAnsi="Verdana"/>
          <w:color w:val="000000"/>
          <w:sz w:val="12"/>
          <w:szCs w:val="12"/>
        </w:rPr>
        <w:t> </w:t>
      </w:r>
      <w:r>
        <w:rPr>
          <w:rFonts w:ascii="Verdana" w:hAnsi="Verdana"/>
          <w:color w:val="000000"/>
          <w:sz w:val="12"/>
          <w:szCs w:val="12"/>
        </w:rPr>
        <w:t>А.В. Развитие личности и проблемы ведущей деятельности//Вопросы психологии, 1987, №1, с. 15-26.</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3z0"/>
          <w:rFonts w:ascii="Verdana" w:hAnsi="Verdana"/>
          <w:color w:val="000000"/>
          <w:sz w:val="12"/>
          <w:szCs w:val="12"/>
        </w:rPr>
        <w:t> </w:t>
      </w:r>
      <w:r>
        <w:rPr>
          <w:rStyle w:val="WW8Num2z0"/>
          <w:rFonts w:ascii="Verdana" w:hAnsi="Verdana"/>
          <w:color w:val="4682B4"/>
          <w:sz w:val="12"/>
          <w:szCs w:val="12"/>
        </w:rPr>
        <w:t>Пискарева</w:t>
      </w:r>
      <w:r>
        <w:rPr>
          <w:rStyle w:val="WW8Num3z0"/>
          <w:rFonts w:ascii="Verdana" w:hAnsi="Verdana"/>
          <w:color w:val="000000"/>
          <w:sz w:val="12"/>
          <w:szCs w:val="12"/>
        </w:rPr>
        <w:t> </w:t>
      </w:r>
      <w:r>
        <w:rPr>
          <w:rFonts w:ascii="Verdana" w:hAnsi="Verdana"/>
          <w:color w:val="000000"/>
          <w:sz w:val="12"/>
          <w:szCs w:val="12"/>
        </w:rPr>
        <w:t>И.Е. Формирование готовности будущих учителей к инновационной деятельности. Авгореф. дис. .kjtjl -Кострома, 2000. -17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3z0"/>
          <w:rFonts w:ascii="Verdana" w:hAnsi="Verdana"/>
          <w:color w:val="000000"/>
          <w:sz w:val="12"/>
          <w:szCs w:val="12"/>
        </w:rPr>
        <w:t> </w:t>
      </w:r>
      <w:r>
        <w:rPr>
          <w:rStyle w:val="WW8Num2z0"/>
          <w:rFonts w:ascii="Verdana" w:hAnsi="Verdana"/>
          <w:color w:val="4682B4"/>
          <w:sz w:val="12"/>
          <w:szCs w:val="12"/>
        </w:rPr>
        <w:t>Платов</w:t>
      </w:r>
      <w:r>
        <w:rPr>
          <w:rStyle w:val="WW8Num3z0"/>
          <w:rFonts w:ascii="Verdana" w:hAnsi="Verdana"/>
          <w:color w:val="000000"/>
          <w:sz w:val="12"/>
          <w:szCs w:val="12"/>
        </w:rPr>
        <w:t> </w:t>
      </w:r>
      <w:r>
        <w:rPr>
          <w:rFonts w:ascii="Verdana" w:hAnsi="Verdana"/>
          <w:color w:val="000000"/>
          <w:sz w:val="12"/>
          <w:szCs w:val="12"/>
        </w:rPr>
        <w:t>В.Я. Деловые игры: разработка, организация, проведение: Учебник. -М.: Профиздат, 1991. -192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Подготовка учителя начальных классов к творческой педагогической деятельности: Материалы межвузовской научно-практической конференции. М.: Прометей, 1993. - 277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3z0"/>
          <w:rFonts w:ascii="Verdana" w:hAnsi="Verdana"/>
          <w:color w:val="000000"/>
          <w:sz w:val="12"/>
          <w:szCs w:val="12"/>
        </w:rPr>
        <w:t> </w:t>
      </w:r>
      <w:r>
        <w:rPr>
          <w:rStyle w:val="WW8Num2z0"/>
          <w:rFonts w:ascii="Verdana" w:hAnsi="Verdana"/>
          <w:color w:val="4682B4"/>
          <w:sz w:val="12"/>
          <w:szCs w:val="12"/>
        </w:rPr>
        <w:t>Поздняк</w:t>
      </w:r>
      <w:r>
        <w:rPr>
          <w:rStyle w:val="WW8Num3z0"/>
          <w:rFonts w:ascii="Verdana" w:hAnsi="Verdana"/>
          <w:color w:val="000000"/>
          <w:sz w:val="12"/>
          <w:szCs w:val="12"/>
        </w:rPr>
        <w:t> </w:t>
      </w:r>
      <w:r>
        <w:rPr>
          <w:rFonts w:ascii="Verdana" w:hAnsi="Verdana"/>
          <w:color w:val="000000"/>
          <w:sz w:val="12"/>
          <w:szCs w:val="12"/>
        </w:rPr>
        <w:t>JT.B. Подготовка организатора дошкольного воспитания в системе высшего педагогического образования. Дис. . к.п.н. -Москва, 1984.-180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Поздняк JI.B. Профессиональная подготовка специалистов//Дошкольное воспитание. 1985. - №7. - с. 58 - 61.</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3z0"/>
          <w:rFonts w:ascii="Verdana" w:hAnsi="Verdana"/>
          <w:color w:val="000000"/>
          <w:sz w:val="12"/>
          <w:szCs w:val="12"/>
        </w:rPr>
        <w:t> </w:t>
      </w:r>
      <w:r>
        <w:rPr>
          <w:rStyle w:val="WW8Num2z0"/>
          <w:rFonts w:ascii="Verdana" w:hAnsi="Verdana"/>
          <w:color w:val="4682B4"/>
          <w:sz w:val="12"/>
          <w:szCs w:val="12"/>
        </w:rPr>
        <w:t>Поздняк</w:t>
      </w:r>
      <w:r>
        <w:rPr>
          <w:rStyle w:val="WW8Num3z0"/>
          <w:rFonts w:ascii="Verdana" w:hAnsi="Verdana"/>
          <w:color w:val="000000"/>
          <w:sz w:val="12"/>
          <w:szCs w:val="12"/>
        </w:rPr>
        <w:t> </w:t>
      </w:r>
      <w:r>
        <w:rPr>
          <w:rFonts w:ascii="Verdana" w:hAnsi="Verdana"/>
          <w:color w:val="000000"/>
          <w:sz w:val="12"/>
          <w:szCs w:val="12"/>
        </w:rPr>
        <w:t>Л.В., Бондаренко А.К. Семинарские, практические, лабораторные</w:t>
      </w:r>
      <w:r>
        <w:rPr>
          <w:rStyle w:val="WW8Num3z0"/>
          <w:rFonts w:ascii="Verdana" w:hAnsi="Verdana"/>
          <w:color w:val="000000"/>
          <w:sz w:val="12"/>
          <w:szCs w:val="12"/>
        </w:rPr>
        <w:t> </w:t>
      </w:r>
      <w:r>
        <w:rPr>
          <w:rStyle w:val="WW8Num2z0"/>
          <w:rFonts w:ascii="Verdana" w:hAnsi="Verdana"/>
          <w:color w:val="4682B4"/>
          <w:sz w:val="12"/>
          <w:szCs w:val="12"/>
        </w:rPr>
        <w:t>занятия</w:t>
      </w:r>
      <w:r>
        <w:rPr>
          <w:rStyle w:val="WW8Num3z0"/>
          <w:rFonts w:ascii="Verdana" w:hAnsi="Verdana"/>
          <w:color w:val="000000"/>
          <w:sz w:val="12"/>
          <w:szCs w:val="12"/>
        </w:rPr>
        <w:t> </w:t>
      </w:r>
      <w:r>
        <w:rPr>
          <w:rFonts w:ascii="Verdana" w:hAnsi="Verdana"/>
          <w:color w:val="000000"/>
          <w:sz w:val="12"/>
          <w:szCs w:val="12"/>
        </w:rPr>
        <w:t>по курсу «Организация и руководство дошкольным воспитанием</w:t>
      </w:r>
      <w:r>
        <w:rPr>
          <w:rStyle w:val="WW8Num3z0"/>
          <w:rFonts w:ascii="Verdana" w:hAnsi="Verdana"/>
          <w:color w:val="000000"/>
          <w:sz w:val="12"/>
          <w:szCs w:val="12"/>
        </w:rPr>
        <w:t> </w:t>
      </w:r>
      <w:r>
        <w:rPr>
          <w:rStyle w:val="WW8Num2z0"/>
          <w:rFonts w:ascii="Verdana" w:hAnsi="Verdana"/>
          <w:color w:val="4682B4"/>
          <w:sz w:val="12"/>
          <w:szCs w:val="12"/>
        </w:rPr>
        <w:t>СССР</w:t>
      </w:r>
      <w:r>
        <w:rPr>
          <w:rFonts w:ascii="Verdana" w:hAnsi="Verdana"/>
          <w:color w:val="000000"/>
          <w:sz w:val="12"/>
          <w:szCs w:val="12"/>
        </w:rPr>
        <w:t>». Учебное пособие. -М.: Просвещение, 1987. 96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Поздняк Л. Заведующий в системе управления дошкольным учреждением// Дошкольное воспитание. 1993. - №1. - с. 55 - 58.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3z0"/>
          <w:rFonts w:ascii="Verdana" w:hAnsi="Verdana"/>
          <w:color w:val="000000"/>
          <w:sz w:val="12"/>
          <w:szCs w:val="12"/>
        </w:rPr>
        <w:t> </w:t>
      </w:r>
      <w:r>
        <w:rPr>
          <w:rStyle w:val="WW8Num2z0"/>
          <w:rFonts w:ascii="Verdana" w:hAnsi="Verdana"/>
          <w:color w:val="4682B4"/>
          <w:sz w:val="12"/>
          <w:szCs w:val="12"/>
        </w:rPr>
        <w:t>Поздняк</w:t>
      </w:r>
      <w:r>
        <w:rPr>
          <w:rStyle w:val="WW8Num3z0"/>
          <w:rFonts w:ascii="Verdana" w:hAnsi="Verdana"/>
          <w:color w:val="000000"/>
          <w:sz w:val="12"/>
          <w:szCs w:val="12"/>
        </w:rPr>
        <w:t> </w:t>
      </w:r>
      <w:r>
        <w:rPr>
          <w:rFonts w:ascii="Verdana" w:hAnsi="Verdana"/>
          <w:color w:val="000000"/>
          <w:sz w:val="12"/>
          <w:szCs w:val="12"/>
        </w:rPr>
        <w:t>Л.В. Основы управления дошкольным образовательным учреждением. М.: А.П.О., 1996. - 76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3z0"/>
          <w:rFonts w:ascii="Verdana" w:hAnsi="Verdana"/>
          <w:color w:val="000000"/>
          <w:sz w:val="12"/>
          <w:szCs w:val="12"/>
        </w:rPr>
        <w:t> </w:t>
      </w:r>
      <w:r>
        <w:rPr>
          <w:rStyle w:val="WW8Num2z0"/>
          <w:rFonts w:ascii="Verdana" w:hAnsi="Verdana"/>
          <w:color w:val="4682B4"/>
          <w:sz w:val="12"/>
          <w:szCs w:val="12"/>
        </w:rPr>
        <w:t>Поздняк</w:t>
      </w:r>
      <w:r>
        <w:rPr>
          <w:rStyle w:val="WW8Num3z0"/>
          <w:rFonts w:ascii="Verdana" w:hAnsi="Verdana"/>
          <w:color w:val="000000"/>
          <w:sz w:val="12"/>
          <w:szCs w:val="12"/>
        </w:rPr>
        <w:t> </w:t>
      </w:r>
      <w:r>
        <w:rPr>
          <w:rFonts w:ascii="Verdana" w:hAnsi="Verdana"/>
          <w:color w:val="000000"/>
          <w:sz w:val="12"/>
          <w:szCs w:val="12"/>
        </w:rPr>
        <w:t>Л.В., Лященко Н.Н. Управление дошкольным образованием: Учеб. пособие для студ. пед.</w:t>
      </w:r>
      <w:r>
        <w:rPr>
          <w:rStyle w:val="WW8Num3z0"/>
          <w:rFonts w:ascii="Verdana" w:hAnsi="Verdana"/>
          <w:color w:val="000000"/>
          <w:sz w:val="12"/>
          <w:szCs w:val="12"/>
        </w:rPr>
        <w:t> </w:t>
      </w:r>
      <w:r>
        <w:rPr>
          <w:rStyle w:val="WW8Num2z0"/>
          <w:rFonts w:ascii="Verdana" w:hAnsi="Verdana"/>
          <w:color w:val="4682B4"/>
          <w:sz w:val="12"/>
          <w:szCs w:val="12"/>
        </w:rPr>
        <w:t>вузов</w:t>
      </w:r>
      <w:r>
        <w:rPr>
          <w:rFonts w:ascii="Verdana" w:hAnsi="Verdana"/>
          <w:color w:val="000000"/>
          <w:sz w:val="12"/>
          <w:szCs w:val="12"/>
        </w:rPr>
        <w:t>. 2-е изд., стереотип. -М.: Издательский центр «</w:t>
      </w:r>
      <w:r>
        <w:rPr>
          <w:rStyle w:val="WW8Num2z0"/>
          <w:rFonts w:ascii="Verdana" w:hAnsi="Verdana"/>
          <w:color w:val="4682B4"/>
          <w:sz w:val="12"/>
          <w:szCs w:val="12"/>
        </w:rPr>
        <w:t>Академия</w:t>
      </w:r>
      <w:r>
        <w:rPr>
          <w:rFonts w:ascii="Verdana" w:hAnsi="Verdana"/>
          <w:color w:val="000000"/>
          <w:sz w:val="12"/>
          <w:szCs w:val="12"/>
        </w:rPr>
        <w:t>», 1999. -432с.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3z0"/>
          <w:rFonts w:ascii="Verdana" w:hAnsi="Verdana"/>
          <w:color w:val="000000"/>
          <w:sz w:val="12"/>
          <w:szCs w:val="12"/>
        </w:rPr>
        <w:t> </w:t>
      </w:r>
      <w:r>
        <w:rPr>
          <w:rStyle w:val="WW8Num2z0"/>
          <w:rFonts w:ascii="Verdana" w:hAnsi="Verdana"/>
          <w:color w:val="4682B4"/>
          <w:sz w:val="12"/>
          <w:szCs w:val="12"/>
        </w:rPr>
        <w:t>Понарина</w:t>
      </w:r>
      <w:r>
        <w:rPr>
          <w:rStyle w:val="WW8Num3z0"/>
          <w:rFonts w:ascii="Verdana" w:hAnsi="Verdana"/>
          <w:color w:val="000000"/>
          <w:sz w:val="12"/>
          <w:szCs w:val="12"/>
        </w:rPr>
        <w:t> </w:t>
      </w:r>
      <w:r>
        <w:rPr>
          <w:rFonts w:ascii="Verdana" w:hAnsi="Verdana"/>
          <w:color w:val="000000"/>
          <w:sz w:val="12"/>
          <w:szCs w:val="12"/>
        </w:rPr>
        <w:t>С.П. Становление готовности будущих учителей к педагогическому управлению в процессе высшего</w:t>
      </w:r>
      <w:r>
        <w:rPr>
          <w:rStyle w:val="WW8Num3z0"/>
          <w:rFonts w:ascii="Verdana" w:hAnsi="Verdana"/>
          <w:color w:val="000000"/>
          <w:sz w:val="12"/>
          <w:szCs w:val="12"/>
        </w:rPr>
        <w:t> </w:t>
      </w:r>
      <w:r>
        <w:rPr>
          <w:rStyle w:val="WW8Num2z0"/>
          <w:rFonts w:ascii="Verdana" w:hAnsi="Verdana"/>
          <w:color w:val="4682B4"/>
          <w:sz w:val="12"/>
          <w:szCs w:val="12"/>
        </w:rPr>
        <w:t>педобразования</w:t>
      </w:r>
      <w:r>
        <w:rPr>
          <w:rFonts w:ascii="Verdana" w:hAnsi="Verdana"/>
          <w:color w:val="000000"/>
          <w:sz w:val="12"/>
          <w:szCs w:val="12"/>
        </w:rPr>
        <w:t>. Автореф. дис. .к.п.н. Хабаровск. - 1998. - 15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3z0"/>
          <w:rFonts w:ascii="Verdana" w:hAnsi="Verdana"/>
          <w:color w:val="000000"/>
          <w:sz w:val="12"/>
          <w:szCs w:val="12"/>
        </w:rPr>
        <w:t> </w:t>
      </w:r>
      <w:r>
        <w:rPr>
          <w:rStyle w:val="WW8Num2z0"/>
          <w:rFonts w:ascii="Verdana" w:hAnsi="Verdana"/>
          <w:color w:val="4682B4"/>
          <w:sz w:val="12"/>
          <w:szCs w:val="12"/>
        </w:rPr>
        <w:t>Попов</w:t>
      </w:r>
      <w:r>
        <w:rPr>
          <w:rStyle w:val="WW8Num3z0"/>
          <w:rFonts w:ascii="Verdana" w:hAnsi="Verdana"/>
          <w:color w:val="000000"/>
          <w:sz w:val="12"/>
          <w:szCs w:val="12"/>
        </w:rPr>
        <w:t> </w:t>
      </w:r>
      <w:r>
        <w:rPr>
          <w:rFonts w:ascii="Verdana" w:hAnsi="Verdana"/>
          <w:color w:val="000000"/>
          <w:sz w:val="12"/>
          <w:szCs w:val="12"/>
        </w:rPr>
        <w:t>В.В. Организационно-педагогические условия развития инновационного потенциала</w:t>
      </w:r>
      <w:r>
        <w:rPr>
          <w:rStyle w:val="WW8Num3z0"/>
          <w:rFonts w:ascii="Verdana" w:hAnsi="Verdana"/>
          <w:color w:val="000000"/>
          <w:sz w:val="12"/>
          <w:szCs w:val="12"/>
        </w:rPr>
        <w:t> </w:t>
      </w:r>
      <w:r>
        <w:rPr>
          <w:rStyle w:val="WW8Num2z0"/>
          <w:rFonts w:ascii="Verdana" w:hAnsi="Verdana"/>
          <w:color w:val="4682B4"/>
          <w:sz w:val="12"/>
          <w:szCs w:val="12"/>
        </w:rPr>
        <w:t>педагога</w:t>
      </w:r>
      <w:r>
        <w:rPr>
          <w:rStyle w:val="WW8Num3z0"/>
          <w:rFonts w:ascii="Verdana" w:hAnsi="Verdana"/>
          <w:color w:val="000000"/>
          <w:sz w:val="12"/>
          <w:szCs w:val="12"/>
        </w:rPr>
        <w:t> </w:t>
      </w:r>
      <w:r>
        <w:rPr>
          <w:rFonts w:ascii="Verdana" w:hAnsi="Verdana"/>
          <w:color w:val="000000"/>
          <w:sz w:val="12"/>
          <w:szCs w:val="12"/>
        </w:rPr>
        <w:t>в учреждении дополнительного образования детей. Автореф. дис. к.п.н. Оренбург. - 2003.-21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Попова JI.B. Формирование готовности будущих специалистов к методической работе в дошкольных образовательных учреждениях. Автореф. дис. . к.п.н. Якутск. - 2002. - 16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3z0"/>
          <w:rFonts w:ascii="Verdana" w:hAnsi="Verdana"/>
          <w:color w:val="000000"/>
          <w:sz w:val="12"/>
          <w:szCs w:val="12"/>
        </w:rPr>
        <w:t> </w:t>
      </w:r>
      <w:r>
        <w:rPr>
          <w:rStyle w:val="WW8Num2z0"/>
          <w:rFonts w:ascii="Verdana" w:hAnsi="Verdana"/>
          <w:color w:val="4682B4"/>
          <w:sz w:val="12"/>
          <w:szCs w:val="12"/>
        </w:rPr>
        <w:t>Поташник</w:t>
      </w:r>
      <w:r>
        <w:rPr>
          <w:rStyle w:val="WW8Num3z0"/>
          <w:rFonts w:ascii="Verdana" w:hAnsi="Verdana"/>
          <w:color w:val="000000"/>
          <w:sz w:val="12"/>
          <w:szCs w:val="12"/>
        </w:rPr>
        <w:t> </w:t>
      </w:r>
      <w:r>
        <w:rPr>
          <w:rFonts w:ascii="Verdana" w:hAnsi="Verdana"/>
          <w:color w:val="000000"/>
          <w:sz w:val="12"/>
          <w:szCs w:val="12"/>
        </w:rPr>
        <w:t>М.М. Как развивать педагогическое творчество. -М.: Знание, 1987.-80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207.</w:t>
      </w:r>
      <w:r>
        <w:rPr>
          <w:rStyle w:val="WW8Num3z0"/>
          <w:rFonts w:ascii="Verdana" w:hAnsi="Verdana"/>
          <w:color w:val="000000"/>
          <w:sz w:val="12"/>
          <w:szCs w:val="12"/>
        </w:rPr>
        <w:t> </w:t>
      </w:r>
      <w:r>
        <w:rPr>
          <w:rStyle w:val="WW8Num2z0"/>
          <w:rFonts w:ascii="Verdana" w:hAnsi="Verdana"/>
          <w:color w:val="4682B4"/>
          <w:sz w:val="12"/>
          <w:szCs w:val="12"/>
        </w:rPr>
        <w:t>Поташник</w:t>
      </w:r>
      <w:r>
        <w:rPr>
          <w:rStyle w:val="WW8Num3z0"/>
          <w:rFonts w:ascii="Verdana" w:hAnsi="Verdana"/>
          <w:color w:val="000000"/>
          <w:sz w:val="12"/>
          <w:szCs w:val="12"/>
        </w:rPr>
        <w:t> </w:t>
      </w:r>
      <w:r>
        <w:rPr>
          <w:rFonts w:ascii="Verdana" w:hAnsi="Verdana"/>
          <w:color w:val="000000"/>
          <w:sz w:val="12"/>
          <w:szCs w:val="12"/>
        </w:rPr>
        <w:t>М.М. Качество образования: проблемы и технология управления (В вопросах и ответах). Педагогическое общество России, 2002. - 352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3z0"/>
          <w:rFonts w:ascii="Verdana" w:hAnsi="Verdana"/>
          <w:color w:val="000000"/>
          <w:sz w:val="12"/>
          <w:szCs w:val="12"/>
        </w:rPr>
        <w:t> </w:t>
      </w:r>
      <w:r>
        <w:rPr>
          <w:rStyle w:val="WW8Num2z0"/>
          <w:rFonts w:ascii="Verdana" w:hAnsi="Verdana"/>
          <w:color w:val="4682B4"/>
          <w:sz w:val="12"/>
          <w:szCs w:val="12"/>
        </w:rPr>
        <w:t>Прахова</w:t>
      </w:r>
      <w:r>
        <w:rPr>
          <w:rStyle w:val="WW8Num3z0"/>
          <w:rFonts w:ascii="Verdana" w:hAnsi="Verdana"/>
          <w:color w:val="000000"/>
          <w:sz w:val="12"/>
          <w:szCs w:val="12"/>
        </w:rPr>
        <w:t> </w:t>
      </w:r>
      <w:r>
        <w:rPr>
          <w:rFonts w:ascii="Verdana" w:hAnsi="Verdana"/>
          <w:color w:val="000000"/>
          <w:sz w:val="12"/>
          <w:szCs w:val="12"/>
        </w:rPr>
        <w:t>К.Е. Педпрактика в процессе формирования у студентов профессионально-педагогических умений старшего воспитателя дошкольного учреждения. Автореф. дис. к.п.н. -М, 1985.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Примерные программы</w:t>
      </w:r>
      <w:r>
        <w:rPr>
          <w:rStyle w:val="WW8Num3z0"/>
          <w:rFonts w:ascii="Verdana" w:hAnsi="Verdana"/>
          <w:color w:val="000000"/>
          <w:sz w:val="12"/>
          <w:szCs w:val="12"/>
        </w:rPr>
        <w:t> </w:t>
      </w:r>
      <w:r>
        <w:rPr>
          <w:rStyle w:val="WW8Num2z0"/>
          <w:rFonts w:ascii="Verdana" w:hAnsi="Verdana"/>
          <w:color w:val="4682B4"/>
          <w:sz w:val="12"/>
          <w:szCs w:val="12"/>
        </w:rPr>
        <w:t>дисциплин</w:t>
      </w:r>
      <w:r>
        <w:rPr>
          <w:rStyle w:val="WW8Num3z0"/>
          <w:rFonts w:ascii="Verdana" w:hAnsi="Verdana"/>
          <w:color w:val="000000"/>
          <w:sz w:val="12"/>
          <w:szCs w:val="12"/>
        </w:rPr>
        <w:t> </w:t>
      </w:r>
      <w:r>
        <w:rPr>
          <w:rFonts w:ascii="Verdana" w:hAnsi="Verdana"/>
          <w:color w:val="000000"/>
          <w:sz w:val="12"/>
          <w:szCs w:val="12"/>
        </w:rPr>
        <w:t>предметной подготовки по специальностям педагогического образования. -М: «</w:t>
      </w:r>
      <w:r>
        <w:rPr>
          <w:rStyle w:val="WW8Num2z0"/>
          <w:rFonts w:ascii="Verdana" w:hAnsi="Verdana"/>
          <w:color w:val="4682B4"/>
          <w:sz w:val="12"/>
          <w:szCs w:val="12"/>
        </w:rPr>
        <w:t>Прометей</w:t>
      </w:r>
      <w:r>
        <w:rPr>
          <w:rFonts w:ascii="Verdana" w:hAnsi="Verdana"/>
          <w:color w:val="000000"/>
          <w:sz w:val="12"/>
          <w:szCs w:val="12"/>
        </w:rPr>
        <w:t>» МПГУ, 2004. -720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3z0"/>
          <w:rFonts w:ascii="Verdana" w:hAnsi="Verdana"/>
          <w:color w:val="000000"/>
          <w:sz w:val="12"/>
          <w:szCs w:val="12"/>
        </w:rPr>
        <w:t> </w:t>
      </w:r>
      <w:r>
        <w:rPr>
          <w:rStyle w:val="WW8Num2z0"/>
          <w:rFonts w:ascii="Verdana" w:hAnsi="Verdana"/>
          <w:color w:val="4682B4"/>
          <w:sz w:val="12"/>
          <w:szCs w:val="12"/>
        </w:rPr>
        <w:t>Прокопьева</w:t>
      </w:r>
      <w:r>
        <w:rPr>
          <w:rStyle w:val="WW8Num3z0"/>
          <w:rFonts w:ascii="Verdana" w:hAnsi="Verdana"/>
          <w:color w:val="000000"/>
          <w:sz w:val="12"/>
          <w:szCs w:val="12"/>
        </w:rPr>
        <w:t> </w:t>
      </w:r>
      <w:r>
        <w:rPr>
          <w:rFonts w:ascii="Verdana" w:hAnsi="Verdana"/>
          <w:color w:val="000000"/>
          <w:sz w:val="12"/>
          <w:szCs w:val="12"/>
        </w:rPr>
        <w:t>М.М., Шахурдина Л.Г., Кузьмина Н.Н. Нетрадиционные формы советов педагогов в дошкольных образовательных учреждениях: Учебное пособие. Якутск: Издательство Якутского университета, 2001. 79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Профессионализм методиста, или Один в пяти лицах: Методическое пособие/Т.А.</w:t>
      </w:r>
      <w:r>
        <w:rPr>
          <w:rStyle w:val="WW8Num3z0"/>
          <w:rFonts w:ascii="Verdana" w:hAnsi="Verdana"/>
          <w:color w:val="000000"/>
          <w:sz w:val="12"/>
          <w:szCs w:val="12"/>
        </w:rPr>
        <w:t> </w:t>
      </w:r>
      <w:r>
        <w:rPr>
          <w:rStyle w:val="WW8Num2z0"/>
          <w:rFonts w:ascii="Verdana" w:hAnsi="Verdana"/>
          <w:color w:val="4682B4"/>
          <w:sz w:val="12"/>
          <w:szCs w:val="12"/>
        </w:rPr>
        <w:t>Сергеева</w:t>
      </w:r>
      <w:r>
        <w:rPr>
          <w:rFonts w:ascii="Verdana" w:hAnsi="Verdana"/>
          <w:color w:val="000000"/>
          <w:sz w:val="12"/>
          <w:szCs w:val="12"/>
        </w:rPr>
        <w:t>, Н.М. Уварова, С.Е. Назарова и др. -М.:</w:t>
      </w:r>
      <w:r>
        <w:rPr>
          <w:rStyle w:val="WW8Num3z0"/>
          <w:rFonts w:ascii="Verdana" w:hAnsi="Verdana"/>
          <w:color w:val="000000"/>
          <w:sz w:val="12"/>
          <w:szCs w:val="12"/>
        </w:rPr>
        <w:t> </w:t>
      </w:r>
      <w:r>
        <w:rPr>
          <w:rStyle w:val="WW8Num2z0"/>
          <w:rFonts w:ascii="Verdana" w:hAnsi="Verdana"/>
          <w:color w:val="4682B4"/>
          <w:sz w:val="12"/>
          <w:szCs w:val="12"/>
        </w:rPr>
        <w:t>ИРПО</w:t>
      </w:r>
      <w:r>
        <w:rPr>
          <w:rFonts w:ascii="Verdana" w:hAnsi="Verdana"/>
          <w:color w:val="000000"/>
          <w:sz w:val="12"/>
          <w:szCs w:val="12"/>
        </w:rPr>
        <w:t>; ПофОбрИздат, 2002. 224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Психология управления. Библиотека журнала «</w:t>
      </w:r>
      <w:r>
        <w:rPr>
          <w:rStyle w:val="WW8Num2z0"/>
          <w:rFonts w:ascii="Verdana" w:hAnsi="Verdana"/>
          <w:color w:val="4682B4"/>
          <w:sz w:val="12"/>
          <w:szCs w:val="12"/>
        </w:rPr>
        <w:t>Кадры</w:t>
      </w:r>
      <w:r>
        <w:rPr>
          <w:rFonts w:ascii="Verdana" w:hAnsi="Verdana"/>
          <w:color w:val="000000"/>
          <w:sz w:val="12"/>
          <w:szCs w:val="12"/>
        </w:rPr>
        <w:t>». М. -1993. -№12. -32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Психология. Словарь/Под общ.ред. А.В.</w:t>
      </w:r>
      <w:r>
        <w:rPr>
          <w:rStyle w:val="WW8Num3z0"/>
          <w:rFonts w:ascii="Verdana" w:hAnsi="Verdana"/>
          <w:color w:val="000000"/>
          <w:sz w:val="12"/>
          <w:szCs w:val="12"/>
        </w:rPr>
        <w:t> </w:t>
      </w:r>
      <w:r>
        <w:rPr>
          <w:rStyle w:val="WW8Num2z0"/>
          <w:rFonts w:ascii="Verdana" w:hAnsi="Verdana"/>
          <w:color w:val="4682B4"/>
          <w:sz w:val="12"/>
          <w:szCs w:val="12"/>
        </w:rPr>
        <w:t>Петровского</w:t>
      </w:r>
      <w:r>
        <w:rPr>
          <w:rFonts w:ascii="Verdana" w:hAnsi="Verdana"/>
          <w:color w:val="000000"/>
          <w:sz w:val="12"/>
          <w:szCs w:val="12"/>
        </w:rPr>
        <w:t>, М.Г.Ярошевского. 2-е изд., испр. и доп. - М.: Политиздат, 1990. - 494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Пушкареико 3. Из опыта управления системой дошкольного образования в Тульской области//Дошкольное воспитание. 1997. - № 12. -с. 34-38.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Рабочая книга по прогнозированию/Редкол.: И.В. Бестужев Лада (отв. Ред.). М.: Мысль. - 1992. - 430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Российская педагогическая энциклопедия: В 2 тт./Гл. ред. В.В. Давыдов. М.: Большая Российская энциклопедия, 1993 - 608 е., Т.1 - А -М-1993.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Российская педагогическая энциклопедия: В 2 тт./ Гл. ред. В.В. Давыдов. М.: Большая Российская энциклопедия, 1998 - 672 е., Т.2 - М -Я-1999.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3z0"/>
          <w:rFonts w:ascii="Verdana" w:hAnsi="Verdana"/>
          <w:color w:val="000000"/>
          <w:sz w:val="12"/>
          <w:szCs w:val="12"/>
        </w:rPr>
        <w:t> </w:t>
      </w:r>
      <w:r>
        <w:rPr>
          <w:rStyle w:val="WW8Num2z0"/>
          <w:rFonts w:ascii="Verdana" w:hAnsi="Verdana"/>
          <w:color w:val="4682B4"/>
          <w:sz w:val="12"/>
          <w:szCs w:val="12"/>
        </w:rPr>
        <w:t>Рудинова</w:t>
      </w:r>
      <w:r>
        <w:rPr>
          <w:rStyle w:val="WW8Num3z0"/>
          <w:rFonts w:ascii="Verdana" w:hAnsi="Verdana"/>
          <w:color w:val="000000"/>
          <w:sz w:val="12"/>
          <w:szCs w:val="12"/>
        </w:rPr>
        <w:t> </w:t>
      </w:r>
      <w:r>
        <w:rPr>
          <w:rFonts w:ascii="Verdana" w:hAnsi="Verdana"/>
          <w:color w:val="000000"/>
          <w:sz w:val="12"/>
          <w:szCs w:val="12"/>
        </w:rPr>
        <w:t>Ю.И. Подготовка молодого учителя к инновационной деятельности в школе. Дис. к.п.н. СПб., 1999. - 18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3z0"/>
          <w:rFonts w:ascii="Verdana" w:hAnsi="Verdana"/>
          <w:color w:val="000000"/>
          <w:sz w:val="12"/>
          <w:szCs w:val="12"/>
        </w:rPr>
        <w:t> </w:t>
      </w:r>
      <w:r>
        <w:rPr>
          <w:rStyle w:val="WW8Num2z0"/>
          <w:rFonts w:ascii="Verdana" w:hAnsi="Verdana"/>
          <w:color w:val="4682B4"/>
          <w:sz w:val="12"/>
          <w:szCs w:val="12"/>
        </w:rPr>
        <w:t>Румянцева</w:t>
      </w:r>
      <w:r>
        <w:rPr>
          <w:rStyle w:val="WW8Num3z0"/>
          <w:rFonts w:ascii="Verdana" w:hAnsi="Verdana"/>
          <w:color w:val="000000"/>
          <w:sz w:val="12"/>
          <w:szCs w:val="12"/>
        </w:rPr>
        <w:t> </w:t>
      </w:r>
      <w:r>
        <w:rPr>
          <w:rFonts w:ascii="Verdana" w:hAnsi="Verdana"/>
          <w:color w:val="000000"/>
          <w:sz w:val="12"/>
          <w:szCs w:val="12"/>
        </w:rPr>
        <w:t>З.П. и др. общее управление организацией: принципы и процессы: 17</w:t>
      </w:r>
      <w:r>
        <w:rPr>
          <w:rStyle w:val="WW8Num3z0"/>
          <w:rFonts w:ascii="Verdana" w:hAnsi="Verdana"/>
          <w:color w:val="000000"/>
          <w:sz w:val="12"/>
          <w:szCs w:val="12"/>
        </w:rPr>
        <w:t> </w:t>
      </w:r>
      <w:r>
        <w:rPr>
          <w:rStyle w:val="WW8Num2z0"/>
          <w:rFonts w:ascii="Verdana" w:hAnsi="Verdana"/>
          <w:color w:val="4682B4"/>
          <w:sz w:val="12"/>
          <w:szCs w:val="12"/>
        </w:rPr>
        <w:t>модульная</w:t>
      </w:r>
      <w:r>
        <w:rPr>
          <w:rStyle w:val="WW8Num3z0"/>
          <w:rFonts w:ascii="Verdana" w:hAnsi="Verdana"/>
          <w:color w:val="000000"/>
          <w:sz w:val="12"/>
          <w:szCs w:val="12"/>
        </w:rPr>
        <w:t> </w:t>
      </w:r>
      <w:r>
        <w:rPr>
          <w:rFonts w:ascii="Verdana" w:hAnsi="Verdana"/>
          <w:color w:val="000000"/>
          <w:sz w:val="12"/>
          <w:szCs w:val="12"/>
        </w:rPr>
        <w:t>программа для менеджеров «</w:t>
      </w:r>
      <w:r>
        <w:rPr>
          <w:rStyle w:val="WW8Num2z0"/>
          <w:rFonts w:ascii="Verdana" w:hAnsi="Verdana"/>
          <w:color w:val="4682B4"/>
          <w:sz w:val="12"/>
          <w:szCs w:val="12"/>
        </w:rPr>
        <w:t>Управление развитием организации</w:t>
      </w:r>
      <w:r>
        <w:rPr>
          <w:rFonts w:ascii="Verdana" w:hAnsi="Verdana"/>
          <w:color w:val="000000"/>
          <w:sz w:val="12"/>
          <w:szCs w:val="12"/>
        </w:rPr>
        <w:t>». Модуль 3. - М.: ИНФРА - М, 2000. -288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Рященко О. В поисках новых форм методической работы с</w:t>
      </w:r>
      <w:r>
        <w:rPr>
          <w:rStyle w:val="WW8Num3z0"/>
          <w:rFonts w:ascii="Verdana" w:hAnsi="Verdana"/>
          <w:color w:val="000000"/>
          <w:sz w:val="12"/>
          <w:szCs w:val="12"/>
        </w:rPr>
        <w:t> </w:t>
      </w:r>
      <w:r>
        <w:rPr>
          <w:rStyle w:val="WW8Num2z0"/>
          <w:rFonts w:ascii="Verdana" w:hAnsi="Verdana"/>
          <w:color w:val="4682B4"/>
          <w:sz w:val="12"/>
          <w:szCs w:val="12"/>
        </w:rPr>
        <w:t>воспитателями</w:t>
      </w:r>
      <w:r>
        <w:rPr>
          <w:rFonts w:ascii="Verdana" w:hAnsi="Verdana"/>
          <w:color w:val="000000"/>
          <w:sz w:val="12"/>
          <w:szCs w:val="12"/>
        </w:rPr>
        <w:t>. Из опыта работы//Дошкольное воспитание. 1999. - №4.-с. 47-49.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3z0"/>
          <w:rFonts w:ascii="Verdana" w:hAnsi="Verdana"/>
          <w:color w:val="000000"/>
          <w:sz w:val="12"/>
          <w:szCs w:val="12"/>
        </w:rPr>
        <w:t> </w:t>
      </w:r>
      <w:r>
        <w:rPr>
          <w:rStyle w:val="WW8Num2z0"/>
          <w:rFonts w:ascii="Verdana" w:hAnsi="Verdana"/>
          <w:color w:val="4682B4"/>
          <w:sz w:val="12"/>
          <w:szCs w:val="12"/>
        </w:rPr>
        <w:t>Савинова</w:t>
      </w:r>
      <w:r>
        <w:rPr>
          <w:rStyle w:val="WW8Num3z0"/>
          <w:rFonts w:ascii="Verdana" w:hAnsi="Verdana"/>
          <w:color w:val="000000"/>
          <w:sz w:val="12"/>
          <w:szCs w:val="12"/>
        </w:rPr>
        <w:t> </w:t>
      </w:r>
      <w:r>
        <w:rPr>
          <w:rFonts w:ascii="Verdana" w:hAnsi="Verdana"/>
          <w:color w:val="000000"/>
          <w:sz w:val="12"/>
          <w:szCs w:val="12"/>
        </w:rPr>
        <w:t>С.В. Информационное обеспечение управления ДОУ. Автореф. дис. к.п.н. -М.: МПГУ, 1999. - 16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3z0"/>
          <w:rFonts w:ascii="Verdana" w:hAnsi="Verdana"/>
          <w:color w:val="000000"/>
          <w:sz w:val="12"/>
          <w:szCs w:val="12"/>
        </w:rPr>
        <w:t> </w:t>
      </w:r>
      <w:r>
        <w:rPr>
          <w:rStyle w:val="WW8Num2z0"/>
          <w:rFonts w:ascii="Verdana" w:hAnsi="Verdana"/>
          <w:color w:val="4682B4"/>
          <w:sz w:val="12"/>
          <w:szCs w:val="12"/>
        </w:rPr>
        <w:t>Сарычева</w:t>
      </w:r>
      <w:r>
        <w:rPr>
          <w:rStyle w:val="WW8Num3z0"/>
          <w:rFonts w:ascii="Verdana" w:hAnsi="Verdana"/>
          <w:color w:val="000000"/>
          <w:sz w:val="12"/>
          <w:szCs w:val="12"/>
        </w:rPr>
        <w:t> </w:t>
      </w:r>
      <w:r>
        <w:rPr>
          <w:rFonts w:ascii="Verdana" w:hAnsi="Verdana"/>
          <w:color w:val="000000"/>
          <w:sz w:val="12"/>
          <w:szCs w:val="12"/>
        </w:rPr>
        <w:t>О.Н. Дидактические проблемы стимулирования профессиональной активности студентов педагогических вузов. Дис. к.п.н. М.: МПГУ, 1992. 150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Сборник деловых</w:t>
      </w:r>
      <w:r>
        <w:rPr>
          <w:rStyle w:val="WW8Num3z0"/>
          <w:rFonts w:ascii="Verdana" w:hAnsi="Verdana"/>
          <w:color w:val="000000"/>
          <w:sz w:val="12"/>
          <w:szCs w:val="12"/>
        </w:rPr>
        <w:t> </w:t>
      </w:r>
      <w:r>
        <w:rPr>
          <w:rStyle w:val="WW8Num2z0"/>
          <w:rFonts w:ascii="Verdana" w:hAnsi="Verdana"/>
          <w:color w:val="4682B4"/>
          <w:sz w:val="12"/>
          <w:szCs w:val="12"/>
        </w:rPr>
        <w:t>игр</w:t>
      </w:r>
      <w:r>
        <w:rPr>
          <w:rFonts w:ascii="Verdana" w:hAnsi="Verdana"/>
          <w:color w:val="000000"/>
          <w:sz w:val="12"/>
          <w:szCs w:val="12"/>
        </w:rPr>
        <w:t>, конкретных ситуаций и практических задач: Методическое пособие/В.И.</w:t>
      </w:r>
      <w:r>
        <w:rPr>
          <w:rStyle w:val="WW8Num3z0"/>
          <w:rFonts w:ascii="Verdana" w:hAnsi="Verdana"/>
          <w:color w:val="000000"/>
          <w:sz w:val="12"/>
          <w:szCs w:val="12"/>
        </w:rPr>
        <w:t> </w:t>
      </w:r>
      <w:r>
        <w:rPr>
          <w:rStyle w:val="WW8Num2z0"/>
          <w:rFonts w:ascii="Verdana" w:hAnsi="Verdana"/>
          <w:color w:val="4682B4"/>
          <w:sz w:val="12"/>
          <w:szCs w:val="12"/>
        </w:rPr>
        <w:t>Матирко</w:t>
      </w:r>
      <w:r>
        <w:rPr>
          <w:rFonts w:ascii="Verdana" w:hAnsi="Verdana"/>
          <w:color w:val="000000"/>
          <w:sz w:val="12"/>
          <w:szCs w:val="12"/>
        </w:rPr>
        <w:t>, В.В. Поляков, И.М. Стариков,</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Ю.А.</w:t>
      </w:r>
      <w:r>
        <w:rPr>
          <w:rStyle w:val="WW8Num3z0"/>
          <w:rFonts w:ascii="Verdana" w:hAnsi="Verdana"/>
          <w:color w:val="000000"/>
          <w:sz w:val="12"/>
          <w:szCs w:val="12"/>
        </w:rPr>
        <w:t> </w:t>
      </w:r>
      <w:r>
        <w:rPr>
          <w:rStyle w:val="WW8Num2z0"/>
          <w:rFonts w:ascii="Verdana" w:hAnsi="Verdana"/>
          <w:color w:val="4682B4"/>
          <w:sz w:val="12"/>
          <w:szCs w:val="12"/>
        </w:rPr>
        <w:t>Стариков</w:t>
      </w:r>
      <w:r>
        <w:rPr>
          <w:rFonts w:ascii="Verdana" w:hAnsi="Verdana"/>
          <w:color w:val="000000"/>
          <w:sz w:val="12"/>
          <w:szCs w:val="12"/>
        </w:rPr>
        <w:t>, Ю.А. Ткаченко; Под редакцией В.И. Матирко. М.: Высшая школа, 1991. - 255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Сборник рабочих программ дисциплин</w:t>
      </w:r>
      <w:r>
        <w:rPr>
          <w:rStyle w:val="WW8Num3z0"/>
          <w:rFonts w:ascii="Verdana" w:hAnsi="Verdana"/>
          <w:color w:val="000000"/>
          <w:sz w:val="12"/>
          <w:szCs w:val="12"/>
        </w:rPr>
        <w:t> </w:t>
      </w:r>
      <w:r>
        <w:rPr>
          <w:rStyle w:val="WW8Num2z0"/>
          <w:rFonts w:ascii="Verdana" w:hAnsi="Verdana"/>
          <w:color w:val="4682B4"/>
          <w:sz w:val="12"/>
          <w:szCs w:val="12"/>
        </w:rPr>
        <w:t>общепрофессиональной</w:t>
      </w:r>
      <w:r>
        <w:rPr>
          <w:rStyle w:val="WW8Num3z0"/>
          <w:rFonts w:ascii="Verdana" w:hAnsi="Verdana"/>
          <w:color w:val="000000"/>
          <w:sz w:val="12"/>
          <w:szCs w:val="12"/>
        </w:rPr>
        <w:t> </w:t>
      </w:r>
      <w:r>
        <w:rPr>
          <w:rFonts w:ascii="Verdana" w:hAnsi="Verdana"/>
          <w:color w:val="000000"/>
          <w:sz w:val="12"/>
          <w:szCs w:val="12"/>
        </w:rPr>
        <w:t>и предметной подготовки по специальностям педагогического образования. Специальность 031100 педагогика и методика дошкольного образования. - М.: Прометей, 2004. - 492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3z0"/>
          <w:rFonts w:ascii="Verdana" w:hAnsi="Verdana"/>
          <w:color w:val="000000"/>
          <w:sz w:val="12"/>
          <w:szCs w:val="12"/>
        </w:rPr>
        <w:t> </w:t>
      </w:r>
      <w:r>
        <w:rPr>
          <w:rStyle w:val="WW8Num2z0"/>
          <w:rFonts w:ascii="Verdana" w:hAnsi="Verdana"/>
          <w:color w:val="4682B4"/>
          <w:sz w:val="12"/>
          <w:szCs w:val="12"/>
        </w:rPr>
        <w:t>Семушина</w:t>
      </w:r>
      <w:r>
        <w:rPr>
          <w:rStyle w:val="WW8Num3z0"/>
          <w:rFonts w:ascii="Verdana" w:hAnsi="Verdana"/>
          <w:color w:val="000000"/>
          <w:sz w:val="12"/>
          <w:szCs w:val="12"/>
        </w:rPr>
        <w:t> </w:t>
      </w:r>
      <w:r>
        <w:rPr>
          <w:rFonts w:ascii="Verdana" w:hAnsi="Verdana"/>
          <w:color w:val="000000"/>
          <w:sz w:val="12"/>
          <w:szCs w:val="12"/>
        </w:rPr>
        <w:t>Л.Г. Исследование профессиональных функций детского дошкольного учреждения. Автореф. дис. к.п.н. М.: Ml НИ имени В.И.</w:t>
      </w:r>
      <w:r>
        <w:rPr>
          <w:rStyle w:val="WW8Num3z0"/>
          <w:rFonts w:ascii="Verdana" w:hAnsi="Verdana"/>
          <w:color w:val="000000"/>
          <w:sz w:val="12"/>
          <w:szCs w:val="12"/>
        </w:rPr>
        <w:t> </w:t>
      </w:r>
      <w:r>
        <w:rPr>
          <w:rStyle w:val="WW8Num2z0"/>
          <w:rFonts w:ascii="Verdana" w:hAnsi="Verdana"/>
          <w:color w:val="4682B4"/>
          <w:sz w:val="12"/>
          <w:szCs w:val="12"/>
        </w:rPr>
        <w:t>Ленина</w:t>
      </w:r>
      <w:r>
        <w:rPr>
          <w:rFonts w:ascii="Verdana" w:hAnsi="Verdana"/>
          <w:color w:val="000000"/>
          <w:sz w:val="12"/>
          <w:szCs w:val="12"/>
        </w:rPr>
        <w:t>, 1979 - 17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3z0"/>
          <w:rFonts w:ascii="Verdana" w:hAnsi="Verdana"/>
          <w:color w:val="000000"/>
          <w:sz w:val="12"/>
          <w:szCs w:val="12"/>
        </w:rPr>
        <w:t> </w:t>
      </w:r>
      <w:r>
        <w:rPr>
          <w:rStyle w:val="WW8Num2z0"/>
          <w:rFonts w:ascii="Verdana" w:hAnsi="Verdana"/>
          <w:color w:val="4682B4"/>
          <w:sz w:val="12"/>
          <w:szCs w:val="12"/>
        </w:rPr>
        <w:t>Семушина</w:t>
      </w:r>
      <w:r>
        <w:rPr>
          <w:rStyle w:val="WW8Num3z0"/>
          <w:rFonts w:ascii="Verdana" w:hAnsi="Verdana"/>
          <w:color w:val="000000"/>
          <w:sz w:val="12"/>
          <w:szCs w:val="12"/>
        </w:rPr>
        <w:t> </w:t>
      </w:r>
      <w:r>
        <w:rPr>
          <w:rFonts w:ascii="Verdana" w:hAnsi="Verdana"/>
          <w:color w:val="000000"/>
          <w:sz w:val="12"/>
          <w:szCs w:val="12"/>
        </w:rPr>
        <w:t>Л.Г. Моделирование профессиональной деятельности в учебном процессе//Совершенствование профессиональной подготовки специалистов дошкольного воспитания: Межвузовский сборник научных трудов. М.: Ml ПИ имени В.И.</w:t>
      </w:r>
      <w:r>
        <w:rPr>
          <w:rStyle w:val="WW8Num3z0"/>
          <w:rFonts w:ascii="Verdana" w:hAnsi="Verdana"/>
          <w:color w:val="000000"/>
          <w:sz w:val="12"/>
          <w:szCs w:val="12"/>
        </w:rPr>
        <w:t> </w:t>
      </w:r>
      <w:r>
        <w:rPr>
          <w:rStyle w:val="WW8Num2z0"/>
          <w:rFonts w:ascii="Verdana" w:hAnsi="Verdana"/>
          <w:color w:val="4682B4"/>
          <w:sz w:val="12"/>
          <w:szCs w:val="12"/>
        </w:rPr>
        <w:t>Ленина</w:t>
      </w:r>
      <w:r>
        <w:rPr>
          <w:rFonts w:ascii="Verdana" w:hAnsi="Verdana"/>
          <w:color w:val="000000"/>
          <w:sz w:val="12"/>
          <w:szCs w:val="12"/>
        </w:rPr>
        <w:t>, 1986. - с. 132 -140.</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3z0"/>
          <w:rFonts w:ascii="Verdana" w:hAnsi="Verdana"/>
          <w:color w:val="000000"/>
          <w:sz w:val="12"/>
          <w:szCs w:val="12"/>
        </w:rPr>
        <w:t> </w:t>
      </w:r>
      <w:r>
        <w:rPr>
          <w:rStyle w:val="WW8Num2z0"/>
          <w:rFonts w:ascii="Verdana" w:hAnsi="Verdana"/>
          <w:color w:val="4682B4"/>
          <w:sz w:val="12"/>
          <w:szCs w:val="12"/>
        </w:rPr>
        <w:t>Сергеев</w:t>
      </w:r>
      <w:r>
        <w:rPr>
          <w:rStyle w:val="WW8Num3z0"/>
          <w:rFonts w:ascii="Verdana" w:hAnsi="Verdana"/>
          <w:color w:val="000000"/>
          <w:sz w:val="12"/>
          <w:szCs w:val="12"/>
        </w:rPr>
        <w:t> </w:t>
      </w:r>
      <w:r>
        <w:rPr>
          <w:rFonts w:ascii="Verdana" w:hAnsi="Verdana"/>
          <w:color w:val="000000"/>
          <w:sz w:val="12"/>
          <w:szCs w:val="12"/>
        </w:rPr>
        <w:t>Н.К. О категории «</w:t>
      </w:r>
      <w:r>
        <w:rPr>
          <w:rStyle w:val="WW8Num2z0"/>
          <w:rFonts w:ascii="Verdana" w:hAnsi="Verdana"/>
          <w:color w:val="4682B4"/>
          <w:sz w:val="12"/>
          <w:szCs w:val="12"/>
        </w:rPr>
        <w:t>связь</w:t>
      </w:r>
      <w:r>
        <w:rPr>
          <w:rFonts w:ascii="Verdana" w:hAnsi="Verdana"/>
          <w:color w:val="000000"/>
          <w:sz w:val="12"/>
          <w:szCs w:val="12"/>
        </w:rPr>
        <w:t>». Её применение в исследовании целостного педагогического процесса. Методологические основы совершенствования учебно-воспитательного процесса. Волгоград, 1981.-95-103.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3z0"/>
          <w:rFonts w:ascii="Verdana" w:hAnsi="Verdana"/>
          <w:color w:val="000000"/>
          <w:sz w:val="12"/>
          <w:szCs w:val="12"/>
        </w:rPr>
        <w:t> </w:t>
      </w:r>
      <w:r>
        <w:rPr>
          <w:rStyle w:val="WW8Num2z0"/>
          <w:rFonts w:ascii="Verdana" w:hAnsi="Verdana"/>
          <w:color w:val="4682B4"/>
          <w:sz w:val="12"/>
          <w:szCs w:val="12"/>
        </w:rPr>
        <w:t>Сергеева</w:t>
      </w:r>
      <w:r>
        <w:rPr>
          <w:rStyle w:val="WW8Num3z0"/>
          <w:rFonts w:ascii="Verdana" w:hAnsi="Verdana"/>
          <w:color w:val="000000"/>
          <w:sz w:val="12"/>
          <w:szCs w:val="12"/>
        </w:rPr>
        <w:t> </w:t>
      </w:r>
      <w:r>
        <w:rPr>
          <w:rFonts w:ascii="Verdana" w:hAnsi="Verdana"/>
          <w:color w:val="000000"/>
          <w:sz w:val="12"/>
          <w:szCs w:val="12"/>
        </w:rPr>
        <w:t>В.П. Управление образовательными системами. -Программно-методическое пособие. -М., 2000. -135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3z0"/>
          <w:rFonts w:ascii="Verdana" w:hAnsi="Verdana"/>
          <w:color w:val="000000"/>
          <w:sz w:val="12"/>
          <w:szCs w:val="12"/>
        </w:rPr>
        <w:t> </w:t>
      </w:r>
      <w:r>
        <w:rPr>
          <w:rStyle w:val="WW8Num2z0"/>
          <w:rFonts w:ascii="Verdana" w:hAnsi="Verdana"/>
          <w:color w:val="4682B4"/>
          <w:sz w:val="12"/>
          <w:szCs w:val="12"/>
        </w:rPr>
        <w:t>Сергеева</w:t>
      </w:r>
      <w:r>
        <w:rPr>
          <w:rStyle w:val="WW8Num3z0"/>
          <w:rFonts w:ascii="Verdana" w:hAnsi="Verdana"/>
          <w:color w:val="000000"/>
          <w:sz w:val="12"/>
          <w:szCs w:val="12"/>
        </w:rPr>
        <w:t> </w:t>
      </w:r>
      <w:r>
        <w:rPr>
          <w:rFonts w:ascii="Verdana" w:hAnsi="Verdana"/>
          <w:color w:val="000000"/>
          <w:sz w:val="12"/>
          <w:szCs w:val="12"/>
        </w:rPr>
        <w:t>Т.А., Уварова Н.М., Максимченко Т.В. Как создать эффекитвную</w:t>
      </w:r>
      <w:r>
        <w:rPr>
          <w:rStyle w:val="WW8Num3z0"/>
          <w:rFonts w:ascii="Verdana" w:hAnsi="Verdana"/>
          <w:color w:val="000000"/>
          <w:sz w:val="12"/>
          <w:szCs w:val="12"/>
        </w:rPr>
        <w:t> </w:t>
      </w:r>
      <w:r>
        <w:rPr>
          <w:rStyle w:val="WW8Num2z0"/>
          <w:rFonts w:ascii="Verdana" w:hAnsi="Verdana"/>
          <w:color w:val="4682B4"/>
          <w:sz w:val="12"/>
          <w:szCs w:val="12"/>
        </w:rPr>
        <w:t>методическую</w:t>
      </w:r>
      <w:r>
        <w:rPr>
          <w:rStyle w:val="WW8Num3z0"/>
          <w:rFonts w:ascii="Verdana" w:hAnsi="Verdana"/>
          <w:color w:val="000000"/>
          <w:sz w:val="12"/>
          <w:szCs w:val="12"/>
        </w:rPr>
        <w:t> </w:t>
      </w:r>
      <w:r>
        <w:rPr>
          <w:rFonts w:ascii="Verdana" w:hAnsi="Verdana"/>
          <w:color w:val="000000"/>
          <w:sz w:val="12"/>
          <w:szCs w:val="12"/>
        </w:rPr>
        <w:t>службу. Методические рекомендации. М.: «Интеллект-Центр», 2003. - 80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3z0"/>
          <w:rFonts w:ascii="Verdana" w:hAnsi="Verdana"/>
          <w:color w:val="000000"/>
          <w:sz w:val="12"/>
          <w:szCs w:val="12"/>
        </w:rPr>
        <w:t> </w:t>
      </w:r>
      <w:r>
        <w:rPr>
          <w:rStyle w:val="WW8Num2z0"/>
          <w:rFonts w:ascii="Verdana" w:hAnsi="Verdana"/>
          <w:color w:val="4682B4"/>
          <w:sz w:val="12"/>
          <w:szCs w:val="12"/>
        </w:rPr>
        <w:t>Сибирская</w:t>
      </w:r>
      <w:r>
        <w:rPr>
          <w:rStyle w:val="WW8Num3z0"/>
          <w:rFonts w:ascii="Verdana" w:hAnsi="Verdana"/>
          <w:color w:val="000000"/>
          <w:sz w:val="12"/>
          <w:szCs w:val="12"/>
        </w:rPr>
        <w:t> </w:t>
      </w:r>
      <w:r>
        <w:rPr>
          <w:rFonts w:ascii="Verdana" w:hAnsi="Verdana"/>
          <w:color w:val="000000"/>
          <w:sz w:val="12"/>
          <w:szCs w:val="12"/>
        </w:rPr>
        <w:t>М.П. Педагогические технологии. Теоретические основы и проектирование. СПб.: Центральный институт повышения квалификации руководящих работников и специалистов профессионального образования, 1998. - 354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3z0"/>
          <w:rFonts w:ascii="Verdana" w:hAnsi="Verdana"/>
          <w:color w:val="000000"/>
          <w:sz w:val="12"/>
          <w:szCs w:val="12"/>
        </w:rPr>
        <w:t> </w:t>
      </w:r>
      <w:r>
        <w:rPr>
          <w:rStyle w:val="WW8Num2z0"/>
          <w:rFonts w:ascii="Verdana" w:hAnsi="Verdana"/>
          <w:color w:val="4682B4"/>
          <w:sz w:val="12"/>
          <w:szCs w:val="12"/>
        </w:rPr>
        <w:t>Сиденко</w:t>
      </w:r>
      <w:r>
        <w:rPr>
          <w:rStyle w:val="WW8Num3z0"/>
          <w:rFonts w:ascii="Verdana" w:hAnsi="Verdana"/>
          <w:color w:val="000000"/>
          <w:sz w:val="12"/>
          <w:szCs w:val="12"/>
        </w:rPr>
        <w:t> </w:t>
      </w:r>
      <w:r>
        <w:rPr>
          <w:rFonts w:ascii="Verdana" w:hAnsi="Verdana"/>
          <w:color w:val="000000"/>
          <w:sz w:val="12"/>
          <w:szCs w:val="12"/>
        </w:rPr>
        <w:t>А.С., Новикова Т.Г. Эксперимент в образовании. Учебное пособие для директоров инновационных учебных заведений,заместителей директоров по научной и экспериментальной работе, учителей-экспериментаторов. М.: АПК и ПРО, 2002. - 94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w:t>
      </w:r>
      <w:r>
        <w:rPr>
          <w:rStyle w:val="WW8Num3z0"/>
          <w:rFonts w:ascii="Verdana" w:hAnsi="Verdana"/>
          <w:color w:val="000000"/>
          <w:sz w:val="12"/>
          <w:szCs w:val="12"/>
        </w:rPr>
        <w:t> </w:t>
      </w:r>
      <w:r>
        <w:rPr>
          <w:rStyle w:val="WW8Num2z0"/>
          <w:rFonts w:ascii="Verdana" w:hAnsi="Verdana"/>
          <w:color w:val="4682B4"/>
          <w:sz w:val="12"/>
          <w:szCs w:val="12"/>
        </w:rPr>
        <w:t>Сиденко</w:t>
      </w:r>
      <w:r>
        <w:rPr>
          <w:rStyle w:val="WW8Num3z0"/>
          <w:rFonts w:ascii="Verdana" w:hAnsi="Verdana"/>
          <w:color w:val="000000"/>
          <w:sz w:val="12"/>
          <w:szCs w:val="12"/>
        </w:rPr>
        <w:t> </w:t>
      </w:r>
      <w:r>
        <w:rPr>
          <w:rFonts w:ascii="Verdana" w:hAnsi="Verdana"/>
          <w:color w:val="000000"/>
          <w:sz w:val="12"/>
          <w:szCs w:val="12"/>
        </w:rPr>
        <w:t>А.С. Как провести проблемный педагогический совет/ДСраевой научно-методический журнал Управление в образовании. -№2003. -№3. с. 28-37.</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3z0"/>
          <w:rFonts w:ascii="Verdana" w:hAnsi="Verdana"/>
          <w:color w:val="000000"/>
          <w:sz w:val="12"/>
          <w:szCs w:val="12"/>
        </w:rPr>
        <w:t> </w:t>
      </w:r>
      <w:r>
        <w:rPr>
          <w:rStyle w:val="WW8Num2z0"/>
          <w:rFonts w:ascii="Verdana" w:hAnsi="Verdana"/>
          <w:color w:val="4682B4"/>
          <w:sz w:val="12"/>
          <w:szCs w:val="12"/>
        </w:rPr>
        <w:t>Симонов</w:t>
      </w:r>
      <w:r>
        <w:rPr>
          <w:rStyle w:val="WW8Num3z0"/>
          <w:rFonts w:ascii="Verdana" w:hAnsi="Verdana"/>
          <w:color w:val="000000"/>
          <w:sz w:val="12"/>
          <w:szCs w:val="12"/>
        </w:rPr>
        <w:t> </w:t>
      </w:r>
      <w:r>
        <w:rPr>
          <w:rFonts w:ascii="Verdana" w:hAnsi="Verdana"/>
          <w:color w:val="000000"/>
          <w:sz w:val="12"/>
          <w:szCs w:val="12"/>
        </w:rPr>
        <w:t>В.П. Педагогический менеджмент: 50 НОУ-ХАУ в области управления образовательным процессом. Учебное пособие. М., 1997.-264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3z0"/>
          <w:rFonts w:ascii="Verdana" w:hAnsi="Verdana"/>
          <w:color w:val="000000"/>
          <w:sz w:val="12"/>
          <w:szCs w:val="12"/>
        </w:rPr>
        <w:t> </w:t>
      </w:r>
      <w:r>
        <w:rPr>
          <w:rStyle w:val="WW8Num2z0"/>
          <w:rFonts w:ascii="Verdana" w:hAnsi="Verdana"/>
          <w:color w:val="4682B4"/>
          <w:sz w:val="12"/>
          <w:szCs w:val="12"/>
        </w:rPr>
        <w:t>Ситник</w:t>
      </w:r>
      <w:r>
        <w:rPr>
          <w:rStyle w:val="WW8Num3z0"/>
          <w:rFonts w:ascii="Verdana" w:hAnsi="Verdana"/>
          <w:color w:val="000000"/>
          <w:sz w:val="12"/>
          <w:szCs w:val="12"/>
        </w:rPr>
        <w:t> </w:t>
      </w:r>
      <w:r>
        <w:rPr>
          <w:rFonts w:ascii="Verdana" w:hAnsi="Verdana"/>
          <w:color w:val="000000"/>
          <w:sz w:val="12"/>
          <w:szCs w:val="12"/>
        </w:rPr>
        <w:t>А.П. Содержание и организационные формы методической работы в современной образовательной практике. Учебное пособие/Науч. ред. О.С. Орлов. -М., 1995. 103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3z0"/>
          <w:rFonts w:ascii="Verdana" w:hAnsi="Verdana"/>
          <w:color w:val="000000"/>
          <w:sz w:val="12"/>
          <w:szCs w:val="12"/>
        </w:rPr>
        <w:t> </w:t>
      </w:r>
      <w:r>
        <w:rPr>
          <w:rStyle w:val="WW8Num2z0"/>
          <w:rFonts w:ascii="Verdana" w:hAnsi="Verdana"/>
          <w:color w:val="4682B4"/>
          <w:sz w:val="12"/>
          <w:szCs w:val="12"/>
        </w:rPr>
        <w:t>Ситник</w:t>
      </w:r>
      <w:r>
        <w:rPr>
          <w:rStyle w:val="WW8Num3z0"/>
          <w:rFonts w:ascii="Verdana" w:hAnsi="Verdana"/>
          <w:color w:val="000000"/>
          <w:sz w:val="12"/>
          <w:szCs w:val="12"/>
        </w:rPr>
        <w:t> </w:t>
      </w:r>
      <w:r>
        <w:rPr>
          <w:rFonts w:ascii="Verdana" w:hAnsi="Verdana"/>
          <w:color w:val="000000"/>
          <w:sz w:val="12"/>
          <w:szCs w:val="12"/>
        </w:rPr>
        <w:t>А.П. Развитие профессиональной культуры учителя в процессе методической работы. Учебное пособие. М.: АПК и ПРО, 2001. -40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3z0"/>
          <w:rFonts w:ascii="Verdana" w:hAnsi="Verdana"/>
          <w:color w:val="000000"/>
          <w:sz w:val="12"/>
          <w:szCs w:val="12"/>
        </w:rPr>
        <w:t> </w:t>
      </w:r>
      <w:r>
        <w:rPr>
          <w:rStyle w:val="WW8Num2z0"/>
          <w:rFonts w:ascii="Verdana" w:hAnsi="Verdana"/>
          <w:color w:val="4682B4"/>
          <w:sz w:val="12"/>
          <w:szCs w:val="12"/>
        </w:rPr>
        <w:t>Скворцова</w:t>
      </w:r>
      <w:r>
        <w:rPr>
          <w:rStyle w:val="WW8Num3z0"/>
          <w:rFonts w:ascii="Verdana" w:hAnsi="Verdana"/>
          <w:color w:val="000000"/>
          <w:sz w:val="12"/>
          <w:szCs w:val="12"/>
        </w:rPr>
        <w:t> </w:t>
      </w:r>
      <w:r>
        <w:rPr>
          <w:rFonts w:ascii="Verdana" w:hAnsi="Verdana"/>
          <w:color w:val="000000"/>
          <w:sz w:val="12"/>
          <w:szCs w:val="12"/>
        </w:rPr>
        <w:t>Н.А. Руководство творческими группами как инновационная научно-методическая деятельность заместителя директора образовательного учреждения. Дис. . к.п.н. СПб. - 1999. - 187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3z0"/>
          <w:rFonts w:ascii="Verdana" w:hAnsi="Verdana"/>
          <w:color w:val="000000"/>
          <w:sz w:val="12"/>
          <w:szCs w:val="12"/>
        </w:rPr>
        <w:t> </w:t>
      </w:r>
      <w:r>
        <w:rPr>
          <w:rStyle w:val="WW8Num2z0"/>
          <w:rFonts w:ascii="Verdana" w:hAnsi="Verdana"/>
          <w:color w:val="4682B4"/>
          <w:sz w:val="12"/>
          <w:szCs w:val="12"/>
        </w:rPr>
        <w:t>Скок</w:t>
      </w:r>
      <w:r>
        <w:rPr>
          <w:rStyle w:val="WW8Num3z0"/>
          <w:rFonts w:ascii="Verdana" w:hAnsi="Verdana"/>
          <w:color w:val="000000"/>
          <w:sz w:val="12"/>
          <w:szCs w:val="12"/>
        </w:rPr>
        <w:t> </w:t>
      </w:r>
      <w:r>
        <w:rPr>
          <w:rFonts w:ascii="Verdana" w:hAnsi="Verdana"/>
          <w:color w:val="000000"/>
          <w:sz w:val="12"/>
          <w:szCs w:val="12"/>
        </w:rPr>
        <w:t>Г.Б. Как проанализировать собственную педагогическую деятельность: Учеб. пособие для преподавателей/Отв. редактор Ю.А. Кудрявцев. -М.: Пед. общество России, 2000. 102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3z0"/>
          <w:rFonts w:ascii="Verdana" w:hAnsi="Verdana"/>
          <w:color w:val="000000"/>
          <w:sz w:val="12"/>
          <w:szCs w:val="12"/>
        </w:rPr>
        <w:t> </w:t>
      </w:r>
      <w:r>
        <w:rPr>
          <w:rStyle w:val="WW8Num2z0"/>
          <w:rFonts w:ascii="Verdana" w:hAnsi="Verdana"/>
          <w:color w:val="4682B4"/>
          <w:sz w:val="12"/>
          <w:szCs w:val="12"/>
        </w:rPr>
        <w:t>Скрипник</w:t>
      </w:r>
      <w:r>
        <w:rPr>
          <w:rStyle w:val="WW8Num3z0"/>
          <w:rFonts w:ascii="Verdana" w:hAnsi="Verdana"/>
          <w:color w:val="000000"/>
          <w:sz w:val="12"/>
          <w:szCs w:val="12"/>
        </w:rPr>
        <w:t> </w:t>
      </w:r>
      <w:r>
        <w:rPr>
          <w:rFonts w:ascii="Verdana" w:hAnsi="Verdana"/>
          <w:color w:val="000000"/>
          <w:sz w:val="12"/>
          <w:szCs w:val="12"/>
        </w:rPr>
        <w:t>К.Д. Мокрянин М.Н., Воробей Л.В.,</w:t>
      </w:r>
      <w:r>
        <w:rPr>
          <w:rStyle w:val="WW8Num3z0"/>
          <w:rFonts w:ascii="Verdana" w:hAnsi="Verdana"/>
          <w:color w:val="000000"/>
          <w:sz w:val="12"/>
          <w:szCs w:val="12"/>
        </w:rPr>
        <w:t> </w:t>
      </w:r>
      <w:r>
        <w:rPr>
          <w:rStyle w:val="WW8Num2z0"/>
          <w:rFonts w:ascii="Verdana" w:hAnsi="Verdana"/>
          <w:color w:val="4682B4"/>
          <w:sz w:val="12"/>
          <w:szCs w:val="12"/>
        </w:rPr>
        <w:t>Шевченко</w:t>
      </w:r>
      <w:r>
        <w:rPr>
          <w:rStyle w:val="WW8Num3z0"/>
          <w:rFonts w:ascii="Verdana" w:hAnsi="Verdana"/>
          <w:color w:val="000000"/>
          <w:sz w:val="12"/>
          <w:szCs w:val="12"/>
        </w:rPr>
        <w:t> </w:t>
      </w:r>
      <w:r>
        <w:rPr>
          <w:rFonts w:ascii="Verdana" w:hAnsi="Verdana"/>
          <w:color w:val="000000"/>
          <w:sz w:val="12"/>
          <w:szCs w:val="12"/>
        </w:rPr>
        <w:t>М.В. Управленческая деятельность: решения,</w:t>
      </w:r>
      <w:r>
        <w:rPr>
          <w:rStyle w:val="WW8Num3z0"/>
          <w:rFonts w:ascii="Verdana" w:hAnsi="Verdana"/>
          <w:color w:val="000000"/>
          <w:sz w:val="12"/>
          <w:szCs w:val="12"/>
        </w:rPr>
        <w:t> </w:t>
      </w:r>
      <w:r>
        <w:rPr>
          <w:rStyle w:val="WW8Num2z0"/>
          <w:rFonts w:ascii="Verdana" w:hAnsi="Verdana"/>
          <w:color w:val="4682B4"/>
          <w:sz w:val="12"/>
          <w:szCs w:val="12"/>
        </w:rPr>
        <w:t>тренинги</w:t>
      </w:r>
      <w:r>
        <w:rPr>
          <w:rFonts w:ascii="Verdana" w:hAnsi="Verdana"/>
          <w:color w:val="000000"/>
          <w:sz w:val="12"/>
          <w:szCs w:val="12"/>
        </w:rPr>
        <w:t>, оценки. М.: «</w:t>
      </w:r>
      <w:r>
        <w:rPr>
          <w:rStyle w:val="WW8Num2z0"/>
          <w:rFonts w:ascii="Verdana" w:hAnsi="Verdana"/>
          <w:color w:val="4682B4"/>
          <w:sz w:val="12"/>
          <w:szCs w:val="12"/>
        </w:rPr>
        <w:t>Издательство ПРИОР</w:t>
      </w:r>
      <w:r>
        <w:rPr>
          <w:rFonts w:ascii="Verdana" w:hAnsi="Verdana"/>
          <w:color w:val="000000"/>
          <w:sz w:val="12"/>
          <w:szCs w:val="12"/>
        </w:rPr>
        <w:t>», 1999. - 128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3z0"/>
          <w:rFonts w:ascii="Verdana" w:hAnsi="Verdana"/>
          <w:color w:val="000000"/>
          <w:sz w:val="12"/>
          <w:szCs w:val="12"/>
        </w:rPr>
        <w:t> </w:t>
      </w:r>
      <w:r>
        <w:rPr>
          <w:rStyle w:val="WW8Num2z0"/>
          <w:rFonts w:ascii="Verdana" w:hAnsi="Verdana"/>
          <w:color w:val="4682B4"/>
          <w:sz w:val="12"/>
          <w:szCs w:val="12"/>
        </w:rPr>
        <w:t>Сластенин</w:t>
      </w:r>
      <w:r>
        <w:rPr>
          <w:rStyle w:val="WW8Num3z0"/>
          <w:rFonts w:ascii="Verdana" w:hAnsi="Verdana"/>
          <w:color w:val="000000"/>
          <w:sz w:val="12"/>
          <w:szCs w:val="12"/>
        </w:rPr>
        <w:t> </w:t>
      </w:r>
      <w:r>
        <w:rPr>
          <w:rFonts w:ascii="Verdana" w:hAnsi="Verdana"/>
          <w:color w:val="000000"/>
          <w:sz w:val="12"/>
          <w:szCs w:val="12"/>
        </w:rPr>
        <w:t>В.А. Формирование личности учителя советской школы в процессе профессиональной подготовки. М.: Просвещение, 1976.-160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3z0"/>
          <w:rFonts w:ascii="Verdana" w:hAnsi="Verdana"/>
          <w:color w:val="000000"/>
          <w:sz w:val="12"/>
          <w:szCs w:val="12"/>
        </w:rPr>
        <w:t> </w:t>
      </w:r>
      <w:r>
        <w:rPr>
          <w:rStyle w:val="WW8Num2z0"/>
          <w:rFonts w:ascii="Verdana" w:hAnsi="Verdana"/>
          <w:color w:val="4682B4"/>
          <w:sz w:val="12"/>
          <w:szCs w:val="12"/>
        </w:rPr>
        <w:t>Сластенин</w:t>
      </w:r>
      <w:r>
        <w:rPr>
          <w:rStyle w:val="WW8Num3z0"/>
          <w:rFonts w:ascii="Verdana" w:hAnsi="Verdana"/>
          <w:color w:val="000000"/>
          <w:sz w:val="12"/>
          <w:szCs w:val="12"/>
        </w:rPr>
        <w:t> </w:t>
      </w:r>
      <w:r>
        <w:rPr>
          <w:rFonts w:ascii="Verdana" w:hAnsi="Verdana"/>
          <w:color w:val="000000"/>
          <w:sz w:val="12"/>
          <w:szCs w:val="12"/>
        </w:rPr>
        <w:t>В.А. Педагогическое образование: реальность и надежды//Советская педагогика. 1989. - № 3. - с. 96.</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3z0"/>
          <w:rFonts w:ascii="Verdana" w:hAnsi="Verdana"/>
          <w:color w:val="000000"/>
          <w:sz w:val="12"/>
          <w:szCs w:val="12"/>
        </w:rPr>
        <w:t> </w:t>
      </w:r>
      <w:r>
        <w:rPr>
          <w:rStyle w:val="WW8Num2z0"/>
          <w:rFonts w:ascii="Verdana" w:hAnsi="Verdana"/>
          <w:color w:val="4682B4"/>
          <w:sz w:val="12"/>
          <w:szCs w:val="12"/>
        </w:rPr>
        <w:t>Сластенин</w:t>
      </w:r>
      <w:r>
        <w:rPr>
          <w:rStyle w:val="WW8Num3z0"/>
          <w:rFonts w:ascii="Verdana" w:hAnsi="Verdana"/>
          <w:color w:val="000000"/>
          <w:sz w:val="12"/>
          <w:szCs w:val="12"/>
        </w:rPr>
        <w:t> </w:t>
      </w:r>
      <w:r>
        <w:rPr>
          <w:rFonts w:ascii="Verdana" w:hAnsi="Verdana"/>
          <w:color w:val="000000"/>
          <w:sz w:val="12"/>
          <w:szCs w:val="12"/>
        </w:rPr>
        <w:t>В.А., Подымова JI.C. Педагогика: Инновационная деятельность. М.: ИЧП «</w:t>
      </w:r>
      <w:r>
        <w:rPr>
          <w:rStyle w:val="WW8Num2z0"/>
          <w:rFonts w:ascii="Verdana" w:hAnsi="Verdana"/>
          <w:color w:val="4682B4"/>
          <w:sz w:val="12"/>
          <w:szCs w:val="12"/>
        </w:rPr>
        <w:t>Издательство Магистр</w:t>
      </w:r>
      <w:r>
        <w:rPr>
          <w:rFonts w:ascii="Verdana" w:hAnsi="Verdana"/>
          <w:color w:val="000000"/>
          <w:sz w:val="12"/>
          <w:szCs w:val="12"/>
        </w:rPr>
        <w:t>», 1997. 224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Словарь иностранных слов. 13-е издание стереотип. - М.: Рус. яз., 1986.-608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Содержание, формы и организация методической работы. Рекомендации в помощь лекторам и</w:t>
      </w:r>
      <w:r>
        <w:rPr>
          <w:rStyle w:val="WW8Num3z0"/>
          <w:rFonts w:ascii="Verdana" w:hAnsi="Verdana"/>
          <w:color w:val="000000"/>
          <w:sz w:val="12"/>
          <w:szCs w:val="12"/>
        </w:rPr>
        <w:t> </w:t>
      </w:r>
      <w:r>
        <w:rPr>
          <w:rStyle w:val="WW8Num2z0"/>
          <w:rFonts w:ascii="Verdana" w:hAnsi="Verdana"/>
          <w:color w:val="4682B4"/>
          <w:sz w:val="12"/>
          <w:szCs w:val="12"/>
        </w:rPr>
        <w:t>методистам</w:t>
      </w:r>
      <w:r>
        <w:rPr>
          <w:rStyle w:val="WW8Num3z0"/>
          <w:rFonts w:ascii="Verdana" w:hAnsi="Verdana"/>
          <w:color w:val="000000"/>
          <w:sz w:val="12"/>
          <w:szCs w:val="12"/>
        </w:rPr>
        <w:t> </w:t>
      </w:r>
      <w:r>
        <w:rPr>
          <w:rFonts w:ascii="Verdana" w:hAnsi="Verdana"/>
          <w:color w:val="000000"/>
          <w:sz w:val="12"/>
          <w:szCs w:val="12"/>
        </w:rPr>
        <w:t>институтов усовершенствования учителей. М., 1987. 39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Соколова И. Реализация теоретических аспектов педагогического менеджмента в системе дошкольного образования//Дошкольное воспитание. 1999. - № 2. - с. 66 - 71.</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w:t>
      </w:r>
      <w:r>
        <w:rPr>
          <w:rStyle w:val="WW8Num3z0"/>
          <w:rFonts w:ascii="Verdana" w:hAnsi="Verdana"/>
          <w:color w:val="000000"/>
          <w:sz w:val="12"/>
          <w:szCs w:val="12"/>
        </w:rPr>
        <w:t> </w:t>
      </w:r>
      <w:r>
        <w:rPr>
          <w:rStyle w:val="WW8Num2z0"/>
          <w:rFonts w:ascii="Verdana" w:hAnsi="Verdana"/>
          <w:color w:val="4682B4"/>
          <w:sz w:val="12"/>
          <w:szCs w:val="12"/>
        </w:rPr>
        <w:t>Сокольников</w:t>
      </w:r>
      <w:r>
        <w:rPr>
          <w:rStyle w:val="WW8Num3z0"/>
          <w:rFonts w:ascii="Verdana" w:hAnsi="Verdana"/>
          <w:color w:val="000000"/>
          <w:sz w:val="12"/>
          <w:szCs w:val="12"/>
        </w:rPr>
        <w:t> </w:t>
      </w:r>
      <w:r>
        <w:rPr>
          <w:rFonts w:ascii="Verdana" w:hAnsi="Verdana"/>
          <w:color w:val="000000"/>
          <w:sz w:val="12"/>
          <w:szCs w:val="12"/>
        </w:rPr>
        <w:t>Ю.П. Общая педагогическая теория. Системное понимание действительности. М.: Белгород, 1997. - 30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3z0"/>
          <w:rFonts w:ascii="Verdana" w:hAnsi="Verdana"/>
          <w:color w:val="000000"/>
          <w:sz w:val="12"/>
          <w:szCs w:val="12"/>
        </w:rPr>
        <w:t> </w:t>
      </w:r>
      <w:r>
        <w:rPr>
          <w:rStyle w:val="WW8Num2z0"/>
          <w:rFonts w:ascii="Verdana" w:hAnsi="Verdana"/>
          <w:color w:val="4682B4"/>
          <w:sz w:val="12"/>
          <w:szCs w:val="12"/>
        </w:rPr>
        <w:t>Софронова</w:t>
      </w:r>
      <w:r>
        <w:rPr>
          <w:rStyle w:val="WW8Num3z0"/>
          <w:rFonts w:ascii="Verdana" w:hAnsi="Verdana"/>
          <w:color w:val="000000"/>
          <w:sz w:val="12"/>
          <w:szCs w:val="12"/>
        </w:rPr>
        <w:t> </w:t>
      </w:r>
      <w:r>
        <w:rPr>
          <w:rFonts w:ascii="Verdana" w:hAnsi="Verdana"/>
          <w:color w:val="000000"/>
          <w:sz w:val="12"/>
          <w:szCs w:val="12"/>
        </w:rPr>
        <w:t>Т.И. Педагогический анализ основа творческой работы//Управление ДОУ, 2002. - № 5. - с. 61 - 68.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w:t>
      </w:r>
      <w:r>
        <w:rPr>
          <w:rStyle w:val="WW8Num3z0"/>
          <w:rFonts w:ascii="Verdana" w:hAnsi="Verdana"/>
          <w:color w:val="000000"/>
          <w:sz w:val="12"/>
          <w:szCs w:val="12"/>
        </w:rPr>
        <w:t> </w:t>
      </w:r>
      <w:r>
        <w:rPr>
          <w:rStyle w:val="WW8Num2z0"/>
          <w:rFonts w:ascii="Verdana" w:hAnsi="Verdana"/>
          <w:color w:val="4682B4"/>
          <w:sz w:val="12"/>
          <w:szCs w:val="12"/>
        </w:rPr>
        <w:t>Спружа</w:t>
      </w:r>
      <w:r>
        <w:rPr>
          <w:rStyle w:val="WW8Num3z0"/>
          <w:rFonts w:ascii="Verdana" w:hAnsi="Verdana"/>
          <w:color w:val="000000"/>
          <w:sz w:val="12"/>
          <w:szCs w:val="12"/>
        </w:rPr>
        <w:t> </w:t>
      </w:r>
      <w:r>
        <w:rPr>
          <w:rFonts w:ascii="Verdana" w:hAnsi="Verdana"/>
          <w:color w:val="000000"/>
          <w:sz w:val="12"/>
          <w:szCs w:val="12"/>
        </w:rPr>
        <w:t>Р.Я. Содержание и формы планирования педагогической работы дошкольного образовательного учреждения. Автореф. дис. .к.п.н. Москва. - 1985. - 20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w:t>
      </w:r>
      <w:r>
        <w:rPr>
          <w:rStyle w:val="WW8Num3z0"/>
          <w:rFonts w:ascii="Verdana" w:hAnsi="Verdana"/>
          <w:color w:val="000000"/>
          <w:sz w:val="12"/>
          <w:szCs w:val="12"/>
        </w:rPr>
        <w:t> </w:t>
      </w:r>
      <w:r>
        <w:rPr>
          <w:rStyle w:val="WW8Num2z0"/>
          <w:rFonts w:ascii="Verdana" w:hAnsi="Verdana"/>
          <w:color w:val="4682B4"/>
          <w:sz w:val="12"/>
          <w:szCs w:val="12"/>
        </w:rPr>
        <w:t>Степанов</w:t>
      </w:r>
      <w:r>
        <w:rPr>
          <w:rStyle w:val="WW8Num3z0"/>
          <w:rFonts w:ascii="Verdana" w:hAnsi="Verdana"/>
          <w:color w:val="000000"/>
          <w:sz w:val="12"/>
          <w:szCs w:val="12"/>
        </w:rPr>
        <w:t> </w:t>
      </w:r>
      <w:r>
        <w:rPr>
          <w:rFonts w:ascii="Verdana" w:hAnsi="Verdana"/>
          <w:color w:val="000000"/>
          <w:sz w:val="12"/>
          <w:szCs w:val="12"/>
        </w:rPr>
        <w:t>Е.Н. Моделирование воспитательной системы образовательного учреждения: теория, технология, практика. Псков:</w:t>
      </w:r>
      <w:r>
        <w:rPr>
          <w:rStyle w:val="WW8Num3z0"/>
          <w:rFonts w:ascii="Verdana" w:hAnsi="Verdana"/>
          <w:color w:val="000000"/>
          <w:sz w:val="12"/>
          <w:szCs w:val="12"/>
        </w:rPr>
        <w:t> </w:t>
      </w:r>
      <w:r>
        <w:rPr>
          <w:rStyle w:val="WW8Num2z0"/>
          <w:rFonts w:ascii="Verdana" w:hAnsi="Verdana"/>
          <w:color w:val="4682B4"/>
          <w:sz w:val="12"/>
          <w:szCs w:val="12"/>
        </w:rPr>
        <w:t>ПОИПКРО</w:t>
      </w:r>
      <w:r>
        <w:rPr>
          <w:rFonts w:ascii="Verdana" w:hAnsi="Verdana"/>
          <w:color w:val="000000"/>
          <w:sz w:val="12"/>
          <w:szCs w:val="12"/>
        </w:rPr>
        <w:t>, 1998.-263с.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Стрельченко Г. О нетрадиционных формах методической работы в ДОУ//Дошкольное воспитание. 2003. - №11. - с. 66 - 68.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w:t>
      </w:r>
      <w:r>
        <w:rPr>
          <w:rStyle w:val="WW8Num3z0"/>
          <w:rFonts w:ascii="Verdana" w:hAnsi="Verdana"/>
          <w:color w:val="000000"/>
          <w:sz w:val="12"/>
          <w:szCs w:val="12"/>
        </w:rPr>
        <w:t> </w:t>
      </w:r>
      <w:r>
        <w:rPr>
          <w:rStyle w:val="WW8Num2z0"/>
          <w:rFonts w:ascii="Verdana" w:hAnsi="Verdana"/>
          <w:color w:val="4682B4"/>
          <w:sz w:val="12"/>
          <w:szCs w:val="12"/>
        </w:rPr>
        <w:t>Ступникова</w:t>
      </w:r>
      <w:r>
        <w:rPr>
          <w:rStyle w:val="WW8Num3z0"/>
          <w:rFonts w:ascii="Verdana" w:hAnsi="Verdana"/>
          <w:color w:val="000000"/>
          <w:sz w:val="12"/>
          <w:szCs w:val="12"/>
        </w:rPr>
        <w:t> </w:t>
      </w:r>
      <w:r>
        <w:rPr>
          <w:rFonts w:ascii="Verdana" w:hAnsi="Verdana"/>
          <w:color w:val="000000"/>
          <w:sz w:val="12"/>
          <w:szCs w:val="12"/>
        </w:rPr>
        <w:t>Л.П. Формирование аналитических и</w:t>
      </w:r>
      <w:r>
        <w:rPr>
          <w:rStyle w:val="WW8Num3z0"/>
          <w:rFonts w:ascii="Verdana" w:hAnsi="Verdana"/>
          <w:color w:val="000000"/>
          <w:sz w:val="12"/>
          <w:szCs w:val="12"/>
        </w:rPr>
        <w:t> </w:t>
      </w:r>
      <w:r>
        <w:rPr>
          <w:rStyle w:val="WW8Num2z0"/>
          <w:rFonts w:ascii="Verdana" w:hAnsi="Verdana"/>
          <w:color w:val="4682B4"/>
          <w:sz w:val="12"/>
          <w:szCs w:val="12"/>
        </w:rPr>
        <w:t>проектировочных</w:t>
      </w:r>
      <w:r>
        <w:rPr>
          <w:rStyle w:val="WW8Num3z0"/>
          <w:rFonts w:ascii="Verdana" w:hAnsi="Verdana"/>
          <w:color w:val="000000"/>
          <w:sz w:val="12"/>
          <w:szCs w:val="12"/>
        </w:rPr>
        <w:t> </w:t>
      </w:r>
      <w:r>
        <w:rPr>
          <w:rFonts w:ascii="Verdana" w:hAnsi="Verdana"/>
          <w:color w:val="000000"/>
          <w:sz w:val="12"/>
          <w:szCs w:val="12"/>
        </w:rPr>
        <w:t>умений воспитателя дошкольного учреждения в процессе подготовки в</w:t>
      </w:r>
      <w:r>
        <w:rPr>
          <w:rStyle w:val="WW8Num3z0"/>
          <w:rFonts w:ascii="Verdana" w:hAnsi="Verdana"/>
          <w:color w:val="000000"/>
          <w:sz w:val="12"/>
          <w:szCs w:val="12"/>
        </w:rPr>
        <w:t> </w:t>
      </w:r>
      <w:r>
        <w:rPr>
          <w:rStyle w:val="WW8Num2z0"/>
          <w:rFonts w:ascii="Verdana" w:hAnsi="Verdana"/>
          <w:color w:val="4682B4"/>
          <w:sz w:val="12"/>
          <w:szCs w:val="12"/>
        </w:rPr>
        <w:t>педучилищах</w:t>
      </w:r>
      <w:r>
        <w:rPr>
          <w:rFonts w:ascii="Verdana" w:hAnsi="Verdana"/>
          <w:color w:val="000000"/>
          <w:sz w:val="12"/>
          <w:szCs w:val="12"/>
        </w:rPr>
        <w:t>. Автореф. дис. .к.п.н. М, 1995. -17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3z0"/>
          <w:rFonts w:ascii="Verdana" w:hAnsi="Verdana"/>
          <w:color w:val="000000"/>
          <w:sz w:val="12"/>
          <w:szCs w:val="12"/>
        </w:rPr>
        <w:t> </w:t>
      </w:r>
      <w:r>
        <w:rPr>
          <w:rStyle w:val="WW8Num2z0"/>
          <w:rFonts w:ascii="Verdana" w:hAnsi="Verdana"/>
          <w:color w:val="4682B4"/>
          <w:sz w:val="12"/>
          <w:szCs w:val="12"/>
        </w:rPr>
        <w:t>Суворова</w:t>
      </w:r>
      <w:r>
        <w:rPr>
          <w:rStyle w:val="WW8Num3z0"/>
          <w:rFonts w:ascii="Verdana" w:hAnsi="Verdana"/>
          <w:color w:val="000000"/>
          <w:sz w:val="12"/>
          <w:szCs w:val="12"/>
        </w:rPr>
        <w:t> </w:t>
      </w:r>
      <w:r>
        <w:rPr>
          <w:rFonts w:ascii="Verdana" w:hAnsi="Verdana"/>
          <w:color w:val="000000"/>
          <w:sz w:val="12"/>
          <w:szCs w:val="12"/>
        </w:rPr>
        <w:t>Г.А. Психология деятельности. Учеб. пособие для студентов психологических и педагогических вузов. - М.: ПЕР СЭ, 2003. -176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w:t>
      </w:r>
      <w:r>
        <w:rPr>
          <w:rStyle w:val="WW8Num3z0"/>
          <w:rFonts w:ascii="Verdana" w:hAnsi="Verdana"/>
          <w:color w:val="000000"/>
          <w:sz w:val="12"/>
          <w:szCs w:val="12"/>
        </w:rPr>
        <w:t> </w:t>
      </w:r>
      <w:r>
        <w:rPr>
          <w:rStyle w:val="WW8Num2z0"/>
          <w:rFonts w:ascii="Verdana" w:hAnsi="Verdana"/>
          <w:color w:val="4682B4"/>
          <w:sz w:val="12"/>
          <w:szCs w:val="12"/>
        </w:rPr>
        <w:t>Сунцов</w:t>
      </w:r>
      <w:r>
        <w:rPr>
          <w:rStyle w:val="WW8Num3z0"/>
          <w:rFonts w:ascii="Verdana" w:hAnsi="Verdana"/>
          <w:color w:val="000000"/>
          <w:sz w:val="12"/>
          <w:szCs w:val="12"/>
        </w:rPr>
        <w:t> </w:t>
      </w:r>
      <w:r>
        <w:rPr>
          <w:rFonts w:ascii="Verdana" w:hAnsi="Verdana"/>
          <w:color w:val="000000"/>
          <w:sz w:val="12"/>
          <w:szCs w:val="12"/>
        </w:rPr>
        <w:t>Н.С. Управление общеобразовательной школой: Вопросы теории и практики. М.: Педагогика, 1982. - 144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w:t>
      </w:r>
      <w:r>
        <w:rPr>
          <w:rStyle w:val="WW8Num3z0"/>
          <w:rFonts w:ascii="Verdana" w:hAnsi="Verdana"/>
          <w:color w:val="000000"/>
          <w:sz w:val="12"/>
          <w:szCs w:val="12"/>
        </w:rPr>
        <w:t> </w:t>
      </w:r>
      <w:r>
        <w:rPr>
          <w:rStyle w:val="WW8Num2z0"/>
          <w:rFonts w:ascii="Verdana" w:hAnsi="Verdana"/>
          <w:color w:val="4682B4"/>
          <w:sz w:val="12"/>
          <w:szCs w:val="12"/>
        </w:rPr>
        <w:t>Талызина</w:t>
      </w:r>
      <w:r>
        <w:rPr>
          <w:rStyle w:val="WW8Num3z0"/>
          <w:rFonts w:ascii="Verdana" w:hAnsi="Verdana"/>
          <w:color w:val="000000"/>
          <w:sz w:val="12"/>
          <w:szCs w:val="12"/>
        </w:rPr>
        <w:t> </w:t>
      </w:r>
      <w:r>
        <w:rPr>
          <w:rFonts w:ascii="Verdana" w:hAnsi="Verdana"/>
          <w:color w:val="000000"/>
          <w:sz w:val="12"/>
          <w:szCs w:val="12"/>
        </w:rPr>
        <w:t>Н.Ф. Управление процессом усвоения знаний. М., Изд. МГУ, 1975.-343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w:t>
      </w:r>
      <w:r>
        <w:rPr>
          <w:rStyle w:val="WW8Num3z0"/>
          <w:rFonts w:ascii="Verdana" w:hAnsi="Verdana"/>
          <w:color w:val="000000"/>
          <w:sz w:val="12"/>
          <w:szCs w:val="12"/>
        </w:rPr>
        <w:t> </w:t>
      </w:r>
      <w:r>
        <w:rPr>
          <w:rStyle w:val="WW8Num2z0"/>
          <w:rFonts w:ascii="Verdana" w:hAnsi="Verdana"/>
          <w:color w:val="4682B4"/>
          <w:sz w:val="12"/>
          <w:szCs w:val="12"/>
        </w:rPr>
        <w:t>Тамарская</w:t>
      </w:r>
      <w:r>
        <w:rPr>
          <w:rStyle w:val="WW8Num3z0"/>
          <w:rFonts w:ascii="Verdana" w:hAnsi="Verdana"/>
          <w:color w:val="000000"/>
          <w:sz w:val="12"/>
          <w:szCs w:val="12"/>
        </w:rPr>
        <w:t> </w:t>
      </w:r>
      <w:r>
        <w:rPr>
          <w:rFonts w:ascii="Verdana" w:hAnsi="Verdana"/>
          <w:color w:val="000000"/>
          <w:sz w:val="12"/>
          <w:szCs w:val="12"/>
        </w:rPr>
        <w:t>Н.В. Научно- методическое обеспечение становления образовательного учреждения нового типа. Автореф. дис. . к.п.н. Калиниград. - 1995. -16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w:t>
      </w:r>
      <w:r>
        <w:rPr>
          <w:rStyle w:val="WW8Num3z0"/>
          <w:rFonts w:ascii="Verdana" w:hAnsi="Verdana"/>
          <w:color w:val="000000"/>
          <w:sz w:val="12"/>
          <w:szCs w:val="12"/>
        </w:rPr>
        <w:t> </w:t>
      </w:r>
      <w:r>
        <w:rPr>
          <w:rStyle w:val="WW8Num2z0"/>
          <w:rFonts w:ascii="Verdana" w:hAnsi="Verdana"/>
          <w:color w:val="4682B4"/>
          <w:sz w:val="12"/>
          <w:szCs w:val="12"/>
        </w:rPr>
        <w:t>Терегулов</w:t>
      </w:r>
      <w:r>
        <w:rPr>
          <w:rStyle w:val="WW8Num3z0"/>
          <w:rFonts w:ascii="Verdana" w:hAnsi="Verdana"/>
          <w:color w:val="000000"/>
          <w:sz w:val="12"/>
          <w:szCs w:val="12"/>
        </w:rPr>
        <w:t> </w:t>
      </w:r>
      <w:r>
        <w:rPr>
          <w:rFonts w:ascii="Verdana" w:hAnsi="Verdana"/>
          <w:color w:val="000000"/>
          <w:sz w:val="12"/>
          <w:szCs w:val="12"/>
        </w:rPr>
        <w:t>Ф.Ш., Штейнберг В.Э. Образование новый взгляд: теория, технология, практика. - Уфа, 1998. - 232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Технология проектирования траектории профессионального становления будущего учителя/В.М.</w:t>
      </w:r>
      <w:r>
        <w:rPr>
          <w:rStyle w:val="WW8Num3z0"/>
          <w:rFonts w:ascii="Verdana" w:hAnsi="Verdana"/>
          <w:color w:val="000000"/>
          <w:sz w:val="12"/>
          <w:szCs w:val="12"/>
        </w:rPr>
        <w:t> </w:t>
      </w:r>
      <w:r>
        <w:rPr>
          <w:rStyle w:val="WW8Num2z0"/>
          <w:rFonts w:ascii="Verdana" w:hAnsi="Verdana"/>
          <w:color w:val="4682B4"/>
          <w:sz w:val="12"/>
          <w:szCs w:val="12"/>
        </w:rPr>
        <w:t>Монахов</w:t>
      </w:r>
      <w:r>
        <w:rPr>
          <w:rFonts w:ascii="Verdana" w:hAnsi="Verdana"/>
          <w:color w:val="000000"/>
          <w:sz w:val="12"/>
          <w:szCs w:val="12"/>
        </w:rPr>
        <w:t>, А.И. Нижников, В.В. Арнаутов и др. Волгоград-Москва: Перемена, 1998. - 84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w:t>
      </w:r>
      <w:r>
        <w:rPr>
          <w:rStyle w:val="WW8Num3z0"/>
          <w:rFonts w:ascii="Verdana" w:hAnsi="Verdana"/>
          <w:color w:val="000000"/>
          <w:sz w:val="12"/>
          <w:szCs w:val="12"/>
        </w:rPr>
        <w:t> </w:t>
      </w:r>
      <w:r>
        <w:rPr>
          <w:rStyle w:val="WW8Num2z0"/>
          <w:rFonts w:ascii="Verdana" w:hAnsi="Verdana"/>
          <w:color w:val="4682B4"/>
          <w:sz w:val="12"/>
          <w:szCs w:val="12"/>
        </w:rPr>
        <w:t>Тимофеева</w:t>
      </w:r>
      <w:r>
        <w:rPr>
          <w:rStyle w:val="WW8Num3z0"/>
          <w:rFonts w:ascii="Verdana" w:hAnsi="Verdana"/>
          <w:color w:val="000000"/>
          <w:sz w:val="12"/>
          <w:szCs w:val="12"/>
        </w:rPr>
        <w:t> </w:t>
      </w:r>
      <w:r>
        <w:rPr>
          <w:rFonts w:ascii="Verdana" w:hAnsi="Verdana"/>
          <w:color w:val="000000"/>
          <w:sz w:val="12"/>
          <w:szCs w:val="12"/>
        </w:rPr>
        <w:t>И.В. Оценка управленческой деятельности руководителя дошкольным образовательным учреждением. Дис. .к.п.н. -М., 2004.-257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w:t>
      </w:r>
      <w:r>
        <w:rPr>
          <w:rStyle w:val="WW8Num3z0"/>
          <w:rFonts w:ascii="Verdana" w:hAnsi="Verdana"/>
          <w:color w:val="000000"/>
          <w:sz w:val="12"/>
          <w:szCs w:val="12"/>
        </w:rPr>
        <w:t> </w:t>
      </w:r>
      <w:r>
        <w:rPr>
          <w:rStyle w:val="WW8Num2z0"/>
          <w:rFonts w:ascii="Verdana" w:hAnsi="Verdana"/>
          <w:color w:val="4682B4"/>
          <w:sz w:val="12"/>
          <w:szCs w:val="12"/>
        </w:rPr>
        <w:t>Типушкова</w:t>
      </w:r>
      <w:r>
        <w:rPr>
          <w:rStyle w:val="WW8Num3z0"/>
          <w:rFonts w:ascii="Verdana" w:hAnsi="Verdana"/>
          <w:color w:val="000000"/>
          <w:sz w:val="12"/>
          <w:szCs w:val="12"/>
        </w:rPr>
        <w:t> </w:t>
      </w:r>
      <w:r>
        <w:rPr>
          <w:rFonts w:ascii="Verdana" w:hAnsi="Verdana"/>
          <w:color w:val="000000"/>
          <w:sz w:val="12"/>
          <w:szCs w:val="12"/>
        </w:rPr>
        <w:t>Н.В. Управление научно-методической работой как фактор повышения качества подготовки специалистов в средних профессиональных учебных</w:t>
      </w:r>
      <w:r>
        <w:rPr>
          <w:rStyle w:val="WW8Num3z0"/>
          <w:rFonts w:ascii="Verdana" w:hAnsi="Verdana"/>
          <w:color w:val="000000"/>
          <w:sz w:val="12"/>
          <w:szCs w:val="12"/>
        </w:rPr>
        <w:t> </w:t>
      </w:r>
      <w:r>
        <w:rPr>
          <w:rStyle w:val="WW8Num2z0"/>
          <w:rFonts w:ascii="Verdana" w:hAnsi="Verdana"/>
          <w:color w:val="4682B4"/>
          <w:sz w:val="12"/>
          <w:szCs w:val="12"/>
        </w:rPr>
        <w:t>заведениях</w:t>
      </w:r>
      <w:r>
        <w:rPr>
          <w:rStyle w:val="WW8Num3z0"/>
          <w:rFonts w:ascii="Verdana" w:hAnsi="Verdana"/>
          <w:color w:val="000000"/>
          <w:sz w:val="12"/>
          <w:szCs w:val="12"/>
        </w:rPr>
        <w:t> </w:t>
      </w:r>
      <w:r>
        <w:rPr>
          <w:rFonts w:ascii="Verdana" w:hAnsi="Verdana"/>
          <w:color w:val="000000"/>
          <w:sz w:val="12"/>
          <w:szCs w:val="12"/>
        </w:rPr>
        <w:t>инновационного типа. Автореф. дис. .к.п.н. Челябинск. - 2004. - 23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w:t>
      </w:r>
      <w:r>
        <w:rPr>
          <w:rStyle w:val="WW8Num3z0"/>
          <w:rFonts w:ascii="Verdana" w:hAnsi="Verdana"/>
          <w:color w:val="000000"/>
          <w:sz w:val="12"/>
          <w:szCs w:val="12"/>
        </w:rPr>
        <w:t> </w:t>
      </w:r>
      <w:r>
        <w:rPr>
          <w:rStyle w:val="WW8Num2z0"/>
          <w:rFonts w:ascii="Verdana" w:hAnsi="Verdana"/>
          <w:color w:val="4682B4"/>
          <w:sz w:val="12"/>
          <w:szCs w:val="12"/>
        </w:rPr>
        <w:t>Титова</w:t>
      </w:r>
      <w:r>
        <w:rPr>
          <w:rStyle w:val="WW8Num3z0"/>
          <w:rFonts w:ascii="Verdana" w:hAnsi="Verdana"/>
          <w:color w:val="000000"/>
          <w:sz w:val="12"/>
          <w:szCs w:val="12"/>
        </w:rPr>
        <w:t> </w:t>
      </w:r>
      <w:r>
        <w:rPr>
          <w:rFonts w:ascii="Verdana" w:hAnsi="Verdana"/>
          <w:color w:val="000000"/>
          <w:sz w:val="12"/>
          <w:szCs w:val="12"/>
        </w:rPr>
        <w:t>Е.В. Методика воспитания как феномен педагогической науки и практики. Дис. .д.п.н. СПб. - 1995. - 311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w:t>
      </w:r>
      <w:r>
        <w:rPr>
          <w:rStyle w:val="WW8Num3z0"/>
          <w:rFonts w:ascii="Verdana" w:hAnsi="Verdana"/>
          <w:color w:val="000000"/>
          <w:sz w:val="12"/>
          <w:szCs w:val="12"/>
        </w:rPr>
        <w:t> </w:t>
      </w:r>
      <w:r>
        <w:rPr>
          <w:rStyle w:val="WW8Num2z0"/>
          <w:rFonts w:ascii="Verdana" w:hAnsi="Verdana"/>
          <w:color w:val="4682B4"/>
          <w:sz w:val="12"/>
          <w:szCs w:val="12"/>
        </w:rPr>
        <w:t>Тихонравов</w:t>
      </w:r>
      <w:r>
        <w:rPr>
          <w:rStyle w:val="WW8Num3z0"/>
          <w:rFonts w:ascii="Verdana" w:hAnsi="Verdana"/>
          <w:color w:val="000000"/>
          <w:sz w:val="12"/>
          <w:szCs w:val="12"/>
        </w:rPr>
        <w:t> </w:t>
      </w:r>
      <w:r>
        <w:rPr>
          <w:rFonts w:ascii="Verdana" w:hAnsi="Verdana"/>
          <w:color w:val="000000"/>
          <w:sz w:val="12"/>
          <w:szCs w:val="12"/>
        </w:rPr>
        <w:t>Ю.В. Теория управления: Учебный курс. М.: Вестник, - 1997.-336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Толковый словарь русского языка: В 4-х т./Под ред. Д.Н. Ушакова. М.: ООО «Изд-во Астрель»; ООО «Издательство ACT», 2000. Т. 3-4.</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w:t>
      </w:r>
      <w:r>
        <w:rPr>
          <w:rStyle w:val="WW8Num3z0"/>
          <w:rFonts w:ascii="Verdana" w:hAnsi="Verdana"/>
          <w:color w:val="000000"/>
          <w:sz w:val="12"/>
          <w:szCs w:val="12"/>
        </w:rPr>
        <w:t> </w:t>
      </w:r>
      <w:r>
        <w:rPr>
          <w:rStyle w:val="WW8Num2z0"/>
          <w:rFonts w:ascii="Verdana" w:hAnsi="Verdana"/>
          <w:color w:val="4682B4"/>
          <w:sz w:val="12"/>
          <w:szCs w:val="12"/>
        </w:rPr>
        <w:t>Тонконогая</w:t>
      </w:r>
      <w:r>
        <w:rPr>
          <w:rStyle w:val="WW8Num3z0"/>
          <w:rFonts w:ascii="Verdana" w:hAnsi="Verdana"/>
          <w:color w:val="000000"/>
          <w:sz w:val="12"/>
          <w:szCs w:val="12"/>
        </w:rPr>
        <w:t> </w:t>
      </w:r>
      <w:r>
        <w:rPr>
          <w:rFonts w:ascii="Verdana" w:hAnsi="Verdana"/>
          <w:color w:val="000000"/>
          <w:sz w:val="12"/>
          <w:szCs w:val="12"/>
        </w:rPr>
        <w:t>Е.П. Моделирование содержания образования руководящих педагогических кадров</w:t>
      </w:r>
      <w:r>
        <w:rPr>
          <w:rStyle w:val="WW8Num3z0"/>
          <w:rFonts w:ascii="Verdana" w:hAnsi="Verdana"/>
          <w:color w:val="000000"/>
          <w:sz w:val="12"/>
          <w:szCs w:val="12"/>
        </w:rPr>
        <w:t> </w:t>
      </w:r>
      <w:r>
        <w:rPr>
          <w:rStyle w:val="WW8Num2z0"/>
          <w:rFonts w:ascii="Verdana" w:hAnsi="Verdana"/>
          <w:color w:val="4682B4"/>
          <w:sz w:val="12"/>
          <w:szCs w:val="12"/>
        </w:rPr>
        <w:t>общеобразовательной</w:t>
      </w:r>
      <w:r>
        <w:rPr>
          <w:rStyle w:val="WW8Num3z0"/>
          <w:rFonts w:ascii="Verdana" w:hAnsi="Verdana"/>
          <w:color w:val="000000"/>
          <w:sz w:val="12"/>
          <w:szCs w:val="12"/>
        </w:rPr>
        <w:t> </w:t>
      </w:r>
      <w:r>
        <w:rPr>
          <w:rFonts w:ascii="Verdana" w:hAnsi="Verdana"/>
          <w:color w:val="000000"/>
          <w:sz w:val="12"/>
          <w:szCs w:val="12"/>
        </w:rPr>
        <w:t>школы в системе повышения квалификации. Псков. - 1996. - 21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w:t>
      </w:r>
      <w:r>
        <w:rPr>
          <w:rStyle w:val="WW8Num3z0"/>
          <w:rFonts w:ascii="Verdana" w:hAnsi="Verdana"/>
          <w:color w:val="000000"/>
          <w:sz w:val="12"/>
          <w:szCs w:val="12"/>
        </w:rPr>
        <w:t> </w:t>
      </w:r>
      <w:r>
        <w:rPr>
          <w:rStyle w:val="WW8Num2z0"/>
          <w:rFonts w:ascii="Verdana" w:hAnsi="Verdana"/>
          <w:color w:val="4682B4"/>
          <w:sz w:val="12"/>
          <w:szCs w:val="12"/>
        </w:rPr>
        <w:t>Третьяков</w:t>
      </w:r>
      <w:r>
        <w:rPr>
          <w:rStyle w:val="WW8Num3z0"/>
          <w:rFonts w:ascii="Verdana" w:hAnsi="Verdana"/>
          <w:color w:val="000000"/>
          <w:sz w:val="12"/>
          <w:szCs w:val="12"/>
        </w:rPr>
        <w:t> </w:t>
      </w:r>
      <w:r>
        <w:rPr>
          <w:rFonts w:ascii="Verdana" w:hAnsi="Verdana"/>
          <w:color w:val="000000"/>
          <w:sz w:val="12"/>
          <w:szCs w:val="12"/>
        </w:rPr>
        <w:t>П.И. Практика управления современной школой. (Опыт пед. менеджмента). М., 1995. - 204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w:t>
      </w:r>
      <w:r>
        <w:rPr>
          <w:rStyle w:val="WW8Num3z0"/>
          <w:rFonts w:ascii="Verdana" w:hAnsi="Verdana"/>
          <w:color w:val="000000"/>
          <w:sz w:val="12"/>
          <w:szCs w:val="12"/>
        </w:rPr>
        <w:t> </w:t>
      </w:r>
      <w:r>
        <w:rPr>
          <w:rStyle w:val="WW8Num2z0"/>
          <w:rFonts w:ascii="Verdana" w:hAnsi="Verdana"/>
          <w:color w:val="4682B4"/>
          <w:sz w:val="12"/>
          <w:szCs w:val="12"/>
        </w:rPr>
        <w:t>Третьяков</w:t>
      </w:r>
      <w:r>
        <w:rPr>
          <w:rStyle w:val="WW8Num3z0"/>
          <w:rFonts w:ascii="Verdana" w:hAnsi="Verdana"/>
          <w:color w:val="000000"/>
          <w:sz w:val="12"/>
          <w:szCs w:val="12"/>
        </w:rPr>
        <w:t> </w:t>
      </w:r>
      <w:r>
        <w:rPr>
          <w:rFonts w:ascii="Verdana" w:hAnsi="Verdana"/>
          <w:color w:val="000000"/>
          <w:sz w:val="12"/>
          <w:szCs w:val="12"/>
        </w:rPr>
        <w:t>П.И., Белая К.Ю. Дошкольное образовательное учреждение: Управление по результатам. М.: Новая школа, 2001. - 304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266.</w:t>
      </w:r>
      <w:r>
        <w:rPr>
          <w:rStyle w:val="WW8Num3z0"/>
          <w:rFonts w:ascii="Verdana" w:hAnsi="Verdana"/>
          <w:color w:val="000000"/>
          <w:sz w:val="12"/>
          <w:szCs w:val="12"/>
        </w:rPr>
        <w:t> </w:t>
      </w:r>
      <w:r>
        <w:rPr>
          <w:rStyle w:val="WW8Num2z0"/>
          <w:rFonts w:ascii="Verdana" w:hAnsi="Verdana"/>
          <w:color w:val="4682B4"/>
          <w:sz w:val="12"/>
          <w:szCs w:val="12"/>
        </w:rPr>
        <w:t>Тропина</w:t>
      </w:r>
      <w:r>
        <w:rPr>
          <w:rStyle w:val="WW8Num3z0"/>
          <w:rFonts w:ascii="Verdana" w:hAnsi="Verdana"/>
          <w:color w:val="000000"/>
          <w:sz w:val="12"/>
          <w:szCs w:val="12"/>
        </w:rPr>
        <w:t> </w:t>
      </w:r>
      <w:r>
        <w:rPr>
          <w:rFonts w:ascii="Verdana" w:hAnsi="Verdana"/>
          <w:color w:val="000000"/>
          <w:sz w:val="12"/>
          <w:szCs w:val="12"/>
        </w:rPr>
        <w:t>Р.К. Формирование у студентов умения планировать работу дошкольного образовательного учреждения.: Автореф. дис. . к.п.н. М., 1996.-15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w:t>
      </w:r>
      <w:r>
        <w:rPr>
          <w:rStyle w:val="WW8Num3z0"/>
          <w:rFonts w:ascii="Verdana" w:hAnsi="Verdana"/>
          <w:color w:val="000000"/>
          <w:sz w:val="12"/>
          <w:szCs w:val="12"/>
        </w:rPr>
        <w:t> </w:t>
      </w:r>
      <w:r>
        <w:rPr>
          <w:rStyle w:val="WW8Num2z0"/>
          <w:rFonts w:ascii="Verdana" w:hAnsi="Verdana"/>
          <w:color w:val="4682B4"/>
          <w:sz w:val="12"/>
          <w:szCs w:val="12"/>
        </w:rPr>
        <w:t>Трошкина</w:t>
      </w:r>
      <w:r>
        <w:rPr>
          <w:rStyle w:val="WW8Num3z0"/>
          <w:rFonts w:ascii="Verdana" w:hAnsi="Verdana"/>
          <w:color w:val="000000"/>
          <w:sz w:val="12"/>
          <w:szCs w:val="12"/>
        </w:rPr>
        <w:t> </w:t>
      </w:r>
      <w:r>
        <w:rPr>
          <w:rFonts w:ascii="Verdana" w:hAnsi="Verdana"/>
          <w:color w:val="000000"/>
          <w:sz w:val="12"/>
          <w:szCs w:val="12"/>
        </w:rPr>
        <w:t>А.П. Программно-целевой подход в управлении ДОУ//Управление ДОУ. 2003. - №5. - с. 15 - 18.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w:t>
      </w:r>
      <w:r>
        <w:rPr>
          <w:rStyle w:val="WW8Num3z0"/>
          <w:rFonts w:ascii="Verdana" w:hAnsi="Verdana"/>
          <w:color w:val="000000"/>
          <w:sz w:val="12"/>
          <w:szCs w:val="12"/>
        </w:rPr>
        <w:t> </w:t>
      </w:r>
      <w:r>
        <w:rPr>
          <w:rStyle w:val="WW8Num2z0"/>
          <w:rFonts w:ascii="Verdana" w:hAnsi="Verdana"/>
          <w:color w:val="4682B4"/>
          <w:sz w:val="12"/>
          <w:szCs w:val="12"/>
        </w:rPr>
        <w:t>Тряпицын</w:t>
      </w:r>
      <w:r>
        <w:rPr>
          <w:rStyle w:val="WW8Num3z0"/>
          <w:rFonts w:ascii="Verdana" w:hAnsi="Verdana"/>
          <w:color w:val="000000"/>
          <w:sz w:val="12"/>
          <w:szCs w:val="12"/>
        </w:rPr>
        <w:t> </w:t>
      </w:r>
      <w:r>
        <w:rPr>
          <w:rFonts w:ascii="Verdana" w:hAnsi="Verdana"/>
          <w:color w:val="000000"/>
          <w:sz w:val="12"/>
          <w:szCs w:val="12"/>
        </w:rPr>
        <w:t>А.В. Подготовка студентов педагогических вузов к решению управленческих задач развития школы. Автореф. дис . к.п.н. -СПб, 2000.-18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w:t>
      </w:r>
      <w:r>
        <w:rPr>
          <w:rStyle w:val="WW8Num3z0"/>
          <w:rFonts w:ascii="Verdana" w:hAnsi="Verdana"/>
          <w:color w:val="000000"/>
          <w:sz w:val="12"/>
          <w:szCs w:val="12"/>
        </w:rPr>
        <w:t> </w:t>
      </w:r>
      <w:r>
        <w:rPr>
          <w:rStyle w:val="WW8Num2z0"/>
          <w:rFonts w:ascii="Verdana" w:hAnsi="Verdana"/>
          <w:color w:val="4682B4"/>
          <w:sz w:val="12"/>
          <w:szCs w:val="12"/>
        </w:rPr>
        <w:t>Уварова</w:t>
      </w:r>
      <w:r>
        <w:rPr>
          <w:rStyle w:val="WW8Num3z0"/>
          <w:rFonts w:ascii="Verdana" w:hAnsi="Verdana"/>
          <w:color w:val="000000"/>
          <w:sz w:val="12"/>
          <w:szCs w:val="12"/>
        </w:rPr>
        <w:t> </w:t>
      </w:r>
      <w:r>
        <w:rPr>
          <w:rFonts w:ascii="Verdana" w:hAnsi="Verdana"/>
          <w:color w:val="000000"/>
          <w:sz w:val="12"/>
          <w:szCs w:val="12"/>
        </w:rPr>
        <w:t>Н.М., Сергеева Т.А., Максимченко Т.В. Технология оформления педагогического опыта. М.: «Интеллект-Центр», 2003. -112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w:t>
      </w:r>
      <w:r>
        <w:rPr>
          <w:rStyle w:val="WW8Num3z0"/>
          <w:rFonts w:ascii="Verdana" w:hAnsi="Verdana"/>
          <w:color w:val="000000"/>
          <w:sz w:val="12"/>
          <w:szCs w:val="12"/>
        </w:rPr>
        <w:t> </w:t>
      </w:r>
      <w:r>
        <w:rPr>
          <w:rStyle w:val="WW8Num2z0"/>
          <w:rFonts w:ascii="Verdana" w:hAnsi="Verdana"/>
          <w:color w:val="4682B4"/>
          <w:sz w:val="12"/>
          <w:szCs w:val="12"/>
        </w:rPr>
        <w:t>Узнадзе</w:t>
      </w:r>
      <w:r>
        <w:rPr>
          <w:rStyle w:val="WW8Num3z0"/>
          <w:rFonts w:ascii="Verdana" w:hAnsi="Verdana"/>
          <w:color w:val="000000"/>
          <w:sz w:val="12"/>
          <w:szCs w:val="12"/>
        </w:rPr>
        <w:t> </w:t>
      </w:r>
      <w:r>
        <w:rPr>
          <w:rFonts w:ascii="Verdana" w:hAnsi="Verdana"/>
          <w:color w:val="000000"/>
          <w:sz w:val="12"/>
          <w:szCs w:val="12"/>
        </w:rPr>
        <w:t>Д.Н. Психология установки. СПб.: Питер, 2001.416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 Управление качеством образования:</w:t>
      </w:r>
      <w:r>
        <w:rPr>
          <w:rStyle w:val="WW8Num3z0"/>
          <w:rFonts w:ascii="Verdana" w:hAnsi="Verdana"/>
          <w:color w:val="000000"/>
          <w:sz w:val="12"/>
          <w:szCs w:val="12"/>
        </w:rPr>
        <w:t> </w:t>
      </w:r>
      <w:r>
        <w:rPr>
          <w:rStyle w:val="WW8Num2z0"/>
          <w:rFonts w:ascii="Verdana" w:hAnsi="Verdana"/>
          <w:color w:val="4682B4"/>
          <w:sz w:val="12"/>
          <w:szCs w:val="12"/>
        </w:rPr>
        <w:t>Практикоориентированная</w:t>
      </w:r>
      <w:r>
        <w:rPr>
          <w:rStyle w:val="WW8Num3z0"/>
          <w:rFonts w:ascii="Verdana" w:hAnsi="Verdana"/>
          <w:color w:val="000000"/>
          <w:sz w:val="12"/>
          <w:szCs w:val="12"/>
        </w:rPr>
        <w:t> </w:t>
      </w:r>
      <w:r>
        <w:rPr>
          <w:rFonts w:ascii="Verdana" w:hAnsi="Verdana"/>
          <w:color w:val="000000"/>
          <w:sz w:val="12"/>
          <w:szCs w:val="12"/>
        </w:rPr>
        <w:t>монография и методическое пособие/Под ред. М.М.</w:t>
      </w:r>
      <w:r>
        <w:rPr>
          <w:rStyle w:val="WW8Num3z0"/>
          <w:rFonts w:ascii="Verdana" w:hAnsi="Verdana"/>
          <w:color w:val="000000"/>
          <w:sz w:val="12"/>
          <w:szCs w:val="12"/>
        </w:rPr>
        <w:t> </w:t>
      </w:r>
      <w:r>
        <w:rPr>
          <w:rStyle w:val="WW8Num2z0"/>
          <w:rFonts w:ascii="Verdana" w:hAnsi="Verdana"/>
          <w:color w:val="4682B4"/>
          <w:sz w:val="12"/>
          <w:szCs w:val="12"/>
        </w:rPr>
        <w:t>Поташника</w:t>
      </w:r>
      <w:r>
        <w:rPr>
          <w:rFonts w:ascii="Verdana" w:hAnsi="Verdana"/>
          <w:color w:val="000000"/>
          <w:sz w:val="12"/>
          <w:szCs w:val="12"/>
        </w:rPr>
        <w:t>. М.: Педагогическое общество России, 2000. - 448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Управление развитием школы: Пособие для руководителей образовательных учреждений/Под ред. М.М. Поташника и B.C. Лазарева. М.: Новая школа, 1995. - 464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Управление современной школой. Пособие для директора школы/Под редакцией чл. корр. Российской академии образования, д-ра пед. наук М.М. Поташника.</w:t>
      </w:r>
      <w:r>
        <w:rPr>
          <w:rStyle w:val="WW8Num3z0"/>
          <w:rFonts w:ascii="Verdana" w:hAnsi="Verdana"/>
          <w:color w:val="000000"/>
          <w:sz w:val="12"/>
          <w:szCs w:val="12"/>
        </w:rPr>
        <w:t> </w:t>
      </w:r>
      <w:r>
        <w:rPr>
          <w:rStyle w:val="WW8Num2z0"/>
          <w:rFonts w:ascii="Verdana" w:hAnsi="Verdana"/>
          <w:color w:val="4682B4"/>
          <w:sz w:val="12"/>
          <w:szCs w:val="12"/>
        </w:rPr>
        <w:t>АПП</w:t>
      </w:r>
      <w:r>
        <w:rPr>
          <w:rStyle w:val="WW8Num3z0"/>
          <w:rFonts w:ascii="Verdana" w:hAnsi="Verdana"/>
          <w:color w:val="000000"/>
          <w:sz w:val="12"/>
          <w:szCs w:val="12"/>
        </w:rPr>
        <w:t> </w:t>
      </w:r>
      <w:r>
        <w:rPr>
          <w:rFonts w:ascii="Verdana" w:hAnsi="Verdana"/>
          <w:color w:val="000000"/>
          <w:sz w:val="12"/>
          <w:szCs w:val="12"/>
        </w:rPr>
        <w:t>ЦИТП, 1992. - 168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Условия оптимизации работы в дошкольном учреждении/Под ред. Т.С.</w:t>
      </w:r>
      <w:r>
        <w:rPr>
          <w:rStyle w:val="WW8Num3z0"/>
          <w:rFonts w:ascii="Verdana" w:hAnsi="Verdana"/>
          <w:color w:val="000000"/>
          <w:sz w:val="12"/>
          <w:szCs w:val="12"/>
        </w:rPr>
        <w:t> </w:t>
      </w:r>
      <w:r>
        <w:rPr>
          <w:rStyle w:val="WW8Num2z0"/>
          <w:rFonts w:ascii="Verdana" w:hAnsi="Verdana"/>
          <w:color w:val="4682B4"/>
          <w:sz w:val="12"/>
          <w:szCs w:val="12"/>
        </w:rPr>
        <w:t>Комаровой</w:t>
      </w:r>
      <w:r>
        <w:rPr>
          <w:rFonts w:ascii="Verdana" w:hAnsi="Verdana"/>
          <w:color w:val="000000"/>
          <w:sz w:val="12"/>
          <w:szCs w:val="12"/>
        </w:rPr>
        <w:t>, Москва: ЦС Пед. о-ва</w:t>
      </w:r>
      <w:r>
        <w:rPr>
          <w:rStyle w:val="WW8Num3z0"/>
          <w:rFonts w:ascii="Verdana" w:hAnsi="Verdana"/>
          <w:color w:val="000000"/>
          <w:sz w:val="12"/>
          <w:szCs w:val="12"/>
        </w:rPr>
        <w:t> </w:t>
      </w:r>
      <w:r>
        <w:rPr>
          <w:rStyle w:val="WW8Num2z0"/>
          <w:rFonts w:ascii="Verdana" w:hAnsi="Verdana"/>
          <w:color w:val="4682B4"/>
          <w:sz w:val="12"/>
          <w:szCs w:val="12"/>
        </w:rPr>
        <w:t>РСФСР</w:t>
      </w:r>
      <w:r>
        <w:rPr>
          <w:rStyle w:val="WW8Num3z0"/>
          <w:rFonts w:ascii="Verdana" w:hAnsi="Verdana"/>
          <w:color w:val="000000"/>
          <w:sz w:val="12"/>
          <w:szCs w:val="12"/>
        </w:rPr>
        <w:t> </w:t>
      </w:r>
      <w:r>
        <w:rPr>
          <w:rFonts w:ascii="Verdana" w:hAnsi="Verdana"/>
          <w:color w:val="000000"/>
          <w:sz w:val="12"/>
          <w:szCs w:val="12"/>
        </w:rPr>
        <w:t>1985. 87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w:t>
      </w:r>
      <w:r>
        <w:rPr>
          <w:rStyle w:val="WW8Num3z0"/>
          <w:rFonts w:ascii="Verdana" w:hAnsi="Verdana"/>
          <w:color w:val="000000"/>
          <w:sz w:val="12"/>
          <w:szCs w:val="12"/>
        </w:rPr>
        <w:t> </w:t>
      </w:r>
      <w:r>
        <w:rPr>
          <w:rStyle w:val="WW8Num2z0"/>
          <w:rFonts w:ascii="Verdana" w:hAnsi="Verdana"/>
          <w:color w:val="4682B4"/>
          <w:sz w:val="12"/>
          <w:szCs w:val="12"/>
        </w:rPr>
        <w:t>Уткин</w:t>
      </w:r>
      <w:r>
        <w:rPr>
          <w:rStyle w:val="WW8Num3z0"/>
          <w:rFonts w:ascii="Verdana" w:hAnsi="Verdana"/>
          <w:color w:val="000000"/>
          <w:sz w:val="12"/>
          <w:szCs w:val="12"/>
        </w:rPr>
        <w:t> </w:t>
      </w:r>
      <w:r>
        <w:rPr>
          <w:rFonts w:ascii="Verdana" w:hAnsi="Verdana"/>
          <w:color w:val="000000"/>
          <w:sz w:val="12"/>
          <w:szCs w:val="12"/>
        </w:rPr>
        <w:t>Э.А. Курс менеджмента: Учебник для вузов. М.: Издательство «</w:t>
      </w:r>
      <w:r>
        <w:rPr>
          <w:rStyle w:val="WW8Num2z0"/>
          <w:rFonts w:ascii="Verdana" w:hAnsi="Verdana"/>
          <w:color w:val="4682B4"/>
          <w:sz w:val="12"/>
          <w:szCs w:val="12"/>
        </w:rPr>
        <w:t>Зерцало</w:t>
      </w:r>
      <w:r>
        <w:rPr>
          <w:rFonts w:ascii="Verdana" w:hAnsi="Verdana"/>
          <w:color w:val="000000"/>
          <w:sz w:val="12"/>
          <w:szCs w:val="12"/>
        </w:rPr>
        <w:t>», 1998.-448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w:t>
      </w:r>
      <w:r>
        <w:rPr>
          <w:rStyle w:val="WW8Num3z0"/>
          <w:rFonts w:ascii="Verdana" w:hAnsi="Verdana"/>
          <w:color w:val="000000"/>
          <w:sz w:val="12"/>
          <w:szCs w:val="12"/>
        </w:rPr>
        <w:t> </w:t>
      </w:r>
      <w:r>
        <w:rPr>
          <w:rStyle w:val="WW8Num2z0"/>
          <w:rFonts w:ascii="Verdana" w:hAnsi="Verdana"/>
          <w:color w:val="4682B4"/>
          <w:sz w:val="12"/>
          <w:szCs w:val="12"/>
        </w:rPr>
        <w:t>Уткин</w:t>
      </w:r>
      <w:r>
        <w:rPr>
          <w:rStyle w:val="WW8Num3z0"/>
          <w:rFonts w:ascii="Verdana" w:hAnsi="Verdana"/>
          <w:color w:val="000000"/>
          <w:sz w:val="12"/>
          <w:szCs w:val="12"/>
        </w:rPr>
        <w:t> </w:t>
      </w:r>
      <w:r>
        <w:rPr>
          <w:rFonts w:ascii="Verdana" w:hAnsi="Verdana"/>
          <w:color w:val="000000"/>
          <w:sz w:val="12"/>
          <w:szCs w:val="12"/>
        </w:rPr>
        <w:t>Э.А., Е.Л. Драчева, А.И.</w:t>
      </w:r>
      <w:r>
        <w:rPr>
          <w:rStyle w:val="WW8Num3z0"/>
          <w:rFonts w:ascii="Verdana" w:hAnsi="Verdana"/>
          <w:color w:val="000000"/>
          <w:sz w:val="12"/>
          <w:szCs w:val="12"/>
        </w:rPr>
        <w:t> </w:t>
      </w:r>
      <w:r>
        <w:rPr>
          <w:rStyle w:val="WW8Num2z0"/>
          <w:rFonts w:ascii="Verdana" w:hAnsi="Verdana"/>
          <w:color w:val="4682B4"/>
          <w:sz w:val="12"/>
          <w:szCs w:val="12"/>
        </w:rPr>
        <w:t>Кочеткова</w:t>
      </w:r>
      <w:r>
        <w:rPr>
          <w:rStyle w:val="WW8Num3z0"/>
          <w:rFonts w:ascii="Verdana" w:hAnsi="Verdana"/>
          <w:color w:val="000000"/>
          <w:sz w:val="12"/>
          <w:szCs w:val="12"/>
        </w:rPr>
        <w:t> </w:t>
      </w:r>
      <w:r>
        <w:rPr>
          <w:rFonts w:ascii="Verdana" w:hAnsi="Verdana"/>
          <w:color w:val="000000"/>
          <w:sz w:val="12"/>
          <w:szCs w:val="12"/>
        </w:rPr>
        <w:t>Сборник ситуационных задач, деловых и психологических игр, тестов, контрольных</w:t>
      </w:r>
      <w:r>
        <w:rPr>
          <w:rStyle w:val="WW8Num3z0"/>
          <w:rFonts w:ascii="Verdana" w:hAnsi="Verdana"/>
          <w:color w:val="000000"/>
          <w:sz w:val="12"/>
          <w:szCs w:val="12"/>
        </w:rPr>
        <w:t> </w:t>
      </w:r>
      <w:r>
        <w:rPr>
          <w:rStyle w:val="WW8Num2z0"/>
          <w:rFonts w:ascii="Verdana" w:hAnsi="Verdana"/>
          <w:color w:val="4682B4"/>
          <w:sz w:val="12"/>
          <w:szCs w:val="12"/>
        </w:rPr>
        <w:t>заданий</w:t>
      </w:r>
      <w:r>
        <w:rPr>
          <w:rFonts w:ascii="Verdana" w:hAnsi="Verdana"/>
          <w:color w:val="000000"/>
          <w:sz w:val="12"/>
          <w:szCs w:val="12"/>
        </w:rPr>
        <w:t>, вопросов для самопроверки по курсу «</w:t>
      </w:r>
      <w:r>
        <w:rPr>
          <w:rStyle w:val="WW8Num2z0"/>
          <w:rFonts w:ascii="Verdana" w:hAnsi="Verdana"/>
          <w:color w:val="4682B4"/>
          <w:sz w:val="12"/>
          <w:szCs w:val="12"/>
        </w:rPr>
        <w:t>Менеджмент</w:t>
      </w:r>
      <w:r>
        <w:rPr>
          <w:rFonts w:ascii="Verdana" w:hAnsi="Verdana"/>
          <w:color w:val="000000"/>
          <w:sz w:val="12"/>
          <w:szCs w:val="12"/>
        </w:rPr>
        <w:t>». М.: Финансы и статистика, 1999. - 192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w:t>
      </w:r>
      <w:r>
        <w:rPr>
          <w:rStyle w:val="WW8Num3z0"/>
          <w:rFonts w:ascii="Verdana" w:hAnsi="Verdana"/>
          <w:color w:val="000000"/>
          <w:sz w:val="12"/>
          <w:szCs w:val="12"/>
        </w:rPr>
        <w:t> </w:t>
      </w:r>
      <w:r>
        <w:rPr>
          <w:rStyle w:val="WW8Num2z0"/>
          <w:rFonts w:ascii="Verdana" w:hAnsi="Verdana"/>
          <w:color w:val="4682B4"/>
          <w:sz w:val="12"/>
          <w:szCs w:val="12"/>
        </w:rPr>
        <w:t>Уциева</w:t>
      </w:r>
      <w:r>
        <w:rPr>
          <w:rStyle w:val="WW8Num3z0"/>
          <w:rFonts w:ascii="Verdana" w:hAnsi="Verdana"/>
          <w:color w:val="000000"/>
          <w:sz w:val="12"/>
          <w:szCs w:val="12"/>
        </w:rPr>
        <w:t> </w:t>
      </w:r>
      <w:r>
        <w:rPr>
          <w:rFonts w:ascii="Verdana" w:hAnsi="Verdana"/>
          <w:color w:val="000000"/>
          <w:sz w:val="12"/>
          <w:szCs w:val="12"/>
        </w:rPr>
        <w:t>Л.А. Профессиональная подготовка будущего педагога-методиста по учебной работе в школе. Автореф. дис. . к.п.н. -Москва, 1995.- 18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 Учебная управленческая игра как метод обучения на ФППК</w:t>
      </w:r>
      <w:r>
        <w:rPr>
          <w:rStyle w:val="WW8Num3z0"/>
          <w:rFonts w:ascii="Verdana" w:hAnsi="Verdana"/>
          <w:color w:val="000000"/>
          <w:sz w:val="12"/>
          <w:szCs w:val="12"/>
        </w:rPr>
        <w:t> </w:t>
      </w:r>
      <w:r>
        <w:rPr>
          <w:rStyle w:val="WW8Num2z0"/>
          <w:rFonts w:ascii="Verdana" w:hAnsi="Verdana"/>
          <w:color w:val="4682B4"/>
          <w:sz w:val="12"/>
          <w:szCs w:val="12"/>
        </w:rPr>
        <w:t>ОНО</w:t>
      </w:r>
      <w:r>
        <w:rPr>
          <w:rFonts w:ascii="Verdana" w:hAnsi="Verdana"/>
          <w:color w:val="000000"/>
          <w:sz w:val="12"/>
          <w:szCs w:val="12"/>
        </w:rPr>
        <w:t>. Методические рекомендации. М.: Московский гос. пед. ин-т им. В.И.</w:t>
      </w:r>
      <w:r>
        <w:rPr>
          <w:rStyle w:val="WW8Num3z0"/>
          <w:rFonts w:ascii="Verdana" w:hAnsi="Verdana"/>
          <w:color w:val="000000"/>
          <w:sz w:val="12"/>
          <w:szCs w:val="12"/>
        </w:rPr>
        <w:t> </w:t>
      </w:r>
      <w:r>
        <w:rPr>
          <w:rStyle w:val="WW8Num2z0"/>
          <w:rFonts w:ascii="Verdana" w:hAnsi="Verdana"/>
          <w:color w:val="4682B4"/>
          <w:sz w:val="12"/>
          <w:szCs w:val="12"/>
        </w:rPr>
        <w:t>Ленина</w:t>
      </w:r>
      <w:r>
        <w:rPr>
          <w:rFonts w:ascii="Verdana" w:hAnsi="Verdana"/>
          <w:color w:val="000000"/>
          <w:sz w:val="12"/>
          <w:szCs w:val="12"/>
        </w:rPr>
        <w:t>, 1987.-56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w:t>
      </w:r>
      <w:r>
        <w:rPr>
          <w:rStyle w:val="WW8Num3z0"/>
          <w:rFonts w:ascii="Verdana" w:hAnsi="Verdana"/>
          <w:color w:val="000000"/>
          <w:sz w:val="12"/>
          <w:szCs w:val="12"/>
        </w:rPr>
        <w:t> </w:t>
      </w:r>
      <w:r>
        <w:rPr>
          <w:rStyle w:val="WW8Num2z0"/>
          <w:rFonts w:ascii="Verdana" w:hAnsi="Verdana"/>
          <w:color w:val="4682B4"/>
          <w:sz w:val="12"/>
          <w:szCs w:val="12"/>
        </w:rPr>
        <w:t>Фалюшина</w:t>
      </w:r>
      <w:r>
        <w:rPr>
          <w:rStyle w:val="WW8Num3z0"/>
          <w:rFonts w:ascii="Verdana" w:hAnsi="Verdana"/>
          <w:color w:val="000000"/>
          <w:sz w:val="12"/>
          <w:szCs w:val="12"/>
        </w:rPr>
        <w:t> </w:t>
      </w:r>
      <w:r>
        <w:rPr>
          <w:rFonts w:ascii="Verdana" w:hAnsi="Verdana"/>
          <w:color w:val="000000"/>
          <w:sz w:val="12"/>
          <w:szCs w:val="12"/>
        </w:rPr>
        <w:t>Л.И. Управление качеством образовательного процесса в дошкольном образовательном учреждении: Пособие для руководителей ДОУ. М.: АРКТИ, 2003. - 262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Федорова Г. Повышение компетентности: внутренние резервы.//</w:t>
      </w:r>
      <w:r>
        <w:rPr>
          <w:rStyle w:val="WW8Num3z0"/>
          <w:rFonts w:ascii="Verdana" w:hAnsi="Verdana"/>
          <w:color w:val="000000"/>
          <w:sz w:val="12"/>
          <w:szCs w:val="12"/>
        </w:rPr>
        <w:t> </w:t>
      </w:r>
      <w:r>
        <w:rPr>
          <w:rStyle w:val="WW8Num2z0"/>
          <w:rFonts w:ascii="Verdana" w:hAnsi="Verdana"/>
          <w:color w:val="4682B4"/>
          <w:sz w:val="12"/>
          <w:szCs w:val="12"/>
        </w:rPr>
        <w:t>Обруч</w:t>
      </w:r>
      <w:r>
        <w:rPr>
          <w:rFonts w:ascii="Verdana" w:hAnsi="Verdana"/>
          <w:color w:val="000000"/>
          <w:sz w:val="12"/>
          <w:szCs w:val="12"/>
        </w:rPr>
        <w:t>. 1999. - №4. - с.38 - 39.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w:t>
      </w:r>
      <w:r>
        <w:rPr>
          <w:rStyle w:val="WW8Num3z0"/>
          <w:rFonts w:ascii="Verdana" w:hAnsi="Verdana"/>
          <w:color w:val="000000"/>
          <w:sz w:val="12"/>
          <w:szCs w:val="12"/>
        </w:rPr>
        <w:t> </w:t>
      </w:r>
      <w:r>
        <w:rPr>
          <w:rStyle w:val="WW8Num2z0"/>
          <w:rFonts w:ascii="Verdana" w:hAnsi="Verdana"/>
          <w:color w:val="4682B4"/>
          <w:sz w:val="12"/>
          <w:szCs w:val="12"/>
        </w:rPr>
        <w:t>Финько</w:t>
      </w:r>
      <w:r>
        <w:rPr>
          <w:rStyle w:val="WW8Num3z0"/>
          <w:rFonts w:ascii="Verdana" w:hAnsi="Verdana"/>
          <w:color w:val="000000"/>
          <w:sz w:val="12"/>
          <w:szCs w:val="12"/>
        </w:rPr>
        <w:t> </w:t>
      </w:r>
      <w:r>
        <w:rPr>
          <w:rFonts w:ascii="Verdana" w:hAnsi="Verdana"/>
          <w:color w:val="000000"/>
          <w:sz w:val="12"/>
          <w:szCs w:val="12"/>
        </w:rPr>
        <w:t>М.В. Подготовка студентов к творческому руководству</w:t>
      </w:r>
      <w:r>
        <w:rPr>
          <w:rStyle w:val="WW8Num3z0"/>
          <w:rFonts w:ascii="Verdana" w:hAnsi="Verdana"/>
          <w:color w:val="000000"/>
          <w:sz w:val="12"/>
          <w:szCs w:val="12"/>
        </w:rPr>
        <w:t> </w:t>
      </w:r>
      <w:r>
        <w:rPr>
          <w:rStyle w:val="WW8Num2z0"/>
          <w:rFonts w:ascii="Verdana" w:hAnsi="Verdana"/>
          <w:color w:val="4682B4"/>
          <w:sz w:val="12"/>
          <w:szCs w:val="12"/>
        </w:rPr>
        <w:t>изобразительной</w:t>
      </w:r>
      <w:r>
        <w:rPr>
          <w:rStyle w:val="WW8Num3z0"/>
          <w:rFonts w:ascii="Verdana" w:hAnsi="Verdana"/>
          <w:color w:val="000000"/>
          <w:sz w:val="12"/>
          <w:szCs w:val="12"/>
        </w:rPr>
        <w:t> </w:t>
      </w:r>
      <w:r>
        <w:rPr>
          <w:rFonts w:ascii="Verdana" w:hAnsi="Verdana"/>
          <w:color w:val="000000"/>
          <w:sz w:val="12"/>
          <w:szCs w:val="12"/>
        </w:rPr>
        <w:t>деятельностью детей в системе</w:t>
      </w:r>
      <w:r>
        <w:rPr>
          <w:rStyle w:val="WW8Num3z0"/>
          <w:rFonts w:ascii="Verdana" w:hAnsi="Verdana"/>
          <w:color w:val="000000"/>
          <w:sz w:val="12"/>
          <w:szCs w:val="12"/>
        </w:rPr>
        <w:t> </w:t>
      </w:r>
      <w:r>
        <w:rPr>
          <w:rStyle w:val="WW8Num2z0"/>
          <w:rFonts w:ascii="Verdana" w:hAnsi="Verdana"/>
          <w:color w:val="4682B4"/>
          <w:sz w:val="12"/>
          <w:szCs w:val="12"/>
        </w:rPr>
        <w:t>заочного</w:t>
      </w:r>
      <w:r>
        <w:rPr>
          <w:rStyle w:val="WW8Num3z0"/>
          <w:rFonts w:ascii="Verdana" w:hAnsi="Verdana"/>
          <w:color w:val="000000"/>
          <w:sz w:val="12"/>
          <w:szCs w:val="12"/>
        </w:rPr>
        <w:t> </w:t>
      </w:r>
      <w:r>
        <w:rPr>
          <w:rFonts w:ascii="Verdana" w:hAnsi="Verdana"/>
          <w:color w:val="000000"/>
          <w:sz w:val="12"/>
          <w:szCs w:val="12"/>
        </w:rPr>
        <w:t>педагогического образования. Авореф. Дис. .к.п.н. Ростов-на-Дону, 1996.-23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w:t>
      </w:r>
      <w:r>
        <w:rPr>
          <w:rStyle w:val="WW8Num3z0"/>
          <w:rFonts w:ascii="Verdana" w:hAnsi="Verdana"/>
          <w:color w:val="000000"/>
          <w:sz w:val="12"/>
          <w:szCs w:val="12"/>
        </w:rPr>
        <w:t> </w:t>
      </w:r>
      <w:r>
        <w:rPr>
          <w:rStyle w:val="WW8Num2z0"/>
          <w:rFonts w:ascii="Verdana" w:hAnsi="Verdana"/>
          <w:color w:val="4682B4"/>
          <w:sz w:val="12"/>
          <w:szCs w:val="12"/>
        </w:rPr>
        <w:t>Хомерики</w:t>
      </w:r>
      <w:r>
        <w:rPr>
          <w:rStyle w:val="WW8Num3z0"/>
          <w:rFonts w:ascii="Verdana" w:hAnsi="Verdana"/>
          <w:color w:val="000000"/>
          <w:sz w:val="12"/>
          <w:szCs w:val="12"/>
        </w:rPr>
        <w:t> </w:t>
      </w:r>
      <w:r>
        <w:rPr>
          <w:rFonts w:ascii="Verdana" w:hAnsi="Verdana"/>
          <w:color w:val="000000"/>
          <w:sz w:val="12"/>
          <w:szCs w:val="12"/>
        </w:rPr>
        <w:t>О.Г., Поташник М.М., Лоренсов А.В. Развитие школы как инноввационный процесс: Методическое пособие дляруководителей образовательных учреждений. М.: Новая школа - 1994. -61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w:t>
      </w:r>
      <w:r>
        <w:rPr>
          <w:rStyle w:val="WW8Num3z0"/>
          <w:rFonts w:ascii="Verdana" w:hAnsi="Verdana"/>
          <w:color w:val="000000"/>
          <w:sz w:val="12"/>
          <w:szCs w:val="12"/>
        </w:rPr>
        <w:t> </w:t>
      </w:r>
      <w:r>
        <w:rPr>
          <w:rStyle w:val="WW8Num2z0"/>
          <w:rFonts w:ascii="Verdana" w:hAnsi="Verdana"/>
          <w:color w:val="4682B4"/>
          <w:sz w:val="12"/>
          <w:szCs w:val="12"/>
        </w:rPr>
        <w:t>Хоруженко</w:t>
      </w:r>
      <w:r>
        <w:rPr>
          <w:rStyle w:val="WW8Num3z0"/>
          <w:rFonts w:ascii="Verdana" w:hAnsi="Verdana"/>
          <w:color w:val="000000"/>
          <w:sz w:val="12"/>
          <w:szCs w:val="12"/>
        </w:rPr>
        <w:t> </w:t>
      </w:r>
      <w:r>
        <w:rPr>
          <w:rFonts w:ascii="Verdana" w:hAnsi="Verdana"/>
          <w:color w:val="000000"/>
          <w:sz w:val="12"/>
          <w:szCs w:val="12"/>
        </w:rPr>
        <w:t>К.М. Методическая работа: Словарь справочник. -Ростов-на-Дону: Издательский дом</w:t>
      </w:r>
      <w:r>
        <w:rPr>
          <w:rStyle w:val="WW8Num3z0"/>
          <w:rFonts w:ascii="Verdana" w:hAnsi="Verdana"/>
          <w:color w:val="000000"/>
          <w:sz w:val="12"/>
          <w:szCs w:val="12"/>
        </w:rPr>
        <w:t> </w:t>
      </w:r>
      <w:r>
        <w:rPr>
          <w:rStyle w:val="WW8Num2z0"/>
          <w:rFonts w:ascii="Verdana" w:hAnsi="Verdana"/>
          <w:color w:val="4682B4"/>
          <w:sz w:val="12"/>
          <w:szCs w:val="12"/>
        </w:rPr>
        <w:t>ДГТУ</w:t>
      </w:r>
      <w:r>
        <w:rPr>
          <w:rFonts w:ascii="Verdana" w:hAnsi="Verdana"/>
          <w:color w:val="000000"/>
          <w:sz w:val="12"/>
          <w:szCs w:val="12"/>
        </w:rPr>
        <w:t>, 2001. - 232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w:t>
      </w:r>
      <w:r>
        <w:rPr>
          <w:rStyle w:val="WW8Num3z0"/>
          <w:rFonts w:ascii="Verdana" w:hAnsi="Verdana"/>
          <w:color w:val="000000"/>
          <w:sz w:val="12"/>
          <w:szCs w:val="12"/>
        </w:rPr>
        <w:t> </w:t>
      </w:r>
      <w:r>
        <w:rPr>
          <w:rStyle w:val="WW8Num2z0"/>
          <w:rFonts w:ascii="Verdana" w:hAnsi="Verdana"/>
          <w:color w:val="4682B4"/>
          <w:sz w:val="12"/>
          <w:szCs w:val="12"/>
        </w:rPr>
        <w:t>Чекалева</w:t>
      </w:r>
      <w:r>
        <w:rPr>
          <w:rStyle w:val="WW8Num3z0"/>
          <w:rFonts w:ascii="Verdana" w:hAnsi="Verdana"/>
          <w:color w:val="000000"/>
          <w:sz w:val="12"/>
          <w:szCs w:val="12"/>
        </w:rPr>
        <w:t> </w:t>
      </w:r>
      <w:r>
        <w:rPr>
          <w:rFonts w:ascii="Verdana" w:hAnsi="Verdana"/>
          <w:color w:val="000000"/>
          <w:sz w:val="12"/>
          <w:szCs w:val="12"/>
        </w:rPr>
        <w:t>Н.В. Некоторые подходы к обновлению ГОСТа высшего профессионального образования (бакалавриат).//Педагог. 1997. -№2. -с.80-83.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w:t>
      </w:r>
      <w:r>
        <w:rPr>
          <w:rStyle w:val="WW8Num3z0"/>
          <w:rFonts w:ascii="Verdana" w:hAnsi="Verdana"/>
          <w:color w:val="000000"/>
          <w:sz w:val="12"/>
          <w:szCs w:val="12"/>
        </w:rPr>
        <w:t> </w:t>
      </w:r>
      <w:r>
        <w:rPr>
          <w:rStyle w:val="WW8Num2z0"/>
          <w:rFonts w:ascii="Verdana" w:hAnsi="Verdana"/>
          <w:color w:val="4682B4"/>
          <w:sz w:val="12"/>
          <w:szCs w:val="12"/>
        </w:rPr>
        <w:t>Черныш</w:t>
      </w:r>
      <w:r>
        <w:rPr>
          <w:rStyle w:val="WW8Num3z0"/>
          <w:rFonts w:ascii="Verdana" w:hAnsi="Verdana"/>
          <w:color w:val="000000"/>
          <w:sz w:val="12"/>
          <w:szCs w:val="12"/>
        </w:rPr>
        <w:t> </w:t>
      </w:r>
      <w:r>
        <w:rPr>
          <w:rFonts w:ascii="Verdana" w:hAnsi="Verdana"/>
          <w:color w:val="000000"/>
          <w:sz w:val="12"/>
          <w:szCs w:val="12"/>
        </w:rPr>
        <w:t>Е.А. Прогнозирование и планирование: Учебное пособие/ Е.А. Черныш, Н.П.</w:t>
      </w:r>
      <w:r>
        <w:rPr>
          <w:rStyle w:val="WW8Num3z0"/>
          <w:rFonts w:ascii="Verdana" w:hAnsi="Verdana"/>
          <w:color w:val="000000"/>
          <w:sz w:val="12"/>
          <w:szCs w:val="12"/>
        </w:rPr>
        <w:t> </w:t>
      </w:r>
      <w:r>
        <w:rPr>
          <w:rStyle w:val="WW8Num2z0"/>
          <w:rFonts w:ascii="Verdana" w:hAnsi="Verdana"/>
          <w:color w:val="4682B4"/>
          <w:sz w:val="12"/>
          <w:szCs w:val="12"/>
        </w:rPr>
        <w:t>Молчанова</w:t>
      </w:r>
      <w:r>
        <w:rPr>
          <w:rFonts w:ascii="Verdana" w:hAnsi="Verdana"/>
          <w:color w:val="000000"/>
          <w:sz w:val="12"/>
          <w:szCs w:val="12"/>
        </w:rPr>
        <w:t>, А.А. Новикова, Т.А. Сантанова. -М.: Издательство ПРИОР, 1999. 176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w:t>
      </w:r>
      <w:r>
        <w:rPr>
          <w:rStyle w:val="WW8Num3z0"/>
          <w:rFonts w:ascii="Verdana" w:hAnsi="Verdana"/>
          <w:color w:val="000000"/>
          <w:sz w:val="12"/>
          <w:szCs w:val="12"/>
        </w:rPr>
        <w:t> </w:t>
      </w:r>
      <w:r>
        <w:rPr>
          <w:rStyle w:val="WW8Num2z0"/>
          <w:rFonts w:ascii="Verdana" w:hAnsi="Verdana"/>
          <w:color w:val="4682B4"/>
          <w:sz w:val="12"/>
          <w:szCs w:val="12"/>
        </w:rPr>
        <w:t>Шадриков</w:t>
      </w:r>
      <w:r>
        <w:rPr>
          <w:rStyle w:val="WW8Num3z0"/>
          <w:rFonts w:ascii="Verdana" w:hAnsi="Verdana"/>
          <w:color w:val="000000"/>
          <w:sz w:val="12"/>
          <w:szCs w:val="12"/>
        </w:rPr>
        <w:t> </w:t>
      </w:r>
      <w:r>
        <w:rPr>
          <w:rFonts w:ascii="Verdana" w:hAnsi="Verdana"/>
          <w:color w:val="000000"/>
          <w:sz w:val="12"/>
          <w:szCs w:val="12"/>
        </w:rPr>
        <w:t>В.Д. Проблемы системогенеза профессиональной деятельности. М.: Наука, 1982. 185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w:t>
      </w:r>
      <w:r>
        <w:rPr>
          <w:rStyle w:val="WW8Num3z0"/>
          <w:rFonts w:ascii="Verdana" w:hAnsi="Verdana"/>
          <w:color w:val="000000"/>
          <w:sz w:val="12"/>
          <w:szCs w:val="12"/>
        </w:rPr>
        <w:t> </w:t>
      </w:r>
      <w:r>
        <w:rPr>
          <w:rStyle w:val="WW8Num2z0"/>
          <w:rFonts w:ascii="Verdana" w:hAnsi="Verdana"/>
          <w:color w:val="4682B4"/>
          <w:sz w:val="12"/>
          <w:szCs w:val="12"/>
        </w:rPr>
        <w:t>Шакуров</w:t>
      </w:r>
      <w:r>
        <w:rPr>
          <w:rStyle w:val="WW8Num3z0"/>
          <w:rFonts w:ascii="Verdana" w:hAnsi="Verdana"/>
          <w:color w:val="000000"/>
          <w:sz w:val="12"/>
          <w:szCs w:val="12"/>
        </w:rPr>
        <w:t> </w:t>
      </w:r>
      <w:r>
        <w:rPr>
          <w:rFonts w:ascii="Verdana" w:hAnsi="Verdana"/>
          <w:color w:val="000000"/>
          <w:sz w:val="12"/>
          <w:szCs w:val="12"/>
        </w:rPr>
        <w:t>Р.Х. Мотивация и стимулирование качеств пед. деятельности в</w:t>
      </w:r>
      <w:r>
        <w:rPr>
          <w:rStyle w:val="WW8Num3z0"/>
          <w:rFonts w:ascii="Verdana" w:hAnsi="Verdana"/>
          <w:color w:val="000000"/>
          <w:sz w:val="12"/>
          <w:szCs w:val="12"/>
        </w:rPr>
        <w:t> </w:t>
      </w:r>
      <w:r>
        <w:rPr>
          <w:rStyle w:val="WW8Num2z0"/>
          <w:rFonts w:ascii="Verdana" w:hAnsi="Verdana"/>
          <w:color w:val="4682B4"/>
          <w:sz w:val="12"/>
          <w:szCs w:val="12"/>
        </w:rPr>
        <w:t>ССУЗ</w:t>
      </w:r>
      <w:r>
        <w:rPr>
          <w:rFonts w:ascii="Verdana" w:hAnsi="Verdana"/>
          <w:color w:val="000000"/>
          <w:sz w:val="12"/>
          <w:szCs w:val="12"/>
        </w:rPr>
        <w:t>: в 2-х ч. Ч. 1. Казань:</w:t>
      </w:r>
      <w:r>
        <w:rPr>
          <w:rStyle w:val="WW8Num3z0"/>
          <w:rFonts w:ascii="Verdana" w:hAnsi="Verdana"/>
          <w:color w:val="000000"/>
          <w:sz w:val="12"/>
          <w:szCs w:val="12"/>
        </w:rPr>
        <w:t> </w:t>
      </w:r>
      <w:r>
        <w:rPr>
          <w:rStyle w:val="WW8Num2z0"/>
          <w:rFonts w:ascii="Verdana" w:hAnsi="Verdana"/>
          <w:color w:val="4682B4"/>
          <w:sz w:val="12"/>
          <w:szCs w:val="12"/>
        </w:rPr>
        <w:t>ИССО</w:t>
      </w:r>
      <w:r>
        <w:rPr>
          <w:rStyle w:val="WW8Num3z0"/>
          <w:rFonts w:ascii="Verdana" w:hAnsi="Verdana"/>
          <w:color w:val="000000"/>
          <w:sz w:val="12"/>
          <w:szCs w:val="12"/>
        </w:rPr>
        <w:t> </w:t>
      </w:r>
      <w:r>
        <w:rPr>
          <w:rFonts w:ascii="Verdana" w:hAnsi="Verdana"/>
          <w:color w:val="000000"/>
          <w:sz w:val="12"/>
          <w:szCs w:val="12"/>
        </w:rPr>
        <w:t>РАО. 1996. - 56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w:t>
      </w:r>
      <w:r>
        <w:rPr>
          <w:rStyle w:val="WW8Num3z0"/>
          <w:rFonts w:ascii="Verdana" w:hAnsi="Verdana"/>
          <w:color w:val="000000"/>
          <w:sz w:val="12"/>
          <w:szCs w:val="12"/>
        </w:rPr>
        <w:t> </w:t>
      </w:r>
      <w:r>
        <w:rPr>
          <w:rStyle w:val="WW8Num2z0"/>
          <w:rFonts w:ascii="Verdana" w:hAnsi="Verdana"/>
          <w:color w:val="4682B4"/>
          <w:sz w:val="12"/>
          <w:szCs w:val="12"/>
        </w:rPr>
        <w:t>Шамова</w:t>
      </w:r>
      <w:r>
        <w:rPr>
          <w:rStyle w:val="WW8Num3z0"/>
          <w:rFonts w:ascii="Verdana" w:hAnsi="Verdana"/>
          <w:color w:val="000000"/>
          <w:sz w:val="12"/>
          <w:szCs w:val="12"/>
        </w:rPr>
        <w:t> </w:t>
      </w:r>
      <w:r>
        <w:rPr>
          <w:rFonts w:ascii="Verdana" w:hAnsi="Verdana"/>
          <w:color w:val="000000"/>
          <w:sz w:val="12"/>
          <w:szCs w:val="12"/>
        </w:rPr>
        <w:t>Т.И., Нефедова К.А. Работа с пед.кадрами в условиях реализации</w:t>
      </w:r>
      <w:r>
        <w:rPr>
          <w:rStyle w:val="WW8Num3z0"/>
          <w:rFonts w:ascii="Verdana" w:hAnsi="Verdana"/>
          <w:color w:val="000000"/>
          <w:sz w:val="12"/>
          <w:szCs w:val="12"/>
        </w:rPr>
        <w:t> </w:t>
      </w:r>
      <w:r>
        <w:rPr>
          <w:rStyle w:val="WW8Num2z0"/>
          <w:rFonts w:ascii="Verdana" w:hAnsi="Verdana"/>
          <w:color w:val="4682B4"/>
          <w:sz w:val="12"/>
          <w:szCs w:val="12"/>
        </w:rPr>
        <w:t>школьной</w:t>
      </w:r>
      <w:r>
        <w:rPr>
          <w:rStyle w:val="WW8Num3z0"/>
          <w:rFonts w:ascii="Verdana" w:hAnsi="Verdana"/>
          <w:color w:val="000000"/>
          <w:sz w:val="12"/>
          <w:szCs w:val="12"/>
        </w:rPr>
        <w:t> </w:t>
      </w:r>
      <w:r>
        <w:rPr>
          <w:rFonts w:ascii="Verdana" w:hAnsi="Verdana"/>
          <w:color w:val="000000"/>
          <w:sz w:val="12"/>
          <w:szCs w:val="12"/>
        </w:rPr>
        <w:t>реформы. Метод. Рекомендации для слушателей Ф1111К организаторов народного образования. М., 1985. 47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w:t>
      </w:r>
      <w:r>
        <w:rPr>
          <w:rStyle w:val="WW8Num3z0"/>
          <w:rFonts w:ascii="Verdana" w:hAnsi="Verdana"/>
          <w:color w:val="000000"/>
          <w:sz w:val="12"/>
          <w:szCs w:val="12"/>
        </w:rPr>
        <w:t> </w:t>
      </w:r>
      <w:r>
        <w:rPr>
          <w:rStyle w:val="WW8Num2z0"/>
          <w:rFonts w:ascii="Verdana" w:hAnsi="Verdana"/>
          <w:color w:val="4682B4"/>
          <w:sz w:val="12"/>
          <w:szCs w:val="12"/>
        </w:rPr>
        <w:t>Шамова</w:t>
      </w:r>
      <w:r>
        <w:rPr>
          <w:rStyle w:val="WW8Num3z0"/>
          <w:rFonts w:ascii="Verdana" w:hAnsi="Verdana"/>
          <w:color w:val="000000"/>
          <w:sz w:val="12"/>
          <w:szCs w:val="12"/>
        </w:rPr>
        <w:t> </w:t>
      </w:r>
      <w:r>
        <w:rPr>
          <w:rFonts w:ascii="Verdana" w:hAnsi="Verdana"/>
          <w:color w:val="000000"/>
          <w:sz w:val="12"/>
          <w:szCs w:val="12"/>
        </w:rPr>
        <w:t>Т.И., Ахлестин К.Н. Профессиограмма директора общеобразовательной школы. Москва, 1988. 67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w:t>
      </w:r>
      <w:r>
        <w:rPr>
          <w:rStyle w:val="WW8Num3z0"/>
          <w:rFonts w:ascii="Verdana" w:hAnsi="Verdana"/>
          <w:color w:val="000000"/>
          <w:sz w:val="12"/>
          <w:szCs w:val="12"/>
        </w:rPr>
        <w:t> </w:t>
      </w:r>
      <w:r>
        <w:rPr>
          <w:rStyle w:val="WW8Num2z0"/>
          <w:rFonts w:ascii="Verdana" w:hAnsi="Verdana"/>
          <w:color w:val="4682B4"/>
          <w:sz w:val="12"/>
          <w:szCs w:val="12"/>
        </w:rPr>
        <w:t>Шамова</w:t>
      </w:r>
      <w:r>
        <w:rPr>
          <w:rStyle w:val="WW8Num3z0"/>
          <w:rFonts w:ascii="Verdana" w:hAnsi="Verdana"/>
          <w:color w:val="000000"/>
          <w:sz w:val="12"/>
          <w:szCs w:val="12"/>
        </w:rPr>
        <w:t> </w:t>
      </w:r>
      <w:r>
        <w:rPr>
          <w:rFonts w:ascii="Verdana" w:hAnsi="Verdana"/>
          <w:color w:val="000000"/>
          <w:sz w:val="12"/>
          <w:szCs w:val="12"/>
        </w:rPr>
        <w:t>Т.И., Давыденко Т.М., Рогачева Н.А. Управление адаптивной школой: проблемы и перспективы. Практикоориентированная монография. Архангельск: Изд. Поморского</w:t>
      </w:r>
      <w:r>
        <w:rPr>
          <w:rStyle w:val="WW8Num3z0"/>
          <w:rFonts w:ascii="Verdana" w:hAnsi="Verdana"/>
          <w:color w:val="000000"/>
          <w:sz w:val="12"/>
          <w:szCs w:val="12"/>
        </w:rPr>
        <w:t> </w:t>
      </w:r>
      <w:r>
        <w:rPr>
          <w:rStyle w:val="WW8Num2z0"/>
          <w:rFonts w:ascii="Verdana" w:hAnsi="Verdana"/>
          <w:color w:val="4682B4"/>
          <w:sz w:val="12"/>
          <w:szCs w:val="12"/>
        </w:rPr>
        <w:t>педуниверситета</w:t>
      </w:r>
      <w:r>
        <w:rPr>
          <w:rFonts w:ascii="Verdana" w:hAnsi="Verdana"/>
          <w:color w:val="000000"/>
          <w:sz w:val="12"/>
          <w:szCs w:val="12"/>
        </w:rPr>
        <w:t>, 1995. -162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w:t>
      </w:r>
      <w:r>
        <w:rPr>
          <w:rStyle w:val="WW8Num3z0"/>
          <w:rFonts w:ascii="Verdana" w:hAnsi="Verdana"/>
          <w:color w:val="000000"/>
          <w:sz w:val="12"/>
          <w:szCs w:val="12"/>
        </w:rPr>
        <w:t> </w:t>
      </w:r>
      <w:r>
        <w:rPr>
          <w:rStyle w:val="WW8Num2z0"/>
          <w:rFonts w:ascii="Verdana" w:hAnsi="Verdana"/>
          <w:color w:val="4682B4"/>
          <w:sz w:val="12"/>
          <w:szCs w:val="12"/>
        </w:rPr>
        <w:t>Шамова</w:t>
      </w:r>
      <w:r>
        <w:rPr>
          <w:rStyle w:val="WW8Num3z0"/>
          <w:rFonts w:ascii="Verdana" w:hAnsi="Verdana"/>
          <w:color w:val="000000"/>
          <w:sz w:val="12"/>
          <w:szCs w:val="12"/>
        </w:rPr>
        <w:t> </w:t>
      </w:r>
      <w:r>
        <w:rPr>
          <w:rFonts w:ascii="Verdana" w:hAnsi="Verdana"/>
          <w:color w:val="000000"/>
          <w:sz w:val="12"/>
          <w:szCs w:val="12"/>
        </w:rPr>
        <w:t>Т.И. и др. Управление образовательными системами: Учебное пособие для студентов высш. учеб. заведений./ Т.И.Шамова, Т.М.</w:t>
      </w:r>
      <w:r>
        <w:rPr>
          <w:rStyle w:val="WW8Num3z0"/>
          <w:rFonts w:ascii="Verdana" w:hAnsi="Verdana"/>
          <w:color w:val="000000"/>
          <w:sz w:val="12"/>
          <w:szCs w:val="12"/>
        </w:rPr>
        <w:t> </w:t>
      </w:r>
      <w:r>
        <w:rPr>
          <w:rStyle w:val="WW8Num2z0"/>
          <w:rFonts w:ascii="Verdana" w:hAnsi="Verdana"/>
          <w:color w:val="4682B4"/>
          <w:sz w:val="12"/>
          <w:szCs w:val="12"/>
        </w:rPr>
        <w:t>Давыденко</w:t>
      </w:r>
      <w:r>
        <w:rPr>
          <w:rFonts w:ascii="Verdana" w:hAnsi="Verdana"/>
          <w:color w:val="000000"/>
          <w:sz w:val="12"/>
          <w:szCs w:val="12"/>
        </w:rPr>
        <w:t>, Г.Н.Шибанова; Под ред. Т.И.Шамовой.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2002. - 384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 Шамова Тй, Третьяков ПИ, Капустин НИ Управление образовательными системами: Учебное пособие для студентов высш. учеб. заведений/ Под ред. Т.И.</w:t>
      </w:r>
      <w:r>
        <w:rPr>
          <w:rStyle w:val="WW8Num3z0"/>
          <w:rFonts w:ascii="Verdana" w:hAnsi="Verdana"/>
          <w:color w:val="000000"/>
          <w:sz w:val="12"/>
          <w:szCs w:val="12"/>
        </w:rPr>
        <w:t> </w:t>
      </w:r>
      <w:r>
        <w:rPr>
          <w:rStyle w:val="WW8Num2z0"/>
          <w:rFonts w:ascii="Verdana" w:hAnsi="Verdana"/>
          <w:color w:val="4682B4"/>
          <w:sz w:val="12"/>
          <w:szCs w:val="12"/>
        </w:rPr>
        <w:t>Шамовой</w:t>
      </w:r>
      <w:r>
        <w:rPr>
          <w:rFonts w:ascii="Verdana" w:hAnsi="Verdana"/>
          <w:color w:val="000000"/>
          <w:sz w:val="12"/>
          <w:szCs w:val="12"/>
        </w:rPr>
        <w:t>. М.: Гуманит. изд. центр</w:t>
      </w:r>
      <w:r>
        <w:rPr>
          <w:rStyle w:val="WW8Num3z0"/>
          <w:rFonts w:ascii="Verdana" w:hAnsi="Verdana"/>
          <w:color w:val="000000"/>
          <w:sz w:val="12"/>
          <w:szCs w:val="12"/>
        </w:rPr>
        <w:t> </w:t>
      </w:r>
      <w:r>
        <w:rPr>
          <w:rStyle w:val="WW8Num2z0"/>
          <w:rFonts w:ascii="Verdana" w:hAnsi="Verdana"/>
          <w:color w:val="4682B4"/>
          <w:sz w:val="12"/>
          <w:szCs w:val="12"/>
        </w:rPr>
        <w:t>ВЛАДОС</w:t>
      </w:r>
      <w:r>
        <w:rPr>
          <w:rFonts w:ascii="Verdana" w:hAnsi="Verdana"/>
          <w:color w:val="000000"/>
          <w:sz w:val="12"/>
          <w:szCs w:val="12"/>
        </w:rPr>
        <w:t>, 2002. - 320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 Шатанкова JIB., Зотова КХВ. Планирование работы дошкольного образовательного учреждения по результатам деятельности за учебный год// Краевой научно-методический журнал Управление в образовании. -№2003.-№4.-с. 34-39.</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w:t>
      </w:r>
      <w:r>
        <w:rPr>
          <w:rStyle w:val="WW8Num3z0"/>
          <w:rFonts w:ascii="Verdana" w:hAnsi="Verdana"/>
          <w:color w:val="000000"/>
          <w:sz w:val="12"/>
          <w:szCs w:val="12"/>
        </w:rPr>
        <w:t> </w:t>
      </w:r>
      <w:r>
        <w:rPr>
          <w:rStyle w:val="WW8Num2z0"/>
          <w:rFonts w:ascii="Verdana" w:hAnsi="Verdana"/>
          <w:color w:val="4682B4"/>
          <w:sz w:val="12"/>
          <w:szCs w:val="12"/>
        </w:rPr>
        <w:t>Шипилина</w:t>
      </w:r>
      <w:r>
        <w:rPr>
          <w:rStyle w:val="WW8Num3z0"/>
          <w:rFonts w:ascii="Verdana" w:hAnsi="Verdana"/>
          <w:color w:val="000000"/>
          <w:sz w:val="12"/>
          <w:szCs w:val="12"/>
        </w:rPr>
        <w:t> </w:t>
      </w:r>
      <w:r>
        <w:rPr>
          <w:rFonts w:ascii="Verdana" w:hAnsi="Verdana"/>
          <w:color w:val="000000"/>
          <w:sz w:val="12"/>
          <w:szCs w:val="12"/>
        </w:rPr>
        <w:t>JT. Подготовка менеджеров образования//Высшее образование в России. -1999. №6. - с. 26 - 33.</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w:t>
      </w:r>
      <w:r>
        <w:rPr>
          <w:rStyle w:val="WW8Num3z0"/>
          <w:rFonts w:ascii="Verdana" w:hAnsi="Verdana"/>
          <w:color w:val="000000"/>
          <w:sz w:val="12"/>
          <w:szCs w:val="12"/>
        </w:rPr>
        <w:t> </w:t>
      </w:r>
      <w:r>
        <w:rPr>
          <w:rStyle w:val="WW8Num2z0"/>
          <w:rFonts w:ascii="Verdana" w:hAnsi="Verdana"/>
          <w:color w:val="4682B4"/>
          <w:sz w:val="12"/>
          <w:szCs w:val="12"/>
        </w:rPr>
        <w:t>Шкатова</w:t>
      </w:r>
      <w:r>
        <w:rPr>
          <w:rStyle w:val="WW8Num3z0"/>
          <w:rFonts w:ascii="Verdana" w:hAnsi="Verdana"/>
          <w:color w:val="000000"/>
          <w:sz w:val="12"/>
          <w:szCs w:val="12"/>
        </w:rPr>
        <w:t> </w:t>
      </w:r>
      <w:r>
        <w:rPr>
          <w:rFonts w:ascii="Verdana" w:hAnsi="Verdana"/>
          <w:color w:val="000000"/>
          <w:sz w:val="12"/>
          <w:szCs w:val="12"/>
        </w:rPr>
        <w:t>Т.Г. Педагогические условия подготовки студентов к регулированию взаимодействия детей раннего и дошкольного возраста со сверстниками. Автореф. дис. к.п.н. Ярославль, 2001. - 19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w:t>
      </w:r>
      <w:r>
        <w:rPr>
          <w:rStyle w:val="WW8Num3z0"/>
          <w:rFonts w:ascii="Verdana" w:hAnsi="Verdana"/>
          <w:color w:val="000000"/>
          <w:sz w:val="12"/>
          <w:szCs w:val="12"/>
        </w:rPr>
        <w:t> </w:t>
      </w:r>
      <w:r>
        <w:rPr>
          <w:rStyle w:val="WW8Num2z0"/>
          <w:rFonts w:ascii="Verdana" w:hAnsi="Verdana"/>
          <w:color w:val="4682B4"/>
          <w:sz w:val="12"/>
          <w:szCs w:val="12"/>
        </w:rPr>
        <w:t>Штейнберг</w:t>
      </w:r>
      <w:r>
        <w:rPr>
          <w:rStyle w:val="WW8Num3z0"/>
          <w:rFonts w:ascii="Verdana" w:hAnsi="Verdana"/>
          <w:color w:val="000000"/>
          <w:sz w:val="12"/>
          <w:szCs w:val="12"/>
        </w:rPr>
        <w:t> </w:t>
      </w:r>
      <w:r>
        <w:rPr>
          <w:rFonts w:ascii="Verdana" w:hAnsi="Verdana"/>
          <w:color w:val="000000"/>
          <w:sz w:val="12"/>
          <w:szCs w:val="12"/>
        </w:rPr>
        <w:t>В.Э. Дидактические многомерные инструменты: Теория, методика, практика. -М.: Народное образование, 2002.-304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297.</w:t>
      </w:r>
      <w:r>
        <w:rPr>
          <w:rStyle w:val="WW8Num3z0"/>
          <w:rFonts w:ascii="Verdana" w:hAnsi="Verdana"/>
          <w:color w:val="000000"/>
          <w:sz w:val="12"/>
          <w:szCs w:val="12"/>
        </w:rPr>
        <w:t> </w:t>
      </w:r>
      <w:r>
        <w:rPr>
          <w:rStyle w:val="WW8Num2z0"/>
          <w:rFonts w:ascii="Verdana" w:hAnsi="Verdana"/>
          <w:color w:val="4682B4"/>
          <w:sz w:val="12"/>
          <w:szCs w:val="12"/>
        </w:rPr>
        <w:t>Штофф</w:t>
      </w:r>
      <w:r>
        <w:rPr>
          <w:rStyle w:val="WW8Num3z0"/>
          <w:rFonts w:ascii="Verdana" w:hAnsi="Verdana"/>
          <w:color w:val="000000"/>
          <w:sz w:val="12"/>
          <w:szCs w:val="12"/>
        </w:rPr>
        <w:t> </w:t>
      </w:r>
      <w:r>
        <w:rPr>
          <w:rFonts w:ascii="Verdana" w:hAnsi="Verdana"/>
          <w:color w:val="000000"/>
          <w:sz w:val="12"/>
          <w:szCs w:val="12"/>
        </w:rPr>
        <w:t>В.А. Моделирование и философия. Москва -Ленинград: «</w:t>
      </w:r>
      <w:r>
        <w:rPr>
          <w:rStyle w:val="WW8Num2z0"/>
          <w:rFonts w:ascii="Verdana" w:hAnsi="Verdana"/>
          <w:color w:val="4682B4"/>
          <w:sz w:val="12"/>
          <w:szCs w:val="12"/>
        </w:rPr>
        <w:t>Наука</w:t>
      </w:r>
      <w:r>
        <w:rPr>
          <w:rFonts w:ascii="Verdana" w:hAnsi="Verdana"/>
          <w:color w:val="000000"/>
          <w:sz w:val="12"/>
          <w:szCs w:val="12"/>
        </w:rPr>
        <w:t>». - 1966.-301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298. Шувалова В. Методическая работа в инновационной школе: системный подход// Народное образование. №11. -1997. - с.112 - 118.</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299.</w:t>
      </w:r>
      <w:r>
        <w:rPr>
          <w:rStyle w:val="WW8Num3z0"/>
          <w:rFonts w:ascii="Verdana" w:hAnsi="Verdana"/>
          <w:color w:val="000000"/>
          <w:sz w:val="12"/>
          <w:szCs w:val="12"/>
        </w:rPr>
        <w:t> </w:t>
      </w:r>
      <w:r>
        <w:rPr>
          <w:rStyle w:val="WW8Num2z0"/>
          <w:rFonts w:ascii="Verdana" w:hAnsi="Verdana"/>
          <w:color w:val="4682B4"/>
          <w:sz w:val="12"/>
          <w:szCs w:val="12"/>
        </w:rPr>
        <w:t>Щедровицкий</w:t>
      </w:r>
      <w:r>
        <w:rPr>
          <w:rStyle w:val="WW8Num3z0"/>
          <w:rFonts w:ascii="Verdana" w:hAnsi="Verdana"/>
          <w:color w:val="000000"/>
          <w:sz w:val="12"/>
          <w:szCs w:val="12"/>
        </w:rPr>
        <w:t> </w:t>
      </w:r>
      <w:r>
        <w:rPr>
          <w:rFonts w:ascii="Verdana" w:hAnsi="Verdana"/>
          <w:color w:val="000000"/>
          <w:sz w:val="12"/>
          <w:szCs w:val="12"/>
        </w:rPr>
        <w:t>Г.П. Избранные труды. Москва: Шк. Культ. Полит., 1995. 800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300.</w:t>
      </w:r>
      <w:r>
        <w:rPr>
          <w:rStyle w:val="WW8Num3z0"/>
          <w:rFonts w:ascii="Verdana" w:hAnsi="Verdana"/>
          <w:color w:val="000000"/>
          <w:sz w:val="12"/>
          <w:szCs w:val="12"/>
        </w:rPr>
        <w:t> </w:t>
      </w:r>
      <w:r>
        <w:rPr>
          <w:rStyle w:val="WW8Num2z0"/>
          <w:rFonts w:ascii="Verdana" w:hAnsi="Verdana"/>
          <w:color w:val="4682B4"/>
          <w:sz w:val="12"/>
          <w:szCs w:val="12"/>
        </w:rPr>
        <w:t>Щербаков</w:t>
      </w:r>
      <w:r>
        <w:rPr>
          <w:rStyle w:val="WW8Num3z0"/>
          <w:rFonts w:ascii="Verdana" w:hAnsi="Verdana"/>
          <w:color w:val="000000"/>
          <w:sz w:val="12"/>
          <w:szCs w:val="12"/>
        </w:rPr>
        <w:t> </w:t>
      </w:r>
      <w:r>
        <w:rPr>
          <w:rFonts w:ascii="Verdana" w:hAnsi="Verdana"/>
          <w:color w:val="000000"/>
          <w:sz w:val="12"/>
          <w:szCs w:val="12"/>
        </w:rPr>
        <w:t>А.И. Психологические основы формирования личности советского учителя в системе высшего педагогического образования. Л.:</w:t>
      </w:r>
      <w:r>
        <w:rPr>
          <w:rStyle w:val="WW8Num3z0"/>
          <w:rFonts w:ascii="Verdana" w:hAnsi="Verdana"/>
          <w:color w:val="000000"/>
          <w:sz w:val="12"/>
          <w:szCs w:val="12"/>
        </w:rPr>
        <w:t> </w:t>
      </w:r>
      <w:r>
        <w:rPr>
          <w:rStyle w:val="WW8Num2z0"/>
          <w:rFonts w:ascii="Verdana" w:hAnsi="Verdana"/>
          <w:color w:val="4682B4"/>
          <w:sz w:val="12"/>
          <w:szCs w:val="12"/>
        </w:rPr>
        <w:t>ЛГПИ</w:t>
      </w:r>
      <w:r>
        <w:rPr>
          <w:rFonts w:ascii="Verdana" w:hAnsi="Verdana"/>
          <w:color w:val="000000"/>
          <w:sz w:val="12"/>
          <w:szCs w:val="12"/>
        </w:rPr>
        <w:t>, 1967. 266 с.</w:t>
      </w:r>
    </w:p>
    <w:p w:rsidR="00E90353" w:rsidRDefault="00E90353" w:rsidP="00E9035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301.</w:t>
      </w:r>
      <w:r>
        <w:rPr>
          <w:rStyle w:val="WW8Num3z0"/>
          <w:rFonts w:ascii="Verdana" w:hAnsi="Verdana"/>
          <w:color w:val="000000"/>
          <w:sz w:val="12"/>
          <w:szCs w:val="12"/>
        </w:rPr>
        <w:t> </w:t>
      </w:r>
      <w:r>
        <w:rPr>
          <w:rStyle w:val="WW8Num2z0"/>
          <w:rFonts w:ascii="Verdana" w:hAnsi="Verdana"/>
          <w:color w:val="4682B4"/>
          <w:sz w:val="12"/>
          <w:szCs w:val="12"/>
        </w:rPr>
        <w:t>Юсуфбекова</w:t>
      </w:r>
      <w:r>
        <w:rPr>
          <w:rStyle w:val="WW8Num3z0"/>
          <w:rFonts w:ascii="Verdana" w:hAnsi="Verdana"/>
          <w:color w:val="000000"/>
          <w:sz w:val="12"/>
          <w:szCs w:val="12"/>
        </w:rPr>
        <w:t> </w:t>
      </w:r>
      <w:r>
        <w:rPr>
          <w:rFonts w:ascii="Verdana" w:hAnsi="Verdana"/>
          <w:color w:val="000000"/>
          <w:sz w:val="12"/>
          <w:szCs w:val="12"/>
        </w:rPr>
        <w:t>Н.Р. Общие основы педагогической</w:t>
      </w:r>
      <w:r>
        <w:rPr>
          <w:rStyle w:val="WW8Num3z0"/>
          <w:rFonts w:ascii="Verdana" w:hAnsi="Verdana"/>
          <w:color w:val="000000"/>
          <w:sz w:val="12"/>
          <w:szCs w:val="12"/>
        </w:rPr>
        <w:t> </w:t>
      </w:r>
      <w:r>
        <w:rPr>
          <w:rStyle w:val="WW8Num2z0"/>
          <w:rFonts w:ascii="Verdana" w:hAnsi="Verdana"/>
          <w:color w:val="4682B4"/>
          <w:sz w:val="12"/>
          <w:szCs w:val="12"/>
        </w:rPr>
        <w:t>инноватики</w:t>
      </w:r>
      <w:r>
        <w:rPr>
          <w:rFonts w:ascii="Verdana" w:hAnsi="Verdana"/>
          <w:color w:val="000000"/>
          <w:sz w:val="12"/>
          <w:szCs w:val="12"/>
        </w:rPr>
        <w:t>: опыт работы теории инновационных процессов в образовании. М.: Педагогика, 1991. - 91 с.</w:t>
      </w:r>
    </w:p>
    <w:p w:rsidR="00CB03C2" w:rsidRPr="000E3A16" w:rsidRDefault="00E90353" w:rsidP="00E90353">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401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9303</TotalTime>
  <Pages>8</Pages>
  <Words>10314</Words>
  <Characters>58796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112</cp:revision>
  <cp:lastPrinted>2009-02-06T05:36:00Z</cp:lastPrinted>
  <dcterms:created xsi:type="dcterms:W3CDTF">2016-09-19T15:12:00Z</dcterms:created>
  <dcterms:modified xsi:type="dcterms:W3CDTF">2017-01-14T07:43:00Z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